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0C6F75" w:rsidRDefault="000C6F75" w:rsidP="000C6F75">
      <w:pPr>
        <w:spacing w:line="360" w:lineRule="auto"/>
        <w:rPr>
          <w:lang w:val="uk-UA"/>
        </w:rPr>
      </w:pPr>
    </w:p>
    <w:p w:rsidR="000C6F75" w:rsidRDefault="000C6F75" w:rsidP="000C6F75">
      <w:pPr>
        <w:spacing w:line="360" w:lineRule="auto"/>
        <w:rPr>
          <w:lang w:val="uk-UA"/>
        </w:rPr>
      </w:pPr>
    </w:p>
    <w:p w:rsidR="004973A5" w:rsidRPr="00D415B8" w:rsidRDefault="004973A5" w:rsidP="004973A5">
      <w:pPr>
        <w:pStyle w:val="affffffff2"/>
        <w:rPr>
          <w:b/>
          <w:szCs w:val="28"/>
        </w:rPr>
      </w:pPr>
      <w:r>
        <w:rPr>
          <w:b/>
          <w:szCs w:val="28"/>
        </w:rPr>
        <w:t>НАЦІОНАЛЬНИЙ</w:t>
      </w:r>
      <w:r w:rsidRPr="00D415B8">
        <w:rPr>
          <w:b/>
          <w:szCs w:val="28"/>
        </w:rPr>
        <w:t xml:space="preserve"> УНІВЕРСИТЕТ</w:t>
      </w:r>
      <w:r>
        <w:rPr>
          <w:b/>
          <w:szCs w:val="28"/>
        </w:rPr>
        <w:t xml:space="preserve"> БІОРЕСУРСІВ І ПРИРОДОКОРИСТУВАННЯ УКРАЇНИ</w:t>
      </w:r>
    </w:p>
    <w:p w:rsidR="004973A5" w:rsidRPr="00D44B48" w:rsidRDefault="004973A5" w:rsidP="004973A5">
      <w:pPr>
        <w:spacing w:line="360" w:lineRule="auto"/>
        <w:jc w:val="center"/>
        <w:rPr>
          <w:sz w:val="28"/>
          <w:szCs w:val="28"/>
          <w:lang w:val="uk-UA"/>
        </w:rPr>
      </w:pPr>
    </w:p>
    <w:p w:rsidR="004973A5" w:rsidRPr="00D44B48" w:rsidRDefault="004973A5" w:rsidP="004973A5">
      <w:pPr>
        <w:spacing w:line="360" w:lineRule="auto"/>
        <w:jc w:val="center"/>
        <w:rPr>
          <w:sz w:val="28"/>
          <w:szCs w:val="28"/>
          <w:lang w:val="uk-UA"/>
        </w:rPr>
      </w:pPr>
    </w:p>
    <w:p w:rsidR="004973A5" w:rsidRDefault="004973A5" w:rsidP="004973A5">
      <w:pPr>
        <w:pStyle w:val="1"/>
        <w:spacing w:line="360" w:lineRule="auto"/>
        <w:jc w:val="right"/>
      </w:pPr>
      <w:r w:rsidRPr="00D44B48">
        <w:t>На правах рукопису</w:t>
      </w:r>
    </w:p>
    <w:p w:rsidR="004973A5" w:rsidRPr="003F7F20" w:rsidRDefault="004973A5" w:rsidP="004973A5">
      <w:pPr>
        <w:rPr>
          <w:lang w:val="uk-UA"/>
        </w:rPr>
      </w:pPr>
    </w:p>
    <w:p w:rsidR="004973A5" w:rsidRPr="00D415B8" w:rsidRDefault="004973A5" w:rsidP="004973A5">
      <w:pPr>
        <w:spacing w:line="360" w:lineRule="auto"/>
        <w:jc w:val="center"/>
        <w:rPr>
          <w:b/>
          <w:sz w:val="28"/>
          <w:szCs w:val="28"/>
          <w:lang w:val="uk-UA"/>
        </w:rPr>
      </w:pPr>
      <w:r w:rsidRPr="00D415B8">
        <w:rPr>
          <w:b/>
          <w:sz w:val="28"/>
          <w:szCs w:val="28"/>
          <w:lang w:val="uk-UA"/>
        </w:rPr>
        <w:t>Кравчук Василь Васильович</w:t>
      </w:r>
    </w:p>
    <w:p w:rsidR="004973A5" w:rsidRPr="00D44B48" w:rsidRDefault="004973A5" w:rsidP="004973A5">
      <w:pPr>
        <w:spacing w:line="360" w:lineRule="auto"/>
        <w:jc w:val="center"/>
        <w:rPr>
          <w:sz w:val="28"/>
          <w:szCs w:val="28"/>
          <w:lang w:val="uk-UA"/>
        </w:rPr>
      </w:pPr>
    </w:p>
    <w:p w:rsidR="004973A5" w:rsidRDefault="004973A5" w:rsidP="004973A5">
      <w:pPr>
        <w:pStyle w:val="1"/>
        <w:spacing w:line="360" w:lineRule="auto"/>
        <w:jc w:val="right"/>
        <w:rPr>
          <w:szCs w:val="28"/>
        </w:rPr>
      </w:pPr>
      <w:r w:rsidRPr="00D44B48">
        <w:t xml:space="preserve">УДК </w:t>
      </w:r>
      <w:r>
        <w:rPr>
          <w:szCs w:val="28"/>
        </w:rPr>
        <w:t>619:614.31:637.5</w:t>
      </w:r>
    </w:p>
    <w:p w:rsidR="004973A5" w:rsidRDefault="004973A5" w:rsidP="004973A5">
      <w:pPr>
        <w:rPr>
          <w:lang w:val="uk-UA"/>
        </w:rPr>
      </w:pPr>
    </w:p>
    <w:p w:rsidR="004973A5" w:rsidRDefault="004973A5" w:rsidP="004973A5">
      <w:pPr>
        <w:rPr>
          <w:lang w:val="uk-UA"/>
        </w:rPr>
      </w:pPr>
    </w:p>
    <w:p w:rsidR="004973A5" w:rsidRPr="003F7F20" w:rsidRDefault="004973A5" w:rsidP="004973A5">
      <w:pPr>
        <w:rPr>
          <w:sz w:val="32"/>
          <w:szCs w:val="32"/>
          <w:lang w:val="uk-UA"/>
        </w:rPr>
      </w:pPr>
    </w:p>
    <w:p w:rsidR="004973A5" w:rsidRPr="003F7F20" w:rsidRDefault="004973A5" w:rsidP="004973A5">
      <w:pPr>
        <w:spacing w:line="360" w:lineRule="auto"/>
        <w:jc w:val="center"/>
        <w:rPr>
          <w:b/>
          <w:sz w:val="32"/>
          <w:szCs w:val="32"/>
          <w:lang w:val="uk-UA"/>
        </w:rPr>
      </w:pPr>
      <w:bookmarkStart w:id="0" w:name="_GoBack"/>
      <w:r>
        <w:rPr>
          <w:b/>
          <w:sz w:val="32"/>
          <w:szCs w:val="32"/>
          <w:lang w:val="uk-UA"/>
        </w:rPr>
        <w:t>КРИТЕРІЇ ОЦІНКИ ЯКОСТІ М</w:t>
      </w:r>
      <w:r w:rsidRPr="00795C6F">
        <w:rPr>
          <w:b/>
          <w:sz w:val="32"/>
          <w:szCs w:val="32"/>
          <w:lang w:val="uk-UA"/>
        </w:rPr>
        <w:t>’</w:t>
      </w:r>
      <w:r w:rsidRPr="003F7F20">
        <w:rPr>
          <w:b/>
          <w:sz w:val="32"/>
          <w:szCs w:val="32"/>
          <w:lang w:val="uk-UA"/>
        </w:rPr>
        <w:t>ЯСА</w:t>
      </w:r>
    </w:p>
    <w:p w:rsidR="004973A5" w:rsidRDefault="004973A5" w:rsidP="004973A5">
      <w:pPr>
        <w:spacing w:line="360" w:lineRule="auto"/>
        <w:jc w:val="center"/>
        <w:rPr>
          <w:b/>
          <w:sz w:val="28"/>
          <w:szCs w:val="28"/>
          <w:lang w:val="uk-UA"/>
        </w:rPr>
      </w:pPr>
    </w:p>
    <w:bookmarkEnd w:id="0"/>
    <w:p w:rsidR="004973A5" w:rsidRDefault="004973A5" w:rsidP="004973A5">
      <w:pPr>
        <w:spacing w:line="360" w:lineRule="auto"/>
        <w:jc w:val="center"/>
        <w:rPr>
          <w:b/>
          <w:sz w:val="28"/>
          <w:szCs w:val="28"/>
          <w:lang w:val="uk-UA"/>
        </w:rPr>
      </w:pPr>
    </w:p>
    <w:p w:rsidR="004973A5" w:rsidRPr="00E44F80" w:rsidRDefault="004973A5" w:rsidP="004973A5">
      <w:pPr>
        <w:spacing w:line="360" w:lineRule="auto"/>
        <w:jc w:val="center"/>
        <w:rPr>
          <w:b/>
          <w:sz w:val="28"/>
          <w:szCs w:val="28"/>
          <w:lang w:val="uk-UA"/>
        </w:rPr>
      </w:pPr>
    </w:p>
    <w:p w:rsidR="004973A5" w:rsidRPr="00D44B48" w:rsidRDefault="004973A5" w:rsidP="004973A5">
      <w:pPr>
        <w:spacing w:line="360" w:lineRule="auto"/>
        <w:jc w:val="center"/>
        <w:rPr>
          <w:sz w:val="28"/>
          <w:szCs w:val="28"/>
          <w:lang w:val="uk-UA"/>
        </w:rPr>
      </w:pPr>
      <w:r>
        <w:rPr>
          <w:sz w:val="28"/>
          <w:szCs w:val="28"/>
          <w:lang w:val="uk-UA"/>
        </w:rPr>
        <w:t xml:space="preserve"> </w:t>
      </w:r>
      <w:r w:rsidRPr="00D415B8">
        <w:rPr>
          <w:sz w:val="28"/>
          <w:szCs w:val="28"/>
          <w:lang w:val="uk-UA"/>
        </w:rPr>
        <w:t>16.00.09</w:t>
      </w:r>
      <w:r w:rsidRPr="00D44B48">
        <w:rPr>
          <w:sz w:val="28"/>
          <w:szCs w:val="28"/>
          <w:lang w:val="uk-UA"/>
        </w:rPr>
        <w:t xml:space="preserve"> – </w:t>
      </w:r>
      <w:r>
        <w:rPr>
          <w:sz w:val="28"/>
          <w:szCs w:val="28"/>
          <w:lang w:val="uk-UA"/>
        </w:rPr>
        <w:t>ветеринарно-санітарна експертиза</w:t>
      </w:r>
    </w:p>
    <w:p w:rsidR="004973A5" w:rsidRPr="00D44B48" w:rsidRDefault="004973A5" w:rsidP="004973A5">
      <w:pPr>
        <w:spacing w:line="360" w:lineRule="auto"/>
        <w:jc w:val="center"/>
        <w:rPr>
          <w:sz w:val="28"/>
          <w:szCs w:val="28"/>
          <w:lang w:val="uk-UA"/>
        </w:rPr>
      </w:pPr>
    </w:p>
    <w:p w:rsidR="004973A5" w:rsidRPr="00D44B48" w:rsidRDefault="004973A5" w:rsidP="004973A5">
      <w:pPr>
        <w:spacing w:line="360" w:lineRule="auto"/>
        <w:jc w:val="center"/>
        <w:rPr>
          <w:sz w:val="28"/>
          <w:szCs w:val="28"/>
          <w:lang w:val="uk-UA"/>
        </w:rPr>
      </w:pPr>
    </w:p>
    <w:p w:rsidR="004973A5" w:rsidRPr="003F7F20" w:rsidRDefault="004973A5" w:rsidP="004973A5">
      <w:pPr>
        <w:spacing w:line="360" w:lineRule="auto"/>
        <w:jc w:val="center"/>
        <w:rPr>
          <w:b/>
          <w:sz w:val="28"/>
          <w:szCs w:val="28"/>
          <w:lang w:val="uk-UA"/>
        </w:rPr>
      </w:pPr>
      <w:r>
        <w:rPr>
          <w:b/>
          <w:sz w:val="28"/>
          <w:szCs w:val="28"/>
          <w:lang w:val="uk-UA"/>
        </w:rPr>
        <w:t>ДИСЕРТАЦІЯ</w:t>
      </w:r>
    </w:p>
    <w:p w:rsidR="004973A5" w:rsidRPr="00D415B8" w:rsidRDefault="004973A5" w:rsidP="004973A5">
      <w:pPr>
        <w:spacing w:line="360" w:lineRule="auto"/>
        <w:rPr>
          <w:b/>
          <w:sz w:val="28"/>
          <w:szCs w:val="28"/>
          <w:lang w:val="uk-UA"/>
        </w:rPr>
      </w:pPr>
      <w:r>
        <w:rPr>
          <w:sz w:val="28"/>
          <w:szCs w:val="28"/>
          <w:lang w:val="uk-UA"/>
        </w:rPr>
        <w:t xml:space="preserve">                </w:t>
      </w:r>
      <w:r w:rsidRPr="00D44B48">
        <w:rPr>
          <w:sz w:val="28"/>
          <w:szCs w:val="28"/>
          <w:lang w:val="uk-UA"/>
        </w:rPr>
        <w:t>на здобуття наукового ступеня</w:t>
      </w:r>
      <w:r>
        <w:rPr>
          <w:b/>
          <w:sz w:val="28"/>
          <w:szCs w:val="28"/>
          <w:lang w:val="uk-UA"/>
        </w:rPr>
        <w:t xml:space="preserve"> </w:t>
      </w:r>
      <w:r w:rsidRPr="00D44B48">
        <w:rPr>
          <w:sz w:val="28"/>
          <w:szCs w:val="28"/>
          <w:lang w:val="uk-UA"/>
        </w:rPr>
        <w:t>кандидата ветеринарних наук</w:t>
      </w:r>
    </w:p>
    <w:p w:rsidR="004973A5" w:rsidRPr="00D44B48" w:rsidRDefault="004973A5" w:rsidP="004973A5">
      <w:pPr>
        <w:spacing w:line="360" w:lineRule="auto"/>
        <w:jc w:val="center"/>
        <w:rPr>
          <w:sz w:val="28"/>
          <w:szCs w:val="28"/>
          <w:lang w:val="uk-UA"/>
        </w:rPr>
      </w:pPr>
    </w:p>
    <w:p w:rsidR="004973A5" w:rsidRPr="00D44B48" w:rsidRDefault="004973A5" w:rsidP="004973A5">
      <w:pPr>
        <w:spacing w:line="360" w:lineRule="auto"/>
        <w:jc w:val="center"/>
        <w:rPr>
          <w:sz w:val="28"/>
          <w:szCs w:val="28"/>
          <w:lang w:val="uk-UA"/>
        </w:rPr>
      </w:pPr>
    </w:p>
    <w:p w:rsidR="004973A5" w:rsidRPr="00D44B48" w:rsidRDefault="004973A5" w:rsidP="004973A5">
      <w:pPr>
        <w:spacing w:line="360" w:lineRule="auto"/>
        <w:jc w:val="center"/>
        <w:rPr>
          <w:sz w:val="28"/>
          <w:szCs w:val="28"/>
          <w:lang w:val="uk-UA"/>
        </w:rPr>
      </w:pPr>
    </w:p>
    <w:p w:rsidR="004973A5" w:rsidRPr="00D415B8" w:rsidRDefault="004973A5" w:rsidP="004973A5">
      <w:pPr>
        <w:pStyle w:val="afffffffe"/>
        <w:spacing w:line="360" w:lineRule="auto"/>
        <w:jc w:val="center"/>
        <w:rPr>
          <w:b/>
          <w:szCs w:val="28"/>
        </w:rPr>
      </w:pPr>
      <w:r>
        <w:rPr>
          <w:b/>
          <w:szCs w:val="28"/>
        </w:rPr>
        <w:t xml:space="preserve">                                             </w:t>
      </w:r>
      <w:r w:rsidRPr="00D415B8">
        <w:rPr>
          <w:b/>
          <w:szCs w:val="28"/>
        </w:rPr>
        <w:t>На</w:t>
      </w:r>
      <w:r>
        <w:rPr>
          <w:b/>
          <w:szCs w:val="28"/>
        </w:rPr>
        <w:t xml:space="preserve">уковий керівник </w:t>
      </w:r>
      <w:r w:rsidRPr="00D44B48">
        <w:rPr>
          <w:szCs w:val="28"/>
        </w:rPr>
        <w:t>–</w:t>
      </w:r>
      <w:r>
        <w:rPr>
          <w:szCs w:val="28"/>
        </w:rPr>
        <w:t xml:space="preserve"> </w:t>
      </w:r>
    </w:p>
    <w:p w:rsidR="004973A5" w:rsidRDefault="004973A5" w:rsidP="004973A5">
      <w:pPr>
        <w:pStyle w:val="afffffffe"/>
        <w:spacing w:line="360" w:lineRule="auto"/>
        <w:jc w:val="right"/>
      </w:pPr>
      <w:r w:rsidRPr="00D44B48">
        <w:t>доктор ветеринарних наук, професор</w:t>
      </w:r>
    </w:p>
    <w:p w:rsidR="004973A5" w:rsidRPr="000147B1" w:rsidRDefault="004973A5" w:rsidP="004973A5">
      <w:pPr>
        <w:pStyle w:val="afffffffe"/>
        <w:spacing w:line="360" w:lineRule="auto"/>
        <w:jc w:val="center"/>
        <w:rPr>
          <w:szCs w:val="28"/>
        </w:rPr>
      </w:pPr>
      <w:r>
        <w:lastRenderedPageBreak/>
        <w:t xml:space="preserve">                                                    </w:t>
      </w:r>
      <w:r w:rsidRPr="00D44B48">
        <w:t>Якубчак Ольга Миколаївна</w:t>
      </w:r>
    </w:p>
    <w:p w:rsidR="004973A5" w:rsidRPr="00D44B48" w:rsidRDefault="004973A5" w:rsidP="004973A5">
      <w:pPr>
        <w:spacing w:line="360" w:lineRule="auto"/>
        <w:jc w:val="center"/>
        <w:rPr>
          <w:sz w:val="28"/>
          <w:szCs w:val="28"/>
          <w:lang w:val="uk-UA"/>
        </w:rPr>
      </w:pPr>
    </w:p>
    <w:p w:rsidR="004973A5" w:rsidRPr="004973A5" w:rsidRDefault="004973A5" w:rsidP="004973A5">
      <w:pPr>
        <w:spacing w:line="360" w:lineRule="auto"/>
        <w:jc w:val="center"/>
        <w:rPr>
          <w:sz w:val="28"/>
          <w:szCs w:val="28"/>
        </w:rPr>
      </w:pPr>
    </w:p>
    <w:p w:rsidR="004973A5" w:rsidRPr="004973A5" w:rsidRDefault="004973A5" w:rsidP="004973A5">
      <w:pPr>
        <w:spacing w:line="360" w:lineRule="auto"/>
        <w:jc w:val="center"/>
        <w:rPr>
          <w:sz w:val="28"/>
          <w:szCs w:val="28"/>
        </w:rPr>
      </w:pPr>
    </w:p>
    <w:p w:rsidR="004973A5" w:rsidRPr="000147B1" w:rsidRDefault="004973A5" w:rsidP="004973A5">
      <w:pPr>
        <w:spacing w:line="360" w:lineRule="auto"/>
        <w:rPr>
          <w:sz w:val="28"/>
          <w:szCs w:val="28"/>
          <w:lang w:val="uk-UA"/>
        </w:rPr>
      </w:pPr>
    </w:p>
    <w:p w:rsidR="004973A5" w:rsidRPr="00D641CC" w:rsidRDefault="004973A5" w:rsidP="004973A5">
      <w:pPr>
        <w:spacing w:line="360" w:lineRule="auto"/>
        <w:jc w:val="center"/>
        <w:rPr>
          <w:sz w:val="28"/>
          <w:szCs w:val="28"/>
          <w:lang w:val="uk-UA"/>
        </w:rPr>
        <w:sectPr w:rsidR="004973A5" w:rsidRPr="00D641CC">
          <w:headerReference w:type="even" r:id="rId10"/>
          <w:headerReference w:type="default" r:id="rId11"/>
          <w:pgSz w:w="11906" w:h="16838"/>
          <w:pgMar w:top="1134" w:right="851" w:bottom="1134" w:left="1701" w:header="709" w:footer="709" w:gutter="0"/>
          <w:cols w:space="708"/>
          <w:titlePg/>
          <w:docGrid w:linePitch="360"/>
        </w:sectPr>
      </w:pPr>
      <w:r w:rsidRPr="00D44B48">
        <w:rPr>
          <w:sz w:val="28"/>
          <w:szCs w:val="28"/>
          <w:lang w:val="uk-UA"/>
        </w:rPr>
        <w:t>Київ – 200</w:t>
      </w:r>
      <w:r w:rsidRPr="00E6121A">
        <w:rPr>
          <w:sz w:val="28"/>
          <w:szCs w:val="28"/>
        </w:rPr>
        <w:t>9</w:t>
      </w:r>
    </w:p>
    <w:p w:rsidR="004973A5" w:rsidRPr="008705F6" w:rsidRDefault="004973A5" w:rsidP="004973A5">
      <w:pPr>
        <w:spacing w:line="312" w:lineRule="auto"/>
        <w:jc w:val="center"/>
        <w:rPr>
          <w:sz w:val="28"/>
          <w:szCs w:val="28"/>
          <w:lang w:val="uk-UA"/>
        </w:rPr>
      </w:pPr>
      <w:r>
        <w:rPr>
          <w:noProof/>
          <w:sz w:val="28"/>
          <w:szCs w:val="28"/>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5715000</wp:posOffset>
                </wp:positionH>
                <wp:positionV relativeFrom="paragraph">
                  <wp:posOffset>-342900</wp:posOffset>
                </wp:positionV>
                <wp:extent cx="342900" cy="228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50pt;margin-top:-27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" stroked="f"/>
            </w:pict>
          </mc:Fallback>
        </mc:AlternateContent>
      </w:r>
      <w:r w:rsidRPr="008705F6">
        <w:rPr>
          <w:sz w:val="28"/>
          <w:szCs w:val="28"/>
          <w:lang w:val="uk-UA"/>
        </w:rPr>
        <w:t>ЗМІСТ</w:t>
      </w:r>
    </w:p>
    <w:p w:rsidR="004973A5" w:rsidRDefault="004973A5" w:rsidP="004973A5">
      <w:pPr>
        <w:spacing w:line="312" w:lineRule="auto"/>
        <w:jc w:val="center"/>
        <w:rPr>
          <w:b/>
          <w:sz w:val="28"/>
          <w:szCs w:val="28"/>
          <w:lang w:val="uk-UA"/>
        </w:rPr>
      </w:pPr>
    </w:p>
    <w:p w:rsidR="004973A5" w:rsidRPr="00BA2D90" w:rsidRDefault="004973A5" w:rsidP="004973A5">
      <w:pPr>
        <w:spacing w:line="312" w:lineRule="auto"/>
        <w:rPr>
          <w:sz w:val="28"/>
          <w:szCs w:val="28"/>
        </w:rPr>
      </w:pPr>
      <w:r w:rsidRPr="00D44B48">
        <w:rPr>
          <w:sz w:val="28"/>
          <w:szCs w:val="28"/>
          <w:lang w:val="uk-UA"/>
        </w:rPr>
        <w:t>ПЕРЕЛІК УМОВНИХ ПОЗНАЧЕНЬ…………………………………………...</w:t>
      </w:r>
      <w:r w:rsidRPr="00BA2D90">
        <w:rPr>
          <w:sz w:val="28"/>
          <w:szCs w:val="28"/>
        </w:rPr>
        <w:t>4</w:t>
      </w:r>
    </w:p>
    <w:p w:rsidR="004973A5" w:rsidRPr="00BA2D90" w:rsidRDefault="004973A5" w:rsidP="004973A5">
      <w:pPr>
        <w:spacing w:line="312" w:lineRule="auto"/>
        <w:rPr>
          <w:sz w:val="28"/>
          <w:szCs w:val="28"/>
        </w:rPr>
      </w:pPr>
      <w:r w:rsidRPr="00D44B48">
        <w:rPr>
          <w:sz w:val="28"/>
          <w:szCs w:val="28"/>
          <w:lang w:val="uk-UA"/>
        </w:rPr>
        <w:t>ВСТУП…………………………………………………………………………….</w:t>
      </w:r>
      <w:r w:rsidRPr="00BA2D90">
        <w:rPr>
          <w:sz w:val="28"/>
          <w:szCs w:val="28"/>
        </w:rPr>
        <w:t>5</w:t>
      </w:r>
    </w:p>
    <w:p w:rsidR="004973A5" w:rsidRPr="001A3AC2" w:rsidRDefault="004973A5" w:rsidP="004973A5">
      <w:pPr>
        <w:pStyle w:val="affffffff2"/>
        <w:spacing w:line="312" w:lineRule="auto"/>
        <w:jc w:val="both"/>
      </w:pPr>
      <w:r>
        <w:t>РОЗДІЛ 1 ОГЛЯД ЛІТЕРАТУРИ........................................................................1</w:t>
      </w:r>
      <w:r w:rsidRPr="001A3AC2">
        <w:t>2</w:t>
      </w:r>
    </w:p>
    <w:p w:rsidR="004973A5" w:rsidRPr="001A3AC2" w:rsidRDefault="004973A5" w:rsidP="004973A5">
      <w:pPr>
        <w:pStyle w:val="affffffff2"/>
        <w:spacing w:line="312" w:lineRule="auto"/>
        <w:ind w:left="1080"/>
        <w:jc w:val="both"/>
        <w:rPr>
          <w:szCs w:val="28"/>
        </w:rPr>
      </w:pPr>
      <w:r>
        <w:t xml:space="preserve">1.1. </w:t>
      </w:r>
      <w:r w:rsidRPr="0053699F">
        <w:rPr>
          <w:szCs w:val="28"/>
        </w:rPr>
        <w:t>Перспективи розвитку м’ясної промисловості</w:t>
      </w:r>
      <w:r>
        <w:rPr>
          <w:szCs w:val="28"/>
        </w:rPr>
        <w:t>…………………1</w:t>
      </w:r>
      <w:r w:rsidRPr="001A3AC2">
        <w:rPr>
          <w:szCs w:val="28"/>
        </w:rPr>
        <w:t>2</w:t>
      </w:r>
    </w:p>
    <w:p w:rsidR="004973A5" w:rsidRPr="001A3AC2" w:rsidRDefault="004973A5" w:rsidP="004973A5">
      <w:pPr>
        <w:pStyle w:val="affffffff2"/>
        <w:spacing w:line="312" w:lineRule="auto"/>
        <w:ind w:left="1080"/>
        <w:jc w:val="left"/>
      </w:pPr>
      <w:r>
        <w:t xml:space="preserve">1.2. </w:t>
      </w:r>
      <w:r>
        <w:rPr>
          <w:szCs w:val="28"/>
        </w:rPr>
        <w:t xml:space="preserve">Хімічний склад </w:t>
      </w:r>
      <w:proofErr w:type="gramStart"/>
      <w:r>
        <w:rPr>
          <w:szCs w:val="28"/>
        </w:rPr>
        <w:t>м’яса</w:t>
      </w:r>
      <w:proofErr w:type="gramEnd"/>
      <w:r>
        <w:rPr>
          <w:szCs w:val="28"/>
        </w:rPr>
        <w:t xml:space="preserve"> </w:t>
      </w:r>
      <w:r w:rsidRPr="00D44B48">
        <w:rPr>
          <w:szCs w:val="28"/>
        </w:rPr>
        <w:t>–</w:t>
      </w:r>
      <w:r>
        <w:rPr>
          <w:szCs w:val="28"/>
        </w:rPr>
        <w:t xml:space="preserve"> основний показник його якості……….1</w:t>
      </w:r>
      <w:r w:rsidRPr="001A3AC2">
        <w:rPr>
          <w:szCs w:val="28"/>
        </w:rPr>
        <w:t>5</w:t>
      </w:r>
    </w:p>
    <w:p w:rsidR="004973A5" w:rsidRDefault="004973A5" w:rsidP="004973A5">
      <w:pPr>
        <w:pStyle w:val="affffffff2"/>
        <w:spacing w:line="312" w:lineRule="auto"/>
        <w:ind w:left="1080"/>
        <w:jc w:val="both"/>
      </w:pPr>
      <w:r>
        <w:t xml:space="preserve">1.3. </w:t>
      </w:r>
      <w:proofErr w:type="gramStart"/>
      <w:r>
        <w:t>П</w:t>
      </w:r>
      <w:proofErr w:type="gramEnd"/>
      <w:r>
        <w:t xml:space="preserve">іслязабійні зміни м’яса сільськогосподарських тварин </w:t>
      </w:r>
    </w:p>
    <w:p w:rsidR="004973A5" w:rsidRPr="001A3AC2" w:rsidRDefault="004973A5" w:rsidP="004973A5">
      <w:pPr>
        <w:pStyle w:val="affffffff2"/>
        <w:spacing w:line="312" w:lineRule="auto"/>
        <w:ind w:left="1080" w:firstLine="540"/>
        <w:jc w:val="both"/>
      </w:pPr>
      <w:r>
        <w:t>в процесі зберігання ......................................................................2</w:t>
      </w:r>
      <w:r w:rsidRPr="001A3AC2">
        <w:t>7</w:t>
      </w:r>
    </w:p>
    <w:p w:rsidR="004973A5" w:rsidRPr="001A3AC2" w:rsidRDefault="004973A5" w:rsidP="004973A5">
      <w:pPr>
        <w:pStyle w:val="affffffff2"/>
        <w:spacing w:line="312" w:lineRule="auto"/>
        <w:ind w:left="1620" w:hanging="540"/>
        <w:jc w:val="left"/>
      </w:pPr>
      <w:r>
        <w:t xml:space="preserve">1.4. Характеристика показників якості та безпеки </w:t>
      </w:r>
      <w:proofErr w:type="gramStart"/>
      <w:r>
        <w:t>м</w:t>
      </w:r>
      <w:r>
        <w:rPr>
          <w:szCs w:val="28"/>
        </w:rPr>
        <w:t>’</w:t>
      </w:r>
      <w:r>
        <w:t>яса</w:t>
      </w:r>
      <w:proofErr w:type="gramEnd"/>
      <w:r>
        <w:t xml:space="preserve"> і м</w:t>
      </w:r>
      <w:r>
        <w:rPr>
          <w:szCs w:val="28"/>
        </w:rPr>
        <w:t>’</w:t>
      </w:r>
      <w:r>
        <w:t>ясопродуктів………………………………………..…………..3</w:t>
      </w:r>
      <w:r w:rsidRPr="001A3AC2">
        <w:t>3</w:t>
      </w:r>
    </w:p>
    <w:p w:rsidR="004973A5" w:rsidRPr="001A3AC2" w:rsidRDefault="004973A5" w:rsidP="004973A5">
      <w:pPr>
        <w:pStyle w:val="affffffff2"/>
        <w:spacing w:line="312" w:lineRule="auto"/>
        <w:ind w:left="1080"/>
        <w:jc w:val="left"/>
      </w:pPr>
      <w:r>
        <w:t xml:space="preserve">1.5. </w:t>
      </w:r>
      <w:r>
        <w:rPr>
          <w:szCs w:val="28"/>
        </w:rPr>
        <w:t xml:space="preserve">Основні методи визначення </w:t>
      </w:r>
      <w:proofErr w:type="gramStart"/>
      <w:r>
        <w:rPr>
          <w:szCs w:val="28"/>
        </w:rPr>
        <w:t>св</w:t>
      </w:r>
      <w:proofErr w:type="gramEnd"/>
      <w:r>
        <w:rPr>
          <w:szCs w:val="28"/>
        </w:rPr>
        <w:t>іжості м’яса……………………..3</w:t>
      </w:r>
      <w:r w:rsidRPr="001A3AC2">
        <w:rPr>
          <w:szCs w:val="28"/>
        </w:rPr>
        <w:t>7</w:t>
      </w:r>
    </w:p>
    <w:p w:rsidR="004973A5" w:rsidRPr="001A3AC2" w:rsidRDefault="004973A5" w:rsidP="004973A5">
      <w:pPr>
        <w:pStyle w:val="affffffff2"/>
        <w:spacing w:line="312" w:lineRule="auto"/>
        <w:ind w:left="1080"/>
        <w:jc w:val="both"/>
      </w:pPr>
      <w:r w:rsidRPr="00A0640F">
        <w:t>1</w:t>
      </w:r>
      <w:r>
        <w:t xml:space="preserve">.6. Заключення </w:t>
      </w:r>
      <w:proofErr w:type="gramStart"/>
      <w:r>
        <w:t>з</w:t>
      </w:r>
      <w:proofErr w:type="gramEnd"/>
      <w:r>
        <w:t xml:space="preserve"> огляду літератури....................................................4</w:t>
      </w:r>
      <w:r w:rsidRPr="001A3AC2">
        <w:t>5</w:t>
      </w:r>
    </w:p>
    <w:p w:rsidR="004973A5" w:rsidRPr="001A3AC2" w:rsidRDefault="004973A5" w:rsidP="004973A5">
      <w:pPr>
        <w:pStyle w:val="affffffff2"/>
        <w:spacing w:line="312" w:lineRule="auto"/>
        <w:jc w:val="both"/>
      </w:pPr>
      <w:r>
        <w:t xml:space="preserve">РОЗДІЛ 2 МАТЕРІАЛИ ТА МЕТОДИ </w:t>
      </w:r>
      <w:proofErr w:type="gramStart"/>
      <w:r>
        <w:t>ДОСЛ</w:t>
      </w:r>
      <w:proofErr w:type="gramEnd"/>
      <w:r>
        <w:t>ІДЖЕННЯ ................................4</w:t>
      </w:r>
      <w:r w:rsidRPr="001A3AC2">
        <w:t>7</w:t>
      </w:r>
    </w:p>
    <w:p w:rsidR="004973A5" w:rsidRPr="001A3AC2" w:rsidRDefault="004973A5" w:rsidP="004973A5">
      <w:pPr>
        <w:pStyle w:val="affffffff2"/>
        <w:spacing w:line="312" w:lineRule="auto"/>
        <w:ind w:firstLine="1080"/>
        <w:jc w:val="both"/>
      </w:pPr>
      <w:r>
        <w:t xml:space="preserve">2.1. Матеріал для </w:t>
      </w:r>
      <w:proofErr w:type="gramStart"/>
      <w:r>
        <w:t>досл</w:t>
      </w:r>
      <w:proofErr w:type="gramEnd"/>
      <w:r>
        <w:t>іджень………………………………………....4</w:t>
      </w:r>
      <w:r w:rsidRPr="001A3AC2">
        <w:t>7</w:t>
      </w:r>
    </w:p>
    <w:p w:rsidR="004973A5" w:rsidRPr="001A3AC2" w:rsidRDefault="004973A5" w:rsidP="004973A5">
      <w:pPr>
        <w:pStyle w:val="affffffff2"/>
        <w:spacing w:line="312" w:lineRule="auto"/>
        <w:ind w:firstLine="1080"/>
        <w:jc w:val="both"/>
      </w:pPr>
      <w:r>
        <w:t xml:space="preserve">2.2. Методи </w:t>
      </w:r>
      <w:proofErr w:type="gramStart"/>
      <w:r>
        <w:t>досл</w:t>
      </w:r>
      <w:proofErr w:type="gramEnd"/>
      <w:r>
        <w:t>іджень……………………………………………….5</w:t>
      </w:r>
      <w:r w:rsidRPr="001A3AC2">
        <w:t>2</w:t>
      </w:r>
    </w:p>
    <w:p w:rsidR="004973A5" w:rsidRPr="001A3AC2" w:rsidRDefault="004973A5" w:rsidP="004973A5">
      <w:pPr>
        <w:pStyle w:val="affffffff2"/>
        <w:spacing w:line="312" w:lineRule="auto"/>
        <w:jc w:val="both"/>
      </w:pPr>
      <w:r>
        <w:t xml:space="preserve">РОЗДІЛ 3 ВЛАСНІ </w:t>
      </w:r>
      <w:proofErr w:type="gramStart"/>
      <w:r>
        <w:t>ДОСЛ</w:t>
      </w:r>
      <w:proofErr w:type="gramEnd"/>
      <w:r>
        <w:t>ІДЖЕННЯ .................................................................5</w:t>
      </w:r>
      <w:r w:rsidRPr="001A3AC2">
        <w:t>7</w:t>
      </w:r>
    </w:p>
    <w:p w:rsidR="004973A5" w:rsidRPr="001A3AC2" w:rsidRDefault="004973A5" w:rsidP="004973A5">
      <w:pPr>
        <w:spacing w:line="312" w:lineRule="auto"/>
        <w:ind w:left="1080"/>
        <w:rPr>
          <w:bCs/>
          <w:sz w:val="28"/>
          <w:szCs w:val="28"/>
        </w:rPr>
      </w:pPr>
      <w:r>
        <w:rPr>
          <w:sz w:val="28"/>
          <w:lang w:val="uk-UA"/>
        </w:rPr>
        <w:t>3.1.</w:t>
      </w:r>
      <w:r>
        <w:rPr>
          <w:bCs/>
          <w:sz w:val="28"/>
          <w:szCs w:val="28"/>
          <w:lang w:val="uk-UA"/>
        </w:rPr>
        <w:t xml:space="preserve"> Умови утримання та годівлі тварин ...…………………………..5</w:t>
      </w:r>
      <w:r w:rsidRPr="001A3AC2">
        <w:rPr>
          <w:bCs/>
          <w:sz w:val="28"/>
          <w:szCs w:val="28"/>
        </w:rPr>
        <w:t>7</w:t>
      </w:r>
    </w:p>
    <w:p w:rsidR="004973A5" w:rsidRPr="001A3AC2" w:rsidRDefault="004973A5" w:rsidP="004973A5">
      <w:pPr>
        <w:spacing w:line="312" w:lineRule="auto"/>
        <w:ind w:left="1080"/>
        <w:rPr>
          <w:sz w:val="28"/>
          <w:szCs w:val="28"/>
          <w:lang w:val="uk-UA"/>
        </w:rPr>
      </w:pPr>
      <w:r w:rsidRPr="001D386F">
        <w:rPr>
          <w:bCs/>
          <w:sz w:val="28"/>
          <w:szCs w:val="28"/>
          <w:lang w:val="uk-UA"/>
        </w:rPr>
        <w:t>3.2. Органолептичн</w:t>
      </w:r>
      <w:r>
        <w:rPr>
          <w:bCs/>
          <w:sz w:val="28"/>
          <w:szCs w:val="28"/>
          <w:lang w:val="uk-UA"/>
        </w:rPr>
        <w:t>і</w:t>
      </w:r>
      <w:r w:rsidRPr="001D386F">
        <w:rPr>
          <w:bCs/>
          <w:sz w:val="28"/>
          <w:szCs w:val="28"/>
          <w:lang w:val="uk-UA"/>
        </w:rPr>
        <w:t xml:space="preserve"> дослідження</w:t>
      </w:r>
      <w:r w:rsidRPr="001D386F">
        <w:rPr>
          <w:sz w:val="28"/>
          <w:szCs w:val="28"/>
          <w:lang w:val="uk-UA"/>
        </w:rPr>
        <w:t xml:space="preserve"> як</w:t>
      </w:r>
      <w:r>
        <w:rPr>
          <w:sz w:val="28"/>
          <w:szCs w:val="28"/>
          <w:lang w:val="uk-UA"/>
        </w:rPr>
        <w:t>ості м’яса……………….........</w:t>
      </w:r>
      <w:r w:rsidRPr="001A3AC2">
        <w:rPr>
          <w:sz w:val="28"/>
          <w:szCs w:val="28"/>
        </w:rPr>
        <w:t>..60</w:t>
      </w:r>
    </w:p>
    <w:p w:rsidR="004973A5" w:rsidRPr="00A240AB" w:rsidRDefault="004973A5" w:rsidP="004973A5">
      <w:pPr>
        <w:spacing w:line="312" w:lineRule="auto"/>
        <w:ind w:left="1080"/>
        <w:rPr>
          <w:sz w:val="28"/>
          <w:lang w:val="uk-UA"/>
        </w:rPr>
      </w:pPr>
      <w:r>
        <w:rPr>
          <w:sz w:val="28"/>
          <w:lang w:val="uk-UA"/>
        </w:rPr>
        <w:lastRenderedPageBreak/>
        <w:t>3.3. Хімічні дослідження якості м</w:t>
      </w:r>
      <w:r>
        <w:rPr>
          <w:sz w:val="28"/>
          <w:szCs w:val="28"/>
          <w:lang w:val="uk-UA"/>
        </w:rPr>
        <w:t>’</w:t>
      </w:r>
      <w:r w:rsidRPr="00C36C1C">
        <w:rPr>
          <w:sz w:val="28"/>
          <w:lang w:val="uk-UA"/>
        </w:rPr>
        <w:t>яса за ступенем свіжості</w:t>
      </w:r>
      <w:r>
        <w:rPr>
          <w:sz w:val="28"/>
          <w:lang w:val="uk-UA"/>
        </w:rPr>
        <w:t>……….63</w:t>
      </w:r>
    </w:p>
    <w:p w:rsidR="004973A5" w:rsidRDefault="004973A5" w:rsidP="004973A5">
      <w:pPr>
        <w:pStyle w:val="affffffff2"/>
        <w:spacing w:line="312" w:lineRule="auto"/>
        <w:ind w:left="1080"/>
        <w:jc w:val="both"/>
      </w:pPr>
      <w:r>
        <w:t xml:space="preserve">3.4. Визначення якості </w:t>
      </w:r>
      <w:proofErr w:type="gramStart"/>
      <w:r>
        <w:t>м’яса</w:t>
      </w:r>
      <w:proofErr w:type="gramEnd"/>
      <w:r>
        <w:t xml:space="preserve"> методом зв’язування продуктів його </w:t>
      </w:r>
    </w:p>
    <w:p w:rsidR="004973A5" w:rsidRPr="00632980" w:rsidRDefault="004973A5" w:rsidP="004973A5">
      <w:pPr>
        <w:pStyle w:val="affffffff2"/>
        <w:spacing w:line="312" w:lineRule="auto"/>
        <w:ind w:left="1620"/>
        <w:jc w:val="both"/>
      </w:pPr>
      <w:r>
        <w:t xml:space="preserve">розпаду </w:t>
      </w:r>
      <w:proofErr w:type="gramStart"/>
      <w:r>
        <w:t>з</w:t>
      </w:r>
      <w:proofErr w:type="gramEnd"/>
      <w:r>
        <w:t xml:space="preserve"> солями тетразолію........................................................72</w:t>
      </w:r>
    </w:p>
    <w:p w:rsidR="004973A5" w:rsidRDefault="004973A5" w:rsidP="004973A5">
      <w:pPr>
        <w:tabs>
          <w:tab w:val="left" w:pos="8100"/>
          <w:tab w:val="left" w:pos="8280"/>
        </w:tabs>
        <w:spacing w:line="312" w:lineRule="auto"/>
        <w:ind w:left="1080"/>
        <w:jc w:val="both"/>
        <w:rPr>
          <w:sz w:val="28"/>
          <w:lang w:val="uk-UA"/>
        </w:rPr>
      </w:pPr>
      <w:r w:rsidRPr="0087057D">
        <w:rPr>
          <w:sz w:val="28"/>
          <w:lang w:val="uk-UA"/>
        </w:rPr>
        <w:t>3.</w:t>
      </w:r>
      <w:r>
        <w:rPr>
          <w:sz w:val="28"/>
          <w:lang w:val="uk-UA"/>
        </w:rPr>
        <w:t>5</w:t>
      </w:r>
      <w:r w:rsidRPr="0087057D">
        <w:rPr>
          <w:sz w:val="28"/>
          <w:lang w:val="uk-UA"/>
        </w:rPr>
        <w:t xml:space="preserve">. Удосконалення приладу для відгонки  летких жирних </w:t>
      </w:r>
    </w:p>
    <w:p w:rsidR="004973A5" w:rsidRDefault="004973A5" w:rsidP="004973A5">
      <w:pPr>
        <w:tabs>
          <w:tab w:val="left" w:pos="8100"/>
          <w:tab w:val="left" w:pos="8280"/>
        </w:tabs>
        <w:spacing w:line="312" w:lineRule="auto"/>
        <w:ind w:left="1620"/>
        <w:jc w:val="both"/>
        <w:rPr>
          <w:sz w:val="28"/>
          <w:lang w:val="uk-UA"/>
        </w:rPr>
      </w:pPr>
      <w:r>
        <w:rPr>
          <w:sz w:val="28"/>
          <w:lang w:val="uk-UA"/>
        </w:rPr>
        <w:t>к</w:t>
      </w:r>
      <w:r w:rsidRPr="0087057D">
        <w:rPr>
          <w:sz w:val="28"/>
          <w:lang w:val="uk-UA"/>
        </w:rPr>
        <w:t>ислот</w:t>
      </w:r>
      <w:r>
        <w:rPr>
          <w:sz w:val="28"/>
          <w:lang w:val="uk-UA"/>
        </w:rPr>
        <w:t>……………………………………………………………..75</w:t>
      </w:r>
    </w:p>
    <w:p w:rsidR="004973A5" w:rsidRDefault="004973A5" w:rsidP="004973A5">
      <w:pPr>
        <w:tabs>
          <w:tab w:val="left" w:pos="1620"/>
          <w:tab w:val="left" w:pos="8100"/>
          <w:tab w:val="left" w:pos="8280"/>
        </w:tabs>
        <w:spacing w:line="312" w:lineRule="auto"/>
        <w:ind w:left="1106" w:hanging="14"/>
        <w:rPr>
          <w:sz w:val="28"/>
          <w:szCs w:val="28"/>
          <w:lang w:val="uk-UA"/>
        </w:rPr>
      </w:pPr>
      <w:r>
        <w:rPr>
          <w:sz w:val="28"/>
          <w:szCs w:val="28"/>
          <w:lang w:val="uk-UA"/>
        </w:rPr>
        <w:t>3.6. Визначення летких жирних кислот методом газової хроматографії.........................................................................................81</w:t>
      </w:r>
    </w:p>
    <w:p w:rsidR="004973A5" w:rsidRDefault="004973A5" w:rsidP="004973A5">
      <w:pPr>
        <w:tabs>
          <w:tab w:val="left" w:pos="8100"/>
          <w:tab w:val="left" w:pos="8280"/>
        </w:tabs>
        <w:spacing w:line="312" w:lineRule="auto"/>
        <w:ind w:left="1080"/>
        <w:jc w:val="both"/>
        <w:rPr>
          <w:sz w:val="28"/>
          <w:szCs w:val="28"/>
          <w:lang w:val="uk-UA"/>
        </w:rPr>
      </w:pPr>
      <w:r>
        <w:rPr>
          <w:sz w:val="28"/>
          <w:szCs w:val="28"/>
          <w:lang w:val="uk-UA"/>
        </w:rPr>
        <w:t xml:space="preserve">3.7. </w:t>
      </w:r>
      <w:r w:rsidRPr="007C5D5C">
        <w:rPr>
          <w:sz w:val="28"/>
          <w:szCs w:val="28"/>
          <w:lang w:val="uk-UA"/>
        </w:rPr>
        <w:t xml:space="preserve">Вплив умов вирощування свиней </w:t>
      </w:r>
      <w:r>
        <w:rPr>
          <w:sz w:val="28"/>
          <w:szCs w:val="28"/>
          <w:lang w:val="uk-UA"/>
        </w:rPr>
        <w:t xml:space="preserve">та великої рогатої худоби </w:t>
      </w:r>
    </w:p>
    <w:p w:rsidR="004973A5" w:rsidRDefault="004973A5" w:rsidP="004973A5">
      <w:pPr>
        <w:tabs>
          <w:tab w:val="left" w:pos="8100"/>
          <w:tab w:val="left" w:pos="8280"/>
        </w:tabs>
        <w:spacing w:line="312" w:lineRule="auto"/>
        <w:ind w:left="1080"/>
        <w:rPr>
          <w:sz w:val="28"/>
          <w:szCs w:val="28"/>
          <w:lang w:val="uk-UA"/>
        </w:rPr>
      </w:pPr>
      <w:r>
        <w:rPr>
          <w:sz w:val="28"/>
          <w:szCs w:val="28"/>
          <w:lang w:val="uk-UA"/>
        </w:rPr>
        <w:t xml:space="preserve">на якість </w:t>
      </w:r>
      <w:r w:rsidRPr="007C5D5C">
        <w:rPr>
          <w:sz w:val="28"/>
          <w:szCs w:val="28"/>
          <w:lang w:val="uk-UA"/>
        </w:rPr>
        <w:t>свинини</w:t>
      </w:r>
      <w:r>
        <w:rPr>
          <w:sz w:val="28"/>
          <w:szCs w:val="28"/>
          <w:lang w:val="uk-UA"/>
        </w:rPr>
        <w:t xml:space="preserve"> та яловичини ..........................................................86</w:t>
      </w:r>
    </w:p>
    <w:p w:rsidR="004973A5" w:rsidRDefault="004973A5" w:rsidP="004973A5">
      <w:pPr>
        <w:tabs>
          <w:tab w:val="left" w:pos="1515"/>
        </w:tabs>
        <w:spacing w:line="312" w:lineRule="auto"/>
        <w:ind w:left="1080"/>
        <w:jc w:val="both"/>
        <w:rPr>
          <w:sz w:val="28"/>
          <w:lang w:val="uk-UA"/>
        </w:rPr>
      </w:pPr>
      <w:r>
        <w:rPr>
          <w:sz w:val="28"/>
          <w:lang w:val="uk-UA"/>
        </w:rPr>
        <w:tab/>
        <w:t>3.7.1. Якісні показники свинини…………………………………86</w:t>
      </w:r>
    </w:p>
    <w:p w:rsidR="004973A5" w:rsidRPr="007C5D5C" w:rsidRDefault="004973A5" w:rsidP="004973A5">
      <w:pPr>
        <w:tabs>
          <w:tab w:val="left" w:pos="1515"/>
        </w:tabs>
        <w:spacing w:line="312" w:lineRule="auto"/>
        <w:ind w:left="1080"/>
        <w:jc w:val="both"/>
        <w:rPr>
          <w:sz w:val="28"/>
          <w:lang w:val="uk-UA"/>
        </w:rPr>
      </w:pPr>
      <w:r>
        <w:rPr>
          <w:sz w:val="28"/>
          <w:lang w:val="uk-UA"/>
        </w:rPr>
        <w:tab/>
        <w:t>3.7.2. Якісні показники яловичини………………………………94</w:t>
      </w:r>
    </w:p>
    <w:p w:rsidR="004973A5" w:rsidRDefault="004973A5" w:rsidP="004973A5">
      <w:pPr>
        <w:spacing w:line="312" w:lineRule="auto"/>
        <w:ind w:firstLine="1080"/>
        <w:jc w:val="both"/>
        <w:rPr>
          <w:sz w:val="28"/>
          <w:lang w:val="uk-UA"/>
        </w:rPr>
      </w:pPr>
      <w:r w:rsidRPr="0087057D">
        <w:rPr>
          <w:sz w:val="28"/>
          <w:lang w:val="uk-UA"/>
        </w:rPr>
        <w:t>3.</w:t>
      </w:r>
      <w:r>
        <w:rPr>
          <w:sz w:val="28"/>
          <w:lang w:val="uk-UA"/>
        </w:rPr>
        <w:t>8</w:t>
      </w:r>
      <w:r w:rsidRPr="0087057D">
        <w:rPr>
          <w:sz w:val="28"/>
          <w:lang w:val="uk-UA"/>
        </w:rPr>
        <w:t xml:space="preserve">. Система забезпечення виробництва якісного й </w:t>
      </w:r>
    </w:p>
    <w:p w:rsidR="004973A5" w:rsidRDefault="004973A5" w:rsidP="004973A5">
      <w:pPr>
        <w:spacing w:line="312" w:lineRule="auto"/>
        <w:ind w:left="1620"/>
        <w:jc w:val="both"/>
        <w:rPr>
          <w:sz w:val="28"/>
          <w:lang w:val="uk-UA"/>
        </w:rPr>
      </w:pPr>
      <w:r w:rsidRPr="0087057D">
        <w:rPr>
          <w:sz w:val="28"/>
          <w:lang w:val="uk-UA"/>
        </w:rPr>
        <w:t>безпечного м</w:t>
      </w:r>
      <w:r w:rsidRPr="006B099C">
        <w:rPr>
          <w:sz w:val="28"/>
          <w:lang w:val="uk-UA"/>
        </w:rPr>
        <w:t>’</w:t>
      </w:r>
      <w:r w:rsidRPr="0087057D">
        <w:rPr>
          <w:sz w:val="28"/>
          <w:lang w:val="uk-UA"/>
        </w:rPr>
        <w:t>яса</w:t>
      </w:r>
      <w:r>
        <w:rPr>
          <w:sz w:val="28"/>
          <w:lang w:val="uk-UA"/>
        </w:rPr>
        <w:t>………………………………………………...103</w:t>
      </w:r>
    </w:p>
    <w:p w:rsidR="004973A5" w:rsidRPr="00BA2598" w:rsidRDefault="004973A5" w:rsidP="004973A5">
      <w:pPr>
        <w:spacing w:line="360" w:lineRule="auto"/>
        <w:ind w:firstLine="1080"/>
        <w:jc w:val="both"/>
        <w:rPr>
          <w:sz w:val="28"/>
          <w:szCs w:val="28"/>
          <w:lang w:val="uk-UA"/>
        </w:rPr>
      </w:pPr>
      <w:r>
        <w:rPr>
          <w:sz w:val="28"/>
          <w:szCs w:val="28"/>
          <w:lang w:val="uk-UA"/>
        </w:rPr>
        <w:t>3.9. Критерії оцінки якості м’</w:t>
      </w:r>
      <w:r w:rsidRPr="00BA2598">
        <w:rPr>
          <w:sz w:val="28"/>
          <w:szCs w:val="28"/>
          <w:lang w:val="uk-UA"/>
        </w:rPr>
        <w:t>яса</w:t>
      </w:r>
      <w:r>
        <w:rPr>
          <w:sz w:val="28"/>
          <w:szCs w:val="28"/>
          <w:lang w:val="uk-UA"/>
        </w:rPr>
        <w:t>………………………....................109</w:t>
      </w:r>
    </w:p>
    <w:p w:rsidR="004973A5" w:rsidRPr="004973A5" w:rsidRDefault="004973A5" w:rsidP="004973A5">
      <w:pPr>
        <w:pStyle w:val="affffffff2"/>
        <w:spacing w:line="312" w:lineRule="auto"/>
        <w:jc w:val="left"/>
        <w:rPr>
          <w:lang w:val="uk-UA"/>
        </w:rPr>
      </w:pPr>
      <w:r w:rsidRPr="004973A5">
        <w:rPr>
          <w:lang w:val="uk-UA"/>
        </w:rPr>
        <w:t>РОЗДІЛ 4 АНАЛІЗ ТА УЗАГАЛЬНЕННЯ РЕЗУЛЬТАТІВ ДОСЛІДЖЕНЬ.113</w:t>
      </w:r>
    </w:p>
    <w:p w:rsidR="004973A5" w:rsidRPr="001E7010" w:rsidRDefault="004973A5" w:rsidP="004973A5">
      <w:pPr>
        <w:pStyle w:val="affffffff2"/>
        <w:spacing w:line="312" w:lineRule="auto"/>
        <w:ind w:right="-6"/>
        <w:jc w:val="both"/>
      </w:pPr>
      <w:r>
        <w:t>ВИСНОВКИ...............................................................................………………..124</w:t>
      </w:r>
    </w:p>
    <w:p w:rsidR="004973A5" w:rsidRDefault="004973A5" w:rsidP="004973A5">
      <w:pPr>
        <w:pStyle w:val="affffffff2"/>
        <w:spacing w:line="312" w:lineRule="auto"/>
        <w:jc w:val="both"/>
        <w:rPr>
          <w:szCs w:val="28"/>
        </w:rPr>
      </w:pPr>
      <w:r>
        <w:rPr>
          <w:szCs w:val="28"/>
        </w:rPr>
        <w:t>ПРОПОЗИЦІЇ ВИРОБНИЦТВУ………………………………………………127</w:t>
      </w:r>
    </w:p>
    <w:p w:rsidR="004973A5" w:rsidRDefault="004973A5" w:rsidP="004973A5">
      <w:pPr>
        <w:pStyle w:val="affffffff2"/>
        <w:spacing w:line="312" w:lineRule="auto"/>
        <w:jc w:val="both"/>
      </w:pPr>
      <w:r>
        <w:t>ДОДАТКИ...................................................................................</w:t>
      </w:r>
      <w:r w:rsidRPr="00D92856">
        <w:t>.........</w:t>
      </w:r>
      <w:r>
        <w:t>………</w:t>
      </w:r>
      <w:r w:rsidRPr="00D92856">
        <w:t>…</w:t>
      </w:r>
      <w:r>
        <w:t>129</w:t>
      </w:r>
    </w:p>
    <w:p w:rsidR="004973A5" w:rsidRDefault="004973A5" w:rsidP="004973A5">
      <w:pPr>
        <w:pStyle w:val="affffffff2"/>
        <w:spacing w:line="312" w:lineRule="auto"/>
        <w:jc w:val="both"/>
        <w:rPr>
          <w:szCs w:val="28"/>
        </w:rPr>
      </w:pPr>
      <w:r w:rsidRPr="00D44B48">
        <w:rPr>
          <w:szCs w:val="28"/>
        </w:rPr>
        <w:t xml:space="preserve">СПИСОК ВИКОРИСТАНИХ ДЖЕРЕЛ </w:t>
      </w:r>
      <w:r w:rsidRPr="00C037D8">
        <w:rPr>
          <w:szCs w:val="28"/>
        </w:rPr>
        <w:t>…</w:t>
      </w:r>
      <w:r>
        <w:rPr>
          <w:szCs w:val="28"/>
        </w:rPr>
        <w:t>…………………………</w:t>
      </w:r>
      <w:r w:rsidRPr="00C037D8">
        <w:rPr>
          <w:szCs w:val="28"/>
        </w:rPr>
        <w:t>………</w:t>
      </w:r>
      <w:r>
        <w:rPr>
          <w:szCs w:val="28"/>
        </w:rPr>
        <w:t>..141</w:t>
      </w: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Pr="00F62935" w:rsidRDefault="004973A5" w:rsidP="004973A5">
      <w:pPr>
        <w:pStyle w:val="affffffff2"/>
        <w:spacing w:line="312" w:lineRule="auto"/>
        <w:jc w:val="both"/>
      </w:pPr>
    </w:p>
    <w:p w:rsidR="004973A5" w:rsidRDefault="004973A5" w:rsidP="004973A5">
      <w:pPr>
        <w:spacing w:line="336" w:lineRule="auto"/>
        <w:jc w:val="center"/>
        <w:rPr>
          <w:sz w:val="28"/>
          <w:szCs w:val="28"/>
          <w:lang w:val="uk-UA"/>
        </w:rPr>
      </w:pPr>
      <w:bookmarkStart w:id="1" w:name="_Toc149983544"/>
    </w:p>
    <w:p w:rsidR="004973A5" w:rsidRPr="009031CD" w:rsidRDefault="004973A5" w:rsidP="004973A5">
      <w:pPr>
        <w:spacing w:line="336" w:lineRule="auto"/>
        <w:jc w:val="center"/>
        <w:rPr>
          <w:sz w:val="28"/>
          <w:szCs w:val="28"/>
          <w:lang w:val="uk-UA"/>
        </w:rPr>
      </w:pPr>
      <w:r w:rsidRPr="009031CD">
        <w:rPr>
          <w:sz w:val="28"/>
          <w:szCs w:val="28"/>
          <w:lang w:val="uk-UA"/>
        </w:rPr>
        <w:t>ПЕРЕЛІК УМОВНИХ ПОЗНАЧЕНЬ</w:t>
      </w:r>
    </w:p>
    <w:p w:rsidR="004973A5" w:rsidRPr="00C037D8" w:rsidRDefault="004973A5" w:rsidP="004973A5">
      <w:pPr>
        <w:spacing w:line="336" w:lineRule="auto"/>
        <w:jc w:val="center"/>
        <w:rPr>
          <w:b/>
          <w:sz w:val="28"/>
          <w:szCs w:val="28"/>
          <w:lang w:val="uk-UA"/>
        </w:rPr>
      </w:pPr>
    </w:p>
    <w:p w:rsidR="004973A5" w:rsidRPr="004973A5" w:rsidRDefault="004973A5" w:rsidP="004973A5">
      <w:pPr>
        <w:pStyle w:val="affffffff2"/>
        <w:jc w:val="both"/>
        <w:rPr>
          <w:lang w:val="uk-UA"/>
        </w:rPr>
      </w:pPr>
      <w:r w:rsidRPr="00C440EF">
        <w:rPr>
          <w:lang w:val="en-US"/>
        </w:rPr>
        <w:t>DFD</w:t>
      </w:r>
      <w:r w:rsidRPr="004973A5">
        <w:rPr>
          <w:lang w:val="uk-UA"/>
        </w:rPr>
        <w:t>-м’ясо – (</w:t>
      </w:r>
      <w:r w:rsidRPr="00C440EF">
        <w:rPr>
          <w:lang w:val="en-US"/>
        </w:rPr>
        <w:t>dark</w:t>
      </w:r>
      <w:r w:rsidRPr="004973A5">
        <w:rPr>
          <w:lang w:val="uk-UA"/>
        </w:rPr>
        <w:t xml:space="preserve">, </w:t>
      </w:r>
      <w:r w:rsidRPr="00C440EF">
        <w:rPr>
          <w:lang w:val="en-US"/>
        </w:rPr>
        <w:t>firm</w:t>
      </w:r>
      <w:r w:rsidRPr="004973A5">
        <w:rPr>
          <w:lang w:val="uk-UA"/>
        </w:rPr>
        <w:t xml:space="preserve">, </w:t>
      </w:r>
      <w:r w:rsidRPr="00C440EF">
        <w:rPr>
          <w:lang w:val="en-US"/>
        </w:rPr>
        <w:t>dry</w:t>
      </w:r>
      <w:r w:rsidRPr="004973A5">
        <w:rPr>
          <w:lang w:val="uk-UA"/>
        </w:rPr>
        <w:t>) – темне, тверде, сухе;</w:t>
      </w:r>
    </w:p>
    <w:p w:rsidR="004973A5" w:rsidRPr="004973A5" w:rsidRDefault="004973A5" w:rsidP="004973A5">
      <w:pPr>
        <w:pStyle w:val="affffffff2"/>
        <w:jc w:val="both"/>
        <w:rPr>
          <w:lang w:val="uk-UA"/>
        </w:rPr>
      </w:pPr>
      <w:r>
        <w:rPr>
          <w:szCs w:val="28"/>
          <w:lang w:val="en-US"/>
        </w:rPr>
        <w:t>FAO</w:t>
      </w:r>
      <w:r w:rsidRPr="004973A5">
        <w:rPr>
          <w:szCs w:val="28"/>
          <w:lang w:val="uk-UA"/>
        </w:rPr>
        <w:t xml:space="preserve"> – </w:t>
      </w:r>
      <w:r w:rsidRPr="000C3356">
        <w:rPr>
          <w:szCs w:val="28"/>
          <w:lang w:val="en-US"/>
        </w:rPr>
        <w:t>food</w:t>
      </w:r>
      <w:r w:rsidRPr="004973A5">
        <w:rPr>
          <w:szCs w:val="28"/>
          <w:lang w:val="uk-UA"/>
        </w:rPr>
        <w:t xml:space="preserve"> </w:t>
      </w:r>
      <w:r w:rsidRPr="000C3356">
        <w:rPr>
          <w:szCs w:val="28"/>
          <w:lang w:val="en-US"/>
        </w:rPr>
        <w:t>agriculture</w:t>
      </w:r>
      <w:r w:rsidRPr="004973A5">
        <w:rPr>
          <w:szCs w:val="28"/>
          <w:lang w:val="uk-UA"/>
        </w:rPr>
        <w:t xml:space="preserve"> </w:t>
      </w:r>
      <w:r w:rsidRPr="000C3356">
        <w:rPr>
          <w:szCs w:val="28"/>
          <w:lang w:val="en-US"/>
        </w:rPr>
        <w:t>organization</w:t>
      </w:r>
      <w:r w:rsidRPr="004973A5">
        <w:rPr>
          <w:szCs w:val="28"/>
          <w:lang w:val="uk-UA"/>
        </w:rPr>
        <w:t xml:space="preserve"> (ФАО – продовольча сільськогосподарська організація</w:t>
      </w:r>
      <w:proofErr w:type="gramStart"/>
      <w:r w:rsidRPr="004973A5">
        <w:rPr>
          <w:szCs w:val="28"/>
          <w:lang w:val="uk-UA"/>
        </w:rPr>
        <w:t xml:space="preserve">) </w:t>
      </w:r>
      <w:r w:rsidRPr="004973A5">
        <w:rPr>
          <w:lang w:val="uk-UA"/>
        </w:rPr>
        <w:t>;</w:t>
      </w:r>
      <w:proofErr w:type="gramEnd"/>
    </w:p>
    <w:p w:rsidR="004973A5" w:rsidRPr="000250DA" w:rsidRDefault="004973A5" w:rsidP="004973A5">
      <w:pPr>
        <w:spacing w:line="360" w:lineRule="auto"/>
        <w:jc w:val="both"/>
        <w:rPr>
          <w:sz w:val="28"/>
          <w:szCs w:val="28"/>
          <w:lang w:val="uk-UA"/>
        </w:rPr>
      </w:pPr>
      <w:r>
        <w:rPr>
          <w:sz w:val="28"/>
          <w:lang w:val="uk-UA"/>
        </w:rPr>
        <w:lastRenderedPageBreak/>
        <w:t xml:space="preserve">НАССР </w:t>
      </w:r>
      <w:r w:rsidRPr="00403086">
        <w:rPr>
          <w:sz w:val="28"/>
          <w:szCs w:val="28"/>
          <w:lang w:val="uk-UA"/>
        </w:rPr>
        <w:t xml:space="preserve">– </w:t>
      </w:r>
      <w:r w:rsidRPr="00403086">
        <w:rPr>
          <w:sz w:val="28"/>
          <w:szCs w:val="28"/>
          <w:lang w:val="uk-UA"/>
        </w:rPr>
        <w:tab/>
      </w:r>
      <w:r>
        <w:rPr>
          <w:sz w:val="28"/>
          <w:lang w:val="en-US"/>
        </w:rPr>
        <w:t>Hazard</w:t>
      </w:r>
      <w:r w:rsidRPr="00917069">
        <w:rPr>
          <w:sz w:val="28"/>
          <w:lang w:val="uk-UA"/>
        </w:rPr>
        <w:t xml:space="preserve"> </w:t>
      </w:r>
      <w:r>
        <w:rPr>
          <w:sz w:val="28"/>
          <w:lang w:val="en-US"/>
        </w:rPr>
        <w:t>Analisis</w:t>
      </w:r>
      <w:r w:rsidRPr="00917069">
        <w:rPr>
          <w:sz w:val="28"/>
          <w:lang w:val="uk-UA"/>
        </w:rPr>
        <w:t xml:space="preserve"> </w:t>
      </w:r>
      <w:r>
        <w:rPr>
          <w:sz w:val="28"/>
          <w:lang w:val="en-US"/>
        </w:rPr>
        <w:t>Critical</w:t>
      </w:r>
      <w:r w:rsidRPr="00917069">
        <w:rPr>
          <w:sz w:val="28"/>
          <w:lang w:val="uk-UA"/>
        </w:rPr>
        <w:t xml:space="preserve"> </w:t>
      </w:r>
      <w:r>
        <w:rPr>
          <w:sz w:val="28"/>
          <w:lang w:val="en-US"/>
        </w:rPr>
        <w:t>Control</w:t>
      </w:r>
      <w:r w:rsidRPr="00917069">
        <w:rPr>
          <w:sz w:val="28"/>
          <w:lang w:val="uk-UA"/>
        </w:rPr>
        <w:t xml:space="preserve"> </w:t>
      </w:r>
      <w:r>
        <w:rPr>
          <w:sz w:val="28"/>
          <w:lang w:val="en-US"/>
        </w:rPr>
        <w:t>Point</w:t>
      </w:r>
      <w:r w:rsidRPr="00A0640F">
        <w:rPr>
          <w:sz w:val="28"/>
          <w:lang w:val="uk-UA"/>
        </w:rPr>
        <w:t xml:space="preserve"> (</w:t>
      </w:r>
      <w:r>
        <w:rPr>
          <w:sz w:val="28"/>
          <w:szCs w:val="28"/>
          <w:lang w:val="uk-UA"/>
        </w:rPr>
        <w:t>аналіз небезпек і критичні контрольні точки)</w:t>
      </w:r>
      <w:r>
        <w:rPr>
          <w:sz w:val="28"/>
          <w:lang w:val="uk-UA"/>
        </w:rPr>
        <w:t>;</w:t>
      </w:r>
    </w:p>
    <w:p w:rsidR="004973A5" w:rsidRPr="00C440EF" w:rsidRDefault="004973A5" w:rsidP="004973A5">
      <w:pPr>
        <w:spacing w:line="360" w:lineRule="auto"/>
        <w:rPr>
          <w:sz w:val="28"/>
          <w:szCs w:val="28"/>
          <w:lang w:val="uk-UA"/>
        </w:rPr>
      </w:pPr>
      <w:r w:rsidRPr="00C440EF">
        <w:rPr>
          <w:sz w:val="28"/>
          <w:szCs w:val="28"/>
          <w:lang w:val="en-US"/>
        </w:rPr>
        <w:t>PSE</w:t>
      </w:r>
      <w:r w:rsidRPr="00C440EF">
        <w:rPr>
          <w:sz w:val="28"/>
          <w:szCs w:val="28"/>
          <w:lang w:val="uk-UA"/>
        </w:rPr>
        <w:t>-м’ясо – (</w:t>
      </w:r>
      <w:r w:rsidRPr="00C440EF">
        <w:rPr>
          <w:sz w:val="28"/>
          <w:szCs w:val="28"/>
          <w:lang w:val="en-US"/>
        </w:rPr>
        <w:t>pale</w:t>
      </w:r>
      <w:r>
        <w:rPr>
          <w:sz w:val="28"/>
          <w:szCs w:val="28"/>
          <w:lang w:val="uk-UA"/>
        </w:rPr>
        <w:t xml:space="preserve">, </w:t>
      </w:r>
      <w:r w:rsidRPr="00C440EF">
        <w:rPr>
          <w:sz w:val="28"/>
          <w:szCs w:val="28"/>
          <w:lang w:val="en-US"/>
        </w:rPr>
        <w:t>soft</w:t>
      </w:r>
      <w:r>
        <w:rPr>
          <w:sz w:val="28"/>
          <w:szCs w:val="28"/>
          <w:lang w:val="uk-UA"/>
        </w:rPr>
        <w:t>,</w:t>
      </w:r>
      <w:r w:rsidRPr="00C440EF">
        <w:rPr>
          <w:sz w:val="28"/>
          <w:szCs w:val="28"/>
          <w:lang w:val="uk-UA"/>
        </w:rPr>
        <w:t xml:space="preserve"> </w:t>
      </w:r>
      <w:r w:rsidRPr="00C440EF">
        <w:rPr>
          <w:sz w:val="28"/>
          <w:szCs w:val="28"/>
          <w:lang w:val="en-US"/>
        </w:rPr>
        <w:t>exudative</w:t>
      </w:r>
      <w:r w:rsidRPr="00C440EF">
        <w:rPr>
          <w:sz w:val="28"/>
          <w:szCs w:val="28"/>
          <w:lang w:val="uk-UA"/>
        </w:rPr>
        <w:t xml:space="preserve">) – бліде, м’яке, </w:t>
      </w:r>
      <w:r w:rsidRPr="00D35901">
        <w:rPr>
          <w:sz w:val="28"/>
          <w:szCs w:val="28"/>
          <w:lang w:val="uk-UA"/>
        </w:rPr>
        <w:t>водянисте;</w:t>
      </w:r>
    </w:p>
    <w:p w:rsidR="004973A5" w:rsidRDefault="004973A5" w:rsidP="004973A5">
      <w:pPr>
        <w:pStyle w:val="affffffff2"/>
        <w:jc w:val="both"/>
        <w:rPr>
          <w:szCs w:val="28"/>
        </w:rPr>
      </w:pPr>
      <w:r>
        <w:rPr>
          <w:lang w:val="en-US"/>
        </w:rPr>
        <w:t>GMP</w:t>
      </w:r>
      <w:r>
        <w:t xml:space="preserve"> </w:t>
      </w:r>
      <w:r w:rsidRPr="00B92215">
        <w:rPr>
          <w:szCs w:val="28"/>
        </w:rPr>
        <w:t>–</w:t>
      </w:r>
      <w:r>
        <w:rPr>
          <w:szCs w:val="28"/>
        </w:rPr>
        <w:t xml:space="preserve"> </w:t>
      </w:r>
      <w:r>
        <w:rPr>
          <w:szCs w:val="28"/>
        </w:rPr>
        <w:tab/>
        <w:t>належна виробнича практика;</w:t>
      </w:r>
    </w:p>
    <w:p w:rsidR="004973A5" w:rsidRDefault="004973A5" w:rsidP="004973A5">
      <w:pPr>
        <w:pStyle w:val="affffffff2"/>
        <w:jc w:val="both"/>
        <w:rPr>
          <w:szCs w:val="28"/>
        </w:rPr>
      </w:pPr>
      <w:r>
        <w:rPr>
          <w:szCs w:val="28"/>
          <w:lang w:val="en-US"/>
        </w:rPr>
        <w:t>GHP</w:t>
      </w:r>
      <w:r>
        <w:rPr>
          <w:szCs w:val="28"/>
        </w:rPr>
        <w:t xml:space="preserve"> </w:t>
      </w:r>
      <w:r w:rsidRPr="00B92215">
        <w:rPr>
          <w:szCs w:val="28"/>
        </w:rPr>
        <w:t>–</w:t>
      </w:r>
      <w:r>
        <w:rPr>
          <w:szCs w:val="28"/>
        </w:rPr>
        <w:t xml:space="preserve"> </w:t>
      </w:r>
      <w:r>
        <w:rPr>
          <w:szCs w:val="28"/>
        </w:rPr>
        <w:tab/>
        <w:t>належна гігієнічна практика</w:t>
      </w:r>
    </w:p>
    <w:p w:rsidR="004973A5" w:rsidRPr="00403086" w:rsidRDefault="004973A5" w:rsidP="004973A5">
      <w:pPr>
        <w:spacing w:line="360" w:lineRule="auto"/>
        <w:ind w:left="1440" w:hanging="1440"/>
        <w:jc w:val="both"/>
        <w:rPr>
          <w:sz w:val="28"/>
          <w:szCs w:val="28"/>
          <w:lang w:val="uk-UA"/>
        </w:rPr>
      </w:pPr>
      <w:r w:rsidRPr="001C0366">
        <w:rPr>
          <w:sz w:val="28"/>
          <w:szCs w:val="28"/>
        </w:rPr>
        <w:t>АТФ</w:t>
      </w:r>
      <w:r w:rsidRPr="00403086">
        <w:rPr>
          <w:sz w:val="28"/>
          <w:szCs w:val="28"/>
          <w:lang w:val="uk-UA"/>
        </w:rPr>
        <w:t xml:space="preserve"> – </w:t>
      </w:r>
      <w:r w:rsidRPr="00403086">
        <w:rPr>
          <w:sz w:val="28"/>
          <w:szCs w:val="28"/>
          <w:lang w:val="uk-UA"/>
        </w:rPr>
        <w:tab/>
      </w:r>
      <w:r>
        <w:rPr>
          <w:sz w:val="28"/>
          <w:szCs w:val="28"/>
          <w:lang w:val="uk-UA"/>
        </w:rPr>
        <w:t>аденозин-трифосфорна кислота</w:t>
      </w:r>
      <w:r w:rsidRPr="00403086">
        <w:rPr>
          <w:sz w:val="28"/>
          <w:szCs w:val="28"/>
          <w:lang w:val="uk-UA"/>
        </w:rPr>
        <w:t>;</w:t>
      </w:r>
    </w:p>
    <w:p w:rsidR="004973A5" w:rsidRDefault="004973A5" w:rsidP="004973A5">
      <w:pPr>
        <w:spacing w:line="360" w:lineRule="auto"/>
        <w:ind w:left="1440" w:hanging="1440"/>
        <w:jc w:val="both"/>
        <w:rPr>
          <w:sz w:val="28"/>
          <w:szCs w:val="28"/>
          <w:lang w:val="uk-UA"/>
        </w:rPr>
      </w:pPr>
      <w:r>
        <w:rPr>
          <w:sz w:val="28"/>
          <w:lang w:val="uk-UA"/>
        </w:rPr>
        <w:t xml:space="preserve">БЯП </w:t>
      </w:r>
      <w:r w:rsidRPr="00403086">
        <w:rPr>
          <w:sz w:val="28"/>
          <w:szCs w:val="28"/>
          <w:lang w:val="uk-UA"/>
        </w:rPr>
        <w:t xml:space="preserve">– </w:t>
      </w:r>
      <w:r w:rsidRPr="00403086">
        <w:rPr>
          <w:sz w:val="28"/>
          <w:szCs w:val="28"/>
          <w:lang w:val="uk-UA"/>
        </w:rPr>
        <w:tab/>
      </w:r>
      <w:r>
        <w:rPr>
          <w:sz w:val="28"/>
          <w:lang w:val="uk-UA"/>
        </w:rPr>
        <w:t>білковий якісний показник;</w:t>
      </w:r>
    </w:p>
    <w:p w:rsidR="004973A5" w:rsidRPr="00C436D0" w:rsidRDefault="004973A5" w:rsidP="004973A5">
      <w:pPr>
        <w:spacing w:line="360" w:lineRule="auto"/>
        <w:ind w:left="1440" w:hanging="1440"/>
        <w:jc w:val="both"/>
        <w:rPr>
          <w:sz w:val="28"/>
          <w:szCs w:val="28"/>
          <w:lang w:val="uk-UA"/>
        </w:rPr>
      </w:pPr>
      <w:r w:rsidRPr="00403086">
        <w:rPr>
          <w:sz w:val="28"/>
          <w:szCs w:val="28"/>
        </w:rPr>
        <w:t>БЕР</w:t>
      </w:r>
      <w:r w:rsidRPr="00403086">
        <w:rPr>
          <w:sz w:val="28"/>
          <w:szCs w:val="28"/>
          <w:lang w:val="uk-UA"/>
        </w:rPr>
        <w:t xml:space="preserve"> – </w:t>
      </w:r>
      <w:r w:rsidRPr="00403086">
        <w:rPr>
          <w:sz w:val="28"/>
          <w:szCs w:val="28"/>
          <w:lang w:val="uk-UA"/>
        </w:rPr>
        <w:tab/>
      </w:r>
      <w:r w:rsidRPr="00403086">
        <w:rPr>
          <w:sz w:val="28"/>
          <w:szCs w:val="28"/>
        </w:rPr>
        <w:t>безазотист</w:t>
      </w:r>
      <w:r w:rsidRPr="00403086">
        <w:rPr>
          <w:sz w:val="28"/>
          <w:szCs w:val="28"/>
          <w:lang w:val="uk-UA"/>
        </w:rPr>
        <w:t>і</w:t>
      </w:r>
      <w:r w:rsidRPr="00403086">
        <w:rPr>
          <w:sz w:val="28"/>
          <w:szCs w:val="28"/>
        </w:rPr>
        <w:t xml:space="preserve"> екстра</w:t>
      </w:r>
      <w:r w:rsidRPr="00403086">
        <w:rPr>
          <w:sz w:val="28"/>
          <w:szCs w:val="28"/>
        </w:rPr>
        <w:t>к</w:t>
      </w:r>
      <w:r w:rsidRPr="00403086">
        <w:rPr>
          <w:sz w:val="28"/>
          <w:szCs w:val="28"/>
        </w:rPr>
        <w:t>тивн</w:t>
      </w:r>
      <w:r w:rsidRPr="00403086">
        <w:rPr>
          <w:sz w:val="28"/>
          <w:szCs w:val="28"/>
          <w:lang w:val="uk-UA"/>
        </w:rPr>
        <w:t>і</w:t>
      </w:r>
      <w:r w:rsidRPr="00403086">
        <w:rPr>
          <w:sz w:val="28"/>
          <w:szCs w:val="28"/>
        </w:rPr>
        <w:t xml:space="preserve"> речовин</w:t>
      </w:r>
      <w:r>
        <w:rPr>
          <w:sz w:val="28"/>
          <w:szCs w:val="28"/>
          <w:lang w:val="uk-UA"/>
        </w:rPr>
        <w:t>и;</w:t>
      </w:r>
    </w:p>
    <w:p w:rsidR="004973A5" w:rsidRPr="00B471D9" w:rsidRDefault="004973A5" w:rsidP="004973A5">
      <w:pPr>
        <w:spacing w:line="360" w:lineRule="auto"/>
        <w:jc w:val="both"/>
        <w:rPr>
          <w:sz w:val="28"/>
          <w:szCs w:val="28"/>
          <w:lang w:val="uk-UA"/>
        </w:rPr>
      </w:pPr>
      <w:r w:rsidRPr="00C436D0">
        <w:rPr>
          <w:sz w:val="28"/>
          <w:szCs w:val="28"/>
          <w:lang w:val="uk-UA"/>
        </w:rPr>
        <w:t>ВООЗ</w:t>
      </w:r>
      <w:r>
        <w:rPr>
          <w:sz w:val="28"/>
          <w:szCs w:val="28"/>
          <w:lang w:val="uk-UA"/>
        </w:rPr>
        <w:t xml:space="preserve"> </w:t>
      </w:r>
      <w:r w:rsidRPr="00D44B48">
        <w:rPr>
          <w:sz w:val="28"/>
          <w:szCs w:val="28"/>
          <w:lang w:val="uk-UA"/>
        </w:rPr>
        <w:t>–</w:t>
      </w:r>
      <w:r>
        <w:rPr>
          <w:sz w:val="28"/>
          <w:szCs w:val="28"/>
          <w:lang w:val="uk-UA"/>
        </w:rPr>
        <w:t xml:space="preserve"> </w:t>
      </w:r>
      <w:r w:rsidRPr="00B471D9">
        <w:rPr>
          <w:sz w:val="28"/>
          <w:lang w:val="uk-UA"/>
        </w:rPr>
        <w:tab/>
      </w:r>
      <w:r>
        <w:rPr>
          <w:sz w:val="28"/>
          <w:lang w:val="uk-UA"/>
        </w:rPr>
        <w:t>в</w:t>
      </w:r>
      <w:r w:rsidRPr="00B471D9">
        <w:rPr>
          <w:sz w:val="28"/>
          <w:lang w:val="uk-UA"/>
        </w:rPr>
        <w:t>сесвітня організація охорони здоров’я</w:t>
      </w:r>
      <w:r>
        <w:rPr>
          <w:sz w:val="28"/>
          <w:lang w:val="uk-UA"/>
        </w:rPr>
        <w:t>;</w:t>
      </w:r>
    </w:p>
    <w:p w:rsidR="004973A5" w:rsidRPr="00D44B48" w:rsidRDefault="004973A5" w:rsidP="004973A5">
      <w:pPr>
        <w:spacing w:line="360" w:lineRule="auto"/>
        <w:jc w:val="both"/>
        <w:rPr>
          <w:sz w:val="28"/>
          <w:szCs w:val="28"/>
          <w:lang w:val="uk-UA"/>
        </w:rPr>
      </w:pPr>
      <w:r>
        <w:rPr>
          <w:sz w:val="28"/>
          <w:szCs w:val="28"/>
          <w:lang w:val="uk-UA"/>
        </w:rPr>
        <w:t>ГОСТ</w:t>
      </w:r>
      <w:r w:rsidRPr="00D44B48">
        <w:rPr>
          <w:sz w:val="28"/>
          <w:szCs w:val="28"/>
          <w:lang w:val="uk-UA"/>
        </w:rPr>
        <w:t xml:space="preserve"> – </w:t>
      </w:r>
      <w:r w:rsidRPr="00D44B48">
        <w:rPr>
          <w:sz w:val="28"/>
          <w:szCs w:val="28"/>
          <w:lang w:val="uk-UA"/>
        </w:rPr>
        <w:tab/>
      </w:r>
      <w:r>
        <w:rPr>
          <w:sz w:val="28"/>
          <w:szCs w:val="28"/>
          <w:lang w:val="uk-UA"/>
        </w:rPr>
        <w:t>міждержавний стандарт</w:t>
      </w:r>
      <w:r w:rsidRPr="00D44B48">
        <w:rPr>
          <w:sz w:val="28"/>
          <w:szCs w:val="28"/>
          <w:lang w:val="uk-UA"/>
        </w:rPr>
        <w:t>;</w:t>
      </w:r>
    </w:p>
    <w:p w:rsidR="004973A5" w:rsidRDefault="004973A5" w:rsidP="004973A5">
      <w:pPr>
        <w:spacing w:line="360" w:lineRule="auto"/>
        <w:ind w:left="1440" w:hanging="1440"/>
        <w:jc w:val="both"/>
        <w:rPr>
          <w:sz w:val="28"/>
          <w:szCs w:val="28"/>
          <w:lang w:val="uk-UA"/>
        </w:rPr>
      </w:pPr>
      <w:r w:rsidRPr="001C0366">
        <w:rPr>
          <w:sz w:val="28"/>
          <w:szCs w:val="28"/>
        </w:rPr>
        <w:t>ДНК</w:t>
      </w:r>
      <w:r>
        <w:rPr>
          <w:sz w:val="28"/>
          <w:szCs w:val="28"/>
          <w:lang w:val="uk-UA"/>
        </w:rPr>
        <w:t xml:space="preserve"> </w:t>
      </w:r>
      <w:r w:rsidRPr="00D44B48">
        <w:rPr>
          <w:sz w:val="28"/>
          <w:szCs w:val="28"/>
          <w:lang w:val="uk-UA"/>
        </w:rPr>
        <w:t xml:space="preserve">– </w:t>
      </w:r>
      <w:r w:rsidRPr="00D44B48">
        <w:rPr>
          <w:sz w:val="28"/>
          <w:szCs w:val="28"/>
          <w:lang w:val="uk-UA"/>
        </w:rPr>
        <w:tab/>
      </w:r>
      <w:r>
        <w:rPr>
          <w:sz w:val="28"/>
          <w:szCs w:val="28"/>
          <w:lang w:val="uk-UA"/>
        </w:rPr>
        <w:t>дезоксирибонуклеїнова кислота;</w:t>
      </w:r>
    </w:p>
    <w:p w:rsidR="004973A5" w:rsidRPr="00D44B48" w:rsidRDefault="004973A5" w:rsidP="004973A5">
      <w:pPr>
        <w:spacing w:line="360" w:lineRule="auto"/>
        <w:ind w:left="1440" w:hanging="1440"/>
        <w:jc w:val="both"/>
        <w:rPr>
          <w:sz w:val="28"/>
          <w:szCs w:val="28"/>
          <w:lang w:val="uk-UA"/>
        </w:rPr>
      </w:pPr>
      <w:r>
        <w:rPr>
          <w:sz w:val="28"/>
          <w:szCs w:val="28"/>
          <w:lang w:val="uk-UA"/>
        </w:rPr>
        <w:t>ДСТУ</w:t>
      </w:r>
      <w:r w:rsidRPr="00D44B48">
        <w:rPr>
          <w:sz w:val="28"/>
          <w:szCs w:val="28"/>
          <w:lang w:val="uk-UA"/>
        </w:rPr>
        <w:t xml:space="preserve"> – </w:t>
      </w:r>
      <w:r w:rsidRPr="00D44B48">
        <w:rPr>
          <w:sz w:val="28"/>
          <w:szCs w:val="28"/>
          <w:lang w:val="uk-UA"/>
        </w:rPr>
        <w:tab/>
      </w:r>
      <w:r>
        <w:rPr>
          <w:sz w:val="28"/>
          <w:szCs w:val="28"/>
          <w:lang w:val="uk-UA"/>
        </w:rPr>
        <w:t>національний стандарт України</w:t>
      </w:r>
      <w:r w:rsidRPr="00D44B48">
        <w:rPr>
          <w:sz w:val="28"/>
          <w:szCs w:val="28"/>
          <w:lang w:val="uk-UA"/>
        </w:rPr>
        <w:t>;</w:t>
      </w:r>
    </w:p>
    <w:p w:rsidR="004973A5" w:rsidRPr="00D44B48" w:rsidRDefault="004973A5" w:rsidP="004973A5">
      <w:pPr>
        <w:spacing w:line="360" w:lineRule="auto"/>
        <w:ind w:left="1440" w:hanging="1440"/>
        <w:jc w:val="both"/>
        <w:rPr>
          <w:rStyle w:val="affe"/>
          <w:i w:val="0"/>
          <w:lang w:val="uk-UA"/>
        </w:rPr>
      </w:pPr>
      <w:r>
        <w:rPr>
          <w:rStyle w:val="affe"/>
          <w:i w:val="0"/>
          <w:lang w:val="uk-UA"/>
        </w:rPr>
        <w:t>ЛЖК</w:t>
      </w:r>
      <w:r w:rsidRPr="00D44B48">
        <w:rPr>
          <w:rStyle w:val="affe"/>
          <w:i w:val="0"/>
          <w:lang w:val="uk-UA"/>
        </w:rPr>
        <w:t xml:space="preserve"> – </w:t>
      </w:r>
      <w:r w:rsidRPr="00D44B48">
        <w:rPr>
          <w:rStyle w:val="affe"/>
          <w:i w:val="0"/>
          <w:lang w:val="uk-UA"/>
        </w:rPr>
        <w:tab/>
      </w:r>
      <w:r>
        <w:rPr>
          <w:rStyle w:val="affe"/>
          <w:i w:val="0"/>
          <w:lang w:val="uk-UA"/>
        </w:rPr>
        <w:t>леткі жирні кислоти</w:t>
      </w:r>
      <w:r w:rsidRPr="00D44B48">
        <w:rPr>
          <w:rStyle w:val="affe"/>
          <w:i w:val="0"/>
          <w:lang w:val="uk-UA"/>
        </w:rPr>
        <w:t>;</w:t>
      </w:r>
    </w:p>
    <w:p w:rsidR="004973A5" w:rsidRPr="00D44B48" w:rsidRDefault="004973A5" w:rsidP="004973A5">
      <w:pPr>
        <w:shd w:val="clear" w:color="auto" w:fill="FFFFFF"/>
        <w:spacing w:line="360" w:lineRule="auto"/>
        <w:ind w:left="1440" w:hanging="1440"/>
        <w:jc w:val="both"/>
        <w:rPr>
          <w:sz w:val="28"/>
          <w:szCs w:val="28"/>
          <w:lang w:val="uk-UA"/>
        </w:rPr>
      </w:pPr>
      <w:r w:rsidRPr="00D44B48">
        <w:rPr>
          <w:sz w:val="28"/>
          <w:szCs w:val="28"/>
          <w:lang w:val="uk-UA"/>
        </w:rPr>
        <w:t xml:space="preserve">МОЗ – </w:t>
      </w:r>
      <w:r w:rsidRPr="00D44B48">
        <w:rPr>
          <w:sz w:val="28"/>
          <w:szCs w:val="28"/>
          <w:lang w:val="uk-UA"/>
        </w:rPr>
        <w:tab/>
        <w:t>Міністерство охорони здоров’я;</w:t>
      </w:r>
    </w:p>
    <w:p w:rsidR="004973A5" w:rsidRPr="007F4A2D" w:rsidRDefault="004973A5" w:rsidP="004973A5">
      <w:pPr>
        <w:spacing w:line="360" w:lineRule="auto"/>
        <w:rPr>
          <w:sz w:val="28"/>
          <w:szCs w:val="28"/>
          <w:lang w:val="uk-UA"/>
        </w:rPr>
      </w:pPr>
      <w:r w:rsidRPr="007F4A2D">
        <w:rPr>
          <w:sz w:val="28"/>
          <w:szCs w:val="28"/>
          <w:lang w:val="uk-UA"/>
        </w:rPr>
        <w:t>НА</w:t>
      </w:r>
      <w:r>
        <w:rPr>
          <w:sz w:val="28"/>
          <w:szCs w:val="28"/>
          <w:lang w:val="uk-UA"/>
        </w:rPr>
        <w:t xml:space="preserve"> ДПСУ </w:t>
      </w:r>
      <w:r>
        <w:rPr>
          <w:sz w:val="28"/>
          <w:szCs w:val="28"/>
        </w:rPr>
        <w:t xml:space="preserve">– </w:t>
      </w:r>
      <w:r>
        <w:rPr>
          <w:sz w:val="28"/>
          <w:szCs w:val="28"/>
          <w:lang w:val="uk-UA"/>
        </w:rPr>
        <w:t>Національна академія Державної прикордонної служби України;</w:t>
      </w:r>
    </w:p>
    <w:p w:rsidR="004973A5" w:rsidRPr="00B92215" w:rsidRDefault="004973A5" w:rsidP="004973A5">
      <w:pPr>
        <w:spacing w:line="360" w:lineRule="auto"/>
        <w:ind w:left="1440" w:hanging="1440"/>
        <w:jc w:val="both"/>
        <w:rPr>
          <w:sz w:val="28"/>
          <w:szCs w:val="28"/>
          <w:lang w:val="uk-UA"/>
        </w:rPr>
      </w:pPr>
      <w:r w:rsidRPr="00C82A36">
        <w:rPr>
          <w:sz w:val="28"/>
          <w:szCs w:val="28"/>
          <w:lang w:val="uk-UA"/>
        </w:rPr>
        <w:t>ПЛР</w:t>
      </w:r>
      <w:r w:rsidRPr="00B92215">
        <w:rPr>
          <w:sz w:val="28"/>
          <w:szCs w:val="28"/>
          <w:lang w:val="uk-UA"/>
        </w:rPr>
        <w:t xml:space="preserve"> – </w:t>
      </w:r>
      <w:r w:rsidRPr="00B92215">
        <w:rPr>
          <w:sz w:val="28"/>
          <w:szCs w:val="28"/>
          <w:lang w:val="uk-UA"/>
        </w:rPr>
        <w:tab/>
        <w:t>полімеразна ланцюгова реакція;</w:t>
      </w:r>
    </w:p>
    <w:p w:rsidR="004973A5" w:rsidRDefault="004973A5" w:rsidP="004973A5">
      <w:pPr>
        <w:pStyle w:val="affffffff2"/>
        <w:jc w:val="both"/>
      </w:pPr>
    </w:p>
    <w:p w:rsidR="004973A5" w:rsidRDefault="004973A5" w:rsidP="004973A5">
      <w:pPr>
        <w:pStyle w:val="affffffff2"/>
        <w:jc w:val="both"/>
      </w:pPr>
    </w:p>
    <w:p w:rsidR="004973A5" w:rsidRDefault="004973A5" w:rsidP="004973A5">
      <w:pPr>
        <w:pStyle w:val="affffffff2"/>
        <w:jc w:val="both"/>
      </w:pPr>
    </w:p>
    <w:p w:rsidR="004973A5" w:rsidRDefault="004973A5" w:rsidP="004973A5">
      <w:pPr>
        <w:pStyle w:val="affffffff2"/>
        <w:jc w:val="both"/>
      </w:pPr>
    </w:p>
    <w:p w:rsidR="004973A5" w:rsidRDefault="004973A5" w:rsidP="004973A5">
      <w:pPr>
        <w:pStyle w:val="affffffff2"/>
        <w:jc w:val="both"/>
      </w:pPr>
    </w:p>
    <w:p w:rsidR="004973A5" w:rsidRDefault="004973A5" w:rsidP="004973A5">
      <w:pPr>
        <w:pStyle w:val="affffffff2"/>
        <w:jc w:val="both"/>
      </w:pPr>
    </w:p>
    <w:p w:rsidR="004973A5" w:rsidRDefault="004973A5" w:rsidP="004973A5">
      <w:pPr>
        <w:pStyle w:val="affffffff2"/>
        <w:jc w:val="both"/>
      </w:pPr>
    </w:p>
    <w:p w:rsidR="004973A5" w:rsidRDefault="004973A5" w:rsidP="004973A5">
      <w:pPr>
        <w:pStyle w:val="affffffff2"/>
        <w:jc w:val="both"/>
      </w:pPr>
    </w:p>
    <w:p w:rsidR="004973A5" w:rsidRDefault="004973A5" w:rsidP="004973A5">
      <w:pPr>
        <w:pStyle w:val="affffffff2"/>
        <w:jc w:val="both"/>
      </w:pPr>
    </w:p>
    <w:p w:rsidR="004973A5" w:rsidRPr="009031CD" w:rsidRDefault="004973A5" w:rsidP="004973A5">
      <w:pPr>
        <w:spacing w:line="360" w:lineRule="auto"/>
        <w:jc w:val="center"/>
        <w:rPr>
          <w:sz w:val="28"/>
          <w:szCs w:val="28"/>
          <w:lang w:val="uk-UA"/>
        </w:rPr>
      </w:pPr>
      <w:proofErr w:type="gramStart"/>
      <w:r w:rsidRPr="009031CD">
        <w:rPr>
          <w:sz w:val="28"/>
          <w:szCs w:val="28"/>
        </w:rPr>
        <w:t>ВСТУП</w:t>
      </w:r>
      <w:bookmarkEnd w:id="1"/>
      <w:proofErr w:type="gramEnd"/>
    </w:p>
    <w:p w:rsidR="004973A5" w:rsidRDefault="004973A5" w:rsidP="004973A5">
      <w:pPr>
        <w:shd w:val="clear" w:color="auto" w:fill="FFFFFF"/>
        <w:spacing w:line="360" w:lineRule="auto"/>
        <w:ind w:firstLine="720"/>
        <w:jc w:val="both"/>
        <w:rPr>
          <w:b/>
          <w:sz w:val="28"/>
          <w:lang w:val="uk-UA"/>
        </w:rPr>
      </w:pPr>
    </w:p>
    <w:p w:rsidR="004973A5" w:rsidRDefault="004973A5" w:rsidP="004973A5">
      <w:pPr>
        <w:shd w:val="clear" w:color="auto" w:fill="FFFFFF"/>
        <w:spacing w:line="360" w:lineRule="auto"/>
        <w:ind w:firstLine="720"/>
        <w:jc w:val="both"/>
        <w:rPr>
          <w:sz w:val="28"/>
          <w:szCs w:val="28"/>
          <w:lang w:val="uk-UA"/>
        </w:rPr>
      </w:pPr>
      <w:r>
        <w:rPr>
          <w:sz w:val="28"/>
          <w:lang w:val="uk-UA"/>
        </w:rPr>
        <w:t>Серед продуктів тваринного походження</w:t>
      </w:r>
      <w:r w:rsidRPr="0006310A">
        <w:rPr>
          <w:sz w:val="28"/>
          <w:lang w:val="uk-UA"/>
        </w:rPr>
        <w:t xml:space="preserve"> </w:t>
      </w:r>
      <w:r>
        <w:rPr>
          <w:sz w:val="28"/>
          <w:lang w:val="uk-UA"/>
        </w:rPr>
        <w:t>в раціоні людини м</w:t>
      </w:r>
      <w:r>
        <w:rPr>
          <w:sz w:val="28"/>
          <w:szCs w:val="28"/>
          <w:lang w:val="uk-UA"/>
        </w:rPr>
        <w:t>’</w:t>
      </w:r>
      <w:r w:rsidRPr="0006310A">
        <w:rPr>
          <w:sz w:val="28"/>
          <w:lang w:val="uk-UA"/>
        </w:rPr>
        <w:t xml:space="preserve">ясо </w:t>
      </w:r>
      <w:r>
        <w:rPr>
          <w:sz w:val="28"/>
          <w:lang w:val="uk-UA"/>
        </w:rPr>
        <w:t>та м</w:t>
      </w:r>
      <w:r>
        <w:rPr>
          <w:sz w:val="28"/>
          <w:szCs w:val="28"/>
          <w:lang w:val="uk-UA"/>
        </w:rPr>
        <w:t>’</w:t>
      </w:r>
      <w:r>
        <w:rPr>
          <w:sz w:val="28"/>
          <w:lang w:val="uk-UA"/>
        </w:rPr>
        <w:t xml:space="preserve">ясопродукти займають провідне місце. Воно є джерелом повноцінних білків, </w:t>
      </w:r>
      <w:r>
        <w:rPr>
          <w:sz w:val="28"/>
          <w:lang w:val="uk-UA"/>
        </w:rPr>
        <w:lastRenderedPageBreak/>
        <w:t>жирів, вітамінів, мінеральних речовин, інших життєво важливих нутрієнтів. Але не треба забувати, що м</w:t>
      </w:r>
      <w:r>
        <w:rPr>
          <w:sz w:val="28"/>
          <w:szCs w:val="28"/>
          <w:lang w:val="uk-UA"/>
        </w:rPr>
        <w:t>’</w:t>
      </w:r>
      <w:r>
        <w:rPr>
          <w:sz w:val="28"/>
          <w:lang w:val="uk-UA"/>
        </w:rPr>
        <w:t>ясо є складною біологічно</w:t>
      </w:r>
      <w:r w:rsidRPr="00871835">
        <w:rPr>
          <w:sz w:val="28"/>
          <w:szCs w:val="28"/>
          <w:lang w:val="uk-UA"/>
        </w:rPr>
        <w:t>-</w:t>
      </w:r>
      <w:r>
        <w:rPr>
          <w:sz w:val="28"/>
          <w:szCs w:val="28"/>
          <w:lang w:val="uk-UA"/>
        </w:rPr>
        <w:t>активною сировиною, у якому під дією навколишнього середовища та технологічних факторів відбуваються процеси різної природи. Внаслідок цього м’ясо легко змінює свою структуру, склад, характеристики і може втрачати не тільки якісні властивості, а й бути фактором передачі збудників токсикоінфекцій, а також інвазійних хвороб. Слід зауважити, що м’ясо та м’ясопродукти є необхідними та цінними в харчовому раціоні людини лише тоді, коли їх показники якості та безпеки повністю відповідають вимогам чинних нормативно-правових актів [23, 24, 33, 42</w:t>
      </w:r>
      <w:r w:rsidRPr="00076240">
        <w:rPr>
          <w:sz w:val="28"/>
          <w:szCs w:val="28"/>
          <w:lang w:val="uk-UA"/>
        </w:rPr>
        <w:t>].</w:t>
      </w:r>
    </w:p>
    <w:p w:rsidR="004973A5" w:rsidRDefault="004973A5" w:rsidP="004973A5">
      <w:pPr>
        <w:shd w:val="clear" w:color="auto" w:fill="FFFFFF"/>
        <w:spacing w:line="360" w:lineRule="auto"/>
        <w:ind w:firstLine="720"/>
        <w:jc w:val="both"/>
        <w:rPr>
          <w:sz w:val="28"/>
          <w:szCs w:val="28"/>
          <w:lang w:val="uk-UA"/>
        </w:rPr>
      </w:pPr>
      <w:r>
        <w:rPr>
          <w:sz w:val="28"/>
          <w:szCs w:val="28"/>
          <w:lang w:val="uk-UA"/>
        </w:rPr>
        <w:t>Однак у зв’язку зі вступом України до Світової Організації Торгівлі (СОТ) з наступним виходом вітчизняної продукції на світовий ринок та надходженні великої кількості імпортованої сировини та харчових продуктів на український ринок, постає проблема зближення вітчизняних та світових стандартів, у тому числі і щодо показників якості.</w:t>
      </w:r>
    </w:p>
    <w:p w:rsidR="004973A5" w:rsidRDefault="004973A5" w:rsidP="004973A5">
      <w:pPr>
        <w:shd w:val="clear" w:color="auto" w:fill="FFFFFF"/>
        <w:spacing w:line="360" w:lineRule="auto"/>
        <w:ind w:firstLine="720"/>
        <w:jc w:val="both"/>
        <w:rPr>
          <w:sz w:val="28"/>
          <w:szCs w:val="28"/>
          <w:lang w:val="uk-UA"/>
        </w:rPr>
      </w:pPr>
      <w:r>
        <w:rPr>
          <w:sz w:val="28"/>
          <w:szCs w:val="28"/>
          <w:lang w:val="uk-UA"/>
        </w:rPr>
        <w:t>Необхідно зауважити, що Міністерством аграрної політики України проводиться відповідна робота з виконання Постанови Кабінету Міністрів України від 20 серпня 2008 р. № 729 "Про заходи щодо активізації роботи з розвитку тваринництва". Зокрема: розроблена Концепція Державної програми розвитку тваринництва на період до 2015 року, підготовлені проекти технічних регламентів на продукцію тваринного походження, розроблені проекти порядку використання коштів, спрямованих на виробництво продукції тваринництва. Передбачено впровадження з 1 січня 2009 року національних стандартів на м'ясну продукцію та створений реєстр суб’єктів господарювання, що реалізують інвестиційні проекти в галузі тваринництва.</w:t>
      </w:r>
    </w:p>
    <w:p w:rsidR="004973A5" w:rsidRPr="00871835" w:rsidRDefault="004973A5" w:rsidP="004973A5">
      <w:pPr>
        <w:shd w:val="clear" w:color="auto" w:fill="FFFFFF"/>
        <w:spacing w:line="360" w:lineRule="auto"/>
        <w:ind w:firstLine="720"/>
        <w:jc w:val="both"/>
        <w:rPr>
          <w:sz w:val="28"/>
          <w:lang w:val="uk-UA"/>
        </w:rPr>
      </w:pPr>
      <w:r>
        <w:rPr>
          <w:sz w:val="28"/>
          <w:szCs w:val="28"/>
          <w:lang w:val="uk-UA"/>
        </w:rPr>
        <w:t>Кабінет Міністрів України та Міністерство аграрної політики вважають за необхідне посилити контроль не тільки за показниками безпечності, але й за показниками якості як імпортованої, так і вітчизняної продукції [41, 132 ]</w:t>
      </w:r>
      <w:r w:rsidRPr="00871835">
        <w:rPr>
          <w:sz w:val="28"/>
          <w:szCs w:val="28"/>
          <w:lang w:val="uk-UA"/>
        </w:rPr>
        <w:t>.</w:t>
      </w:r>
    </w:p>
    <w:p w:rsidR="004973A5" w:rsidRPr="00F92454" w:rsidRDefault="004973A5" w:rsidP="004973A5">
      <w:pPr>
        <w:shd w:val="clear" w:color="auto" w:fill="FFFFFF"/>
        <w:spacing w:line="360" w:lineRule="auto"/>
        <w:ind w:firstLine="720"/>
        <w:jc w:val="both"/>
        <w:rPr>
          <w:sz w:val="28"/>
          <w:szCs w:val="28"/>
          <w:lang w:val="uk-UA"/>
        </w:rPr>
      </w:pPr>
      <w:r w:rsidRPr="003F7F20">
        <w:rPr>
          <w:b/>
          <w:sz w:val="28"/>
          <w:lang w:val="uk-UA"/>
        </w:rPr>
        <w:t xml:space="preserve"> </w:t>
      </w:r>
      <w:r>
        <w:rPr>
          <w:b/>
          <w:sz w:val="28"/>
          <w:lang w:val="uk-UA"/>
        </w:rPr>
        <w:t>Актуальність теми.</w:t>
      </w:r>
      <w:r>
        <w:rPr>
          <w:sz w:val="28"/>
          <w:lang w:val="uk-UA"/>
        </w:rPr>
        <w:t xml:space="preserve"> </w:t>
      </w:r>
      <w:r w:rsidRPr="00F92454">
        <w:rPr>
          <w:sz w:val="28"/>
          <w:szCs w:val="28"/>
          <w:lang w:val="uk-UA"/>
        </w:rPr>
        <w:t xml:space="preserve">Нині в Україні проблема контролю за безпекою та якістю м’яса є надзвичайно нагальною. Підходи до її вирішення </w:t>
      </w:r>
      <w:r>
        <w:rPr>
          <w:sz w:val="28"/>
          <w:szCs w:val="28"/>
          <w:lang w:val="uk-UA"/>
        </w:rPr>
        <w:t>вже давно застаріли</w:t>
      </w:r>
      <w:r w:rsidRPr="00F92454">
        <w:rPr>
          <w:sz w:val="28"/>
          <w:szCs w:val="28"/>
          <w:lang w:val="uk-UA"/>
        </w:rPr>
        <w:t xml:space="preserve">, мають недостатнє наукове обґрунтування та потребують негайного </w:t>
      </w:r>
      <w:r w:rsidRPr="00F92454">
        <w:rPr>
          <w:sz w:val="28"/>
          <w:szCs w:val="28"/>
          <w:lang w:val="uk-UA"/>
        </w:rPr>
        <w:lastRenderedPageBreak/>
        <w:t>вдосконалення. Розширення сфери переробки тваринницької продукції призводить до зниження ефективності ветеринарно-санітарного контролю за дотриманням санітарно-гігієнічних умов у процесі вирощування тварин, їх транспортування, підготовки до забою, забою, зберігання м’яса, його переробки та реалізації. Д</w:t>
      </w:r>
      <w:r>
        <w:rPr>
          <w:sz w:val="28"/>
          <w:szCs w:val="28"/>
          <w:lang w:val="uk-UA"/>
        </w:rPr>
        <w:t xml:space="preserve">ослідженням цієї теми займалися                            </w:t>
      </w:r>
      <w:r w:rsidRPr="00F92454">
        <w:rPr>
          <w:sz w:val="28"/>
          <w:szCs w:val="28"/>
          <w:lang w:val="uk-UA"/>
        </w:rPr>
        <w:t>І.А.</w:t>
      </w:r>
      <w:r w:rsidRPr="003F1FAA">
        <w:rPr>
          <w:sz w:val="28"/>
          <w:szCs w:val="28"/>
          <w:lang w:val="uk-UA"/>
        </w:rPr>
        <w:t xml:space="preserve"> </w:t>
      </w:r>
      <w:r>
        <w:rPr>
          <w:sz w:val="28"/>
          <w:szCs w:val="28"/>
          <w:lang w:val="uk-UA"/>
        </w:rPr>
        <w:t>Смородинцев</w:t>
      </w:r>
      <w:r w:rsidRPr="00F92454">
        <w:rPr>
          <w:sz w:val="28"/>
          <w:szCs w:val="28"/>
          <w:lang w:val="uk-UA"/>
        </w:rPr>
        <w:t>, 1952; І.С.</w:t>
      </w:r>
      <w:r w:rsidRPr="003F1FAA">
        <w:rPr>
          <w:sz w:val="28"/>
          <w:szCs w:val="28"/>
          <w:lang w:val="uk-UA"/>
        </w:rPr>
        <w:t xml:space="preserve"> </w:t>
      </w:r>
      <w:r>
        <w:rPr>
          <w:sz w:val="28"/>
          <w:szCs w:val="28"/>
          <w:lang w:val="uk-UA"/>
        </w:rPr>
        <w:t>Загаєвський</w:t>
      </w:r>
      <w:r w:rsidRPr="00F92454">
        <w:rPr>
          <w:sz w:val="28"/>
          <w:szCs w:val="28"/>
          <w:lang w:val="uk-UA"/>
        </w:rPr>
        <w:t>,</w:t>
      </w:r>
      <w:r w:rsidRPr="00F92454">
        <w:rPr>
          <w:lang w:val="uk-UA"/>
        </w:rPr>
        <w:t xml:space="preserve"> </w:t>
      </w:r>
      <w:r w:rsidRPr="00F92454">
        <w:rPr>
          <w:sz w:val="28"/>
          <w:szCs w:val="28"/>
          <w:lang w:val="uk-UA"/>
        </w:rPr>
        <w:t>1989; В.Я.</w:t>
      </w:r>
      <w:r w:rsidRPr="003F1FAA">
        <w:rPr>
          <w:sz w:val="28"/>
          <w:szCs w:val="28"/>
          <w:lang w:val="uk-UA"/>
        </w:rPr>
        <w:t xml:space="preserve"> </w:t>
      </w:r>
      <w:r>
        <w:rPr>
          <w:sz w:val="28"/>
          <w:szCs w:val="28"/>
          <w:lang w:val="uk-UA"/>
        </w:rPr>
        <w:t>Шаблій</w:t>
      </w:r>
      <w:r w:rsidRPr="00F92454">
        <w:rPr>
          <w:sz w:val="28"/>
          <w:szCs w:val="28"/>
          <w:lang w:val="uk-UA"/>
        </w:rPr>
        <w:t xml:space="preserve">, 1989; </w:t>
      </w:r>
      <w:r>
        <w:rPr>
          <w:sz w:val="28"/>
          <w:szCs w:val="28"/>
          <w:lang w:val="uk-UA"/>
        </w:rPr>
        <w:t xml:space="preserve">          В.М. Ковбасенко</w:t>
      </w:r>
      <w:r w:rsidRPr="00F92454">
        <w:rPr>
          <w:sz w:val="28"/>
          <w:szCs w:val="28"/>
          <w:lang w:val="uk-UA"/>
        </w:rPr>
        <w:t>, 1995–2005; В.М</w:t>
      </w:r>
      <w:r>
        <w:rPr>
          <w:sz w:val="28"/>
          <w:szCs w:val="28"/>
          <w:lang w:val="uk-UA"/>
        </w:rPr>
        <w:t>. Касянчук</w:t>
      </w:r>
      <w:r w:rsidRPr="00F92454">
        <w:rPr>
          <w:sz w:val="28"/>
          <w:szCs w:val="28"/>
          <w:lang w:val="uk-UA"/>
        </w:rPr>
        <w:t>, 2000–2002; М.</w:t>
      </w:r>
      <w:r>
        <w:rPr>
          <w:sz w:val="28"/>
          <w:szCs w:val="28"/>
          <w:lang w:val="uk-UA"/>
        </w:rPr>
        <w:t xml:space="preserve"> </w:t>
      </w:r>
      <w:r w:rsidRPr="00F92454">
        <w:rPr>
          <w:sz w:val="28"/>
          <w:szCs w:val="28"/>
          <w:lang w:val="en-US"/>
        </w:rPr>
        <w:t>Renerre</w:t>
      </w:r>
      <w:r w:rsidRPr="00F92454">
        <w:rPr>
          <w:sz w:val="28"/>
          <w:szCs w:val="28"/>
          <w:lang w:val="uk-UA"/>
        </w:rPr>
        <w:t xml:space="preserve">, 2001; Н.Г </w:t>
      </w:r>
      <w:r>
        <w:rPr>
          <w:sz w:val="28"/>
          <w:szCs w:val="28"/>
          <w:lang w:val="uk-UA"/>
        </w:rPr>
        <w:t>Лисая</w:t>
      </w:r>
      <w:r w:rsidRPr="00F92454">
        <w:rPr>
          <w:sz w:val="28"/>
          <w:szCs w:val="28"/>
          <w:lang w:val="uk-UA"/>
        </w:rPr>
        <w:t>, 2002; О.А.</w:t>
      </w:r>
      <w:r>
        <w:rPr>
          <w:sz w:val="28"/>
          <w:szCs w:val="28"/>
          <w:lang w:val="uk-UA"/>
        </w:rPr>
        <w:t xml:space="preserve"> Коваль</w:t>
      </w:r>
      <w:r w:rsidRPr="00F92454">
        <w:rPr>
          <w:sz w:val="28"/>
          <w:szCs w:val="28"/>
          <w:lang w:val="uk-UA"/>
        </w:rPr>
        <w:t xml:space="preserve">, 2002–2003; Н.І </w:t>
      </w:r>
      <w:r>
        <w:rPr>
          <w:sz w:val="28"/>
          <w:szCs w:val="28"/>
          <w:lang w:val="uk-UA"/>
        </w:rPr>
        <w:t>Кондратьева</w:t>
      </w:r>
      <w:r w:rsidRPr="00F92454">
        <w:rPr>
          <w:sz w:val="28"/>
          <w:szCs w:val="28"/>
          <w:lang w:val="uk-UA"/>
        </w:rPr>
        <w:t xml:space="preserve">, 2005; </w:t>
      </w:r>
      <w:r>
        <w:rPr>
          <w:sz w:val="28"/>
          <w:szCs w:val="28"/>
          <w:lang w:val="uk-UA"/>
        </w:rPr>
        <w:t xml:space="preserve">               </w:t>
      </w:r>
      <w:r w:rsidRPr="00F92454">
        <w:rPr>
          <w:sz w:val="28"/>
          <w:szCs w:val="28"/>
          <w:lang w:val="uk-UA"/>
        </w:rPr>
        <w:t xml:space="preserve">В.А </w:t>
      </w:r>
      <w:r>
        <w:rPr>
          <w:sz w:val="28"/>
          <w:szCs w:val="28"/>
          <w:lang w:val="uk-UA"/>
        </w:rPr>
        <w:t>Котелевич</w:t>
      </w:r>
      <w:r w:rsidRPr="00F92454">
        <w:rPr>
          <w:sz w:val="28"/>
          <w:szCs w:val="28"/>
          <w:lang w:val="uk-UA"/>
        </w:rPr>
        <w:t>, 2005 та багато інших. Якщо питання безпеки м’яса в Україні останнім часом вивчають досить активно, то проблема якості залишається, як правило, поза увагою науковців</w:t>
      </w:r>
      <w:r>
        <w:rPr>
          <w:sz w:val="28"/>
          <w:szCs w:val="28"/>
          <w:lang w:val="uk-UA"/>
        </w:rPr>
        <w:t xml:space="preserve"> </w:t>
      </w:r>
      <w:r w:rsidRPr="00076240">
        <w:rPr>
          <w:sz w:val="28"/>
          <w:szCs w:val="28"/>
          <w:lang w:val="uk-UA"/>
        </w:rPr>
        <w:t>[7</w:t>
      </w:r>
      <w:r>
        <w:rPr>
          <w:sz w:val="28"/>
          <w:szCs w:val="28"/>
          <w:lang w:val="uk-UA"/>
        </w:rPr>
        <w:t xml:space="preserve">, </w:t>
      </w:r>
      <w:r w:rsidRPr="00076240">
        <w:rPr>
          <w:sz w:val="28"/>
          <w:szCs w:val="28"/>
          <w:lang w:val="uk-UA"/>
        </w:rPr>
        <w:t>19</w:t>
      </w:r>
      <w:r>
        <w:rPr>
          <w:sz w:val="28"/>
          <w:szCs w:val="28"/>
          <w:lang w:val="uk-UA"/>
        </w:rPr>
        <w:t xml:space="preserve">, </w:t>
      </w:r>
      <w:r w:rsidRPr="00076240">
        <w:rPr>
          <w:sz w:val="28"/>
          <w:szCs w:val="28"/>
          <w:lang w:val="uk-UA"/>
        </w:rPr>
        <w:t>45</w:t>
      </w:r>
      <w:r>
        <w:rPr>
          <w:sz w:val="28"/>
          <w:szCs w:val="28"/>
          <w:lang w:val="uk-UA"/>
        </w:rPr>
        <w:t xml:space="preserve">, </w:t>
      </w:r>
      <w:r w:rsidRPr="00076240">
        <w:rPr>
          <w:sz w:val="28"/>
          <w:szCs w:val="28"/>
          <w:lang w:val="uk-UA"/>
        </w:rPr>
        <w:t>72</w:t>
      </w:r>
      <w:r>
        <w:rPr>
          <w:sz w:val="28"/>
          <w:szCs w:val="28"/>
          <w:lang w:val="uk-UA"/>
        </w:rPr>
        <w:t>,</w:t>
      </w:r>
      <w:r w:rsidRPr="00076240">
        <w:rPr>
          <w:sz w:val="28"/>
          <w:szCs w:val="28"/>
          <w:lang w:val="uk-UA"/>
        </w:rPr>
        <w:t xml:space="preserve"> 75</w:t>
      </w:r>
      <w:r>
        <w:rPr>
          <w:sz w:val="28"/>
          <w:szCs w:val="28"/>
          <w:lang w:val="uk-UA"/>
        </w:rPr>
        <w:t xml:space="preserve"> 10</w:t>
      </w:r>
      <w:r w:rsidRPr="00076240">
        <w:rPr>
          <w:sz w:val="28"/>
          <w:szCs w:val="28"/>
          <w:lang w:val="uk-UA"/>
        </w:rPr>
        <w:t>0</w:t>
      </w:r>
      <w:r>
        <w:rPr>
          <w:sz w:val="28"/>
          <w:szCs w:val="28"/>
          <w:lang w:val="uk-UA"/>
        </w:rPr>
        <w:t xml:space="preserve">, </w:t>
      </w:r>
      <w:r w:rsidRPr="00076240">
        <w:rPr>
          <w:sz w:val="28"/>
          <w:szCs w:val="28"/>
          <w:lang w:val="uk-UA"/>
        </w:rPr>
        <w:t>223].</w:t>
      </w:r>
    </w:p>
    <w:p w:rsidR="004973A5" w:rsidRPr="00F92454" w:rsidRDefault="004973A5" w:rsidP="004973A5">
      <w:pPr>
        <w:shd w:val="clear" w:color="auto" w:fill="FFFFFF"/>
        <w:spacing w:line="360" w:lineRule="auto"/>
        <w:ind w:firstLine="709"/>
        <w:jc w:val="both"/>
        <w:rPr>
          <w:lang w:val="uk-UA"/>
        </w:rPr>
      </w:pPr>
      <w:r w:rsidRPr="00F92454">
        <w:rPr>
          <w:sz w:val="28"/>
          <w:szCs w:val="28"/>
          <w:lang w:val="uk-UA"/>
        </w:rPr>
        <w:t>Методи ветеринарно-санітарного контролю якості м’яса, які використовують на сьогодні, – недосконалі, трудомісткі, взаємосуперечливі, тривалі в часі та недостатньо інформативні. Окремі дослідження доволі дорогі, виконати їх може лише висококваліфікований персонал у спеціально обладнаних лабораторіях</w:t>
      </w:r>
      <w:r w:rsidRPr="00076240">
        <w:rPr>
          <w:sz w:val="28"/>
          <w:szCs w:val="28"/>
          <w:lang w:val="uk-UA"/>
        </w:rPr>
        <w:t xml:space="preserve"> </w:t>
      </w:r>
      <w:r w:rsidRPr="00856B96">
        <w:rPr>
          <w:sz w:val="28"/>
          <w:szCs w:val="28"/>
          <w:lang w:val="uk-UA"/>
        </w:rPr>
        <w:t>[</w:t>
      </w:r>
      <w:r w:rsidRPr="00076240">
        <w:rPr>
          <w:sz w:val="28"/>
          <w:szCs w:val="28"/>
          <w:lang w:val="uk-UA"/>
        </w:rPr>
        <w:t>49</w:t>
      </w:r>
      <w:r>
        <w:rPr>
          <w:sz w:val="28"/>
          <w:szCs w:val="28"/>
          <w:lang w:val="uk-UA"/>
        </w:rPr>
        <w:t>, 5</w:t>
      </w:r>
      <w:r w:rsidRPr="00076240">
        <w:rPr>
          <w:sz w:val="28"/>
          <w:szCs w:val="28"/>
          <w:lang w:val="uk-UA"/>
        </w:rPr>
        <w:t>0</w:t>
      </w:r>
      <w:r>
        <w:rPr>
          <w:sz w:val="28"/>
          <w:szCs w:val="28"/>
          <w:lang w:val="uk-UA"/>
        </w:rPr>
        <w:t xml:space="preserve">, </w:t>
      </w:r>
      <w:r w:rsidRPr="00076240">
        <w:rPr>
          <w:sz w:val="28"/>
          <w:szCs w:val="28"/>
          <w:lang w:val="uk-UA"/>
        </w:rPr>
        <w:t>69</w:t>
      </w:r>
      <w:r>
        <w:rPr>
          <w:sz w:val="28"/>
          <w:szCs w:val="28"/>
          <w:lang w:val="uk-UA"/>
        </w:rPr>
        <w:t>, 1</w:t>
      </w:r>
      <w:r w:rsidRPr="00076240">
        <w:rPr>
          <w:sz w:val="28"/>
          <w:szCs w:val="28"/>
          <w:lang w:val="uk-UA"/>
        </w:rPr>
        <w:t>63</w:t>
      </w:r>
      <w:r w:rsidRPr="00856B96">
        <w:rPr>
          <w:sz w:val="28"/>
          <w:szCs w:val="28"/>
          <w:lang w:val="uk-UA"/>
        </w:rPr>
        <w:t>].</w:t>
      </w:r>
    </w:p>
    <w:p w:rsidR="004973A5" w:rsidRPr="00F92454" w:rsidRDefault="004973A5" w:rsidP="004973A5">
      <w:pPr>
        <w:shd w:val="clear" w:color="auto" w:fill="FFFFFF"/>
        <w:spacing w:line="360" w:lineRule="auto"/>
        <w:ind w:firstLine="709"/>
        <w:jc w:val="both"/>
        <w:rPr>
          <w:lang w:val="uk-UA"/>
        </w:rPr>
      </w:pPr>
      <w:r w:rsidRPr="00F92454">
        <w:rPr>
          <w:sz w:val="28"/>
          <w:szCs w:val="28"/>
          <w:lang w:val="uk-UA"/>
        </w:rPr>
        <w:t>Згідно з даними літератури та проведеними лабораторними аналізами, результати досліджень з визн</w:t>
      </w:r>
      <w:r>
        <w:rPr>
          <w:sz w:val="28"/>
          <w:szCs w:val="28"/>
          <w:lang w:val="uk-UA"/>
        </w:rPr>
        <w:t>ачення якості, зокрема свіжості</w:t>
      </w:r>
      <w:r w:rsidRPr="00F92454">
        <w:rPr>
          <w:sz w:val="28"/>
          <w:szCs w:val="28"/>
          <w:lang w:val="uk-UA"/>
        </w:rPr>
        <w:t xml:space="preserve"> м’яса, проведених за чинними стандартами, нестабільні та взаємосуперечливі. У зв’язку з цим невідкладним є завдання розробити й удосконалити нинішні методи визначення якості м’ясної сировини, створити нові науково обґрунтовані ветеринарно-санітарні правила, стандарти, технічні регламенти, положення та інструкції. Це сприятиме успішному вирішенню гострих проблем </w:t>
      </w:r>
      <w:r>
        <w:rPr>
          <w:sz w:val="28"/>
          <w:szCs w:val="28"/>
          <w:lang w:val="uk-UA"/>
        </w:rPr>
        <w:t>не тільки безпеки, але й</w:t>
      </w:r>
      <w:r w:rsidRPr="00F92454">
        <w:rPr>
          <w:sz w:val="28"/>
          <w:szCs w:val="28"/>
          <w:lang w:val="uk-UA"/>
        </w:rPr>
        <w:t xml:space="preserve"> якості прод</w:t>
      </w:r>
      <w:r>
        <w:rPr>
          <w:sz w:val="28"/>
          <w:szCs w:val="28"/>
          <w:lang w:val="uk-UA"/>
        </w:rPr>
        <w:t>укції тваринництва</w:t>
      </w:r>
      <w:r w:rsidRPr="00076240">
        <w:rPr>
          <w:sz w:val="28"/>
          <w:szCs w:val="28"/>
          <w:lang w:val="uk-UA"/>
        </w:rPr>
        <w:t xml:space="preserve"> </w:t>
      </w:r>
      <w:r w:rsidRPr="00E90F06">
        <w:rPr>
          <w:sz w:val="28"/>
          <w:szCs w:val="28"/>
          <w:lang w:val="uk-UA"/>
        </w:rPr>
        <w:t>[</w:t>
      </w:r>
      <w:r>
        <w:rPr>
          <w:sz w:val="28"/>
          <w:szCs w:val="28"/>
          <w:lang w:val="uk-UA"/>
        </w:rPr>
        <w:t>2</w:t>
      </w:r>
      <w:r w:rsidRPr="00FB7A95">
        <w:rPr>
          <w:sz w:val="28"/>
          <w:szCs w:val="28"/>
          <w:lang w:val="uk-UA"/>
        </w:rPr>
        <w:t>3</w:t>
      </w:r>
      <w:r>
        <w:rPr>
          <w:sz w:val="28"/>
          <w:szCs w:val="28"/>
          <w:lang w:val="uk-UA"/>
        </w:rPr>
        <w:t xml:space="preserve">, </w:t>
      </w:r>
      <w:r w:rsidRPr="00FB7A95">
        <w:rPr>
          <w:sz w:val="28"/>
          <w:szCs w:val="28"/>
          <w:lang w:val="uk-UA"/>
        </w:rPr>
        <w:t>99</w:t>
      </w:r>
      <w:r>
        <w:rPr>
          <w:sz w:val="28"/>
          <w:szCs w:val="28"/>
          <w:lang w:val="uk-UA"/>
        </w:rPr>
        <w:t>, 1</w:t>
      </w:r>
      <w:r w:rsidRPr="00FB7A95">
        <w:rPr>
          <w:sz w:val="28"/>
          <w:szCs w:val="28"/>
          <w:lang w:val="uk-UA"/>
        </w:rPr>
        <w:t>33</w:t>
      </w:r>
      <w:r>
        <w:rPr>
          <w:sz w:val="28"/>
          <w:szCs w:val="28"/>
          <w:lang w:val="uk-UA"/>
        </w:rPr>
        <w:t>, 1</w:t>
      </w:r>
      <w:r w:rsidRPr="00FB7A95">
        <w:rPr>
          <w:sz w:val="28"/>
          <w:szCs w:val="28"/>
          <w:lang w:val="uk-UA"/>
        </w:rPr>
        <w:t>77</w:t>
      </w:r>
      <w:r w:rsidRPr="00E90F06">
        <w:rPr>
          <w:sz w:val="28"/>
          <w:szCs w:val="28"/>
          <w:lang w:val="uk-UA"/>
        </w:rPr>
        <w:t>].</w:t>
      </w:r>
    </w:p>
    <w:p w:rsidR="004973A5" w:rsidRPr="0061616C" w:rsidRDefault="004973A5" w:rsidP="004973A5">
      <w:pPr>
        <w:shd w:val="clear" w:color="auto" w:fill="FFFFFF"/>
        <w:spacing w:line="360" w:lineRule="auto"/>
        <w:ind w:firstLine="720"/>
        <w:jc w:val="both"/>
        <w:rPr>
          <w:lang w:val="uk-UA"/>
        </w:rPr>
      </w:pPr>
      <w:r>
        <w:rPr>
          <w:b/>
          <w:bCs/>
          <w:sz w:val="28"/>
          <w:szCs w:val="28"/>
          <w:lang w:val="uk-UA"/>
        </w:rPr>
        <w:t>Зв</w:t>
      </w:r>
      <w:r>
        <w:rPr>
          <w:sz w:val="28"/>
          <w:szCs w:val="28"/>
          <w:lang w:val="uk-UA"/>
        </w:rPr>
        <w:t>’</w:t>
      </w:r>
      <w:r w:rsidRPr="0061616C">
        <w:rPr>
          <w:b/>
          <w:bCs/>
          <w:sz w:val="28"/>
          <w:szCs w:val="28"/>
          <w:lang w:val="uk-UA"/>
        </w:rPr>
        <w:t xml:space="preserve">язок роботи з науковими програмами, планами, темами. </w:t>
      </w:r>
      <w:r>
        <w:rPr>
          <w:sz w:val="28"/>
          <w:szCs w:val="28"/>
          <w:lang w:val="uk-UA"/>
        </w:rPr>
        <w:t>Напрям</w:t>
      </w:r>
      <w:r w:rsidRPr="0061616C">
        <w:rPr>
          <w:sz w:val="28"/>
          <w:szCs w:val="28"/>
          <w:lang w:val="uk-UA"/>
        </w:rPr>
        <w:t>и досліджень дисертації були складовою частиною тем: "</w:t>
      </w:r>
      <w:r w:rsidRPr="002431DD">
        <w:rPr>
          <w:sz w:val="28"/>
          <w:lang w:val="uk-UA"/>
        </w:rPr>
        <w:t>Переглянути та вдосконалити діючі і розробити нові науково обґрунтовані нормативні документи з ветеринарно-санітарної експертизи продуктів тваринного походження і гігієни виробництва та безпеки харчових продуктів на основі прикладних та фундаментальних досліджень</w:t>
      </w:r>
      <w:r w:rsidRPr="0061616C">
        <w:rPr>
          <w:sz w:val="28"/>
          <w:szCs w:val="28"/>
          <w:lang w:val="uk-UA"/>
        </w:rPr>
        <w:t>"</w:t>
      </w:r>
      <w:r w:rsidRPr="00A0640F">
        <w:rPr>
          <w:sz w:val="28"/>
          <w:lang w:val="uk-UA"/>
        </w:rPr>
        <w:t xml:space="preserve"> </w:t>
      </w:r>
      <w:r w:rsidRPr="002D7763">
        <w:rPr>
          <w:sz w:val="28"/>
          <w:lang w:val="uk-UA"/>
        </w:rPr>
        <w:t>(</w:t>
      </w:r>
      <w:r w:rsidRPr="00A0640F">
        <w:rPr>
          <w:sz w:val="28"/>
          <w:szCs w:val="28"/>
          <w:lang w:val="uk-UA"/>
        </w:rPr>
        <w:t>№ держреєстрації</w:t>
      </w:r>
      <w:r>
        <w:rPr>
          <w:sz w:val="28"/>
          <w:szCs w:val="28"/>
          <w:lang w:val="uk-UA"/>
        </w:rPr>
        <w:t xml:space="preserve"> 0101U001703</w:t>
      </w:r>
      <w:r w:rsidRPr="002D7763">
        <w:rPr>
          <w:sz w:val="28"/>
          <w:szCs w:val="28"/>
          <w:lang w:val="uk-UA"/>
        </w:rPr>
        <w:t>)</w:t>
      </w:r>
      <w:r w:rsidRPr="002D7763">
        <w:rPr>
          <w:sz w:val="28"/>
          <w:lang w:val="uk-UA"/>
        </w:rPr>
        <w:t>,</w:t>
      </w:r>
      <w:r>
        <w:rPr>
          <w:sz w:val="28"/>
          <w:lang w:val="uk-UA"/>
        </w:rPr>
        <w:t xml:space="preserve"> яка виконувалася протягом 2001 – 2003</w:t>
      </w:r>
      <w:r>
        <w:rPr>
          <w:lang w:val="uk-UA"/>
        </w:rPr>
        <w:t xml:space="preserve"> </w:t>
      </w:r>
      <w:r>
        <w:rPr>
          <w:sz w:val="28"/>
          <w:lang w:val="uk-UA"/>
        </w:rPr>
        <w:t xml:space="preserve">рр.; </w:t>
      </w:r>
      <w:r w:rsidRPr="0061616C">
        <w:rPr>
          <w:sz w:val="28"/>
          <w:szCs w:val="28"/>
          <w:lang w:val="uk-UA"/>
        </w:rPr>
        <w:t xml:space="preserve">"Розроблення ДСТУ М'ясо. </w:t>
      </w:r>
      <w:r w:rsidRPr="0061616C">
        <w:rPr>
          <w:sz w:val="28"/>
          <w:szCs w:val="28"/>
          <w:lang w:val="uk-UA"/>
        </w:rPr>
        <w:lastRenderedPageBreak/>
        <w:t>Телятина в тушах та напівтушах. Технічні умови" (№ держреєстрації 0105</w:t>
      </w:r>
      <w:r w:rsidRPr="0061616C">
        <w:rPr>
          <w:sz w:val="28"/>
          <w:szCs w:val="28"/>
          <w:lang w:val="en-US"/>
        </w:rPr>
        <w:t>U</w:t>
      </w:r>
      <w:r w:rsidRPr="0061616C">
        <w:rPr>
          <w:sz w:val="28"/>
          <w:szCs w:val="28"/>
          <w:lang w:val="uk-UA"/>
        </w:rPr>
        <w:t>00</w:t>
      </w:r>
      <w:r>
        <w:rPr>
          <w:sz w:val="28"/>
          <w:szCs w:val="28"/>
          <w:lang w:val="uk-UA"/>
        </w:rPr>
        <w:t>5803), над якою працювали</w:t>
      </w:r>
      <w:r w:rsidRPr="0061616C">
        <w:rPr>
          <w:sz w:val="28"/>
          <w:szCs w:val="28"/>
          <w:lang w:val="uk-UA"/>
        </w:rPr>
        <w:t xml:space="preserve"> 2005</w:t>
      </w:r>
      <w:r>
        <w:rPr>
          <w:sz w:val="28"/>
          <w:szCs w:val="28"/>
          <w:lang w:val="uk-UA"/>
        </w:rPr>
        <w:t>–</w:t>
      </w:r>
      <w:r w:rsidRPr="0061616C">
        <w:rPr>
          <w:sz w:val="28"/>
          <w:szCs w:val="28"/>
          <w:lang w:val="uk-UA"/>
        </w:rPr>
        <w:t xml:space="preserve">2006 </w:t>
      </w:r>
      <w:r w:rsidRPr="0061616C">
        <w:rPr>
          <w:sz w:val="28"/>
          <w:szCs w:val="28"/>
          <w:lang w:val="en-US"/>
        </w:rPr>
        <w:t>pp</w:t>
      </w:r>
      <w:r w:rsidRPr="0061616C">
        <w:rPr>
          <w:sz w:val="28"/>
          <w:szCs w:val="28"/>
          <w:lang w:val="uk-UA"/>
        </w:rPr>
        <w:t>.</w:t>
      </w:r>
      <w:r>
        <w:rPr>
          <w:sz w:val="28"/>
          <w:szCs w:val="28"/>
          <w:lang w:val="uk-UA"/>
        </w:rPr>
        <w:t>,</w:t>
      </w:r>
      <w:r w:rsidRPr="0061616C">
        <w:rPr>
          <w:sz w:val="28"/>
          <w:szCs w:val="28"/>
          <w:lang w:val="uk-UA"/>
        </w:rPr>
        <w:t xml:space="preserve"> та "Розроблення настанов "Ветеринарно-санітарні правила для ферм з виробництва м'яса", "Видача експлуатаційного дозволу (форма, порядок отримання, призупинення,</w:t>
      </w:r>
      <w:r>
        <w:rPr>
          <w:lang w:val="uk-UA"/>
        </w:rPr>
        <w:t xml:space="preserve"> </w:t>
      </w:r>
      <w:r w:rsidRPr="0061616C">
        <w:rPr>
          <w:sz w:val="28"/>
          <w:szCs w:val="28"/>
          <w:lang w:val="uk-UA"/>
        </w:rPr>
        <w:t>скасування, поновлення) підприємствам з виробництва сировини тваринного походження", "Порядок відбору зразків для проведення ветеринарно-санітарної експертизи продукції тваринного походження, що експ</w:t>
      </w:r>
      <w:r>
        <w:rPr>
          <w:sz w:val="28"/>
          <w:szCs w:val="28"/>
          <w:lang w:val="uk-UA"/>
        </w:rPr>
        <w:t>ортується та імпортується"</w:t>
      </w:r>
      <w:r w:rsidRPr="0061616C">
        <w:rPr>
          <w:sz w:val="28"/>
          <w:szCs w:val="28"/>
          <w:lang w:val="uk-UA"/>
        </w:rPr>
        <w:t xml:space="preserve"> </w:t>
      </w:r>
      <w:r>
        <w:rPr>
          <w:sz w:val="28"/>
          <w:szCs w:val="28"/>
          <w:lang w:val="uk-UA"/>
        </w:rPr>
        <w:t>(</w:t>
      </w:r>
      <w:r w:rsidRPr="0061616C">
        <w:rPr>
          <w:sz w:val="28"/>
          <w:szCs w:val="28"/>
          <w:lang w:val="uk-UA"/>
        </w:rPr>
        <w:t>№ держреєстрації 0103</w:t>
      </w:r>
      <w:r w:rsidRPr="0061616C">
        <w:rPr>
          <w:sz w:val="28"/>
          <w:szCs w:val="28"/>
          <w:lang w:val="en-US"/>
        </w:rPr>
        <w:t>U</w:t>
      </w:r>
      <w:r w:rsidRPr="0061616C">
        <w:rPr>
          <w:sz w:val="28"/>
          <w:szCs w:val="28"/>
          <w:lang w:val="uk-UA"/>
        </w:rPr>
        <w:t>006800</w:t>
      </w:r>
      <w:r>
        <w:rPr>
          <w:sz w:val="28"/>
          <w:szCs w:val="28"/>
          <w:lang w:val="uk-UA"/>
        </w:rPr>
        <w:t>), яку виконували в 2005–2006 рр</w:t>
      </w:r>
      <w:r w:rsidRPr="0061616C">
        <w:rPr>
          <w:sz w:val="28"/>
          <w:szCs w:val="28"/>
          <w:lang w:val="uk-UA"/>
        </w:rPr>
        <w:t>.</w:t>
      </w:r>
    </w:p>
    <w:p w:rsidR="004973A5" w:rsidRPr="0061616C" w:rsidRDefault="004973A5" w:rsidP="004973A5">
      <w:pPr>
        <w:shd w:val="clear" w:color="auto" w:fill="FFFFFF"/>
        <w:spacing w:line="360" w:lineRule="auto"/>
        <w:ind w:firstLine="720"/>
        <w:jc w:val="both"/>
        <w:rPr>
          <w:lang w:val="uk-UA"/>
        </w:rPr>
      </w:pPr>
      <w:r>
        <w:rPr>
          <w:b/>
          <w:bCs/>
          <w:sz w:val="28"/>
          <w:szCs w:val="28"/>
          <w:lang w:val="uk-UA"/>
        </w:rPr>
        <w:t>Мета і завдання дослідження</w:t>
      </w:r>
      <w:r w:rsidRPr="0061616C">
        <w:rPr>
          <w:b/>
          <w:bCs/>
          <w:sz w:val="28"/>
          <w:szCs w:val="28"/>
          <w:lang w:val="uk-UA"/>
        </w:rPr>
        <w:t xml:space="preserve">. </w:t>
      </w:r>
      <w:r>
        <w:rPr>
          <w:sz w:val="28"/>
          <w:szCs w:val="28"/>
          <w:lang w:val="uk-UA"/>
        </w:rPr>
        <w:t>Мета</w:t>
      </w:r>
      <w:r w:rsidRPr="0061616C">
        <w:rPr>
          <w:sz w:val="28"/>
          <w:szCs w:val="28"/>
          <w:lang w:val="uk-UA"/>
        </w:rPr>
        <w:t xml:space="preserve"> роботи </w:t>
      </w:r>
      <w:r>
        <w:rPr>
          <w:i/>
          <w:iCs/>
          <w:sz w:val="28"/>
          <w:szCs w:val="28"/>
          <w:lang w:val="uk-UA"/>
        </w:rPr>
        <w:t xml:space="preserve">– </w:t>
      </w:r>
      <w:r>
        <w:rPr>
          <w:sz w:val="28"/>
          <w:szCs w:val="28"/>
          <w:lang w:val="uk-UA"/>
        </w:rPr>
        <w:t>вдосконалити сучасні підходи й обґрунтувати методи</w:t>
      </w:r>
      <w:r w:rsidRPr="0061616C">
        <w:rPr>
          <w:sz w:val="28"/>
          <w:szCs w:val="28"/>
          <w:lang w:val="uk-UA"/>
        </w:rPr>
        <w:t xml:space="preserve"> оцінки визначення </w:t>
      </w:r>
      <w:r>
        <w:rPr>
          <w:sz w:val="28"/>
          <w:szCs w:val="28"/>
          <w:lang w:val="uk-UA"/>
        </w:rPr>
        <w:t>якості м’яса</w:t>
      </w:r>
      <w:r w:rsidRPr="0061616C">
        <w:rPr>
          <w:sz w:val="28"/>
          <w:szCs w:val="28"/>
          <w:lang w:val="uk-UA"/>
        </w:rPr>
        <w:t>.</w:t>
      </w:r>
    </w:p>
    <w:p w:rsidR="004973A5" w:rsidRPr="0061616C" w:rsidRDefault="004973A5" w:rsidP="004973A5">
      <w:pPr>
        <w:shd w:val="clear" w:color="auto" w:fill="FFFFFF"/>
        <w:spacing w:line="360" w:lineRule="auto"/>
        <w:ind w:firstLine="720"/>
        <w:jc w:val="both"/>
      </w:pPr>
      <w:r w:rsidRPr="0061616C">
        <w:rPr>
          <w:sz w:val="28"/>
          <w:szCs w:val="28"/>
          <w:lang w:val="uk-UA"/>
        </w:rPr>
        <w:t>Для досягненн</w:t>
      </w:r>
      <w:r>
        <w:rPr>
          <w:sz w:val="28"/>
          <w:szCs w:val="28"/>
          <w:lang w:val="uk-UA"/>
        </w:rPr>
        <w:t xml:space="preserve">я мети були поставлені </w:t>
      </w:r>
      <w:r w:rsidRPr="008161C1">
        <w:rPr>
          <w:sz w:val="28"/>
          <w:szCs w:val="28"/>
        </w:rPr>
        <w:t xml:space="preserve">такі </w:t>
      </w:r>
      <w:r w:rsidRPr="0061616C">
        <w:rPr>
          <w:sz w:val="28"/>
          <w:szCs w:val="28"/>
          <w:lang w:val="uk-UA"/>
        </w:rPr>
        <w:t>завдання:</w:t>
      </w:r>
    </w:p>
    <w:p w:rsidR="004973A5" w:rsidRPr="0061616C" w:rsidRDefault="004973A5" w:rsidP="004973A5">
      <w:pPr>
        <w:shd w:val="clear" w:color="auto" w:fill="FFFFFF"/>
        <w:tabs>
          <w:tab w:val="left" w:pos="1080"/>
        </w:tabs>
        <w:spacing w:line="360" w:lineRule="auto"/>
        <w:ind w:firstLine="680"/>
        <w:jc w:val="both"/>
      </w:pPr>
      <w:r w:rsidRPr="0061616C">
        <w:rPr>
          <w:sz w:val="28"/>
          <w:szCs w:val="28"/>
          <w:lang w:val="uk-UA"/>
        </w:rPr>
        <w:t>1)</w:t>
      </w:r>
      <w:r w:rsidRPr="0061616C">
        <w:rPr>
          <w:sz w:val="28"/>
          <w:szCs w:val="28"/>
          <w:lang w:val="uk-UA"/>
        </w:rPr>
        <w:tab/>
        <w:t>здійснити порівняльну оцінку ч</w:t>
      </w:r>
      <w:r>
        <w:rPr>
          <w:sz w:val="28"/>
          <w:szCs w:val="28"/>
          <w:lang w:val="uk-UA"/>
        </w:rPr>
        <w:t>инних методів визначення якості (свіжості) м’</w:t>
      </w:r>
      <w:r w:rsidRPr="0061616C">
        <w:rPr>
          <w:sz w:val="28"/>
          <w:szCs w:val="28"/>
          <w:lang w:val="uk-UA"/>
        </w:rPr>
        <w:t>яса;</w:t>
      </w:r>
    </w:p>
    <w:p w:rsidR="004973A5" w:rsidRPr="0061616C" w:rsidRDefault="004973A5" w:rsidP="0012109C">
      <w:pPr>
        <w:widowControl w:val="0"/>
        <w:numPr>
          <w:ilvl w:val="0"/>
          <w:numId w:val="59"/>
        </w:numPr>
        <w:shd w:val="clear" w:color="auto" w:fill="FFFFFF"/>
        <w:tabs>
          <w:tab w:val="left" w:pos="1080"/>
          <w:tab w:val="left" w:pos="1522"/>
        </w:tabs>
        <w:suppressAutoHyphens w:val="0"/>
        <w:autoSpaceDE w:val="0"/>
        <w:autoSpaceDN w:val="0"/>
        <w:adjustRightInd w:val="0"/>
        <w:spacing w:line="360" w:lineRule="auto"/>
        <w:ind w:left="8716" w:firstLine="288"/>
        <w:jc w:val="both"/>
        <w:rPr>
          <w:sz w:val="28"/>
          <w:szCs w:val="28"/>
          <w:lang w:val="uk-UA"/>
        </w:rPr>
      </w:pPr>
      <w:r w:rsidRPr="0061616C">
        <w:rPr>
          <w:sz w:val="28"/>
          <w:szCs w:val="28"/>
          <w:lang w:val="uk-UA"/>
        </w:rPr>
        <w:t xml:space="preserve">удосконалити </w:t>
      </w:r>
      <w:r>
        <w:rPr>
          <w:sz w:val="28"/>
          <w:szCs w:val="28"/>
          <w:lang w:val="uk-UA"/>
        </w:rPr>
        <w:t xml:space="preserve">та запропонувати </w:t>
      </w:r>
      <w:r w:rsidRPr="0061616C">
        <w:rPr>
          <w:sz w:val="28"/>
          <w:szCs w:val="28"/>
          <w:lang w:val="uk-UA"/>
        </w:rPr>
        <w:t xml:space="preserve">арбітражний метод </w:t>
      </w:r>
      <w:r>
        <w:rPr>
          <w:sz w:val="28"/>
          <w:szCs w:val="28"/>
          <w:lang w:val="uk-UA"/>
        </w:rPr>
        <w:t xml:space="preserve">основного якісного аналізу </w:t>
      </w:r>
      <w:r>
        <w:rPr>
          <w:i/>
          <w:iCs/>
          <w:sz w:val="28"/>
          <w:szCs w:val="28"/>
          <w:lang w:val="uk-UA"/>
        </w:rPr>
        <w:t>–</w:t>
      </w:r>
      <w:r>
        <w:rPr>
          <w:iCs/>
          <w:sz w:val="28"/>
          <w:szCs w:val="28"/>
          <w:lang w:val="uk-UA"/>
        </w:rPr>
        <w:t xml:space="preserve"> </w:t>
      </w:r>
      <w:r w:rsidRPr="0061616C">
        <w:rPr>
          <w:sz w:val="28"/>
          <w:szCs w:val="28"/>
          <w:lang w:val="uk-UA"/>
        </w:rPr>
        <w:t xml:space="preserve">визначення </w:t>
      </w:r>
      <w:r>
        <w:rPr>
          <w:sz w:val="28"/>
          <w:szCs w:val="28"/>
          <w:lang w:val="uk-UA"/>
        </w:rPr>
        <w:t>летких жирних кислот (</w:t>
      </w:r>
      <w:r w:rsidRPr="0061616C">
        <w:rPr>
          <w:sz w:val="28"/>
          <w:szCs w:val="28"/>
          <w:lang w:val="uk-UA"/>
        </w:rPr>
        <w:t>ЛЖК</w:t>
      </w:r>
      <w:r>
        <w:rPr>
          <w:sz w:val="28"/>
          <w:szCs w:val="28"/>
          <w:lang w:val="uk-UA"/>
        </w:rPr>
        <w:t>) у м’ясі</w:t>
      </w:r>
      <w:r w:rsidRPr="0061616C">
        <w:rPr>
          <w:sz w:val="28"/>
          <w:szCs w:val="28"/>
          <w:lang w:val="uk-UA"/>
        </w:rPr>
        <w:t>;</w:t>
      </w:r>
    </w:p>
    <w:p w:rsidR="004973A5" w:rsidRPr="0061616C" w:rsidRDefault="004973A5" w:rsidP="0012109C">
      <w:pPr>
        <w:widowControl w:val="0"/>
        <w:numPr>
          <w:ilvl w:val="0"/>
          <w:numId w:val="59"/>
        </w:numPr>
        <w:shd w:val="clear" w:color="auto" w:fill="FFFFFF"/>
        <w:tabs>
          <w:tab w:val="left" w:pos="1080"/>
          <w:tab w:val="left" w:pos="1522"/>
        </w:tabs>
        <w:suppressAutoHyphens w:val="0"/>
        <w:autoSpaceDE w:val="0"/>
        <w:autoSpaceDN w:val="0"/>
        <w:adjustRightInd w:val="0"/>
        <w:spacing w:line="360" w:lineRule="auto"/>
        <w:ind w:left="8716" w:firstLine="288"/>
        <w:rPr>
          <w:sz w:val="28"/>
          <w:szCs w:val="28"/>
          <w:lang w:val="uk-UA"/>
        </w:rPr>
      </w:pPr>
      <w:r w:rsidRPr="0061616C">
        <w:rPr>
          <w:sz w:val="28"/>
          <w:szCs w:val="28"/>
          <w:lang w:val="uk-UA"/>
        </w:rPr>
        <w:t>вивчити я</w:t>
      </w:r>
      <w:r>
        <w:rPr>
          <w:sz w:val="28"/>
          <w:szCs w:val="28"/>
          <w:lang w:val="uk-UA"/>
        </w:rPr>
        <w:t xml:space="preserve">кісні показники та біологічну цінність м'яса залежно від умов утримання свиней та великої рогатої худоби; </w:t>
      </w:r>
    </w:p>
    <w:p w:rsidR="004973A5" w:rsidRPr="0061616C" w:rsidRDefault="004973A5" w:rsidP="004973A5">
      <w:pPr>
        <w:shd w:val="clear" w:color="auto" w:fill="FFFFFF"/>
        <w:tabs>
          <w:tab w:val="left" w:pos="1080"/>
        </w:tabs>
        <w:spacing w:line="360" w:lineRule="auto"/>
        <w:ind w:firstLine="680"/>
        <w:jc w:val="both"/>
      </w:pPr>
      <w:r>
        <w:rPr>
          <w:sz w:val="28"/>
          <w:szCs w:val="28"/>
          <w:lang w:val="uk-UA"/>
        </w:rPr>
        <w:t>4)</w:t>
      </w:r>
      <w:r>
        <w:rPr>
          <w:sz w:val="28"/>
          <w:szCs w:val="28"/>
          <w:lang w:val="uk-UA"/>
        </w:rPr>
        <w:tab/>
        <w:t xml:space="preserve">обґрунтувати </w:t>
      </w:r>
      <w:r w:rsidRPr="0061616C">
        <w:rPr>
          <w:sz w:val="28"/>
          <w:szCs w:val="28"/>
          <w:lang w:val="uk-UA"/>
        </w:rPr>
        <w:t>використання ком</w:t>
      </w:r>
      <w:r>
        <w:rPr>
          <w:sz w:val="28"/>
          <w:szCs w:val="28"/>
          <w:lang w:val="uk-UA"/>
        </w:rPr>
        <w:t>плексного підходу до визначення якісних показників м’</w:t>
      </w:r>
      <w:r w:rsidRPr="0061616C">
        <w:rPr>
          <w:sz w:val="28"/>
          <w:szCs w:val="28"/>
          <w:lang w:val="uk-UA"/>
        </w:rPr>
        <w:t>яса;</w:t>
      </w:r>
    </w:p>
    <w:p w:rsidR="004973A5" w:rsidRDefault="004973A5" w:rsidP="004973A5">
      <w:pPr>
        <w:shd w:val="clear" w:color="auto" w:fill="FFFFFF"/>
        <w:tabs>
          <w:tab w:val="left" w:pos="1080"/>
          <w:tab w:val="left" w:pos="1526"/>
        </w:tabs>
        <w:spacing w:line="360" w:lineRule="auto"/>
        <w:ind w:firstLine="680"/>
        <w:jc w:val="both"/>
        <w:rPr>
          <w:sz w:val="28"/>
          <w:szCs w:val="28"/>
          <w:lang w:val="uk-UA"/>
        </w:rPr>
      </w:pPr>
      <w:r>
        <w:rPr>
          <w:sz w:val="28"/>
          <w:szCs w:val="28"/>
          <w:lang w:val="uk-UA"/>
        </w:rPr>
        <w:t>5</w:t>
      </w:r>
      <w:r w:rsidRPr="0061616C">
        <w:rPr>
          <w:sz w:val="28"/>
          <w:szCs w:val="28"/>
          <w:lang w:val="uk-UA"/>
        </w:rPr>
        <w:t>)</w:t>
      </w:r>
      <w:r w:rsidRPr="0061616C">
        <w:rPr>
          <w:sz w:val="28"/>
          <w:szCs w:val="28"/>
          <w:lang w:val="uk-UA"/>
        </w:rPr>
        <w:tab/>
        <w:t>розробити та науково обґрунтувати с</w:t>
      </w:r>
      <w:r>
        <w:rPr>
          <w:sz w:val="28"/>
          <w:szCs w:val="28"/>
          <w:lang w:val="uk-UA"/>
        </w:rPr>
        <w:t>истему виробництва якісного та безпечного м’</w:t>
      </w:r>
      <w:r w:rsidRPr="0061616C">
        <w:rPr>
          <w:sz w:val="28"/>
          <w:szCs w:val="28"/>
          <w:lang w:val="uk-UA"/>
        </w:rPr>
        <w:t>яса.</w:t>
      </w:r>
    </w:p>
    <w:p w:rsidR="004973A5" w:rsidRPr="004D39F7" w:rsidRDefault="004973A5" w:rsidP="004973A5">
      <w:pPr>
        <w:shd w:val="clear" w:color="auto" w:fill="FFFFFF"/>
        <w:tabs>
          <w:tab w:val="left" w:pos="1080"/>
          <w:tab w:val="left" w:pos="1526"/>
        </w:tabs>
        <w:spacing w:line="360" w:lineRule="auto"/>
        <w:ind w:firstLine="680"/>
        <w:jc w:val="both"/>
        <w:rPr>
          <w:lang w:val="uk-UA"/>
        </w:rPr>
      </w:pPr>
      <w:r>
        <w:rPr>
          <w:sz w:val="28"/>
          <w:szCs w:val="28"/>
          <w:lang w:val="uk-UA"/>
        </w:rPr>
        <w:t>6) визначити головні критерії якості м’яса.</w:t>
      </w:r>
    </w:p>
    <w:p w:rsidR="004973A5" w:rsidRPr="004D39F7" w:rsidRDefault="004973A5" w:rsidP="004973A5">
      <w:pPr>
        <w:shd w:val="clear" w:color="auto" w:fill="FFFFFF"/>
        <w:spacing w:line="360" w:lineRule="auto"/>
        <w:ind w:firstLine="680"/>
        <w:jc w:val="both"/>
        <w:rPr>
          <w:lang w:val="uk-UA"/>
        </w:rPr>
      </w:pPr>
      <w:r w:rsidRPr="001C2B68">
        <w:rPr>
          <w:bCs/>
          <w:i/>
          <w:iCs/>
          <w:sz w:val="28"/>
          <w:szCs w:val="28"/>
          <w:lang w:val="uk-UA"/>
        </w:rPr>
        <w:t>Об'єкт дослідження</w:t>
      </w:r>
      <w:r w:rsidRPr="0061616C">
        <w:rPr>
          <w:b/>
          <w:bCs/>
          <w:i/>
          <w:iCs/>
          <w:sz w:val="28"/>
          <w:szCs w:val="28"/>
          <w:lang w:val="uk-UA"/>
        </w:rPr>
        <w:t xml:space="preserve"> </w:t>
      </w:r>
      <w:r>
        <w:rPr>
          <w:i/>
          <w:iCs/>
          <w:sz w:val="28"/>
          <w:szCs w:val="28"/>
          <w:lang w:val="uk-UA"/>
        </w:rPr>
        <w:t>–</w:t>
      </w:r>
      <w:r w:rsidRPr="0061616C">
        <w:rPr>
          <w:i/>
          <w:iCs/>
          <w:sz w:val="28"/>
          <w:szCs w:val="28"/>
          <w:lang w:val="uk-UA"/>
        </w:rPr>
        <w:t xml:space="preserve"> </w:t>
      </w:r>
      <w:r w:rsidRPr="0061616C">
        <w:rPr>
          <w:sz w:val="28"/>
          <w:szCs w:val="28"/>
          <w:lang w:val="uk-UA"/>
        </w:rPr>
        <w:t>як</w:t>
      </w:r>
      <w:r>
        <w:rPr>
          <w:sz w:val="28"/>
          <w:szCs w:val="28"/>
          <w:lang w:val="uk-UA"/>
        </w:rPr>
        <w:t>і</w:t>
      </w:r>
      <w:r w:rsidRPr="0061616C">
        <w:rPr>
          <w:sz w:val="28"/>
          <w:szCs w:val="28"/>
          <w:lang w:val="uk-UA"/>
        </w:rPr>
        <w:t>ст</w:t>
      </w:r>
      <w:r>
        <w:rPr>
          <w:sz w:val="28"/>
          <w:szCs w:val="28"/>
          <w:lang w:val="uk-UA"/>
        </w:rPr>
        <w:t>ь м’</w:t>
      </w:r>
      <w:r w:rsidRPr="0061616C">
        <w:rPr>
          <w:sz w:val="28"/>
          <w:szCs w:val="28"/>
          <w:lang w:val="uk-UA"/>
        </w:rPr>
        <w:t>яса.</w:t>
      </w:r>
    </w:p>
    <w:p w:rsidR="004973A5" w:rsidRPr="004973A5" w:rsidRDefault="004973A5" w:rsidP="004973A5">
      <w:pPr>
        <w:shd w:val="clear" w:color="auto" w:fill="FFFFFF"/>
        <w:spacing w:line="360" w:lineRule="auto"/>
        <w:ind w:firstLine="680"/>
        <w:jc w:val="both"/>
        <w:rPr>
          <w:lang w:val="uk-UA"/>
        </w:rPr>
      </w:pPr>
      <w:r w:rsidRPr="001C2B68">
        <w:rPr>
          <w:bCs/>
          <w:i/>
          <w:iCs/>
          <w:sz w:val="28"/>
          <w:szCs w:val="28"/>
          <w:lang w:val="uk-UA"/>
        </w:rPr>
        <w:t>Предмет дослідження</w:t>
      </w:r>
      <w:r w:rsidRPr="0061616C">
        <w:rPr>
          <w:b/>
          <w:bCs/>
          <w:i/>
          <w:iCs/>
          <w:sz w:val="28"/>
          <w:szCs w:val="28"/>
          <w:lang w:val="uk-UA"/>
        </w:rPr>
        <w:t xml:space="preserve"> </w:t>
      </w:r>
      <w:r>
        <w:rPr>
          <w:sz w:val="28"/>
          <w:szCs w:val="28"/>
          <w:lang w:val="uk-UA"/>
        </w:rPr>
        <w:t>–</w:t>
      </w:r>
      <w:r w:rsidRPr="0061616C">
        <w:rPr>
          <w:sz w:val="28"/>
          <w:szCs w:val="28"/>
          <w:lang w:val="uk-UA"/>
        </w:rPr>
        <w:t xml:space="preserve"> </w:t>
      </w:r>
      <w:r>
        <w:rPr>
          <w:sz w:val="28"/>
          <w:szCs w:val="28"/>
          <w:lang w:val="uk-UA"/>
        </w:rPr>
        <w:t>критерії оцінки якості м’яса</w:t>
      </w:r>
      <w:r w:rsidRPr="0061616C">
        <w:rPr>
          <w:sz w:val="28"/>
          <w:szCs w:val="28"/>
          <w:lang w:val="uk-UA"/>
        </w:rPr>
        <w:t>.</w:t>
      </w:r>
    </w:p>
    <w:p w:rsidR="004973A5" w:rsidRPr="002A15F2" w:rsidRDefault="004973A5" w:rsidP="004973A5">
      <w:pPr>
        <w:shd w:val="clear" w:color="auto" w:fill="FFFFFF"/>
        <w:spacing w:line="360" w:lineRule="auto"/>
        <w:ind w:firstLine="680"/>
        <w:jc w:val="both"/>
        <w:rPr>
          <w:lang w:val="uk-UA"/>
        </w:rPr>
      </w:pPr>
      <w:r w:rsidRPr="001C2B68">
        <w:rPr>
          <w:bCs/>
          <w:i/>
          <w:iCs/>
          <w:sz w:val="28"/>
          <w:szCs w:val="28"/>
          <w:lang w:val="uk-UA"/>
        </w:rPr>
        <w:t>Методи дослідження.</w:t>
      </w:r>
      <w:r w:rsidRPr="0061616C">
        <w:rPr>
          <w:b/>
          <w:bCs/>
          <w:i/>
          <w:iCs/>
          <w:sz w:val="28"/>
          <w:szCs w:val="28"/>
          <w:lang w:val="uk-UA"/>
        </w:rPr>
        <w:t xml:space="preserve"> </w:t>
      </w:r>
      <w:r w:rsidRPr="0061616C">
        <w:rPr>
          <w:sz w:val="28"/>
          <w:szCs w:val="28"/>
          <w:lang w:val="uk-UA"/>
        </w:rPr>
        <w:t>Органолептичні (зовнішній вигляд і колір поверхні туші, м'язи на розрізі, консистенція, запах, стан ж</w:t>
      </w:r>
      <w:r>
        <w:rPr>
          <w:sz w:val="28"/>
          <w:szCs w:val="28"/>
          <w:lang w:val="uk-UA"/>
        </w:rPr>
        <w:t>иру та сухожилків, прозорість і</w:t>
      </w:r>
      <w:r w:rsidRPr="0061616C">
        <w:rPr>
          <w:sz w:val="28"/>
          <w:szCs w:val="28"/>
          <w:lang w:val="uk-UA"/>
        </w:rPr>
        <w:t xml:space="preserve"> аромат бульйону); хімічні (визначення кількості летких жирних кислот, визначення продуктів первинного розпаду білк</w:t>
      </w:r>
      <w:r>
        <w:rPr>
          <w:sz w:val="28"/>
          <w:szCs w:val="28"/>
          <w:lang w:val="uk-UA"/>
        </w:rPr>
        <w:t>ів у бульйоні</w:t>
      </w:r>
      <w:r w:rsidRPr="0061616C">
        <w:rPr>
          <w:sz w:val="28"/>
          <w:szCs w:val="28"/>
          <w:lang w:val="uk-UA"/>
        </w:rPr>
        <w:t>); біохімі</w:t>
      </w:r>
      <w:r>
        <w:rPr>
          <w:sz w:val="28"/>
          <w:szCs w:val="28"/>
          <w:lang w:val="uk-UA"/>
        </w:rPr>
        <w:t xml:space="preserve">чні (визначення рН, </w:t>
      </w:r>
      <w:r w:rsidRPr="0061616C">
        <w:rPr>
          <w:sz w:val="28"/>
          <w:szCs w:val="28"/>
          <w:lang w:val="uk-UA"/>
        </w:rPr>
        <w:t>пероксидазна проба, реакція з солями тетразолію</w:t>
      </w:r>
      <w:r>
        <w:rPr>
          <w:sz w:val="28"/>
          <w:szCs w:val="28"/>
          <w:lang w:val="uk-UA"/>
        </w:rPr>
        <w:t xml:space="preserve"> вміст білка</w:t>
      </w:r>
      <w:r w:rsidRPr="0061616C">
        <w:rPr>
          <w:sz w:val="28"/>
          <w:szCs w:val="28"/>
          <w:lang w:val="uk-UA"/>
        </w:rPr>
        <w:t>, жиру</w:t>
      </w:r>
      <w:r>
        <w:rPr>
          <w:sz w:val="28"/>
          <w:szCs w:val="28"/>
          <w:lang w:val="uk-UA"/>
        </w:rPr>
        <w:t xml:space="preserve">, золи, окремих амінокислот </w:t>
      </w:r>
      <w:r w:rsidRPr="00D42882">
        <w:rPr>
          <w:sz w:val="28"/>
          <w:szCs w:val="28"/>
          <w:lang w:val="uk-UA"/>
        </w:rPr>
        <w:t xml:space="preserve">мікро- </w:t>
      </w:r>
      <w:r>
        <w:rPr>
          <w:sz w:val="28"/>
          <w:szCs w:val="28"/>
          <w:lang w:val="uk-UA"/>
        </w:rPr>
        <w:t>і ма</w:t>
      </w:r>
      <w:r w:rsidRPr="0061616C">
        <w:rPr>
          <w:sz w:val="28"/>
          <w:szCs w:val="28"/>
          <w:lang w:val="uk-UA"/>
        </w:rPr>
        <w:t xml:space="preserve">кроелементів); мікроскопічні </w:t>
      </w:r>
      <w:r w:rsidRPr="0061616C">
        <w:rPr>
          <w:sz w:val="28"/>
          <w:szCs w:val="28"/>
          <w:lang w:val="uk-UA"/>
        </w:rPr>
        <w:lastRenderedPageBreak/>
        <w:t>(мікроскопія мазків-відбитків); статистичні (визначення вірогідності результатів досліджень).</w:t>
      </w:r>
    </w:p>
    <w:p w:rsidR="004973A5" w:rsidRPr="00616173" w:rsidRDefault="004973A5" w:rsidP="004973A5">
      <w:pPr>
        <w:shd w:val="clear" w:color="auto" w:fill="FFFFFF"/>
        <w:spacing w:line="360" w:lineRule="auto"/>
        <w:ind w:firstLine="709"/>
        <w:jc w:val="both"/>
        <w:rPr>
          <w:lang w:val="uk-UA"/>
        </w:rPr>
      </w:pPr>
      <w:r w:rsidRPr="0061616C">
        <w:rPr>
          <w:b/>
          <w:bCs/>
          <w:sz w:val="28"/>
          <w:szCs w:val="28"/>
          <w:lang w:val="uk-UA"/>
        </w:rPr>
        <w:t xml:space="preserve">Наукова новизна одержаних результатів. </w:t>
      </w:r>
      <w:r>
        <w:rPr>
          <w:sz w:val="28"/>
          <w:szCs w:val="28"/>
          <w:lang w:val="uk-UA"/>
        </w:rPr>
        <w:t>Вперше в Україні проведено порівняльну оцінку</w:t>
      </w:r>
      <w:r w:rsidRPr="0061616C">
        <w:rPr>
          <w:sz w:val="28"/>
          <w:szCs w:val="28"/>
          <w:lang w:val="uk-UA"/>
        </w:rPr>
        <w:t xml:space="preserve"> методів визначення ступеня свіжості </w:t>
      </w:r>
      <w:r>
        <w:rPr>
          <w:sz w:val="28"/>
          <w:szCs w:val="28"/>
          <w:lang w:val="uk-UA"/>
        </w:rPr>
        <w:t>(якості) м’</w:t>
      </w:r>
      <w:r w:rsidRPr="0061616C">
        <w:rPr>
          <w:sz w:val="28"/>
          <w:szCs w:val="28"/>
          <w:lang w:val="uk-UA"/>
        </w:rPr>
        <w:t>яса. До</w:t>
      </w:r>
      <w:r>
        <w:rPr>
          <w:sz w:val="28"/>
          <w:szCs w:val="28"/>
          <w:lang w:val="uk-UA"/>
        </w:rPr>
        <w:t>ведено, що</w:t>
      </w:r>
      <w:r w:rsidRPr="0061616C">
        <w:rPr>
          <w:sz w:val="28"/>
          <w:szCs w:val="28"/>
          <w:lang w:val="uk-UA"/>
        </w:rPr>
        <w:t xml:space="preserve"> затвердже</w:t>
      </w:r>
      <w:r>
        <w:rPr>
          <w:sz w:val="28"/>
          <w:szCs w:val="28"/>
          <w:lang w:val="uk-UA"/>
        </w:rPr>
        <w:t>ні нормативними документами хімічні методи є не</w:t>
      </w:r>
      <w:r w:rsidRPr="0061616C">
        <w:rPr>
          <w:sz w:val="28"/>
          <w:szCs w:val="28"/>
          <w:lang w:val="uk-UA"/>
        </w:rPr>
        <w:t xml:space="preserve">ефективними, </w:t>
      </w:r>
      <w:r>
        <w:rPr>
          <w:sz w:val="28"/>
          <w:szCs w:val="28"/>
          <w:lang w:val="uk-UA"/>
        </w:rPr>
        <w:t xml:space="preserve">недостатньо </w:t>
      </w:r>
      <w:r w:rsidRPr="0061616C">
        <w:rPr>
          <w:sz w:val="28"/>
          <w:szCs w:val="28"/>
          <w:lang w:val="uk-UA"/>
        </w:rPr>
        <w:t>точними</w:t>
      </w:r>
      <w:r>
        <w:rPr>
          <w:sz w:val="28"/>
          <w:szCs w:val="28"/>
          <w:lang w:val="uk-UA"/>
        </w:rPr>
        <w:t>, взаємосуперечливими й такими, що часто розходяться з органолептичними показниками. В</w:t>
      </w:r>
      <w:r w:rsidRPr="0061616C">
        <w:rPr>
          <w:sz w:val="28"/>
          <w:szCs w:val="28"/>
          <w:lang w:val="uk-UA"/>
        </w:rPr>
        <w:t>досконалено метод визнач</w:t>
      </w:r>
      <w:r>
        <w:rPr>
          <w:sz w:val="28"/>
          <w:szCs w:val="28"/>
          <w:lang w:val="uk-UA"/>
        </w:rPr>
        <w:t>ення летких жирних кислот (ЛЖК). Апробовано та запропоновано для застосування в харчових лабораторіях виявлення летких жирних кислот методом газової хроматографії. В</w:t>
      </w:r>
      <w:r w:rsidRPr="0061616C">
        <w:rPr>
          <w:sz w:val="28"/>
          <w:szCs w:val="28"/>
          <w:lang w:val="uk-UA"/>
        </w:rPr>
        <w:t>изначено арбітражні метод</w:t>
      </w:r>
      <w:r>
        <w:rPr>
          <w:sz w:val="28"/>
          <w:szCs w:val="28"/>
          <w:lang w:val="uk-UA"/>
        </w:rPr>
        <w:t>и при оцінці ступеня свіжості м’</w:t>
      </w:r>
      <w:r w:rsidRPr="0061616C">
        <w:rPr>
          <w:sz w:val="28"/>
          <w:szCs w:val="28"/>
          <w:lang w:val="uk-UA"/>
        </w:rPr>
        <w:t>яса</w:t>
      </w:r>
      <w:r>
        <w:rPr>
          <w:sz w:val="28"/>
          <w:szCs w:val="28"/>
          <w:lang w:val="uk-UA"/>
        </w:rPr>
        <w:t xml:space="preserve"> з використанням удосконаленого нами приладу для відгонки ЛЖК і методу газової хроматографії</w:t>
      </w:r>
      <w:r w:rsidRPr="0061616C">
        <w:rPr>
          <w:sz w:val="28"/>
          <w:szCs w:val="28"/>
          <w:lang w:val="uk-UA"/>
        </w:rPr>
        <w:t>. Вперше проведено комплексну порівнял</w:t>
      </w:r>
      <w:r>
        <w:rPr>
          <w:sz w:val="28"/>
          <w:szCs w:val="28"/>
          <w:lang w:val="uk-UA"/>
        </w:rPr>
        <w:t>ьну оцінку якісних показників м’</w:t>
      </w:r>
      <w:r w:rsidRPr="0061616C">
        <w:rPr>
          <w:sz w:val="28"/>
          <w:szCs w:val="28"/>
          <w:lang w:val="uk-UA"/>
        </w:rPr>
        <w:t xml:space="preserve">яса, отриманого від свиней </w:t>
      </w:r>
      <w:r>
        <w:rPr>
          <w:sz w:val="28"/>
          <w:szCs w:val="28"/>
          <w:lang w:val="uk-UA"/>
        </w:rPr>
        <w:t xml:space="preserve">та великої рогатої худоби </w:t>
      </w:r>
      <w:r w:rsidRPr="0061616C">
        <w:rPr>
          <w:sz w:val="28"/>
          <w:szCs w:val="28"/>
          <w:lang w:val="uk-UA"/>
        </w:rPr>
        <w:t xml:space="preserve">за </w:t>
      </w:r>
      <w:r>
        <w:rPr>
          <w:sz w:val="28"/>
          <w:szCs w:val="28"/>
          <w:lang w:val="uk-UA"/>
        </w:rPr>
        <w:t xml:space="preserve">різних умов утримання і годівлі. </w:t>
      </w:r>
      <w:r w:rsidRPr="00F92454">
        <w:rPr>
          <w:sz w:val="28"/>
          <w:szCs w:val="28"/>
          <w:lang w:val="uk-UA"/>
        </w:rPr>
        <w:t>Доведено, що свинина та яловичина, отримані в особистих підсобних господарствах населення, де тварини мають вигул і різноманітний раціон, характеризуються кращими якісними показниками (особливо органолептичними), порівняно з м’ясом т</w:t>
      </w:r>
      <w:r>
        <w:rPr>
          <w:sz w:val="28"/>
          <w:szCs w:val="28"/>
          <w:lang w:val="uk-UA"/>
        </w:rPr>
        <w:t>варин, вирощених в інших умовах з врахуванням визначених критеріїв оцінки якості м’яса р</w:t>
      </w:r>
      <w:r w:rsidRPr="00F92454">
        <w:rPr>
          <w:sz w:val="28"/>
          <w:szCs w:val="28"/>
          <w:lang w:val="uk-UA"/>
        </w:rPr>
        <w:t>озроблено систему забезпечення виробництва якісного та безпечного м’яса.</w:t>
      </w:r>
    </w:p>
    <w:p w:rsidR="004973A5" w:rsidRDefault="004973A5" w:rsidP="004973A5">
      <w:pPr>
        <w:shd w:val="clear" w:color="auto" w:fill="FFFFFF"/>
        <w:spacing w:line="360" w:lineRule="auto"/>
        <w:ind w:firstLine="709"/>
        <w:jc w:val="both"/>
        <w:rPr>
          <w:sz w:val="28"/>
          <w:szCs w:val="28"/>
          <w:lang w:val="uk-UA"/>
        </w:rPr>
      </w:pPr>
      <w:r w:rsidRPr="0061616C">
        <w:rPr>
          <w:b/>
          <w:bCs/>
          <w:sz w:val="28"/>
          <w:szCs w:val="28"/>
          <w:lang w:val="uk-UA"/>
        </w:rPr>
        <w:t xml:space="preserve">Практичне значення одержаних результатів. </w:t>
      </w:r>
      <w:r w:rsidRPr="00F92454">
        <w:rPr>
          <w:sz w:val="28"/>
          <w:szCs w:val="28"/>
          <w:lang w:val="uk-UA"/>
        </w:rPr>
        <w:t>Удосконалений метод виявлення ЛЖК дасть змогу якісно й ефективно проводити дослідження з визначення ступеня свіжості м’яса. Запропонований метод капілярної газової хроматографії з мас-спектричним детектором для підрахунку кількості вільних ЛЖК значно полегшить якісний аналіз м’яса.</w:t>
      </w:r>
      <w:r w:rsidRPr="00F92454">
        <w:rPr>
          <w:lang w:val="uk-UA"/>
        </w:rPr>
        <w:t xml:space="preserve"> </w:t>
      </w:r>
      <w:r w:rsidRPr="00F92454">
        <w:rPr>
          <w:sz w:val="28"/>
          <w:szCs w:val="28"/>
          <w:lang w:val="uk-UA"/>
        </w:rPr>
        <w:t>Застосування системи забезпечення виробництва якісного й безпечного м’яса сприятиме мінімізації ризиків та поліпшенню якості сировини та м’ясних продуктів.</w:t>
      </w:r>
      <w:r w:rsidRPr="00616173">
        <w:rPr>
          <w:sz w:val="28"/>
          <w:szCs w:val="28"/>
          <w:lang w:val="uk-UA"/>
        </w:rPr>
        <w:t xml:space="preserve"> </w:t>
      </w:r>
    </w:p>
    <w:p w:rsidR="004973A5" w:rsidRPr="00F92454" w:rsidRDefault="004973A5" w:rsidP="004973A5">
      <w:pPr>
        <w:shd w:val="clear" w:color="auto" w:fill="FFFFFF"/>
        <w:spacing w:line="360" w:lineRule="auto"/>
        <w:ind w:firstLine="709"/>
        <w:jc w:val="both"/>
        <w:rPr>
          <w:sz w:val="28"/>
          <w:szCs w:val="28"/>
          <w:lang w:val="uk-UA"/>
        </w:rPr>
      </w:pPr>
      <w:r w:rsidRPr="00F92454">
        <w:rPr>
          <w:sz w:val="28"/>
          <w:szCs w:val="28"/>
          <w:lang w:val="uk-UA"/>
        </w:rPr>
        <w:t>Розроблено «Ветеринарно-санітарні правила для боєнь, забійно-санітарних пунктів господарств та подвірного забою тварин»</w:t>
      </w:r>
      <w:r>
        <w:rPr>
          <w:sz w:val="28"/>
          <w:szCs w:val="28"/>
          <w:lang w:val="uk-UA"/>
        </w:rPr>
        <w:t>, затверджені</w:t>
      </w:r>
      <w:r w:rsidRPr="00F92454">
        <w:rPr>
          <w:sz w:val="28"/>
          <w:szCs w:val="28"/>
          <w:lang w:val="uk-UA"/>
        </w:rPr>
        <w:t xml:space="preserve"> Наказом Державного департаменту ветмедицини України від 14.01.04, № 4 та зареєстровано в Мін’юсті України 28.01.04 за № 121/8720. Підготовлено та подано на затвердження у встановленому порядку ДСТУ М’ясо. Яловичина та </w:t>
      </w:r>
      <w:r w:rsidRPr="00F92454">
        <w:rPr>
          <w:sz w:val="28"/>
          <w:szCs w:val="28"/>
          <w:lang w:val="uk-UA"/>
        </w:rPr>
        <w:lastRenderedPageBreak/>
        <w:t>телятина в тушах, півтушах і четвертинах. Технічні умови. Розроблено й затверджено настанову 85.20.12-37-095:2006 «Ветеринарно-санітарні правила для ферм з виробництва м’яса», настанову 75.12.12-37-098:2006 «Видача експлуатаційного дозволу (форма, порядок отримання, призупинення, скасування, поновлення) підприємствам з виробництва сировини тваринного походження», настанову 75.12.12-37-096:2006 «Порядок відбору зразків для проведення ветеринарно-санітарної експертизи продукції тваринного походження, що експортується та імпортується».</w:t>
      </w:r>
    </w:p>
    <w:p w:rsidR="004973A5" w:rsidRPr="007150B6" w:rsidRDefault="004973A5" w:rsidP="004973A5">
      <w:pPr>
        <w:shd w:val="clear" w:color="auto" w:fill="FFFFFF"/>
        <w:spacing w:line="360" w:lineRule="auto"/>
        <w:ind w:firstLine="709"/>
        <w:jc w:val="both"/>
        <w:rPr>
          <w:lang w:val="uk-UA"/>
        </w:rPr>
      </w:pPr>
      <w:r w:rsidRPr="00F92454">
        <w:rPr>
          <w:sz w:val="28"/>
          <w:szCs w:val="28"/>
          <w:lang w:val="uk-UA"/>
        </w:rPr>
        <w:t>Ці настанови встановлюють обов’язкові до виконання суб’єктами господарювання правила із вирощування тварин, забою та первинної переробки м’яса; визначають комплекс заходів для забезпечення високої санітарної культури, збереження здоров’я та поголів’я тварин, отримання від них високоякісної та безпечної продукції; містять ветеринарно-санітарні вимоги до відбору проб харчових продуктів, що підлягають державному ветеринарно-санітарному контролю та нагляду, для проведення державної ветеринарно-санітарної експертизи і досліджень з метою визначення показників їх якості та безпеки. ДСТУ поширюється на яловичину та</w:t>
      </w:r>
      <w:r>
        <w:rPr>
          <w:sz w:val="28"/>
          <w:szCs w:val="28"/>
          <w:lang w:val="uk-UA"/>
        </w:rPr>
        <w:t xml:space="preserve"> телятину, призначені</w:t>
      </w:r>
      <w:r w:rsidRPr="00F92454">
        <w:rPr>
          <w:sz w:val="28"/>
          <w:szCs w:val="28"/>
          <w:lang w:val="uk-UA"/>
        </w:rPr>
        <w:t xml:space="preserve"> для реалізації через торгівельну мережу, заклади ресторанного господарства та для промислової переробки.</w:t>
      </w:r>
    </w:p>
    <w:p w:rsidR="004973A5" w:rsidRPr="00F92454" w:rsidRDefault="004973A5" w:rsidP="004973A5">
      <w:pPr>
        <w:shd w:val="clear" w:color="auto" w:fill="FFFFFF"/>
        <w:spacing w:line="360" w:lineRule="auto"/>
        <w:ind w:firstLine="709"/>
        <w:jc w:val="both"/>
      </w:pPr>
      <w:r w:rsidRPr="0061616C">
        <w:rPr>
          <w:b/>
          <w:bCs/>
          <w:sz w:val="28"/>
          <w:szCs w:val="28"/>
          <w:lang w:val="uk-UA"/>
        </w:rPr>
        <w:t xml:space="preserve">Особистий внесок здобувача </w:t>
      </w:r>
      <w:r w:rsidRPr="00F92454">
        <w:rPr>
          <w:sz w:val="28"/>
          <w:szCs w:val="28"/>
          <w:lang w:val="uk-UA"/>
        </w:rPr>
        <w:t xml:space="preserve">полягає у самостійному опрацюванні літературних джерел вітчизняних і зарубіжних авторів, опануванні необхідних методик досліджень і здійсненні статистичної обробки результатів досліджень. Автор особисто опрацював напрямки і схеми досліджень, провів основні дослідження та зробив </w:t>
      </w:r>
      <w:r>
        <w:rPr>
          <w:sz w:val="28"/>
          <w:szCs w:val="28"/>
          <w:lang w:val="uk-UA"/>
        </w:rPr>
        <w:t xml:space="preserve">їх </w:t>
      </w:r>
      <w:r w:rsidRPr="00F92454">
        <w:rPr>
          <w:sz w:val="28"/>
          <w:szCs w:val="28"/>
          <w:lang w:val="uk-UA"/>
        </w:rPr>
        <w:t>порівняльну ха</w:t>
      </w:r>
      <w:r>
        <w:rPr>
          <w:sz w:val="28"/>
          <w:szCs w:val="28"/>
          <w:lang w:val="uk-UA"/>
        </w:rPr>
        <w:t>рактеристику</w:t>
      </w:r>
      <w:r w:rsidRPr="00F92454">
        <w:rPr>
          <w:sz w:val="28"/>
          <w:szCs w:val="28"/>
          <w:lang w:val="uk-UA"/>
        </w:rPr>
        <w:t xml:space="preserve">. Спільно з науковим керівником удосконалили прилад для відгонки ЛЖК, який дає точні результати у визначенні ступеня свіжості м’яса (патент № 9426 від 15.09.2005 </w:t>
      </w:r>
      <w:r w:rsidRPr="00F92454">
        <w:rPr>
          <w:sz w:val="28"/>
          <w:szCs w:val="28"/>
        </w:rPr>
        <w:t xml:space="preserve">р., бюл. </w:t>
      </w:r>
      <w:r w:rsidRPr="00F92454">
        <w:rPr>
          <w:sz w:val="28"/>
          <w:szCs w:val="28"/>
          <w:lang w:val="uk-UA"/>
        </w:rPr>
        <w:t>№ 9). Аналіз та узагальнення одержаних даних, формулювання положень і висновків дисертації здійснено автором особисто.</w:t>
      </w:r>
    </w:p>
    <w:p w:rsidR="004973A5" w:rsidRPr="00F92454" w:rsidRDefault="004973A5" w:rsidP="004973A5">
      <w:pPr>
        <w:shd w:val="clear" w:color="auto" w:fill="FFFFFF"/>
        <w:spacing w:line="360" w:lineRule="auto"/>
        <w:ind w:firstLine="709"/>
        <w:jc w:val="both"/>
      </w:pPr>
      <w:r w:rsidRPr="0061616C">
        <w:rPr>
          <w:b/>
          <w:bCs/>
          <w:sz w:val="28"/>
          <w:szCs w:val="28"/>
          <w:lang w:val="uk-UA"/>
        </w:rPr>
        <w:t xml:space="preserve">Апробація результатів дисертації. </w:t>
      </w:r>
      <w:proofErr w:type="gramStart"/>
      <w:r w:rsidRPr="00F92454">
        <w:rPr>
          <w:sz w:val="28"/>
          <w:szCs w:val="28"/>
        </w:rPr>
        <w:t>З</w:t>
      </w:r>
      <w:proofErr w:type="gramEnd"/>
      <w:r w:rsidRPr="00F92454">
        <w:rPr>
          <w:sz w:val="28"/>
          <w:szCs w:val="28"/>
        </w:rPr>
        <w:t xml:space="preserve"> результатами </w:t>
      </w:r>
      <w:r w:rsidRPr="00F92454">
        <w:rPr>
          <w:sz w:val="28"/>
          <w:szCs w:val="28"/>
          <w:lang w:val="uk-UA"/>
        </w:rPr>
        <w:t>дисертаційного</w:t>
      </w:r>
      <w:r w:rsidRPr="00F92454">
        <w:rPr>
          <w:sz w:val="28"/>
          <w:szCs w:val="28"/>
        </w:rPr>
        <w:t xml:space="preserve"> </w:t>
      </w:r>
      <w:r w:rsidRPr="00F92454">
        <w:rPr>
          <w:sz w:val="28"/>
          <w:szCs w:val="28"/>
          <w:lang w:val="uk-UA"/>
        </w:rPr>
        <w:t>дослідження</w:t>
      </w:r>
      <w:r w:rsidRPr="00F92454">
        <w:rPr>
          <w:sz w:val="28"/>
          <w:szCs w:val="28"/>
        </w:rPr>
        <w:t xml:space="preserve"> </w:t>
      </w:r>
      <w:r w:rsidRPr="00F92454">
        <w:rPr>
          <w:sz w:val="28"/>
          <w:szCs w:val="28"/>
          <w:lang w:val="uk-UA"/>
        </w:rPr>
        <w:t xml:space="preserve">автор виступав на конференціях професорсько-викладацького складу й аспірантів Навчально-наукового інституту ветеринарної медицини та </w:t>
      </w:r>
      <w:r w:rsidRPr="00F92454">
        <w:rPr>
          <w:sz w:val="28"/>
          <w:szCs w:val="28"/>
          <w:lang w:val="uk-UA"/>
        </w:rPr>
        <w:lastRenderedPageBreak/>
        <w:t>якості і безпеки продукції тваринництва (2002–2009 р</w:t>
      </w:r>
      <w:r w:rsidRPr="00F92454">
        <w:rPr>
          <w:sz w:val="28"/>
          <w:szCs w:val="28"/>
        </w:rPr>
        <w:t xml:space="preserve">р., м. </w:t>
      </w:r>
      <w:r w:rsidRPr="00F92454">
        <w:rPr>
          <w:sz w:val="28"/>
          <w:szCs w:val="28"/>
          <w:lang w:val="uk-UA"/>
        </w:rPr>
        <w:t xml:space="preserve">Київ), науково-практичній конференції вчених факультету ветеринарної медицини ХДЗВА «Новітні досягнення та перспективи ветеринарної медицини» (14–15 травня 2008 </w:t>
      </w:r>
      <w:r w:rsidRPr="00F92454">
        <w:rPr>
          <w:sz w:val="28"/>
          <w:szCs w:val="28"/>
        </w:rPr>
        <w:t xml:space="preserve">р., м. </w:t>
      </w:r>
      <w:r w:rsidRPr="00F92454">
        <w:rPr>
          <w:sz w:val="28"/>
          <w:szCs w:val="28"/>
          <w:lang w:val="uk-UA"/>
        </w:rPr>
        <w:t>Харків).</w:t>
      </w:r>
    </w:p>
    <w:p w:rsidR="004973A5" w:rsidRPr="0061616C" w:rsidRDefault="004973A5" w:rsidP="004973A5">
      <w:pPr>
        <w:shd w:val="clear" w:color="auto" w:fill="FFFFFF"/>
        <w:spacing w:line="360" w:lineRule="auto"/>
        <w:ind w:firstLine="720"/>
        <w:jc w:val="both"/>
      </w:pPr>
      <w:r w:rsidRPr="0061616C">
        <w:rPr>
          <w:b/>
          <w:bCs/>
          <w:sz w:val="28"/>
          <w:szCs w:val="28"/>
          <w:lang w:val="uk-UA"/>
        </w:rPr>
        <w:t xml:space="preserve">Публікації. </w:t>
      </w:r>
      <w:r w:rsidRPr="0061616C">
        <w:rPr>
          <w:sz w:val="28"/>
          <w:szCs w:val="28"/>
          <w:lang w:val="uk-UA"/>
        </w:rPr>
        <w:t>Основні положення дисертаційної роботи викладено у</w:t>
      </w:r>
      <w:r>
        <w:rPr>
          <w:sz w:val="28"/>
          <w:szCs w:val="28"/>
          <w:lang w:val="uk-UA"/>
        </w:rPr>
        <w:t xml:space="preserve">     </w:t>
      </w:r>
      <w:r w:rsidRPr="0061616C">
        <w:rPr>
          <w:sz w:val="28"/>
          <w:szCs w:val="28"/>
          <w:lang w:val="uk-UA"/>
        </w:rPr>
        <w:t xml:space="preserve"> 1</w:t>
      </w:r>
      <w:r>
        <w:rPr>
          <w:sz w:val="28"/>
          <w:szCs w:val="28"/>
          <w:lang w:val="uk-UA"/>
        </w:rPr>
        <w:t>4</w:t>
      </w:r>
      <w:r w:rsidRPr="0061616C">
        <w:rPr>
          <w:sz w:val="28"/>
          <w:szCs w:val="28"/>
          <w:lang w:val="uk-UA"/>
        </w:rPr>
        <w:t xml:space="preserve"> </w:t>
      </w:r>
      <w:r>
        <w:rPr>
          <w:sz w:val="28"/>
          <w:szCs w:val="28"/>
          <w:lang w:val="uk-UA"/>
        </w:rPr>
        <w:t xml:space="preserve">друкованих працях, серед них: 6 статей, які надруковано у </w:t>
      </w:r>
      <w:r w:rsidRPr="0061616C">
        <w:rPr>
          <w:sz w:val="28"/>
          <w:szCs w:val="28"/>
          <w:lang w:val="uk-UA"/>
        </w:rPr>
        <w:t>фахових</w:t>
      </w:r>
      <w:r>
        <w:rPr>
          <w:sz w:val="28"/>
          <w:szCs w:val="28"/>
          <w:lang w:val="uk-UA"/>
        </w:rPr>
        <w:t xml:space="preserve"> виданнях, перелік яких затверджено</w:t>
      </w:r>
      <w:r w:rsidRPr="0061616C">
        <w:rPr>
          <w:sz w:val="28"/>
          <w:szCs w:val="28"/>
          <w:lang w:val="uk-UA"/>
        </w:rPr>
        <w:t xml:space="preserve"> </w:t>
      </w:r>
      <w:r w:rsidRPr="0061616C">
        <w:rPr>
          <w:sz w:val="28"/>
          <w:szCs w:val="28"/>
        </w:rPr>
        <w:t xml:space="preserve">ВАК </w:t>
      </w:r>
      <w:r w:rsidRPr="0061616C">
        <w:rPr>
          <w:sz w:val="28"/>
          <w:szCs w:val="28"/>
          <w:lang w:val="uk-UA"/>
        </w:rPr>
        <w:t>України, 2</w:t>
      </w:r>
      <w:r>
        <w:rPr>
          <w:sz w:val="28"/>
          <w:szCs w:val="28"/>
          <w:lang w:val="uk-UA"/>
        </w:rPr>
        <w:t xml:space="preserve"> – </w:t>
      </w:r>
      <w:r w:rsidRPr="0061616C">
        <w:rPr>
          <w:sz w:val="28"/>
          <w:szCs w:val="28"/>
          <w:lang w:val="uk-UA"/>
        </w:rPr>
        <w:t xml:space="preserve">у матеріалах наукових конференцій, </w:t>
      </w:r>
      <w:r>
        <w:rPr>
          <w:sz w:val="28"/>
          <w:szCs w:val="28"/>
          <w:lang w:val="uk-UA"/>
        </w:rPr>
        <w:t xml:space="preserve">1 правила; </w:t>
      </w:r>
      <w:r w:rsidRPr="0061616C">
        <w:rPr>
          <w:sz w:val="28"/>
          <w:szCs w:val="28"/>
          <w:lang w:val="uk-UA"/>
        </w:rPr>
        <w:t>3 настанови; 1 ДСТУ та 1 патент України.</w:t>
      </w:r>
    </w:p>
    <w:p w:rsidR="004973A5" w:rsidRPr="009E72A9" w:rsidRDefault="004973A5" w:rsidP="004973A5">
      <w:pPr>
        <w:shd w:val="clear" w:color="auto" w:fill="FFFFFF"/>
        <w:spacing w:line="360" w:lineRule="auto"/>
        <w:ind w:firstLine="720"/>
        <w:jc w:val="both"/>
        <w:rPr>
          <w:sz w:val="28"/>
          <w:szCs w:val="28"/>
          <w:lang w:val="uk-UA"/>
        </w:rPr>
      </w:pPr>
      <w:r>
        <w:rPr>
          <w:b/>
          <w:bCs/>
          <w:sz w:val="28"/>
          <w:szCs w:val="28"/>
          <w:lang w:val="uk-UA"/>
        </w:rPr>
        <w:t xml:space="preserve">Обсяг і структура </w:t>
      </w:r>
      <w:r w:rsidRPr="0061616C">
        <w:rPr>
          <w:b/>
          <w:bCs/>
          <w:sz w:val="28"/>
          <w:szCs w:val="28"/>
          <w:lang w:val="uk-UA"/>
        </w:rPr>
        <w:t xml:space="preserve">роботи. </w:t>
      </w:r>
      <w:r>
        <w:rPr>
          <w:sz w:val="28"/>
          <w:szCs w:val="28"/>
          <w:lang w:val="uk-UA"/>
        </w:rPr>
        <w:t>Дисертація викладена на 1</w:t>
      </w:r>
      <w:r w:rsidRPr="00FB7A95">
        <w:rPr>
          <w:sz w:val="28"/>
          <w:szCs w:val="28"/>
        </w:rPr>
        <w:t>6</w:t>
      </w:r>
      <w:r>
        <w:rPr>
          <w:sz w:val="28"/>
          <w:szCs w:val="28"/>
          <w:lang w:val="uk-UA"/>
        </w:rPr>
        <w:t xml:space="preserve">5 </w:t>
      </w:r>
      <w:r w:rsidRPr="0061616C">
        <w:rPr>
          <w:sz w:val="28"/>
          <w:szCs w:val="28"/>
          <w:lang w:val="uk-UA"/>
        </w:rPr>
        <w:t>сторінках</w:t>
      </w:r>
      <w:r>
        <w:t xml:space="preserve"> </w:t>
      </w:r>
      <w:r>
        <w:rPr>
          <w:sz w:val="28"/>
          <w:szCs w:val="28"/>
          <w:lang w:val="uk-UA"/>
        </w:rPr>
        <w:t>комп'ютерного тексту, ілюстрована 3</w:t>
      </w:r>
      <w:r w:rsidRPr="0025256F">
        <w:rPr>
          <w:sz w:val="28"/>
          <w:szCs w:val="28"/>
        </w:rPr>
        <w:t>8</w:t>
      </w:r>
      <w:r>
        <w:rPr>
          <w:sz w:val="28"/>
          <w:szCs w:val="28"/>
          <w:lang w:val="uk-UA"/>
        </w:rPr>
        <w:t xml:space="preserve"> таблицями, 7 рисунками, містить         </w:t>
      </w:r>
      <w:r w:rsidRPr="00A55765">
        <w:rPr>
          <w:sz w:val="28"/>
          <w:szCs w:val="28"/>
        </w:rPr>
        <w:t xml:space="preserve"> 6</w:t>
      </w:r>
      <w:r>
        <w:rPr>
          <w:sz w:val="28"/>
          <w:szCs w:val="28"/>
          <w:lang w:val="uk-UA"/>
        </w:rPr>
        <w:t xml:space="preserve"> </w:t>
      </w:r>
      <w:r w:rsidRPr="0061616C">
        <w:rPr>
          <w:sz w:val="28"/>
          <w:szCs w:val="28"/>
          <w:lang w:val="uk-UA"/>
        </w:rPr>
        <w:t>додатків. Робота складається з таких роз</w:t>
      </w:r>
      <w:r>
        <w:rPr>
          <w:sz w:val="28"/>
          <w:szCs w:val="28"/>
          <w:lang w:val="uk-UA"/>
        </w:rPr>
        <w:t xml:space="preserve">ділів: вступ, огляд літератури, </w:t>
      </w:r>
      <w:r w:rsidRPr="0061616C">
        <w:rPr>
          <w:sz w:val="28"/>
          <w:szCs w:val="28"/>
          <w:lang w:val="uk-UA"/>
        </w:rPr>
        <w:t>матеріали та методи досліджень, власні досл</w:t>
      </w:r>
      <w:r>
        <w:rPr>
          <w:sz w:val="28"/>
          <w:szCs w:val="28"/>
          <w:lang w:val="uk-UA"/>
        </w:rPr>
        <w:t xml:space="preserve">ідження, аналіз та узагальнення </w:t>
      </w:r>
      <w:r w:rsidRPr="0061616C">
        <w:rPr>
          <w:sz w:val="28"/>
          <w:szCs w:val="28"/>
          <w:lang w:val="uk-UA"/>
        </w:rPr>
        <w:t>результатів досліджень, висновки,</w:t>
      </w:r>
      <w:r>
        <w:rPr>
          <w:sz w:val="28"/>
          <w:szCs w:val="28"/>
          <w:lang w:val="uk-UA"/>
        </w:rPr>
        <w:t xml:space="preserve"> пропозиції виробництву, додатки, список </w:t>
      </w:r>
      <w:r w:rsidRPr="0061616C">
        <w:rPr>
          <w:sz w:val="28"/>
          <w:szCs w:val="28"/>
          <w:lang w:val="uk-UA"/>
        </w:rPr>
        <w:t>ви</w:t>
      </w:r>
      <w:r>
        <w:rPr>
          <w:sz w:val="28"/>
          <w:szCs w:val="28"/>
          <w:lang w:val="uk-UA"/>
        </w:rPr>
        <w:t>користаних літературних джерел, що містить 2</w:t>
      </w:r>
      <w:r w:rsidRPr="00FB7A95">
        <w:rPr>
          <w:sz w:val="28"/>
          <w:szCs w:val="28"/>
          <w:lang w:val="uk-UA"/>
        </w:rPr>
        <w:t>35</w:t>
      </w:r>
      <w:r>
        <w:rPr>
          <w:sz w:val="28"/>
          <w:szCs w:val="28"/>
          <w:lang w:val="uk-UA"/>
        </w:rPr>
        <w:t xml:space="preserve"> найменувань, у тому числі </w:t>
      </w:r>
      <w:r w:rsidRPr="00FB7A95">
        <w:rPr>
          <w:sz w:val="28"/>
          <w:szCs w:val="28"/>
          <w:lang w:val="uk-UA"/>
        </w:rPr>
        <w:t>61</w:t>
      </w:r>
      <w:r>
        <w:rPr>
          <w:sz w:val="28"/>
          <w:szCs w:val="28"/>
          <w:lang w:val="uk-UA"/>
        </w:rPr>
        <w:t xml:space="preserve"> – </w:t>
      </w:r>
      <w:r w:rsidRPr="0061616C">
        <w:rPr>
          <w:sz w:val="28"/>
          <w:szCs w:val="28"/>
          <w:lang w:val="uk-UA"/>
        </w:rPr>
        <w:t>іноземних авторів.</w:t>
      </w:r>
    </w:p>
    <w:p w:rsidR="004973A5" w:rsidRDefault="004973A5" w:rsidP="004973A5">
      <w:pPr>
        <w:spacing w:line="360" w:lineRule="auto"/>
        <w:jc w:val="center"/>
        <w:rPr>
          <w:sz w:val="28"/>
          <w:szCs w:val="28"/>
          <w:lang w:val="uk-UA"/>
        </w:rPr>
      </w:pPr>
      <w:r w:rsidRPr="004973A5">
        <w:rPr>
          <w:lang w:val="uk-UA"/>
        </w:rPr>
        <w:br w:type="page"/>
      </w:r>
      <w:r w:rsidRPr="00AC08AA">
        <w:rPr>
          <w:sz w:val="28"/>
          <w:szCs w:val="28"/>
          <w:lang w:val="uk-UA"/>
        </w:rPr>
        <w:lastRenderedPageBreak/>
        <w:t>ВИСНОВКИ</w:t>
      </w:r>
    </w:p>
    <w:p w:rsidR="004973A5" w:rsidRPr="00AC08AA" w:rsidRDefault="004973A5" w:rsidP="004973A5">
      <w:pPr>
        <w:spacing w:line="360" w:lineRule="auto"/>
        <w:jc w:val="center"/>
        <w:rPr>
          <w:sz w:val="28"/>
          <w:szCs w:val="28"/>
          <w:lang w:val="uk-UA"/>
        </w:rPr>
      </w:pPr>
    </w:p>
    <w:p w:rsidR="004973A5" w:rsidRDefault="004973A5" w:rsidP="004973A5">
      <w:pPr>
        <w:shd w:val="clear" w:color="auto" w:fill="FFFFFF"/>
        <w:spacing w:line="360" w:lineRule="auto"/>
        <w:ind w:firstLine="709"/>
        <w:jc w:val="both"/>
        <w:rPr>
          <w:sz w:val="28"/>
          <w:szCs w:val="28"/>
          <w:lang w:val="uk-UA"/>
        </w:rPr>
      </w:pPr>
      <w:r w:rsidRPr="00DE5B6E">
        <w:rPr>
          <w:sz w:val="28"/>
          <w:szCs w:val="28"/>
          <w:lang w:val="uk-UA"/>
        </w:rPr>
        <w:t xml:space="preserve">У дисертаційній роботі </w:t>
      </w:r>
      <w:r>
        <w:rPr>
          <w:sz w:val="28"/>
          <w:szCs w:val="28"/>
          <w:lang w:val="uk-UA"/>
        </w:rPr>
        <w:t>зроблено</w:t>
      </w:r>
      <w:r w:rsidRPr="00DE5B6E">
        <w:rPr>
          <w:sz w:val="28"/>
          <w:szCs w:val="28"/>
          <w:lang w:val="uk-UA"/>
        </w:rPr>
        <w:t xml:space="preserve"> теоретичне узагальнення та запропоновано нове вирішення наукового завдання щодо</w:t>
      </w:r>
      <w:r>
        <w:rPr>
          <w:sz w:val="28"/>
          <w:szCs w:val="28"/>
          <w:lang w:val="uk-UA"/>
        </w:rPr>
        <w:t xml:space="preserve"> вдосконалення</w:t>
      </w:r>
      <w:r w:rsidRPr="00DE5B6E">
        <w:rPr>
          <w:sz w:val="28"/>
          <w:szCs w:val="28"/>
          <w:lang w:val="uk-UA"/>
        </w:rPr>
        <w:t xml:space="preserve"> методологічних підходів до </w:t>
      </w:r>
      <w:r>
        <w:rPr>
          <w:sz w:val="28"/>
          <w:szCs w:val="28"/>
          <w:lang w:val="uk-UA"/>
        </w:rPr>
        <w:t>критеріїв оцінки якості м’</w:t>
      </w:r>
      <w:r w:rsidRPr="00DE5B6E">
        <w:rPr>
          <w:sz w:val="28"/>
          <w:szCs w:val="28"/>
          <w:lang w:val="uk-UA"/>
        </w:rPr>
        <w:t xml:space="preserve">яса, </w:t>
      </w:r>
      <w:r>
        <w:rPr>
          <w:sz w:val="28"/>
          <w:szCs w:val="28"/>
          <w:lang w:val="uk-UA"/>
        </w:rPr>
        <w:t>що охоплює: узгодженість з критеріями, визначеними в чинних нормативно-правових актах України щодо тварин (здоров’я та благополуччя), інформацію про умови вирощування (утримання, годівля тощо), методи визначення якості. Доведено, що наявні хімічні</w:t>
      </w:r>
      <w:r w:rsidRPr="00DE5B6E">
        <w:rPr>
          <w:sz w:val="28"/>
          <w:szCs w:val="28"/>
          <w:lang w:val="uk-UA"/>
        </w:rPr>
        <w:t xml:space="preserve"> </w:t>
      </w:r>
      <w:r>
        <w:rPr>
          <w:sz w:val="28"/>
          <w:szCs w:val="28"/>
          <w:lang w:val="uk-UA"/>
        </w:rPr>
        <w:t xml:space="preserve">методи визначення свіжості м’яса неефективні. Вдосконалено метод визначення летких жирних кислот (ЛЖК) та запропоновано визначення ЛЖК за допомогою газової хроматографії як арбітражні. </w:t>
      </w:r>
    </w:p>
    <w:p w:rsidR="004973A5" w:rsidRPr="002D31E8" w:rsidRDefault="004973A5" w:rsidP="004973A5">
      <w:pPr>
        <w:shd w:val="clear" w:color="auto" w:fill="FFFFFF"/>
        <w:spacing w:line="360" w:lineRule="auto"/>
        <w:ind w:firstLine="709"/>
        <w:jc w:val="both"/>
        <w:rPr>
          <w:sz w:val="28"/>
          <w:szCs w:val="28"/>
          <w:lang w:val="uk-UA"/>
        </w:rPr>
      </w:pPr>
      <w:r w:rsidRPr="00DE5B6E">
        <w:rPr>
          <w:sz w:val="28"/>
          <w:szCs w:val="28"/>
          <w:lang w:val="uk-UA"/>
        </w:rPr>
        <w:t>1.</w:t>
      </w:r>
      <w:r>
        <w:rPr>
          <w:sz w:val="28"/>
          <w:szCs w:val="28"/>
          <w:lang w:val="uk-UA"/>
        </w:rPr>
        <w:t xml:space="preserve"> </w:t>
      </w:r>
      <w:r w:rsidRPr="00DE5B6E">
        <w:rPr>
          <w:sz w:val="28"/>
          <w:szCs w:val="28"/>
          <w:lang w:val="uk-UA"/>
        </w:rPr>
        <w:t>За о</w:t>
      </w:r>
      <w:r>
        <w:rPr>
          <w:sz w:val="28"/>
          <w:szCs w:val="28"/>
          <w:lang w:val="uk-UA"/>
        </w:rPr>
        <w:t>рганолептичними дослідженнями м’</w:t>
      </w:r>
      <w:r w:rsidRPr="00DE5B6E">
        <w:rPr>
          <w:sz w:val="28"/>
          <w:szCs w:val="28"/>
          <w:lang w:val="uk-UA"/>
        </w:rPr>
        <w:t>ясо, отримане в належних санітарно-гігієнічних умовах особистих підсобних господарств населення</w:t>
      </w:r>
      <w:r>
        <w:rPr>
          <w:sz w:val="28"/>
          <w:szCs w:val="28"/>
          <w:lang w:val="uk-UA"/>
        </w:rPr>
        <w:t>,</w:t>
      </w:r>
      <w:r w:rsidRPr="00DE5B6E">
        <w:rPr>
          <w:sz w:val="28"/>
          <w:szCs w:val="28"/>
          <w:lang w:val="uk-UA"/>
        </w:rPr>
        <w:t xml:space="preserve"> мало більш виражений аромат, специфічний колір, пружн</w:t>
      </w:r>
      <w:r>
        <w:rPr>
          <w:sz w:val="28"/>
          <w:szCs w:val="28"/>
          <w:lang w:val="uk-UA"/>
        </w:rPr>
        <w:t>ішу консистенцію, порівняно з м’</w:t>
      </w:r>
      <w:r w:rsidRPr="00DE5B6E">
        <w:rPr>
          <w:sz w:val="28"/>
          <w:szCs w:val="28"/>
          <w:lang w:val="uk-UA"/>
        </w:rPr>
        <w:t xml:space="preserve">ясом, отриманим у невеликому фермерському господарстві чи </w:t>
      </w:r>
      <w:r>
        <w:rPr>
          <w:sz w:val="28"/>
          <w:szCs w:val="28"/>
          <w:lang w:val="uk-UA"/>
        </w:rPr>
        <w:t>в умовах відгодівельного комплексу</w:t>
      </w:r>
      <w:r w:rsidRPr="00DE5B6E">
        <w:rPr>
          <w:sz w:val="28"/>
          <w:szCs w:val="28"/>
          <w:lang w:val="uk-UA"/>
        </w:rPr>
        <w:t>.</w:t>
      </w:r>
    </w:p>
    <w:p w:rsidR="004973A5" w:rsidRPr="00DE5B6E" w:rsidRDefault="004973A5" w:rsidP="004973A5">
      <w:pPr>
        <w:shd w:val="clear" w:color="auto" w:fill="FFFFFF"/>
        <w:tabs>
          <w:tab w:val="left" w:pos="1541"/>
        </w:tabs>
        <w:spacing w:line="360" w:lineRule="auto"/>
        <w:ind w:firstLine="709"/>
        <w:jc w:val="both"/>
      </w:pPr>
      <w:r>
        <w:rPr>
          <w:sz w:val="28"/>
          <w:szCs w:val="28"/>
          <w:lang w:val="uk-UA"/>
        </w:rPr>
        <w:t>2. Визначення рН м’</w:t>
      </w:r>
      <w:r w:rsidRPr="00DE5B6E">
        <w:rPr>
          <w:sz w:val="28"/>
          <w:szCs w:val="28"/>
          <w:lang w:val="uk-UA"/>
        </w:rPr>
        <w:t xml:space="preserve">яса </w:t>
      </w:r>
      <w:r>
        <w:rPr>
          <w:sz w:val="28"/>
          <w:szCs w:val="28"/>
          <w:lang w:val="uk-UA"/>
        </w:rPr>
        <w:t>та</w:t>
      </w:r>
      <w:r w:rsidRPr="00DE5B6E">
        <w:rPr>
          <w:sz w:val="28"/>
          <w:szCs w:val="28"/>
          <w:lang w:val="uk-UA"/>
        </w:rPr>
        <w:t xml:space="preserve"> перокс</w:t>
      </w:r>
      <w:r>
        <w:rPr>
          <w:sz w:val="28"/>
          <w:szCs w:val="28"/>
          <w:lang w:val="uk-UA"/>
        </w:rPr>
        <w:t xml:space="preserve">идазна (бензидинова) проба не є </w:t>
      </w:r>
      <w:r w:rsidRPr="00DE5B6E">
        <w:rPr>
          <w:sz w:val="28"/>
          <w:szCs w:val="28"/>
          <w:lang w:val="uk-UA"/>
        </w:rPr>
        <w:t xml:space="preserve">ефективними </w:t>
      </w:r>
      <w:r>
        <w:rPr>
          <w:sz w:val="28"/>
          <w:szCs w:val="28"/>
          <w:lang w:val="uk-UA"/>
        </w:rPr>
        <w:t>для визначення</w:t>
      </w:r>
      <w:r w:rsidRPr="00DE5B6E">
        <w:rPr>
          <w:sz w:val="28"/>
          <w:szCs w:val="28"/>
          <w:lang w:val="uk-UA"/>
        </w:rPr>
        <w:t xml:space="preserve"> його якості (свіжості). Визначен</w:t>
      </w:r>
      <w:r>
        <w:rPr>
          <w:sz w:val="28"/>
          <w:szCs w:val="28"/>
          <w:lang w:val="uk-UA"/>
        </w:rPr>
        <w:t>ня рН в наших дослідженнях давало</w:t>
      </w:r>
      <w:r w:rsidRPr="00DE5B6E">
        <w:rPr>
          <w:sz w:val="28"/>
          <w:szCs w:val="28"/>
          <w:lang w:val="uk-UA"/>
        </w:rPr>
        <w:t xml:space="preserve"> 52,6 % </w:t>
      </w:r>
      <w:r>
        <w:rPr>
          <w:sz w:val="28"/>
          <w:szCs w:val="28"/>
          <w:lang w:val="uk-UA"/>
        </w:rPr>
        <w:t>незбігів</w:t>
      </w:r>
      <w:r w:rsidRPr="00DE5B6E">
        <w:rPr>
          <w:sz w:val="28"/>
          <w:szCs w:val="28"/>
          <w:lang w:val="uk-UA"/>
        </w:rPr>
        <w:t xml:space="preserve"> з о</w:t>
      </w:r>
      <w:r>
        <w:rPr>
          <w:sz w:val="28"/>
          <w:szCs w:val="28"/>
          <w:lang w:val="uk-UA"/>
        </w:rPr>
        <w:t xml:space="preserve">рганолептичною оцінкою м’яса, а </w:t>
      </w:r>
      <w:r w:rsidRPr="00DE5B6E">
        <w:rPr>
          <w:sz w:val="28"/>
          <w:szCs w:val="28"/>
          <w:lang w:val="uk-UA"/>
        </w:rPr>
        <w:t xml:space="preserve">реакція на пероксидазу </w:t>
      </w:r>
      <w:r>
        <w:rPr>
          <w:sz w:val="28"/>
          <w:szCs w:val="28"/>
          <w:lang w:val="uk-UA"/>
        </w:rPr>
        <w:t>–</w:t>
      </w:r>
      <w:r w:rsidRPr="00DE5B6E">
        <w:rPr>
          <w:sz w:val="28"/>
          <w:szCs w:val="28"/>
          <w:lang w:val="uk-UA"/>
        </w:rPr>
        <w:t xml:space="preserve"> 55,4 %.</w:t>
      </w:r>
    </w:p>
    <w:p w:rsidR="004973A5" w:rsidRDefault="004973A5" w:rsidP="004973A5">
      <w:pPr>
        <w:shd w:val="clear" w:color="auto" w:fill="FFFFFF"/>
        <w:spacing w:line="360" w:lineRule="auto"/>
        <w:ind w:firstLine="720"/>
        <w:jc w:val="both"/>
        <w:rPr>
          <w:color w:val="000000"/>
          <w:sz w:val="28"/>
          <w:lang w:val="uk-UA"/>
        </w:rPr>
      </w:pPr>
      <w:r>
        <w:rPr>
          <w:sz w:val="28"/>
          <w:szCs w:val="28"/>
          <w:lang w:val="uk-UA"/>
        </w:rPr>
        <w:t xml:space="preserve">3. </w:t>
      </w:r>
      <w:r w:rsidRPr="00DE5B6E">
        <w:rPr>
          <w:sz w:val="28"/>
          <w:szCs w:val="28"/>
          <w:lang w:val="uk-UA"/>
        </w:rPr>
        <w:t>Реакція з міді сульфат</w:t>
      </w:r>
      <w:r>
        <w:rPr>
          <w:sz w:val="28"/>
          <w:szCs w:val="28"/>
          <w:lang w:val="uk-UA"/>
        </w:rPr>
        <w:t>ом в 20,8 % випадків не збігається з органолептичною оцінкою м’</w:t>
      </w:r>
      <w:r w:rsidRPr="00DE5B6E">
        <w:rPr>
          <w:sz w:val="28"/>
          <w:szCs w:val="28"/>
          <w:lang w:val="uk-UA"/>
        </w:rPr>
        <w:t xml:space="preserve">яса, а </w:t>
      </w:r>
      <w:r>
        <w:rPr>
          <w:sz w:val="28"/>
          <w:szCs w:val="28"/>
          <w:lang w:val="uk-UA"/>
        </w:rPr>
        <w:t xml:space="preserve">визначення ЛЖК </w:t>
      </w:r>
      <w:r w:rsidRPr="00DE5B6E">
        <w:rPr>
          <w:sz w:val="28"/>
          <w:szCs w:val="28"/>
          <w:lang w:val="uk-UA"/>
        </w:rPr>
        <w:t xml:space="preserve">удосконаленим методом </w:t>
      </w:r>
      <w:r>
        <w:rPr>
          <w:sz w:val="28"/>
          <w:szCs w:val="28"/>
          <w:lang w:val="uk-UA"/>
        </w:rPr>
        <w:t>–</w:t>
      </w:r>
      <w:r w:rsidRPr="00DE5B6E">
        <w:rPr>
          <w:sz w:val="28"/>
          <w:szCs w:val="28"/>
          <w:lang w:val="uk-UA"/>
        </w:rPr>
        <w:t xml:space="preserve"> </w:t>
      </w:r>
      <w:r>
        <w:rPr>
          <w:sz w:val="28"/>
          <w:szCs w:val="28"/>
          <w:lang w:val="uk-UA"/>
        </w:rPr>
        <w:t xml:space="preserve">у </w:t>
      </w:r>
      <w:r w:rsidRPr="00DE5B6E">
        <w:rPr>
          <w:sz w:val="28"/>
          <w:szCs w:val="28"/>
          <w:lang w:val="uk-UA"/>
        </w:rPr>
        <w:t xml:space="preserve">9,5 </w:t>
      </w:r>
      <w:r w:rsidRPr="009A2C6D">
        <w:rPr>
          <w:iCs/>
          <w:sz w:val="28"/>
          <w:szCs w:val="28"/>
          <w:lang w:val="uk-UA"/>
        </w:rPr>
        <w:t>%</w:t>
      </w:r>
      <w:r w:rsidRPr="00DE5B6E">
        <w:rPr>
          <w:i/>
          <w:iCs/>
          <w:sz w:val="28"/>
          <w:szCs w:val="28"/>
          <w:lang w:val="uk-UA"/>
        </w:rPr>
        <w:t xml:space="preserve">. </w:t>
      </w:r>
      <w:r>
        <w:rPr>
          <w:sz w:val="28"/>
          <w:szCs w:val="28"/>
          <w:lang w:val="uk-UA"/>
        </w:rPr>
        <w:t>Доведено, що реакцію з міді сульфатом слід</w:t>
      </w:r>
      <w:r w:rsidRPr="00DE5B6E">
        <w:rPr>
          <w:sz w:val="28"/>
          <w:szCs w:val="28"/>
          <w:lang w:val="uk-UA"/>
        </w:rPr>
        <w:t xml:space="preserve"> використовувати як додатковий метод комплексної оцінки якості</w:t>
      </w:r>
      <w:r>
        <w:rPr>
          <w:lang w:val="uk-UA"/>
        </w:rPr>
        <w:t xml:space="preserve"> </w:t>
      </w:r>
      <w:r>
        <w:rPr>
          <w:sz w:val="28"/>
          <w:szCs w:val="28"/>
          <w:lang w:val="uk-UA"/>
        </w:rPr>
        <w:t>м’</w:t>
      </w:r>
      <w:r w:rsidRPr="00DE5B6E">
        <w:rPr>
          <w:sz w:val="28"/>
          <w:szCs w:val="28"/>
          <w:lang w:val="uk-UA"/>
        </w:rPr>
        <w:t xml:space="preserve">яса, а визначення </w:t>
      </w:r>
      <w:r>
        <w:rPr>
          <w:sz w:val="28"/>
          <w:szCs w:val="28"/>
          <w:lang w:val="uk-UA"/>
        </w:rPr>
        <w:t>ЛЖК</w:t>
      </w:r>
      <w:r w:rsidRPr="00DE5B6E">
        <w:rPr>
          <w:sz w:val="28"/>
          <w:szCs w:val="28"/>
          <w:lang w:val="uk-UA"/>
        </w:rPr>
        <w:t xml:space="preserve"> </w:t>
      </w:r>
      <w:r>
        <w:rPr>
          <w:sz w:val="28"/>
          <w:szCs w:val="28"/>
          <w:lang w:val="uk-UA"/>
        </w:rPr>
        <w:t>–</w:t>
      </w:r>
      <w:r w:rsidRPr="00DE5B6E">
        <w:rPr>
          <w:sz w:val="28"/>
          <w:szCs w:val="28"/>
          <w:lang w:val="uk-UA"/>
        </w:rPr>
        <w:t xml:space="preserve"> як арбітражний метод</w:t>
      </w:r>
      <w:r>
        <w:rPr>
          <w:sz w:val="28"/>
          <w:szCs w:val="28"/>
          <w:lang w:val="uk-UA"/>
        </w:rPr>
        <w:t>,</w:t>
      </w:r>
      <w:r w:rsidRPr="00DE5B6E">
        <w:rPr>
          <w:sz w:val="28"/>
          <w:szCs w:val="28"/>
          <w:lang w:val="uk-UA"/>
        </w:rPr>
        <w:t xml:space="preserve"> разом </w:t>
      </w:r>
      <w:r>
        <w:rPr>
          <w:sz w:val="28"/>
          <w:szCs w:val="28"/>
          <w:lang w:val="uk-UA"/>
        </w:rPr>
        <w:t>і</w:t>
      </w:r>
      <w:r w:rsidRPr="00DE5B6E">
        <w:rPr>
          <w:sz w:val="28"/>
          <w:szCs w:val="28"/>
          <w:lang w:val="uk-UA"/>
        </w:rPr>
        <w:t>з бактеріоскопією мазків-відбитків.</w:t>
      </w:r>
      <w:r w:rsidRPr="007B3A21">
        <w:rPr>
          <w:color w:val="000000"/>
          <w:sz w:val="28"/>
          <w:lang w:val="uk-UA"/>
        </w:rPr>
        <w:t xml:space="preserve"> </w:t>
      </w:r>
    </w:p>
    <w:p w:rsidR="004973A5" w:rsidRDefault="004973A5" w:rsidP="004973A5">
      <w:pPr>
        <w:shd w:val="clear" w:color="auto" w:fill="FFFFFF"/>
        <w:spacing w:line="360" w:lineRule="auto"/>
        <w:ind w:firstLine="720"/>
        <w:jc w:val="both"/>
        <w:rPr>
          <w:color w:val="000000"/>
          <w:sz w:val="28"/>
          <w:lang w:val="uk-UA"/>
        </w:rPr>
      </w:pPr>
      <w:r>
        <w:rPr>
          <w:color w:val="000000"/>
          <w:sz w:val="28"/>
          <w:lang w:val="uk-UA"/>
        </w:rPr>
        <w:t>4. Методика визначення якості м’яса методом зв’язування продуктів розпаду м’яса з солями тетразолію має два показники: якісне і неякісне (тоді як чинні методики дають результати: якісне, сумнівної якості та неякісне).</w:t>
      </w:r>
      <w:r w:rsidRPr="007B3A21">
        <w:rPr>
          <w:color w:val="000000"/>
          <w:sz w:val="28"/>
          <w:lang w:val="uk-UA"/>
        </w:rPr>
        <w:t xml:space="preserve"> </w:t>
      </w:r>
      <w:r>
        <w:rPr>
          <w:color w:val="000000"/>
          <w:sz w:val="28"/>
          <w:lang w:val="uk-UA"/>
        </w:rPr>
        <w:t xml:space="preserve">Вона більш достовірна, порівняно з органолептичною оцінкою та реакцією з міді сульфатом, що дозволяє визначити якість м’яса, як дозрілого, так і </w:t>
      </w:r>
      <w:r>
        <w:rPr>
          <w:color w:val="000000"/>
          <w:sz w:val="28"/>
          <w:lang w:val="uk-UA"/>
        </w:rPr>
        <w:lastRenderedPageBreak/>
        <w:t>розмороженого. Запропонована методика дає чіткішу ветеринарно-санітарну оцінку м’яса.</w:t>
      </w:r>
    </w:p>
    <w:p w:rsidR="004973A5" w:rsidRDefault="004973A5" w:rsidP="004973A5">
      <w:pPr>
        <w:shd w:val="clear" w:color="auto" w:fill="FFFFFF"/>
        <w:tabs>
          <w:tab w:val="left" w:pos="1114"/>
        </w:tabs>
        <w:spacing w:line="360" w:lineRule="auto"/>
        <w:ind w:firstLine="709"/>
        <w:jc w:val="both"/>
        <w:rPr>
          <w:sz w:val="28"/>
          <w:szCs w:val="28"/>
          <w:lang w:val="uk-UA"/>
        </w:rPr>
      </w:pPr>
      <w:r>
        <w:rPr>
          <w:sz w:val="28"/>
          <w:szCs w:val="28"/>
          <w:lang w:val="uk-UA"/>
        </w:rPr>
        <w:t>5. В</w:t>
      </w:r>
      <w:r w:rsidRPr="00DE5B6E">
        <w:rPr>
          <w:sz w:val="28"/>
          <w:szCs w:val="28"/>
          <w:lang w:val="uk-UA"/>
        </w:rPr>
        <w:t>досконалений нами прилад для відгонки ЛЖ</w:t>
      </w:r>
      <w:r>
        <w:rPr>
          <w:sz w:val="28"/>
          <w:szCs w:val="28"/>
          <w:lang w:val="uk-UA"/>
        </w:rPr>
        <w:t>К дає можливість ефективніше виділяти з м’</w:t>
      </w:r>
      <w:r w:rsidRPr="00DE5B6E">
        <w:rPr>
          <w:sz w:val="28"/>
          <w:szCs w:val="28"/>
          <w:lang w:val="uk-UA"/>
        </w:rPr>
        <w:t>ясної суміші ЛЖ</w:t>
      </w:r>
      <w:r>
        <w:rPr>
          <w:sz w:val="28"/>
          <w:szCs w:val="28"/>
          <w:lang w:val="uk-UA"/>
        </w:rPr>
        <w:t>К</w:t>
      </w:r>
      <w:r w:rsidRPr="00DE5B6E">
        <w:rPr>
          <w:sz w:val="28"/>
          <w:szCs w:val="28"/>
          <w:lang w:val="uk-UA"/>
        </w:rPr>
        <w:t xml:space="preserve">, які утворюються </w:t>
      </w:r>
      <w:r>
        <w:rPr>
          <w:sz w:val="28"/>
          <w:szCs w:val="28"/>
          <w:lang w:val="uk-UA"/>
        </w:rPr>
        <w:t>внаслідок дезамінування</w:t>
      </w:r>
      <w:r w:rsidRPr="00DE5B6E">
        <w:rPr>
          <w:sz w:val="28"/>
          <w:szCs w:val="28"/>
          <w:lang w:val="uk-UA"/>
        </w:rPr>
        <w:t xml:space="preserve"> амінокислот та </w:t>
      </w:r>
      <w:r>
        <w:rPr>
          <w:sz w:val="28"/>
          <w:szCs w:val="28"/>
          <w:lang w:val="uk-UA"/>
        </w:rPr>
        <w:t>під час розпаду внутрішньотканинного жиру, що значно впливає на якість м’</w:t>
      </w:r>
      <w:r w:rsidRPr="00DE5B6E">
        <w:rPr>
          <w:sz w:val="28"/>
          <w:szCs w:val="28"/>
          <w:lang w:val="uk-UA"/>
        </w:rPr>
        <w:t>яса.</w:t>
      </w:r>
    </w:p>
    <w:p w:rsidR="004973A5" w:rsidRDefault="004973A5" w:rsidP="004973A5">
      <w:pPr>
        <w:shd w:val="clear" w:color="auto" w:fill="FFFFFF"/>
        <w:tabs>
          <w:tab w:val="left" w:pos="1114"/>
        </w:tabs>
        <w:spacing w:line="360" w:lineRule="auto"/>
        <w:ind w:firstLine="709"/>
        <w:jc w:val="both"/>
        <w:rPr>
          <w:lang w:val="uk-UA"/>
        </w:rPr>
      </w:pPr>
      <w:r>
        <w:rPr>
          <w:sz w:val="28"/>
          <w:szCs w:val="28"/>
          <w:lang w:val="uk-UA"/>
        </w:rPr>
        <w:t>6. Застосування методу газової хроматографії дає змогу кількісно та якісно визначати конкретні ЛЖК. У м’ясі сумнівної свіжості вміст ЛЖК збільшується в 1,5–2 рази, в несвіжому – в 3,5–4 рази, порівняно зі свіжим. Крім того, вміст масляної та пропіонової кислот у м’ясі сумнівної свіжості у 2,5–3 рази, а в несвіжому – в 4–6 разів вищий, ніж у свіжому. В м’ясі сумнівної свіжості та несвіжому спостерігається поява ацетатної та мурашиної кислот, що відсутні у свіжому м’ясі.</w:t>
      </w:r>
    </w:p>
    <w:p w:rsidR="004973A5" w:rsidRPr="00445065" w:rsidRDefault="004973A5" w:rsidP="004973A5">
      <w:pPr>
        <w:shd w:val="clear" w:color="auto" w:fill="FFFFFF"/>
        <w:spacing w:line="360" w:lineRule="auto"/>
        <w:ind w:firstLine="709"/>
        <w:jc w:val="both"/>
        <w:rPr>
          <w:lang w:val="uk-UA"/>
        </w:rPr>
      </w:pPr>
      <w:r>
        <w:rPr>
          <w:sz w:val="28"/>
          <w:szCs w:val="28"/>
          <w:lang w:val="uk-UA"/>
        </w:rPr>
        <w:t>7</w:t>
      </w:r>
      <w:r w:rsidRPr="00CA40AE">
        <w:rPr>
          <w:sz w:val="28"/>
          <w:szCs w:val="28"/>
          <w:lang w:val="uk-UA"/>
        </w:rPr>
        <w:t>.</w:t>
      </w:r>
      <w:r>
        <w:rPr>
          <w:lang w:val="uk-UA"/>
        </w:rPr>
        <w:t xml:space="preserve"> </w:t>
      </w:r>
      <w:r w:rsidRPr="0023253A">
        <w:rPr>
          <w:sz w:val="28"/>
          <w:szCs w:val="28"/>
          <w:lang w:val="uk-UA"/>
        </w:rPr>
        <w:t xml:space="preserve">Досягнення </w:t>
      </w:r>
      <w:r>
        <w:rPr>
          <w:sz w:val="28"/>
          <w:szCs w:val="28"/>
          <w:lang w:val="uk-UA"/>
        </w:rPr>
        <w:t>тваринами забійних кондицій в умовах промислових комплексів відбувається на 2–4 місяці швидше, ніж в особистих підсобних господарствах населення, проте забійний вихід м’яса з останніх значно переважає забійний вихід м’яса отриманого від тварин, вирощених в умовах комплексів і невеликих фермерських господарств.</w:t>
      </w:r>
    </w:p>
    <w:p w:rsidR="004973A5" w:rsidRDefault="004973A5" w:rsidP="004973A5">
      <w:pPr>
        <w:shd w:val="clear" w:color="auto" w:fill="FFFFFF"/>
        <w:spacing w:line="360" w:lineRule="auto"/>
        <w:ind w:firstLine="709"/>
        <w:jc w:val="both"/>
        <w:rPr>
          <w:lang w:val="uk-UA"/>
        </w:rPr>
      </w:pPr>
      <w:r>
        <w:rPr>
          <w:sz w:val="28"/>
          <w:szCs w:val="28"/>
          <w:lang w:val="uk-UA"/>
        </w:rPr>
        <w:t>8</w:t>
      </w:r>
      <w:r w:rsidRPr="00CA40AE">
        <w:rPr>
          <w:sz w:val="28"/>
          <w:szCs w:val="28"/>
          <w:lang w:val="uk-UA"/>
        </w:rPr>
        <w:t>.</w:t>
      </w:r>
      <w:r>
        <w:rPr>
          <w:lang w:val="uk-UA"/>
        </w:rPr>
        <w:t xml:space="preserve"> </w:t>
      </w:r>
      <w:r w:rsidRPr="00E21847">
        <w:rPr>
          <w:sz w:val="28"/>
          <w:szCs w:val="28"/>
          <w:lang w:val="uk-UA"/>
        </w:rPr>
        <w:t>Хімічний склад м</w:t>
      </w:r>
      <w:r>
        <w:rPr>
          <w:sz w:val="28"/>
          <w:szCs w:val="28"/>
          <w:lang w:val="uk-UA"/>
        </w:rPr>
        <w:t>’</w:t>
      </w:r>
      <w:r w:rsidRPr="00E21847">
        <w:rPr>
          <w:sz w:val="28"/>
          <w:szCs w:val="28"/>
          <w:lang w:val="uk-UA"/>
        </w:rPr>
        <w:t>яса</w:t>
      </w:r>
      <w:r>
        <w:rPr>
          <w:sz w:val="28"/>
          <w:szCs w:val="28"/>
          <w:lang w:val="uk-UA"/>
        </w:rPr>
        <w:t>, отриманого від тварин з особистих підсобних господарств населення (І дослідна група), зокрема щодо вмісту мікро- і макроелементів, білка та жиру, багатший за хімічний склад, отриманого в підсобному господарстві НА ДПСУ (ІІ дослідна група) та відгодівельному комплексі (контрольна група). Вміст білка</w:t>
      </w:r>
      <w:r w:rsidRPr="00DE5B6E">
        <w:rPr>
          <w:sz w:val="28"/>
          <w:szCs w:val="28"/>
          <w:lang w:val="uk-UA"/>
        </w:rPr>
        <w:t xml:space="preserve"> у свинині </w:t>
      </w:r>
      <w:r>
        <w:rPr>
          <w:sz w:val="28"/>
          <w:szCs w:val="28"/>
          <w:lang w:val="uk-UA"/>
        </w:rPr>
        <w:t xml:space="preserve">І дослідної групи на     1,1 і </w:t>
      </w:r>
      <w:r w:rsidRPr="00DE5B6E">
        <w:rPr>
          <w:sz w:val="28"/>
          <w:szCs w:val="28"/>
          <w:lang w:val="uk-UA"/>
        </w:rPr>
        <w:t>1,5%</w:t>
      </w:r>
      <w:r w:rsidRPr="00B85F1D">
        <w:rPr>
          <w:sz w:val="28"/>
          <w:szCs w:val="28"/>
          <w:lang w:val="uk-UA"/>
        </w:rPr>
        <w:t xml:space="preserve"> </w:t>
      </w:r>
      <w:r>
        <w:rPr>
          <w:sz w:val="28"/>
          <w:szCs w:val="28"/>
          <w:lang w:val="uk-UA"/>
        </w:rPr>
        <w:t>вищий</w:t>
      </w:r>
      <w:r w:rsidRPr="00DE5B6E">
        <w:rPr>
          <w:sz w:val="28"/>
          <w:szCs w:val="28"/>
          <w:lang w:val="uk-UA"/>
        </w:rPr>
        <w:t xml:space="preserve">, порівняно з </w:t>
      </w:r>
      <w:r>
        <w:rPr>
          <w:sz w:val="28"/>
          <w:szCs w:val="28"/>
          <w:lang w:val="uk-UA"/>
        </w:rPr>
        <w:t xml:space="preserve">м’ясом тварин </w:t>
      </w:r>
      <w:r w:rsidRPr="00DE5B6E">
        <w:rPr>
          <w:sz w:val="28"/>
          <w:szCs w:val="28"/>
          <w:lang w:val="en-US"/>
        </w:rPr>
        <w:t>II</w:t>
      </w:r>
      <w:r w:rsidRPr="005C578B">
        <w:rPr>
          <w:sz w:val="28"/>
          <w:szCs w:val="28"/>
          <w:lang w:val="uk-UA"/>
        </w:rPr>
        <w:t xml:space="preserve"> </w:t>
      </w:r>
      <w:r>
        <w:rPr>
          <w:sz w:val="28"/>
          <w:szCs w:val="28"/>
          <w:lang w:val="uk-UA"/>
        </w:rPr>
        <w:t>і контрольної</w:t>
      </w:r>
      <w:r w:rsidRPr="00B85F1D">
        <w:rPr>
          <w:sz w:val="28"/>
          <w:szCs w:val="28"/>
          <w:lang w:val="uk-UA"/>
        </w:rPr>
        <w:t xml:space="preserve"> </w:t>
      </w:r>
      <w:r>
        <w:rPr>
          <w:sz w:val="28"/>
          <w:szCs w:val="28"/>
          <w:lang w:val="uk-UA"/>
        </w:rPr>
        <w:t>груп,</w:t>
      </w:r>
      <w:r w:rsidRPr="00DE5B6E">
        <w:rPr>
          <w:sz w:val="28"/>
          <w:szCs w:val="28"/>
          <w:lang w:val="uk-UA"/>
        </w:rPr>
        <w:t xml:space="preserve"> жиру</w:t>
      </w:r>
      <w:r>
        <w:rPr>
          <w:sz w:val="28"/>
          <w:szCs w:val="28"/>
          <w:lang w:val="uk-UA"/>
        </w:rPr>
        <w:t>,</w:t>
      </w:r>
      <w:r w:rsidRPr="00DE5B6E">
        <w:rPr>
          <w:sz w:val="28"/>
          <w:szCs w:val="28"/>
          <w:lang w:val="uk-UA"/>
        </w:rPr>
        <w:t xml:space="preserve"> відповідно</w:t>
      </w:r>
      <w:r>
        <w:rPr>
          <w:sz w:val="28"/>
          <w:szCs w:val="28"/>
          <w:lang w:val="uk-UA"/>
        </w:rPr>
        <w:t>,</w:t>
      </w:r>
      <w:r w:rsidRPr="00DE5B6E">
        <w:rPr>
          <w:sz w:val="28"/>
          <w:szCs w:val="28"/>
          <w:lang w:val="uk-UA"/>
        </w:rPr>
        <w:t xml:space="preserve"> </w:t>
      </w:r>
      <w:r>
        <w:rPr>
          <w:sz w:val="28"/>
          <w:szCs w:val="28"/>
          <w:lang w:val="uk-UA"/>
        </w:rPr>
        <w:t xml:space="preserve">– на 0,1% і </w:t>
      </w:r>
      <w:r w:rsidRPr="00DE5B6E">
        <w:rPr>
          <w:sz w:val="28"/>
          <w:szCs w:val="28"/>
          <w:lang w:val="uk-UA"/>
        </w:rPr>
        <w:t xml:space="preserve">2,7%, золи </w:t>
      </w:r>
      <w:r>
        <w:rPr>
          <w:sz w:val="28"/>
          <w:szCs w:val="28"/>
          <w:lang w:val="uk-UA"/>
        </w:rPr>
        <w:t xml:space="preserve">– на 0,3% і </w:t>
      </w:r>
      <w:r w:rsidRPr="00DE5B6E">
        <w:rPr>
          <w:sz w:val="28"/>
          <w:szCs w:val="28"/>
          <w:lang w:val="uk-UA"/>
        </w:rPr>
        <w:t xml:space="preserve">0,4%. </w:t>
      </w:r>
      <w:r>
        <w:rPr>
          <w:sz w:val="28"/>
          <w:szCs w:val="28"/>
          <w:lang w:val="uk-UA"/>
        </w:rPr>
        <w:t>Вміст білка у яловичині І дослідної групи на 6,7% та 13%</w:t>
      </w:r>
      <w:r w:rsidRPr="00B85F1D">
        <w:rPr>
          <w:sz w:val="28"/>
          <w:szCs w:val="28"/>
          <w:lang w:val="uk-UA"/>
        </w:rPr>
        <w:t xml:space="preserve"> </w:t>
      </w:r>
      <w:r>
        <w:rPr>
          <w:sz w:val="28"/>
          <w:szCs w:val="28"/>
          <w:lang w:val="uk-UA"/>
        </w:rPr>
        <w:t>вищий від м’яса тварин ІІ та контрольної</w:t>
      </w:r>
      <w:r w:rsidRPr="00B85F1D">
        <w:rPr>
          <w:sz w:val="28"/>
          <w:szCs w:val="28"/>
          <w:lang w:val="uk-UA"/>
        </w:rPr>
        <w:t xml:space="preserve"> </w:t>
      </w:r>
      <w:r>
        <w:rPr>
          <w:sz w:val="28"/>
          <w:szCs w:val="28"/>
          <w:lang w:val="uk-UA"/>
        </w:rPr>
        <w:t>груп, а в яловичині, отриманій від молодняку,</w:t>
      </w:r>
      <w:r w:rsidRPr="00DE5B6E">
        <w:rPr>
          <w:sz w:val="28"/>
          <w:szCs w:val="28"/>
          <w:lang w:val="uk-UA"/>
        </w:rPr>
        <w:t xml:space="preserve"> </w:t>
      </w:r>
      <w:r>
        <w:rPr>
          <w:sz w:val="28"/>
          <w:szCs w:val="28"/>
          <w:lang w:val="uk-UA"/>
        </w:rPr>
        <w:t>– на 9,7% та 15%, відповідно, (</w:t>
      </w:r>
      <w:r w:rsidRPr="002816A1">
        <w:rPr>
          <w:sz w:val="28"/>
          <w:szCs w:val="28"/>
          <w:lang w:val="uk-UA"/>
        </w:rPr>
        <w:t>р</w:t>
      </w:r>
      <w:r>
        <w:rPr>
          <w:sz w:val="28"/>
          <w:szCs w:val="28"/>
          <w:lang w:val="uk-UA"/>
        </w:rPr>
        <w:t>≤</w:t>
      </w:r>
      <w:r w:rsidRPr="007018FE">
        <w:rPr>
          <w:sz w:val="28"/>
          <w:szCs w:val="28"/>
          <w:lang w:val="uk-UA"/>
        </w:rPr>
        <w:t>0,05</w:t>
      </w:r>
      <w:r>
        <w:rPr>
          <w:sz w:val="28"/>
          <w:szCs w:val="28"/>
          <w:lang w:val="uk-UA"/>
        </w:rPr>
        <w:t>)</w:t>
      </w:r>
      <w:r w:rsidRPr="007018FE">
        <w:rPr>
          <w:sz w:val="28"/>
          <w:szCs w:val="28"/>
          <w:lang w:val="uk-UA"/>
        </w:rPr>
        <w:t xml:space="preserve"> </w:t>
      </w:r>
      <w:r>
        <w:rPr>
          <w:sz w:val="28"/>
          <w:szCs w:val="28"/>
          <w:lang w:val="uk-UA"/>
        </w:rPr>
        <w:t>.</w:t>
      </w:r>
    </w:p>
    <w:p w:rsidR="004973A5" w:rsidRDefault="004973A5" w:rsidP="004973A5">
      <w:pPr>
        <w:tabs>
          <w:tab w:val="left" w:pos="1005"/>
        </w:tabs>
        <w:spacing w:line="360" w:lineRule="auto"/>
        <w:ind w:firstLine="709"/>
        <w:jc w:val="both"/>
        <w:rPr>
          <w:sz w:val="28"/>
          <w:szCs w:val="28"/>
          <w:lang w:val="uk-UA"/>
        </w:rPr>
      </w:pPr>
      <w:r>
        <w:rPr>
          <w:sz w:val="28"/>
          <w:szCs w:val="28"/>
          <w:lang w:val="uk-UA"/>
        </w:rPr>
        <w:t>9. У свинині І дослідної групи вміст незамінних амінокислот вищий</w:t>
      </w:r>
      <w:r w:rsidRPr="00B06CA5">
        <w:rPr>
          <w:sz w:val="28"/>
          <w:szCs w:val="28"/>
          <w:lang w:val="uk-UA"/>
        </w:rPr>
        <w:t xml:space="preserve"> на 6,7 </w:t>
      </w:r>
      <w:r w:rsidRPr="00B06CA5">
        <w:rPr>
          <w:sz w:val="28"/>
          <w:szCs w:val="28"/>
        </w:rPr>
        <w:t xml:space="preserve">г </w:t>
      </w:r>
      <w:r w:rsidRPr="00B06CA5">
        <w:rPr>
          <w:sz w:val="28"/>
          <w:szCs w:val="28"/>
          <w:lang w:val="uk-UA"/>
        </w:rPr>
        <w:t xml:space="preserve">/100 </w:t>
      </w:r>
      <w:r w:rsidRPr="00B06CA5">
        <w:rPr>
          <w:sz w:val="28"/>
          <w:szCs w:val="28"/>
        </w:rPr>
        <w:t>г</w:t>
      </w:r>
      <w:r w:rsidRPr="00DE5B6E">
        <w:rPr>
          <w:sz w:val="28"/>
          <w:szCs w:val="28"/>
        </w:rPr>
        <w:t xml:space="preserve"> </w:t>
      </w:r>
      <w:r>
        <w:rPr>
          <w:sz w:val="28"/>
          <w:szCs w:val="28"/>
          <w:lang w:val="uk-UA"/>
        </w:rPr>
        <w:t>білка</w:t>
      </w:r>
      <w:r w:rsidRPr="00DE5B6E">
        <w:rPr>
          <w:sz w:val="28"/>
          <w:szCs w:val="28"/>
          <w:lang w:val="uk-UA"/>
        </w:rPr>
        <w:t xml:space="preserve">, </w:t>
      </w:r>
      <w:r>
        <w:rPr>
          <w:sz w:val="28"/>
          <w:szCs w:val="28"/>
          <w:lang w:val="uk-UA"/>
        </w:rPr>
        <w:t>в</w:t>
      </w:r>
      <w:r w:rsidRPr="00DE5B6E">
        <w:rPr>
          <w:sz w:val="28"/>
          <w:szCs w:val="28"/>
          <w:lang w:val="uk-UA"/>
        </w:rPr>
        <w:t xml:space="preserve"> </w:t>
      </w:r>
      <w:r w:rsidRPr="00DE5B6E">
        <w:rPr>
          <w:sz w:val="28"/>
          <w:szCs w:val="28"/>
          <w:lang w:val="en-US"/>
        </w:rPr>
        <w:t>II</w:t>
      </w:r>
      <w:r w:rsidRPr="00DE5B6E">
        <w:rPr>
          <w:sz w:val="28"/>
          <w:szCs w:val="28"/>
        </w:rPr>
        <w:t xml:space="preserve"> </w:t>
      </w:r>
      <w:r>
        <w:rPr>
          <w:sz w:val="28"/>
          <w:szCs w:val="28"/>
          <w:lang w:val="uk-UA"/>
        </w:rPr>
        <w:t>дослідної –</w:t>
      </w:r>
      <w:r w:rsidRPr="00DE5B6E">
        <w:rPr>
          <w:sz w:val="28"/>
          <w:szCs w:val="28"/>
          <w:lang w:val="uk-UA"/>
        </w:rPr>
        <w:t xml:space="preserve"> на 4,9 г/100 г, порівнян</w:t>
      </w:r>
      <w:r>
        <w:rPr>
          <w:sz w:val="28"/>
          <w:szCs w:val="28"/>
          <w:lang w:val="uk-UA"/>
        </w:rPr>
        <w:t>о з їх вмістом у м’ясі тварин контрольної групи. Вміст замінних</w:t>
      </w:r>
      <w:r w:rsidRPr="00DE5B6E">
        <w:rPr>
          <w:sz w:val="28"/>
          <w:szCs w:val="28"/>
          <w:lang w:val="uk-UA"/>
        </w:rPr>
        <w:t xml:space="preserve"> амінокислот у </w:t>
      </w:r>
      <w:r>
        <w:rPr>
          <w:sz w:val="28"/>
          <w:szCs w:val="28"/>
          <w:lang w:val="uk-UA"/>
        </w:rPr>
        <w:t>свинині контрольної групи</w:t>
      </w:r>
      <w:r w:rsidRPr="00DE5B6E">
        <w:rPr>
          <w:sz w:val="28"/>
          <w:szCs w:val="28"/>
          <w:lang w:val="uk-UA"/>
        </w:rPr>
        <w:t xml:space="preserve"> вищий, </w:t>
      </w:r>
      <w:r>
        <w:rPr>
          <w:sz w:val="28"/>
          <w:szCs w:val="28"/>
          <w:lang w:val="uk-UA"/>
        </w:rPr>
        <w:t>ніж</w:t>
      </w:r>
      <w:r w:rsidRPr="00DE5B6E">
        <w:rPr>
          <w:sz w:val="28"/>
          <w:szCs w:val="28"/>
          <w:lang w:val="uk-UA"/>
        </w:rPr>
        <w:t xml:space="preserve"> </w:t>
      </w:r>
      <w:r>
        <w:rPr>
          <w:sz w:val="28"/>
          <w:szCs w:val="28"/>
          <w:lang w:val="uk-UA"/>
        </w:rPr>
        <w:t>у м’ясі тварин І дослідної групи,</w:t>
      </w:r>
      <w:r w:rsidRPr="00DE5B6E">
        <w:rPr>
          <w:sz w:val="28"/>
          <w:szCs w:val="28"/>
          <w:lang w:val="uk-UA"/>
        </w:rPr>
        <w:t xml:space="preserve"> </w:t>
      </w:r>
      <w:r>
        <w:rPr>
          <w:sz w:val="28"/>
          <w:szCs w:val="28"/>
          <w:lang w:val="uk-UA"/>
        </w:rPr>
        <w:t xml:space="preserve">                     </w:t>
      </w:r>
      <w:r w:rsidRPr="00DE5B6E">
        <w:rPr>
          <w:sz w:val="28"/>
          <w:szCs w:val="28"/>
          <w:lang w:val="uk-UA"/>
        </w:rPr>
        <w:t xml:space="preserve">на 3,1 </w:t>
      </w:r>
      <w:r w:rsidRPr="00DE5B6E">
        <w:rPr>
          <w:sz w:val="28"/>
          <w:szCs w:val="28"/>
        </w:rPr>
        <w:t xml:space="preserve">г/100 г </w:t>
      </w:r>
      <w:r w:rsidRPr="00DE5B6E">
        <w:rPr>
          <w:sz w:val="28"/>
          <w:szCs w:val="28"/>
          <w:lang w:val="uk-UA"/>
        </w:rPr>
        <w:t xml:space="preserve">і </w:t>
      </w:r>
      <w:r w:rsidRPr="00DE5B6E">
        <w:rPr>
          <w:sz w:val="28"/>
          <w:szCs w:val="28"/>
          <w:lang w:val="uk-UA"/>
        </w:rPr>
        <w:lastRenderedPageBreak/>
        <w:t xml:space="preserve">на 3,6 </w:t>
      </w:r>
      <w:r w:rsidRPr="00DE5B6E">
        <w:rPr>
          <w:sz w:val="28"/>
          <w:szCs w:val="28"/>
        </w:rPr>
        <w:t xml:space="preserve">г/100 г </w:t>
      </w:r>
      <w:r w:rsidRPr="00DE5B6E">
        <w:rPr>
          <w:sz w:val="28"/>
          <w:szCs w:val="28"/>
          <w:lang w:val="uk-UA"/>
        </w:rPr>
        <w:t>білк</w:t>
      </w:r>
      <w:r>
        <w:rPr>
          <w:sz w:val="28"/>
          <w:szCs w:val="28"/>
          <w:lang w:val="uk-UA"/>
        </w:rPr>
        <w:t>а – ніж у другій</w:t>
      </w:r>
      <w:r w:rsidRPr="00DE5B6E">
        <w:rPr>
          <w:sz w:val="28"/>
          <w:szCs w:val="28"/>
          <w:lang w:val="uk-UA"/>
        </w:rPr>
        <w:t>.</w:t>
      </w:r>
      <w:r>
        <w:rPr>
          <w:sz w:val="28"/>
          <w:szCs w:val="28"/>
          <w:lang w:val="uk-UA"/>
        </w:rPr>
        <w:t xml:space="preserve"> Білковий якісний показник (БЯП) м’яса тварин І дослідної групи на 0,583 вищий, ніж у свинині, отриманій у </w:t>
      </w:r>
      <w:r w:rsidRPr="00DE5B6E">
        <w:rPr>
          <w:sz w:val="28"/>
          <w:szCs w:val="28"/>
          <w:lang w:val="uk-UA"/>
        </w:rPr>
        <w:t>НА ДПСУ</w:t>
      </w:r>
      <w:r>
        <w:rPr>
          <w:sz w:val="28"/>
          <w:szCs w:val="28"/>
          <w:lang w:val="uk-UA"/>
        </w:rPr>
        <w:t xml:space="preserve"> (ІІ група), та на 1,286 одиниць, </w:t>
      </w:r>
      <w:r w:rsidRPr="00DE5B6E">
        <w:rPr>
          <w:sz w:val="28"/>
          <w:szCs w:val="28"/>
          <w:lang w:val="uk-UA"/>
        </w:rPr>
        <w:t>порівня</w:t>
      </w:r>
      <w:r>
        <w:rPr>
          <w:sz w:val="28"/>
          <w:szCs w:val="28"/>
          <w:lang w:val="uk-UA"/>
        </w:rPr>
        <w:t>но з м’ясом, отриманим</w:t>
      </w:r>
      <w:r w:rsidRPr="00DE5B6E">
        <w:rPr>
          <w:sz w:val="28"/>
          <w:szCs w:val="28"/>
          <w:lang w:val="uk-UA"/>
        </w:rPr>
        <w:t xml:space="preserve"> </w:t>
      </w:r>
      <w:r>
        <w:rPr>
          <w:sz w:val="28"/>
          <w:szCs w:val="28"/>
          <w:lang w:val="uk-UA"/>
        </w:rPr>
        <w:t>в</w:t>
      </w:r>
      <w:r w:rsidRPr="00DE5B6E">
        <w:rPr>
          <w:sz w:val="28"/>
          <w:szCs w:val="28"/>
          <w:lang w:val="uk-UA"/>
        </w:rPr>
        <w:t xml:space="preserve"> </w:t>
      </w:r>
      <w:r>
        <w:rPr>
          <w:sz w:val="28"/>
          <w:szCs w:val="28"/>
          <w:lang w:val="en-US"/>
        </w:rPr>
        <w:t>C</w:t>
      </w:r>
      <w:r>
        <w:rPr>
          <w:sz w:val="28"/>
          <w:szCs w:val="28"/>
          <w:lang w:val="uk-UA"/>
        </w:rPr>
        <w:t>ВАТ «Агрокомбінат «Калита»</w:t>
      </w:r>
      <w:r w:rsidRPr="00DE5B6E">
        <w:rPr>
          <w:sz w:val="28"/>
          <w:szCs w:val="28"/>
          <w:lang w:val="uk-UA"/>
        </w:rPr>
        <w:t xml:space="preserve"> (контроль)</w:t>
      </w:r>
      <w:r>
        <w:rPr>
          <w:sz w:val="28"/>
          <w:szCs w:val="28"/>
          <w:lang w:val="uk-UA"/>
        </w:rPr>
        <w:t>.</w:t>
      </w:r>
    </w:p>
    <w:p w:rsidR="004973A5" w:rsidRDefault="004973A5" w:rsidP="004973A5">
      <w:pPr>
        <w:shd w:val="clear" w:color="auto" w:fill="FFFFFF"/>
        <w:spacing w:line="360" w:lineRule="auto"/>
        <w:ind w:firstLine="709"/>
        <w:jc w:val="both"/>
        <w:rPr>
          <w:lang w:val="uk-UA"/>
        </w:rPr>
      </w:pPr>
      <w:r>
        <w:rPr>
          <w:sz w:val="28"/>
          <w:szCs w:val="28"/>
          <w:lang w:val="uk-UA"/>
        </w:rPr>
        <w:t>10. Амінокислотний аналіз м’язової тканини яловичини, отриманої від 13–15-місячних тварин, свідчить про те, що м’ясо І дослідної групи містить більше незамінних і практично незначно менше (на 0,113 і 1,569 г/100г білка) замінних амінокислот, порівняно з яловичиною ІІ дослідної і контрольної</w:t>
      </w:r>
      <w:r w:rsidRPr="00385CA1">
        <w:rPr>
          <w:sz w:val="28"/>
          <w:szCs w:val="28"/>
          <w:lang w:val="uk-UA"/>
        </w:rPr>
        <w:t xml:space="preserve"> </w:t>
      </w:r>
      <w:r>
        <w:rPr>
          <w:sz w:val="28"/>
          <w:szCs w:val="28"/>
          <w:lang w:val="uk-UA"/>
        </w:rPr>
        <w:t>груп. Така ж тенденція щодо незамінних амінокислот спостерігається і в яловичині, отриманої від вікової групи 18–20 місяців. Вміст триптофану в м’ясі обох дослідних груп був вищим,</w:t>
      </w:r>
      <w:r w:rsidRPr="00385CA1">
        <w:rPr>
          <w:sz w:val="28"/>
          <w:szCs w:val="28"/>
          <w:lang w:val="uk-UA"/>
        </w:rPr>
        <w:t xml:space="preserve"> </w:t>
      </w:r>
      <w:r>
        <w:rPr>
          <w:sz w:val="28"/>
          <w:szCs w:val="28"/>
          <w:lang w:val="uk-UA"/>
        </w:rPr>
        <w:t>відповідно, на 0,122 і 0,208 г/100 г білка, порівняно з контрольною. При цьому вміст оксипроліну був істотно нижчим в усіх дослідних групах.</w:t>
      </w:r>
    </w:p>
    <w:p w:rsidR="004973A5" w:rsidRPr="00EC06C9" w:rsidRDefault="004973A5" w:rsidP="004973A5">
      <w:pPr>
        <w:tabs>
          <w:tab w:val="left" w:pos="1005"/>
        </w:tabs>
        <w:spacing w:line="360" w:lineRule="auto"/>
        <w:ind w:firstLine="709"/>
        <w:jc w:val="both"/>
        <w:rPr>
          <w:sz w:val="28"/>
          <w:szCs w:val="28"/>
          <w:lang w:val="uk-UA"/>
        </w:rPr>
      </w:pPr>
      <w:r>
        <w:rPr>
          <w:sz w:val="28"/>
          <w:szCs w:val="28"/>
          <w:lang w:val="uk-UA"/>
        </w:rPr>
        <w:t>11. Білковий якісний показник у яловичині</w:t>
      </w:r>
      <w:r w:rsidRPr="00385CA1">
        <w:rPr>
          <w:sz w:val="28"/>
          <w:szCs w:val="28"/>
          <w:lang w:val="uk-UA"/>
        </w:rPr>
        <w:t xml:space="preserve"> </w:t>
      </w:r>
      <w:r>
        <w:rPr>
          <w:sz w:val="28"/>
          <w:szCs w:val="28"/>
          <w:lang w:val="uk-UA"/>
        </w:rPr>
        <w:t>І дослідної групи (особисті підсобні господарства), отриманій від тварин 13–15-місячного віку, на 0,363 одиниці вищий, порівняно з яловичиною ІІ дослідної групи (підсобне господарство НА ДПСУ та СТОВ «Зоряний шлях»), і на 0,443 одиниці, порівняно з контрольною (СТОВ «Квітневе». БЯП у яловичині отриманій від тварин вікової групи 18–20 місяців, на 0,151</w:t>
      </w:r>
      <w:r w:rsidRPr="00385CA1">
        <w:rPr>
          <w:sz w:val="28"/>
          <w:szCs w:val="28"/>
          <w:lang w:val="uk-UA"/>
        </w:rPr>
        <w:t xml:space="preserve"> </w:t>
      </w:r>
      <w:r>
        <w:rPr>
          <w:sz w:val="28"/>
          <w:szCs w:val="28"/>
          <w:lang w:val="uk-UA"/>
        </w:rPr>
        <w:t>одиниць вищий, ніж у яловичині ІІ дослідної групи, і на 0,279 – ніж у контролі.</w:t>
      </w:r>
    </w:p>
    <w:p w:rsidR="004973A5" w:rsidRDefault="004973A5" w:rsidP="004973A5">
      <w:pPr>
        <w:widowControl w:val="0"/>
        <w:shd w:val="clear" w:color="auto" w:fill="FFFFFF"/>
        <w:tabs>
          <w:tab w:val="left" w:pos="1118"/>
        </w:tabs>
        <w:autoSpaceDE w:val="0"/>
        <w:autoSpaceDN w:val="0"/>
        <w:adjustRightInd w:val="0"/>
        <w:spacing w:line="360" w:lineRule="auto"/>
        <w:ind w:firstLine="720"/>
        <w:jc w:val="both"/>
        <w:rPr>
          <w:sz w:val="28"/>
          <w:szCs w:val="28"/>
          <w:lang w:val="uk-UA"/>
        </w:rPr>
      </w:pPr>
      <w:r>
        <w:rPr>
          <w:sz w:val="28"/>
          <w:szCs w:val="28"/>
          <w:lang w:val="uk-UA"/>
        </w:rPr>
        <w:t>12. Головні критерії оцінки якості яловичини та свинини складаються з:</w:t>
      </w:r>
    </w:p>
    <w:p w:rsidR="004973A5" w:rsidRDefault="004973A5" w:rsidP="004973A5">
      <w:pPr>
        <w:widowControl w:val="0"/>
        <w:shd w:val="clear" w:color="auto" w:fill="FFFFFF"/>
        <w:tabs>
          <w:tab w:val="left" w:pos="1118"/>
        </w:tabs>
        <w:autoSpaceDE w:val="0"/>
        <w:autoSpaceDN w:val="0"/>
        <w:adjustRightInd w:val="0"/>
        <w:spacing w:line="360" w:lineRule="auto"/>
        <w:ind w:firstLine="720"/>
        <w:jc w:val="both"/>
        <w:rPr>
          <w:sz w:val="28"/>
          <w:szCs w:val="28"/>
          <w:lang w:val="uk-UA"/>
        </w:rPr>
      </w:pPr>
      <w:r>
        <w:rPr>
          <w:sz w:val="28"/>
          <w:szCs w:val="28"/>
          <w:lang w:val="uk-UA"/>
        </w:rPr>
        <w:t>– тварин, призначених для відгодівлі;</w:t>
      </w:r>
    </w:p>
    <w:p w:rsidR="004973A5" w:rsidRDefault="004973A5" w:rsidP="004973A5">
      <w:pPr>
        <w:widowControl w:val="0"/>
        <w:shd w:val="clear" w:color="auto" w:fill="FFFFFF"/>
        <w:tabs>
          <w:tab w:val="left" w:pos="1118"/>
        </w:tabs>
        <w:autoSpaceDE w:val="0"/>
        <w:autoSpaceDN w:val="0"/>
        <w:adjustRightInd w:val="0"/>
        <w:spacing w:line="360" w:lineRule="auto"/>
        <w:ind w:firstLine="720"/>
        <w:jc w:val="both"/>
        <w:rPr>
          <w:sz w:val="28"/>
          <w:szCs w:val="28"/>
          <w:lang w:val="uk-UA"/>
        </w:rPr>
      </w:pPr>
      <w:r>
        <w:rPr>
          <w:sz w:val="28"/>
          <w:szCs w:val="28"/>
          <w:lang w:val="uk-UA"/>
        </w:rPr>
        <w:t>– благополуччя тварин;</w:t>
      </w:r>
    </w:p>
    <w:p w:rsidR="004973A5" w:rsidRPr="00070BE7" w:rsidRDefault="004973A5" w:rsidP="004973A5">
      <w:pPr>
        <w:widowControl w:val="0"/>
        <w:shd w:val="clear" w:color="auto" w:fill="FFFFFF"/>
        <w:tabs>
          <w:tab w:val="left" w:pos="1118"/>
        </w:tabs>
        <w:autoSpaceDE w:val="0"/>
        <w:autoSpaceDN w:val="0"/>
        <w:adjustRightInd w:val="0"/>
        <w:spacing w:line="360" w:lineRule="auto"/>
        <w:ind w:firstLine="720"/>
        <w:jc w:val="both"/>
        <w:rPr>
          <w:sz w:val="28"/>
          <w:szCs w:val="28"/>
          <w:lang w:val="uk-UA"/>
        </w:rPr>
      </w:pPr>
      <w:r w:rsidRPr="00070BE7">
        <w:rPr>
          <w:sz w:val="28"/>
          <w:szCs w:val="28"/>
          <w:lang w:val="uk-UA"/>
        </w:rPr>
        <w:t>– методів визначення якості.</w:t>
      </w:r>
    </w:p>
    <w:p w:rsidR="004973A5" w:rsidRDefault="004973A5" w:rsidP="004973A5">
      <w:pPr>
        <w:spacing w:line="360" w:lineRule="auto"/>
        <w:rPr>
          <w:b/>
          <w:sz w:val="28"/>
          <w:lang w:val="uk-UA"/>
        </w:rPr>
      </w:pPr>
    </w:p>
    <w:p w:rsidR="004973A5" w:rsidRPr="004973A5" w:rsidRDefault="004973A5" w:rsidP="004973A5">
      <w:pPr>
        <w:pStyle w:val="affffffff2"/>
        <w:rPr>
          <w:szCs w:val="28"/>
          <w:lang w:val="uk-UA"/>
        </w:rPr>
      </w:pPr>
      <w:r w:rsidRPr="004973A5">
        <w:rPr>
          <w:szCs w:val="28"/>
          <w:lang w:val="uk-UA"/>
        </w:rPr>
        <w:t>ПРОПОЗИЦІЇ ВИРОБНИЦТВУ</w:t>
      </w:r>
    </w:p>
    <w:p w:rsidR="004973A5" w:rsidRPr="004973A5" w:rsidRDefault="004973A5" w:rsidP="004973A5">
      <w:pPr>
        <w:pStyle w:val="affffffff2"/>
        <w:rPr>
          <w:b/>
          <w:szCs w:val="28"/>
          <w:lang w:val="uk-UA"/>
        </w:rPr>
      </w:pPr>
    </w:p>
    <w:p w:rsidR="004973A5" w:rsidRDefault="004973A5" w:rsidP="004973A5">
      <w:pPr>
        <w:pStyle w:val="Normal0"/>
        <w:widowControl w:val="0"/>
        <w:spacing w:line="360" w:lineRule="auto"/>
        <w:ind w:firstLine="720"/>
        <w:jc w:val="both"/>
        <w:rPr>
          <w:sz w:val="28"/>
          <w:szCs w:val="28"/>
          <w:lang w:val="uk-UA"/>
        </w:rPr>
      </w:pPr>
      <w:r>
        <w:rPr>
          <w:sz w:val="28"/>
          <w:szCs w:val="28"/>
          <w:lang w:val="uk-UA"/>
        </w:rPr>
        <w:t xml:space="preserve">1. Щоб отримати точніші результати під час визначення ЛЖК у м’ясі, необхідно користуватися вдосконаленою методикою визначення ЛЖК, відповідно до деклараційного патенту № 9426 від 15.09.2005 </w:t>
      </w:r>
      <w:r w:rsidRPr="009C63B0">
        <w:rPr>
          <w:sz w:val="28"/>
          <w:szCs w:val="28"/>
          <w:lang w:val="uk-UA"/>
        </w:rPr>
        <w:t xml:space="preserve">р., бюл. </w:t>
      </w:r>
      <w:r>
        <w:rPr>
          <w:sz w:val="28"/>
          <w:szCs w:val="28"/>
          <w:lang w:val="uk-UA"/>
        </w:rPr>
        <w:t xml:space="preserve">№9, або </w:t>
      </w:r>
      <w:r>
        <w:rPr>
          <w:sz w:val="28"/>
          <w:szCs w:val="28"/>
          <w:lang w:val="uk-UA"/>
        </w:rPr>
        <w:lastRenderedPageBreak/>
        <w:t>проводити визначення вільних ЛЖК методом газової хроматографії.</w:t>
      </w:r>
    </w:p>
    <w:p w:rsidR="004973A5" w:rsidRDefault="004973A5" w:rsidP="004973A5">
      <w:pPr>
        <w:shd w:val="clear" w:color="auto" w:fill="FFFFFF"/>
        <w:spacing w:line="360" w:lineRule="auto"/>
        <w:ind w:firstLine="709"/>
        <w:jc w:val="both"/>
        <w:rPr>
          <w:sz w:val="28"/>
          <w:szCs w:val="28"/>
          <w:lang w:val="uk-UA"/>
        </w:rPr>
      </w:pPr>
      <w:r>
        <w:rPr>
          <w:sz w:val="28"/>
          <w:szCs w:val="28"/>
          <w:lang w:val="uk-UA"/>
        </w:rPr>
        <w:t>2. Суб’єктам</w:t>
      </w:r>
      <w:r w:rsidRPr="004167BD">
        <w:rPr>
          <w:sz w:val="28"/>
          <w:szCs w:val="28"/>
          <w:lang w:val="uk-UA"/>
        </w:rPr>
        <w:t xml:space="preserve"> господарювання та фізичними особами, які здійснюють діяльність у сфері обігу продукції тваринного походження, </w:t>
      </w:r>
      <w:r>
        <w:rPr>
          <w:sz w:val="28"/>
          <w:szCs w:val="28"/>
          <w:lang w:val="uk-UA"/>
        </w:rPr>
        <w:t>потрібно дотримуватись «Ветеринарно-санітарних правил</w:t>
      </w:r>
      <w:r w:rsidRPr="004167BD">
        <w:rPr>
          <w:sz w:val="28"/>
          <w:szCs w:val="28"/>
          <w:lang w:val="uk-UA"/>
        </w:rPr>
        <w:t xml:space="preserve"> для боєнь, забійно-санітарних пунктів господа</w:t>
      </w:r>
      <w:r>
        <w:rPr>
          <w:sz w:val="28"/>
          <w:szCs w:val="28"/>
          <w:lang w:val="uk-UA"/>
        </w:rPr>
        <w:t>рств та подвірного забою тварин», затверджених</w:t>
      </w:r>
      <w:r w:rsidRPr="004167BD">
        <w:rPr>
          <w:sz w:val="28"/>
          <w:szCs w:val="28"/>
          <w:lang w:val="uk-UA"/>
        </w:rPr>
        <w:t xml:space="preserve"> Наказом Державного департаменту ветмедицини України від 14.01.04, № 4 та зареєстровано в </w:t>
      </w:r>
      <w:r>
        <w:rPr>
          <w:sz w:val="28"/>
          <w:szCs w:val="28"/>
          <w:lang w:val="uk-UA"/>
        </w:rPr>
        <w:t>Мін’юст</w:t>
      </w:r>
      <w:r w:rsidRPr="004167BD">
        <w:rPr>
          <w:sz w:val="28"/>
          <w:szCs w:val="28"/>
          <w:lang w:val="uk-UA"/>
        </w:rPr>
        <w:t>і України 28.01.04 за № 121</w:t>
      </w:r>
      <w:r w:rsidRPr="00C013D1">
        <w:rPr>
          <w:sz w:val="28"/>
          <w:szCs w:val="28"/>
          <w:lang w:val="uk-UA"/>
        </w:rPr>
        <w:t>/8720</w:t>
      </w:r>
      <w:r>
        <w:rPr>
          <w:sz w:val="28"/>
          <w:szCs w:val="28"/>
          <w:lang w:val="uk-UA"/>
        </w:rPr>
        <w:t>.</w:t>
      </w:r>
    </w:p>
    <w:p w:rsidR="004973A5" w:rsidRDefault="004973A5" w:rsidP="004973A5">
      <w:pPr>
        <w:shd w:val="clear" w:color="auto" w:fill="FFFFFF"/>
        <w:spacing w:line="360" w:lineRule="auto"/>
        <w:ind w:firstLine="709"/>
        <w:jc w:val="both"/>
        <w:rPr>
          <w:spacing w:val="-11"/>
          <w:sz w:val="28"/>
          <w:szCs w:val="28"/>
          <w:lang w:val="uk-UA"/>
        </w:rPr>
      </w:pPr>
      <w:r>
        <w:rPr>
          <w:sz w:val="28"/>
          <w:szCs w:val="28"/>
          <w:lang w:val="uk-UA"/>
        </w:rPr>
        <w:t>3</w:t>
      </w:r>
      <w:r w:rsidRPr="003E3C7E">
        <w:rPr>
          <w:sz w:val="28"/>
          <w:szCs w:val="28"/>
          <w:lang w:val="uk-UA"/>
        </w:rPr>
        <w:t xml:space="preserve">. </w:t>
      </w:r>
      <w:r>
        <w:rPr>
          <w:sz w:val="28"/>
          <w:szCs w:val="28"/>
          <w:lang w:val="uk-UA"/>
        </w:rPr>
        <w:t>Обов’язковою до виконання керівниками та спеціалістами ферм з виробництва м’яса різних форм власності є настанова «Ветеринарно-санітарні правила для ферм з виробництва м’яса».</w:t>
      </w:r>
    </w:p>
    <w:p w:rsidR="004973A5" w:rsidRDefault="004973A5" w:rsidP="004973A5">
      <w:pPr>
        <w:widowControl w:val="0"/>
        <w:shd w:val="clear" w:color="auto" w:fill="FFFFFF"/>
        <w:tabs>
          <w:tab w:val="left" w:pos="1133"/>
        </w:tabs>
        <w:autoSpaceDE w:val="0"/>
        <w:autoSpaceDN w:val="0"/>
        <w:adjustRightInd w:val="0"/>
        <w:spacing w:line="360" w:lineRule="auto"/>
        <w:ind w:firstLine="720"/>
        <w:jc w:val="both"/>
        <w:rPr>
          <w:spacing w:val="-14"/>
          <w:sz w:val="28"/>
          <w:szCs w:val="28"/>
          <w:lang w:val="uk-UA"/>
        </w:rPr>
      </w:pPr>
      <w:r>
        <w:rPr>
          <w:sz w:val="28"/>
          <w:szCs w:val="28"/>
          <w:lang w:val="uk-UA"/>
        </w:rPr>
        <w:t>4. Спеціалістам у сфері харчування надалі слід дотримуватися ДСТУ М’ясо. Яловичина та телятина в тушах, півтушах і четвертинах. Технічні умови. Цей стандарт поширюється на яловичину в півтушах і четвертинах і телятину в тушах і півтушах, призначену для реалізації через торговельну мережу, заклади ресторанного господарства та для промислової переробки.</w:t>
      </w:r>
    </w:p>
    <w:p w:rsidR="004973A5" w:rsidRDefault="004973A5" w:rsidP="004973A5">
      <w:pPr>
        <w:widowControl w:val="0"/>
        <w:shd w:val="clear" w:color="auto" w:fill="FFFFFF"/>
        <w:tabs>
          <w:tab w:val="left" w:pos="1133"/>
        </w:tabs>
        <w:autoSpaceDE w:val="0"/>
        <w:autoSpaceDN w:val="0"/>
        <w:adjustRightInd w:val="0"/>
        <w:spacing w:line="360" w:lineRule="auto"/>
        <w:ind w:firstLine="720"/>
        <w:jc w:val="both"/>
        <w:rPr>
          <w:spacing w:val="-15"/>
          <w:sz w:val="28"/>
          <w:szCs w:val="28"/>
          <w:lang w:val="uk-UA"/>
        </w:rPr>
      </w:pPr>
      <w:r>
        <w:rPr>
          <w:sz w:val="28"/>
          <w:szCs w:val="28"/>
          <w:lang w:val="uk-UA"/>
        </w:rPr>
        <w:t>5. Під час опрацювання нормативних документів з питань регламентації переробки необроблених харчових продуктів, необхідно враховувати вимоги настанови «Видача експлуатаційного дозволу (форма, порядок отримання, призупинення, скасування, поновлення) підприємствам з виробництва сировини тваринного походження».</w:t>
      </w:r>
    </w:p>
    <w:p w:rsidR="004973A5" w:rsidRDefault="004973A5" w:rsidP="004973A5">
      <w:pPr>
        <w:widowControl w:val="0"/>
        <w:shd w:val="clear" w:color="auto" w:fill="FFFFFF"/>
        <w:tabs>
          <w:tab w:val="left" w:pos="1133"/>
        </w:tabs>
        <w:autoSpaceDE w:val="0"/>
        <w:autoSpaceDN w:val="0"/>
        <w:adjustRightInd w:val="0"/>
        <w:spacing w:line="360" w:lineRule="auto"/>
        <w:ind w:firstLine="720"/>
        <w:jc w:val="both"/>
        <w:rPr>
          <w:spacing w:val="-15"/>
          <w:sz w:val="28"/>
          <w:szCs w:val="28"/>
          <w:lang w:val="uk-UA"/>
        </w:rPr>
      </w:pPr>
      <w:r>
        <w:rPr>
          <w:sz w:val="28"/>
          <w:szCs w:val="28"/>
          <w:lang w:val="uk-UA"/>
        </w:rPr>
        <w:t xml:space="preserve">6. У процесі розробки власних систем якості, а також адміністративних і технічних систем слід врахувати вимоги настанови «Порядок відбору зразків для проведення ветеринарно-санітарної експертизи продукції тваринного походження, що експортується та імпортується», призначеної для спеціалістів уповноважених Державним комітетом ветеринарної медицини державних лабораторій ветеринарної медицини, акредитованих згідно з вимогами </w:t>
      </w:r>
      <w:r>
        <w:rPr>
          <w:sz w:val="28"/>
          <w:szCs w:val="28"/>
          <w:lang w:val="en-US"/>
        </w:rPr>
        <w:t>ISO</w:t>
      </w:r>
      <w:r w:rsidRPr="009C63B0">
        <w:rPr>
          <w:sz w:val="28"/>
          <w:szCs w:val="28"/>
        </w:rPr>
        <w:t>/</w:t>
      </w:r>
      <w:r>
        <w:rPr>
          <w:sz w:val="28"/>
          <w:szCs w:val="28"/>
          <w:lang w:val="en-US"/>
        </w:rPr>
        <w:t>IEC</w:t>
      </w:r>
      <w:r w:rsidRPr="009C63B0">
        <w:rPr>
          <w:sz w:val="28"/>
          <w:szCs w:val="28"/>
        </w:rPr>
        <w:t xml:space="preserve"> </w:t>
      </w:r>
      <w:r>
        <w:rPr>
          <w:sz w:val="28"/>
          <w:szCs w:val="28"/>
          <w:lang w:val="uk-UA"/>
        </w:rPr>
        <w:t xml:space="preserve">17025 </w:t>
      </w:r>
    </w:p>
    <w:p w:rsidR="004973A5" w:rsidRPr="00070BE7" w:rsidRDefault="004973A5" w:rsidP="004973A5">
      <w:pPr>
        <w:pStyle w:val="Normal0"/>
        <w:widowControl w:val="0"/>
        <w:spacing w:line="360" w:lineRule="auto"/>
        <w:ind w:firstLine="720"/>
        <w:jc w:val="both"/>
        <w:rPr>
          <w:sz w:val="28"/>
          <w:szCs w:val="28"/>
          <w:lang w:val="uk-UA"/>
        </w:rPr>
      </w:pPr>
      <w:r>
        <w:rPr>
          <w:spacing w:val="-15"/>
          <w:sz w:val="28"/>
          <w:szCs w:val="28"/>
          <w:lang w:val="uk-UA"/>
        </w:rPr>
        <w:t>7.</w:t>
      </w:r>
      <w:r>
        <w:rPr>
          <w:sz w:val="28"/>
          <w:szCs w:val="28"/>
          <w:lang w:val="uk-UA"/>
        </w:rPr>
        <w:t xml:space="preserve"> Суб’єктам різних форм власності необхідно забезпечувати виробництво якісного і безпечного м’яса за запропонованою нами системою всебічного контролю.</w:t>
      </w:r>
    </w:p>
    <w:p w:rsidR="004973A5" w:rsidRPr="00AC08AA" w:rsidRDefault="004973A5" w:rsidP="004973A5">
      <w:pPr>
        <w:pStyle w:val="affffffff2"/>
        <w:rPr>
          <w:szCs w:val="28"/>
        </w:rPr>
      </w:pPr>
      <w:r w:rsidRPr="00AC08AA">
        <w:rPr>
          <w:szCs w:val="28"/>
        </w:rPr>
        <w:lastRenderedPageBreak/>
        <w:t xml:space="preserve">СПИСОК ВИКОРИСТАНИХ ДЖЕРЕЛ </w:t>
      </w:r>
    </w:p>
    <w:p w:rsidR="004973A5" w:rsidRPr="007E786F" w:rsidRDefault="004973A5" w:rsidP="0012109C">
      <w:pPr>
        <w:widowControl w:val="0"/>
        <w:numPr>
          <w:ilvl w:val="0"/>
          <w:numId w:val="60"/>
        </w:numPr>
        <w:shd w:val="clear" w:color="auto" w:fill="FFFFFF"/>
        <w:tabs>
          <w:tab w:val="clear" w:pos="1080"/>
          <w:tab w:val="left" w:pos="720"/>
          <w:tab w:val="left" w:pos="1008"/>
        </w:tabs>
        <w:suppressAutoHyphens w:val="0"/>
        <w:autoSpaceDE w:val="0"/>
        <w:autoSpaceDN w:val="0"/>
        <w:adjustRightInd w:val="0"/>
        <w:spacing w:line="360" w:lineRule="auto"/>
        <w:ind w:left="0" w:firstLine="720"/>
        <w:jc w:val="both"/>
        <w:rPr>
          <w:color w:val="000000"/>
          <w:sz w:val="28"/>
          <w:szCs w:val="28"/>
          <w:lang w:val="uk-UA"/>
        </w:rPr>
      </w:pPr>
      <w:r w:rsidRPr="007E786F">
        <w:rPr>
          <w:color w:val="000000"/>
          <w:sz w:val="28"/>
          <w:szCs w:val="28"/>
          <w:lang w:val="uk-UA"/>
        </w:rPr>
        <w:t>Адуцкевич В.А. Мікроскопічні зміни в м’ясі в процесі його заморожування і зберігання / В.А. Адуцкевич // М’ясна індустрія СРСР. – 1960.</w:t>
      </w:r>
      <w:r w:rsidRPr="00B34404">
        <w:rPr>
          <w:color w:val="000000"/>
          <w:sz w:val="28"/>
          <w:szCs w:val="28"/>
          <w:lang w:val="uk-UA"/>
        </w:rPr>
        <w:t xml:space="preserve"> </w:t>
      </w:r>
      <w:r w:rsidRPr="007E786F">
        <w:rPr>
          <w:color w:val="000000"/>
          <w:sz w:val="28"/>
          <w:szCs w:val="28"/>
          <w:lang w:val="uk-UA"/>
        </w:rPr>
        <w:t>– № 6. – С. 44 – 47.</w:t>
      </w:r>
    </w:p>
    <w:p w:rsidR="004973A5" w:rsidRPr="00E24BB7" w:rsidRDefault="004973A5" w:rsidP="0012109C">
      <w:pPr>
        <w:widowControl w:val="0"/>
        <w:numPr>
          <w:ilvl w:val="0"/>
          <w:numId w:val="60"/>
        </w:numPr>
        <w:shd w:val="clear" w:color="auto" w:fill="FFFFFF"/>
        <w:tabs>
          <w:tab w:val="left" w:pos="720"/>
          <w:tab w:val="left" w:pos="900"/>
          <w:tab w:val="num" w:pos="960"/>
          <w:tab w:val="left" w:pos="1080"/>
        </w:tabs>
        <w:suppressAutoHyphens w:val="0"/>
        <w:autoSpaceDE w:val="0"/>
        <w:autoSpaceDN w:val="0"/>
        <w:adjustRightInd w:val="0"/>
        <w:spacing w:line="360" w:lineRule="auto"/>
        <w:ind w:left="0" w:firstLine="720"/>
        <w:jc w:val="both"/>
        <w:rPr>
          <w:sz w:val="28"/>
          <w:szCs w:val="28"/>
          <w:lang w:val="uk-UA"/>
        </w:rPr>
      </w:pPr>
      <w:r>
        <w:rPr>
          <w:sz w:val="28"/>
          <w:szCs w:val="28"/>
          <w:lang w:val="uk-UA"/>
        </w:rPr>
        <w:t xml:space="preserve"> </w:t>
      </w:r>
      <w:r w:rsidRPr="00E24BB7">
        <w:rPr>
          <w:sz w:val="28"/>
          <w:szCs w:val="28"/>
          <w:lang w:val="uk-UA"/>
        </w:rPr>
        <w:t>Актуальні теоретичні а</w:t>
      </w:r>
      <w:r w:rsidRPr="00E24BB7">
        <w:rPr>
          <w:sz w:val="28"/>
          <w:szCs w:val="28"/>
          <w:lang w:val="uk-UA"/>
        </w:rPr>
        <w:t>с</w:t>
      </w:r>
      <w:r w:rsidRPr="00E24BB7">
        <w:rPr>
          <w:sz w:val="28"/>
          <w:szCs w:val="28"/>
          <w:lang w:val="uk-UA"/>
        </w:rPr>
        <w:t>пекти проблеми нагляду за харчовими зоонозами та їх профілактики</w:t>
      </w:r>
      <w:r>
        <w:rPr>
          <w:sz w:val="28"/>
          <w:szCs w:val="28"/>
          <w:lang w:val="uk-UA"/>
        </w:rPr>
        <w:t xml:space="preserve"> /</w:t>
      </w:r>
      <w:r w:rsidRPr="00E24BB7">
        <w:rPr>
          <w:sz w:val="28"/>
          <w:szCs w:val="28"/>
          <w:lang w:val="uk-UA"/>
        </w:rPr>
        <w:t xml:space="preserve"> </w:t>
      </w:r>
      <w:r>
        <w:rPr>
          <w:sz w:val="28"/>
          <w:szCs w:val="28"/>
          <w:lang w:val="uk-UA"/>
        </w:rPr>
        <w:t>[</w:t>
      </w:r>
      <w:r w:rsidRPr="00E24BB7">
        <w:rPr>
          <w:sz w:val="28"/>
          <w:szCs w:val="28"/>
          <w:lang w:val="uk-UA"/>
        </w:rPr>
        <w:t xml:space="preserve">Якубчак О.М., Хоменко В.І., Кравчук </w:t>
      </w:r>
      <w:r>
        <w:rPr>
          <w:sz w:val="28"/>
          <w:szCs w:val="28"/>
          <w:lang w:val="uk-UA"/>
        </w:rPr>
        <w:t>В.</w:t>
      </w:r>
      <w:r w:rsidRPr="00E24BB7">
        <w:rPr>
          <w:sz w:val="28"/>
          <w:szCs w:val="28"/>
          <w:lang w:val="uk-UA"/>
        </w:rPr>
        <w:t>В., Бойко С.</w:t>
      </w:r>
      <w:r>
        <w:rPr>
          <w:sz w:val="28"/>
          <w:szCs w:val="28"/>
          <w:lang w:val="uk-UA"/>
        </w:rPr>
        <w:t>В.</w:t>
      </w:r>
      <w:r w:rsidRPr="00E24BB7">
        <w:rPr>
          <w:sz w:val="28"/>
          <w:szCs w:val="28"/>
          <w:lang w:val="uk-UA"/>
        </w:rPr>
        <w:t>]</w:t>
      </w:r>
      <w:r>
        <w:rPr>
          <w:sz w:val="28"/>
          <w:szCs w:val="28"/>
          <w:lang w:val="uk-UA"/>
        </w:rPr>
        <w:t xml:space="preserve"> </w:t>
      </w:r>
      <w:r w:rsidRPr="00E24BB7">
        <w:rPr>
          <w:sz w:val="28"/>
          <w:szCs w:val="28"/>
          <w:lang w:val="uk-UA"/>
        </w:rPr>
        <w:t>// Вет</w:t>
      </w:r>
      <w:r w:rsidRPr="00E24BB7">
        <w:rPr>
          <w:sz w:val="28"/>
          <w:szCs w:val="28"/>
          <w:lang w:val="uk-UA"/>
        </w:rPr>
        <w:t>е</w:t>
      </w:r>
      <w:r w:rsidRPr="00E24BB7">
        <w:rPr>
          <w:sz w:val="28"/>
          <w:szCs w:val="28"/>
          <w:lang w:val="uk-UA"/>
        </w:rPr>
        <w:t>ринарна медицина. – 2000. – № 12. – С. 40</w:t>
      </w:r>
      <w:r w:rsidRPr="007E786F">
        <w:rPr>
          <w:sz w:val="28"/>
          <w:szCs w:val="28"/>
          <w:lang w:val="uk-UA"/>
        </w:rPr>
        <w:t xml:space="preserve"> – </w:t>
      </w:r>
      <w:r w:rsidRPr="00E24BB7">
        <w:rPr>
          <w:sz w:val="28"/>
          <w:szCs w:val="28"/>
          <w:lang w:val="uk-UA"/>
        </w:rPr>
        <w:t>41.</w:t>
      </w:r>
    </w:p>
    <w:p w:rsidR="004973A5" w:rsidRPr="007E786F" w:rsidRDefault="004973A5" w:rsidP="0012109C">
      <w:pPr>
        <w:widowControl w:val="0"/>
        <w:numPr>
          <w:ilvl w:val="0"/>
          <w:numId w:val="60"/>
        </w:numPr>
        <w:shd w:val="clear" w:color="auto" w:fill="FFFFFF"/>
        <w:tabs>
          <w:tab w:val="clear" w:pos="1080"/>
          <w:tab w:val="left" w:pos="720"/>
          <w:tab w:val="left" w:pos="900"/>
          <w:tab w:val="left" w:pos="980"/>
        </w:tabs>
        <w:suppressAutoHyphens w:val="0"/>
        <w:autoSpaceDE w:val="0"/>
        <w:autoSpaceDN w:val="0"/>
        <w:adjustRightInd w:val="0"/>
        <w:spacing w:line="360" w:lineRule="auto"/>
        <w:ind w:left="0" w:firstLine="720"/>
        <w:jc w:val="both"/>
        <w:rPr>
          <w:sz w:val="28"/>
          <w:szCs w:val="28"/>
          <w:lang w:val="uk-UA"/>
        </w:rPr>
      </w:pPr>
      <w:r>
        <w:rPr>
          <w:color w:val="000000"/>
          <w:sz w:val="28"/>
          <w:szCs w:val="28"/>
          <w:lang w:val="uk-UA"/>
        </w:rPr>
        <w:t xml:space="preserve"> </w:t>
      </w:r>
      <w:r w:rsidRPr="007E786F">
        <w:rPr>
          <w:color w:val="000000"/>
          <w:sz w:val="28"/>
          <w:szCs w:val="28"/>
          <w:lang w:val="uk-UA"/>
        </w:rPr>
        <w:t>Антипова Л.В. Методы исследования мяса и м</w:t>
      </w:r>
      <w:r>
        <w:rPr>
          <w:color w:val="000000"/>
          <w:sz w:val="28"/>
          <w:szCs w:val="28"/>
          <w:lang w:val="uk-UA"/>
        </w:rPr>
        <w:t>ясн</w:t>
      </w:r>
      <w:r>
        <w:rPr>
          <w:color w:val="000000"/>
          <w:sz w:val="28"/>
          <w:szCs w:val="28"/>
        </w:rPr>
        <w:t>ы</w:t>
      </w:r>
      <w:r w:rsidRPr="007E786F">
        <w:rPr>
          <w:color w:val="000000"/>
          <w:sz w:val="28"/>
          <w:szCs w:val="28"/>
          <w:lang w:val="uk-UA"/>
        </w:rPr>
        <w:t xml:space="preserve">х продуктов </w:t>
      </w:r>
      <w:r>
        <w:rPr>
          <w:color w:val="000000"/>
          <w:sz w:val="28"/>
          <w:szCs w:val="28"/>
          <w:lang w:val="uk-UA"/>
        </w:rPr>
        <w:t xml:space="preserve">        </w:t>
      </w:r>
      <w:r w:rsidRPr="007E786F">
        <w:rPr>
          <w:color w:val="000000"/>
          <w:sz w:val="28"/>
          <w:szCs w:val="28"/>
          <w:lang w:val="uk-UA"/>
        </w:rPr>
        <w:t>/</w:t>
      </w:r>
      <w:r>
        <w:rPr>
          <w:color w:val="000000"/>
          <w:sz w:val="28"/>
          <w:szCs w:val="28"/>
          <w:lang w:val="uk-UA"/>
        </w:rPr>
        <w:t xml:space="preserve"> Л.В. </w:t>
      </w:r>
      <w:r w:rsidRPr="007E786F">
        <w:rPr>
          <w:color w:val="000000"/>
          <w:sz w:val="28"/>
          <w:szCs w:val="28"/>
          <w:lang w:val="uk-UA"/>
        </w:rPr>
        <w:t xml:space="preserve">Антипова, </w:t>
      </w:r>
      <w:r>
        <w:rPr>
          <w:color w:val="000000"/>
          <w:sz w:val="28"/>
          <w:szCs w:val="28"/>
          <w:lang w:val="uk-UA"/>
        </w:rPr>
        <w:t xml:space="preserve">И.А. </w:t>
      </w:r>
      <w:r w:rsidRPr="007E786F">
        <w:rPr>
          <w:color w:val="000000"/>
          <w:sz w:val="28"/>
          <w:szCs w:val="28"/>
          <w:lang w:val="uk-UA"/>
        </w:rPr>
        <w:t xml:space="preserve">Глотова, </w:t>
      </w:r>
      <w:r>
        <w:rPr>
          <w:color w:val="000000"/>
          <w:sz w:val="28"/>
          <w:szCs w:val="28"/>
          <w:lang w:val="uk-UA"/>
        </w:rPr>
        <w:t xml:space="preserve">И.А. </w:t>
      </w:r>
      <w:r w:rsidRPr="007E786F">
        <w:rPr>
          <w:color w:val="000000"/>
          <w:sz w:val="28"/>
          <w:szCs w:val="28"/>
          <w:lang w:val="uk-UA"/>
        </w:rPr>
        <w:t>Рогов. –</w:t>
      </w:r>
      <w:r>
        <w:rPr>
          <w:color w:val="000000"/>
          <w:sz w:val="28"/>
          <w:szCs w:val="28"/>
          <w:lang w:val="uk-UA"/>
        </w:rPr>
        <w:t xml:space="preserve"> </w:t>
      </w:r>
      <w:r w:rsidRPr="007E786F">
        <w:rPr>
          <w:color w:val="000000"/>
          <w:sz w:val="28"/>
          <w:szCs w:val="28"/>
          <w:lang w:val="uk-UA"/>
        </w:rPr>
        <w:t>М</w:t>
      </w:r>
      <w:r>
        <w:rPr>
          <w:color w:val="000000"/>
          <w:sz w:val="28"/>
          <w:szCs w:val="28"/>
          <w:lang w:val="uk-UA"/>
        </w:rPr>
        <w:t xml:space="preserve">осква </w:t>
      </w:r>
      <w:r w:rsidRPr="007E786F">
        <w:rPr>
          <w:color w:val="000000"/>
          <w:sz w:val="28"/>
          <w:szCs w:val="28"/>
          <w:lang w:val="uk-UA"/>
        </w:rPr>
        <w:t>:</w:t>
      </w:r>
      <w:r>
        <w:rPr>
          <w:color w:val="000000"/>
          <w:sz w:val="28"/>
          <w:szCs w:val="28"/>
          <w:lang w:val="uk-UA"/>
        </w:rPr>
        <w:t xml:space="preserve"> </w:t>
      </w:r>
      <w:r w:rsidRPr="007E786F">
        <w:rPr>
          <w:sz w:val="28"/>
          <w:szCs w:val="28"/>
          <w:lang w:val="uk-UA"/>
        </w:rPr>
        <w:t>Агропромиздат, 2001. –</w:t>
      </w:r>
      <w:r>
        <w:rPr>
          <w:sz w:val="28"/>
          <w:szCs w:val="28"/>
          <w:lang w:val="uk-UA"/>
        </w:rPr>
        <w:t xml:space="preserve"> </w:t>
      </w:r>
      <w:r w:rsidRPr="007E786F">
        <w:rPr>
          <w:sz w:val="28"/>
          <w:szCs w:val="28"/>
          <w:lang w:val="uk-UA"/>
        </w:rPr>
        <w:t>376 с.</w:t>
      </w:r>
    </w:p>
    <w:p w:rsidR="004973A5" w:rsidRPr="007E786F" w:rsidRDefault="004973A5" w:rsidP="0012109C">
      <w:pPr>
        <w:widowControl w:val="0"/>
        <w:numPr>
          <w:ilvl w:val="0"/>
          <w:numId w:val="60"/>
        </w:numPr>
        <w:shd w:val="clear" w:color="auto" w:fill="FFFFFF"/>
        <w:tabs>
          <w:tab w:val="clear" w:pos="1080"/>
          <w:tab w:val="num" w:pos="720"/>
          <w:tab w:val="left" w:pos="980"/>
        </w:tabs>
        <w:suppressAutoHyphens w:val="0"/>
        <w:autoSpaceDE w:val="0"/>
        <w:autoSpaceDN w:val="0"/>
        <w:adjustRightInd w:val="0"/>
        <w:spacing w:line="360" w:lineRule="auto"/>
        <w:ind w:left="0" w:firstLine="720"/>
        <w:jc w:val="both"/>
        <w:rPr>
          <w:color w:val="000000"/>
          <w:sz w:val="28"/>
          <w:szCs w:val="28"/>
          <w:lang w:val="uk-UA"/>
        </w:rPr>
      </w:pPr>
      <w:r>
        <w:rPr>
          <w:sz w:val="28"/>
          <w:szCs w:val="28"/>
          <w:lang w:val="uk-UA"/>
        </w:rPr>
        <w:t xml:space="preserve"> </w:t>
      </w:r>
      <w:r w:rsidRPr="007E786F">
        <w:rPr>
          <w:sz w:val="28"/>
          <w:szCs w:val="28"/>
          <w:lang w:val="uk-UA"/>
        </w:rPr>
        <w:t>Антипова Л. Об экологи</w:t>
      </w:r>
      <w:r>
        <w:rPr>
          <w:sz w:val="28"/>
          <w:szCs w:val="28"/>
          <w:lang w:val="uk-UA"/>
        </w:rPr>
        <w:t>чности производства мяса и мясн</w:t>
      </w:r>
      <w:r>
        <w:rPr>
          <w:sz w:val="28"/>
          <w:szCs w:val="28"/>
        </w:rPr>
        <w:t>ы</w:t>
      </w:r>
      <w:r w:rsidRPr="007E786F">
        <w:rPr>
          <w:sz w:val="28"/>
          <w:szCs w:val="28"/>
          <w:lang w:val="uk-UA"/>
        </w:rPr>
        <w:t xml:space="preserve">х продуктов./ </w:t>
      </w:r>
      <w:r>
        <w:rPr>
          <w:sz w:val="28"/>
          <w:szCs w:val="28"/>
          <w:lang w:val="uk-UA"/>
        </w:rPr>
        <w:t xml:space="preserve">Л. </w:t>
      </w:r>
      <w:r w:rsidRPr="007E786F">
        <w:rPr>
          <w:sz w:val="28"/>
          <w:szCs w:val="28"/>
          <w:lang w:val="uk-UA"/>
        </w:rPr>
        <w:t xml:space="preserve">Антипова, </w:t>
      </w:r>
      <w:r>
        <w:rPr>
          <w:sz w:val="28"/>
          <w:szCs w:val="28"/>
          <w:lang w:val="uk-UA"/>
        </w:rPr>
        <w:t>Н.Соскова</w:t>
      </w:r>
      <w:r w:rsidRPr="007E786F">
        <w:rPr>
          <w:sz w:val="28"/>
          <w:szCs w:val="28"/>
          <w:lang w:val="uk-UA"/>
        </w:rPr>
        <w:t xml:space="preserve"> // </w:t>
      </w:r>
      <w:r w:rsidRPr="007E786F">
        <w:rPr>
          <w:sz w:val="28"/>
          <w:szCs w:val="28"/>
          <w:lang w:val="en-US"/>
        </w:rPr>
        <w:t>Tehnologija</w:t>
      </w:r>
      <w:r w:rsidRPr="007E786F">
        <w:rPr>
          <w:sz w:val="28"/>
          <w:szCs w:val="28"/>
          <w:lang w:val="uk-UA"/>
        </w:rPr>
        <w:t xml:space="preserve"> </w:t>
      </w:r>
      <w:r w:rsidRPr="007E786F">
        <w:rPr>
          <w:sz w:val="28"/>
          <w:szCs w:val="28"/>
          <w:lang w:val="en-US"/>
        </w:rPr>
        <w:t>mesa</w:t>
      </w:r>
      <w:r w:rsidRPr="007E786F">
        <w:rPr>
          <w:sz w:val="28"/>
          <w:szCs w:val="28"/>
          <w:lang w:val="uk-UA"/>
        </w:rPr>
        <w:t xml:space="preserve">, </w:t>
      </w:r>
      <w:r w:rsidRPr="007E786F">
        <w:rPr>
          <w:sz w:val="28"/>
          <w:szCs w:val="28"/>
          <w:lang w:val="en-US"/>
        </w:rPr>
        <w:t>godina</w:t>
      </w:r>
      <w:r w:rsidRPr="007E786F">
        <w:rPr>
          <w:sz w:val="28"/>
          <w:szCs w:val="28"/>
          <w:lang w:val="uk-UA"/>
        </w:rPr>
        <w:t xml:space="preserve"> </w:t>
      </w:r>
      <w:r w:rsidRPr="007E786F">
        <w:rPr>
          <w:sz w:val="28"/>
          <w:szCs w:val="28"/>
          <w:lang w:val="en-US"/>
        </w:rPr>
        <w:t>XL</w:t>
      </w:r>
      <w:r w:rsidRPr="007E786F">
        <w:rPr>
          <w:sz w:val="28"/>
          <w:szCs w:val="28"/>
          <w:lang w:val="uk-UA"/>
        </w:rPr>
        <w:t xml:space="preserve"> – 2002. – С. 21–23.</w:t>
      </w:r>
    </w:p>
    <w:p w:rsidR="004973A5" w:rsidRPr="007E786F" w:rsidRDefault="004973A5" w:rsidP="0012109C">
      <w:pPr>
        <w:widowControl w:val="0"/>
        <w:numPr>
          <w:ilvl w:val="0"/>
          <w:numId w:val="60"/>
        </w:numPr>
        <w:shd w:val="clear" w:color="auto" w:fill="FFFFFF"/>
        <w:tabs>
          <w:tab w:val="num" w:pos="720"/>
          <w:tab w:val="left" w:pos="993"/>
          <w:tab w:val="left" w:pos="1080"/>
        </w:tabs>
        <w:suppressAutoHyphens w:val="0"/>
        <w:autoSpaceDE w:val="0"/>
        <w:autoSpaceDN w:val="0"/>
        <w:adjustRightInd w:val="0"/>
        <w:spacing w:line="360" w:lineRule="auto"/>
        <w:ind w:left="0" w:firstLine="720"/>
        <w:jc w:val="both"/>
        <w:rPr>
          <w:color w:val="000000"/>
          <w:sz w:val="28"/>
          <w:szCs w:val="28"/>
        </w:rPr>
      </w:pPr>
      <w:r>
        <w:rPr>
          <w:color w:val="000000"/>
          <w:sz w:val="28"/>
          <w:szCs w:val="28"/>
          <w:lang w:val="uk-UA"/>
        </w:rPr>
        <w:t xml:space="preserve"> </w:t>
      </w:r>
      <w:r w:rsidRPr="007E786F">
        <w:rPr>
          <w:color w:val="000000"/>
          <w:sz w:val="28"/>
          <w:szCs w:val="28"/>
        </w:rPr>
        <w:t>Артемьева С.А. Руководство по бактериологическому исследованию мяса</w:t>
      </w:r>
      <w:r w:rsidRPr="007E786F">
        <w:rPr>
          <w:color w:val="000000"/>
          <w:sz w:val="28"/>
          <w:szCs w:val="28"/>
          <w:lang w:val="uk-UA"/>
        </w:rPr>
        <w:t xml:space="preserve"> / </w:t>
      </w:r>
      <w:r w:rsidRPr="007E786F">
        <w:rPr>
          <w:color w:val="000000"/>
          <w:sz w:val="28"/>
          <w:szCs w:val="28"/>
        </w:rPr>
        <w:t>С.А. Артемьева</w:t>
      </w:r>
      <w:r>
        <w:rPr>
          <w:color w:val="000000"/>
          <w:sz w:val="28"/>
          <w:szCs w:val="28"/>
          <w:lang w:val="uk-UA"/>
        </w:rPr>
        <w:t xml:space="preserve"> </w:t>
      </w:r>
      <w:r w:rsidRPr="007E786F">
        <w:rPr>
          <w:color w:val="000000"/>
          <w:sz w:val="28"/>
          <w:szCs w:val="28"/>
        </w:rPr>
        <w:t>– М</w:t>
      </w:r>
      <w:r>
        <w:rPr>
          <w:color w:val="000000"/>
          <w:sz w:val="28"/>
          <w:szCs w:val="28"/>
        </w:rPr>
        <w:t xml:space="preserve">осква </w:t>
      </w:r>
      <w:r w:rsidRPr="007E786F">
        <w:rPr>
          <w:color w:val="000000"/>
          <w:sz w:val="28"/>
          <w:szCs w:val="28"/>
        </w:rPr>
        <w:t>: Агропромиздат, 1989.</w:t>
      </w:r>
      <w:r w:rsidRPr="007E786F">
        <w:rPr>
          <w:color w:val="000000"/>
          <w:sz w:val="28"/>
          <w:szCs w:val="28"/>
          <w:lang w:val="uk-UA"/>
        </w:rPr>
        <w:t xml:space="preserve"> – </w:t>
      </w:r>
      <w:r w:rsidRPr="007E786F">
        <w:rPr>
          <w:sz w:val="28"/>
          <w:szCs w:val="28"/>
        </w:rPr>
        <w:t>112 с</w:t>
      </w:r>
      <w:r w:rsidRPr="007E786F">
        <w:rPr>
          <w:color w:val="000000"/>
          <w:sz w:val="28"/>
          <w:szCs w:val="28"/>
          <w:lang w:val="uk-UA"/>
        </w:rPr>
        <w:t>.</w:t>
      </w:r>
    </w:p>
    <w:p w:rsidR="004973A5" w:rsidRPr="00F57F5E" w:rsidRDefault="004973A5" w:rsidP="0012109C">
      <w:pPr>
        <w:widowControl w:val="0"/>
        <w:numPr>
          <w:ilvl w:val="0"/>
          <w:numId w:val="60"/>
        </w:numPr>
        <w:shd w:val="clear" w:color="auto" w:fill="FFFFFF"/>
        <w:tabs>
          <w:tab w:val="num" w:pos="720"/>
          <w:tab w:val="left" w:pos="993"/>
          <w:tab w:val="left" w:pos="1080"/>
        </w:tabs>
        <w:suppressAutoHyphens w:val="0"/>
        <w:autoSpaceDE w:val="0"/>
        <w:autoSpaceDN w:val="0"/>
        <w:adjustRightInd w:val="0"/>
        <w:spacing w:line="360" w:lineRule="auto"/>
        <w:ind w:left="0" w:firstLine="720"/>
        <w:jc w:val="both"/>
        <w:rPr>
          <w:color w:val="000000"/>
          <w:sz w:val="28"/>
          <w:szCs w:val="28"/>
        </w:rPr>
      </w:pPr>
      <w:r>
        <w:rPr>
          <w:color w:val="000000"/>
          <w:sz w:val="28"/>
          <w:szCs w:val="28"/>
          <w:lang w:val="uk-UA"/>
        </w:rPr>
        <w:t xml:space="preserve"> </w:t>
      </w:r>
      <w:r w:rsidRPr="007E786F">
        <w:rPr>
          <w:color w:val="000000"/>
          <w:sz w:val="28"/>
          <w:szCs w:val="28"/>
          <w:lang w:val="uk-UA"/>
        </w:rPr>
        <w:t>Артюх И.А. О применении гистологического метода для определения качества мяса.</w:t>
      </w:r>
      <w:r>
        <w:rPr>
          <w:color w:val="000000"/>
          <w:sz w:val="28"/>
          <w:szCs w:val="28"/>
          <w:lang w:val="uk-UA"/>
        </w:rPr>
        <w:t xml:space="preserve"> </w:t>
      </w:r>
      <w:r w:rsidRPr="007E786F">
        <w:rPr>
          <w:color w:val="000000"/>
          <w:sz w:val="28"/>
          <w:szCs w:val="28"/>
          <w:lang w:val="uk-UA"/>
        </w:rPr>
        <w:t>/ И.А.</w:t>
      </w:r>
      <w:r>
        <w:rPr>
          <w:color w:val="000000"/>
          <w:sz w:val="28"/>
          <w:szCs w:val="28"/>
          <w:lang w:val="uk-UA"/>
        </w:rPr>
        <w:t xml:space="preserve"> </w:t>
      </w:r>
      <w:r w:rsidRPr="007E786F">
        <w:rPr>
          <w:color w:val="000000"/>
          <w:sz w:val="28"/>
          <w:szCs w:val="28"/>
          <w:lang w:val="uk-UA"/>
        </w:rPr>
        <w:t>Артюх // Вопросы питания. – 1937. – №</w:t>
      </w:r>
      <w:r>
        <w:rPr>
          <w:color w:val="000000"/>
          <w:sz w:val="28"/>
          <w:szCs w:val="28"/>
          <w:lang w:val="uk-UA"/>
        </w:rPr>
        <w:t xml:space="preserve"> </w:t>
      </w:r>
      <w:r w:rsidRPr="007E786F">
        <w:rPr>
          <w:color w:val="000000"/>
          <w:sz w:val="28"/>
          <w:szCs w:val="28"/>
          <w:lang w:val="uk-UA"/>
        </w:rPr>
        <w:t>5. – С.</w:t>
      </w:r>
      <w:r>
        <w:rPr>
          <w:color w:val="000000"/>
          <w:sz w:val="28"/>
          <w:szCs w:val="28"/>
          <w:lang w:val="uk-UA"/>
        </w:rPr>
        <w:t xml:space="preserve"> </w:t>
      </w:r>
      <w:r w:rsidRPr="007E786F">
        <w:rPr>
          <w:color w:val="000000"/>
          <w:sz w:val="28"/>
          <w:szCs w:val="28"/>
          <w:lang w:val="uk-UA"/>
        </w:rPr>
        <w:t>22– 23.</w:t>
      </w:r>
    </w:p>
    <w:p w:rsidR="004973A5" w:rsidRPr="00F57F5E" w:rsidRDefault="004973A5" w:rsidP="0012109C">
      <w:pPr>
        <w:widowControl w:val="0"/>
        <w:numPr>
          <w:ilvl w:val="0"/>
          <w:numId w:val="60"/>
        </w:numPr>
        <w:shd w:val="clear" w:color="auto" w:fill="FFFFFF"/>
        <w:tabs>
          <w:tab w:val="num" w:pos="720"/>
          <w:tab w:val="left" w:pos="993"/>
          <w:tab w:val="left" w:pos="1080"/>
        </w:tabs>
        <w:suppressAutoHyphens w:val="0"/>
        <w:autoSpaceDE w:val="0"/>
        <w:autoSpaceDN w:val="0"/>
        <w:adjustRightInd w:val="0"/>
        <w:spacing w:line="360" w:lineRule="auto"/>
        <w:ind w:left="0" w:firstLine="720"/>
        <w:jc w:val="both"/>
        <w:rPr>
          <w:color w:val="000000"/>
          <w:sz w:val="28"/>
          <w:szCs w:val="28"/>
        </w:rPr>
      </w:pPr>
      <w:r w:rsidRPr="00A363C5">
        <w:rPr>
          <w:sz w:val="28"/>
          <w:szCs w:val="28"/>
        </w:rPr>
        <w:t xml:space="preserve"> </w:t>
      </w:r>
      <w:r w:rsidRPr="007E786F">
        <w:rPr>
          <w:sz w:val="28"/>
          <w:szCs w:val="28"/>
        </w:rPr>
        <w:t>Безпека харчових продуктів</w:t>
      </w:r>
      <w:r>
        <w:rPr>
          <w:sz w:val="28"/>
          <w:szCs w:val="28"/>
        </w:rPr>
        <w:t xml:space="preserve"> </w:t>
      </w:r>
      <w:r w:rsidRPr="007E786F">
        <w:rPr>
          <w:sz w:val="28"/>
          <w:szCs w:val="28"/>
          <w:lang w:val="uk-UA"/>
        </w:rPr>
        <w:t>:</w:t>
      </w:r>
      <w:r w:rsidRPr="007E786F">
        <w:rPr>
          <w:sz w:val="28"/>
          <w:szCs w:val="28"/>
        </w:rPr>
        <w:t xml:space="preserve"> </w:t>
      </w:r>
      <w:r w:rsidRPr="007E786F">
        <w:rPr>
          <w:sz w:val="28"/>
          <w:szCs w:val="28"/>
          <w:lang w:val="uk-UA"/>
        </w:rPr>
        <w:t>зб. н</w:t>
      </w:r>
      <w:r w:rsidRPr="007E786F">
        <w:rPr>
          <w:sz w:val="28"/>
          <w:szCs w:val="28"/>
        </w:rPr>
        <w:t>ормат</w:t>
      </w:r>
      <w:r w:rsidRPr="007E786F">
        <w:rPr>
          <w:sz w:val="28"/>
          <w:szCs w:val="28"/>
          <w:lang w:val="uk-UA"/>
        </w:rPr>
        <w:t>.</w:t>
      </w:r>
      <w:r w:rsidRPr="007E786F">
        <w:rPr>
          <w:sz w:val="28"/>
          <w:szCs w:val="28"/>
        </w:rPr>
        <w:t xml:space="preserve"> </w:t>
      </w:r>
      <w:r w:rsidRPr="007E786F">
        <w:rPr>
          <w:sz w:val="28"/>
          <w:szCs w:val="28"/>
          <w:lang w:val="uk-UA"/>
        </w:rPr>
        <w:t>д</w:t>
      </w:r>
      <w:r w:rsidRPr="007E786F">
        <w:rPr>
          <w:sz w:val="28"/>
          <w:szCs w:val="28"/>
        </w:rPr>
        <w:t>ок</w:t>
      </w:r>
      <w:r w:rsidRPr="007E786F">
        <w:rPr>
          <w:sz w:val="28"/>
          <w:szCs w:val="28"/>
          <w:lang w:val="uk-UA"/>
        </w:rPr>
        <w:t xml:space="preserve">. </w:t>
      </w:r>
      <w:r w:rsidRPr="007E786F">
        <w:rPr>
          <w:sz w:val="28"/>
          <w:szCs w:val="28"/>
        </w:rPr>
        <w:fldChar w:fldCharType="begin"/>
      </w:r>
      <w:r w:rsidRPr="007E786F">
        <w:rPr>
          <w:sz w:val="28"/>
          <w:szCs w:val="28"/>
        </w:rPr>
        <w:instrText>SYMBOL 47 \f "Symbol" \s 14</w:instrText>
      </w:r>
      <w:r w:rsidRPr="007E786F">
        <w:rPr>
          <w:sz w:val="28"/>
          <w:szCs w:val="28"/>
        </w:rPr>
        <w:fldChar w:fldCharType="separate"/>
      </w:r>
      <w:r w:rsidRPr="007E786F">
        <w:rPr>
          <w:sz w:val="28"/>
          <w:szCs w:val="28"/>
        </w:rPr>
        <w:t>/</w:t>
      </w:r>
      <w:r w:rsidRPr="007E786F">
        <w:rPr>
          <w:sz w:val="28"/>
          <w:szCs w:val="28"/>
        </w:rPr>
        <w:fldChar w:fldCharType="end"/>
      </w:r>
      <w:r w:rsidRPr="007E786F">
        <w:rPr>
          <w:sz w:val="28"/>
          <w:szCs w:val="28"/>
        </w:rPr>
        <w:t xml:space="preserve"> </w:t>
      </w:r>
      <w:r w:rsidRPr="007E786F">
        <w:rPr>
          <w:sz w:val="28"/>
          <w:szCs w:val="28"/>
          <w:lang w:val="uk-UA"/>
        </w:rPr>
        <w:t xml:space="preserve">упоряд. та голов. ред. </w:t>
      </w:r>
      <w:r w:rsidRPr="007E786F">
        <w:rPr>
          <w:sz w:val="28"/>
          <w:szCs w:val="28"/>
        </w:rPr>
        <w:t>В.Л. Іванов. – Львів</w:t>
      </w:r>
      <w:r>
        <w:rPr>
          <w:sz w:val="28"/>
          <w:szCs w:val="28"/>
        </w:rPr>
        <w:t xml:space="preserve"> </w:t>
      </w:r>
      <w:r w:rsidRPr="007E786F">
        <w:rPr>
          <w:sz w:val="28"/>
          <w:szCs w:val="28"/>
        </w:rPr>
        <w:t>: НІЦ Леонорм, 2000. – 158</w:t>
      </w:r>
      <w:r w:rsidRPr="007E786F">
        <w:rPr>
          <w:sz w:val="28"/>
          <w:szCs w:val="28"/>
          <w:lang w:val="uk-UA"/>
        </w:rPr>
        <w:t xml:space="preserve"> </w:t>
      </w:r>
      <w:r w:rsidRPr="007E786F">
        <w:rPr>
          <w:sz w:val="28"/>
          <w:szCs w:val="28"/>
        </w:rPr>
        <w:t>с.</w:t>
      </w:r>
    </w:p>
    <w:p w:rsidR="004973A5" w:rsidRPr="00F57F5E" w:rsidRDefault="004973A5" w:rsidP="0012109C">
      <w:pPr>
        <w:widowControl w:val="0"/>
        <w:numPr>
          <w:ilvl w:val="0"/>
          <w:numId w:val="60"/>
        </w:numPr>
        <w:shd w:val="clear" w:color="auto" w:fill="FFFFFF"/>
        <w:tabs>
          <w:tab w:val="num" w:pos="720"/>
          <w:tab w:val="left" w:pos="993"/>
          <w:tab w:val="left" w:pos="1080"/>
        </w:tabs>
        <w:suppressAutoHyphens w:val="0"/>
        <w:autoSpaceDE w:val="0"/>
        <w:autoSpaceDN w:val="0"/>
        <w:adjustRightInd w:val="0"/>
        <w:spacing w:line="360" w:lineRule="auto"/>
        <w:ind w:left="0" w:firstLine="720"/>
        <w:jc w:val="both"/>
        <w:rPr>
          <w:color w:val="000000"/>
          <w:sz w:val="28"/>
          <w:szCs w:val="28"/>
        </w:rPr>
      </w:pPr>
      <w:r w:rsidRPr="00A363C5">
        <w:rPr>
          <w:sz w:val="28"/>
          <w:szCs w:val="28"/>
        </w:rPr>
        <w:t xml:space="preserve"> </w:t>
      </w:r>
      <w:r w:rsidRPr="007E786F">
        <w:rPr>
          <w:sz w:val="28"/>
          <w:szCs w:val="28"/>
        </w:rPr>
        <w:t>Белоусов А.А</w:t>
      </w:r>
      <w:r>
        <w:rPr>
          <w:sz w:val="28"/>
          <w:szCs w:val="28"/>
        </w:rPr>
        <w:t>.</w:t>
      </w:r>
      <w:r w:rsidRPr="007E786F">
        <w:rPr>
          <w:sz w:val="28"/>
          <w:szCs w:val="28"/>
        </w:rPr>
        <w:t xml:space="preserve"> Микроструктурные показатели качества мяса и мясопродуктов </w:t>
      </w:r>
      <w:r>
        <w:rPr>
          <w:sz w:val="28"/>
          <w:szCs w:val="28"/>
          <w:lang w:val="uk-UA"/>
        </w:rPr>
        <w:t xml:space="preserve">/ А.А. </w:t>
      </w:r>
      <w:r w:rsidRPr="007E786F">
        <w:rPr>
          <w:sz w:val="28"/>
          <w:szCs w:val="28"/>
        </w:rPr>
        <w:t xml:space="preserve">Белоусов, </w:t>
      </w:r>
      <w:r>
        <w:rPr>
          <w:sz w:val="28"/>
          <w:szCs w:val="28"/>
        </w:rPr>
        <w:t xml:space="preserve">Т.Г. </w:t>
      </w:r>
      <w:r w:rsidRPr="007E786F">
        <w:rPr>
          <w:sz w:val="28"/>
          <w:szCs w:val="28"/>
        </w:rPr>
        <w:t xml:space="preserve">Кузнецова, </w:t>
      </w:r>
      <w:r>
        <w:rPr>
          <w:sz w:val="28"/>
          <w:szCs w:val="28"/>
        </w:rPr>
        <w:t>В.В.</w:t>
      </w:r>
      <w:r w:rsidRPr="007E786F">
        <w:rPr>
          <w:sz w:val="28"/>
          <w:szCs w:val="28"/>
        </w:rPr>
        <w:t>Авилов // Сб. науч. тр. ВНИИМП</w:t>
      </w:r>
      <w:r>
        <w:rPr>
          <w:sz w:val="28"/>
          <w:szCs w:val="28"/>
          <w:lang w:val="uk-UA"/>
        </w:rPr>
        <w:t xml:space="preserve"> </w:t>
      </w:r>
      <w:r w:rsidRPr="007E786F">
        <w:rPr>
          <w:sz w:val="28"/>
          <w:szCs w:val="28"/>
        </w:rPr>
        <w:t>–М., 1999. – С. 30 –35.</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Pr>
          <w:sz w:val="28"/>
          <w:szCs w:val="28"/>
          <w:lang w:val="uk-UA"/>
        </w:rPr>
        <w:t xml:space="preserve"> </w:t>
      </w:r>
      <w:r w:rsidRPr="007E786F">
        <w:rPr>
          <w:sz w:val="28"/>
          <w:szCs w:val="28"/>
        </w:rPr>
        <w:t xml:space="preserve">Белоусов А.А. Морфологические факторы, негативно влияющие на качественные характеристики мяса и мясопродуктов </w:t>
      </w:r>
      <w:r w:rsidRPr="007E786F">
        <w:rPr>
          <w:sz w:val="28"/>
          <w:szCs w:val="28"/>
          <w:lang w:val="uk-UA"/>
        </w:rPr>
        <w:t xml:space="preserve">/ </w:t>
      </w:r>
      <w:r>
        <w:rPr>
          <w:sz w:val="28"/>
          <w:szCs w:val="28"/>
          <w:lang w:val="uk-UA"/>
        </w:rPr>
        <w:t xml:space="preserve">А.А. </w:t>
      </w:r>
      <w:r w:rsidRPr="007E786F">
        <w:rPr>
          <w:sz w:val="28"/>
          <w:szCs w:val="28"/>
        </w:rPr>
        <w:t xml:space="preserve">Белоусов, </w:t>
      </w:r>
      <w:r>
        <w:rPr>
          <w:sz w:val="28"/>
          <w:szCs w:val="28"/>
          <w:lang w:val="uk-UA"/>
        </w:rPr>
        <w:t xml:space="preserve">             </w:t>
      </w:r>
      <w:r>
        <w:rPr>
          <w:sz w:val="28"/>
          <w:szCs w:val="28"/>
        </w:rPr>
        <w:t xml:space="preserve">Т.Г. </w:t>
      </w:r>
      <w:r w:rsidRPr="007E786F">
        <w:rPr>
          <w:sz w:val="28"/>
          <w:szCs w:val="28"/>
        </w:rPr>
        <w:t xml:space="preserve">Кузнецова, </w:t>
      </w:r>
      <w:r>
        <w:rPr>
          <w:sz w:val="28"/>
          <w:szCs w:val="28"/>
        </w:rPr>
        <w:t xml:space="preserve">В.В. </w:t>
      </w:r>
      <w:r w:rsidRPr="007E786F">
        <w:rPr>
          <w:sz w:val="28"/>
          <w:szCs w:val="28"/>
        </w:rPr>
        <w:t>Авилов // Продукты XXI века</w:t>
      </w:r>
      <w:r>
        <w:rPr>
          <w:sz w:val="28"/>
          <w:szCs w:val="28"/>
        </w:rPr>
        <w:t xml:space="preserve"> </w:t>
      </w:r>
      <w:r w:rsidRPr="007E786F">
        <w:rPr>
          <w:sz w:val="28"/>
          <w:szCs w:val="28"/>
        </w:rPr>
        <w:t xml:space="preserve">: </w:t>
      </w:r>
      <w:r>
        <w:rPr>
          <w:sz w:val="28"/>
          <w:szCs w:val="28"/>
        </w:rPr>
        <w:t>т</w:t>
      </w:r>
      <w:r w:rsidRPr="007E786F">
        <w:rPr>
          <w:sz w:val="28"/>
          <w:szCs w:val="28"/>
        </w:rPr>
        <w:t>ез</w:t>
      </w:r>
      <w:r>
        <w:rPr>
          <w:sz w:val="28"/>
          <w:szCs w:val="28"/>
        </w:rPr>
        <w:t>исы</w:t>
      </w:r>
      <w:r w:rsidRPr="007E786F">
        <w:rPr>
          <w:sz w:val="28"/>
          <w:szCs w:val="28"/>
        </w:rPr>
        <w:t xml:space="preserve"> док</w:t>
      </w:r>
      <w:r>
        <w:rPr>
          <w:sz w:val="28"/>
          <w:szCs w:val="28"/>
          <w:lang w:val="uk-UA"/>
        </w:rPr>
        <w:t>л</w:t>
      </w:r>
      <w:r w:rsidRPr="007E786F">
        <w:rPr>
          <w:sz w:val="28"/>
          <w:szCs w:val="28"/>
        </w:rPr>
        <w:t>. Междунар. конф.</w:t>
      </w:r>
      <w:r>
        <w:rPr>
          <w:sz w:val="28"/>
          <w:szCs w:val="28"/>
        </w:rPr>
        <w:t>,</w:t>
      </w:r>
      <w:r w:rsidRPr="007E786F">
        <w:rPr>
          <w:sz w:val="28"/>
          <w:szCs w:val="28"/>
        </w:rPr>
        <w:t xml:space="preserve"> 16–18 декабря 1998 года</w:t>
      </w:r>
      <w:r>
        <w:rPr>
          <w:sz w:val="28"/>
          <w:szCs w:val="28"/>
        </w:rPr>
        <w:t xml:space="preserve">. </w:t>
      </w:r>
      <w:r w:rsidRPr="007E786F">
        <w:rPr>
          <w:sz w:val="28"/>
          <w:szCs w:val="28"/>
        </w:rPr>
        <w:t>– М., 1998. – С. 204–206.</w:t>
      </w:r>
    </w:p>
    <w:p w:rsidR="004973A5" w:rsidRPr="007E786F" w:rsidRDefault="004973A5" w:rsidP="0012109C">
      <w:pPr>
        <w:widowControl w:val="0"/>
        <w:numPr>
          <w:ilvl w:val="0"/>
          <w:numId w:val="60"/>
        </w:numPr>
        <w:shd w:val="clear" w:color="auto" w:fill="FFFFFF"/>
        <w:tabs>
          <w:tab w:val="num" w:pos="720"/>
          <w:tab w:val="left" w:pos="993"/>
          <w:tab w:val="left" w:pos="1080"/>
        </w:tabs>
        <w:suppressAutoHyphens w:val="0"/>
        <w:autoSpaceDE w:val="0"/>
        <w:autoSpaceDN w:val="0"/>
        <w:adjustRightInd w:val="0"/>
        <w:spacing w:line="360" w:lineRule="auto"/>
        <w:ind w:left="0" w:firstLine="720"/>
        <w:jc w:val="both"/>
        <w:rPr>
          <w:color w:val="000000"/>
          <w:sz w:val="28"/>
          <w:szCs w:val="28"/>
          <w:lang w:val="uk-UA"/>
        </w:rPr>
      </w:pPr>
      <w:r>
        <w:rPr>
          <w:color w:val="000000"/>
          <w:sz w:val="28"/>
          <w:szCs w:val="28"/>
          <w:lang w:val="uk-UA"/>
        </w:rPr>
        <w:t xml:space="preserve"> </w:t>
      </w:r>
      <w:r w:rsidRPr="007E786F">
        <w:rPr>
          <w:color w:val="000000"/>
          <w:sz w:val="28"/>
          <w:szCs w:val="28"/>
          <w:lang w:val="uk-UA"/>
        </w:rPr>
        <w:t xml:space="preserve">Береза </w:t>
      </w:r>
      <w:r w:rsidRPr="007E786F">
        <w:rPr>
          <w:color w:val="000000"/>
          <w:sz w:val="28"/>
          <w:szCs w:val="28"/>
          <w:lang w:val="en-US"/>
        </w:rPr>
        <w:t>I</w:t>
      </w:r>
      <w:r w:rsidRPr="007E786F">
        <w:rPr>
          <w:color w:val="000000"/>
          <w:sz w:val="28"/>
          <w:szCs w:val="28"/>
          <w:lang w:val="uk-UA"/>
        </w:rPr>
        <w:t xml:space="preserve">. Г. Вплив технології утримання відгодівельної худоби на синтетичні й енергетичні процеси в м'язовій тканині і втрати м'ясної продуктивності у період передзабійної витримки / </w:t>
      </w:r>
      <w:r w:rsidRPr="007E786F">
        <w:rPr>
          <w:color w:val="000000"/>
          <w:sz w:val="28"/>
          <w:szCs w:val="28"/>
          <w:lang w:val="en-US"/>
        </w:rPr>
        <w:t>I</w:t>
      </w:r>
      <w:r w:rsidRPr="007E786F">
        <w:rPr>
          <w:color w:val="000000"/>
          <w:sz w:val="28"/>
          <w:szCs w:val="28"/>
          <w:lang w:val="uk-UA"/>
        </w:rPr>
        <w:t>. Г</w:t>
      </w:r>
      <w:r>
        <w:rPr>
          <w:color w:val="000000"/>
          <w:sz w:val="28"/>
          <w:szCs w:val="28"/>
          <w:lang w:val="uk-UA"/>
        </w:rPr>
        <w:t>.</w:t>
      </w:r>
      <w:r w:rsidRPr="007E786F">
        <w:rPr>
          <w:color w:val="000000"/>
          <w:sz w:val="28"/>
          <w:szCs w:val="28"/>
          <w:lang w:val="uk-UA"/>
        </w:rPr>
        <w:t xml:space="preserve"> Береза., </w:t>
      </w:r>
      <w:r>
        <w:rPr>
          <w:color w:val="000000"/>
          <w:sz w:val="28"/>
          <w:szCs w:val="28"/>
          <w:lang w:val="uk-UA"/>
        </w:rPr>
        <w:t>С.І.</w:t>
      </w:r>
      <w:r w:rsidRPr="007E786F">
        <w:rPr>
          <w:color w:val="000000"/>
          <w:sz w:val="28"/>
          <w:szCs w:val="28"/>
          <w:lang w:val="uk-UA"/>
        </w:rPr>
        <w:t xml:space="preserve"> Волк</w:t>
      </w:r>
      <w:r>
        <w:rPr>
          <w:color w:val="000000"/>
          <w:sz w:val="28"/>
          <w:szCs w:val="28"/>
          <w:lang w:val="uk-UA"/>
        </w:rPr>
        <w:t xml:space="preserve">,   </w:t>
      </w:r>
      <w:r w:rsidRPr="007E786F">
        <w:rPr>
          <w:color w:val="000000"/>
          <w:sz w:val="28"/>
          <w:szCs w:val="28"/>
          <w:lang w:val="uk-UA"/>
        </w:rPr>
        <w:t xml:space="preserve"> </w:t>
      </w:r>
      <w:r w:rsidRPr="007E786F">
        <w:rPr>
          <w:color w:val="000000"/>
          <w:sz w:val="28"/>
          <w:szCs w:val="28"/>
          <w:lang w:val="en-US"/>
        </w:rPr>
        <w:t>I</w:t>
      </w:r>
      <w:r w:rsidRPr="007E786F">
        <w:rPr>
          <w:color w:val="000000"/>
          <w:sz w:val="28"/>
          <w:szCs w:val="28"/>
          <w:lang w:val="uk-UA"/>
        </w:rPr>
        <w:t>.Г</w:t>
      </w:r>
      <w:r>
        <w:rPr>
          <w:color w:val="000000"/>
          <w:sz w:val="28"/>
          <w:szCs w:val="28"/>
          <w:lang w:val="uk-UA"/>
        </w:rPr>
        <w:t>.</w:t>
      </w:r>
      <w:r w:rsidRPr="007E786F">
        <w:rPr>
          <w:color w:val="000000"/>
          <w:sz w:val="28"/>
          <w:szCs w:val="28"/>
          <w:lang w:val="uk-UA"/>
        </w:rPr>
        <w:t xml:space="preserve"> Янович. // </w:t>
      </w:r>
      <w:r w:rsidRPr="007E786F">
        <w:rPr>
          <w:color w:val="000000"/>
          <w:sz w:val="28"/>
          <w:szCs w:val="28"/>
          <w:lang w:val="en-US"/>
        </w:rPr>
        <w:t>Hay</w:t>
      </w:r>
      <w:r w:rsidRPr="007E786F">
        <w:rPr>
          <w:color w:val="000000"/>
          <w:sz w:val="28"/>
          <w:szCs w:val="28"/>
          <w:lang w:val="uk-UA"/>
        </w:rPr>
        <w:t>к.-тех. бюл.</w:t>
      </w:r>
      <w:r>
        <w:rPr>
          <w:color w:val="000000"/>
          <w:sz w:val="28"/>
          <w:szCs w:val="28"/>
          <w:lang w:val="uk-UA"/>
        </w:rPr>
        <w:t xml:space="preserve"> /</w:t>
      </w:r>
      <w:r w:rsidRPr="007E786F">
        <w:rPr>
          <w:color w:val="000000"/>
          <w:sz w:val="28"/>
          <w:szCs w:val="28"/>
          <w:lang w:val="uk-UA"/>
        </w:rPr>
        <w:t xml:space="preserve"> УНДІ фізіології і біохімі</w:t>
      </w:r>
      <w:r>
        <w:rPr>
          <w:color w:val="000000"/>
          <w:sz w:val="28"/>
          <w:szCs w:val="28"/>
          <w:lang w:val="uk-UA"/>
        </w:rPr>
        <w:t xml:space="preserve">ї с.-г. тварин.             </w:t>
      </w:r>
      <w:r w:rsidRPr="007E786F">
        <w:rPr>
          <w:color w:val="000000"/>
          <w:sz w:val="28"/>
          <w:szCs w:val="28"/>
          <w:lang w:val="uk-UA"/>
        </w:rPr>
        <w:t>–</w:t>
      </w:r>
      <w:r>
        <w:rPr>
          <w:color w:val="000000"/>
          <w:sz w:val="28"/>
          <w:szCs w:val="28"/>
          <w:lang w:val="uk-UA"/>
        </w:rPr>
        <w:lastRenderedPageBreak/>
        <w:t xml:space="preserve">1990. </w:t>
      </w:r>
      <w:r w:rsidRPr="007E786F">
        <w:rPr>
          <w:color w:val="000000"/>
          <w:sz w:val="28"/>
          <w:szCs w:val="28"/>
          <w:lang w:val="uk-UA"/>
        </w:rPr>
        <w:t xml:space="preserve">– Вип. 12 (І). – С. 19 </w:t>
      </w:r>
      <w:r w:rsidRPr="00E24BB7">
        <w:rPr>
          <w:sz w:val="28"/>
          <w:szCs w:val="28"/>
          <w:lang w:val="uk-UA"/>
        </w:rPr>
        <w:t>–</w:t>
      </w:r>
      <w:r w:rsidRPr="007E786F">
        <w:rPr>
          <w:color w:val="00CCFF"/>
          <w:sz w:val="28"/>
          <w:szCs w:val="28"/>
          <w:lang w:val="uk-UA"/>
        </w:rPr>
        <w:t xml:space="preserve"> </w:t>
      </w:r>
      <w:r w:rsidRPr="007E786F">
        <w:rPr>
          <w:color w:val="000000"/>
          <w:sz w:val="28"/>
          <w:szCs w:val="28"/>
          <w:lang w:val="uk-UA"/>
        </w:rPr>
        <w:t>22.</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9038CA">
        <w:rPr>
          <w:sz w:val="28"/>
          <w:szCs w:val="28"/>
          <w:lang w:val="uk-UA"/>
        </w:rPr>
        <w:t xml:space="preserve">Береза И.Г. Влияние условий и сроков предубойного содержания молодняка крупного </w:t>
      </w:r>
      <w:r w:rsidRPr="007E786F">
        <w:rPr>
          <w:sz w:val="28"/>
          <w:szCs w:val="28"/>
          <w:lang w:val="uk-UA"/>
        </w:rPr>
        <w:t xml:space="preserve">рогатого </w:t>
      </w:r>
      <w:r w:rsidRPr="009038CA">
        <w:rPr>
          <w:sz w:val="28"/>
          <w:szCs w:val="28"/>
          <w:lang w:val="uk-UA"/>
        </w:rPr>
        <w:t>скота разного пола на химический соста</w:t>
      </w:r>
      <w:r w:rsidRPr="007E786F">
        <w:rPr>
          <w:sz w:val="28"/>
          <w:szCs w:val="28"/>
        </w:rPr>
        <w:t xml:space="preserve">в и пищевые качества мяса </w:t>
      </w:r>
      <w:r w:rsidRPr="007E786F">
        <w:rPr>
          <w:sz w:val="28"/>
          <w:szCs w:val="28"/>
          <w:lang w:val="uk-UA"/>
        </w:rPr>
        <w:t xml:space="preserve">/ </w:t>
      </w:r>
      <w:r w:rsidRPr="007E786F">
        <w:rPr>
          <w:sz w:val="28"/>
          <w:szCs w:val="28"/>
        </w:rPr>
        <w:t xml:space="preserve">И.Г. Береза </w:t>
      </w:r>
      <w:r w:rsidRPr="007E786F">
        <w:rPr>
          <w:sz w:val="28"/>
          <w:szCs w:val="28"/>
          <w:lang w:val="uk-UA"/>
        </w:rPr>
        <w:t xml:space="preserve">// </w:t>
      </w:r>
      <w:r w:rsidRPr="007E786F">
        <w:rPr>
          <w:sz w:val="28"/>
          <w:szCs w:val="28"/>
        </w:rPr>
        <w:t>Тез</w:t>
      </w:r>
      <w:r>
        <w:rPr>
          <w:sz w:val="28"/>
          <w:szCs w:val="28"/>
        </w:rPr>
        <w:t>исы</w:t>
      </w:r>
      <w:r w:rsidRPr="007E786F">
        <w:rPr>
          <w:sz w:val="28"/>
          <w:szCs w:val="28"/>
        </w:rPr>
        <w:t xml:space="preserve"> док</w:t>
      </w:r>
      <w:r>
        <w:rPr>
          <w:sz w:val="28"/>
          <w:szCs w:val="28"/>
          <w:lang w:val="uk-UA"/>
        </w:rPr>
        <w:t>л</w:t>
      </w:r>
      <w:r w:rsidRPr="007E786F">
        <w:rPr>
          <w:sz w:val="28"/>
          <w:szCs w:val="28"/>
        </w:rPr>
        <w:t xml:space="preserve">. </w:t>
      </w:r>
      <w:r w:rsidRPr="007E786F">
        <w:rPr>
          <w:sz w:val="28"/>
          <w:szCs w:val="28"/>
          <w:lang w:val="uk-UA"/>
        </w:rPr>
        <w:t xml:space="preserve">— </w:t>
      </w:r>
      <w:r w:rsidRPr="007E786F">
        <w:rPr>
          <w:sz w:val="28"/>
          <w:szCs w:val="28"/>
        </w:rPr>
        <w:t>Львов,</w:t>
      </w:r>
      <w:r w:rsidRPr="007E786F">
        <w:rPr>
          <w:smallCaps/>
          <w:sz w:val="28"/>
          <w:szCs w:val="28"/>
          <w:lang w:val="uk-UA"/>
        </w:rPr>
        <w:t xml:space="preserve"> </w:t>
      </w:r>
      <w:r>
        <w:rPr>
          <w:smallCaps/>
          <w:sz w:val="28"/>
          <w:szCs w:val="28"/>
          <w:lang w:val="uk-UA"/>
        </w:rPr>
        <w:t xml:space="preserve">                       </w:t>
      </w:r>
      <w:r>
        <w:rPr>
          <w:sz w:val="28"/>
          <w:szCs w:val="28"/>
          <w:lang w:val="uk-UA"/>
        </w:rPr>
        <w:t xml:space="preserve">1982. </w:t>
      </w:r>
      <w:r w:rsidRPr="007E786F">
        <w:rPr>
          <w:sz w:val="28"/>
          <w:szCs w:val="28"/>
          <w:lang w:val="uk-UA"/>
        </w:rPr>
        <w:t>–</w:t>
      </w:r>
      <w:r w:rsidRPr="007E786F">
        <w:rPr>
          <w:sz w:val="28"/>
          <w:szCs w:val="28"/>
        </w:rPr>
        <w:t xml:space="preserve"> С. </w:t>
      </w:r>
      <w:r w:rsidRPr="007E786F">
        <w:rPr>
          <w:sz w:val="28"/>
          <w:szCs w:val="28"/>
          <w:lang w:val="uk-UA"/>
        </w:rPr>
        <w:t>39</w:t>
      </w:r>
      <w:r w:rsidRPr="007E786F">
        <w:rPr>
          <w:sz w:val="28"/>
          <w:szCs w:val="28"/>
        </w:rPr>
        <w:t xml:space="preserve"> </w:t>
      </w:r>
      <w:r w:rsidRPr="007E786F">
        <w:rPr>
          <w:sz w:val="28"/>
          <w:szCs w:val="28"/>
          <w:lang w:val="uk-UA"/>
        </w:rPr>
        <w:t>–</w:t>
      </w:r>
      <w:r w:rsidRPr="007E786F">
        <w:rPr>
          <w:sz w:val="28"/>
          <w:szCs w:val="28"/>
        </w:rPr>
        <w:t xml:space="preserve"> </w:t>
      </w:r>
      <w:r w:rsidRPr="007E786F">
        <w:rPr>
          <w:sz w:val="28"/>
          <w:szCs w:val="28"/>
          <w:lang w:val="uk-UA"/>
        </w:rPr>
        <w:t>41.</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rPr>
      </w:pPr>
      <w:r>
        <w:rPr>
          <w:sz w:val="28"/>
          <w:szCs w:val="28"/>
          <w:lang w:val="uk-UA"/>
        </w:rPr>
        <w:t xml:space="preserve"> </w:t>
      </w:r>
      <w:r>
        <w:rPr>
          <w:sz w:val="28"/>
          <w:szCs w:val="28"/>
        </w:rPr>
        <w:t xml:space="preserve">Береза </w:t>
      </w:r>
      <w:r>
        <w:rPr>
          <w:sz w:val="28"/>
          <w:szCs w:val="28"/>
          <w:lang w:val="uk-UA"/>
        </w:rPr>
        <w:t>И</w:t>
      </w:r>
      <w:r w:rsidRPr="007E786F">
        <w:rPr>
          <w:sz w:val="28"/>
          <w:szCs w:val="28"/>
        </w:rPr>
        <w:t>.Г. Сокращение потерь и повышение качества мяса сельськохозяй</w:t>
      </w:r>
      <w:r w:rsidRPr="007E786F">
        <w:rPr>
          <w:sz w:val="28"/>
          <w:szCs w:val="28"/>
        </w:rPr>
        <w:t>с</w:t>
      </w:r>
      <w:r w:rsidRPr="007E786F">
        <w:rPr>
          <w:sz w:val="28"/>
          <w:szCs w:val="28"/>
        </w:rPr>
        <w:t>твенных животных</w:t>
      </w:r>
      <w:r w:rsidRPr="007E786F">
        <w:rPr>
          <w:sz w:val="28"/>
          <w:szCs w:val="28"/>
          <w:lang w:val="uk-UA"/>
        </w:rPr>
        <w:t xml:space="preserve"> /</w:t>
      </w:r>
      <w:r w:rsidRPr="007E786F">
        <w:rPr>
          <w:sz w:val="28"/>
          <w:szCs w:val="28"/>
        </w:rPr>
        <w:t xml:space="preserve"> Береза </w:t>
      </w:r>
      <w:r>
        <w:rPr>
          <w:sz w:val="28"/>
          <w:szCs w:val="28"/>
          <w:lang w:val="uk-UA"/>
        </w:rPr>
        <w:t>І</w:t>
      </w:r>
      <w:r w:rsidRPr="007E786F">
        <w:rPr>
          <w:sz w:val="28"/>
          <w:szCs w:val="28"/>
        </w:rPr>
        <w:t>.Г</w:t>
      </w:r>
      <w:r>
        <w:rPr>
          <w:sz w:val="28"/>
          <w:szCs w:val="28"/>
          <w:lang w:val="uk-UA"/>
        </w:rPr>
        <w:t>.</w:t>
      </w:r>
      <w:r w:rsidRPr="007E786F">
        <w:rPr>
          <w:sz w:val="28"/>
          <w:szCs w:val="28"/>
        </w:rPr>
        <w:t xml:space="preserve"> – К.: Урожай, </w:t>
      </w:r>
      <w:r>
        <w:rPr>
          <w:sz w:val="28"/>
          <w:szCs w:val="28"/>
        </w:rPr>
        <w:t xml:space="preserve">                    </w:t>
      </w:r>
      <w:r w:rsidRPr="007E786F">
        <w:rPr>
          <w:sz w:val="28"/>
          <w:szCs w:val="28"/>
        </w:rPr>
        <w:t>1996.</w:t>
      </w:r>
      <w:r>
        <w:rPr>
          <w:sz w:val="28"/>
          <w:szCs w:val="28"/>
        </w:rPr>
        <w:t xml:space="preserve"> </w:t>
      </w:r>
      <w:r w:rsidRPr="007E786F">
        <w:rPr>
          <w:sz w:val="28"/>
          <w:szCs w:val="28"/>
        </w:rPr>
        <w:t>– С.</w:t>
      </w:r>
      <w:r>
        <w:rPr>
          <w:sz w:val="28"/>
          <w:szCs w:val="28"/>
        </w:rPr>
        <w:t xml:space="preserve">  </w:t>
      </w:r>
      <w:r w:rsidRPr="007E786F">
        <w:rPr>
          <w:sz w:val="28"/>
          <w:szCs w:val="28"/>
        </w:rPr>
        <w:t xml:space="preserve"> 112</w:t>
      </w:r>
      <w:r w:rsidRPr="007E786F">
        <w:rPr>
          <w:sz w:val="28"/>
          <w:szCs w:val="28"/>
          <w:lang w:val="uk-UA"/>
        </w:rPr>
        <w:t>–</w:t>
      </w:r>
      <w:r w:rsidRPr="007E786F">
        <w:rPr>
          <w:sz w:val="28"/>
          <w:szCs w:val="28"/>
        </w:rPr>
        <w:t>15</w:t>
      </w:r>
      <w:r w:rsidRPr="007E786F">
        <w:rPr>
          <w:sz w:val="28"/>
          <w:szCs w:val="28"/>
          <w:lang w:val="uk-UA"/>
        </w:rPr>
        <w:t>0.</w:t>
      </w:r>
    </w:p>
    <w:p w:rsidR="004973A5" w:rsidRPr="007E786F" w:rsidRDefault="004973A5" w:rsidP="0012109C">
      <w:pPr>
        <w:widowControl w:val="0"/>
        <w:numPr>
          <w:ilvl w:val="0"/>
          <w:numId w:val="60"/>
        </w:numPr>
        <w:shd w:val="clear" w:color="auto" w:fill="FFFFFF"/>
        <w:tabs>
          <w:tab w:val="num" w:pos="720"/>
          <w:tab w:val="left" w:pos="993"/>
          <w:tab w:val="left" w:pos="1080"/>
        </w:tabs>
        <w:suppressAutoHyphens w:val="0"/>
        <w:autoSpaceDE w:val="0"/>
        <w:autoSpaceDN w:val="0"/>
        <w:adjustRightInd w:val="0"/>
        <w:spacing w:line="360" w:lineRule="auto"/>
        <w:ind w:left="0" w:firstLine="720"/>
        <w:jc w:val="both"/>
        <w:rPr>
          <w:color w:val="000000"/>
          <w:sz w:val="28"/>
          <w:szCs w:val="28"/>
          <w:lang w:val="uk-UA"/>
        </w:rPr>
      </w:pPr>
      <w:r>
        <w:rPr>
          <w:sz w:val="28"/>
          <w:szCs w:val="28"/>
          <w:lang w:val="uk-UA"/>
        </w:rPr>
        <w:t xml:space="preserve"> </w:t>
      </w:r>
      <w:r w:rsidRPr="007E786F">
        <w:rPr>
          <w:sz w:val="28"/>
          <w:szCs w:val="28"/>
          <w:lang w:val="uk-UA"/>
        </w:rPr>
        <w:t xml:space="preserve">Богатко Н. Вплив вад яловичини </w:t>
      </w:r>
      <w:r w:rsidRPr="007E786F">
        <w:rPr>
          <w:sz w:val="28"/>
          <w:szCs w:val="28"/>
          <w:lang w:val="en-US"/>
        </w:rPr>
        <w:t>PSE</w:t>
      </w:r>
      <w:r w:rsidRPr="007E786F">
        <w:rPr>
          <w:sz w:val="28"/>
          <w:szCs w:val="28"/>
          <w:lang w:val="uk-UA"/>
        </w:rPr>
        <w:t xml:space="preserve"> та </w:t>
      </w:r>
      <w:r w:rsidRPr="007E786F">
        <w:rPr>
          <w:sz w:val="28"/>
          <w:szCs w:val="28"/>
          <w:lang w:val="en-US"/>
        </w:rPr>
        <w:t>DFD</w:t>
      </w:r>
      <w:r w:rsidRPr="007E786F">
        <w:rPr>
          <w:sz w:val="28"/>
          <w:szCs w:val="28"/>
          <w:lang w:val="uk-UA"/>
        </w:rPr>
        <w:t xml:space="preserve"> на її якісні показники при зберіганні / Н</w:t>
      </w:r>
      <w:r>
        <w:rPr>
          <w:sz w:val="28"/>
          <w:szCs w:val="28"/>
          <w:lang w:val="uk-UA"/>
        </w:rPr>
        <w:t xml:space="preserve">аталя </w:t>
      </w:r>
      <w:r w:rsidRPr="007E786F">
        <w:rPr>
          <w:sz w:val="28"/>
          <w:szCs w:val="28"/>
          <w:lang w:val="uk-UA"/>
        </w:rPr>
        <w:t>Богатко // Аграрний форум</w:t>
      </w:r>
      <w:r>
        <w:rPr>
          <w:sz w:val="28"/>
          <w:szCs w:val="28"/>
          <w:lang w:val="uk-UA"/>
        </w:rPr>
        <w:t xml:space="preserve"> </w:t>
      </w:r>
      <w:r w:rsidRPr="007E786F">
        <w:rPr>
          <w:sz w:val="28"/>
          <w:szCs w:val="28"/>
          <w:lang w:val="uk-UA"/>
        </w:rPr>
        <w:t>–2006</w:t>
      </w:r>
      <w:r>
        <w:rPr>
          <w:sz w:val="28"/>
          <w:szCs w:val="28"/>
          <w:lang w:val="uk-UA"/>
        </w:rPr>
        <w:t xml:space="preserve"> </w:t>
      </w:r>
      <w:r w:rsidRPr="007E786F">
        <w:rPr>
          <w:sz w:val="28"/>
          <w:szCs w:val="28"/>
          <w:lang w:val="uk-UA"/>
        </w:rPr>
        <w:t xml:space="preserve">: </w:t>
      </w:r>
      <w:r>
        <w:rPr>
          <w:sz w:val="28"/>
          <w:szCs w:val="28"/>
          <w:lang w:val="uk-UA"/>
        </w:rPr>
        <w:t>матеріали М</w:t>
      </w:r>
      <w:r w:rsidRPr="007E786F">
        <w:rPr>
          <w:sz w:val="28"/>
          <w:szCs w:val="28"/>
          <w:lang w:val="uk-UA"/>
        </w:rPr>
        <w:t>іжнар. наук.-практ. конф.</w:t>
      </w:r>
      <w:r>
        <w:rPr>
          <w:sz w:val="28"/>
          <w:szCs w:val="28"/>
          <w:lang w:val="uk-UA"/>
        </w:rPr>
        <w:t xml:space="preserve">, м. </w:t>
      </w:r>
      <w:r w:rsidRPr="007E786F">
        <w:rPr>
          <w:sz w:val="28"/>
          <w:szCs w:val="28"/>
          <w:lang w:val="uk-UA"/>
        </w:rPr>
        <w:t xml:space="preserve">Суми, 25 – 29 вересня. – Суми, 2006. – С. 65. </w:t>
      </w:r>
    </w:p>
    <w:p w:rsidR="004973A5" w:rsidRPr="007E786F" w:rsidRDefault="004973A5" w:rsidP="0012109C">
      <w:pPr>
        <w:widowControl w:val="0"/>
        <w:numPr>
          <w:ilvl w:val="0"/>
          <w:numId w:val="60"/>
        </w:numPr>
        <w:shd w:val="clear" w:color="auto" w:fill="FFFFFF"/>
        <w:tabs>
          <w:tab w:val="num" w:pos="720"/>
          <w:tab w:val="left" w:pos="993"/>
          <w:tab w:val="left" w:pos="1080"/>
        </w:tabs>
        <w:suppressAutoHyphens w:val="0"/>
        <w:autoSpaceDE w:val="0"/>
        <w:autoSpaceDN w:val="0"/>
        <w:adjustRightInd w:val="0"/>
        <w:spacing w:line="360" w:lineRule="auto"/>
        <w:ind w:left="0" w:firstLine="720"/>
        <w:jc w:val="both"/>
        <w:rPr>
          <w:color w:val="000000"/>
          <w:sz w:val="28"/>
          <w:szCs w:val="28"/>
          <w:lang w:val="uk-UA"/>
        </w:rPr>
      </w:pPr>
      <w:r>
        <w:rPr>
          <w:sz w:val="28"/>
          <w:szCs w:val="28"/>
          <w:lang w:val="uk-UA"/>
        </w:rPr>
        <w:t xml:space="preserve"> </w:t>
      </w:r>
      <w:r w:rsidRPr="007E786F">
        <w:rPr>
          <w:sz w:val="28"/>
          <w:szCs w:val="28"/>
          <w:lang w:val="uk-UA"/>
        </w:rPr>
        <w:t xml:space="preserve">Богатко Н.М. Вплив показників мікробіологічного забруднення повітряного середовища та санітарного стану стін охолоджувальних і холодильних камер м’ясопереробних підприємств на якість та безпеку боєнської сировини </w:t>
      </w:r>
      <w:r>
        <w:rPr>
          <w:sz w:val="28"/>
          <w:szCs w:val="28"/>
          <w:lang w:val="uk-UA"/>
        </w:rPr>
        <w:t>/ Н.М. Богатко</w:t>
      </w:r>
      <w:r w:rsidRPr="007E786F">
        <w:rPr>
          <w:sz w:val="28"/>
          <w:szCs w:val="28"/>
          <w:lang w:val="uk-UA"/>
        </w:rPr>
        <w:t xml:space="preserve"> // Вісник Білоцерків. держ. аргар. ун-ту</w:t>
      </w:r>
      <w:r>
        <w:rPr>
          <w:sz w:val="28"/>
          <w:szCs w:val="28"/>
          <w:lang w:val="uk-UA"/>
        </w:rPr>
        <w:t xml:space="preserve"> </w:t>
      </w:r>
      <w:r w:rsidRPr="007E786F">
        <w:rPr>
          <w:sz w:val="28"/>
          <w:szCs w:val="28"/>
          <w:lang w:val="uk-UA"/>
        </w:rPr>
        <w:t xml:space="preserve">: </w:t>
      </w:r>
      <w:r>
        <w:rPr>
          <w:sz w:val="28"/>
          <w:szCs w:val="28"/>
          <w:lang w:val="uk-UA"/>
        </w:rPr>
        <w:t>з</w:t>
      </w:r>
      <w:r w:rsidRPr="007E786F">
        <w:rPr>
          <w:sz w:val="28"/>
          <w:szCs w:val="28"/>
          <w:lang w:val="uk-UA"/>
        </w:rPr>
        <w:t>б. наук.</w:t>
      </w:r>
      <w:r>
        <w:rPr>
          <w:sz w:val="28"/>
          <w:szCs w:val="28"/>
          <w:lang w:val="uk-UA"/>
        </w:rPr>
        <w:t xml:space="preserve"> </w:t>
      </w:r>
      <w:r w:rsidRPr="007E786F">
        <w:rPr>
          <w:sz w:val="28"/>
          <w:szCs w:val="28"/>
          <w:lang w:val="uk-UA"/>
        </w:rPr>
        <w:t>праць</w:t>
      </w:r>
      <w:r>
        <w:rPr>
          <w:sz w:val="28"/>
          <w:szCs w:val="28"/>
          <w:lang w:val="uk-UA"/>
        </w:rPr>
        <w:t xml:space="preserve">. </w:t>
      </w:r>
      <w:r w:rsidRPr="007E786F">
        <w:rPr>
          <w:sz w:val="28"/>
          <w:szCs w:val="28"/>
          <w:lang w:val="uk-UA"/>
        </w:rPr>
        <w:t>– Біла Церква, 2006. – Вип. 39. – С. 6–14.</w:t>
      </w:r>
    </w:p>
    <w:p w:rsidR="004973A5"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uk-UA"/>
        </w:rPr>
      </w:pPr>
      <w:r>
        <w:rPr>
          <w:sz w:val="28"/>
          <w:szCs w:val="28"/>
          <w:lang w:val="uk-UA"/>
        </w:rPr>
        <w:t xml:space="preserve"> </w:t>
      </w:r>
      <w:r w:rsidRPr="007E786F">
        <w:rPr>
          <w:sz w:val="28"/>
          <w:szCs w:val="28"/>
          <w:lang w:val="uk-UA"/>
        </w:rPr>
        <w:t xml:space="preserve">Богатко Н.М. Вивчення впливу санітарного стану виробничих приміщень та обладнання м’ясопереробного підприємства на якість та безпеку м’яса </w:t>
      </w:r>
      <w:r>
        <w:rPr>
          <w:sz w:val="28"/>
          <w:szCs w:val="28"/>
          <w:lang w:val="uk-UA"/>
        </w:rPr>
        <w:t xml:space="preserve">/ </w:t>
      </w:r>
      <w:r w:rsidRPr="007E786F">
        <w:rPr>
          <w:sz w:val="28"/>
          <w:szCs w:val="28"/>
          <w:lang w:val="uk-UA"/>
        </w:rPr>
        <w:t>Н.М.</w:t>
      </w:r>
      <w:r>
        <w:rPr>
          <w:sz w:val="28"/>
          <w:szCs w:val="28"/>
          <w:lang w:val="uk-UA"/>
        </w:rPr>
        <w:t xml:space="preserve"> </w:t>
      </w:r>
      <w:r w:rsidRPr="007E786F">
        <w:rPr>
          <w:sz w:val="28"/>
          <w:szCs w:val="28"/>
          <w:lang w:val="uk-UA"/>
        </w:rPr>
        <w:t>Богатко // Вісник Білоцерків. держ. аргар. ун-ту</w:t>
      </w:r>
      <w:r>
        <w:rPr>
          <w:sz w:val="28"/>
          <w:szCs w:val="28"/>
          <w:lang w:val="uk-UA"/>
        </w:rPr>
        <w:t xml:space="preserve"> : з</w:t>
      </w:r>
      <w:r w:rsidRPr="007E786F">
        <w:rPr>
          <w:sz w:val="28"/>
          <w:szCs w:val="28"/>
          <w:lang w:val="uk-UA"/>
        </w:rPr>
        <w:t>б. наук.</w:t>
      </w:r>
      <w:r>
        <w:rPr>
          <w:sz w:val="28"/>
          <w:szCs w:val="28"/>
          <w:lang w:val="uk-UA"/>
        </w:rPr>
        <w:t xml:space="preserve"> </w:t>
      </w:r>
      <w:r w:rsidRPr="007E786F">
        <w:rPr>
          <w:sz w:val="28"/>
          <w:szCs w:val="28"/>
          <w:lang w:val="uk-UA"/>
        </w:rPr>
        <w:t>праць</w:t>
      </w:r>
      <w:r>
        <w:rPr>
          <w:sz w:val="28"/>
          <w:szCs w:val="28"/>
          <w:lang w:val="uk-UA"/>
        </w:rPr>
        <w:t>.</w:t>
      </w:r>
      <w:r w:rsidRPr="007E786F">
        <w:rPr>
          <w:sz w:val="28"/>
          <w:szCs w:val="28"/>
          <w:lang w:val="uk-UA"/>
        </w:rPr>
        <w:t>– Біла Церква, 2005. – Вип. 31 – С. 3–8.</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uk-UA"/>
        </w:rPr>
      </w:pPr>
      <w:r>
        <w:rPr>
          <w:sz w:val="28"/>
          <w:szCs w:val="28"/>
          <w:lang w:val="uk-UA"/>
        </w:rPr>
        <w:t xml:space="preserve"> </w:t>
      </w:r>
      <w:r w:rsidRPr="007E786F">
        <w:rPr>
          <w:sz w:val="28"/>
          <w:szCs w:val="28"/>
        </w:rPr>
        <w:t xml:space="preserve">Богатко Н.М. Визначення ступеня свіжості яловичини та свинини з реактивом Несслера </w:t>
      </w:r>
      <w:r>
        <w:rPr>
          <w:sz w:val="28"/>
          <w:szCs w:val="28"/>
          <w:lang w:val="uk-UA"/>
        </w:rPr>
        <w:t xml:space="preserve">/ </w:t>
      </w:r>
      <w:r w:rsidRPr="007E786F">
        <w:rPr>
          <w:sz w:val="28"/>
          <w:szCs w:val="28"/>
        </w:rPr>
        <w:t>Н.М.</w:t>
      </w:r>
      <w:r>
        <w:rPr>
          <w:sz w:val="28"/>
          <w:szCs w:val="28"/>
        </w:rPr>
        <w:t xml:space="preserve"> </w:t>
      </w:r>
      <w:r w:rsidRPr="007E786F">
        <w:rPr>
          <w:sz w:val="28"/>
          <w:szCs w:val="28"/>
        </w:rPr>
        <w:t>Богатко // Вісник Сум. нац. аграр. ун-ту, Сер. Ветеринарна медицина</w:t>
      </w:r>
      <w:r>
        <w:rPr>
          <w:sz w:val="28"/>
          <w:szCs w:val="28"/>
        </w:rPr>
        <w:t>.</w:t>
      </w:r>
      <w:r w:rsidRPr="007E786F">
        <w:rPr>
          <w:sz w:val="28"/>
          <w:szCs w:val="28"/>
          <w:lang w:val="uk-UA"/>
        </w:rPr>
        <w:t xml:space="preserve"> </w:t>
      </w:r>
      <w:r w:rsidRPr="007E786F">
        <w:rPr>
          <w:sz w:val="28"/>
          <w:szCs w:val="28"/>
        </w:rPr>
        <w:t>– Суми, 2003 – Вип. 10. – С. 8–12.</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A363C5">
        <w:rPr>
          <w:sz w:val="28"/>
          <w:szCs w:val="28"/>
          <w:lang w:val="uk-UA"/>
        </w:rPr>
        <w:t xml:space="preserve"> </w:t>
      </w:r>
      <w:r w:rsidRPr="007E786F">
        <w:rPr>
          <w:sz w:val="28"/>
          <w:szCs w:val="28"/>
          <w:lang w:val="uk-UA"/>
        </w:rPr>
        <w:t>Богатко Н.М. Використання КФК для визначення ступеня свіжості яловичини / Н.М. Богатко /</w:t>
      </w:r>
      <w:r>
        <w:rPr>
          <w:sz w:val="28"/>
          <w:szCs w:val="28"/>
          <w:lang w:val="uk-UA"/>
        </w:rPr>
        <w:t>/</w:t>
      </w:r>
      <w:r w:rsidRPr="007E786F">
        <w:rPr>
          <w:sz w:val="28"/>
          <w:szCs w:val="28"/>
          <w:lang w:val="uk-UA"/>
        </w:rPr>
        <w:t xml:space="preserve"> Вісник Білоцерків. держ. аграр. ун-ту</w:t>
      </w:r>
      <w:r>
        <w:rPr>
          <w:sz w:val="28"/>
          <w:szCs w:val="28"/>
          <w:lang w:val="uk-UA"/>
        </w:rPr>
        <w:t xml:space="preserve"> </w:t>
      </w:r>
      <w:r w:rsidRPr="007E786F">
        <w:rPr>
          <w:sz w:val="28"/>
          <w:szCs w:val="28"/>
          <w:lang w:val="uk-UA"/>
        </w:rPr>
        <w:t xml:space="preserve">: </w:t>
      </w:r>
      <w:r>
        <w:rPr>
          <w:sz w:val="28"/>
          <w:szCs w:val="28"/>
          <w:lang w:val="uk-UA"/>
        </w:rPr>
        <w:t>з</w:t>
      </w:r>
      <w:r w:rsidRPr="007E786F">
        <w:rPr>
          <w:sz w:val="28"/>
          <w:szCs w:val="28"/>
          <w:lang w:val="uk-UA"/>
        </w:rPr>
        <w:t>б. наук. праць. – Біла Церква, 2004. – Вип. 29. – С. 15–19.</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A363C5">
        <w:rPr>
          <w:sz w:val="28"/>
          <w:szCs w:val="28"/>
          <w:lang w:val="uk-UA"/>
        </w:rPr>
        <w:t xml:space="preserve"> </w:t>
      </w:r>
      <w:r w:rsidRPr="007E786F">
        <w:rPr>
          <w:sz w:val="28"/>
          <w:szCs w:val="28"/>
          <w:lang w:val="uk-UA"/>
        </w:rPr>
        <w:t xml:space="preserve">Богатко Н.М. Оцінка експресних біохімічних методів дослідження яловичини при визначенні її ступеня свіжості </w:t>
      </w:r>
      <w:r>
        <w:rPr>
          <w:sz w:val="28"/>
          <w:szCs w:val="28"/>
          <w:lang w:val="uk-UA"/>
        </w:rPr>
        <w:t xml:space="preserve">/ </w:t>
      </w:r>
      <w:r w:rsidRPr="007E786F">
        <w:rPr>
          <w:sz w:val="28"/>
          <w:szCs w:val="28"/>
          <w:lang w:val="uk-UA"/>
        </w:rPr>
        <w:t>Н.М. Богатко // Вет. біотехнологія</w:t>
      </w:r>
      <w:r>
        <w:rPr>
          <w:sz w:val="28"/>
          <w:szCs w:val="28"/>
          <w:lang w:val="uk-UA"/>
        </w:rPr>
        <w:t xml:space="preserve"> </w:t>
      </w:r>
      <w:r w:rsidRPr="007E786F">
        <w:rPr>
          <w:sz w:val="28"/>
          <w:szCs w:val="28"/>
          <w:lang w:val="uk-UA"/>
        </w:rPr>
        <w:t xml:space="preserve">: </w:t>
      </w:r>
      <w:r>
        <w:rPr>
          <w:sz w:val="28"/>
          <w:szCs w:val="28"/>
          <w:lang w:val="uk-UA"/>
        </w:rPr>
        <w:t>б</w:t>
      </w:r>
      <w:r w:rsidRPr="007E786F">
        <w:rPr>
          <w:sz w:val="28"/>
          <w:szCs w:val="28"/>
          <w:lang w:val="uk-UA"/>
        </w:rPr>
        <w:t>юл. № 2.</w:t>
      </w:r>
      <w:r>
        <w:rPr>
          <w:sz w:val="28"/>
          <w:szCs w:val="28"/>
          <w:lang w:val="uk-UA"/>
        </w:rPr>
        <w:t xml:space="preserve"> </w:t>
      </w:r>
      <w:r w:rsidRPr="007E786F">
        <w:rPr>
          <w:sz w:val="28"/>
          <w:szCs w:val="28"/>
          <w:lang w:val="uk-UA"/>
        </w:rPr>
        <w:t>– К.</w:t>
      </w:r>
      <w:r>
        <w:rPr>
          <w:sz w:val="28"/>
          <w:szCs w:val="28"/>
          <w:lang w:val="uk-UA"/>
        </w:rPr>
        <w:t xml:space="preserve"> </w:t>
      </w:r>
      <w:r w:rsidRPr="007E786F">
        <w:rPr>
          <w:sz w:val="28"/>
          <w:szCs w:val="28"/>
          <w:lang w:val="uk-UA"/>
        </w:rPr>
        <w:t>:</w:t>
      </w:r>
      <w:r>
        <w:rPr>
          <w:sz w:val="28"/>
          <w:szCs w:val="28"/>
          <w:lang w:val="uk-UA"/>
        </w:rPr>
        <w:t xml:space="preserve"> </w:t>
      </w:r>
      <w:r w:rsidRPr="007E786F">
        <w:rPr>
          <w:sz w:val="28"/>
          <w:szCs w:val="28"/>
          <w:lang w:val="uk-UA"/>
        </w:rPr>
        <w:t>Аграрна наука, 2002. – С. 15–22.</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A363C5">
        <w:rPr>
          <w:sz w:val="28"/>
          <w:szCs w:val="28"/>
          <w:lang w:val="uk-UA"/>
        </w:rPr>
        <w:t xml:space="preserve"> </w:t>
      </w:r>
      <w:r w:rsidRPr="00AD0E1C">
        <w:rPr>
          <w:sz w:val="28"/>
          <w:szCs w:val="28"/>
          <w:lang w:val="uk-UA"/>
        </w:rPr>
        <w:t xml:space="preserve">Богатко Н.М. Значення ветеринарно-санітарного контролю для забезпечення якості та безпеки яловичини </w:t>
      </w:r>
      <w:r w:rsidRPr="007E786F">
        <w:rPr>
          <w:sz w:val="28"/>
          <w:szCs w:val="28"/>
          <w:lang w:val="uk-UA"/>
        </w:rPr>
        <w:t>/ Н.М</w:t>
      </w:r>
      <w:r>
        <w:rPr>
          <w:sz w:val="28"/>
          <w:szCs w:val="28"/>
          <w:lang w:val="uk-UA"/>
        </w:rPr>
        <w:t>.</w:t>
      </w:r>
      <w:r w:rsidRPr="007E786F">
        <w:rPr>
          <w:sz w:val="28"/>
          <w:szCs w:val="28"/>
          <w:lang w:val="uk-UA"/>
        </w:rPr>
        <w:t xml:space="preserve"> Богатко</w:t>
      </w:r>
      <w:r>
        <w:rPr>
          <w:sz w:val="28"/>
          <w:szCs w:val="28"/>
          <w:lang w:val="uk-UA"/>
        </w:rPr>
        <w:t xml:space="preserve">, В.В. Касянчук </w:t>
      </w:r>
      <w:r w:rsidRPr="00AD0E1C">
        <w:rPr>
          <w:sz w:val="28"/>
          <w:szCs w:val="28"/>
          <w:lang w:val="uk-UA"/>
        </w:rPr>
        <w:t xml:space="preserve">// </w:t>
      </w:r>
      <w:r w:rsidRPr="00AD0E1C">
        <w:rPr>
          <w:sz w:val="28"/>
          <w:szCs w:val="28"/>
          <w:lang w:val="uk-UA"/>
        </w:rPr>
        <w:lastRenderedPageBreak/>
        <w:t>Екотроф</w:t>
      </w:r>
      <w:r w:rsidRPr="007E786F">
        <w:rPr>
          <w:sz w:val="28"/>
          <w:szCs w:val="28"/>
        </w:rPr>
        <w:t>ологія. Сучасні проблеми</w:t>
      </w:r>
      <w:r>
        <w:rPr>
          <w:sz w:val="28"/>
          <w:szCs w:val="28"/>
        </w:rPr>
        <w:t xml:space="preserve"> </w:t>
      </w:r>
      <w:r w:rsidRPr="007E786F">
        <w:rPr>
          <w:sz w:val="28"/>
          <w:szCs w:val="28"/>
        </w:rPr>
        <w:t xml:space="preserve">: </w:t>
      </w:r>
      <w:r>
        <w:rPr>
          <w:sz w:val="28"/>
          <w:szCs w:val="28"/>
        </w:rPr>
        <w:t>м</w:t>
      </w:r>
      <w:r w:rsidRPr="007E786F">
        <w:rPr>
          <w:sz w:val="28"/>
          <w:szCs w:val="28"/>
        </w:rPr>
        <w:t>атеріали I Міжнар. наук.-практ. конф.</w:t>
      </w:r>
      <w:r>
        <w:rPr>
          <w:sz w:val="28"/>
          <w:szCs w:val="28"/>
        </w:rPr>
        <w:t xml:space="preserve">, м. </w:t>
      </w:r>
      <w:r w:rsidRPr="007E786F">
        <w:rPr>
          <w:sz w:val="28"/>
          <w:szCs w:val="28"/>
        </w:rPr>
        <w:t>Біла Церква, 30 травня – 1 червня, 2005 р.– Біла Церква,</w:t>
      </w:r>
      <w:r>
        <w:rPr>
          <w:sz w:val="28"/>
          <w:szCs w:val="28"/>
        </w:rPr>
        <w:t xml:space="preserve">                         </w:t>
      </w:r>
      <w:r w:rsidRPr="007E786F">
        <w:rPr>
          <w:sz w:val="28"/>
          <w:szCs w:val="28"/>
        </w:rPr>
        <w:t xml:space="preserve"> 2005. – С. 141–143.</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A363C5">
        <w:rPr>
          <w:sz w:val="28"/>
          <w:szCs w:val="28"/>
          <w:lang w:val="uk-UA"/>
        </w:rPr>
        <w:t xml:space="preserve"> </w:t>
      </w:r>
      <w:r w:rsidRPr="007E786F">
        <w:rPr>
          <w:sz w:val="28"/>
          <w:szCs w:val="28"/>
          <w:lang w:val="uk-UA"/>
        </w:rPr>
        <w:t>Букалова Н.В. Деякі аспекти екологічної чистоти виробництва м’ясних продуктів та мінімізація в них шкідливих для здоров’я людини речовин / Н.В</w:t>
      </w:r>
      <w:r>
        <w:rPr>
          <w:sz w:val="28"/>
          <w:szCs w:val="28"/>
          <w:lang w:val="uk-UA"/>
        </w:rPr>
        <w:t xml:space="preserve">. </w:t>
      </w:r>
      <w:r w:rsidRPr="007E786F">
        <w:rPr>
          <w:sz w:val="28"/>
          <w:szCs w:val="28"/>
          <w:lang w:val="uk-UA"/>
        </w:rPr>
        <w:t xml:space="preserve">Букалова </w:t>
      </w:r>
      <w:r>
        <w:rPr>
          <w:sz w:val="28"/>
          <w:szCs w:val="28"/>
          <w:lang w:val="uk-UA"/>
        </w:rPr>
        <w:t>//</w:t>
      </w:r>
      <w:r w:rsidRPr="007E786F">
        <w:rPr>
          <w:sz w:val="28"/>
          <w:szCs w:val="28"/>
          <w:lang w:val="uk-UA"/>
        </w:rPr>
        <w:t xml:space="preserve"> Екотрофологія. </w:t>
      </w:r>
      <w:r w:rsidRPr="007E786F">
        <w:rPr>
          <w:sz w:val="28"/>
          <w:szCs w:val="28"/>
        </w:rPr>
        <w:t>Сучасні проблеми: Матеріали I  Міжнар. наук.-практ. конф.</w:t>
      </w:r>
      <w:r>
        <w:rPr>
          <w:sz w:val="28"/>
          <w:szCs w:val="28"/>
        </w:rPr>
        <w:t>, м.</w:t>
      </w:r>
      <w:r w:rsidRPr="007E786F">
        <w:rPr>
          <w:sz w:val="28"/>
          <w:szCs w:val="28"/>
        </w:rPr>
        <w:t xml:space="preserve"> Біла Церква, 30 травня – 1 червня </w:t>
      </w:r>
      <w:r>
        <w:rPr>
          <w:sz w:val="28"/>
          <w:szCs w:val="28"/>
        </w:rPr>
        <w:t xml:space="preserve">               </w:t>
      </w:r>
      <w:r w:rsidRPr="007E786F">
        <w:rPr>
          <w:sz w:val="28"/>
          <w:szCs w:val="28"/>
        </w:rPr>
        <w:t>2005 р.– Біла Церква, 2005. – С. 133–136.</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rPr>
      </w:pPr>
      <w:r w:rsidRPr="00A363C5">
        <w:rPr>
          <w:color w:val="000000"/>
          <w:sz w:val="28"/>
          <w:szCs w:val="28"/>
        </w:rPr>
        <w:t xml:space="preserve"> </w:t>
      </w:r>
      <w:r w:rsidRPr="007E786F">
        <w:rPr>
          <w:color w:val="000000"/>
          <w:sz w:val="28"/>
          <w:szCs w:val="28"/>
        </w:rPr>
        <w:t xml:space="preserve">Бутко М.П. Применение </w:t>
      </w:r>
      <w:r w:rsidRPr="007E786F">
        <w:rPr>
          <w:sz w:val="28"/>
          <w:szCs w:val="28"/>
        </w:rPr>
        <w:t>резазурина натрия и метиленовой сини для определения свежести мяса</w:t>
      </w:r>
      <w:r w:rsidRPr="007E786F">
        <w:rPr>
          <w:sz w:val="28"/>
          <w:szCs w:val="28"/>
          <w:lang w:val="uk-UA"/>
        </w:rPr>
        <w:t xml:space="preserve"> /</w:t>
      </w:r>
      <w:r w:rsidRPr="007E786F">
        <w:rPr>
          <w:sz w:val="28"/>
          <w:szCs w:val="28"/>
        </w:rPr>
        <w:t xml:space="preserve"> Бутко М.П.</w:t>
      </w:r>
      <w:r w:rsidRPr="007E786F">
        <w:rPr>
          <w:sz w:val="28"/>
          <w:szCs w:val="28"/>
          <w:lang w:val="uk-UA"/>
        </w:rPr>
        <w:t xml:space="preserve"> –</w:t>
      </w:r>
      <w:r w:rsidRPr="007E786F">
        <w:rPr>
          <w:sz w:val="28"/>
          <w:szCs w:val="28"/>
        </w:rPr>
        <w:t xml:space="preserve"> Труды ВНИИВС,1968.</w:t>
      </w:r>
      <w:r w:rsidRPr="007E786F">
        <w:rPr>
          <w:sz w:val="28"/>
          <w:szCs w:val="28"/>
          <w:lang w:val="uk-UA"/>
        </w:rPr>
        <w:t xml:space="preserve"> –</w:t>
      </w:r>
      <w:r w:rsidRPr="007E786F">
        <w:rPr>
          <w:sz w:val="28"/>
          <w:szCs w:val="28"/>
        </w:rPr>
        <w:t xml:space="preserve"> 145</w:t>
      </w:r>
      <w:r>
        <w:rPr>
          <w:sz w:val="28"/>
          <w:szCs w:val="28"/>
        </w:rPr>
        <w:t xml:space="preserve"> </w:t>
      </w:r>
      <w:r w:rsidRPr="007E786F">
        <w:rPr>
          <w:sz w:val="28"/>
          <w:szCs w:val="28"/>
          <w:lang w:val="uk-UA"/>
        </w:rPr>
        <w:t>с.</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rPr>
      </w:pPr>
      <w:r w:rsidRPr="00A363C5">
        <w:rPr>
          <w:sz w:val="28"/>
          <w:szCs w:val="28"/>
        </w:rPr>
        <w:t xml:space="preserve"> </w:t>
      </w:r>
      <w:r w:rsidRPr="007E786F">
        <w:rPr>
          <w:sz w:val="28"/>
          <w:szCs w:val="28"/>
        </w:rPr>
        <w:t xml:space="preserve">Бутков М.М. Руководство по ветеринарно-санитарной экспертизе и гигиене </w:t>
      </w:r>
      <w:r w:rsidRPr="007E786F">
        <w:rPr>
          <w:sz w:val="28"/>
          <w:szCs w:val="28"/>
          <w:lang w:val="uk-UA"/>
        </w:rPr>
        <w:t xml:space="preserve">производства </w:t>
      </w:r>
      <w:r>
        <w:rPr>
          <w:sz w:val="28"/>
          <w:szCs w:val="28"/>
        </w:rPr>
        <w:t>мяса и мясных продуктов /</w:t>
      </w:r>
      <w:r>
        <w:rPr>
          <w:sz w:val="28"/>
          <w:szCs w:val="28"/>
          <w:lang w:val="uk-UA"/>
        </w:rPr>
        <w:t xml:space="preserve"> М.М. </w:t>
      </w:r>
      <w:r w:rsidRPr="007E786F">
        <w:rPr>
          <w:sz w:val="28"/>
          <w:szCs w:val="28"/>
        </w:rPr>
        <w:t xml:space="preserve">Бутков, </w:t>
      </w:r>
      <w:r>
        <w:rPr>
          <w:sz w:val="28"/>
          <w:szCs w:val="28"/>
          <w:lang w:val="uk-UA"/>
        </w:rPr>
        <w:t xml:space="preserve">                     Ю.Г. </w:t>
      </w:r>
      <w:r w:rsidRPr="007E786F">
        <w:rPr>
          <w:sz w:val="28"/>
          <w:szCs w:val="28"/>
          <w:lang w:val="uk-UA"/>
        </w:rPr>
        <w:t>Костенко</w:t>
      </w:r>
      <w:r w:rsidRPr="007E786F">
        <w:rPr>
          <w:sz w:val="28"/>
          <w:szCs w:val="28"/>
        </w:rPr>
        <w:t xml:space="preserve">. </w:t>
      </w:r>
      <w:r w:rsidRPr="007E786F">
        <w:rPr>
          <w:sz w:val="28"/>
          <w:szCs w:val="28"/>
          <w:lang w:val="uk-UA"/>
        </w:rPr>
        <w:t xml:space="preserve">– </w:t>
      </w:r>
      <w:r w:rsidRPr="007E786F">
        <w:rPr>
          <w:sz w:val="28"/>
          <w:szCs w:val="28"/>
        </w:rPr>
        <w:t>М.</w:t>
      </w:r>
      <w:r>
        <w:rPr>
          <w:sz w:val="28"/>
          <w:szCs w:val="28"/>
        </w:rPr>
        <w:t xml:space="preserve"> </w:t>
      </w:r>
      <w:r w:rsidRPr="007E786F">
        <w:rPr>
          <w:sz w:val="28"/>
          <w:szCs w:val="28"/>
        </w:rPr>
        <w:t xml:space="preserve">: Колос, </w:t>
      </w:r>
      <w:r w:rsidRPr="007E786F">
        <w:rPr>
          <w:sz w:val="28"/>
          <w:szCs w:val="28"/>
          <w:lang w:val="uk-UA"/>
        </w:rPr>
        <w:t>1994. – 6</w:t>
      </w:r>
      <w:r w:rsidRPr="007E786F">
        <w:rPr>
          <w:sz w:val="28"/>
          <w:szCs w:val="28"/>
        </w:rPr>
        <w:t>07 с.</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rPr>
      </w:pPr>
      <w:r>
        <w:rPr>
          <w:sz w:val="28"/>
          <w:szCs w:val="28"/>
          <w:lang w:val="uk-UA"/>
        </w:rPr>
        <w:t xml:space="preserve"> </w:t>
      </w:r>
      <w:r w:rsidRPr="007E786F">
        <w:rPr>
          <w:sz w:val="28"/>
          <w:szCs w:val="28"/>
        </w:rPr>
        <w:t xml:space="preserve">Ветеринарно-санітарна експертиза з основами технології і стандартизації продуктів тваринництва </w:t>
      </w:r>
      <w:r>
        <w:rPr>
          <w:sz w:val="28"/>
          <w:szCs w:val="28"/>
          <w:lang w:val="uk-UA"/>
        </w:rPr>
        <w:t xml:space="preserve">/ </w:t>
      </w:r>
      <w:r w:rsidRPr="007E786F">
        <w:rPr>
          <w:sz w:val="28"/>
          <w:szCs w:val="28"/>
        </w:rPr>
        <w:t>[Хоменко</w:t>
      </w:r>
      <w:r w:rsidRPr="00AD0E1C">
        <w:rPr>
          <w:sz w:val="28"/>
          <w:szCs w:val="28"/>
        </w:rPr>
        <w:t xml:space="preserve"> </w:t>
      </w:r>
      <w:r w:rsidRPr="007E786F">
        <w:rPr>
          <w:sz w:val="28"/>
          <w:szCs w:val="28"/>
        </w:rPr>
        <w:t>В.І., Ковбасенко</w:t>
      </w:r>
      <w:r w:rsidRPr="00AD0E1C">
        <w:rPr>
          <w:sz w:val="28"/>
          <w:szCs w:val="28"/>
        </w:rPr>
        <w:t xml:space="preserve"> </w:t>
      </w:r>
      <w:r w:rsidRPr="007E786F">
        <w:rPr>
          <w:sz w:val="28"/>
          <w:szCs w:val="28"/>
        </w:rPr>
        <w:t>В.М.</w:t>
      </w:r>
      <w:r w:rsidRPr="007E786F">
        <w:rPr>
          <w:sz w:val="28"/>
          <w:szCs w:val="28"/>
          <w:lang w:val="uk-UA"/>
        </w:rPr>
        <w:t xml:space="preserve">, </w:t>
      </w:r>
      <w:r w:rsidRPr="007E786F">
        <w:rPr>
          <w:sz w:val="28"/>
          <w:szCs w:val="28"/>
        </w:rPr>
        <w:t>Оксамитний М.К. ]</w:t>
      </w:r>
      <w:r w:rsidRPr="007E786F">
        <w:rPr>
          <w:sz w:val="28"/>
          <w:szCs w:val="28"/>
          <w:lang w:val="uk-UA"/>
        </w:rPr>
        <w:t>.</w:t>
      </w:r>
      <w:r w:rsidRPr="007E786F">
        <w:rPr>
          <w:sz w:val="28"/>
          <w:szCs w:val="28"/>
        </w:rPr>
        <w:t xml:space="preserve"> – К.: Сільгоспосвіта, 1995. – 716 с.</w:t>
      </w:r>
    </w:p>
    <w:p w:rsidR="004973A5" w:rsidRPr="009038CA"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Pr>
          <w:sz w:val="28"/>
          <w:szCs w:val="28"/>
          <w:lang w:val="uk-UA"/>
        </w:rPr>
        <w:t xml:space="preserve"> </w:t>
      </w:r>
      <w:r w:rsidRPr="009038CA">
        <w:rPr>
          <w:sz w:val="28"/>
          <w:szCs w:val="28"/>
          <w:lang w:val="uk-UA"/>
        </w:rPr>
        <w:t>Ветеринарно-санітарна експертиза з основами технології і стандартизації продуктів тваринництва</w:t>
      </w:r>
      <w:r w:rsidRPr="007E786F">
        <w:rPr>
          <w:sz w:val="28"/>
          <w:szCs w:val="28"/>
          <w:lang w:val="uk-UA"/>
        </w:rPr>
        <w:t>: підручник для підготовки фахівців в аграрних вищих навчальних закладах ІІІ-І</w:t>
      </w:r>
      <w:r w:rsidRPr="007E786F">
        <w:rPr>
          <w:sz w:val="28"/>
          <w:szCs w:val="28"/>
          <w:lang w:val="en-US"/>
        </w:rPr>
        <w:t>V</w:t>
      </w:r>
      <w:r w:rsidRPr="007E786F">
        <w:rPr>
          <w:sz w:val="28"/>
          <w:szCs w:val="28"/>
          <w:lang w:val="uk-UA"/>
        </w:rPr>
        <w:t xml:space="preserve"> рівнів акредитації</w:t>
      </w:r>
      <w:r w:rsidRPr="009038CA">
        <w:rPr>
          <w:sz w:val="28"/>
          <w:szCs w:val="28"/>
          <w:lang w:val="uk-UA"/>
        </w:rPr>
        <w:t xml:space="preserve"> /</w:t>
      </w:r>
      <w:r>
        <w:rPr>
          <w:sz w:val="28"/>
          <w:szCs w:val="28"/>
          <w:lang w:val="uk-UA"/>
        </w:rPr>
        <w:t xml:space="preserve">                 </w:t>
      </w:r>
      <w:r w:rsidRPr="009038CA">
        <w:rPr>
          <w:sz w:val="28"/>
          <w:szCs w:val="28"/>
          <w:lang w:val="uk-UA"/>
        </w:rPr>
        <w:t>[О.М.</w:t>
      </w:r>
      <w:r>
        <w:rPr>
          <w:sz w:val="28"/>
          <w:szCs w:val="28"/>
          <w:lang w:val="uk-UA"/>
        </w:rPr>
        <w:t xml:space="preserve"> </w:t>
      </w:r>
      <w:r w:rsidRPr="009038CA">
        <w:rPr>
          <w:sz w:val="28"/>
          <w:szCs w:val="28"/>
          <w:lang w:val="uk-UA"/>
        </w:rPr>
        <w:t>Якубчак, В.І.</w:t>
      </w:r>
      <w:r>
        <w:rPr>
          <w:sz w:val="28"/>
          <w:szCs w:val="28"/>
          <w:lang w:val="uk-UA"/>
        </w:rPr>
        <w:t xml:space="preserve"> </w:t>
      </w:r>
      <w:r w:rsidRPr="009038CA">
        <w:rPr>
          <w:sz w:val="28"/>
          <w:szCs w:val="28"/>
          <w:lang w:val="uk-UA"/>
        </w:rPr>
        <w:t>Хоменко, С.Д.</w:t>
      </w:r>
      <w:r>
        <w:rPr>
          <w:sz w:val="28"/>
          <w:szCs w:val="28"/>
          <w:lang w:val="uk-UA"/>
        </w:rPr>
        <w:t xml:space="preserve"> </w:t>
      </w:r>
      <w:r w:rsidRPr="009038CA">
        <w:rPr>
          <w:sz w:val="28"/>
          <w:szCs w:val="28"/>
          <w:lang w:val="uk-UA"/>
        </w:rPr>
        <w:t>Мельничук</w:t>
      </w:r>
      <w:r>
        <w:rPr>
          <w:sz w:val="28"/>
          <w:szCs w:val="28"/>
          <w:lang w:val="uk-UA"/>
        </w:rPr>
        <w:t>, В.М. Ковбасенко,</w:t>
      </w:r>
      <w:r w:rsidRPr="009038CA">
        <w:rPr>
          <w:sz w:val="28"/>
          <w:szCs w:val="28"/>
          <w:lang w:val="uk-UA"/>
        </w:rPr>
        <w:t xml:space="preserve"> та ін.]</w:t>
      </w:r>
      <w:r w:rsidRPr="007E786F">
        <w:rPr>
          <w:sz w:val="28"/>
          <w:szCs w:val="28"/>
          <w:lang w:val="uk-UA"/>
        </w:rPr>
        <w:t>.</w:t>
      </w:r>
      <w:r w:rsidRPr="009038CA">
        <w:rPr>
          <w:sz w:val="28"/>
          <w:szCs w:val="28"/>
          <w:lang w:val="uk-UA"/>
        </w:rPr>
        <w:t xml:space="preserve"> – К.</w:t>
      </w:r>
      <w:r>
        <w:rPr>
          <w:sz w:val="28"/>
          <w:szCs w:val="28"/>
          <w:lang w:val="uk-UA"/>
        </w:rPr>
        <w:t xml:space="preserve"> </w:t>
      </w:r>
      <w:r w:rsidRPr="009038CA">
        <w:rPr>
          <w:sz w:val="28"/>
          <w:szCs w:val="28"/>
          <w:lang w:val="uk-UA"/>
        </w:rPr>
        <w:t>: БІОПРОМ, 2005. – 800 с.</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rPr>
      </w:pPr>
      <w:r w:rsidRPr="009038CA">
        <w:rPr>
          <w:sz w:val="28"/>
          <w:szCs w:val="28"/>
          <w:lang w:val="uk-UA"/>
        </w:rPr>
        <w:t xml:space="preserve"> </w:t>
      </w:r>
      <w:r w:rsidRPr="007E786F">
        <w:rPr>
          <w:sz w:val="28"/>
          <w:szCs w:val="28"/>
        </w:rPr>
        <w:t>Ветеринарно-санітарна експертиза харчових продуктів в Україні</w:t>
      </w:r>
      <w:r>
        <w:rPr>
          <w:sz w:val="28"/>
          <w:szCs w:val="28"/>
        </w:rPr>
        <w:t xml:space="preserve"> </w:t>
      </w:r>
      <w:r w:rsidRPr="007E786F">
        <w:rPr>
          <w:sz w:val="28"/>
          <w:szCs w:val="28"/>
          <w:lang w:val="uk-UA"/>
        </w:rPr>
        <w:t>:</w:t>
      </w:r>
      <w:r w:rsidRPr="007E786F">
        <w:rPr>
          <w:sz w:val="28"/>
          <w:szCs w:val="28"/>
        </w:rPr>
        <w:t xml:space="preserve"> </w:t>
      </w:r>
      <w:r w:rsidRPr="007E786F">
        <w:rPr>
          <w:sz w:val="28"/>
          <w:szCs w:val="28"/>
          <w:lang w:val="uk-UA"/>
        </w:rPr>
        <w:t>зб. з</w:t>
      </w:r>
      <w:r w:rsidRPr="007E786F">
        <w:rPr>
          <w:sz w:val="28"/>
          <w:szCs w:val="28"/>
        </w:rPr>
        <w:t>аконодав</w:t>
      </w:r>
      <w:r w:rsidRPr="007E786F">
        <w:rPr>
          <w:sz w:val="28"/>
          <w:szCs w:val="28"/>
          <w:lang w:val="uk-UA"/>
        </w:rPr>
        <w:t>.</w:t>
      </w:r>
      <w:r w:rsidRPr="007E786F">
        <w:rPr>
          <w:sz w:val="28"/>
          <w:szCs w:val="28"/>
        </w:rPr>
        <w:t xml:space="preserve"> та нормат</w:t>
      </w:r>
      <w:r w:rsidRPr="007E786F">
        <w:rPr>
          <w:sz w:val="28"/>
          <w:szCs w:val="28"/>
          <w:lang w:val="uk-UA"/>
        </w:rPr>
        <w:t>.</w:t>
      </w:r>
      <w:r w:rsidRPr="007E786F">
        <w:rPr>
          <w:sz w:val="28"/>
          <w:szCs w:val="28"/>
        </w:rPr>
        <w:t xml:space="preserve"> </w:t>
      </w:r>
      <w:r w:rsidRPr="007E786F">
        <w:rPr>
          <w:sz w:val="28"/>
          <w:szCs w:val="28"/>
          <w:lang w:val="uk-UA"/>
        </w:rPr>
        <w:t>д</w:t>
      </w:r>
      <w:r w:rsidRPr="007E786F">
        <w:rPr>
          <w:sz w:val="28"/>
          <w:szCs w:val="28"/>
        </w:rPr>
        <w:t>ок</w:t>
      </w:r>
      <w:r w:rsidRPr="007E786F">
        <w:rPr>
          <w:sz w:val="28"/>
          <w:szCs w:val="28"/>
          <w:lang w:val="uk-UA"/>
        </w:rPr>
        <w:t>.</w:t>
      </w:r>
      <w:r w:rsidRPr="007E786F">
        <w:rPr>
          <w:sz w:val="28"/>
          <w:szCs w:val="28"/>
        </w:rPr>
        <w:t xml:space="preserve"> ветеринарної медицини</w:t>
      </w:r>
      <w:r w:rsidRPr="007E786F">
        <w:rPr>
          <w:sz w:val="28"/>
          <w:szCs w:val="28"/>
          <w:lang w:val="uk-UA"/>
        </w:rPr>
        <w:t xml:space="preserve"> </w:t>
      </w:r>
      <w:r w:rsidRPr="007E786F">
        <w:rPr>
          <w:sz w:val="28"/>
          <w:szCs w:val="28"/>
        </w:rPr>
        <w:t xml:space="preserve">/ </w:t>
      </w:r>
      <w:r w:rsidRPr="007E786F">
        <w:rPr>
          <w:sz w:val="28"/>
          <w:szCs w:val="28"/>
          <w:lang w:val="uk-UA"/>
        </w:rPr>
        <w:t>упоряд</w:t>
      </w:r>
      <w:r w:rsidRPr="007E786F">
        <w:rPr>
          <w:sz w:val="28"/>
          <w:szCs w:val="28"/>
        </w:rPr>
        <w:t xml:space="preserve">. </w:t>
      </w:r>
      <w:r w:rsidRPr="007E786F">
        <w:rPr>
          <w:sz w:val="28"/>
          <w:szCs w:val="28"/>
          <w:lang w:val="uk-UA"/>
        </w:rPr>
        <w:t xml:space="preserve">та голов. </w:t>
      </w:r>
      <w:r w:rsidRPr="007E786F">
        <w:rPr>
          <w:sz w:val="28"/>
          <w:szCs w:val="28"/>
        </w:rPr>
        <w:t>ред. В.Л.</w:t>
      </w:r>
      <w:r w:rsidRPr="007E786F">
        <w:rPr>
          <w:sz w:val="28"/>
          <w:szCs w:val="28"/>
          <w:lang w:val="uk-UA"/>
        </w:rPr>
        <w:t xml:space="preserve"> </w:t>
      </w:r>
      <w:r w:rsidRPr="007E786F">
        <w:rPr>
          <w:sz w:val="28"/>
          <w:szCs w:val="28"/>
        </w:rPr>
        <w:t>Іванов – Львів</w:t>
      </w:r>
      <w:r>
        <w:rPr>
          <w:sz w:val="28"/>
          <w:szCs w:val="28"/>
        </w:rPr>
        <w:t xml:space="preserve"> </w:t>
      </w:r>
      <w:r w:rsidRPr="007E786F">
        <w:rPr>
          <w:sz w:val="28"/>
          <w:szCs w:val="28"/>
        </w:rPr>
        <w:t>: НТЦ Леонорм-Стандарт, 2003. – Т.</w:t>
      </w:r>
      <w:r>
        <w:rPr>
          <w:sz w:val="28"/>
          <w:szCs w:val="28"/>
        </w:rPr>
        <w:t xml:space="preserve"> </w:t>
      </w:r>
      <w:r w:rsidRPr="007E786F">
        <w:rPr>
          <w:sz w:val="28"/>
          <w:szCs w:val="28"/>
        </w:rPr>
        <w:t>1.– 250 с.</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rPr>
      </w:pPr>
      <w:r w:rsidRPr="00FA5879">
        <w:rPr>
          <w:sz w:val="28"/>
          <w:szCs w:val="28"/>
        </w:rPr>
        <w:t xml:space="preserve"> </w:t>
      </w:r>
      <w:r w:rsidRPr="007E786F">
        <w:rPr>
          <w:sz w:val="28"/>
          <w:szCs w:val="28"/>
        </w:rPr>
        <w:t>Ветеринарно-санітарна експертиза харчових продуктів в Україні</w:t>
      </w:r>
      <w:r>
        <w:rPr>
          <w:sz w:val="28"/>
          <w:szCs w:val="28"/>
        </w:rPr>
        <w:t xml:space="preserve"> </w:t>
      </w:r>
      <w:r w:rsidRPr="007E786F">
        <w:rPr>
          <w:sz w:val="28"/>
          <w:szCs w:val="28"/>
          <w:lang w:val="uk-UA"/>
        </w:rPr>
        <w:t>:</w:t>
      </w:r>
      <w:r w:rsidRPr="007E786F">
        <w:rPr>
          <w:sz w:val="28"/>
          <w:szCs w:val="28"/>
        </w:rPr>
        <w:t xml:space="preserve"> </w:t>
      </w:r>
      <w:r w:rsidRPr="007E786F">
        <w:rPr>
          <w:sz w:val="28"/>
          <w:szCs w:val="28"/>
          <w:lang w:val="uk-UA"/>
        </w:rPr>
        <w:t xml:space="preserve">зб. </w:t>
      </w:r>
      <w:r w:rsidRPr="007E786F">
        <w:rPr>
          <w:sz w:val="28"/>
          <w:szCs w:val="28"/>
        </w:rPr>
        <w:t>нормат</w:t>
      </w:r>
      <w:r w:rsidRPr="007E786F">
        <w:rPr>
          <w:sz w:val="28"/>
          <w:szCs w:val="28"/>
          <w:lang w:val="uk-UA"/>
        </w:rPr>
        <w:t>.</w:t>
      </w:r>
      <w:r w:rsidRPr="007E786F">
        <w:rPr>
          <w:sz w:val="28"/>
          <w:szCs w:val="28"/>
        </w:rPr>
        <w:t xml:space="preserve"> </w:t>
      </w:r>
      <w:r w:rsidRPr="007E786F">
        <w:rPr>
          <w:sz w:val="28"/>
          <w:szCs w:val="28"/>
          <w:lang w:val="uk-UA"/>
        </w:rPr>
        <w:t>д</w:t>
      </w:r>
      <w:r w:rsidRPr="007E786F">
        <w:rPr>
          <w:sz w:val="28"/>
          <w:szCs w:val="28"/>
        </w:rPr>
        <w:t>ок</w:t>
      </w:r>
      <w:r w:rsidRPr="007E786F">
        <w:rPr>
          <w:sz w:val="28"/>
          <w:szCs w:val="28"/>
          <w:lang w:val="uk-UA"/>
        </w:rPr>
        <w:t xml:space="preserve">. </w:t>
      </w:r>
      <w:r w:rsidRPr="007E786F">
        <w:rPr>
          <w:sz w:val="28"/>
          <w:szCs w:val="28"/>
        </w:rPr>
        <w:t xml:space="preserve">/ </w:t>
      </w:r>
      <w:r w:rsidRPr="007E786F">
        <w:rPr>
          <w:sz w:val="28"/>
          <w:szCs w:val="28"/>
          <w:lang w:val="uk-UA"/>
        </w:rPr>
        <w:t>упоряд</w:t>
      </w:r>
      <w:r w:rsidRPr="007E786F">
        <w:rPr>
          <w:sz w:val="28"/>
          <w:szCs w:val="28"/>
        </w:rPr>
        <w:t xml:space="preserve">. </w:t>
      </w:r>
      <w:r w:rsidRPr="007E786F">
        <w:rPr>
          <w:sz w:val="28"/>
          <w:szCs w:val="28"/>
          <w:lang w:val="uk-UA"/>
        </w:rPr>
        <w:t xml:space="preserve">та голов. </w:t>
      </w:r>
      <w:r w:rsidRPr="007E786F">
        <w:rPr>
          <w:sz w:val="28"/>
          <w:szCs w:val="28"/>
        </w:rPr>
        <w:t>ред. В.Л.</w:t>
      </w:r>
      <w:r w:rsidRPr="007E786F">
        <w:rPr>
          <w:sz w:val="28"/>
          <w:szCs w:val="28"/>
          <w:lang w:val="uk-UA"/>
        </w:rPr>
        <w:t xml:space="preserve"> </w:t>
      </w:r>
      <w:r w:rsidRPr="007E786F">
        <w:rPr>
          <w:sz w:val="28"/>
          <w:szCs w:val="28"/>
        </w:rPr>
        <w:t xml:space="preserve">Іванов </w:t>
      </w:r>
      <w:r>
        <w:rPr>
          <w:sz w:val="28"/>
          <w:szCs w:val="28"/>
        </w:rPr>
        <w:t xml:space="preserve">– Львів: НТЦ Леонорм-Стандарт, </w:t>
      </w:r>
      <w:r w:rsidRPr="007E786F">
        <w:rPr>
          <w:sz w:val="28"/>
          <w:szCs w:val="28"/>
        </w:rPr>
        <w:t>2000. – С.</w:t>
      </w:r>
      <w:r>
        <w:rPr>
          <w:sz w:val="28"/>
          <w:szCs w:val="28"/>
        </w:rPr>
        <w:t xml:space="preserve"> </w:t>
      </w:r>
      <w:r w:rsidRPr="007E786F">
        <w:rPr>
          <w:sz w:val="28"/>
          <w:szCs w:val="28"/>
        </w:rPr>
        <w:t>164 – 165.</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rPr>
      </w:pPr>
      <w:r w:rsidRPr="00FA5879">
        <w:rPr>
          <w:sz w:val="28"/>
          <w:szCs w:val="28"/>
        </w:rPr>
        <w:t xml:space="preserve"> </w:t>
      </w:r>
      <w:r w:rsidRPr="007E786F">
        <w:rPr>
          <w:sz w:val="28"/>
          <w:szCs w:val="28"/>
        </w:rPr>
        <w:t>Ветеринарно-санітарний огляд продуктів забою великої рогатої худоби</w:t>
      </w:r>
      <w:r>
        <w:rPr>
          <w:sz w:val="28"/>
          <w:szCs w:val="28"/>
        </w:rPr>
        <w:t xml:space="preserve"> </w:t>
      </w:r>
      <w:r w:rsidRPr="007E786F">
        <w:rPr>
          <w:sz w:val="28"/>
          <w:szCs w:val="28"/>
        </w:rPr>
        <w:t xml:space="preserve">: </w:t>
      </w:r>
      <w:r>
        <w:rPr>
          <w:sz w:val="28"/>
          <w:szCs w:val="28"/>
        </w:rPr>
        <w:t>м</w:t>
      </w:r>
      <w:r w:rsidRPr="007E786F">
        <w:rPr>
          <w:sz w:val="28"/>
          <w:szCs w:val="28"/>
        </w:rPr>
        <w:t xml:space="preserve">етод. </w:t>
      </w:r>
      <w:r>
        <w:rPr>
          <w:sz w:val="28"/>
          <w:szCs w:val="28"/>
        </w:rPr>
        <w:t>в</w:t>
      </w:r>
      <w:r w:rsidRPr="007E786F">
        <w:rPr>
          <w:sz w:val="28"/>
          <w:szCs w:val="28"/>
        </w:rPr>
        <w:t>казівки / Укл</w:t>
      </w:r>
      <w:r>
        <w:rPr>
          <w:sz w:val="28"/>
          <w:szCs w:val="28"/>
        </w:rPr>
        <w:t>адач</w:t>
      </w:r>
      <w:r>
        <w:rPr>
          <w:sz w:val="28"/>
          <w:szCs w:val="28"/>
          <w:lang w:val="uk-UA"/>
        </w:rPr>
        <w:t>і</w:t>
      </w:r>
      <w:r w:rsidRPr="007E786F">
        <w:rPr>
          <w:sz w:val="28"/>
          <w:szCs w:val="28"/>
        </w:rPr>
        <w:t xml:space="preserve">: О.М. Якубчак, С.Д. Мельничук, </w:t>
      </w:r>
      <w:r>
        <w:rPr>
          <w:sz w:val="28"/>
          <w:szCs w:val="28"/>
          <w:lang w:val="uk-UA"/>
        </w:rPr>
        <w:t xml:space="preserve">           </w:t>
      </w:r>
      <w:r w:rsidRPr="007E786F">
        <w:rPr>
          <w:sz w:val="28"/>
          <w:szCs w:val="28"/>
        </w:rPr>
        <w:t>В.І. Хоменко та ін. – Київ, 2002. – 57 с.</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rPr>
      </w:pPr>
      <w:r w:rsidRPr="00FA5879">
        <w:rPr>
          <w:sz w:val="28"/>
          <w:szCs w:val="28"/>
        </w:rPr>
        <w:t xml:space="preserve"> </w:t>
      </w:r>
      <w:r w:rsidRPr="007E786F">
        <w:rPr>
          <w:sz w:val="28"/>
          <w:szCs w:val="28"/>
        </w:rPr>
        <w:t xml:space="preserve">Ветеринарно-санітарні правила для боєнь. </w:t>
      </w:r>
      <w:r w:rsidRPr="007E786F">
        <w:rPr>
          <w:sz w:val="28"/>
          <w:szCs w:val="28"/>
          <w:lang w:val="uk-UA"/>
        </w:rPr>
        <w:t xml:space="preserve">забійних санітарних </w:t>
      </w:r>
      <w:r w:rsidRPr="007E786F">
        <w:rPr>
          <w:sz w:val="28"/>
          <w:szCs w:val="28"/>
          <w:lang w:val="uk-UA"/>
        </w:rPr>
        <w:lastRenderedPageBreak/>
        <w:t>пунктів господарств та подвірного забою. Затверджені Наказом Департаменту ветеринарної медицини від 14.01.04 № 4 . Зареєстрованого в Міністерстві юстиції України 28.01.04 № 121/ 8720</w:t>
      </w:r>
      <w:r>
        <w:rPr>
          <w:sz w:val="28"/>
          <w:szCs w:val="28"/>
          <w:lang w:val="uk-UA"/>
        </w:rPr>
        <w:t xml:space="preserve"> (Нормативні правові документи).</w:t>
      </w:r>
    </w:p>
    <w:p w:rsidR="004973A5"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rPr>
      </w:pPr>
      <w:r w:rsidRPr="00FA5879">
        <w:rPr>
          <w:sz w:val="28"/>
          <w:szCs w:val="28"/>
        </w:rPr>
        <w:t xml:space="preserve"> </w:t>
      </w:r>
      <w:r>
        <w:rPr>
          <w:sz w:val="28"/>
          <w:szCs w:val="28"/>
          <w:lang w:val="uk-UA"/>
        </w:rPr>
        <w:t xml:space="preserve">Ветсанекспертиза і ветсаноцінка м’яса і мясних продуктів, що надходять на житній ринок м. Житомира </w:t>
      </w:r>
      <w:r w:rsidRPr="007E786F">
        <w:rPr>
          <w:sz w:val="28"/>
          <w:szCs w:val="28"/>
          <w:lang w:val="uk-UA"/>
        </w:rPr>
        <w:t xml:space="preserve">/ </w:t>
      </w:r>
      <w:r>
        <w:rPr>
          <w:sz w:val="28"/>
          <w:szCs w:val="28"/>
          <w:lang w:val="uk-UA"/>
        </w:rPr>
        <w:t>В.А. Котелевич, В.Я. Кравченко</w:t>
      </w:r>
      <w:r w:rsidRPr="007E786F">
        <w:rPr>
          <w:sz w:val="28"/>
          <w:szCs w:val="28"/>
          <w:lang w:val="uk-UA"/>
        </w:rPr>
        <w:t xml:space="preserve"> //</w:t>
      </w:r>
      <w:r>
        <w:rPr>
          <w:sz w:val="28"/>
          <w:szCs w:val="28"/>
          <w:lang w:val="uk-UA"/>
        </w:rPr>
        <w:t xml:space="preserve"> Ветеринарна медицина України. –</w:t>
      </w:r>
      <w:r w:rsidRPr="007E786F">
        <w:rPr>
          <w:sz w:val="28"/>
          <w:szCs w:val="28"/>
          <w:lang w:val="uk-UA"/>
        </w:rPr>
        <w:t xml:space="preserve"> </w:t>
      </w:r>
      <w:r>
        <w:rPr>
          <w:sz w:val="28"/>
          <w:szCs w:val="28"/>
          <w:lang w:val="uk-UA"/>
        </w:rPr>
        <w:t>2005.</w:t>
      </w:r>
      <w:r w:rsidRPr="007E786F">
        <w:rPr>
          <w:sz w:val="28"/>
          <w:szCs w:val="28"/>
          <w:lang w:val="uk-UA"/>
        </w:rPr>
        <w:t xml:space="preserve"> – </w:t>
      </w:r>
      <w:r>
        <w:rPr>
          <w:sz w:val="28"/>
          <w:szCs w:val="28"/>
          <w:lang w:val="uk-UA"/>
        </w:rPr>
        <w:t>№ 5. – С. 33–34</w:t>
      </w:r>
      <w:r w:rsidRPr="007E786F">
        <w:rPr>
          <w:sz w:val="28"/>
          <w:szCs w:val="28"/>
          <w:lang w:val="uk-UA"/>
        </w:rPr>
        <w:t>.</w:t>
      </w:r>
    </w:p>
    <w:p w:rsidR="004973A5" w:rsidRPr="007508CE"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lang w:val="uk-UA"/>
        </w:rPr>
      </w:pPr>
      <w:r w:rsidRPr="00FA5879">
        <w:rPr>
          <w:sz w:val="28"/>
          <w:szCs w:val="28"/>
        </w:rPr>
        <w:t xml:space="preserve"> </w:t>
      </w:r>
      <w:r w:rsidRPr="007E786F">
        <w:rPr>
          <w:sz w:val="28"/>
          <w:szCs w:val="28"/>
          <w:lang w:val="uk-UA"/>
        </w:rPr>
        <w:t xml:space="preserve">Ветеринарно-санітарні правила для ферм з виробництва м'яса (настанова 85.20.12-37-095:2006) / </w:t>
      </w:r>
      <w:r w:rsidRPr="007E786F">
        <w:rPr>
          <w:sz w:val="28"/>
          <w:szCs w:val="28"/>
        </w:rPr>
        <w:t xml:space="preserve">А. Абрамов, Ю. </w:t>
      </w:r>
      <w:r w:rsidRPr="007E786F">
        <w:rPr>
          <w:sz w:val="28"/>
          <w:szCs w:val="28"/>
          <w:lang w:val="uk-UA"/>
        </w:rPr>
        <w:t xml:space="preserve">Новожицька, </w:t>
      </w:r>
      <w:r>
        <w:rPr>
          <w:sz w:val="28"/>
          <w:szCs w:val="28"/>
          <w:lang w:val="uk-UA"/>
        </w:rPr>
        <w:t xml:space="preserve">                 </w:t>
      </w:r>
      <w:r w:rsidRPr="007E786F">
        <w:rPr>
          <w:sz w:val="28"/>
          <w:szCs w:val="28"/>
          <w:lang w:val="uk-UA"/>
        </w:rPr>
        <w:t>В.В.</w:t>
      </w:r>
      <w:r>
        <w:rPr>
          <w:sz w:val="28"/>
          <w:szCs w:val="28"/>
          <w:lang w:val="uk-UA"/>
        </w:rPr>
        <w:t xml:space="preserve"> </w:t>
      </w:r>
      <w:r w:rsidRPr="007E786F">
        <w:rPr>
          <w:sz w:val="28"/>
          <w:szCs w:val="28"/>
          <w:lang w:val="uk-UA"/>
        </w:rPr>
        <w:t>Кравчук, [та ін.]</w:t>
      </w:r>
      <w:r>
        <w:rPr>
          <w:sz w:val="28"/>
          <w:szCs w:val="28"/>
          <w:lang w:val="uk-UA"/>
        </w:rPr>
        <w:t xml:space="preserve"> </w:t>
      </w:r>
      <w:r w:rsidRPr="007E786F">
        <w:rPr>
          <w:sz w:val="28"/>
          <w:szCs w:val="28"/>
          <w:lang w:val="uk-UA"/>
        </w:rPr>
        <w:t xml:space="preserve">// </w:t>
      </w:r>
      <w:r w:rsidRPr="007E786F">
        <w:rPr>
          <w:sz w:val="28"/>
          <w:szCs w:val="28"/>
          <w:lang w:val="en-US"/>
        </w:rPr>
        <w:t>http</w:t>
      </w:r>
      <w:r w:rsidRPr="007E786F">
        <w:rPr>
          <w:sz w:val="28"/>
          <w:szCs w:val="28"/>
        </w:rPr>
        <w:t xml:space="preserve">//: </w:t>
      </w:r>
      <w:hyperlink r:id="rId12" w:history="1">
        <w:r w:rsidRPr="007508CE">
          <w:rPr>
            <w:sz w:val="28"/>
            <w:szCs w:val="28"/>
            <w:lang w:val="en-US"/>
          </w:rPr>
          <w:t>www</w:t>
        </w:r>
        <w:r w:rsidRPr="007508CE">
          <w:rPr>
            <w:sz w:val="28"/>
            <w:szCs w:val="28"/>
          </w:rPr>
          <w:t>.</w:t>
        </w:r>
        <w:r w:rsidRPr="007508CE">
          <w:rPr>
            <w:sz w:val="28"/>
            <w:szCs w:val="28"/>
            <w:lang w:val="en-US"/>
          </w:rPr>
          <w:t>agrosert</w:t>
        </w:r>
        <w:r w:rsidRPr="007508CE">
          <w:rPr>
            <w:sz w:val="28"/>
            <w:szCs w:val="28"/>
          </w:rPr>
          <w:t>.</w:t>
        </w:r>
        <w:r w:rsidRPr="007508CE">
          <w:rPr>
            <w:sz w:val="28"/>
            <w:szCs w:val="28"/>
            <w:lang w:val="en-US"/>
          </w:rPr>
          <w:t>org</w:t>
        </w:r>
      </w:hyperlink>
      <w:r w:rsidRPr="007508CE">
        <w:rPr>
          <w:sz w:val="28"/>
          <w:szCs w:val="28"/>
        </w:rPr>
        <w:t>.</w:t>
      </w:r>
    </w:p>
    <w:p w:rsidR="004973A5" w:rsidRPr="007508CE"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lang w:val="uk-UA"/>
        </w:rPr>
      </w:pPr>
      <w:r w:rsidRPr="00FA5879">
        <w:rPr>
          <w:sz w:val="28"/>
          <w:szCs w:val="28"/>
        </w:rPr>
        <w:t xml:space="preserve"> </w:t>
      </w:r>
      <w:r w:rsidRPr="007E786F">
        <w:rPr>
          <w:sz w:val="28"/>
          <w:szCs w:val="28"/>
          <w:lang w:val="uk-UA"/>
        </w:rPr>
        <w:t xml:space="preserve">Видача експлуатаційного дозволу (форма, порядок отримання, призупинення, скасування, поновлення) підприємствам з виробництва сировини тваринного походження (настанова 75.12.12-37-098:2006) </w:t>
      </w:r>
      <w:r w:rsidRPr="007E786F">
        <w:rPr>
          <w:sz w:val="28"/>
          <w:szCs w:val="28"/>
          <w:lang w:val="uk-UA"/>
        </w:rPr>
        <w:br/>
      </w:r>
      <w:r w:rsidRPr="007E786F">
        <w:rPr>
          <w:sz w:val="28"/>
          <w:szCs w:val="28"/>
        </w:rPr>
        <w:t>A</w:t>
      </w:r>
      <w:r>
        <w:rPr>
          <w:sz w:val="28"/>
          <w:szCs w:val="28"/>
          <w:lang w:val="uk-UA"/>
        </w:rPr>
        <w:t xml:space="preserve">. Абрамов, Ю. Новожицька, </w:t>
      </w:r>
      <w:r w:rsidRPr="007E786F">
        <w:rPr>
          <w:sz w:val="28"/>
          <w:szCs w:val="28"/>
          <w:lang w:val="uk-UA"/>
        </w:rPr>
        <w:t xml:space="preserve"> В. Кравчук, [та ін.] // </w:t>
      </w:r>
      <w:r w:rsidRPr="007E786F">
        <w:rPr>
          <w:sz w:val="28"/>
          <w:szCs w:val="28"/>
          <w:lang w:val="en-US"/>
        </w:rPr>
        <w:t>http</w:t>
      </w:r>
      <w:r w:rsidRPr="007E786F">
        <w:rPr>
          <w:sz w:val="28"/>
          <w:szCs w:val="28"/>
          <w:lang w:val="uk-UA"/>
        </w:rPr>
        <w:t>//:</w:t>
      </w:r>
      <w:hyperlink r:id="rId13" w:history="1">
        <w:r w:rsidRPr="007508CE">
          <w:rPr>
            <w:sz w:val="28"/>
            <w:szCs w:val="28"/>
            <w:lang w:val="en-US"/>
          </w:rPr>
          <w:t>www</w:t>
        </w:r>
        <w:r w:rsidRPr="007508CE">
          <w:rPr>
            <w:sz w:val="28"/>
            <w:szCs w:val="28"/>
            <w:lang w:val="uk-UA"/>
          </w:rPr>
          <w:t>.</w:t>
        </w:r>
        <w:r w:rsidRPr="007508CE">
          <w:rPr>
            <w:sz w:val="28"/>
            <w:szCs w:val="28"/>
            <w:lang w:val="en-US"/>
          </w:rPr>
          <w:t>agrosert</w:t>
        </w:r>
        <w:r w:rsidRPr="007508CE">
          <w:rPr>
            <w:sz w:val="28"/>
            <w:szCs w:val="28"/>
            <w:lang w:val="uk-UA"/>
          </w:rPr>
          <w:t>.</w:t>
        </w:r>
        <w:r w:rsidRPr="007508CE">
          <w:rPr>
            <w:sz w:val="28"/>
            <w:szCs w:val="28"/>
            <w:lang w:val="en-US"/>
          </w:rPr>
          <w:t>org</w:t>
        </w:r>
      </w:hyperlink>
      <w:r w:rsidRPr="007508CE">
        <w:rPr>
          <w:sz w:val="28"/>
          <w:szCs w:val="28"/>
          <w:lang w:val="uk-UA"/>
        </w:rPr>
        <w:t>.</w:t>
      </w:r>
    </w:p>
    <w:p w:rsidR="004973A5" w:rsidRPr="007508CE"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lang w:val="uk-UA"/>
        </w:rPr>
      </w:pPr>
      <w:r w:rsidRPr="007508CE">
        <w:rPr>
          <w:sz w:val="28"/>
          <w:szCs w:val="28"/>
        </w:rPr>
        <w:t xml:space="preserve"> </w:t>
      </w:r>
      <w:r w:rsidRPr="007508CE">
        <w:rPr>
          <w:sz w:val="28"/>
          <w:szCs w:val="28"/>
          <w:lang w:val="uk-UA"/>
        </w:rPr>
        <w:t xml:space="preserve">Вибірковий розширений контроль сировини тваринного походження (настанова 75.12.12-37-099:2006) / </w:t>
      </w:r>
      <w:r w:rsidRPr="007508CE">
        <w:rPr>
          <w:sz w:val="28"/>
          <w:szCs w:val="28"/>
        </w:rPr>
        <w:t>A</w:t>
      </w:r>
      <w:r w:rsidRPr="007508CE">
        <w:rPr>
          <w:sz w:val="28"/>
          <w:szCs w:val="28"/>
          <w:lang w:val="uk-UA"/>
        </w:rPr>
        <w:t>. Абрам</w:t>
      </w:r>
      <w:r>
        <w:rPr>
          <w:sz w:val="28"/>
          <w:szCs w:val="28"/>
          <w:lang w:val="uk-UA"/>
        </w:rPr>
        <w:t xml:space="preserve">ов, Ю. Новожицька, </w:t>
      </w:r>
      <w:r w:rsidRPr="007508CE">
        <w:rPr>
          <w:sz w:val="28"/>
          <w:szCs w:val="28"/>
          <w:lang w:val="uk-UA"/>
        </w:rPr>
        <w:t xml:space="preserve"> В. Кравчук, В.</w:t>
      </w:r>
      <w:r>
        <w:rPr>
          <w:sz w:val="28"/>
          <w:szCs w:val="28"/>
          <w:lang w:val="uk-UA"/>
        </w:rPr>
        <w:t xml:space="preserve"> </w:t>
      </w:r>
      <w:r w:rsidRPr="007508CE">
        <w:rPr>
          <w:sz w:val="28"/>
          <w:szCs w:val="28"/>
          <w:lang w:val="uk-UA"/>
        </w:rPr>
        <w:t xml:space="preserve">Манченко [та ін.] // </w:t>
      </w:r>
      <w:r w:rsidRPr="007508CE">
        <w:rPr>
          <w:sz w:val="28"/>
          <w:szCs w:val="28"/>
          <w:lang w:val="en-US"/>
        </w:rPr>
        <w:t>http</w:t>
      </w:r>
      <w:r w:rsidRPr="007508CE">
        <w:rPr>
          <w:sz w:val="28"/>
          <w:szCs w:val="28"/>
          <w:lang w:val="uk-UA"/>
        </w:rPr>
        <w:t>//:</w:t>
      </w:r>
      <w:hyperlink r:id="rId14" w:history="1">
        <w:r w:rsidRPr="007508CE">
          <w:rPr>
            <w:sz w:val="28"/>
            <w:szCs w:val="28"/>
            <w:lang w:val="en-US"/>
          </w:rPr>
          <w:t>www</w:t>
        </w:r>
        <w:r w:rsidRPr="007508CE">
          <w:rPr>
            <w:sz w:val="28"/>
            <w:szCs w:val="28"/>
            <w:lang w:val="uk-UA"/>
          </w:rPr>
          <w:t>.</w:t>
        </w:r>
        <w:r w:rsidRPr="007508CE">
          <w:rPr>
            <w:sz w:val="28"/>
            <w:szCs w:val="28"/>
            <w:lang w:val="en-US"/>
          </w:rPr>
          <w:t>agrosert</w:t>
        </w:r>
        <w:r w:rsidRPr="007508CE">
          <w:rPr>
            <w:sz w:val="28"/>
            <w:szCs w:val="28"/>
            <w:lang w:val="uk-UA"/>
          </w:rPr>
          <w:t>.</w:t>
        </w:r>
        <w:r w:rsidRPr="007508CE">
          <w:rPr>
            <w:sz w:val="28"/>
            <w:szCs w:val="28"/>
            <w:lang w:val="en-US"/>
          </w:rPr>
          <w:t>org</w:t>
        </w:r>
      </w:hyperlink>
      <w:r w:rsidRPr="007508CE">
        <w:rPr>
          <w:sz w:val="28"/>
          <w:szCs w:val="28"/>
          <w:lang w:val="uk-UA"/>
        </w:rPr>
        <w:t>.</w:t>
      </w:r>
    </w:p>
    <w:p w:rsidR="004973A5" w:rsidRPr="00564B2E"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lang w:val="uk-UA"/>
        </w:rPr>
      </w:pPr>
      <w:r w:rsidRPr="00564B2E">
        <w:rPr>
          <w:color w:val="000000"/>
          <w:sz w:val="28"/>
          <w:szCs w:val="28"/>
          <w:lang w:val="uk-UA"/>
        </w:rPr>
        <w:t xml:space="preserve"> </w:t>
      </w:r>
      <w:r w:rsidRPr="007508CE">
        <w:rPr>
          <w:color w:val="000000"/>
          <w:sz w:val="28"/>
          <w:szCs w:val="28"/>
          <w:lang w:val="uk-UA"/>
        </w:rPr>
        <w:t>Власенко В.В. Ветеринарно-санітарна експер</w:t>
      </w:r>
      <w:r w:rsidRPr="007E786F">
        <w:rPr>
          <w:color w:val="000000"/>
          <w:sz w:val="28"/>
          <w:szCs w:val="28"/>
          <w:lang w:val="uk-UA"/>
        </w:rPr>
        <w:t xml:space="preserve">тиза сировини та продуктів тваринного походження / </w:t>
      </w:r>
      <w:r>
        <w:rPr>
          <w:color w:val="000000"/>
          <w:sz w:val="28"/>
          <w:szCs w:val="28"/>
          <w:lang w:val="uk-UA"/>
        </w:rPr>
        <w:t xml:space="preserve">В.В. </w:t>
      </w:r>
      <w:r w:rsidRPr="007E786F">
        <w:rPr>
          <w:color w:val="000000"/>
          <w:sz w:val="28"/>
          <w:szCs w:val="28"/>
          <w:lang w:val="uk-UA"/>
        </w:rPr>
        <w:t xml:space="preserve">Власенко, </w:t>
      </w:r>
      <w:r>
        <w:rPr>
          <w:color w:val="000000"/>
          <w:sz w:val="28"/>
          <w:szCs w:val="28"/>
          <w:lang w:val="uk-UA"/>
        </w:rPr>
        <w:t>Р.Й. Кравців</w:t>
      </w:r>
      <w:r w:rsidRPr="007E786F">
        <w:rPr>
          <w:color w:val="000000"/>
          <w:sz w:val="28"/>
          <w:szCs w:val="28"/>
          <w:lang w:val="uk-UA"/>
        </w:rPr>
        <w:t xml:space="preserve">, </w:t>
      </w:r>
      <w:r>
        <w:rPr>
          <w:color w:val="000000"/>
          <w:sz w:val="28"/>
          <w:szCs w:val="28"/>
          <w:lang w:val="uk-UA"/>
        </w:rPr>
        <w:t xml:space="preserve">                В.І. </w:t>
      </w:r>
      <w:r w:rsidRPr="007E786F">
        <w:rPr>
          <w:smallCaps/>
          <w:color w:val="000000"/>
          <w:sz w:val="28"/>
          <w:szCs w:val="28"/>
          <w:lang w:val="en-US"/>
        </w:rPr>
        <w:t>X</w:t>
      </w:r>
      <w:r w:rsidRPr="007E786F">
        <w:rPr>
          <w:color w:val="000000"/>
          <w:sz w:val="28"/>
          <w:szCs w:val="28"/>
          <w:lang w:val="uk-UA"/>
        </w:rPr>
        <w:t>оменко</w:t>
      </w:r>
      <w:r>
        <w:rPr>
          <w:color w:val="000000"/>
          <w:sz w:val="28"/>
          <w:szCs w:val="28"/>
          <w:lang w:val="uk-UA"/>
        </w:rPr>
        <w:t>.</w:t>
      </w:r>
      <w:r w:rsidRPr="007E786F">
        <w:rPr>
          <w:color w:val="000000"/>
          <w:sz w:val="28"/>
          <w:szCs w:val="28"/>
          <w:lang w:val="uk-UA"/>
        </w:rPr>
        <w:t xml:space="preserve"> – Вінниця</w:t>
      </w:r>
      <w:r>
        <w:rPr>
          <w:color w:val="000000"/>
          <w:sz w:val="28"/>
          <w:szCs w:val="28"/>
          <w:lang w:val="uk-UA"/>
        </w:rPr>
        <w:t xml:space="preserve"> </w:t>
      </w:r>
      <w:r w:rsidRPr="007E786F">
        <w:rPr>
          <w:color w:val="000000"/>
          <w:sz w:val="28"/>
          <w:szCs w:val="28"/>
          <w:lang w:val="uk-UA"/>
        </w:rPr>
        <w:t>: Віноблдрукарня, 1999. – С. 22.</w:t>
      </w:r>
    </w:p>
    <w:p w:rsidR="004973A5" w:rsidRPr="00564B2E"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564B2E">
        <w:rPr>
          <w:sz w:val="28"/>
          <w:szCs w:val="28"/>
          <w:lang w:val="uk-UA"/>
        </w:rPr>
        <w:t xml:space="preserve"> Володіна А.Л. Підвищення якості експертизи м’яса / А.Л</w:t>
      </w:r>
      <w:r w:rsidRPr="007E786F">
        <w:rPr>
          <w:sz w:val="28"/>
          <w:szCs w:val="28"/>
          <w:lang w:val="uk-UA"/>
        </w:rPr>
        <w:t>.</w:t>
      </w:r>
      <w:r w:rsidRPr="00564B2E">
        <w:rPr>
          <w:sz w:val="28"/>
          <w:szCs w:val="28"/>
          <w:lang w:val="uk-UA"/>
        </w:rPr>
        <w:t xml:space="preserve"> Володіна</w:t>
      </w:r>
      <w:r w:rsidRPr="007E786F">
        <w:rPr>
          <w:color w:val="000000"/>
          <w:sz w:val="28"/>
          <w:szCs w:val="28"/>
          <w:lang w:val="uk-UA"/>
        </w:rPr>
        <w:t xml:space="preserve"> </w:t>
      </w:r>
      <w:r w:rsidRPr="00564B2E">
        <w:rPr>
          <w:sz w:val="28"/>
          <w:szCs w:val="28"/>
          <w:lang w:val="uk-UA"/>
        </w:rPr>
        <w:t>/</w:t>
      </w:r>
      <w:r>
        <w:rPr>
          <w:sz w:val="28"/>
          <w:szCs w:val="28"/>
          <w:lang w:val="uk-UA"/>
        </w:rPr>
        <w:t xml:space="preserve">/ </w:t>
      </w:r>
      <w:r w:rsidRPr="00564B2E">
        <w:rPr>
          <w:sz w:val="28"/>
          <w:szCs w:val="28"/>
          <w:lang w:val="uk-UA"/>
        </w:rPr>
        <w:t xml:space="preserve">Ветеринарія. </w:t>
      </w:r>
      <w:r w:rsidRPr="007E786F">
        <w:rPr>
          <w:color w:val="000000"/>
          <w:sz w:val="28"/>
          <w:szCs w:val="28"/>
          <w:lang w:val="uk-UA"/>
        </w:rPr>
        <w:t xml:space="preserve">– </w:t>
      </w:r>
      <w:r w:rsidRPr="00564B2E">
        <w:rPr>
          <w:sz w:val="28"/>
          <w:szCs w:val="28"/>
          <w:lang w:val="uk-UA"/>
        </w:rPr>
        <w:t xml:space="preserve">1980. </w:t>
      </w:r>
      <w:r w:rsidRPr="007E786F">
        <w:rPr>
          <w:color w:val="000000"/>
          <w:sz w:val="28"/>
          <w:szCs w:val="28"/>
          <w:lang w:val="uk-UA"/>
        </w:rPr>
        <w:t xml:space="preserve">– </w:t>
      </w:r>
      <w:r w:rsidRPr="00564B2E">
        <w:rPr>
          <w:sz w:val="28"/>
          <w:szCs w:val="28"/>
          <w:lang w:val="uk-UA"/>
        </w:rPr>
        <w:t>№</w:t>
      </w:r>
      <w:r>
        <w:rPr>
          <w:sz w:val="28"/>
          <w:szCs w:val="28"/>
          <w:lang w:val="uk-UA"/>
        </w:rPr>
        <w:t xml:space="preserve"> </w:t>
      </w:r>
      <w:r w:rsidRPr="00564B2E">
        <w:rPr>
          <w:sz w:val="28"/>
          <w:szCs w:val="28"/>
          <w:lang w:val="uk-UA"/>
        </w:rPr>
        <w:t>9. – С. 18</w:t>
      </w:r>
      <w:r w:rsidRPr="007E786F">
        <w:rPr>
          <w:sz w:val="28"/>
          <w:szCs w:val="28"/>
          <w:lang w:val="uk-UA"/>
        </w:rPr>
        <w:t xml:space="preserve"> </w:t>
      </w:r>
      <w:r w:rsidRPr="007E786F">
        <w:rPr>
          <w:color w:val="000000"/>
          <w:sz w:val="28"/>
          <w:szCs w:val="28"/>
          <w:lang w:val="uk-UA"/>
        </w:rPr>
        <w:t xml:space="preserve">– </w:t>
      </w:r>
      <w:r w:rsidRPr="00564B2E">
        <w:rPr>
          <w:sz w:val="28"/>
          <w:szCs w:val="28"/>
          <w:lang w:val="uk-UA"/>
        </w:rPr>
        <w:t>22.</w:t>
      </w:r>
    </w:p>
    <w:p w:rsidR="004973A5" w:rsidRPr="008F2D9D"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564B2E">
        <w:rPr>
          <w:color w:val="000000"/>
          <w:sz w:val="28"/>
          <w:szCs w:val="28"/>
          <w:lang w:val="uk-UA"/>
        </w:rPr>
        <w:t xml:space="preserve"> </w:t>
      </w:r>
      <w:r w:rsidRPr="0008347E">
        <w:rPr>
          <w:color w:val="000000"/>
          <w:sz w:val="28"/>
          <w:szCs w:val="28"/>
        </w:rPr>
        <w:t>В</w:t>
      </w:r>
      <w:r>
        <w:rPr>
          <w:color w:val="000000"/>
          <w:sz w:val="28"/>
          <w:szCs w:val="28"/>
        </w:rPr>
        <w:t>о</w:t>
      </w:r>
      <w:r w:rsidRPr="0008347E">
        <w:rPr>
          <w:color w:val="000000"/>
          <w:sz w:val="28"/>
          <w:szCs w:val="28"/>
        </w:rPr>
        <w:t>льферц</w:t>
      </w:r>
      <w:r>
        <w:rPr>
          <w:color w:val="000000"/>
          <w:sz w:val="28"/>
          <w:szCs w:val="28"/>
        </w:rPr>
        <w:t xml:space="preserve"> </w:t>
      </w:r>
      <w:r w:rsidRPr="0008347E">
        <w:rPr>
          <w:color w:val="000000"/>
          <w:sz w:val="28"/>
          <w:szCs w:val="28"/>
        </w:rPr>
        <w:t>В.</w:t>
      </w:r>
      <w:r>
        <w:rPr>
          <w:color w:val="000000"/>
          <w:sz w:val="28"/>
          <w:szCs w:val="28"/>
          <w:lang w:val="uk-UA"/>
        </w:rPr>
        <w:t xml:space="preserve">Ю. Ветеринарно-санитарная экспертиза. – Москва : Сельхозизд. 1950. </w:t>
      </w:r>
      <w:r w:rsidRPr="007E786F">
        <w:rPr>
          <w:color w:val="00CCFF"/>
          <w:sz w:val="28"/>
          <w:szCs w:val="28"/>
          <w:lang w:val="uk-UA"/>
        </w:rPr>
        <w:t>–</w:t>
      </w:r>
      <w:r>
        <w:rPr>
          <w:color w:val="00CCFF"/>
          <w:sz w:val="28"/>
          <w:szCs w:val="28"/>
          <w:lang w:val="uk-UA"/>
        </w:rPr>
        <w:t xml:space="preserve"> </w:t>
      </w:r>
      <w:r w:rsidRPr="0008347E">
        <w:rPr>
          <w:sz w:val="28"/>
          <w:szCs w:val="28"/>
          <w:lang w:val="uk-UA"/>
        </w:rPr>
        <w:t>200</w:t>
      </w:r>
      <w:r>
        <w:rPr>
          <w:sz w:val="28"/>
          <w:szCs w:val="28"/>
          <w:lang w:val="uk-UA"/>
        </w:rPr>
        <w:t xml:space="preserve"> с.</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FA5879">
        <w:rPr>
          <w:sz w:val="28"/>
          <w:szCs w:val="28"/>
          <w:lang w:val="uk-UA"/>
        </w:rPr>
        <w:t xml:space="preserve"> </w:t>
      </w:r>
      <w:r w:rsidRPr="007E786F">
        <w:rPr>
          <w:sz w:val="28"/>
          <w:szCs w:val="28"/>
          <w:lang w:val="uk-UA"/>
        </w:rPr>
        <w:t>Голойда І.І.</w:t>
      </w:r>
      <w:r>
        <w:rPr>
          <w:sz w:val="28"/>
          <w:szCs w:val="28"/>
          <w:lang w:val="uk-UA"/>
        </w:rPr>
        <w:t xml:space="preserve">, Мукан </w:t>
      </w:r>
      <w:r w:rsidRPr="007E786F">
        <w:rPr>
          <w:sz w:val="28"/>
          <w:szCs w:val="28"/>
          <w:lang w:val="uk-UA"/>
        </w:rPr>
        <w:t xml:space="preserve">О.В. Холодильні технології м’ясопереробних підприємств / </w:t>
      </w:r>
      <w:r>
        <w:rPr>
          <w:sz w:val="28"/>
          <w:szCs w:val="28"/>
          <w:lang w:val="uk-UA"/>
        </w:rPr>
        <w:t xml:space="preserve">І.І. </w:t>
      </w:r>
      <w:r w:rsidRPr="007E786F">
        <w:rPr>
          <w:sz w:val="28"/>
          <w:szCs w:val="28"/>
          <w:lang w:val="uk-UA"/>
        </w:rPr>
        <w:t xml:space="preserve">Голойда, </w:t>
      </w:r>
      <w:r>
        <w:rPr>
          <w:sz w:val="28"/>
          <w:szCs w:val="28"/>
          <w:lang w:val="uk-UA"/>
        </w:rPr>
        <w:t xml:space="preserve">О.В. </w:t>
      </w:r>
      <w:r w:rsidRPr="007E786F">
        <w:rPr>
          <w:sz w:val="28"/>
          <w:szCs w:val="28"/>
          <w:lang w:val="uk-UA"/>
        </w:rPr>
        <w:t>Мукан // Мясной бизнес – 2005. –№ 2.</w:t>
      </w:r>
      <w:r>
        <w:rPr>
          <w:sz w:val="28"/>
          <w:szCs w:val="28"/>
          <w:lang w:val="uk-UA"/>
        </w:rPr>
        <w:t xml:space="preserve">            </w:t>
      </w:r>
      <w:r w:rsidRPr="007E786F">
        <w:rPr>
          <w:sz w:val="28"/>
          <w:szCs w:val="28"/>
          <w:lang w:val="uk-UA"/>
        </w:rPr>
        <w:t xml:space="preserve"> – С. 8–9.</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rPr>
      </w:pPr>
      <w:r w:rsidRPr="000A7173">
        <w:rPr>
          <w:color w:val="000000"/>
          <w:sz w:val="28"/>
          <w:szCs w:val="28"/>
          <w:lang w:val="uk-UA"/>
        </w:rPr>
        <w:t xml:space="preserve"> </w:t>
      </w:r>
      <w:r w:rsidRPr="007E786F">
        <w:rPr>
          <w:color w:val="000000"/>
          <w:sz w:val="28"/>
          <w:szCs w:val="28"/>
        </w:rPr>
        <w:t>Горлов И.Ф. Влияние условий содержания на качество мяса</w:t>
      </w:r>
      <w:r>
        <w:rPr>
          <w:color w:val="000000"/>
          <w:sz w:val="28"/>
          <w:szCs w:val="28"/>
          <w:lang w:val="uk-UA"/>
        </w:rPr>
        <w:t xml:space="preserve">       /</w:t>
      </w:r>
      <w:r w:rsidRPr="007E786F">
        <w:rPr>
          <w:color w:val="000000"/>
          <w:sz w:val="28"/>
          <w:szCs w:val="28"/>
        </w:rPr>
        <w:t>И.Ф.</w:t>
      </w:r>
      <w:r w:rsidRPr="007E786F">
        <w:rPr>
          <w:color w:val="000000"/>
          <w:sz w:val="28"/>
          <w:szCs w:val="28"/>
          <w:lang w:val="uk-UA"/>
        </w:rPr>
        <w:t xml:space="preserve"> </w:t>
      </w:r>
      <w:r w:rsidRPr="007E786F">
        <w:rPr>
          <w:color w:val="000000"/>
          <w:sz w:val="28"/>
          <w:szCs w:val="28"/>
        </w:rPr>
        <w:t xml:space="preserve">Горлов </w:t>
      </w:r>
      <w:r w:rsidRPr="007E786F">
        <w:rPr>
          <w:color w:val="000000"/>
          <w:sz w:val="28"/>
          <w:szCs w:val="28"/>
          <w:lang w:val="uk-UA"/>
        </w:rPr>
        <w:t xml:space="preserve">// </w:t>
      </w:r>
      <w:r w:rsidRPr="007E786F">
        <w:rPr>
          <w:color w:val="000000"/>
          <w:sz w:val="28"/>
          <w:szCs w:val="28"/>
        </w:rPr>
        <w:t xml:space="preserve">Мясная индустрия. </w:t>
      </w:r>
      <w:r w:rsidRPr="007E786F">
        <w:rPr>
          <w:color w:val="000000"/>
          <w:sz w:val="28"/>
          <w:szCs w:val="28"/>
          <w:lang w:val="uk-UA"/>
        </w:rPr>
        <w:t xml:space="preserve">— </w:t>
      </w:r>
      <w:r w:rsidRPr="007E786F">
        <w:rPr>
          <w:color w:val="000000"/>
          <w:sz w:val="28"/>
          <w:szCs w:val="28"/>
        </w:rPr>
        <w:t>199</w:t>
      </w:r>
      <w:r w:rsidRPr="007E786F">
        <w:rPr>
          <w:color w:val="000000"/>
          <w:sz w:val="28"/>
          <w:szCs w:val="28"/>
          <w:lang w:val="uk-UA"/>
        </w:rPr>
        <w:t>8. – №</w:t>
      </w:r>
      <w:r>
        <w:rPr>
          <w:color w:val="000000"/>
          <w:sz w:val="28"/>
          <w:szCs w:val="28"/>
          <w:lang w:val="uk-UA"/>
        </w:rPr>
        <w:t xml:space="preserve"> </w:t>
      </w:r>
      <w:r w:rsidRPr="007E786F">
        <w:rPr>
          <w:color w:val="000000"/>
          <w:sz w:val="28"/>
          <w:szCs w:val="28"/>
          <w:lang w:val="uk-UA"/>
        </w:rPr>
        <w:t xml:space="preserve">4. – </w:t>
      </w:r>
      <w:r w:rsidRPr="007E786F">
        <w:rPr>
          <w:color w:val="000000"/>
          <w:sz w:val="28"/>
          <w:szCs w:val="28"/>
        </w:rPr>
        <w:t xml:space="preserve">С. </w:t>
      </w:r>
      <w:r w:rsidRPr="007E786F">
        <w:rPr>
          <w:color w:val="000000"/>
          <w:sz w:val="28"/>
          <w:szCs w:val="28"/>
          <w:lang w:val="uk-UA"/>
        </w:rPr>
        <w:t>33 – 34.</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rPr>
      </w:pPr>
      <w:r w:rsidRPr="00E6121A">
        <w:rPr>
          <w:sz w:val="28"/>
          <w:szCs w:val="28"/>
        </w:rPr>
        <w:t xml:space="preserve"> </w:t>
      </w:r>
      <w:r>
        <w:rPr>
          <w:sz w:val="28"/>
          <w:szCs w:val="28"/>
        </w:rPr>
        <w:t>Гуткин С.С.</w:t>
      </w:r>
      <w:r w:rsidRPr="007E786F">
        <w:rPr>
          <w:sz w:val="28"/>
          <w:szCs w:val="28"/>
        </w:rPr>
        <w:t xml:space="preserve"> Современная оценка качества говядины и ее экологической чистоты </w:t>
      </w:r>
      <w:r>
        <w:rPr>
          <w:sz w:val="28"/>
          <w:szCs w:val="28"/>
          <w:lang w:val="uk-UA"/>
        </w:rPr>
        <w:t xml:space="preserve">/ </w:t>
      </w:r>
      <w:r w:rsidRPr="007E786F">
        <w:rPr>
          <w:sz w:val="28"/>
          <w:szCs w:val="28"/>
        </w:rPr>
        <w:t>С.С.</w:t>
      </w:r>
      <w:r>
        <w:rPr>
          <w:sz w:val="28"/>
          <w:szCs w:val="28"/>
          <w:lang w:val="uk-UA"/>
        </w:rPr>
        <w:t xml:space="preserve"> </w:t>
      </w:r>
      <w:r w:rsidRPr="007E786F">
        <w:rPr>
          <w:sz w:val="28"/>
          <w:szCs w:val="28"/>
        </w:rPr>
        <w:t>Гуткин, Г.Б.</w:t>
      </w:r>
      <w:r>
        <w:rPr>
          <w:sz w:val="28"/>
          <w:szCs w:val="28"/>
          <w:lang w:val="uk-UA"/>
        </w:rPr>
        <w:t xml:space="preserve"> </w:t>
      </w:r>
      <w:r w:rsidRPr="007E786F">
        <w:rPr>
          <w:sz w:val="28"/>
          <w:szCs w:val="28"/>
        </w:rPr>
        <w:t>Родионова, В.Г</w:t>
      </w:r>
      <w:r>
        <w:rPr>
          <w:sz w:val="28"/>
          <w:szCs w:val="28"/>
          <w:lang w:val="uk-UA"/>
        </w:rPr>
        <w:t>.</w:t>
      </w:r>
      <w:r w:rsidRPr="007E786F">
        <w:rPr>
          <w:sz w:val="28"/>
          <w:szCs w:val="28"/>
        </w:rPr>
        <w:t xml:space="preserve"> Хашаева // Проблемы мяс</w:t>
      </w:r>
      <w:r>
        <w:rPr>
          <w:sz w:val="28"/>
          <w:szCs w:val="28"/>
        </w:rPr>
        <w:t>ного скотоводства</w:t>
      </w:r>
      <w:r>
        <w:rPr>
          <w:sz w:val="28"/>
          <w:szCs w:val="28"/>
          <w:lang w:val="uk-UA"/>
        </w:rPr>
        <w:t xml:space="preserve"> :</w:t>
      </w:r>
      <w:r>
        <w:rPr>
          <w:sz w:val="28"/>
          <w:szCs w:val="28"/>
        </w:rPr>
        <w:t xml:space="preserve"> </w:t>
      </w:r>
      <w:r>
        <w:rPr>
          <w:sz w:val="28"/>
          <w:szCs w:val="28"/>
          <w:lang w:val="uk-UA"/>
        </w:rPr>
        <w:t>с</w:t>
      </w:r>
      <w:r>
        <w:rPr>
          <w:sz w:val="28"/>
          <w:szCs w:val="28"/>
        </w:rPr>
        <w:t>б. науч. тр</w:t>
      </w:r>
      <w:r>
        <w:rPr>
          <w:sz w:val="28"/>
          <w:szCs w:val="28"/>
          <w:lang w:val="uk-UA"/>
        </w:rPr>
        <w:t>.</w:t>
      </w:r>
      <w:r w:rsidRPr="007E786F">
        <w:rPr>
          <w:sz w:val="28"/>
          <w:szCs w:val="28"/>
        </w:rPr>
        <w:t xml:space="preserve"> – М., 2002. – Вып. 50.</w:t>
      </w:r>
      <w:r>
        <w:rPr>
          <w:sz w:val="28"/>
          <w:szCs w:val="28"/>
        </w:rPr>
        <w:t xml:space="preserve">             </w:t>
      </w:r>
      <w:r w:rsidRPr="007E786F">
        <w:rPr>
          <w:sz w:val="28"/>
          <w:szCs w:val="28"/>
        </w:rPr>
        <w:t xml:space="preserve"> – С. </w:t>
      </w:r>
      <w:r w:rsidRPr="007E786F">
        <w:rPr>
          <w:sz w:val="28"/>
          <w:szCs w:val="28"/>
        </w:rPr>
        <w:lastRenderedPageBreak/>
        <w:t>14</w:t>
      </w:r>
      <w:r w:rsidRPr="007508CE">
        <w:rPr>
          <w:sz w:val="28"/>
          <w:szCs w:val="28"/>
        </w:rPr>
        <w:t xml:space="preserve"> </w:t>
      </w:r>
      <w:r w:rsidRPr="007E786F">
        <w:rPr>
          <w:sz w:val="28"/>
          <w:szCs w:val="28"/>
        </w:rPr>
        <w:t>–16.</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rPr>
      </w:pPr>
      <w:r w:rsidRPr="00FA5879">
        <w:rPr>
          <w:sz w:val="28"/>
          <w:szCs w:val="28"/>
        </w:rPr>
        <w:t xml:space="preserve"> </w:t>
      </w:r>
      <w:r w:rsidRPr="007E786F">
        <w:rPr>
          <w:sz w:val="28"/>
          <w:szCs w:val="28"/>
        </w:rPr>
        <w:t xml:space="preserve">До моніторингу визначення залишкових кількостей </w:t>
      </w:r>
      <w:r w:rsidRPr="007E786F">
        <w:rPr>
          <w:spacing w:val="-1"/>
          <w:sz w:val="28"/>
          <w:szCs w:val="28"/>
        </w:rPr>
        <w:t>антибіотиків у харчових продуктах</w:t>
      </w:r>
      <w:r>
        <w:rPr>
          <w:spacing w:val="-1"/>
          <w:sz w:val="28"/>
          <w:szCs w:val="28"/>
          <w:lang w:val="uk-UA"/>
        </w:rPr>
        <w:t xml:space="preserve"> </w:t>
      </w:r>
      <w:r w:rsidRPr="007E786F">
        <w:rPr>
          <w:spacing w:val="4"/>
          <w:sz w:val="28"/>
          <w:szCs w:val="28"/>
          <w:lang w:val="uk-UA"/>
        </w:rPr>
        <w:t>/</w:t>
      </w:r>
      <w:r w:rsidRPr="007E786F">
        <w:rPr>
          <w:sz w:val="28"/>
          <w:szCs w:val="28"/>
        </w:rPr>
        <w:t>Остапюк М.П.</w:t>
      </w:r>
      <w:r>
        <w:rPr>
          <w:sz w:val="28"/>
          <w:szCs w:val="28"/>
          <w:lang w:val="uk-UA"/>
        </w:rPr>
        <w:t>//</w:t>
      </w:r>
      <w:r w:rsidRPr="007E786F">
        <w:rPr>
          <w:spacing w:val="-1"/>
          <w:sz w:val="28"/>
          <w:szCs w:val="28"/>
          <w:lang w:val="uk-UA"/>
        </w:rPr>
        <w:t xml:space="preserve"> </w:t>
      </w:r>
      <w:r>
        <w:rPr>
          <w:spacing w:val="-1"/>
          <w:sz w:val="28"/>
          <w:szCs w:val="28"/>
          <w:lang w:val="uk-UA"/>
        </w:rPr>
        <w:t>Т</w:t>
      </w:r>
      <w:r w:rsidRPr="007E786F">
        <w:rPr>
          <w:spacing w:val="-1"/>
          <w:sz w:val="28"/>
          <w:szCs w:val="28"/>
        </w:rPr>
        <w:t>ези доп</w:t>
      </w:r>
      <w:r>
        <w:rPr>
          <w:spacing w:val="-1"/>
          <w:sz w:val="28"/>
          <w:szCs w:val="28"/>
          <w:lang w:val="uk-UA"/>
        </w:rPr>
        <w:t>.</w:t>
      </w:r>
      <w:r w:rsidRPr="007E786F">
        <w:rPr>
          <w:spacing w:val="-1"/>
          <w:sz w:val="28"/>
          <w:szCs w:val="28"/>
        </w:rPr>
        <w:t xml:space="preserve"> Міжнар</w:t>
      </w:r>
      <w:r>
        <w:rPr>
          <w:spacing w:val="-1"/>
          <w:sz w:val="28"/>
          <w:szCs w:val="28"/>
          <w:lang w:val="uk-UA"/>
        </w:rPr>
        <w:t>.</w:t>
      </w:r>
      <w:r w:rsidRPr="007E786F">
        <w:rPr>
          <w:spacing w:val="-1"/>
          <w:sz w:val="28"/>
          <w:szCs w:val="28"/>
        </w:rPr>
        <w:t xml:space="preserve"> </w:t>
      </w:r>
      <w:r w:rsidRPr="007E786F">
        <w:rPr>
          <w:spacing w:val="4"/>
          <w:sz w:val="28"/>
          <w:szCs w:val="28"/>
        </w:rPr>
        <w:t xml:space="preserve">симпозіуму "Якість </w:t>
      </w:r>
      <w:r w:rsidRPr="007E786F">
        <w:rPr>
          <w:spacing w:val="4"/>
          <w:sz w:val="28"/>
          <w:szCs w:val="28"/>
          <w:lang w:val="en-US"/>
        </w:rPr>
        <w:t>i</w:t>
      </w:r>
      <w:r w:rsidRPr="007E786F">
        <w:rPr>
          <w:spacing w:val="4"/>
          <w:sz w:val="28"/>
          <w:szCs w:val="28"/>
        </w:rPr>
        <w:t xml:space="preserve"> довкілля"</w:t>
      </w:r>
      <w:r w:rsidRPr="007E786F">
        <w:rPr>
          <w:spacing w:val="4"/>
          <w:sz w:val="28"/>
          <w:szCs w:val="28"/>
          <w:lang w:val="uk-UA"/>
        </w:rPr>
        <w:t xml:space="preserve"> </w:t>
      </w:r>
      <w:r w:rsidRPr="007E786F">
        <w:rPr>
          <w:spacing w:val="4"/>
          <w:sz w:val="28"/>
          <w:szCs w:val="28"/>
        </w:rPr>
        <w:t xml:space="preserve"> </w:t>
      </w:r>
      <w:r w:rsidRPr="007E786F">
        <w:rPr>
          <w:sz w:val="28"/>
          <w:szCs w:val="28"/>
        </w:rPr>
        <w:t xml:space="preserve">– </w:t>
      </w:r>
      <w:r w:rsidRPr="007E786F">
        <w:rPr>
          <w:spacing w:val="4"/>
          <w:sz w:val="28"/>
          <w:szCs w:val="28"/>
        </w:rPr>
        <w:t xml:space="preserve">К., 2003. </w:t>
      </w:r>
      <w:r w:rsidRPr="007E786F">
        <w:rPr>
          <w:sz w:val="28"/>
          <w:szCs w:val="28"/>
          <w:lang w:val="uk-UA"/>
        </w:rPr>
        <w:t xml:space="preserve">– </w:t>
      </w:r>
      <w:r w:rsidRPr="007E786F">
        <w:rPr>
          <w:spacing w:val="4"/>
          <w:sz w:val="28"/>
          <w:szCs w:val="28"/>
          <w:lang w:val="uk-UA"/>
        </w:rPr>
        <w:t>С</w:t>
      </w:r>
      <w:r w:rsidRPr="007E786F">
        <w:rPr>
          <w:spacing w:val="4"/>
          <w:sz w:val="28"/>
          <w:szCs w:val="28"/>
        </w:rPr>
        <w:t>. 120 – 121</w:t>
      </w:r>
      <w:r w:rsidRPr="007E786F">
        <w:rPr>
          <w:spacing w:val="4"/>
          <w:sz w:val="28"/>
          <w:szCs w:val="28"/>
          <w:lang w:val="uk-UA"/>
        </w:rPr>
        <w:t>.</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FA5879">
        <w:rPr>
          <w:sz w:val="28"/>
          <w:szCs w:val="28"/>
        </w:rPr>
        <w:t xml:space="preserve"> </w:t>
      </w:r>
      <w:r w:rsidRPr="007E786F">
        <w:rPr>
          <w:sz w:val="28"/>
          <w:szCs w:val="28"/>
          <w:lang w:val="uk-UA"/>
        </w:rPr>
        <w:t xml:space="preserve">Довідник санітарно-мікробіологічних методів дослідження харчових продуктів та об’єктів довкілля / В.М. Івченко, В.В. Шарандак, </w:t>
      </w:r>
      <w:r w:rsidRPr="007E786F">
        <w:rPr>
          <w:sz w:val="28"/>
          <w:szCs w:val="28"/>
          <w:lang w:val="uk-UA"/>
        </w:rPr>
        <w:br/>
        <w:t>Г.М. Денисенко, О.І. Горбатюк. – Біла Церква, 2004. – 242 с.</w:t>
      </w:r>
    </w:p>
    <w:p w:rsidR="004973A5" w:rsidRPr="00F6477B"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F6477B">
        <w:rPr>
          <w:color w:val="000000"/>
          <w:spacing w:val="2"/>
          <w:sz w:val="28"/>
          <w:szCs w:val="28"/>
          <w:lang w:val="uk-UA"/>
        </w:rPr>
        <w:t xml:space="preserve"> </w:t>
      </w:r>
      <w:r>
        <w:rPr>
          <w:color w:val="000000"/>
          <w:spacing w:val="2"/>
          <w:sz w:val="28"/>
          <w:szCs w:val="28"/>
          <w:lang w:val="uk-UA"/>
        </w:rPr>
        <w:t xml:space="preserve">Дослідження стану виробництва продукції тваринництва у сільському господарстві та м'яса і м'ясопродуктів на промислових підприємствах // Мат. конф. "Мясний бізнес </w:t>
      </w:r>
      <w:r w:rsidRPr="00F6477B">
        <w:rPr>
          <w:sz w:val="28"/>
          <w:szCs w:val="28"/>
          <w:lang w:val="uk-UA"/>
        </w:rPr>
        <w:t>–</w:t>
      </w:r>
      <w:r>
        <w:rPr>
          <w:sz w:val="28"/>
          <w:szCs w:val="28"/>
          <w:lang w:val="uk-UA"/>
        </w:rPr>
        <w:t xml:space="preserve"> 2008". </w:t>
      </w:r>
      <w:r w:rsidRPr="00F6477B">
        <w:rPr>
          <w:sz w:val="28"/>
          <w:szCs w:val="28"/>
          <w:lang w:val="uk-UA"/>
        </w:rPr>
        <w:t>–</w:t>
      </w:r>
      <w:r>
        <w:rPr>
          <w:sz w:val="28"/>
          <w:szCs w:val="28"/>
          <w:lang w:val="uk-UA"/>
        </w:rPr>
        <w:t xml:space="preserve"> Київ. </w:t>
      </w:r>
      <w:r w:rsidRPr="00F6477B">
        <w:rPr>
          <w:sz w:val="28"/>
          <w:szCs w:val="28"/>
          <w:lang w:val="uk-UA"/>
        </w:rPr>
        <w:t>–</w:t>
      </w:r>
      <w:r>
        <w:rPr>
          <w:sz w:val="28"/>
          <w:szCs w:val="28"/>
          <w:lang w:val="uk-UA"/>
        </w:rPr>
        <w:t xml:space="preserve"> 2008</w:t>
      </w:r>
      <w:r>
        <w:rPr>
          <w:color w:val="000000"/>
          <w:spacing w:val="2"/>
          <w:sz w:val="28"/>
          <w:szCs w:val="28"/>
          <w:lang w:val="uk-UA"/>
        </w:rPr>
        <w:t xml:space="preserve"> </w:t>
      </w:r>
      <w:r w:rsidRPr="00F6477B">
        <w:rPr>
          <w:sz w:val="28"/>
          <w:szCs w:val="28"/>
          <w:lang w:val="uk-UA"/>
        </w:rPr>
        <w:t>–</w:t>
      </w:r>
      <w:r>
        <w:rPr>
          <w:sz w:val="28"/>
          <w:szCs w:val="28"/>
          <w:lang w:val="uk-UA"/>
        </w:rPr>
        <w:t xml:space="preserve"> 36 с.</w:t>
      </w:r>
    </w:p>
    <w:p w:rsidR="004973A5" w:rsidRPr="00F6477B"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F6477B">
        <w:rPr>
          <w:sz w:val="28"/>
          <w:szCs w:val="28"/>
          <w:lang w:val="uk-UA"/>
        </w:rPr>
        <w:t xml:space="preserve"> Донченко Л.В. Безопасность пищевой продукции</w:t>
      </w:r>
      <w:r w:rsidRPr="007E786F">
        <w:rPr>
          <w:sz w:val="28"/>
          <w:szCs w:val="28"/>
          <w:lang w:val="uk-UA"/>
        </w:rPr>
        <w:t xml:space="preserve"> / </w:t>
      </w:r>
      <w:r>
        <w:rPr>
          <w:sz w:val="28"/>
          <w:szCs w:val="28"/>
          <w:lang w:val="uk-UA"/>
        </w:rPr>
        <w:t xml:space="preserve">Л.В. </w:t>
      </w:r>
      <w:r w:rsidRPr="00F6477B">
        <w:rPr>
          <w:sz w:val="28"/>
          <w:szCs w:val="28"/>
          <w:lang w:val="uk-UA"/>
        </w:rPr>
        <w:t xml:space="preserve">Донченко, </w:t>
      </w:r>
      <w:r>
        <w:rPr>
          <w:sz w:val="28"/>
          <w:szCs w:val="28"/>
          <w:lang w:val="uk-UA"/>
        </w:rPr>
        <w:t xml:space="preserve">В.Д. </w:t>
      </w:r>
      <w:r w:rsidRPr="00F6477B">
        <w:rPr>
          <w:sz w:val="28"/>
          <w:szCs w:val="28"/>
          <w:lang w:val="uk-UA"/>
        </w:rPr>
        <w:t>Надыкт</w:t>
      </w:r>
      <w:r w:rsidRPr="007E786F">
        <w:rPr>
          <w:sz w:val="28"/>
          <w:szCs w:val="28"/>
          <w:lang w:val="uk-UA"/>
        </w:rPr>
        <w:t>а</w:t>
      </w:r>
      <w:r w:rsidRPr="00F6477B">
        <w:rPr>
          <w:sz w:val="28"/>
          <w:szCs w:val="28"/>
          <w:lang w:val="uk-UA"/>
        </w:rPr>
        <w:t>.</w:t>
      </w:r>
      <w:r w:rsidRPr="007E786F">
        <w:rPr>
          <w:sz w:val="28"/>
          <w:szCs w:val="28"/>
          <w:lang w:val="uk-UA"/>
        </w:rPr>
        <w:t xml:space="preserve"> </w:t>
      </w:r>
      <w:r w:rsidRPr="00F6477B">
        <w:rPr>
          <w:sz w:val="28"/>
          <w:szCs w:val="28"/>
          <w:lang w:val="uk-UA"/>
        </w:rPr>
        <w:t>– М</w:t>
      </w:r>
      <w:r>
        <w:rPr>
          <w:sz w:val="28"/>
          <w:szCs w:val="28"/>
          <w:lang w:val="uk-UA"/>
        </w:rPr>
        <w:t xml:space="preserve">осква </w:t>
      </w:r>
      <w:r w:rsidRPr="00F6477B">
        <w:rPr>
          <w:sz w:val="28"/>
          <w:szCs w:val="28"/>
          <w:lang w:val="uk-UA"/>
        </w:rPr>
        <w:t>: Пи</w:t>
      </w:r>
      <w:r w:rsidRPr="00F6477B">
        <w:rPr>
          <w:sz w:val="28"/>
          <w:szCs w:val="28"/>
          <w:lang w:val="uk-UA"/>
        </w:rPr>
        <w:t>щ</w:t>
      </w:r>
      <w:r w:rsidRPr="007E786F">
        <w:rPr>
          <w:sz w:val="28"/>
          <w:szCs w:val="28"/>
          <w:lang w:val="uk-UA"/>
        </w:rPr>
        <w:t>е</w:t>
      </w:r>
      <w:r w:rsidRPr="00F6477B">
        <w:rPr>
          <w:sz w:val="28"/>
          <w:szCs w:val="28"/>
          <w:lang w:val="uk-UA"/>
        </w:rPr>
        <w:t>промиздат, 2001. – 528 с.</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F6477B">
        <w:rPr>
          <w:color w:val="000000"/>
          <w:w w:val="106"/>
          <w:sz w:val="28"/>
          <w:szCs w:val="28"/>
          <w:lang w:val="uk-UA"/>
        </w:rPr>
        <w:t xml:space="preserve"> </w:t>
      </w:r>
      <w:r w:rsidRPr="007E786F">
        <w:rPr>
          <w:color w:val="000000"/>
          <w:w w:val="106"/>
          <w:sz w:val="28"/>
          <w:szCs w:val="28"/>
          <w:lang w:val="uk-UA"/>
        </w:rPr>
        <w:t>Допустимі дози, концентрації, кількості та рівні вмісту пестицидів у сільськогосподарській сировині, харчових продуктах, повітрі робочої з</w:t>
      </w:r>
      <w:r w:rsidRPr="007E786F">
        <w:rPr>
          <w:color w:val="000000"/>
          <w:w w:val="106"/>
          <w:sz w:val="28"/>
          <w:szCs w:val="28"/>
          <w:lang w:val="uk-UA"/>
        </w:rPr>
        <w:t>о</w:t>
      </w:r>
      <w:r w:rsidRPr="007E786F">
        <w:rPr>
          <w:color w:val="000000"/>
          <w:w w:val="106"/>
          <w:sz w:val="28"/>
          <w:szCs w:val="28"/>
          <w:lang w:val="uk-UA"/>
        </w:rPr>
        <w:t xml:space="preserve">ни, атмосферному повітрі, воді водоймищ, </w:t>
      </w:r>
      <w:r w:rsidRPr="007E786F">
        <w:rPr>
          <w:color w:val="000000"/>
          <w:spacing w:val="-1"/>
          <w:w w:val="106"/>
          <w:sz w:val="28"/>
          <w:szCs w:val="28"/>
          <w:lang w:val="uk-UA"/>
        </w:rPr>
        <w:t>грунті" ДСанПіН 8.8.1.2.3.4-000-2001</w:t>
      </w:r>
      <w:r>
        <w:rPr>
          <w:color w:val="000000"/>
          <w:spacing w:val="-1"/>
          <w:w w:val="106"/>
          <w:sz w:val="28"/>
          <w:szCs w:val="28"/>
          <w:lang w:val="uk-UA"/>
        </w:rPr>
        <w:t xml:space="preserve"> (Нормативні директивні правові документи).</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rPr>
      </w:pPr>
      <w:r w:rsidRPr="009038CA">
        <w:rPr>
          <w:sz w:val="28"/>
          <w:szCs w:val="28"/>
          <w:lang w:val="uk-UA"/>
        </w:rPr>
        <w:t xml:space="preserve"> </w:t>
      </w:r>
      <w:r w:rsidRPr="007E786F">
        <w:rPr>
          <w:sz w:val="28"/>
          <w:szCs w:val="28"/>
        </w:rPr>
        <w:t>Доценко В.А. Практическое руководство по санитарному надзору за пре</w:t>
      </w:r>
      <w:r w:rsidRPr="007E786F">
        <w:rPr>
          <w:sz w:val="28"/>
          <w:szCs w:val="28"/>
        </w:rPr>
        <w:t>д</w:t>
      </w:r>
      <w:r w:rsidRPr="007E786F">
        <w:rPr>
          <w:sz w:val="28"/>
          <w:szCs w:val="28"/>
        </w:rPr>
        <w:t>приятиями пищевой и перерабатывающей промышленности, общественного питания и торговли</w:t>
      </w:r>
      <w:r w:rsidRPr="007E786F">
        <w:rPr>
          <w:sz w:val="28"/>
          <w:szCs w:val="28"/>
          <w:lang w:val="uk-UA"/>
        </w:rPr>
        <w:t xml:space="preserve"> / </w:t>
      </w:r>
      <w:r w:rsidRPr="007E786F">
        <w:rPr>
          <w:sz w:val="28"/>
          <w:szCs w:val="28"/>
        </w:rPr>
        <w:t>Доценко В.А. – С</w:t>
      </w:r>
      <w:r>
        <w:rPr>
          <w:sz w:val="28"/>
          <w:szCs w:val="28"/>
          <w:lang w:val="uk-UA"/>
        </w:rPr>
        <w:t>анкт</w:t>
      </w:r>
      <w:r w:rsidRPr="007E786F">
        <w:rPr>
          <w:sz w:val="28"/>
          <w:szCs w:val="28"/>
          <w:lang w:val="uk-UA"/>
        </w:rPr>
        <w:t>-</w:t>
      </w:r>
      <w:r w:rsidRPr="007E786F">
        <w:rPr>
          <w:sz w:val="28"/>
          <w:szCs w:val="28"/>
        </w:rPr>
        <w:t>Петербург.</w:t>
      </w:r>
      <w:r>
        <w:rPr>
          <w:sz w:val="28"/>
          <w:szCs w:val="28"/>
          <w:lang w:val="uk-UA"/>
        </w:rPr>
        <w:t xml:space="preserve"> </w:t>
      </w:r>
      <w:r w:rsidRPr="007E786F">
        <w:rPr>
          <w:sz w:val="28"/>
          <w:szCs w:val="28"/>
        </w:rPr>
        <w:t>: Гиорд, 2003. – 514 с.</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FA5879">
        <w:rPr>
          <w:sz w:val="28"/>
          <w:szCs w:val="28"/>
        </w:rPr>
        <w:t xml:space="preserve"> </w:t>
      </w:r>
      <w:r w:rsidRPr="007E786F">
        <w:rPr>
          <w:sz w:val="28"/>
          <w:szCs w:val="28"/>
        </w:rPr>
        <w:t>ДСТУ 4161-2003 Система Управління безпечністю харчових продуктів.</w:t>
      </w:r>
      <w:r w:rsidRPr="007E786F">
        <w:rPr>
          <w:sz w:val="28"/>
          <w:szCs w:val="28"/>
          <w:lang w:val="uk-UA"/>
        </w:rPr>
        <w:t xml:space="preserve"> . – [Чинний від 2003-01-01]. – К.</w:t>
      </w:r>
      <w:r>
        <w:rPr>
          <w:sz w:val="28"/>
          <w:szCs w:val="28"/>
          <w:lang w:val="uk-UA"/>
        </w:rPr>
        <w:t xml:space="preserve"> </w:t>
      </w:r>
      <w:r w:rsidRPr="007E786F">
        <w:rPr>
          <w:sz w:val="28"/>
          <w:szCs w:val="28"/>
          <w:lang w:val="uk-UA"/>
        </w:rPr>
        <w:t>: Держспоживстандарт України, 2003 – 61 с. – (Національний стандарт України).</w:t>
      </w:r>
      <w:r w:rsidRPr="007E786F">
        <w:rPr>
          <w:sz w:val="28"/>
          <w:szCs w:val="28"/>
        </w:rPr>
        <w:t xml:space="preserve"> </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lang w:val="uk-UA"/>
        </w:rPr>
      </w:pPr>
      <w:r w:rsidRPr="00FA5879">
        <w:rPr>
          <w:sz w:val="28"/>
          <w:szCs w:val="28"/>
        </w:rPr>
        <w:t xml:space="preserve"> </w:t>
      </w:r>
      <w:r w:rsidRPr="007E786F">
        <w:rPr>
          <w:sz w:val="28"/>
          <w:szCs w:val="28"/>
          <w:lang w:val="uk-UA"/>
        </w:rPr>
        <w:t>ДСТУ М'ясо.</w:t>
      </w:r>
      <w:r>
        <w:rPr>
          <w:sz w:val="28"/>
          <w:szCs w:val="28"/>
          <w:lang w:val="uk-UA"/>
        </w:rPr>
        <w:t xml:space="preserve"> </w:t>
      </w:r>
      <w:r w:rsidRPr="007E786F">
        <w:rPr>
          <w:sz w:val="28"/>
          <w:szCs w:val="28"/>
          <w:lang w:val="uk-UA"/>
        </w:rPr>
        <w:t>Проект. Яловичина та телятина в тушах, півтушах і четвертинах. Технічні умови /</w:t>
      </w:r>
      <w:r>
        <w:rPr>
          <w:sz w:val="28"/>
          <w:szCs w:val="28"/>
          <w:lang w:val="uk-UA"/>
        </w:rPr>
        <w:t xml:space="preserve">О.М. </w:t>
      </w:r>
      <w:r w:rsidRPr="007E786F">
        <w:rPr>
          <w:sz w:val="28"/>
          <w:szCs w:val="28"/>
          <w:lang w:val="uk-UA"/>
        </w:rPr>
        <w:t xml:space="preserve">Якубчак, </w:t>
      </w:r>
      <w:r>
        <w:rPr>
          <w:sz w:val="28"/>
          <w:szCs w:val="28"/>
          <w:lang w:val="uk-UA"/>
        </w:rPr>
        <w:t xml:space="preserve">В.В. </w:t>
      </w:r>
      <w:r w:rsidRPr="007E786F">
        <w:rPr>
          <w:sz w:val="28"/>
          <w:szCs w:val="28"/>
          <w:lang w:val="uk-UA"/>
        </w:rPr>
        <w:t>Кравчук,</w:t>
      </w:r>
      <w:r>
        <w:rPr>
          <w:sz w:val="28"/>
          <w:szCs w:val="28"/>
          <w:lang w:val="uk-UA"/>
        </w:rPr>
        <w:t xml:space="preserve"> С.В. </w:t>
      </w:r>
      <w:r w:rsidRPr="007E786F">
        <w:rPr>
          <w:sz w:val="28"/>
          <w:szCs w:val="28"/>
          <w:lang w:val="uk-UA"/>
        </w:rPr>
        <w:t>Мідик,</w:t>
      </w:r>
      <w:r>
        <w:rPr>
          <w:sz w:val="28"/>
          <w:szCs w:val="28"/>
          <w:lang w:val="uk-UA"/>
        </w:rPr>
        <w:t xml:space="preserve"> </w:t>
      </w:r>
      <w:r w:rsidRPr="007E786F">
        <w:rPr>
          <w:sz w:val="28"/>
          <w:szCs w:val="28"/>
          <w:lang w:val="uk-UA"/>
        </w:rPr>
        <w:t>2009.</w:t>
      </w:r>
      <w:r>
        <w:rPr>
          <w:sz w:val="28"/>
          <w:szCs w:val="28"/>
          <w:lang w:val="uk-UA"/>
        </w:rPr>
        <w:t xml:space="preserve"> </w:t>
      </w:r>
      <w:r w:rsidRPr="007E786F">
        <w:rPr>
          <w:color w:val="000000"/>
          <w:sz w:val="28"/>
          <w:szCs w:val="28"/>
          <w:lang w:val="uk-UA"/>
        </w:rPr>
        <w:t>– 20</w:t>
      </w:r>
      <w:r>
        <w:rPr>
          <w:color w:val="000000"/>
          <w:sz w:val="28"/>
          <w:szCs w:val="28"/>
          <w:lang w:val="uk-UA"/>
        </w:rPr>
        <w:t xml:space="preserve"> с.</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FA5879">
        <w:rPr>
          <w:sz w:val="28"/>
          <w:szCs w:val="28"/>
          <w:lang w:val="uk-UA"/>
        </w:rPr>
        <w:t xml:space="preserve"> </w:t>
      </w:r>
      <w:r w:rsidRPr="007E786F">
        <w:rPr>
          <w:sz w:val="28"/>
          <w:szCs w:val="28"/>
          <w:lang w:val="uk-UA"/>
        </w:rPr>
        <w:t xml:space="preserve">Дунаєва Д.І. Визначення доброякісності м’яса / Д.І. Дунаєва, </w:t>
      </w:r>
      <w:r>
        <w:rPr>
          <w:sz w:val="28"/>
          <w:szCs w:val="28"/>
          <w:lang w:val="uk-UA"/>
        </w:rPr>
        <w:t xml:space="preserve">     </w:t>
      </w:r>
      <w:r w:rsidRPr="007E786F">
        <w:rPr>
          <w:sz w:val="28"/>
          <w:szCs w:val="28"/>
          <w:lang w:val="uk-UA"/>
        </w:rPr>
        <w:t>О.В. Мірошнікова // Молочна і м’ясна промисловість. – 1991. – № 6. – С. 32 – 33.</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rPr>
      </w:pPr>
      <w:r w:rsidRPr="000A7173">
        <w:rPr>
          <w:color w:val="000000"/>
          <w:sz w:val="28"/>
          <w:szCs w:val="28"/>
          <w:lang w:val="uk-UA"/>
        </w:rPr>
        <w:t xml:space="preserve"> </w:t>
      </w:r>
      <w:r w:rsidRPr="007E786F">
        <w:rPr>
          <w:color w:val="000000"/>
          <w:sz w:val="28"/>
          <w:szCs w:val="28"/>
        </w:rPr>
        <w:t xml:space="preserve">Дьяченко Д.В. Вопросы </w:t>
      </w:r>
      <w:r w:rsidRPr="007E786F">
        <w:rPr>
          <w:color w:val="000000"/>
          <w:sz w:val="28"/>
          <w:szCs w:val="28"/>
          <w:lang w:val="uk-UA"/>
        </w:rPr>
        <w:t xml:space="preserve">санитарии на </w:t>
      </w:r>
      <w:r w:rsidRPr="007E786F">
        <w:rPr>
          <w:color w:val="000000"/>
          <w:sz w:val="28"/>
          <w:szCs w:val="28"/>
        </w:rPr>
        <w:t>мясоперерабатывающих предприятиях</w:t>
      </w:r>
      <w:r w:rsidRPr="007E786F">
        <w:rPr>
          <w:color w:val="000000"/>
          <w:sz w:val="28"/>
          <w:szCs w:val="28"/>
          <w:lang w:val="uk-UA"/>
        </w:rPr>
        <w:t xml:space="preserve"> / </w:t>
      </w:r>
      <w:r w:rsidRPr="007E786F">
        <w:rPr>
          <w:color w:val="000000"/>
          <w:sz w:val="28"/>
          <w:szCs w:val="28"/>
        </w:rPr>
        <w:t>Д.В. Дьяченко</w:t>
      </w:r>
      <w:r>
        <w:rPr>
          <w:color w:val="000000"/>
          <w:sz w:val="28"/>
          <w:szCs w:val="28"/>
          <w:lang w:val="uk-UA"/>
        </w:rPr>
        <w:t xml:space="preserve"> </w:t>
      </w:r>
      <w:r w:rsidRPr="007E786F">
        <w:rPr>
          <w:color w:val="000000"/>
          <w:sz w:val="28"/>
          <w:szCs w:val="28"/>
          <w:lang w:val="uk-UA"/>
        </w:rPr>
        <w:t xml:space="preserve">// </w:t>
      </w:r>
      <w:r w:rsidRPr="007E786F">
        <w:rPr>
          <w:color w:val="000000"/>
          <w:sz w:val="28"/>
          <w:szCs w:val="28"/>
        </w:rPr>
        <w:t>Мясное дело</w:t>
      </w:r>
      <w:r w:rsidRPr="007E786F">
        <w:rPr>
          <w:color w:val="000000"/>
          <w:sz w:val="28"/>
          <w:szCs w:val="28"/>
          <w:lang w:val="uk-UA"/>
        </w:rPr>
        <w:t>.</w:t>
      </w:r>
      <w:r w:rsidRPr="007E786F">
        <w:rPr>
          <w:color w:val="000000"/>
          <w:sz w:val="28"/>
          <w:szCs w:val="28"/>
        </w:rPr>
        <w:t xml:space="preserve"> </w:t>
      </w:r>
      <w:r w:rsidRPr="007E786F">
        <w:rPr>
          <w:color w:val="000000"/>
          <w:sz w:val="28"/>
          <w:szCs w:val="28"/>
          <w:lang w:val="uk-UA"/>
        </w:rPr>
        <w:t>– 2002. – №</w:t>
      </w:r>
      <w:r>
        <w:rPr>
          <w:color w:val="000000"/>
          <w:sz w:val="28"/>
          <w:szCs w:val="28"/>
          <w:lang w:val="uk-UA"/>
        </w:rPr>
        <w:t xml:space="preserve"> </w:t>
      </w:r>
      <w:r w:rsidRPr="007E786F">
        <w:rPr>
          <w:color w:val="000000"/>
          <w:sz w:val="28"/>
          <w:szCs w:val="28"/>
          <w:lang w:val="uk-UA"/>
        </w:rPr>
        <w:t xml:space="preserve">6. – </w:t>
      </w:r>
      <w:r w:rsidRPr="007E786F">
        <w:rPr>
          <w:color w:val="000000"/>
          <w:sz w:val="28"/>
          <w:szCs w:val="28"/>
        </w:rPr>
        <w:t xml:space="preserve">С. </w:t>
      </w:r>
      <w:r w:rsidRPr="007E786F">
        <w:rPr>
          <w:color w:val="000000"/>
          <w:sz w:val="28"/>
          <w:szCs w:val="28"/>
          <w:lang w:val="uk-UA"/>
        </w:rPr>
        <w:t>8 – 9.</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rPr>
      </w:pPr>
      <w:r w:rsidRPr="00FA5879">
        <w:rPr>
          <w:color w:val="000000"/>
          <w:sz w:val="28"/>
          <w:szCs w:val="28"/>
        </w:rPr>
        <w:t xml:space="preserve"> </w:t>
      </w:r>
      <w:r w:rsidRPr="007E786F">
        <w:rPr>
          <w:color w:val="000000"/>
          <w:sz w:val="28"/>
          <w:szCs w:val="28"/>
        </w:rPr>
        <w:t xml:space="preserve">Житенко П.В. </w:t>
      </w:r>
      <w:r w:rsidRPr="007E786F">
        <w:rPr>
          <w:color w:val="000000"/>
          <w:sz w:val="28"/>
          <w:szCs w:val="28"/>
          <w:lang w:val="en-US"/>
        </w:rPr>
        <w:t>Be</w:t>
      </w:r>
      <w:r w:rsidRPr="007E786F">
        <w:rPr>
          <w:color w:val="000000"/>
          <w:sz w:val="28"/>
          <w:szCs w:val="28"/>
        </w:rPr>
        <w:t xml:space="preserve">теринарно-санитарная экспертиза продуктов </w:t>
      </w:r>
      <w:r w:rsidRPr="007E786F">
        <w:rPr>
          <w:color w:val="000000"/>
          <w:sz w:val="28"/>
          <w:szCs w:val="28"/>
        </w:rPr>
        <w:lastRenderedPageBreak/>
        <w:t>животноводства</w:t>
      </w:r>
      <w:r w:rsidRPr="007E786F">
        <w:rPr>
          <w:color w:val="000000"/>
          <w:sz w:val="28"/>
          <w:szCs w:val="28"/>
          <w:lang w:val="uk-UA"/>
        </w:rPr>
        <w:t xml:space="preserve"> / </w:t>
      </w:r>
      <w:r w:rsidRPr="007E786F">
        <w:rPr>
          <w:color w:val="000000"/>
          <w:sz w:val="28"/>
          <w:szCs w:val="28"/>
        </w:rPr>
        <w:t>П.</w:t>
      </w:r>
      <w:r>
        <w:rPr>
          <w:color w:val="000000"/>
          <w:sz w:val="28"/>
          <w:szCs w:val="28"/>
          <w:lang w:val="uk-UA"/>
        </w:rPr>
        <w:t>В.</w:t>
      </w:r>
      <w:r w:rsidRPr="007E786F">
        <w:rPr>
          <w:color w:val="000000"/>
          <w:sz w:val="28"/>
          <w:szCs w:val="28"/>
          <w:lang w:val="uk-UA"/>
        </w:rPr>
        <w:t xml:space="preserve"> </w:t>
      </w:r>
      <w:r w:rsidRPr="007E786F">
        <w:rPr>
          <w:color w:val="000000"/>
          <w:sz w:val="28"/>
          <w:szCs w:val="28"/>
        </w:rPr>
        <w:t>Житенко, М.</w:t>
      </w:r>
      <w:r>
        <w:rPr>
          <w:color w:val="000000"/>
          <w:sz w:val="28"/>
          <w:szCs w:val="28"/>
          <w:lang w:val="uk-UA"/>
        </w:rPr>
        <w:t>Ф.</w:t>
      </w:r>
      <w:r w:rsidRPr="007E786F">
        <w:rPr>
          <w:color w:val="000000"/>
          <w:sz w:val="28"/>
          <w:szCs w:val="28"/>
          <w:lang w:val="uk-UA"/>
        </w:rPr>
        <w:t xml:space="preserve"> </w:t>
      </w:r>
      <w:r w:rsidRPr="007E786F">
        <w:rPr>
          <w:color w:val="000000"/>
          <w:sz w:val="28"/>
          <w:szCs w:val="28"/>
        </w:rPr>
        <w:t>Боровков.</w:t>
      </w:r>
      <w:r w:rsidRPr="007E786F">
        <w:rPr>
          <w:color w:val="000000"/>
          <w:sz w:val="28"/>
          <w:szCs w:val="28"/>
          <w:lang w:val="uk-UA"/>
        </w:rPr>
        <w:t xml:space="preserve"> –</w:t>
      </w:r>
      <w:r w:rsidRPr="007E786F">
        <w:rPr>
          <w:color w:val="000000"/>
          <w:sz w:val="28"/>
          <w:szCs w:val="28"/>
        </w:rPr>
        <w:t xml:space="preserve"> М</w:t>
      </w:r>
      <w:r>
        <w:rPr>
          <w:color w:val="000000"/>
          <w:sz w:val="28"/>
          <w:szCs w:val="28"/>
          <w:lang w:val="uk-UA"/>
        </w:rPr>
        <w:t xml:space="preserve">осква </w:t>
      </w:r>
      <w:r w:rsidRPr="007E786F">
        <w:rPr>
          <w:color w:val="000000"/>
          <w:sz w:val="28"/>
          <w:szCs w:val="28"/>
        </w:rPr>
        <w:t>: Колос</w:t>
      </w:r>
      <w:r w:rsidRPr="007E786F">
        <w:rPr>
          <w:color w:val="000000"/>
          <w:sz w:val="28"/>
          <w:szCs w:val="28"/>
          <w:lang w:val="uk-UA"/>
        </w:rPr>
        <w:t xml:space="preserve">, </w:t>
      </w:r>
      <w:r>
        <w:rPr>
          <w:color w:val="000000"/>
          <w:sz w:val="28"/>
          <w:szCs w:val="28"/>
          <w:lang w:val="uk-UA"/>
        </w:rPr>
        <w:t xml:space="preserve">               </w:t>
      </w:r>
      <w:r w:rsidRPr="007E786F">
        <w:rPr>
          <w:color w:val="000000"/>
          <w:sz w:val="28"/>
          <w:szCs w:val="28"/>
        </w:rPr>
        <w:t>2000.</w:t>
      </w:r>
      <w:r>
        <w:rPr>
          <w:color w:val="000000"/>
          <w:sz w:val="28"/>
          <w:szCs w:val="28"/>
          <w:lang w:val="uk-UA"/>
        </w:rPr>
        <w:t xml:space="preserve"> </w:t>
      </w:r>
      <w:r w:rsidRPr="007E786F">
        <w:rPr>
          <w:color w:val="000000"/>
          <w:sz w:val="28"/>
          <w:szCs w:val="28"/>
          <w:lang w:val="uk-UA"/>
        </w:rPr>
        <w:t xml:space="preserve">– 335 </w:t>
      </w:r>
      <w:r w:rsidRPr="007E786F">
        <w:rPr>
          <w:color w:val="000000"/>
          <w:sz w:val="28"/>
          <w:szCs w:val="28"/>
        </w:rPr>
        <w:t>с.</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rPr>
      </w:pPr>
      <w:r w:rsidRPr="00FA5879">
        <w:rPr>
          <w:sz w:val="28"/>
          <w:szCs w:val="28"/>
        </w:rPr>
        <w:t xml:space="preserve"> </w:t>
      </w:r>
      <w:r>
        <w:rPr>
          <w:sz w:val="28"/>
          <w:szCs w:val="28"/>
        </w:rPr>
        <w:t>Житенко П.В.</w:t>
      </w:r>
      <w:r w:rsidRPr="007E786F">
        <w:rPr>
          <w:sz w:val="28"/>
          <w:szCs w:val="28"/>
        </w:rPr>
        <w:t xml:space="preserve"> Ветеринарно-санитарная экспертиза проду</w:t>
      </w:r>
      <w:r w:rsidRPr="007E786F">
        <w:rPr>
          <w:sz w:val="28"/>
          <w:szCs w:val="28"/>
        </w:rPr>
        <w:t>к</w:t>
      </w:r>
      <w:r w:rsidRPr="007E786F">
        <w:rPr>
          <w:sz w:val="28"/>
          <w:szCs w:val="28"/>
        </w:rPr>
        <w:t>тов животноводства</w:t>
      </w:r>
      <w:r>
        <w:rPr>
          <w:sz w:val="28"/>
          <w:szCs w:val="28"/>
          <w:lang w:val="uk-UA"/>
        </w:rPr>
        <w:t xml:space="preserve"> </w:t>
      </w:r>
      <w:r w:rsidRPr="007E786F">
        <w:rPr>
          <w:sz w:val="28"/>
          <w:szCs w:val="28"/>
        </w:rPr>
        <w:t xml:space="preserve">: </w:t>
      </w:r>
      <w:r w:rsidRPr="007E786F">
        <w:rPr>
          <w:sz w:val="28"/>
          <w:szCs w:val="28"/>
          <w:lang w:val="uk-UA"/>
        </w:rPr>
        <w:t>с</w:t>
      </w:r>
      <w:r w:rsidRPr="007E786F">
        <w:rPr>
          <w:sz w:val="28"/>
          <w:szCs w:val="28"/>
        </w:rPr>
        <w:t>правочник</w:t>
      </w:r>
      <w:r w:rsidRPr="007E786F">
        <w:rPr>
          <w:sz w:val="28"/>
          <w:szCs w:val="28"/>
          <w:lang w:val="uk-UA"/>
        </w:rPr>
        <w:t xml:space="preserve"> / </w:t>
      </w:r>
      <w:r w:rsidRPr="007E786F">
        <w:rPr>
          <w:sz w:val="28"/>
          <w:szCs w:val="28"/>
        </w:rPr>
        <w:t>П.</w:t>
      </w:r>
      <w:r>
        <w:rPr>
          <w:sz w:val="28"/>
          <w:szCs w:val="28"/>
          <w:lang w:val="uk-UA"/>
        </w:rPr>
        <w:t>В.</w:t>
      </w:r>
      <w:r w:rsidRPr="007E786F">
        <w:rPr>
          <w:sz w:val="28"/>
          <w:szCs w:val="28"/>
          <w:lang w:val="uk-UA"/>
        </w:rPr>
        <w:t xml:space="preserve"> </w:t>
      </w:r>
      <w:r w:rsidRPr="007E786F">
        <w:rPr>
          <w:sz w:val="28"/>
          <w:szCs w:val="28"/>
        </w:rPr>
        <w:t>Житенко, М.</w:t>
      </w:r>
      <w:r>
        <w:rPr>
          <w:sz w:val="28"/>
          <w:szCs w:val="28"/>
          <w:lang w:val="uk-UA"/>
        </w:rPr>
        <w:t>Ф.</w:t>
      </w:r>
      <w:r w:rsidRPr="007E786F">
        <w:rPr>
          <w:sz w:val="28"/>
          <w:szCs w:val="28"/>
          <w:lang w:val="uk-UA"/>
        </w:rPr>
        <w:t xml:space="preserve"> </w:t>
      </w:r>
      <w:r w:rsidRPr="007E786F">
        <w:rPr>
          <w:sz w:val="28"/>
          <w:szCs w:val="28"/>
        </w:rPr>
        <w:t>Боровков. – М</w:t>
      </w:r>
      <w:r>
        <w:rPr>
          <w:sz w:val="28"/>
          <w:szCs w:val="28"/>
          <w:lang w:val="uk-UA"/>
        </w:rPr>
        <w:t xml:space="preserve">осква </w:t>
      </w:r>
      <w:r w:rsidRPr="007E786F">
        <w:rPr>
          <w:sz w:val="28"/>
          <w:szCs w:val="28"/>
        </w:rPr>
        <w:t>: Колос, 1998. – С. 70</w:t>
      </w:r>
      <w:r w:rsidRPr="007E786F">
        <w:rPr>
          <w:sz w:val="28"/>
          <w:szCs w:val="28"/>
          <w:lang w:val="uk-UA"/>
        </w:rPr>
        <w:t xml:space="preserve"> – </w:t>
      </w:r>
      <w:r w:rsidRPr="007E786F">
        <w:rPr>
          <w:sz w:val="28"/>
          <w:szCs w:val="28"/>
        </w:rPr>
        <w:t>100.</w:t>
      </w:r>
    </w:p>
    <w:p w:rsidR="004973A5" w:rsidRPr="005D20A1"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FA5879">
        <w:rPr>
          <w:sz w:val="28"/>
          <w:szCs w:val="28"/>
        </w:rPr>
        <w:t xml:space="preserve"> </w:t>
      </w:r>
      <w:r>
        <w:rPr>
          <w:sz w:val="28"/>
          <w:szCs w:val="28"/>
          <w:lang w:val="uk-UA"/>
        </w:rPr>
        <w:t>Жири та олії тваринні і рослинні. Аналізування методом газової хроматографії метилових ефірів жирних кислот (</w:t>
      </w:r>
      <w:r>
        <w:rPr>
          <w:sz w:val="28"/>
          <w:szCs w:val="28"/>
          <w:lang w:val="en-US"/>
        </w:rPr>
        <w:t>ISO</w:t>
      </w:r>
      <w:r w:rsidRPr="005D20A1">
        <w:rPr>
          <w:sz w:val="28"/>
          <w:szCs w:val="28"/>
          <w:lang w:val="uk-UA"/>
        </w:rPr>
        <w:t xml:space="preserve"> 5508:1990, (</w:t>
      </w:r>
      <w:r>
        <w:rPr>
          <w:sz w:val="28"/>
          <w:szCs w:val="28"/>
          <w:lang w:val="en-US"/>
        </w:rPr>
        <w:t>DT</w:t>
      </w:r>
      <w:r w:rsidRPr="005D20A1">
        <w:rPr>
          <w:sz w:val="28"/>
          <w:szCs w:val="28"/>
          <w:lang w:val="uk-UA"/>
        </w:rPr>
        <w:t xml:space="preserve">): ДСТУ </w:t>
      </w:r>
      <w:r>
        <w:rPr>
          <w:sz w:val="28"/>
          <w:szCs w:val="28"/>
          <w:lang w:val="en-US"/>
        </w:rPr>
        <w:t>ISO</w:t>
      </w:r>
      <w:r w:rsidRPr="005D20A1">
        <w:rPr>
          <w:sz w:val="28"/>
          <w:szCs w:val="28"/>
          <w:lang w:val="uk-UA"/>
        </w:rPr>
        <w:t xml:space="preserve"> 5508 –</w:t>
      </w:r>
      <w:r>
        <w:rPr>
          <w:sz w:val="28"/>
          <w:szCs w:val="28"/>
          <w:lang w:val="uk-UA"/>
        </w:rPr>
        <w:t xml:space="preserve"> 2001 [Чинний від 2003-01-01]. – Київ : Державний комітет України з питань технічного регулювання та споживчої політики, 2002. – 8 с.</w:t>
      </w:r>
    </w:p>
    <w:p w:rsidR="004973A5" w:rsidRPr="007E786F" w:rsidRDefault="004973A5" w:rsidP="0012109C">
      <w:pPr>
        <w:widowControl w:val="0"/>
        <w:numPr>
          <w:ilvl w:val="0"/>
          <w:numId w:val="60"/>
        </w:numPr>
        <w:shd w:val="clear" w:color="auto" w:fill="FFFFFF"/>
        <w:tabs>
          <w:tab w:val="num" w:pos="720"/>
          <w:tab w:val="num" w:pos="993"/>
          <w:tab w:val="left" w:pos="1080"/>
        </w:tabs>
        <w:suppressAutoHyphens w:val="0"/>
        <w:autoSpaceDE w:val="0"/>
        <w:autoSpaceDN w:val="0"/>
        <w:adjustRightInd w:val="0"/>
        <w:spacing w:line="360" w:lineRule="auto"/>
        <w:ind w:left="0" w:firstLine="720"/>
        <w:jc w:val="both"/>
        <w:rPr>
          <w:color w:val="000000"/>
          <w:sz w:val="28"/>
          <w:szCs w:val="28"/>
        </w:rPr>
      </w:pPr>
      <w:r w:rsidRPr="005D20A1">
        <w:rPr>
          <w:sz w:val="28"/>
          <w:szCs w:val="28"/>
          <w:lang w:val="uk-UA"/>
        </w:rPr>
        <w:t xml:space="preserve"> </w:t>
      </w:r>
      <w:r w:rsidRPr="007E786F">
        <w:rPr>
          <w:sz w:val="28"/>
          <w:szCs w:val="28"/>
          <w:lang w:val="uk-UA"/>
        </w:rPr>
        <w:t>Зага</w:t>
      </w:r>
      <w:r w:rsidRPr="007E786F">
        <w:rPr>
          <w:sz w:val="28"/>
          <w:szCs w:val="28"/>
        </w:rPr>
        <w:t>евский И.С. Ветеринарно-санитарная экспертиза с основами технологии переработки продктов ж</w:t>
      </w:r>
      <w:r>
        <w:rPr>
          <w:sz w:val="28"/>
          <w:szCs w:val="28"/>
        </w:rPr>
        <w:t>ивотноводства / Загаевский И.С.</w:t>
      </w:r>
      <w:r>
        <w:rPr>
          <w:sz w:val="28"/>
          <w:szCs w:val="28"/>
          <w:lang w:val="uk-UA"/>
        </w:rPr>
        <w:t xml:space="preserve"> // </w:t>
      </w:r>
      <w:r w:rsidRPr="007E786F">
        <w:rPr>
          <w:sz w:val="28"/>
          <w:szCs w:val="28"/>
        </w:rPr>
        <w:t>5-е издание,</w:t>
      </w:r>
      <w:r>
        <w:rPr>
          <w:sz w:val="28"/>
          <w:szCs w:val="28"/>
          <w:lang w:val="uk-UA"/>
        </w:rPr>
        <w:t xml:space="preserve"> </w:t>
      </w:r>
      <w:r w:rsidRPr="007E786F">
        <w:rPr>
          <w:sz w:val="28"/>
          <w:szCs w:val="28"/>
        </w:rPr>
        <w:t>перераб</w:t>
      </w:r>
      <w:r>
        <w:rPr>
          <w:sz w:val="28"/>
          <w:szCs w:val="28"/>
          <w:lang w:val="uk-UA"/>
        </w:rPr>
        <w:t>.</w:t>
      </w:r>
      <w:r w:rsidRPr="007E786F">
        <w:rPr>
          <w:sz w:val="28"/>
          <w:szCs w:val="28"/>
        </w:rPr>
        <w:t xml:space="preserve"> и доп</w:t>
      </w:r>
      <w:r>
        <w:rPr>
          <w:sz w:val="28"/>
          <w:szCs w:val="28"/>
          <w:lang w:val="uk-UA"/>
        </w:rPr>
        <w:t>.</w:t>
      </w:r>
      <w:r w:rsidRPr="007E786F">
        <w:rPr>
          <w:sz w:val="28"/>
          <w:szCs w:val="28"/>
        </w:rPr>
        <w:t xml:space="preserve"> –М</w:t>
      </w:r>
      <w:r>
        <w:rPr>
          <w:sz w:val="28"/>
          <w:szCs w:val="28"/>
          <w:lang w:val="uk-UA"/>
        </w:rPr>
        <w:t xml:space="preserve">осква </w:t>
      </w:r>
      <w:r w:rsidRPr="007E786F">
        <w:rPr>
          <w:sz w:val="28"/>
          <w:szCs w:val="28"/>
        </w:rPr>
        <w:t>: Агропромиздат,1989. –206 с.</w:t>
      </w:r>
    </w:p>
    <w:p w:rsidR="004973A5" w:rsidRPr="007E786F" w:rsidRDefault="004973A5" w:rsidP="0012109C">
      <w:pPr>
        <w:widowControl w:val="0"/>
        <w:numPr>
          <w:ilvl w:val="0"/>
          <w:numId w:val="60"/>
        </w:numPr>
        <w:shd w:val="clear" w:color="auto" w:fill="FFFFFF"/>
        <w:tabs>
          <w:tab w:val="num" w:pos="720"/>
          <w:tab w:val="num" w:pos="993"/>
          <w:tab w:val="left" w:pos="1080"/>
        </w:tabs>
        <w:suppressAutoHyphens w:val="0"/>
        <w:autoSpaceDE w:val="0"/>
        <w:autoSpaceDN w:val="0"/>
        <w:adjustRightInd w:val="0"/>
        <w:spacing w:line="360" w:lineRule="auto"/>
        <w:ind w:left="0" w:firstLine="720"/>
        <w:jc w:val="both"/>
        <w:rPr>
          <w:sz w:val="28"/>
          <w:szCs w:val="28"/>
        </w:rPr>
      </w:pPr>
      <w:r w:rsidRPr="00FA5879">
        <w:rPr>
          <w:spacing w:val="1"/>
          <w:sz w:val="28"/>
          <w:szCs w:val="28"/>
        </w:rPr>
        <w:t xml:space="preserve"> </w:t>
      </w:r>
      <w:r w:rsidRPr="007E786F">
        <w:rPr>
          <w:spacing w:val="1"/>
          <w:sz w:val="28"/>
          <w:szCs w:val="28"/>
        </w:rPr>
        <w:t xml:space="preserve">Закон України "Про </w:t>
      </w:r>
      <w:r w:rsidRPr="007E786F">
        <w:rPr>
          <w:spacing w:val="1"/>
          <w:sz w:val="28"/>
          <w:szCs w:val="28"/>
          <w:lang w:val="uk-UA"/>
        </w:rPr>
        <w:t>безпечність та якість</w:t>
      </w:r>
      <w:r w:rsidRPr="007E786F">
        <w:rPr>
          <w:spacing w:val="1"/>
          <w:sz w:val="28"/>
          <w:szCs w:val="28"/>
        </w:rPr>
        <w:t xml:space="preserve"> харчових продуктів" </w:t>
      </w:r>
      <w:r w:rsidRPr="007E786F">
        <w:rPr>
          <w:spacing w:val="1"/>
          <w:sz w:val="28"/>
          <w:szCs w:val="28"/>
          <w:lang w:val="uk-UA"/>
        </w:rPr>
        <w:t xml:space="preserve">Верховна Рада України; Закон від 2005-06-09 </w:t>
      </w:r>
      <w:r w:rsidRPr="007E786F">
        <w:rPr>
          <w:spacing w:val="-1"/>
          <w:sz w:val="28"/>
          <w:szCs w:val="28"/>
        </w:rPr>
        <w:t>№ 2</w:t>
      </w:r>
      <w:r w:rsidRPr="007E786F">
        <w:rPr>
          <w:spacing w:val="-1"/>
          <w:sz w:val="28"/>
          <w:szCs w:val="28"/>
          <w:lang w:val="uk-UA"/>
        </w:rPr>
        <w:t>809</w:t>
      </w:r>
      <w:r w:rsidRPr="007E786F">
        <w:rPr>
          <w:spacing w:val="-1"/>
          <w:sz w:val="28"/>
          <w:szCs w:val="28"/>
        </w:rPr>
        <w:t>-І</w:t>
      </w:r>
      <w:r w:rsidRPr="007E786F">
        <w:rPr>
          <w:spacing w:val="-1"/>
          <w:sz w:val="28"/>
          <w:szCs w:val="28"/>
          <w:lang w:val="en-US"/>
        </w:rPr>
        <w:t>V</w:t>
      </w:r>
      <w:r w:rsidRPr="007E786F">
        <w:rPr>
          <w:spacing w:val="-5"/>
          <w:sz w:val="28"/>
          <w:szCs w:val="28"/>
        </w:rPr>
        <w:t>.</w:t>
      </w:r>
      <w:r w:rsidRPr="007E786F">
        <w:rPr>
          <w:sz w:val="28"/>
          <w:szCs w:val="28"/>
          <w:lang w:val="uk-UA"/>
        </w:rPr>
        <w:t xml:space="preserve">  – [Чинний від 2005-06-09]. –</w:t>
      </w:r>
      <w:r w:rsidRPr="007E786F">
        <w:rPr>
          <w:sz w:val="28"/>
          <w:szCs w:val="28"/>
          <w:lang w:val="en-US"/>
        </w:rPr>
        <w:t>http</w:t>
      </w:r>
      <w:r w:rsidRPr="007E786F">
        <w:rPr>
          <w:sz w:val="28"/>
          <w:szCs w:val="28"/>
        </w:rPr>
        <w:t xml:space="preserve">: // </w:t>
      </w:r>
      <w:r w:rsidRPr="007E786F">
        <w:rPr>
          <w:sz w:val="28"/>
          <w:szCs w:val="28"/>
          <w:lang w:val="en-US"/>
        </w:rPr>
        <w:t>zakon</w:t>
      </w:r>
      <w:r w:rsidRPr="007E786F">
        <w:rPr>
          <w:sz w:val="28"/>
          <w:szCs w:val="28"/>
        </w:rPr>
        <w:t xml:space="preserve">. </w:t>
      </w:r>
      <w:r w:rsidRPr="007E786F">
        <w:rPr>
          <w:sz w:val="28"/>
          <w:szCs w:val="28"/>
          <w:lang w:val="en-US"/>
        </w:rPr>
        <w:t>rada</w:t>
      </w:r>
      <w:r w:rsidRPr="007E786F">
        <w:rPr>
          <w:sz w:val="28"/>
          <w:szCs w:val="28"/>
        </w:rPr>
        <w:t xml:space="preserve">. </w:t>
      </w:r>
      <w:r w:rsidRPr="007E786F">
        <w:rPr>
          <w:sz w:val="28"/>
          <w:szCs w:val="28"/>
          <w:lang w:val="en-US"/>
        </w:rPr>
        <w:t>gou</w:t>
      </w:r>
      <w:r w:rsidRPr="007E786F">
        <w:rPr>
          <w:sz w:val="28"/>
          <w:szCs w:val="28"/>
        </w:rPr>
        <w:t>.</w:t>
      </w:r>
      <w:r w:rsidRPr="007E786F">
        <w:rPr>
          <w:sz w:val="28"/>
          <w:szCs w:val="28"/>
          <w:lang w:val="en-US"/>
        </w:rPr>
        <w:t>ua</w:t>
      </w:r>
      <w:r w:rsidRPr="007E786F">
        <w:rPr>
          <w:sz w:val="28"/>
          <w:szCs w:val="28"/>
        </w:rPr>
        <w:t>/.</w:t>
      </w:r>
    </w:p>
    <w:p w:rsidR="004973A5" w:rsidRPr="007E786F" w:rsidRDefault="004973A5" w:rsidP="0012109C">
      <w:pPr>
        <w:widowControl w:val="0"/>
        <w:numPr>
          <w:ilvl w:val="0"/>
          <w:numId w:val="60"/>
        </w:numPr>
        <w:shd w:val="clear" w:color="auto" w:fill="FFFFFF"/>
        <w:tabs>
          <w:tab w:val="num" w:pos="720"/>
          <w:tab w:val="num" w:pos="993"/>
          <w:tab w:val="left" w:pos="1080"/>
        </w:tabs>
        <w:suppressAutoHyphens w:val="0"/>
        <w:autoSpaceDE w:val="0"/>
        <w:autoSpaceDN w:val="0"/>
        <w:adjustRightInd w:val="0"/>
        <w:spacing w:line="360" w:lineRule="auto"/>
        <w:ind w:left="0" w:firstLine="720"/>
        <w:jc w:val="both"/>
        <w:rPr>
          <w:color w:val="000000"/>
          <w:sz w:val="28"/>
          <w:szCs w:val="28"/>
          <w:lang w:val="uk-UA"/>
        </w:rPr>
      </w:pPr>
      <w:r w:rsidRPr="00E6121A">
        <w:rPr>
          <w:sz w:val="28"/>
          <w:szCs w:val="28"/>
        </w:rPr>
        <w:t xml:space="preserve"> </w:t>
      </w:r>
      <w:r w:rsidRPr="007E786F">
        <w:rPr>
          <w:sz w:val="28"/>
          <w:szCs w:val="28"/>
          <w:lang w:val="uk-UA"/>
        </w:rPr>
        <w:t>Засєкін Д.А. Санітарно-гігієнічне значення ґрунту в отруєні тварин солями важких металів тварин / Д.</w:t>
      </w:r>
      <w:r>
        <w:rPr>
          <w:sz w:val="28"/>
          <w:szCs w:val="28"/>
          <w:lang w:val="uk-UA"/>
        </w:rPr>
        <w:t xml:space="preserve"> </w:t>
      </w:r>
      <w:r w:rsidRPr="007E786F">
        <w:rPr>
          <w:sz w:val="28"/>
          <w:szCs w:val="28"/>
          <w:lang w:val="uk-UA"/>
        </w:rPr>
        <w:t>А.Засєкін // Ветеринарна медицина України. – 2005. – №</w:t>
      </w:r>
      <w:r>
        <w:rPr>
          <w:sz w:val="28"/>
          <w:szCs w:val="28"/>
          <w:lang w:val="uk-UA"/>
        </w:rPr>
        <w:t xml:space="preserve"> </w:t>
      </w:r>
      <w:r w:rsidRPr="007E786F">
        <w:rPr>
          <w:sz w:val="28"/>
          <w:szCs w:val="28"/>
          <w:lang w:val="uk-UA"/>
        </w:rPr>
        <w:t>4 – С. 39 – 42.</w:t>
      </w:r>
    </w:p>
    <w:p w:rsidR="004973A5" w:rsidRPr="007E786F" w:rsidRDefault="004973A5" w:rsidP="0012109C">
      <w:pPr>
        <w:widowControl w:val="0"/>
        <w:numPr>
          <w:ilvl w:val="0"/>
          <w:numId w:val="60"/>
        </w:numPr>
        <w:shd w:val="clear" w:color="auto" w:fill="FFFFFF"/>
        <w:tabs>
          <w:tab w:val="num" w:pos="720"/>
          <w:tab w:val="num" w:pos="993"/>
          <w:tab w:val="left" w:pos="1080"/>
        </w:tabs>
        <w:suppressAutoHyphens w:val="0"/>
        <w:autoSpaceDE w:val="0"/>
        <w:autoSpaceDN w:val="0"/>
        <w:adjustRightInd w:val="0"/>
        <w:spacing w:line="360" w:lineRule="auto"/>
        <w:ind w:left="0" w:firstLine="720"/>
        <w:jc w:val="both"/>
        <w:rPr>
          <w:color w:val="000000"/>
          <w:sz w:val="28"/>
          <w:szCs w:val="28"/>
        </w:rPr>
      </w:pPr>
      <w:r w:rsidRPr="00FA5879">
        <w:rPr>
          <w:color w:val="000000"/>
          <w:sz w:val="28"/>
          <w:szCs w:val="28"/>
        </w:rPr>
        <w:t xml:space="preserve"> </w:t>
      </w:r>
      <w:r w:rsidRPr="007E786F">
        <w:rPr>
          <w:color w:val="000000"/>
          <w:sz w:val="28"/>
          <w:szCs w:val="28"/>
        </w:rPr>
        <w:t>Засєкін Д.А. Стабі</w:t>
      </w:r>
      <w:r w:rsidRPr="007E786F">
        <w:rPr>
          <w:color w:val="000000"/>
          <w:sz w:val="28"/>
          <w:szCs w:val="28"/>
          <w:lang w:val="uk-UA"/>
        </w:rPr>
        <w:t>л</w:t>
      </w:r>
      <w:r w:rsidRPr="007E786F">
        <w:rPr>
          <w:color w:val="000000"/>
          <w:sz w:val="28"/>
          <w:szCs w:val="28"/>
        </w:rPr>
        <w:t xml:space="preserve">ьний стронцій у довкіллі України та способи зниження його надлишку в організмі тварин </w:t>
      </w:r>
      <w:r w:rsidRPr="007E786F">
        <w:rPr>
          <w:color w:val="000000"/>
          <w:sz w:val="28"/>
          <w:szCs w:val="28"/>
          <w:lang w:val="uk-UA"/>
        </w:rPr>
        <w:t xml:space="preserve">/ </w:t>
      </w:r>
      <w:r w:rsidRPr="007E786F">
        <w:rPr>
          <w:color w:val="000000"/>
          <w:sz w:val="28"/>
          <w:szCs w:val="28"/>
        </w:rPr>
        <w:t>Д.А</w:t>
      </w:r>
      <w:r>
        <w:rPr>
          <w:color w:val="000000"/>
          <w:sz w:val="28"/>
          <w:szCs w:val="28"/>
          <w:lang w:val="uk-UA"/>
        </w:rPr>
        <w:t>.</w:t>
      </w:r>
      <w:r w:rsidRPr="007E786F">
        <w:rPr>
          <w:color w:val="000000"/>
          <w:sz w:val="28"/>
          <w:szCs w:val="28"/>
        </w:rPr>
        <w:t xml:space="preserve"> Засєкін</w:t>
      </w:r>
      <w:r>
        <w:rPr>
          <w:color w:val="000000"/>
          <w:sz w:val="28"/>
          <w:szCs w:val="28"/>
          <w:lang w:val="uk-UA"/>
        </w:rPr>
        <w:t xml:space="preserve"> </w:t>
      </w:r>
      <w:r w:rsidRPr="007E786F">
        <w:rPr>
          <w:color w:val="000000"/>
          <w:sz w:val="28"/>
          <w:szCs w:val="28"/>
        </w:rPr>
        <w:t>// Вет</w:t>
      </w:r>
      <w:r w:rsidRPr="007E786F">
        <w:rPr>
          <w:color w:val="000000"/>
          <w:sz w:val="28"/>
          <w:szCs w:val="28"/>
          <w:lang w:val="uk-UA"/>
        </w:rPr>
        <w:t>е</w:t>
      </w:r>
      <w:r w:rsidRPr="007E786F">
        <w:rPr>
          <w:color w:val="000000"/>
          <w:sz w:val="28"/>
          <w:szCs w:val="28"/>
        </w:rPr>
        <w:t>ринар</w:t>
      </w:r>
      <w:r w:rsidRPr="007E786F">
        <w:rPr>
          <w:color w:val="000000"/>
          <w:sz w:val="28"/>
          <w:szCs w:val="28"/>
          <w:lang w:val="uk-UA"/>
        </w:rPr>
        <w:t>н</w:t>
      </w:r>
      <w:r w:rsidRPr="007E786F">
        <w:rPr>
          <w:color w:val="000000"/>
          <w:sz w:val="28"/>
          <w:szCs w:val="28"/>
        </w:rPr>
        <w:t xml:space="preserve">а медицина України. – 2004. </w:t>
      </w:r>
      <w:r w:rsidRPr="007E786F">
        <w:rPr>
          <w:color w:val="000000"/>
          <w:sz w:val="28"/>
          <w:szCs w:val="28"/>
          <w:lang w:val="uk-UA"/>
        </w:rPr>
        <w:t>–</w:t>
      </w:r>
      <w:r w:rsidRPr="007E786F">
        <w:rPr>
          <w:color w:val="000000"/>
          <w:sz w:val="28"/>
          <w:szCs w:val="28"/>
        </w:rPr>
        <w:t xml:space="preserve"> №</w:t>
      </w:r>
      <w:r>
        <w:rPr>
          <w:color w:val="000000"/>
          <w:sz w:val="28"/>
          <w:szCs w:val="28"/>
          <w:lang w:val="uk-UA"/>
        </w:rPr>
        <w:t xml:space="preserve"> </w:t>
      </w:r>
      <w:r w:rsidRPr="007E786F">
        <w:rPr>
          <w:color w:val="000000"/>
          <w:sz w:val="28"/>
          <w:szCs w:val="28"/>
        </w:rPr>
        <w:t>3 – С. 20</w:t>
      </w:r>
      <w:r w:rsidRPr="007E786F">
        <w:rPr>
          <w:color w:val="000000"/>
          <w:sz w:val="28"/>
          <w:szCs w:val="28"/>
          <w:lang w:val="uk-UA"/>
        </w:rPr>
        <w:t xml:space="preserve"> –</w:t>
      </w:r>
      <w:r w:rsidRPr="007E786F">
        <w:rPr>
          <w:color w:val="000000"/>
          <w:sz w:val="28"/>
          <w:szCs w:val="28"/>
        </w:rPr>
        <w:t xml:space="preserve"> 22.</w:t>
      </w:r>
    </w:p>
    <w:p w:rsidR="004973A5" w:rsidRPr="007E786F" w:rsidRDefault="004973A5" w:rsidP="0012109C">
      <w:pPr>
        <w:widowControl w:val="0"/>
        <w:numPr>
          <w:ilvl w:val="0"/>
          <w:numId w:val="60"/>
        </w:numPr>
        <w:shd w:val="clear" w:color="auto" w:fill="FFFFFF"/>
        <w:tabs>
          <w:tab w:val="num" w:pos="720"/>
          <w:tab w:val="left" w:pos="993"/>
          <w:tab w:val="left" w:pos="1080"/>
        </w:tabs>
        <w:suppressAutoHyphens w:val="0"/>
        <w:autoSpaceDE w:val="0"/>
        <w:autoSpaceDN w:val="0"/>
        <w:adjustRightInd w:val="0"/>
        <w:spacing w:line="360" w:lineRule="auto"/>
        <w:ind w:left="0" w:firstLine="720"/>
        <w:jc w:val="both"/>
        <w:rPr>
          <w:color w:val="000000"/>
          <w:sz w:val="28"/>
          <w:szCs w:val="28"/>
          <w:lang w:val="uk-UA"/>
        </w:rPr>
      </w:pPr>
      <w:r w:rsidRPr="00FA5879">
        <w:rPr>
          <w:sz w:val="28"/>
          <w:szCs w:val="28"/>
        </w:rPr>
        <w:t xml:space="preserve"> </w:t>
      </w:r>
      <w:r w:rsidRPr="007E786F">
        <w:rPr>
          <w:sz w:val="28"/>
          <w:szCs w:val="28"/>
        </w:rPr>
        <w:t>Зеленков П.И. Технология производства, хранения и переработки говядины / П.И.</w:t>
      </w:r>
      <w:r>
        <w:rPr>
          <w:sz w:val="28"/>
          <w:szCs w:val="28"/>
          <w:lang w:val="uk-UA"/>
        </w:rPr>
        <w:t xml:space="preserve"> </w:t>
      </w:r>
      <w:r w:rsidRPr="007E786F">
        <w:rPr>
          <w:sz w:val="28"/>
          <w:szCs w:val="28"/>
        </w:rPr>
        <w:t>Зеленков, А.В.</w:t>
      </w:r>
      <w:r>
        <w:rPr>
          <w:sz w:val="28"/>
          <w:szCs w:val="28"/>
          <w:lang w:val="uk-UA"/>
        </w:rPr>
        <w:t xml:space="preserve"> </w:t>
      </w:r>
      <w:r w:rsidRPr="007E786F">
        <w:rPr>
          <w:sz w:val="28"/>
          <w:szCs w:val="28"/>
        </w:rPr>
        <w:t>Плахов, А.П.</w:t>
      </w:r>
      <w:r>
        <w:rPr>
          <w:sz w:val="28"/>
          <w:szCs w:val="28"/>
          <w:lang w:val="uk-UA"/>
        </w:rPr>
        <w:t xml:space="preserve"> </w:t>
      </w:r>
      <w:r w:rsidRPr="007E786F">
        <w:rPr>
          <w:sz w:val="28"/>
          <w:szCs w:val="28"/>
        </w:rPr>
        <w:t xml:space="preserve">Зеленков </w:t>
      </w:r>
      <w:r w:rsidRPr="007E786F">
        <w:rPr>
          <w:color w:val="000000"/>
          <w:sz w:val="28"/>
          <w:szCs w:val="28"/>
          <w:lang w:val="uk-UA"/>
        </w:rPr>
        <w:t>–</w:t>
      </w:r>
      <w:r w:rsidRPr="007E786F">
        <w:rPr>
          <w:color w:val="000000"/>
          <w:sz w:val="28"/>
          <w:szCs w:val="28"/>
        </w:rPr>
        <w:t xml:space="preserve"> </w:t>
      </w:r>
      <w:r w:rsidRPr="007E786F">
        <w:rPr>
          <w:sz w:val="28"/>
          <w:szCs w:val="28"/>
        </w:rPr>
        <w:t>Ростов-на-Дону</w:t>
      </w:r>
      <w:r>
        <w:rPr>
          <w:sz w:val="28"/>
          <w:szCs w:val="28"/>
          <w:lang w:val="uk-UA"/>
        </w:rPr>
        <w:t xml:space="preserve"> </w:t>
      </w:r>
      <w:r w:rsidRPr="007E786F">
        <w:rPr>
          <w:sz w:val="28"/>
          <w:szCs w:val="28"/>
        </w:rPr>
        <w:t>: Феникс, 2002. – 350 с.</w:t>
      </w:r>
    </w:p>
    <w:p w:rsidR="004973A5" w:rsidRPr="007E786F" w:rsidRDefault="004973A5" w:rsidP="0012109C">
      <w:pPr>
        <w:widowControl w:val="0"/>
        <w:numPr>
          <w:ilvl w:val="0"/>
          <w:numId w:val="60"/>
        </w:numPr>
        <w:shd w:val="clear" w:color="auto" w:fill="FFFFFF"/>
        <w:tabs>
          <w:tab w:val="num" w:pos="720"/>
          <w:tab w:val="left" w:pos="993"/>
          <w:tab w:val="left" w:pos="1080"/>
        </w:tabs>
        <w:suppressAutoHyphens w:val="0"/>
        <w:autoSpaceDE w:val="0"/>
        <w:autoSpaceDN w:val="0"/>
        <w:adjustRightInd w:val="0"/>
        <w:spacing w:line="360" w:lineRule="auto"/>
        <w:ind w:left="0" w:firstLine="720"/>
        <w:jc w:val="both"/>
        <w:rPr>
          <w:color w:val="000000"/>
          <w:sz w:val="28"/>
          <w:szCs w:val="28"/>
          <w:lang w:val="uk-UA"/>
        </w:rPr>
      </w:pPr>
      <w:r w:rsidRPr="00FA5879">
        <w:rPr>
          <w:sz w:val="28"/>
          <w:szCs w:val="28"/>
        </w:rPr>
        <w:t xml:space="preserve"> </w:t>
      </w:r>
      <w:r w:rsidRPr="007E786F">
        <w:rPr>
          <w:sz w:val="28"/>
          <w:szCs w:val="28"/>
        </w:rPr>
        <w:t xml:space="preserve">Значение гистологического контроля качества мясного сырья и продукции / С.И. Хвыля, В.В. Авилов, Т.Г. Кузнецова, Г.Е. Лимонов </w:t>
      </w:r>
      <w:r>
        <w:rPr>
          <w:sz w:val="28"/>
          <w:szCs w:val="28"/>
        </w:rPr>
        <w:t xml:space="preserve">             </w:t>
      </w:r>
      <w:r w:rsidRPr="007E786F">
        <w:rPr>
          <w:sz w:val="28"/>
          <w:szCs w:val="28"/>
        </w:rPr>
        <w:t>// Тез</w:t>
      </w:r>
      <w:r>
        <w:rPr>
          <w:sz w:val="28"/>
          <w:szCs w:val="28"/>
          <w:lang w:val="uk-UA"/>
        </w:rPr>
        <w:t>ис</w:t>
      </w:r>
      <w:r>
        <w:rPr>
          <w:sz w:val="28"/>
          <w:szCs w:val="28"/>
        </w:rPr>
        <w:t>ы</w:t>
      </w:r>
      <w:r w:rsidRPr="007E786F">
        <w:rPr>
          <w:sz w:val="28"/>
          <w:szCs w:val="28"/>
        </w:rPr>
        <w:t>. док</w:t>
      </w:r>
      <w:r>
        <w:rPr>
          <w:sz w:val="28"/>
          <w:szCs w:val="28"/>
          <w:lang w:val="uk-UA"/>
        </w:rPr>
        <w:t>л</w:t>
      </w:r>
      <w:r w:rsidRPr="007E786F">
        <w:rPr>
          <w:sz w:val="28"/>
          <w:szCs w:val="28"/>
        </w:rPr>
        <w:t>. конф. РАСХН. – Углич, 1995. – С. 111–112.</w:t>
      </w:r>
    </w:p>
    <w:p w:rsidR="004973A5" w:rsidRPr="007E786F" w:rsidRDefault="004973A5" w:rsidP="0012109C">
      <w:pPr>
        <w:widowControl w:val="0"/>
        <w:numPr>
          <w:ilvl w:val="0"/>
          <w:numId w:val="60"/>
        </w:numPr>
        <w:shd w:val="clear" w:color="auto" w:fill="FFFFFF"/>
        <w:tabs>
          <w:tab w:val="num" w:pos="720"/>
          <w:tab w:val="num" w:pos="993"/>
          <w:tab w:val="left" w:pos="1080"/>
        </w:tabs>
        <w:suppressAutoHyphens w:val="0"/>
        <w:autoSpaceDE w:val="0"/>
        <w:autoSpaceDN w:val="0"/>
        <w:adjustRightInd w:val="0"/>
        <w:spacing w:line="360" w:lineRule="auto"/>
        <w:ind w:left="0" w:firstLine="720"/>
        <w:jc w:val="both"/>
        <w:rPr>
          <w:color w:val="000000"/>
          <w:sz w:val="28"/>
          <w:szCs w:val="28"/>
        </w:rPr>
      </w:pPr>
      <w:r w:rsidRPr="00FA5879">
        <w:rPr>
          <w:sz w:val="28"/>
          <w:szCs w:val="28"/>
        </w:rPr>
        <w:t xml:space="preserve"> </w:t>
      </w:r>
      <w:r w:rsidRPr="007E786F">
        <w:rPr>
          <w:sz w:val="28"/>
          <w:szCs w:val="28"/>
        </w:rPr>
        <w:t>Зыкин Ю.Ф. Качество мяса и мясопродуктов</w:t>
      </w:r>
      <w:r w:rsidRPr="007E786F">
        <w:rPr>
          <w:sz w:val="28"/>
          <w:szCs w:val="28"/>
          <w:lang w:val="uk-UA"/>
        </w:rPr>
        <w:t xml:space="preserve"> / </w:t>
      </w:r>
      <w:r w:rsidRPr="007E786F">
        <w:rPr>
          <w:sz w:val="28"/>
          <w:szCs w:val="28"/>
        </w:rPr>
        <w:t>Зыкин</w:t>
      </w:r>
      <w:r w:rsidRPr="007E786F">
        <w:rPr>
          <w:sz w:val="28"/>
          <w:szCs w:val="28"/>
          <w:lang w:val="uk-UA"/>
        </w:rPr>
        <w:t xml:space="preserve"> </w:t>
      </w:r>
      <w:r w:rsidRPr="007E786F">
        <w:rPr>
          <w:sz w:val="28"/>
          <w:szCs w:val="28"/>
        </w:rPr>
        <w:t>Ю.Ф.– М</w:t>
      </w:r>
      <w:r>
        <w:rPr>
          <w:sz w:val="28"/>
          <w:szCs w:val="28"/>
        </w:rPr>
        <w:t xml:space="preserve">осква </w:t>
      </w:r>
      <w:r w:rsidRPr="007E786F">
        <w:rPr>
          <w:sz w:val="28"/>
          <w:szCs w:val="28"/>
        </w:rPr>
        <w:t>: Легкая и пищевая пр</w:t>
      </w:r>
      <w:r w:rsidRPr="007E786F">
        <w:rPr>
          <w:sz w:val="28"/>
          <w:szCs w:val="28"/>
        </w:rPr>
        <w:t>о</w:t>
      </w:r>
      <w:r w:rsidRPr="007E786F">
        <w:rPr>
          <w:sz w:val="28"/>
          <w:szCs w:val="28"/>
        </w:rPr>
        <w:t>мышленность, 1981. – 480 с.</w:t>
      </w:r>
    </w:p>
    <w:p w:rsidR="004973A5" w:rsidRPr="007E786F" w:rsidRDefault="004973A5" w:rsidP="0012109C">
      <w:pPr>
        <w:widowControl w:val="0"/>
        <w:numPr>
          <w:ilvl w:val="0"/>
          <w:numId w:val="60"/>
        </w:numPr>
        <w:shd w:val="clear" w:color="auto" w:fill="FFFFFF"/>
        <w:tabs>
          <w:tab w:val="num" w:pos="720"/>
          <w:tab w:val="left" w:pos="993"/>
          <w:tab w:val="left" w:pos="1080"/>
        </w:tabs>
        <w:suppressAutoHyphens w:val="0"/>
        <w:autoSpaceDE w:val="0"/>
        <w:autoSpaceDN w:val="0"/>
        <w:adjustRightInd w:val="0"/>
        <w:spacing w:line="360" w:lineRule="auto"/>
        <w:ind w:left="0" w:firstLine="720"/>
        <w:jc w:val="both"/>
        <w:rPr>
          <w:sz w:val="28"/>
          <w:szCs w:val="28"/>
        </w:rPr>
      </w:pPr>
      <w:r w:rsidRPr="00FA5879">
        <w:rPr>
          <w:color w:val="000000"/>
          <w:sz w:val="28"/>
          <w:szCs w:val="28"/>
        </w:rPr>
        <w:t xml:space="preserve"> </w:t>
      </w:r>
      <w:r w:rsidRPr="007E786F">
        <w:rPr>
          <w:color w:val="000000"/>
          <w:sz w:val="28"/>
          <w:szCs w:val="28"/>
        </w:rPr>
        <w:t>Изменения отдельны</w:t>
      </w:r>
      <w:r w:rsidRPr="007E786F">
        <w:rPr>
          <w:color w:val="000000"/>
          <w:sz w:val="28"/>
          <w:szCs w:val="28"/>
          <w:lang w:val="uk-UA"/>
        </w:rPr>
        <w:t xml:space="preserve">х </w:t>
      </w:r>
      <w:r w:rsidRPr="007E786F">
        <w:rPr>
          <w:color w:val="000000"/>
          <w:sz w:val="28"/>
          <w:szCs w:val="28"/>
        </w:rPr>
        <w:t>биохимических показателей в мышцах и качество мяса в зависимости от режима предубойного содержания животных</w:t>
      </w:r>
      <w:r w:rsidRPr="007E786F">
        <w:rPr>
          <w:color w:val="000000"/>
          <w:sz w:val="28"/>
          <w:szCs w:val="28"/>
          <w:lang w:val="uk-UA"/>
        </w:rPr>
        <w:t xml:space="preserve"> / </w:t>
      </w:r>
      <w:r w:rsidRPr="007E786F">
        <w:rPr>
          <w:color w:val="000000"/>
          <w:sz w:val="28"/>
          <w:szCs w:val="28"/>
        </w:rPr>
        <w:lastRenderedPageBreak/>
        <w:t>И.Г.</w:t>
      </w:r>
      <w:r w:rsidRPr="007E786F">
        <w:rPr>
          <w:color w:val="000000"/>
          <w:sz w:val="28"/>
          <w:szCs w:val="28"/>
          <w:lang w:val="uk-UA"/>
        </w:rPr>
        <w:t xml:space="preserve"> </w:t>
      </w:r>
      <w:r w:rsidRPr="007E786F">
        <w:rPr>
          <w:color w:val="000000"/>
          <w:sz w:val="28"/>
          <w:szCs w:val="28"/>
        </w:rPr>
        <w:t>Береза //</w:t>
      </w:r>
      <w:r w:rsidRPr="007E786F">
        <w:rPr>
          <w:color w:val="000000"/>
          <w:sz w:val="28"/>
          <w:szCs w:val="28"/>
          <w:lang w:val="uk-UA"/>
        </w:rPr>
        <w:t xml:space="preserve"> </w:t>
      </w:r>
      <w:r w:rsidRPr="007E786F">
        <w:rPr>
          <w:color w:val="000000"/>
          <w:sz w:val="28"/>
          <w:szCs w:val="28"/>
        </w:rPr>
        <w:t xml:space="preserve">Всесоюз. симпоз. </w:t>
      </w:r>
      <w:r w:rsidRPr="007E786F">
        <w:rPr>
          <w:sz w:val="28"/>
          <w:szCs w:val="28"/>
        </w:rPr>
        <w:t>по биохимии с.-х. животных</w:t>
      </w:r>
      <w:r>
        <w:rPr>
          <w:sz w:val="28"/>
          <w:szCs w:val="28"/>
        </w:rPr>
        <w:t>, г.</w:t>
      </w:r>
      <w:r w:rsidRPr="007E786F">
        <w:rPr>
          <w:sz w:val="28"/>
          <w:szCs w:val="28"/>
        </w:rPr>
        <w:t xml:space="preserve"> Витебск, </w:t>
      </w:r>
      <w:r>
        <w:rPr>
          <w:sz w:val="28"/>
          <w:szCs w:val="28"/>
        </w:rPr>
        <w:t xml:space="preserve">    </w:t>
      </w:r>
      <w:r w:rsidRPr="007E786F">
        <w:rPr>
          <w:sz w:val="28"/>
          <w:szCs w:val="28"/>
          <w:lang w:val="uk-UA"/>
        </w:rPr>
        <w:t>18</w:t>
      </w:r>
      <w:r w:rsidRPr="007E786F">
        <w:rPr>
          <w:sz w:val="28"/>
          <w:szCs w:val="28"/>
        </w:rPr>
        <w:t xml:space="preserve">– </w:t>
      </w:r>
      <w:r w:rsidRPr="007E786F">
        <w:rPr>
          <w:sz w:val="28"/>
          <w:szCs w:val="28"/>
          <w:lang w:val="uk-UA"/>
        </w:rPr>
        <w:t xml:space="preserve">20 </w:t>
      </w:r>
      <w:r w:rsidRPr="007E786F">
        <w:rPr>
          <w:sz w:val="28"/>
          <w:szCs w:val="28"/>
        </w:rPr>
        <w:t xml:space="preserve">мая </w:t>
      </w:r>
      <w:r w:rsidRPr="007E786F">
        <w:rPr>
          <w:sz w:val="28"/>
          <w:szCs w:val="28"/>
          <w:lang w:val="uk-UA"/>
        </w:rPr>
        <w:t xml:space="preserve">1982 </w:t>
      </w:r>
      <w:r w:rsidRPr="007E786F">
        <w:rPr>
          <w:sz w:val="28"/>
          <w:szCs w:val="28"/>
        </w:rPr>
        <w:t>г.</w:t>
      </w:r>
      <w:r>
        <w:rPr>
          <w:sz w:val="28"/>
          <w:szCs w:val="28"/>
        </w:rPr>
        <w:t xml:space="preserve"> </w:t>
      </w:r>
      <w:r w:rsidRPr="007E786F">
        <w:rPr>
          <w:sz w:val="28"/>
          <w:szCs w:val="28"/>
        </w:rPr>
        <w:t xml:space="preserve">: </w:t>
      </w:r>
      <w:r>
        <w:rPr>
          <w:sz w:val="28"/>
          <w:szCs w:val="28"/>
        </w:rPr>
        <w:t>т</w:t>
      </w:r>
      <w:r w:rsidRPr="007E786F">
        <w:rPr>
          <w:sz w:val="28"/>
          <w:szCs w:val="28"/>
          <w:lang w:val="uk-UA"/>
        </w:rPr>
        <w:t>ез</w:t>
      </w:r>
      <w:r>
        <w:rPr>
          <w:sz w:val="28"/>
          <w:szCs w:val="28"/>
          <w:lang w:val="uk-UA"/>
        </w:rPr>
        <w:t>тсы</w:t>
      </w:r>
      <w:r w:rsidRPr="007E786F">
        <w:rPr>
          <w:sz w:val="28"/>
          <w:szCs w:val="28"/>
          <w:lang w:val="uk-UA"/>
        </w:rPr>
        <w:t xml:space="preserve"> </w:t>
      </w:r>
      <w:r w:rsidRPr="007E786F">
        <w:rPr>
          <w:sz w:val="28"/>
          <w:szCs w:val="28"/>
        </w:rPr>
        <w:t>док</w:t>
      </w:r>
      <w:r>
        <w:rPr>
          <w:sz w:val="28"/>
          <w:szCs w:val="28"/>
          <w:lang w:val="uk-UA"/>
        </w:rPr>
        <w:t>л</w:t>
      </w:r>
      <w:r w:rsidRPr="007E786F">
        <w:rPr>
          <w:sz w:val="28"/>
          <w:szCs w:val="28"/>
        </w:rPr>
        <w:t xml:space="preserve">. – </w:t>
      </w:r>
      <w:r w:rsidRPr="007E786F">
        <w:rPr>
          <w:sz w:val="28"/>
          <w:szCs w:val="28"/>
          <w:lang w:val="uk-UA"/>
        </w:rPr>
        <w:t xml:space="preserve"> М</w:t>
      </w:r>
      <w:r w:rsidRPr="007E786F">
        <w:rPr>
          <w:sz w:val="28"/>
          <w:szCs w:val="28"/>
        </w:rPr>
        <w:t>.</w:t>
      </w:r>
      <w:r>
        <w:rPr>
          <w:sz w:val="28"/>
          <w:szCs w:val="28"/>
        </w:rPr>
        <w:t xml:space="preserve">, </w:t>
      </w:r>
      <w:r w:rsidRPr="007E786F">
        <w:rPr>
          <w:sz w:val="28"/>
          <w:szCs w:val="28"/>
        </w:rPr>
        <w:t xml:space="preserve">1982. </w:t>
      </w:r>
      <w:r w:rsidRPr="007E786F">
        <w:rPr>
          <w:sz w:val="28"/>
          <w:szCs w:val="28"/>
          <w:lang w:val="uk-UA"/>
        </w:rPr>
        <w:t>–</w:t>
      </w:r>
      <w:r w:rsidRPr="007E786F">
        <w:rPr>
          <w:sz w:val="28"/>
          <w:szCs w:val="28"/>
        </w:rPr>
        <w:t xml:space="preserve"> С. </w:t>
      </w:r>
      <w:r w:rsidRPr="007E786F">
        <w:rPr>
          <w:sz w:val="28"/>
          <w:szCs w:val="28"/>
          <w:lang w:val="uk-UA"/>
        </w:rPr>
        <w:t>32</w:t>
      </w:r>
      <w:r w:rsidRPr="007E786F">
        <w:rPr>
          <w:sz w:val="28"/>
          <w:szCs w:val="28"/>
        </w:rPr>
        <w:t xml:space="preserve"> </w:t>
      </w:r>
      <w:r w:rsidRPr="007E786F">
        <w:rPr>
          <w:sz w:val="28"/>
          <w:szCs w:val="28"/>
          <w:lang w:val="uk-UA"/>
        </w:rPr>
        <w:t>–</w:t>
      </w:r>
      <w:r w:rsidRPr="007E786F">
        <w:rPr>
          <w:sz w:val="28"/>
          <w:szCs w:val="28"/>
        </w:rPr>
        <w:t xml:space="preserve"> </w:t>
      </w:r>
      <w:r w:rsidRPr="007E786F">
        <w:rPr>
          <w:sz w:val="28"/>
          <w:szCs w:val="28"/>
          <w:lang w:val="uk-UA"/>
        </w:rPr>
        <w:t>33.</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rPr>
      </w:pPr>
      <w:r w:rsidRPr="00FA5879">
        <w:rPr>
          <w:sz w:val="28"/>
          <w:szCs w:val="28"/>
        </w:rPr>
        <w:t xml:space="preserve"> </w:t>
      </w:r>
      <w:r w:rsidRPr="007E786F">
        <w:rPr>
          <w:sz w:val="28"/>
          <w:szCs w:val="28"/>
          <w:lang w:val="uk-UA"/>
        </w:rPr>
        <w:t>Использование микробиологического экспрес-анализатора „Бак Трок „400” в работе бактериологической лаборатории.</w:t>
      </w:r>
      <w:r w:rsidRPr="004D2EF0">
        <w:rPr>
          <w:sz w:val="28"/>
          <w:szCs w:val="28"/>
          <w:lang w:val="uk-UA"/>
        </w:rPr>
        <w:t xml:space="preserve"> </w:t>
      </w:r>
      <w:r>
        <w:rPr>
          <w:sz w:val="28"/>
          <w:szCs w:val="28"/>
          <w:lang w:val="uk-UA"/>
        </w:rPr>
        <w:t xml:space="preserve">/ </w:t>
      </w:r>
      <w:r w:rsidRPr="007E786F">
        <w:rPr>
          <w:sz w:val="28"/>
          <w:szCs w:val="28"/>
          <w:lang w:val="uk-UA"/>
        </w:rPr>
        <w:t>[</w:t>
      </w:r>
      <w:r>
        <w:rPr>
          <w:sz w:val="28"/>
          <w:szCs w:val="28"/>
          <w:lang w:val="uk-UA"/>
        </w:rPr>
        <w:t xml:space="preserve">А.А. </w:t>
      </w:r>
      <w:r w:rsidRPr="007E786F">
        <w:rPr>
          <w:sz w:val="28"/>
          <w:szCs w:val="28"/>
          <w:lang w:val="uk-UA"/>
        </w:rPr>
        <w:t xml:space="preserve">Прусова, </w:t>
      </w:r>
      <w:r>
        <w:rPr>
          <w:sz w:val="28"/>
          <w:szCs w:val="28"/>
          <w:lang w:val="uk-UA"/>
        </w:rPr>
        <w:t xml:space="preserve">           И.П. </w:t>
      </w:r>
      <w:r w:rsidRPr="007E786F">
        <w:rPr>
          <w:sz w:val="28"/>
          <w:szCs w:val="28"/>
          <w:lang w:val="uk-UA"/>
        </w:rPr>
        <w:t xml:space="preserve">Новоселова, </w:t>
      </w:r>
      <w:r>
        <w:rPr>
          <w:sz w:val="28"/>
          <w:szCs w:val="28"/>
          <w:lang w:val="uk-UA"/>
        </w:rPr>
        <w:t xml:space="preserve">Г.Н. </w:t>
      </w:r>
      <w:r w:rsidRPr="007E786F">
        <w:rPr>
          <w:sz w:val="28"/>
          <w:szCs w:val="28"/>
          <w:lang w:val="uk-UA"/>
        </w:rPr>
        <w:t>Свыкина Г.Н.</w:t>
      </w:r>
      <w:r>
        <w:rPr>
          <w:sz w:val="28"/>
          <w:szCs w:val="28"/>
          <w:lang w:val="uk-UA"/>
        </w:rPr>
        <w:t xml:space="preserve">, Безголова О.А., Сбоева Т.Н.].                 // </w:t>
      </w:r>
      <w:r w:rsidRPr="007E786F">
        <w:rPr>
          <w:sz w:val="28"/>
          <w:szCs w:val="28"/>
          <w:lang w:val="uk-UA"/>
        </w:rPr>
        <w:t>Пермський медицинский журнал</w:t>
      </w:r>
      <w:r w:rsidRPr="007E786F">
        <w:rPr>
          <w:sz w:val="28"/>
          <w:szCs w:val="28"/>
        </w:rPr>
        <w:t>–</w:t>
      </w:r>
      <w:r w:rsidRPr="007E786F">
        <w:rPr>
          <w:sz w:val="28"/>
          <w:szCs w:val="28"/>
          <w:lang w:val="uk-UA"/>
        </w:rPr>
        <w:t xml:space="preserve"> 2002. </w:t>
      </w:r>
      <w:r w:rsidRPr="007E786F">
        <w:rPr>
          <w:sz w:val="28"/>
          <w:szCs w:val="28"/>
        </w:rPr>
        <w:t>–</w:t>
      </w:r>
      <w:r w:rsidRPr="007E786F">
        <w:rPr>
          <w:sz w:val="28"/>
          <w:szCs w:val="28"/>
          <w:lang w:val="uk-UA"/>
        </w:rPr>
        <w:t xml:space="preserve"> № 1. – С.</w:t>
      </w:r>
      <w:r>
        <w:rPr>
          <w:sz w:val="28"/>
          <w:szCs w:val="28"/>
          <w:lang w:val="uk-UA"/>
        </w:rPr>
        <w:t xml:space="preserve"> </w:t>
      </w:r>
      <w:r w:rsidRPr="007E786F">
        <w:rPr>
          <w:sz w:val="28"/>
          <w:szCs w:val="28"/>
          <w:lang w:val="uk-UA"/>
        </w:rPr>
        <w:t>94 – 99.</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FA5879">
        <w:rPr>
          <w:sz w:val="28"/>
          <w:szCs w:val="28"/>
        </w:rPr>
        <w:t xml:space="preserve"> </w:t>
      </w:r>
      <w:r>
        <w:rPr>
          <w:sz w:val="28"/>
          <w:szCs w:val="28"/>
        </w:rPr>
        <w:t xml:space="preserve">Калашников А.П., </w:t>
      </w:r>
      <w:r>
        <w:rPr>
          <w:sz w:val="28"/>
          <w:szCs w:val="28"/>
          <w:lang w:val="uk-UA"/>
        </w:rPr>
        <w:t>Клейменов</w:t>
      </w:r>
      <w:r>
        <w:rPr>
          <w:sz w:val="28"/>
          <w:szCs w:val="28"/>
        </w:rPr>
        <w:t xml:space="preserve"> </w:t>
      </w:r>
      <w:r>
        <w:rPr>
          <w:sz w:val="28"/>
          <w:szCs w:val="28"/>
          <w:lang w:val="uk-UA"/>
        </w:rPr>
        <w:t>Н</w:t>
      </w:r>
      <w:r>
        <w:rPr>
          <w:sz w:val="28"/>
          <w:szCs w:val="28"/>
        </w:rPr>
        <w:t>.</w:t>
      </w:r>
      <w:r>
        <w:rPr>
          <w:sz w:val="28"/>
          <w:szCs w:val="28"/>
          <w:lang w:val="uk-UA"/>
        </w:rPr>
        <w:t>И</w:t>
      </w:r>
      <w:r w:rsidRPr="007E786F">
        <w:rPr>
          <w:sz w:val="28"/>
          <w:szCs w:val="28"/>
        </w:rPr>
        <w:t>.</w:t>
      </w:r>
      <w:r>
        <w:rPr>
          <w:sz w:val="28"/>
          <w:szCs w:val="28"/>
        </w:rPr>
        <w:t>, Боканов Н.И.</w:t>
      </w:r>
      <w:r w:rsidRPr="007E786F">
        <w:rPr>
          <w:sz w:val="28"/>
          <w:szCs w:val="28"/>
          <w:lang w:val="uk-UA"/>
        </w:rPr>
        <w:t xml:space="preserve"> </w:t>
      </w:r>
      <w:r w:rsidRPr="007E786F">
        <w:rPr>
          <w:sz w:val="28"/>
          <w:szCs w:val="28"/>
        </w:rPr>
        <w:t>и др.</w:t>
      </w:r>
      <w:r w:rsidRPr="007E786F">
        <w:rPr>
          <w:sz w:val="28"/>
          <w:szCs w:val="28"/>
          <w:lang w:val="uk-UA"/>
        </w:rPr>
        <w:t xml:space="preserve"> </w:t>
      </w:r>
      <w:r>
        <w:rPr>
          <w:sz w:val="28"/>
          <w:szCs w:val="28"/>
          <w:lang w:val="uk-UA"/>
        </w:rPr>
        <w:t>Норм</w:t>
      </w:r>
      <w:r>
        <w:rPr>
          <w:sz w:val="28"/>
          <w:szCs w:val="28"/>
        </w:rPr>
        <w:t>ы и рационы кормления сельскохозяйственных животных</w:t>
      </w:r>
      <w:r w:rsidRPr="007E786F">
        <w:rPr>
          <w:sz w:val="28"/>
          <w:szCs w:val="28"/>
          <w:lang w:val="uk-UA"/>
        </w:rPr>
        <w:t xml:space="preserve"> /</w:t>
      </w:r>
      <w:r w:rsidRPr="007E786F">
        <w:rPr>
          <w:sz w:val="28"/>
          <w:szCs w:val="28"/>
        </w:rPr>
        <w:t xml:space="preserve"> </w:t>
      </w:r>
      <w:r>
        <w:rPr>
          <w:sz w:val="28"/>
          <w:szCs w:val="28"/>
        </w:rPr>
        <w:t xml:space="preserve">А. </w:t>
      </w:r>
      <w:r w:rsidRPr="007E786F">
        <w:rPr>
          <w:sz w:val="28"/>
          <w:szCs w:val="28"/>
        </w:rPr>
        <w:t xml:space="preserve">Калашников, </w:t>
      </w:r>
      <w:r>
        <w:rPr>
          <w:sz w:val="28"/>
          <w:szCs w:val="28"/>
        </w:rPr>
        <w:t>О.</w:t>
      </w:r>
      <w:r w:rsidRPr="007E786F">
        <w:rPr>
          <w:sz w:val="28"/>
          <w:szCs w:val="28"/>
        </w:rPr>
        <w:t>Смирнов</w:t>
      </w:r>
      <w:r>
        <w:rPr>
          <w:sz w:val="28"/>
          <w:szCs w:val="28"/>
        </w:rPr>
        <w:t>, В, Боканов</w:t>
      </w:r>
      <w:r>
        <w:rPr>
          <w:sz w:val="28"/>
          <w:szCs w:val="28"/>
          <w:lang w:val="uk-UA"/>
        </w:rPr>
        <w:t xml:space="preserve"> – </w:t>
      </w:r>
      <w:r w:rsidRPr="004D2EF0">
        <w:rPr>
          <w:sz w:val="28"/>
          <w:szCs w:val="28"/>
          <w:lang w:val="uk-UA"/>
        </w:rPr>
        <w:t>М</w:t>
      </w:r>
      <w:r>
        <w:rPr>
          <w:sz w:val="28"/>
          <w:szCs w:val="28"/>
          <w:lang w:val="uk-UA"/>
        </w:rPr>
        <w:t xml:space="preserve">осква </w:t>
      </w:r>
      <w:r w:rsidRPr="004D2EF0">
        <w:rPr>
          <w:sz w:val="28"/>
          <w:szCs w:val="28"/>
          <w:lang w:val="uk-UA"/>
        </w:rPr>
        <w:t>:Агропромиздат,1985. – С. 30 –</w:t>
      </w:r>
      <w:r w:rsidRPr="007E786F">
        <w:rPr>
          <w:sz w:val="28"/>
          <w:szCs w:val="28"/>
          <w:lang w:val="uk-UA"/>
        </w:rPr>
        <w:t xml:space="preserve"> </w:t>
      </w:r>
      <w:r w:rsidRPr="004D2EF0">
        <w:rPr>
          <w:sz w:val="28"/>
          <w:szCs w:val="28"/>
          <w:lang w:val="uk-UA"/>
        </w:rPr>
        <w:t>140</w:t>
      </w:r>
      <w:r w:rsidRPr="007E786F">
        <w:rPr>
          <w:sz w:val="28"/>
          <w:szCs w:val="28"/>
          <w:lang w:val="uk-UA"/>
        </w:rPr>
        <w:t>.</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FA5879">
        <w:rPr>
          <w:color w:val="000000"/>
          <w:sz w:val="28"/>
          <w:szCs w:val="28"/>
          <w:lang w:val="uk-UA"/>
        </w:rPr>
        <w:t xml:space="preserve"> </w:t>
      </w:r>
      <w:r w:rsidRPr="007E786F">
        <w:rPr>
          <w:color w:val="000000"/>
          <w:sz w:val="28"/>
          <w:szCs w:val="28"/>
          <w:lang w:val="uk-UA"/>
        </w:rPr>
        <w:t>Касянчук В.</w:t>
      </w:r>
      <w:r>
        <w:rPr>
          <w:color w:val="000000"/>
          <w:sz w:val="28"/>
          <w:szCs w:val="28"/>
          <w:lang w:val="uk-UA"/>
        </w:rPr>
        <w:t>В.</w:t>
      </w:r>
      <w:r w:rsidRPr="007E786F">
        <w:rPr>
          <w:color w:val="000000"/>
          <w:sz w:val="28"/>
          <w:szCs w:val="28"/>
          <w:lang w:val="uk-UA"/>
        </w:rPr>
        <w:t xml:space="preserve"> Сучасні міжнародні вимоги щодо безпеки харчових продуктів / В.В. Касянчук // Ветеринарна медицина України. – 2000. – №</w:t>
      </w:r>
      <w:r>
        <w:rPr>
          <w:color w:val="000000"/>
          <w:sz w:val="28"/>
          <w:szCs w:val="28"/>
          <w:lang w:val="uk-UA"/>
        </w:rPr>
        <w:t xml:space="preserve"> </w:t>
      </w:r>
      <w:r w:rsidRPr="007E786F">
        <w:rPr>
          <w:color w:val="000000"/>
          <w:sz w:val="28"/>
          <w:szCs w:val="28"/>
          <w:lang w:val="uk-UA"/>
        </w:rPr>
        <w:t>5. – С. 18 – 19.</w:t>
      </w:r>
    </w:p>
    <w:p w:rsidR="004973A5" w:rsidRPr="007E786F" w:rsidRDefault="004973A5" w:rsidP="0012109C">
      <w:pPr>
        <w:widowControl w:val="0"/>
        <w:numPr>
          <w:ilvl w:val="0"/>
          <w:numId w:val="60"/>
        </w:numPr>
        <w:shd w:val="clear" w:color="auto" w:fill="FFFFFF"/>
        <w:tabs>
          <w:tab w:val="num" w:pos="720"/>
          <w:tab w:val="num" w:pos="993"/>
          <w:tab w:val="left" w:pos="1080"/>
        </w:tabs>
        <w:suppressAutoHyphens w:val="0"/>
        <w:autoSpaceDE w:val="0"/>
        <w:autoSpaceDN w:val="0"/>
        <w:adjustRightInd w:val="0"/>
        <w:spacing w:line="360" w:lineRule="auto"/>
        <w:ind w:left="0" w:firstLine="720"/>
        <w:jc w:val="both"/>
        <w:rPr>
          <w:sz w:val="28"/>
          <w:szCs w:val="28"/>
          <w:lang w:val="uk-UA"/>
        </w:rPr>
      </w:pPr>
      <w:r w:rsidRPr="00FA5879">
        <w:rPr>
          <w:sz w:val="28"/>
          <w:szCs w:val="28"/>
          <w:lang w:val="uk-UA"/>
        </w:rPr>
        <w:t xml:space="preserve"> </w:t>
      </w:r>
      <w:r w:rsidRPr="007E786F">
        <w:rPr>
          <w:sz w:val="28"/>
          <w:szCs w:val="28"/>
          <w:lang w:val="uk-UA"/>
        </w:rPr>
        <w:t>Касянчук В.В. Взаємозв’язок величини рН з деякими біохімічними показниками яловичини при її дозріванні та зберіганні</w:t>
      </w:r>
      <w:r>
        <w:rPr>
          <w:sz w:val="28"/>
          <w:szCs w:val="28"/>
          <w:lang w:val="uk-UA"/>
        </w:rPr>
        <w:t xml:space="preserve"> </w:t>
      </w:r>
      <w:r w:rsidRPr="007E786F">
        <w:rPr>
          <w:sz w:val="28"/>
          <w:szCs w:val="28"/>
          <w:lang w:val="uk-UA"/>
        </w:rPr>
        <w:t>/ В.В.Касянчук, Н.М Богатко // Вісник Білоцерків. держ. аграр. ун-ту</w:t>
      </w:r>
      <w:r>
        <w:rPr>
          <w:sz w:val="28"/>
          <w:szCs w:val="28"/>
          <w:lang w:val="uk-UA"/>
        </w:rPr>
        <w:t xml:space="preserve"> </w:t>
      </w:r>
      <w:r w:rsidRPr="007E786F">
        <w:rPr>
          <w:sz w:val="28"/>
          <w:szCs w:val="28"/>
          <w:lang w:val="uk-UA"/>
        </w:rPr>
        <w:t xml:space="preserve">: </w:t>
      </w:r>
      <w:r>
        <w:rPr>
          <w:sz w:val="28"/>
          <w:szCs w:val="28"/>
          <w:lang w:val="uk-UA"/>
        </w:rPr>
        <w:t>з</w:t>
      </w:r>
      <w:r w:rsidRPr="007E786F">
        <w:rPr>
          <w:sz w:val="28"/>
          <w:szCs w:val="28"/>
          <w:lang w:val="uk-UA"/>
        </w:rPr>
        <w:t>б. н</w:t>
      </w:r>
      <w:r>
        <w:rPr>
          <w:sz w:val="28"/>
          <w:szCs w:val="28"/>
          <w:lang w:val="uk-UA"/>
        </w:rPr>
        <w:t xml:space="preserve">аук. праць– Біла Церква, 2002. </w:t>
      </w:r>
      <w:r w:rsidRPr="007E786F">
        <w:rPr>
          <w:sz w:val="28"/>
          <w:szCs w:val="28"/>
          <w:lang w:val="uk-UA"/>
        </w:rPr>
        <w:t>– Вип. 21.  – С. 94–99.</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4D2EF0">
        <w:rPr>
          <w:color w:val="000000"/>
          <w:sz w:val="28"/>
          <w:szCs w:val="28"/>
          <w:lang w:val="uk-UA"/>
        </w:rPr>
        <w:t xml:space="preserve"> </w:t>
      </w:r>
      <w:r w:rsidRPr="007E786F">
        <w:rPr>
          <w:color w:val="000000"/>
          <w:sz w:val="28"/>
          <w:szCs w:val="28"/>
        </w:rPr>
        <w:t>Коваль О.А. Качество мясного сырья / О.А. Коваль</w:t>
      </w:r>
      <w:r w:rsidRPr="007E786F">
        <w:rPr>
          <w:color w:val="000000"/>
          <w:sz w:val="28"/>
          <w:szCs w:val="28"/>
          <w:lang w:val="uk-UA"/>
        </w:rPr>
        <w:t xml:space="preserve"> //</w:t>
      </w:r>
      <w:r w:rsidRPr="007E786F">
        <w:rPr>
          <w:color w:val="000000"/>
          <w:sz w:val="28"/>
          <w:szCs w:val="28"/>
        </w:rPr>
        <w:t xml:space="preserve"> Мясной бизнес. </w:t>
      </w:r>
      <w:r w:rsidRPr="007E786F">
        <w:rPr>
          <w:color w:val="000000"/>
          <w:sz w:val="28"/>
          <w:szCs w:val="28"/>
          <w:lang w:val="uk-UA"/>
        </w:rPr>
        <w:t xml:space="preserve">– 2002. – № 7. – </w:t>
      </w:r>
      <w:r w:rsidRPr="007E786F">
        <w:rPr>
          <w:color w:val="000000"/>
          <w:sz w:val="28"/>
          <w:szCs w:val="28"/>
        </w:rPr>
        <w:t xml:space="preserve">С. </w:t>
      </w:r>
      <w:r w:rsidRPr="007E786F">
        <w:rPr>
          <w:color w:val="000000"/>
          <w:sz w:val="28"/>
          <w:szCs w:val="28"/>
          <w:lang w:val="uk-UA"/>
        </w:rPr>
        <w:t>16 – 19.</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FA5879">
        <w:rPr>
          <w:color w:val="000000"/>
          <w:sz w:val="28"/>
          <w:szCs w:val="28"/>
        </w:rPr>
        <w:t xml:space="preserve"> </w:t>
      </w:r>
      <w:r w:rsidRPr="007E786F">
        <w:rPr>
          <w:color w:val="000000"/>
          <w:sz w:val="28"/>
          <w:szCs w:val="28"/>
        </w:rPr>
        <w:t>Коваль О.А. Технология убоя и первичной переработки животных</w:t>
      </w:r>
      <w:r w:rsidRPr="007E786F">
        <w:rPr>
          <w:color w:val="000000"/>
          <w:sz w:val="28"/>
          <w:szCs w:val="28"/>
          <w:lang w:val="uk-UA"/>
        </w:rPr>
        <w:t xml:space="preserve"> </w:t>
      </w:r>
      <w:r>
        <w:rPr>
          <w:color w:val="000000"/>
          <w:sz w:val="28"/>
          <w:szCs w:val="28"/>
          <w:lang w:val="uk-UA"/>
        </w:rPr>
        <w:t xml:space="preserve">  </w:t>
      </w:r>
      <w:r w:rsidRPr="007E786F">
        <w:rPr>
          <w:color w:val="000000"/>
          <w:sz w:val="28"/>
          <w:szCs w:val="28"/>
          <w:lang w:val="uk-UA"/>
        </w:rPr>
        <w:t xml:space="preserve">/ </w:t>
      </w:r>
      <w:r w:rsidRPr="007E786F">
        <w:rPr>
          <w:color w:val="000000"/>
          <w:sz w:val="28"/>
          <w:szCs w:val="28"/>
        </w:rPr>
        <w:t>О.А.</w:t>
      </w:r>
      <w:r w:rsidRPr="007E786F">
        <w:rPr>
          <w:color w:val="000000"/>
          <w:sz w:val="28"/>
          <w:szCs w:val="28"/>
          <w:lang w:val="uk-UA"/>
        </w:rPr>
        <w:t xml:space="preserve"> </w:t>
      </w:r>
      <w:r w:rsidRPr="007E786F">
        <w:rPr>
          <w:color w:val="000000"/>
          <w:sz w:val="28"/>
          <w:szCs w:val="28"/>
        </w:rPr>
        <w:t xml:space="preserve">Коваль // Мясной бизнес. </w:t>
      </w:r>
      <w:r w:rsidRPr="007E786F">
        <w:rPr>
          <w:color w:val="000000"/>
          <w:sz w:val="28"/>
          <w:szCs w:val="28"/>
          <w:lang w:val="uk-UA"/>
        </w:rPr>
        <w:t>– 2003. – №</w:t>
      </w:r>
      <w:r>
        <w:rPr>
          <w:color w:val="000000"/>
          <w:sz w:val="28"/>
          <w:szCs w:val="28"/>
          <w:lang w:val="uk-UA"/>
        </w:rPr>
        <w:t xml:space="preserve"> </w:t>
      </w:r>
      <w:r w:rsidRPr="007E786F">
        <w:rPr>
          <w:color w:val="000000"/>
          <w:sz w:val="28"/>
          <w:szCs w:val="28"/>
        </w:rPr>
        <w:t>1</w:t>
      </w:r>
      <w:r w:rsidRPr="007E786F">
        <w:rPr>
          <w:color w:val="000000"/>
          <w:sz w:val="28"/>
          <w:szCs w:val="28"/>
          <w:lang w:val="uk-UA"/>
        </w:rPr>
        <w:t xml:space="preserve">. – </w:t>
      </w:r>
      <w:r w:rsidRPr="007E786F">
        <w:rPr>
          <w:color w:val="000000"/>
          <w:sz w:val="28"/>
          <w:szCs w:val="28"/>
        </w:rPr>
        <w:t xml:space="preserve">С. </w:t>
      </w:r>
      <w:r w:rsidRPr="007E786F">
        <w:rPr>
          <w:color w:val="000000"/>
          <w:sz w:val="28"/>
          <w:szCs w:val="28"/>
          <w:lang w:val="uk-UA"/>
        </w:rPr>
        <w:t>14 – 17.</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lang w:val="uk-UA"/>
        </w:rPr>
      </w:pPr>
      <w:r w:rsidRPr="00FA5879">
        <w:rPr>
          <w:color w:val="000000"/>
          <w:sz w:val="28"/>
          <w:szCs w:val="28"/>
        </w:rPr>
        <w:t xml:space="preserve"> </w:t>
      </w:r>
      <w:r w:rsidRPr="007E786F">
        <w:rPr>
          <w:color w:val="000000"/>
          <w:sz w:val="28"/>
          <w:szCs w:val="28"/>
        </w:rPr>
        <w:t>Коваль О.А</w:t>
      </w:r>
      <w:r w:rsidRPr="007E786F">
        <w:rPr>
          <w:color w:val="000000"/>
          <w:sz w:val="28"/>
          <w:szCs w:val="28"/>
          <w:lang w:val="uk-UA"/>
        </w:rPr>
        <w:t>.</w:t>
      </w:r>
      <w:r w:rsidRPr="007E786F">
        <w:rPr>
          <w:color w:val="000000"/>
          <w:sz w:val="28"/>
          <w:szCs w:val="28"/>
        </w:rPr>
        <w:t xml:space="preserve"> Транспо</w:t>
      </w:r>
      <w:r w:rsidRPr="007E786F">
        <w:rPr>
          <w:color w:val="000000"/>
          <w:sz w:val="28"/>
          <w:szCs w:val="28"/>
          <w:lang w:val="uk-UA"/>
        </w:rPr>
        <w:t>ртування та передзабійна підготовка тварин</w:t>
      </w:r>
      <w:r>
        <w:rPr>
          <w:color w:val="000000"/>
          <w:sz w:val="28"/>
          <w:szCs w:val="28"/>
          <w:lang w:val="uk-UA"/>
        </w:rPr>
        <w:t xml:space="preserve">    </w:t>
      </w:r>
      <w:r w:rsidRPr="007E786F">
        <w:rPr>
          <w:color w:val="000000"/>
          <w:sz w:val="28"/>
          <w:szCs w:val="28"/>
          <w:lang w:val="uk-UA"/>
        </w:rPr>
        <w:t xml:space="preserve"> / </w:t>
      </w:r>
      <w:r w:rsidRPr="007E786F">
        <w:rPr>
          <w:color w:val="000000"/>
          <w:sz w:val="28"/>
          <w:szCs w:val="28"/>
        </w:rPr>
        <w:t>О.А</w:t>
      </w:r>
      <w:r w:rsidRPr="007E786F">
        <w:rPr>
          <w:color w:val="000000"/>
          <w:sz w:val="28"/>
          <w:szCs w:val="28"/>
          <w:lang w:val="uk-UA"/>
        </w:rPr>
        <w:t>.</w:t>
      </w:r>
      <w:r w:rsidRPr="007E786F">
        <w:rPr>
          <w:color w:val="000000"/>
          <w:sz w:val="28"/>
          <w:szCs w:val="28"/>
        </w:rPr>
        <w:t xml:space="preserve"> Коваль </w:t>
      </w:r>
      <w:r w:rsidRPr="007E786F">
        <w:rPr>
          <w:color w:val="000000"/>
          <w:sz w:val="28"/>
          <w:szCs w:val="28"/>
          <w:lang w:val="uk-UA"/>
        </w:rPr>
        <w:t>// М'ясний бізнес. – 2002. – №</w:t>
      </w:r>
      <w:r>
        <w:rPr>
          <w:color w:val="000000"/>
          <w:sz w:val="28"/>
          <w:szCs w:val="28"/>
          <w:lang w:val="uk-UA"/>
        </w:rPr>
        <w:t xml:space="preserve"> </w:t>
      </w:r>
      <w:r w:rsidRPr="007E786F">
        <w:rPr>
          <w:color w:val="000000"/>
          <w:sz w:val="28"/>
          <w:szCs w:val="28"/>
          <w:lang w:val="uk-UA"/>
        </w:rPr>
        <w:t>6. –</w:t>
      </w:r>
      <w:r w:rsidRPr="007E786F">
        <w:rPr>
          <w:i/>
          <w:color w:val="000000"/>
          <w:sz w:val="28"/>
          <w:szCs w:val="28"/>
          <w:lang w:val="uk-UA"/>
        </w:rPr>
        <w:t xml:space="preserve"> </w:t>
      </w:r>
      <w:r w:rsidRPr="007E786F">
        <w:rPr>
          <w:color w:val="000000"/>
          <w:sz w:val="28"/>
          <w:szCs w:val="28"/>
          <w:lang w:val="uk-UA"/>
        </w:rPr>
        <w:t>С. 12</w:t>
      </w:r>
      <w:r w:rsidRPr="007E786F">
        <w:rPr>
          <w:sz w:val="28"/>
          <w:szCs w:val="28"/>
        </w:rPr>
        <w:t>–</w:t>
      </w:r>
      <w:r w:rsidRPr="007E786F">
        <w:rPr>
          <w:color w:val="000000"/>
          <w:sz w:val="28"/>
          <w:szCs w:val="28"/>
          <w:lang w:val="uk-UA"/>
        </w:rPr>
        <w:t>13.</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lang w:val="uk-UA"/>
        </w:rPr>
      </w:pPr>
      <w:r w:rsidRPr="000A7173">
        <w:rPr>
          <w:color w:val="000000"/>
          <w:sz w:val="28"/>
          <w:szCs w:val="28"/>
        </w:rPr>
        <w:t xml:space="preserve"> </w:t>
      </w:r>
      <w:r w:rsidRPr="007E786F">
        <w:rPr>
          <w:color w:val="000000"/>
          <w:sz w:val="28"/>
          <w:szCs w:val="28"/>
          <w:lang w:val="uk-UA"/>
        </w:rPr>
        <w:t xml:space="preserve">Кодекс Аліментаріус. Производство продуктов животноводства </w:t>
      </w:r>
      <w:r>
        <w:rPr>
          <w:color w:val="000000"/>
          <w:sz w:val="28"/>
          <w:szCs w:val="28"/>
          <w:lang w:val="uk-UA"/>
        </w:rPr>
        <w:t xml:space="preserve">      / </w:t>
      </w:r>
      <w:r w:rsidRPr="007E786F">
        <w:rPr>
          <w:color w:val="000000"/>
          <w:sz w:val="28"/>
          <w:szCs w:val="28"/>
          <w:lang w:val="uk-UA"/>
        </w:rPr>
        <w:t>Всемирная организация здравоохранения продовольственная и сельскохозяйственная организация ООН</w:t>
      </w:r>
      <w:r>
        <w:rPr>
          <w:color w:val="000000"/>
          <w:sz w:val="28"/>
          <w:szCs w:val="28"/>
          <w:lang w:val="uk-UA"/>
        </w:rPr>
        <w:t xml:space="preserve"> </w:t>
      </w:r>
      <w:r w:rsidRPr="007E786F">
        <w:rPr>
          <w:color w:val="000000"/>
          <w:sz w:val="28"/>
          <w:szCs w:val="28"/>
          <w:lang w:val="uk-UA"/>
        </w:rPr>
        <w:t>// Весь Мир.</w:t>
      </w:r>
      <w:r w:rsidRPr="007E786F">
        <w:rPr>
          <w:color w:val="00CCFF"/>
          <w:sz w:val="28"/>
          <w:szCs w:val="28"/>
          <w:lang w:val="uk-UA"/>
        </w:rPr>
        <w:t xml:space="preserve"> </w:t>
      </w:r>
      <w:r w:rsidRPr="00851F81">
        <w:rPr>
          <w:sz w:val="28"/>
          <w:szCs w:val="28"/>
          <w:lang w:val="uk-UA"/>
        </w:rPr>
        <w:t>–</w:t>
      </w:r>
      <w:r w:rsidRPr="007E786F">
        <w:rPr>
          <w:color w:val="00CCFF"/>
          <w:sz w:val="28"/>
          <w:szCs w:val="28"/>
          <w:lang w:val="uk-UA"/>
        </w:rPr>
        <w:t xml:space="preserve"> </w:t>
      </w:r>
      <w:r w:rsidRPr="007E786F">
        <w:rPr>
          <w:color w:val="000000"/>
          <w:sz w:val="28"/>
          <w:szCs w:val="28"/>
          <w:lang w:val="uk-UA"/>
        </w:rPr>
        <w:t>Москва, 2007.</w:t>
      </w:r>
      <w:r w:rsidRPr="007E786F">
        <w:rPr>
          <w:color w:val="00CCFF"/>
          <w:sz w:val="28"/>
          <w:szCs w:val="28"/>
          <w:lang w:val="uk-UA"/>
        </w:rPr>
        <w:t xml:space="preserve"> </w:t>
      </w:r>
      <w:r w:rsidRPr="007E786F">
        <w:rPr>
          <w:sz w:val="28"/>
          <w:szCs w:val="28"/>
          <w:lang w:val="uk-UA"/>
        </w:rPr>
        <w:t>– 230</w:t>
      </w:r>
      <w:r>
        <w:rPr>
          <w:sz w:val="28"/>
          <w:szCs w:val="28"/>
          <w:lang w:val="uk-UA"/>
        </w:rPr>
        <w:t xml:space="preserve"> с.</w:t>
      </w:r>
      <w:r w:rsidRPr="007E786F">
        <w:rPr>
          <w:sz w:val="28"/>
          <w:szCs w:val="28"/>
          <w:lang w:val="uk-UA"/>
        </w:rPr>
        <w:t xml:space="preserve"> (Совмесная программа ФАО/ВОЗ по стандартам на пищевые продукты).</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FA5879">
        <w:rPr>
          <w:sz w:val="28"/>
          <w:szCs w:val="28"/>
        </w:rPr>
        <w:t xml:space="preserve"> </w:t>
      </w:r>
      <w:r w:rsidRPr="007E786F">
        <w:rPr>
          <w:sz w:val="28"/>
          <w:szCs w:val="28"/>
        </w:rPr>
        <w:t>Козак В.Л. Ветеринарно-санитарные требования к предприятиям убоя животных и переработки животноводческих продуктов</w:t>
      </w:r>
      <w:r w:rsidRPr="007E786F">
        <w:rPr>
          <w:sz w:val="28"/>
          <w:szCs w:val="28"/>
          <w:lang w:val="uk-UA"/>
        </w:rPr>
        <w:t xml:space="preserve"> /</w:t>
      </w:r>
      <w:r w:rsidRPr="004D2EF0">
        <w:rPr>
          <w:sz w:val="28"/>
          <w:szCs w:val="28"/>
        </w:rPr>
        <w:t xml:space="preserve"> </w:t>
      </w:r>
      <w:r w:rsidRPr="007E786F">
        <w:rPr>
          <w:sz w:val="28"/>
          <w:szCs w:val="28"/>
        </w:rPr>
        <w:t>В.Л. Козак</w:t>
      </w:r>
      <w:r>
        <w:rPr>
          <w:sz w:val="28"/>
          <w:szCs w:val="28"/>
          <w:lang w:val="uk-UA"/>
        </w:rPr>
        <w:t xml:space="preserve">       </w:t>
      </w:r>
      <w:r w:rsidRPr="007E786F">
        <w:rPr>
          <w:sz w:val="28"/>
          <w:szCs w:val="28"/>
        </w:rPr>
        <w:t xml:space="preserve"> // Мясное </w:t>
      </w:r>
      <w:r>
        <w:rPr>
          <w:sz w:val="28"/>
          <w:szCs w:val="28"/>
        </w:rPr>
        <w:t>дело. – 2002.</w:t>
      </w:r>
      <w:r w:rsidRPr="007E786F">
        <w:rPr>
          <w:sz w:val="28"/>
          <w:szCs w:val="28"/>
        </w:rPr>
        <w:t xml:space="preserve"> – № 1. – С. 16–17.</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7E786F">
        <w:rPr>
          <w:sz w:val="28"/>
          <w:szCs w:val="28"/>
        </w:rPr>
        <w:t xml:space="preserve"> Козак В.Л. Основи ветеринарно-санітарної експертизи та оцінки якості продуктів тваринництва та рослинництва / Козак В.Л. – Тернопіль, 2001. </w:t>
      </w:r>
      <w:r w:rsidRPr="007E786F">
        <w:rPr>
          <w:sz w:val="28"/>
          <w:szCs w:val="28"/>
        </w:rPr>
        <w:lastRenderedPageBreak/>
        <w:t>– 240 с.</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rPr>
      </w:pPr>
      <w:r w:rsidRPr="00FA5879">
        <w:rPr>
          <w:sz w:val="28"/>
          <w:szCs w:val="28"/>
        </w:rPr>
        <w:t xml:space="preserve"> </w:t>
      </w:r>
      <w:r w:rsidRPr="007E786F">
        <w:rPr>
          <w:sz w:val="28"/>
          <w:szCs w:val="28"/>
          <w:lang w:val="uk-UA"/>
        </w:rPr>
        <w:t>Колоболодський  Г.В. Справочник по ветеринарно-санитарной экспертизе продуктов на мясо-молочных и пищевых контрольных станциях</w:t>
      </w:r>
      <w:r>
        <w:rPr>
          <w:sz w:val="28"/>
          <w:szCs w:val="28"/>
          <w:lang w:val="uk-UA"/>
        </w:rPr>
        <w:t xml:space="preserve">   / Г.В. Колоболодський</w:t>
      </w:r>
      <w:r w:rsidRPr="007E786F">
        <w:rPr>
          <w:sz w:val="28"/>
          <w:szCs w:val="28"/>
          <w:lang w:val="uk-UA"/>
        </w:rPr>
        <w:t xml:space="preserve"> / 2 издание; </w:t>
      </w:r>
      <w:r>
        <w:rPr>
          <w:sz w:val="28"/>
          <w:szCs w:val="28"/>
          <w:lang w:val="uk-UA"/>
        </w:rPr>
        <w:t>п</w:t>
      </w:r>
      <w:r w:rsidRPr="007E786F">
        <w:rPr>
          <w:sz w:val="28"/>
          <w:szCs w:val="28"/>
          <w:lang w:val="uk-UA"/>
        </w:rPr>
        <w:t>ерераб</w:t>
      </w:r>
      <w:r>
        <w:rPr>
          <w:sz w:val="28"/>
          <w:szCs w:val="28"/>
          <w:lang w:val="uk-UA"/>
        </w:rPr>
        <w:t>.</w:t>
      </w:r>
      <w:r w:rsidRPr="007E786F">
        <w:rPr>
          <w:sz w:val="28"/>
          <w:szCs w:val="28"/>
          <w:lang w:val="uk-UA"/>
        </w:rPr>
        <w:t xml:space="preserve"> и доп</w:t>
      </w:r>
      <w:r>
        <w:rPr>
          <w:sz w:val="28"/>
          <w:szCs w:val="28"/>
          <w:lang w:val="uk-UA"/>
        </w:rPr>
        <w:t xml:space="preserve">. – Москва </w:t>
      </w:r>
      <w:r w:rsidRPr="007E786F">
        <w:rPr>
          <w:sz w:val="28"/>
          <w:szCs w:val="28"/>
          <w:lang w:val="uk-UA"/>
        </w:rPr>
        <w:t>: Колос, 1974. – 240 с.</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rPr>
      </w:pPr>
      <w:r w:rsidRPr="00FA5879">
        <w:rPr>
          <w:sz w:val="28"/>
          <w:szCs w:val="28"/>
        </w:rPr>
        <w:t xml:space="preserve"> </w:t>
      </w:r>
      <w:r w:rsidRPr="007E786F">
        <w:rPr>
          <w:sz w:val="28"/>
          <w:szCs w:val="28"/>
        </w:rPr>
        <w:t>Колос Ю.А. Системный  подход к ветсанэкспертизе продуктов убоя животных, получавших в рацион нетрадиционные корма</w:t>
      </w:r>
      <w:r>
        <w:rPr>
          <w:sz w:val="28"/>
          <w:szCs w:val="28"/>
          <w:lang w:val="uk-UA"/>
        </w:rPr>
        <w:t xml:space="preserve"> </w:t>
      </w:r>
      <w:r w:rsidRPr="007E786F">
        <w:rPr>
          <w:sz w:val="28"/>
          <w:szCs w:val="28"/>
          <w:lang w:val="uk-UA"/>
        </w:rPr>
        <w:t xml:space="preserve">/ </w:t>
      </w:r>
      <w:r w:rsidRPr="007E786F">
        <w:rPr>
          <w:sz w:val="28"/>
          <w:szCs w:val="28"/>
        </w:rPr>
        <w:t>Ю.А. Колос</w:t>
      </w:r>
      <w:r>
        <w:rPr>
          <w:sz w:val="28"/>
          <w:szCs w:val="28"/>
          <w:lang w:val="uk-UA"/>
        </w:rPr>
        <w:t xml:space="preserve">            </w:t>
      </w:r>
      <w:r w:rsidRPr="007E786F">
        <w:rPr>
          <w:sz w:val="28"/>
          <w:szCs w:val="28"/>
        </w:rPr>
        <w:t>// Качество сырья, ветсанэкспертиза и сан.-микробиол. основы пр-ва мяса и мясопродуктов</w:t>
      </w:r>
      <w:r>
        <w:rPr>
          <w:sz w:val="28"/>
          <w:szCs w:val="28"/>
        </w:rPr>
        <w:t xml:space="preserve"> </w:t>
      </w:r>
      <w:r w:rsidRPr="007E786F">
        <w:rPr>
          <w:sz w:val="28"/>
          <w:szCs w:val="28"/>
        </w:rPr>
        <w:t xml:space="preserve">: </w:t>
      </w:r>
      <w:r>
        <w:rPr>
          <w:sz w:val="28"/>
          <w:szCs w:val="28"/>
        </w:rPr>
        <w:t>с</w:t>
      </w:r>
      <w:r w:rsidRPr="007E786F">
        <w:rPr>
          <w:sz w:val="28"/>
          <w:szCs w:val="28"/>
        </w:rPr>
        <w:t>б. науч. тр.– М</w:t>
      </w:r>
      <w:r>
        <w:rPr>
          <w:sz w:val="28"/>
          <w:szCs w:val="28"/>
        </w:rPr>
        <w:t>осква</w:t>
      </w:r>
      <w:r w:rsidRPr="007E786F">
        <w:rPr>
          <w:sz w:val="28"/>
          <w:szCs w:val="28"/>
        </w:rPr>
        <w:t>, 1991. – С. 85 – 88.</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FA5879">
        <w:rPr>
          <w:sz w:val="28"/>
          <w:szCs w:val="28"/>
        </w:rPr>
        <w:t xml:space="preserve"> </w:t>
      </w:r>
      <w:r w:rsidRPr="007E786F">
        <w:rPr>
          <w:sz w:val="28"/>
          <w:szCs w:val="28"/>
        </w:rPr>
        <w:t xml:space="preserve">Кондратьева Н. Ответственность государства за безопасность пищевых продуктов </w:t>
      </w:r>
      <w:r w:rsidRPr="007E786F">
        <w:rPr>
          <w:sz w:val="28"/>
          <w:szCs w:val="28"/>
          <w:lang w:val="uk-UA"/>
        </w:rPr>
        <w:t>/</w:t>
      </w:r>
      <w:r w:rsidRPr="007E786F">
        <w:rPr>
          <w:sz w:val="28"/>
          <w:szCs w:val="28"/>
        </w:rPr>
        <w:t xml:space="preserve"> </w:t>
      </w:r>
      <w:r>
        <w:rPr>
          <w:sz w:val="28"/>
          <w:szCs w:val="28"/>
          <w:lang w:val="uk-UA"/>
        </w:rPr>
        <w:t xml:space="preserve">Наталья </w:t>
      </w:r>
      <w:r w:rsidRPr="007E786F">
        <w:rPr>
          <w:sz w:val="28"/>
          <w:szCs w:val="28"/>
        </w:rPr>
        <w:t>Кондратьева // Мясной бизнес.– 2005. – № 4. – С. 48 – 49.</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rPr>
      </w:pPr>
      <w:r w:rsidRPr="007E786F">
        <w:rPr>
          <w:sz w:val="28"/>
          <w:szCs w:val="28"/>
        </w:rPr>
        <w:t xml:space="preserve"> Коряжнов</w:t>
      </w:r>
      <w:r>
        <w:rPr>
          <w:sz w:val="28"/>
          <w:szCs w:val="28"/>
          <w:lang w:val="uk-UA"/>
        </w:rPr>
        <w:t xml:space="preserve"> В.П.</w:t>
      </w:r>
      <w:r w:rsidRPr="007E786F">
        <w:rPr>
          <w:sz w:val="28"/>
          <w:szCs w:val="28"/>
          <w:lang w:val="uk-UA"/>
        </w:rPr>
        <w:t xml:space="preserve"> </w:t>
      </w:r>
      <w:r w:rsidRPr="007E786F">
        <w:rPr>
          <w:sz w:val="28"/>
          <w:szCs w:val="28"/>
        </w:rPr>
        <w:t>Сравнительная оценка методов и новые средства определения свежести мяса</w:t>
      </w:r>
      <w:r w:rsidRPr="007E786F">
        <w:rPr>
          <w:sz w:val="28"/>
          <w:szCs w:val="28"/>
          <w:lang w:val="uk-UA"/>
        </w:rPr>
        <w:t xml:space="preserve"> </w:t>
      </w:r>
      <w:r>
        <w:rPr>
          <w:sz w:val="28"/>
          <w:szCs w:val="28"/>
          <w:lang w:val="uk-UA"/>
        </w:rPr>
        <w:t xml:space="preserve">/ </w:t>
      </w:r>
      <w:r w:rsidRPr="007E786F">
        <w:rPr>
          <w:sz w:val="28"/>
          <w:szCs w:val="28"/>
        </w:rPr>
        <w:t>В.</w:t>
      </w:r>
      <w:r>
        <w:rPr>
          <w:sz w:val="28"/>
          <w:szCs w:val="28"/>
        </w:rPr>
        <w:t xml:space="preserve">П. </w:t>
      </w:r>
      <w:r w:rsidRPr="007E786F">
        <w:rPr>
          <w:sz w:val="28"/>
          <w:szCs w:val="28"/>
        </w:rPr>
        <w:t>Коряжнов, А.</w:t>
      </w:r>
      <w:r>
        <w:rPr>
          <w:sz w:val="28"/>
          <w:szCs w:val="28"/>
        </w:rPr>
        <w:t xml:space="preserve">З. </w:t>
      </w:r>
      <w:r w:rsidRPr="007E786F">
        <w:rPr>
          <w:sz w:val="28"/>
          <w:szCs w:val="28"/>
        </w:rPr>
        <w:t>Ковш</w:t>
      </w:r>
      <w:r w:rsidRPr="007E786F">
        <w:rPr>
          <w:sz w:val="28"/>
          <w:szCs w:val="28"/>
          <w:lang w:val="uk-UA"/>
        </w:rPr>
        <w:t xml:space="preserve"> // </w:t>
      </w:r>
      <w:r w:rsidRPr="007E786F">
        <w:rPr>
          <w:sz w:val="28"/>
          <w:szCs w:val="28"/>
        </w:rPr>
        <w:t>Весник соврем</w:t>
      </w:r>
      <w:r>
        <w:rPr>
          <w:sz w:val="28"/>
          <w:szCs w:val="28"/>
        </w:rPr>
        <w:t>е</w:t>
      </w:r>
      <w:r w:rsidRPr="007E786F">
        <w:rPr>
          <w:sz w:val="28"/>
          <w:szCs w:val="28"/>
        </w:rPr>
        <w:t>нной ветеринарии</w:t>
      </w:r>
      <w:r>
        <w:rPr>
          <w:sz w:val="28"/>
          <w:szCs w:val="28"/>
        </w:rPr>
        <w:t xml:space="preserve">ю - </w:t>
      </w:r>
      <w:r>
        <w:rPr>
          <w:sz w:val="28"/>
          <w:szCs w:val="28"/>
          <w:lang w:val="uk-UA"/>
        </w:rPr>
        <w:t xml:space="preserve"> </w:t>
      </w:r>
      <w:r w:rsidRPr="007E786F">
        <w:rPr>
          <w:sz w:val="28"/>
          <w:szCs w:val="28"/>
        </w:rPr>
        <w:t>1929, №15</w:t>
      </w:r>
      <w:r w:rsidRPr="007E786F">
        <w:rPr>
          <w:sz w:val="28"/>
          <w:szCs w:val="28"/>
          <w:lang w:val="uk-UA"/>
        </w:rPr>
        <w:t>.</w:t>
      </w:r>
      <w:r w:rsidRPr="007E786F">
        <w:rPr>
          <w:sz w:val="28"/>
          <w:szCs w:val="28"/>
        </w:rPr>
        <w:t xml:space="preserve"> </w:t>
      </w:r>
      <w:r w:rsidRPr="007E786F">
        <w:rPr>
          <w:sz w:val="28"/>
          <w:szCs w:val="28"/>
          <w:lang w:val="uk-UA"/>
        </w:rPr>
        <w:t>– С</w:t>
      </w:r>
      <w:r w:rsidRPr="007E786F">
        <w:rPr>
          <w:sz w:val="28"/>
          <w:szCs w:val="28"/>
        </w:rPr>
        <w:t>. 14</w:t>
      </w:r>
      <w:r w:rsidRPr="007E786F">
        <w:rPr>
          <w:sz w:val="28"/>
          <w:szCs w:val="28"/>
          <w:lang w:val="uk-UA"/>
        </w:rPr>
        <w:t xml:space="preserve"> –</w:t>
      </w:r>
      <w:r w:rsidRPr="007E786F">
        <w:rPr>
          <w:sz w:val="28"/>
          <w:szCs w:val="28"/>
        </w:rPr>
        <w:t>16</w:t>
      </w:r>
      <w:r w:rsidRPr="007E786F">
        <w:rPr>
          <w:sz w:val="28"/>
          <w:szCs w:val="28"/>
          <w:lang w:val="uk-UA"/>
        </w:rPr>
        <w:t>.</w:t>
      </w:r>
    </w:p>
    <w:p w:rsidR="004973A5"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rPr>
      </w:pPr>
      <w:r>
        <w:rPr>
          <w:sz w:val="28"/>
          <w:szCs w:val="28"/>
          <w:lang w:val="uk-UA"/>
        </w:rPr>
        <w:t xml:space="preserve"> </w:t>
      </w:r>
      <w:r w:rsidRPr="007E786F">
        <w:rPr>
          <w:sz w:val="28"/>
          <w:szCs w:val="28"/>
        </w:rPr>
        <w:t>Костенко Ю.Г. Руководство по ветеринарно-санитарной экспертизе и гигиене производства мяса и мясных продуктов РИФ</w:t>
      </w:r>
      <w:r w:rsidRPr="007E786F">
        <w:rPr>
          <w:sz w:val="28"/>
          <w:szCs w:val="28"/>
          <w:lang w:val="uk-UA"/>
        </w:rPr>
        <w:t xml:space="preserve"> / Ю.Г. </w:t>
      </w:r>
      <w:r w:rsidRPr="007E786F">
        <w:rPr>
          <w:sz w:val="28"/>
          <w:szCs w:val="28"/>
        </w:rPr>
        <w:t>Костенко</w:t>
      </w:r>
      <w:r w:rsidRPr="007E786F">
        <w:rPr>
          <w:sz w:val="28"/>
          <w:szCs w:val="28"/>
          <w:lang w:val="uk-UA"/>
        </w:rPr>
        <w:t>,</w:t>
      </w:r>
      <w:r w:rsidRPr="007E786F">
        <w:rPr>
          <w:sz w:val="28"/>
          <w:szCs w:val="28"/>
        </w:rPr>
        <w:t xml:space="preserve"> </w:t>
      </w:r>
      <w:r>
        <w:rPr>
          <w:sz w:val="28"/>
          <w:szCs w:val="28"/>
        </w:rPr>
        <w:t xml:space="preserve"> </w:t>
      </w:r>
      <w:r w:rsidRPr="007E786F">
        <w:rPr>
          <w:sz w:val="28"/>
          <w:szCs w:val="28"/>
          <w:lang w:val="uk-UA"/>
        </w:rPr>
        <w:t xml:space="preserve">М.П. </w:t>
      </w:r>
      <w:r w:rsidRPr="007E786F">
        <w:rPr>
          <w:sz w:val="28"/>
          <w:szCs w:val="28"/>
        </w:rPr>
        <w:t xml:space="preserve">Бутко </w:t>
      </w:r>
      <w:r>
        <w:rPr>
          <w:sz w:val="28"/>
          <w:szCs w:val="28"/>
          <w:lang w:val="uk-UA"/>
        </w:rPr>
        <w:t xml:space="preserve">. – Москва </w:t>
      </w:r>
      <w:r w:rsidRPr="007E786F">
        <w:rPr>
          <w:sz w:val="28"/>
          <w:szCs w:val="28"/>
          <w:lang w:val="uk-UA"/>
        </w:rPr>
        <w:t xml:space="preserve">: </w:t>
      </w:r>
      <w:r w:rsidRPr="007E786F">
        <w:rPr>
          <w:sz w:val="28"/>
          <w:szCs w:val="28"/>
        </w:rPr>
        <w:t>Антиква</w:t>
      </w:r>
      <w:r w:rsidRPr="007E786F">
        <w:rPr>
          <w:sz w:val="28"/>
          <w:szCs w:val="28"/>
          <w:lang w:val="uk-UA"/>
        </w:rPr>
        <w:t>,</w:t>
      </w:r>
      <w:r w:rsidRPr="007E786F">
        <w:rPr>
          <w:sz w:val="28"/>
          <w:szCs w:val="28"/>
        </w:rPr>
        <w:t xml:space="preserve"> 1994.</w:t>
      </w:r>
      <w:r w:rsidRPr="007E786F">
        <w:rPr>
          <w:sz w:val="28"/>
          <w:szCs w:val="28"/>
          <w:lang w:val="uk-UA"/>
        </w:rPr>
        <w:t xml:space="preserve"> – 195 с.</w:t>
      </w:r>
    </w:p>
    <w:p w:rsidR="004973A5"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rPr>
      </w:pPr>
      <w:r w:rsidRPr="00FA5879">
        <w:rPr>
          <w:sz w:val="28"/>
          <w:szCs w:val="28"/>
        </w:rPr>
        <w:t xml:space="preserve"> </w:t>
      </w:r>
      <w:r>
        <w:rPr>
          <w:sz w:val="28"/>
          <w:szCs w:val="28"/>
          <w:lang w:val="uk-UA"/>
        </w:rPr>
        <w:t xml:space="preserve">Котелевич В.А. Моніторинг показників якості харчової продукції і сировини в Житомирській області </w:t>
      </w:r>
      <w:r w:rsidRPr="007E786F">
        <w:rPr>
          <w:sz w:val="28"/>
          <w:szCs w:val="28"/>
          <w:lang w:val="uk-UA"/>
        </w:rPr>
        <w:t xml:space="preserve">/ </w:t>
      </w:r>
      <w:r>
        <w:rPr>
          <w:sz w:val="28"/>
          <w:szCs w:val="28"/>
          <w:lang w:val="uk-UA"/>
        </w:rPr>
        <w:t xml:space="preserve">В.А.Котелевич, В.С. Федоров </w:t>
      </w:r>
      <w:r w:rsidRPr="007E786F">
        <w:rPr>
          <w:sz w:val="28"/>
          <w:szCs w:val="28"/>
          <w:lang w:val="uk-UA"/>
        </w:rPr>
        <w:t>//</w:t>
      </w:r>
      <w:r>
        <w:rPr>
          <w:sz w:val="28"/>
          <w:szCs w:val="28"/>
          <w:lang w:val="uk-UA"/>
        </w:rPr>
        <w:t xml:space="preserve"> Проблеми екології ветеринарної медицини Житомирщини : зб. наук.-виробн. конф., 10-11 листопада 2005 р./ДАУ Полісся. –</w:t>
      </w:r>
      <w:r w:rsidRPr="007E786F">
        <w:rPr>
          <w:sz w:val="28"/>
          <w:szCs w:val="28"/>
          <w:lang w:val="uk-UA"/>
        </w:rPr>
        <w:t xml:space="preserve"> </w:t>
      </w:r>
      <w:r>
        <w:rPr>
          <w:sz w:val="28"/>
          <w:szCs w:val="28"/>
          <w:lang w:val="uk-UA"/>
        </w:rPr>
        <w:t>2005.</w:t>
      </w:r>
      <w:r w:rsidRPr="007E786F">
        <w:rPr>
          <w:sz w:val="28"/>
          <w:szCs w:val="28"/>
          <w:lang w:val="uk-UA"/>
        </w:rPr>
        <w:t xml:space="preserve"> </w:t>
      </w:r>
      <w:r>
        <w:rPr>
          <w:sz w:val="28"/>
          <w:szCs w:val="28"/>
          <w:lang w:val="uk-UA"/>
        </w:rPr>
        <w:t>– С. 19 – 22</w:t>
      </w:r>
      <w:r w:rsidRPr="007E786F">
        <w:rPr>
          <w:sz w:val="28"/>
          <w:szCs w:val="28"/>
          <w:lang w:val="uk-UA"/>
        </w:rPr>
        <w:t>.</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Pr>
          <w:sz w:val="28"/>
          <w:szCs w:val="28"/>
          <w:lang w:val="uk-UA"/>
        </w:rPr>
        <w:t xml:space="preserve"> </w:t>
      </w:r>
      <w:r w:rsidRPr="007E786F">
        <w:rPr>
          <w:sz w:val="28"/>
          <w:szCs w:val="28"/>
        </w:rPr>
        <w:t>Котельников</w:t>
      </w:r>
      <w:r>
        <w:rPr>
          <w:sz w:val="28"/>
          <w:szCs w:val="28"/>
        </w:rPr>
        <w:t xml:space="preserve"> </w:t>
      </w:r>
      <w:r w:rsidRPr="007E786F">
        <w:rPr>
          <w:sz w:val="28"/>
          <w:szCs w:val="28"/>
        </w:rPr>
        <w:t xml:space="preserve">А.В. Определение </w:t>
      </w:r>
      <w:r w:rsidRPr="007E786F">
        <w:rPr>
          <w:sz w:val="28"/>
          <w:szCs w:val="28"/>
          <w:lang w:val="en-US"/>
        </w:rPr>
        <w:t>PSE</w:t>
      </w:r>
      <w:r w:rsidRPr="007E786F">
        <w:rPr>
          <w:sz w:val="28"/>
          <w:szCs w:val="28"/>
        </w:rPr>
        <w:t xml:space="preserve">-мяса по его електропроводности </w:t>
      </w:r>
      <w:r>
        <w:rPr>
          <w:sz w:val="28"/>
          <w:szCs w:val="28"/>
        </w:rPr>
        <w:t xml:space="preserve">/ А.В. Котельников </w:t>
      </w:r>
      <w:r w:rsidRPr="007E786F">
        <w:rPr>
          <w:sz w:val="28"/>
          <w:szCs w:val="28"/>
        </w:rPr>
        <w:t>// Сб. науч. тр. ВНИИМП</w:t>
      </w:r>
      <w:r>
        <w:rPr>
          <w:sz w:val="28"/>
          <w:szCs w:val="28"/>
        </w:rPr>
        <w:t>.</w:t>
      </w:r>
      <w:r w:rsidRPr="007E786F">
        <w:rPr>
          <w:sz w:val="28"/>
          <w:szCs w:val="28"/>
          <w:lang w:val="uk-UA"/>
        </w:rPr>
        <w:t xml:space="preserve"> </w:t>
      </w:r>
      <w:r w:rsidRPr="007E786F">
        <w:rPr>
          <w:sz w:val="28"/>
          <w:szCs w:val="28"/>
        </w:rPr>
        <w:t>–</w:t>
      </w:r>
      <w:r>
        <w:rPr>
          <w:sz w:val="28"/>
          <w:szCs w:val="28"/>
        </w:rPr>
        <w:t xml:space="preserve"> </w:t>
      </w:r>
      <w:r w:rsidRPr="007E786F">
        <w:rPr>
          <w:sz w:val="28"/>
          <w:szCs w:val="28"/>
        </w:rPr>
        <w:t>М</w:t>
      </w:r>
      <w:r>
        <w:rPr>
          <w:sz w:val="28"/>
          <w:szCs w:val="28"/>
        </w:rPr>
        <w:t>осква</w:t>
      </w:r>
      <w:r w:rsidRPr="007E786F">
        <w:rPr>
          <w:sz w:val="28"/>
          <w:szCs w:val="28"/>
        </w:rPr>
        <w:t>, 1998. – С. 22–25.</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FA5879">
        <w:rPr>
          <w:sz w:val="28"/>
          <w:szCs w:val="28"/>
        </w:rPr>
        <w:t xml:space="preserve"> </w:t>
      </w:r>
      <w:r w:rsidRPr="007E786F">
        <w:rPr>
          <w:sz w:val="28"/>
          <w:szCs w:val="28"/>
        </w:rPr>
        <w:t>Котельников А.В. Электропроводность мяса (</w:t>
      </w:r>
      <w:r w:rsidRPr="007E786F">
        <w:rPr>
          <w:sz w:val="28"/>
          <w:szCs w:val="28"/>
          <w:lang w:val="en-US"/>
        </w:rPr>
        <w:t>LF</w:t>
      </w:r>
      <w:r>
        <w:rPr>
          <w:sz w:val="28"/>
          <w:szCs w:val="28"/>
        </w:rPr>
        <w:t xml:space="preserve">) как критерий качества </w:t>
      </w:r>
      <w:r>
        <w:rPr>
          <w:sz w:val="28"/>
          <w:szCs w:val="28"/>
          <w:lang w:val="uk-UA"/>
        </w:rPr>
        <w:t>/</w:t>
      </w:r>
      <w:r w:rsidRPr="004D2EF0">
        <w:rPr>
          <w:sz w:val="28"/>
          <w:szCs w:val="28"/>
        </w:rPr>
        <w:t xml:space="preserve"> </w:t>
      </w:r>
      <w:r w:rsidRPr="007E786F">
        <w:rPr>
          <w:sz w:val="28"/>
          <w:szCs w:val="28"/>
        </w:rPr>
        <w:t xml:space="preserve">А.В. Котельников </w:t>
      </w:r>
      <w:r>
        <w:rPr>
          <w:sz w:val="28"/>
          <w:szCs w:val="28"/>
        </w:rPr>
        <w:t>//</w:t>
      </w:r>
      <w:r>
        <w:rPr>
          <w:sz w:val="28"/>
          <w:szCs w:val="28"/>
          <w:lang w:val="uk-UA"/>
        </w:rPr>
        <w:t xml:space="preserve"> </w:t>
      </w:r>
      <w:r w:rsidRPr="007E786F">
        <w:rPr>
          <w:sz w:val="28"/>
          <w:szCs w:val="28"/>
        </w:rPr>
        <w:t>Вклад молодых ученых и специалистов пищевой промышленности в решение проблемы здорового питания в XXI веке</w:t>
      </w:r>
      <w:r>
        <w:rPr>
          <w:sz w:val="28"/>
          <w:szCs w:val="28"/>
        </w:rPr>
        <w:t xml:space="preserve"> </w:t>
      </w:r>
      <w:r w:rsidRPr="007E786F">
        <w:rPr>
          <w:sz w:val="28"/>
          <w:szCs w:val="28"/>
        </w:rPr>
        <w:t xml:space="preserve">: </w:t>
      </w:r>
      <w:r>
        <w:rPr>
          <w:sz w:val="28"/>
          <w:szCs w:val="28"/>
        </w:rPr>
        <w:t>т</w:t>
      </w:r>
      <w:r w:rsidRPr="007E786F">
        <w:rPr>
          <w:sz w:val="28"/>
          <w:szCs w:val="28"/>
        </w:rPr>
        <w:t>ез</w:t>
      </w:r>
      <w:r>
        <w:rPr>
          <w:sz w:val="28"/>
          <w:szCs w:val="28"/>
        </w:rPr>
        <w:t>исы</w:t>
      </w:r>
      <w:r w:rsidRPr="007E786F">
        <w:rPr>
          <w:sz w:val="28"/>
          <w:szCs w:val="28"/>
        </w:rPr>
        <w:t xml:space="preserve"> док</w:t>
      </w:r>
      <w:r>
        <w:rPr>
          <w:sz w:val="28"/>
          <w:szCs w:val="28"/>
          <w:lang w:val="uk-UA"/>
        </w:rPr>
        <w:t>л</w:t>
      </w:r>
      <w:r w:rsidRPr="007E786F">
        <w:rPr>
          <w:sz w:val="28"/>
          <w:szCs w:val="28"/>
        </w:rPr>
        <w:t>. Междунар. конф.</w:t>
      </w:r>
      <w:r>
        <w:rPr>
          <w:sz w:val="28"/>
          <w:szCs w:val="28"/>
        </w:rPr>
        <w:t xml:space="preserve">, </w:t>
      </w:r>
      <w:r w:rsidRPr="007E786F">
        <w:rPr>
          <w:sz w:val="28"/>
          <w:szCs w:val="28"/>
        </w:rPr>
        <w:t xml:space="preserve">28–30 сентября 1999 г. </w:t>
      </w:r>
      <w:r>
        <w:rPr>
          <w:sz w:val="28"/>
          <w:szCs w:val="28"/>
        </w:rPr>
        <w:t>-</w:t>
      </w:r>
      <w:r w:rsidRPr="007E786F">
        <w:rPr>
          <w:sz w:val="28"/>
          <w:szCs w:val="28"/>
        </w:rPr>
        <w:t xml:space="preserve"> М</w:t>
      </w:r>
      <w:r>
        <w:rPr>
          <w:sz w:val="28"/>
          <w:szCs w:val="28"/>
        </w:rPr>
        <w:t>осква</w:t>
      </w:r>
      <w:r w:rsidRPr="007E786F">
        <w:rPr>
          <w:sz w:val="28"/>
          <w:szCs w:val="28"/>
        </w:rPr>
        <w:t>, 1999. – С. 216–217.</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lang w:val="uk-UA"/>
        </w:rPr>
      </w:pPr>
      <w:r w:rsidRPr="00FA5879">
        <w:rPr>
          <w:sz w:val="28"/>
          <w:szCs w:val="28"/>
          <w:lang w:val="uk-UA"/>
        </w:rPr>
        <w:t xml:space="preserve"> </w:t>
      </w:r>
      <w:r w:rsidRPr="007E786F">
        <w:rPr>
          <w:sz w:val="28"/>
          <w:szCs w:val="28"/>
          <w:lang w:val="uk-UA"/>
        </w:rPr>
        <w:t>Кравчук В.</w:t>
      </w:r>
      <w:r>
        <w:rPr>
          <w:sz w:val="28"/>
          <w:szCs w:val="28"/>
          <w:lang w:val="uk-UA"/>
        </w:rPr>
        <w:t>В.</w:t>
      </w:r>
      <w:r w:rsidRPr="007E786F">
        <w:rPr>
          <w:sz w:val="28"/>
          <w:szCs w:val="28"/>
          <w:lang w:val="uk-UA"/>
        </w:rPr>
        <w:t xml:space="preserve"> Визначення якості м'яса методом відгонки летких жирних , кислот та гістологічними дослідженнями / Василь Кравчук, Ольга </w:t>
      </w:r>
      <w:r w:rsidRPr="007E786F">
        <w:rPr>
          <w:sz w:val="28"/>
          <w:szCs w:val="28"/>
          <w:lang w:val="uk-UA"/>
        </w:rPr>
        <w:lastRenderedPageBreak/>
        <w:t xml:space="preserve">Якубчак // Ветеринарна біотехнологія </w:t>
      </w:r>
      <w:r w:rsidRPr="007E786F">
        <w:rPr>
          <w:sz w:val="28"/>
          <w:szCs w:val="28"/>
          <w:lang w:val="en-US"/>
        </w:rPr>
        <w:t>IBM</w:t>
      </w:r>
      <w:r w:rsidRPr="007E786F">
        <w:rPr>
          <w:sz w:val="28"/>
          <w:szCs w:val="28"/>
          <w:lang w:val="uk-UA"/>
        </w:rPr>
        <w:t xml:space="preserve"> УААН. – 2008. – Бюл. </w:t>
      </w:r>
      <w:r>
        <w:rPr>
          <w:sz w:val="28"/>
          <w:szCs w:val="28"/>
          <w:lang w:val="uk-UA"/>
        </w:rPr>
        <w:t xml:space="preserve">                 </w:t>
      </w:r>
      <w:r w:rsidRPr="007E786F">
        <w:rPr>
          <w:sz w:val="28"/>
          <w:szCs w:val="28"/>
          <w:lang w:val="uk-UA"/>
        </w:rPr>
        <w:t>№ 12. – С</w:t>
      </w:r>
      <w:r>
        <w:rPr>
          <w:sz w:val="28"/>
          <w:szCs w:val="28"/>
          <w:lang w:val="uk-UA"/>
        </w:rPr>
        <w:t>.</w:t>
      </w:r>
      <w:r w:rsidRPr="007E786F">
        <w:rPr>
          <w:sz w:val="28"/>
          <w:szCs w:val="28"/>
          <w:lang w:val="uk-UA"/>
        </w:rPr>
        <w:t xml:space="preserve"> 227–229. </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lang w:val="uk-UA"/>
        </w:rPr>
      </w:pPr>
      <w:r w:rsidRPr="00FA5879">
        <w:rPr>
          <w:sz w:val="28"/>
          <w:szCs w:val="28"/>
          <w:lang w:val="uk-UA"/>
        </w:rPr>
        <w:t xml:space="preserve"> </w:t>
      </w:r>
      <w:r w:rsidRPr="007E786F">
        <w:rPr>
          <w:sz w:val="28"/>
          <w:szCs w:val="28"/>
          <w:lang w:val="uk-UA"/>
        </w:rPr>
        <w:t xml:space="preserve">Кравчук В.В. Визначення якості м'яса методом зв'язування продуктів його розпаду солями тетразолію / В.В. Кравчук // Науковий вісник Національного аграрного університету. – 2004. – </w:t>
      </w:r>
      <w:r>
        <w:rPr>
          <w:sz w:val="28"/>
          <w:szCs w:val="28"/>
          <w:lang w:val="uk-UA"/>
        </w:rPr>
        <w:t>Вип.</w:t>
      </w:r>
      <w:r w:rsidRPr="007E786F">
        <w:rPr>
          <w:sz w:val="28"/>
          <w:szCs w:val="28"/>
          <w:lang w:val="uk-UA"/>
        </w:rPr>
        <w:t xml:space="preserve"> 75. – С. 127–130.</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lang w:val="uk-UA"/>
        </w:rPr>
      </w:pPr>
      <w:r w:rsidRPr="00FA5879">
        <w:rPr>
          <w:sz w:val="28"/>
          <w:szCs w:val="28"/>
          <w:lang w:val="uk-UA"/>
        </w:rPr>
        <w:t xml:space="preserve"> </w:t>
      </w:r>
      <w:r w:rsidRPr="007E786F">
        <w:rPr>
          <w:sz w:val="28"/>
          <w:szCs w:val="28"/>
          <w:lang w:val="uk-UA"/>
        </w:rPr>
        <w:t>Кравчук В.В. Вплив умов вирощування свиней на якість свинини</w:t>
      </w:r>
      <w:r>
        <w:rPr>
          <w:sz w:val="28"/>
          <w:szCs w:val="28"/>
          <w:lang w:val="uk-UA"/>
        </w:rPr>
        <w:t xml:space="preserve">   </w:t>
      </w:r>
      <w:r w:rsidRPr="007E786F">
        <w:rPr>
          <w:sz w:val="28"/>
          <w:szCs w:val="28"/>
          <w:lang w:val="uk-UA"/>
        </w:rPr>
        <w:t xml:space="preserve"> / В.В. Кравчук</w:t>
      </w:r>
      <w:r>
        <w:rPr>
          <w:sz w:val="28"/>
          <w:szCs w:val="28"/>
          <w:lang w:val="uk-UA"/>
        </w:rPr>
        <w:t>,</w:t>
      </w:r>
      <w:r w:rsidRPr="007E786F">
        <w:rPr>
          <w:sz w:val="28"/>
          <w:szCs w:val="28"/>
          <w:lang w:val="uk-UA"/>
        </w:rPr>
        <w:t xml:space="preserve"> О.М. Якубчак // Зб</w:t>
      </w:r>
      <w:r>
        <w:rPr>
          <w:sz w:val="28"/>
          <w:szCs w:val="28"/>
          <w:lang w:val="uk-UA"/>
        </w:rPr>
        <w:t>. на</w:t>
      </w:r>
      <w:r w:rsidRPr="007E786F">
        <w:rPr>
          <w:sz w:val="28"/>
          <w:szCs w:val="28"/>
          <w:lang w:val="uk-UA"/>
        </w:rPr>
        <w:t>ук</w:t>
      </w:r>
      <w:r>
        <w:rPr>
          <w:sz w:val="28"/>
          <w:szCs w:val="28"/>
          <w:lang w:val="uk-UA"/>
        </w:rPr>
        <w:t>.</w:t>
      </w:r>
      <w:r w:rsidRPr="007E786F">
        <w:rPr>
          <w:sz w:val="28"/>
          <w:szCs w:val="28"/>
          <w:lang w:val="uk-UA"/>
        </w:rPr>
        <w:t xml:space="preserve"> праць. – Харків</w:t>
      </w:r>
      <w:r>
        <w:rPr>
          <w:sz w:val="28"/>
          <w:szCs w:val="28"/>
          <w:lang w:val="uk-UA"/>
        </w:rPr>
        <w:t>, 2008</w:t>
      </w:r>
      <w:r w:rsidRPr="007E786F">
        <w:rPr>
          <w:sz w:val="28"/>
          <w:szCs w:val="28"/>
          <w:lang w:val="uk-UA"/>
        </w:rPr>
        <w:t xml:space="preserve">. – Вип. 16 (41), ч. 2, том 2. – С. 161–164. </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color w:val="000000"/>
          <w:sz w:val="28"/>
          <w:szCs w:val="28"/>
        </w:rPr>
      </w:pPr>
      <w:r w:rsidRPr="000A7173">
        <w:rPr>
          <w:sz w:val="28"/>
          <w:szCs w:val="28"/>
          <w:lang w:val="uk-UA"/>
        </w:rPr>
        <w:t xml:space="preserve"> </w:t>
      </w:r>
      <w:r w:rsidRPr="007E786F">
        <w:rPr>
          <w:color w:val="000000"/>
          <w:sz w:val="28"/>
          <w:szCs w:val="28"/>
        </w:rPr>
        <w:t xml:space="preserve">Кузнецов А.В. О контроле мяса на свежесть. / </w:t>
      </w:r>
      <w:r>
        <w:rPr>
          <w:color w:val="000000"/>
          <w:sz w:val="28"/>
          <w:szCs w:val="28"/>
        </w:rPr>
        <w:t xml:space="preserve">А.В. </w:t>
      </w:r>
      <w:r w:rsidRPr="007E786F">
        <w:rPr>
          <w:color w:val="000000"/>
          <w:sz w:val="28"/>
          <w:szCs w:val="28"/>
        </w:rPr>
        <w:t>Кузнецов</w:t>
      </w:r>
      <w:r>
        <w:rPr>
          <w:color w:val="000000"/>
          <w:sz w:val="28"/>
          <w:szCs w:val="28"/>
        </w:rPr>
        <w:t xml:space="preserve">,    Ю.Г. </w:t>
      </w:r>
      <w:r w:rsidRPr="007E786F">
        <w:rPr>
          <w:color w:val="000000"/>
          <w:sz w:val="28"/>
          <w:szCs w:val="28"/>
        </w:rPr>
        <w:t xml:space="preserve">Костенко, </w:t>
      </w:r>
      <w:r>
        <w:rPr>
          <w:color w:val="000000"/>
          <w:sz w:val="28"/>
          <w:szCs w:val="28"/>
        </w:rPr>
        <w:t xml:space="preserve">А.Н. </w:t>
      </w:r>
      <w:r w:rsidRPr="007E786F">
        <w:rPr>
          <w:color w:val="000000"/>
          <w:sz w:val="28"/>
          <w:szCs w:val="28"/>
        </w:rPr>
        <w:t>Иванкин //</w:t>
      </w:r>
      <w:r w:rsidRPr="007E786F">
        <w:rPr>
          <w:color w:val="00CCFF"/>
          <w:sz w:val="28"/>
          <w:szCs w:val="28"/>
          <w:lang w:val="uk-UA"/>
        </w:rPr>
        <w:t xml:space="preserve"> </w:t>
      </w:r>
      <w:r w:rsidRPr="007E786F">
        <w:rPr>
          <w:color w:val="000000"/>
          <w:sz w:val="28"/>
          <w:szCs w:val="28"/>
        </w:rPr>
        <w:t>Всё о мясе</w:t>
      </w:r>
      <w:r>
        <w:rPr>
          <w:color w:val="000000"/>
          <w:sz w:val="28"/>
          <w:szCs w:val="28"/>
        </w:rPr>
        <w:t>.</w:t>
      </w:r>
      <w:r w:rsidRPr="007E786F">
        <w:rPr>
          <w:color w:val="000000"/>
          <w:sz w:val="28"/>
          <w:szCs w:val="28"/>
        </w:rPr>
        <w:t xml:space="preserve"> </w:t>
      </w:r>
      <w:r w:rsidRPr="007E786F">
        <w:rPr>
          <w:sz w:val="28"/>
          <w:szCs w:val="28"/>
          <w:lang w:val="uk-UA"/>
        </w:rPr>
        <w:t>–</w:t>
      </w:r>
      <w:r w:rsidRPr="007E786F">
        <w:rPr>
          <w:color w:val="00CCFF"/>
          <w:sz w:val="28"/>
          <w:szCs w:val="28"/>
          <w:lang w:val="uk-UA"/>
        </w:rPr>
        <w:t xml:space="preserve"> </w:t>
      </w:r>
      <w:r w:rsidRPr="007E786F">
        <w:rPr>
          <w:color w:val="000000"/>
          <w:sz w:val="28"/>
          <w:szCs w:val="28"/>
        </w:rPr>
        <w:t>2002</w:t>
      </w:r>
      <w:r w:rsidRPr="007E786F">
        <w:rPr>
          <w:color w:val="000000"/>
          <w:sz w:val="28"/>
          <w:szCs w:val="28"/>
          <w:lang w:val="uk-UA"/>
        </w:rPr>
        <w:t>. –</w:t>
      </w:r>
      <w:r w:rsidRPr="007E786F">
        <w:rPr>
          <w:color w:val="000000"/>
          <w:sz w:val="28"/>
          <w:szCs w:val="28"/>
        </w:rPr>
        <w:t xml:space="preserve"> №</w:t>
      </w:r>
      <w:r>
        <w:rPr>
          <w:color w:val="000000"/>
          <w:sz w:val="28"/>
          <w:szCs w:val="28"/>
        </w:rPr>
        <w:t xml:space="preserve"> </w:t>
      </w:r>
      <w:r w:rsidRPr="007E786F">
        <w:rPr>
          <w:color w:val="000000"/>
          <w:sz w:val="28"/>
          <w:szCs w:val="28"/>
        </w:rPr>
        <w:t>2.</w:t>
      </w:r>
      <w:r w:rsidRPr="007E786F">
        <w:rPr>
          <w:sz w:val="28"/>
          <w:szCs w:val="28"/>
        </w:rPr>
        <w:t xml:space="preserve"> –</w:t>
      </w:r>
      <w:r w:rsidRPr="007E786F">
        <w:rPr>
          <w:color w:val="000000"/>
          <w:sz w:val="28"/>
          <w:szCs w:val="28"/>
        </w:rPr>
        <w:t xml:space="preserve"> С. 25</w:t>
      </w:r>
      <w:r w:rsidRPr="007E786F">
        <w:rPr>
          <w:sz w:val="28"/>
          <w:szCs w:val="28"/>
        </w:rPr>
        <w:t>–</w:t>
      </w:r>
      <w:r w:rsidRPr="007E786F">
        <w:rPr>
          <w:color w:val="000000"/>
          <w:sz w:val="28"/>
          <w:szCs w:val="28"/>
        </w:rPr>
        <w:t>27.</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lang w:val="uk-UA"/>
        </w:rPr>
      </w:pPr>
      <w:r w:rsidRPr="00B8681B">
        <w:rPr>
          <w:sz w:val="28"/>
          <w:szCs w:val="28"/>
        </w:rPr>
        <w:t xml:space="preserve"> </w:t>
      </w:r>
      <w:r w:rsidRPr="007E786F">
        <w:rPr>
          <w:sz w:val="28"/>
          <w:szCs w:val="28"/>
          <w:lang w:val="uk-UA"/>
        </w:rPr>
        <w:t xml:space="preserve">Левантин </w:t>
      </w:r>
      <w:r w:rsidRPr="007E786F">
        <w:rPr>
          <w:sz w:val="28"/>
          <w:szCs w:val="28"/>
        </w:rPr>
        <w:t>Д. Л.</w:t>
      </w:r>
      <w:r w:rsidRPr="007E786F">
        <w:rPr>
          <w:sz w:val="28"/>
          <w:szCs w:val="28"/>
          <w:lang w:val="uk-UA"/>
        </w:rPr>
        <w:t xml:space="preserve"> </w:t>
      </w:r>
      <w:r w:rsidRPr="007E786F">
        <w:rPr>
          <w:sz w:val="28"/>
          <w:szCs w:val="28"/>
        </w:rPr>
        <w:t>Некоторые особенности качества мяса бычков</w:t>
      </w:r>
      <w:r w:rsidRPr="007E786F">
        <w:rPr>
          <w:sz w:val="28"/>
          <w:szCs w:val="28"/>
          <w:lang w:val="uk-UA"/>
        </w:rPr>
        <w:t xml:space="preserve"> </w:t>
      </w:r>
      <w:r>
        <w:rPr>
          <w:sz w:val="28"/>
          <w:szCs w:val="28"/>
          <w:lang w:val="uk-UA"/>
        </w:rPr>
        <w:t xml:space="preserve">          </w:t>
      </w:r>
      <w:r w:rsidRPr="007E786F">
        <w:rPr>
          <w:sz w:val="28"/>
          <w:szCs w:val="28"/>
          <w:lang w:val="uk-UA"/>
        </w:rPr>
        <w:t>/</w:t>
      </w:r>
      <w:r w:rsidRPr="007E786F">
        <w:rPr>
          <w:sz w:val="28"/>
          <w:szCs w:val="28"/>
        </w:rPr>
        <w:t xml:space="preserve"> </w:t>
      </w:r>
      <w:r w:rsidRPr="007E786F">
        <w:rPr>
          <w:sz w:val="28"/>
          <w:szCs w:val="28"/>
          <w:lang w:val="uk-UA"/>
        </w:rPr>
        <w:t>Д. Левантин</w:t>
      </w:r>
      <w:r w:rsidRPr="007E786F">
        <w:rPr>
          <w:sz w:val="28"/>
          <w:szCs w:val="28"/>
        </w:rPr>
        <w:t xml:space="preserve">, </w:t>
      </w:r>
      <w:r w:rsidRPr="007E786F">
        <w:rPr>
          <w:sz w:val="28"/>
          <w:szCs w:val="28"/>
          <w:lang w:val="uk-UA"/>
        </w:rPr>
        <w:t xml:space="preserve">Л. </w:t>
      </w:r>
      <w:r w:rsidRPr="007E786F">
        <w:rPr>
          <w:sz w:val="28"/>
          <w:szCs w:val="28"/>
        </w:rPr>
        <w:t>Бугрим</w:t>
      </w:r>
      <w:r w:rsidRPr="007E786F">
        <w:rPr>
          <w:sz w:val="28"/>
          <w:szCs w:val="28"/>
          <w:lang w:val="uk-UA"/>
        </w:rPr>
        <w:t>.</w:t>
      </w:r>
      <w:r w:rsidRPr="007E786F">
        <w:rPr>
          <w:sz w:val="28"/>
          <w:szCs w:val="28"/>
        </w:rPr>
        <w:t xml:space="preserve"> – </w:t>
      </w:r>
      <w:r w:rsidRPr="007E786F">
        <w:rPr>
          <w:sz w:val="28"/>
          <w:szCs w:val="28"/>
          <w:lang w:val="uk-UA"/>
        </w:rPr>
        <w:t xml:space="preserve">/ </w:t>
      </w:r>
      <w:r w:rsidRPr="007E786F">
        <w:rPr>
          <w:sz w:val="28"/>
          <w:szCs w:val="28"/>
        </w:rPr>
        <w:t xml:space="preserve">Мясная примышленность. </w:t>
      </w:r>
      <w:r w:rsidRPr="007E786F">
        <w:rPr>
          <w:sz w:val="28"/>
          <w:szCs w:val="28"/>
          <w:lang w:val="uk-UA"/>
        </w:rPr>
        <w:t xml:space="preserve">— 1995. </w:t>
      </w:r>
      <w:r w:rsidRPr="007E786F">
        <w:rPr>
          <w:sz w:val="28"/>
          <w:szCs w:val="28"/>
        </w:rPr>
        <w:t xml:space="preserve">– </w:t>
      </w:r>
      <w:r w:rsidRPr="007E786F">
        <w:rPr>
          <w:sz w:val="28"/>
          <w:szCs w:val="28"/>
          <w:lang w:val="uk-UA"/>
        </w:rPr>
        <w:t>№.</w:t>
      </w:r>
      <w:r w:rsidRPr="007E786F">
        <w:rPr>
          <w:i/>
          <w:sz w:val="28"/>
          <w:szCs w:val="28"/>
          <w:lang w:val="uk-UA"/>
        </w:rPr>
        <w:t xml:space="preserve"> </w:t>
      </w:r>
      <w:r w:rsidRPr="007E786F">
        <w:rPr>
          <w:sz w:val="28"/>
          <w:szCs w:val="28"/>
          <w:lang w:val="uk-UA"/>
        </w:rPr>
        <w:t xml:space="preserve">1. </w:t>
      </w:r>
      <w:r w:rsidRPr="007E786F">
        <w:rPr>
          <w:sz w:val="28"/>
          <w:szCs w:val="28"/>
        </w:rPr>
        <w:t xml:space="preserve">– С. </w:t>
      </w:r>
      <w:r w:rsidRPr="007E786F">
        <w:rPr>
          <w:sz w:val="28"/>
          <w:szCs w:val="28"/>
          <w:lang w:val="uk-UA"/>
        </w:rPr>
        <w:t xml:space="preserve">21 </w:t>
      </w:r>
      <w:r w:rsidRPr="007E786F">
        <w:rPr>
          <w:sz w:val="28"/>
          <w:szCs w:val="28"/>
        </w:rPr>
        <w:t xml:space="preserve">– </w:t>
      </w:r>
      <w:r w:rsidRPr="007E786F">
        <w:rPr>
          <w:sz w:val="28"/>
          <w:szCs w:val="28"/>
          <w:lang w:val="uk-UA"/>
        </w:rPr>
        <w:t>22.</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lang w:val="uk-UA"/>
        </w:rPr>
      </w:pPr>
      <w:r w:rsidRPr="00FA5879">
        <w:rPr>
          <w:sz w:val="28"/>
          <w:szCs w:val="28"/>
        </w:rPr>
        <w:t xml:space="preserve"> </w:t>
      </w:r>
      <w:r w:rsidRPr="007E786F">
        <w:rPr>
          <w:sz w:val="28"/>
          <w:szCs w:val="28"/>
        </w:rPr>
        <w:t>Лисицин А.Б.</w:t>
      </w:r>
      <w:r w:rsidRPr="007E786F">
        <w:rPr>
          <w:sz w:val="28"/>
          <w:szCs w:val="28"/>
          <w:lang w:val="uk-UA"/>
        </w:rPr>
        <w:t xml:space="preserve"> Осн</w:t>
      </w:r>
      <w:r w:rsidRPr="007E786F">
        <w:rPr>
          <w:sz w:val="28"/>
          <w:szCs w:val="28"/>
        </w:rPr>
        <w:t>овные направления развития мировой науки о мясе</w:t>
      </w:r>
      <w:r w:rsidRPr="007E786F">
        <w:rPr>
          <w:sz w:val="28"/>
          <w:szCs w:val="28"/>
          <w:lang w:val="uk-UA"/>
        </w:rPr>
        <w:t xml:space="preserve"> /</w:t>
      </w:r>
      <w:r w:rsidRPr="007E786F">
        <w:rPr>
          <w:sz w:val="28"/>
          <w:szCs w:val="28"/>
        </w:rPr>
        <w:t xml:space="preserve"> </w:t>
      </w:r>
      <w:r w:rsidRPr="007E786F">
        <w:rPr>
          <w:sz w:val="28"/>
          <w:szCs w:val="28"/>
          <w:lang w:val="uk-UA"/>
        </w:rPr>
        <w:t xml:space="preserve">А. Б. </w:t>
      </w:r>
      <w:r w:rsidRPr="007E786F">
        <w:rPr>
          <w:sz w:val="28"/>
          <w:szCs w:val="28"/>
        </w:rPr>
        <w:t xml:space="preserve">Лисицин, </w:t>
      </w:r>
      <w:r w:rsidRPr="007E786F">
        <w:rPr>
          <w:sz w:val="28"/>
          <w:szCs w:val="28"/>
          <w:lang w:val="uk-UA"/>
        </w:rPr>
        <w:t xml:space="preserve">И.М. </w:t>
      </w:r>
      <w:r w:rsidRPr="007E786F">
        <w:rPr>
          <w:sz w:val="28"/>
          <w:szCs w:val="28"/>
        </w:rPr>
        <w:t>Чернуха</w:t>
      </w:r>
      <w:r w:rsidRPr="007E786F">
        <w:rPr>
          <w:sz w:val="28"/>
          <w:szCs w:val="28"/>
          <w:lang w:val="uk-UA"/>
        </w:rPr>
        <w:t xml:space="preserve"> // Мясна</w:t>
      </w:r>
      <w:r>
        <w:rPr>
          <w:sz w:val="28"/>
          <w:szCs w:val="28"/>
          <w:lang w:val="uk-UA"/>
        </w:rPr>
        <w:t>я</w:t>
      </w:r>
      <w:r w:rsidRPr="007E786F">
        <w:rPr>
          <w:sz w:val="28"/>
          <w:szCs w:val="28"/>
          <w:lang w:val="uk-UA"/>
        </w:rPr>
        <w:t xml:space="preserve"> ин</w:t>
      </w:r>
      <w:r w:rsidRPr="007E786F">
        <w:rPr>
          <w:sz w:val="28"/>
          <w:szCs w:val="28"/>
        </w:rPr>
        <w:t xml:space="preserve">дустрия. </w:t>
      </w:r>
      <w:r w:rsidRPr="007E786F">
        <w:rPr>
          <w:sz w:val="28"/>
          <w:szCs w:val="28"/>
          <w:lang w:val="uk-UA"/>
        </w:rPr>
        <w:t>–</w:t>
      </w:r>
      <w:r w:rsidRPr="007E786F">
        <w:rPr>
          <w:sz w:val="28"/>
          <w:szCs w:val="28"/>
        </w:rPr>
        <w:t xml:space="preserve"> </w:t>
      </w:r>
      <w:r w:rsidRPr="007E786F">
        <w:rPr>
          <w:sz w:val="28"/>
          <w:szCs w:val="28"/>
          <w:lang w:val="uk-UA"/>
        </w:rPr>
        <w:t xml:space="preserve">2001. – </w:t>
      </w:r>
      <w:r w:rsidRPr="00DF39FE">
        <w:rPr>
          <w:sz w:val="28"/>
          <w:szCs w:val="28"/>
          <w:lang w:val="uk-UA"/>
        </w:rPr>
        <w:t>№ 1</w:t>
      </w:r>
      <w:r w:rsidRPr="007E786F">
        <w:rPr>
          <w:sz w:val="28"/>
          <w:szCs w:val="28"/>
          <w:lang w:val="uk-UA"/>
        </w:rPr>
        <w:t xml:space="preserve">2. – </w:t>
      </w:r>
      <w:r w:rsidRPr="007E786F">
        <w:rPr>
          <w:sz w:val="28"/>
          <w:szCs w:val="28"/>
        </w:rPr>
        <w:t xml:space="preserve">С. </w:t>
      </w:r>
      <w:r w:rsidRPr="007E786F">
        <w:rPr>
          <w:sz w:val="28"/>
          <w:szCs w:val="28"/>
          <w:lang w:val="uk-UA"/>
        </w:rPr>
        <w:t>6– 11.</w:t>
      </w:r>
    </w:p>
    <w:p w:rsidR="004973A5" w:rsidRPr="007E786F" w:rsidRDefault="004973A5" w:rsidP="0012109C">
      <w:pPr>
        <w:widowControl w:val="0"/>
        <w:numPr>
          <w:ilvl w:val="0"/>
          <w:numId w:val="60"/>
        </w:numPr>
        <w:shd w:val="clear" w:color="auto" w:fill="FFFFFF"/>
        <w:tabs>
          <w:tab w:val="num" w:pos="720"/>
          <w:tab w:val="left" w:pos="1080"/>
        </w:tabs>
        <w:suppressAutoHyphens w:val="0"/>
        <w:autoSpaceDE w:val="0"/>
        <w:autoSpaceDN w:val="0"/>
        <w:adjustRightInd w:val="0"/>
        <w:spacing w:line="360" w:lineRule="auto"/>
        <w:ind w:left="0" w:firstLine="720"/>
        <w:jc w:val="both"/>
        <w:rPr>
          <w:sz w:val="28"/>
          <w:szCs w:val="28"/>
          <w:lang w:val="uk-UA"/>
        </w:rPr>
      </w:pPr>
      <w:r w:rsidRPr="00FA5879">
        <w:rPr>
          <w:sz w:val="28"/>
          <w:szCs w:val="28"/>
        </w:rPr>
        <w:t xml:space="preserve"> </w:t>
      </w:r>
      <w:r w:rsidRPr="007E786F">
        <w:rPr>
          <w:sz w:val="28"/>
          <w:szCs w:val="28"/>
        </w:rPr>
        <w:t xml:space="preserve">Лисицын А.Б. Все о мясе </w:t>
      </w:r>
      <w:r>
        <w:rPr>
          <w:sz w:val="28"/>
          <w:szCs w:val="28"/>
          <w:lang w:val="uk-UA"/>
        </w:rPr>
        <w:t>/ А.Б.</w:t>
      </w:r>
      <w:r w:rsidRPr="00DF39FE">
        <w:rPr>
          <w:sz w:val="28"/>
          <w:szCs w:val="28"/>
        </w:rPr>
        <w:t xml:space="preserve"> </w:t>
      </w:r>
      <w:r w:rsidRPr="007E786F">
        <w:rPr>
          <w:sz w:val="28"/>
          <w:szCs w:val="28"/>
        </w:rPr>
        <w:t>Лисицын // Мясная промышленност</w:t>
      </w:r>
      <w:r>
        <w:rPr>
          <w:sz w:val="28"/>
          <w:szCs w:val="28"/>
          <w:lang w:val="uk-UA"/>
        </w:rPr>
        <w:t>ь</w:t>
      </w:r>
      <w:r w:rsidRPr="007E786F">
        <w:rPr>
          <w:sz w:val="28"/>
          <w:szCs w:val="28"/>
        </w:rPr>
        <w:t xml:space="preserve">. – 1999. – </w:t>
      </w:r>
      <w:r>
        <w:rPr>
          <w:sz w:val="28"/>
          <w:szCs w:val="28"/>
        </w:rPr>
        <w:t>№</w:t>
      </w:r>
      <w:r w:rsidRPr="007E786F">
        <w:rPr>
          <w:sz w:val="28"/>
          <w:szCs w:val="28"/>
        </w:rPr>
        <w:t xml:space="preserve"> 3. – 20 с.</w:t>
      </w:r>
    </w:p>
    <w:p w:rsidR="004973A5" w:rsidRPr="007E786F" w:rsidRDefault="004973A5" w:rsidP="0012109C">
      <w:pPr>
        <w:widowControl w:val="0"/>
        <w:numPr>
          <w:ilvl w:val="0"/>
          <w:numId w:val="60"/>
        </w:numPr>
        <w:shd w:val="clear" w:color="auto" w:fill="FFFFFF"/>
        <w:tabs>
          <w:tab w:val="num" w:pos="720"/>
          <w:tab w:val="num" w:pos="993"/>
          <w:tab w:val="left" w:pos="1080"/>
        </w:tabs>
        <w:suppressAutoHyphens w:val="0"/>
        <w:autoSpaceDE w:val="0"/>
        <w:autoSpaceDN w:val="0"/>
        <w:adjustRightInd w:val="0"/>
        <w:spacing w:line="360" w:lineRule="auto"/>
        <w:ind w:left="0" w:firstLine="720"/>
        <w:jc w:val="both"/>
        <w:rPr>
          <w:sz w:val="28"/>
          <w:szCs w:val="28"/>
          <w:lang w:val="uk-UA"/>
        </w:rPr>
      </w:pPr>
      <w:r w:rsidRPr="00FA5879">
        <w:rPr>
          <w:sz w:val="28"/>
          <w:szCs w:val="28"/>
          <w:lang w:val="uk-UA"/>
        </w:rPr>
        <w:t xml:space="preserve"> </w:t>
      </w:r>
      <w:r w:rsidRPr="007E786F">
        <w:rPr>
          <w:sz w:val="28"/>
          <w:szCs w:val="28"/>
          <w:lang w:val="uk-UA"/>
        </w:rPr>
        <w:t>Лісовенко В.Т. Будемо з м’ясом</w:t>
      </w:r>
      <w:r>
        <w:rPr>
          <w:sz w:val="28"/>
          <w:szCs w:val="28"/>
          <w:lang w:val="uk-UA"/>
        </w:rPr>
        <w:t xml:space="preserve"> </w:t>
      </w:r>
      <w:r w:rsidRPr="007E786F">
        <w:rPr>
          <w:sz w:val="28"/>
          <w:szCs w:val="28"/>
          <w:lang w:val="uk-UA"/>
        </w:rPr>
        <w:t>/ В.Т. Лісовенко // Здоров’я тварин і ліки</w:t>
      </w:r>
      <w:r>
        <w:rPr>
          <w:sz w:val="28"/>
          <w:szCs w:val="28"/>
          <w:lang w:val="uk-UA"/>
        </w:rPr>
        <w:t xml:space="preserve"> </w:t>
      </w:r>
      <w:r w:rsidRPr="007E786F">
        <w:rPr>
          <w:sz w:val="28"/>
          <w:szCs w:val="28"/>
          <w:lang w:val="uk-UA"/>
        </w:rPr>
        <w:t xml:space="preserve">– 2005. – № 6. – 8 с. </w:t>
      </w:r>
    </w:p>
    <w:p w:rsidR="004973A5" w:rsidRPr="007E786F" w:rsidRDefault="004973A5" w:rsidP="0012109C">
      <w:pPr>
        <w:widowControl w:val="0"/>
        <w:numPr>
          <w:ilvl w:val="0"/>
          <w:numId w:val="60"/>
        </w:numPr>
        <w:shd w:val="clear" w:color="auto" w:fill="FFFFFF"/>
        <w:tabs>
          <w:tab w:val="num" w:pos="720"/>
          <w:tab w:val="num" w:pos="993"/>
          <w:tab w:val="left" w:pos="1080"/>
        </w:tabs>
        <w:suppressAutoHyphens w:val="0"/>
        <w:autoSpaceDE w:val="0"/>
        <w:autoSpaceDN w:val="0"/>
        <w:adjustRightInd w:val="0"/>
        <w:spacing w:line="360" w:lineRule="auto"/>
        <w:ind w:left="0" w:firstLine="720"/>
        <w:jc w:val="both"/>
        <w:rPr>
          <w:sz w:val="28"/>
          <w:szCs w:val="28"/>
          <w:lang w:val="uk-UA"/>
        </w:rPr>
      </w:pPr>
      <w:r w:rsidRPr="000A7173">
        <w:rPr>
          <w:sz w:val="28"/>
          <w:szCs w:val="28"/>
          <w:lang w:val="uk-UA"/>
        </w:rPr>
        <w:t xml:space="preserve"> </w:t>
      </w:r>
      <w:r w:rsidRPr="007E786F">
        <w:rPr>
          <w:sz w:val="28"/>
          <w:szCs w:val="28"/>
        </w:rPr>
        <w:t xml:space="preserve">Лысая Н.Г. Пищевая ценность мяса и показатели его качества </w:t>
      </w:r>
      <w:r>
        <w:rPr>
          <w:sz w:val="28"/>
          <w:szCs w:val="28"/>
        </w:rPr>
        <w:t xml:space="preserve">          </w:t>
      </w:r>
      <w:r w:rsidRPr="007E786F">
        <w:rPr>
          <w:sz w:val="28"/>
          <w:szCs w:val="28"/>
        </w:rPr>
        <w:t>/ Н.</w:t>
      </w:r>
      <w:r>
        <w:rPr>
          <w:sz w:val="28"/>
          <w:szCs w:val="28"/>
          <w:lang w:val="uk-UA"/>
        </w:rPr>
        <w:t xml:space="preserve">Г. </w:t>
      </w:r>
      <w:r w:rsidRPr="007E786F">
        <w:rPr>
          <w:sz w:val="28"/>
          <w:szCs w:val="28"/>
        </w:rPr>
        <w:t xml:space="preserve">Лысая, </w:t>
      </w:r>
      <w:r>
        <w:rPr>
          <w:sz w:val="28"/>
          <w:szCs w:val="28"/>
          <w:lang w:val="uk-UA"/>
        </w:rPr>
        <w:t xml:space="preserve">С.А. </w:t>
      </w:r>
      <w:r w:rsidRPr="007E786F">
        <w:rPr>
          <w:sz w:val="28"/>
          <w:szCs w:val="28"/>
        </w:rPr>
        <w:t xml:space="preserve">Петя </w:t>
      </w:r>
      <w:r>
        <w:rPr>
          <w:sz w:val="28"/>
          <w:szCs w:val="28"/>
          <w:lang w:val="uk-UA"/>
        </w:rPr>
        <w:t xml:space="preserve">// </w:t>
      </w:r>
      <w:r w:rsidRPr="007E786F">
        <w:rPr>
          <w:sz w:val="28"/>
          <w:szCs w:val="28"/>
        </w:rPr>
        <w:t>Мясное дело – 2002. – № 1. – С. 16–17.</w:t>
      </w:r>
    </w:p>
    <w:p w:rsidR="004973A5" w:rsidRPr="007E786F" w:rsidRDefault="004973A5" w:rsidP="0012109C">
      <w:pPr>
        <w:widowControl w:val="0"/>
        <w:numPr>
          <w:ilvl w:val="0"/>
          <w:numId w:val="60"/>
        </w:numPr>
        <w:shd w:val="clear" w:color="auto" w:fill="FFFFFF"/>
        <w:tabs>
          <w:tab w:val="num" w:pos="720"/>
          <w:tab w:val="num" w:pos="993"/>
          <w:tab w:val="left" w:pos="1080"/>
        </w:tabs>
        <w:suppressAutoHyphens w:val="0"/>
        <w:autoSpaceDE w:val="0"/>
        <w:autoSpaceDN w:val="0"/>
        <w:adjustRightInd w:val="0"/>
        <w:spacing w:line="360" w:lineRule="auto"/>
        <w:ind w:left="0" w:firstLine="720"/>
        <w:jc w:val="both"/>
        <w:rPr>
          <w:color w:val="000000"/>
          <w:sz w:val="28"/>
          <w:szCs w:val="28"/>
          <w:lang w:val="uk-UA"/>
        </w:rPr>
      </w:pPr>
      <w:r w:rsidRPr="000A7173">
        <w:rPr>
          <w:sz w:val="28"/>
          <w:szCs w:val="28"/>
        </w:rPr>
        <w:t xml:space="preserve"> </w:t>
      </w:r>
      <w:r w:rsidRPr="007E786F">
        <w:rPr>
          <w:sz w:val="28"/>
          <w:szCs w:val="28"/>
          <w:lang w:val="uk-UA"/>
        </w:rPr>
        <w:t xml:space="preserve">М’ясна промисловість. Продукти забою худоби. Терміни та визначення. </w:t>
      </w:r>
      <w:r w:rsidRPr="007E786F">
        <w:rPr>
          <w:sz w:val="28"/>
          <w:szCs w:val="28"/>
        </w:rPr>
        <w:t xml:space="preserve">ДСТУ </w:t>
      </w:r>
      <w:r w:rsidRPr="007E786F">
        <w:rPr>
          <w:sz w:val="28"/>
          <w:szCs w:val="28"/>
          <w:lang w:val="uk-UA"/>
        </w:rPr>
        <w:t>3938</w:t>
      </w:r>
      <w:r w:rsidRPr="007E786F">
        <w:rPr>
          <w:sz w:val="28"/>
          <w:szCs w:val="28"/>
        </w:rPr>
        <w:t>-</w:t>
      </w:r>
      <w:r w:rsidRPr="007E786F">
        <w:rPr>
          <w:sz w:val="28"/>
          <w:szCs w:val="28"/>
          <w:lang w:val="uk-UA"/>
        </w:rPr>
        <w:t>99</w:t>
      </w:r>
      <w:r w:rsidRPr="007E786F">
        <w:rPr>
          <w:sz w:val="28"/>
          <w:szCs w:val="28"/>
        </w:rPr>
        <w:t xml:space="preserve">. </w:t>
      </w:r>
      <w:r w:rsidRPr="007E786F">
        <w:rPr>
          <w:sz w:val="28"/>
          <w:szCs w:val="28"/>
          <w:lang w:val="uk-UA"/>
        </w:rPr>
        <w:t>– [Чинний від 1999-01-01]. – К</w:t>
      </w:r>
      <w:r>
        <w:rPr>
          <w:sz w:val="28"/>
          <w:szCs w:val="28"/>
          <w:lang w:val="uk-UA"/>
        </w:rPr>
        <w:t xml:space="preserve">иїв </w:t>
      </w:r>
      <w:r w:rsidRPr="007E786F">
        <w:rPr>
          <w:sz w:val="28"/>
          <w:szCs w:val="28"/>
          <w:lang w:val="uk-UA"/>
        </w:rPr>
        <w:t>: Держспоживстандарт України, 1999. – 61 с. – (Національний стандарт України).</w:t>
      </w:r>
    </w:p>
    <w:p w:rsidR="004973A5" w:rsidRDefault="004973A5" w:rsidP="0012109C">
      <w:pPr>
        <w:widowControl w:val="0"/>
        <w:numPr>
          <w:ilvl w:val="0"/>
          <w:numId w:val="60"/>
        </w:numPr>
        <w:shd w:val="clear" w:color="auto" w:fill="FFFFFF"/>
        <w:tabs>
          <w:tab w:val="num" w:pos="720"/>
          <w:tab w:val="num" w:pos="993"/>
          <w:tab w:val="left" w:pos="1080"/>
        </w:tabs>
        <w:suppressAutoHyphens w:val="0"/>
        <w:autoSpaceDE w:val="0"/>
        <w:autoSpaceDN w:val="0"/>
        <w:adjustRightInd w:val="0"/>
        <w:spacing w:line="360" w:lineRule="auto"/>
        <w:ind w:left="0" w:firstLine="720"/>
        <w:jc w:val="both"/>
        <w:rPr>
          <w:sz w:val="28"/>
          <w:szCs w:val="28"/>
          <w:lang w:val="uk-UA"/>
        </w:rPr>
      </w:pPr>
      <w:r w:rsidRPr="00B42F46">
        <w:rPr>
          <w:sz w:val="28"/>
          <w:szCs w:val="28"/>
          <w:lang w:val="uk-UA"/>
        </w:rPr>
        <w:t xml:space="preserve"> </w:t>
      </w:r>
      <w:r w:rsidRPr="007E786F">
        <w:rPr>
          <w:sz w:val="28"/>
          <w:szCs w:val="28"/>
          <w:lang w:val="uk-UA"/>
        </w:rPr>
        <w:t>М’ясо і м’ясопродукти</w:t>
      </w:r>
      <w:r>
        <w:rPr>
          <w:sz w:val="28"/>
          <w:szCs w:val="28"/>
          <w:lang w:val="uk-UA"/>
        </w:rPr>
        <w:t xml:space="preserve"> :</w:t>
      </w:r>
      <w:r w:rsidRPr="007E786F">
        <w:rPr>
          <w:sz w:val="28"/>
          <w:szCs w:val="28"/>
          <w:lang w:val="uk-UA"/>
        </w:rPr>
        <w:t xml:space="preserve"> </w:t>
      </w:r>
      <w:r>
        <w:rPr>
          <w:sz w:val="28"/>
          <w:szCs w:val="28"/>
          <w:lang w:val="uk-UA"/>
        </w:rPr>
        <w:t>д</w:t>
      </w:r>
      <w:r w:rsidRPr="007E786F">
        <w:rPr>
          <w:sz w:val="28"/>
          <w:szCs w:val="28"/>
          <w:lang w:val="uk-UA"/>
        </w:rPr>
        <w:t xml:space="preserve">овідник у запитаннях і відповідях </w:t>
      </w:r>
      <w:r>
        <w:rPr>
          <w:sz w:val="28"/>
          <w:szCs w:val="28"/>
          <w:lang w:val="uk-UA"/>
        </w:rPr>
        <w:t xml:space="preserve">               </w:t>
      </w:r>
      <w:r w:rsidRPr="007E786F">
        <w:rPr>
          <w:sz w:val="28"/>
          <w:szCs w:val="28"/>
          <w:lang w:val="uk-UA"/>
        </w:rPr>
        <w:t xml:space="preserve">/ </w:t>
      </w:r>
      <w:r>
        <w:rPr>
          <w:sz w:val="28"/>
          <w:szCs w:val="28"/>
          <w:lang w:val="uk-UA"/>
        </w:rPr>
        <w:t>[</w:t>
      </w:r>
      <w:r w:rsidRPr="007E786F">
        <w:rPr>
          <w:sz w:val="28"/>
          <w:szCs w:val="28"/>
          <w:lang w:val="uk-UA"/>
        </w:rPr>
        <w:t xml:space="preserve">Семанюк В.І., Крушельницький З.В., Козак М.В., Остап’юк М.П., </w:t>
      </w:r>
      <w:r>
        <w:rPr>
          <w:sz w:val="28"/>
          <w:szCs w:val="28"/>
          <w:lang w:val="uk-UA"/>
        </w:rPr>
        <w:t xml:space="preserve">     </w:t>
      </w:r>
      <w:r w:rsidRPr="007E786F">
        <w:rPr>
          <w:sz w:val="28"/>
          <w:szCs w:val="28"/>
          <w:lang w:val="uk-UA"/>
        </w:rPr>
        <w:t>Остапів Н.М.</w:t>
      </w:r>
      <w:r>
        <w:rPr>
          <w:sz w:val="28"/>
          <w:szCs w:val="28"/>
          <w:lang w:val="uk-UA"/>
        </w:rPr>
        <w:t>]</w:t>
      </w:r>
      <w:r w:rsidRPr="007E786F">
        <w:rPr>
          <w:sz w:val="28"/>
          <w:szCs w:val="28"/>
          <w:lang w:val="uk-UA"/>
        </w:rPr>
        <w:t xml:space="preserve"> – Тернопіль</w:t>
      </w:r>
      <w:r>
        <w:rPr>
          <w:sz w:val="28"/>
          <w:szCs w:val="28"/>
          <w:lang w:val="uk-UA"/>
        </w:rPr>
        <w:t xml:space="preserve"> </w:t>
      </w:r>
      <w:r w:rsidRPr="007E786F">
        <w:rPr>
          <w:sz w:val="28"/>
          <w:szCs w:val="28"/>
          <w:lang w:val="uk-UA"/>
        </w:rPr>
        <w:t>: Воля, 2005. – 735 с.</w:t>
      </w:r>
    </w:p>
    <w:p w:rsidR="004973A5" w:rsidRPr="007E786F" w:rsidRDefault="004973A5" w:rsidP="0012109C">
      <w:pPr>
        <w:widowControl w:val="0"/>
        <w:numPr>
          <w:ilvl w:val="0"/>
          <w:numId w:val="60"/>
        </w:numPr>
        <w:shd w:val="clear" w:color="auto" w:fill="FFFFFF"/>
        <w:tabs>
          <w:tab w:val="num" w:pos="720"/>
          <w:tab w:val="num" w:pos="993"/>
          <w:tab w:val="left" w:pos="1080"/>
          <w:tab w:val="left" w:pos="1260"/>
        </w:tabs>
        <w:suppressAutoHyphens w:val="0"/>
        <w:autoSpaceDE w:val="0"/>
        <w:autoSpaceDN w:val="0"/>
        <w:adjustRightInd w:val="0"/>
        <w:spacing w:line="360" w:lineRule="auto"/>
        <w:ind w:left="0" w:firstLine="720"/>
        <w:jc w:val="both"/>
        <w:rPr>
          <w:sz w:val="28"/>
          <w:szCs w:val="28"/>
          <w:lang w:val="uk-UA"/>
        </w:rPr>
      </w:pPr>
      <w:r w:rsidRPr="00DF39FE">
        <w:rPr>
          <w:sz w:val="28"/>
          <w:szCs w:val="28"/>
          <w:lang w:val="uk-UA"/>
        </w:rPr>
        <w:t xml:space="preserve"> </w:t>
      </w:r>
      <w:r w:rsidRPr="007E786F">
        <w:rPr>
          <w:sz w:val="28"/>
          <w:szCs w:val="28"/>
          <w:lang w:val="uk-UA"/>
        </w:rPr>
        <w:t>Мазур М. Ветеринарно-санітарні вимоги до забою тварин й обробки туш у забійних цехах м’ясопереробних підприємств / М.</w:t>
      </w:r>
      <w:r>
        <w:rPr>
          <w:sz w:val="28"/>
          <w:szCs w:val="28"/>
          <w:lang w:val="uk-UA"/>
        </w:rPr>
        <w:t xml:space="preserve"> </w:t>
      </w:r>
      <w:r w:rsidRPr="007E786F">
        <w:rPr>
          <w:sz w:val="28"/>
          <w:szCs w:val="28"/>
          <w:lang w:val="uk-UA"/>
        </w:rPr>
        <w:t xml:space="preserve">Мазур, </w:t>
      </w:r>
      <w:r>
        <w:rPr>
          <w:sz w:val="28"/>
          <w:szCs w:val="28"/>
          <w:lang w:val="uk-UA"/>
        </w:rPr>
        <w:t xml:space="preserve">     </w:t>
      </w:r>
      <w:r w:rsidRPr="007E786F">
        <w:rPr>
          <w:sz w:val="28"/>
          <w:szCs w:val="28"/>
          <w:lang w:val="uk-UA"/>
        </w:rPr>
        <w:t>В.</w:t>
      </w:r>
      <w:r>
        <w:rPr>
          <w:sz w:val="28"/>
          <w:szCs w:val="28"/>
          <w:lang w:val="uk-UA"/>
        </w:rPr>
        <w:t xml:space="preserve"> </w:t>
      </w:r>
      <w:r w:rsidRPr="007E786F">
        <w:rPr>
          <w:sz w:val="28"/>
          <w:szCs w:val="28"/>
          <w:lang w:val="uk-UA"/>
        </w:rPr>
        <w:t xml:space="preserve">Манченко </w:t>
      </w:r>
      <w:r>
        <w:rPr>
          <w:sz w:val="28"/>
          <w:szCs w:val="28"/>
          <w:lang w:val="uk-UA"/>
        </w:rPr>
        <w:t>// Ветеринарна</w:t>
      </w:r>
      <w:r w:rsidRPr="007E786F">
        <w:rPr>
          <w:sz w:val="28"/>
          <w:szCs w:val="28"/>
          <w:lang w:val="uk-UA"/>
        </w:rPr>
        <w:t xml:space="preserve"> медицина України</w:t>
      </w:r>
      <w:r>
        <w:rPr>
          <w:sz w:val="28"/>
          <w:szCs w:val="28"/>
          <w:lang w:val="uk-UA"/>
        </w:rPr>
        <w:t xml:space="preserve">. </w:t>
      </w:r>
      <w:r w:rsidRPr="007E786F">
        <w:rPr>
          <w:sz w:val="28"/>
          <w:szCs w:val="28"/>
          <w:lang w:val="uk-UA"/>
        </w:rPr>
        <w:t>– 2001. – № 6. – С. 26–27.</w:t>
      </w:r>
    </w:p>
    <w:p w:rsidR="004973A5" w:rsidRDefault="004973A5" w:rsidP="0012109C">
      <w:pPr>
        <w:widowControl w:val="0"/>
        <w:numPr>
          <w:ilvl w:val="0"/>
          <w:numId w:val="60"/>
        </w:numPr>
        <w:shd w:val="clear" w:color="auto" w:fill="FFFFFF"/>
        <w:tabs>
          <w:tab w:val="num" w:pos="720"/>
          <w:tab w:val="num" w:pos="993"/>
          <w:tab w:val="left" w:pos="1080"/>
          <w:tab w:val="left" w:pos="1260"/>
        </w:tabs>
        <w:suppressAutoHyphens w:val="0"/>
        <w:autoSpaceDE w:val="0"/>
        <w:autoSpaceDN w:val="0"/>
        <w:adjustRightInd w:val="0"/>
        <w:spacing w:line="360" w:lineRule="auto"/>
        <w:ind w:left="0" w:firstLine="720"/>
        <w:jc w:val="both"/>
        <w:rPr>
          <w:sz w:val="28"/>
          <w:szCs w:val="28"/>
          <w:lang w:val="uk-UA"/>
        </w:rPr>
      </w:pPr>
      <w:r w:rsidRPr="00DF39FE">
        <w:rPr>
          <w:sz w:val="28"/>
          <w:szCs w:val="28"/>
          <w:lang w:val="uk-UA"/>
        </w:rPr>
        <w:t xml:space="preserve"> </w:t>
      </w:r>
      <w:r w:rsidRPr="007E786F">
        <w:rPr>
          <w:sz w:val="28"/>
          <w:szCs w:val="28"/>
          <w:lang w:val="uk-UA"/>
        </w:rPr>
        <w:t xml:space="preserve">Мазур Т. Константні методи математичної обробки кількісних </w:t>
      </w:r>
      <w:r w:rsidRPr="007E786F">
        <w:rPr>
          <w:sz w:val="28"/>
          <w:szCs w:val="28"/>
          <w:lang w:val="uk-UA"/>
        </w:rPr>
        <w:lastRenderedPageBreak/>
        <w:t xml:space="preserve">показників / </w:t>
      </w:r>
      <w:r>
        <w:rPr>
          <w:sz w:val="28"/>
          <w:szCs w:val="28"/>
          <w:lang w:val="uk-UA"/>
        </w:rPr>
        <w:t xml:space="preserve">Тетяна </w:t>
      </w:r>
      <w:r w:rsidRPr="007E786F">
        <w:rPr>
          <w:sz w:val="28"/>
          <w:szCs w:val="28"/>
          <w:lang w:val="uk-UA"/>
        </w:rPr>
        <w:t xml:space="preserve">Мазур </w:t>
      </w:r>
      <w:r>
        <w:rPr>
          <w:sz w:val="28"/>
          <w:szCs w:val="28"/>
          <w:lang w:val="uk-UA"/>
        </w:rPr>
        <w:t>/</w:t>
      </w:r>
      <w:r w:rsidRPr="007E786F">
        <w:rPr>
          <w:sz w:val="28"/>
          <w:szCs w:val="28"/>
          <w:lang w:val="uk-UA"/>
        </w:rPr>
        <w:t>/ Ветеринарна медицина України</w:t>
      </w:r>
      <w:r>
        <w:rPr>
          <w:sz w:val="28"/>
          <w:szCs w:val="28"/>
          <w:lang w:val="uk-UA"/>
        </w:rPr>
        <w:t>. –</w:t>
      </w:r>
      <w:r w:rsidRPr="007E786F">
        <w:rPr>
          <w:sz w:val="28"/>
          <w:szCs w:val="28"/>
          <w:lang w:val="uk-UA"/>
        </w:rPr>
        <w:t xml:space="preserve"> 1997. – № 9. – С. 35</w:t>
      </w:r>
      <w:r w:rsidRPr="007E786F">
        <w:rPr>
          <w:sz w:val="28"/>
          <w:szCs w:val="28"/>
        </w:rPr>
        <w:t xml:space="preserve"> </w:t>
      </w:r>
      <w:r w:rsidRPr="007E786F">
        <w:rPr>
          <w:sz w:val="28"/>
          <w:szCs w:val="28"/>
          <w:lang w:val="uk-UA"/>
        </w:rPr>
        <w:t>– 37.</w:t>
      </w:r>
    </w:p>
    <w:p w:rsidR="004973A5" w:rsidRPr="008F2D9D" w:rsidRDefault="004973A5" w:rsidP="0012109C">
      <w:pPr>
        <w:widowControl w:val="0"/>
        <w:numPr>
          <w:ilvl w:val="0"/>
          <w:numId w:val="60"/>
        </w:numPr>
        <w:shd w:val="clear" w:color="auto" w:fill="FFFFFF"/>
        <w:tabs>
          <w:tab w:val="num" w:pos="720"/>
          <w:tab w:val="num" w:pos="993"/>
          <w:tab w:val="left" w:pos="1080"/>
          <w:tab w:val="left" w:pos="1260"/>
        </w:tabs>
        <w:suppressAutoHyphens w:val="0"/>
        <w:autoSpaceDE w:val="0"/>
        <w:autoSpaceDN w:val="0"/>
        <w:adjustRightInd w:val="0"/>
        <w:spacing w:line="360" w:lineRule="auto"/>
        <w:ind w:left="0" w:firstLine="720"/>
        <w:jc w:val="both"/>
        <w:rPr>
          <w:sz w:val="28"/>
          <w:szCs w:val="28"/>
          <w:lang w:val="uk-UA"/>
        </w:rPr>
      </w:pPr>
      <w:r w:rsidRPr="00FA5879">
        <w:rPr>
          <w:sz w:val="28"/>
          <w:szCs w:val="28"/>
        </w:rPr>
        <w:t xml:space="preserve"> </w:t>
      </w:r>
      <w:r w:rsidRPr="007E786F">
        <w:rPr>
          <w:sz w:val="28"/>
          <w:szCs w:val="28"/>
        </w:rPr>
        <w:t>Макаров В.А. Ветеринарно-санитарная экспертиза с основами технологии и стандартиз</w:t>
      </w:r>
      <w:r w:rsidRPr="007E786F">
        <w:rPr>
          <w:sz w:val="28"/>
          <w:szCs w:val="28"/>
        </w:rPr>
        <w:t>а</w:t>
      </w:r>
      <w:r w:rsidRPr="007E786F">
        <w:rPr>
          <w:sz w:val="28"/>
          <w:szCs w:val="28"/>
        </w:rPr>
        <w:t xml:space="preserve">ции продуктов животноводства / Макаров </w:t>
      </w:r>
      <w:r>
        <w:rPr>
          <w:sz w:val="28"/>
          <w:szCs w:val="28"/>
        </w:rPr>
        <w:t>В.А., Фролов В.П., Шуклин Н.Ф.</w:t>
      </w:r>
      <w:r>
        <w:rPr>
          <w:sz w:val="28"/>
          <w:szCs w:val="28"/>
          <w:lang w:val="uk-UA"/>
        </w:rPr>
        <w:t xml:space="preserve"> </w:t>
      </w:r>
      <w:r w:rsidRPr="007E786F">
        <w:rPr>
          <w:sz w:val="28"/>
          <w:szCs w:val="28"/>
        </w:rPr>
        <w:t>– М</w:t>
      </w:r>
      <w:r>
        <w:rPr>
          <w:sz w:val="28"/>
          <w:szCs w:val="28"/>
          <w:lang w:val="uk-UA"/>
        </w:rPr>
        <w:t xml:space="preserve">осква </w:t>
      </w:r>
      <w:r w:rsidRPr="007E786F">
        <w:rPr>
          <w:sz w:val="28"/>
          <w:szCs w:val="28"/>
        </w:rPr>
        <w:t>: Агропромиздат, 1989. – С.</w:t>
      </w:r>
      <w:r>
        <w:rPr>
          <w:sz w:val="28"/>
          <w:szCs w:val="28"/>
          <w:lang w:val="uk-UA"/>
        </w:rPr>
        <w:t xml:space="preserve"> </w:t>
      </w:r>
      <w:r w:rsidRPr="007E786F">
        <w:rPr>
          <w:sz w:val="28"/>
          <w:szCs w:val="28"/>
        </w:rPr>
        <w:t xml:space="preserve">13 </w:t>
      </w:r>
      <w:r w:rsidRPr="007E786F">
        <w:rPr>
          <w:sz w:val="28"/>
          <w:szCs w:val="28"/>
          <w:lang w:val="uk-UA"/>
        </w:rPr>
        <w:t>–</w:t>
      </w:r>
      <w:r w:rsidRPr="007E786F">
        <w:rPr>
          <w:sz w:val="28"/>
          <w:szCs w:val="28"/>
        </w:rPr>
        <w:t xml:space="preserve"> 173.</w:t>
      </w:r>
    </w:p>
    <w:p w:rsidR="004973A5" w:rsidRPr="007E786F" w:rsidRDefault="004973A5" w:rsidP="0012109C">
      <w:pPr>
        <w:widowControl w:val="0"/>
        <w:numPr>
          <w:ilvl w:val="0"/>
          <w:numId w:val="60"/>
        </w:numPr>
        <w:shd w:val="clear" w:color="auto" w:fill="FFFFFF"/>
        <w:tabs>
          <w:tab w:val="num" w:pos="720"/>
          <w:tab w:val="num" w:pos="993"/>
          <w:tab w:val="left" w:pos="1080"/>
          <w:tab w:val="left" w:pos="1260"/>
        </w:tabs>
        <w:suppressAutoHyphens w:val="0"/>
        <w:autoSpaceDE w:val="0"/>
        <w:autoSpaceDN w:val="0"/>
        <w:adjustRightInd w:val="0"/>
        <w:spacing w:line="360" w:lineRule="auto"/>
        <w:ind w:left="0" w:firstLine="720"/>
        <w:jc w:val="both"/>
        <w:rPr>
          <w:sz w:val="28"/>
          <w:szCs w:val="28"/>
        </w:rPr>
      </w:pPr>
      <w:r>
        <w:rPr>
          <w:sz w:val="28"/>
          <w:szCs w:val="28"/>
          <w:lang w:val="uk-UA"/>
        </w:rPr>
        <w:t xml:space="preserve"> </w:t>
      </w:r>
      <w:r w:rsidRPr="007E786F">
        <w:rPr>
          <w:sz w:val="28"/>
          <w:szCs w:val="28"/>
        </w:rPr>
        <w:t>Макаров В.А.</w:t>
      </w:r>
      <w:r w:rsidRPr="007E786F">
        <w:rPr>
          <w:sz w:val="28"/>
          <w:szCs w:val="28"/>
          <w:lang w:val="uk-UA"/>
        </w:rPr>
        <w:t xml:space="preserve"> </w:t>
      </w:r>
      <w:r w:rsidRPr="007E786F">
        <w:rPr>
          <w:sz w:val="28"/>
          <w:szCs w:val="28"/>
        </w:rPr>
        <w:t>Ветеринарно-санитарная экспертиза с основами технологии и стандартизации продуктов животноводства</w:t>
      </w:r>
      <w:r w:rsidRPr="007E786F">
        <w:rPr>
          <w:sz w:val="28"/>
          <w:szCs w:val="28"/>
          <w:lang w:val="uk-UA"/>
        </w:rPr>
        <w:t xml:space="preserve"> / </w:t>
      </w:r>
      <w:r w:rsidRPr="007E786F">
        <w:rPr>
          <w:sz w:val="28"/>
          <w:szCs w:val="28"/>
        </w:rPr>
        <w:t>В.А.</w:t>
      </w:r>
      <w:r>
        <w:rPr>
          <w:sz w:val="28"/>
          <w:szCs w:val="28"/>
          <w:lang w:val="uk-UA"/>
        </w:rPr>
        <w:t xml:space="preserve"> </w:t>
      </w:r>
      <w:r w:rsidRPr="007E786F">
        <w:rPr>
          <w:sz w:val="28"/>
          <w:szCs w:val="28"/>
        </w:rPr>
        <w:t>Макаров</w:t>
      </w:r>
      <w:r w:rsidRPr="007E786F">
        <w:rPr>
          <w:sz w:val="28"/>
          <w:szCs w:val="28"/>
          <w:lang w:val="uk-UA"/>
        </w:rPr>
        <w:t>,</w:t>
      </w:r>
      <w:r>
        <w:rPr>
          <w:sz w:val="28"/>
          <w:szCs w:val="28"/>
          <w:lang w:val="uk-UA"/>
        </w:rPr>
        <w:t xml:space="preserve">  </w:t>
      </w:r>
      <w:r w:rsidRPr="007E786F">
        <w:rPr>
          <w:sz w:val="28"/>
          <w:szCs w:val="28"/>
        </w:rPr>
        <w:t>В.А. Фролов</w:t>
      </w:r>
      <w:r w:rsidRPr="007E786F">
        <w:rPr>
          <w:sz w:val="28"/>
          <w:szCs w:val="28"/>
          <w:lang w:val="uk-UA"/>
        </w:rPr>
        <w:t>.</w:t>
      </w:r>
      <w:r w:rsidRPr="007E786F">
        <w:rPr>
          <w:sz w:val="28"/>
          <w:szCs w:val="28"/>
        </w:rPr>
        <w:t>– М.: Агропроми</w:t>
      </w:r>
      <w:r w:rsidRPr="007E786F">
        <w:rPr>
          <w:sz w:val="28"/>
          <w:szCs w:val="28"/>
        </w:rPr>
        <w:t>з</w:t>
      </w:r>
      <w:r w:rsidRPr="007E786F">
        <w:rPr>
          <w:sz w:val="28"/>
          <w:szCs w:val="28"/>
        </w:rPr>
        <w:t>дат, 1991. – С. 348</w:t>
      </w:r>
      <w:r w:rsidRPr="00DF39FE">
        <w:rPr>
          <w:sz w:val="28"/>
          <w:szCs w:val="28"/>
        </w:rPr>
        <w:t xml:space="preserve"> </w:t>
      </w:r>
      <w:r w:rsidRPr="007E786F">
        <w:rPr>
          <w:sz w:val="28"/>
          <w:szCs w:val="28"/>
          <w:lang w:val="uk-UA"/>
        </w:rPr>
        <w:t xml:space="preserve">– </w:t>
      </w:r>
      <w:r w:rsidRPr="007E786F">
        <w:rPr>
          <w:sz w:val="28"/>
          <w:szCs w:val="28"/>
        </w:rPr>
        <w:t>360.</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FA5879">
        <w:rPr>
          <w:sz w:val="28"/>
          <w:szCs w:val="28"/>
        </w:rPr>
        <w:t xml:space="preserve"> </w:t>
      </w:r>
      <w:r w:rsidRPr="007E786F">
        <w:rPr>
          <w:sz w:val="28"/>
          <w:szCs w:val="28"/>
          <w:lang w:val="uk-UA"/>
        </w:rPr>
        <w:t>Манченко В.М. Проблеми та з</w:t>
      </w:r>
      <w:r w:rsidRPr="007E786F">
        <w:rPr>
          <w:sz w:val="28"/>
          <w:szCs w:val="28"/>
        </w:rPr>
        <w:t xml:space="preserve">авдання </w:t>
      </w:r>
      <w:r w:rsidRPr="007E786F">
        <w:rPr>
          <w:sz w:val="28"/>
          <w:szCs w:val="28"/>
          <w:lang w:val="uk-UA"/>
        </w:rPr>
        <w:t>ветеринарн</w:t>
      </w:r>
      <w:r>
        <w:rPr>
          <w:sz w:val="28"/>
          <w:szCs w:val="28"/>
          <w:lang w:val="uk-UA"/>
        </w:rPr>
        <w:t xml:space="preserve">о-санітарної експертизи / В.М. </w:t>
      </w:r>
      <w:r w:rsidRPr="007E786F">
        <w:rPr>
          <w:sz w:val="28"/>
          <w:szCs w:val="28"/>
          <w:lang w:val="uk-UA"/>
        </w:rPr>
        <w:t xml:space="preserve">Манченко // Ветеринарна </w:t>
      </w:r>
      <w:r w:rsidRPr="007E786F">
        <w:rPr>
          <w:sz w:val="28"/>
          <w:szCs w:val="28"/>
        </w:rPr>
        <w:t xml:space="preserve">медицина </w:t>
      </w:r>
      <w:r w:rsidRPr="007E786F">
        <w:rPr>
          <w:sz w:val="28"/>
          <w:szCs w:val="28"/>
          <w:lang w:val="uk-UA"/>
        </w:rPr>
        <w:t xml:space="preserve">України. </w:t>
      </w:r>
      <w:r>
        <w:rPr>
          <w:sz w:val="28"/>
          <w:szCs w:val="28"/>
          <w:lang w:val="uk-UA"/>
        </w:rPr>
        <w:t>–</w:t>
      </w:r>
      <w:r w:rsidRPr="007E786F">
        <w:rPr>
          <w:sz w:val="28"/>
          <w:szCs w:val="28"/>
          <w:lang w:val="uk-UA"/>
        </w:rPr>
        <w:t xml:space="preserve"> 2000. – №</w:t>
      </w:r>
      <w:r>
        <w:rPr>
          <w:sz w:val="28"/>
          <w:szCs w:val="28"/>
          <w:lang w:val="uk-UA"/>
        </w:rPr>
        <w:t xml:space="preserve"> </w:t>
      </w:r>
      <w:r w:rsidRPr="007E786F">
        <w:rPr>
          <w:sz w:val="28"/>
          <w:szCs w:val="28"/>
          <w:lang w:val="uk-UA"/>
        </w:rPr>
        <w:t xml:space="preserve">5. – </w:t>
      </w:r>
      <w:r w:rsidRPr="007E786F">
        <w:rPr>
          <w:sz w:val="28"/>
          <w:szCs w:val="28"/>
        </w:rPr>
        <w:t xml:space="preserve">С. </w:t>
      </w:r>
      <w:r w:rsidRPr="007E786F">
        <w:rPr>
          <w:sz w:val="28"/>
          <w:szCs w:val="28"/>
          <w:lang w:val="uk-UA"/>
        </w:rPr>
        <w:t>15– 16.</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FA5879">
        <w:rPr>
          <w:sz w:val="28"/>
          <w:szCs w:val="28"/>
        </w:rPr>
        <w:t xml:space="preserve"> </w:t>
      </w:r>
      <w:r w:rsidRPr="007E786F">
        <w:rPr>
          <w:sz w:val="28"/>
          <w:szCs w:val="28"/>
          <w:lang w:val="uk-UA"/>
        </w:rPr>
        <w:t>Мартинчик А.Н. Общая нутрициология</w:t>
      </w:r>
      <w:r>
        <w:rPr>
          <w:sz w:val="28"/>
          <w:szCs w:val="28"/>
          <w:lang w:val="uk-UA"/>
        </w:rPr>
        <w:t xml:space="preserve"> </w:t>
      </w:r>
      <w:r w:rsidRPr="007E786F">
        <w:rPr>
          <w:sz w:val="28"/>
          <w:szCs w:val="28"/>
          <w:lang w:val="uk-UA"/>
        </w:rPr>
        <w:t xml:space="preserve">: </w:t>
      </w:r>
      <w:r>
        <w:rPr>
          <w:sz w:val="28"/>
          <w:szCs w:val="28"/>
          <w:lang w:val="uk-UA"/>
        </w:rPr>
        <w:t>у</w:t>
      </w:r>
      <w:r w:rsidRPr="007E786F">
        <w:rPr>
          <w:sz w:val="28"/>
          <w:szCs w:val="28"/>
          <w:lang w:val="uk-UA"/>
        </w:rPr>
        <w:t>чеб</w:t>
      </w:r>
      <w:r>
        <w:rPr>
          <w:sz w:val="28"/>
          <w:szCs w:val="28"/>
          <w:lang w:val="uk-UA"/>
        </w:rPr>
        <w:t>.</w:t>
      </w:r>
      <w:r w:rsidRPr="007E786F">
        <w:rPr>
          <w:sz w:val="28"/>
          <w:szCs w:val="28"/>
          <w:lang w:val="uk-UA"/>
        </w:rPr>
        <w:t xml:space="preserve"> </w:t>
      </w:r>
      <w:r>
        <w:rPr>
          <w:sz w:val="28"/>
          <w:szCs w:val="28"/>
          <w:lang w:val="uk-UA"/>
        </w:rPr>
        <w:t>п</w:t>
      </w:r>
      <w:r w:rsidRPr="007E786F">
        <w:rPr>
          <w:sz w:val="28"/>
          <w:szCs w:val="28"/>
          <w:lang w:val="uk-UA"/>
        </w:rPr>
        <w:t>особ</w:t>
      </w:r>
      <w:r>
        <w:rPr>
          <w:sz w:val="28"/>
          <w:szCs w:val="28"/>
          <w:lang w:val="uk-UA"/>
        </w:rPr>
        <w:t xml:space="preserve">.                         </w:t>
      </w:r>
      <w:r w:rsidRPr="007E786F">
        <w:rPr>
          <w:sz w:val="28"/>
          <w:szCs w:val="28"/>
          <w:lang w:val="uk-UA"/>
        </w:rPr>
        <w:t>/ А.Н.</w:t>
      </w:r>
      <w:r>
        <w:rPr>
          <w:sz w:val="28"/>
          <w:szCs w:val="28"/>
          <w:lang w:val="uk-UA"/>
        </w:rPr>
        <w:t xml:space="preserve"> </w:t>
      </w:r>
      <w:r w:rsidRPr="007E786F">
        <w:rPr>
          <w:sz w:val="28"/>
          <w:szCs w:val="28"/>
          <w:lang w:val="uk-UA"/>
        </w:rPr>
        <w:t>Мартинчик, И.В.</w:t>
      </w:r>
      <w:r>
        <w:rPr>
          <w:sz w:val="28"/>
          <w:szCs w:val="28"/>
          <w:lang w:val="uk-UA"/>
        </w:rPr>
        <w:t xml:space="preserve"> </w:t>
      </w:r>
      <w:r w:rsidRPr="007E786F">
        <w:rPr>
          <w:sz w:val="28"/>
          <w:szCs w:val="28"/>
          <w:lang w:val="uk-UA"/>
        </w:rPr>
        <w:t>Маев, О.О.</w:t>
      </w:r>
      <w:r>
        <w:rPr>
          <w:sz w:val="28"/>
          <w:szCs w:val="28"/>
          <w:lang w:val="uk-UA"/>
        </w:rPr>
        <w:t xml:space="preserve"> </w:t>
      </w:r>
      <w:r w:rsidRPr="007E786F">
        <w:rPr>
          <w:sz w:val="28"/>
          <w:szCs w:val="28"/>
          <w:lang w:val="uk-UA"/>
        </w:rPr>
        <w:t>Янушевич.</w:t>
      </w:r>
      <w:r w:rsidRPr="00D44FC6">
        <w:rPr>
          <w:sz w:val="28"/>
          <w:szCs w:val="28"/>
          <w:lang w:val="uk-UA"/>
        </w:rPr>
        <w:t xml:space="preserve"> </w:t>
      </w:r>
      <w:r w:rsidRPr="007E786F">
        <w:rPr>
          <w:sz w:val="28"/>
          <w:szCs w:val="28"/>
          <w:lang w:val="uk-UA"/>
        </w:rPr>
        <w:t>– М</w:t>
      </w:r>
      <w:r>
        <w:rPr>
          <w:sz w:val="28"/>
          <w:szCs w:val="28"/>
          <w:lang w:val="uk-UA"/>
        </w:rPr>
        <w:t xml:space="preserve">осква </w:t>
      </w:r>
      <w:r w:rsidRPr="007E786F">
        <w:rPr>
          <w:sz w:val="28"/>
          <w:szCs w:val="28"/>
          <w:lang w:val="uk-UA"/>
        </w:rPr>
        <w:t>: МЕД пресс- информ, 2005.</w:t>
      </w:r>
      <w:r w:rsidRPr="007E786F">
        <w:rPr>
          <w:sz w:val="28"/>
          <w:szCs w:val="28"/>
        </w:rPr>
        <w:t>–</w:t>
      </w:r>
      <w:r w:rsidRPr="007E786F">
        <w:rPr>
          <w:sz w:val="28"/>
          <w:szCs w:val="28"/>
          <w:lang w:val="uk-UA"/>
        </w:rPr>
        <w:t xml:space="preserve"> 392 с.</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B8681B">
        <w:rPr>
          <w:sz w:val="28"/>
          <w:szCs w:val="28"/>
        </w:rPr>
        <w:t xml:space="preserve"> </w:t>
      </w:r>
      <w:r w:rsidRPr="00D44FC6">
        <w:rPr>
          <w:sz w:val="28"/>
          <w:szCs w:val="28"/>
          <w:lang w:val="uk-UA"/>
        </w:rPr>
        <w:t>Мельничук С.Д.</w:t>
      </w:r>
      <w:r w:rsidRPr="007E786F">
        <w:rPr>
          <w:sz w:val="28"/>
          <w:szCs w:val="28"/>
          <w:lang w:val="uk-UA"/>
        </w:rPr>
        <w:t xml:space="preserve"> Біохімія та якість м'яса і м'ясопродуктів</w:t>
      </w:r>
      <w:r>
        <w:rPr>
          <w:sz w:val="28"/>
          <w:szCs w:val="28"/>
          <w:lang w:val="uk-UA"/>
        </w:rPr>
        <w:t xml:space="preserve">                   </w:t>
      </w:r>
      <w:r w:rsidRPr="007E786F">
        <w:rPr>
          <w:sz w:val="28"/>
          <w:szCs w:val="28"/>
          <w:lang w:val="uk-UA"/>
        </w:rPr>
        <w:t xml:space="preserve"> / С.Д.</w:t>
      </w:r>
      <w:r>
        <w:rPr>
          <w:sz w:val="28"/>
          <w:szCs w:val="28"/>
          <w:lang w:val="uk-UA"/>
        </w:rPr>
        <w:t xml:space="preserve"> </w:t>
      </w:r>
      <w:r w:rsidRPr="007E786F">
        <w:rPr>
          <w:sz w:val="28"/>
          <w:szCs w:val="28"/>
          <w:lang w:val="uk-UA"/>
        </w:rPr>
        <w:t>Мельничук, В.А. Гри</w:t>
      </w:r>
      <w:r>
        <w:rPr>
          <w:sz w:val="28"/>
          <w:szCs w:val="28"/>
          <w:lang w:val="uk-UA"/>
        </w:rPr>
        <w:t xml:space="preserve">щенко : метод. вказівки – </w:t>
      </w:r>
      <w:r w:rsidRPr="007E786F">
        <w:rPr>
          <w:sz w:val="28"/>
          <w:szCs w:val="28"/>
          <w:lang w:val="uk-UA"/>
        </w:rPr>
        <w:t>К</w:t>
      </w:r>
      <w:r>
        <w:rPr>
          <w:sz w:val="28"/>
          <w:szCs w:val="28"/>
          <w:lang w:val="uk-UA"/>
        </w:rPr>
        <w:t xml:space="preserve">иїв, 2002. – </w:t>
      </w:r>
      <w:r w:rsidRPr="007E786F">
        <w:rPr>
          <w:sz w:val="28"/>
          <w:szCs w:val="28"/>
          <w:lang w:val="uk-UA"/>
        </w:rPr>
        <w:t>82 с.</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DF39FE">
        <w:rPr>
          <w:sz w:val="28"/>
          <w:szCs w:val="28"/>
          <w:lang w:val="uk-UA"/>
        </w:rPr>
        <w:t xml:space="preserve"> </w:t>
      </w:r>
      <w:r w:rsidRPr="007E786F">
        <w:rPr>
          <w:sz w:val="28"/>
          <w:szCs w:val="28"/>
          <w:lang w:val="uk-UA"/>
        </w:rPr>
        <w:t>Методи визначення якості м'яса /</w:t>
      </w:r>
      <w:r>
        <w:rPr>
          <w:sz w:val="28"/>
          <w:szCs w:val="28"/>
          <w:lang w:val="uk-UA"/>
        </w:rPr>
        <w:t xml:space="preserve"> </w:t>
      </w:r>
      <w:r w:rsidRPr="007E786F">
        <w:rPr>
          <w:sz w:val="28"/>
          <w:szCs w:val="28"/>
          <w:lang w:val="uk-UA"/>
        </w:rPr>
        <w:t>О. М. Якубчак, В. В. Кравчук,</w:t>
      </w:r>
      <w:r>
        <w:rPr>
          <w:sz w:val="28"/>
          <w:szCs w:val="28"/>
          <w:lang w:val="uk-UA"/>
        </w:rPr>
        <w:t xml:space="preserve">    </w:t>
      </w:r>
      <w:r w:rsidRPr="007E786F">
        <w:rPr>
          <w:sz w:val="28"/>
          <w:szCs w:val="28"/>
          <w:lang w:val="uk-UA"/>
        </w:rPr>
        <w:t xml:space="preserve"> В.</w:t>
      </w:r>
      <w:r>
        <w:rPr>
          <w:sz w:val="28"/>
          <w:szCs w:val="28"/>
          <w:lang w:val="uk-UA"/>
        </w:rPr>
        <w:t xml:space="preserve"> І</w:t>
      </w:r>
      <w:r w:rsidRPr="007E786F">
        <w:rPr>
          <w:sz w:val="28"/>
          <w:szCs w:val="28"/>
          <w:lang w:val="uk-UA"/>
        </w:rPr>
        <w:t xml:space="preserve">. Хоменко [та ін.] // Ветеринарна медицина України. – 2003. – № 12. – С. 27 – 29. </w:t>
      </w:r>
    </w:p>
    <w:p w:rsidR="004973A5" w:rsidRPr="007E786F" w:rsidRDefault="004973A5" w:rsidP="0012109C">
      <w:pPr>
        <w:widowControl w:val="0"/>
        <w:numPr>
          <w:ilvl w:val="0"/>
          <w:numId w:val="60"/>
        </w:numPr>
        <w:shd w:val="clear" w:color="auto" w:fill="FFFFFF"/>
        <w:tabs>
          <w:tab w:val="num" w:pos="720"/>
          <w:tab w:val="num" w:pos="993"/>
          <w:tab w:val="left" w:pos="1080"/>
          <w:tab w:val="left" w:pos="1260"/>
        </w:tabs>
        <w:suppressAutoHyphens w:val="0"/>
        <w:autoSpaceDE w:val="0"/>
        <w:autoSpaceDN w:val="0"/>
        <w:adjustRightInd w:val="0"/>
        <w:spacing w:line="360" w:lineRule="auto"/>
        <w:ind w:left="0" w:firstLine="720"/>
        <w:jc w:val="both"/>
        <w:rPr>
          <w:sz w:val="28"/>
          <w:szCs w:val="28"/>
          <w:lang w:val="uk-UA"/>
        </w:rPr>
      </w:pPr>
      <w:r w:rsidRPr="00FA5879">
        <w:rPr>
          <w:sz w:val="28"/>
          <w:szCs w:val="28"/>
        </w:rPr>
        <w:t xml:space="preserve"> </w:t>
      </w:r>
      <w:r w:rsidRPr="007E786F">
        <w:rPr>
          <w:sz w:val="28"/>
          <w:szCs w:val="28"/>
          <w:lang w:val="uk-UA"/>
        </w:rPr>
        <w:t xml:space="preserve">Методичні рекомендації щодо проведення біохімічних та мікроскопічних досліджень м’яса та м’ясопродуктів при визначенні їх ветеринарно-санітарної оцінки / В.В. Касянчук, Н.М. Богатко, А.М. Саєнко </w:t>
      </w:r>
      <w:r w:rsidRPr="002733BC">
        <w:rPr>
          <w:sz w:val="28"/>
          <w:szCs w:val="28"/>
        </w:rPr>
        <w:t>[</w:t>
      </w:r>
      <w:r w:rsidRPr="007E786F">
        <w:rPr>
          <w:sz w:val="28"/>
          <w:szCs w:val="28"/>
          <w:lang w:val="uk-UA"/>
        </w:rPr>
        <w:t>та ін.</w:t>
      </w:r>
      <w:r w:rsidRPr="002733BC">
        <w:rPr>
          <w:sz w:val="28"/>
          <w:szCs w:val="28"/>
        </w:rPr>
        <w:t>]</w:t>
      </w:r>
      <w:r w:rsidRPr="007E786F">
        <w:rPr>
          <w:sz w:val="28"/>
          <w:szCs w:val="28"/>
          <w:lang w:val="uk-UA"/>
        </w:rPr>
        <w:t xml:space="preserve"> – Біла Церква, 2003. – 52 с.</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FA5879">
        <w:rPr>
          <w:sz w:val="28"/>
          <w:szCs w:val="28"/>
        </w:rPr>
        <w:t xml:space="preserve"> </w:t>
      </w:r>
      <w:r w:rsidRPr="007E786F">
        <w:rPr>
          <w:sz w:val="28"/>
          <w:szCs w:val="28"/>
        </w:rPr>
        <w:t>Микробиология мяса и</w:t>
      </w:r>
      <w:r w:rsidRPr="007E786F">
        <w:rPr>
          <w:sz w:val="28"/>
          <w:szCs w:val="28"/>
          <w:lang w:val="uk-UA"/>
        </w:rPr>
        <w:t xml:space="preserve"> мясопродуктов / М.</w:t>
      </w:r>
      <w:r w:rsidRPr="002733BC">
        <w:rPr>
          <w:sz w:val="28"/>
          <w:szCs w:val="28"/>
        </w:rPr>
        <w:t xml:space="preserve"> </w:t>
      </w:r>
      <w:r w:rsidRPr="007E786F">
        <w:rPr>
          <w:sz w:val="28"/>
          <w:szCs w:val="28"/>
          <w:lang w:val="uk-UA"/>
        </w:rPr>
        <w:t>Сидоров, Р. Корнелаева. –  М</w:t>
      </w:r>
      <w:r>
        <w:rPr>
          <w:sz w:val="28"/>
          <w:szCs w:val="28"/>
        </w:rPr>
        <w:t xml:space="preserve">осква </w:t>
      </w:r>
      <w:r w:rsidRPr="007E786F">
        <w:rPr>
          <w:sz w:val="28"/>
          <w:szCs w:val="28"/>
          <w:lang w:val="uk-UA"/>
        </w:rPr>
        <w:t>: Колос, 2000. –  С. 145</w:t>
      </w:r>
      <w:r w:rsidRPr="007E786F">
        <w:rPr>
          <w:sz w:val="28"/>
          <w:szCs w:val="28"/>
        </w:rPr>
        <w:t xml:space="preserve"> </w:t>
      </w:r>
      <w:r w:rsidRPr="007E786F">
        <w:rPr>
          <w:sz w:val="28"/>
          <w:szCs w:val="28"/>
          <w:lang w:val="uk-UA"/>
        </w:rPr>
        <w:t>– 183.</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FA5879">
        <w:rPr>
          <w:sz w:val="28"/>
          <w:szCs w:val="28"/>
        </w:rPr>
        <w:t xml:space="preserve"> </w:t>
      </w:r>
      <w:r w:rsidRPr="007E786F">
        <w:rPr>
          <w:sz w:val="28"/>
          <w:szCs w:val="28"/>
        </w:rPr>
        <w:t xml:space="preserve">Мирзоян А.Г. Разработка обьективных критериев оценки качества свиных туш </w:t>
      </w:r>
      <w:r w:rsidRPr="007E786F">
        <w:rPr>
          <w:sz w:val="28"/>
          <w:szCs w:val="28"/>
          <w:lang w:val="uk-UA"/>
        </w:rPr>
        <w:t xml:space="preserve">/ </w:t>
      </w:r>
      <w:r w:rsidRPr="007E786F">
        <w:rPr>
          <w:sz w:val="28"/>
          <w:szCs w:val="28"/>
        </w:rPr>
        <w:t>Мирзоян</w:t>
      </w:r>
      <w:r w:rsidRPr="00FA5879">
        <w:rPr>
          <w:sz w:val="28"/>
          <w:szCs w:val="28"/>
        </w:rPr>
        <w:t xml:space="preserve"> </w:t>
      </w:r>
      <w:r w:rsidRPr="007E786F">
        <w:rPr>
          <w:sz w:val="28"/>
          <w:szCs w:val="28"/>
        </w:rPr>
        <w:t>А</w:t>
      </w:r>
      <w:r w:rsidRPr="00FA5879">
        <w:rPr>
          <w:sz w:val="28"/>
          <w:szCs w:val="28"/>
        </w:rPr>
        <w:t>.</w:t>
      </w:r>
      <w:r w:rsidRPr="007E786F">
        <w:rPr>
          <w:sz w:val="28"/>
          <w:szCs w:val="28"/>
        </w:rPr>
        <w:t>Г</w:t>
      </w:r>
      <w:r w:rsidRPr="00FA5879">
        <w:rPr>
          <w:sz w:val="28"/>
          <w:szCs w:val="28"/>
        </w:rPr>
        <w:t xml:space="preserve">. </w:t>
      </w:r>
      <w:r w:rsidRPr="007E786F">
        <w:rPr>
          <w:sz w:val="28"/>
          <w:szCs w:val="28"/>
        </w:rPr>
        <w:t>// Вклад молодых ученых и специалистов пищевой пром-сти в решение проблемы здорового питания в XXI веке</w:t>
      </w:r>
      <w:r>
        <w:rPr>
          <w:sz w:val="28"/>
          <w:szCs w:val="28"/>
        </w:rPr>
        <w:t xml:space="preserve"> </w:t>
      </w:r>
      <w:r w:rsidRPr="007E786F">
        <w:rPr>
          <w:sz w:val="28"/>
          <w:szCs w:val="28"/>
        </w:rPr>
        <w:t xml:space="preserve">: </w:t>
      </w:r>
      <w:r>
        <w:rPr>
          <w:sz w:val="28"/>
          <w:szCs w:val="28"/>
        </w:rPr>
        <w:t>т</w:t>
      </w:r>
      <w:r w:rsidRPr="007E786F">
        <w:rPr>
          <w:sz w:val="28"/>
          <w:szCs w:val="28"/>
        </w:rPr>
        <w:t>ез</w:t>
      </w:r>
      <w:r>
        <w:rPr>
          <w:sz w:val="28"/>
          <w:szCs w:val="28"/>
        </w:rPr>
        <w:t>исы</w:t>
      </w:r>
      <w:r w:rsidRPr="007E786F">
        <w:rPr>
          <w:sz w:val="28"/>
          <w:szCs w:val="28"/>
        </w:rPr>
        <w:t xml:space="preserve"> док. Междунар</w:t>
      </w:r>
      <w:r w:rsidRPr="00FA5879">
        <w:rPr>
          <w:sz w:val="28"/>
          <w:szCs w:val="28"/>
        </w:rPr>
        <w:t xml:space="preserve">. </w:t>
      </w:r>
      <w:r w:rsidRPr="007E786F">
        <w:rPr>
          <w:sz w:val="28"/>
          <w:szCs w:val="28"/>
        </w:rPr>
        <w:t>конф</w:t>
      </w:r>
      <w:r w:rsidRPr="00FA5879">
        <w:rPr>
          <w:sz w:val="28"/>
          <w:szCs w:val="28"/>
        </w:rPr>
        <w:t>.</w:t>
      </w:r>
      <w:r>
        <w:rPr>
          <w:sz w:val="28"/>
          <w:szCs w:val="28"/>
        </w:rPr>
        <w:t>,</w:t>
      </w:r>
      <w:r w:rsidRPr="00FA5879">
        <w:rPr>
          <w:sz w:val="28"/>
          <w:szCs w:val="28"/>
        </w:rPr>
        <w:t xml:space="preserve"> 28–30 </w:t>
      </w:r>
      <w:r w:rsidRPr="007E786F">
        <w:rPr>
          <w:sz w:val="28"/>
          <w:szCs w:val="28"/>
        </w:rPr>
        <w:t>сентября</w:t>
      </w:r>
      <w:r w:rsidRPr="00FA5879">
        <w:rPr>
          <w:sz w:val="28"/>
          <w:szCs w:val="28"/>
        </w:rPr>
        <w:t xml:space="preserve"> 1999 </w:t>
      </w:r>
      <w:r w:rsidRPr="007E786F">
        <w:rPr>
          <w:sz w:val="28"/>
          <w:szCs w:val="28"/>
        </w:rPr>
        <w:t>г</w:t>
      </w:r>
      <w:r w:rsidRPr="00FA5879">
        <w:rPr>
          <w:sz w:val="28"/>
          <w:szCs w:val="28"/>
        </w:rPr>
        <w:t>.</w:t>
      </w:r>
      <w:r>
        <w:rPr>
          <w:sz w:val="28"/>
          <w:szCs w:val="28"/>
          <w:lang w:val="uk-UA"/>
        </w:rPr>
        <w:t xml:space="preserve"> </w:t>
      </w:r>
      <w:r w:rsidRPr="00FA5879">
        <w:rPr>
          <w:sz w:val="28"/>
          <w:szCs w:val="28"/>
        </w:rPr>
        <w:t xml:space="preserve">– </w:t>
      </w:r>
      <w:r w:rsidRPr="007E786F">
        <w:rPr>
          <w:sz w:val="28"/>
          <w:szCs w:val="28"/>
        </w:rPr>
        <w:t>М</w:t>
      </w:r>
      <w:r w:rsidRPr="00FA5879">
        <w:rPr>
          <w:sz w:val="28"/>
          <w:szCs w:val="28"/>
        </w:rPr>
        <w:t xml:space="preserve">., 1999. – </w:t>
      </w:r>
      <w:r w:rsidRPr="007E786F">
        <w:rPr>
          <w:sz w:val="28"/>
          <w:szCs w:val="28"/>
        </w:rPr>
        <w:t>С</w:t>
      </w:r>
      <w:r w:rsidRPr="00FA5879">
        <w:rPr>
          <w:sz w:val="28"/>
          <w:szCs w:val="28"/>
        </w:rPr>
        <w:t>. 213–215</w:t>
      </w:r>
      <w:r>
        <w:rPr>
          <w:sz w:val="28"/>
          <w:szCs w:val="28"/>
          <w:lang w:val="uk-UA"/>
        </w:rPr>
        <w:t>.</w:t>
      </w:r>
    </w:p>
    <w:p w:rsidR="004973A5" w:rsidRPr="00D44FC6" w:rsidRDefault="004973A5" w:rsidP="0012109C">
      <w:pPr>
        <w:widowControl w:val="0"/>
        <w:numPr>
          <w:ilvl w:val="0"/>
          <w:numId w:val="60"/>
        </w:numPr>
        <w:shd w:val="clear" w:color="auto" w:fill="FFFFFF"/>
        <w:tabs>
          <w:tab w:val="num" w:pos="720"/>
          <w:tab w:val="num" w:pos="960"/>
          <w:tab w:val="left" w:pos="1080"/>
          <w:tab w:val="left" w:pos="1260"/>
        </w:tabs>
        <w:suppressAutoHyphens w:val="0"/>
        <w:autoSpaceDE w:val="0"/>
        <w:autoSpaceDN w:val="0"/>
        <w:adjustRightInd w:val="0"/>
        <w:spacing w:line="360" w:lineRule="auto"/>
        <w:ind w:left="0" w:firstLine="720"/>
        <w:jc w:val="both"/>
        <w:rPr>
          <w:sz w:val="28"/>
          <w:szCs w:val="28"/>
          <w:lang w:val="uk-UA"/>
        </w:rPr>
      </w:pPr>
      <w:r w:rsidRPr="00FA5879">
        <w:rPr>
          <w:sz w:val="28"/>
          <w:szCs w:val="28"/>
          <w:lang w:val="uk-UA"/>
        </w:rPr>
        <w:t xml:space="preserve"> </w:t>
      </w:r>
      <w:r w:rsidRPr="007E786F">
        <w:rPr>
          <w:sz w:val="28"/>
          <w:szCs w:val="28"/>
          <w:lang w:val="uk-UA"/>
        </w:rPr>
        <w:t xml:space="preserve">Моніторинг показників якості та безпеки  продукції тваринництва, що надходить на продовольчі ринки </w:t>
      </w:r>
      <w:r w:rsidRPr="007E786F">
        <w:rPr>
          <w:sz w:val="28"/>
          <w:szCs w:val="28"/>
          <w:lang w:val="en-US"/>
        </w:rPr>
        <w:t>i</w:t>
      </w:r>
      <w:r w:rsidRPr="007E786F">
        <w:rPr>
          <w:sz w:val="28"/>
          <w:szCs w:val="28"/>
          <w:lang w:val="uk-UA"/>
        </w:rPr>
        <w:t xml:space="preserve"> довкілля</w:t>
      </w:r>
      <w:r>
        <w:rPr>
          <w:sz w:val="28"/>
          <w:szCs w:val="28"/>
          <w:lang w:val="uk-UA"/>
        </w:rPr>
        <w:t xml:space="preserve"> </w:t>
      </w:r>
      <w:r w:rsidRPr="007E786F">
        <w:rPr>
          <w:sz w:val="28"/>
          <w:szCs w:val="28"/>
          <w:lang w:val="uk-UA"/>
        </w:rPr>
        <w:t xml:space="preserve">/ [Якубчак О.М., </w:t>
      </w:r>
      <w:r>
        <w:rPr>
          <w:sz w:val="28"/>
          <w:szCs w:val="28"/>
          <w:lang w:val="uk-UA"/>
        </w:rPr>
        <w:t xml:space="preserve">               </w:t>
      </w:r>
      <w:r w:rsidRPr="007E786F">
        <w:rPr>
          <w:sz w:val="28"/>
          <w:szCs w:val="28"/>
          <w:lang w:val="uk-UA"/>
        </w:rPr>
        <w:t>Риженко</w:t>
      </w:r>
      <w:r>
        <w:rPr>
          <w:sz w:val="28"/>
          <w:szCs w:val="28"/>
          <w:lang w:val="uk-UA"/>
        </w:rPr>
        <w:t xml:space="preserve"> Г.</w:t>
      </w:r>
      <w:r w:rsidRPr="007E786F">
        <w:rPr>
          <w:sz w:val="28"/>
          <w:szCs w:val="28"/>
          <w:lang w:val="uk-UA"/>
        </w:rPr>
        <w:t>Ф., Тютюн А.</w:t>
      </w:r>
      <w:r w:rsidRPr="007E786F">
        <w:rPr>
          <w:sz w:val="28"/>
          <w:szCs w:val="28"/>
          <w:lang w:val="en-US"/>
        </w:rPr>
        <w:t>I</w:t>
      </w:r>
      <w:r w:rsidRPr="007E786F">
        <w:rPr>
          <w:sz w:val="28"/>
          <w:szCs w:val="28"/>
          <w:lang w:val="uk-UA"/>
        </w:rPr>
        <w:t>., Козловська Г.В.] // Якість та довкілля</w:t>
      </w:r>
      <w:r>
        <w:rPr>
          <w:sz w:val="28"/>
          <w:szCs w:val="28"/>
          <w:lang w:val="uk-UA"/>
        </w:rPr>
        <w:t xml:space="preserve"> : т</w:t>
      </w:r>
      <w:r w:rsidRPr="007E786F">
        <w:rPr>
          <w:sz w:val="28"/>
          <w:szCs w:val="28"/>
          <w:lang w:val="uk-UA"/>
        </w:rPr>
        <w:t>ези доп</w:t>
      </w:r>
      <w:r>
        <w:rPr>
          <w:sz w:val="28"/>
          <w:szCs w:val="28"/>
          <w:lang w:val="uk-UA"/>
        </w:rPr>
        <w:t>.</w:t>
      </w:r>
      <w:r w:rsidRPr="007E786F">
        <w:rPr>
          <w:sz w:val="28"/>
          <w:szCs w:val="28"/>
          <w:lang w:val="uk-UA"/>
        </w:rPr>
        <w:t xml:space="preserve"> </w:t>
      </w:r>
      <w:r w:rsidRPr="007E786F">
        <w:rPr>
          <w:sz w:val="28"/>
          <w:szCs w:val="28"/>
          <w:lang w:val="uk-UA"/>
        </w:rPr>
        <w:lastRenderedPageBreak/>
        <w:t>Міжнар</w:t>
      </w:r>
      <w:r>
        <w:rPr>
          <w:sz w:val="28"/>
          <w:szCs w:val="28"/>
          <w:lang w:val="uk-UA"/>
        </w:rPr>
        <w:t>.</w:t>
      </w:r>
      <w:r w:rsidRPr="007E786F">
        <w:rPr>
          <w:sz w:val="28"/>
          <w:szCs w:val="28"/>
          <w:lang w:val="uk-UA"/>
        </w:rPr>
        <w:t xml:space="preserve"> симпозіуму </w:t>
      </w:r>
      <w:r w:rsidRPr="00D44FC6">
        <w:rPr>
          <w:sz w:val="28"/>
          <w:szCs w:val="28"/>
          <w:lang w:val="uk-UA"/>
        </w:rPr>
        <w:t>.</w:t>
      </w:r>
      <w:r w:rsidRPr="007E786F">
        <w:rPr>
          <w:sz w:val="28"/>
          <w:szCs w:val="28"/>
          <w:lang w:val="uk-UA"/>
        </w:rPr>
        <w:t xml:space="preserve"> – </w:t>
      </w:r>
      <w:r w:rsidRPr="00D44FC6">
        <w:rPr>
          <w:sz w:val="28"/>
          <w:szCs w:val="28"/>
          <w:lang w:val="uk-UA"/>
        </w:rPr>
        <w:t>К</w:t>
      </w:r>
      <w:r>
        <w:rPr>
          <w:sz w:val="28"/>
          <w:szCs w:val="28"/>
          <w:lang w:val="uk-UA"/>
        </w:rPr>
        <w:t>иїв</w:t>
      </w:r>
      <w:r w:rsidRPr="00D44FC6">
        <w:rPr>
          <w:sz w:val="28"/>
          <w:szCs w:val="28"/>
          <w:lang w:val="uk-UA"/>
        </w:rPr>
        <w:t>,</w:t>
      </w:r>
      <w:r>
        <w:rPr>
          <w:sz w:val="28"/>
          <w:szCs w:val="28"/>
          <w:lang w:val="uk-UA"/>
        </w:rPr>
        <w:t xml:space="preserve"> </w:t>
      </w:r>
      <w:r w:rsidRPr="00D44FC6">
        <w:rPr>
          <w:sz w:val="28"/>
          <w:szCs w:val="28"/>
          <w:lang w:val="uk-UA"/>
        </w:rPr>
        <w:t>2003.</w:t>
      </w:r>
      <w:r>
        <w:rPr>
          <w:sz w:val="28"/>
          <w:szCs w:val="28"/>
          <w:lang w:val="uk-UA"/>
        </w:rPr>
        <w:t xml:space="preserve"> – </w:t>
      </w:r>
      <w:r w:rsidRPr="007E786F">
        <w:rPr>
          <w:sz w:val="28"/>
          <w:szCs w:val="28"/>
          <w:lang w:val="uk-UA"/>
        </w:rPr>
        <w:t>С</w:t>
      </w:r>
      <w:r w:rsidRPr="00D44FC6">
        <w:rPr>
          <w:sz w:val="28"/>
          <w:szCs w:val="28"/>
          <w:lang w:val="uk-UA"/>
        </w:rPr>
        <w:t>. 107</w:t>
      </w:r>
      <w:r w:rsidRPr="007E786F">
        <w:rPr>
          <w:sz w:val="28"/>
          <w:szCs w:val="28"/>
          <w:lang w:val="uk-UA"/>
        </w:rPr>
        <w:t xml:space="preserve"> – </w:t>
      </w:r>
      <w:r w:rsidRPr="00D44FC6">
        <w:rPr>
          <w:sz w:val="28"/>
          <w:szCs w:val="28"/>
          <w:lang w:val="uk-UA"/>
        </w:rPr>
        <w:t>108</w:t>
      </w:r>
      <w:r w:rsidRPr="007E786F">
        <w:rPr>
          <w:sz w:val="28"/>
          <w:szCs w:val="28"/>
          <w:lang w:val="uk-UA"/>
        </w:rPr>
        <w:t>.</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C61AAA">
        <w:rPr>
          <w:sz w:val="28"/>
          <w:szCs w:val="28"/>
          <w:lang w:val="uk-UA"/>
        </w:rPr>
        <w:t xml:space="preserve"> </w:t>
      </w:r>
      <w:r w:rsidRPr="007E786F">
        <w:rPr>
          <w:sz w:val="28"/>
          <w:szCs w:val="28"/>
          <w:lang w:val="uk-UA"/>
        </w:rPr>
        <w:t>Мухаровский М. Система безпеки харчових продуктів</w:t>
      </w:r>
      <w:r>
        <w:rPr>
          <w:sz w:val="28"/>
          <w:szCs w:val="28"/>
          <w:lang w:val="uk-UA"/>
        </w:rPr>
        <w:t xml:space="preserve">                    </w:t>
      </w:r>
      <w:r w:rsidRPr="007E786F">
        <w:rPr>
          <w:sz w:val="28"/>
          <w:szCs w:val="28"/>
          <w:lang w:val="uk-UA"/>
        </w:rPr>
        <w:t xml:space="preserve"> / М.</w:t>
      </w:r>
      <w:r>
        <w:rPr>
          <w:sz w:val="28"/>
          <w:szCs w:val="28"/>
          <w:lang w:val="uk-UA"/>
        </w:rPr>
        <w:t xml:space="preserve"> </w:t>
      </w:r>
      <w:r w:rsidRPr="007E786F">
        <w:rPr>
          <w:sz w:val="28"/>
          <w:szCs w:val="28"/>
          <w:lang w:val="uk-UA"/>
        </w:rPr>
        <w:t>Мухаровский // Стандартизація, сертифікація, якість. – 2001. – №4. –</w:t>
      </w:r>
      <w:r>
        <w:rPr>
          <w:sz w:val="28"/>
          <w:szCs w:val="28"/>
          <w:lang w:val="uk-UA"/>
        </w:rPr>
        <w:t xml:space="preserve"> </w:t>
      </w:r>
      <w:r w:rsidRPr="007E786F">
        <w:rPr>
          <w:sz w:val="28"/>
          <w:szCs w:val="28"/>
          <w:lang w:val="uk-UA"/>
        </w:rPr>
        <w:t>С. 55 – 56.</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0A7173">
        <w:rPr>
          <w:sz w:val="28"/>
          <w:szCs w:val="28"/>
        </w:rPr>
        <w:t xml:space="preserve"> </w:t>
      </w:r>
      <w:r w:rsidRPr="007E786F">
        <w:rPr>
          <w:sz w:val="28"/>
          <w:szCs w:val="28"/>
        </w:rPr>
        <w:t>Мясо. Методы бактериологического анализа.</w:t>
      </w:r>
      <w:r>
        <w:rPr>
          <w:sz w:val="28"/>
          <w:szCs w:val="28"/>
          <w:lang w:val="uk-UA"/>
        </w:rPr>
        <w:t xml:space="preserve"> (</w:t>
      </w:r>
      <w:r w:rsidRPr="007E786F">
        <w:rPr>
          <w:sz w:val="28"/>
          <w:szCs w:val="28"/>
        </w:rPr>
        <w:t xml:space="preserve">ГОСТ </w:t>
      </w:r>
      <w:r w:rsidRPr="007E786F">
        <w:rPr>
          <w:sz w:val="28"/>
          <w:szCs w:val="28"/>
          <w:lang w:val="uk-UA"/>
        </w:rPr>
        <w:t>21237-75.</w:t>
      </w:r>
      <w:r>
        <w:rPr>
          <w:sz w:val="28"/>
          <w:szCs w:val="28"/>
          <w:lang w:val="uk-UA"/>
        </w:rPr>
        <w:t>)</w:t>
      </w:r>
      <w:r w:rsidRPr="007E786F">
        <w:rPr>
          <w:sz w:val="28"/>
          <w:szCs w:val="28"/>
          <w:lang w:val="uk-UA"/>
        </w:rPr>
        <w:t>– [</w:t>
      </w:r>
      <w:r>
        <w:rPr>
          <w:sz w:val="28"/>
          <w:szCs w:val="28"/>
          <w:lang w:val="uk-UA"/>
        </w:rPr>
        <w:t>в</w:t>
      </w:r>
      <w:r w:rsidRPr="007E786F">
        <w:rPr>
          <w:sz w:val="28"/>
          <w:szCs w:val="28"/>
          <w:lang w:val="uk-UA"/>
        </w:rPr>
        <w:t xml:space="preserve">веден </w:t>
      </w:r>
      <w:r>
        <w:rPr>
          <w:sz w:val="28"/>
          <w:szCs w:val="28"/>
          <w:lang w:val="uk-UA"/>
        </w:rPr>
        <w:t>с 10.10.</w:t>
      </w:r>
      <w:r w:rsidRPr="007E786F">
        <w:rPr>
          <w:sz w:val="28"/>
          <w:szCs w:val="28"/>
          <w:lang w:val="uk-UA"/>
        </w:rPr>
        <w:t>1975]. – М</w:t>
      </w:r>
      <w:r>
        <w:rPr>
          <w:sz w:val="28"/>
          <w:szCs w:val="28"/>
          <w:lang w:val="uk-UA"/>
        </w:rPr>
        <w:t xml:space="preserve">осква </w:t>
      </w:r>
      <w:r w:rsidRPr="007E786F">
        <w:rPr>
          <w:sz w:val="28"/>
          <w:szCs w:val="28"/>
          <w:lang w:val="uk-UA"/>
        </w:rPr>
        <w:t>:</w:t>
      </w:r>
      <w:r>
        <w:rPr>
          <w:sz w:val="28"/>
          <w:szCs w:val="28"/>
          <w:lang w:val="uk-UA"/>
        </w:rPr>
        <w:t xml:space="preserve"> </w:t>
      </w:r>
      <w:r w:rsidRPr="007E786F">
        <w:rPr>
          <w:sz w:val="28"/>
          <w:szCs w:val="28"/>
          <w:lang w:val="uk-UA"/>
        </w:rPr>
        <w:t>Издательство стандартов.</w:t>
      </w:r>
      <w:r>
        <w:rPr>
          <w:sz w:val="28"/>
          <w:szCs w:val="28"/>
          <w:lang w:val="uk-UA"/>
        </w:rPr>
        <w:t xml:space="preserve"> </w:t>
      </w:r>
      <w:r w:rsidRPr="007E786F">
        <w:rPr>
          <w:sz w:val="28"/>
          <w:szCs w:val="28"/>
          <w:lang w:val="uk-UA"/>
        </w:rPr>
        <w:t>197</w:t>
      </w:r>
      <w:r>
        <w:rPr>
          <w:sz w:val="28"/>
          <w:szCs w:val="28"/>
          <w:lang w:val="uk-UA"/>
        </w:rPr>
        <w:t xml:space="preserve">5 </w:t>
      </w:r>
      <w:r w:rsidRPr="007E786F">
        <w:rPr>
          <w:sz w:val="28"/>
          <w:szCs w:val="28"/>
          <w:lang w:val="uk-UA"/>
        </w:rPr>
        <w:t>.–</w:t>
      </w:r>
      <w:r>
        <w:rPr>
          <w:sz w:val="28"/>
          <w:szCs w:val="28"/>
          <w:lang w:val="uk-UA"/>
        </w:rPr>
        <w:t xml:space="preserve"> </w:t>
      </w:r>
      <w:r w:rsidRPr="007E786F">
        <w:rPr>
          <w:sz w:val="28"/>
          <w:szCs w:val="28"/>
          <w:lang w:val="uk-UA"/>
        </w:rPr>
        <w:t>12</w:t>
      </w:r>
      <w:r>
        <w:rPr>
          <w:sz w:val="28"/>
          <w:szCs w:val="28"/>
          <w:lang w:val="uk-UA"/>
        </w:rPr>
        <w:t xml:space="preserve"> </w:t>
      </w:r>
      <w:r w:rsidRPr="007E786F">
        <w:rPr>
          <w:sz w:val="28"/>
          <w:szCs w:val="28"/>
          <w:lang w:val="uk-UA"/>
        </w:rPr>
        <w:t>с.– (Государственны</w:t>
      </w:r>
      <w:r>
        <w:rPr>
          <w:sz w:val="28"/>
          <w:szCs w:val="28"/>
          <w:lang w:val="uk-UA"/>
        </w:rPr>
        <w:t>й</w:t>
      </w:r>
      <w:r w:rsidRPr="007E786F">
        <w:rPr>
          <w:sz w:val="28"/>
          <w:szCs w:val="28"/>
          <w:lang w:val="uk-UA"/>
        </w:rPr>
        <w:t xml:space="preserve"> стандарт</w:t>
      </w:r>
      <w:r>
        <w:rPr>
          <w:sz w:val="28"/>
          <w:szCs w:val="28"/>
          <w:lang w:val="uk-UA"/>
        </w:rPr>
        <w:t xml:space="preserve"> Союза ССР</w:t>
      </w:r>
      <w:r w:rsidRPr="007E786F">
        <w:rPr>
          <w:sz w:val="28"/>
          <w:szCs w:val="28"/>
          <w:lang w:val="uk-UA"/>
        </w:rPr>
        <w:t>)</w:t>
      </w:r>
      <w:r w:rsidRPr="007E786F">
        <w:rPr>
          <w:sz w:val="28"/>
          <w:szCs w:val="28"/>
        </w:rPr>
        <w:t>.</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0A7173">
        <w:rPr>
          <w:sz w:val="28"/>
          <w:szCs w:val="28"/>
        </w:rPr>
        <w:t xml:space="preserve"> </w:t>
      </w:r>
      <w:r w:rsidRPr="007E786F">
        <w:rPr>
          <w:sz w:val="28"/>
          <w:szCs w:val="28"/>
          <w:lang w:val="uk-UA"/>
        </w:rPr>
        <w:t xml:space="preserve">Мясо. Методы отбора образцов и органолептические методы определения свежести. </w:t>
      </w:r>
      <w:r>
        <w:rPr>
          <w:sz w:val="28"/>
          <w:szCs w:val="28"/>
          <w:lang w:val="uk-UA"/>
        </w:rPr>
        <w:t>(</w:t>
      </w:r>
      <w:r w:rsidRPr="007E786F">
        <w:rPr>
          <w:sz w:val="28"/>
          <w:szCs w:val="28"/>
        </w:rPr>
        <w:t>ГОСТ 7269-79</w:t>
      </w:r>
      <w:r>
        <w:rPr>
          <w:sz w:val="28"/>
          <w:szCs w:val="28"/>
          <w:lang w:val="uk-UA"/>
        </w:rPr>
        <w:t>)</w:t>
      </w:r>
      <w:r w:rsidRPr="007E786F">
        <w:rPr>
          <w:sz w:val="28"/>
          <w:szCs w:val="28"/>
          <w:lang w:val="uk-UA"/>
        </w:rPr>
        <w:t xml:space="preserve"> – [</w:t>
      </w:r>
      <w:r>
        <w:rPr>
          <w:sz w:val="28"/>
          <w:szCs w:val="28"/>
          <w:lang w:val="uk-UA"/>
        </w:rPr>
        <w:t>в</w:t>
      </w:r>
      <w:r w:rsidRPr="007E786F">
        <w:rPr>
          <w:sz w:val="28"/>
          <w:szCs w:val="28"/>
          <w:lang w:val="uk-UA"/>
        </w:rPr>
        <w:t xml:space="preserve">веден </w:t>
      </w:r>
      <w:r>
        <w:rPr>
          <w:sz w:val="28"/>
          <w:szCs w:val="28"/>
          <w:lang w:val="uk-UA"/>
        </w:rPr>
        <w:t>с 01.01.</w:t>
      </w:r>
      <w:r w:rsidRPr="007E786F">
        <w:rPr>
          <w:sz w:val="28"/>
          <w:szCs w:val="28"/>
          <w:lang w:val="uk-UA"/>
        </w:rPr>
        <w:t>1980]. – М</w:t>
      </w:r>
      <w:r>
        <w:rPr>
          <w:sz w:val="28"/>
          <w:szCs w:val="28"/>
          <w:lang w:val="uk-UA"/>
        </w:rPr>
        <w:t xml:space="preserve">осква </w:t>
      </w:r>
      <w:r w:rsidRPr="007E786F">
        <w:rPr>
          <w:sz w:val="28"/>
          <w:szCs w:val="28"/>
          <w:lang w:val="uk-UA"/>
        </w:rPr>
        <w:t>:</w:t>
      </w:r>
      <w:r>
        <w:rPr>
          <w:sz w:val="28"/>
          <w:szCs w:val="28"/>
          <w:lang w:val="uk-UA"/>
        </w:rPr>
        <w:t xml:space="preserve"> </w:t>
      </w:r>
      <w:r w:rsidRPr="007E786F">
        <w:rPr>
          <w:sz w:val="28"/>
          <w:szCs w:val="28"/>
          <w:lang w:val="uk-UA"/>
        </w:rPr>
        <w:t>Издательств</w:t>
      </w:r>
      <w:r>
        <w:rPr>
          <w:sz w:val="28"/>
          <w:szCs w:val="28"/>
          <w:lang w:val="uk-UA"/>
        </w:rPr>
        <w:t xml:space="preserve">о стандартов, </w:t>
      </w:r>
      <w:r w:rsidRPr="007E786F">
        <w:rPr>
          <w:sz w:val="28"/>
          <w:szCs w:val="28"/>
          <w:lang w:val="uk-UA"/>
        </w:rPr>
        <w:t>1979. –</w:t>
      </w:r>
      <w:r>
        <w:rPr>
          <w:sz w:val="28"/>
          <w:szCs w:val="28"/>
          <w:lang w:val="uk-UA"/>
        </w:rPr>
        <w:t xml:space="preserve"> </w:t>
      </w:r>
      <w:r w:rsidRPr="007E786F">
        <w:rPr>
          <w:sz w:val="28"/>
          <w:szCs w:val="28"/>
          <w:lang w:val="uk-UA"/>
        </w:rPr>
        <w:t>8</w:t>
      </w:r>
      <w:r>
        <w:rPr>
          <w:sz w:val="28"/>
          <w:szCs w:val="28"/>
          <w:lang w:val="uk-UA"/>
        </w:rPr>
        <w:t xml:space="preserve"> </w:t>
      </w:r>
      <w:r w:rsidRPr="007E786F">
        <w:rPr>
          <w:sz w:val="28"/>
          <w:szCs w:val="28"/>
          <w:lang w:val="uk-UA"/>
        </w:rPr>
        <w:t>с. – ( Государственны</w:t>
      </w:r>
      <w:r>
        <w:rPr>
          <w:sz w:val="28"/>
          <w:szCs w:val="28"/>
          <w:lang w:val="uk-UA"/>
        </w:rPr>
        <w:t>й</w:t>
      </w:r>
      <w:r w:rsidRPr="007E786F">
        <w:rPr>
          <w:sz w:val="28"/>
          <w:szCs w:val="28"/>
          <w:lang w:val="uk-UA"/>
        </w:rPr>
        <w:t xml:space="preserve"> стандарт</w:t>
      </w:r>
      <w:r w:rsidRPr="00C61AAA">
        <w:rPr>
          <w:sz w:val="28"/>
          <w:szCs w:val="28"/>
          <w:lang w:val="uk-UA"/>
        </w:rPr>
        <w:t xml:space="preserve"> </w:t>
      </w:r>
      <w:r>
        <w:rPr>
          <w:sz w:val="28"/>
          <w:szCs w:val="28"/>
          <w:lang w:val="uk-UA"/>
        </w:rPr>
        <w:t>Союза ССР</w:t>
      </w:r>
      <w:r w:rsidRPr="007E786F">
        <w:rPr>
          <w:sz w:val="28"/>
          <w:szCs w:val="28"/>
          <w:lang w:val="uk-UA"/>
        </w:rPr>
        <w:t>).</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0A7173">
        <w:rPr>
          <w:sz w:val="28"/>
          <w:szCs w:val="28"/>
        </w:rPr>
        <w:t xml:space="preserve"> </w:t>
      </w:r>
      <w:r w:rsidRPr="007E786F">
        <w:rPr>
          <w:sz w:val="28"/>
          <w:szCs w:val="28"/>
        </w:rPr>
        <w:t>Мясо. Методы химического и микроскопического анализа свежести.</w:t>
      </w:r>
      <w:r w:rsidRPr="007E786F">
        <w:rPr>
          <w:sz w:val="28"/>
          <w:szCs w:val="28"/>
          <w:lang w:val="uk-UA"/>
        </w:rPr>
        <w:t xml:space="preserve"> </w:t>
      </w:r>
      <w:r>
        <w:rPr>
          <w:sz w:val="28"/>
          <w:szCs w:val="28"/>
          <w:lang w:val="uk-UA"/>
        </w:rPr>
        <w:t>(</w:t>
      </w:r>
      <w:r w:rsidRPr="007E786F">
        <w:rPr>
          <w:sz w:val="28"/>
          <w:szCs w:val="28"/>
          <w:lang w:val="uk-UA"/>
        </w:rPr>
        <w:t xml:space="preserve">ГОСТ 23392 </w:t>
      </w:r>
      <w:r>
        <w:rPr>
          <w:sz w:val="28"/>
          <w:szCs w:val="28"/>
          <w:lang w:val="uk-UA"/>
        </w:rPr>
        <w:t>–</w:t>
      </w:r>
      <w:r w:rsidRPr="007E786F">
        <w:rPr>
          <w:sz w:val="28"/>
          <w:szCs w:val="28"/>
          <w:lang w:val="uk-UA"/>
        </w:rPr>
        <w:t xml:space="preserve"> 78</w:t>
      </w:r>
      <w:r>
        <w:rPr>
          <w:sz w:val="28"/>
          <w:szCs w:val="28"/>
          <w:lang w:val="uk-UA"/>
        </w:rPr>
        <w:t>) – [в</w:t>
      </w:r>
      <w:r w:rsidRPr="007E786F">
        <w:rPr>
          <w:sz w:val="28"/>
          <w:szCs w:val="28"/>
          <w:lang w:val="uk-UA"/>
        </w:rPr>
        <w:t xml:space="preserve">веден </w:t>
      </w:r>
      <w:r>
        <w:rPr>
          <w:sz w:val="28"/>
          <w:szCs w:val="28"/>
          <w:lang w:val="uk-UA"/>
        </w:rPr>
        <w:t xml:space="preserve"> с</w:t>
      </w:r>
      <w:r w:rsidRPr="007E786F">
        <w:rPr>
          <w:sz w:val="28"/>
          <w:szCs w:val="28"/>
          <w:lang w:val="uk-UA"/>
        </w:rPr>
        <w:t xml:space="preserve"> </w:t>
      </w:r>
      <w:r>
        <w:rPr>
          <w:sz w:val="28"/>
          <w:szCs w:val="28"/>
          <w:lang w:val="uk-UA"/>
        </w:rPr>
        <w:t>01.01</w:t>
      </w:r>
      <w:r w:rsidRPr="007E786F">
        <w:rPr>
          <w:sz w:val="28"/>
          <w:szCs w:val="28"/>
          <w:lang w:val="uk-UA"/>
        </w:rPr>
        <w:t>1980]. – М</w:t>
      </w:r>
      <w:r>
        <w:rPr>
          <w:sz w:val="28"/>
          <w:szCs w:val="28"/>
          <w:lang w:val="uk-UA"/>
        </w:rPr>
        <w:t xml:space="preserve">осква </w:t>
      </w:r>
      <w:r w:rsidRPr="007E786F">
        <w:rPr>
          <w:sz w:val="28"/>
          <w:szCs w:val="28"/>
          <w:lang w:val="uk-UA"/>
        </w:rPr>
        <w:t>:</w:t>
      </w:r>
      <w:r>
        <w:rPr>
          <w:sz w:val="28"/>
          <w:szCs w:val="28"/>
          <w:lang w:val="uk-UA"/>
        </w:rPr>
        <w:t xml:space="preserve"> </w:t>
      </w:r>
      <w:r w:rsidRPr="007E786F">
        <w:rPr>
          <w:sz w:val="28"/>
          <w:szCs w:val="28"/>
          <w:lang w:val="uk-UA"/>
        </w:rPr>
        <w:t xml:space="preserve">Издательство </w:t>
      </w:r>
      <w:r>
        <w:rPr>
          <w:sz w:val="28"/>
          <w:szCs w:val="28"/>
          <w:lang w:val="uk-UA"/>
        </w:rPr>
        <w:t>стандартов</w:t>
      </w:r>
      <w:r w:rsidRPr="007E786F">
        <w:rPr>
          <w:sz w:val="28"/>
          <w:szCs w:val="28"/>
          <w:lang w:val="uk-UA"/>
        </w:rPr>
        <w:t>, 1978. – 6</w:t>
      </w:r>
      <w:r>
        <w:rPr>
          <w:sz w:val="28"/>
          <w:szCs w:val="28"/>
          <w:lang w:val="uk-UA"/>
        </w:rPr>
        <w:t xml:space="preserve"> </w:t>
      </w:r>
      <w:r w:rsidRPr="007E786F">
        <w:rPr>
          <w:sz w:val="28"/>
          <w:szCs w:val="28"/>
          <w:lang w:val="uk-UA"/>
        </w:rPr>
        <w:t xml:space="preserve">с. </w:t>
      </w:r>
      <w:r>
        <w:rPr>
          <w:sz w:val="28"/>
          <w:szCs w:val="28"/>
          <w:lang w:val="uk-UA"/>
        </w:rPr>
        <w:t xml:space="preserve">– </w:t>
      </w:r>
      <w:r w:rsidRPr="007E786F">
        <w:rPr>
          <w:sz w:val="28"/>
          <w:szCs w:val="28"/>
          <w:lang w:val="uk-UA"/>
        </w:rPr>
        <w:t>( Государственны</w:t>
      </w:r>
      <w:r>
        <w:rPr>
          <w:sz w:val="28"/>
          <w:szCs w:val="28"/>
          <w:lang w:val="uk-UA"/>
        </w:rPr>
        <w:t>й</w:t>
      </w:r>
      <w:r w:rsidRPr="007E786F">
        <w:rPr>
          <w:sz w:val="28"/>
          <w:szCs w:val="28"/>
          <w:lang w:val="uk-UA"/>
        </w:rPr>
        <w:t xml:space="preserve"> стандарт</w:t>
      </w:r>
      <w:r w:rsidRPr="00C61AAA">
        <w:rPr>
          <w:sz w:val="28"/>
          <w:szCs w:val="28"/>
          <w:lang w:val="uk-UA"/>
        </w:rPr>
        <w:t xml:space="preserve"> </w:t>
      </w:r>
      <w:r>
        <w:rPr>
          <w:sz w:val="28"/>
          <w:szCs w:val="28"/>
          <w:lang w:val="uk-UA"/>
        </w:rPr>
        <w:t>Союза ССР</w:t>
      </w:r>
      <w:r w:rsidRPr="007E786F">
        <w:rPr>
          <w:sz w:val="28"/>
          <w:szCs w:val="28"/>
          <w:lang w:val="uk-UA"/>
        </w:rPr>
        <w:t>).</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0A7173">
        <w:rPr>
          <w:sz w:val="28"/>
          <w:szCs w:val="28"/>
        </w:rPr>
        <w:t xml:space="preserve"> </w:t>
      </w:r>
      <w:r w:rsidRPr="007E786F">
        <w:rPr>
          <w:sz w:val="28"/>
          <w:szCs w:val="28"/>
        </w:rPr>
        <w:t>Мясо. Разделка говядины для розничной торговли.</w:t>
      </w:r>
      <w:r>
        <w:rPr>
          <w:sz w:val="28"/>
          <w:szCs w:val="28"/>
          <w:lang w:val="uk-UA"/>
        </w:rPr>
        <w:t xml:space="preserve"> (</w:t>
      </w:r>
      <w:r w:rsidRPr="007E786F">
        <w:rPr>
          <w:sz w:val="28"/>
          <w:szCs w:val="28"/>
        </w:rPr>
        <w:t xml:space="preserve">ГОСТ </w:t>
      </w:r>
      <w:r w:rsidRPr="007E786F">
        <w:rPr>
          <w:sz w:val="28"/>
          <w:szCs w:val="28"/>
          <w:lang w:val="uk-UA"/>
        </w:rPr>
        <w:t>7595</w:t>
      </w:r>
      <w:r>
        <w:rPr>
          <w:sz w:val="28"/>
          <w:szCs w:val="28"/>
          <w:lang w:val="uk-UA"/>
        </w:rPr>
        <w:t>)</w:t>
      </w:r>
      <w:r w:rsidRPr="007E786F">
        <w:rPr>
          <w:sz w:val="28"/>
          <w:szCs w:val="28"/>
          <w:lang w:val="uk-UA"/>
        </w:rPr>
        <w:t xml:space="preserve">– </w:t>
      </w:r>
      <w:r w:rsidRPr="007E786F">
        <w:rPr>
          <w:sz w:val="28"/>
          <w:szCs w:val="28"/>
        </w:rPr>
        <w:t>79</w:t>
      </w:r>
      <w:r w:rsidRPr="007E786F">
        <w:rPr>
          <w:sz w:val="28"/>
          <w:szCs w:val="28"/>
          <w:lang w:val="uk-UA"/>
        </w:rPr>
        <w:t>. – [</w:t>
      </w:r>
      <w:r>
        <w:rPr>
          <w:sz w:val="28"/>
          <w:szCs w:val="28"/>
          <w:lang w:val="uk-UA"/>
        </w:rPr>
        <w:t>в</w:t>
      </w:r>
      <w:r w:rsidRPr="007E786F">
        <w:rPr>
          <w:sz w:val="28"/>
          <w:szCs w:val="28"/>
          <w:lang w:val="uk-UA"/>
        </w:rPr>
        <w:t xml:space="preserve">веден </w:t>
      </w:r>
      <w:r>
        <w:rPr>
          <w:sz w:val="28"/>
          <w:szCs w:val="28"/>
          <w:lang w:val="uk-UA"/>
        </w:rPr>
        <w:t>с</w:t>
      </w:r>
      <w:r w:rsidRPr="007E786F">
        <w:rPr>
          <w:sz w:val="28"/>
          <w:szCs w:val="28"/>
          <w:lang w:val="uk-UA"/>
        </w:rPr>
        <w:t xml:space="preserve"> </w:t>
      </w:r>
      <w:r>
        <w:rPr>
          <w:sz w:val="28"/>
          <w:szCs w:val="28"/>
          <w:lang w:val="uk-UA"/>
        </w:rPr>
        <w:t>01.01</w:t>
      </w:r>
      <w:r w:rsidRPr="007E786F">
        <w:rPr>
          <w:sz w:val="28"/>
          <w:szCs w:val="28"/>
          <w:lang w:val="uk-UA"/>
        </w:rPr>
        <w:t>1979]. – М</w:t>
      </w:r>
      <w:r>
        <w:rPr>
          <w:sz w:val="28"/>
          <w:szCs w:val="28"/>
          <w:lang w:val="uk-UA"/>
        </w:rPr>
        <w:t xml:space="preserve">осква </w:t>
      </w:r>
      <w:r w:rsidRPr="007E786F">
        <w:rPr>
          <w:sz w:val="28"/>
          <w:szCs w:val="28"/>
          <w:lang w:val="uk-UA"/>
        </w:rPr>
        <w:t>:</w:t>
      </w:r>
      <w:r>
        <w:rPr>
          <w:sz w:val="28"/>
          <w:szCs w:val="28"/>
          <w:lang w:val="uk-UA"/>
        </w:rPr>
        <w:t xml:space="preserve"> </w:t>
      </w:r>
      <w:r w:rsidRPr="007E786F">
        <w:rPr>
          <w:sz w:val="28"/>
          <w:szCs w:val="28"/>
          <w:lang w:val="uk-UA"/>
        </w:rPr>
        <w:t>Издательство стандартов, 1979. – 10</w:t>
      </w:r>
      <w:r>
        <w:rPr>
          <w:sz w:val="28"/>
          <w:szCs w:val="28"/>
          <w:lang w:val="uk-UA"/>
        </w:rPr>
        <w:t xml:space="preserve"> </w:t>
      </w:r>
      <w:r w:rsidRPr="007E786F">
        <w:rPr>
          <w:sz w:val="28"/>
          <w:szCs w:val="28"/>
          <w:lang w:val="uk-UA"/>
        </w:rPr>
        <w:t>с. –</w:t>
      </w:r>
      <w:r>
        <w:rPr>
          <w:sz w:val="28"/>
          <w:szCs w:val="28"/>
          <w:lang w:val="uk-UA"/>
        </w:rPr>
        <w:t xml:space="preserve">         </w:t>
      </w:r>
      <w:r w:rsidRPr="007E786F">
        <w:rPr>
          <w:sz w:val="28"/>
          <w:szCs w:val="28"/>
          <w:lang w:val="uk-UA"/>
        </w:rPr>
        <w:t>( Государственны</w:t>
      </w:r>
      <w:r>
        <w:rPr>
          <w:sz w:val="28"/>
          <w:szCs w:val="28"/>
          <w:lang w:val="uk-UA"/>
        </w:rPr>
        <w:t>й</w:t>
      </w:r>
      <w:r w:rsidRPr="007E786F">
        <w:rPr>
          <w:sz w:val="28"/>
          <w:szCs w:val="28"/>
          <w:lang w:val="uk-UA"/>
        </w:rPr>
        <w:t xml:space="preserve"> стандарт</w:t>
      </w:r>
      <w:r w:rsidRPr="00C61AAA">
        <w:rPr>
          <w:sz w:val="28"/>
          <w:szCs w:val="28"/>
          <w:lang w:val="uk-UA"/>
        </w:rPr>
        <w:t xml:space="preserve"> </w:t>
      </w:r>
      <w:r>
        <w:rPr>
          <w:sz w:val="28"/>
          <w:szCs w:val="28"/>
          <w:lang w:val="uk-UA"/>
        </w:rPr>
        <w:t>Союза ССР</w:t>
      </w:r>
      <w:r w:rsidRPr="007E786F">
        <w:rPr>
          <w:sz w:val="28"/>
          <w:szCs w:val="28"/>
          <w:lang w:val="uk-UA"/>
        </w:rPr>
        <w:t>).</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0A7173">
        <w:rPr>
          <w:sz w:val="28"/>
          <w:szCs w:val="28"/>
        </w:rPr>
        <w:t xml:space="preserve"> </w:t>
      </w:r>
      <w:r w:rsidRPr="007E786F">
        <w:rPr>
          <w:sz w:val="28"/>
          <w:szCs w:val="28"/>
          <w:lang w:val="uk-UA"/>
        </w:rPr>
        <w:t>Мясо. Свинина в тушах и</w:t>
      </w:r>
      <w:r>
        <w:rPr>
          <w:sz w:val="28"/>
          <w:szCs w:val="28"/>
          <w:lang w:val="uk-UA"/>
        </w:rPr>
        <w:t xml:space="preserve"> полутушах. Технические условия (ГОСТ 7724 – 77)</w:t>
      </w:r>
      <w:r w:rsidRPr="007E786F">
        <w:rPr>
          <w:sz w:val="28"/>
          <w:szCs w:val="28"/>
          <w:lang w:val="uk-UA"/>
        </w:rPr>
        <w:t xml:space="preserve"> – [</w:t>
      </w:r>
      <w:r>
        <w:rPr>
          <w:sz w:val="28"/>
          <w:szCs w:val="28"/>
          <w:lang w:val="uk-UA"/>
        </w:rPr>
        <w:t>в</w:t>
      </w:r>
      <w:r w:rsidRPr="007E786F">
        <w:rPr>
          <w:sz w:val="28"/>
          <w:szCs w:val="28"/>
          <w:lang w:val="uk-UA"/>
        </w:rPr>
        <w:t xml:space="preserve">веден </w:t>
      </w:r>
      <w:r>
        <w:rPr>
          <w:sz w:val="28"/>
          <w:szCs w:val="28"/>
          <w:lang w:val="uk-UA"/>
        </w:rPr>
        <w:t>с 01.01.</w:t>
      </w:r>
      <w:r w:rsidRPr="007E786F">
        <w:rPr>
          <w:sz w:val="28"/>
          <w:szCs w:val="28"/>
          <w:lang w:val="uk-UA"/>
        </w:rPr>
        <w:t>1978</w:t>
      </w:r>
      <w:r>
        <w:rPr>
          <w:sz w:val="28"/>
          <w:szCs w:val="28"/>
          <w:lang w:val="uk-UA"/>
        </w:rPr>
        <w:t>]. – Москва : Издательство стандартов</w:t>
      </w:r>
      <w:r w:rsidRPr="007E786F">
        <w:rPr>
          <w:sz w:val="28"/>
          <w:szCs w:val="28"/>
          <w:lang w:val="uk-UA"/>
        </w:rPr>
        <w:t>, 1977. –9</w:t>
      </w:r>
      <w:r>
        <w:rPr>
          <w:sz w:val="28"/>
          <w:szCs w:val="28"/>
          <w:lang w:val="uk-UA"/>
        </w:rPr>
        <w:t xml:space="preserve"> с. –</w:t>
      </w:r>
      <w:r w:rsidRPr="007E786F">
        <w:rPr>
          <w:sz w:val="28"/>
          <w:szCs w:val="28"/>
          <w:lang w:val="uk-UA"/>
        </w:rPr>
        <w:t xml:space="preserve"> ( Государственны</w:t>
      </w:r>
      <w:r>
        <w:rPr>
          <w:sz w:val="28"/>
          <w:szCs w:val="28"/>
          <w:lang w:val="uk-UA"/>
        </w:rPr>
        <w:t>й</w:t>
      </w:r>
      <w:r w:rsidRPr="007E786F">
        <w:rPr>
          <w:sz w:val="28"/>
          <w:szCs w:val="28"/>
          <w:lang w:val="uk-UA"/>
        </w:rPr>
        <w:t xml:space="preserve"> стандарт</w:t>
      </w:r>
      <w:r w:rsidRPr="00C61AAA">
        <w:rPr>
          <w:sz w:val="28"/>
          <w:szCs w:val="28"/>
          <w:lang w:val="uk-UA"/>
        </w:rPr>
        <w:t xml:space="preserve"> </w:t>
      </w:r>
      <w:r>
        <w:rPr>
          <w:sz w:val="28"/>
          <w:szCs w:val="28"/>
          <w:lang w:val="uk-UA"/>
        </w:rPr>
        <w:t>Союза ССР</w:t>
      </w:r>
      <w:r w:rsidRPr="007E786F">
        <w:rPr>
          <w:sz w:val="28"/>
          <w:szCs w:val="28"/>
          <w:lang w:val="uk-UA"/>
        </w:rPr>
        <w:t>).</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0A7173">
        <w:rPr>
          <w:sz w:val="28"/>
          <w:szCs w:val="28"/>
        </w:rPr>
        <w:t xml:space="preserve"> </w:t>
      </w:r>
      <w:r w:rsidRPr="007E786F">
        <w:rPr>
          <w:sz w:val="28"/>
          <w:szCs w:val="28"/>
          <w:lang w:val="uk-UA"/>
        </w:rPr>
        <w:t xml:space="preserve">Мясо. Телятина в тушах и полутушах. Технические условия. – </w:t>
      </w:r>
      <w:r>
        <w:rPr>
          <w:sz w:val="28"/>
          <w:szCs w:val="28"/>
          <w:lang w:val="uk-UA"/>
        </w:rPr>
        <w:t>(</w:t>
      </w:r>
      <w:r w:rsidRPr="007E786F">
        <w:rPr>
          <w:sz w:val="28"/>
          <w:szCs w:val="28"/>
        </w:rPr>
        <w:t xml:space="preserve">ГОСТ </w:t>
      </w:r>
      <w:r>
        <w:rPr>
          <w:sz w:val="28"/>
          <w:szCs w:val="28"/>
          <w:lang w:val="uk-UA"/>
        </w:rPr>
        <w:t xml:space="preserve">16867 – 71) </w:t>
      </w:r>
      <w:r w:rsidRPr="007E786F">
        <w:rPr>
          <w:sz w:val="28"/>
          <w:szCs w:val="28"/>
          <w:lang w:val="uk-UA"/>
        </w:rPr>
        <w:t>– [</w:t>
      </w:r>
      <w:r>
        <w:rPr>
          <w:sz w:val="28"/>
          <w:szCs w:val="28"/>
          <w:lang w:val="uk-UA"/>
        </w:rPr>
        <w:t>в</w:t>
      </w:r>
      <w:r w:rsidRPr="007E786F">
        <w:rPr>
          <w:sz w:val="28"/>
          <w:szCs w:val="28"/>
          <w:lang w:val="uk-UA"/>
        </w:rPr>
        <w:t xml:space="preserve">веден </w:t>
      </w:r>
      <w:r>
        <w:rPr>
          <w:sz w:val="28"/>
          <w:szCs w:val="28"/>
          <w:lang w:val="uk-UA"/>
        </w:rPr>
        <w:t>с 01.01.</w:t>
      </w:r>
      <w:r w:rsidRPr="007E786F">
        <w:rPr>
          <w:sz w:val="28"/>
          <w:szCs w:val="28"/>
          <w:lang w:val="uk-UA"/>
        </w:rPr>
        <w:t xml:space="preserve"> 1972]</w:t>
      </w:r>
      <w:r>
        <w:rPr>
          <w:sz w:val="28"/>
          <w:szCs w:val="28"/>
          <w:lang w:val="uk-UA"/>
        </w:rPr>
        <w:t>. – Москвас : Издательство стандартов</w:t>
      </w:r>
      <w:r w:rsidRPr="007E786F">
        <w:rPr>
          <w:sz w:val="28"/>
          <w:szCs w:val="28"/>
          <w:lang w:val="uk-UA"/>
        </w:rPr>
        <w:t>, 1971. – 8</w:t>
      </w:r>
      <w:r>
        <w:rPr>
          <w:sz w:val="28"/>
          <w:szCs w:val="28"/>
          <w:lang w:val="uk-UA"/>
        </w:rPr>
        <w:t xml:space="preserve"> </w:t>
      </w:r>
      <w:r w:rsidRPr="007E786F">
        <w:rPr>
          <w:sz w:val="28"/>
          <w:szCs w:val="28"/>
          <w:lang w:val="uk-UA"/>
        </w:rPr>
        <w:t>с. –</w:t>
      </w:r>
      <w:r>
        <w:rPr>
          <w:sz w:val="28"/>
          <w:szCs w:val="28"/>
          <w:lang w:val="uk-UA"/>
        </w:rPr>
        <w:t xml:space="preserve"> (</w:t>
      </w:r>
      <w:r w:rsidRPr="007E786F">
        <w:rPr>
          <w:sz w:val="28"/>
          <w:szCs w:val="28"/>
          <w:lang w:val="uk-UA"/>
        </w:rPr>
        <w:t>Государственны</w:t>
      </w:r>
      <w:r>
        <w:rPr>
          <w:sz w:val="28"/>
          <w:szCs w:val="28"/>
          <w:lang w:val="uk-UA"/>
        </w:rPr>
        <w:t>й</w:t>
      </w:r>
      <w:r w:rsidRPr="007E786F">
        <w:rPr>
          <w:sz w:val="28"/>
          <w:szCs w:val="28"/>
          <w:lang w:val="uk-UA"/>
        </w:rPr>
        <w:t xml:space="preserve"> стандарт</w:t>
      </w:r>
      <w:r w:rsidRPr="00C61AAA">
        <w:rPr>
          <w:sz w:val="28"/>
          <w:szCs w:val="28"/>
          <w:lang w:val="uk-UA"/>
        </w:rPr>
        <w:t xml:space="preserve"> </w:t>
      </w:r>
      <w:r>
        <w:rPr>
          <w:sz w:val="28"/>
          <w:szCs w:val="28"/>
          <w:lang w:val="uk-UA"/>
        </w:rPr>
        <w:t>Союза ССР</w:t>
      </w:r>
      <w:r w:rsidRPr="007E786F">
        <w:rPr>
          <w:sz w:val="28"/>
          <w:szCs w:val="28"/>
          <w:lang w:val="uk-UA"/>
        </w:rPr>
        <w:t>).</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Pr>
          <w:sz w:val="28"/>
          <w:szCs w:val="28"/>
          <w:lang w:val="uk-UA"/>
        </w:rPr>
        <w:t xml:space="preserve"> </w:t>
      </w:r>
      <w:r w:rsidRPr="007E786F">
        <w:rPr>
          <w:sz w:val="28"/>
          <w:szCs w:val="28"/>
        </w:rPr>
        <w:t>Небурчилова Н.Ф. Прогноз развития мясной промышленности до 2005 года</w:t>
      </w:r>
      <w:r>
        <w:rPr>
          <w:sz w:val="28"/>
          <w:szCs w:val="28"/>
          <w:lang w:val="uk-UA"/>
        </w:rPr>
        <w:t xml:space="preserve"> / </w:t>
      </w:r>
      <w:r w:rsidRPr="007E786F">
        <w:rPr>
          <w:sz w:val="28"/>
          <w:szCs w:val="28"/>
        </w:rPr>
        <w:t>Н.Ф. Небурчилова // Сб. науч. тр. ВНИИМП</w:t>
      </w:r>
      <w:r>
        <w:rPr>
          <w:sz w:val="28"/>
          <w:szCs w:val="28"/>
          <w:lang w:val="uk-UA"/>
        </w:rPr>
        <w:t xml:space="preserve"> </w:t>
      </w:r>
      <w:r w:rsidRPr="007E786F">
        <w:rPr>
          <w:sz w:val="28"/>
          <w:szCs w:val="28"/>
        </w:rPr>
        <w:t>– М</w:t>
      </w:r>
      <w:r>
        <w:rPr>
          <w:sz w:val="28"/>
          <w:szCs w:val="28"/>
          <w:lang w:val="uk-UA"/>
        </w:rPr>
        <w:t>осква</w:t>
      </w:r>
      <w:r w:rsidRPr="007E786F">
        <w:rPr>
          <w:sz w:val="28"/>
          <w:szCs w:val="28"/>
        </w:rPr>
        <w:t xml:space="preserve">, </w:t>
      </w:r>
      <w:r>
        <w:rPr>
          <w:sz w:val="28"/>
          <w:szCs w:val="28"/>
        </w:rPr>
        <w:t xml:space="preserve">            </w:t>
      </w:r>
      <w:r w:rsidRPr="007E786F">
        <w:rPr>
          <w:sz w:val="28"/>
          <w:szCs w:val="28"/>
        </w:rPr>
        <w:t>1999. – С. 3–16.</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FA5879">
        <w:rPr>
          <w:sz w:val="28"/>
          <w:szCs w:val="28"/>
          <w:lang w:val="uk-UA"/>
        </w:rPr>
        <w:t xml:space="preserve"> </w:t>
      </w:r>
      <w:r w:rsidRPr="007E786F">
        <w:rPr>
          <w:sz w:val="28"/>
          <w:szCs w:val="28"/>
          <w:lang w:val="uk-UA"/>
        </w:rPr>
        <w:t>Новак В.П. Цитологія</w:t>
      </w:r>
      <w:r w:rsidRPr="007E786F">
        <w:rPr>
          <w:smallCaps/>
          <w:sz w:val="28"/>
          <w:szCs w:val="28"/>
          <w:lang w:val="uk-UA"/>
        </w:rPr>
        <w:t xml:space="preserve">, </w:t>
      </w:r>
      <w:r w:rsidRPr="007E786F">
        <w:rPr>
          <w:sz w:val="28"/>
          <w:szCs w:val="28"/>
          <w:lang w:val="uk-UA"/>
        </w:rPr>
        <w:t xml:space="preserve">гістологія, ембріологія / </w:t>
      </w:r>
      <w:r>
        <w:rPr>
          <w:sz w:val="28"/>
          <w:szCs w:val="28"/>
          <w:lang w:val="uk-UA"/>
        </w:rPr>
        <w:t xml:space="preserve">В.П. </w:t>
      </w:r>
      <w:r w:rsidRPr="007E786F">
        <w:rPr>
          <w:sz w:val="28"/>
          <w:szCs w:val="28"/>
          <w:lang w:val="uk-UA"/>
        </w:rPr>
        <w:t xml:space="preserve">Новак, </w:t>
      </w:r>
      <w:r>
        <w:rPr>
          <w:sz w:val="28"/>
          <w:szCs w:val="28"/>
          <w:lang w:val="uk-UA"/>
        </w:rPr>
        <w:t xml:space="preserve">            М.Ю. </w:t>
      </w:r>
      <w:r w:rsidRPr="007E786F">
        <w:rPr>
          <w:sz w:val="28"/>
          <w:szCs w:val="28"/>
          <w:lang w:val="uk-UA"/>
        </w:rPr>
        <w:t xml:space="preserve">Пилиненко, </w:t>
      </w:r>
      <w:r>
        <w:rPr>
          <w:sz w:val="28"/>
          <w:szCs w:val="28"/>
          <w:lang w:val="uk-UA"/>
        </w:rPr>
        <w:t xml:space="preserve">Ю.П. </w:t>
      </w:r>
      <w:r w:rsidRPr="007E786F">
        <w:rPr>
          <w:sz w:val="28"/>
          <w:szCs w:val="28"/>
          <w:lang w:val="uk-UA"/>
        </w:rPr>
        <w:t>Бичков</w:t>
      </w:r>
      <w:r>
        <w:rPr>
          <w:sz w:val="28"/>
          <w:szCs w:val="28"/>
          <w:lang w:val="uk-UA"/>
        </w:rPr>
        <w:t>.</w:t>
      </w:r>
      <w:r w:rsidRPr="007E786F">
        <w:rPr>
          <w:sz w:val="28"/>
          <w:szCs w:val="28"/>
          <w:lang w:val="uk-UA"/>
        </w:rPr>
        <w:t xml:space="preserve"> – Київ</w:t>
      </w:r>
      <w:r>
        <w:rPr>
          <w:sz w:val="28"/>
          <w:szCs w:val="28"/>
          <w:lang w:val="uk-UA"/>
        </w:rPr>
        <w:t xml:space="preserve"> </w:t>
      </w:r>
      <w:r w:rsidRPr="007E786F">
        <w:rPr>
          <w:sz w:val="28"/>
          <w:szCs w:val="28"/>
          <w:lang w:val="uk-UA"/>
        </w:rPr>
        <w:t>:</w:t>
      </w:r>
      <w:r>
        <w:rPr>
          <w:sz w:val="28"/>
          <w:szCs w:val="28"/>
          <w:lang w:val="uk-UA"/>
        </w:rPr>
        <w:t xml:space="preserve"> </w:t>
      </w:r>
      <w:r w:rsidRPr="007E786F">
        <w:rPr>
          <w:sz w:val="28"/>
          <w:szCs w:val="28"/>
          <w:lang w:val="uk-UA"/>
        </w:rPr>
        <w:t>ВІРА-Р, 2001. – 288 с.</w:t>
      </w:r>
    </w:p>
    <w:p w:rsidR="004973A5" w:rsidRPr="00AE0396"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B8681B">
        <w:rPr>
          <w:sz w:val="28"/>
          <w:szCs w:val="28"/>
          <w:lang w:val="uk-UA"/>
        </w:rPr>
        <w:t xml:space="preserve"> </w:t>
      </w:r>
      <w:r w:rsidRPr="00AE0396">
        <w:rPr>
          <w:sz w:val="28"/>
          <w:lang w:val="uk-UA"/>
        </w:rPr>
        <w:t xml:space="preserve">Олійник С. Прогресивна технологія вирощування спеціалізованої м’ясної худоби </w:t>
      </w:r>
      <w:r>
        <w:rPr>
          <w:sz w:val="28"/>
          <w:lang w:val="uk-UA"/>
        </w:rPr>
        <w:t xml:space="preserve">/ С. Олійник // </w:t>
      </w:r>
      <w:r w:rsidRPr="00AE0396">
        <w:rPr>
          <w:sz w:val="28"/>
          <w:lang w:val="uk-UA"/>
        </w:rPr>
        <w:t>Тваринництво України. – 2003. – № 6. – С. 7–8.</w:t>
      </w:r>
    </w:p>
    <w:p w:rsidR="004973A5" w:rsidRPr="007E786F" w:rsidRDefault="004973A5" w:rsidP="0012109C">
      <w:pPr>
        <w:widowControl w:val="0"/>
        <w:numPr>
          <w:ilvl w:val="0"/>
          <w:numId w:val="60"/>
        </w:numPr>
        <w:shd w:val="clear" w:color="auto" w:fill="FFFFFF"/>
        <w:tabs>
          <w:tab w:val="num" w:pos="720"/>
          <w:tab w:val="num" w:pos="993"/>
          <w:tab w:val="left" w:pos="1080"/>
          <w:tab w:val="left" w:pos="1260"/>
        </w:tabs>
        <w:suppressAutoHyphens w:val="0"/>
        <w:autoSpaceDE w:val="0"/>
        <w:autoSpaceDN w:val="0"/>
        <w:adjustRightInd w:val="0"/>
        <w:spacing w:line="360" w:lineRule="auto"/>
        <w:ind w:left="0" w:firstLine="720"/>
        <w:jc w:val="both"/>
        <w:rPr>
          <w:sz w:val="28"/>
          <w:szCs w:val="28"/>
        </w:rPr>
      </w:pPr>
      <w:r w:rsidRPr="00FA74FF">
        <w:rPr>
          <w:sz w:val="28"/>
          <w:szCs w:val="28"/>
          <w:lang w:val="uk-UA"/>
        </w:rPr>
        <w:t xml:space="preserve"> </w:t>
      </w:r>
      <w:r w:rsidRPr="007E786F">
        <w:rPr>
          <w:sz w:val="28"/>
          <w:szCs w:val="28"/>
        </w:rPr>
        <w:t>Олійник Л.В. Ветеринарно-санітарний контроль харчових токсикоінфекцій</w:t>
      </w:r>
      <w:r w:rsidRPr="007E786F">
        <w:rPr>
          <w:sz w:val="28"/>
          <w:szCs w:val="28"/>
          <w:lang w:val="uk-UA"/>
        </w:rPr>
        <w:t xml:space="preserve"> / </w:t>
      </w:r>
      <w:r w:rsidRPr="007E786F">
        <w:rPr>
          <w:sz w:val="28"/>
          <w:szCs w:val="28"/>
        </w:rPr>
        <w:t>Л.В. Олійник</w:t>
      </w:r>
      <w:r>
        <w:rPr>
          <w:sz w:val="28"/>
          <w:szCs w:val="28"/>
          <w:lang w:val="uk-UA"/>
        </w:rPr>
        <w:t xml:space="preserve"> </w:t>
      </w:r>
      <w:r w:rsidRPr="007E786F">
        <w:rPr>
          <w:sz w:val="28"/>
          <w:szCs w:val="28"/>
        </w:rPr>
        <w:t>– К</w:t>
      </w:r>
      <w:r>
        <w:rPr>
          <w:sz w:val="28"/>
          <w:szCs w:val="28"/>
          <w:lang w:val="uk-UA"/>
        </w:rPr>
        <w:t xml:space="preserve">иїв </w:t>
      </w:r>
      <w:r w:rsidRPr="007E786F">
        <w:rPr>
          <w:sz w:val="28"/>
          <w:szCs w:val="28"/>
        </w:rPr>
        <w:t>: Аграрна наука, 2004. – 200 с.</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FA5879">
        <w:rPr>
          <w:sz w:val="28"/>
          <w:szCs w:val="28"/>
        </w:rPr>
        <w:lastRenderedPageBreak/>
        <w:t xml:space="preserve"> </w:t>
      </w:r>
      <w:r w:rsidRPr="007E786F">
        <w:rPr>
          <w:sz w:val="28"/>
          <w:szCs w:val="28"/>
        </w:rPr>
        <w:t>Орешкин Е.Ф.</w:t>
      </w:r>
      <w:r w:rsidRPr="007E786F">
        <w:rPr>
          <w:sz w:val="28"/>
          <w:szCs w:val="28"/>
          <w:lang w:val="uk-UA"/>
        </w:rPr>
        <w:t xml:space="preserve"> </w:t>
      </w:r>
      <w:r w:rsidRPr="007E786F">
        <w:rPr>
          <w:sz w:val="28"/>
          <w:szCs w:val="28"/>
        </w:rPr>
        <w:t>Об эффективности оценки качества мясного сырья стандартными методами</w:t>
      </w:r>
      <w:r w:rsidRPr="007E786F">
        <w:rPr>
          <w:sz w:val="28"/>
          <w:szCs w:val="28"/>
          <w:lang w:val="uk-UA"/>
        </w:rPr>
        <w:t xml:space="preserve"> / </w:t>
      </w:r>
      <w:r w:rsidRPr="007E786F">
        <w:rPr>
          <w:sz w:val="28"/>
          <w:szCs w:val="28"/>
        </w:rPr>
        <w:t>Е.Ф.</w:t>
      </w:r>
      <w:r>
        <w:rPr>
          <w:sz w:val="28"/>
          <w:szCs w:val="28"/>
          <w:lang w:val="uk-UA"/>
        </w:rPr>
        <w:t xml:space="preserve"> </w:t>
      </w:r>
      <w:r w:rsidRPr="007E786F">
        <w:rPr>
          <w:sz w:val="28"/>
          <w:szCs w:val="28"/>
        </w:rPr>
        <w:t xml:space="preserve">Орешкин, Ю.Г </w:t>
      </w:r>
      <w:r>
        <w:rPr>
          <w:sz w:val="28"/>
          <w:szCs w:val="28"/>
        </w:rPr>
        <w:t>Костенко</w:t>
      </w:r>
      <w:r w:rsidRPr="007E786F">
        <w:rPr>
          <w:sz w:val="28"/>
          <w:szCs w:val="28"/>
        </w:rPr>
        <w:t>, С.В.Тимченко</w:t>
      </w:r>
      <w:r w:rsidRPr="007E786F">
        <w:rPr>
          <w:sz w:val="28"/>
          <w:szCs w:val="28"/>
          <w:lang w:val="uk-UA"/>
        </w:rPr>
        <w:t xml:space="preserve">; </w:t>
      </w:r>
      <w:r>
        <w:rPr>
          <w:sz w:val="28"/>
          <w:szCs w:val="28"/>
          <w:lang w:val="uk-UA"/>
        </w:rPr>
        <w:t xml:space="preserve">      </w:t>
      </w:r>
      <w:r w:rsidRPr="007E786F">
        <w:rPr>
          <w:sz w:val="28"/>
          <w:szCs w:val="28"/>
        </w:rPr>
        <w:t xml:space="preserve"> </w:t>
      </w:r>
      <w:r>
        <w:rPr>
          <w:sz w:val="28"/>
          <w:szCs w:val="28"/>
          <w:lang w:val="uk-UA"/>
        </w:rPr>
        <w:t xml:space="preserve">// </w:t>
      </w:r>
      <w:r w:rsidRPr="007E786F">
        <w:rPr>
          <w:sz w:val="28"/>
          <w:szCs w:val="28"/>
        </w:rPr>
        <w:t>Мясная и молочная промышленность</w:t>
      </w:r>
      <w:r>
        <w:rPr>
          <w:sz w:val="28"/>
          <w:szCs w:val="28"/>
          <w:lang w:val="uk-UA"/>
        </w:rPr>
        <w:t>. –</w:t>
      </w:r>
      <w:r w:rsidRPr="007E786F">
        <w:rPr>
          <w:sz w:val="28"/>
          <w:szCs w:val="28"/>
        </w:rPr>
        <w:t xml:space="preserve"> 1991</w:t>
      </w:r>
      <w:r>
        <w:rPr>
          <w:sz w:val="28"/>
          <w:szCs w:val="28"/>
          <w:lang w:val="uk-UA"/>
        </w:rPr>
        <w:t>. –</w:t>
      </w:r>
      <w:r w:rsidRPr="007E786F">
        <w:rPr>
          <w:sz w:val="28"/>
          <w:szCs w:val="28"/>
        </w:rPr>
        <w:t xml:space="preserve"> №</w:t>
      </w:r>
      <w:r>
        <w:rPr>
          <w:sz w:val="28"/>
          <w:szCs w:val="28"/>
          <w:lang w:val="uk-UA"/>
        </w:rPr>
        <w:t xml:space="preserve"> </w:t>
      </w:r>
      <w:r w:rsidRPr="007E786F">
        <w:rPr>
          <w:sz w:val="28"/>
          <w:szCs w:val="28"/>
        </w:rPr>
        <w:t>6</w:t>
      </w:r>
      <w:r w:rsidRPr="007E786F">
        <w:rPr>
          <w:sz w:val="28"/>
          <w:szCs w:val="28"/>
          <w:lang w:val="uk-UA"/>
        </w:rPr>
        <w:t>.</w:t>
      </w:r>
      <w:r w:rsidRPr="007E786F">
        <w:rPr>
          <w:sz w:val="28"/>
          <w:szCs w:val="28"/>
        </w:rPr>
        <w:t xml:space="preserve">– </w:t>
      </w:r>
      <w:r w:rsidRPr="007E786F">
        <w:rPr>
          <w:sz w:val="28"/>
          <w:szCs w:val="28"/>
          <w:lang w:val="uk-UA"/>
        </w:rPr>
        <w:t>С</w:t>
      </w:r>
      <w:r w:rsidRPr="007E786F">
        <w:rPr>
          <w:sz w:val="28"/>
          <w:szCs w:val="28"/>
        </w:rPr>
        <w:t>. 29</w:t>
      </w:r>
      <w:r w:rsidRPr="007E786F">
        <w:rPr>
          <w:sz w:val="28"/>
          <w:szCs w:val="28"/>
          <w:lang w:val="uk-UA"/>
        </w:rPr>
        <w:t xml:space="preserve"> – </w:t>
      </w:r>
      <w:r w:rsidRPr="007E786F">
        <w:rPr>
          <w:sz w:val="28"/>
          <w:szCs w:val="28"/>
        </w:rPr>
        <w:t>31.</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FA5879">
        <w:rPr>
          <w:sz w:val="28"/>
          <w:szCs w:val="28"/>
        </w:rPr>
        <w:t xml:space="preserve"> </w:t>
      </w:r>
      <w:r w:rsidRPr="007E786F">
        <w:rPr>
          <w:sz w:val="28"/>
          <w:szCs w:val="28"/>
        </w:rPr>
        <w:t>Основы биохимии</w:t>
      </w:r>
      <w:r w:rsidRPr="007E786F">
        <w:rPr>
          <w:sz w:val="28"/>
          <w:szCs w:val="28"/>
          <w:lang w:val="uk-UA"/>
        </w:rPr>
        <w:t xml:space="preserve"> / [</w:t>
      </w:r>
      <w:r w:rsidRPr="007E786F">
        <w:rPr>
          <w:sz w:val="28"/>
          <w:szCs w:val="28"/>
        </w:rPr>
        <w:t>Уайт А., Хендлер Ф., Смит Э., Хилл Р., Леман И.] – М</w:t>
      </w:r>
      <w:r>
        <w:rPr>
          <w:sz w:val="28"/>
          <w:szCs w:val="28"/>
          <w:lang w:val="uk-UA"/>
        </w:rPr>
        <w:t xml:space="preserve">осква </w:t>
      </w:r>
      <w:r>
        <w:rPr>
          <w:sz w:val="28"/>
          <w:szCs w:val="28"/>
        </w:rPr>
        <w:t>: Мир, 1981</w:t>
      </w:r>
      <w:r w:rsidRPr="007E786F">
        <w:rPr>
          <w:sz w:val="28"/>
          <w:szCs w:val="28"/>
        </w:rPr>
        <w:t>.</w:t>
      </w:r>
      <w:r w:rsidRPr="007E786F">
        <w:rPr>
          <w:sz w:val="28"/>
          <w:szCs w:val="28"/>
          <w:lang w:val="uk-UA"/>
        </w:rPr>
        <w:t xml:space="preserve"> – 205 с.</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FA5879">
        <w:rPr>
          <w:sz w:val="28"/>
          <w:szCs w:val="28"/>
        </w:rPr>
        <w:t xml:space="preserve"> </w:t>
      </w:r>
      <w:r w:rsidRPr="007E786F">
        <w:rPr>
          <w:sz w:val="28"/>
          <w:szCs w:val="28"/>
        </w:rPr>
        <w:t xml:space="preserve">Пабат В.О. </w:t>
      </w:r>
      <w:r w:rsidRPr="007E786F">
        <w:rPr>
          <w:sz w:val="28"/>
          <w:szCs w:val="28"/>
          <w:lang w:val="uk-UA"/>
        </w:rPr>
        <w:t xml:space="preserve">Технологія продуктів </w:t>
      </w:r>
      <w:r w:rsidRPr="007E786F">
        <w:rPr>
          <w:sz w:val="28"/>
          <w:szCs w:val="28"/>
        </w:rPr>
        <w:t xml:space="preserve">забою </w:t>
      </w:r>
      <w:r w:rsidRPr="007E786F">
        <w:rPr>
          <w:sz w:val="28"/>
          <w:szCs w:val="28"/>
          <w:lang w:val="uk-UA"/>
        </w:rPr>
        <w:t xml:space="preserve">тварин / </w:t>
      </w:r>
      <w:r w:rsidRPr="007E786F">
        <w:rPr>
          <w:sz w:val="28"/>
          <w:szCs w:val="28"/>
        </w:rPr>
        <w:t>В.О</w:t>
      </w:r>
      <w:r>
        <w:rPr>
          <w:sz w:val="28"/>
          <w:szCs w:val="28"/>
          <w:lang w:val="uk-UA"/>
        </w:rPr>
        <w:t>.</w:t>
      </w:r>
      <w:r w:rsidRPr="007E786F">
        <w:rPr>
          <w:sz w:val="28"/>
          <w:szCs w:val="28"/>
        </w:rPr>
        <w:t xml:space="preserve"> Пабат, </w:t>
      </w:r>
      <w:r>
        <w:rPr>
          <w:sz w:val="28"/>
          <w:szCs w:val="28"/>
          <w:lang w:val="uk-UA"/>
        </w:rPr>
        <w:t xml:space="preserve">     </w:t>
      </w:r>
      <w:r w:rsidRPr="007E786F">
        <w:rPr>
          <w:sz w:val="28"/>
          <w:szCs w:val="28"/>
        </w:rPr>
        <w:t>А.Я. Маньковський</w:t>
      </w:r>
      <w:r w:rsidRPr="007E786F">
        <w:rPr>
          <w:sz w:val="28"/>
          <w:szCs w:val="28"/>
          <w:lang w:val="uk-UA"/>
        </w:rPr>
        <w:t>. – К</w:t>
      </w:r>
      <w:r>
        <w:rPr>
          <w:sz w:val="28"/>
          <w:szCs w:val="28"/>
          <w:lang w:val="uk-UA"/>
        </w:rPr>
        <w:t xml:space="preserve">иїв </w:t>
      </w:r>
      <w:r w:rsidRPr="007E786F">
        <w:rPr>
          <w:sz w:val="28"/>
          <w:szCs w:val="28"/>
          <w:lang w:val="uk-UA"/>
        </w:rPr>
        <w:t>: Оріон, 2000. – 361 с.</w:t>
      </w:r>
    </w:p>
    <w:p w:rsidR="004973A5" w:rsidRPr="007E786F" w:rsidRDefault="004973A5" w:rsidP="0012109C">
      <w:pPr>
        <w:widowControl w:val="0"/>
        <w:numPr>
          <w:ilvl w:val="0"/>
          <w:numId w:val="60"/>
        </w:numPr>
        <w:shd w:val="clear" w:color="auto" w:fill="FFFFFF"/>
        <w:tabs>
          <w:tab w:val="num" w:pos="720"/>
          <w:tab w:val="left" w:pos="993"/>
          <w:tab w:val="left" w:pos="1080"/>
          <w:tab w:val="left" w:pos="1260"/>
        </w:tabs>
        <w:suppressAutoHyphens w:val="0"/>
        <w:autoSpaceDE w:val="0"/>
        <w:autoSpaceDN w:val="0"/>
        <w:adjustRightInd w:val="0"/>
        <w:spacing w:line="360" w:lineRule="auto"/>
        <w:ind w:left="0" w:firstLine="720"/>
        <w:jc w:val="both"/>
        <w:rPr>
          <w:sz w:val="28"/>
          <w:szCs w:val="28"/>
          <w:lang w:val="uk-UA"/>
        </w:rPr>
      </w:pPr>
      <w:r w:rsidRPr="00FA5879">
        <w:rPr>
          <w:sz w:val="28"/>
          <w:szCs w:val="28"/>
        </w:rPr>
        <w:t xml:space="preserve"> </w:t>
      </w:r>
      <w:r>
        <w:rPr>
          <w:sz w:val="28"/>
          <w:szCs w:val="28"/>
        </w:rPr>
        <w:t>Парук А.П.</w:t>
      </w:r>
      <w:r w:rsidRPr="007E786F">
        <w:rPr>
          <w:sz w:val="28"/>
          <w:szCs w:val="28"/>
        </w:rPr>
        <w:t xml:space="preserve"> Использование биофизических методов при определении фальсификации мяса </w:t>
      </w:r>
      <w:r>
        <w:rPr>
          <w:sz w:val="28"/>
          <w:szCs w:val="28"/>
          <w:lang w:val="uk-UA"/>
        </w:rPr>
        <w:t xml:space="preserve">/ </w:t>
      </w:r>
      <w:r w:rsidRPr="007E786F">
        <w:rPr>
          <w:sz w:val="28"/>
          <w:szCs w:val="28"/>
        </w:rPr>
        <w:t>А.П</w:t>
      </w:r>
      <w:r>
        <w:rPr>
          <w:sz w:val="28"/>
          <w:szCs w:val="28"/>
          <w:lang w:val="uk-UA"/>
        </w:rPr>
        <w:t>.</w:t>
      </w:r>
      <w:r w:rsidRPr="007E786F">
        <w:rPr>
          <w:sz w:val="28"/>
          <w:szCs w:val="28"/>
        </w:rPr>
        <w:t xml:space="preserve"> Парук, Т.В.</w:t>
      </w:r>
      <w:r>
        <w:rPr>
          <w:sz w:val="28"/>
          <w:szCs w:val="28"/>
          <w:lang w:val="uk-UA"/>
        </w:rPr>
        <w:t xml:space="preserve"> </w:t>
      </w:r>
      <w:r w:rsidRPr="007E786F">
        <w:rPr>
          <w:sz w:val="28"/>
          <w:szCs w:val="28"/>
        </w:rPr>
        <w:t xml:space="preserve">Курмакаева, </w:t>
      </w:r>
      <w:r>
        <w:rPr>
          <w:sz w:val="28"/>
          <w:szCs w:val="28"/>
        </w:rPr>
        <w:t xml:space="preserve">             </w:t>
      </w:r>
      <w:r w:rsidRPr="007E786F">
        <w:rPr>
          <w:sz w:val="28"/>
          <w:szCs w:val="28"/>
        </w:rPr>
        <w:t>К.И.</w:t>
      </w:r>
      <w:r>
        <w:rPr>
          <w:sz w:val="28"/>
          <w:szCs w:val="28"/>
          <w:lang w:val="uk-UA"/>
        </w:rPr>
        <w:t xml:space="preserve"> </w:t>
      </w:r>
      <w:r w:rsidRPr="007E786F">
        <w:rPr>
          <w:sz w:val="28"/>
          <w:szCs w:val="28"/>
        </w:rPr>
        <w:t>Скрябина // Мясное дело. – 2005. – № 7. – С. 10–11.</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0A7173">
        <w:rPr>
          <w:sz w:val="28"/>
          <w:szCs w:val="28"/>
        </w:rPr>
        <w:t xml:space="preserve"> </w:t>
      </w:r>
      <w:r w:rsidRPr="007E786F">
        <w:rPr>
          <w:sz w:val="28"/>
          <w:szCs w:val="28"/>
          <w:lang w:val="uk-UA"/>
        </w:rPr>
        <w:t>Пат</w:t>
      </w:r>
      <w:r w:rsidRPr="000A7173">
        <w:rPr>
          <w:sz w:val="28"/>
          <w:szCs w:val="28"/>
        </w:rPr>
        <w:t xml:space="preserve">. </w:t>
      </w:r>
      <w:r w:rsidRPr="007E786F">
        <w:rPr>
          <w:sz w:val="28"/>
          <w:szCs w:val="28"/>
          <w:lang w:val="uk-UA"/>
        </w:rPr>
        <w:t xml:space="preserve">№ 9426 Україна, </w:t>
      </w:r>
      <w:r w:rsidRPr="007E786F">
        <w:rPr>
          <w:sz w:val="28"/>
          <w:szCs w:val="28"/>
          <w:lang w:val="en-US"/>
        </w:rPr>
        <w:t>B</w:t>
      </w:r>
      <w:r w:rsidRPr="007E786F">
        <w:rPr>
          <w:sz w:val="28"/>
          <w:szCs w:val="28"/>
          <w:lang w:val="uk-UA"/>
        </w:rPr>
        <w:t>01</w:t>
      </w:r>
      <w:r w:rsidRPr="007E786F">
        <w:rPr>
          <w:sz w:val="28"/>
          <w:szCs w:val="28"/>
          <w:lang w:val="en-US"/>
        </w:rPr>
        <w:t>D</w:t>
      </w:r>
      <w:r w:rsidRPr="007E786F">
        <w:rPr>
          <w:sz w:val="28"/>
          <w:szCs w:val="28"/>
          <w:lang w:val="uk-UA"/>
        </w:rPr>
        <w:t xml:space="preserve">3/38, </w:t>
      </w:r>
      <w:r w:rsidRPr="007E786F">
        <w:rPr>
          <w:sz w:val="28"/>
          <w:szCs w:val="28"/>
          <w:lang w:val="en-US"/>
        </w:rPr>
        <w:t>G</w:t>
      </w:r>
      <w:r w:rsidRPr="007E786F">
        <w:rPr>
          <w:sz w:val="28"/>
          <w:szCs w:val="28"/>
          <w:lang w:val="uk-UA"/>
        </w:rPr>
        <w:t>01</w:t>
      </w:r>
      <w:r w:rsidRPr="007E786F">
        <w:rPr>
          <w:sz w:val="28"/>
          <w:szCs w:val="28"/>
          <w:lang w:val="en-US"/>
        </w:rPr>
        <w:t>N</w:t>
      </w:r>
      <w:r w:rsidRPr="007E786F">
        <w:rPr>
          <w:sz w:val="28"/>
          <w:szCs w:val="28"/>
          <w:lang w:val="uk-UA"/>
        </w:rPr>
        <w:t xml:space="preserve">25/14. Прилад для відгонки летких жирних кислот / </w:t>
      </w:r>
      <w:r>
        <w:rPr>
          <w:sz w:val="28"/>
          <w:szCs w:val="28"/>
          <w:lang w:val="uk-UA"/>
        </w:rPr>
        <w:t xml:space="preserve">О.М. </w:t>
      </w:r>
      <w:r w:rsidRPr="007E786F">
        <w:rPr>
          <w:sz w:val="28"/>
          <w:szCs w:val="28"/>
          <w:lang w:val="uk-UA"/>
        </w:rPr>
        <w:t>Якубчак</w:t>
      </w:r>
      <w:r>
        <w:rPr>
          <w:sz w:val="28"/>
          <w:szCs w:val="28"/>
          <w:lang w:val="uk-UA"/>
        </w:rPr>
        <w:t>, В.В.</w:t>
      </w:r>
      <w:r w:rsidRPr="007E786F">
        <w:rPr>
          <w:sz w:val="28"/>
          <w:szCs w:val="28"/>
          <w:lang w:val="uk-UA"/>
        </w:rPr>
        <w:t xml:space="preserve"> Кравчук; заявник і патентовласник Національний аграрний університет; заявл. 14.04.200</w:t>
      </w:r>
      <w:r>
        <w:rPr>
          <w:sz w:val="28"/>
          <w:szCs w:val="28"/>
          <w:lang w:val="uk-UA"/>
        </w:rPr>
        <w:t>5; опубл.15.09.2005, бюл. № 9.</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A55538">
        <w:rPr>
          <w:sz w:val="28"/>
          <w:szCs w:val="28"/>
        </w:rPr>
        <w:t xml:space="preserve"> </w:t>
      </w:r>
      <w:r w:rsidRPr="007E786F">
        <w:rPr>
          <w:sz w:val="28"/>
          <w:szCs w:val="28"/>
          <w:lang w:val="uk-UA"/>
        </w:rPr>
        <w:t>Петрухина Г.М. Биохимия / Г.М Петрухина, В.А Макаров. –</w:t>
      </w:r>
      <w:r>
        <w:rPr>
          <w:sz w:val="28"/>
          <w:szCs w:val="28"/>
          <w:lang w:val="uk-UA"/>
        </w:rPr>
        <w:t xml:space="preserve"> </w:t>
      </w:r>
      <w:r w:rsidRPr="007E786F">
        <w:rPr>
          <w:sz w:val="28"/>
          <w:szCs w:val="28"/>
          <w:lang w:val="uk-UA"/>
        </w:rPr>
        <w:t>Т.63. – 1998. – СП 1– 125 с.</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813537">
        <w:rPr>
          <w:sz w:val="28"/>
          <w:szCs w:val="28"/>
          <w:lang w:val="uk-UA"/>
        </w:rPr>
        <w:t xml:space="preserve"> </w:t>
      </w:r>
      <w:r w:rsidRPr="007E786F">
        <w:rPr>
          <w:sz w:val="28"/>
          <w:szCs w:val="28"/>
          <w:lang w:val="uk-UA"/>
        </w:rPr>
        <w:t>П</w:t>
      </w:r>
      <w:r w:rsidRPr="00813537">
        <w:rPr>
          <w:sz w:val="28"/>
          <w:szCs w:val="28"/>
          <w:lang w:val="uk-UA"/>
        </w:rPr>
        <w:t>одрушняк А</w:t>
      </w:r>
      <w:r w:rsidRPr="007E786F">
        <w:rPr>
          <w:sz w:val="28"/>
          <w:szCs w:val="28"/>
          <w:lang w:val="uk-UA"/>
        </w:rPr>
        <w:t>.Є.</w:t>
      </w:r>
      <w:r w:rsidRPr="00813537">
        <w:rPr>
          <w:sz w:val="28"/>
          <w:szCs w:val="28"/>
          <w:lang w:val="uk-UA"/>
        </w:rPr>
        <w:t xml:space="preserve"> </w:t>
      </w:r>
      <w:r w:rsidRPr="007E786F">
        <w:rPr>
          <w:sz w:val="28"/>
          <w:szCs w:val="28"/>
          <w:lang w:val="uk-UA"/>
        </w:rPr>
        <w:t>Санітарно-гігієнічні вимоги до якості і безпеки м'яса і м'ясних продуктів / А.Є.</w:t>
      </w:r>
      <w:r>
        <w:rPr>
          <w:sz w:val="28"/>
          <w:szCs w:val="28"/>
          <w:lang w:val="uk-UA"/>
        </w:rPr>
        <w:t xml:space="preserve"> </w:t>
      </w:r>
      <w:r w:rsidRPr="007E786F">
        <w:rPr>
          <w:sz w:val="28"/>
          <w:szCs w:val="28"/>
          <w:lang w:val="uk-UA"/>
        </w:rPr>
        <w:t>Подрушняк, З.Л.</w:t>
      </w:r>
      <w:r>
        <w:rPr>
          <w:sz w:val="28"/>
          <w:szCs w:val="28"/>
          <w:lang w:val="uk-UA"/>
        </w:rPr>
        <w:t xml:space="preserve"> </w:t>
      </w:r>
      <w:r w:rsidRPr="007E786F">
        <w:rPr>
          <w:sz w:val="28"/>
          <w:szCs w:val="28"/>
          <w:lang w:val="uk-UA"/>
        </w:rPr>
        <w:t>Волощенко,</w:t>
      </w:r>
      <w:r>
        <w:rPr>
          <w:sz w:val="28"/>
          <w:szCs w:val="28"/>
          <w:lang w:val="uk-UA"/>
        </w:rPr>
        <w:t xml:space="preserve"> </w:t>
      </w:r>
      <w:r w:rsidRPr="007E786F">
        <w:rPr>
          <w:sz w:val="28"/>
          <w:szCs w:val="28"/>
          <w:lang w:val="uk-UA"/>
        </w:rPr>
        <w:t>О.В. Цапко</w:t>
      </w:r>
      <w:r w:rsidRPr="00813537">
        <w:rPr>
          <w:sz w:val="28"/>
          <w:szCs w:val="28"/>
          <w:lang w:val="uk-UA"/>
        </w:rPr>
        <w:t xml:space="preserve"> [</w:t>
      </w:r>
      <w:r>
        <w:rPr>
          <w:sz w:val="28"/>
          <w:szCs w:val="28"/>
          <w:lang w:val="uk-UA"/>
        </w:rPr>
        <w:t xml:space="preserve"> та ін</w:t>
      </w:r>
      <w:r w:rsidRPr="00813537">
        <w:rPr>
          <w:sz w:val="28"/>
          <w:szCs w:val="28"/>
          <w:lang w:val="uk-UA"/>
        </w:rPr>
        <w:t>.]</w:t>
      </w:r>
      <w:r>
        <w:rPr>
          <w:sz w:val="28"/>
          <w:szCs w:val="28"/>
          <w:lang w:val="uk-UA"/>
        </w:rPr>
        <w:t xml:space="preserve"> // М'ясний бізнес. – 2002, – </w:t>
      </w:r>
      <w:r w:rsidRPr="007E786F">
        <w:rPr>
          <w:sz w:val="28"/>
          <w:szCs w:val="28"/>
          <w:lang w:val="uk-UA"/>
        </w:rPr>
        <w:t>№</w:t>
      </w:r>
      <w:r>
        <w:rPr>
          <w:sz w:val="28"/>
          <w:szCs w:val="28"/>
          <w:lang w:val="uk-UA"/>
        </w:rPr>
        <w:t xml:space="preserve"> </w:t>
      </w:r>
      <w:r w:rsidRPr="007E786F">
        <w:rPr>
          <w:sz w:val="28"/>
          <w:szCs w:val="28"/>
          <w:lang w:val="uk-UA"/>
        </w:rPr>
        <w:t>1. – С. 44 – 46.</w:t>
      </w:r>
    </w:p>
    <w:p w:rsidR="004973A5" w:rsidRPr="007E786F" w:rsidRDefault="004973A5" w:rsidP="0012109C">
      <w:pPr>
        <w:widowControl w:val="0"/>
        <w:numPr>
          <w:ilvl w:val="0"/>
          <w:numId w:val="60"/>
        </w:numPr>
        <w:shd w:val="clear" w:color="auto" w:fill="FFFFFF"/>
        <w:tabs>
          <w:tab w:val="num" w:pos="720"/>
          <w:tab w:val="num" w:pos="993"/>
          <w:tab w:val="left" w:pos="1080"/>
          <w:tab w:val="left" w:pos="1260"/>
        </w:tabs>
        <w:suppressAutoHyphens w:val="0"/>
        <w:autoSpaceDE w:val="0"/>
        <w:autoSpaceDN w:val="0"/>
        <w:adjustRightInd w:val="0"/>
        <w:spacing w:line="360" w:lineRule="auto"/>
        <w:ind w:left="0" w:firstLine="720"/>
        <w:jc w:val="both"/>
        <w:rPr>
          <w:sz w:val="28"/>
          <w:szCs w:val="28"/>
        </w:rPr>
      </w:pPr>
      <w:r w:rsidRPr="000A7173">
        <w:rPr>
          <w:sz w:val="28"/>
          <w:szCs w:val="28"/>
          <w:lang w:val="uk-UA"/>
        </w:rPr>
        <w:t xml:space="preserve"> </w:t>
      </w:r>
      <w:r w:rsidRPr="007E786F">
        <w:rPr>
          <w:sz w:val="28"/>
          <w:szCs w:val="28"/>
        </w:rPr>
        <w:t>Позняковский В.М. Гигиенические основы питания, безопасность и экспе</w:t>
      </w:r>
      <w:r w:rsidRPr="007E786F">
        <w:rPr>
          <w:sz w:val="28"/>
          <w:szCs w:val="28"/>
        </w:rPr>
        <w:t>р</w:t>
      </w:r>
      <w:r w:rsidRPr="007E786F">
        <w:rPr>
          <w:sz w:val="28"/>
          <w:szCs w:val="28"/>
        </w:rPr>
        <w:t>тиза пищевых продуктов</w:t>
      </w:r>
      <w:r w:rsidRPr="007E786F">
        <w:rPr>
          <w:sz w:val="28"/>
          <w:szCs w:val="28"/>
          <w:lang w:val="uk-UA"/>
        </w:rPr>
        <w:t xml:space="preserve"> / </w:t>
      </w:r>
      <w:r w:rsidRPr="007E786F">
        <w:rPr>
          <w:sz w:val="28"/>
          <w:szCs w:val="28"/>
        </w:rPr>
        <w:t>В.М.</w:t>
      </w:r>
      <w:r>
        <w:rPr>
          <w:sz w:val="28"/>
          <w:szCs w:val="28"/>
          <w:lang w:val="uk-UA"/>
        </w:rPr>
        <w:t xml:space="preserve"> </w:t>
      </w:r>
      <w:r w:rsidRPr="007E786F">
        <w:rPr>
          <w:sz w:val="28"/>
          <w:szCs w:val="28"/>
        </w:rPr>
        <w:t>Позняковский – 3-е изд. – Новосибирск</w:t>
      </w:r>
      <w:r>
        <w:rPr>
          <w:sz w:val="28"/>
          <w:szCs w:val="28"/>
          <w:lang w:val="uk-UA"/>
        </w:rPr>
        <w:t xml:space="preserve"> </w:t>
      </w:r>
      <w:r w:rsidRPr="007E786F">
        <w:rPr>
          <w:sz w:val="28"/>
          <w:szCs w:val="28"/>
        </w:rPr>
        <w:t>: Сибирское университетское изд</w:t>
      </w:r>
      <w:r>
        <w:rPr>
          <w:sz w:val="28"/>
          <w:szCs w:val="28"/>
          <w:lang w:val="uk-UA"/>
        </w:rPr>
        <w:t>-</w:t>
      </w:r>
      <w:r w:rsidRPr="007E786F">
        <w:rPr>
          <w:sz w:val="28"/>
          <w:szCs w:val="28"/>
        </w:rPr>
        <w:t>во, 2002. – 556 с.</w:t>
      </w:r>
    </w:p>
    <w:p w:rsidR="004973A5" w:rsidRPr="007E786F" w:rsidRDefault="004973A5" w:rsidP="0012109C">
      <w:pPr>
        <w:widowControl w:val="0"/>
        <w:numPr>
          <w:ilvl w:val="0"/>
          <w:numId w:val="60"/>
        </w:numPr>
        <w:shd w:val="clear" w:color="auto" w:fill="FFFFFF"/>
        <w:tabs>
          <w:tab w:val="num" w:pos="720"/>
          <w:tab w:val="num" w:pos="993"/>
          <w:tab w:val="left" w:pos="1080"/>
          <w:tab w:val="left" w:pos="1260"/>
        </w:tabs>
        <w:suppressAutoHyphens w:val="0"/>
        <w:autoSpaceDE w:val="0"/>
        <w:autoSpaceDN w:val="0"/>
        <w:adjustRightInd w:val="0"/>
        <w:spacing w:line="360" w:lineRule="auto"/>
        <w:ind w:left="0" w:firstLine="720"/>
        <w:jc w:val="both"/>
        <w:rPr>
          <w:sz w:val="28"/>
          <w:szCs w:val="28"/>
        </w:rPr>
      </w:pPr>
      <w:r w:rsidRPr="00A55538">
        <w:rPr>
          <w:sz w:val="28"/>
          <w:szCs w:val="28"/>
        </w:rPr>
        <w:t xml:space="preserve"> </w:t>
      </w:r>
      <w:r w:rsidRPr="007E786F">
        <w:rPr>
          <w:sz w:val="28"/>
          <w:szCs w:val="28"/>
        </w:rPr>
        <w:t>Позняковский В.М. Экспертиза мяса и мясопродуктов</w:t>
      </w:r>
      <w:r w:rsidRPr="007E786F">
        <w:rPr>
          <w:sz w:val="28"/>
          <w:szCs w:val="28"/>
          <w:lang w:val="uk-UA"/>
        </w:rPr>
        <w:t xml:space="preserve"> </w:t>
      </w:r>
      <w:r>
        <w:rPr>
          <w:sz w:val="28"/>
          <w:szCs w:val="28"/>
          <w:lang w:val="uk-UA"/>
        </w:rPr>
        <w:t xml:space="preserve">                    </w:t>
      </w:r>
      <w:r w:rsidRPr="007E786F">
        <w:rPr>
          <w:sz w:val="28"/>
          <w:szCs w:val="28"/>
          <w:lang w:val="uk-UA"/>
        </w:rPr>
        <w:t xml:space="preserve">/ </w:t>
      </w:r>
      <w:r w:rsidRPr="007E786F">
        <w:rPr>
          <w:sz w:val="28"/>
          <w:szCs w:val="28"/>
        </w:rPr>
        <w:t>В.М.</w:t>
      </w:r>
      <w:r w:rsidRPr="007E786F">
        <w:rPr>
          <w:sz w:val="28"/>
          <w:szCs w:val="28"/>
          <w:lang w:val="uk-UA"/>
        </w:rPr>
        <w:t xml:space="preserve"> </w:t>
      </w:r>
      <w:r w:rsidRPr="007E786F">
        <w:rPr>
          <w:sz w:val="28"/>
          <w:szCs w:val="28"/>
        </w:rPr>
        <w:t>Позняковский</w:t>
      </w:r>
      <w:r w:rsidRPr="007E786F">
        <w:rPr>
          <w:sz w:val="28"/>
          <w:szCs w:val="28"/>
          <w:lang w:val="uk-UA"/>
        </w:rPr>
        <w:t>.</w:t>
      </w:r>
      <w:r w:rsidRPr="007E786F">
        <w:rPr>
          <w:sz w:val="28"/>
          <w:szCs w:val="28"/>
        </w:rPr>
        <w:t>– 2-е изд., стер</w:t>
      </w:r>
      <w:r>
        <w:rPr>
          <w:sz w:val="28"/>
          <w:szCs w:val="28"/>
          <w:lang w:val="uk-UA"/>
        </w:rPr>
        <w:t>еотип</w:t>
      </w:r>
      <w:r w:rsidRPr="007E786F">
        <w:rPr>
          <w:sz w:val="28"/>
          <w:szCs w:val="28"/>
        </w:rPr>
        <w:t>. – Новосибирск</w:t>
      </w:r>
      <w:r>
        <w:rPr>
          <w:sz w:val="28"/>
          <w:szCs w:val="28"/>
          <w:lang w:val="uk-UA"/>
        </w:rPr>
        <w:t xml:space="preserve"> </w:t>
      </w:r>
      <w:r w:rsidRPr="007E786F">
        <w:rPr>
          <w:sz w:val="28"/>
          <w:szCs w:val="28"/>
        </w:rPr>
        <w:t>: Сиб.унив. изд-во, 2002.– 526 с.</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A55538">
        <w:rPr>
          <w:sz w:val="28"/>
          <w:szCs w:val="28"/>
        </w:rPr>
        <w:t xml:space="preserve"> </w:t>
      </w:r>
      <w:r w:rsidRPr="007E786F">
        <w:rPr>
          <w:sz w:val="28"/>
          <w:szCs w:val="28"/>
          <w:lang w:val="uk-UA"/>
        </w:rPr>
        <w:t>Поліщак В.В. Вплив факторів передзабійної підготовки свиней на вихід і якість м’яса та шинкових виробів / В.В.</w:t>
      </w:r>
      <w:r w:rsidRPr="007E786F">
        <w:rPr>
          <w:sz w:val="28"/>
          <w:szCs w:val="28"/>
        </w:rPr>
        <w:t xml:space="preserve"> </w:t>
      </w:r>
      <w:r w:rsidRPr="007E786F">
        <w:rPr>
          <w:sz w:val="28"/>
          <w:szCs w:val="28"/>
          <w:lang w:val="uk-UA"/>
        </w:rPr>
        <w:t xml:space="preserve">Поліщак // Екотрофологія. </w:t>
      </w:r>
      <w:r w:rsidRPr="007E786F">
        <w:rPr>
          <w:sz w:val="28"/>
          <w:szCs w:val="28"/>
        </w:rPr>
        <w:t>Сучасні проблеми</w:t>
      </w:r>
      <w:r>
        <w:rPr>
          <w:sz w:val="28"/>
          <w:szCs w:val="28"/>
          <w:lang w:val="uk-UA"/>
        </w:rPr>
        <w:t xml:space="preserve"> </w:t>
      </w:r>
      <w:r w:rsidRPr="007E786F">
        <w:rPr>
          <w:sz w:val="28"/>
          <w:szCs w:val="28"/>
        </w:rPr>
        <w:t>: Матеріали I Міжнар. наук.-практ. конф.</w:t>
      </w:r>
      <w:r>
        <w:rPr>
          <w:sz w:val="28"/>
          <w:szCs w:val="28"/>
          <w:lang w:val="uk-UA"/>
        </w:rPr>
        <w:t>,</w:t>
      </w:r>
      <w:r w:rsidRPr="007E786F">
        <w:rPr>
          <w:sz w:val="28"/>
          <w:szCs w:val="28"/>
        </w:rPr>
        <w:t xml:space="preserve"> </w:t>
      </w:r>
      <w:r>
        <w:rPr>
          <w:sz w:val="28"/>
          <w:szCs w:val="28"/>
          <w:lang w:val="uk-UA"/>
        </w:rPr>
        <w:t xml:space="preserve">м. </w:t>
      </w:r>
      <w:r w:rsidRPr="007E786F">
        <w:rPr>
          <w:sz w:val="28"/>
          <w:szCs w:val="28"/>
        </w:rPr>
        <w:t>Біла Церква, 30 травня – 1 червня 2005 р</w:t>
      </w:r>
      <w:r>
        <w:rPr>
          <w:sz w:val="28"/>
          <w:szCs w:val="28"/>
          <w:lang w:val="uk-UA"/>
        </w:rPr>
        <w:t xml:space="preserve">. </w:t>
      </w:r>
      <w:r w:rsidRPr="007E786F">
        <w:rPr>
          <w:sz w:val="28"/>
          <w:szCs w:val="28"/>
        </w:rPr>
        <w:t>– Біла Церква, 2005. – С. 70–71</w:t>
      </w:r>
      <w:r w:rsidRPr="007E786F">
        <w:rPr>
          <w:sz w:val="28"/>
          <w:szCs w:val="28"/>
          <w:lang w:val="uk-UA"/>
        </w:rPr>
        <w:t>.</w:t>
      </w:r>
    </w:p>
    <w:p w:rsidR="004973A5" w:rsidRPr="00AE0396" w:rsidRDefault="004973A5" w:rsidP="0012109C">
      <w:pPr>
        <w:widowControl w:val="0"/>
        <w:numPr>
          <w:ilvl w:val="0"/>
          <w:numId w:val="60"/>
        </w:numPr>
        <w:shd w:val="clear" w:color="auto" w:fill="FFFFFF"/>
        <w:tabs>
          <w:tab w:val="num" w:pos="720"/>
          <w:tab w:val="num" w:pos="993"/>
          <w:tab w:val="left" w:pos="1080"/>
          <w:tab w:val="left" w:pos="1260"/>
        </w:tabs>
        <w:suppressAutoHyphens w:val="0"/>
        <w:autoSpaceDE w:val="0"/>
        <w:autoSpaceDN w:val="0"/>
        <w:adjustRightInd w:val="0"/>
        <w:spacing w:line="360" w:lineRule="auto"/>
        <w:ind w:left="0" w:firstLine="720"/>
        <w:jc w:val="both"/>
        <w:rPr>
          <w:sz w:val="28"/>
          <w:szCs w:val="28"/>
          <w:lang w:val="uk-UA"/>
        </w:rPr>
      </w:pPr>
      <w:r w:rsidRPr="00A55538">
        <w:rPr>
          <w:spacing w:val="-6"/>
          <w:sz w:val="28"/>
          <w:szCs w:val="28"/>
          <w:lang w:val="uk-UA"/>
        </w:rPr>
        <w:t xml:space="preserve"> </w:t>
      </w:r>
      <w:r w:rsidRPr="00AE0396">
        <w:rPr>
          <w:sz w:val="28"/>
          <w:lang w:val="uk-UA"/>
        </w:rPr>
        <w:t xml:space="preserve">Положення про державний ветеринарний нагляд та контроль за діяльністю суб’єктів господарювання щодо забою тварин, переробки, </w:t>
      </w:r>
      <w:r w:rsidRPr="00AE0396">
        <w:rPr>
          <w:sz w:val="28"/>
          <w:lang w:val="uk-UA"/>
        </w:rPr>
        <w:lastRenderedPageBreak/>
        <w:t>зберігання, транспортування та реалізації продуктів тваринного походження (із внесеними змінами від 23.06.2003 р.). – К</w:t>
      </w:r>
      <w:r>
        <w:rPr>
          <w:sz w:val="28"/>
          <w:lang w:val="uk-UA"/>
        </w:rPr>
        <w:t>иїв</w:t>
      </w:r>
      <w:r w:rsidRPr="00AE0396">
        <w:rPr>
          <w:sz w:val="28"/>
          <w:lang w:val="uk-UA"/>
        </w:rPr>
        <w:t>, 2003. – 9 с.</w:t>
      </w:r>
      <w:r>
        <w:rPr>
          <w:sz w:val="28"/>
          <w:lang w:val="uk-UA"/>
        </w:rPr>
        <w:t xml:space="preserve"> (Нормативні правові документи).</w:t>
      </w:r>
    </w:p>
    <w:p w:rsidR="004973A5" w:rsidRPr="00CC3801" w:rsidRDefault="004973A5" w:rsidP="0012109C">
      <w:pPr>
        <w:widowControl w:val="0"/>
        <w:numPr>
          <w:ilvl w:val="0"/>
          <w:numId w:val="60"/>
        </w:numPr>
        <w:shd w:val="clear" w:color="auto" w:fill="FFFFFF"/>
        <w:tabs>
          <w:tab w:val="num" w:pos="720"/>
          <w:tab w:val="num" w:pos="993"/>
          <w:tab w:val="left" w:pos="1080"/>
          <w:tab w:val="left" w:pos="1260"/>
        </w:tabs>
        <w:suppressAutoHyphens w:val="0"/>
        <w:autoSpaceDE w:val="0"/>
        <w:autoSpaceDN w:val="0"/>
        <w:adjustRightInd w:val="0"/>
        <w:spacing w:line="360" w:lineRule="auto"/>
        <w:ind w:left="0" w:firstLine="720"/>
        <w:jc w:val="both"/>
        <w:rPr>
          <w:sz w:val="28"/>
          <w:szCs w:val="28"/>
          <w:lang w:val="uk-UA"/>
        </w:rPr>
      </w:pPr>
      <w:r w:rsidRPr="000A7173">
        <w:rPr>
          <w:spacing w:val="-6"/>
          <w:sz w:val="28"/>
          <w:szCs w:val="28"/>
          <w:lang w:val="uk-UA"/>
        </w:rPr>
        <w:t xml:space="preserve"> </w:t>
      </w:r>
      <w:r w:rsidRPr="00CC3801">
        <w:rPr>
          <w:sz w:val="28"/>
          <w:szCs w:val="28"/>
          <w:lang w:val="uk-UA"/>
        </w:rPr>
        <w:t xml:space="preserve">Понамарьов П.Х. Безпека харчових продуктів та </w:t>
      </w:r>
      <w:r w:rsidRPr="00CC3801">
        <w:rPr>
          <w:spacing w:val="4"/>
          <w:sz w:val="28"/>
          <w:szCs w:val="28"/>
          <w:lang w:val="uk-UA"/>
        </w:rPr>
        <w:t>продовольчої сировини</w:t>
      </w:r>
      <w:r w:rsidRPr="007E786F">
        <w:rPr>
          <w:spacing w:val="4"/>
          <w:sz w:val="28"/>
          <w:szCs w:val="28"/>
          <w:lang w:val="uk-UA"/>
        </w:rPr>
        <w:t xml:space="preserve"> / </w:t>
      </w:r>
      <w:r>
        <w:rPr>
          <w:spacing w:val="4"/>
          <w:sz w:val="28"/>
          <w:szCs w:val="28"/>
          <w:lang w:val="uk-UA"/>
        </w:rPr>
        <w:t xml:space="preserve">П.Х. </w:t>
      </w:r>
      <w:r w:rsidRPr="00CC3801">
        <w:rPr>
          <w:sz w:val="28"/>
          <w:szCs w:val="28"/>
          <w:lang w:val="uk-UA"/>
        </w:rPr>
        <w:t xml:space="preserve">Понамарьов, </w:t>
      </w:r>
      <w:r>
        <w:rPr>
          <w:sz w:val="28"/>
          <w:szCs w:val="28"/>
          <w:lang w:val="uk-UA"/>
        </w:rPr>
        <w:t xml:space="preserve">І. </w:t>
      </w:r>
      <w:r w:rsidRPr="00CC3801">
        <w:rPr>
          <w:sz w:val="28"/>
          <w:szCs w:val="28"/>
          <w:lang w:val="uk-UA"/>
        </w:rPr>
        <w:t xml:space="preserve">Сирохман. – </w:t>
      </w:r>
      <w:r w:rsidRPr="00CC3801">
        <w:rPr>
          <w:spacing w:val="4"/>
          <w:sz w:val="28"/>
          <w:szCs w:val="28"/>
          <w:lang w:val="uk-UA"/>
        </w:rPr>
        <w:t>К</w:t>
      </w:r>
      <w:r>
        <w:rPr>
          <w:spacing w:val="4"/>
          <w:sz w:val="28"/>
          <w:szCs w:val="28"/>
          <w:lang w:val="uk-UA"/>
        </w:rPr>
        <w:t xml:space="preserve">иїв </w:t>
      </w:r>
      <w:r w:rsidRPr="00CC3801">
        <w:rPr>
          <w:spacing w:val="4"/>
          <w:sz w:val="28"/>
          <w:szCs w:val="28"/>
          <w:lang w:val="uk-UA"/>
        </w:rPr>
        <w:t>: Лі</w:t>
      </w:r>
      <w:r w:rsidRPr="007E786F">
        <w:rPr>
          <w:spacing w:val="4"/>
          <w:sz w:val="28"/>
          <w:szCs w:val="28"/>
          <w:lang w:val="en-US"/>
        </w:rPr>
        <w:t>pa</w:t>
      </w:r>
      <w:r w:rsidRPr="00CC3801">
        <w:rPr>
          <w:spacing w:val="4"/>
          <w:sz w:val="28"/>
          <w:szCs w:val="28"/>
          <w:lang w:val="uk-UA"/>
        </w:rPr>
        <w:t>, 1999.</w:t>
      </w:r>
      <w:r w:rsidRPr="00CC3801">
        <w:rPr>
          <w:sz w:val="28"/>
          <w:szCs w:val="28"/>
          <w:lang w:val="uk-UA"/>
        </w:rPr>
        <w:t xml:space="preserve"> –</w:t>
      </w:r>
      <w:r w:rsidRPr="007E786F">
        <w:rPr>
          <w:sz w:val="28"/>
          <w:szCs w:val="28"/>
          <w:lang w:val="uk-UA"/>
        </w:rPr>
        <w:t xml:space="preserve"> </w:t>
      </w:r>
      <w:r w:rsidRPr="00CC3801">
        <w:rPr>
          <w:spacing w:val="4"/>
          <w:sz w:val="28"/>
          <w:szCs w:val="28"/>
          <w:lang w:val="uk-UA"/>
        </w:rPr>
        <w:t>272 с</w:t>
      </w:r>
      <w:r w:rsidRPr="007E786F">
        <w:rPr>
          <w:spacing w:val="4"/>
          <w:sz w:val="28"/>
          <w:szCs w:val="28"/>
          <w:lang w:val="uk-UA"/>
        </w:rPr>
        <w:t>.</w:t>
      </w:r>
      <w:r w:rsidRPr="00CC3801">
        <w:rPr>
          <w:sz w:val="28"/>
          <w:szCs w:val="28"/>
          <w:lang w:val="uk-UA"/>
        </w:rPr>
        <w:t xml:space="preserve"> </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CC3801">
        <w:rPr>
          <w:sz w:val="28"/>
          <w:szCs w:val="28"/>
          <w:lang w:val="uk-UA"/>
        </w:rPr>
        <w:t xml:space="preserve"> </w:t>
      </w:r>
      <w:r w:rsidRPr="007E786F">
        <w:rPr>
          <w:sz w:val="28"/>
          <w:szCs w:val="28"/>
          <w:lang w:val="uk-UA"/>
        </w:rPr>
        <w:t xml:space="preserve">Прогноз развития рынка мяса и мясних продуктов в Украине </w:t>
      </w:r>
      <w:r>
        <w:rPr>
          <w:sz w:val="28"/>
          <w:szCs w:val="28"/>
          <w:lang w:val="uk-UA"/>
        </w:rPr>
        <w:t xml:space="preserve">            </w:t>
      </w:r>
      <w:r w:rsidRPr="007E786F">
        <w:rPr>
          <w:sz w:val="28"/>
          <w:szCs w:val="28"/>
          <w:lang w:val="uk-UA"/>
        </w:rPr>
        <w:t>// Мясное дело.</w:t>
      </w:r>
      <w:r w:rsidRPr="007E786F">
        <w:rPr>
          <w:sz w:val="28"/>
          <w:szCs w:val="28"/>
        </w:rPr>
        <w:t xml:space="preserve"> –</w:t>
      </w:r>
      <w:r>
        <w:rPr>
          <w:sz w:val="28"/>
          <w:szCs w:val="28"/>
          <w:lang w:val="uk-UA"/>
        </w:rPr>
        <w:t xml:space="preserve"> </w:t>
      </w:r>
      <w:r w:rsidRPr="007E786F">
        <w:rPr>
          <w:sz w:val="28"/>
          <w:szCs w:val="28"/>
        </w:rPr>
        <w:t>2004.</w:t>
      </w:r>
      <w:r w:rsidRPr="007E786F">
        <w:rPr>
          <w:spacing w:val="4"/>
          <w:sz w:val="28"/>
          <w:szCs w:val="28"/>
        </w:rPr>
        <w:t xml:space="preserve"> </w:t>
      </w:r>
      <w:r w:rsidRPr="007E786F">
        <w:rPr>
          <w:sz w:val="28"/>
          <w:szCs w:val="28"/>
        </w:rPr>
        <w:t xml:space="preserve">– </w:t>
      </w:r>
      <w:r w:rsidRPr="007E786F">
        <w:rPr>
          <w:spacing w:val="4"/>
          <w:sz w:val="28"/>
          <w:szCs w:val="28"/>
        </w:rPr>
        <w:t>№</w:t>
      </w:r>
      <w:r>
        <w:rPr>
          <w:spacing w:val="4"/>
          <w:sz w:val="28"/>
          <w:szCs w:val="28"/>
          <w:lang w:val="uk-UA"/>
        </w:rPr>
        <w:t xml:space="preserve"> </w:t>
      </w:r>
      <w:r w:rsidRPr="007E786F">
        <w:rPr>
          <w:spacing w:val="4"/>
          <w:sz w:val="28"/>
          <w:szCs w:val="28"/>
        </w:rPr>
        <w:t>2.</w:t>
      </w:r>
      <w:r w:rsidRPr="007E786F">
        <w:rPr>
          <w:sz w:val="28"/>
          <w:szCs w:val="28"/>
        </w:rPr>
        <w:t xml:space="preserve"> – С.</w:t>
      </w:r>
      <w:r>
        <w:rPr>
          <w:sz w:val="28"/>
          <w:szCs w:val="28"/>
          <w:lang w:val="uk-UA"/>
        </w:rPr>
        <w:t xml:space="preserve"> </w:t>
      </w:r>
      <w:r w:rsidRPr="007E786F">
        <w:rPr>
          <w:sz w:val="28"/>
          <w:szCs w:val="28"/>
        </w:rPr>
        <w:t>5–13.</w:t>
      </w:r>
    </w:p>
    <w:p w:rsidR="004973A5" w:rsidRPr="00136885"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7E786F">
        <w:rPr>
          <w:sz w:val="28"/>
          <w:szCs w:val="28"/>
          <w:lang w:val="uk-UA"/>
        </w:rPr>
        <w:t xml:space="preserve"> Порівняльна оцінка методів дослідження якості м'яса</w:t>
      </w:r>
      <w:r>
        <w:rPr>
          <w:sz w:val="28"/>
          <w:szCs w:val="28"/>
          <w:lang w:val="uk-UA"/>
        </w:rPr>
        <w:t xml:space="preserve"> </w:t>
      </w:r>
      <w:r w:rsidRPr="00CC3801">
        <w:rPr>
          <w:sz w:val="28"/>
          <w:szCs w:val="28"/>
          <w:lang w:val="uk-UA"/>
        </w:rPr>
        <w:t>[</w:t>
      </w:r>
      <w:r>
        <w:rPr>
          <w:sz w:val="28"/>
          <w:szCs w:val="28"/>
          <w:lang w:val="uk-UA"/>
        </w:rPr>
        <w:t>Електронний ресурс</w:t>
      </w:r>
      <w:r w:rsidRPr="00CC3801">
        <w:rPr>
          <w:sz w:val="28"/>
          <w:szCs w:val="28"/>
          <w:lang w:val="uk-UA"/>
        </w:rPr>
        <w:t>]</w:t>
      </w:r>
      <w:r>
        <w:rPr>
          <w:sz w:val="28"/>
          <w:szCs w:val="28"/>
          <w:lang w:val="uk-UA"/>
        </w:rPr>
        <w:t xml:space="preserve"> </w:t>
      </w:r>
      <w:r w:rsidRPr="007E786F">
        <w:rPr>
          <w:sz w:val="28"/>
          <w:szCs w:val="28"/>
          <w:lang w:val="uk-UA"/>
        </w:rPr>
        <w:t xml:space="preserve">/ О.М. Якубчак, В.В. Кравчук </w:t>
      </w:r>
      <w:r>
        <w:rPr>
          <w:sz w:val="28"/>
          <w:szCs w:val="28"/>
          <w:lang w:val="uk-UA"/>
        </w:rPr>
        <w:t xml:space="preserve">// </w:t>
      </w:r>
      <w:r w:rsidRPr="007E786F">
        <w:rPr>
          <w:sz w:val="28"/>
          <w:szCs w:val="28"/>
          <w:lang w:val="uk-UA"/>
        </w:rPr>
        <w:t xml:space="preserve">Наукові доповіді НАУ </w:t>
      </w:r>
      <w:r>
        <w:rPr>
          <w:sz w:val="28"/>
          <w:szCs w:val="28"/>
          <w:lang w:val="uk-UA"/>
        </w:rPr>
        <w:t>: н</w:t>
      </w:r>
      <w:r w:rsidRPr="007E786F">
        <w:rPr>
          <w:sz w:val="28"/>
          <w:szCs w:val="28"/>
          <w:lang w:val="uk-UA"/>
        </w:rPr>
        <w:t>аук</w:t>
      </w:r>
      <w:r>
        <w:rPr>
          <w:sz w:val="28"/>
          <w:szCs w:val="28"/>
          <w:lang w:val="uk-UA"/>
        </w:rPr>
        <w:t>.</w:t>
      </w:r>
      <w:r w:rsidRPr="007E786F">
        <w:rPr>
          <w:sz w:val="28"/>
          <w:szCs w:val="28"/>
          <w:lang w:val="uk-UA"/>
        </w:rPr>
        <w:t xml:space="preserve"> електрон</w:t>
      </w:r>
      <w:r>
        <w:rPr>
          <w:sz w:val="28"/>
          <w:szCs w:val="28"/>
          <w:lang w:val="uk-UA"/>
        </w:rPr>
        <w:t>.</w:t>
      </w:r>
      <w:r w:rsidRPr="007E786F">
        <w:rPr>
          <w:sz w:val="28"/>
          <w:szCs w:val="28"/>
          <w:lang w:val="uk-UA"/>
        </w:rPr>
        <w:t xml:space="preserve"> </w:t>
      </w:r>
      <w:r>
        <w:rPr>
          <w:sz w:val="28"/>
          <w:szCs w:val="28"/>
          <w:lang w:val="uk-UA"/>
        </w:rPr>
        <w:t>ж</w:t>
      </w:r>
      <w:r w:rsidRPr="007E786F">
        <w:rPr>
          <w:sz w:val="28"/>
          <w:szCs w:val="28"/>
          <w:lang w:val="uk-UA"/>
        </w:rPr>
        <w:t>урн</w:t>
      </w:r>
      <w:r>
        <w:rPr>
          <w:sz w:val="28"/>
          <w:szCs w:val="28"/>
          <w:lang w:val="uk-UA"/>
        </w:rPr>
        <w:t>.</w:t>
      </w:r>
      <w:r w:rsidRPr="007E786F">
        <w:rPr>
          <w:sz w:val="28"/>
          <w:szCs w:val="28"/>
          <w:lang w:val="uk-UA"/>
        </w:rPr>
        <w:t xml:space="preserve"> –2008. – № 10. – С. 1–8. –</w:t>
      </w:r>
      <w:r>
        <w:rPr>
          <w:sz w:val="28"/>
          <w:szCs w:val="28"/>
          <w:lang w:val="uk-UA"/>
        </w:rPr>
        <w:t xml:space="preserve"> </w:t>
      </w:r>
      <w:r w:rsidRPr="007E786F">
        <w:rPr>
          <w:sz w:val="28"/>
          <w:szCs w:val="28"/>
          <w:lang w:val="uk-UA"/>
        </w:rPr>
        <w:t>Режим доступу до журн</w:t>
      </w:r>
      <w:r w:rsidRPr="00136885">
        <w:rPr>
          <w:sz w:val="28"/>
          <w:szCs w:val="28"/>
          <w:lang w:val="uk-UA"/>
        </w:rPr>
        <w:t xml:space="preserve">.: </w:t>
      </w:r>
      <w:hyperlink r:id="rId15" w:history="1">
        <w:r w:rsidRPr="00B34404">
          <w:rPr>
            <w:rStyle w:val="afa"/>
            <w:sz w:val="28"/>
            <w:szCs w:val="28"/>
            <w:lang w:val="en-US"/>
          </w:rPr>
          <w:t>http</w:t>
        </w:r>
        <w:r w:rsidRPr="00B34404">
          <w:rPr>
            <w:rStyle w:val="afa"/>
            <w:sz w:val="28"/>
            <w:szCs w:val="28"/>
            <w:lang w:val="uk-UA"/>
          </w:rPr>
          <w:t>://</w:t>
        </w:r>
        <w:r w:rsidRPr="00B34404">
          <w:rPr>
            <w:rStyle w:val="afa"/>
            <w:sz w:val="28"/>
            <w:szCs w:val="28"/>
            <w:lang w:val="en-US"/>
          </w:rPr>
          <w:t>nd</w:t>
        </w:r>
        <w:r w:rsidRPr="00B34404">
          <w:rPr>
            <w:rStyle w:val="afa"/>
            <w:sz w:val="28"/>
            <w:szCs w:val="28"/>
            <w:lang w:val="uk-UA"/>
          </w:rPr>
          <w:t>.</w:t>
        </w:r>
        <w:r w:rsidRPr="00B34404">
          <w:rPr>
            <w:rStyle w:val="afa"/>
            <w:sz w:val="28"/>
            <w:szCs w:val="28"/>
            <w:lang w:val="en-US"/>
          </w:rPr>
          <w:t>nauu</w:t>
        </w:r>
        <w:r w:rsidRPr="00B34404">
          <w:rPr>
            <w:rStyle w:val="afa"/>
            <w:sz w:val="28"/>
            <w:szCs w:val="28"/>
            <w:lang w:val="uk-UA"/>
          </w:rPr>
          <w:t>.</w:t>
        </w:r>
        <w:r w:rsidRPr="00B34404">
          <w:rPr>
            <w:rStyle w:val="afa"/>
            <w:sz w:val="28"/>
            <w:szCs w:val="28"/>
            <w:lang w:val="en-US"/>
          </w:rPr>
          <w:t>kiev</w:t>
        </w:r>
        <w:r w:rsidRPr="00B34404">
          <w:rPr>
            <w:rStyle w:val="afa"/>
            <w:sz w:val="28"/>
            <w:szCs w:val="28"/>
            <w:lang w:val="uk-UA"/>
          </w:rPr>
          <w:t>.</w:t>
        </w:r>
        <w:r w:rsidRPr="00B34404">
          <w:rPr>
            <w:rStyle w:val="afa"/>
            <w:sz w:val="28"/>
            <w:szCs w:val="28"/>
            <w:lang w:val="en-US"/>
          </w:rPr>
          <w:t>ua</w:t>
        </w:r>
        <w:r w:rsidRPr="00B34404">
          <w:rPr>
            <w:rStyle w:val="afa"/>
            <w:sz w:val="28"/>
            <w:szCs w:val="28"/>
            <w:lang w:val="uk-UA"/>
          </w:rPr>
          <w:t xml:space="preserve">/2008-2/08 </w:t>
        </w:r>
        <w:r w:rsidRPr="00B34404">
          <w:rPr>
            <w:rStyle w:val="afa"/>
            <w:sz w:val="28"/>
            <w:szCs w:val="28"/>
            <w:lang w:val="en-US"/>
          </w:rPr>
          <w:t>yomgrm</w:t>
        </w:r>
        <w:r w:rsidRPr="00B34404">
          <w:rPr>
            <w:rStyle w:val="afa"/>
            <w:sz w:val="28"/>
            <w:szCs w:val="28"/>
            <w:lang w:val="uk-UA"/>
          </w:rPr>
          <w:t>.</w:t>
        </w:r>
        <w:r w:rsidRPr="00B34404">
          <w:rPr>
            <w:rStyle w:val="afa"/>
            <w:sz w:val="28"/>
            <w:szCs w:val="28"/>
            <w:lang w:val="en-US"/>
          </w:rPr>
          <w:t>pdf</w:t>
        </w:r>
      </w:hyperlink>
      <w:r w:rsidRPr="00B34404">
        <w:rPr>
          <w:sz w:val="28"/>
          <w:szCs w:val="28"/>
          <w:lang w:val="uk-UA"/>
        </w:rPr>
        <w:t>.</w:t>
      </w:r>
      <w:r w:rsidRPr="00136885">
        <w:rPr>
          <w:sz w:val="28"/>
          <w:szCs w:val="28"/>
          <w:lang w:val="uk-UA"/>
        </w:rPr>
        <w:t xml:space="preserve"> </w:t>
      </w:r>
    </w:p>
    <w:p w:rsidR="004973A5" w:rsidRPr="00136885"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0A7173">
        <w:rPr>
          <w:sz w:val="28"/>
          <w:szCs w:val="28"/>
          <w:lang w:val="uk-UA"/>
        </w:rPr>
        <w:t xml:space="preserve"> </w:t>
      </w:r>
      <w:r w:rsidRPr="007E786F">
        <w:rPr>
          <w:sz w:val="28"/>
          <w:szCs w:val="28"/>
          <w:lang w:val="uk-UA"/>
        </w:rPr>
        <w:t xml:space="preserve">Порядок відбору зразків для проведення ветеринарно-санітарної експертизи продукції тваринного походження, що експортується та імпортується (настанова) 75.12.12-37-096:2006 </w:t>
      </w:r>
      <w:r w:rsidRPr="00680C31">
        <w:rPr>
          <w:sz w:val="28"/>
          <w:szCs w:val="28"/>
        </w:rPr>
        <w:t>[</w:t>
      </w:r>
      <w:r>
        <w:rPr>
          <w:sz w:val="28"/>
          <w:szCs w:val="28"/>
          <w:lang w:val="uk-UA"/>
        </w:rPr>
        <w:t>Електронний ресурс</w:t>
      </w:r>
      <w:r w:rsidRPr="00680C31">
        <w:rPr>
          <w:sz w:val="28"/>
          <w:szCs w:val="28"/>
        </w:rPr>
        <w:t>]</w:t>
      </w:r>
      <w:r>
        <w:rPr>
          <w:sz w:val="28"/>
          <w:szCs w:val="28"/>
          <w:lang w:val="uk-UA"/>
        </w:rPr>
        <w:t xml:space="preserve">               </w:t>
      </w:r>
      <w:r w:rsidRPr="007E786F">
        <w:rPr>
          <w:sz w:val="28"/>
          <w:szCs w:val="28"/>
          <w:lang w:val="uk-UA"/>
        </w:rPr>
        <w:t>/ О.</w:t>
      </w:r>
      <w:r>
        <w:rPr>
          <w:sz w:val="28"/>
          <w:szCs w:val="28"/>
          <w:lang w:val="uk-UA"/>
        </w:rPr>
        <w:t xml:space="preserve"> </w:t>
      </w:r>
      <w:r w:rsidRPr="007E786F">
        <w:rPr>
          <w:sz w:val="28"/>
          <w:szCs w:val="28"/>
          <w:lang w:val="uk-UA"/>
        </w:rPr>
        <w:t>Якубчак,</w:t>
      </w:r>
      <w:r>
        <w:rPr>
          <w:sz w:val="28"/>
          <w:szCs w:val="28"/>
          <w:lang w:val="uk-UA"/>
        </w:rPr>
        <w:t xml:space="preserve"> </w:t>
      </w:r>
      <w:r w:rsidRPr="007E786F">
        <w:rPr>
          <w:sz w:val="28"/>
          <w:szCs w:val="28"/>
          <w:lang w:val="uk-UA"/>
        </w:rPr>
        <w:t xml:space="preserve">Ю. Новожицька, В. Кравчук [та ін.] // </w:t>
      </w:r>
      <w:r w:rsidRPr="007E786F">
        <w:rPr>
          <w:sz w:val="28"/>
          <w:szCs w:val="28"/>
          <w:lang w:val="en-US"/>
        </w:rPr>
        <w:t>http</w:t>
      </w:r>
      <w:r w:rsidRPr="00136885">
        <w:rPr>
          <w:sz w:val="28"/>
          <w:szCs w:val="28"/>
          <w:lang w:val="uk-UA"/>
        </w:rPr>
        <w:t>//:</w:t>
      </w:r>
      <w:hyperlink r:id="rId16" w:history="1">
        <w:r w:rsidRPr="00136885">
          <w:rPr>
            <w:sz w:val="28"/>
            <w:szCs w:val="28"/>
            <w:lang w:val="en-US"/>
          </w:rPr>
          <w:t>www</w:t>
        </w:r>
        <w:r w:rsidRPr="00136885">
          <w:rPr>
            <w:sz w:val="28"/>
            <w:szCs w:val="28"/>
            <w:lang w:val="uk-UA"/>
          </w:rPr>
          <w:t>.</w:t>
        </w:r>
        <w:r w:rsidRPr="00136885">
          <w:rPr>
            <w:sz w:val="28"/>
            <w:szCs w:val="28"/>
            <w:lang w:val="en-US"/>
          </w:rPr>
          <w:t>agrosert</w:t>
        </w:r>
        <w:r w:rsidRPr="00136885">
          <w:rPr>
            <w:sz w:val="28"/>
            <w:szCs w:val="28"/>
            <w:lang w:val="uk-UA"/>
          </w:rPr>
          <w:t>.</w:t>
        </w:r>
        <w:r w:rsidRPr="00136885">
          <w:rPr>
            <w:sz w:val="28"/>
            <w:szCs w:val="28"/>
            <w:lang w:val="en-US"/>
          </w:rPr>
          <w:t>org</w:t>
        </w:r>
      </w:hyperlink>
      <w:r w:rsidRPr="00136885">
        <w:rPr>
          <w:sz w:val="28"/>
          <w:szCs w:val="28"/>
          <w:lang w:val="uk-UA"/>
        </w:rPr>
        <w:t xml:space="preserve">. </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B8681B">
        <w:rPr>
          <w:sz w:val="28"/>
          <w:szCs w:val="28"/>
          <w:lang w:val="uk-UA"/>
        </w:rPr>
        <w:t xml:space="preserve"> </w:t>
      </w:r>
      <w:r w:rsidRPr="007E786F">
        <w:rPr>
          <w:sz w:val="28"/>
          <w:szCs w:val="28"/>
          <w:lang w:val="uk-UA"/>
        </w:rPr>
        <w:t>Потоцький М.К. Основи гі</w:t>
      </w:r>
      <w:r w:rsidRPr="007E786F">
        <w:rPr>
          <w:sz w:val="28"/>
          <w:szCs w:val="28"/>
          <w:lang w:val="en-US"/>
        </w:rPr>
        <w:t>c</w:t>
      </w:r>
      <w:r w:rsidRPr="007E786F">
        <w:rPr>
          <w:sz w:val="28"/>
          <w:szCs w:val="28"/>
          <w:lang w:val="uk-UA"/>
        </w:rPr>
        <w:t>т</w:t>
      </w:r>
      <w:r w:rsidRPr="007E786F">
        <w:rPr>
          <w:sz w:val="28"/>
          <w:szCs w:val="28"/>
          <w:lang w:val="en-US"/>
        </w:rPr>
        <w:t>o</w:t>
      </w:r>
      <w:r w:rsidRPr="007E786F">
        <w:rPr>
          <w:sz w:val="28"/>
          <w:szCs w:val="28"/>
          <w:lang w:val="uk-UA"/>
        </w:rPr>
        <w:t>п</w:t>
      </w:r>
      <w:r w:rsidRPr="007E786F">
        <w:rPr>
          <w:sz w:val="28"/>
          <w:szCs w:val="28"/>
          <w:lang w:val="en-US"/>
        </w:rPr>
        <w:t>a</w:t>
      </w:r>
      <w:r w:rsidRPr="007E786F">
        <w:rPr>
          <w:sz w:val="28"/>
          <w:szCs w:val="28"/>
          <w:lang w:val="uk-UA"/>
        </w:rPr>
        <w:t>т</w:t>
      </w:r>
      <w:r w:rsidRPr="007E786F">
        <w:rPr>
          <w:sz w:val="28"/>
          <w:szCs w:val="28"/>
          <w:lang w:val="en-US"/>
        </w:rPr>
        <w:t>o</w:t>
      </w:r>
      <w:r w:rsidRPr="007E786F">
        <w:rPr>
          <w:sz w:val="28"/>
          <w:szCs w:val="28"/>
          <w:lang w:val="uk-UA"/>
        </w:rPr>
        <w:t xml:space="preserve">логічної техніки </w:t>
      </w:r>
      <w:r>
        <w:rPr>
          <w:sz w:val="28"/>
          <w:szCs w:val="28"/>
          <w:lang w:val="uk-UA"/>
        </w:rPr>
        <w:t xml:space="preserve">                          / М.К.</w:t>
      </w:r>
      <w:r w:rsidRPr="007E786F">
        <w:rPr>
          <w:sz w:val="28"/>
          <w:szCs w:val="28"/>
          <w:lang w:val="uk-UA"/>
        </w:rPr>
        <w:t xml:space="preserve"> Потоцький. — К</w:t>
      </w:r>
      <w:r>
        <w:rPr>
          <w:sz w:val="28"/>
          <w:szCs w:val="28"/>
          <w:lang w:val="uk-UA"/>
        </w:rPr>
        <w:t>иїв</w:t>
      </w:r>
      <w:r w:rsidRPr="007E786F">
        <w:rPr>
          <w:sz w:val="28"/>
          <w:szCs w:val="28"/>
          <w:lang w:val="uk-UA"/>
        </w:rPr>
        <w:t xml:space="preserve">, 2001. </w:t>
      </w:r>
      <w:r w:rsidRPr="00370B20">
        <w:rPr>
          <w:sz w:val="28"/>
          <w:szCs w:val="28"/>
          <w:lang w:val="uk-UA"/>
        </w:rPr>
        <w:t>–</w:t>
      </w:r>
      <w:r w:rsidRPr="007E786F">
        <w:rPr>
          <w:sz w:val="28"/>
          <w:szCs w:val="28"/>
          <w:lang w:val="uk-UA"/>
        </w:rPr>
        <w:t xml:space="preserve"> 66 с.</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370B20">
        <w:rPr>
          <w:sz w:val="28"/>
          <w:szCs w:val="28"/>
          <w:lang w:val="uk-UA"/>
        </w:rPr>
        <w:t xml:space="preserve"> </w:t>
      </w:r>
      <w:r w:rsidRPr="007E786F">
        <w:rPr>
          <w:sz w:val="28"/>
          <w:szCs w:val="28"/>
          <w:lang w:val="uk-UA"/>
        </w:rPr>
        <w:t>Правила передзабійного ветеринарного огляду тварин і ветеринарно-санітарної експертизи м’яса та м’ясних продуктів</w:t>
      </w:r>
      <w:r>
        <w:rPr>
          <w:sz w:val="28"/>
          <w:szCs w:val="28"/>
          <w:lang w:val="uk-UA"/>
        </w:rPr>
        <w:t xml:space="preserve"> : н</w:t>
      </w:r>
      <w:r w:rsidRPr="007E786F">
        <w:rPr>
          <w:sz w:val="28"/>
          <w:szCs w:val="28"/>
          <w:lang w:val="uk-UA"/>
        </w:rPr>
        <w:t>аказ Державного депертаменту ветеринарної медицини № 28 від 7.06.2002 Міністерство аграрної політики України зареєстрованого в Міністерстві юстиції України 21.06.02 за № 524/6812.</w:t>
      </w:r>
      <w:r w:rsidRPr="007E786F">
        <w:rPr>
          <w:sz w:val="28"/>
          <w:szCs w:val="28"/>
        </w:rPr>
        <w:t xml:space="preserve"> –</w:t>
      </w:r>
      <w:r w:rsidRPr="007E786F">
        <w:rPr>
          <w:sz w:val="28"/>
          <w:szCs w:val="28"/>
          <w:lang w:val="uk-UA"/>
        </w:rPr>
        <w:t xml:space="preserve"> </w:t>
      </w:r>
      <w:r>
        <w:rPr>
          <w:sz w:val="28"/>
          <w:szCs w:val="28"/>
          <w:lang w:val="uk-UA"/>
        </w:rPr>
        <w:t>2002.</w:t>
      </w:r>
      <w:r w:rsidRPr="00AE0396">
        <w:rPr>
          <w:sz w:val="28"/>
          <w:szCs w:val="28"/>
        </w:rPr>
        <w:t xml:space="preserve"> </w:t>
      </w:r>
      <w:r w:rsidRPr="007E786F">
        <w:rPr>
          <w:sz w:val="28"/>
          <w:szCs w:val="28"/>
        </w:rPr>
        <w:t>–</w:t>
      </w:r>
      <w:r w:rsidRPr="007E786F">
        <w:rPr>
          <w:sz w:val="28"/>
          <w:szCs w:val="28"/>
          <w:lang w:val="uk-UA"/>
        </w:rPr>
        <w:t xml:space="preserve"> </w:t>
      </w:r>
      <w:r>
        <w:rPr>
          <w:sz w:val="28"/>
          <w:szCs w:val="28"/>
          <w:lang w:val="uk-UA"/>
        </w:rPr>
        <w:t>1</w:t>
      </w:r>
      <w:r w:rsidRPr="007E786F">
        <w:rPr>
          <w:sz w:val="28"/>
          <w:szCs w:val="28"/>
          <w:lang w:val="uk-UA"/>
        </w:rPr>
        <w:t>06 с.</w:t>
      </w:r>
      <w:r>
        <w:rPr>
          <w:sz w:val="28"/>
          <w:szCs w:val="28"/>
          <w:lang w:val="uk-UA"/>
        </w:rPr>
        <w:t xml:space="preserve"> (Нормативні правові документи).</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A55538">
        <w:rPr>
          <w:sz w:val="28"/>
          <w:szCs w:val="28"/>
          <w:lang w:val="uk-UA"/>
        </w:rPr>
        <w:t xml:space="preserve"> </w:t>
      </w:r>
      <w:r w:rsidRPr="007E786F">
        <w:rPr>
          <w:sz w:val="28"/>
          <w:szCs w:val="28"/>
          <w:lang w:val="uk-UA"/>
        </w:rPr>
        <w:t>Практикум з ветеринарно-санітарної експертизи з основами технології стандартизації продуктів тваринництва і рослинництва</w:t>
      </w:r>
      <w:r>
        <w:rPr>
          <w:sz w:val="28"/>
          <w:szCs w:val="28"/>
          <w:lang w:val="uk-UA"/>
        </w:rPr>
        <w:t xml:space="preserve">                      </w:t>
      </w:r>
      <w:r w:rsidRPr="007E786F">
        <w:rPr>
          <w:sz w:val="28"/>
          <w:szCs w:val="28"/>
          <w:lang w:val="uk-UA"/>
        </w:rPr>
        <w:t xml:space="preserve"> / [ Хоменко В.І., Микитюк П.В., Кравців Р.Й.</w:t>
      </w:r>
      <w:r w:rsidRPr="007E786F">
        <w:rPr>
          <w:i/>
          <w:sz w:val="28"/>
          <w:szCs w:val="28"/>
          <w:lang w:val="uk-UA"/>
        </w:rPr>
        <w:t xml:space="preserve"> </w:t>
      </w:r>
      <w:r>
        <w:rPr>
          <w:sz w:val="28"/>
          <w:szCs w:val="28"/>
          <w:lang w:val="uk-UA"/>
        </w:rPr>
        <w:t xml:space="preserve">та ін. ] </w:t>
      </w:r>
      <w:r w:rsidRPr="007E786F">
        <w:rPr>
          <w:sz w:val="28"/>
          <w:szCs w:val="28"/>
          <w:lang w:val="uk-UA"/>
        </w:rPr>
        <w:t>– К</w:t>
      </w:r>
      <w:r>
        <w:rPr>
          <w:sz w:val="28"/>
          <w:szCs w:val="28"/>
          <w:lang w:val="uk-UA"/>
        </w:rPr>
        <w:t xml:space="preserve">иїв </w:t>
      </w:r>
      <w:r w:rsidRPr="007E786F">
        <w:rPr>
          <w:sz w:val="28"/>
          <w:szCs w:val="28"/>
          <w:lang w:val="uk-UA"/>
        </w:rPr>
        <w:t>: Ветінформ, 1998. – С. 173 – 187.</w:t>
      </w:r>
    </w:p>
    <w:p w:rsidR="004973A5" w:rsidRPr="00B8681B"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136885">
        <w:rPr>
          <w:sz w:val="28"/>
          <w:szCs w:val="28"/>
          <w:lang w:val="uk-UA"/>
        </w:rPr>
        <w:t xml:space="preserve"> </w:t>
      </w:r>
      <w:r>
        <w:rPr>
          <w:sz w:val="28"/>
          <w:szCs w:val="28"/>
          <w:lang w:val="uk-UA"/>
        </w:rPr>
        <w:t xml:space="preserve">Практикум для лабораторно-практичних занять з гігієни тварин.    </w:t>
      </w:r>
      <w:r w:rsidRPr="007E786F">
        <w:rPr>
          <w:sz w:val="28"/>
          <w:szCs w:val="28"/>
          <w:lang w:val="uk-UA"/>
        </w:rPr>
        <w:t>/</w:t>
      </w:r>
      <w:r>
        <w:rPr>
          <w:sz w:val="28"/>
          <w:szCs w:val="28"/>
          <w:lang w:val="uk-UA"/>
        </w:rPr>
        <w:t xml:space="preserve"> </w:t>
      </w:r>
      <w:r w:rsidRPr="007E786F">
        <w:rPr>
          <w:sz w:val="28"/>
          <w:szCs w:val="28"/>
          <w:lang w:val="uk-UA"/>
        </w:rPr>
        <w:t>[</w:t>
      </w:r>
      <w:r>
        <w:rPr>
          <w:sz w:val="28"/>
          <w:szCs w:val="28"/>
          <w:lang w:val="uk-UA"/>
        </w:rPr>
        <w:t>Високос М.П., Чорний М.В., Захаренко М.О.</w:t>
      </w:r>
      <w:r w:rsidRPr="00136885">
        <w:rPr>
          <w:sz w:val="28"/>
          <w:szCs w:val="28"/>
          <w:lang w:val="uk-UA"/>
        </w:rPr>
        <w:t xml:space="preserve"> </w:t>
      </w:r>
      <w:r>
        <w:rPr>
          <w:sz w:val="28"/>
          <w:szCs w:val="28"/>
          <w:lang w:val="uk-UA"/>
        </w:rPr>
        <w:t xml:space="preserve">] </w:t>
      </w:r>
      <w:r w:rsidRPr="00136885">
        <w:rPr>
          <w:sz w:val="28"/>
          <w:szCs w:val="28"/>
          <w:lang w:val="uk-UA"/>
        </w:rPr>
        <w:t>–</w:t>
      </w:r>
      <w:r>
        <w:rPr>
          <w:sz w:val="28"/>
          <w:szCs w:val="28"/>
          <w:lang w:val="uk-UA"/>
        </w:rPr>
        <w:t xml:space="preserve"> Харків : Еспада, 2003. </w:t>
      </w:r>
      <w:r w:rsidRPr="007E786F">
        <w:rPr>
          <w:sz w:val="28"/>
          <w:szCs w:val="28"/>
        </w:rPr>
        <w:t>–</w:t>
      </w:r>
      <w:r>
        <w:rPr>
          <w:sz w:val="28"/>
          <w:szCs w:val="28"/>
          <w:lang w:val="uk-UA"/>
        </w:rPr>
        <w:t xml:space="preserve"> 218 с. </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7E786F">
        <w:rPr>
          <w:sz w:val="28"/>
          <w:szCs w:val="28"/>
          <w:lang w:val="uk-UA"/>
        </w:rPr>
        <w:t xml:space="preserve">Преображенский </w:t>
      </w:r>
      <w:r w:rsidRPr="007E786F">
        <w:rPr>
          <w:sz w:val="28"/>
          <w:szCs w:val="28"/>
        </w:rPr>
        <w:t>С</w:t>
      </w:r>
      <w:r w:rsidRPr="007E786F">
        <w:rPr>
          <w:sz w:val="28"/>
          <w:szCs w:val="28"/>
          <w:lang w:val="uk-UA"/>
        </w:rPr>
        <w:t>.Н.</w:t>
      </w:r>
      <w:r w:rsidRPr="007E786F">
        <w:rPr>
          <w:sz w:val="28"/>
          <w:szCs w:val="28"/>
        </w:rPr>
        <w:t xml:space="preserve"> Стрессоры </w:t>
      </w:r>
      <w:r w:rsidRPr="007E786F">
        <w:rPr>
          <w:sz w:val="28"/>
          <w:szCs w:val="28"/>
          <w:lang w:val="uk-UA"/>
        </w:rPr>
        <w:t xml:space="preserve">- причина </w:t>
      </w:r>
      <w:r w:rsidRPr="007E786F">
        <w:rPr>
          <w:sz w:val="28"/>
          <w:szCs w:val="28"/>
        </w:rPr>
        <w:t xml:space="preserve">снижения продуктивности </w:t>
      </w:r>
      <w:r w:rsidRPr="007E786F">
        <w:rPr>
          <w:sz w:val="28"/>
          <w:szCs w:val="28"/>
          <w:lang w:val="uk-UA"/>
        </w:rPr>
        <w:t xml:space="preserve">скота / </w:t>
      </w:r>
      <w:r w:rsidRPr="007E786F">
        <w:rPr>
          <w:sz w:val="28"/>
          <w:szCs w:val="28"/>
        </w:rPr>
        <w:t>С</w:t>
      </w:r>
      <w:r w:rsidRPr="007E786F">
        <w:rPr>
          <w:sz w:val="28"/>
          <w:szCs w:val="28"/>
          <w:lang w:val="uk-UA"/>
        </w:rPr>
        <w:t>.Н. Преображенский //</w:t>
      </w:r>
      <w:r w:rsidRPr="007E786F">
        <w:rPr>
          <w:i/>
          <w:sz w:val="28"/>
          <w:szCs w:val="28"/>
        </w:rPr>
        <w:t xml:space="preserve"> </w:t>
      </w:r>
      <w:r w:rsidRPr="007E786F">
        <w:rPr>
          <w:sz w:val="28"/>
          <w:szCs w:val="28"/>
        </w:rPr>
        <w:t>Ветеринария.</w:t>
      </w:r>
      <w:r w:rsidRPr="007E786F">
        <w:rPr>
          <w:sz w:val="28"/>
          <w:szCs w:val="28"/>
          <w:lang w:val="uk-UA"/>
        </w:rPr>
        <w:t xml:space="preserve"> </w:t>
      </w:r>
      <w:r w:rsidRPr="007E786F">
        <w:rPr>
          <w:sz w:val="28"/>
          <w:szCs w:val="28"/>
        </w:rPr>
        <w:t>–</w:t>
      </w:r>
      <w:r w:rsidRPr="007E786F">
        <w:rPr>
          <w:sz w:val="28"/>
          <w:szCs w:val="28"/>
          <w:lang w:val="uk-UA"/>
        </w:rPr>
        <w:t xml:space="preserve"> 2001</w:t>
      </w:r>
      <w:r>
        <w:rPr>
          <w:sz w:val="28"/>
          <w:szCs w:val="28"/>
          <w:lang w:val="uk-UA"/>
        </w:rPr>
        <w:t>.</w:t>
      </w:r>
      <w:r w:rsidRPr="007E786F">
        <w:rPr>
          <w:sz w:val="28"/>
          <w:szCs w:val="28"/>
        </w:rPr>
        <w:t xml:space="preserve"> –</w:t>
      </w:r>
      <w:r w:rsidRPr="007E786F">
        <w:rPr>
          <w:sz w:val="28"/>
          <w:szCs w:val="28"/>
          <w:lang w:val="uk-UA"/>
        </w:rPr>
        <w:t xml:space="preserve"> №</w:t>
      </w:r>
      <w:r w:rsidRPr="007E786F">
        <w:rPr>
          <w:i/>
          <w:sz w:val="28"/>
          <w:szCs w:val="28"/>
          <w:lang w:val="uk-UA"/>
        </w:rPr>
        <w:t xml:space="preserve"> </w:t>
      </w:r>
      <w:r w:rsidRPr="007E786F">
        <w:rPr>
          <w:sz w:val="28"/>
          <w:szCs w:val="28"/>
          <w:lang w:val="uk-UA"/>
        </w:rPr>
        <w:t xml:space="preserve">11. </w:t>
      </w:r>
      <w:r w:rsidRPr="007E786F">
        <w:rPr>
          <w:sz w:val="28"/>
          <w:szCs w:val="28"/>
          <w:lang w:val="uk-UA"/>
        </w:rPr>
        <w:lastRenderedPageBreak/>
        <w:t xml:space="preserve">- </w:t>
      </w:r>
      <w:r w:rsidRPr="007E786F">
        <w:rPr>
          <w:sz w:val="28"/>
          <w:szCs w:val="28"/>
        </w:rPr>
        <w:t xml:space="preserve">С. </w:t>
      </w:r>
      <w:r w:rsidRPr="007E786F">
        <w:rPr>
          <w:sz w:val="28"/>
          <w:szCs w:val="28"/>
          <w:lang w:val="uk-UA"/>
        </w:rPr>
        <w:t>53 – 55.</w:t>
      </w:r>
    </w:p>
    <w:p w:rsidR="004973A5"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Pr>
          <w:sz w:val="28"/>
          <w:szCs w:val="28"/>
          <w:lang w:val="uk-UA"/>
        </w:rPr>
        <w:t xml:space="preserve"> Постанова Кабінету Міністрів України від 20 серпня 2008 року "Про заходи щодо активізації роботи з розвитку тваринництва". (Нармативні правові документи).</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A55538">
        <w:rPr>
          <w:sz w:val="28"/>
          <w:szCs w:val="28"/>
          <w:lang w:val="uk-UA"/>
        </w:rPr>
        <w:t xml:space="preserve"> </w:t>
      </w:r>
      <w:r w:rsidRPr="007E786F">
        <w:rPr>
          <w:sz w:val="28"/>
          <w:szCs w:val="28"/>
          <w:lang w:val="uk-UA"/>
        </w:rPr>
        <w:t>Проблеми щодо методів визначення свіжості м'яса</w:t>
      </w:r>
      <w:r>
        <w:rPr>
          <w:sz w:val="28"/>
          <w:szCs w:val="28"/>
          <w:lang w:val="uk-UA"/>
        </w:rPr>
        <w:t xml:space="preserve">                                 </w:t>
      </w:r>
      <w:r w:rsidRPr="007E786F">
        <w:rPr>
          <w:sz w:val="28"/>
          <w:szCs w:val="28"/>
          <w:lang w:val="uk-UA"/>
        </w:rPr>
        <w:t xml:space="preserve"> / О.М. Якубчак, В.В. Кравчук // Тези доповідей І конференції професорсько-викладацького складу і аспірантів ННІ ветеринарної медицини, якості і безпеки продукції АПК</w:t>
      </w:r>
      <w:r>
        <w:rPr>
          <w:sz w:val="28"/>
          <w:szCs w:val="28"/>
          <w:lang w:val="uk-UA"/>
        </w:rPr>
        <w:t>. –</w:t>
      </w:r>
      <w:r w:rsidRPr="007E786F">
        <w:rPr>
          <w:sz w:val="28"/>
          <w:szCs w:val="28"/>
          <w:lang w:val="uk-UA"/>
        </w:rPr>
        <w:t xml:space="preserve"> Київ, 2002. – С .121–122.</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0A7173">
        <w:rPr>
          <w:sz w:val="28"/>
          <w:szCs w:val="28"/>
          <w:lang w:val="uk-UA"/>
        </w:rPr>
        <w:t xml:space="preserve"> </w:t>
      </w:r>
      <w:r w:rsidRPr="007E786F">
        <w:rPr>
          <w:sz w:val="28"/>
          <w:szCs w:val="28"/>
        </w:rPr>
        <w:t>Проказова Н.В. Биохимия</w:t>
      </w:r>
      <w:r w:rsidRPr="007E786F">
        <w:rPr>
          <w:sz w:val="28"/>
          <w:szCs w:val="28"/>
          <w:lang w:val="uk-UA"/>
        </w:rPr>
        <w:t xml:space="preserve"> / </w:t>
      </w:r>
      <w:r w:rsidRPr="007E786F">
        <w:rPr>
          <w:sz w:val="28"/>
          <w:szCs w:val="28"/>
        </w:rPr>
        <w:t>Н.В Проказова</w:t>
      </w:r>
      <w:r w:rsidRPr="007E786F">
        <w:rPr>
          <w:sz w:val="28"/>
          <w:szCs w:val="28"/>
          <w:lang w:val="uk-UA"/>
        </w:rPr>
        <w:t xml:space="preserve">, </w:t>
      </w:r>
      <w:r w:rsidRPr="007E786F">
        <w:rPr>
          <w:sz w:val="28"/>
          <w:szCs w:val="28"/>
        </w:rPr>
        <w:t>Н.Д. Звездина и др.</w:t>
      </w:r>
      <w:r w:rsidRPr="007E786F">
        <w:rPr>
          <w:sz w:val="28"/>
          <w:szCs w:val="28"/>
          <w:lang w:val="uk-UA"/>
        </w:rPr>
        <w:t xml:space="preserve">— </w:t>
      </w:r>
      <w:r w:rsidRPr="007E786F">
        <w:rPr>
          <w:sz w:val="28"/>
          <w:szCs w:val="28"/>
        </w:rPr>
        <w:t>Т.63. –</w:t>
      </w:r>
      <w:r w:rsidRPr="007E786F">
        <w:rPr>
          <w:sz w:val="28"/>
          <w:szCs w:val="28"/>
          <w:lang w:val="uk-UA"/>
        </w:rPr>
        <w:t xml:space="preserve"> 1998. </w:t>
      </w:r>
      <w:r w:rsidRPr="007E786F">
        <w:rPr>
          <w:sz w:val="28"/>
          <w:szCs w:val="28"/>
        </w:rPr>
        <w:t>–</w:t>
      </w:r>
      <w:r w:rsidRPr="007E786F">
        <w:rPr>
          <w:sz w:val="28"/>
          <w:szCs w:val="28"/>
          <w:lang w:val="uk-UA"/>
        </w:rPr>
        <w:t xml:space="preserve"> </w:t>
      </w:r>
      <w:r w:rsidRPr="007E786F">
        <w:rPr>
          <w:sz w:val="28"/>
          <w:szCs w:val="28"/>
        </w:rPr>
        <w:t>С.</w:t>
      </w:r>
      <w:r>
        <w:rPr>
          <w:sz w:val="28"/>
          <w:szCs w:val="28"/>
          <w:lang w:val="uk-UA"/>
        </w:rPr>
        <w:t xml:space="preserve"> </w:t>
      </w:r>
      <w:r w:rsidRPr="007E786F">
        <w:rPr>
          <w:sz w:val="28"/>
          <w:szCs w:val="28"/>
        </w:rPr>
        <w:t>6</w:t>
      </w:r>
      <w:r w:rsidRPr="007E786F">
        <w:rPr>
          <w:sz w:val="28"/>
          <w:szCs w:val="28"/>
          <w:lang w:val="uk-UA"/>
        </w:rPr>
        <w:t xml:space="preserve"> – </w:t>
      </w:r>
      <w:r w:rsidRPr="007E786F">
        <w:rPr>
          <w:sz w:val="28"/>
          <w:szCs w:val="28"/>
        </w:rPr>
        <w:t>13.</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A55538">
        <w:rPr>
          <w:sz w:val="28"/>
          <w:szCs w:val="28"/>
        </w:rPr>
        <w:t xml:space="preserve"> </w:t>
      </w:r>
      <w:r w:rsidRPr="007E786F">
        <w:rPr>
          <w:sz w:val="28"/>
          <w:szCs w:val="28"/>
          <w:lang w:val="uk-UA"/>
        </w:rPr>
        <w:t>Прудніков В. М’ясна сировина</w:t>
      </w:r>
      <w:r w:rsidRPr="007E786F">
        <w:rPr>
          <w:sz w:val="28"/>
          <w:szCs w:val="28"/>
        </w:rPr>
        <w:t xml:space="preserve"> для виробництва </w:t>
      </w:r>
      <w:r w:rsidRPr="007E786F">
        <w:rPr>
          <w:sz w:val="28"/>
          <w:szCs w:val="28"/>
          <w:lang w:val="uk-UA"/>
        </w:rPr>
        <w:t xml:space="preserve">продуктів дитячого харчування </w:t>
      </w:r>
      <w:r>
        <w:rPr>
          <w:sz w:val="28"/>
          <w:szCs w:val="28"/>
          <w:lang w:val="uk-UA"/>
        </w:rPr>
        <w:t xml:space="preserve">/ </w:t>
      </w:r>
      <w:r w:rsidRPr="007E786F">
        <w:rPr>
          <w:sz w:val="28"/>
          <w:szCs w:val="28"/>
          <w:lang w:val="uk-UA"/>
        </w:rPr>
        <w:t>Прудніков В.</w:t>
      </w:r>
      <w:r>
        <w:rPr>
          <w:sz w:val="28"/>
          <w:szCs w:val="28"/>
          <w:lang w:val="uk-UA"/>
        </w:rPr>
        <w:t xml:space="preserve">// Тваринництво України </w:t>
      </w:r>
      <w:r w:rsidRPr="007E786F">
        <w:rPr>
          <w:sz w:val="28"/>
          <w:szCs w:val="28"/>
        </w:rPr>
        <w:t>–</w:t>
      </w:r>
      <w:r w:rsidRPr="007E786F">
        <w:rPr>
          <w:i/>
          <w:sz w:val="28"/>
          <w:szCs w:val="28"/>
          <w:lang w:val="uk-UA"/>
        </w:rPr>
        <w:t xml:space="preserve"> </w:t>
      </w:r>
      <w:r w:rsidRPr="007E786F">
        <w:rPr>
          <w:sz w:val="28"/>
          <w:szCs w:val="28"/>
          <w:lang w:val="uk-UA"/>
        </w:rPr>
        <w:t xml:space="preserve">2001. </w:t>
      </w:r>
      <w:r w:rsidRPr="007E786F">
        <w:rPr>
          <w:sz w:val="28"/>
          <w:szCs w:val="28"/>
        </w:rPr>
        <w:t>–</w:t>
      </w:r>
      <w:r>
        <w:rPr>
          <w:sz w:val="28"/>
          <w:szCs w:val="28"/>
          <w:lang w:val="uk-UA"/>
        </w:rPr>
        <w:t>№3.</w:t>
      </w:r>
      <w:r w:rsidRPr="00851F81">
        <w:rPr>
          <w:color w:val="000000"/>
          <w:sz w:val="28"/>
          <w:szCs w:val="28"/>
          <w:lang w:val="uk-UA"/>
        </w:rPr>
        <w:t xml:space="preserve"> </w:t>
      </w:r>
      <w:r w:rsidRPr="007E786F">
        <w:rPr>
          <w:color w:val="000000"/>
          <w:sz w:val="28"/>
          <w:szCs w:val="28"/>
          <w:lang w:val="uk-UA"/>
        </w:rPr>
        <w:t>–</w:t>
      </w:r>
      <w:r w:rsidRPr="007E786F">
        <w:rPr>
          <w:sz w:val="28"/>
          <w:szCs w:val="28"/>
          <w:lang w:val="uk-UA"/>
        </w:rPr>
        <w:t xml:space="preserve"> С.5 – 6.</w:t>
      </w:r>
    </w:p>
    <w:p w:rsidR="004973A5" w:rsidRPr="001058D1"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1058D1">
        <w:rPr>
          <w:bCs/>
          <w:sz w:val="28"/>
          <w:szCs w:val="28"/>
          <w:lang w:val="uk-UA"/>
        </w:rPr>
        <w:t xml:space="preserve"> </w:t>
      </w:r>
      <w:r w:rsidRPr="001058D1">
        <w:rPr>
          <w:rStyle w:val="rvts11"/>
          <w:color w:val="000000"/>
          <w:lang w:val="uk-UA"/>
        </w:rPr>
        <w:t>Рівіс Й.Ф. Газохроматографічне визначення окремих летких жирних кислот в біологічному матеріалі</w:t>
      </w:r>
      <w:r>
        <w:rPr>
          <w:rStyle w:val="rvts11"/>
          <w:color w:val="000000"/>
          <w:lang w:val="uk-UA"/>
        </w:rPr>
        <w:t xml:space="preserve"> </w:t>
      </w:r>
      <w:r w:rsidRPr="001058D1">
        <w:rPr>
          <w:rStyle w:val="rvts11"/>
          <w:color w:val="000000"/>
          <w:lang w:val="uk-UA"/>
        </w:rPr>
        <w:t>/ Й.Ф.</w:t>
      </w:r>
      <w:r>
        <w:rPr>
          <w:rStyle w:val="rvts11"/>
          <w:color w:val="000000"/>
          <w:lang w:val="uk-UA"/>
        </w:rPr>
        <w:t xml:space="preserve"> </w:t>
      </w:r>
      <w:r w:rsidRPr="001058D1">
        <w:rPr>
          <w:rStyle w:val="rvts11"/>
          <w:color w:val="000000"/>
          <w:lang w:val="uk-UA"/>
        </w:rPr>
        <w:t>Рівіс, А.В.</w:t>
      </w:r>
      <w:r>
        <w:rPr>
          <w:rStyle w:val="rvts11"/>
          <w:color w:val="000000"/>
          <w:lang w:val="uk-UA"/>
        </w:rPr>
        <w:t xml:space="preserve"> </w:t>
      </w:r>
      <w:r w:rsidRPr="001058D1">
        <w:rPr>
          <w:rStyle w:val="rvts11"/>
          <w:color w:val="000000"/>
          <w:lang w:val="uk-UA"/>
        </w:rPr>
        <w:t xml:space="preserve">Скорохід, </w:t>
      </w:r>
      <w:r>
        <w:rPr>
          <w:rStyle w:val="rvts11"/>
          <w:color w:val="000000"/>
          <w:lang w:val="uk-UA"/>
        </w:rPr>
        <w:t xml:space="preserve">        </w:t>
      </w:r>
      <w:r w:rsidRPr="001058D1">
        <w:rPr>
          <w:rStyle w:val="rvts6"/>
          <w:b/>
          <w:color w:val="000000"/>
          <w:lang w:val="uk-UA"/>
        </w:rPr>
        <w:t>Я.М.</w:t>
      </w:r>
      <w:r>
        <w:rPr>
          <w:rStyle w:val="rvts6"/>
          <w:b/>
          <w:color w:val="000000"/>
          <w:lang w:val="uk-UA"/>
        </w:rPr>
        <w:t xml:space="preserve"> </w:t>
      </w:r>
      <w:r w:rsidRPr="001058D1">
        <w:rPr>
          <w:rStyle w:val="rvts6"/>
          <w:b/>
          <w:color w:val="000000"/>
          <w:lang w:val="uk-UA"/>
        </w:rPr>
        <w:t>Процик</w:t>
      </w:r>
      <w:r>
        <w:rPr>
          <w:rStyle w:val="rvts6"/>
          <w:b/>
          <w:color w:val="000000"/>
          <w:lang w:val="uk-UA"/>
        </w:rPr>
        <w:t xml:space="preserve"> //</w:t>
      </w:r>
      <w:r w:rsidRPr="001058D1">
        <w:rPr>
          <w:rStyle w:val="rvts6"/>
          <w:b/>
          <w:color w:val="000000"/>
          <w:lang w:val="uk-UA"/>
        </w:rPr>
        <w:t xml:space="preserve"> </w:t>
      </w:r>
      <w:r w:rsidRPr="001058D1">
        <w:rPr>
          <w:rStyle w:val="rvts11"/>
          <w:color w:val="000000"/>
          <w:lang w:val="uk-UA"/>
        </w:rPr>
        <w:t>Науково-технічний бюлет</w:t>
      </w:r>
      <w:r>
        <w:rPr>
          <w:rStyle w:val="rvts11"/>
          <w:color w:val="000000"/>
          <w:lang w:val="uk-UA"/>
        </w:rPr>
        <w:t xml:space="preserve">ень Інституту біології тварин. </w:t>
      </w:r>
      <w:r w:rsidRPr="004973A5">
        <w:rPr>
          <w:rStyle w:val="rvts14"/>
          <w:color w:val="000000"/>
          <w:sz w:val="28"/>
          <w:szCs w:val="28"/>
          <w:lang w:val="uk-UA"/>
        </w:rPr>
        <w:t>–</w:t>
      </w:r>
      <w:r w:rsidRPr="001058D1">
        <w:rPr>
          <w:rStyle w:val="rvts11"/>
          <w:color w:val="000000"/>
          <w:lang w:val="uk-UA"/>
        </w:rPr>
        <w:t xml:space="preserve"> 2004. </w:t>
      </w:r>
      <w:r w:rsidRPr="004973A5">
        <w:rPr>
          <w:rStyle w:val="rvts14"/>
          <w:color w:val="000000"/>
          <w:sz w:val="28"/>
          <w:szCs w:val="28"/>
          <w:lang w:val="uk-UA"/>
        </w:rPr>
        <w:t>–</w:t>
      </w:r>
      <w:r>
        <w:rPr>
          <w:rStyle w:val="rvts11"/>
          <w:color w:val="000000"/>
          <w:lang w:val="uk-UA"/>
        </w:rPr>
        <w:t xml:space="preserve"> Вип. 5, № 3. - С. 61</w:t>
      </w:r>
      <w:r>
        <w:rPr>
          <w:sz w:val="28"/>
          <w:szCs w:val="28"/>
          <w:lang w:val="uk-UA"/>
        </w:rPr>
        <w:t>–</w:t>
      </w:r>
      <w:r w:rsidRPr="001058D1">
        <w:rPr>
          <w:rStyle w:val="rvts11"/>
          <w:color w:val="000000"/>
          <w:lang w:val="uk-UA"/>
        </w:rPr>
        <w:t>65.</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7E786F">
        <w:rPr>
          <w:sz w:val="28"/>
          <w:szCs w:val="28"/>
          <w:lang w:val="uk-UA"/>
        </w:rPr>
        <w:t xml:space="preserve">Розумнюк Л. Бактеріальне забруднення свинини, враженої сакоцистами, залежно від пори року і ступеня інвазії / Л. Розумнюк, </w:t>
      </w:r>
      <w:r>
        <w:rPr>
          <w:sz w:val="28"/>
          <w:szCs w:val="28"/>
          <w:lang w:val="uk-UA"/>
        </w:rPr>
        <w:t xml:space="preserve">               </w:t>
      </w:r>
      <w:r w:rsidRPr="007E786F">
        <w:rPr>
          <w:sz w:val="28"/>
          <w:szCs w:val="28"/>
          <w:lang w:val="uk-UA"/>
        </w:rPr>
        <w:t xml:space="preserve">І. Даниленко // Вет. медицина України . </w:t>
      </w:r>
      <w:r w:rsidRPr="007E786F">
        <w:rPr>
          <w:sz w:val="28"/>
          <w:szCs w:val="28"/>
        </w:rPr>
        <w:t>–</w:t>
      </w:r>
      <w:r w:rsidRPr="007E786F">
        <w:rPr>
          <w:sz w:val="28"/>
          <w:szCs w:val="28"/>
          <w:lang w:val="uk-UA"/>
        </w:rPr>
        <w:t xml:space="preserve"> 2003. – № 8. </w:t>
      </w:r>
      <w:r w:rsidRPr="007E786F">
        <w:rPr>
          <w:sz w:val="28"/>
          <w:szCs w:val="28"/>
        </w:rPr>
        <w:t>–</w:t>
      </w:r>
      <w:r>
        <w:rPr>
          <w:sz w:val="28"/>
          <w:szCs w:val="28"/>
          <w:lang w:val="uk-UA"/>
        </w:rPr>
        <w:t xml:space="preserve"> С. 35 –</w:t>
      </w:r>
      <w:r w:rsidRPr="007E786F">
        <w:rPr>
          <w:sz w:val="28"/>
          <w:szCs w:val="28"/>
          <w:lang w:val="uk-UA"/>
        </w:rPr>
        <w:t xml:space="preserve"> 38.</w:t>
      </w:r>
    </w:p>
    <w:p w:rsidR="004973A5" w:rsidRPr="007E786F" w:rsidRDefault="004973A5" w:rsidP="0012109C">
      <w:pPr>
        <w:widowControl w:val="0"/>
        <w:numPr>
          <w:ilvl w:val="0"/>
          <w:numId w:val="60"/>
        </w:numPr>
        <w:shd w:val="clear" w:color="auto" w:fill="FFFFFF"/>
        <w:tabs>
          <w:tab w:val="num" w:pos="720"/>
          <w:tab w:val="num" w:pos="960"/>
          <w:tab w:val="left" w:pos="1080"/>
          <w:tab w:val="left" w:pos="1260"/>
        </w:tabs>
        <w:suppressAutoHyphens w:val="0"/>
        <w:autoSpaceDE w:val="0"/>
        <w:autoSpaceDN w:val="0"/>
        <w:adjustRightInd w:val="0"/>
        <w:spacing w:line="360" w:lineRule="auto"/>
        <w:ind w:left="0" w:firstLine="720"/>
        <w:jc w:val="both"/>
        <w:rPr>
          <w:sz w:val="28"/>
          <w:szCs w:val="28"/>
        </w:rPr>
      </w:pPr>
      <w:r>
        <w:rPr>
          <w:sz w:val="28"/>
          <w:szCs w:val="28"/>
          <w:lang w:val="uk-UA"/>
        </w:rPr>
        <w:t xml:space="preserve"> </w:t>
      </w:r>
      <w:r w:rsidRPr="007E786F">
        <w:rPr>
          <w:sz w:val="28"/>
          <w:szCs w:val="28"/>
        </w:rPr>
        <w:t>Сенченко Б.С. Ветеринарно-санитарная экспертиза продуктов животного и растительного происхождения.</w:t>
      </w:r>
      <w:r w:rsidRPr="00136885">
        <w:rPr>
          <w:sz w:val="28"/>
          <w:szCs w:val="28"/>
        </w:rPr>
        <w:t xml:space="preserve"> </w:t>
      </w:r>
      <w:r w:rsidRPr="007E786F">
        <w:rPr>
          <w:sz w:val="28"/>
          <w:szCs w:val="28"/>
          <w:lang w:val="uk-UA"/>
        </w:rPr>
        <w:t xml:space="preserve">/ </w:t>
      </w:r>
      <w:r w:rsidRPr="007E786F">
        <w:rPr>
          <w:sz w:val="28"/>
          <w:szCs w:val="28"/>
        </w:rPr>
        <w:t>Б.С</w:t>
      </w:r>
      <w:r>
        <w:rPr>
          <w:sz w:val="28"/>
          <w:szCs w:val="28"/>
          <w:lang w:val="uk-UA"/>
        </w:rPr>
        <w:t>.</w:t>
      </w:r>
      <w:r w:rsidRPr="007E786F">
        <w:rPr>
          <w:sz w:val="28"/>
          <w:szCs w:val="28"/>
        </w:rPr>
        <w:t xml:space="preserve"> Сенченко</w:t>
      </w:r>
      <w:r>
        <w:rPr>
          <w:sz w:val="28"/>
          <w:szCs w:val="28"/>
          <w:lang w:val="uk-UA"/>
        </w:rPr>
        <w:t>//</w:t>
      </w:r>
      <w:r w:rsidRPr="007E786F">
        <w:rPr>
          <w:sz w:val="28"/>
          <w:szCs w:val="28"/>
        </w:rPr>
        <w:t xml:space="preserve"> Серия Технологии пищевых продуктов</w:t>
      </w:r>
      <w:r>
        <w:rPr>
          <w:sz w:val="28"/>
          <w:szCs w:val="28"/>
          <w:lang w:val="uk-UA"/>
        </w:rPr>
        <w:t xml:space="preserve">. </w:t>
      </w:r>
      <w:r w:rsidRPr="007E786F">
        <w:rPr>
          <w:sz w:val="28"/>
          <w:szCs w:val="28"/>
        </w:rPr>
        <w:t>– Р</w:t>
      </w:r>
      <w:r>
        <w:rPr>
          <w:sz w:val="28"/>
          <w:szCs w:val="28"/>
          <w:lang w:val="uk-UA"/>
        </w:rPr>
        <w:t xml:space="preserve">остов </w:t>
      </w:r>
      <w:r w:rsidRPr="007E786F">
        <w:rPr>
          <w:sz w:val="28"/>
          <w:szCs w:val="28"/>
        </w:rPr>
        <w:t>н</w:t>
      </w:r>
      <w:r>
        <w:rPr>
          <w:sz w:val="28"/>
          <w:szCs w:val="28"/>
          <w:lang w:val="uk-UA"/>
        </w:rPr>
        <w:t xml:space="preserve">а </w:t>
      </w:r>
      <w:r w:rsidRPr="007E786F">
        <w:rPr>
          <w:sz w:val="28"/>
          <w:szCs w:val="28"/>
        </w:rPr>
        <w:t>Дону</w:t>
      </w:r>
      <w:r>
        <w:rPr>
          <w:sz w:val="28"/>
          <w:szCs w:val="28"/>
          <w:lang w:val="uk-UA"/>
        </w:rPr>
        <w:t xml:space="preserve"> </w:t>
      </w:r>
      <w:r w:rsidRPr="007E786F">
        <w:rPr>
          <w:sz w:val="28"/>
          <w:szCs w:val="28"/>
        </w:rPr>
        <w:t xml:space="preserve">: </w:t>
      </w:r>
      <w:r>
        <w:rPr>
          <w:sz w:val="28"/>
          <w:szCs w:val="28"/>
          <w:lang w:val="uk-UA"/>
        </w:rPr>
        <w:t>и</w:t>
      </w:r>
      <w:r w:rsidRPr="007E786F">
        <w:rPr>
          <w:sz w:val="28"/>
          <w:szCs w:val="28"/>
        </w:rPr>
        <w:t>здат</w:t>
      </w:r>
      <w:r>
        <w:rPr>
          <w:sz w:val="28"/>
          <w:szCs w:val="28"/>
          <w:lang w:val="uk-UA"/>
        </w:rPr>
        <w:t xml:space="preserve">. </w:t>
      </w:r>
      <w:r w:rsidRPr="007E786F">
        <w:rPr>
          <w:sz w:val="28"/>
          <w:szCs w:val="28"/>
        </w:rPr>
        <w:t>центр Мар</w:t>
      </w:r>
      <w:r w:rsidRPr="007E786F">
        <w:rPr>
          <w:sz w:val="28"/>
          <w:szCs w:val="28"/>
          <w:lang w:val="uk-UA"/>
        </w:rPr>
        <w:t>т</w:t>
      </w:r>
      <w:r w:rsidRPr="007E786F">
        <w:rPr>
          <w:sz w:val="28"/>
          <w:szCs w:val="28"/>
        </w:rPr>
        <w:t>, 2001. – 704 с.</w:t>
      </w:r>
    </w:p>
    <w:p w:rsidR="004973A5" w:rsidRPr="00AE0396" w:rsidRDefault="004973A5" w:rsidP="0012109C">
      <w:pPr>
        <w:widowControl w:val="0"/>
        <w:numPr>
          <w:ilvl w:val="0"/>
          <w:numId w:val="60"/>
        </w:numPr>
        <w:shd w:val="clear" w:color="auto" w:fill="FFFFFF"/>
        <w:tabs>
          <w:tab w:val="num" w:pos="720"/>
          <w:tab w:val="num" w:pos="960"/>
          <w:tab w:val="left" w:pos="1080"/>
          <w:tab w:val="left" w:pos="1260"/>
        </w:tabs>
        <w:suppressAutoHyphens w:val="0"/>
        <w:autoSpaceDE w:val="0"/>
        <w:autoSpaceDN w:val="0"/>
        <w:adjustRightInd w:val="0"/>
        <w:spacing w:line="360" w:lineRule="auto"/>
        <w:ind w:left="0" w:firstLine="720"/>
        <w:jc w:val="both"/>
        <w:rPr>
          <w:sz w:val="28"/>
          <w:szCs w:val="28"/>
        </w:rPr>
      </w:pPr>
      <w:r w:rsidRPr="000A7173">
        <w:rPr>
          <w:sz w:val="28"/>
          <w:szCs w:val="28"/>
        </w:rPr>
        <w:t xml:space="preserve"> </w:t>
      </w:r>
      <w:r>
        <w:rPr>
          <w:sz w:val="28"/>
          <w:szCs w:val="28"/>
          <w:lang w:val="uk-UA"/>
        </w:rPr>
        <w:t xml:space="preserve">Система НАССР : довідник. – Львів : НТЦ Леонорм – стандарт, 2003. </w:t>
      </w:r>
      <w:r w:rsidRPr="007E786F">
        <w:rPr>
          <w:sz w:val="28"/>
          <w:szCs w:val="28"/>
        </w:rPr>
        <w:t>–</w:t>
      </w:r>
      <w:r>
        <w:rPr>
          <w:sz w:val="28"/>
          <w:szCs w:val="28"/>
          <w:lang w:val="uk-UA"/>
        </w:rPr>
        <w:t xml:space="preserve"> 218 с. </w:t>
      </w:r>
      <w:r w:rsidRPr="007E786F">
        <w:rPr>
          <w:sz w:val="28"/>
          <w:szCs w:val="28"/>
        </w:rPr>
        <w:t>–</w:t>
      </w:r>
      <w:r>
        <w:rPr>
          <w:sz w:val="28"/>
          <w:szCs w:val="28"/>
          <w:lang w:val="uk-UA"/>
        </w:rPr>
        <w:t xml:space="preserve"> ( серія С 409 «Нормативна база підприємства»).</w:t>
      </w:r>
    </w:p>
    <w:p w:rsidR="004973A5" w:rsidRPr="007E786F" w:rsidRDefault="004973A5" w:rsidP="0012109C">
      <w:pPr>
        <w:widowControl w:val="0"/>
        <w:numPr>
          <w:ilvl w:val="0"/>
          <w:numId w:val="60"/>
        </w:numPr>
        <w:shd w:val="clear" w:color="auto" w:fill="FFFFFF"/>
        <w:tabs>
          <w:tab w:val="num" w:pos="720"/>
          <w:tab w:val="num" w:pos="960"/>
          <w:tab w:val="left" w:pos="1080"/>
          <w:tab w:val="left" w:pos="1260"/>
        </w:tabs>
        <w:suppressAutoHyphens w:val="0"/>
        <w:autoSpaceDE w:val="0"/>
        <w:autoSpaceDN w:val="0"/>
        <w:adjustRightInd w:val="0"/>
        <w:spacing w:line="360" w:lineRule="auto"/>
        <w:ind w:left="0" w:firstLine="720"/>
        <w:jc w:val="both"/>
        <w:rPr>
          <w:sz w:val="28"/>
          <w:szCs w:val="28"/>
        </w:rPr>
      </w:pPr>
      <w:r w:rsidRPr="00A55538">
        <w:rPr>
          <w:sz w:val="28"/>
          <w:szCs w:val="28"/>
        </w:rPr>
        <w:t xml:space="preserve"> </w:t>
      </w:r>
      <w:r w:rsidRPr="007E786F">
        <w:rPr>
          <w:sz w:val="28"/>
          <w:szCs w:val="28"/>
        </w:rPr>
        <w:t>Сидоров М.Л.</w:t>
      </w:r>
      <w:r>
        <w:rPr>
          <w:sz w:val="28"/>
          <w:szCs w:val="28"/>
          <w:lang w:val="uk-UA"/>
        </w:rPr>
        <w:t>, Корнелаева</w:t>
      </w:r>
      <w:r w:rsidRPr="007E786F">
        <w:rPr>
          <w:sz w:val="28"/>
          <w:szCs w:val="28"/>
        </w:rPr>
        <w:t xml:space="preserve"> Р.П. Микробиология мяса и мясопродуктов </w:t>
      </w:r>
      <w:r w:rsidRPr="007E786F">
        <w:rPr>
          <w:sz w:val="28"/>
          <w:szCs w:val="28"/>
          <w:lang w:val="uk-UA"/>
        </w:rPr>
        <w:t xml:space="preserve">/ </w:t>
      </w:r>
      <w:r>
        <w:rPr>
          <w:sz w:val="28"/>
          <w:szCs w:val="28"/>
          <w:lang w:val="uk-UA"/>
        </w:rPr>
        <w:t xml:space="preserve">М.Л. </w:t>
      </w:r>
      <w:r w:rsidRPr="007E786F">
        <w:rPr>
          <w:sz w:val="28"/>
          <w:szCs w:val="28"/>
        </w:rPr>
        <w:t xml:space="preserve">Сидоров, </w:t>
      </w:r>
      <w:r>
        <w:rPr>
          <w:sz w:val="28"/>
          <w:szCs w:val="28"/>
          <w:lang w:val="uk-UA"/>
        </w:rPr>
        <w:t xml:space="preserve">Р.П. </w:t>
      </w:r>
      <w:r w:rsidRPr="007E786F">
        <w:rPr>
          <w:sz w:val="28"/>
          <w:szCs w:val="28"/>
        </w:rPr>
        <w:t>Корнелаева</w:t>
      </w:r>
      <w:r>
        <w:rPr>
          <w:sz w:val="28"/>
          <w:szCs w:val="28"/>
          <w:lang w:val="uk-UA"/>
        </w:rPr>
        <w:t>.</w:t>
      </w:r>
      <w:r w:rsidRPr="007E786F">
        <w:rPr>
          <w:sz w:val="28"/>
          <w:szCs w:val="28"/>
        </w:rPr>
        <w:t xml:space="preserve"> – М</w:t>
      </w:r>
      <w:r>
        <w:rPr>
          <w:sz w:val="28"/>
          <w:szCs w:val="28"/>
          <w:lang w:val="uk-UA"/>
        </w:rPr>
        <w:t xml:space="preserve">осква </w:t>
      </w:r>
      <w:r w:rsidRPr="007E786F">
        <w:rPr>
          <w:sz w:val="28"/>
          <w:szCs w:val="28"/>
        </w:rPr>
        <w:t>: Колос,</w:t>
      </w:r>
      <w:r>
        <w:rPr>
          <w:sz w:val="28"/>
          <w:szCs w:val="28"/>
        </w:rPr>
        <w:t xml:space="preserve">         </w:t>
      </w:r>
      <w:r w:rsidRPr="007E786F">
        <w:rPr>
          <w:sz w:val="28"/>
          <w:szCs w:val="28"/>
        </w:rPr>
        <w:t xml:space="preserve"> 2000. – 240 с.</w:t>
      </w:r>
    </w:p>
    <w:p w:rsidR="004973A5" w:rsidRPr="007E786F" w:rsidRDefault="004973A5" w:rsidP="0012109C">
      <w:pPr>
        <w:widowControl w:val="0"/>
        <w:numPr>
          <w:ilvl w:val="0"/>
          <w:numId w:val="60"/>
        </w:numPr>
        <w:shd w:val="clear" w:color="auto" w:fill="FFFFFF"/>
        <w:tabs>
          <w:tab w:val="num" w:pos="720"/>
          <w:tab w:val="num" w:pos="960"/>
          <w:tab w:val="left" w:pos="1080"/>
          <w:tab w:val="left" w:pos="1260"/>
        </w:tabs>
        <w:suppressAutoHyphens w:val="0"/>
        <w:autoSpaceDE w:val="0"/>
        <w:autoSpaceDN w:val="0"/>
        <w:adjustRightInd w:val="0"/>
        <w:spacing w:line="360" w:lineRule="auto"/>
        <w:ind w:left="0" w:firstLine="720"/>
        <w:jc w:val="both"/>
        <w:rPr>
          <w:sz w:val="28"/>
          <w:szCs w:val="28"/>
        </w:rPr>
      </w:pPr>
      <w:r w:rsidRPr="00A55538">
        <w:rPr>
          <w:sz w:val="28"/>
          <w:szCs w:val="28"/>
        </w:rPr>
        <w:t xml:space="preserve"> </w:t>
      </w:r>
      <w:r w:rsidRPr="007E786F">
        <w:rPr>
          <w:sz w:val="28"/>
          <w:szCs w:val="28"/>
        </w:rPr>
        <w:t>Сиротюк М., Васильківський С. Розвиваємо м’ясне скотарство</w:t>
      </w:r>
      <w:r>
        <w:rPr>
          <w:sz w:val="28"/>
          <w:szCs w:val="28"/>
          <w:lang w:val="uk-UA"/>
        </w:rPr>
        <w:t xml:space="preserve">        / </w:t>
      </w:r>
      <w:r>
        <w:rPr>
          <w:sz w:val="28"/>
          <w:szCs w:val="28"/>
        </w:rPr>
        <w:t>М.</w:t>
      </w:r>
      <w:r>
        <w:rPr>
          <w:sz w:val="28"/>
          <w:szCs w:val="28"/>
          <w:lang w:val="uk-UA"/>
        </w:rPr>
        <w:t xml:space="preserve"> </w:t>
      </w:r>
      <w:r>
        <w:rPr>
          <w:sz w:val="28"/>
          <w:szCs w:val="28"/>
        </w:rPr>
        <w:t>Сиротюк</w:t>
      </w:r>
      <w:r>
        <w:rPr>
          <w:sz w:val="28"/>
          <w:szCs w:val="28"/>
          <w:lang w:val="uk-UA"/>
        </w:rPr>
        <w:t xml:space="preserve">, </w:t>
      </w:r>
      <w:r>
        <w:rPr>
          <w:sz w:val="28"/>
          <w:szCs w:val="28"/>
        </w:rPr>
        <w:t>С.</w:t>
      </w:r>
      <w:r>
        <w:rPr>
          <w:sz w:val="28"/>
          <w:szCs w:val="28"/>
          <w:lang w:val="uk-UA"/>
        </w:rPr>
        <w:t xml:space="preserve"> </w:t>
      </w:r>
      <w:r>
        <w:rPr>
          <w:sz w:val="28"/>
          <w:szCs w:val="28"/>
        </w:rPr>
        <w:t xml:space="preserve">Васильківський </w:t>
      </w:r>
      <w:r w:rsidRPr="007E786F">
        <w:rPr>
          <w:sz w:val="28"/>
          <w:szCs w:val="28"/>
        </w:rPr>
        <w:t>// Тваринництво України</w:t>
      </w:r>
      <w:r>
        <w:rPr>
          <w:sz w:val="28"/>
          <w:szCs w:val="28"/>
          <w:lang w:val="uk-UA"/>
        </w:rPr>
        <w:t xml:space="preserve">, </w:t>
      </w:r>
      <w:r w:rsidRPr="007E786F">
        <w:rPr>
          <w:sz w:val="28"/>
          <w:szCs w:val="28"/>
        </w:rPr>
        <w:t>2003. –№ 1.</w:t>
      </w:r>
      <w:r>
        <w:rPr>
          <w:sz w:val="28"/>
          <w:szCs w:val="28"/>
          <w:lang w:val="uk-UA"/>
        </w:rPr>
        <w:t xml:space="preserve">          </w:t>
      </w:r>
      <w:r w:rsidRPr="007E786F">
        <w:rPr>
          <w:sz w:val="28"/>
          <w:szCs w:val="28"/>
        </w:rPr>
        <w:t>– С. 11.</w:t>
      </w:r>
    </w:p>
    <w:p w:rsidR="004973A5" w:rsidRPr="007E786F" w:rsidRDefault="004973A5" w:rsidP="0012109C">
      <w:pPr>
        <w:widowControl w:val="0"/>
        <w:numPr>
          <w:ilvl w:val="0"/>
          <w:numId w:val="60"/>
        </w:numPr>
        <w:shd w:val="clear" w:color="auto" w:fill="FFFFFF"/>
        <w:tabs>
          <w:tab w:val="num" w:pos="720"/>
          <w:tab w:val="num" w:pos="960"/>
          <w:tab w:val="left" w:pos="1080"/>
          <w:tab w:val="left" w:pos="1260"/>
        </w:tabs>
        <w:suppressAutoHyphens w:val="0"/>
        <w:autoSpaceDE w:val="0"/>
        <w:autoSpaceDN w:val="0"/>
        <w:adjustRightInd w:val="0"/>
        <w:spacing w:line="360" w:lineRule="auto"/>
        <w:ind w:left="0" w:firstLine="720"/>
        <w:jc w:val="both"/>
        <w:rPr>
          <w:sz w:val="28"/>
          <w:szCs w:val="28"/>
        </w:rPr>
      </w:pPr>
      <w:r w:rsidRPr="00A55538">
        <w:rPr>
          <w:sz w:val="28"/>
          <w:szCs w:val="28"/>
        </w:rPr>
        <w:lastRenderedPageBreak/>
        <w:t xml:space="preserve"> </w:t>
      </w:r>
      <w:r w:rsidRPr="007E786F">
        <w:rPr>
          <w:sz w:val="28"/>
          <w:szCs w:val="28"/>
        </w:rPr>
        <w:t>Сирохман І.В.</w:t>
      </w:r>
      <w:r w:rsidRPr="007E786F">
        <w:rPr>
          <w:sz w:val="28"/>
          <w:szCs w:val="28"/>
          <w:lang w:val="uk-UA"/>
        </w:rPr>
        <w:t xml:space="preserve"> </w:t>
      </w:r>
      <w:r w:rsidRPr="007E786F">
        <w:rPr>
          <w:sz w:val="28"/>
          <w:szCs w:val="28"/>
        </w:rPr>
        <w:t>Товарознавство продов</w:t>
      </w:r>
      <w:r w:rsidRPr="007E786F">
        <w:rPr>
          <w:sz w:val="28"/>
          <w:szCs w:val="28"/>
        </w:rPr>
        <w:t>о</w:t>
      </w:r>
      <w:r w:rsidRPr="007E786F">
        <w:rPr>
          <w:sz w:val="28"/>
          <w:szCs w:val="28"/>
        </w:rPr>
        <w:t>льчих товарів</w:t>
      </w:r>
      <w:r>
        <w:rPr>
          <w:sz w:val="28"/>
          <w:szCs w:val="28"/>
          <w:lang w:val="uk-UA"/>
        </w:rPr>
        <w:t xml:space="preserve">                      </w:t>
      </w:r>
      <w:r w:rsidRPr="007E786F">
        <w:rPr>
          <w:sz w:val="28"/>
          <w:szCs w:val="28"/>
          <w:lang w:val="uk-UA"/>
        </w:rPr>
        <w:t xml:space="preserve"> / </w:t>
      </w:r>
      <w:r>
        <w:rPr>
          <w:sz w:val="28"/>
          <w:szCs w:val="28"/>
          <w:lang w:val="uk-UA"/>
        </w:rPr>
        <w:t xml:space="preserve">І.В. </w:t>
      </w:r>
      <w:r w:rsidRPr="007E786F">
        <w:rPr>
          <w:sz w:val="28"/>
          <w:szCs w:val="28"/>
        </w:rPr>
        <w:t xml:space="preserve">Сирохман, </w:t>
      </w:r>
      <w:r>
        <w:rPr>
          <w:sz w:val="28"/>
          <w:szCs w:val="28"/>
          <w:lang w:val="uk-UA"/>
        </w:rPr>
        <w:t xml:space="preserve">І.М. </w:t>
      </w:r>
      <w:r w:rsidRPr="007E786F">
        <w:rPr>
          <w:sz w:val="28"/>
          <w:szCs w:val="28"/>
        </w:rPr>
        <w:t xml:space="preserve">Задорожній, </w:t>
      </w:r>
      <w:r>
        <w:rPr>
          <w:sz w:val="28"/>
          <w:szCs w:val="28"/>
          <w:lang w:val="uk-UA"/>
        </w:rPr>
        <w:t xml:space="preserve">П.Х. </w:t>
      </w:r>
      <w:r w:rsidRPr="007E786F">
        <w:rPr>
          <w:sz w:val="28"/>
          <w:szCs w:val="28"/>
        </w:rPr>
        <w:t>Пономарьов. – Київ</w:t>
      </w:r>
      <w:r>
        <w:rPr>
          <w:sz w:val="28"/>
          <w:szCs w:val="28"/>
          <w:lang w:val="uk-UA"/>
        </w:rPr>
        <w:t xml:space="preserve"> </w:t>
      </w:r>
      <w:r w:rsidRPr="007E786F">
        <w:rPr>
          <w:sz w:val="28"/>
          <w:szCs w:val="28"/>
        </w:rPr>
        <w:t>: Лібра, 2000.</w:t>
      </w:r>
      <w:r>
        <w:rPr>
          <w:sz w:val="28"/>
          <w:szCs w:val="28"/>
          <w:lang w:val="uk-UA"/>
        </w:rPr>
        <w:t xml:space="preserve">          </w:t>
      </w:r>
      <w:r w:rsidRPr="007E786F">
        <w:rPr>
          <w:sz w:val="28"/>
          <w:szCs w:val="28"/>
        </w:rPr>
        <w:t xml:space="preserve"> – С. 270</w:t>
      </w:r>
      <w:r w:rsidRPr="007E786F">
        <w:rPr>
          <w:sz w:val="28"/>
          <w:szCs w:val="28"/>
          <w:lang w:val="uk-UA"/>
        </w:rPr>
        <w:t xml:space="preserve">– </w:t>
      </w:r>
      <w:r w:rsidRPr="007E786F">
        <w:rPr>
          <w:sz w:val="28"/>
          <w:szCs w:val="28"/>
        </w:rPr>
        <w:t>273.</w:t>
      </w:r>
    </w:p>
    <w:p w:rsidR="004973A5" w:rsidRPr="007E786F" w:rsidRDefault="004973A5" w:rsidP="0012109C">
      <w:pPr>
        <w:widowControl w:val="0"/>
        <w:numPr>
          <w:ilvl w:val="0"/>
          <w:numId w:val="60"/>
        </w:numPr>
        <w:shd w:val="clear" w:color="auto" w:fill="FFFFFF"/>
        <w:tabs>
          <w:tab w:val="num" w:pos="720"/>
          <w:tab w:val="num" w:pos="993"/>
          <w:tab w:val="left" w:pos="1080"/>
          <w:tab w:val="left" w:pos="1260"/>
        </w:tabs>
        <w:suppressAutoHyphens w:val="0"/>
        <w:autoSpaceDE w:val="0"/>
        <w:autoSpaceDN w:val="0"/>
        <w:adjustRightInd w:val="0"/>
        <w:spacing w:line="360" w:lineRule="auto"/>
        <w:ind w:left="0" w:firstLine="720"/>
        <w:jc w:val="both"/>
        <w:rPr>
          <w:color w:val="000000"/>
          <w:sz w:val="28"/>
          <w:szCs w:val="28"/>
          <w:lang w:val="uk-UA"/>
        </w:rPr>
      </w:pPr>
      <w:r w:rsidRPr="00A55538">
        <w:rPr>
          <w:sz w:val="28"/>
          <w:szCs w:val="28"/>
        </w:rPr>
        <w:t xml:space="preserve"> </w:t>
      </w:r>
      <w:r w:rsidRPr="007E786F">
        <w:rPr>
          <w:sz w:val="28"/>
          <w:szCs w:val="28"/>
          <w:lang w:val="uk-UA"/>
        </w:rPr>
        <w:t>Системи управління безпечністю харчових продуктів</w:t>
      </w:r>
      <w:r>
        <w:rPr>
          <w:sz w:val="28"/>
          <w:szCs w:val="28"/>
          <w:lang w:val="uk-UA"/>
        </w:rPr>
        <w:t xml:space="preserve"> </w:t>
      </w:r>
      <w:r w:rsidRPr="007E786F">
        <w:rPr>
          <w:sz w:val="28"/>
          <w:szCs w:val="28"/>
          <w:lang w:val="uk-UA"/>
        </w:rPr>
        <w:t xml:space="preserve">: ДСТУ </w:t>
      </w:r>
      <w:r w:rsidRPr="007E786F">
        <w:rPr>
          <w:sz w:val="28"/>
          <w:szCs w:val="28"/>
          <w:lang w:val="en-US"/>
        </w:rPr>
        <w:t>ISO</w:t>
      </w:r>
      <w:r w:rsidRPr="007E786F">
        <w:rPr>
          <w:sz w:val="28"/>
          <w:szCs w:val="28"/>
          <w:lang w:val="uk-UA"/>
        </w:rPr>
        <w:t xml:space="preserve"> 22000:2007.</w:t>
      </w:r>
      <w:r>
        <w:rPr>
          <w:sz w:val="28"/>
          <w:szCs w:val="28"/>
          <w:lang w:val="uk-UA"/>
        </w:rPr>
        <w:t xml:space="preserve"> – [Чинний від 2007-01-01]. – Київ </w:t>
      </w:r>
      <w:r w:rsidRPr="007E786F">
        <w:rPr>
          <w:sz w:val="28"/>
          <w:szCs w:val="28"/>
          <w:lang w:val="uk-UA"/>
        </w:rPr>
        <w:t>: Держспоживстандарт України, 2007. – 30 с. – (Національний стандарт України).</w:t>
      </w:r>
    </w:p>
    <w:p w:rsidR="004973A5" w:rsidRPr="007E786F" w:rsidRDefault="004973A5" w:rsidP="0012109C">
      <w:pPr>
        <w:widowControl w:val="0"/>
        <w:numPr>
          <w:ilvl w:val="0"/>
          <w:numId w:val="60"/>
        </w:numPr>
        <w:shd w:val="clear" w:color="auto" w:fill="FFFFFF"/>
        <w:tabs>
          <w:tab w:val="left" w:pos="0"/>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uk-UA"/>
        </w:rPr>
      </w:pPr>
      <w:r w:rsidRPr="00A55538">
        <w:rPr>
          <w:sz w:val="28"/>
          <w:szCs w:val="28"/>
        </w:rPr>
        <w:t xml:space="preserve"> </w:t>
      </w:r>
      <w:r w:rsidRPr="007E786F">
        <w:rPr>
          <w:sz w:val="28"/>
          <w:szCs w:val="28"/>
        </w:rPr>
        <w:t xml:space="preserve">Скотарство і технологія виробництва та переробки молока і яловичини / </w:t>
      </w:r>
      <w:r w:rsidRPr="007E786F">
        <w:rPr>
          <w:sz w:val="28"/>
          <w:szCs w:val="28"/>
          <w:lang w:val="uk-UA"/>
        </w:rPr>
        <w:t>[</w:t>
      </w:r>
      <w:r w:rsidRPr="007E786F">
        <w:rPr>
          <w:sz w:val="28"/>
          <w:szCs w:val="28"/>
        </w:rPr>
        <w:t>Ю.Д. Рубан, О.В. Борщ, О.Г. Сирота, М.П. Хоменко</w:t>
      </w:r>
      <w:r>
        <w:rPr>
          <w:sz w:val="28"/>
          <w:szCs w:val="28"/>
          <w:lang w:val="uk-UA"/>
        </w:rPr>
        <w:t xml:space="preserve">] </w:t>
      </w:r>
      <w:r w:rsidRPr="007E786F">
        <w:rPr>
          <w:sz w:val="28"/>
          <w:szCs w:val="28"/>
        </w:rPr>
        <w:t>– К</w:t>
      </w:r>
      <w:r>
        <w:rPr>
          <w:sz w:val="28"/>
          <w:szCs w:val="28"/>
          <w:lang w:val="uk-UA"/>
        </w:rPr>
        <w:t xml:space="preserve">иїв </w:t>
      </w:r>
      <w:r w:rsidRPr="007E786F">
        <w:rPr>
          <w:sz w:val="28"/>
          <w:szCs w:val="28"/>
        </w:rPr>
        <w:t>: Мета, 2003. – 368 с.</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A55538">
        <w:rPr>
          <w:sz w:val="28"/>
          <w:szCs w:val="28"/>
        </w:rPr>
        <w:t xml:space="preserve"> </w:t>
      </w:r>
      <w:r w:rsidRPr="007E786F">
        <w:rPr>
          <w:sz w:val="28"/>
          <w:szCs w:val="28"/>
        </w:rPr>
        <w:t>Смородинцев И.А. Биохимия мяса</w:t>
      </w:r>
      <w:r w:rsidRPr="007E786F">
        <w:rPr>
          <w:sz w:val="28"/>
          <w:szCs w:val="28"/>
          <w:lang w:val="uk-UA"/>
        </w:rPr>
        <w:t xml:space="preserve"> / </w:t>
      </w:r>
      <w:r>
        <w:rPr>
          <w:sz w:val="28"/>
          <w:szCs w:val="28"/>
          <w:lang w:val="uk-UA"/>
        </w:rPr>
        <w:t xml:space="preserve">И.А. </w:t>
      </w:r>
      <w:r w:rsidRPr="007E786F">
        <w:rPr>
          <w:sz w:val="28"/>
          <w:szCs w:val="28"/>
        </w:rPr>
        <w:t>Смородинцев.</w:t>
      </w:r>
      <w:r w:rsidRPr="007E786F">
        <w:rPr>
          <w:sz w:val="28"/>
          <w:szCs w:val="28"/>
          <w:lang w:val="uk-UA"/>
        </w:rPr>
        <w:t xml:space="preserve"> </w:t>
      </w:r>
      <w:r w:rsidRPr="007E786F">
        <w:rPr>
          <w:sz w:val="28"/>
          <w:szCs w:val="28"/>
        </w:rPr>
        <w:t xml:space="preserve">– </w:t>
      </w:r>
      <w:r w:rsidRPr="007E786F">
        <w:rPr>
          <w:sz w:val="28"/>
          <w:szCs w:val="28"/>
          <w:lang w:val="uk-UA"/>
        </w:rPr>
        <w:t>М</w:t>
      </w:r>
      <w:r>
        <w:rPr>
          <w:sz w:val="28"/>
          <w:szCs w:val="28"/>
          <w:lang w:val="uk-UA"/>
        </w:rPr>
        <w:t xml:space="preserve">осква </w:t>
      </w:r>
      <w:r w:rsidRPr="007E786F">
        <w:rPr>
          <w:sz w:val="28"/>
          <w:szCs w:val="28"/>
          <w:lang w:val="uk-UA"/>
        </w:rPr>
        <w:t>:</w:t>
      </w:r>
      <w:r w:rsidRPr="007E786F">
        <w:rPr>
          <w:sz w:val="28"/>
          <w:szCs w:val="28"/>
        </w:rPr>
        <w:t xml:space="preserve"> Пищепромиздат</w:t>
      </w:r>
      <w:r w:rsidRPr="007E786F">
        <w:rPr>
          <w:sz w:val="28"/>
          <w:szCs w:val="28"/>
          <w:lang w:val="uk-UA"/>
        </w:rPr>
        <w:t xml:space="preserve">, </w:t>
      </w:r>
      <w:r w:rsidRPr="007E786F">
        <w:rPr>
          <w:sz w:val="28"/>
          <w:szCs w:val="28"/>
        </w:rPr>
        <w:t>1952. – С.</w:t>
      </w:r>
      <w:r>
        <w:rPr>
          <w:sz w:val="28"/>
          <w:szCs w:val="28"/>
          <w:lang w:val="uk-UA"/>
        </w:rPr>
        <w:t xml:space="preserve"> </w:t>
      </w:r>
      <w:r w:rsidRPr="007E786F">
        <w:rPr>
          <w:sz w:val="28"/>
          <w:szCs w:val="28"/>
        </w:rPr>
        <w:t>23–</w:t>
      </w:r>
      <w:r w:rsidRPr="007E786F">
        <w:rPr>
          <w:sz w:val="28"/>
          <w:szCs w:val="28"/>
          <w:lang w:val="uk-UA"/>
        </w:rPr>
        <w:t>43.</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A55538">
        <w:rPr>
          <w:sz w:val="28"/>
          <w:szCs w:val="28"/>
        </w:rPr>
        <w:t xml:space="preserve"> </w:t>
      </w:r>
      <w:r w:rsidRPr="007E786F">
        <w:rPr>
          <w:sz w:val="28"/>
          <w:szCs w:val="28"/>
        </w:rPr>
        <w:t>Сокол О. Динаміка і структура світового виробництва м’яса</w:t>
      </w:r>
      <w:r>
        <w:rPr>
          <w:sz w:val="28"/>
          <w:szCs w:val="28"/>
          <w:lang w:val="uk-UA"/>
        </w:rPr>
        <w:t xml:space="preserve">           </w:t>
      </w:r>
      <w:r w:rsidRPr="007E786F">
        <w:rPr>
          <w:sz w:val="28"/>
          <w:szCs w:val="28"/>
          <w:lang w:val="uk-UA"/>
        </w:rPr>
        <w:t>/ О.Сокол</w:t>
      </w:r>
      <w:r w:rsidRPr="007E786F">
        <w:rPr>
          <w:sz w:val="28"/>
          <w:szCs w:val="28"/>
        </w:rPr>
        <w:t xml:space="preserve"> // Тваринництво України</w:t>
      </w:r>
      <w:r>
        <w:rPr>
          <w:sz w:val="28"/>
          <w:szCs w:val="28"/>
          <w:lang w:val="uk-UA"/>
        </w:rPr>
        <w:t xml:space="preserve"> </w:t>
      </w:r>
      <w:r w:rsidRPr="007E786F">
        <w:rPr>
          <w:sz w:val="28"/>
          <w:szCs w:val="28"/>
        </w:rPr>
        <w:t>– 2003. – № 3. – С. 5–7.</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A55538">
        <w:rPr>
          <w:sz w:val="28"/>
          <w:szCs w:val="28"/>
        </w:rPr>
        <w:t xml:space="preserve"> </w:t>
      </w:r>
      <w:r w:rsidRPr="007E786F">
        <w:rPr>
          <w:sz w:val="28"/>
          <w:szCs w:val="28"/>
        </w:rPr>
        <w:t>Сомов Г.. Применение системного анализа (НАССР-система) при производстве замороженных продукт</w:t>
      </w:r>
      <w:r>
        <w:rPr>
          <w:sz w:val="28"/>
          <w:szCs w:val="28"/>
        </w:rPr>
        <w:t>ов питания, контроль качества</w:t>
      </w:r>
      <w:r>
        <w:rPr>
          <w:sz w:val="28"/>
          <w:szCs w:val="28"/>
          <w:lang w:val="uk-UA"/>
        </w:rPr>
        <w:t xml:space="preserve">                </w:t>
      </w:r>
      <w:r>
        <w:rPr>
          <w:sz w:val="28"/>
          <w:szCs w:val="28"/>
        </w:rPr>
        <w:t xml:space="preserve"> /</w:t>
      </w:r>
      <w:r w:rsidRPr="007E786F">
        <w:rPr>
          <w:sz w:val="28"/>
          <w:szCs w:val="28"/>
        </w:rPr>
        <w:t xml:space="preserve"> </w:t>
      </w:r>
      <w:r>
        <w:rPr>
          <w:sz w:val="28"/>
          <w:szCs w:val="28"/>
          <w:lang w:val="uk-UA"/>
        </w:rPr>
        <w:t xml:space="preserve">Г. </w:t>
      </w:r>
      <w:r w:rsidRPr="007E786F">
        <w:rPr>
          <w:sz w:val="28"/>
          <w:szCs w:val="28"/>
        </w:rPr>
        <w:t xml:space="preserve">Сомов Г., </w:t>
      </w:r>
      <w:r>
        <w:rPr>
          <w:sz w:val="28"/>
          <w:szCs w:val="28"/>
          <w:lang w:val="uk-UA"/>
        </w:rPr>
        <w:t xml:space="preserve">В. </w:t>
      </w:r>
      <w:r w:rsidRPr="007E786F">
        <w:rPr>
          <w:sz w:val="28"/>
          <w:szCs w:val="28"/>
        </w:rPr>
        <w:t>Нестерова</w:t>
      </w:r>
      <w:r>
        <w:rPr>
          <w:sz w:val="28"/>
          <w:szCs w:val="28"/>
          <w:lang w:val="uk-UA"/>
        </w:rPr>
        <w:t xml:space="preserve"> </w:t>
      </w:r>
      <w:r w:rsidRPr="007E786F">
        <w:rPr>
          <w:sz w:val="28"/>
          <w:szCs w:val="28"/>
        </w:rPr>
        <w:t>В.</w:t>
      </w:r>
      <w:r>
        <w:rPr>
          <w:sz w:val="28"/>
          <w:szCs w:val="28"/>
          <w:lang w:val="uk-UA"/>
        </w:rPr>
        <w:t xml:space="preserve"> //</w:t>
      </w:r>
      <w:r>
        <w:rPr>
          <w:sz w:val="28"/>
          <w:szCs w:val="28"/>
        </w:rPr>
        <w:t xml:space="preserve"> Науч. </w:t>
      </w:r>
      <w:r>
        <w:rPr>
          <w:sz w:val="28"/>
          <w:szCs w:val="28"/>
          <w:lang w:val="uk-UA"/>
        </w:rPr>
        <w:t>т</w:t>
      </w:r>
      <w:r w:rsidRPr="007E786F">
        <w:rPr>
          <w:sz w:val="28"/>
          <w:szCs w:val="28"/>
        </w:rPr>
        <w:t>руд</w:t>
      </w:r>
      <w:r>
        <w:rPr>
          <w:sz w:val="28"/>
          <w:szCs w:val="28"/>
        </w:rPr>
        <w:t>ы</w:t>
      </w:r>
      <w:r>
        <w:rPr>
          <w:sz w:val="28"/>
          <w:szCs w:val="28"/>
          <w:lang w:val="uk-UA"/>
        </w:rPr>
        <w:t xml:space="preserve"> /</w:t>
      </w:r>
      <w:r w:rsidRPr="007E786F">
        <w:rPr>
          <w:sz w:val="28"/>
          <w:szCs w:val="28"/>
        </w:rPr>
        <w:t xml:space="preserve"> Высш. </w:t>
      </w:r>
      <w:r>
        <w:rPr>
          <w:sz w:val="28"/>
          <w:szCs w:val="28"/>
        </w:rPr>
        <w:t>и</w:t>
      </w:r>
      <w:r w:rsidRPr="007E786F">
        <w:rPr>
          <w:sz w:val="28"/>
          <w:szCs w:val="28"/>
        </w:rPr>
        <w:t>н-т вкусов</w:t>
      </w:r>
      <w:r>
        <w:rPr>
          <w:sz w:val="28"/>
          <w:szCs w:val="28"/>
          <w:lang w:val="uk-UA"/>
        </w:rPr>
        <w:t>ой</w:t>
      </w:r>
      <w:r w:rsidRPr="007E786F">
        <w:rPr>
          <w:sz w:val="28"/>
          <w:szCs w:val="28"/>
        </w:rPr>
        <w:t xml:space="preserve"> пром-т</w:t>
      </w:r>
      <w:r>
        <w:rPr>
          <w:sz w:val="28"/>
          <w:szCs w:val="28"/>
          <w:lang w:val="uk-UA"/>
        </w:rPr>
        <w:t>и</w:t>
      </w:r>
      <w:r w:rsidRPr="007E786F">
        <w:rPr>
          <w:sz w:val="28"/>
          <w:szCs w:val="28"/>
        </w:rPr>
        <w:t>. –</w:t>
      </w:r>
      <w:r w:rsidRPr="007E786F">
        <w:rPr>
          <w:sz w:val="28"/>
          <w:szCs w:val="28"/>
          <w:lang w:val="uk-UA"/>
        </w:rPr>
        <w:t xml:space="preserve"> </w:t>
      </w:r>
      <w:r w:rsidRPr="007E786F">
        <w:rPr>
          <w:sz w:val="28"/>
          <w:szCs w:val="28"/>
        </w:rPr>
        <w:t>Пловдив, 1998. – Т. 43. – С. 73–78.</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A55538">
        <w:rPr>
          <w:sz w:val="28"/>
          <w:szCs w:val="28"/>
        </w:rPr>
        <w:t xml:space="preserve"> </w:t>
      </w:r>
      <w:r w:rsidRPr="007E786F">
        <w:rPr>
          <w:sz w:val="28"/>
          <w:szCs w:val="28"/>
        </w:rPr>
        <w:t>Станков М.М. Ветеринарно-санітарний контроль та нагляд на м’ясопереробном</w:t>
      </w:r>
      <w:r>
        <w:rPr>
          <w:sz w:val="28"/>
          <w:szCs w:val="28"/>
        </w:rPr>
        <w:t>у підприємстві ТОВ ВК “АлИкС” /</w:t>
      </w:r>
      <w:r w:rsidRPr="007E786F">
        <w:rPr>
          <w:sz w:val="28"/>
          <w:szCs w:val="28"/>
        </w:rPr>
        <w:t xml:space="preserve"> М.М. Станков </w:t>
      </w:r>
      <w:r>
        <w:rPr>
          <w:sz w:val="28"/>
          <w:szCs w:val="28"/>
        </w:rPr>
        <w:t xml:space="preserve">                </w:t>
      </w:r>
      <w:r>
        <w:rPr>
          <w:sz w:val="28"/>
          <w:szCs w:val="28"/>
          <w:lang w:val="uk-UA"/>
        </w:rPr>
        <w:t>/</w:t>
      </w:r>
      <w:r w:rsidRPr="007E786F">
        <w:rPr>
          <w:sz w:val="28"/>
          <w:szCs w:val="28"/>
          <w:lang w:val="uk-UA"/>
        </w:rPr>
        <w:t xml:space="preserve">/ </w:t>
      </w:r>
      <w:r w:rsidRPr="007E786F">
        <w:rPr>
          <w:sz w:val="28"/>
          <w:szCs w:val="28"/>
        </w:rPr>
        <w:t>Вет</w:t>
      </w:r>
      <w:r>
        <w:rPr>
          <w:sz w:val="28"/>
          <w:szCs w:val="28"/>
          <w:lang w:val="uk-UA"/>
        </w:rPr>
        <w:t>еринарна</w:t>
      </w:r>
      <w:r w:rsidRPr="007E786F">
        <w:rPr>
          <w:sz w:val="28"/>
          <w:szCs w:val="28"/>
        </w:rPr>
        <w:t xml:space="preserve"> медицина України. – 2005. – № 12. – С. 27.</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A55538">
        <w:rPr>
          <w:sz w:val="28"/>
          <w:szCs w:val="28"/>
        </w:rPr>
        <w:t xml:space="preserve"> </w:t>
      </w:r>
      <w:r w:rsidRPr="007E786F">
        <w:rPr>
          <w:sz w:val="28"/>
          <w:szCs w:val="28"/>
        </w:rPr>
        <w:t xml:space="preserve">Татулов В.Ю. Оценка качества свинины с использованием реологических показателей и величины рН </w:t>
      </w:r>
      <w:r w:rsidRPr="007E786F">
        <w:rPr>
          <w:sz w:val="28"/>
          <w:szCs w:val="28"/>
          <w:lang w:val="uk-UA"/>
        </w:rPr>
        <w:t>/</w:t>
      </w:r>
      <w:r w:rsidRPr="007E786F">
        <w:rPr>
          <w:sz w:val="28"/>
          <w:szCs w:val="28"/>
        </w:rPr>
        <w:t xml:space="preserve"> В.Ю.</w:t>
      </w:r>
      <w:r>
        <w:rPr>
          <w:sz w:val="28"/>
          <w:szCs w:val="28"/>
          <w:lang w:val="uk-UA"/>
        </w:rPr>
        <w:t xml:space="preserve"> </w:t>
      </w:r>
      <w:r w:rsidRPr="007E786F">
        <w:rPr>
          <w:sz w:val="28"/>
          <w:szCs w:val="28"/>
        </w:rPr>
        <w:t>Татулов // Вклад молодых ученых и специалистов пищевой пром-сти в решение проблемы здорового питания в XXI веке</w:t>
      </w:r>
      <w:r>
        <w:rPr>
          <w:sz w:val="28"/>
          <w:szCs w:val="28"/>
        </w:rPr>
        <w:t xml:space="preserve"> :</w:t>
      </w:r>
      <w:r w:rsidRPr="007E786F">
        <w:rPr>
          <w:sz w:val="28"/>
          <w:szCs w:val="28"/>
        </w:rPr>
        <w:t xml:space="preserve"> </w:t>
      </w:r>
      <w:r>
        <w:rPr>
          <w:sz w:val="28"/>
          <w:szCs w:val="28"/>
        </w:rPr>
        <w:t>т</w:t>
      </w:r>
      <w:r w:rsidRPr="007E786F">
        <w:rPr>
          <w:sz w:val="28"/>
          <w:szCs w:val="28"/>
        </w:rPr>
        <w:t>ез</w:t>
      </w:r>
      <w:r>
        <w:rPr>
          <w:sz w:val="28"/>
          <w:szCs w:val="28"/>
        </w:rPr>
        <w:t>исы</w:t>
      </w:r>
      <w:r w:rsidRPr="007E786F">
        <w:rPr>
          <w:sz w:val="28"/>
          <w:szCs w:val="28"/>
        </w:rPr>
        <w:t xml:space="preserve">. </w:t>
      </w:r>
      <w:r>
        <w:rPr>
          <w:sz w:val="28"/>
          <w:szCs w:val="28"/>
        </w:rPr>
        <w:t>д</w:t>
      </w:r>
      <w:r w:rsidRPr="007E786F">
        <w:rPr>
          <w:sz w:val="28"/>
          <w:szCs w:val="28"/>
        </w:rPr>
        <w:t>ок</w:t>
      </w:r>
      <w:r>
        <w:rPr>
          <w:sz w:val="28"/>
          <w:szCs w:val="28"/>
          <w:lang w:val="uk-UA"/>
        </w:rPr>
        <w:t>л</w:t>
      </w:r>
      <w:r>
        <w:rPr>
          <w:sz w:val="28"/>
          <w:szCs w:val="28"/>
        </w:rPr>
        <w:t xml:space="preserve">. </w:t>
      </w:r>
      <w:r w:rsidRPr="007E786F">
        <w:rPr>
          <w:sz w:val="28"/>
          <w:szCs w:val="28"/>
        </w:rPr>
        <w:t>Междунар. конф.</w:t>
      </w:r>
      <w:r>
        <w:rPr>
          <w:sz w:val="28"/>
          <w:szCs w:val="28"/>
        </w:rPr>
        <w:t>,</w:t>
      </w:r>
      <w:r w:rsidRPr="007E786F">
        <w:rPr>
          <w:sz w:val="28"/>
          <w:szCs w:val="28"/>
        </w:rPr>
        <w:t xml:space="preserve"> 28–30 сентября 1999 г</w:t>
      </w:r>
      <w:r>
        <w:rPr>
          <w:sz w:val="28"/>
          <w:szCs w:val="28"/>
        </w:rPr>
        <w:t>.</w:t>
      </w:r>
      <w:r w:rsidRPr="007E786F">
        <w:rPr>
          <w:sz w:val="28"/>
          <w:szCs w:val="28"/>
          <w:lang w:val="uk-UA"/>
        </w:rPr>
        <w:t xml:space="preserve"> </w:t>
      </w:r>
      <w:r w:rsidRPr="007E786F">
        <w:rPr>
          <w:sz w:val="28"/>
          <w:szCs w:val="28"/>
        </w:rPr>
        <w:t>– М</w:t>
      </w:r>
      <w:r>
        <w:rPr>
          <w:sz w:val="28"/>
          <w:szCs w:val="28"/>
        </w:rPr>
        <w:t>осква</w:t>
      </w:r>
      <w:r w:rsidRPr="007E786F">
        <w:rPr>
          <w:sz w:val="28"/>
          <w:szCs w:val="28"/>
        </w:rPr>
        <w:t>, 1999. – С. 203–206.</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A55538">
        <w:rPr>
          <w:sz w:val="28"/>
          <w:szCs w:val="28"/>
        </w:rPr>
        <w:t xml:space="preserve"> </w:t>
      </w:r>
      <w:r w:rsidRPr="007E786F">
        <w:rPr>
          <w:sz w:val="28"/>
          <w:szCs w:val="28"/>
        </w:rPr>
        <w:t xml:space="preserve">Татулов </w:t>
      </w:r>
      <w:r w:rsidRPr="007E786F">
        <w:rPr>
          <w:sz w:val="28"/>
          <w:szCs w:val="28"/>
          <w:lang w:val="uk-UA"/>
        </w:rPr>
        <w:t>В</w:t>
      </w:r>
      <w:r w:rsidRPr="007E786F">
        <w:rPr>
          <w:sz w:val="28"/>
          <w:szCs w:val="28"/>
        </w:rPr>
        <w:t>.</w:t>
      </w:r>
      <w:r w:rsidRPr="007E786F">
        <w:rPr>
          <w:sz w:val="28"/>
          <w:szCs w:val="28"/>
          <w:lang w:val="uk-UA"/>
        </w:rPr>
        <w:t>Ю</w:t>
      </w:r>
      <w:r w:rsidRPr="007E786F">
        <w:rPr>
          <w:sz w:val="28"/>
          <w:szCs w:val="28"/>
        </w:rPr>
        <w:t>.</w:t>
      </w:r>
      <w:r w:rsidRPr="007E786F">
        <w:rPr>
          <w:sz w:val="28"/>
          <w:szCs w:val="28"/>
          <w:lang w:val="uk-UA"/>
        </w:rPr>
        <w:t xml:space="preserve"> </w:t>
      </w:r>
      <w:r w:rsidRPr="007E786F">
        <w:rPr>
          <w:sz w:val="28"/>
          <w:szCs w:val="28"/>
        </w:rPr>
        <w:t>Совершенствование методов транспортировки животных с целью максимального сохранения количества и качества продукции</w:t>
      </w:r>
      <w:r w:rsidRPr="007E786F">
        <w:rPr>
          <w:sz w:val="28"/>
          <w:szCs w:val="28"/>
          <w:lang w:val="uk-UA"/>
        </w:rPr>
        <w:t xml:space="preserve">. </w:t>
      </w:r>
      <w:r w:rsidRPr="007E786F">
        <w:rPr>
          <w:sz w:val="28"/>
          <w:szCs w:val="28"/>
        </w:rPr>
        <w:t>Повышение качества и снижение потерь продукции животноводства /</w:t>
      </w:r>
      <w:r w:rsidRPr="007E786F">
        <w:rPr>
          <w:sz w:val="28"/>
          <w:szCs w:val="28"/>
          <w:lang w:val="uk-UA"/>
        </w:rPr>
        <w:t xml:space="preserve"> </w:t>
      </w:r>
      <w:r>
        <w:rPr>
          <w:sz w:val="28"/>
          <w:szCs w:val="28"/>
          <w:lang w:val="uk-UA"/>
        </w:rPr>
        <w:t xml:space="preserve">В.Ю. </w:t>
      </w:r>
      <w:r w:rsidRPr="007E786F">
        <w:rPr>
          <w:sz w:val="28"/>
          <w:szCs w:val="28"/>
        </w:rPr>
        <w:t xml:space="preserve">Татулов, </w:t>
      </w:r>
      <w:r>
        <w:rPr>
          <w:sz w:val="28"/>
          <w:szCs w:val="28"/>
        </w:rPr>
        <w:t xml:space="preserve">И.П. </w:t>
      </w:r>
      <w:r w:rsidRPr="007E786F">
        <w:rPr>
          <w:sz w:val="28"/>
          <w:szCs w:val="28"/>
        </w:rPr>
        <w:t xml:space="preserve">Немчинова, </w:t>
      </w:r>
      <w:r>
        <w:rPr>
          <w:sz w:val="28"/>
          <w:szCs w:val="28"/>
        </w:rPr>
        <w:t xml:space="preserve">Н.Г. </w:t>
      </w:r>
      <w:r w:rsidRPr="007E786F">
        <w:rPr>
          <w:sz w:val="28"/>
          <w:szCs w:val="28"/>
        </w:rPr>
        <w:t>Миронов</w:t>
      </w:r>
      <w:r>
        <w:rPr>
          <w:sz w:val="28"/>
          <w:szCs w:val="28"/>
        </w:rPr>
        <w:t>,</w:t>
      </w:r>
      <w:r w:rsidRPr="007E786F">
        <w:rPr>
          <w:sz w:val="28"/>
          <w:szCs w:val="28"/>
          <w:lang w:val="uk-UA"/>
        </w:rPr>
        <w:t xml:space="preserve"> </w:t>
      </w:r>
      <w:r w:rsidRPr="007E786F">
        <w:rPr>
          <w:sz w:val="28"/>
          <w:szCs w:val="28"/>
        </w:rPr>
        <w:t>ВАСХНИЛ. – М</w:t>
      </w:r>
      <w:r>
        <w:rPr>
          <w:sz w:val="28"/>
          <w:szCs w:val="28"/>
        </w:rPr>
        <w:t>осква</w:t>
      </w:r>
      <w:r w:rsidRPr="007E786F">
        <w:rPr>
          <w:sz w:val="28"/>
          <w:szCs w:val="28"/>
        </w:rPr>
        <w:t>, 1988. – С. 112</w:t>
      </w:r>
      <w:r w:rsidRPr="007E786F">
        <w:rPr>
          <w:sz w:val="28"/>
          <w:szCs w:val="28"/>
          <w:lang w:val="uk-UA"/>
        </w:rPr>
        <w:t xml:space="preserve"> – </w:t>
      </w:r>
      <w:r w:rsidRPr="007E786F">
        <w:rPr>
          <w:sz w:val="28"/>
          <w:szCs w:val="28"/>
        </w:rPr>
        <w:t>116.</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Pr>
          <w:sz w:val="28"/>
          <w:szCs w:val="28"/>
          <w:lang w:val="uk-UA"/>
        </w:rPr>
        <w:t xml:space="preserve"> </w:t>
      </w:r>
      <w:r>
        <w:rPr>
          <w:sz w:val="28"/>
          <w:szCs w:val="28"/>
        </w:rPr>
        <w:t xml:space="preserve">Ташкэ К. </w:t>
      </w:r>
      <w:r>
        <w:rPr>
          <w:sz w:val="28"/>
          <w:szCs w:val="28"/>
          <w:lang w:val="uk-UA"/>
        </w:rPr>
        <w:t>В</w:t>
      </w:r>
      <w:r w:rsidRPr="007E786F">
        <w:rPr>
          <w:sz w:val="28"/>
          <w:szCs w:val="28"/>
        </w:rPr>
        <w:t xml:space="preserve">ведение в количественную цито-гистологическую </w:t>
      </w:r>
      <w:r w:rsidRPr="007E786F">
        <w:rPr>
          <w:sz w:val="28"/>
          <w:szCs w:val="28"/>
        </w:rPr>
        <w:lastRenderedPageBreak/>
        <w:t>морфологию</w:t>
      </w:r>
      <w:r w:rsidRPr="007E786F">
        <w:rPr>
          <w:sz w:val="28"/>
          <w:szCs w:val="28"/>
          <w:lang w:val="uk-UA"/>
        </w:rPr>
        <w:t xml:space="preserve"> / </w:t>
      </w:r>
      <w:r>
        <w:rPr>
          <w:sz w:val="28"/>
          <w:szCs w:val="28"/>
          <w:lang w:val="uk-UA"/>
        </w:rPr>
        <w:t xml:space="preserve">К. </w:t>
      </w:r>
      <w:r w:rsidRPr="007E786F">
        <w:rPr>
          <w:sz w:val="28"/>
          <w:szCs w:val="28"/>
        </w:rPr>
        <w:t>Ташкэ</w:t>
      </w:r>
      <w:r>
        <w:rPr>
          <w:sz w:val="28"/>
          <w:szCs w:val="28"/>
        </w:rPr>
        <w:t>.</w:t>
      </w:r>
      <w:r w:rsidRPr="007E786F">
        <w:rPr>
          <w:sz w:val="28"/>
          <w:szCs w:val="28"/>
        </w:rPr>
        <w:t xml:space="preserve"> – </w:t>
      </w:r>
      <w:r>
        <w:rPr>
          <w:sz w:val="28"/>
          <w:szCs w:val="28"/>
        </w:rPr>
        <w:t xml:space="preserve">Бухарест : </w:t>
      </w:r>
      <w:r w:rsidRPr="007E786F">
        <w:rPr>
          <w:sz w:val="28"/>
          <w:szCs w:val="28"/>
        </w:rPr>
        <w:t>Изд-во Академии Социалистической Республики Румынии, 1980. – 191 с.</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A55538">
        <w:rPr>
          <w:sz w:val="28"/>
          <w:szCs w:val="28"/>
        </w:rPr>
        <w:t xml:space="preserve"> </w:t>
      </w:r>
      <w:r w:rsidRPr="007E786F">
        <w:rPr>
          <w:sz w:val="28"/>
          <w:szCs w:val="28"/>
        </w:rPr>
        <w:t>Тиняков Г.Г. Изменения микроструктуры волокон при автолизе мяса</w:t>
      </w:r>
      <w:r w:rsidRPr="007E786F">
        <w:rPr>
          <w:sz w:val="28"/>
          <w:szCs w:val="28"/>
          <w:lang w:val="uk-UA"/>
        </w:rPr>
        <w:t xml:space="preserve"> / </w:t>
      </w:r>
      <w:r w:rsidRPr="007E786F">
        <w:rPr>
          <w:sz w:val="28"/>
          <w:szCs w:val="28"/>
        </w:rPr>
        <w:t>Г.Г.</w:t>
      </w:r>
      <w:r>
        <w:rPr>
          <w:sz w:val="28"/>
          <w:szCs w:val="28"/>
        </w:rPr>
        <w:t xml:space="preserve"> </w:t>
      </w:r>
      <w:r w:rsidRPr="007E786F">
        <w:rPr>
          <w:sz w:val="28"/>
          <w:szCs w:val="28"/>
        </w:rPr>
        <w:t>Тиняков, В.М.</w:t>
      </w:r>
      <w:r w:rsidRPr="007E786F">
        <w:rPr>
          <w:sz w:val="28"/>
          <w:szCs w:val="28"/>
          <w:lang w:val="uk-UA"/>
        </w:rPr>
        <w:t xml:space="preserve"> </w:t>
      </w:r>
      <w:r w:rsidRPr="007E786F">
        <w:rPr>
          <w:sz w:val="28"/>
          <w:szCs w:val="28"/>
        </w:rPr>
        <w:t>Макаев</w:t>
      </w:r>
      <w:r w:rsidRPr="007E786F">
        <w:rPr>
          <w:sz w:val="28"/>
          <w:szCs w:val="28"/>
          <w:lang w:val="uk-UA"/>
        </w:rPr>
        <w:t>.</w:t>
      </w:r>
      <w:r w:rsidRPr="007E786F">
        <w:rPr>
          <w:sz w:val="28"/>
          <w:szCs w:val="28"/>
        </w:rPr>
        <w:t xml:space="preserve"> </w:t>
      </w:r>
      <w:r>
        <w:rPr>
          <w:sz w:val="28"/>
          <w:szCs w:val="28"/>
          <w:lang w:val="uk-UA"/>
        </w:rPr>
        <w:t>/</w:t>
      </w:r>
      <w:r w:rsidRPr="007E786F">
        <w:rPr>
          <w:sz w:val="28"/>
          <w:szCs w:val="28"/>
        </w:rPr>
        <w:t>/ Пищевая технология</w:t>
      </w:r>
      <w:r>
        <w:rPr>
          <w:sz w:val="28"/>
          <w:szCs w:val="28"/>
        </w:rPr>
        <w:t>. -</w:t>
      </w:r>
      <w:r w:rsidRPr="007E786F">
        <w:rPr>
          <w:sz w:val="28"/>
          <w:szCs w:val="28"/>
        </w:rPr>
        <w:t xml:space="preserve"> 1966</w:t>
      </w:r>
      <w:r>
        <w:rPr>
          <w:sz w:val="28"/>
          <w:szCs w:val="28"/>
        </w:rPr>
        <w:t>. –</w:t>
      </w:r>
      <w:r w:rsidRPr="007E786F">
        <w:rPr>
          <w:sz w:val="28"/>
          <w:szCs w:val="28"/>
        </w:rPr>
        <w:t xml:space="preserve"> №</w:t>
      </w:r>
      <w:r>
        <w:rPr>
          <w:sz w:val="28"/>
          <w:szCs w:val="28"/>
        </w:rPr>
        <w:t xml:space="preserve"> </w:t>
      </w:r>
      <w:r w:rsidRPr="007E786F">
        <w:rPr>
          <w:sz w:val="28"/>
          <w:szCs w:val="28"/>
        </w:rPr>
        <w:t xml:space="preserve">1. – </w:t>
      </w:r>
      <w:r w:rsidRPr="007E786F">
        <w:rPr>
          <w:sz w:val="28"/>
          <w:szCs w:val="28"/>
          <w:lang w:val="uk-UA"/>
        </w:rPr>
        <w:t>С</w:t>
      </w:r>
      <w:r w:rsidRPr="007E786F">
        <w:rPr>
          <w:sz w:val="28"/>
          <w:szCs w:val="28"/>
        </w:rPr>
        <w:t>. 58</w:t>
      </w:r>
      <w:r w:rsidRPr="007E786F">
        <w:rPr>
          <w:sz w:val="28"/>
          <w:szCs w:val="28"/>
          <w:lang w:val="uk-UA"/>
        </w:rPr>
        <w:t xml:space="preserve"> – </w:t>
      </w:r>
      <w:r w:rsidRPr="007E786F">
        <w:rPr>
          <w:sz w:val="28"/>
          <w:szCs w:val="28"/>
        </w:rPr>
        <w:t>63.</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A55538">
        <w:rPr>
          <w:sz w:val="28"/>
          <w:szCs w:val="28"/>
        </w:rPr>
        <w:t xml:space="preserve"> </w:t>
      </w:r>
      <w:r w:rsidRPr="007E786F">
        <w:rPr>
          <w:sz w:val="28"/>
          <w:szCs w:val="28"/>
        </w:rPr>
        <w:t>Тироцуян С.М. Коэффициент скорости фильтрования водных вытяжек из мяса, как показатель его свежести</w:t>
      </w:r>
      <w:r w:rsidRPr="007E786F">
        <w:rPr>
          <w:sz w:val="28"/>
          <w:szCs w:val="28"/>
          <w:lang w:val="uk-UA"/>
        </w:rPr>
        <w:t xml:space="preserve"> / </w:t>
      </w:r>
      <w:r w:rsidRPr="007E786F">
        <w:rPr>
          <w:sz w:val="28"/>
          <w:szCs w:val="28"/>
        </w:rPr>
        <w:t>С.М</w:t>
      </w:r>
      <w:r>
        <w:rPr>
          <w:sz w:val="28"/>
          <w:szCs w:val="28"/>
        </w:rPr>
        <w:t>.</w:t>
      </w:r>
      <w:r w:rsidRPr="007E786F">
        <w:rPr>
          <w:sz w:val="28"/>
          <w:szCs w:val="28"/>
        </w:rPr>
        <w:t xml:space="preserve"> Тироцуян </w:t>
      </w:r>
      <w:r>
        <w:rPr>
          <w:sz w:val="28"/>
          <w:szCs w:val="28"/>
          <w:lang w:val="uk-UA"/>
        </w:rPr>
        <w:t xml:space="preserve">// </w:t>
      </w:r>
      <w:r w:rsidRPr="007E786F">
        <w:rPr>
          <w:sz w:val="28"/>
          <w:szCs w:val="28"/>
        </w:rPr>
        <w:t>Вопросы питания</w:t>
      </w:r>
      <w:r w:rsidRPr="007E786F">
        <w:rPr>
          <w:sz w:val="28"/>
          <w:szCs w:val="28"/>
          <w:lang w:val="uk-UA"/>
        </w:rPr>
        <w:t xml:space="preserve">. – </w:t>
      </w:r>
      <w:r w:rsidRPr="007E786F">
        <w:rPr>
          <w:sz w:val="28"/>
          <w:szCs w:val="28"/>
        </w:rPr>
        <w:t>1940.</w:t>
      </w:r>
      <w:r>
        <w:rPr>
          <w:sz w:val="28"/>
          <w:szCs w:val="28"/>
        </w:rPr>
        <w:t xml:space="preserve"> – </w:t>
      </w:r>
      <w:r w:rsidRPr="007E786F">
        <w:rPr>
          <w:sz w:val="28"/>
          <w:szCs w:val="28"/>
          <w:lang w:val="uk-UA"/>
        </w:rPr>
        <w:t>Т</w:t>
      </w:r>
      <w:r w:rsidRPr="007E786F">
        <w:rPr>
          <w:sz w:val="28"/>
          <w:szCs w:val="28"/>
        </w:rPr>
        <w:t>.</w:t>
      </w:r>
      <w:r>
        <w:rPr>
          <w:sz w:val="28"/>
          <w:szCs w:val="28"/>
        </w:rPr>
        <w:t xml:space="preserve"> </w:t>
      </w:r>
      <w:r w:rsidRPr="007E786F">
        <w:rPr>
          <w:sz w:val="28"/>
          <w:szCs w:val="28"/>
        </w:rPr>
        <w:t>9</w:t>
      </w:r>
      <w:r w:rsidRPr="007E786F">
        <w:rPr>
          <w:sz w:val="28"/>
          <w:szCs w:val="28"/>
          <w:lang w:val="uk-UA"/>
        </w:rPr>
        <w:t xml:space="preserve">; </w:t>
      </w:r>
      <w:r>
        <w:rPr>
          <w:sz w:val="28"/>
          <w:szCs w:val="28"/>
          <w:lang w:val="uk-UA"/>
        </w:rPr>
        <w:t>В</w:t>
      </w:r>
      <w:r w:rsidRPr="007E786F">
        <w:rPr>
          <w:sz w:val="28"/>
          <w:szCs w:val="28"/>
        </w:rPr>
        <w:t>ып.6</w:t>
      </w:r>
      <w:r>
        <w:rPr>
          <w:sz w:val="28"/>
          <w:szCs w:val="28"/>
        </w:rPr>
        <w:t>.</w:t>
      </w:r>
      <w:r w:rsidRPr="007E786F">
        <w:rPr>
          <w:sz w:val="28"/>
          <w:szCs w:val="28"/>
        </w:rPr>
        <w:t xml:space="preserve"> – </w:t>
      </w:r>
      <w:r w:rsidRPr="007E786F">
        <w:rPr>
          <w:sz w:val="28"/>
          <w:szCs w:val="28"/>
          <w:lang w:val="uk-UA"/>
        </w:rPr>
        <w:t>С</w:t>
      </w:r>
      <w:r w:rsidRPr="007E786F">
        <w:rPr>
          <w:sz w:val="28"/>
          <w:szCs w:val="28"/>
        </w:rPr>
        <w:t>. 28</w:t>
      </w:r>
      <w:r w:rsidRPr="007E786F">
        <w:rPr>
          <w:sz w:val="28"/>
          <w:szCs w:val="28"/>
          <w:lang w:val="uk-UA"/>
        </w:rPr>
        <w:t xml:space="preserve"> – </w:t>
      </w:r>
      <w:r w:rsidRPr="007E786F">
        <w:rPr>
          <w:sz w:val="28"/>
          <w:szCs w:val="28"/>
        </w:rPr>
        <w:t>33.</w:t>
      </w:r>
    </w:p>
    <w:p w:rsidR="004973A5" w:rsidRPr="007E786F" w:rsidRDefault="004973A5" w:rsidP="0012109C">
      <w:pPr>
        <w:widowControl w:val="0"/>
        <w:numPr>
          <w:ilvl w:val="0"/>
          <w:numId w:val="60"/>
        </w:numPr>
        <w:shd w:val="clear" w:color="auto" w:fill="FFFFFF"/>
        <w:tabs>
          <w:tab w:val="num" w:pos="720"/>
          <w:tab w:val="num" w:pos="960"/>
          <w:tab w:val="left" w:pos="1080"/>
          <w:tab w:val="left" w:pos="1260"/>
        </w:tabs>
        <w:suppressAutoHyphens w:val="0"/>
        <w:autoSpaceDE w:val="0"/>
        <w:autoSpaceDN w:val="0"/>
        <w:adjustRightInd w:val="0"/>
        <w:spacing w:line="360" w:lineRule="auto"/>
        <w:ind w:left="0" w:firstLine="720"/>
        <w:jc w:val="both"/>
        <w:rPr>
          <w:sz w:val="28"/>
          <w:szCs w:val="28"/>
        </w:rPr>
      </w:pPr>
      <w:r w:rsidRPr="00A55538">
        <w:rPr>
          <w:sz w:val="28"/>
          <w:szCs w:val="28"/>
        </w:rPr>
        <w:t xml:space="preserve"> </w:t>
      </w:r>
      <w:r w:rsidRPr="007E786F">
        <w:rPr>
          <w:sz w:val="28"/>
          <w:szCs w:val="28"/>
        </w:rPr>
        <w:t>Товаровед</w:t>
      </w:r>
      <w:r w:rsidRPr="007E786F">
        <w:rPr>
          <w:sz w:val="28"/>
          <w:szCs w:val="28"/>
        </w:rPr>
        <w:t>е</w:t>
      </w:r>
      <w:r w:rsidRPr="007E786F">
        <w:rPr>
          <w:sz w:val="28"/>
          <w:szCs w:val="28"/>
        </w:rPr>
        <w:t xml:space="preserve">ние и </w:t>
      </w:r>
      <w:r w:rsidRPr="007E786F">
        <w:rPr>
          <w:sz w:val="28"/>
          <w:szCs w:val="28"/>
          <w:lang w:val="uk-UA"/>
        </w:rPr>
        <w:t>э</w:t>
      </w:r>
      <w:r w:rsidRPr="007E786F">
        <w:rPr>
          <w:sz w:val="28"/>
          <w:szCs w:val="28"/>
        </w:rPr>
        <w:t>кспертиза мясных, молочных и рыбных товаров</w:t>
      </w:r>
      <w:r w:rsidRPr="007E786F">
        <w:rPr>
          <w:sz w:val="28"/>
          <w:szCs w:val="28"/>
          <w:lang w:val="uk-UA"/>
        </w:rPr>
        <w:t xml:space="preserve"> / [ </w:t>
      </w:r>
      <w:r w:rsidRPr="007E786F">
        <w:rPr>
          <w:sz w:val="28"/>
          <w:szCs w:val="28"/>
        </w:rPr>
        <w:t>Шепелёв А.Ф., Печенежская И.А., Кожухова О.И., Туров А.С. ] – Ростов-на-Дону</w:t>
      </w:r>
      <w:r>
        <w:rPr>
          <w:sz w:val="28"/>
          <w:szCs w:val="28"/>
        </w:rPr>
        <w:t xml:space="preserve"> </w:t>
      </w:r>
      <w:r w:rsidRPr="007E786F">
        <w:rPr>
          <w:sz w:val="28"/>
          <w:szCs w:val="28"/>
        </w:rPr>
        <w:t>: Феникс, 2001. – 412 с.</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A55538">
        <w:rPr>
          <w:sz w:val="28"/>
          <w:szCs w:val="28"/>
        </w:rPr>
        <w:t xml:space="preserve"> </w:t>
      </w:r>
      <w:r w:rsidRPr="007E786F">
        <w:rPr>
          <w:sz w:val="28"/>
          <w:szCs w:val="28"/>
        </w:rPr>
        <w:t>Трефилов А.А.</w:t>
      </w:r>
      <w:r w:rsidRPr="007E786F">
        <w:rPr>
          <w:sz w:val="28"/>
          <w:szCs w:val="28"/>
          <w:lang w:val="uk-UA"/>
        </w:rPr>
        <w:t xml:space="preserve"> </w:t>
      </w:r>
      <w:r w:rsidRPr="007E786F">
        <w:rPr>
          <w:sz w:val="28"/>
          <w:szCs w:val="28"/>
        </w:rPr>
        <w:t>Справочник по аппаратуре, приборам, инструментарию и лабораторному оборудованию ветеринарного назначения</w:t>
      </w:r>
      <w:r w:rsidRPr="007E786F">
        <w:rPr>
          <w:sz w:val="28"/>
          <w:szCs w:val="28"/>
          <w:lang w:val="uk-UA"/>
        </w:rPr>
        <w:t xml:space="preserve"> / </w:t>
      </w:r>
      <w:r>
        <w:rPr>
          <w:sz w:val="28"/>
          <w:szCs w:val="28"/>
          <w:lang w:val="uk-UA"/>
        </w:rPr>
        <w:t xml:space="preserve">А.А. </w:t>
      </w:r>
      <w:r w:rsidRPr="007E786F">
        <w:rPr>
          <w:sz w:val="28"/>
          <w:szCs w:val="28"/>
        </w:rPr>
        <w:t xml:space="preserve">Трефилов, </w:t>
      </w:r>
      <w:r>
        <w:rPr>
          <w:sz w:val="28"/>
          <w:szCs w:val="28"/>
        </w:rPr>
        <w:t xml:space="preserve">З.И. </w:t>
      </w:r>
      <w:r w:rsidRPr="007E786F">
        <w:rPr>
          <w:sz w:val="28"/>
          <w:szCs w:val="28"/>
        </w:rPr>
        <w:t xml:space="preserve">Шохор, </w:t>
      </w:r>
      <w:r>
        <w:rPr>
          <w:sz w:val="28"/>
          <w:szCs w:val="28"/>
        </w:rPr>
        <w:t xml:space="preserve">П.Г. </w:t>
      </w:r>
      <w:r w:rsidRPr="007E786F">
        <w:rPr>
          <w:sz w:val="28"/>
          <w:szCs w:val="28"/>
        </w:rPr>
        <w:t>Белоглазов</w:t>
      </w:r>
      <w:r>
        <w:rPr>
          <w:sz w:val="28"/>
          <w:szCs w:val="28"/>
        </w:rPr>
        <w:t>.</w:t>
      </w:r>
      <w:r w:rsidRPr="007E786F">
        <w:rPr>
          <w:sz w:val="28"/>
          <w:szCs w:val="28"/>
        </w:rPr>
        <w:t xml:space="preserve"> – Киев</w:t>
      </w:r>
      <w:r>
        <w:rPr>
          <w:sz w:val="28"/>
          <w:szCs w:val="28"/>
        </w:rPr>
        <w:t xml:space="preserve"> </w:t>
      </w:r>
      <w:r w:rsidRPr="007E786F">
        <w:rPr>
          <w:sz w:val="28"/>
          <w:szCs w:val="28"/>
        </w:rPr>
        <w:t xml:space="preserve">: Урожай, 1987. – </w:t>
      </w:r>
      <w:r w:rsidRPr="00081B18">
        <w:rPr>
          <w:sz w:val="28"/>
          <w:szCs w:val="28"/>
        </w:rPr>
        <w:t>2</w:t>
      </w:r>
      <w:r w:rsidRPr="007E786F">
        <w:rPr>
          <w:sz w:val="28"/>
          <w:szCs w:val="28"/>
        </w:rPr>
        <w:t>1</w:t>
      </w:r>
      <w:r w:rsidRPr="00081B18">
        <w:rPr>
          <w:sz w:val="28"/>
          <w:szCs w:val="28"/>
        </w:rPr>
        <w:t>4</w:t>
      </w:r>
      <w:r w:rsidRPr="007E786F">
        <w:rPr>
          <w:sz w:val="28"/>
          <w:szCs w:val="28"/>
        </w:rPr>
        <w:t xml:space="preserve"> с</w:t>
      </w:r>
      <w:r w:rsidRPr="00081B18">
        <w:rPr>
          <w:sz w:val="28"/>
          <w:szCs w:val="28"/>
        </w:rPr>
        <w:t>.</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Pr>
          <w:sz w:val="28"/>
          <w:szCs w:val="28"/>
          <w:lang w:val="uk-UA"/>
        </w:rPr>
        <w:t xml:space="preserve"> </w:t>
      </w:r>
      <w:r w:rsidRPr="007E786F">
        <w:rPr>
          <w:sz w:val="28"/>
          <w:szCs w:val="28"/>
        </w:rPr>
        <w:t>Химический состав пищевых про</w:t>
      </w:r>
      <w:r w:rsidRPr="007E786F">
        <w:rPr>
          <w:sz w:val="28"/>
          <w:szCs w:val="28"/>
          <w:lang w:val="uk-UA"/>
        </w:rPr>
        <w:t>д</w:t>
      </w:r>
      <w:r w:rsidRPr="007E786F">
        <w:rPr>
          <w:sz w:val="28"/>
          <w:szCs w:val="28"/>
        </w:rPr>
        <w:t>уктов</w:t>
      </w:r>
      <w:r>
        <w:rPr>
          <w:sz w:val="28"/>
          <w:szCs w:val="28"/>
        </w:rPr>
        <w:t xml:space="preserve"> :</w:t>
      </w:r>
      <w:r w:rsidRPr="007E786F">
        <w:rPr>
          <w:sz w:val="28"/>
          <w:szCs w:val="28"/>
        </w:rPr>
        <w:t xml:space="preserve"> </w:t>
      </w:r>
      <w:r>
        <w:rPr>
          <w:sz w:val="28"/>
          <w:szCs w:val="28"/>
        </w:rPr>
        <w:t>с</w:t>
      </w:r>
      <w:r w:rsidRPr="007E786F">
        <w:rPr>
          <w:sz w:val="28"/>
          <w:szCs w:val="28"/>
        </w:rPr>
        <w:t xml:space="preserve">правочник. Кн.1. </w:t>
      </w:r>
      <w:r>
        <w:rPr>
          <w:sz w:val="28"/>
          <w:szCs w:val="28"/>
        </w:rPr>
        <w:t>/</w:t>
      </w:r>
      <w:r w:rsidRPr="007E786F">
        <w:rPr>
          <w:sz w:val="28"/>
          <w:szCs w:val="28"/>
        </w:rPr>
        <w:t xml:space="preserve"> Под ред. И.М. Скурахина и М.Н. Вологарева</w:t>
      </w:r>
      <w:r w:rsidRPr="007E786F">
        <w:rPr>
          <w:sz w:val="28"/>
          <w:szCs w:val="28"/>
          <w:lang w:val="uk-UA"/>
        </w:rPr>
        <w:t xml:space="preserve">. </w:t>
      </w:r>
      <w:r w:rsidRPr="007E786F">
        <w:rPr>
          <w:sz w:val="28"/>
          <w:szCs w:val="28"/>
        </w:rPr>
        <w:t>– М</w:t>
      </w:r>
      <w:r>
        <w:rPr>
          <w:sz w:val="28"/>
          <w:szCs w:val="28"/>
        </w:rPr>
        <w:t xml:space="preserve">осква </w:t>
      </w:r>
      <w:r w:rsidRPr="007E786F">
        <w:rPr>
          <w:sz w:val="28"/>
          <w:szCs w:val="28"/>
        </w:rPr>
        <w:t>: Агропромиздат, 1987. – 224 с.</w:t>
      </w:r>
    </w:p>
    <w:p w:rsidR="004973A5" w:rsidRPr="007E786F" w:rsidRDefault="004973A5" w:rsidP="0012109C">
      <w:pPr>
        <w:widowControl w:val="0"/>
        <w:numPr>
          <w:ilvl w:val="0"/>
          <w:numId w:val="60"/>
        </w:numPr>
        <w:shd w:val="clear" w:color="auto" w:fill="FFFFFF"/>
        <w:tabs>
          <w:tab w:val="num" w:pos="720"/>
          <w:tab w:val="num" w:pos="960"/>
          <w:tab w:val="left" w:pos="1080"/>
          <w:tab w:val="left" w:pos="1260"/>
        </w:tabs>
        <w:suppressAutoHyphens w:val="0"/>
        <w:autoSpaceDE w:val="0"/>
        <w:autoSpaceDN w:val="0"/>
        <w:adjustRightInd w:val="0"/>
        <w:spacing w:line="360" w:lineRule="auto"/>
        <w:ind w:left="0" w:firstLine="720"/>
        <w:jc w:val="both"/>
        <w:rPr>
          <w:sz w:val="28"/>
          <w:szCs w:val="28"/>
        </w:rPr>
      </w:pPr>
      <w:r w:rsidRPr="00A55538">
        <w:rPr>
          <w:sz w:val="28"/>
          <w:szCs w:val="28"/>
        </w:rPr>
        <w:t xml:space="preserve"> </w:t>
      </w:r>
      <w:r w:rsidRPr="007E786F">
        <w:rPr>
          <w:sz w:val="28"/>
          <w:szCs w:val="28"/>
        </w:rPr>
        <w:t>Хоменко В.И. Справочник по ветерина</w:t>
      </w:r>
      <w:r w:rsidRPr="007E786F">
        <w:rPr>
          <w:sz w:val="28"/>
          <w:szCs w:val="28"/>
        </w:rPr>
        <w:t>р</w:t>
      </w:r>
      <w:r w:rsidRPr="007E786F">
        <w:rPr>
          <w:sz w:val="28"/>
          <w:szCs w:val="28"/>
        </w:rPr>
        <w:t>но-санитарной экспертизе пищевых продуктов животноводства</w:t>
      </w:r>
      <w:r w:rsidRPr="007E786F">
        <w:rPr>
          <w:sz w:val="28"/>
          <w:szCs w:val="28"/>
          <w:lang w:val="uk-UA"/>
        </w:rPr>
        <w:t xml:space="preserve"> /</w:t>
      </w:r>
      <w:r>
        <w:rPr>
          <w:sz w:val="28"/>
          <w:szCs w:val="28"/>
        </w:rPr>
        <w:t xml:space="preserve"> Хоменко В.</w:t>
      </w:r>
      <w:r>
        <w:rPr>
          <w:sz w:val="28"/>
          <w:szCs w:val="28"/>
          <w:lang w:val="uk-UA"/>
        </w:rPr>
        <w:t>И.</w:t>
      </w:r>
      <w:r w:rsidRPr="007E786F">
        <w:rPr>
          <w:sz w:val="28"/>
          <w:szCs w:val="28"/>
        </w:rPr>
        <w:t>, Шаблий В.</w:t>
      </w:r>
      <w:r>
        <w:rPr>
          <w:sz w:val="28"/>
          <w:szCs w:val="28"/>
          <w:lang w:val="uk-UA"/>
        </w:rPr>
        <w:t>Я.</w:t>
      </w:r>
      <w:r w:rsidRPr="007E786F">
        <w:rPr>
          <w:sz w:val="28"/>
          <w:szCs w:val="28"/>
        </w:rPr>
        <w:t>, Оксамитний М.</w:t>
      </w:r>
      <w:r>
        <w:rPr>
          <w:sz w:val="28"/>
          <w:szCs w:val="28"/>
          <w:lang w:val="uk-UA"/>
        </w:rPr>
        <w:t>К.</w:t>
      </w:r>
      <w:r w:rsidRPr="007E786F">
        <w:rPr>
          <w:sz w:val="28"/>
          <w:szCs w:val="28"/>
        </w:rPr>
        <w:t xml:space="preserve"> </w:t>
      </w:r>
      <w:r w:rsidRPr="00081B18">
        <w:rPr>
          <w:sz w:val="28"/>
          <w:szCs w:val="28"/>
        </w:rPr>
        <w:t>[</w:t>
      </w:r>
      <w:r w:rsidRPr="007E786F">
        <w:rPr>
          <w:sz w:val="28"/>
          <w:szCs w:val="28"/>
        </w:rPr>
        <w:t>и др.</w:t>
      </w:r>
      <w:r w:rsidRPr="00081B18">
        <w:rPr>
          <w:sz w:val="28"/>
          <w:szCs w:val="28"/>
        </w:rPr>
        <w:t>]</w:t>
      </w:r>
      <w:r w:rsidRPr="007E786F">
        <w:rPr>
          <w:sz w:val="28"/>
          <w:szCs w:val="28"/>
        </w:rPr>
        <w:t xml:space="preserve"> – К</w:t>
      </w:r>
      <w:r>
        <w:rPr>
          <w:sz w:val="28"/>
          <w:szCs w:val="28"/>
          <w:lang w:val="uk-UA"/>
        </w:rPr>
        <w:t xml:space="preserve">иїв </w:t>
      </w:r>
      <w:r w:rsidRPr="007E786F">
        <w:rPr>
          <w:sz w:val="28"/>
          <w:szCs w:val="28"/>
        </w:rPr>
        <w:t>: Ур</w:t>
      </w:r>
      <w:r w:rsidRPr="007E786F">
        <w:rPr>
          <w:sz w:val="28"/>
          <w:szCs w:val="28"/>
        </w:rPr>
        <w:t>о</w:t>
      </w:r>
      <w:r w:rsidRPr="007E786F">
        <w:rPr>
          <w:sz w:val="28"/>
          <w:szCs w:val="28"/>
        </w:rPr>
        <w:t>жай, 1989. – С. 350</w:t>
      </w:r>
      <w:r w:rsidRPr="007E786F">
        <w:rPr>
          <w:sz w:val="28"/>
          <w:szCs w:val="28"/>
          <w:lang w:val="uk-UA"/>
        </w:rPr>
        <w:t xml:space="preserve"> – </w:t>
      </w:r>
      <w:r w:rsidRPr="007E786F">
        <w:rPr>
          <w:sz w:val="28"/>
          <w:szCs w:val="28"/>
        </w:rPr>
        <w:t>352.</w:t>
      </w:r>
    </w:p>
    <w:p w:rsidR="004973A5" w:rsidRPr="007E786F" w:rsidRDefault="004973A5" w:rsidP="0012109C">
      <w:pPr>
        <w:widowControl w:val="0"/>
        <w:numPr>
          <w:ilvl w:val="0"/>
          <w:numId w:val="60"/>
        </w:numPr>
        <w:shd w:val="clear" w:color="auto" w:fill="FFFFFF"/>
        <w:tabs>
          <w:tab w:val="num" w:pos="720"/>
          <w:tab w:val="num" w:pos="960"/>
          <w:tab w:val="left" w:pos="1080"/>
          <w:tab w:val="left" w:pos="1260"/>
        </w:tabs>
        <w:suppressAutoHyphens w:val="0"/>
        <w:autoSpaceDE w:val="0"/>
        <w:autoSpaceDN w:val="0"/>
        <w:adjustRightInd w:val="0"/>
        <w:spacing w:line="360" w:lineRule="auto"/>
        <w:ind w:left="0" w:firstLine="720"/>
        <w:jc w:val="both"/>
        <w:rPr>
          <w:sz w:val="28"/>
          <w:szCs w:val="28"/>
          <w:lang w:val="uk-UA"/>
        </w:rPr>
      </w:pPr>
      <w:r w:rsidRPr="00A55538">
        <w:rPr>
          <w:sz w:val="28"/>
          <w:szCs w:val="28"/>
        </w:rPr>
        <w:t xml:space="preserve"> </w:t>
      </w:r>
      <w:r w:rsidRPr="007E786F">
        <w:rPr>
          <w:sz w:val="28"/>
          <w:szCs w:val="28"/>
          <w:lang w:val="uk-UA"/>
        </w:rPr>
        <w:t xml:space="preserve">Хоменко В.І. Довідник з ветеринарної санітарії / Хоменко В.І., Шаблій В.Я., Оксамитний </w:t>
      </w:r>
      <w:r>
        <w:rPr>
          <w:sz w:val="28"/>
          <w:szCs w:val="28"/>
          <w:lang w:val="uk-UA"/>
        </w:rPr>
        <w:t xml:space="preserve">М.К. та ін. </w:t>
      </w:r>
      <w:r w:rsidRPr="007E786F">
        <w:rPr>
          <w:sz w:val="28"/>
          <w:szCs w:val="28"/>
          <w:lang w:val="uk-UA"/>
        </w:rPr>
        <w:t>– К.: Урожай, 1989. – С. 340</w:t>
      </w:r>
      <w:r w:rsidRPr="00A55538">
        <w:rPr>
          <w:sz w:val="28"/>
          <w:szCs w:val="28"/>
        </w:rPr>
        <w:t>–</w:t>
      </w:r>
      <w:r w:rsidRPr="007E786F">
        <w:rPr>
          <w:sz w:val="28"/>
          <w:szCs w:val="28"/>
          <w:lang w:val="uk-UA"/>
        </w:rPr>
        <w:t>352.</w:t>
      </w:r>
    </w:p>
    <w:p w:rsidR="004973A5" w:rsidRPr="007E786F" w:rsidRDefault="004973A5" w:rsidP="0012109C">
      <w:pPr>
        <w:widowControl w:val="0"/>
        <w:numPr>
          <w:ilvl w:val="0"/>
          <w:numId w:val="60"/>
        </w:numPr>
        <w:shd w:val="clear" w:color="auto" w:fill="FFFFFF"/>
        <w:tabs>
          <w:tab w:val="num" w:pos="720"/>
          <w:tab w:val="num" w:pos="960"/>
          <w:tab w:val="left" w:pos="1080"/>
          <w:tab w:val="left" w:pos="1260"/>
        </w:tabs>
        <w:suppressAutoHyphens w:val="0"/>
        <w:autoSpaceDE w:val="0"/>
        <w:autoSpaceDN w:val="0"/>
        <w:adjustRightInd w:val="0"/>
        <w:spacing w:line="360" w:lineRule="auto"/>
        <w:ind w:left="0" w:firstLine="720"/>
        <w:jc w:val="both"/>
        <w:rPr>
          <w:sz w:val="28"/>
          <w:szCs w:val="28"/>
        </w:rPr>
      </w:pPr>
      <w:r w:rsidRPr="00A55538">
        <w:rPr>
          <w:sz w:val="28"/>
          <w:szCs w:val="28"/>
        </w:rPr>
        <w:t xml:space="preserve"> </w:t>
      </w:r>
      <w:r w:rsidRPr="007E786F">
        <w:rPr>
          <w:sz w:val="28"/>
          <w:szCs w:val="28"/>
        </w:rPr>
        <w:t>Хоменко В.І. Практикум з вет</w:t>
      </w:r>
      <w:r>
        <w:rPr>
          <w:sz w:val="28"/>
          <w:szCs w:val="28"/>
        </w:rPr>
        <w:t xml:space="preserve">еринарно-санітарної експертизи </w:t>
      </w:r>
      <w:r w:rsidRPr="007E786F">
        <w:rPr>
          <w:sz w:val="28"/>
          <w:szCs w:val="28"/>
        </w:rPr>
        <w:t>з осн</w:t>
      </w:r>
      <w:r w:rsidRPr="007E786F">
        <w:rPr>
          <w:sz w:val="28"/>
          <w:szCs w:val="28"/>
        </w:rPr>
        <w:t>о</w:t>
      </w:r>
      <w:r w:rsidRPr="007E786F">
        <w:rPr>
          <w:sz w:val="28"/>
          <w:szCs w:val="28"/>
        </w:rPr>
        <w:t>вами технології та стандартизації продуктів тваринництва</w:t>
      </w:r>
      <w:r>
        <w:rPr>
          <w:sz w:val="28"/>
          <w:szCs w:val="28"/>
          <w:lang w:val="uk-UA"/>
        </w:rPr>
        <w:t xml:space="preserve"> </w:t>
      </w:r>
      <w:r w:rsidRPr="007E786F">
        <w:rPr>
          <w:sz w:val="28"/>
          <w:szCs w:val="28"/>
          <w:lang w:val="uk-UA"/>
        </w:rPr>
        <w:t xml:space="preserve">/ </w:t>
      </w:r>
      <w:r>
        <w:rPr>
          <w:sz w:val="28"/>
          <w:szCs w:val="28"/>
        </w:rPr>
        <w:t xml:space="preserve">Хоменко В.І. </w:t>
      </w:r>
      <w:r w:rsidRPr="007528DD">
        <w:rPr>
          <w:sz w:val="28"/>
          <w:szCs w:val="28"/>
        </w:rPr>
        <w:t>[</w:t>
      </w:r>
      <w:r>
        <w:rPr>
          <w:sz w:val="28"/>
          <w:szCs w:val="28"/>
        </w:rPr>
        <w:t>та ін</w:t>
      </w:r>
      <w:r w:rsidRPr="00081B18">
        <w:rPr>
          <w:sz w:val="28"/>
          <w:szCs w:val="28"/>
        </w:rPr>
        <w:t>]</w:t>
      </w:r>
      <w:r>
        <w:rPr>
          <w:sz w:val="28"/>
          <w:szCs w:val="28"/>
        </w:rPr>
        <w:t xml:space="preserve">. </w:t>
      </w:r>
      <w:r w:rsidRPr="007E786F">
        <w:rPr>
          <w:sz w:val="28"/>
          <w:szCs w:val="28"/>
        </w:rPr>
        <w:t>– Київ</w:t>
      </w:r>
      <w:r w:rsidRPr="007528DD">
        <w:rPr>
          <w:sz w:val="28"/>
          <w:szCs w:val="28"/>
        </w:rPr>
        <w:t xml:space="preserve"> </w:t>
      </w:r>
      <w:r w:rsidRPr="007E786F">
        <w:rPr>
          <w:sz w:val="28"/>
          <w:szCs w:val="28"/>
        </w:rPr>
        <w:t>: Веті</w:t>
      </w:r>
      <w:r w:rsidRPr="007E786F">
        <w:rPr>
          <w:sz w:val="28"/>
          <w:szCs w:val="28"/>
        </w:rPr>
        <w:t>н</w:t>
      </w:r>
      <w:r w:rsidRPr="007E786F">
        <w:rPr>
          <w:sz w:val="28"/>
          <w:szCs w:val="28"/>
        </w:rPr>
        <w:t>форм, 1998. – 240 с.</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0A7173">
        <w:rPr>
          <w:sz w:val="28"/>
          <w:szCs w:val="28"/>
        </w:rPr>
        <w:t xml:space="preserve"> </w:t>
      </w:r>
      <w:r w:rsidRPr="007E786F">
        <w:rPr>
          <w:sz w:val="28"/>
          <w:szCs w:val="28"/>
        </w:rPr>
        <w:t>Цибульская С.А. Охлаждение и заморозка</w:t>
      </w:r>
      <w:r w:rsidRPr="007E786F">
        <w:rPr>
          <w:sz w:val="28"/>
          <w:szCs w:val="28"/>
          <w:lang w:val="uk-UA"/>
        </w:rPr>
        <w:t xml:space="preserve"> / </w:t>
      </w:r>
      <w:r>
        <w:rPr>
          <w:sz w:val="28"/>
          <w:szCs w:val="28"/>
        </w:rPr>
        <w:t>С.А. Цибульская</w:t>
      </w:r>
      <w:r>
        <w:rPr>
          <w:sz w:val="28"/>
          <w:szCs w:val="28"/>
          <w:lang w:val="uk-UA"/>
        </w:rPr>
        <w:t xml:space="preserve">          // </w:t>
      </w:r>
      <w:r w:rsidRPr="007E786F">
        <w:rPr>
          <w:sz w:val="28"/>
          <w:szCs w:val="28"/>
        </w:rPr>
        <w:t>Мясное дело. – 2004.</w:t>
      </w:r>
      <w:r w:rsidRPr="00C82762">
        <w:rPr>
          <w:sz w:val="28"/>
          <w:szCs w:val="28"/>
        </w:rPr>
        <w:t xml:space="preserve"> </w:t>
      </w:r>
      <w:r w:rsidRPr="007E786F">
        <w:rPr>
          <w:sz w:val="28"/>
          <w:szCs w:val="28"/>
        </w:rPr>
        <w:t>–</w:t>
      </w:r>
      <w:r>
        <w:rPr>
          <w:sz w:val="28"/>
          <w:szCs w:val="28"/>
          <w:lang w:val="uk-UA"/>
        </w:rPr>
        <w:t xml:space="preserve"> №</w:t>
      </w:r>
      <w:r w:rsidRPr="007528DD">
        <w:rPr>
          <w:sz w:val="28"/>
          <w:szCs w:val="28"/>
        </w:rPr>
        <w:t xml:space="preserve"> </w:t>
      </w:r>
      <w:r>
        <w:rPr>
          <w:sz w:val="28"/>
          <w:szCs w:val="28"/>
          <w:lang w:val="uk-UA"/>
        </w:rPr>
        <w:t xml:space="preserve">4 </w:t>
      </w:r>
      <w:r w:rsidRPr="007E786F">
        <w:rPr>
          <w:sz w:val="28"/>
          <w:szCs w:val="28"/>
        </w:rPr>
        <w:t xml:space="preserve">– </w:t>
      </w:r>
      <w:r w:rsidRPr="007E786F">
        <w:rPr>
          <w:sz w:val="28"/>
          <w:szCs w:val="28"/>
          <w:lang w:val="uk-UA"/>
        </w:rPr>
        <w:t>С</w:t>
      </w:r>
      <w:r w:rsidRPr="007E786F">
        <w:rPr>
          <w:sz w:val="28"/>
          <w:szCs w:val="28"/>
        </w:rPr>
        <w:t>. 8</w:t>
      </w:r>
      <w:r w:rsidRPr="007E786F">
        <w:rPr>
          <w:sz w:val="28"/>
          <w:szCs w:val="28"/>
          <w:lang w:val="uk-UA"/>
        </w:rPr>
        <w:t xml:space="preserve"> – </w:t>
      </w:r>
      <w:r w:rsidRPr="007E786F">
        <w:rPr>
          <w:sz w:val="28"/>
          <w:szCs w:val="28"/>
        </w:rPr>
        <w:t>17.</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A55538">
        <w:rPr>
          <w:sz w:val="28"/>
          <w:szCs w:val="28"/>
        </w:rPr>
        <w:t xml:space="preserve"> </w:t>
      </w:r>
      <w:r w:rsidRPr="007E786F">
        <w:rPr>
          <w:sz w:val="28"/>
          <w:szCs w:val="28"/>
        </w:rPr>
        <w:t xml:space="preserve">Цибульская С.А. Пищевая ценность мяса </w:t>
      </w:r>
      <w:r w:rsidRPr="007E786F">
        <w:rPr>
          <w:sz w:val="28"/>
          <w:szCs w:val="28"/>
          <w:lang w:val="uk-UA"/>
        </w:rPr>
        <w:t xml:space="preserve">/ </w:t>
      </w:r>
      <w:r w:rsidRPr="007E786F">
        <w:rPr>
          <w:sz w:val="28"/>
          <w:szCs w:val="28"/>
        </w:rPr>
        <w:t xml:space="preserve">С.А. Цибульская </w:t>
      </w:r>
      <w:r>
        <w:rPr>
          <w:sz w:val="28"/>
          <w:szCs w:val="28"/>
          <w:lang w:val="uk-UA"/>
        </w:rPr>
        <w:t xml:space="preserve">          </w:t>
      </w:r>
      <w:r w:rsidRPr="007E786F">
        <w:rPr>
          <w:sz w:val="28"/>
          <w:szCs w:val="28"/>
        </w:rPr>
        <w:t>// Мясное дело</w:t>
      </w:r>
      <w:r>
        <w:rPr>
          <w:sz w:val="28"/>
          <w:szCs w:val="28"/>
          <w:lang w:val="uk-UA"/>
        </w:rPr>
        <w:t xml:space="preserve"> </w:t>
      </w:r>
      <w:r w:rsidRPr="007E786F">
        <w:rPr>
          <w:sz w:val="28"/>
          <w:szCs w:val="28"/>
        </w:rPr>
        <w:t>– 2003.– № 7. – С. 24–25.</w:t>
      </w:r>
    </w:p>
    <w:p w:rsidR="004973A5" w:rsidRPr="007E786F" w:rsidRDefault="004973A5" w:rsidP="0012109C">
      <w:pPr>
        <w:widowControl w:val="0"/>
        <w:numPr>
          <w:ilvl w:val="0"/>
          <w:numId w:val="60"/>
        </w:numPr>
        <w:shd w:val="clear" w:color="auto" w:fill="FFFFFF"/>
        <w:tabs>
          <w:tab w:val="num" w:pos="720"/>
          <w:tab w:val="num" w:pos="960"/>
          <w:tab w:val="left" w:pos="1080"/>
          <w:tab w:val="left" w:pos="1260"/>
        </w:tabs>
        <w:suppressAutoHyphens w:val="0"/>
        <w:autoSpaceDE w:val="0"/>
        <w:autoSpaceDN w:val="0"/>
        <w:adjustRightInd w:val="0"/>
        <w:spacing w:line="360" w:lineRule="auto"/>
        <w:ind w:left="0" w:firstLine="720"/>
        <w:jc w:val="both"/>
        <w:rPr>
          <w:sz w:val="28"/>
          <w:szCs w:val="28"/>
        </w:rPr>
      </w:pPr>
      <w:r w:rsidRPr="000A7173">
        <w:rPr>
          <w:sz w:val="28"/>
          <w:szCs w:val="28"/>
        </w:rPr>
        <w:t xml:space="preserve"> </w:t>
      </w:r>
      <w:r w:rsidRPr="007E786F">
        <w:rPr>
          <w:sz w:val="28"/>
          <w:szCs w:val="28"/>
        </w:rPr>
        <w:t>Шевченко Е.А.</w:t>
      </w:r>
      <w:r w:rsidRPr="007528DD">
        <w:rPr>
          <w:sz w:val="28"/>
          <w:szCs w:val="28"/>
        </w:rPr>
        <w:t xml:space="preserve"> </w:t>
      </w:r>
      <w:r w:rsidRPr="007E786F">
        <w:rPr>
          <w:sz w:val="28"/>
          <w:szCs w:val="28"/>
        </w:rPr>
        <w:t>Действующие документы по ветеринарно-санитарной экспертизе пищевых продуктов</w:t>
      </w:r>
      <w:r>
        <w:rPr>
          <w:sz w:val="28"/>
          <w:szCs w:val="28"/>
          <w:lang w:val="uk-UA"/>
        </w:rPr>
        <w:t xml:space="preserve"> : с</w:t>
      </w:r>
      <w:r w:rsidRPr="007E786F">
        <w:rPr>
          <w:sz w:val="28"/>
          <w:szCs w:val="28"/>
        </w:rPr>
        <w:t>борник</w:t>
      </w:r>
      <w:r w:rsidRPr="007528DD">
        <w:rPr>
          <w:sz w:val="28"/>
          <w:szCs w:val="28"/>
        </w:rPr>
        <w:t xml:space="preserve"> </w:t>
      </w:r>
      <w:r w:rsidRPr="007E786F">
        <w:rPr>
          <w:sz w:val="28"/>
          <w:szCs w:val="28"/>
          <w:lang w:val="uk-UA"/>
        </w:rPr>
        <w:t xml:space="preserve">/ </w:t>
      </w:r>
      <w:r w:rsidRPr="007E786F">
        <w:rPr>
          <w:sz w:val="28"/>
          <w:szCs w:val="28"/>
        </w:rPr>
        <w:t>Е.А.</w:t>
      </w:r>
      <w:r>
        <w:rPr>
          <w:sz w:val="28"/>
          <w:szCs w:val="28"/>
          <w:lang w:val="uk-UA"/>
        </w:rPr>
        <w:t xml:space="preserve"> </w:t>
      </w:r>
      <w:r w:rsidRPr="007E786F">
        <w:rPr>
          <w:sz w:val="28"/>
          <w:szCs w:val="28"/>
        </w:rPr>
        <w:t>Шевченко</w:t>
      </w:r>
      <w:r w:rsidRPr="007E786F">
        <w:rPr>
          <w:sz w:val="28"/>
          <w:szCs w:val="28"/>
          <w:lang w:val="uk-UA"/>
        </w:rPr>
        <w:t xml:space="preserve">, </w:t>
      </w:r>
      <w:r>
        <w:rPr>
          <w:sz w:val="28"/>
          <w:szCs w:val="28"/>
          <w:lang w:val="uk-UA"/>
        </w:rPr>
        <w:t xml:space="preserve">            </w:t>
      </w:r>
      <w:r w:rsidRPr="007E786F">
        <w:rPr>
          <w:sz w:val="28"/>
          <w:szCs w:val="28"/>
        </w:rPr>
        <w:t>С.Н. Колиберда</w:t>
      </w:r>
      <w:r w:rsidRPr="007E786F">
        <w:rPr>
          <w:sz w:val="28"/>
          <w:szCs w:val="28"/>
          <w:lang w:val="uk-UA"/>
        </w:rPr>
        <w:t>.</w:t>
      </w:r>
      <w:r w:rsidRPr="007E786F">
        <w:rPr>
          <w:sz w:val="28"/>
          <w:szCs w:val="28"/>
        </w:rPr>
        <w:t>– Донецк, 1998. –</w:t>
      </w:r>
      <w:r w:rsidRPr="007E786F">
        <w:rPr>
          <w:spacing w:val="-11"/>
          <w:sz w:val="28"/>
          <w:szCs w:val="28"/>
        </w:rPr>
        <w:t xml:space="preserve"> С. </w:t>
      </w:r>
      <w:r w:rsidRPr="007E786F">
        <w:rPr>
          <w:spacing w:val="-11"/>
          <w:sz w:val="28"/>
          <w:szCs w:val="28"/>
          <w:lang w:val="uk-UA"/>
        </w:rPr>
        <w:t xml:space="preserve">85 </w:t>
      </w:r>
      <w:r w:rsidRPr="007E786F">
        <w:rPr>
          <w:sz w:val="28"/>
          <w:szCs w:val="28"/>
          <w:lang w:val="uk-UA"/>
        </w:rPr>
        <w:t>– 89</w:t>
      </w:r>
      <w:r w:rsidRPr="007E786F">
        <w:rPr>
          <w:spacing w:val="-11"/>
          <w:sz w:val="28"/>
          <w:szCs w:val="28"/>
          <w:lang w:val="uk-UA"/>
        </w:rPr>
        <w:t>.</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A55538">
        <w:rPr>
          <w:sz w:val="28"/>
          <w:szCs w:val="28"/>
        </w:rPr>
        <w:lastRenderedPageBreak/>
        <w:t xml:space="preserve"> </w:t>
      </w:r>
      <w:r w:rsidRPr="007E786F">
        <w:rPr>
          <w:sz w:val="28"/>
          <w:szCs w:val="28"/>
        </w:rPr>
        <w:t>Шепелев А.Ф.</w:t>
      </w:r>
      <w:r w:rsidRPr="007E786F">
        <w:rPr>
          <w:sz w:val="28"/>
          <w:szCs w:val="28"/>
          <w:lang w:val="uk-UA"/>
        </w:rPr>
        <w:t xml:space="preserve"> </w:t>
      </w:r>
      <w:r w:rsidRPr="007E786F">
        <w:rPr>
          <w:sz w:val="28"/>
          <w:szCs w:val="28"/>
        </w:rPr>
        <w:t>Товароведение и экспертиза мяса и мясных товаров</w:t>
      </w:r>
      <w:r>
        <w:rPr>
          <w:sz w:val="28"/>
          <w:szCs w:val="28"/>
          <w:lang w:val="uk-UA"/>
        </w:rPr>
        <w:t xml:space="preserve"> :</w:t>
      </w:r>
      <w:r w:rsidRPr="007E786F">
        <w:rPr>
          <w:sz w:val="28"/>
          <w:szCs w:val="28"/>
        </w:rPr>
        <w:t xml:space="preserve"> </w:t>
      </w:r>
      <w:r>
        <w:rPr>
          <w:sz w:val="28"/>
          <w:szCs w:val="28"/>
          <w:lang w:val="uk-UA"/>
        </w:rPr>
        <w:t>у</w:t>
      </w:r>
      <w:r w:rsidRPr="007E786F">
        <w:rPr>
          <w:sz w:val="28"/>
          <w:szCs w:val="28"/>
        </w:rPr>
        <w:t>чеб</w:t>
      </w:r>
      <w:r>
        <w:rPr>
          <w:sz w:val="28"/>
          <w:szCs w:val="28"/>
          <w:lang w:val="uk-UA"/>
        </w:rPr>
        <w:t>.</w:t>
      </w:r>
      <w:r w:rsidRPr="007E786F">
        <w:rPr>
          <w:sz w:val="28"/>
          <w:szCs w:val="28"/>
        </w:rPr>
        <w:t xml:space="preserve"> пособ</w:t>
      </w:r>
      <w:r>
        <w:rPr>
          <w:sz w:val="28"/>
          <w:szCs w:val="28"/>
          <w:lang w:val="uk-UA"/>
        </w:rPr>
        <w:t>.</w:t>
      </w:r>
      <w:r w:rsidRPr="007E786F">
        <w:rPr>
          <w:sz w:val="28"/>
          <w:szCs w:val="28"/>
          <w:lang w:val="uk-UA"/>
        </w:rPr>
        <w:t xml:space="preserve"> / А.Ф. </w:t>
      </w:r>
      <w:r w:rsidRPr="007E786F">
        <w:rPr>
          <w:sz w:val="28"/>
          <w:szCs w:val="28"/>
        </w:rPr>
        <w:t>Шепелев, О.И. Кожухова</w:t>
      </w:r>
      <w:r w:rsidRPr="007E786F">
        <w:rPr>
          <w:sz w:val="28"/>
          <w:szCs w:val="28"/>
          <w:lang w:val="uk-UA"/>
        </w:rPr>
        <w:t>.</w:t>
      </w:r>
      <w:r w:rsidRPr="007E786F">
        <w:rPr>
          <w:sz w:val="28"/>
          <w:szCs w:val="28"/>
        </w:rPr>
        <w:t>– Ростов-на-Дону: Издательский центр "Мар</w:t>
      </w:r>
      <w:r w:rsidRPr="007E786F">
        <w:rPr>
          <w:sz w:val="28"/>
          <w:szCs w:val="28"/>
          <w:lang w:val="uk-UA"/>
        </w:rPr>
        <w:t>т</w:t>
      </w:r>
      <w:r w:rsidRPr="007E786F">
        <w:rPr>
          <w:sz w:val="28"/>
          <w:szCs w:val="28"/>
        </w:rPr>
        <w:t>", 2001. – 192 с.</w:t>
      </w:r>
    </w:p>
    <w:p w:rsidR="004973A5" w:rsidRPr="00A55538"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A55538">
        <w:rPr>
          <w:sz w:val="28"/>
          <w:szCs w:val="28"/>
        </w:rPr>
        <w:t xml:space="preserve"> </w:t>
      </w:r>
      <w:r w:rsidRPr="007E786F">
        <w:rPr>
          <w:sz w:val="28"/>
          <w:szCs w:val="28"/>
        </w:rPr>
        <w:t>Шкурин</w:t>
      </w:r>
      <w:r w:rsidRPr="00A55538">
        <w:rPr>
          <w:sz w:val="28"/>
          <w:szCs w:val="28"/>
        </w:rPr>
        <w:t xml:space="preserve"> </w:t>
      </w:r>
      <w:r w:rsidRPr="007E786F">
        <w:rPr>
          <w:sz w:val="28"/>
          <w:szCs w:val="28"/>
        </w:rPr>
        <w:t>Г</w:t>
      </w:r>
      <w:r w:rsidRPr="00A55538">
        <w:rPr>
          <w:sz w:val="28"/>
          <w:szCs w:val="28"/>
        </w:rPr>
        <w:t xml:space="preserve">. </w:t>
      </w:r>
      <w:r w:rsidRPr="007E786F">
        <w:rPr>
          <w:sz w:val="28"/>
          <w:szCs w:val="28"/>
        </w:rPr>
        <w:t>Породні</w:t>
      </w:r>
      <w:r w:rsidRPr="00A55538">
        <w:rPr>
          <w:sz w:val="28"/>
          <w:szCs w:val="28"/>
        </w:rPr>
        <w:t xml:space="preserve"> </w:t>
      </w:r>
      <w:r w:rsidRPr="007E786F">
        <w:rPr>
          <w:sz w:val="28"/>
          <w:szCs w:val="28"/>
        </w:rPr>
        <w:t>особливості</w:t>
      </w:r>
      <w:r w:rsidRPr="00A55538">
        <w:rPr>
          <w:sz w:val="28"/>
          <w:szCs w:val="28"/>
        </w:rPr>
        <w:t xml:space="preserve"> </w:t>
      </w:r>
      <w:r w:rsidRPr="007E786F">
        <w:rPr>
          <w:sz w:val="28"/>
          <w:szCs w:val="28"/>
        </w:rPr>
        <w:t>формування</w:t>
      </w:r>
      <w:r w:rsidRPr="00A55538">
        <w:rPr>
          <w:sz w:val="28"/>
          <w:szCs w:val="28"/>
        </w:rPr>
        <w:t xml:space="preserve"> </w:t>
      </w:r>
      <w:r w:rsidRPr="007E786F">
        <w:rPr>
          <w:sz w:val="28"/>
          <w:szCs w:val="28"/>
        </w:rPr>
        <w:t>якості</w:t>
      </w:r>
      <w:r w:rsidRPr="00A55538">
        <w:rPr>
          <w:sz w:val="28"/>
          <w:szCs w:val="28"/>
        </w:rPr>
        <w:t xml:space="preserve"> </w:t>
      </w:r>
      <w:r w:rsidRPr="007E786F">
        <w:rPr>
          <w:sz w:val="28"/>
          <w:szCs w:val="28"/>
        </w:rPr>
        <w:t>яловичини</w:t>
      </w:r>
      <w:r w:rsidRPr="00A55538">
        <w:rPr>
          <w:sz w:val="28"/>
          <w:szCs w:val="28"/>
        </w:rPr>
        <w:t xml:space="preserve"> </w:t>
      </w:r>
      <w:r>
        <w:rPr>
          <w:sz w:val="28"/>
          <w:szCs w:val="28"/>
          <w:lang w:val="uk-UA"/>
        </w:rPr>
        <w:t xml:space="preserve">/ </w:t>
      </w:r>
      <w:r w:rsidRPr="007E786F">
        <w:rPr>
          <w:sz w:val="28"/>
          <w:szCs w:val="28"/>
        </w:rPr>
        <w:t>Шкурин</w:t>
      </w:r>
      <w:r w:rsidRPr="00A55538">
        <w:rPr>
          <w:sz w:val="28"/>
          <w:szCs w:val="28"/>
        </w:rPr>
        <w:t xml:space="preserve"> </w:t>
      </w:r>
      <w:r w:rsidRPr="007E786F">
        <w:rPr>
          <w:sz w:val="28"/>
          <w:szCs w:val="28"/>
        </w:rPr>
        <w:t>Г</w:t>
      </w:r>
      <w:r w:rsidRPr="00A55538">
        <w:rPr>
          <w:sz w:val="28"/>
          <w:szCs w:val="28"/>
        </w:rPr>
        <w:t xml:space="preserve">., </w:t>
      </w:r>
      <w:r w:rsidRPr="007E786F">
        <w:rPr>
          <w:sz w:val="28"/>
          <w:szCs w:val="28"/>
        </w:rPr>
        <w:t>Тимченко</w:t>
      </w:r>
      <w:r w:rsidRPr="00A55538">
        <w:rPr>
          <w:sz w:val="28"/>
          <w:szCs w:val="28"/>
        </w:rPr>
        <w:t xml:space="preserve"> </w:t>
      </w:r>
      <w:r w:rsidRPr="007E786F">
        <w:rPr>
          <w:sz w:val="28"/>
          <w:szCs w:val="28"/>
        </w:rPr>
        <w:t>О</w:t>
      </w:r>
      <w:r w:rsidRPr="00A55538">
        <w:rPr>
          <w:sz w:val="28"/>
          <w:szCs w:val="28"/>
        </w:rPr>
        <w:t xml:space="preserve">., </w:t>
      </w:r>
      <w:r w:rsidRPr="007E786F">
        <w:rPr>
          <w:sz w:val="28"/>
          <w:szCs w:val="28"/>
        </w:rPr>
        <w:t>Тимченко</w:t>
      </w:r>
      <w:r w:rsidRPr="00A55538">
        <w:rPr>
          <w:sz w:val="28"/>
          <w:szCs w:val="28"/>
        </w:rPr>
        <w:t xml:space="preserve"> </w:t>
      </w:r>
      <w:r w:rsidRPr="007E786F">
        <w:rPr>
          <w:sz w:val="28"/>
          <w:szCs w:val="28"/>
        </w:rPr>
        <w:t>Л</w:t>
      </w:r>
      <w:r w:rsidRPr="00A55538">
        <w:rPr>
          <w:sz w:val="28"/>
          <w:szCs w:val="28"/>
        </w:rPr>
        <w:t xml:space="preserve">. // </w:t>
      </w:r>
      <w:r w:rsidRPr="007E786F">
        <w:rPr>
          <w:sz w:val="28"/>
          <w:szCs w:val="28"/>
        </w:rPr>
        <w:t>Тваринництво</w:t>
      </w:r>
      <w:r w:rsidRPr="00A55538">
        <w:rPr>
          <w:sz w:val="28"/>
          <w:szCs w:val="28"/>
        </w:rPr>
        <w:t xml:space="preserve"> </w:t>
      </w:r>
      <w:r w:rsidRPr="007E786F">
        <w:rPr>
          <w:sz w:val="28"/>
          <w:szCs w:val="28"/>
        </w:rPr>
        <w:t>України</w:t>
      </w:r>
      <w:r w:rsidRPr="007E786F">
        <w:rPr>
          <w:sz w:val="28"/>
          <w:szCs w:val="28"/>
          <w:lang w:val="uk-UA"/>
        </w:rPr>
        <w:t xml:space="preserve"> </w:t>
      </w:r>
      <w:r>
        <w:rPr>
          <w:sz w:val="28"/>
          <w:szCs w:val="28"/>
          <w:lang w:val="uk-UA"/>
        </w:rPr>
        <w:t xml:space="preserve">– </w:t>
      </w:r>
      <w:r w:rsidRPr="00A55538">
        <w:rPr>
          <w:sz w:val="28"/>
          <w:szCs w:val="28"/>
        </w:rPr>
        <w:t xml:space="preserve">2004. – № 4. – </w:t>
      </w:r>
      <w:r w:rsidRPr="007E786F">
        <w:rPr>
          <w:sz w:val="28"/>
          <w:szCs w:val="28"/>
        </w:rPr>
        <w:t>С</w:t>
      </w:r>
      <w:r w:rsidRPr="00A55538">
        <w:rPr>
          <w:sz w:val="28"/>
          <w:szCs w:val="28"/>
        </w:rPr>
        <w:t>. 10–12.</w:t>
      </w:r>
    </w:p>
    <w:p w:rsidR="004973A5" w:rsidRPr="00AE0396"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rPr>
      </w:pPr>
      <w:r w:rsidRPr="00A55538">
        <w:rPr>
          <w:sz w:val="28"/>
        </w:rPr>
        <w:t xml:space="preserve"> </w:t>
      </w:r>
      <w:r>
        <w:rPr>
          <w:sz w:val="28"/>
        </w:rPr>
        <w:t>Шульц Х. Международная конференция Перспективы развития мясной отрасли Российской Федерации</w:t>
      </w:r>
      <w:r>
        <w:rPr>
          <w:sz w:val="28"/>
          <w:lang w:val="uk-UA"/>
        </w:rPr>
        <w:t xml:space="preserve"> / Х. Шульц </w:t>
      </w:r>
      <w:r>
        <w:rPr>
          <w:sz w:val="28"/>
        </w:rPr>
        <w:t>// Мясное дело. – 2003. – № 10. – С. 17.</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rPr>
      </w:pPr>
      <w:r>
        <w:rPr>
          <w:color w:val="000000"/>
          <w:sz w:val="28"/>
          <w:szCs w:val="28"/>
          <w:lang w:val="uk-UA"/>
        </w:rPr>
        <w:t xml:space="preserve"> </w:t>
      </w:r>
      <w:r w:rsidRPr="007E786F">
        <w:rPr>
          <w:color w:val="000000"/>
          <w:sz w:val="28"/>
          <w:szCs w:val="28"/>
        </w:rPr>
        <w:t>Шульц Г.</w:t>
      </w:r>
      <w:r w:rsidRPr="007E786F">
        <w:rPr>
          <w:color w:val="000000"/>
          <w:sz w:val="28"/>
          <w:szCs w:val="28"/>
          <w:lang w:val="uk-UA"/>
        </w:rPr>
        <w:t xml:space="preserve"> </w:t>
      </w:r>
      <w:r w:rsidRPr="007E786F">
        <w:rPr>
          <w:color w:val="000000"/>
          <w:sz w:val="28"/>
          <w:szCs w:val="28"/>
        </w:rPr>
        <w:t>Принципы структурной организации белков</w:t>
      </w:r>
      <w:r w:rsidRPr="007E786F">
        <w:rPr>
          <w:color w:val="000000"/>
          <w:sz w:val="28"/>
          <w:szCs w:val="28"/>
          <w:lang w:val="uk-UA"/>
        </w:rPr>
        <w:t xml:space="preserve"> / </w:t>
      </w:r>
      <w:r w:rsidRPr="007E786F">
        <w:rPr>
          <w:color w:val="000000"/>
          <w:sz w:val="28"/>
          <w:szCs w:val="28"/>
        </w:rPr>
        <w:t>Г.</w:t>
      </w:r>
      <w:r w:rsidRPr="007E786F">
        <w:rPr>
          <w:color w:val="000000"/>
          <w:sz w:val="28"/>
          <w:szCs w:val="28"/>
          <w:lang w:val="uk-UA"/>
        </w:rPr>
        <w:t xml:space="preserve"> </w:t>
      </w:r>
      <w:r w:rsidRPr="007E786F">
        <w:rPr>
          <w:color w:val="000000"/>
          <w:sz w:val="28"/>
          <w:szCs w:val="28"/>
        </w:rPr>
        <w:t>Шульц, Р.</w:t>
      </w:r>
      <w:r w:rsidRPr="007E786F">
        <w:rPr>
          <w:color w:val="000000"/>
          <w:sz w:val="28"/>
          <w:szCs w:val="28"/>
          <w:lang w:val="uk-UA"/>
        </w:rPr>
        <w:t xml:space="preserve"> </w:t>
      </w:r>
      <w:r w:rsidRPr="007E786F">
        <w:rPr>
          <w:color w:val="000000"/>
          <w:sz w:val="28"/>
          <w:szCs w:val="28"/>
        </w:rPr>
        <w:t>Ширмер</w:t>
      </w:r>
      <w:r w:rsidRPr="007E786F">
        <w:rPr>
          <w:color w:val="000000"/>
          <w:sz w:val="28"/>
          <w:szCs w:val="28"/>
          <w:lang w:val="uk-UA"/>
        </w:rPr>
        <w:t>.</w:t>
      </w:r>
      <w:r w:rsidRPr="007E786F">
        <w:rPr>
          <w:color w:val="000000"/>
          <w:sz w:val="28"/>
          <w:szCs w:val="28"/>
        </w:rPr>
        <w:t xml:space="preserve"> – М</w:t>
      </w:r>
      <w:r>
        <w:rPr>
          <w:color w:val="000000"/>
          <w:sz w:val="28"/>
          <w:szCs w:val="28"/>
          <w:lang w:val="uk-UA"/>
        </w:rPr>
        <w:t xml:space="preserve">осква </w:t>
      </w:r>
      <w:r w:rsidRPr="007E786F">
        <w:rPr>
          <w:color w:val="000000"/>
          <w:sz w:val="28"/>
          <w:szCs w:val="28"/>
        </w:rPr>
        <w:t>: Мир</w:t>
      </w:r>
      <w:r>
        <w:rPr>
          <w:color w:val="000000"/>
          <w:sz w:val="28"/>
          <w:szCs w:val="28"/>
          <w:lang w:val="uk-UA"/>
        </w:rPr>
        <w:t>,</w:t>
      </w:r>
      <w:r w:rsidRPr="007E786F">
        <w:rPr>
          <w:color w:val="000000"/>
          <w:sz w:val="28"/>
          <w:szCs w:val="28"/>
        </w:rPr>
        <w:t xml:space="preserve"> 1982. – </w:t>
      </w:r>
      <w:r w:rsidRPr="007E786F">
        <w:rPr>
          <w:color w:val="000000"/>
          <w:spacing w:val="-8"/>
          <w:sz w:val="28"/>
          <w:szCs w:val="28"/>
        </w:rPr>
        <w:t xml:space="preserve">С. </w:t>
      </w:r>
      <w:r w:rsidRPr="007E786F">
        <w:rPr>
          <w:color w:val="000000"/>
          <w:sz w:val="28"/>
          <w:szCs w:val="28"/>
        </w:rPr>
        <w:t>279 .</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rPr>
      </w:pPr>
      <w:r w:rsidRPr="00A55538">
        <w:rPr>
          <w:color w:val="000000"/>
          <w:sz w:val="28"/>
          <w:szCs w:val="28"/>
        </w:rPr>
        <w:t xml:space="preserve"> </w:t>
      </w:r>
      <w:r w:rsidRPr="007E786F">
        <w:rPr>
          <w:color w:val="000000"/>
          <w:sz w:val="28"/>
          <w:szCs w:val="28"/>
        </w:rPr>
        <w:t xml:space="preserve">Щодо національної </w:t>
      </w:r>
      <w:r w:rsidRPr="007E786F">
        <w:rPr>
          <w:color w:val="000000"/>
          <w:spacing w:val="-3"/>
          <w:sz w:val="28"/>
          <w:szCs w:val="28"/>
        </w:rPr>
        <w:t>програми контролю залишків у продуктах тваринного походження</w:t>
      </w:r>
      <w:r>
        <w:rPr>
          <w:color w:val="000000"/>
          <w:spacing w:val="-3"/>
          <w:sz w:val="28"/>
          <w:szCs w:val="28"/>
          <w:lang w:val="uk-UA"/>
        </w:rPr>
        <w:t xml:space="preserve"> </w:t>
      </w:r>
      <w:r w:rsidRPr="007E786F">
        <w:rPr>
          <w:color w:val="000000"/>
          <w:spacing w:val="-3"/>
          <w:sz w:val="28"/>
          <w:szCs w:val="28"/>
        </w:rPr>
        <w:t xml:space="preserve">: </w:t>
      </w:r>
      <w:r w:rsidRPr="007E786F">
        <w:rPr>
          <w:color w:val="000000"/>
          <w:sz w:val="28"/>
          <w:szCs w:val="28"/>
        </w:rPr>
        <w:t xml:space="preserve">завдання та шляхи реалізації / П. Вербицький, </w:t>
      </w:r>
      <w:r w:rsidRPr="007E786F">
        <w:rPr>
          <w:color w:val="000000"/>
          <w:sz w:val="28"/>
          <w:szCs w:val="28"/>
        </w:rPr>
        <w:br/>
        <w:t xml:space="preserve">Ю. Косенко, І. Коцюмбас // Ветеринарна медицина України. – 2002. – №5. – </w:t>
      </w:r>
      <w:r w:rsidRPr="007E786F">
        <w:rPr>
          <w:color w:val="000000"/>
          <w:spacing w:val="-8"/>
          <w:sz w:val="28"/>
          <w:szCs w:val="28"/>
        </w:rPr>
        <w:t>С. 9 – 11.</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rPr>
      </w:pPr>
      <w:r w:rsidRPr="00A55538">
        <w:rPr>
          <w:color w:val="000000"/>
          <w:sz w:val="28"/>
          <w:szCs w:val="28"/>
        </w:rPr>
        <w:t xml:space="preserve"> </w:t>
      </w:r>
      <w:r w:rsidRPr="007E786F">
        <w:rPr>
          <w:sz w:val="28"/>
          <w:szCs w:val="28"/>
        </w:rPr>
        <w:t>Якубчак О.</w:t>
      </w:r>
      <w:r>
        <w:rPr>
          <w:sz w:val="28"/>
          <w:szCs w:val="28"/>
          <w:lang w:val="uk-UA"/>
        </w:rPr>
        <w:t xml:space="preserve"> </w:t>
      </w:r>
      <w:r w:rsidRPr="007E786F">
        <w:rPr>
          <w:sz w:val="28"/>
          <w:szCs w:val="28"/>
        </w:rPr>
        <w:t>НАССР – эфективная превентивная система гаранти</w:t>
      </w:r>
      <w:r>
        <w:rPr>
          <w:sz w:val="28"/>
          <w:szCs w:val="28"/>
          <w:lang w:val="uk-UA"/>
        </w:rPr>
        <w:t>и</w:t>
      </w:r>
      <w:r w:rsidRPr="007E786F">
        <w:rPr>
          <w:sz w:val="28"/>
          <w:szCs w:val="28"/>
        </w:rPr>
        <w:t xml:space="preserve"> безопасности продуктов питання</w:t>
      </w:r>
      <w:r>
        <w:rPr>
          <w:sz w:val="28"/>
          <w:szCs w:val="28"/>
          <w:lang w:val="uk-UA"/>
        </w:rPr>
        <w:t xml:space="preserve"> / </w:t>
      </w:r>
      <w:r w:rsidRPr="007E786F">
        <w:rPr>
          <w:sz w:val="28"/>
          <w:szCs w:val="28"/>
        </w:rPr>
        <w:t>О.</w:t>
      </w:r>
      <w:r>
        <w:rPr>
          <w:sz w:val="28"/>
          <w:szCs w:val="28"/>
          <w:lang w:val="uk-UA"/>
        </w:rPr>
        <w:t xml:space="preserve"> </w:t>
      </w:r>
      <w:r w:rsidRPr="007E786F">
        <w:rPr>
          <w:sz w:val="28"/>
          <w:szCs w:val="28"/>
        </w:rPr>
        <w:t>Якубчак, С.</w:t>
      </w:r>
      <w:r>
        <w:rPr>
          <w:sz w:val="28"/>
          <w:szCs w:val="28"/>
          <w:lang w:val="uk-UA"/>
        </w:rPr>
        <w:t xml:space="preserve"> </w:t>
      </w:r>
      <w:r w:rsidRPr="007E786F">
        <w:rPr>
          <w:sz w:val="28"/>
          <w:szCs w:val="28"/>
        </w:rPr>
        <w:t>Мельничук, А.</w:t>
      </w:r>
      <w:r>
        <w:rPr>
          <w:sz w:val="28"/>
          <w:szCs w:val="28"/>
          <w:lang w:val="uk-UA"/>
        </w:rPr>
        <w:t xml:space="preserve"> </w:t>
      </w:r>
      <w:r w:rsidRPr="007E786F">
        <w:rPr>
          <w:sz w:val="28"/>
          <w:szCs w:val="28"/>
        </w:rPr>
        <w:t>Звон,</w:t>
      </w:r>
      <w:r>
        <w:rPr>
          <w:sz w:val="28"/>
          <w:szCs w:val="28"/>
          <w:lang w:val="uk-UA"/>
        </w:rPr>
        <w:t xml:space="preserve">         </w:t>
      </w:r>
      <w:r w:rsidRPr="007E786F">
        <w:rPr>
          <w:sz w:val="28"/>
          <w:szCs w:val="28"/>
        </w:rPr>
        <w:t xml:space="preserve"> Е</w:t>
      </w:r>
      <w:r>
        <w:rPr>
          <w:sz w:val="28"/>
          <w:szCs w:val="28"/>
          <w:lang w:val="uk-UA"/>
        </w:rPr>
        <w:t>.</w:t>
      </w:r>
      <w:r w:rsidRPr="007E786F">
        <w:rPr>
          <w:sz w:val="28"/>
          <w:szCs w:val="28"/>
        </w:rPr>
        <w:t xml:space="preserve"> Дейнеко // Мясной бизнес</w:t>
      </w:r>
      <w:r>
        <w:rPr>
          <w:sz w:val="28"/>
          <w:szCs w:val="28"/>
          <w:lang w:val="uk-UA"/>
        </w:rPr>
        <w:t xml:space="preserve"> </w:t>
      </w:r>
      <w:r w:rsidRPr="007E786F">
        <w:rPr>
          <w:sz w:val="28"/>
          <w:szCs w:val="28"/>
        </w:rPr>
        <w:t>– 2004. – № 7 (25). – С. 68–69.</w:t>
      </w:r>
    </w:p>
    <w:p w:rsidR="004973A5" w:rsidRPr="00025E9B"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uk-UA"/>
        </w:rPr>
      </w:pPr>
      <w:r w:rsidRPr="00A55538">
        <w:rPr>
          <w:color w:val="000000"/>
          <w:sz w:val="28"/>
          <w:szCs w:val="28"/>
        </w:rPr>
        <w:t xml:space="preserve"> </w:t>
      </w:r>
      <w:r w:rsidRPr="007E786F">
        <w:rPr>
          <w:color w:val="000000"/>
          <w:sz w:val="28"/>
          <w:szCs w:val="28"/>
        </w:rPr>
        <w:t>Якубчак О.М.</w:t>
      </w:r>
      <w:r w:rsidRPr="007E786F">
        <w:rPr>
          <w:color w:val="000000"/>
          <w:sz w:val="28"/>
          <w:szCs w:val="28"/>
          <w:lang w:val="uk-UA"/>
        </w:rPr>
        <w:t xml:space="preserve"> </w:t>
      </w:r>
      <w:r w:rsidRPr="007E786F">
        <w:rPr>
          <w:color w:val="000000"/>
          <w:sz w:val="28"/>
          <w:szCs w:val="28"/>
        </w:rPr>
        <w:t>Ветеринарно-санітарна експертиза</w:t>
      </w:r>
      <w:r>
        <w:rPr>
          <w:color w:val="000000"/>
          <w:sz w:val="28"/>
          <w:szCs w:val="28"/>
        </w:rPr>
        <w:t xml:space="preserve"> м’яса при забої хворих тварин</w:t>
      </w:r>
      <w:r>
        <w:rPr>
          <w:color w:val="000000"/>
          <w:sz w:val="28"/>
          <w:szCs w:val="28"/>
          <w:lang w:val="uk-UA"/>
        </w:rPr>
        <w:t xml:space="preserve"> : метод. вказівки / </w:t>
      </w:r>
      <w:r w:rsidRPr="00025E9B">
        <w:rPr>
          <w:color w:val="000000"/>
          <w:sz w:val="28"/>
          <w:szCs w:val="28"/>
          <w:lang w:val="uk-UA"/>
        </w:rPr>
        <w:t>О.М.</w:t>
      </w:r>
      <w:r>
        <w:rPr>
          <w:color w:val="000000"/>
          <w:sz w:val="28"/>
          <w:szCs w:val="28"/>
          <w:lang w:val="uk-UA"/>
        </w:rPr>
        <w:t xml:space="preserve"> </w:t>
      </w:r>
      <w:r w:rsidRPr="00025E9B">
        <w:rPr>
          <w:color w:val="000000"/>
          <w:sz w:val="28"/>
          <w:szCs w:val="28"/>
          <w:lang w:val="uk-UA"/>
        </w:rPr>
        <w:t xml:space="preserve">Якубчак, </w:t>
      </w:r>
      <w:r>
        <w:rPr>
          <w:color w:val="000000"/>
          <w:sz w:val="28"/>
          <w:szCs w:val="28"/>
          <w:lang w:val="uk-UA"/>
        </w:rPr>
        <w:t xml:space="preserve">В.І. </w:t>
      </w:r>
      <w:r w:rsidRPr="00025E9B">
        <w:rPr>
          <w:color w:val="000000"/>
          <w:sz w:val="28"/>
          <w:szCs w:val="28"/>
          <w:lang w:val="uk-UA"/>
        </w:rPr>
        <w:t>Хоменко</w:t>
      </w:r>
      <w:r>
        <w:rPr>
          <w:color w:val="000000"/>
          <w:sz w:val="28"/>
          <w:szCs w:val="28"/>
          <w:lang w:val="uk-UA"/>
        </w:rPr>
        <w:t xml:space="preserve">, </w:t>
      </w:r>
      <w:r w:rsidRPr="00025E9B">
        <w:rPr>
          <w:color w:val="000000"/>
          <w:sz w:val="28"/>
          <w:szCs w:val="28"/>
          <w:lang w:val="uk-UA"/>
        </w:rPr>
        <w:t>А.І</w:t>
      </w:r>
      <w:r>
        <w:rPr>
          <w:color w:val="000000"/>
          <w:sz w:val="28"/>
          <w:szCs w:val="28"/>
          <w:lang w:val="uk-UA"/>
        </w:rPr>
        <w:t>. Тютюн.</w:t>
      </w:r>
      <w:r w:rsidRPr="00025E9B">
        <w:rPr>
          <w:color w:val="000000"/>
          <w:sz w:val="28"/>
          <w:szCs w:val="28"/>
          <w:lang w:val="uk-UA"/>
        </w:rPr>
        <w:t xml:space="preserve">– Київ, 2002. – </w:t>
      </w:r>
      <w:r w:rsidRPr="007E786F">
        <w:rPr>
          <w:color w:val="000000"/>
          <w:sz w:val="28"/>
          <w:szCs w:val="28"/>
          <w:lang w:val="uk-UA"/>
        </w:rPr>
        <w:t>С</w:t>
      </w:r>
      <w:r w:rsidRPr="00025E9B">
        <w:rPr>
          <w:color w:val="000000"/>
          <w:sz w:val="28"/>
          <w:szCs w:val="28"/>
          <w:lang w:val="uk-UA"/>
        </w:rPr>
        <w:t>. 26.</w:t>
      </w:r>
    </w:p>
    <w:p w:rsidR="004973A5" w:rsidRPr="00025E9B"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025E9B">
        <w:rPr>
          <w:color w:val="000000"/>
          <w:sz w:val="28"/>
          <w:szCs w:val="28"/>
          <w:lang w:val="uk-UA"/>
        </w:rPr>
        <w:t xml:space="preserve"> Якубчак О.М.</w:t>
      </w:r>
      <w:r w:rsidRPr="007E786F">
        <w:rPr>
          <w:color w:val="000000"/>
          <w:sz w:val="28"/>
          <w:szCs w:val="28"/>
          <w:lang w:val="uk-UA"/>
        </w:rPr>
        <w:t xml:space="preserve"> </w:t>
      </w:r>
      <w:r w:rsidRPr="00025E9B">
        <w:rPr>
          <w:color w:val="000000"/>
          <w:sz w:val="28"/>
          <w:szCs w:val="28"/>
          <w:lang w:val="uk-UA"/>
        </w:rPr>
        <w:t xml:space="preserve">Ветеринарно-санітарний огляд продуктів забою </w:t>
      </w:r>
      <w:r w:rsidRPr="00025E9B">
        <w:rPr>
          <w:sz w:val="28"/>
          <w:szCs w:val="28"/>
          <w:lang w:val="uk-UA"/>
        </w:rPr>
        <w:t>великої рогатої худоби</w:t>
      </w:r>
      <w:r>
        <w:rPr>
          <w:sz w:val="28"/>
          <w:szCs w:val="28"/>
          <w:lang w:val="uk-UA"/>
        </w:rPr>
        <w:t xml:space="preserve"> :</w:t>
      </w:r>
      <w:r w:rsidRPr="00025E9B">
        <w:rPr>
          <w:sz w:val="28"/>
          <w:szCs w:val="28"/>
          <w:lang w:val="uk-UA"/>
        </w:rPr>
        <w:t xml:space="preserve"> </w:t>
      </w:r>
      <w:r>
        <w:rPr>
          <w:sz w:val="28"/>
          <w:szCs w:val="28"/>
          <w:lang w:val="uk-UA"/>
        </w:rPr>
        <w:t xml:space="preserve">метод. вказівки </w:t>
      </w:r>
      <w:r w:rsidRPr="00025E9B">
        <w:rPr>
          <w:sz w:val="28"/>
          <w:szCs w:val="28"/>
          <w:lang w:val="uk-UA"/>
        </w:rPr>
        <w:t>/ О.М.</w:t>
      </w:r>
      <w:r>
        <w:rPr>
          <w:sz w:val="28"/>
          <w:szCs w:val="28"/>
          <w:lang w:val="uk-UA"/>
        </w:rPr>
        <w:t xml:space="preserve"> </w:t>
      </w:r>
      <w:r w:rsidRPr="00025E9B">
        <w:rPr>
          <w:sz w:val="28"/>
          <w:szCs w:val="28"/>
          <w:lang w:val="uk-UA"/>
        </w:rPr>
        <w:t>Якубчак, С.Д.</w:t>
      </w:r>
      <w:r>
        <w:rPr>
          <w:sz w:val="28"/>
          <w:szCs w:val="28"/>
          <w:lang w:val="uk-UA"/>
        </w:rPr>
        <w:t xml:space="preserve"> </w:t>
      </w:r>
      <w:r w:rsidRPr="00025E9B">
        <w:rPr>
          <w:sz w:val="28"/>
          <w:szCs w:val="28"/>
          <w:lang w:val="uk-UA"/>
        </w:rPr>
        <w:t xml:space="preserve">Мельничук, </w:t>
      </w:r>
      <w:r>
        <w:rPr>
          <w:sz w:val="28"/>
          <w:szCs w:val="28"/>
          <w:lang w:val="uk-UA"/>
        </w:rPr>
        <w:t xml:space="preserve">       </w:t>
      </w:r>
      <w:r w:rsidRPr="00025E9B">
        <w:rPr>
          <w:sz w:val="28"/>
          <w:szCs w:val="28"/>
          <w:lang w:val="uk-UA"/>
        </w:rPr>
        <w:t>В.І. Хоменко</w:t>
      </w:r>
      <w:r>
        <w:rPr>
          <w:sz w:val="28"/>
          <w:szCs w:val="28"/>
          <w:lang w:val="uk-UA"/>
        </w:rPr>
        <w:t>.</w:t>
      </w:r>
      <w:r w:rsidRPr="00025E9B">
        <w:rPr>
          <w:sz w:val="28"/>
          <w:szCs w:val="28"/>
          <w:lang w:val="uk-UA"/>
        </w:rPr>
        <w:t xml:space="preserve"> –</w:t>
      </w:r>
      <w:r w:rsidRPr="007E786F">
        <w:rPr>
          <w:sz w:val="28"/>
          <w:szCs w:val="28"/>
          <w:lang w:val="uk-UA"/>
        </w:rPr>
        <w:t xml:space="preserve"> </w:t>
      </w:r>
      <w:r w:rsidRPr="00025E9B">
        <w:rPr>
          <w:sz w:val="28"/>
          <w:szCs w:val="28"/>
          <w:lang w:val="uk-UA"/>
        </w:rPr>
        <w:t xml:space="preserve">Київ, 2002. – </w:t>
      </w:r>
      <w:r w:rsidRPr="007E786F">
        <w:rPr>
          <w:sz w:val="28"/>
          <w:szCs w:val="28"/>
          <w:lang w:val="uk-UA"/>
        </w:rPr>
        <w:t>С</w:t>
      </w:r>
      <w:r w:rsidRPr="00025E9B">
        <w:rPr>
          <w:sz w:val="28"/>
          <w:szCs w:val="28"/>
          <w:lang w:val="uk-UA"/>
        </w:rPr>
        <w:t>. 57.</w:t>
      </w:r>
    </w:p>
    <w:p w:rsidR="004973A5" w:rsidRPr="00025E9B"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025E9B">
        <w:rPr>
          <w:sz w:val="28"/>
          <w:szCs w:val="28"/>
          <w:lang w:val="uk-UA"/>
        </w:rPr>
        <w:t xml:space="preserve"> Якубчак О.М.</w:t>
      </w:r>
      <w:r w:rsidRPr="007E786F">
        <w:rPr>
          <w:sz w:val="28"/>
          <w:szCs w:val="28"/>
          <w:lang w:val="uk-UA"/>
        </w:rPr>
        <w:t xml:space="preserve"> </w:t>
      </w:r>
      <w:r w:rsidRPr="00025E9B">
        <w:rPr>
          <w:sz w:val="28"/>
          <w:szCs w:val="28"/>
          <w:lang w:val="uk-UA"/>
        </w:rPr>
        <w:t>Методи визначення якості м’яса</w:t>
      </w:r>
      <w:r>
        <w:rPr>
          <w:sz w:val="28"/>
          <w:szCs w:val="28"/>
          <w:lang w:val="uk-UA"/>
        </w:rPr>
        <w:t xml:space="preserve"> / </w:t>
      </w:r>
      <w:r w:rsidRPr="00025E9B">
        <w:rPr>
          <w:sz w:val="28"/>
          <w:szCs w:val="28"/>
          <w:lang w:val="uk-UA"/>
        </w:rPr>
        <w:t>О.М.</w:t>
      </w:r>
      <w:r>
        <w:rPr>
          <w:sz w:val="28"/>
          <w:szCs w:val="28"/>
          <w:lang w:val="uk-UA"/>
        </w:rPr>
        <w:t xml:space="preserve"> </w:t>
      </w:r>
      <w:r w:rsidRPr="00025E9B">
        <w:rPr>
          <w:sz w:val="28"/>
          <w:szCs w:val="28"/>
          <w:lang w:val="uk-UA"/>
        </w:rPr>
        <w:t>Якубчак, В.І.</w:t>
      </w:r>
      <w:r>
        <w:rPr>
          <w:sz w:val="28"/>
          <w:szCs w:val="28"/>
          <w:lang w:val="uk-UA"/>
        </w:rPr>
        <w:t xml:space="preserve"> </w:t>
      </w:r>
      <w:r w:rsidRPr="00025E9B">
        <w:rPr>
          <w:sz w:val="28"/>
          <w:szCs w:val="28"/>
          <w:lang w:val="uk-UA"/>
        </w:rPr>
        <w:t>Хоменко, В.В.</w:t>
      </w:r>
      <w:r>
        <w:rPr>
          <w:sz w:val="28"/>
          <w:szCs w:val="28"/>
          <w:lang w:val="uk-UA"/>
        </w:rPr>
        <w:t xml:space="preserve"> </w:t>
      </w:r>
      <w:r w:rsidRPr="00025E9B">
        <w:rPr>
          <w:sz w:val="28"/>
          <w:szCs w:val="28"/>
          <w:lang w:val="uk-UA"/>
        </w:rPr>
        <w:t>Кравчук  // Ветеринарна медицина України</w:t>
      </w:r>
      <w:r>
        <w:rPr>
          <w:sz w:val="28"/>
          <w:szCs w:val="28"/>
          <w:lang w:val="uk-UA"/>
        </w:rPr>
        <w:t xml:space="preserve"> </w:t>
      </w:r>
      <w:r w:rsidRPr="00025E9B">
        <w:rPr>
          <w:sz w:val="28"/>
          <w:szCs w:val="28"/>
          <w:lang w:val="uk-UA"/>
        </w:rPr>
        <w:t xml:space="preserve">– 2003. –  №12. – </w:t>
      </w:r>
      <w:r w:rsidRPr="007E786F">
        <w:rPr>
          <w:sz w:val="28"/>
          <w:szCs w:val="28"/>
          <w:lang w:val="uk-UA"/>
        </w:rPr>
        <w:t>С</w:t>
      </w:r>
      <w:r w:rsidRPr="00025E9B">
        <w:rPr>
          <w:sz w:val="28"/>
          <w:szCs w:val="28"/>
          <w:lang w:val="uk-UA"/>
        </w:rPr>
        <w:t>. 27</w:t>
      </w:r>
      <w:r w:rsidRPr="007E786F">
        <w:rPr>
          <w:sz w:val="28"/>
          <w:szCs w:val="28"/>
          <w:lang w:val="uk-UA"/>
        </w:rPr>
        <w:t xml:space="preserve"> – </w:t>
      </w:r>
      <w:r w:rsidRPr="00025E9B">
        <w:rPr>
          <w:sz w:val="28"/>
          <w:szCs w:val="28"/>
          <w:lang w:val="uk-UA"/>
        </w:rPr>
        <w:t>29.</w:t>
      </w:r>
    </w:p>
    <w:p w:rsidR="004973A5" w:rsidRPr="009038CA"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uk-UA"/>
        </w:rPr>
      </w:pPr>
      <w:r w:rsidRPr="00025E9B">
        <w:rPr>
          <w:sz w:val="28"/>
          <w:szCs w:val="28"/>
          <w:lang w:val="uk-UA"/>
        </w:rPr>
        <w:t xml:space="preserve"> </w:t>
      </w:r>
      <w:r w:rsidRPr="009038CA">
        <w:rPr>
          <w:sz w:val="28"/>
          <w:szCs w:val="28"/>
          <w:lang w:val="uk-UA"/>
        </w:rPr>
        <w:t>Якубчак О.М. Ветеринарно-санітарна експертиза продуктів забою свиней</w:t>
      </w:r>
      <w:r w:rsidRPr="007E786F">
        <w:rPr>
          <w:sz w:val="28"/>
          <w:szCs w:val="28"/>
          <w:lang w:val="uk-UA"/>
        </w:rPr>
        <w:t xml:space="preserve"> </w:t>
      </w:r>
      <w:r>
        <w:rPr>
          <w:sz w:val="28"/>
          <w:szCs w:val="28"/>
          <w:lang w:val="uk-UA"/>
        </w:rPr>
        <w:t xml:space="preserve">: метод. вказівки </w:t>
      </w:r>
      <w:r w:rsidRPr="007E786F">
        <w:rPr>
          <w:sz w:val="28"/>
          <w:szCs w:val="28"/>
          <w:lang w:val="uk-UA"/>
        </w:rPr>
        <w:t xml:space="preserve">/ </w:t>
      </w:r>
      <w:r>
        <w:rPr>
          <w:sz w:val="28"/>
          <w:szCs w:val="28"/>
          <w:lang w:val="uk-UA"/>
        </w:rPr>
        <w:t xml:space="preserve">О.М. </w:t>
      </w:r>
      <w:r w:rsidRPr="009038CA">
        <w:rPr>
          <w:sz w:val="28"/>
          <w:szCs w:val="28"/>
          <w:lang w:val="uk-UA"/>
        </w:rPr>
        <w:t xml:space="preserve">Якубчак, </w:t>
      </w:r>
      <w:r>
        <w:rPr>
          <w:sz w:val="28"/>
          <w:szCs w:val="28"/>
          <w:lang w:val="uk-UA"/>
        </w:rPr>
        <w:t xml:space="preserve">С.Д. </w:t>
      </w:r>
      <w:r w:rsidRPr="009038CA">
        <w:rPr>
          <w:sz w:val="28"/>
          <w:szCs w:val="28"/>
          <w:lang w:val="uk-UA"/>
        </w:rPr>
        <w:t xml:space="preserve">Мельничук, </w:t>
      </w:r>
      <w:r>
        <w:rPr>
          <w:sz w:val="28"/>
          <w:szCs w:val="28"/>
          <w:lang w:val="uk-UA"/>
        </w:rPr>
        <w:t xml:space="preserve">В.І. </w:t>
      </w:r>
      <w:r w:rsidRPr="009038CA">
        <w:rPr>
          <w:sz w:val="28"/>
          <w:szCs w:val="28"/>
          <w:lang w:val="uk-UA"/>
        </w:rPr>
        <w:t>Хоменко</w:t>
      </w:r>
      <w:r>
        <w:rPr>
          <w:sz w:val="28"/>
          <w:szCs w:val="28"/>
          <w:lang w:val="uk-UA"/>
        </w:rPr>
        <w:t>.</w:t>
      </w:r>
      <w:r w:rsidRPr="007E786F">
        <w:rPr>
          <w:sz w:val="28"/>
          <w:szCs w:val="28"/>
          <w:lang w:val="uk-UA"/>
        </w:rPr>
        <w:t xml:space="preserve"> – </w:t>
      </w:r>
      <w:r w:rsidRPr="009038CA">
        <w:rPr>
          <w:sz w:val="28"/>
          <w:szCs w:val="28"/>
          <w:lang w:val="uk-UA"/>
        </w:rPr>
        <w:t>Київ, 2003</w:t>
      </w:r>
      <w:r w:rsidRPr="009038CA">
        <w:rPr>
          <w:color w:val="000000"/>
          <w:sz w:val="28"/>
          <w:szCs w:val="28"/>
          <w:lang w:val="uk-UA"/>
        </w:rPr>
        <w:t>. –</w:t>
      </w:r>
      <w:r w:rsidRPr="007E786F">
        <w:rPr>
          <w:color w:val="000000"/>
          <w:sz w:val="28"/>
          <w:szCs w:val="28"/>
          <w:lang w:val="uk-UA"/>
        </w:rPr>
        <w:t xml:space="preserve"> С</w:t>
      </w:r>
      <w:r w:rsidRPr="009038CA">
        <w:rPr>
          <w:color w:val="000000"/>
          <w:sz w:val="28"/>
          <w:szCs w:val="28"/>
          <w:lang w:val="uk-UA"/>
        </w:rPr>
        <w:t>. 46.</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rPr>
      </w:pPr>
      <w:r w:rsidRPr="009038CA">
        <w:rPr>
          <w:color w:val="000000"/>
          <w:sz w:val="28"/>
          <w:szCs w:val="28"/>
          <w:lang w:val="uk-UA"/>
        </w:rPr>
        <w:t xml:space="preserve"> </w:t>
      </w:r>
      <w:r w:rsidRPr="007E786F">
        <w:rPr>
          <w:color w:val="000000"/>
          <w:sz w:val="28"/>
          <w:szCs w:val="28"/>
        </w:rPr>
        <w:t xml:space="preserve">Якубчак О.М. НАССР – ефективна превентивна система гарантії </w:t>
      </w:r>
      <w:r w:rsidRPr="007E786F">
        <w:rPr>
          <w:color w:val="000000"/>
          <w:sz w:val="28"/>
          <w:szCs w:val="28"/>
        </w:rPr>
        <w:lastRenderedPageBreak/>
        <w:t>безпеки продуктів харчування</w:t>
      </w:r>
      <w:r w:rsidRPr="007E786F">
        <w:rPr>
          <w:color w:val="000000"/>
          <w:sz w:val="28"/>
          <w:szCs w:val="28"/>
          <w:lang w:val="uk-UA"/>
        </w:rPr>
        <w:t xml:space="preserve"> / </w:t>
      </w:r>
      <w:r w:rsidRPr="007E786F">
        <w:rPr>
          <w:color w:val="000000"/>
          <w:sz w:val="28"/>
          <w:szCs w:val="28"/>
        </w:rPr>
        <w:t>О.М.</w:t>
      </w:r>
      <w:r w:rsidRPr="007E786F">
        <w:rPr>
          <w:color w:val="000000"/>
          <w:sz w:val="28"/>
          <w:szCs w:val="28"/>
          <w:lang w:val="uk-UA"/>
        </w:rPr>
        <w:t xml:space="preserve"> </w:t>
      </w:r>
      <w:r w:rsidRPr="007E786F">
        <w:rPr>
          <w:color w:val="000000"/>
          <w:sz w:val="28"/>
          <w:szCs w:val="28"/>
        </w:rPr>
        <w:t>Якубчак, С.</w:t>
      </w:r>
      <w:r w:rsidRPr="007E786F">
        <w:rPr>
          <w:color w:val="000000"/>
          <w:sz w:val="28"/>
          <w:szCs w:val="28"/>
          <w:lang w:val="uk-UA"/>
        </w:rPr>
        <w:t xml:space="preserve">Д. </w:t>
      </w:r>
      <w:r w:rsidRPr="007E786F">
        <w:rPr>
          <w:color w:val="000000"/>
          <w:sz w:val="28"/>
          <w:szCs w:val="28"/>
        </w:rPr>
        <w:t xml:space="preserve">Мельничук </w:t>
      </w:r>
      <w:r>
        <w:rPr>
          <w:color w:val="000000"/>
          <w:sz w:val="28"/>
          <w:szCs w:val="28"/>
        </w:rPr>
        <w:t xml:space="preserve">                       </w:t>
      </w:r>
      <w:r w:rsidRPr="007E786F">
        <w:rPr>
          <w:color w:val="000000"/>
          <w:sz w:val="28"/>
          <w:szCs w:val="28"/>
        </w:rPr>
        <w:t>// Ветеринарна медицина України. – 2003. – №</w:t>
      </w:r>
      <w:r>
        <w:rPr>
          <w:color w:val="000000"/>
          <w:sz w:val="28"/>
          <w:szCs w:val="28"/>
          <w:lang w:val="uk-UA"/>
        </w:rPr>
        <w:t xml:space="preserve"> </w:t>
      </w:r>
      <w:r w:rsidRPr="007E786F">
        <w:rPr>
          <w:color w:val="000000"/>
          <w:sz w:val="28"/>
          <w:szCs w:val="28"/>
        </w:rPr>
        <w:t xml:space="preserve">4. – </w:t>
      </w:r>
      <w:r w:rsidRPr="007E786F">
        <w:rPr>
          <w:color w:val="000000"/>
          <w:sz w:val="28"/>
          <w:szCs w:val="28"/>
          <w:lang w:val="uk-UA"/>
        </w:rPr>
        <w:t>С</w:t>
      </w:r>
      <w:r w:rsidRPr="007E786F">
        <w:rPr>
          <w:color w:val="000000"/>
          <w:sz w:val="28"/>
          <w:szCs w:val="28"/>
        </w:rPr>
        <w:t>. 37</w:t>
      </w:r>
      <w:r w:rsidRPr="007E786F">
        <w:rPr>
          <w:color w:val="000000"/>
          <w:sz w:val="28"/>
          <w:szCs w:val="28"/>
          <w:lang w:val="uk-UA"/>
        </w:rPr>
        <w:t xml:space="preserve"> </w:t>
      </w:r>
      <w:r w:rsidRPr="00B8091D">
        <w:rPr>
          <w:sz w:val="28"/>
          <w:szCs w:val="28"/>
          <w:lang w:val="uk-UA"/>
        </w:rPr>
        <w:t xml:space="preserve">– </w:t>
      </w:r>
      <w:r w:rsidRPr="007E786F">
        <w:rPr>
          <w:color w:val="000000"/>
          <w:sz w:val="28"/>
          <w:szCs w:val="28"/>
        </w:rPr>
        <w:t>38.</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sz w:val="28"/>
          <w:szCs w:val="28"/>
          <w:lang w:val="uk-UA"/>
        </w:rPr>
      </w:pPr>
      <w:r w:rsidRPr="00A55538">
        <w:rPr>
          <w:sz w:val="28"/>
          <w:szCs w:val="28"/>
        </w:rPr>
        <w:t xml:space="preserve"> </w:t>
      </w:r>
      <w:r w:rsidRPr="007E786F">
        <w:rPr>
          <w:sz w:val="28"/>
          <w:szCs w:val="28"/>
          <w:lang w:val="uk-UA"/>
        </w:rPr>
        <w:t>Якубчак О.М. Новітні досягнення та перспективи ветеринарної медицини</w:t>
      </w:r>
      <w:r>
        <w:rPr>
          <w:sz w:val="28"/>
          <w:szCs w:val="28"/>
          <w:lang w:val="uk-UA"/>
        </w:rPr>
        <w:t xml:space="preserve"> / О.М. Якубчак, В.В. Кравчук </w:t>
      </w:r>
      <w:r w:rsidRPr="007E786F">
        <w:rPr>
          <w:sz w:val="28"/>
          <w:szCs w:val="28"/>
          <w:lang w:val="uk-UA"/>
        </w:rPr>
        <w:t>: матеріали наук</w:t>
      </w:r>
      <w:r>
        <w:rPr>
          <w:sz w:val="28"/>
          <w:szCs w:val="28"/>
          <w:lang w:val="uk-UA"/>
        </w:rPr>
        <w:t>.</w:t>
      </w:r>
      <w:r w:rsidRPr="007E786F">
        <w:rPr>
          <w:sz w:val="28"/>
          <w:szCs w:val="28"/>
          <w:lang w:val="uk-UA"/>
        </w:rPr>
        <w:t>-практ</w:t>
      </w:r>
      <w:r>
        <w:rPr>
          <w:sz w:val="28"/>
          <w:szCs w:val="28"/>
          <w:lang w:val="uk-UA"/>
        </w:rPr>
        <w:t>.</w:t>
      </w:r>
      <w:r w:rsidRPr="007E786F">
        <w:rPr>
          <w:sz w:val="28"/>
          <w:szCs w:val="28"/>
          <w:lang w:val="uk-UA"/>
        </w:rPr>
        <w:t xml:space="preserve"> і навч</w:t>
      </w:r>
      <w:r>
        <w:rPr>
          <w:sz w:val="28"/>
          <w:szCs w:val="28"/>
          <w:lang w:val="uk-UA"/>
        </w:rPr>
        <w:t>.</w:t>
      </w:r>
      <w:r w:rsidRPr="007E786F">
        <w:rPr>
          <w:sz w:val="28"/>
          <w:szCs w:val="28"/>
          <w:lang w:val="uk-UA"/>
        </w:rPr>
        <w:t>-метод</w:t>
      </w:r>
      <w:r>
        <w:rPr>
          <w:sz w:val="28"/>
          <w:szCs w:val="28"/>
          <w:lang w:val="uk-UA"/>
        </w:rPr>
        <w:t>.</w:t>
      </w:r>
      <w:r w:rsidRPr="007E786F">
        <w:rPr>
          <w:sz w:val="28"/>
          <w:szCs w:val="28"/>
          <w:lang w:val="uk-UA"/>
        </w:rPr>
        <w:t xml:space="preserve"> </w:t>
      </w:r>
      <w:r>
        <w:rPr>
          <w:sz w:val="28"/>
          <w:szCs w:val="28"/>
          <w:lang w:val="uk-UA"/>
        </w:rPr>
        <w:t>к</w:t>
      </w:r>
      <w:r w:rsidRPr="007E786F">
        <w:rPr>
          <w:sz w:val="28"/>
          <w:szCs w:val="28"/>
          <w:lang w:val="uk-UA"/>
        </w:rPr>
        <w:t>онф</w:t>
      </w:r>
      <w:r>
        <w:rPr>
          <w:sz w:val="28"/>
          <w:szCs w:val="28"/>
          <w:lang w:val="uk-UA"/>
        </w:rPr>
        <w:t>.</w:t>
      </w:r>
      <w:r w:rsidRPr="007E786F">
        <w:rPr>
          <w:sz w:val="28"/>
          <w:szCs w:val="28"/>
          <w:lang w:val="uk-UA"/>
        </w:rPr>
        <w:t xml:space="preserve"> за результатами наук</w:t>
      </w:r>
      <w:r>
        <w:rPr>
          <w:sz w:val="28"/>
          <w:szCs w:val="28"/>
          <w:lang w:val="uk-UA"/>
        </w:rPr>
        <w:t>.</w:t>
      </w:r>
      <w:r w:rsidRPr="007E786F">
        <w:rPr>
          <w:sz w:val="28"/>
          <w:szCs w:val="28"/>
          <w:lang w:val="uk-UA"/>
        </w:rPr>
        <w:t xml:space="preserve"> діяльн</w:t>
      </w:r>
      <w:r>
        <w:rPr>
          <w:sz w:val="28"/>
          <w:szCs w:val="28"/>
          <w:lang w:val="uk-UA"/>
        </w:rPr>
        <w:t>.</w:t>
      </w:r>
      <w:r w:rsidRPr="007E786F">
        <w:rPr>
          <w:sz w:val="28"/>
          <w:szCs w:val="28"/>
          <w:lang w:val="uk-UA"/>
        </w:rPr>
        <w:t xml:space="preserve"> вчених ф</w:t>
      </w:r>
      <w:r>
        <w:rPr>
          <w:sz w:val="28"/>
          <w:szCs w:val="28"/>
          <w:lang w:val="uk-UA"/>
        </w:rPr>
        <w:t>-</w:t>
      </w:r>
      <w:r w:rsidRPr="007E786F">
        <w:rPr>
          <w:sz w:val="28"/>
          <w:szCs w:val="28"/>
          <w:lang w:val="uk-UA"/>
        </w:rPr>
        <w:t>ту вет</w:t>
      </w:r>
      <w:r>
        <w:rPr>
          <w:sz w:val="28"/>
          <w:szCs w:val="28"/>
          <w:lang w:val="uk-UA"/>
        </w:rPr>
        <w:t>.</w:t>
      </w:r>
      <w:r w:rsidRPr="007E786F">
        <w:rPr>
          <w:sz w:val="28"/>
          <w:szCs w:val="28"/>
          <w:lang w:val="uk-UA"/>
        </w:rPr>
        <w:t xml:space="preserve"> медицини ХДЗВА за 2007-2008 н.р. з міжнародною участю</w:t>
      </w:r>
      <w:r>
        <w:rPr>
          <w:sz w:val="28"/>
          <w:szCs w:val="28"/>
          <w:lang w:val="uk-UA"/>
        </w:rPr>
        <w:t>, м.</w:t>
      </w:r>
      <w:r w:rsidRPr="007E786F">
        <w:rPr>
          <w:sz w:val="28"/>
          <w:szCs w:val="28"/>
          <w:lang w:val="uk-UA"/>
        </w:rPr>
        <w:t xml:space="preserve"> Харків, 14-15 трав. 2008 р.</w:t>
      </w:r>
      <w:r>
        <w:rPr>
          <w:sz w:val="28"/>
          <w:szCs w:val="28"/>
          <w:lang w:val="uk-UA"/>
        </w:rPr>
        <w:t xml:space="preserve"> /</w:t>
      </w:r>
      <w:r w:rsidRPr="007E786F">
        <w:rPr>
          <w:sz w:val="28"/>
          <w:szCs w:val="28"/>
          <w:lang w:val="uk-UA"/>
        </w:rPr>
        <w:t xml:space="preserve"> М-во. аграр. політики, Харківська держ</w:t>
      </w:r>
      <w:r>
        <w:rPr>
          <w:sz w:val="28"/>
          <w:szCs w:val="28"/>
          <w:lang w:val="uk-UA"/>
        </w:rPr>
        <w:t>.</w:t>
      </w:r>
      <w:r w:rsidRPr="007E786F">
        <w:rPr>
          <w:sz w:val="28"/>
          <w:szCs w:val="28"/>
          <w:lang w:val="uk-UA"/>
        </w:rPr>
        <w:t xml:space="preserve"> </w:t>
      </w:r>
      <w:r>
        <w:rPr>
          <w:sz w:val="28"/>
          <w:szCs w:val="28"/>
          <w:lang w:val="uk-UA"/>
        </w:rPr>
        <w:t>з</w:t>
      </w:r>
      <w:r w:rsidRPr="007E786F">
        <w:rPr>
          <w:sz w:val="28"/>
          <w:szCs w:val="28"/>
          <w:lang w:val="uk-UA"/>
        </w:rPr>
        <w:t>оовет</w:t>
      </w:r>
      <w:r>
        <w:rPr>
          <w:sz w:val="28"/>
          <w:szCs w:val="28"/>
          <w:lang w:val="uk-UA"/>
        </w:rPr>
        <w:t>.</w:t>
      </w:r>
      <w:r w:rsidRPr="007E786F">
        <w:rPr>
          <w:sz w:val="28"/>
          <w:szCs w:val="28"/>
          <w:lang w:val="uk-UA"/>
        </w:rPr>
        <w:t xml:space="preserve"> акад</w:t>
      </w:r>
      <w:r>
        <w:rPr>
          <w:sz w:val="28"/>
          <w:szCs w:val="28"/>
          <w:lang w:val="uk-UA"/>
        </w:rPr>
        <w:t>.</w:t>
      </w:r>
      <w:r w:rsidRPr="007E786F">
        <w:rPr>
          <w:sz w:val="28"/>
          <w:szCs w:val="28"/>
          <w:lang w:val="uk-UA"/>
        </w:rPr>
        <w:t xml:space="preserve"> –</w:t>
      </w:r>
      <w:r w:rsidRPr="007E786F">
        <w:rPr>
          <w:sz w:val="28"/>
          <w:szCs w:val="28"/>
          <w:lang w:val="en-US"/>
        </w:rPr>
        <w:t>X</w:t>
      </w:r>
      <w:r>
        <w:rPr>
          <w:sz w:val="28"/>
          <w:szCs w:val="28"/>
          <w:lang w:val="uk-UA"/>
        </w:rPr>
        <w:t xml:space="preserve">арків </w:t>
      </w:r>
      <w:r w:rsidRPr="007E786F">
        <w:rPr>
          <w:sz w:val="28"/>
          <w:szCs w:val="28"/>
        </w:rPr>
        <w:t xml:space="preserve">: </w:t>
      </w:r>
      <w:r w:rsidRPr="007E786F">
        <w:rPr>
          <w:sz w:val="28"/>
          <w:szCs w:val="28"/>
          <w:lang w:val="uk-UA"/>
        </w:rPr>
        <w:t>Харків</w:t>
      </w:r>
      <w:r>
        <w:rPr>
          <w:sz w:val="28"/>
          <w:szCs w:val="28"/>
          <w:lang w:val="uk-UA"/>
        </w:rPr>
        <w:t>.</w:t>
      </w:r>
      <w:r w:rsidRPr="007E786F">
        <w:rPr>
          <w:sz w:val="28"/>
          <w:szCs w:val="28"/>
          <w:lang w:val="uk-UA"/>
        </w:rPr>
        <w:t xml:space="preserve"> </w:t>
      </w:r>
      <w:r>
        <w:rPr>
          <w:sz w:val="28"/>
          <w:szCs w:val="28"/>
          <w:lang w:val="uk-UA"/>
        </w:rPr>
        <w:t>д</w:t>
      </w:r>
      <w:r w:rsidRPr="007E786F">
        <w:rPr>
          <w:sz w:val="28"/>
          <w:szCs w:val="28"/>
          <w:lang w:val="uk-UA"/>
        </w:rPr>
        <w:t>ерж</w:t>
      </w:r>
      <w:r>
        <w:rPr>
          <w:sz w:val="28"/>
          <w:szCs w:val="28"/>
          <w:lang w:val="uk-UA"/>
        </w:rPr>
        <w:t>.</w:t>
      </w:r>
      <w:r w:rsidRPr="007E786F">
        <w:rPr>
          <w:sz w:val="28"/>
          <w:szCs w:val="28"/>
          <w:lang w:val="uk-UA"/>
        </w:rPr>
        <w:t xml:space="preserve"> зоове</w:t>
      </w:r>
      <w:r>
        <w:rPr>
          <w:sz w:val="28"/>
          <w:szCs w:val="28"/>
          <w:lang w:val="uk-UA"/>
        </w:rPr>
        <w:t>т.</w:t>
      </w:r>
      <w:r w:rsidRPr="007E786F">
        <w:rPr>
          <w:sz w:val="28"/>
          <w:szCs w:val="28"/>
          <w:lang w:val="uk-UA"/>
        </w:rPr>
        <w:t xml:space="preserve"> </w:t>
      </w:r>
      <w:r>
        <w:rPr>
          <w:sz w:val="28"/>
          <w:szCs w:val="28"/>
          <w:lang w:val="uk-UA"/>
        </w:rPr>
        <w:t>а</w:t>
      </w:r>
      <w:r w:rsidRPr="007E786F">
        <w:rPr>
          <w:sz w:val="28"/>
          <w:szCs w:val="28"/>
          <w:lang w:val="uk-UA"/>
        </w:rPr>
        <w:t>кад</w:t>
      </w:r>
      <w:r>
        <w:rPr>
          <w:sz w:val="28"/>
          <w:szCs w:val="28"/>
          <w:lang w:val="uk-UA"/>
        </w:rPr>
        <w:t>.</w:t>
      </w:r>
      <w:r w:rsidRPr="007E786F">
        <w:rPr>
          <w:sz w:val="28"/>
          <w:szCs w:val="28"/>
          <w:lang w:val="uk-UA"/>
        </w:rPr>
        <w:t xml:space="preserve">, 2008. – 167 </w:t>
      </w:r>
      <w:r w:rsidRPr="007E786F">
        <w:rPr>
          <w:bCs/>
          <w:sz w:val="28"/>
          <w:szCs w:val="28"/>
          <w:lang w:val="uk-UA"/>
        </w:rPr>
        <w:t>с.</w:t>
      </w:r>
    </w:p>
    <w:p w:rsidR="004973A5" w:rsidRPr="00637BB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sidRPr="007E786F">
        <w:rPr>
          <w:sz w:val="28"/>
          <w:szCs w:val="28"/>
          <w:lang w:val="fr-FR"/>
        </w:rPr>
        <w:t xml:space="preserve">Ahn-DU. </w:t>
      </w:r>
      <w:r w:rsidRPr="007E786F">
        <w:rPr>
          <w:sz w:val="28"/>
          <w:szCs w:val="28"/>
          <w:lang w:val="en-US"/>
        </w:rPr>
        <w:t xml:space="preserve">Volatile production in irradiated normal, pale soft exudative (PSE) and dark firm dry (DFD) beef under different packaging and strorage conditions </w:t>
      </w:r>
      <w:r>
        <w:rPr>
          <w:sz w:val="28"/>
          <w:szCs w:val="28"/>
          <w:lang w:val="uk-UA"/>
        </w:rPr>
        <w:t xml:space="preserve">/ </w:t>
      </w:r>
      <w:r w:rsidRPr="007E786F">
        <w:rPr>
          <w:sz w:val="28"/>
          <w:szCs w:val="28"/>
          <w:lang w:val="fr-FR"/>
        </w:rPr>
        <w:t xml:space="preserve">Ahn-DU, Nam-KC, Du-M. </w:t>
      </w:r>
      <w:r w:rsidRPr="007E786F">
        <w:rPr>
          <w:sz w:val="28"/>
          <w:szCs w:val="28"/>
          <w:lang w:val="en-US"/>
        </w:rPr>
        <w:t xml:space="preserve">// J. Meat Science. – 2001. – № 57 </w:t>
      </w:r>
      <w:r>
        <w:rPr>
          <w:sz w:val="28"/>
          <w:szCs w:val="28"/>
          <w:lang w:val="uk-UA"/>
        </w:rPr>
        <w:t>(</w:t>
      </w:r>
      <w:r>
        <w:rPr>
          <w:sz w:val="28"/>
          <w:szCs w:val="28"/>
          <w:lang w:val="en-US"/>
        </w:rPr>
        <w:t>4</w:t>
      </w:r>
      <w:r>
        <w:rPr>
          <w:sz w:val="28"/>
          <w:szCs w:val="28"/>
          <w:lang w:val="uk-UA"/>
        </w:rPr>
        <w:t xml:space="preserve">) </w:t>
      </w:r>
      <w:r w:rsidRPr="007E786F">
        <w:rPr>
          <w:sz w:val="28"/>
          <w:szCs w:val="28"/>
          <w:lang w:val="en-US"/>
        </w:rPr>
        <w:t>– Р. 4</w:t>
      </w:r>
      <w:r>
        <w:rPr>
          <w:sz w:val="28"/>
          <w:szCs w:val="28"/>
          <w:lang w:val="uk-UA"/>
        </w:rPr>
        <w:t>20</w:t>
      </w:r>
      <w:r>
        <w:rPr>
          <w:sz w:val="28"/>
          <w:szCs w:val="28"/>
          <w:lang w:val="en-US"/>
        </w:rPr>
        <w:t>–42</w:t>
      </w:r>
      <w:r>
        <w:rPr>
          <w:sz w:val="28"/>
          <w:szCs w:val="28"/>
          <w:lang w:val="uk-UA"/>
        </w:rPr>
        <w:t>7</w:t>
      </w:r>
      <w:r w:rsidRPr="007E786F">
        <w:rPr>
          <w:sz w:val="28"/>
          <w:szCs w:val="28"/>
          <w:lang w:val="en-US"/>
        </w:rPr>
        <w:t>.</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sidRPr="007E786F">
        <w:rPr>
          <w:sz w:val="28"/>
          <w:szCs w:val="28"/>
          <w:lang w:val="en-US"/>
        </w:rPr>
        <w:t>Belk K.E. Volatile production in irradiated pale soft exudative (PSE) and dark firm dry (DFD) beef under different packaging and storage conditions</w:t>
      </w:r>
      <w:r>
        <w:rPr>
          <w:sz w:val="28"/>
          <w:szCs w:val="28"/>
          <w:lang w:val="uk-UA"/>
        </w:rPr>
        <w:t xml:space="preserve"> / </w:t>
      </w:r>
      <w:r w:rsidRPr="007E786F">
        <w:rPr>
          <w:sz w:val="28"/>
          <w:szCs w:val="28"/>
          <w:lang w:val="en-US"/>
        </w:rPr>
        <w:t>K.E.</w:t>
      </w:r>
      <w:r>
        <w:rPr>
          <w:sz w:val="28"/>
          <w:szCs w:val="28"/>
          <w:lang w:val="uk-UA"/>
        </w:rPr>
        <w:t xml:space="preserve"> </w:t>
      </w:r>
      <w:r w:rsidRPr="007E786F">
        <w:rPr>
          <w:sz w:val="28"/>
          <w:szCs w:val="28"/>
          <w:lang w:val="en-US"/>
        </w:rPr>
        <w:t>Belk, M.H.</w:t>
      </w:r>
      <w:r>
        <w:rPr>
          <w:sz w:val="28"/>
          <w:szCs w:val="28"/>
          <w:lang w:val="uk-UA"/>
        </w:rPr>
        <w:t xml:space="preserve"> </w:t>
      </w:r>
      <w:r w:rsidRPr="007E786F">
        <w:rPr>
          <w:sz w:val="28"/>
          <w:szCs w:val="28"/>
          <w:lang w:val="en-US"/>
        </w:rPr>
        <w:t>George, J.D. Tatum //J. Animal Science. – 2</w:t>
      </w:r>
      <w:r>
        <w:rPr>
          <w:sz w:val="28"/>
          <w:szCs w:val="28"/>
          <w:lang w:val="en-US"/>
        </w:rPr>
        <w:t>002. –</w:t>
      </w:r>
      <w:r>
        <w:rPr>
          <w:sz w:val="28"/>
          <w:szCs w:val="28"/>
          <w:lang w:val="uk-UA"/>
        </w:rPr>
        <w:t xml:space="preserve"> №</w:t>
      </w:r>
      <w:r>
        <w:rPr>
          <w:sz w:val="28"/>
          <w:szCs w:val="28"/>
          <w:lang w:val="en-US"/>
        </w:rPr>
        <w:t xml:space="preserve"> 79 </w:t>
      </w:r>
      <w:r>
        <w:rPr>
          <w:sz w:val="28"/>
          <w:szCs w:val="28"/>
          <w:lang w:val="uk-UA"/>
        </w:rPr>
        <w:t>(</w:t>
      </w:r>
      <w:r>
        <w:rPr>
          <w:sz w:val="28"/>
          <w:szCs w:val="28"/>
          <w:lang w:val="en-US"/>
        </w:rPr>
        <w:t>3</w:t>
      </w:r>
      <w:r>
        <w:rPr>
          <w:sz w:val="28"/>
          <w:szCs w:val="28"/>
          <w:lang w:val="uk-UA"/>
        </w:rPr>
        <w:t xml:space="preserve">) </w:t>
      </w:r>
      <w:r>
        <w:rPr>
          <w:sz w:val="28"/>
          <w:szCs w:val="28"/>
          <w:lang w:val="en-US"/>
        </w:rPr>
        <w:t>– P. 688–69</w:t>
      </w:r>
      <w:r>
        <w:rPr>
          <w:sz w:val="28"/>
          <w:szCs w:val="28"/>
          <w:lang w:val="uk-UA"/>
        </w:rPr>
        <w:t>8</w:t>
      </w:r>
      <w:r w:rsidRPr="007E786F">
        <w:rPr>
          <w:sz w:val="28"/>
          <w:szCs w:val="28"/>
          <w:lang w:val="en-US"/>
        </w:rPr>
        <w:t>.</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GB"/>
        </w:rPr>
      </w:pPr>
      <w:r>
        <w:rPr>
          <w:sz w:val="28"/>
          <w:szCs w:val="28"/>
          <w:lang w:val="en-US"/>
        </w:rPr>
        <w:t xml:space="preserve"> </w:t>
      </w:r>
      <w:r w:rsidRPr="004D4DFD">
        <w:rPr>
          <w:sz w:val="28"/>
          <w:szCs w:val="28"/>
          <w:lang w:val="de-DE"/>
        </w:rPr>
        <w:t>Berman</w:t>
      </w:r>
      <w:r w:rsidRPr="007E786F">
        <w:rPr>
          <w:sz w:val="28"/>
          <w:szCs w:val="28"/>
          <w:lang w:val="uk-UA"/>
        </w:rPr>
        <w:t xml:space="preserve"> </w:t>
      </w:r>
      <w:r w:rsidRPr="004D4DFD">
        <w:rPr>
          <w:sz w:val="28"/>
          <w:szCs w:val="28"/>
          <w:lang w:val="de-DE"/>
        </w:rPr>
        <w:t xml:space="preserve">N.G. Vergleiche postmortaler veranderumgen der ultrastruktur in M. masseter und M. long dorsi bei schwein meat PSE fleisch </w:t>
      </w:r>
      <w:r>
        <w:rPr>
          <w:sz w:val="28"/>
          <w:szCs w:val="28"/>
          <w:lang w:val="uk-UA"/>
        </w:rPr>
        <w:t xml:space="preserve">/ </w:t>
      </w:r>
      <w:r w:rsidRPr="004D4DFD">
        <w:rPr>
          <w:sz w:val="28"/>
          <w:szCs w:val="28"/>
          <w:lang w:val="de-DE"/>
        </w:rPr>
        <w:t>N.G.</w:t>
      </w:r>
      <w:r>
        <w:rPr>
          <w:sz w:val="28"/>
          <w:szCs w:val="28"/>
          <w:lang w:val="uk-UA"/>
        </w:rPr>
        <w:t xml:space="preserve"> </w:t>
      </w:r>
      <w:r w:rsidRPr="004D4DFD">
        <w:rPr>
          <w:sz w:val="28"/>
          <w:szCs w:val="28"/>
          <w:lang w:val="de-DE"/>
        </w:rPr>
        <w:t>Berman</w:t>
      </w:r>
      <w:r w:rsidRPr="007E786F">
        <w:rPr>
          <w:sz w:val="28"/>
          <w:szCs w:val="28"/>
          <w:lang w:val="uk-UA"/>
        </w:rPr>
        <w:t xml:space="preserve"> </w:t>
      </w:r>
      <w:r>
        <w:rPr>
          <w:sz w:val="28"/>
          <w:szCs w:val="28"/>
          <w:lang w:val="uk-UA"/>
        </w:rPr>
        <w:t xml:space="preserve">      </w:t>
      </w:r>
      <w:r w:rsidRPr="004D4DFD">
        <w:rPr>
          <w:sz w:val="28"/>
          <w:szCs w:val="28"/>
          <w:lang w:val="de-DE"/>
        </w:rPr>
        <w:t xml:space="preserve">// Arch Experim. </w:t>
      </w:r>
      <w:r w:rsidRPr="007E786F">
        <w:rPr>
          <w:sz w:val="28"/>
          <w:szCs w:val="28"/>
          <w:lang w:val="en-US"/>
        </w:rPr>
        <w:t xml:space="preserve">Veterinarmed. – 1985. – № 29. – </w:t>
      </w:r>
      <w:r w:rsidRPr="007E786F">
        <w:rPr>
          <w:sz w:val="28"/>
          <w:szCs w:val="28"/>
        </w:rPr>
        <w:t>Р</w:t>
      </w:r>
      <w:r w:rsidRPr="007E786F">
        <w:rPr>
          <w:sz w:val="28"/>
          <w:szCs w:val="28"/>
          <w:lang w:val="en-US"/>
        </w:rPr>
        <w:t>. 71</w:t>
      </w:r>
      <w:r>
        <w:rPr>
          <w:sz w:val="28"/>
          <w:szCs w:val="28"/>
          <w:lang w:val="uk-UA"/>
        </w:rPr>
        <w:t xml:space="preserve">6 </w:t>
      </w:r>
      <w:r w:rsidRPr="007E786F">
        <w:rPr>
          <w:sz w:val="28"/>
          <w:szCs w:val="28"/>
          <w:lang w:val="en-US"/>
        </w:rPr>
        <w:t>–</w:t>
      </w:r>
      <w:r>
        <w:rPr>
          <w:sz w:val="28"/>
          <w:szCs w:val="28"/>
          <w:lang w:val="uk-UA"/>
        </w:rPr>
        <w:t xml:space="preserve"> </w:t>
      </w:r>
      <w:r w:rsidRPr="007E786F">
        <w:rPr>
          <w:sz w:val="28"/>
          <w:szCs w:val="28"/>
          <w:lang w:val="en-US"/>
        </w:rPr>
        <w:t>72</w:t>
      </w:r>
      <w:r>
        <w:rPr>
          <w:sz w:val="28"/>
          <w:szCs w:val="28"/>
          <w:lang w:val="uk-UA"/>
        </w:rPr>
        <w:t>1</w:t>
      </w:r>
      <w:r w:rsidRPr="007E786F">
        <w:rPr>
          <w:sz w:val="28"/>
          <w:szCs w:val="28"/>
          <w:lang w:val="en-US"/>
        </w:rPr>
        <w:t>.</w:t>
      </w:r>
    </w:p>
    <w:p w:rsidR="004973A5" w:rsidRPr="00907D31"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GB"/>
        </w:rPr>
      </w:pPr>
      <w:r>
        <w:rPr>
          <w:sz w:val="28"/>
          <w:szCs w:val="28"/>
          <w:lang w:val="uk-UA"/>
        </w:rPr>
        <w:t xml:space="preserve"> </w:t>
      </w:r>
      <w:r w:rsidRPr="007E786F">
        <w:rPr>
          <w:sz w:val="28"/>
          <w:szCs w:val="28"/>
          <w:lang w:val="en-US"/>
        </w:rPr>
        <w:t xml:space="preserve">Boles J.A. Effects of chopping time, meat source and storage temperature on the colour of New Zealand </w:t>
      </w:r>
      <w:r>
        <w:rPr>
          <w:sz w:val="28"/>
          <w:szCs w:val="28"/>
          <w:lang w:val="uk-UA"/>
        </w:rPr>
        <w:t xml:space="preserve">/ </w:t>
      </w:r>
      <w:r w:rsidRPr="007E786F">
        <w:rPr>
          <w:sz w:val="28"/>
          <w:szCs w:val="28"/>
          <w:lang w:val="en-US"/>
        </w:rPr>
        <w:t>J.A.</w:t>
      </w:r>
      <w:r>
        <w:rPr>
          <w:sz w:val="28"/>
          <w:szCs w:val="28"/>
          <w:lang w:val="uk-UA"/>
        </w:rPr>
        <w:t xml:space="preserve"> </w:t>
      </w:r>
      <w:r w:rsidRPr="007E786F">
        <w:rPr>
          <w:sz w:val="28"/>
          <w:szCs w:val="28"/>
          <w:lang w:val="en-US"/>
        </w:rPr>
        <w:t>Boles,</w:t>
      </w:r>
      <w:r>
        <w:rPr>
          <w:sz w:val="28"/>
          <w:szCs w:val="28"/>
          <w:lang w:val="uk-UA"/>
        </w:rPr>
        <w:t xml:space="preserve"> </w:t>
      </w:r>
      <w:r w:rsidRPr="007E786F">
        <w:rPr>
          <w:sz w:val="28"/>
          <w:szCs w:val="28"/>
          <w:lang w:val="en-US"/>
        </w:rPr>
        <w:t>V.L.</w:t>
      </w:r>
      <w:r>
        <w:rPr>
          <w:sz w:val="28"/>
          <w:szCs w:val="28"/>
          <w:lang w:val="uk-UA"/>
        </w:rPr>
        <w:t xml:space="preserve"> </w:t>
      </w:r>
      <w:r w:rsidRPr="007E786F">
        <w:rPr>
          <w:sz w:val="28"/>
          <w:szCs w:val="28"/>
          <w:lang w:val="en-US"/>
        </w:rPr>
        <w:t>Mikkelsen, J.E. Swan // J. Meat Science. –1998.</w:t>
      </w:r>
      <w:r>
        <w:rPr>
          <w:sz w:val="28"/>
          <w:szCs w:val="28"/>
          <w:lang w:val="en-US"/>
        </w:rPr>
        <w:t xml:space="preserve"> – </w:t>
      </w:r>
      <w:r>
        <w:rPr>
          <w:sz w:val="28"/>
          <w:szCs w:val="28"/>
          <w:lang w:val="uk-UA"/>
        </w:rPr>
        <w:t>№</w:t>
      </w:r>
      <w:r w:rsidRPr="007E786F">
        <w:rPr>
          <w:sz w:val="28"/>
          <w:szCs w:val="28"/>
          <w:lang w:val="en-US"/>
        </w:rPr>
        <w:t>49</w:t>
      </w:r>
      <w:r>
        <w:rPr>
          <w:sz w:val="28"/>
          <w:szCs w:val="28"/>
          <w:lang w:val="en-US"/>
        </w:rPr>
        <w:t>.</w:t>
      </w:r>
      <w:r>
        <w:rPr>
          <w:sz w:val="28"/>
          <w:szCs w:val="28"/>
          <w:lang w:val="uk-UA"/>
        </w:rPr>
        <w:t xml:space="preserve"> </w:t>
      </w:r>
      <w:r w:rsidRPr="007E786F">
        <w:rPr>
          <w:sz w:val="28"/>
          <w:szCs w:val="28"/>
          <w:lang w:val="en-US"/>
        </w:rPr>
        <w:t xml:space="preserve">– </w:t>
      </w:r>
      <w:r w:rsidRPr="007E786F">
        <w:rPr>
          <w:sz w:val="28"/>
          <w:szCs w:val="28"/>
        </w:rPr>
        <w:t>Р</w:t>
      </w:r>
      <w:r w:rsidRPr="007E786F">
        <w:rPr>
          <w:sz w:val="28"/>
          <w:szCs w:val="28"/>
          <w:lang w:val="en-US"/>
        </w:rPr>
        <w:t>. 79–88.</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GB"/>
        </w:rPr>
      </w:pPr>
      <w:r>
        <w:rPr>
          <w:sz w:val="28"/>
          <w:lang w:val="en-US"/>
        </w:rPr>
        <w:t xml:space="preserve"> </w:t>
      </w:r>
      <w:r w:rsidRPr="007E786F">
        <w:rPr>
          <w:sz w:val="28"/>
          <w:szCs w:val="28"/>
          <w:lang w:val="en-US"/>
        </w:rPr>
        <w:t>Borisova M.A. Veterinary sanitary review meat PSE and DFD quality</w:t>
      </w:r>
      <w:r>
        <w:rPr>
          <w:sz w:val="28"/>
          <w:szCs w:val="28"/>
          <w:lang w:val="uk-UA"/>
        </w:rPr>
        <w:t xml:space="preserve">/ </w:t>
      </w:r>
      <w:r w:rsidRPr="007E786F">
        <w:rPr>
          <w:sz w:val="28"/>
          <w:szCs w:val="28"/>
          <w:lang w:val="en-US"/>
        </w:rPr>
        <w:t>M.A. Borisova // 41</w:t>
      </w:r>
      <w:r w:rsidRPr="007E786F">
        <w:rPr>
          <w:sz w:val="28"/>
          <w:szCs w:val="28"/>
          <w:vertAlign w:val="superscript"/>
          <w:lang w:val="en-US"/>
        </w:rPr>
        <w:t>st</w:t>
      </w:r>
      <w:r w:rsidRPr="007E786F">
        <w:rPr>
          <w:sz w:val="28"/>
          <w:szCs w:val="28"/>
          <w:lang w:val="en-US"/>
        </w:rPr>
        <w:t xml:space="preserve"> Annual Innual International Congress of Meat Scienc</w:t>
      </w:r>
      <w:r>
        <w:rPr>
          <w:sz w:val="28"/>
          <w:szCs w:val="28"/>
          <w:lang w:val="en-US"/>
        </w:rPr>
        <w:t xml:space="preserve">e and Technology, August 20–25. </w:t>
      </w:r>
      <w:r w:rsidRPr="007E786F">
        <w:rPr>
          <w:sz w:val="28"/>
          <w:szCs w:val="28"/>
          <w:lang w:val="en-US"/>
        </w:rPr>
        <w:t>– San Antonio</w:t>
      </w:r>
      <w:r w:rsidRPr="007E786F">
        <w:rPr>
          <w:sz w:val="28"/>
          <w:szCs w:val="28"/>
          <w:lang w:val="uk-UA"/>
        </w:rPr>
        <w:t>,</w:t>
      </w:r>
      <w:r w:rsidRPr="007E786F">
        <w:rPr>
          <w:sz w:val="28"/>
          <w:szCs w:val="28"/>
          <w:lang w:val="en-US"/>
        </w:rPr>
        <w:t xml:space="preserve">U.S.A.–1995. – </w:t>
      </w:r>
      <w:r w:rsidRPr="007E786F">
        <w:rPr>
          <w:sz w:val="28"/>
          <w:szCs w:val="28"/>
        </w:rPr>
        <w:t>Р</w:t>
      </w:r>
      <w:r w:rsidRPr="007E786F">
        <w:rPr>
          <w:sz w:val="28"/>
          <w:szCs w:val="28"/>
          <w:lang w:val="en-US"/>
        </w:rPr>
        <w:t>. 2</w:t>
      </w:r>
      <w:r>
        <w:rPr>
          <w:sz w:val="28"/>
          <w:szCs w:val="28"/>
          <w:lang w:val="uk-UA"/>
        </w:rPr>
        <w:t>2</w:t>
      </w:r>
      <w:r w:rsidRPr="007E786F">
        <w:rPr>
          <w:sz w:val="28"/>
          <w:szCs w:val="28"/>
          <w:lang w:val="en-US"/>
        </w:rPr>
        <w:t>–2</w:t>
      </w:r>
      <w:r>
        <w:rPr>
          <w:sz w:val="28"/>
          <w:szCs w:val="28"/>
          <w:lang w:val="uk-UA"/>
        </w:rPr>
        <w:t>4</w:t>
      </w:r>
      <w:r w:rsidRPr="007E786F">
        <w:rPr>
          <w:sz w:val="28"/>
          <w:szCs w:val="28"/>
          <w:lang w:val="en-US"/>
        </w:rPr>
        <w:t xml:space="preserve">.  </w:t>
      </w:r>
    </w:p>
    <w:p w:rsidR="004973A5" w:rsidRPr="007E786F" w:rsidRDefault="004973A5" w:rsidP="0012109C">
      <w:pPr>
        <w:numPr>
          <w:ilvl w:val="0"/>
          <w:numId w:val="60"/>
        </w:numPr>
        <w:tabs>
          <w:tab w:val="num" w:pos="720"/>
          <w:tab w:val="left" w:pos="1080"/>
          <w:tab w:val="left" w:pos="1260"/>
        </w:tabs>
        <w:suppressAutoHyphens w:val="0"/>
        <w:spacing w:line="360" w:lineRule="auto"/>
        <w:ind w:left="0" w:firstLine="720"/>
        <w:jc w:val="both"/>
        <w:rPr>
          <w:sz w:val="28"/>
          <w:szCs w:val="28"/>
          <w:lang w:val="en-US"/>
        </w:rPr>
      </w:pPr>
      <w:r>
        <w:rPr>
          <w:sz w:val="28"/>
          <w:szCs w:val="28"/>
          <w:lang w:val="en-US"/>
        </w:rPr>
        <w:t xml:space="preserve"> </w:t>
      </w:r>
      <w:r w:rsidRPr="007E786F">
        <w:rPr>
          <w:sz w:val="28"/>
          <w:szCs w:val="28"/>
          <w:lang w:val="en-US"/>
        </w:rPr>
        <w:t xml:space="preserve">Branen A.L. Interaction of fat oxidation and microbial spoilage in muscle foods </w:t>
      </w:r>
      <w:r>
        <w:rPr>
          <w:sz w:val="28"/>
          <w:szCs w:val="28"/>
          <w:lang w:val="uk-UA"/>
        </w:rPr>
        <w:t xml:space="preserve">/ </w:t>
      </w:r>
      <w:r w:rsidRPr="007E786F">
        <w:rPr>
          <w:sz w:val="28"/>
          <w:szCs w:val="28"/>
          <w:lang w:val="en-US"/>
        </w:rPr>
        <w:t>A.L Branen // 31-st reciprocal meat conference. National Livestock and Meat Board. – Chicago</w:t>
      </w:r>
      <w:r>
        <w:rPr>
          <w:sz w:val="28"/>
          <w:szCs w:val="28"/>
          <w:lang w:val="uk-UA"/>
        </w:rPr>
        <w:t>.</w:t>
      </w:r>
      <w:r w:rsidRPr="007E786F">
        <w:rPr>
          <w:sz w:val="28"/>
          <w:szCs w:val="28"/>
          <w:lang w:val="en-US"/>
        </w:rPr>
        <w:t xml:space="preserve"> –1998. – P. 156–161.</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sz w:val="28"/>
          <w:szCs w:val="28"/>
          <w:lang w:val="en-US"/>
        </w:rPr>
        <w:t xml:space="preserve"> </w:t>
      </w:r>
      <w:r w:rsidRPr="007E786F">
        <w:rPr>
          <w:sz w:val="28"/>
          <w:szCs w:val="28"/>
          <w:lang w:val="en-US"/>
        </w:rPr>
        <w:t xml:space="preserve">Brewer M.S., Wu S.Y. Display pasckaging and meat block location effects on color and iipid oxidation of frozen ioan ground beef </w:t>
      </w:r>
      <w:r>
        <w:rPr>
          <w:sz w:val="28"/>
          <w:szCs w:val="28"/>
          <w:lang w:val="uk-UA"/>
        </w:rPr>
        <w:t xml:space="preserve">/ </w:t>
      </w:r>
      <w:r w:rsidRPr="007E786F">
        <w:rPr>
          <w:sz w:val="28"/>
          <w:szCs w:val="28"/>
          <w:lang w:val="en-US"/>
        </w:rPr>
        <w:t>M.S.</w:t>
      </w:r>
      <w:r>
        <w:rPr>
          <w:sz w:val="28"/>
          <w:szCs w:val="28"/>
          <w:lang w:val="uk-UA"/>
        </w:rPr>
        <w:t xml:space="preserve"> </w:t>
      </w:r>
      <w:r w:rsidRPr="007E786F">
        <w:rPr>
          <w:sz w:val="28"/>
          <w:szCs w:val="28"/>
          <w:lang w:val="en-US"/>
        </w:rPr>
        <w:t>Brewer</w:t>
      </w:r>
      <w:r>
        <w:rPr>
          <w:sz w:val="28"/>
          <w:szCs w:val="28"/>
          <w:lang w:val="uk-UA"/>
        </w:rPr>
        <w:t xml:space="preserve">,           </w:t>
      </w:r>
      <w:r w:rsidRPr="007E786F">
        <w:rPr>
          <w:sz w:val="28"/>
          <w:szCs w:val="28"/>
          <w:lang w:val="en-US"/>
        </w:rPr>
        <w:t>S.Y.</w:t>
      </w:r>
      <w:r>
        <w:rPr>
          <w:sz w:val="28"/>
          <w:szCs w:val="28"/>
          <w:lang w:val="uk-UA"/>
        </w:rPr>
        <w:t xml:space="preserve"> </w:t>
      </w:r>
      <w:r w:rsidRPr="007E786F">
        <w:rPr>
          <w:sz w:val="28"/>
          <w:szCs w:val="28"/>
          <w:lang w:val="en-US"/>
        </w:rPr>
        <w:t xml:space="preserve">Wu // J. Food Science. – 1993. – № 58 </w:t>
      </w:r>
      <w:r>
        <w:rPr>
          <w:sz w:val="28"/>
          <w:szCs w:val="28"/>
          <w:lang w:val="uk-UA"/>
        </w:rPr>
        <w:t>(</w:t>
      </w:r>
      <w:r>
        <w:rPr>
          <w:sz w:val="28"/>
          <w:szCs w:val="28"/>
          <w:lang w:val="en-US"/>
        </w:rPr>
        <w:t>6</w:t>
      </w:r>
      <w:r>
        <w:rPr>
          <w:sz w:val="28"/>
          <w:szCs w:val="28"/>
          <w:lang w:val="uk-UA"/>
        </w:rPr>
        <w:t>)</w:t>
      </w:r>
      <w:r w:rsidRPr="007E786F">
        <w:rPr>
          <w:sz w:val="28"/>
          <w:szCs w:val="28"/>
          <w:lang w:val="en-US"/>
        </w:rPr>
        <w:t xml:space="preserve"> – P. 1219–1223.</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sidRPr="004D4DFD">
        <w:rPr>
          <w:color w:val="000000"/>
          <w:sz w:val="28"/>
          <w:szCs w:val="28"/>
          <w:lang w:val="de-DE"/>
        </w:rPr>
        <w:lastRenderedPageBreak/>
        <w:t xml:space="preserve"> Brotzu G</w:t>
      </w:r>
      <w:r w:rsidRPr="007E786F">
        <w:rPr>
          <w:color w:val="000000"/>
          <w:sz w:val="28"/>
          <w:szCs w:val="28"/>
          <w:lang w:val="uk-UA"/>
        </w:rPr>
        <w:t>.</w:t>
      </w:r>
      <w:r w:rsidRPr="004D4DFD">
        <w:rPr>
          <w:color w:val="000000"/>
          <w:sz w:val="28"/>
          <w:szCs w:val="28"/>
          <w:lang w:val="de-DE"/>
        </w:rPr>
        <w:t xml:space="preserve"> Uberdie Methoden zum Nachweise beginnender Zerstorung des Fleisches. </w:t>
      </w:r>
      <w:r>
        <w:rPr>
          <w:color w:val="000000"/>
          <w:sz w:val="28"/>
          <w:szCs w:val="28"/>
          <w:lang w:val="uk-UA"/>
        </w:rPr>
        <w:t xml:space="preserve">/ </w:t>
      </w:r>
      <w:r w:rsidRPr="004D4DFD">
        <w:rPr>
          <w:color w:val="000000"/>
          <w:sz w:val="28"/>
          <w:szCs w:val="28"/>
          <w:lang w:val="de-DE"/>
        </w:rPr>
        <w:t>G</w:t>
      </w:r>
      <w:r w:rsidRPr="007E786F">
        <w:rPr>
          <w:color w:val="000000"/>
          <w:sz w:val="28"/>
          <w:szCs w:val="28"/>
          <w:lang w:val="uk-UA"/>
        </w:rPr>
        <w:t>.</w:t>
      </w:r>
      <w:r w:rsidRPr="004D4DFD">
        <w:rPr>
          <w:color w:val="000000"/>
          <w:sz w:val="28"/>
          <w:szCs w:val="28"/>
          <w:lang w:val="de-DE"/>
        </w:rPr>
        <w:t xml:space="preserve"> Brotzu // Ztschr.f.Untersuch.d. Lebensmittel. </w:t>
      </w:r>
      <w:r w:rsidRPr="004D4DFD">
        <w:rPr>
          <w:sz w:val="28"/>
          <w:szCs w:val="28"/>
          <w:lang w:val="de-DE"/>
        </w:rPr>
        <w:t>–</w:t>
      </w:r>
      <w:r w:rsidRPr="004D4DFD">
        <w:rPr>
          <w:color w:val="000000"/>
          <w:sz w:val="28"/>
          <w:szCs w:val="28"/>
          <w:lang w:val="de-DE"/>
        </w:rPr>
        <w:t>1932</w:t>
      </w:r>
      <w:r>
        <w:rPr>
          <w:color w:val="000000"/>
          <w:sz w:val="28"/>
          <w:szCs w:val="28"/>
          <w:lang w:val="uk-UA"/>
        </w:rPr>
        <w:t>.</w:t>
      </w:r>
      <w:r w:rsidRPr="004D4DFD">
        <w:rPr>
          <w:sz w:val="28"/>
          <w:szCs w:val="28"/>
          <w:lang w:val="de-DE"/>
        </w:rPr>
        <w:t>–</w:t>
      </w:r>
      <w:r w:rsidRPr="007E786F">
        <w:rPr>
          <w:color w:val="000000"/>
          <w:sz w:val="28"/>
          <w:szCs w:val="28"/>
          <w:lang w:val="uk-UA"/>
        </w:rPr>
        <w:t>№</w:t>
      </w:r>
      <w:r>
        <w:rPr>
          <w:color w:val="000000"/>
          <w:sz w:val="28"/>
          <w:szCs w:val="28"/>
          <w:lang w:val="en-US"/>
        </w:rPr>
        <w:t xml:space="preserve"> 63 (</w:t>
      </w:r>
      <w:r>
        <w:rPr>
          <w:color w:val="000000"/>
          <w:sz w:val="28"/>
          <w:szCs w:val="28"/>
          <w:lang w:val="uk-UA"/>
        </w:rPr>
        <w:t>5)</w:t>
      </w:r>
      <w:r>
        <w:rPr>
          <w:color w:val="000000"/>
          <w:sz w:val="28"/>
          <w:szCs w:val="28"/>
          <w:lang w:val="en-US"/>
        </w:rPr>
        <w:t>.</w:t>
      </w:r>
      <w:r>
        <w:rPr>
          <w:color w:val="000000"/>
          <w:sz w:val="28"/>
          <w:szCs w:val="28"/>
          <w:lang w:val="uk-UA"/>
        </w:rPr>
        <w:t xml:space="preserve"> </w:t>
      </w:r>
      <w:r w:rsidRPr="007E786F">
        <w:rPr>
          <w:sz w:val="28"/>
          <w:szCs w:val="28"/>
          <w:lang w:val="en-US"/>
        </w:rPr>
        <w:t>–</w:t>
      </w:r>
      <w:r w:rsidRPr="007E786F">
        <w:rPr>
          <w:color w:val="000000"/>
          <w:sz w:val="28"/>
          <w:szCs w:val="28"/>
          <w:lang w:val="en-US"/>
        </w:rPr>
        <w:t>S.</w:t>
      </w:r>
      <w:r>
        <w:rPr>
          <w:color w:val="000000"/>
          <w:sz w:val="28"/>
          <w:szCs w:val="28"/>
          <w:lang w:val="en-US"/>
        </w:rPr>
        <w:t xml:space="preserve"> </w:t>
      </w:r>
      <w:r w:rsidRPr="007E786F">
        <w:rPr>
          <w:color w:val="000000"/>
          <w:sz w:val="28"/>
          <w:szCs w:val="28"/>
          <w:lang w:val="en-US"/>
        </w:rPr>
        <w:t>503</w:t>
      </w:r>
      <w:r w:rsidRPr="007E786F">
        <w:rPr>
          <w:sz w:val="28"/>
          <w:szCs w:val="28"/>
          <w:lang w:val="en-US"/>
        </w:rPr>
        <w:t>–</w:t>
      </w:r>
      <w:r w:rsidRPr="007E786F">
        <w:rPr>
          <w:color w:val="000000"/>
          <w:sz w:val="28"/>
          <w:szCs w:val="28"/>
          <w:lang w:val="en-US"/>
        </w:rPr>
        <w:t>514.</w:t>
      </w:r>
    </w:p>
    <w:p w:rsidR="004973A5" w:rsidRPr="00907D31"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uk-UA"/>
        </w:rPr>
      </w:pPr>
      <w:r>
        <w:rPr>
          <w:color w:val="000000"/>
          <w:sz w:val="28"/>
          <w:szCs w:val="28"/>
          <w:lang w:val="en-US"/>
        </w:rPr>
        <w:t xml:space="preserve"> </w:t>
      </w:r>
      <w:r w:rsidRPr="007E786F">
        <w:rPr>
          <w:color w:val="000000"/>
          <w:sz w:val="28"/>
          <w:szCs w:val="28"/>
          <w:lang w:val="en-GB"/>
        </w:rPr>
        <w:t>Byun</w:t>
      </w:r>
      <w:r w:rsidRPr="00907D31">
        <w:rPr>
          <w:color w:val="000000"/>
          <w:sz w:val="28"/>
          <w:szCs w:val="28"/>
          <w:lang w:val="uk-UA"/>
        </w:rPr>
        <w:t xml:space="preserve"> </w:t>
      </w:r>
      <w:r w:rsidRPr="007E786F">
        <w:rPr>
          <w:color w:val="000000"/>
          <w:sz w:val="28"/>
          <w:szCs w:val="28"/>
          <w:lang w:val="en-GB"/>
        </w:rPr>
        <w:t>J</w:t>
      </w:r>
      <w:r w:rsidRPr="00907D31">
        <w:rPr>
          <w:color w:val="000000"/>
          <w:sz w:val="28"/>
          <w:szCs w:val="28"/>
          <w:lang w:val="uk-UA"/>
        </w:rPr>
        <w:t>.</w:t>
      </w:r>
      <w:r w:rsidRPr="007E786F">
        <w:rPr>
          <w:color w:val="000000"/>
          <w:sz w:val="28"/>
          <w:szCs w:val="28"/>
          <w:lang w:val="en-GB"/>
        </w:rPr>
        <w:t>S</w:t>
      </w:r>
      <w:r w:rsidRPr="00907D31">
        <w:rPr>
          <w:color w:val="000000"/>
          <w:sz w:val="28"/>
          <w:szCs w:val="28"/>
          <w:lang w:val="uk-UA"/>
        </w:rPr>
        <w:t xml:space="preserve">., </w:t>
      </w:r>
      <w:r w:rsidRPr="007E786F">
        <w:rPr>
          <w:color w:val="000000"/>
          <w:sz w:val="28"/>
          <w:szCs w:val="28"/>
          <w:lang w:val="en-GB"/>
        </w:rPr>
        <w:t>Park</w:t>
      </w:r>
      <w:r w:rsidRPr="00907D31">
        <w:rPr>
          <w:color w:val="000000"/>
          <w:sz w:val="28"/>
          <w:szCs w:val="28"/>
          <w:lang w:val="uk-UA"/>
        </w:rPr>
        <w:t xml:space="preserve"> </w:t>
      </w:r>
      <w:r w:rsidRPr="007E786F">
        <w:rPr>
          <w:color w:val="000000"/>
          <w:sz w:val="28"/>
          <w:szCs w:val="28"/>
          <w:lang w:val="en-GB"/>
        </w:rPr>
        <w:t>K</w:t>
      </w:r>
      <w:r w:rsidRPr="00907D31">
        <w:rPr>
          <w:color w:val="000000"/>
          <w:sz w:val="28"/>
          <w:szCs w:val="28"/>
          <w:lang w:val="uk-UA"/>
        </w:rPr>
        <w:t>.</w:t>
      </w:r>
      <w:r w:rsidRPr="007E786F">
        <w:rPr>
          <w:color w:val="000000"/>
          <w:sz w:val="28"/>
          <w:szCs w:val="28"/>
          <w:lang w:val="en-GB"/>
        </w:rPr>
        <w:t>S</w:t>
      </w:r>
      <w:r w:rsidRPr="00907D31">
        <w:rPr>
          <w:color w:val="000000"/>
          <w:sz w:val="28"/>
          <w:szCs w:val="28"/>
          <w:lang w:val="uk-UA"/>
        </w:rPr>
        <w:t xml:space="preserve">. </w:t>
      </w:r>
      <w:r w:rsidRPr="007E786F">
        <w:rPr>
          <w:color w:val="000000"/>
          <w:sz w:val="28"/>
          <w:szCs w:val="28"/>
          <w:lang w:val="en-GB"/>
        </w:rPr>
        <w:t>Comparion</w:t>
      </w:r>
      <w:r w:rsidRPr="00907D31">
        <w:rPr>
          <w:color w:val="000000"/>
          <w:sz w:val="28"/>
          <w:szCs w:val="28"/>
          <w:lang w:val="uk-UA"/>
        </w:rPr>
        <w:t xml:space="preserve"> </w:t>
      </w:r>
      <w:r w:rsidRPr="007E786F">
        <w:rPr>
          <w:color w:val="000000"/>
          <w:sz w:val="28"/>
          <w:szCs w:val="28"/>
          <w:lang w:val="en-GB"/>
        </w:rPr>
        <w:t>of</w:t>
      </w:r>
      <w:r w:rsidRPr="00907D31">
        <w:rPr>
          <w:color w:val="000000"/>
          <w:sz w:val="28"/>
          <w:szCs w:val="28"/>
          <w:lang w:val="uk-UA"/>
        </w:rPr>
        <w:t xml:space="preserve"> </w:t>
      </w:r>
      <w:r w:rsidRPr="007E786F">
        <w:rPr>
          <w:color w:val="000000"/>
          <w:sz w:val="28"/>
          <w:szCs w:val="28"/>
          <w:lang w:val="en-GB"/>
        </w:rPr>
        <w:t>indicatos</w:t>
      </w:r>
      <w:r w:rsidRPr="00907D31">
        <w:rPr>
          <w:color w:val="000000"/>
          <w:sz w:val="28"/>
          <w:szCs w:val="28"/>
          <w:lang w:val="uk-UA"/>
        </w:rPr>
        <w:t xml:space="preserve"> </w:t>
      </w:r>
      <w:r w:rsidRPr="007E786F">
        <w:rPr>
          <w:color w:val="000000"/>
          <w:sz w:val="28"/>
          <w:szCs w:val="28"/>
          <w:lang w:val="en-GB"/>
        </w:rPr>
        <w:t>microbial</w:t>
      </w:r>
      <w:r w:rsidRPr="00907D31">
        <w:rPr>
          <w:color w:val="000000"/>
          <w:sz w:val="28"/>
          <w:szCs w:val="28"/>
          <w:lang w:val="uk-UA"/>
        </w:rPr>
        <w:t xml:space="preserve"> </w:t>
      </w:r>
      <w:r w:rsidRPr="007E786F">
        <w:rPr>
          <w:color w:val="000000"/>
          <w:sz w:val="28"/>
          <w:szCs w:val="28"/>
          <w:lang w:val="en-GB"/>
        </w:rPr>
        <w:t>quality</w:t>
      </w:r>
      <w:r w:rsidRPr="00907D31">
        <w:rPr>
          <w:color w:val="000000"/>
          <w:sz w:val="28"/>
          <w:szCs w:val="28"/>
          <w:lang w:val="uk-UA"/>
        </w:rPr>
        <w:t xml:space="preserve"> </w:t>
      </w:r>
      <w:r w:rsidRPr="007E786F">
        <w:rPr>
          <w:color w:val="000000"/>
          <w:sz w:val="28"/>
          <w:szCs w:val="28"/>
          <w:lang w:val="en-GB"/>
        </w:rPr>
        <w:t>of</w:t>
      </w:r>
      <w:r w:rsidRPr="00907D31">
        <w:rPr>
          <w:color w:val="000000"/>
          <w:sz w:val="28"/>
          <w:szCs w:val="28"/>
          <w:lang w:val="uk-UA"/>
        </w:rPr>
        <w:t xml:space="preserve"> </w:t>
      </w:r>
      <w:r w:rsidRPr="007E786F">
        <w:rPr>
          <w:color w:val="000000"/>
          <w:sz w:val="28"/>
          <w:szCs w:val="28"/>
          <w:lang w:val="en-GB"/>
        </w:rPr>
        <w:t>meat</w:t>
      </w:r>
      <w:r w:rsidRPr="00907D31">
        <w:rPr>
          <w:color w:val="000000"/>
          <w:sz w:val="28"/>
          <w:szCs w:val="28"/>
          <w:lang w:val="uk-UA"/>
        </w:rPr>
        <w:t xml:space="preserve"> </w:t>
      </w:r>
      <w:r w:rsidRPr="007E786F">
        <w:rPr>
          <w:color w:val="000000"/>
          <w:sz w:val="28"/>
          <w:szCs w:val="28"/>
          <w:lang w:val="en-GB"/>
        </w:rPr>
        <w:t>during</w:t>
      </w:r>
      <w:r w:rsidRPr="00907D31">
        <w:rPr>
          <w:color w:val="000000"/>
          <w:sz w:val="28"/>
          <w:szCs w:val="28"/>
          <w:lang w:val="uk-UA"/>
        </w:rPr>
        <w:t xml:space="preserve"> </w:t>
      </w:r>
      <w:r w:rsidRPr="007E786F">
        <w:rPr>
          <w:color w:val="000000"/>
          <w:sz w:val="28"/>
          <w:szCs w:val="28"/>
          <w:lang w:val="en-GB"/>
        </w:rPr>
        <w:t>aerobic</w:t>
      </w:r>
      <w:r w:rsidRPr="00907D31">
        <w:rPr>
          <w:color w:val="000000"/>
          <w:sz w:val="28"/>
          <w:szCs w:val="28"/>
          <w:lang w:val="uk-UA"/>
        </w:rPr>
        <w:t xml:space="preserve"> </w:t>
      </w:r>
      <w:r w:rsidRPr="007E786F">
        <w:rPr>
          <w:color w:val="000000"/>
          <w:sz w:val="28"/>
          <w:szCs w:val="28"/>
          <w:lang w:val="en-GB"/>
        </w:rPr>
        <w:t>cold</w:t>
      </w:r>
      <w:r w:rsidRPr="00907D31">
        <w:rPr>
          <w:color w:val="000000"/>
          <w:sz w:val="28"/>
          <w:szCs w:val="28"/>
          <w:lang w:val="uk-UA"/>
        </w:rPr>
        <w:t xml:space="preserve"> </w:t>
      </w:r>
      <w:r w:rsidRPr="007E786F">
        <w:rPr>
          <w:color w:val="000000"/>
          <w:sz w:val="28"/>
          <w:szCs w:val="28"/>
          <w:lang w:val="en-GB"/>
        </w:rPr>
        <w:t>atorage</w:t>
      </w:r>
      <w:r w:rsidRPr="00907D31">
        <w:rPr>
          <w:color w:val="000000"/>
          <w:sz w:val="28"/>
          <w:szCs w:val="28"/>
          <w:lang w:val="uk-UA"/>
        </w:rPr>
        <w:t xml:space="preserve"> </w:t>
      </w:r>
      <w:r>
        <w:rPr>
          <w:color w:val="000000"/>
          <w:sz w:val="28"/>
          <w:szCs w:val="28"/>
          <w:lang w:val="uk-UA"/>
        </w:rPr>
        <w:t xml:space="preserve">/ </w:t>
      </w:r>
      <w:r w:rsidRPr="007E786F">
        <w:rPr>
          <w:color w:val="000000"/>
          <w:sz w:val="28"/>
          <w:szCs w:val="28"/>
          <w:lang w:val="en-GB"/>
        </w:rPr>
        <w:t>J</w:t>
      </w:r>
      <w:r w:rsidRPr="00907D31">
        <w:rPr>
          <w:color w:val="000000"/>
          <w:sz w:val="28"/>
          <w:szCs w:val="28"/>
          <w:lang w:val="uk-UA"/>
        </w:rPr>
        <w:t>.</w:t>
      </w:r>
      <w:r w:rsidRPr="007E786F">
        <w:rPr>
          <w:color w:val="000000"/>
          <w:sz w:val="28"/>
          <w:szCs w:val="28"/>
          <w:lang w:val="en-GB"/>
        </w:rPr>
        <w:t>S</w:t>
      </w:r>
      <w:r w:rsidRPr="00907D31">
        <w:rPr>
          <w:color w:val="000000"/>
          <w:sz w:val="28"/>
          <w:szCs w:val="28"/>
          <w:lang w:val="uk-UA"/>
        </w:rPr>
        <w:t>.</w:t>
      </w:r>
      <w:r>
        <w:rPr>
          <w:color w:val="000000"/>
          <w:sz w:val="28"/>
          <w:szCs w:val="28"/>
          <w:lang w:val="uk-UA"/>
        </w:rPr>
        <w:t xml:space="preserve"> </w:t>
      </w:r>
      <w:r w:rsidRPr="007E786F">
        <w:rPr>
          <w:color w:val="000000"/>
          <w:sz w:val="28"/>
          <w:szCs w:val="28"/>
          <w:lang w:val="en-GB"/>
        </w:rPr>
        <w:t>Byun</w:t>
      </w:r>
      <w:r w:rsidRPr="00907D31">
        <w:rPr>
          <w:color w:val="000000"/>
          <w:sz w:val="28"/>
          <w:szCs w:val="28"/>
          <w:lang w:val="uk-UA"/>
        </w:rPr>
        <w:t xml:space="preserve">, </w:t>
      </w:r>
      <w:r w:rsidRPr="007E786F">
        <w:rPr>
          <w:color w:val="000000"/>
          <w:sz w:val="28"/>
          <w:szCs w:val="28"/>
          <w:lang w:val="en-GB"/>
        </w:rPr>
        <w:t>K</w:t>
      </w:r>
      <w:r w:rsidRPr="00907D31">
        <w:rPr>
          <w:color w:val="000000"/>
          <w:sz w:val="28"/>
          <w:szCs w:val="28"/>
          <w:lang w:val="uk-UA"/>
        </w:rPr>
        <w:t>.</w:t>
      </w:r>
      <w:r w:rsidRPr="007E786F">
        <w:rPr>
          <w:color w:val="000000"/>
          <w:sz w:val="28"/>
          <w:szCs w:val="28"/>
          <w:lang w:val="en-GB"/>
        </w:rPr>
        <w:t>S</w:t>
      </w:r>
      <w:r w:rsidRPr="00907D31">
        <w:rPr>
          <w:color w:val="000000"/>
          <w:sz w:val="28"/>
          <w:szCs w:val="28"/>
          <w:lang w:val="uk-UA"/>
        </w:rPr>
        <w:t xml:space="preserve">. </w:t>
      </w:r>
      <w:r w:rsidRPr="007E786F">
        <w:rPr>
          <w:color w:val="000000"/>
          <w:sz w:val="28"/>
          <w:szCs w:val="28"/>
          <w:lang w:val="en-GB"/>
        </w:rPr>
        <w:t>Park</w:t>
      </w:r>
      <w:r w:rsidRPr="00907D31">
        <w:rPr>
          <w:color w:val="000000"/>
          <w:sz w:val="28"/>
          <w:szCs w:val="28"/>
          <w:lang w:val="uk-UA"/>
        </w:rPr>
        <w:t xml:space="preserve"> // Труды 46-го Международного конгресса по вопросам науки и технологии мясной промышленности. </w:t>
      </w:r>
      <w:r>
        <w:rPr>
          <w:color w:val="000000"/>
          <w:sz w:val="28"/>
          <w:szCs w:val="28"/>
          <w:lang w:val="en-US"/>
        </w:rPr>
        <w:t xml:space="preserve">– </w:t>
      </w:r>
      <w:r w:rsidRPr="00907D31">
        <w:rPr>
          <w:color w:val="000000"/>
          <w:sz w:val="28"/>
          <w:szCs w:val="28"/>
          <w:lang w:val="uk-UA"/>
        </w:rPr>
        <w:t>Аргентина</w:t>
      </w:r>
      <w:r w:rsidRPr="007E786F">
        <w:rPr>
          <w:color w:val="000000"/>
          <w:sz w:val="28"/>
          <w:szCs w:val="28"/>
          <w:lang w:val="uk-UA"/>
        </w:rPr>
        <w:t>,</w:t>
      </w:r>
      <w:r w:rsidRPr="00907D31">
        <w:rPr>
          <w:color w:val="000000"/>
          <w:sz w:val="28"/>
          <w:szCs w:val="28"/>
          <w:lang w:val="uk-UA"/>
        </w:rPr>
        <w:t xml:space="preserve"> 2000</w:t>
      </w:r>
      <w:r w:rsidRPr="007E786F">
        <w:rPr>
          <w:color w:val="000000"/>
          <w:sz w:val="28"/>
          <w:szCs w:val="28"/>
          <w:lang w:val="uk-UA"/>
        </w:rPr>
        <w:t xml:space="preserve">. </w:t>
      </w:r>
      <w:r w:rsidRPr="00907D31">
        <w:rPr>
          <w:sz w:val="28"/>
          <w:szCs w:val="28"/>
          <w:lang w:val="uk-UA"/>
        </w:rPr>
        <w:t>–</w:t>
      </w:r>
      <w:r w:rsidRPr="007E786F">
        <w:rPr>
          <w:color w:val="000000"/>
          <w:sz w:val="28"/>
          <w:szCs w:val="28"/>
          <w:lang w:val="uk-UA"/>
        </w:rPr>
        <w:t>350</w:t>
      </w:r>
      <w:r>
        <w:rPr>
          <w:color w:val="000000"/>
          <w:sz w:val="28"/>
          <w:szCs w:val="28"/>
          <w:lang w:val="uk-UA"/>
        </w:rPr>
        <w:t xml:space="preserve"> с</w:t>
      </w:r>
      <w:r w:rsidRPr="007E786F">
        <w:rPr>
          <w:color w:val="000000"/>
          <w:sz w:val="28"/>
          <w:szCs w:val="28"/>
          <w:lang w:val="uk-UA"/>
        </w:rPr>
        <w:t>.</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color w:val="000000"/>
          <w:sz w:val="28"/>
          <w:szCs w:val="28"/>
          <w:lang w:val="en-GB"/>
        </w:rPr>
        <w:t xml:space="preserve"> </w:t>
      </w:r>
      <w:r w:rsidRPr="007E786F">
        <w:rPr>
          <w:color w:val="000000"/>
          <w:sz w:val="28"/>
          <w:szCs w:val="28"/>
          <w:lang w:val="en-GB"/>
        </w:rPr>
        <w:t>Cullor J.S. Risks and prevention of contamination of dairy products</w:t>
      </w:r>
      <w:r>
        <w:rPr>
          <w:color w:val="000000"/>
          <w:sz w:val="28"/>
          <w:szCs w:val="28"/>
          <w:lang w:val="uk-UA"/>
        </w:rPr>
        <w:t xml:space="preserve">      / </w:t>
      </w:r>
      <w:r w:rsidRPr="007E786F">
        <w:rPr>
          <w:color w:val="000000"/>
          <w:sz w:val="28"/>
          <w:szCs w:val="28"/>
          <w:lang w:val="en-GB"/>
        </w:rPr>
        <w:t xml:space="preserve">J.S. Cullor </w:t>
      </w:r>
      <w:r>
        <w:rPr>
          <w:color w:val="000000"/>
          <w:sz w:val="28"/>
          <w:szCs w:val="28"/>
          <w:lang w:val="uk-UA"/>
        </w:rPr>
        <w:t xml:space="preserve">// </w:t>
      </w:r>
      <w:r w:rsidRPr="007E786F">
        <w:rPr>
          <w:color w:val="000000"/>
          <w:sz w:val="28"/>
          <w:szCs w:val="28"/>
          <w:lang w:val="en-US"/>
        </w:rPr>
        <w:t>Rev. S</w:t>
      </w:r>
      <w:r>
        <w:rPr>
          <w:color w:val="000000"/>
          <w:sz w:val="28"/>
          <w:szCs w:val="28"/>
          <w:lang w:val="en-US"/>
        </w:rPr>
        <w:t>c</w:t>
      </w:r>
      <w:r w:rsidRPr="007E786F">
        <w:rPr>
          <w:color w:val="000000"/>
          <w:sz w:val="28"/>
          <w:szCs w:val="28"/>
          <w:lang w:val="en-US"/>
        </w:rPr>
        <w:t>ei</w:t>
      </w:r>
      <w:r>
        <w:rPr>
          <w:color w:val="000000"/>
          <w:sz w:val="28"/>
          <w:szCs w:val="28"/>
          <w:lang w:val="en-US"/>
        </w:rPr>
        <w:t>nce</w:t>
      </w:r>
      <w:r w:rsidRPr="007E786F">
        <w:rPr>
          <w:color w:val="000000"/>
          <w:sz w:val="28"/>
          <w:szCs w:val="28"/>
          <w:lang w:val="en-US"/>
        </w:rPr>
        <w:t xml:space="preserve"> Tech. Off. Int. Epiz.</w:t>
      </w:r>
      <w:r w:rsidRPr="00196F4E">
        <w:rPr>
          <w:sz w:val="28"/>
          <w:szCs w:val="28"/>
          <w:lang w:val="en-US"/>
        </w:rPr>
        <w:t xml:space="preserve"> </w:t>
      </w:r>
      <w:r w:rsidRPr="007E786F">
        <w:rPr>
          <w:sz w:val="28"/>
          <w:szCs w:val="28"/>
          <w:lang w:val="en-US"/>
        </w:rPr>
        <w:t>–</w:t>
      </w:r>
      <w:r w:rsidRPr="007E786F">
        <w:rPr>
          <w:color w:val="000000"/>
          <w:sz w:val="28"/>
          <w:szCs w:val="28"/>
          <w:lang w:val="en-US"/>
        </w:rPr>
        <w:t xml:space="preserve"> 1997. </w:t>
      </w:r>
      <w:r w:rsidRPr="007E786F">
        <w:rPr>
          <w:sz w:val="28"/>
          <w:szCs w:val="28"/>
          <w:lang w:val="en-US"/>
        </w:rPr>
        <w:t>–</w:t>
      </w:r>
      <w:r w:rsidRPr="007E786F">
        <w:rPr>
          <w:color w:val="000000"/>
          <w:sz w:val="28"/>
          <w:szCs w:val="28"/>
          <w:lang w:val="en-US"/>
        </w:rPr>
        <w:t> </w:t>
      </w:r>
      <w:r w:rsidRPr="007E786F">
        <w:rPr>
          <w:color w:val="000000"/>
          <w:sz w:val="28"/>
          <w:szCs w:val="28"/>
          <w:lang w:val="uk-UA"/>
        </w:rPr>
        <w:t>№</w:t>
      </w:r>
      <w:r w:rsidRPr="007E786F">
        <w:rPr>
          <w:color w:val="000000"/>
          <w:sz w:val="28"/>
          <w:szCs w:val="28"/>
          <w:lang w:val="en-US"/>
        </w:rPr>
        <w:t xml:space="preserve"> 16</w:t>
      </w:r>
      <w:r w:rsidRPr="007E786F">
        <w:rPr>
          <w:color w:val="000000"/>
          <w:sz w:val="28"/>
          <w:szCs w:val="28"/>
          <w:lang w:val="uk-UA"/>
        </w:rPr>
        <w:t>.</w:t>
      </w:r>
      <w:r w:rsidRPr="007E786F">
        <w:rPr>
          <w:sz w:val="28"/>
          <w:szCs w:val="28"/>
          <w:lang w:val="en-US"/>
        </w:rPr>
        <w:t xml:space="preserve"> –</w:t>
      </w:r>
      <w:r>
        <w:rPr>
          <w:sz w:val="28"/>
          <w:szCs w:val="28"/>
          <w:lang w:val="uk-UA"/>
        </w:rPr>
        <w:t xml:space="preserve"> </w:t>
      </w:r>
      <w:r w:rsidRPr="007E786F">
        <w:rPr>
          <w:sz w:val="28"/>
          <w:szCs w:val="28"/>
          <w:lang w:val="en-US"/>
        </w:rPr>
        <w:t>P.</w:t>
      </w:r>
      <w:r w:rsidRPr="007E786F">
        <w:rPr>
          <w:color w:val="000000"/>
          <w:sz w:val="28"/>
          <w:szCs w:val="28"/>
          <w:lang w:val="en-US"/>
        </w:rPr>
        <w:t xml:space="preserve"> 472 </w:t>
      </w:r>
      <w:r w:rsidRPr="007E786F">
        <w:rPr>
          <w:sz w:val="28"/>
          <w:szCs w:val="28"/>
          <w:lang w:val="en-US"/>
        </w:rPr>
        <w:t>–</w:t>
      </w:r>
      <w:r w:rsidRPr="007E786F">
        <w:rPr>
          <w:color w:val="000000"/>
          <w:sz w:val="28"/>
          <w:szCs w:val="28"/>
          <w:lang w:val="en-US"/>
        </w:rPr>
        <w:t> 481.</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color w:val="000000"/>
          <w:sz w:val="28"/>
          <w:szCs w:val="28"/>
          <w:lang w:val="en-US"/>
        </w:rPr>
        <w:t xml:space="preserve"> </w:t>
      </w:r>
      <w:r w:rsidRPr="007E786F">
        <w:rPr>
          <w:color w:val="000000"/>
          <w:sz w:val="28"/>
          <w:szCs w:val="28"/>
          <w:lang w:val="en-GB"/>
        </w:rPr>
        <w:t>Dainty R.H. Precursors of the major end products of aerobic metabolism of Brochothrix thermophacta.</w:t>
      </w:r>
      <w:r>
        <w:rPr>
          <w:color w:val="000000"/>
          <w:sz w:val="28"/>
          <w:szCs w:val="28"/>
          <w:lang w:val="uk-UA"/>
        </w:rPr>
        <w:t xml:space="preserve">/ </w:t>
      </w:r>
      <w:r w:rsidRPr="007E786F">
        <w:rPr>
          <w:color w:val="000000"/>
          <w:sz w:val="28"/>
          <w:szCs w:val="28"/>
          <w:lang w:val="en-GB"/>
        </w:rPr>
        <w:t xml:space="preserve">R.H Dainty., C.M. Hibbard </w:t>
      </w:r>
      <w:r>
        <w:rPr>
          <w:color w:val="000000"/>
          <w:sz w:val="28"/>
          <w:szCs w:val="28"/>
          <w:lang w:val="uk-UA"/>
        </w:rPr>
        <w:t xml:space="preserve"> </w:t>
      </w:r>
      <w:r w:rsidRPr="007E786F">
        <w:rPr>
          <w:color w:val="000000"/>
          <w:sz w:val="28"/>
          <w:szCs w:val="28"/>
          <w:lang w:val="en-GB"/>
        </w:rPr>
        <w:t>// J.</w:t>
      </w:r>
      <w:r>
        <w:rPr>
          <w:color w:val="000000"/>
          <w:sz w:val="28"/>
          <w:szCs w:val="28"/>
          <w:lang w:val="en-GB"/>
        </w:rPr>
        <w:t xml:space="preserve"> </w:t>
      </w:r>
      <w:r w:rsidRPr="007E786F">
        <w:rPr>
          <w:color w:val="000000"/>
          <w:sz w:val="28"/>
          <w:szCs w:val="28"/>
          <w:lang w:val="en-GB"/>
        </w:rPr>
        <w:t xml:space="preserve">Appl. Bacteriol. </w:t>
      </w:r>
      <w:r>
        <w:rPr>
          <w:color w:val="000000"/>
          <w:sz w:val="28"/>
          <w:szCs w:val="28"/>
          <w:lang w:val="en-GB"/>
        </w:rPr>
        <w:t xml:space="preserve">– </w:t>
      </w:r>
      <w:r w:rsidRPr="007E786F">
        <w:rPr>
          <w:color w:val="000000"/>
          <w:sz w:val="28"/>
          <w:szCs w:val="28"/>
          <w:lang w:val="en-US"/>
        </w:rPr>
        <w:t>1983</w:t>
      </w:r>
      <w:r w:rsidRPr="007E786F">
        <w:rPr>
          <w:color w:val="000000"/>
          <w:sz w:val="28"/>
          <w:szCs w:val="28"/>
          <w:lang w:val="uk-UA"/>
        </w:rPr>
        <w:t>.</w:t>
      </w:r>
      <w:r w:rsidRPr="00196F4E">
        <w:rPr>
          <w:sz w:val="28"/>
          <w:szCs w:val="28"/>
          <w:lang w:val="en-US"/>
        </w:rPr>
        <w:t xml:space="preserve"> </w:t>
      </w:r>
      <w:r>
        <w:rPr>
          <w:sz w:val="28"/>
          <w:szCs w:val="28"/>
          <w:lang w:val="en-US"/>
        </w:rPr>
        <w:t xml:space="preserve">– </w:t>
      </w:r>
      <w:r>
        <w:rPr>
          <w:sz w:val="28"/>
          <w:szCs w:val="28"/>
          <w:lang w:val="uk-UA"/>
        </w:rPr>
        <w:t>№</w:t>
      </w:r>
      <w:r>
        <w:rPr>
          <w:sz w:val="28"/>
          <w:szCs w:val="28"/>
          <w:lang w:val="en-US"/>
        </w:rPr>
        <w:t xml:space="preserve"> </w:t>
      </w:r>
      <w:r w:rsidRPr="007E786F">
        <w:rPr>
          <w:color w:val="000000"/>
          <w:sz w:val="28"/>
          <w:szCs w:val="28"/>
          <w:lang w:val="en-US"/>
        </w:rPr>
        <w:t>55.</w:t>
      </w:r>
      <w:r w:rsidRPr="007E786F">
        <w:rPr>
          <w:sz w:val="28"/>
          <w:szCs w:val="28"/>
          <w:lang w:val="en-US"/>
        </w:rPr>
        <w:t xml:space="preserve"> –</w:t>
      </w:r>
      <w:r w:rsidRPr="007E786F">
        <w:rPr>
          <w:color w:val="000000"/>
          <w:sz w:val="28"/>
          <w:szCs w:val="28"/>
          <w:lang w:val="en-US"/>
        </w:rPr>
        <w:t xml:space="preserve"> P. 127</w:t>
      </w:r>
      <w:r w:rsidRPr="007E786F">
        <w:rPr>
          <w:sz w:val="28"/>
          <w:szCs w:val="28"/>
          <w:lang w:val="en-US"/>
        </w:rPr>
        <w:t>–</w:t>
      </w:r>
      <w:r w:rsidRPr="007E786F">
        <w:rPr>
          <w:color w:val="000000"/>
          <w:sz w:val="28"/>
          <w:szCs w:val="28"/>
          <w:lang w:val="en-US"/>
        </w:rPr>
        <w:t>133.</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color w:val="000000"/>
          <w:sz w:val="28"/>
          <w:szCs w:val="28"/>
          <w:lang w:val="en-GB"/>
        </w:rPr>
        <w:t xml:space="preserve"> </w:t>
      </w:r>
      <w:r w:rsidRPr="007E786F">
        <w:rPr>
          <w:color w:val="000000"/>
          <w:sz w:val="28"/>
          <w:szCs w:val="28"/>
          <w:lang w:val="en-GB"/>
        </w:rPr>
        <w:t>Dainty R.H.</w:t>
      </w:r>
      <w:r>
        <w:rPr>
          <w:color w:val="000000"/>
          <w:sz w:val="28"/>
          <w:szCs w:val="28"/>
          <w:lang w:val="uk-UA"/>
        </w:rPr>
        <w:t xml:space="preserve"> </w:t>
      </w:r>
      <w:r w:rsidRPr="007E786F">
        <w:rPr>
          <w:color w:val="000000"/>
          <w:sz w:val="28"/>
          <w:szCs w:val="28"/>
          <w:lang w:val="en-GB"/>
        </w:rPr>
        <w:t>Protein changes caused by bacterial arowth on beef.</w:t>
      </w:r>
      <w:r w:rsidRPr="00B8091D">
        <w:rPr>
          <w:color w:val="000000"/>
          <w:sz w:val="28"/>
          <w:szCs w:val="28"/>
          <w:lang w:val="en-US"/>
        </w:rPr>
        <w:t xml:space="preserve">          </w:t>
      </w:r>
      <w:r>
        <w:rPr>
          <w:color w:val="000000"/>
          <w:sz w:val="28"/>
          <w:szCs w:val="28"/>
          <w:lang w:val="uk-UA"/>
        </w:rPr>
        <w:t xml:space="preserve">/ </w:t>
      </w:r>
      <w:r w:rsidRPr="007E786F">
        <w:rPr>
          <w:color w:val="000000"/>
          <w:sz w:val="28"/>
          <w:szCs w:val="28"/>
          <w:lang w:val="en-GB"/>
        </w:rPr>
        <w:t>R.H.</w:t>
      </w:r>
      <w:r>
        <w:rPr>
          <w:color w:val="000000"/>
          <w:sz w:val="28"/>
          <w:szCs w:val="28"/>
          <w:lang w:val="uk-UA"/>
        </w:rPr>
        <w:t xml:space="preserve"> </w:t>
      </w:r>
      <w:r w:rsidRPr="007E786F">
        <w:rPr>
          <w:color w:val="000000"/>
          <w:sz w:val="28"/>
          <w:szCs w:val="28"/>
          <w:lang w:val="en-GB"/>
        </w:rPr>
        <w:t>Dainty, B.G.</w:t>
      </w:r>
      <w:r>
        <w:rPr>
          <w:color w:val="000000"/>
          <w:sz w:val="28"/>
          <w:szCs w:val="28"/>
          <w:lang w:val="uk-UA"/>
        </w:rPr>
        <w:t xml:space="preserve"> </w:t>
      </w:r>
      <w:r w:rsidRPr="007E786F">
        <w:rPr>
          <w:color w:val="000000"/>
          <w:sz w:val="28"/>
          <w:szCs w:val="28"/>
          <w:lang w:val="en-GB"/>
        </w:rPr>
        <w:t>Shaw, K.A.</w:t>
      </w:r>
      <w:r>
        <w:rPr>
          <w:color w:val="000000"/>
          <w:sz w:val="28"/>
          <w:szCs w:val="28"/>
          <w:lang w:val="uk-UA"/>
        </w:rPr>
        <w:t xml:space="preserve"> </w:t>
      </w:r>
      <w:r w:rsidRPr="007E786F">
        <w:rPr>
          <w:color w:val="000000"/>
          <w:sz w:val="28"/>
          <w:szCs w:val="28"/>
          <w:lang w:val="en-GB"/>
        </w:rPr>
        <w:t xml:space="preserve">De Boer // J. Appl. </w:t>
      </w:r>
      <w:r w:rsidRPr="007E786F">
        <w:rPr>
          <w:color w:val="000000"/>
          <w:sz w:val="28"/>
          <w:szCs w:val="28"/>
          <w:lang w:val="en-US"/>
        </w:rPr>
        <w:t>Bacterial.</w:t>
      </w:r>
      <w:r w:rsidRPr="00196F4E">
        <w:rPr>
          <w:sz w:val="28"/>
          <w:szCs w:val="28"/>
          <w:lang w:val="en-US"/>
        </w:rPr>
        <w:t xml:space="preserve"> </w:t>
      </w:r>
      <w:r w:rsidRPr="007E786F">
        <w:rPr>
          <w:sz w:val="28"/>
          <w:szCs w:val="28"/>
          <w:lang w:val="en-US"/>
        </w:rPr>
        <w:t>–</w:t>
      </w:r>
      <w:r w:rsidRPr="007E786F">
        <w:rPr>
          <w:color w:val="000000"/>
          <w:sz w:val="28"/>
          <w:szCs w:val="28"/>
          <w:lang w:val="en-US"/>
        </w:rPr>
        <w:t> 1975</w:t>
      </w:r>
      <w:r w:rsidRPr="007E786F">
        <w:rPr>
          <w:color w:val="000000"/>
          <w:sz w:val="28"/>
          <w:szCs w:val="28"/>
          <w:lang w:val="uk-UA"/>
        </w:rPr>
        <w:t>.</w:t>
      </w:r>
      <w:r w:rsidRPr="00196F4E">
        <w:rPr>
          <w:sz w:val="28"/>
          <w:szCs w:val="28"/>
          <w:lang w:val="en-US"/>
        </w:rPr>
        <w:t xml:space="preserve"> </w:t>
      </w:r>
      <w:r w:rsidRPr="007E786F">
        <w:rPr>
          <w:sz w:val="28"/>
          <w:szCs w:val="28"/>
          <w:lang w:val="en-US"/>
        </w:rPr>
        <w:t>–</w:t>
      </w:r>
      <w:r w:rsidRPr="007E786F">
        <w:rPr>
          <w:color w:val="000000"/>
          <w:sz w:val="28"/>
          <w:szCs w:val="28"/>
          <w:lang w:val="en-US"/>
        </w:rPr>
        <w:t> № 39.</w:t>
      </w:r>
      <w:r w:rsidRPr="007E786F">
        <w:rPr>
          <w:sz w:val="28"/>
          <w:szCs w:val="28"/>
          <w:lang w:val="en-US"/>
        </w:rPr>
        <w:t xml:space="preserve"> –</w:t>
      </w:r>
      <w:r w:rsidRPr="007E786F">
        <w:rPr>
          <w:color w:val="000000"/>
          <w:sz w:val="28"/>
          <w:szCs w:val="28"/>
          <w:lang w:val="en-US"/>
        </w:rPr>
        <w:t xml:space="preserve"> P. 7</w:t>
      </w:r>
      <w:r>
        <w:rPr>
          <w:color w:val="000000"/>
          <w:sz w:val="28"/>
          <w:szCs w:val="28"/>
          <w:lang w:val="uk-UA"/>
        </w:rPr>
        <w:t>4</w:t>
      </w:r>
      <w:r w:rsidRPr="007E786F">
        <w:rPr>
          <w:sz w:val="28"/>
          <w:szCs w:val="28"/>
          <w:lang w:val="en-US"/>
        </w:rPr>
        <w:t>–</w:t>
      </w:r>
      <w:r>
        <w:rPr>
          <w:color w:val="000000"/>
          <w:sz w:val="28"/>
          <w:szCs w:val="28"/>
          <w:lang w:val="en-US"/>
        </w:rPr>
        <w:t>8</w:t>
      </w:r>
      <w:r>
        <w:rPr>
          <w:color w:val="000000"/>
          <w:sz w:val="28"/>
          <w:szCs w:val="28"/>
          <w:lang w:val="uk-UA"/>
        </w:rPr>
        <w:t>2</w:t>
      </w:r>
      <w:r w:rsidRPr="007E786F">
        <w:rPr>
          <w:color w:val="000000"/>
          <w:sz w:val="28"/>
          <w:szCs w:val="28"/>
          <w:lang w:val="en-US"/>
        </w:rPr>
        <w:t>.</w:t>
      </w:r>
    </w:p>
    <w:p w:rsidR="004973A5" w:rsidRPr="007E786F" w:rsidRDefault="004973A5" w:rsidP="0012109C">
      <w:pPr>
        <w:numPr>
          <w:ilvl w:val="0"/>
          <w:numId w:val="60"/>
        </w:numPr>
        <w:tabs>
          <w:tab w:val="num" w:pos="720"/>
          <w:tab w:val="left" w:pos="1080"/>
          <w:tab w:val="left" w:pos="1260"/>
        </w:tabs>
        <w:suppressAutoHyphens w:val="0"/>
        <w:spacing w:line="360" w:lineRule="auto"/>
        <w:ind w:left="0" w:firstLine="720"/>
        <w:jc w:val="both"/>
        <w:rPr>
          <w:sz w:val="28"/>
          <w:szCs w:val="28"/>
          <w:lang w:val="en-US"/>
        </w:rPr>
      </w:pPr>
      <w:r>
        <w:rPr>
          <w:sz w:val="28"/>
          <w:szCs w:val="28"/>
          <w:lang w:val="uk-UA"/>
        </w:rPr>
        <w:t xml:space="preserve"> </w:t>
      </w:r>
      <w:r w:rsidRPr="007E786F">
        <w:rPr>
          <w:sz w:val="28"/>
          <w:szCs w:val="28"/>
          <w:lang w:val="en-US"/>
        </w:rPr>
        <w:t xml:space="preserve">Degradation of proteins by the ubiquitin-mediated proteolytic pathway / </w:t>
      </w:r>
      <w:r w:rsidRPr="007E786F">
        <w:rPr>
          <w:sz w:val="28"/>
          <w:szCs w:val="28"/>
        </w:rPr>
        <w:t>А</w:t>
      </w:r>
      <w:r w:rsidRPr="007E786F">
        <w:rPr>
          <w:sz w:val="28"/>
          <w:szCs w:val="28"/>
          <w:lang w:val="en-US"/>
        </w:rPr>
        <w:t xml:space="preserve">. Ciechanover, </w:t>
      </w:r>
      <w:r w:rsidRPr="007E786F">
        <w:rPr>
          <w:sz w:val="28"/>
          <w:szCs w:val="28"/>
        </w:rPr>
        <w:t>Н</w:t>
      </w:r>
      <w:r w:rsidRPr="007E786F">
        <w:rPr>
          <w:sz w:val="28"/>
          <w:szCs w:val="28"/>
          <w:lang w:val="en-US"/>
        </w:rPr>
        <w:t xml:space="preserve">. Gonen, S. Elias, </w:t>
      </w:r>
      <w:r w:rsidRPr="007E786F">
        <w:rPr>
          <w:sz w:val="28"/>
          <w:szCs w:val="28"/>
        </w:rPr>
        <w:t>А</w:t>
      </w:r>
      <w:r w:rsidRPr="007E786F">
        <w:rPr>
          <w:sz w:val="28"/>
          <w:szCs w:val="28"/>
          <w:lang w:val="en-US"/>
        </w:rPr>
        <w:t>. Mayer // J. New Biologist. –1990. –</w:t>
      </w:r>
      <w:r>
        <w:rPr>
          <w:sz w:val="28"/>
          <w:szCs w:val="28"/>
          <w:lang w:val="uk-UA"/>
        </w:rPr>
        <w:t>№</w:t>
      </w:r>
      <w:r w:rsidRPr="007E786F">
        <w:rPr>
          <w:sz w:val="28"/>
          <w:szCs w:val="28"/>
          <w:lang w:val="en-US"/>
        </w:rPr>
        <w:t xml:space="preserve"> 2. – </w:t>
      </w:r>
      <w:r w:rsidRPr="007E786F">
        <w:rPr>
          <w:sz w:val="28"/>
          <w:szCs w:val="28"/>
        </w:rPr>
        <w:t>Р</w:t>
      </w:r>
      <w:r w:rsidRPr="007E786F">
        <w:rPr>
          <w:sz w:val="28"/>
          <w:szCs w:val="28"/>
          <w:lang w:val="en-US"/>
        </w:rPr>
        <w:t>. 227–234.</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sz w:val="28"/>
          <w:szCs w:val="28"/>
          <w:lang w:val="en-US"/>
        </w:rPr>
        <w:t xml:space="preserve"> </w:t>
      </w:r>
      <w:r w:rsidRPr="007E786F">
        <w:rPr>
          <w:sz w:val="28"/>
          <w:szCs w:val="28"/>
          <w:lang w:val="en-US"/>
        </w:rPr>
        <w:t>Desker E.A. Minimizing rancidity in muscle food</w:t>
      </w:r>
      <w:r>
        <w:rPr>
          <w:sz w:val="28"/>
          <w:szCs w:val="28"/>
          <w:lang w:val="uk-UA"/>
        </w:rPr>
        <w:t xml:space="preserve"> / </w:t>
      </w:r>
      <w:r w:rsidRPr="007E786F">
        <w:rPr>
          <w:sz w:val="28"/>
          <w:szCs w:val="28"/>
          <w:lang w:val="en-US"/>
        </w:rPr>
        <w:t>E.A.</w:t>
      </w:r>
      <w:r>
        <w:rPr>
          <w:sz w:val="28"/>
          <w:szCs w:val="28"/>
          <w:lang w:val="uk-UA"/>
        </w:rPr>
        <w:t xml:space="preserve"> </w:t>
      </w:r>
      <w:r w:rsidRPr="007E786F">
        <w:rPr>
          <w:sz w:val="28"/>
          <w:szCs w:val="28"/>
          <w:lang w:val="en-US"/>
        </w:rPr>
        <w:t>Desker, Z.</w:t>
      </w:r>
      <w:r>
        <w:rPr>
          <w:sz w:val="28"/>
          <w:szCs w:val="28"/>
          <w:lang w:val="uk-UA"/>
        </w:rPr>
        <w:t xml:space="preserve"> </w:t>
      </w:r>
      <w:r w:rsidRPr="007E786F">
        <w:rPr>
          <w:sz w:val="28"/>
          <w:szCs w:val="28"/>
          <w:lang w:val="en-US"/>
        </w:rPr>
        <w:t>Xu // Food Technology. – 2003.</w:t>
      </w:r>
      <w:r w:rsidRPr="00196F4E">
        <w:rPr>
          <w:sz w:val="28"/>
          <w:szCs w:val="28"/>
          <w:lang w:val="en-US"/>
        </w:rPr>
        <w:t xml:space="preserve"> </w:t>
      </w:r>
      <w:r w:rsidRPr="007E786F">
        <w:rPr>
          <w:sz w:val="28"/>
          <w:szCs w:val="28"/>
          <w:lang w:val="en-US"/>
        </w:rPr>
        <w:t>–</w:t>
      </w:r>
      <w:r w:rsidRPr="00196F4E">
        <w:rPr>
          <w:sz w:val="28"/>
          <w:szCs w:val="28"/>
          <w:lang w:val="en-US"/>
        </w:rPr>
        <w:t xml:space="preserve"> </w:t>
      </w:r>
      <w:r w:rsidRPr="007E786F">
        <w:rPr>
          <w:sz w:val="28"/>
          <w:szCs w:val="28"/>
          <w:lang w:val="en-US"/>
        </w:rPr>
        <w:t>№ 52</w:t>
      </w:r>
      <w:r>
        <w:rPr>
          <w:sz w:val="28"/>
          <w:szCs w:val="28"/>
          <w:lang w:val="uk-UA"/>
        </w:rPr>
        <w:t xml:space="preserve"> </w:t>
      </w:r>
      <w:r w:rsidRPr="007E786F">
        <w:rPr>
          <w:sz w:val="28"/>
          <w:szCs w:val="28"/>
          <w:lang w:val="en-US"/>
        </w:rPr>
        <w:t xml:space="preserve">– </w:t>
      </w:r>
      <w:r w:rsidRPr="007E786F">
        <w:rPr>
          <w:sz w:val="28"/>
          <w:szCs w:val="28"/>
        </w:rPr>
        <w:t>Р</w:t>
      </w:r>
      <w:r w:rsidRPr="007E786F">
        <w:rPr>
          <w:sz w:val="28"/>
          <w:szCs w:val="28"/>
          <w:lang w:val="en-US"/>
        </w:rPr>
        <w:t>. 5</w:t>
      </w:r>
      <w:r>
        <w:rPr>
          <w:sz w:val="28"/>
          <w:szCs w:val="28"/>
          <w:lang w:val="uk-UA"/>
        </w:rPr>
        <w:t>5</w:t>
      </w:r>
      <w:r w:rsidRPr="007E786F">
        <w:rPr>
          <w:sz w:val="28"/>
          <w:szCs w:val="28"/>
          <w:lang w:val="en-US"/>
        </w:rPr>
        <w:t>–59.</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sidRPr="004D4DFD">
        <w:rPr>
          <w:color w:val="000000"/>
          <w:sz w:val="28"/>
          <w:szCs w:val="28"/>
          <w:lang w:val="pl-PL"/>
        </w:rPr>
        <w:t xml:space="preserve"> </w:t>
      </w:r>
      <w:r w:rsidRPr="007E786F">
        <w:rPr>
          <w:sz w:val="28"/>
          <w:szCs w:val="28"/>
          <w:lang w:val="en-US"/>
        </w:rPr>
        <w:t xml:space="preserve">Fang </w:t>
      </w:r>
      <w:r w:rsidRPr="007E786F">
        <w:rPr>
          <w:sz w:val="28"/>
          <w:szCs w:val="28"/>
        </w:rPr>
        <w:t>С</w:t>
      </w:r>
      <w:r>
        <w:rPr>
          <w:sz w:val="28"/>
          <w:szCs w:val="28"/>
          <w:lang w:val="en-US"/>
        </w:rPr>
        <w:t>.</w:t>
      </w:r>
      <w:r w:rsidRPr="007E786F">
        <w:rPr>
          <w:sz w:val="28"/>
          <w:szCs w:val="28"/>
          <w:lang w:val="en-US"/>
        </w:rPr>
        <w:t xml:space="preserve"> Burn injury stimulates multiple proteolytic pathways in skeletal muscle. Including the ubiquitin-energydependent pathway </w:t>
      </w:r>
      <w:r>
        <w:rPr>
          <w:sz w:val="28"/>
          <w:szCs w:val="28"/>
          <w:lang w:val="uk-UA"/>
        </w:rPr>
        <w:t xml:space="preserve">/ </w:t>
      </w:r>
      <w:r w:rsidRPr="007E786F">
        <w:rPr>
          <w:sz w:val="28"/>
          <w:szCs w:val="28"/>
        </w:rPr>
        <w:t>С</w:t>
      </w:r>
      <w:r w:rsidRPr="007E786F">
        <w:rPr>
          <w:sz w:val="28"/>
          <w:szCs w:val="28"/>
          <w:lang w:val="en-US"/>
        </w:rPr>
        <w:t>.</w:t>
      </w:r>
      <w:r>
        <w:rPr>
          <w:sz w:val="28"/>
          <w:szCs w:val="28"/>
          <w:lang w:val="uk-UA"/>
        </w:rPr>
        <w:t xml:space="preserve"> </w:t>
      </w:r>
      <w:r w:rsidRPr="007E786F">
        <w:rPr>
          <w:sz w:val="28"/>
          <w:szCs w:val="28"/>
          <w:lang w:val="en-US"/>
        </w:rPr>
        <w:t xml:space="preserve">Fang, </w:t>
      </w:r>
      <w:r>
        <w:rPr>
          <w:sz w:val="28"/>
          <w:szCs w:val="28"/>
          <w:lang w:val="uk-UA"/>
        </w:rPr>
        <w:t xml:space="preserve">         </w:t>
      </w:r>
      <w:r w:rsidRPr="007E786F">
        <w:rPr>
          <w:sz w:val="28"/>
          <w:szCs w:val="28"/>
          <w:lang w:val="en-US"/>
        </w:rPr>
        <w:t>G.</w:t>
      </w:r>
      <w:r>
        <w:rPr>
          <w:sz w:val="28"/>
          <w:szCs w:val="28"/>
          <w:lang w:val="uk-UA"/>
        </w:rPr>
        <w:t xml:space="preserve"> </w:t>
      </w:r>
      <w:r w:rsidRPr="007E786F">
        <w:rPr>
          <w:sz w:val="28"/>
          <w:szCs w:val="28"/>
          <w:lang w:val="en-US"/>
        </w:rPr>
        <w:t xml:space="preserve">Tiao, </w:t>
      </w:r>
      <w:r w:rsidRPr="007E786F">
        <w:rPr>
          <w:sz w:val="28"/>
          <w:szCs w:val="28"/>
        </w:rPr>
        <w:t>Н</w:t>
      </w:r>
      <w:r w:rsidRPr="007E786F">
        <w:rPr>
          <w:sz w:val="28"/>
          <w:szCs w:val="28"/>
          <w:lang w:val="en-US"/>
        </w:rPr>
        <w:t>.</w:t>
      </w:r>
      <w:r>
        <w:rPr>
          <w:sz w:val="28"/>
          <w:szCs w:val="28"/>
          <w:lang w:val="uk-UA"/>
        </w:rPr>
        <w:t xml:space="preserve"> </w:t>
      </w:r>
      <w:r w:rsidRPr="007E786F">
        <w:rPr>
          <w:sz w:val="28"/>
          <w:szCs w:val="28"/>
          <w:lang w:val="en-US"/>
        </w:rPr>
        <w:t>James // J. American College Surgeons. – 1995. –</w:t>
      </w:r>
      <w:r>
        <w:rPr>
          <w:sz w:val="28"/>
          <w:szCs w:val="28"/>
          <w:lang w:val="uk-UA"/>
        </w:rPr>
        <w:t xml:space="preserve"> </w:t>
      </w:r>
      <w:r w:rsidRPr="007E786F">
        <w:rPr>
          <w:sz w:val="28"/>
          <w:szCs w:val="28"/>
          <w:lang w:val="en-US"/>
        </w:rPr>
        <w:t xml:space="preserve">№ 180. – </w:t>
      </w:r>
      <w:r w:rsidRPr="007E786F">
        <w:rPr>
          <w:sz w:val="28"/>
          <w:szCs w:val="28"/>
        </w:rPr>
        <w:t>Р</w:t>
      </w:r>
      <w:r w:rsidRPr="007E786F">
        <w:rPr>
          <w:sz w:val="28"/>
          <w:szCs w:val="28"/>
          <w:lang w:val="en-US"/>
        </w:rPr>
        <w:t>. 161–170.</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sz w:val="28"/>
          <w:szCs w:val="28"/>
          <w:lang w:val="en-US"/>
        </w:rPr>
        <w:t xml:space="preserve"> </w:t>
      </w:r>
      <w:r w:rsidRPr="007E786F">
        <w:rPr>
          <w:sz w:val="28"/>
          <w:szCs w:val="28"/>
          <w:lang w:val="en-US"/>
        </w:rPr>
        <w:t>Farauh M.M., Lovatt S.J. Initial chilling rate of pre-regor bof muscules as an indicator of colour</w:t>
      </w:r>
      <w:r>
        <w:rPr>
          <w:sz w:val="28"/>
          <w:szCs w:val="28"/>
          <w:lang w:val="uk-UA"/>
        </w:rPr>
        <w:t xml:space="preserve"> / </w:t>
      </w:r>
      <w:r w:rsidRPr="007E786F">
        <w:rPr>
          <w:sz w:val="28"/>
          <w:szCs w:val="28"/>
          <w:lang w:val="en-US"/>
        </w:rPr>
        <w:t>M.M.</w:t>
      </w:r>
      <w:r>
        <w:rPr>
          <w:sz w:val="28"/>
          <w:szCs w:val="28"/>
          <w:lang w:val="uk-UA"/>
        </w:rPr>
        <w:t xml:space="preserve"> </w:t>
      </w:r>
      <w:r w:rsidRPr="007E786F">
        <w:rPr>
          <w:sz w:val="28"/>
          <w:szCs w:val="28"/>
          <w:lang w:val="en-US"/>
        </w:rPr>
        <w:t>Farauh, S.J.</w:t>
      </w:r>
      <w:r>
        <w:rPr>
          <w:sz w:val="28"/>
          <w:szCs w:val="28"/>
          <w:lang w:val="uk-UA"/>
        </w:rPr>
        <w:t xml:space="preserve"> </w:t>
      </w:r>
      <w:r w:rsidRPr="007E786F">
        <w:rPr>
          <w:sz w:val="28"/>
          <w:szCs w:val="28"/>
          <w:lang w:val="en-US"/>
        </w:rPr>
        <w:t xml:space="preserve">Lovatt  // Meat Science. – 2000. – </w:t>
      </w:r>
      <w:r>
        <w:rPr>
          <w:sz w:val="28"/>
          <w:szCs w:val="28"/>
          <w:lang w:val="uk-UA"/>
        </w:rPr>
        <w:t xml:space="preserve">   </w:t>
      </w:r>
      <w:r w:rsidRPr="007E786F">
        <w:rPr>
          <w:sz w:val="28"/>
          <w:szCs w:val="28"/>
          <w:lang w:val="en-US"/>
        </w:rPr>
        <w:t xml:space="preserve">№ 2. – </w:t>
      </w:r>
      <w:r w:rsidRPr="007E786F">
        <w:rPr>
          <w:sz w:val="28"/>
          <w:szCs w:val="28"/>
        </w:rPr>
        <w:t>Р</w:t>
      </w:r>
      <w:r w:rsidRPr="007E786F">
        <w:rPr>
          <w:sz w:val="28"/>
          <w:szCs w:val="28"/>
          <w:lang w:val="en-US"/>
        </w:rPr>
        <w:t>. 139–144.</w:t>
      </w:r>
    </w:p>
    <w:p w:rsidR="004973A5" w:rsidRPr="007E786F" w:rsidRDefault="004973A5" w:rsidP="0012109C">
      <w:pPr>
        <w:numPr>
          <w:ilvl w:val="0"/>
          <w:numId w:val="60"/>
        </w:numPr>
        <w:tabs>
          <w:tab w:val="num" w:pos="720"/>
          <w:tab w:val="left" w:pos="1080"/>
          <w:tab w:val="left" w:pos="1260"/>
        </w:tabs>
        <w:suppressAutoHyphens w:val="0"/>
        <w:spacing w:line="360" w:lineRule="auto"/>
        <w:ind w:left="0" w:firstLine="720"/>
        <w:rPr>
          <w:sz w:val="28"/>
          <w:szCs w:val="28"/>
          <w:lang w:val="en-US"/>
        </w:rPr>
      </w:pPr>
      <w:r>
        <w:rPr>
          <w:sz w:val="28"/>
          <w:szCs w:val="28"/>
          <w:lang w:val="en-US"/>
        </w:rPr>
        <w:t xml:space="preserve"> </w:t>
      </w:r>
      <w:r w:rsidRPr="007E786F">
        <w:rPr>
          <w:sz w:val="28"/>
          <w:szCs w:val="28"/>
          <w:lang w:val="en-US"/>
        </w:rPr>
        <w:t>Faustman C.</w:t>
      </w:r>
      <w:r w:rsidRPr="007E786F">
        <w:rPr>
          <w:sz w:val="28"/>
          <w:szCs w:val="28"/>
        </w:rPr>
        <w:t>Н</w:t>
      </w:r>
      <w:r w:rsidRPr="007E786F">
        <w:rPr>
          <w:sz w:val="28"/>
          <w:szCs w:val="28"/>
          <w:lang w:val="en-US"/>
        </w:rPr>
        <w:t>. Improvement of pigments and lipid stability in Holstein steer beef by dietary supplementation with vitamin E</w:t>
      </w:r>
      <w:r>
        <w:rPr>
          <w:sz w:val="28"/>
          <w:szCs w:val="28"/>
          <w:lang w:val="uk-UA"/>
        </w:rPr>
        <w:t xml:space="preserve"> /</w:t>
      </w:r>
      <w:r w:rsidRPr="006D7E6A">
        <w:rPr>
          <w:sz w:val="28"/>
          <w:szCs w:val="28"/>
          <w:lang w:val="en-US"/>
        </w:rPr>
        <w:t xml:space="preserve"> </w:t>
      </w:r>
      <w:r w:rsidRPr="007E786F">
        <w:rPr>
          <w:sz w:val="28"/>
          <w:szCs w:val="28"/>
          <w:lang w:val="en-US"/>
        </w:rPr>
        <w:t>C.</w:t>
      </w:r>
      <w:r w:rsidRPr="007E786F">
        <w:rPr>
          <w:sz w:val="28"/>
          <w:szCs w:val="28"/>
        </w:rPr>
        <w:t>Н</w:t>
      </w:r>
      <w:r w:rsidRPr="007E786F">
        <w:rPr>
          <w:sz w:val="28"/>
          <w:szCs w:val="28"/>
          <w:lang w:val="en-US"/>
        </w:rPr>
        <w:t>.</w:t>
      </w:r>
      <w:r>
        <w:rPr>
          <w:sz w:val="28"/>
          <w:szCs w:val="28"/>
          <w:lang w:val="uk-UA"/>
        </w:rPr>
        <w:t xml:space="preserve"> </w:t>
      </w:r>
      <w:r w:rsidRPr="007E786F">
        <w:rPr>
          <w:sz w:val="28"/>
          <w:szCs w:val="28"/>
          <w:lang w:val="en-US"/>
        </w:rPr>
        <w:t>Faustman, R.G.</w:t>
      </w:r>
      <w:r>
        <w:rPr>
          <w:sz w:val="28"/>
          <w:szCs w:val="28"/>
          <w:lang w:val="uk-UA"/>
        </w:rPr>
        <w:t xml:space="preserve"> </w:t>
      </w:r>
      <w:r w:rsidRPr="007E786F">
        <w:rPr>
          <w:sz w:val="28"/>
          <w:szCs w:val="28"/>
          <w:lang w:val="en-US"/>
        </w:rPr>
        <w:t>Cassens, D.M. Schaefer // J. Food Science. – 1997. – № 54</w:t>
      </w:r>
      <w:r>
        <w:rPr>
          <w:sz w:val="28"/>
          <w:szCs w:val="28"/>
          <w:lang w:val="uk-UA"/>
        </w:rPr>
        <w:t xml:space="preserve"> (</w:t>
      </w:r>
      <w:r>
        <w:rPr>
          <w:sz w:val="28"/>
          <w:szCs w:val="28"/>
          <w:lang w:val="en-US"/>
        </w:rPr>
        <w:t xml:space="preserve"> 4</w:t>
      </w:r>
      <w:r>
        <w:rPr>
          <w:sz w:val="28"/>
          <w:szCs w:val="28"/>
          <w:lang w:val="uk-UA"/>
        </w:rPr>
        <w:t>)</w:t>
      </w:r>
      <w:r w:rsidRPr="007E786F">
        <w:rPr>
          <w:sz w:val="28"/>
          <w:szCs w:val="28"/>
          <w:lang w:val="en-US"/>
        </w:rPr>
        <w:t>– P. 858–862.</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color w:val="000000"/>
          <w:sz w:val="28"/>
          <w:szCs w:val="28"/>
          <w:lang w:val="en-GB"/>
        </w:rPr>
        <w:t xml:space="preserve"> </w:t>
      </w:r>
      <w:r w:rsidRPr="007E786F">
        <w:rPr>
          <w:color w:val="000000"/>
          <w:sz w:val="28"/>
          <w:szCs w:val="28"/>
          <w:lang w:val="en-GB"/>
        </w:rPr>
        <w:t xml:space="preserve">Fernandes X. Effect of duration of feed withdrawal and transportation time on muscle characteristics and quality in Friesian-Holsteincalves </w:t>
      </w:r>
      <w:r>
        <w:rPr>
          <w:color w:val="000000"/>
          <w:sz w:val="28"/>
          <w:szCs w:val="28"/>
          <w:lang w:val="uk-UA"/>
        </w:rPr>
        <w:t xml:space="preserve">                      /</w:t>
      </w:r>
      <w:r w:rsidRPr="006D7E6A">
        <w:rPr>
          <w:color w:val="000000"/>
          <w:sz w:val="28"/>
          <w:szCs w:val="28"/>
          <w:lang w:val="en-GB"/>
        </w:rPr>
        <w:t xml:space="preserve"> </w:t>
      </w:r>
      <w:r w:rsidRPr="007E786F">
        <w:rPr>
          <w:color w:val="000000"/>
          <w:sz w:val="28"/>
          <w:szCs w:val="28"/>
          <w:lang w:val="en-GB"/>
        </w:rPr>
        <w:lastRenderedPageBreak/>
        <w:t>X.</w:t>
      </w:r>
      <w:r>
        <w:rPr>
          <w:color w:val="000000"/>
          <w:sz w:val="28"/>
          <w:szCs w:val="28"/>
          <w:lang w:val="uk-UA"/>
        </w:rPr>
        <w:t xml:space="preserve"> </w:t>
      </w:r>
      <w:r w:rsidRPr="007E786F">
        <w:rPr>
          <w:color w:val="000000"/>
          <w:sz w:val="28"/>
          <w:szCs w:val="28"/>
          <w:lang w:val="en-GB"/>
        </w:rPr>
        <w:t>Fernandes, G.</w:t>
      </w:r>
      <w:r>
        <w:rPr>
          <w:color w:val="000000"/>
          <w:sz w:val="28"/>
          <w:szCs w:val="28"/>
          <w:lang w:val="uk-UA"/>
        </w:rPr>
        <w:t xml:space="preserve"> </w:t>
      </w:r>
      <w:r w:rsidRPr="007E786F">
        <w:rPr>
          <w:color w:val="000000"/>
          <w:sz w:val="28"/>
          <w:szCs w:val="28"/>
          <w:lang w:val="en-GB"/>
        </w:rPr>
        <w:t xml:space="preserve">Monin // Fran. </w:t>
      </w:r>
      <w:r w:rsidRPr="007E786F">
        <w:rPr>
          <w:color w:val="000000"/>
          <w:sz w:val="28"/>
          <w:szCs w:val="28"/>
          <w:lang w:val="en-US"/>
        </w:rPr>
        <w:t xml:space="preserve">Journal of </w:t>
      </w:r>
      <w:r>
        <w:rPr>
          <w:color w:val="000000"/>
          <w:sz w:val="28"/>
          <w:szCs w:val="28"/>
          <w:lang w:val="en-US"/>
        </w:rPr>
        <w:t>Animal Science. – 1996</w:t>
      </w:r>
      <w:r>
        <w:rPr>
          <w:color w:val="000000"/>
          <w:sz w:val="28"/>
          <w:szCs w:val="28"/>
          <w:lang w:val="uk-UA"/>
        </w:rPr>
        <w:t>.</w:t>
      </w:r>
      <w:r w:rsidRPr="007E786F">
        <w:rPr>
          <w:color w:val="000000"/>
          <w:sz w:val="28"/>
          <w:szCs w:val="28"/>
          <w:lang w:val="en-US"/>
        </w:rPr>
        <w:t xml:space="preserve"> </w:t>
      </w:r>
      <w:r w:rsidRPr="007E786F">
        <w:rPr>
          <w:sz w:val="28"/>
          <w:szCs w:val="28"/>
          <w:lang w:val="en-US"/>
        </w:rPr>
        <w:t>–</w:t>
      </w:r>
      <w:r w:rsidRPr="00196F4E">
        <w:rPr>
          <w:sz w:val="28"/>
          <w:szCs w:val="28"/>
          <w:lang w:val="en-US"/>
        </w:rPr>
        <w:t xml:space="preserve"> </w:t>
      </w:r>
      <w:r>
        <w:rPr>
          <w:sz w:val="28"/>
          <w:szCs w:val="28"/>
          <w:lang w:val="uk-UA"/>
        </w:rPr>
        <w:t xml:space="preserve">№ </w:t>
      </w:r>
      <w:r>
        <w:rPr>
          <w:color w:val="000000"/>
          <w:sz w:val="28"/>
          <w:szCs w:val="28"/>
          <w:lang w:val="en-US"/>
        </w:rPr>
        <w:t>74</w:t>
      </w:r>
      <w:r>
        <w:rPr>
          <w:color w:val="000000"/>
          <w:sz w:val="28"/>
          <w:szCs w:val="28"/>
          <w:lang w:val="uk-UA"/>
        </w:rPr>
        <w:t xml:space="preserve"> (</w:t>
      </w:r>
      <w:r w:rsidRPr="007E786F">
        <w:rPr>
          <w:color w:val="000000"/>
          <w:sz w:val="28"/>
          <w:szCs w:val="28"/>
          <w:lang w:val="en-US"/>
        </w:rPr>
        <w:t>7</w:t>
      </w:r>
      <w:r>
        <w:rPr>
          <w:color w:val="000000"/>
          <w:sz w:val="28"/>
          <w:szCs w:val="28"/>
          <w:lang w:val="uk-UA"/>
        </w:rPr>
        <w:t xml:space="preserve">) </w:t>
      </w:r>
      <w:r w:rsidRPr="007E786F">
        <w:rPr>
          <w:sz w:val="28"/>
          <w:szCs w:val="28"/>
          <w:lang w:val="en-US"/>
        </w:rPr>
        <w:t>–</w:t>
      </w:r>
      <w:r>
        <w:rPr>
          <w:sz w:val="28"/>
          <w:szCs w:val="28"/>
          <w:lang w:val="uk-UA"/>
        </w:rPr>
        <w:t xml:space="preserve"> </w:t>
      </w:r>
      <w:r w:rsidRPr="007E786F">
        <w:rPr>
          <w:color w:val="000000"/>
          <w:sz w:val="28"/>
          <w:szCs w:val="28"/>
          <w:lang w:val="en-US"/>
        </w:rPr>
        <w:t>P. 1576</w:t>
      </w:r>
      <w:r w:rsidRPr="007E786F">
        <w:rPr>
          <w:sz w:val="28"/>
          <w:szCs w:val="28"/>
          <w:lang w:val="en-US"/>
        </w:rPr>
        <w:t>–</w:t>
      </w:r>
      <w:r w:rsidRPr="007E786F">
        <w:rPr>
          <w:color w:val="000000"/>
          <w:sz w:val="28"/>
          <w:szCs w:val="28"/>
          <w:lang w:val="en-US"/>
        </w:rPr>
        <w:t>1583.</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sz w:val="28"/>
          <w:szCs w:val="28"/>
          <w:lang w:val="en-US"/>
        </w:rPr>
        <w:t xml:space="preserve"> </w:t>
      </w:r>
      <w:r w:rsidRPr="007E786F">
        <w:rPr>
          <w:sz w:val="28"/>
          <w:szCs w:val="28"/>
          <w:lang w:val="en-US"/>
        </w:rPr>
        <w:t>Field R.A. Free amino acid changes in different aged bovine muscle and their relationship to shear values</w:t>
      </w:r>
      <w:r>
        <w:rPr>
          <w:sz w:val="28"/>
          <w:szCs w:val="28"/>
          <w:lang w:val="uk-UA"/>
        </w:rPr>
        <w:t xml:space="preserve"> / </w:t>
      </w:r>
      <w:r w:rsidRPr="007E786F">
        <w:rPr>
          <w:sz w:val="28"/>
          <w:szCs w:val="28"/>
          <w:lang w:val="en-US"/>
        </w:rPr>
        <w:t>R.A.</w:t>
      </w:r>
      <w:r>
        <w:rPr>
          <w:sz w:val="28"/>
          <w:szCs w:val="28"/>
          <w:lang w:val="uk-UA"/>
        </w:rPr>
        <w:t xml:space="preserve"> </w:t>
      </w:r>
      <w:r w:rsidRPr="007E786F">
        <w:rPr>
          <w:sz w:val="28"/>
          <w:szCs w:val="28"/>
          <w:lang w:val="en-US"/>
        </w:rPr>
        <w:t>Field, V.L. Riley // J. Food Science. – 1991. –</w:t>
      </w:r>
      <w:r>
        <w:rPr>
          <w:sz w:val="28"/>
          <w:szCs w:val="28"/>
          <w:lang w:val="uk-UA"/>
        </w:rPr>
        <w:t xml:space="preserve"> № </w:t>
      </w:r>
      <w:r w:rsidRPr="007E786F">
        <w:rPr>
          <w:sz w:val="28"/>
          <w:szCs w:val="28"/>
          <w:lang w:val="en-US"/>
        </w:rPr>
        <w:t xml:space="preserve">36. – </w:t>
      </w:r>
      <w:r w:rsidRPr="007E786F">
        <w:rPr>
          <w:sz w:val="28"/>
          <w:szCs w:val="28"/>
        </w:rPr>
        <w:t>Р</w:t>
      </w:r>
      <w:r w:rsidRPr="007E786F">
        <w:rPr>
          <w:sz w:val="28"/>
          <w:szCs w:val="28"/>
          <w:lang w:val="en-US"/>
        </w:rPr>
        <w:t>. 611–612.</w:t>
      </w:r>
    </w:p>
    <w:p w:rsidR="004973A5" w:rsidRPr="00196F4E"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GB"/>
        </w:rPr>
      </w:pPr>
      <w:r>
        <w:rPr>
          <w:sz w:val="28"/>
          <w:szCs w:val="28"/>
          <w:lang w:val="uk-UA"/>
        </w:rPr>
        <w:t xml:space="preserve"> </w:t>
      </w:r>
      <w:r w:rsidRPr="007E786F">
        <w:rPr>
          <w:sz w:val="28"/>
          <w:szCs w:val="28"/>
          <w:lang w:val="en-US"/>
        </w:rPr>
        <w:t xml:space="preserve">Gasperlin I. Colour of normal and high pH beef heated to different temperatures as related to oxygenation </w:t>
      </w:r>
      <w:r>
        <w:rPr>
          <w:sz w:val="28"/>
          <w:szCs w:val="28"/>
          <w:lang w:val="uk-UA"/>
        </w:rPr>
        <w:t xml:space="preserve">/ </w:t>
      </w:r>
      <w:r w:rsidRPr="007E786F">
        <w:rPr>
          <w:sz w:val="28"/>
          <w:szCs w:val="28"/>
          <w:lang w:val="en-US"/>
        </w:rPr>
        <w:t>I.</w:t>
      </w:r>
      <w:r>
        <w:rPr>
          <w:sz w:val="28"/>
          <w:szCs w:val="28"/>
          <w:lang w:val="uk-UA"/>
        </w:rPr>
        <w:t xml:space="preserve"> </w:t>
      </w:r>
      <w:r w:rsidRPr="007E786F">
        <w:rPr>
          <w:sz w:val="28"/>
          <w:szCs w:val="28"/>
          <w:lang w:val="en-US"/>
        </w:rPr>
        <w:t xml:space="preserve">Gasperlin, B. Zlender // J. Meat Science. – 2004. – </w:t>
      </w:r>
      <w:r>
        <w:rPr>
          <w:sz w:val="28"/>
          <w:szCs w:val="28"/>
          <w:lang w:val="uk-UA"/>
        </w:rPr>
        <w:t>№</w:t>
      </w:r>
      <w:r w:rsidRPr="007E786F">
        <w:rPr>
          <w:sz w:val="28"/>
          <w:szCs w:val="28"/>
          <w:lang w:val="en-US"/>
        </w:rPr>
        <w:t xml:space="preserve"> 4. – </w:t>
      </w:r>
      <w:r w:rsidRPr="007E786F">
        <w:rPr>
          <w:sz w:val="28"/>
          <w:szCs w:val="28"/>
        </w:rPr>
        <w:t>Р</w:t>
      </w:r>
      <w:r w:rsidRPr="007E786F">
        <w:rPr>
          <w:sz w:val="28"/>
          <w:szCs w:val="28"/>
          <w:lang w:val="en-US"/>
        </w:rPr>
        <w:t>. 391</w:t>
      </w:r>
      <w:r w:rsidRPr="007E786F">
        <w:rPr>
          <w:sz w:val="28"/>
          <w:szCs w:val="28"/>
          <w:lang w:val="uk-UA"/>
        </w:rPr>
        <w:t xml:space="preserve"> </w:t>
      </w:r>
      <w:r w:rsidRPr="007E786F">
        <w:rPr>
          <w:sz w:val="28"/>
          <w:szCs w:val="28"/>
          <w:lang w:val="en-US"/>
        </w:rPr>
        <w:t>–</w:t>
      </w:r>
      <w:r w:rsidRPr="007E786F">
        <w:rPr>
          <w:sz w:val="28"/>
          <w:szCs w:val="28"/>
          <w:lang w:val="uk-UA"/>
        </w:rPr>
        <w:t xml:space="preserve"> </w:t>
      </w:r>
      <w:r w:rsidRPr="007E786F">
        <w:rPr>
          <w:sz w:val="28"/>
          <w:szCs w:val="28"/>
          <w:lang w:val="en-US"/>
        </w:rPr>
        <w:t>398.</w:t>
      </w:r>
    </w:p>
    <w:p w:rsidR="004973A5" w:rsidRPr="00196F4E"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GB"/>
        </w:rPr>
      </w:pPr>
      <w:r>
        <w:rPr>
          <w:sz w:val="28"/>
          <w:lang w:val="en-GB"/>
        </w:rPr>
        <w:t xml:space="preserve"> </w:t>
      </w:r>
      <w:r>
        <w:rPr>
          <w:sz w:val="28"/>
          <w:lang w:val="en-US"/>
        </w:rPr>
        <w:t xml:space="preserve">Groegaert T. Colour development in cured normal and DFD-porc boston shoulders </w:t>
      </w:r>
      <w:r>
        <w:rPr>
          <w:sz w:val="28"/>
          <w:lang w:val="uk-UA"/>
        </w:rPr>
        <w:t xml:space="preserve">/ </w:t>
      </w:r>
      <w:r>
        <w:rPr>
          <w:sz w:val="28"/>
          <w:lang w:val="en-US"/>
        </w:rPr>
        <w:t>T.</w:t>
      </w:r>
      <w:r>
        <w:rPr>
          <w:sz w:val="28"/>
          <w:lang w:val="uk-UA"/>
        </w:rPr>
        <w:t xml:space="preserve"> </w:t>
      </w:r>
      <w:r>
        <w:rPr>
          <w:sz w:val="28"/>
          <w:lang w:val="en-US"/>
        </w:rPr>
        <w:t xml:space="preserve">Groegaert, van Hoof J. </w:t>
      </w:r>
      <w:r w:rsidRPr="00196F4E">
        <w:rPr>
          <w:sz w:val="28"/>
          <w:lang w:val="en-US"/>
        </w:rPr>
        <w:t>//</w:t>
      </w:r>
      <w:r>
        <w:rPr>
          <w:sz w:val="28"/>
          <w:lang w:val="en-US"/>
        </w:rPr>
        <w:t xml:space="preserve"> 35-th International Congress of Meat Science and Technology</w:t>
      </w:r>
      <w:r w:rsidRPr="00196F4E">
        <w:rPr>
          <w:sz w:val="28"/>
          <w:lang w:val="en-US"/>
        </w:rPr>
        <w:t>.</w:t>
      </w:r>
      <w:r>
        <w:rPr>
          <w:sz w:val="28"/>
          <w:lang w:val="en-US"/>
        </w:rPr>
        <w:t xml:space="preserve"> </w:t>
      </w:r>
      <w:r w:rsidRPr="00196F4E">
        <w:rPr>
          <w:sz w:val="28"/>
          <w:lang w:val="en-US"/>
        </w:rPr>
        <w:t>–</w:t>
      </w:r>
      <w:r>
        <w:rPr>
          <w:sz w:val="28"/>
          <w:lang w:val="en-US"/>
        </w:rPr>
        <w:t>1989</w:t>
      </w:r>
      <w:r w:rsidRPr="00196F4E">
        <w:rPr>
          <w:sz w:val="28"/>
          <w:lang w:val="en-US"/>
        </w:rPr>
        <w:t>. –</w:t>
      </w:r>
      <w:r>
        <w:rPr>
          <w:sz w:val="28"/>
          <w:lang w:val="en-US"/>
        </w:rPr>
        <w:t xml:space="preserve"> </w:t>
      </w:r>
      <w:r>
        <w:rPr>
          <w:sz w:val="28"/>
          <w:lang w:val="uk-UA"/>
        </w:rPr>
        <w:t>№</w:t>
      </w:r>
      <w:r w:rsidRPr="00196F4E">
        <w:rPr>
          <w:sz w:val="28"/>
          <w:lang w:val="en-US"/>
        </w:rPr>
        <w:t xml:space="preserve"> </w:t>
      </w:r>
      <w:r>
        <w:rPr>
          <w:sz w:val="28"/>
          <w:lang w:val="en-US"/>
        </w:rPr>
        <w:t>5</w:t>
      </w:r>
      <w:r>
        <w:rPr>
          <w:sz w:val="28"/>
          <w:lang w:val="uk-UA"/>
        </w:rPr>
        <w:t xml:space="preserve"> (</w:t>
      </w:r>
      <w:r>
        <w:rPr>
          <w:sz w:val="28"/>
          <w:lang w:val="en-US"/>
        </w:rPr>
        <w:t>2</w:t>
      </w:r>
      <w:r>
        <w:rPr>
          <w:sz w:val="28"/>
          <w:lang w:val="uk-UA"/>
        </w:rPr>
        <w:t>)</w:t>
      </w:r>
      <w:r w:rsidRPr="00196F4E">
        <w:rPr>
          <w:sz w:val="28"/>
          <w:lang w:val="en-US"/>
        </w:rPr>
        <w:t xml:space="preserve"> – </w:t>
      </w:r>
      <w:r>
        <w:rPr>
          <w:sz w:val="28"/>
        </w:rPr>
        <w:t>Р</w:t>
      </w:r>
      <w:r>
        <w:rPr>
          <w:sz w:val="28"/>
          <w:lang w:val="en-US"/>
        </w:rPr>
        <w:t>. 710–715</w:t>
      </w:r>
      <w:r w:rsidRPr="00196F4E">
        <w:rPr>
          <w:sz w:val="28"/>
          <w:lang w:val="en-US"/>
        </w:rPr>
        <w:t>.</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color w:val="000000"/>
          <w:sz w:val="28"/>
          <w:szCs w:val="28"/>
          <w:lang w:val="uk-UA"/>
        </w:rPr>
        <w:t xml:space="preserve"> </w:t>
      </w:r>
      <w:r w:rsidRPr="004D4DFD">
        <w:rPr>
          <w:color w:val="000000"/>
          <w:sz w:val="28"/>
          <w:szCs w:val="28"/>
          <w:lang w:val="de-DE"/>
        </w:rPr>
        <w:t>Girsch A</w:t>
      </w:r>
      <w:r w:rsidRPr="007E786F">
        <w:rPr>
          <w:color w:val="000000"/>
          <w:sz w:val="28"/>
          <w:szCs w:val="28"/>
          <w:lang w:val="uk-UA"/>
        </w:rPr>
        <w:t>.</w:t>
      </w:r>
      <w:r w:rsidRPr="004D4DFD">
        <w:rPr>
          <w:color w:val="000000"/>
          <w:sz w:val="28"/>
          <w:szCs w:val="28"/>
          <w:lang w:val="de-DE"/>
        </w:rPr>
        <w:t xml:space="preserve"> Untersuchung der Nahrung and Genu</w:t>
      </w:r>
      <w:r>
        <w:rPr>
          <w:color w:val="000000"/>
          <w:sz w:val="28"/>
          <w:szCs w:val="28"/>
          <w:lang w:val="uk-UA"/>
        </w:rPr>
        <w:t xml:space="preserve"> </w:t>
      </w:r>
      <w:r w:rsidRPr="004D4DFD">
        <w:rPr>
          <w:color w:val="000000"/>
          <w:sz w:val="28"/>
          <w:szCs w:val="28"/>
          <w:lang w:val="de-DE"/>
        </w:rPr>
        <w:t>Bmittel.</w:t>
      </w:r>
      <w:r>
        <w:rPr>
          <w:color w:val="000000"/>
          <w:sz w:val="28"/>
          <w:szCs w:val="28"/>
          <w:lang w:val="uk-UA"/>
        </w:rPr>
        <w:t xml:space="preserve">/ </w:t>
      </w:r>
      <w:r>
        <w:rPr>
          <w:color w:val="000000"/>
          <w:sz w:val="28"/>
          <w:szCs w:val="28"/>
          <w:lang w:val="en-US"/>
        </w:rPr>
        <w:t xml:space="preserve">A. </w:t>
      </w:r>
      <w:r>
        <w:rPr>
          <w:color w:val="000000"/>
          <w:sz w:val="28"/>
          <w:szCs w:val="28"/>
          <w:lang w:val="de-DE"/>
        </w:rPr>
        <w:t>Girsch</w:t>
      </w:r>
      <w:r w:rsidRPr="007E786F">
        <w:rPr>
          <w:color w:val="000000"/>
          <w:sz w:val="28"/>
          <w:szCs w:val="28"/>
          <w:lang w:val="uk-UA"/>
        </w:rPr>
        <w:t>,</w:t>
      </w:r>
      <w:r>
        <w:rPr>
          <w:color w:val="000000"/>
          <w:sz w:val="28"/>
          <w:szCs w:val="28"/>
          <w:lang w:val="uk-UA"/>
        </w:rPr>
        <w:t xml:space="preserve">         </w:t>
      </w:r>
      <w:r w:rsidRPr="004D4DFD">
        <w:rPr>
          <w:color w:val="000000"/>
          <w:sz w:val="28"/>
          <w:szCs w:val="28"/>
          <w:lang w:val="de-DE"/>
        </w:rPr>
        <w:t xml:space="preserve"> </w:t>
      </w:r>
      <w:r>
        <w:rPr>
          <w:color w:val="000000"/>
          <w:sz w:val="28"/>
          <w:szCs w:val="28"/>
          <w:lang w:val="de-DE"/>
        </w:rPr>
        <w:t xml:space="preserve">F. </w:t>
      </w:r>
      <w:r w:rsidRPr="004D4DFD">
        <w:rPr>
          <w:color w:val="000000"/>
          <w:sz w:val="28"/>
          <w:szCs w:val="28"/>
          <w:lang w:val="de-DE"/>
        </w:rPr>
        <w:t>Kune</w:t>
      </w:r>
      <w:r>
        <w:rPr>
          <w:color w:val="000000"/>
          <w:sz w:val="28"/>
          <w:szCs w:val="28"/>
          <w:lang w:val="de-DE"/>
        </w:rPr>
        <w:t>.</w:t>
      </w:r>
      <w:r>
        <w:rPr>
          <w:color w:val="000000"/>
          <w:sz w:val="28"/>
          <w:szCs w:val="28"/>
          <w:lang w:val="uk-UA"/>
        </w:rPr>
        <w:t xml:space="preserve"> </w:t>
      </w:r>
      <w:r w:rsidRPr="007E786F">
        <w:rPr>
          <w:sz w:val="28"/>
          <w:szCs w:val="28"/>
          <w:lang w:val="en-US"/>
        </w:rPr>
        <w:t>–</w:t>
      </w:r>
      <w:r>
        <w:rPr>
          <w:sz w:val="28"/>
          <w:szCs w:val="28"/>
          <w:lang w:val="uk-UA"/>
        </w:rPr>
        <w:t xml:space="preserve"> </w:t>
      </w:r>
      <w:r>
        <w:rPr>
          <w:color w:val="000000"/>
          <w:sz w:val="28"/>
          <w:szCs w:val="28"/>
          <w:lang w:val="en-US"/>
        </w:rPr>
        <w:t>1927</w:t>
      </w:r>
      <w:r>
        <w:rPr>
          <w:color w:val="000000"/>
          <w:sz w:val="28"/>
          <w:szCs w:val="28"/>
          <w:lang w:val="uk-UA"/>
        </w:rPr>
        <w:t>.</w:t>
      </w:r>
      <w:r w:rsidRPr="00196F4E">
        <w:rPr>
          <w:sz w:val="28"/>
          <w:szCs w:val="28"/>
          <w:lang w:val="en-US"/>
        </w:rPr>
        <w:t xml:space="preserve"> </w:t>
      </w:r>
      <w:r w:rsidRPr="007E786F">
        <w:rPr>
          <w:sz w:val="28"/>
          <w:szCs w:val="28"/>
          <w:lang w:val="en-US"/>
        </w:rPr>
        <w:t>–</w:t>
      </w:r>
      <w:r w:rsidRPr="007E786F">
        <w:rPr>
          <w:color w:val="000000"/>
          <w:sz w:val="28"/>
          <w:szCs w:val="28"/>
          <w:lang w:val="en-US"/>
        </w:rPr>
        <w:t xml:space="preserve"> №</w:t>
      </w:r>
      <w:r>
        <w:rPr>
          <w:color w:val="000000"/>
          <w:sz w:val="28"/>
          <w:szCs w:val="28"/>
          <w:lang w:val="uk-UA"/>
        </w:rPr>
        <w:t xml:space="preserve"> </w:t>
      </w:r>
      <w:r w:rsidRPr="007E786F">
        <w:rPr>
          <w:color w:val="000000"/>
          <w:sz w:val="28"/>
          <w:szCs w:val="28"/>
          <w:lang w:val="en-US"/>
        </w:rPr>
        <w:t xml:space="preserve">42. </w:t>
      </w:r>
      <w:r w:rsidRPr="007E786F">
        <w:rPr>
          <w:sz w:val="28"/>
          <w:szCs w:val="28"/>
          <w:lang w:val="en-US"/>
        </w:rPr>
        <w:t xml:space="preserve">– </w:t>
      </w:r>
      <w:r w:rsidRPr="007E786F">
        <w:rPr>
          <w:color w:val="000000"/>
          <w:sz w:val="28"/>
          <w:szCs w:val="28"/>
          <w:lang w:val="en-US"/>
        </w:rPr>
        <w:t>S. 64.</w:t>
      </w:r>
    </w:p>
    <w:p w:rsidR="004973A5" w:rsidRPr="00A55538"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rPr>
      </w:pPr>
      <w:r>
        <w:rPr>
          <w:sz w:val="28"/>
          <w:lang w:val="uk-UA"/>
        </w:rPr>
        <w:t xml:space="preserve"> </w:t>
      </w:r>
      <w:r>
        <w:rPr>
          <w:sz w:val="28"/>
          <w:lang w:val="en-US"/>
        </w:rPr>
        <w:t>Hathaway</w:t>
      </w:r>
      <w:r w:rsidRPr="009038CA">
        <w:rPr>
          <w:sz w:val="28"/>
          <w:lang w:val="uk-UA"/>
        </w:rPr>
        <w:t xml:space="preserve"> </w:t>
      </w:r>
      <w:r>
        <w:rPr>
          <w:sz w:val="28"/>
          <w:lang w:val="en-US"/>
        </w:rPr>
        <w:t>S</w:t>
      </w:r>
      <w:r w:rsidRPr="009038CA">
        <w:rPr>
          <w:sz w:val="28"/>
          <w:lang w:val="uk-UA"/>
        </w:rPr>
        <w:t>.</w:t>
      </w:r>
      <w:r>
        <w:rPr>
          <w:sz w:val="28"/>
          <w:lang w:val="en-US"/>
        </w:rPr>
        <w:t>C</w:t>
      </w:r>
      <w:r w:rsidRPr="009038CA">
        <w:rPr>
          <w:sz w:val="28"/>
          <w:lang w:val="uk-UA"/>
        </w:rPr>
        <w:t xml:space="preserve">. Бактериологическая экспертиза мяса в Новой Зеландии и решение проблемы бактериальных зоонозов </w:t>
      </w:r>
      <w:r>
        <w:rPr>
          <w:sz w:val="28"/>
          <w:lang w:val="uk-UA"/>
        </w:rPr>
        <w:t xml:space="preserve">                                    / </w:t>
      </w:r>
      <w:r>
        <w:rPr>
          <w:sz w:val="28"/>
          <w:lang w:val="en-US"/>
        </w:rPr>
        <w:t>S</w:t>
      </w:r>
      <w:r w:rsidRPr="009038CA">
        <w:rPr>
          <w:sz w:val="28"/>
          <w:lang w:val="uk-UA"/>
        </w:rPr>
        <w:t>.</w:t>
      </w:r>
      <w:r>
        <w:rPr>
          <w:sz w:val="28"/>
          <w:lang w:val="en-US"/>
        </w:rPr>
        <w:t>C</w:t>
      </w:r>
      <w:r w:rsidRPr="009038CA">
        <w:rPr>
          <w:sz w:val="28"/>
          <w:lang w:val="uk-UA"/>
        </w:rPr>
        <w:t>.</w:t>
      </w:r>
      <w:r>
        <w:rPr>
          <w:sz w:val="28"/>
          <w:lang w:val="uk-UA"/>
        </w:rPr>
        <w:t xml:space="preserve"> </w:t>
      </w:r>
      <w:r>
        <w:rPr>
          <w:sz w:val="28"/>
          <w:lang w:val="en-US"/>
        </w:rPr>
        <w:t>Hathaway</w:t>
      </w:r>
      <w:r w:rsidRPr="009038CA">
        <w:rPr>
          <w:sz w:val="28"/>
          <w:lang w:val="uk-UA"/>
        </w:rPr>
        <w:t xml:space="preserve">, </w:t>
      </w:r>
      <w:r>
        <w:rPr>
          <w:sz w:val="28"/>
          <w:lang w:val="en-US"/>
        </w:rPr>
        <w:t>A</w:t>
      </w:r>
      <w:r w:rsidRPr="009038CA">
        <w:rPr>
          <w:sz w:val="28"/>
          <w:lang w:val="uk-UA"/>
        </w:rPr>
        <w:t>.</w:t>
      </w:r>
      <w:r>
        <w:rPr>
          <w:sz w:val="28"/>
          <w:lang w:val="en-US"/>
        </w:rPr>
        <w:t>I</w:t>
      </w:r>
      <w:r w:rsidRPr="009038CA">
        <w:rPr>
          <w:sz w:val="28"/>
          <w:lang w:val="uk-UA"/>
        </w:rPr>
        <w:t>.</w:t>
      </w:r>
      <w:r>
        <w:rPr>
          <w:sz w:val="28"/>
          <w:lang w:val="uk-UA"/>
        </w:rPr>
        <w:t xml:space="preserve"> </w:t>
      </w:r>
      <w:r>
        <w:rPr>
          <w:sz w:val="28"/>
          <w:lang w:val="en-US"/>
        </w:rPr>
        <w:t>Mekenzie</w:t>
      </w:r>
      <w:r w:rsidRPr="009038CA">
        <w:rPr>
          <w:sz w:val="28"/>
          <w:lang w:val="uk-UA"/>
        </w:rPr>
        <w:t xml:space="preserve"> // Ветеринария – 1992. – №. </w:t>
      </w:r>
      <w:r>
        <w:rPr>
          <w:sz w:val="28"/>
        </w:rPr>
        <w:t>9. – С. 18–20.</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sz w:val="28"/>
          <w:szCs w:val="28"/>
          <w:lang w:val="uk-UA"/>
        </w:rPr>
        <w:t xml:space="preserve"> </w:t>
      </w:r>
      <w:r w:rsidRPr="007E786F">
        <w:rPr>
          <w:sz w:val="28"/>
          <w:szCs w:val="28"/>
          <w:lang w:val="en-US"/>
        </w:rPr>
        <w:t xml:space="preserve">Hinton M. The bacteriological quality of british beef frozen primal joints </w:t>
      </w:r>
      <w:r>
        <w:rPr>
          <w:sz w:val="28"/>
          <w:szCs w:val="28"/>
          <w:lang w:val="uk-UA"/>
        </w:rPr>
        <w:t xml:space="preserve">/ </w:t>
      </w:r>
      <w:r w:rsidRPr="007E786F">
        <w:rPr>
          <w:sz w:val="28"/>
          <w:szCs w:val="28"/>
          <w:lang w:val="en-US"/>
        </w:rPr>
        <w:t>M.</w:t>
      </w:r>
      <w:r>
        <w:rPr>
          <w:sz w:val="28"/>
          <w:szCs w:val="28"/>
          <w:lang w:val="uk-UA"/>
        </w:rPr>
        <w:t xml:space="preserve"> </w:t>
      </w:r>
      <w:r w:rsidRPr="007E786F">
        <w:rPr>
          <w:sz w:val="28"/>
          <w:szCs w:val="28"/>
          <w:lang w:val="en-US"/>
        </w:rPr>
        <w:t>Hinton, J.</w:t>
      </w:r>
      <w:r>
        <w:rPr>
          <w:sz w:val="28"/>
          <w:szCs w:val="28"/>
          <w:lang w:val="uk-UA"/>
        </w:rPr>
        <w:t xml:space="preserve"> </w:t>
      </w:r>
      <w:r w:rsidRPr="007E786F">
        <w:rPr>
          <w:sz w:val="28"/>
          <w:szCs w:val="28"/>
          <w:lang w:val="en-US"/>
        </w:rPr>
        <w:t>Holder, W.</w:t>
      </w:r>
      <w:r>
        <w:rPr>
          <w:sz w:val="28"/>
          <w:szCs w:val="28"/>
          <w:lang w:val="uk-UA"/>
        </w:rPr>
        <w:t xml:space="preserve"> </w:t>
      </w:r>
      <w:r w:rsidRPr="007E786F">
        <w:rPr>
          <w:sz w:val="28"/>
          <w:szCs w:val="28"/>
          <w:lang w:val="en-US"/>
        </w:rPr>
        <w:t>Hudson // J. Meat Science. – 2002. –</w:t>
      </w:r>
      <w:r>
        <w:rPr>
          <w:sz w:val="28"/>
          <w:szCs w:val="28"/>
          <w:lang w:val="uk-UA"/>
        </w:rPr>
        <w:t>№ 50 (</w:t>
      </w:r>
      <w:r>
        <w:rPr>
          <w:sz w:val="28"/>
          <w:szCs w:val="28"/>
          <w:lang w:val="en-US"/>
        </w:rPr>
        <w:t>4</w:t>
      </w:r>
      <w:r>
        <w:rPr>
          <w:sz w:val="28"/>
          <w:szCs w:val="28"/>
          <w:lang w:val="uk-UA"/>
        </w:rPr>
        <w:t xml:space="preserve">) </w:t>
      </w:r>
      <w:r w:rsidRPr="007E786F">
        <w:rPr>
          <w:sz w:val="28"/>
          <w:szCs w:val="28"/>
          <w:lang w:val="en-US"/>
        </w:rPr>
        <w:t xml:space="preserve">– </w:t>
      </w:r>
      <w:r w:rsidRPr="007E786F">
        <w:rPr>
          <w:sz w:val="28"/>
          <w:szCs w:val="28"/>
        </w:rPr>
        <w:t>Р</w:t>
      </w:r>
      <w:r w:rsidRPr="007E786F">
        <w:rPr>
          <w:sz w:val="28"/>
          <w:szCs w:val="28"/>
          <w:lang w:val="en-US"/>
        </w:rPr>
        <w:t>. 40</w:t>
      </w:r>
      <w:r>
        <w:rPr>
          <w:sz w:val="28"/>
          <w:szCs w:val="28"/>
          <w:lang w:val="uk-UA"/>
        </w:rPr>
        <w:t>4</w:t>
      </w:r>
      <w:r w:rsidRPr="007E786F">
        <w:rPr>
          <w:sz w:val="28"/>
          <w:szCs w:val="28"/>
          <w:lang w:val="en-US"/>
        </w:rPr>
        <w:t>–40</w:t>
      </w:r>
      <w:r>
        <w:rPr>
          <w:sz w:val="28"/>
          <w:szCs w:val="28"/>
          <w:lang w:val="uk-UA"/>
        </w:rPr>
        <w:t>8</w:t>
      </w:r>
      <w:r w:rsidRPr="007E786F">
        <w:rPr>
          <w:sz w:val="28"/>
          <w:szCs w:val="28"/>
          <w:lang w:val="uk-UA"/>
        </w:rPr>
        <w:t>.</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sz w:val="28"/>
          <w:szCs w:val="28"/>
          <w:lang w:val="uk-UA"/>
        </w:rPr>
        <w:t xml:space="preserve"> </w:t>
      </w:r>
      <w:r w:rsidRPr="007E786F">
        <w:rPr>
          <w:sz w:val="28"/>
          <w:szCs w:val="28"/>
          <w:lang w:val="en-US"/>
        </w:rPr>
        <w:t xml:space="preserve">Hofmann K. pH a quality criterion for meat </w:t>
      </w:r>
      <w:r>
        <w:rPr>
          <w:sz w:val="28"/>
          <w:szCs w:val="28"/>
          <w:lang w:val="uk-UA"/>
        </w:rPr>
        <w:t xml:space="preserve">/ </w:t>
      </w:r>
      <w:r w:rsidRPr="007E786F">
        <w:rPr>
          <w:sz w:val="28"/>
          <w:szCs w:val="28"/>
          <w:lang w:val="en-US"/>
        </w:rPr>
        <w:t xml:space="preserve">K. Hofmann </w:t>
      </w:r>
      <w:r w:rsidRPr="00B8091D">
        <w:rPr>
          <w:sz w:val="28"/>
          <w:szCs w:val="28"/>
          <w:lang w:val="en-US"/>
        </w:rPr>
        <w:t xml:space="preserve">                   </w:t>
      </w:r>
      <w:r w:rsidRPr="007E786F">
        <w:rPr>
          <w:sz w:val="28"/>
          <w:szCs w:val="28"/>
          <w:lang w:val="en-US"/>
        </w:rPr>
        <w:t>// Fleischwirtschaft. –1998. – № 68</w:t>
      </w:r>
      <w:r>
        <w:rPr>
          <w:sz w:val="28"/>
          <w:szCs w:val="28"/>
          <w:lang w:val="uk-UA"/>
        </w:rPr>
        <w:t xml:space="preserve"> (</w:t>
      </w:r>
      <w:r w:rsidRPr="007E786F">
        <w:rPr>
          <w:sz w:val="28"/>
          <w:szCs w:val="28"/>
          <w:lang w:val="en-US"/>
        </w:rPr>
        <w:t>1</w:t>
      </w:r>
      <w:r>
        <w:rPr>
          <w:sz w:val="28"/>
          <w:szCs w:val="28"/>
          <w:lang w:val="uk-UA"/>
        </w:rPr>
        <w:t>)</w:t>
      </w:r>
      <w:r w:rsidRPr="007E786F">
        <w:rPr>
          <w:sz w:val="28"/>
          <w:szCs w:val="28"/>
          <w:lang w:val="en-US"/>
        </w:rPr>
        <w:t xml:space="preserve"> – </w:t>
      </w:r>
      <w:r>
        <w:rPr>
          <w:sz w:val="28"/>
          <w:szCs w:val="28"/>
          <w:lang w:val="uk-UA"/>
        </w:rPr>
        <w:t>Р</w:t>
      </w:r>
      <w:r w:rsidRPr="007E786F">
        <w:rPr>
          <w:sz w:val="28"/>
          <w:szCs w:val="28"/>
          <w:lang w:val="en-US"/>
        </w:rPr>
        <w:t>. 67–70.</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color w:val="000000"/>
          <w:sz w:val="28"/>
          <w:szCs w:val="28"/>
          <w:lang w:val="uk-UA"/>
        </w:rPr>
        <w:t xml:space="preserve"> </w:t>
      </w:r>
      <w:r w:rsidRPr="007E786F">
        <w:rPr>
          <w:color w:val="000000"/>
          <w:sz w:val="28"/>
          <w:szCs w:val="28"/>
          <w:lang w:val="en-GB"/>
        </w:rPr>
        <w:t xml:space="preserve">Ingram M. Symposium on microbial changes in foods. Changes caused by microbes in spoilage of meats. </w:t>
      </w:r>
      <w:r>
        <w:rPr>
          <w:color w:val="000000"/>
          <w:sz w:val="28"/>
          <w:szCs w:val="28"/>
          <w:lang w:val="uk-UA"/>
        </w:rPr>
        <w:t xml:space="preserve">/ </w:t>
      </w:r>
      <w:r w:rsidRPr="007E786F">
        <w:rPr>
          <w:color w:val="000000"/>
          <w:sz w:val="28"/>
          <w:szCs w:val="28"/>
          <w:lang w:val="en-GB"/>
        </w:rPr>
        <w:t>M.</w:t>
      </w:r>
      <w:r>
        <w:rPr>
          <w:color w:val="000000"/>
          <w:sz w:val="28"/>
          <w:szCs w:val="28"/>
          <w:lang w:val="uk-UA"/>
        </w:rPr>
        <w:t xml:space="preserve"> </w:t>
      </w:r>
      <w:r w:rsidRPr="007E786F">
        <w:rPr>
          <w:color w:val="000000"/>
          <w:sz w:val="28"/>
          <w:szCs w:val="28"/>
          <w:lang w:val="en-GB"/>
        </w:rPr>
        <w:t>Ingram, R.H.</w:t>
      </w:r>
      <w:r>
        <w:rPr>
          <w:color w:val="000000"/>
          <w:sz w:val="28"/>
          <w:szCs w:val="28"/>
          <w:lang w:val="uk-UA"/>
        </w:rPr>
        <w:t xml:space="preserve"> </w:t>
      </w:r>
      <w:r w:rsidRPr="007E786F">
        <w:rPr>
          <w:color w:val="000000"/>
          <w:sz w:val="28"/>
          <w:szCs w:val="28"/>
          <w:lang w:val="en-GB"/>
        </w:rPr>
        <w:t xml:space="preserve">Dainty // J. Appl. </w:t>
      </w:r>
      <w:r w:rsidRPr="007E786F">
        <w:rPr>
          <w:color w:val="000000"/>
          <w:sz w:val="28"/>
          <w:szCs w:val="28"/>
          <w:lang w:val="en-US"/>
        </w:rPr>
        <w:t>Bacteriol.</w:t>
      </w:r>
      <w:r w:rsidRPr="005435D7">
        <w:rPr>
          <w:sz w:val="28"/>
          <w:szCs w:val="28"/>
          <w:lang w:val="en-US"/>
        </w:rPr>
        <w:t xml:space="preserve"> </w:t>
      </w:r>
      <w:r w:rsidRPr="007E786F">
        <w:rPr>
          <w:sz w:val="28"/>
          <w:szCs w:val="28"/>
          <w:lang w:val="en-US"/>
        </w:rPr>
        <w:t>–</w:t>
      </w:r>
      <w:r w:rsidRPr="007E786F">
        <w:rPr>
          <w:color w:val="000000"/>
          <w:sz w:val="28"/>
          <w:szCs w:val="28"/>
          <w:lang w:val="en-US"/>
        </w:rPr>
        <w:t xml:space="preserve"> 1971</w:t>
      </w:r>
      <w:r>
        <w:rPr>
          <w:color w:val="000000"/>
          <w:sz w:val="28"/>
          <w:szCs w:val="28"/>
          <w:lang w:val="uk-UA"/>
        </w:rPr>
        <w:t>.</w:t>
      </w:r>
      <w:r w:rsidRPr="005435D7">
        <w:rPr>
          <w:sz w:val="28"/>
          <w:szCs w:val="28"/>
          <w:lang w:val="en-US"/>
        </w:rPr>
        <w:t xml:space="preserve"> </w:t>
      </w:r>
      <w:r w:rsidRPr="007E786F">
        <w:rPr>
          <w:sz w:val="28"/>
          <w:szCs w:val="28"/>
          <w:lang w:val="en-US"/>
        </w:rPr>
        <w:t>–</w:t>
      </w:r>
      <w:r w:rsidRPr="007E786F">
        <w:rPr>
          <w:color w:val="000000"/>
          <w:sz w:val="28"/>
          <w:szCs w:val="28"/>
          <w:lang w:val="en-US"/>
        </w:rPr>
        <w:t xml:space="preserve"> №</w:t>
      </w:r>
      <w:r>
        <w:rPr>
          <w:color w:val="000000"/>
          <w:sz w:val="28"/>
          <w:szCs w:val="28"/>
          <w:lang w:val="en-US"/>
        </w:rPr>
        <w:t xml:space="preserve"> </w:t>
      </w:r>
      <w:r w:rsidRPr="007E786F">
        <w:rPr>
          <w:color w:val="000000"/>
          <w:sz w:val="28"/>
          <w:szCs w:val="28"/>
          <w:lang w:val="en-US"/>
        </w:rPr>
        <w:t>34.</w:t>
      </w:r>
      <w:r w:rsidRPr="007E786F">
        <w:rPr>
          <w:sz w:val="28"/>
          <w:szCs w:val="28"/>
          <w:lang w:val="en-US"/>
        </w:rPr>
        <w:t xml:space="preserve"> – </w:t>
      </w:r>
      <w:r w:rsidRPr="007E786F">
        <w:rPr>
          <w:sz w:val="28"/>
          <w:szCs w:val="28"/>
        </w:rPr>
        <w:t>Р</w:t>
      </w:r>
      <w:r>
        <w:rPr>
          <w:color w:val="000000"/>
          <w:sz w:val="28"/>
          <w:szCs w:val="28"/>
          <w:lang w:val="uk-UA"/>
        </w:rPr>
        <w:t xml:space="preserve">. </w:t>
      </w:r>
      <w:r w:rsidRPr="007E786F">
        <w:rPr>
          <w:color w:val="000000"/>
          <w:sz w:val="28"/>
          <w:szCs w:val="28"/>
          <w:lang w:val="en-US"/>
        </w:rPr>
        <w:t>21</w:t>
      </w:r>
      <w:r w:rsidRPr="007E786F">
        <w:rPr>
          <w:sz w:val="28"/>
          <w:szCs w:val="28"/>
          <w:lang w:val="en-US"/>
        </w:rPr>
        <w:t>–</w:t>
      </w:r>
      <w:r w:rsidRPr="007E786F">
        <w:rPr>
          <w:color w:val="000000"/>
          <w:sz w:val="28"/>
          <w:szCs w:val="28"/>
          <w:lang w:val="en-US"/>
        </w:rPr>
        <w:t>39.</w:t>
      </w:r>
    </w:p>
    <w:p w:rsidR="004973A5" w:rsidRPr="005435D7"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sz w:val="28"/>
          <w:szCs w:val="28"/>
          <w:lang w:val="uk-UA"/>
        </w:rPr>
        <w:t xml:space="preserve"> </w:t>
      </w:r>
      <w:r>
        <w:rPr>
          <w:sz w:val="28"/>
          <w:szCs w:val="28"/>
          <w:lang w:val="en-GB"/>
        </w:rPr>
        <w:t>Kokkinakis E.N.</w:t>
      </w:r>
      <w:r w:rsidRPr="005435D7">
        <w:rPr>
          <w:sz w:val="28"/>
          <w:szCs w:val="28"/>
          <w:lang w:val="en-GB"/>
        </w:rPr>
        <w:t xml:space="preserve"> Risk assessment and risk management</w:t>
      </w:r>
      <w:r>
        <w:rPr>
          <w:sz w:val="28"/>
          <w:szCs w:val="28"/>
          <w:lang w:val="uk-UA"/>
        </w:rPr>
        <w:t xml:space="preserve">                         / </w:t>
      </w:r>
      <w:r>
        <w:rPr>
          <w:sz w:val="28"/>
          <w:szCs w:val="28"/>
          <w:lang w:val="en-GB"/>
        </w:rPr>
        <w:t>E.N.</w:t>
      </w:r>
      <w:r>
        <w:rPr>
          <w:sz w:val="28"/>
          <w:szCs w:val="28"/>
          <w:lang w:val="uk-UA"/>
        </w:rPr>
        <w:t xml:space="preserve"> </w:t>
      </w:r>
      <w:r w:rsidRPr="005435D7">
        <w:rPr>
          <w:sz w:val="28"/>
          <w:szCs w:val="28"/>
          <w:lang w:val="en-GB"/>
        </w:rPr>
        <w:t>Kokkinakis</w:t>
      </w:r>
      <w:r>
        <w:rPr>
          <w:sz w:val="28"/>
          <w:szCs w:val="28"/>
          <w:lang w:val="uk-UA"/>
        </w:rPr>
        <w:t xml:space="preserve"> //</w:t>
      </w:r>
      <w:r w:rsidRPr="005435D7">
        <w:rPr>
          <w:sz w:val="28"/>
          <w:szCs w:val="28"/>
          <w:lang w:val="en-GB"/>
        </w:rPr>
        <w:t xml:space="preserve"> WHO/MZCP</w:t>
      </w:r>
      <w:r>
        <w:rPr>
          <w:sz w:val="28"/>
          <w:szCs w:val="28"/>
          <w:lang w:val="en-GB"/>
        </w:rPr>
        <w:t xml:space="preserve"> :</w:t>
      </w:r>
      <w:r w:rsidRPr="005435D7">
        <w:rPr>
          <w:sz w:val="28"/>
          <w:szCs w:val="28"/>
          <w:lang w:val="en-GB"/>
        </w:rPr>
        <w:t xml:space="preserve"> International Training Course on Intersectoral Prevention, Surveillance and Control of Zoonotic and Relevant Food-borne Diseases. </w:t>
      </w:r>
      <w:r>
        <w:rPr>
          <w:sz w:val="28"/>
          <w:szCs w:val="28"/>
          <w:lang w:val="en-GB"/>
        </w:rPr>
        <w:t xml:space="preserve">– </w:t>
      </w:r>
      <w:r w:rsidRPr="005435D7">
        <w:rPr>
          <w:sz w:val="28"/>
          <w:szCs w:val="28"/>
          <w:lang w:val="en-US"/>
        </w:rPr>
        <w:t>Canea, Greece, 19 February- 1 March 2001.</w:t>
      </w:r>
      <w:r w:rsidRPr="005435D7">
        <w:rPr>
          <w:sz w:val="28"/>
          <w:szCs w:val="28"/>
          <w:lang w:val="en-GB"/>
        </w:rPr>
        <w:t xml:space="preserve"> </w:t>
      </w:r>
      <w:r w:rsidRPr="005435D7">
        <w:rPr>
          <w:sz w:val="28"/>
          <w:szCs w:val="28"/>
          <w:lang w:val="en-US"/>
        </w:rPr>
        <w:t>–</w:t>
      </w:r>
      <w:r>
        <w:rPr>
          <w:sz w:val="28"/>
          <w:szCs w:val="28"/>
          <w:lang w:val="uk-UA"/>
        </w:rPr>
        <w:t>Р</w:t>
      </w:r>
      <w:r w:rsidRPr="005435D7">
        <w:rPr>
          <w:sz w:val="28"/>
          <w:szCs w:val="28"/>
          <w:lang w:val="en-GB"/>
        </w:rPr>
        <w:t xml:space="preserve">. 178 </w:t>
      </w:r>
      <w:r w:rsidRPr="005435D7">
        <w:rPr>
          <w:sz w:val="28"/>
          <w:szCs w:val="28"/>
          <w:lang w:val="en-US"/>
        </w:rPr>
        <w:t>–</w:t>
      </w:r>
      <w:r w:rsidRPr="005435D7">
        <w:rPr>
          <w:sz w:val="28"/>
          <w:szCs w:val="28"/>
          <w:lang w:val="en-GB"/>
        </w:rPr>
        <w:t>248.</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GB"/>
        </w:rPr>
      </w:pPr>
      <w:r>
        <w:rPr>
          <w:sz w:val="28"/>
          <w:szCs w:val="28"/>
          <w:lang w:val="en-US"/>
        </w:rPr>
        <w:t xml:space="preserve"> </w:t>
      </w:r>
      <w:r w:rsidRPr="005435D7">
        <w:rPr>
          <w:sz w:val="28"/>
          <w:szCs w:val="28"/>
          <w:lang w:val="en-US"/>
        </w:rPr>
        <w:t>Kravtsiv R.Y. The</w:t>
      </w:r>
      <w:r w:rsidRPr="007E786F">
        <w:rPr>
          <w:sz w:val="28"/>
          <w:szCs w:val="28"/>
          <w:lang w:val="en-US"/>
        </w:rPr>
        <w:t xml:space="preserve"> development of methods of binding and removal of lead and cadmium from organisms of steers</w:t>
      </w:r>
      <w:r>
        <w:rPr>
          <w:sz w:val="28"/>
          <w:szCs w:val="28"/>
          <w:lang w:val="uk-UA"/>
        </w:rPr>
        <w:t xml:space="preserve"> / </w:t>
      </w:r>
      <w:r w:rsidRPr="005435D7">
        <w:rPr>
          <w:sz w:val="28"/>
          <w:szCs w:val="28"/>
          <w:lang w:val="en-US"/>
        </w:rPr>
        <w:t>R.Y</w:t>
      </w:r>
      <w:r>
        <w:rPr>
          <w:sz w:val="28"/>
          <w:szCs w:val="28"/>
          <w:lang w:val="uk-UA"/>
        </w:rPr>
        <w:t xml:space="preserve"> </w:t>
      </w:r>
      <w:r w:rsidRPr="005435D7">
        <w:rPr>
          <w:sz w:val="28"/>
          <w:szCs w:val="28"/>
          <w:lang w:val="en-US"/>
        </w:rPr>
        <w:t xml:space="preserve"> Kravtsiv</w:t>
      </w:r>
      <w:r>
        <w:rPr>
          <w:sz w:val="28"/>
          <w:szCs w:val="28"/>
          <w:lang w:val="uk-UA"/>
        </w:rPr>
        <w:t xml:space="preserve">, </w:t>
      </w:r>
      <w:r w:rsidRPr="005435D7">
        <w:rPr>
          <w:sz w:val="28"/>
          <w:szCs w:val="28"/>
          <w:lang w:val="en-US"/>
        </w:rPr>
        <w:t xml:space="preserve">V.Z. Salata </w:t>
      </w:r>
      <w:r w:rsidRPr="00B8091D">
        <w:rPr>
          <w:sz w:val="28"/>
          <w:szCs w:val="28"/>
          <w:lang w:val="en-US"/>
        </w:rPr>
        <w:t xml:space="preserve">                </w:t>
      </w:r>
      <w:r w:rsidRPr="007E786F">
        <w:rPr>
          <w:sz w:val="28"/>
          <w:szCs w:val="28"/>
          <w:lang w:val="en-US"/>
        </w:rPr>
        <w:t>// Agriculture: Science and Practice Ukrai</w:t>
      </w:r>
      <w:r>
        <w:rPr>
          <w:sz w:val="28"/>
          <w:szCs w:val="28"/>
          <w:lang w:val="en-US"/>
        </w:rPr>
        <w:t>nian-Austrian Symposium. – Lviv</w:t>
      </w:r>
      <w:r>
        <w:rPr>
          <w:sz w:val="28"/>
          <w:szCs w:val="28"/>
          <w:lang w:val="uk-UA"/>
        </w:rPr>
        <w:t>,</w:t>
      </w:r>
      <w:r w:rsidRPr="007E786F">
        <w:rPr>
          <w:sz w:val="28"/>
          <w:szCs w:val="28"/>
          <w:lang w:val="en-US"/>
        </w:rPr>
        <w:t xml:space="preserve"> 1996. – </w:t>
      </w:r>
      <w:r w:rsidRPr="007E786F">
        <w:rPr>
          <w:sz w:val="28"/>
          <w:szCs w:val="28"/>
        </w:rPr>
        <w:t>Р</w:t>
      </w:r>
      <w:r w:rsidRPr="007E786F">
        <w:rPr>
          <w:sz w:val="28"/>
          <w:szCs w:val="28"/>
          <w:lang w:val="en-US"/>
        </w:rPr>
        <w:t xml:space="preserve">. </w:t>
      </w:r>
      <w:r w:rsidRPr="007E786F">
        <w:rPr>
          <w:sz w:val="28"/>
          <w:szCs w:val="28"/>
          <w:lang w:val="en-US"/>
        </w:rPr>
        <w:lastRenderedPageBreak/>
        <w:t>23–27.</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bCs/>
          <w:sz w:val="28"/>
          <w:szCs w:val="28"/>
          <w:lang w:val="en-US"/>
        </w:rPr>
        <w:t xml:space="preserve"> </w:t>
      </w:r>
      <w:r w:rsidRPr="007E786F">
        <w:rPr>
          <w:bCs/>
          <w:sz w:val="28"/>
          <w:szCs w:val="28"/>
          <w:lang w:val="en-US"/>
        </w:rPr>
        <w:t>Krzysztoforski K. Transaminase (GOT and GPT) activity in skeletal muscles of cattle, pigs and poultry (PSE and DFD quality)</w:t>
      </w:r>
      <w:r>
        <w:rPr>
          <w:bCs/>
          <w:sz w:val="28"/>
          <w:szCs w:val="28"/>
          <w:lang w:val="uk-UA"/>
        </w:rPr>
        <w:t xml:space="preserve"> /</w:t>
      </w:r>
      <w:r w:rsidRPr="006D7E6A">
        <w:rPr>
          <w:bCs/>
          <w:sz w:val="28"/>
          <w:szCs w:val="28"/>
          <w:lang w:val="en-US"/>
        </w:rPr>
        <w:t xml:space="preserve"> </w:t>
      </w:r>
      <w:r w:rsidRPr="007E786F">
        <w:rPr>
          <w:bCs/>
          <w:sz w:val="28"/>
          <w:szCs w:val="28"/>
          <w:lang w:val="en-US"/>
        </w:rPr>
        <w:t>K.</w:t>
      </w:r>
      <w:r>
        <w:rPr>
          <w:bCs/>
          <w:sz w:val="28"/>
          <w:szCs w:val="28"/>
          <w:lang w:val="uk-UA"/>
        </w:rPr>
        <w:t xml:space="preserve"> </w:t>
      </w:r>
      <w:r w:rsidRPr="007E786F">
        <w:rPr>
          <w:bCs/>
          <w:sz w:val="28"/>
          <w:szCs w:val="28"/>
          <w:lang w:val="en-US"/>
        </w:rPr>
        <w:t xml:space="preserve">Krzysztoforski, </w:t>
      </w:r>
      <w:r>
        <w:rPr>
          <w:bCs/>
          <w:sz w:val="28"/>
          <w:szCs w:val="28"/>
          <w:lang w:val="uk-UA"/>
        </w:rPr>
        <w:t xml:space="preserve">            </w:t>
      </w:r>
      <w:r w:rsidRPr="007E786F">
        <w:rPr>
          <w:bCs/>
          <w:sz w:val="28"/>
          <w:szCs w:val="28"/>
          <w:lang w:val="en-US"/>
        </w:rPr>
        <w:t>T Kolczak // Polish Journal of Food and Nutrition Science. – 2000. –№</w:t>
      </w:r>
      <w:r>
        <w:rPr>
          <w:bCs/>
          <w:sz w:val="28"/>
          <w:szCs w:val="28"/>
          <w:lang w:val="en-US"/>
        </w:rPr>
        <w:t xml:space="preserve"> </w:t>
      </w:r>
      <w:r>
        <w:rPr>
          <w:bCs/>
          <w:sz w:val="28"/>
          <w:szCs w:val="28"/>
          <w:lang w:val="uk-UA"/>
        </w:rPr>
        <w:t>9 (4)</w:t>
      </w:r>
      <w:r w:rsidRPr="007E786F">
        <w:rPr>
          <w:bCs/>
          <w:sz w:val="28"/>
          <w:szCs w:val="28"/>
          <w:lang w:val="en-US"/>
        </w:rPr>
        <w:t xml:space="preserve">. – </w:t>
      </w:r>
      <w:r w:rsidRPr="007E786F">
        <w:rPr>
          <w:bCs/>
          <w:sz w:val="28"/>
          <w:szCs w:val="28"/>
        </w:rPr>
        <w:t>Р</w:t>
      </w:r>
      <w:r w:rsidRPr="007E786F">
        <w:rPr>
          <w:bCs/>
          <w:sz w:val="28"/>
          <w:szCs w:val="28"/>
          <w:lang w:val="en-US"/>
        </w:rPr>
        <w:t>. 6</w:t>
      </w:r>
      <w:r>
        <w:rPr>
          <w:bCs/>
          <w:sz w:val="28"/>
          <w:szCs w:val="28"/>
          <w:lang w:val="uk-UA"/>
        </w:rPr>
        <w:t>8</w:t>
      </w:r>
      <w:r>
        <w:rPr>
          <w:bCs/>
          <w:sz w:val="28"/>
          <w:szCs w:val="28"/>
          <w:lang w:val="en-US"/>
        </w:rPr>
        <w:t>–7</w:t>
      </w:r>
      <w:r>
        <w:rPr>
          <w:bCs/>
          <w:sz w:val="28"/>
          <w:szCs w:val="28"/>
          <w:lang w:val="uk-UA"/>
        </w:rPr>
        <w:t>3</w:t>
      </w:r>
      <w:r w:rsidRPr="007E786F">
        <w:rPr>
          <w:bCs/>
          <w:sz w:val="28"/>
          <w:szCs w:val="28"/>
          <w:lang w:val="en-US"/>
        </w:rPr>
        <w:t>.</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sidRPr="004D4DFD">
        <w:rPr>
          <w:sz w:val="28"/>
          <w:szCs w:val="28"/>
          <w:lang w:val="de-DE"/>
        </w:rPr>
        <w:t xml:space="preserve"> Kus</w:t>
      </w:r>
      <w:r w:rsidRPr="007E786F">
        <w:rPr>
          <w:sz w:val="28"/>
          <w:szCs w:val="28"/>
        </w:rPr>
        <w:t>с</w:t>
      </w:r>
      <w:r w:rsidRPr="004D4DFD">
        <w:rPr>
          <w:sz w:val="28"/>
          <w:szCs w:val="28"/>
          <w:lang w:val="de-DE"/>
        </w:rPr>
        <w:t xml:space="preserve">hfeld D. Zur rechtlichen Bewertung histologischer bei Fleischer-zeugnissen </w:t>
      </w:r>
      <w:r>
        <w:rPr>
          <w:sz w:val="28"/>
          <w:szCs w:val="28"/>
          <w:lang w:val="uk-UA"/>
        </w:rPr>
        <w:t xml:space="preserve">/ </w:t>
      </w:r>
      <w:r w:rsidRPr="004D4DFD">
        <w:rPr>
          <w:sz w:val="28"/>
          <w:szCs w:val="28"/>
          <w:lang w:val="de-DE"/>
        </w:rPr>
        <w:t>D. Kus</w:t>
      </w:r>
      <w:r w:rsidRPr="007E786F">
        <w:rPr>
          <w:sz w:val="28"/>
          <w:szCs w:val="28"/>
        </w:rPr>
        <w:t>с</w:t>
      </w:r>
      <w:r w:rsidRPr="004D4DFD">
        <w:rPr>
          <w:sz w:val="28"/>
          <w:szCs w:val="28"/>
          <w:lang w:val="de-DE"/>
        </w:rPr>
        <w:t>hfeld // Fleischwirtsch. – 1997. –</w:t>
      </w:r>
      <w:r w:rsidRPr="004D4DFD">
        <w:rPr>
          <w:bCs/>
          <w:sz w:val="28"/>
          <w:szCs w:val="28"/>
          <w:lang w:val="de-DE"/>
        </w:rPr>
        <w:t xml:space="preserve"> </w:t>
      </w:r>
      <w:r>
        <w:rPr>
          <w:bCs/>
          <w:sz w:val="28"/>
          <w:szCs w:val="28"/>
          <w:lang w:val="uk-UA"/>
        </w:rPr>
        <w:t>№</w:t>
      </w:r>
      <w:r>
        <w:rPr>
          <w:sz w:val="28"/>
          <w:szCs w:val="28"/>
          <w:lang w:val="en-US"/>
        </w:rPr>
        <w:t xml:space="preserve"> 66</w:t>
      </w:r>
      <w:r>
        <w:rPr>
          <w:sz w:val="28"/>
          <w:szCs w:val="28"/>
          <w:lang w:val="uk-UA"/>
        </w:rPr>
        <w:t xml:space="preserve"> (</w:t>
      </w:r>
      <w:r>
        <w:rPr>
          <w:sz w:val="28"/>
          <w:szCs w:val="28"/>
          <w:lang w:val="en-US"/>
        </w:rPr>
        <w:t>12</w:t>
      </w:r>
      <w:r>
        <w:rPr>
          <w:sz w:val="28"/>
          <w:szCs w:val="28"/>
          <w:lang w:val="uk-UA"/>
        </w:rPr>
        <w:t>)</w:t>
      </w:r>
      <w:r>
        <w:rPr>
          <w:sz w:val="28"/>
          <w:szCs w:val="28"/>
          <w:lang w:val="en-US"/>
        </w:rPr>
        <w:t xml:space="preserve"> – </w:t>
      </w:r>
      <w:r>
        <w:rPr>
          <w:sz w:val="28"/>
          <w:szCs w:val="28"/>
          <w:lang w:val="uk-UA"/>
        </w:rPr>
        <w:t>Р</w:t>
      </w:r>
      <w:r w:rsidRPr="007E786F">
        <w:rPr>
          <w:sz w:val="28"/>
          <w:szCs w:val="28"/>
          <w:lang w:val="en-US"/>
        </w:rPr>
        <w:t>. 172</w:t>
      </w:r>
      <w:r>
        <w:rPr>
          <w:sz w:val="28"/>
          <w:szCs w:val="28"/>
          <w:lang w:val="uk-UA"/>
        </w:rPr>
        <w:t>2</w:t>
      </w:r>
      <w:r>
        <w:rPr>
          <w:sz w:val="28"/>
          <w:szCs w:val="28"/>
          <w:lang w:val="en-US"/>
        </w:rPr>
        <w:t>–172</w:t>
      </w:r>
      <w:r>
        <w:rPr>
          <w:sz w:val="28"/>
          <w:szCs w:val="28"/>
          <w:lang w:val="uk-UA"/>
        </w:rPr>
        <w:t>6</w:t>
      </w:r>
      <w:r w:rsidRPr="007E786F">
        <w:rPr>
          <w:sz w:val="28"/>
          <w:szCs w:val="28"/>
          <w:lang w:val="en-US"/>
        </w:rPr>
        <w:t>.</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GB"/>
        </w:rPr>
      </w:pPr>
      <w:r>
        <w:rPr>
          <w:sz w:val="28"/>
          <w:szCs w:val="28"/>
          <w:lang w:val="en-US"/>
        </w:rPr>
        <w:t xml:space="preserve"> </w:t>
      </w:r>
      <w:r w:rsidRPr="007E786F">
        <w:rPr>
          <w:sz w:val="28"/>
          <w:szCs w:val="28"/>
          <w:lang w:val="en-US"/>
        </w:rPr>
        <w:t>Kuzmanovic Z. Influence of preslaughter resting time of bulls on meat temperature, colour and pH value</w:t>
      </w:r>
      <w:r>
        <w:rPr>
          <w:sz w:val="28"/>
          <w:szCs w:val="28"/>
          <w:lang w:val="uk-UA"/>
        </w:rPr>
        <w:t xml:space="preserve"> / </w:t>
      </w:r>
      <w:r w:rsidRPr="007E786F">
        <w:rPr>
          <w:sz w:val="28"/>
          <w:szCs w:val="28"/>
          <w:lang w:val="en-US"/>
        </w:rPr>
        <w:t>Z.</w:t>
      </w:r>
      <w:r>
        <w:rPr>
          <w:sz w:val="28"/>
          <w:szCs w:val="28"/>
          <w:lang w:val="uk-UA"/>
        </w:rPr>
        <w:t xml:space="preserve"> </w:t>
      </w:r>
      <w:r w:rsidRPr="007E786F">
        <w:rPr>
          <w:sz w:val="28"/>
          <w:szCs w:val="28"/>
          <w:lang w:val="en-US"/>
        </w:rPr>
        <w:t>Kuzmanovic, I.</w:t>
      </w:r>
      <w:r>
        <w:rPr>
          <w:sz w:val="28"/>
          <w:szCs w:val="28"/>
          <w:lang w:val="uk-UA"/>
        </w:rPr>
        <w:t xml:space="preserve"> </w:t>
      </w:r>
      <w:r w:rsidRPr="007E786F">
        <w:rPr>
          <w:sz w:val="28"/>
          <w:szCs w:val="28"/>
          <w:lang w:val="en-US"/>
        </w:rPr>
        <w:t xml:space="preserve">Elabjer // J. Animal Science. – 2000. – </w:t>
      </w:r>
      <w:r w:rsidRPr="007E786F">
        <w:rPr>
          <w:sz w:val="28"/>
          <w:szCs w:val="28"/>
          <w:lang w:val="uk-UA"/>
        </w:rPr>
        <w:t xml:space="preserve">№ </w:t>
      </w:r>
      <w:r w:rsidRPr="007E786F">
        <w:rPr>
          <w:sz w:val="28"/>
          <w:szCs w:val="28"/>
          <w:lang w:val="en-US"/>
        </w:rPr>
        <w:t>11. – P. 51</w:t>
      </w:r>
      <w:r>
        <w:rPr>
          <w:sz w:val="28"/>
          <w:szCs w:val="28"/>
          <w:lang w:val="uk-UA"/>
        </w:rPr>
        <w:t>0</w:t>
      </w:r>
      <w:r w:rsidRPr="007E786F">
        <w:rPr>
          <w:sz w:val="28"/>
          <w:szCs w:val="28"/>
          <w:lang w:val="en-US"/>
        </w:rPr>
        <w:t>–51</w:t>
      </w:r>
      <w:r>
        <w:rPr>
          <w:sz w:val="28"/>
          <w:szCs w:val="28"/>
          <w:lang w:val="uk-UA"/>
        </w:rPr>
        <w:t>7</w:t>
      </w:r>
      <w:r w:rsidRPr="007E786F">
        <w:rPr>
          <w:sz w:val="28"/>
          <w:szCs w:val="28"/>
          <w:lang w:val="en-US"/>
        </w:rPr>
        <w:t>.</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color w:val="000000"/>
          <w:sz w:val="28"/>
          <w:szCs w:val="28"/>
          <w:lang w:val="en-GB"/>
        </w:rPr>
        <w:t xml:space="preserve"> Lammerding A.M.</w:t>
      </w:r>
      <w:r w:rsidRPr="007E786F">
        <w:rPr>
          <w:color w:val="000000"/>
          <w:sz w:val="28"/>
          <w:szCs w:val="28"/>
          <w:lang w:val="en-GB"/>
        </w:rPr>
        <w:t xml:space="preserve"> liazard Identifieulion and Exposure Assessment for Microbial Food Safety risk Assessment.</w:t>
      </w:r>
      <w:r>
        <w:rPr>
          <w:color w:val="000000"/>
          <w:sz w:val="28"/>
          <w:szCs w:val="28"/>
          <w:lang w:val="uk-UA"/>
        </w:rPr>
        <w:t xml:space="preserve"> / </w:t>
      </w:r>
      <w:r>
        <w:rPr>
          <w:color w:val="000000"/>
          <w:sz w:val="28"/>
          <w:szCs w:val="28"/>
          <w:lang w:val="en-GB"/>
        </w:rPr>
        <w:t>A.M.</w:t>
      </w:r>
      <w:r w:rsidRPr="007E786F">
        <w:rPr>
          <w:color w:val="000000"/>
          <w:sz w:val="28"/>
          <w:szCs w:val="28"/>
          <w:lang w:val="en-GB"/>
        </w:rPr>
        <w:t xml:space="preserve"> </w:t>
      </w:r>
      <w:r>
        <w:rPr>
          <w:color w:val="000000"/>
          <w:sz w:val="28"/>
          <w:szCs w:val="28"/>
          <w:lang w:val="en-GB"/>
        </w:rPr>
        <w:t xml:space="preserve">Lammerding </w:t>
      </w:r>
      <w:r>
        <w:rPr>
          <w:color w:val="000000"/>
          <w:sz w:val="28"/>
          <w:szCs w:val="28"/>
          <w:lang w:val="uk-UA"/>
        </w:rPr>
        <w:t xml:space="preserve">// </w:t>
      </w:r>
      <w:r w:rsidRPr="007E786F">
        <w:rPr>
          <w:color w:val="000000"/>
          <w:sz w:val="28"/>
          <w:szCs w:val="28"/>
          <w:lang w:val="en-US"/>
        </w:rPr>
        <w:t>Health Canada. 110 Stone Rd West, Quelph, Ontario, Canada NIG3W4, 1999.</w:t>
      </w:r>
      <w:r w:rsidRPr="007E786F">
        <w:rPr>
          <w:sz w:val="28"/>
          <w:szCs w:val="28"/>
          <w:lang w:val="en-US"/>
        </w:rPr>
        <w:t xml:space="preserve"> – P. </w:t>
      </w:r>
      <w:r w:rsidRPr="007E786F">
        <w:rPr>
          <w:sz w:val="28"/>
          <w:szCs w:val="28"/>
          <w:lang w:val="uk-UA"/>
        </w:rPr>
        <w:t>200</w:t>
      </w:r>
      <w:r w:rsidRPr="007E786F">
        <w:rPr>
          <w:sz w:val="28"/>
          <w:szCs w:val="28"/>
          <w:lang w:val="en-US"/>
        </w:rPr>
        <w:t>–</w:t>
      </w:r>
      <w:r w:rsidRPr="007E786F">
        <w:rPr>
          <w:sz w:val="28"/>
          <w:szCs w:val="28"/>
          <w:lang w:val="uk-UA"/>
        </w:rPr>
        <w:t>3</w:t>
      </w:r>
      <w:r w:rsidRPr="007E786F">
        <w:rPr>
          <w:sz w:val="28"/>
          <w:szCs w:val="28"/>
          <w:lang w:val="en-US"/>
        </w:rPr>
        <w:t>1</w:t>
      </w:r>
      <w:r w:rsidRPr="007E786F">
        <w:rPr>
          <w:sz w:val="28"/>
          <w:szCs w:val="28"/>
          <w:lang w:val="uk-UA"/>
        </w:rPr>
        <w:t>6</w:t>
      </w:r>
      <w:r w:rsidRPr="007E786F">
        <w:rPr>
          <w:sz w:val="28"/>
          <w:szCs w:val="28"/>
          <w:lang w:val="en-US"/>
        </w:rPr>
        <w:t>.</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GB"/>
        </w:rPr>
      </w:pPr>
      <w:r>
        <w:rPr>
          <w:sz w:val="28"/>
          <w:szCs w:val="28"/>
          <w:lang w:val="fr-FR"/>
        </w:rPr>
        <w:t xml:space="preserve"> </w:t>
      </w:r>
      <w:r w:rsidRPr="007E786F">
        <w:rPr>
          <w:sz w:val="28"/>
          <w:szCs w:val="28"/>
          <w:lang w:val="fr-FR"/>
        </w:rPr>
        <w:t xml:space="preserve">Larpent Jean-Paul. Microbiologie et aliments </w:t>
      </w:r>
      <w:r>
        <w:rPr>
          <w:sz w:val="28"/>
          <w:szCs w:val="28"/>
          <w:lang w:val="uk-UA"/>
        </w:rPr>
        <w:t xml:space="preserve">/ </w:t>
      </w:r>
      <w:r w:rsidRPr="007E786F">
        <w:rPr>
          <w:sz w:val="28"/>
          <w:szCs w:val="28"/>
          <w:lang w:val="fr-FR"/>
        </w:rPr>
        <w:t xml:space="preserve">Larpent Jean-Paul. </w:t>
      </w:r>
      <w:r w:rsidRPr="00B8091D">
        <w:rPr>
          <w:sz w:val="28"/>
          <w:szCs w:val="28"/>
          <w:lang w:val="en-US"/>
        </w:rPr>
        <w:t xml:space="preserve">      </w:t>
      </w:r>
      <w:r w:rsidRPr="007E786F">
        <w:rPr>
          <w:sz w:val="28"/>
          <w:szCs w:val="28"/>
          <w:lang w:val="fr-FR"/>
        </w:rPr>
        <w:t xml:space="preserve">// Ind. alim. </w:t>
      </w:r>
      <w:r w:rsidRPr="007E786F">
        <w:rPr>
          <w:sz w:val="28"/>
          <w:szCs w:val="28"/>
          <w:lang w:val="en-US"/>
        </w:rPr>
        <w:t xml:space="preserve">Et agr. – 2000. – </w:t>
      </w:r>
      <w:r>
        <w:rPr>
          <w:sz w:val="28"/>
          <w:szCs w:val="28"/>
          <w:lang w:val="uk-UA"/>
        </w:rPr>
        <w:t xml:space="preserve">№ </w:t>
      </w:r>
      <w:r w:rsidRPr="007E786F">
        <w:rPr>
          <w:sz w:val="28"/>
          <w:szCs w:val="28"/>
          <w:lang w:val="en-US"/>
        </w:rPr>
        <w:t>17</w:t>
      </w:r>
      <w:r>
        <w:rPr>
          <w:sz w:val="28"/>
          <w:szCs w:val="28"/>
          <w:lang w:val="uk-UA"/>
        </w:rPr>
        <w:t xml:space="preserve"> (</w:t>
      </w:r>
      <w:r w:rsidRPr="007E786F">
        <w:rPr>
          <w:sz w:val="28"/>
          <w:szCs w:val="28"/>
          <w:lang w:val="en-US"/>
        </w:rPr>
        <w:t>6</w:t>
      </w:r>
      <w:r>
        <w:rPr>
          <w:sz w:val="28"/>
          <w:szCs w:val="28"/>
          <w:lang w:val="uk-UA"/>
        </w:rPr>
        <w:t>)</w:t>
      </w:r>
      <w:r w:rsidRPr="007E786F">
        <w:rPr>
          <w:sz w:val="28"/>
          <w:szCs w:val="28"/>
          <w:lang w:val="en-US"/>
        </w:rPr>
        <w:t xml:space="preserve"> – P. 47–58.</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GB"/>
        </w:rPr>
      </w:pPr>
      <w:r>
        <w:rPr>
          <w:sz w:val="28"/>
          <w:szCs w:val="28"/>
          <w:lang w:val="en-US"/>
        </w:rPr>
        <w:t xml:space="preserve"> Lee K.T.</w:t>
      </w:r>
      <w:r w:rsidRPr="007E786F">
        <w:rPr>
          <w:sz w:val="28"/>
          <w:szCs w:val="28"/>
          <w:lang w:val="en-US"/>
        </w:rPr>
        <w:t xml:space="preserve"> Beef meat quality affects peptide and aminoacid profiles during the ageing process</w:t>
      </w:r>
      <w:r>
        <w:rPr>
          <w:sz w:val="28"/>
          <w:szCs w:val="28"/>
          <w:lang w:val="uk-UA"/>
        </w:rPr>
        <w:t xml:space="preserve"> / </w:t>
      </w:r>
      <w:r w:rsidRPr="007E786F">
        <w:rPr>
          <w:sz w:val="28"/>
          <w:szCs w:val="28"/>
          <w:lang w:val="en-US"/>
        </w:rPr>
        <w:t>K.T.</w:t>
      </w:r>
      <w:r>
        <w:rPr>
          <w:sz w:val="28"/>
          <w:szCs w:val="28"/>
          <w:lang w:val="uk-UA"/>
        </w:rPr>
        <w:t xml:space="preserve"> </w:t>
      </w:r>
      <w:r w:rsidRPr="007E786F">
        <w:rPr>
          <w:sz w:val="28"/>
          <w:szCs w:val="28"/>
          <w:lang w:val="en-US"/>
        </w:rPr>
        <w:t xml:space="preserve">Lee, C.S. Joon // J. Meat Science. – 2001. – </w:t>
      </w:r>
      <w:r>
        <w:rPr>
          <w:sz w:val="28"/>
          <w:szCs w:val="28"/>
          <w:lang w:val="uk-UA"/>
        </w:rPr>
        <w:t xml:space="preserve">№ </w:t>
      </w:r>
      <w:r>
        <w:rPr>
          <w:sz w:val="28"/>
          <w:szCs w:val="28"/>
          <w:lang w:val="en-US"/>
        </w:rPr>
        <w:t>59</w:t>
      </w:r>
      <w:r>
        <w:rPr>
          <w:sz w:val="28"/>
          <w:szCs w:val="28"/>
          <w:lang w:val="uk-UA"/>
        </w:rPr>
        <w:t xml:space="preserve"> (</w:t>
      </w:r>
      <w:r w:rsidRPr="007E786F">
        <w:rPr>
          <w:sz w:val="28"/>
          <w:szCs w:val="28"/>
          <w:lang w:val="en-US"/>
        </w:rPr>
        <w:t>1</w:t>
      </w:r>
      <w:r>
        <w:rPr>
          <w:sz w:val="28"/>
          <w:szCs w:val="28"/>
          <w:lang w:val="uk-UA"/>
        </w:rPr>
        <w:t>)</w:t>
      </w:r>
      <w:r w:rsidRPr="007E786F">
        <w:rPr>
          <w:sz w:val="28"/>
          <w:szCs w:val="28"/>
          <w:lang w:val="en-US"/>
        </w:rPr>
        <w:t xml:space="preserve"> – </w:t>
      </w:r>
      <w:r w:rsidRPr="007E786F">
        <w:rPr>
          <w:sz w:val="28"/>
          <w:szCs w:val="28"/>
        </w:rPr>
        <w:t>Р</w:t>
      </w:r>
      <w:r w:rsidRPr="007E786F">
        <w:rPr>
          <w:sz w:val="28"/>
          <w:szCs w:val="28"/>
          <w:lang w:val="en-US"/>
        </w:rPr>
        <w:t>. 71 –</w:t>
      </w:r>
      <w:r w:rsidRPr="007E786F">
        <w:rPr>
          <w:sz w:val="28"/>
          <w:szCs w:val="28"/>
          <w:lang w:val="uk-UA"/>
        </w:rPr>
        <w:t xml:space="preserve"> </w:t>
      </w:r>
      <w:r w:rsidRPr="007E786F">
        <w:rPr>
          <w:sz w:val="28"/>
          <w:szCs w:val="28"/>
          <w:lang w:val="en-US"/>
        </w:rPr>
        <w:t>7</w:t>
      </w:r>
      <w:r>
        <w:rPr>
          <w:sz w:val="28"/>
          <w:szCs w:val="28"/>
          <w:lang w:val="uk-UA"/>
        </w:rPr>
        <w:t>6</w:t>
      </w:r>
      <w:r w:rsidRPr="007E786F">
        <w:rPr>
          <w:sz w:val="28"/>
          <w:szCs w:val="28"/>
          <w:lang w:val="en-US"/>
        </w:rPr>
        <w:t>.</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GB"/>
        </w:rPr>
      </w:pPr>
      <w:r>
        <w:rPr>
          <w:sz w:val="28"/>
          <w:szCs w:val="28"/>
          <w:lang w:val="en-US"/>
        </w:rPr>
        <w:t xml:space="preserve"> </w:t>
      </w:r>
      <w:r w:rsidRPr="007E786F">
        <w:rPr>
          <w:sz w:val="28"/>
          <w:szCs w:val="28"/>
          <w:lang w:val="en-US"/>
        </w:rPr>
        <w:t>Lee S.K. Lipid oxidation in cooked turkey as affected by added antioxidant enzymes</w:t>
      </w:r>
      <w:r>
        <w:rPr>
          <w:sz w:val="28"/>
          <w:szCs w:val="28"/>
          <w:lang w:val="uk-UA"/>
        </w:rPr>
        <w:t xml:space="preserve"> / </w:t>
      </w:r>
      <w:r w:rsidRPr="007E786F">
        <w:rPr>
          <w:sz w:val="28"/>
          <w:szCs w:val="28"/>
          <w:lang w:val="en-US"/>
        </w:rPr>
        <w:t>S.K</w:t>
      </w:r>
      <w:r>
        <w:rPr>
          <w:sz w:val="28"/>
          <w:szCs w:val="28"/>
          <w:lang w:val="uk-UA"/>
        </w:rPr>
        <w:t xml:space="preserve">. </w:t>
      </w:r>
      <w:r w:rsidRPr="007E786F">
        <w:rPr>
          <w:sz w:val="28"/>
          <w:szCs w:val="28"/>
          <w:lang w:val="en-US"/>
        </w:rPr>
        <w:t>Lee., L.I</w:t>
      </w:r>
      <w:r>
        <w:rPr>
          <w:sz w:val="28"/>
          <w:szCs w:val="28"/>
          <w:lang w:val="uk-UA"/>
        </w:rPr>
        <w:t>.</w:t>
      </w:r>
      <w:r w:rsidRPr="007E786F">
        <w:rPr>
          <w:sz w:val="28"/>
          <w:szCs w:val="28"/>
          <w:lang w:val="en-US"/>
        </w:rPr>
        <w:t xml:space="preserve"> Mei, E.A. Decker // J. Food Science. – 1996. –</w:t>
      </w:r>
      <w:r>
        <w:rPr>
          <w:sz w:val="28"/>
          <w:szCs w:val="28"/>
          <w:lang w:val="uk-UA"/>
        </w:rPr>
        <w:t xml:space="preserve"> </w:t>
      </w:r>
      <w:r w:rsidRPr="007E786F">
        <w:rPr>
          <w:sz w:val="28"/>
          <w:szCs w:val="28"/>
          <w:lang w:val="uk-UA"/>
        </w:rPr>
        <w:t>№</w:t>
      </w:r>
      <w:r w:rsidRPr="007E786F">
        <w:rPr>
          <w:sz w:val="28"/>
          <w:szCs w:val="28"/>
          <w:lang w:val="en-US"/>
        </w:rPr>
        <w:t xml:space="preserve"> 61. – </w:t>
      </w:r>
      <w:r w:rsidRPr="007E786F">
        <w:rPr>
          <w:sz w:val="28"/>
          <w:szCs w:val="28"/>
        </w:rPr>
        <w:t>Р</w:t>
      </w:r>
      <w:r w:rsidRPr="007E786F">
        <w:rPr>
          <w:sz w:val="28"/>
          <w:szCs w:val="28"/>
          <w:lang w:val="en-US"/>
        </w:rPr>
        <w:t>. 72</w:t>
      </w:r>
      <w:r>
        <w:rPr>
          <w:sz w:val="28"/>
          <w:szCs w:val="28"/>
          <w:lang w:val="uk-UA"/>
        </w:rPr>
        <w:t>5</w:t>
      </w:r>
      <w:r w:rsidRPr="007E786F">
        <w:rPr>
          <w:sz w:val="28"/>
          <w:szCs w:val="28"/>
          <w:lang w:val="en-US"/>
        </w:rPr>
        <w:t>–728.</w:t>
      </w:r>
    </w:p>
    <w:p w:rsidR="004973A5" w:rsidRPr="004D4DFD"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de-DE"/>
        </w:rPr>
      </w:pPr>
      <w:r>
        <w:rPr>
          <w:color w:val="000000"/>
          <w:sz w:val="28"/>
          <w:szCs w:val="28"/>
          <w:lang w:val="en-GB"/>
        </w:rPr>
        <w:t xml:space="preserve"> </w:t>
      </w:r>
      <w:r w:rsidRPr="004D4DFD">
        <w:rPr>
          <w:color w:val="000000"/>
          <w:sz w:val="28"/>
          <w:szCs w:val="28"/>
          <w:lang w:val="de-DE"/>
        </w:rPr>
        <w:t>Leistner J. Zur Charakteristik der postmortalen Veranderungen des Fleschesgesunder</w:t>
      </w:r>
      <w:r w:rsidRPr="007E786F">
        <w:rPr>
          <w:color w:val="000000"/>
          <w:sz w:val="28"/>
          <w:szCs w:val="28"/>
          <w:lang w:val="uk-UA"/>
        </w:rPr>
        <w:t>.</w:t>
      </w:r>
      <w:r w:rsidRPr="004D4DFD">
        <w:rPr>
          <w:color w:val="000000"/>
          <w:sz w:val="28"/>
          <w:szCs w:val="28"/>
          <w:lang w:val="de-DE"/>
        </w:rPr>
        <w:t xml:space="preserve"> Kranker und veranderter Tiere. Ztschr.</w:t>
      </w:r>
      <w:r>
        <w:rPr>
          <w:color w:val="000000"/>
          <w:sz w:val="28"/>
          <w:szCs w:val="28"/>
          <w:lang w:val="uk-UA"/>
        </w:rPr>
        <w:t xml:space="preserve"> </w:t>
      </w:r>
      <w:r w:rsidRPr="004D4DFD">
        <w:rPr>
          <w:color w:val="000000"/>
          <w:sz w:val="28"/>
          <w:szCs w:val="28"/>
          <w:lang w:val="de-DE"/>
        </w:rPr>
        <w:t>f.</w:t>
      </w:r>
      <w:r>
        <w:rPr>
          <w:color w:val="000000"/>
          <w:sz w:val="28"/>
          <w:szCs w:val="28"/>
          <w:lang w:val="uk-UA"/>
        </w:rPr>
        <w:t xml:space="preserve"> </w:t>
      </w:r>
      <w:r w:rsidRPr="004D4DFD">
        <w:rPr>
          <w:color w:val="000000"/>
          <w:sz w:val="28"/>
          <w:szCs w:val="28"/>
          <w:lang w:val="de-DE"/>
        </w:rPr>
        <w:t>Infektioskrankh.</w:t>
      </w:r>
      <w:r>
        <w:rPr>
          <w:color w:val="000000"/>
          <w:sz w:val="28"/>
          <w:szCs w:val="28"/>
          <w:lang w:val="uk-UA"/>
        </w:rPr>
        <w:t xml:space="preserve">          </w:t>
      </w:r>
      <w:r w:rsidRPr="004D4DFD">
        <w:rPr>
          <w:color w:val="000000"/>
          <w:sz w:val="28"/>
          <w:szCs w:val="28"/>
          <w:lang w:val="de-DE"/>
        </w:rPr>
        <w:t xml:space="preserve"> </w:t>
      </w:r>
      <w:r>
        <w:rPr>
          <w:color w:val="000000"/>
          <w:sz w:val="28"/>
          <w:szCs w:val="28"/>
          <w:lang w:val="uk-UA"/>
        </w:rPr>
        <w:t xml:space="preserve">/ </w:t>
      </w:r>
      <w:r w:rsidRPr="004D4DFD">
        <w:rPr>
          <w:color w:val="000000"/>
          <w:sz w:val="28"/>
          <w:szCs w:val="28"/>
          <w:lang w:val="de-DE"/>
        </w:rPr>
        <w:t>J.</w:t>
      </w:r>
      <w:r>
        <w:rPr>
          <w:color w:val="000000"/>
          <w:sz w:val="28"/>
          <w:szCs w:val="28"/>
          <w:lang w:val="uk-UA"/>
        </w:rPr>
        <w:t xml:space="preserve"> </w:t>
      </w:r>
      <w:r w:rsidRPr="004D4DFD">
        <w:rPr>
          <w:color w:val="000000"/>
          <w:sz w:val="28"/>
          <w:szCs w:val="28"/>
          <w:lang w:val="de-DE"/>
        </w:rPr>
        <w:t>Leistner Zur</w:t>
      </w:r>
      <w:r>
        <w:rPr>
          <w:color w:val="000000"/>
          <w:sz w:val="28"/>
          <w:szCs w:val="28"/>
          <w:lang w:val="uk-UA"/>
        </w:rPr>
        <w:t xml:space="preserve"> // </w:t>
      </w:r>
      <w:r w:rsidRPr="004D4DFD">
        <w:rPr>
          <w:color w:val="000000"/>
          <w:sz w:val="28"/>
          <w:szCs w:val="28"/>
          <w:lang w:val="de-DE"/>
        </w:rPr>
        <w:t>U.Hyg.d.Haust.</w:t>
      </w:r>
      <w:r w:rsidRPr="004D4DFD">
        <w:rPr>
          <w:sz w:val="28"/>
          <w:szCs w:val="28"/>
          <w:lang w:val="de-DE"/>
        </w:rPr>
        <w:t xml:space="preserve"> –</w:t>
      </w:r>
      <w:r w:rsidRPr="004D4DFD">
        <w:rPr>
          <w:color w:val="000000"/>
          <w:sz w:val="28"/>
          <w:szCs w:val="28"/>
          <w:lang w:val="de-DE"/>
        </w:rPr>
        <w:t>1956</w:t>
      </w:r>
      <w:r>
        <w:rPr>
          <w:color w:val="000000"/>
          <w:sz w:val="28"/>
          <w:szCs w:val="28"/>
          <w:lang w:val="uk-UA"/>
        </w:rPr>
        <w:t>.</w:t>
      </w:r>
      <w:r w:rsidRPr="004D4DFD">
        <w:rPr>
          <w:sz w:val="28"/>
          <w:szCs w:val="28"/>
          <w:lang w:val="de-DE"/>
        </w:rPr>
        <w:t xml:space="preserve"> –</w:t>
      </w:r>
      <w:r w:rsidRPr="004D4DFD">
        <w:rPr>
          <w:color w:val="000000"/>
          <w:sz w:val="28"/>
          <w:szCs w:val="28"/>
          <w:lang w:val="de-DE"/>
        </w:rPr>
        <w:t xml:space="preserve"> №</w:t>
      </w:r>
      <w:r>
        <w:rPr>
          <w:color w:val="000000"/>
          <w:sz w:val="28"/>
          <w:szCs w:val="28"/>
          <w:lang w:val="de-DE"/>
        </w:rPr>
        <w:t xml:space="preserve"> </w:t>
      </w:r>
      <w:r w:rsidRPr="004D4DFD">
        <w:rPr>
          <w:color w:val="000000"/>
          <w:sz w:val="28"/>
          <w:szCs w:val="28"/>
          <w:lang w:val="de-DE"/>
        </w:rPr>
        <w:t xml:space="preserve">2. </w:t>
      </w:r>
      <w:r w:rsidRPr="004D4DFD">
        <w:rPr>
          <w:sz w:val="28"/>
          <w:szCs w:val="28"/>
          <w:lang w:val="de-DE"/>
        </w:rPr>
        <w:t xml:space="preserve">– </w:t>
      </w:r>
      <w:r>
        <w:rPr>
          <w:sz w:val="28"/>
          <w:szCs w:val="28"/>
          <w:lang w:val="uk-UA"/>
        </w:rPr>
        <w:t>Р</w:t>
      </w:r>
      <w:r w:rsidRPr="004D4DFD">
        <w:rPr>
          <w:color w:val="000000"/>
          <w:sz w:val="28"/>
          <w:szCs w:val="28"/>
          <w:lang w:val="de-DE"/>
        </w:rPr>
        <w:t>.</w:t>
      </w:r>
      <w:r>
        <w:rPr>
          <w:color w:val="000000"/>
          <w:sz w:val="28"/>
          <w:szCs w:val="28"/>
          <w:lang w:val="de-DE"/>
        </w:rPr>
        <w:t xml:space="preserve"> </w:t>
      </w:r>
      <w:r w:rsidRPr="004D4DFD">
        <w:rPr>
          <w:color w:val="000000"/>
          <w:sz w:val="28"/>
          <w:szCs w:val="28"/>
          <w:lang w:val="de-DE"/>
        </w:rPr>
        <w:t>41</w:t>
      </w:r>
      <w:r w:rsidRPr="004D4DFD">
        <w:rPr>
          <w:sz w:val="28"/>
          <w:szCs w:val="28"/>
          <w:lang w:val="de-DE"/>
        </w:rPr>
        <w:t xml:space="preserve">– </w:t>
      </w:r>
      <w:r w:rsidRPr="004D4DFD">
        <w:rPr>
          <w:color w:val="000000"/>
          <w:sz w:val="28"/>
          <w:szCs w:val="28"/>
          <w:lang w:val="de-DE"/>
        </w:rPr>
        <w:t>46.</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GB"/>
        </w:rPr>
      </w:pPr>
      <w:r>
        <w:rPr>
          <w:sz w:val="28"/>
          <w:szCs w:val="28"/>
          <w:lang w:val="uk-UA"/>
        </w:rPr>
        <w:t xml:space="preserve"> </w:t>
      </w:r>
      <w:r w:rsidRPr="007E786F">
        <w:rPr>
          <w:sz w:val="28"/>
          <w:szCs w:val="28"/>
          <w:lang w:val="en-US"/>
        </w:rPr>
        <w:t xml:space="preserve">Lirue A. Relatioship between structural properties of intiamusculaze connective tissue and tougness of various chicken skeletal muscle </w:t>
      </w:r>
      <w:r>
        <w:rPr>
          <w:sz w:val="28"/>
          <w:szCs w:val="28"/>
          <w:lang w:val="uk-UA"/>
        </w:rPr>
        <w:t>/</w:t>
      </w:r>
      <w:r w:rsidRPr="00974A11">
        <w:rPr>
          <w:sz w:val="28"/>
          <w:szCs w:val="28"/>
          <w:lang w:val="en-US"/>
        </w:rPr>
        <w:t xml:space="preserve"> </w:t>
      </w:r>
      <w:r w:rsidRPr="007E786F">
        <w:rPr>
          <w:sz w:val="28"/>
          <w:szCs w:val="28"/>
          <w:lang w:val="en-US"/>
        </w:rPr>
        <w:t>A.</w:t>
      </w:r>
      <w:r>
        <w:rPr>
          <w:sz w:val="28"/>
          <w:szCs w:val="28"/>
          <w:lang w:val="uk-UA"/>
        </w:rPr>
        <w:t xml:space="preserve"> </w:t>
      </w:r>
      <w:r w:rsidRPr="007E786F">
        <w:rPr>
          <w:sz w:val="28"/>
          <w:szCs w:val="28"/>
          <w:lang w:val="en-US"/>
        </w:rPr>
        <w:t xml:space="preserve">Lirue, </w:t>
      </w:r>
      <w:r>
        <w:rPr>
          <w:sz w:val="28"/>
          <w:szCs w:val="28"/>
          <w:lang w:val="uk-UA"/>
        </w:rPr>
        <w:t xml:space="preserve">       </w:t>
      </w:r>
      <w:r w:rsidRPr="007E786F">
        <w:rPr>
          <w:sz w:val="28"/>
          <w:szCs w:val="28"/>
          <w:lang w:val="en-US"/>
        </w:rPr>
        <w:t>T.</w:t>
      </w:r>
      <w:r>
        <w:rPr>
          <w:sz w:val="28"/>
          <w:szCs w:val="28"/>
          <w:lang w:val="uk-UA"/>
        </w:rPr>
        <w:t xml:space="preserve"> </w:t>
      </w:r>
      <w:r w:rsidRPr="007E786F">
        <w:rPr>
          <w:sz w:val="28"/>
          <w:szCs w:val="28"/>
          <w:lang w:val="en-US"/>
        </w:rPr>
        <w:t>Nisshimura, K. Takahashi // J. Meat Science. – 1996. –</w:t>
      </w:r>
      <w:r>
        <w:rPr>
          <w:sz w:val="28"/>
          <w:szCs w:val="28"/>
          <w:lang w:val="uk-UA"/>
        </w:rPr>
        <w:t xml:space="preserve"> №</w:t>
      </w:r>
      <w:r>
        <w:rPr>
          <w:sz w:val="28"/>
          <w:szCs w:val="28"/>
          <w:lang w:val="en-US"/>
        </w:rPr>
        <w:t xml:space="preserve"> 42</w:t>
      </w:r>
      <w:r>
        <w:rPr>
          <w:sz w:val="28"/>
          <w:szCs w:val="28"/>
          <w:lang w:val="uk-UA"/>
        </w:rPr>
        <w:t xml:space="preserve"> (</w:t>
      </w:r>
      <w:r w:rsidRPr="007E786F">
        <w:rPr>
          <w:sz w:val="28"/>
          <w:szCs w:val="28"/>
          <w:lang w:val="en-US"/>
        </w:rPr>
        <w:t>4</w:t>
      </w:r>
      <w:r>
        <w:rPr>
          <w:sz w:val="28"/>
          <w:szCs w:val="28"/>
          <w:lang w:val="uk-UA"/>
        </w:rPr>
        <w:t>)</w:t>
      </w:r>
      <w:r w:rsidRPr="007E786F">
        <w:rPr>
          <w:sz w:val="28"/>
          <w:szCs w:val="28"/>
          <w:lang w:val="en-US"/>
        </w:rPr>
        <w:t xml:space="preserve"> – </w:t>
      </w:r>
      <w:r w:rsidRPr="007E786F">
        <w:rPr>
          <w:sz w:val="28"/>
          <w:szCs w:val="28"/>
        </w:rPr>
        <w:t>Р</w:t>
      </w:r>
      <w:r w:rsidRPr="007E786F">
        <w:rPr>
          <w:sz w:val="28"/>
          <w:szCs w:val="28"/>
          <w:lang w:val="en-US"/>
        </w:rPr>
        <w:t>. 1</w:t>
      </w:r>
      <w:r>
        <w:rPr>
          <w:sz w:val="28"/>
          <w:szCs w:val="28"/>
          <w:lang w:val="uk-UA"/>
        </w:rPr>
        <w:t>1</w:t>
      </w:r>
      <w:r>
        <w:rPr>
          <w:sz w:val="28"/>
          <w:szCs w:val="28"/>
          <w:lang w:val="en-US"/>
        </w:rPr>
        <w:t>–1</w:t>
      </w:r>
      <w:r>
        <w:rPr>
          <w:sz w:val="28"/>
          <w:szCs w:val="28"/>
          <w:lang w:val="uk-UA"/>
        </w:rPr>
        <w:t>7</w:t>
      </w:r>
      <w:r w:rsidRPr="007E786F">
        <w:rPr>
          <w:sz w:val="28"/>
          <w:szCs w:val="28"/>
          <w:lang w:val="en-US"/>
        </w:rPr>
        <w:t>.</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sz w:val="28"/>
          <w:szCs w:val="28"/>
          <w:lang w:val="uk-UA"/>
        </w:rPr>
        <w:t xml:space="preserve"> </w:t>
      </w:r>
      <w:r w:rsidRPr="007E786F">
        <w:rPr>
          <w:sz w:val="28"/>
          <w:szCs w:val="28"/>
          <w:lang w:val="en-US"/>
        </w:rPr>
        <w:t xml:space="preserve">Miller K.D. Porcine longissimus glycolytic potential level effects on growth perfomance, carcass and meat quality characteristics </w:t>
      </w:r>
      <w:r>
        <w:rPr>
          <w:sz w:val="28"/>
          <w:szCs w:val="28"/>
          <w:lang w:val="uk-UA"/>
        </w:rPr>
        <w:t xml:space="preserve">/ </w:t>
      </w:r>
      <w:r w:rsidRPr="007E786F">
        <w:rPr>
          <w:sz w:val="28"/>
          <w:szCs w:val="28"/>
          <w:lang w:val="en-US"/>
        </w:rPr>
        <w:t>K.D.</w:t>
      </w:r>
      <w:r>
        <w:rPr>
          <w:sz w:val="28"/>
          <w:szCs w:val="28"/>
          <w:lang w:val="uk-UA"/>
        </w:rPr>
        <w:t xml:space="preserve"> </w:t>
      </w:r>
      <w:r w:rsidRPr="007E786F">
        <w:rPr>
          <w:sz w:val="28"/>
          <w:szCs w:val="28"/>
          <w:lang w:val="en-US"/>
        </w:rPr>
        <w:t>Miller,</w:t>
      </w:r>
      <w:r>
        <w:rPr>
          <w:sz w:val="28"/>
          <w:szCs w:val="28"/>
          <w:lang w:val="uk-UA"/>
        </w:rPr>
        <w:t xml:space="preserve">         </w:t>
      </w:r>
      <w:r w:rsidRPr="007E786F">
        <w:rPr>
          <w:sz w:val="28"/>
          <w:szCs w:val="28"/>
          <w:lang w:val="en-US"/>
        </w:rPr>
        <w:t xml:space="preserve"> M.</w:t>
      </w:r>
      <w:r>
        <w:rPr>
          <w:sz w:val="28"/>
          <w:szCs w:val="28"/>
          <w:lang w:val="uk-UA"/>
        </w:rPr>
        <w:t xml:space="preserve"> </w:t>
      </w:r>
      <w:r w:rsidRPr="007E786F">
        <w:rPr>
          <w:sz w:val="28"/>
          <w:szCs w:val="28"/>
          <w:lang w:val="en-US"/>
        </w:rPr>
        <w:t>Ellis, B.</w:t>
      </w:r>
      <w:r>
        <w:rPr>
          <w:sz w:val="28"/>
          <w:szCs w:val="28"/>
          <w:lang w:val="uk-UA"/>
        </w:rPr>
        <w:t xml:space="preserve"> </w:t>
      </w:r>
      <w:r w:rsidRPr="007E786F">
        <w:rPr>
          <w:sz w:val="28"/>
          <w:szCs w:val="28"/>
          <w:lang w:val="en-US"/>
        </w:rPr>
        <w:t>Bidner // J. Muscle Foods. – 2000. –№ 11</w:t>
      </w:r>
      <w:r>
        <w:rPr>
          <w:sz w:val="28"/>
          <w:szCs w:val="28"/>
          <w:lang w:val="uk-UA"/>
        </w:rPr>
        <w:t xml:space="preserve"> (3)</w:t>
      </w:r>
      <w:r w:rsidRPr="007E786F">
        <w:rPr>
          <w:sz w:val="28"/>
          <w:szCs w:val="28"/>
          <w:lang w:val="en-US"/>
        </w:rPr>
        <w:t xml:space="preserve"> – </w:t>
      </w:r>
      <w:r w:rsidRPr="007E786F">
        <w:rPr>
          <w:sz w:val="28"/>
          <w:szCs w:val="28"/>
        </w:rPr>
        <w:t>Р</w:t>
      </w:r>
      <w:r w:rsidRPr="007E786F">
        <w:rPr>
          <w:sz w:val="28"/>
          <w:szCs w:val="28"/>
          <w:lang w:val="en-US"/>
        </w:rPr>
        <w:t>. 169–181.</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GB"/>
        </w:rPr>
      </w:pPr>
      <w:r>
        <w:rPr>
          <w:sz w:val="28"/>
          <w:szCs w:val="28"/>
          <w:lang w:val="en-US"/>
        </w:rPr>
        <w:t xml:space="preserve"> </w:t>
      </w:r>
      <w:r w:rsidRPr="007E786F">
        <w:rPr>
          <w:sz w:val="28"/>
          <w:szCs w:val="28"/>
          <w:lang w:val="en-US"/>
        </w:rPr>
        <w:t xml:space="preserve">Mizobe M. The intehrated sanitation management system including </w:t>
      </w:r>
      <w:r w:rsidRPr="007E786F">
        <w:rPr>
          <w:sz w:val="28"/>
          <w:szCs w:val="28"/>
          <w:lang w:val="en-US"/>
        </w:rPr>
        <w:lastRenderedPageBreak/>
        <w:t>HACCP in the Japanese porting meat plant</w:t>
      </w:r>
      <w:r>
        <w:rPr>
          <w:sz w:val="28"/>
          <w:szCs w:val="28"/>
          <w:lang w:val="uk-UA"/>
        </w:rPr>
        <w:t xml:space="preserve"> /</w:t>
      </w:r>
      <w:r w:rsidRPr="00974A11">
        <w:rPr>
          <w:sz w:val="28"/>
          <w:szCs w:val="28"/>
          <w:lang w:val="en-US"/>
        </w:rPr>
        <w:t xml:space="preserve"> </w:t>
      </w:r>
      <w:r w:rsidRPr="007E786F">
        <w:rPr>
          <w:sz w:val="28"/>
          <w:szCs w:val="28"/>
          <w:lang w:val="en-US"/>
        </w:rPr>
        <w:t>M.</w:t>
      </w:r>
      <w:r>
        <w:rPr>
          <w:sz w:val="28"/>
          <w:szCs w:val="28"/>
          <w:lang w:val="uk-UA"/>
        </w:rPr>
        <w:t xml:space="preserve"> </w:t>
      </w:r>
      <w:r w:rsidRPr="007E786F">
        <w:rPr>
          <w:sz w:val="28"/>
          <w:szCs w:val="28"/>
          <w:lang w:val="en-US"/>
        </w:rPr>
        <w:t>Mizobe, Y.</w:t>
      </w:r>
      <w:r>
        <w:rPr>
          <w:sz w:val="28"/>
          <w:szCs w:val="28"/>
          <w:lang w:val="uk-UA"/>
        </w:rPr>
        <w:t xml:space="preserve"> </w:t>
      </w:r>
      <w:r w:rsidRPr="007E786F">
        <w:rPr>
          <w:sz w:val="28"/>
          <w:szCs w:val="28"/>
          <w:lang w:val="en-US"/>
        </w:rPr>
        <w:t>Senokuchi, K.</w:t>
      </w:r>
      <w:r>
        <w:rPr>
          <w:sz w:val="28"/>
          <w:szCs w:val="28"/>
          <w:lang w:val="uk-UA"/>
        </w:rPr>
        <w:t xml:space="preserve"> </w:t>
      </w:r>
      <w:r w:rsidRPr="007E786F">
        <w:rPr>
          <w:sz w:val="28"/>
          <w:szCs w:val="28"/>
          <w:lang w:val="en-US"/>
        </w:rPr>
        <w:t xml:space="preserve">Iki </w:t>
      </w:r>
      <w:r>
        <w:rPr>
          <w:sz w:val="28"/>
          <w:szCs w:val="28"/>
          <w:lang w:val="uk-UA"/>
        </w:rPr>
        <w:t xml:space="preserve">         </w:t>
      </w:r>
      <w:r w:rsidRPr="007E786F">
        <w:rPr>
          <w:sz w:val="28"/>
          <w:szCs w:val="28"/>
          <w:lang w:val="en-US"/>
        </w:rPr>
        <w:t>// J. Japan Vet. Med. Assn. – 2000. –</w:t>
      </w:r>
      <w:r>
        <w:rPr>
          <w:sz w:val="28"/>
          <w:szCs w:val="28"/>
          <w:lang w:val="uk-UA"/>
        </w:rPr>
        <w:t xml:space="preserve">№ </w:t>
      </w:r>
      <w:r w:rsidRPr="007E786F">
        <w:rPr>
          <w:sz w:val="28"/>
          <w:szCs w:val="28"/>
          <w:lang w:val="en-US"/>
        </w:rPr>
        <w:t>53</w:t>
      </w:r>
      <w:r>
        <w:rPr>
          <w:sz w:val="28"/>
          <w:szCs w:val="28"/>
          <w:lang w:val="uk-UA"/>
        </w:rPr>
        <w:t xml:space="preserve"> (</w:t>
      </w:r>
      <w:r w:rsidRPr="007E786F">
        <w:rPr>
          <w:sz w:val="28"/>
          <w:szCs w:val="28"/>
          <w:lang w:val="en-US"/>
        </w:rPr>
        <w:t>3</w:t>
      </w:r>
      <w:r>
        <w:rPr>
          <w:sz w:val="28"/>
          <w:szCs w:val="28"/>
          <w:lang w:val="uk-UA"/>
        </w:rPr>
        <w:t>)</w:t>
      </w:r>
      <w:r w:rsidRPr="007E786F">
        <w:rPr>
          <w:sz w:val="28"/>
          <w:szCs w:val="28"/>
          <w:lang w:val="en-US"/>
        </w:rPr>
        <w:t xml:space="preserve"> – P. 607– 61</w:t>
      </w:r>
      <w:r>
        <w:rPr>
          <w:sz w:val="28"/>
          <w:szCs w:val="28"/>
          <w:lang w:val="uk-UA"/>
        </w:rPr>
        <w:t>4</w:t>
      </w:r>
      <w:r w:rsidRPr="007E786F">
        <w:rPr>
          <w:sz w:val="28"/>
          <w:szCs w:val="28"/>
          <w:lang w:val="en-US"/>
        </w:rPr>
        <w:t>.</w:t>
      </w:r>
    </w:p>
    <w:p w:rsidR="004973A5" w:rsidRPr="00BC6668" w:rsidRDefault="004973A5" w:rsidP="0012109C">
      <w:pPr>
        <w:numPr>
          <w:ilvl w:val="0"/>
          <w:numId w:val="60"/>
        </w:numPr>
        <w:tabs>
          <w:tab w:val="num" w:pos="0"/>
          <w:tab w:val="left" w:pos="1080"/>
          <w:tab w:val="left" w:pos="1260"/>
        </w:tabs>
        <w:suppressAutoHyphens w:val="0"/>
        <w:spacing w:line="360" w:lineRule="auto"/>
        <w:ind w:left="0" w:firstLine="720"/>
        <w:jc w:val="both"/>
        <w:rPr>
          <w:sz w:val="28"/>
          <w:lang w:val="en-US"/>
        </w:rPr>
      </w:pPr>
      <w:r>
        <w:rPr>
          <w:sz w:val="28"/>
          <w:lang w:val="en-US"/>
        </w:rPr>
        <w:t xml:space="preserve"> </w:t>
      </w:r>
      <w:r>
        <w:rPr>
          <w:sz w:val="28"/>
        </w:rPr>
        <w:t>М</w:t>
      </w:r>
      <w:r w:rsidRPr="00BC6668">
        <w:rPr>
          <w:sz w:val="28"/>
          <w:lang w:val="en-US"/>
        </w:rPr>
        <w:t>.</w:t>
      </w:r>
      <w:r>
        <w:rPr>
          <w:sz w:val="28"/>
          <w:lang w:val="en-US"/>
        </w:rPr>
        <w:t xml:space="preserve"> Koohmaraie Muscle proteinases and meat ageing </w:t>
      </w:r>
      <w:r>
        <w:rPr>
          <w:sz w:val="28"/>
          <w:lang w:val="uk-UA"/>
        </w:rPr>
        <w:t xml:space="preserve">/ </w:t>
      </w:r>
      <w:r>
        <w:rPr>
          <w:sz w:val="28"/>
        </w:rPr>
        <w:t>М</w:t>
      </w:r>
      <w:r w:rsidRPr="00BC6668">
        <w:rPr>
          <w:sz w:val="28"/>
          <w:lang w:val="en-US"/>
        </w:rPr>
        <w:t>.</w:t>
      </w:r>
      <w:r>
        <w:rPr>
          <w:sz w:val="28"/>
          <w:lang w:val="en-US"/>
        </w:rPr>
        <w:t xml:space="preserve"> Koohmaraie /</w:t>
      </w:r>
      <w:r w:rsidRPr="00BC6668">
        <w:rPr>
          <w:sz w:val="28"/>
          <w:lang w:val="en-US"/>
        </w:rPr>
        <w:t>/</w:t>
      </w:r>
      <w:r>
        <w:rPr>
          <w:sz w:val="28"/>
          <w:lang w:val="en-US"/>
        </w:rPr>
        <w:t xml:space="preserve"> J. Meat</w:t>
      </w:r>
      <w:r>
        <w:rPr>
          <w:sz w:val="28"/>
          <w:lang w:val="uk-UA"/>
        </w:rPr>
        <w:t xml:space="preserve"> </w:t>
      </w:r>
      <w:r>
        <w:rPr>
          <w:sz w:val="28"/>
          <w:lang w:val="en-US"/>
        </w:rPr>
        <w:t>Science</w:t>
      </w:r>
      <w:r w:rsidRPr="00BC6668">
        <w:rPr>
          <w:sz w:val="28"/>
          <w:lang w:val="en-US"/>
        </w:rPr>
        <w:t>. –</w:t>
      </w:r>
      <w:r>
        <w:rPr>
          <w:sz w:val="28"/>
          <w:lang w:val="en-US"/>
        </w:rPr>
        <w:t xml:space="preserve"> </w:t>
      </w:r>
      <w:r w:rsidRPr="00BC6668">
        <w:rPr>
          <w:sz w:val="28"/>
          <w:lang w:val="en-US"/>
        </w:rPr>
        <w:t>1994. –</w:t>
      </w:r>
      <w:r>
        <w:rPr>
          <w:sz w:val="28"/>
          <w:lang w:val="uk-UA"/>
        </w:rPr>
        <w:t>№</w:t>
      </w:r>
      <w:r>
        <w:rPr>
          <w:sz w:val="28"/>
          <w:lang w:val="en-US"/>
        </w:rPr>
        <w:t xml:space="preserve"> 36</w:t>
      </w:r>
      <w:r w:rsidRPr="00BC6668">
        <w:rPr>
          <w:sz w:val="28"/>
          <w:lang w:val="en-US"/>
        </w:rPr>
        <w:t>. –</w:t>
      </w:r>
      <w:r>
        <w:rPr>
          <w:sz w:val="28"/>
          <w:lang w:val="en-US"/>
        </w:rPr>
        <w:t xml:space="preserve"> </w:t>
      </w:r>
      <w:r>
        <w:rPr>
          <w:sz w:val="28"/>
        </w:rPr>
        <w:t>Р</w:t>
      </w:r>
      <w:r>
        <w:rPr>
          <w:sz w:val="28"/>
          <w:lang w:val="en-US"/>
        </w:rPr>
        <w:t>. 93</w:t>
      </w:r>
      <w:r w:rsidRPr="00BC6668">
        <w:rPr>
          <w:sz w:val="28"/>
          <w:lang w:val="en-US"/>
        </w:rPr>
        <w:t>–</w:t>
      </w:r>
      <w:r>
        <w:rPr>
          <w:sz w:val="28"/>
          <w:lang w:val="en-US"/>
        </w:rPr>
        <w:t>104</w:t>
      </w:r>
      <w:r w:rsidRPr="00BC6668">
        <w:rPr>
          <w:sz w:val="28"/>
          <w:lang w:val="en-US"/>
        </w:rPr>
        <w:t>.</w:t>
      </w:r>
    </w:p>
    <w:p w:rsidR="004973A5" w:rsidRPr="00BC6668"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GB"/>
        </w:rPr>
      </w:pPr>
      <w:r>
        <w:rPr>
          <w:color w:val="000000"/>
          <w:sz w:val="28"/>
          <w:szCs w:val="28"/>
          <w:lang w:val="uk-UA"/>
        </w:rPr>
        <w:t xml:space="preserve"> </w:t>
      </w:r>
      <w:r w:rsidRPr="007E786F">
        <w:rPr>
          <w:color w:val="000000"/>
          <w:sz w:val="28"/>
          <w:szCs w:val="28"/>
          <w:lang w:val="en-GB"/>
        </w:rPr>
        <w:t>Mortimore S. HACCP. A practical approach. Aspen publishers, Inc</w:t>
      </w:r>
      <w:r>
        <w:rPr>
          <w:color w:val="000000"/>
          <w:sz w:val="28"/>
          <w:szCs w:val="28"/>
          <w:lang w:val="uk-UA"/>
        </w:rPr>
        <w:t xml:space="preserve">.     / </w:t>
      </w:r>
      <w:r w:rsidRPr="007E786F">
        <w:rPr>
          <w:color w:val="000000"/>
          <w:sz w:val="28"/>
          <w:szCs w:val="28"/>
          <w:lang w:val="en-GB"/>
        </w:rPr>
        <w:t>S.Mortimore</w:t>
      </w:r>
      <w:r>
        <w:rPr>
          <w:color w:val="000000"/>
          <w:sz w:val="28"/>
          <w:szCs w:val="28"/>
          <w:lang w:val="en-GB"/>
        </w:rPr>
        <w:t>, C. Wallace</w:t>
      </w:r>
      <w:r w:rsidRPr="007E786F">
        <w:rPr>
          <w:color w:val="000000"/>
          <w:sz w:val="28"/>
          <w:szCs w:val="28"/>
          <w:lang w:val="en-GB"/>
        </w:rPr>
        <w:t xml:space="preserve"> </w:t>
      </w:r>
      <w:r>
        <w:rPr>
          <w:color w:val="000000"/>
          <w:sz w:val="28"/>
          <w:szCs w:val="28"/>
          <w:lang w:val="uk-UA"/>
        </w:rPr>
        <w:t>//</w:t>
      </w:r>
      <w:r w:rsidRPr="007E786F">
        <w:rPr>
          <w:color w:val="000000"/>
          <w:sz w:val="28"/>
          <w:szCs w:val="28"/>
          <w:lang w:val="en-GB"/>
        </w:rPr>
        <w:t xml:space="preserve"> Gaithersburg Maryland, USA</w:t>
      </w:r>
      <w:r>
        <w:rPr>
          <w:color w:val="000000"/>
          <w:sz w:val="28"/>
          <w:szCs w:val="28"/>
          <w:lang w:val="uk-UA"/>
        </w:rPr>
        <w:t>.</w:t>
      </w:r>
      <w:r w:rsidRPr="00BC6668">
        <w:rPr>
          <w:sz w:val="28"/>
          <w:lang w:val="en-US"/>
        </w:rPr>
        <w:t xml:space="preserve"> –</w:t>
      </w:r>
      <w:r w:rsidRPr="007E786F">
        <w:rPr>
          <w:color w:val="000000"/>
          <w:sz w:val="28"/>
          <w:szCs w:val="28"/>
          <w:lang w:val="en-GB"/>
        </w:rPr>
        <w:t>1998</w:t>
      </w:r>
      <w:r w:rsidRPr="007E786F">
        <w:rPr>
          <w:color w:val="000000"/>
          <w:sz w:val="28"/>
          <w:szCs w:val="28"/>
          <w:lang w:val="uk-UA"/>
        </w:rPr>
        <w:t xml:space="preserve">. </w:t>
      </w:r>
      <w:r w:rsidRPr="007E786F">
        <w:rPr>
          <w:sz w:val="28"/>
          <w:szCs w:val="28"/>
          <w:lang w:val="en-US"/>
        </w:rPr>
        <w:t>–</w:t>
      </w:r>
      <w:r>
        <w:rPr>
          <w:sz w:val="28"/>
          <w:szCs w:val="28"/>
          <w:lang w:val="uk-UA"/>
        </w:rPr>
        <w:t xml:space="preserve"> </w:t>
      </w:r>
      <w:r w:rsidRPr="007E786F">
        <w:rPr>
          <w:sz w:val="28"/>
          <w:szCs w:val="28"/>
          <w:lang w:val="en-US"/>
        </w:rPr>
        <w:t xml:space="preserve">P. </w:t>
      </w:r>
      <w:r w:rsidRPr="007E786F">
        <w:rPr>
          <w:color w:val="000000"/>
          <w:sz w:val="28"/>
          <w:szCs w:val="28"/>
          <w:lang w:val="en-US"/>
        </w:rPr>
        <w:t>1</w:t>
      </w:r>
      <w:r w:rsidRPr="007E786F">
        <w:rPr>
          <w:color w:val="000000"/>
          <w:sz w:val="28"/>
          <w:szCs w:val="28"/>
          <w:lang w:val="uk-UA"/>
        </w:rPr>
        <w:t>5</w:t>
      </w:r>
      <w:r w:rsidRPr="007E786F">
        <w:rPr>
          <w:sz w:val="28"/>
          <w:szCs w:val="28"/>
          <w:lang w:val="en-US"/>
        </w:rPr>
        <w:t>–</w:t>
      </w:r>
      <w:r w:rsidRPr="007E786F">
        <w:rPr>
          <w:color w:val="000000"/>
          <w:sz w:val="28"/>
          <w:szCs w:val="28"/>
          <w:lang w:val="uk-UA"/>
        </w:rPr>
        <w:t>3</w:t>
      </w:r>
      <w:r w:rsidRPr="007E786F">
        <w:rPr>
          <w:color w:val="000000"/>
          <w:sz w:val="28"/>
          <w:szCs w:val="28"/>
          <w:lang w:val="en-US"/>
        </w:rPr>
        <w:t>3</w:t>
      </w:r>
      <w:r>
        <w:rPr>
          <w:color w:val="000000"/>
          <w:sz w:val="28"/>
          <w:szCs w:val="28"/>
          <w:lang w:val="uk-UA"/>
        </w:rPr>
        <w:t>.</w:t>
      </w:r>
    </w:p>
    <w:p w:rsidR="004973A5" w:rsidRPr="00B34404"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it-IT"/>
        </w:rPr>
      </w:pPr>
      <w:r w:rsidRPr="004D4DFD">
        <w:rPr>
          <w:sz w:val="28"/>
          <w:szCs w:val="28"/>
          <w:lang w:val="it-IT"/>
        </w:rPr>
        <w:t xml:space="preserve"> Mheni</w:t>
      </w:r>
      <w:r w:rsidRPr="00BC6668">
        <w:rPr>
          <w:sz w:val="28"/>
          <w:szCs w:val="28"/>
          <w:lang w:val="uk-UA"/>
        </w:rPr>
        <w:t xml:space="preserve"> </w:t>
      </w:r>
      <w:r w:rsidRPr="004D4DFD">
        <w:rPr>
          <w:sz w:val="28"/>
          <w:szCs w:val="28"/>
          <w:lang w:val="it-IT"/>
        </w:rPr>
        <w:t>Ben</w:t>
      </w:r>
      <w:r w:rsidRPr="00BC6668">
        <w:rPr>
          <w:sz w:val="28"/>
          <w:szCs w:val="28"/>
          <w:lang w:val="uk-UA"/>
        </w:rPr>
        <w:t xml:space="preserve"> </w:t>
      </w:r>
      <w:r w:rsidRPr="004D4DFD">
        <w:rPr>
          <w:sz w:val="28"/>
          <w:szCs w:val="28"/>
          <w:lang w:val="it-IT"/>
        </w:rPr>
        <w:t xml:space="preserve">Abdallah. </w:t>
      </w:r>
      <w:r w:rsidRPr="00BC6668">
        <w:rPr>
          <w:sz w:val="28"/>
          <w:szCs w:val="28"/>
        </w:rPr>
        <w:t>Влияние</w:t>
      </w:r>
      <w:r w:rsidRPr="00B34404">
        <w:rPr>
          <w:sz w:val="28"/>
          <w:szCs w:val="28"/>
          <w:lang w:val="it-IT"/>
        </w:rPr>
        <w:t xml:space="preserve"> </w:t>
      </w:r>
      <w:r w:rsidRPr="00BC6668">
        <w:rPr>
          <w:sz w:val="28"/>
          <w:szCs w:val="28"/>
        </w:rPr>
        <w:t>замораживания</w:t>
      </w:r>
      <w:r w:rsidRPr="00B34404">
        <w:rPr>
          <w:sz w:val="28"/>
          <w:szCs w:val="28"/>
          <w:lang w:val="it-IT"/>
        </w:rPr>
        <w:t xml:space="preserve"> </w:t>
      </w:r>
      <w:r w:rsidRPr="00BC6668">
        <w:rPr>
          <w:sz w:val="28"/>
          <w:szCs w:val="28"/>
        </w:rPr>
        <w:t>и</w:t>
      </w:r>
      <w:r w:rsidRPr="00B34404">
        <w:rPr>
          <w:sz w:val="28"/>
          <w:szCs w:val="28"/>
          <w:lang w:val="it-IT"/>
        </w:rPr>
        <w:t xml:space="preserve"> </w:t>
      </w:r>
      <w:r w:rsidRPr="00BC6668">
        <w:rPr>
          <w:sz w:val="28"/>
          <w:szCs w:val="28"/>
        </w:rPr>
        <w:t>роста</w:t>
      </w:r>
      <w:r w:rsidRPr="00B34404">
        <w:rPr>
          <w:sz w:val="28"/>
          <w:szCs w:val="28"/>
          <w:lang w:val="it-IT"/>
        </w:rPr>
        <w:t xml:space="preserve"> </w:t>
      </w:r>
      <w:r w:rsidRPr="00BC6668">
        <w:rPr>
          <w:sz w:val="28"/>
          <w:szCs w:val="28"/>
        </w:rPr>
        <w:t>микроорганизмов</w:t>
      </w:r>
      <w:r w:rsidRPr="00B34404">
        <w:rPr>
          <w:sz w:val="28"/>
          <w:szCs w:val="28"/>
          <w:lang w:val="it-IT"/>
        </w:rPr>
        <w:t xml:space="preserve"> </w:t>
      </w:r>
      <w:r w:rsidRPr="00BC6668">
        <w:rPr>
          <w:sz w:val="28"/>
          <w:szCs w:val="28"/>
        </w:rPr>
        <w:t>на</w:t>
      </w:r>
      <w:r w:rsidRPr="00B34404">
        <w:rPr>
          <w:sz w:val="28"/>
          <w:szCs w:val="28"/>
          <w:lang w:val="it-IT"/>
        </w:rPr>
        <w:t xml:space="preserve"> </w:t>
      </w:r>
      <w:r w:rsidRPr="00BC6668">
        <w:rPr>
          <w:sz w:val="28"/>
          <w:szCs w:val="28"/>
        </w:rPr>
        <w:t>производные</w:t>
      </w:r>
      <w:r w:rsidRPr="00B34404">
        <w:rPr>
          <w:sz w:val="28"/>
          <w:szCs w:val="28"/>
          <w:lang w:val="it-IT"/>
        </w:rPr>
        <w:t xml:space="preserve"> </w:t>
      </w:r>
      <w:r w:rsidRPr="00BC6668">
        <w:rPr>
          <w:sz w:val="28"/>
          <w:szCs w:val="28"/>
        </w:rPr>
        <w:t>миоглобина</w:t>
      </w:r>
      <w:r w:rsidRPr="00B34404">
        <w:rPr>
          <w:sz w:val="28"/>
          <w:szCs w:val="28"/>
          <w:lang w:val="it-IT"/>
        </w:rPr>
        <w:t xml:space="preserve"> </w:t>
      </w:r>
      <w:r>
        <w:rPr>
          <w:sz w:val="28"/>
          <w:szCs w:val="28"/>
          <w:lang w:val="uk-UA"/>
        </w:rPr>
        <w:t xml:space="preserve">/ </w:t>
      </w:r>
      <w:r w:rsidRPr="004D4DFD">
        <w:rPr>
          <w:sz w:val="28"/>
          <w:szCs w:val="28"/>
          <w:lang w:val="it-IT"/>
        </w:rPr>
        <w:t>Mheni</w:t>
      </w:r>
      <w:r w:rsidRPr="00BC6668">
        <w:rPr>
          <w:sz w:val="28"/>
          <w:szCs w:val="28"/>
          <w:lang w:val="uk-UA"/>
        </w:rPr>
        <w:t xml:space="preserve"> </w:t>
      </w:r>
      <w:r w:rsidRPr="004D4DFD">
        <w:rPr>
          <w:sz w:val="28"/>
          <w:szCs w:val="28"/>
          <w:lang w:val="it-IT"/>
        </w:rPr>
        <w:t>Ben</w:t>
      </w:r>
      <w:r w:rsidRPr="00BC6668">
        <w:rPr>
          <w:sz w:val="28"/>
          <w:szCs w:val="28"/>
          <w:lang w:val="uk-UA"/>
        </w:rPr>
        <w:t xml:space="preserve"> </w:t>
      </w:r>
      <w:r w:rsidRPr="004D4DFD">
        <w:rPr>
          <w:sz w:val="28"/>
          <w:szCs w:val="28"/>
          <w:lang w:val="it-IT"/>
        </w:rPr>
        <w:t>Abdallah,</w:t>
      </w:r>
      <w:r>
        <w:rPr>
          <w:sz w:val="28"/>
          <w:szCs w:val="28"/>
          <w:lang w:val="uk-UA"/>
        </w:rPr>
        <w:t xml:space="preserve">            </w:t>
      </w:r>
      <w:r w:rsidRPr="004D4DFD">
        <w:rPr>
          <w:sz w:val="28"/>
          <w:szCs w:val="28"/>
          <w:lang w:val="it-IT"/>
        </w:rPr>
        <w:t xml:space="preserve"> A. </w:t>
      </w:r>
      <w:r>
        <w:rPr>
          <w:sz w:val="28"/>
          <w:szCs w:val="28"/>
          <w:lang w:val="it-IT"/>
        </w:rPr>
        <w:t>MarchelloI</w:t>
      </w:r>
      <w:r>
        <w:rPr>
          <w:sz w:val="28"/>
          <w:szCs w:val="28"/>
          <w:lang w:val="uk-UA"/>
        </w:rPr>
        <w:t xml:space="preserve">, </w:t>
      </w:r>
      <w:r w:rsidRPr="004D4DFD">
        <w:rPr>
          <w:sz w:val="28"/>
          <w:szCs w:val="28"/>
          <w:lang w:val="it-IT"/>
        </w:rPr>
        <w:t>A. Hamdi</w:t>
      </w:r>
      <w:r w:rsidRPr="00BC6668">
        <w:rPr>
          <w:sz w:val="28"/>
          <w:szCs w:val="28"/>
          <w:lang w:val="uk-UA"/>
        </w:rPr>
        <w:t xml:space="preserve"> </w:t>
      </w:r>
      <w:r w:rsidRPr="004D4DFD">
        <w:rPr>
          <w:sz w:val="28"/>
          <w:szCs w:val="28"/>
          <w:lang w:val="it-IT"/>
        </w:rPr>
        <w:t xml:space="preserve">Ahmad. </w:t>
      </w:r>
      <w:r w:rsidRPr="00B34404">
        <w:rPr>
          <w:sz w:val="28"/>
          <w:szCs w:val="28"/>
          <w:lang w:val="it-IT"/>
        </w:rPr>
        <w:t xml:space="preserve">// </w:t>
      </w:r>
      <w:r w:rsidRPr="00BC6668">
        <w:rPr>
          <w:sz w:val="28"/>
          <w:szCs w:val="28"/>
        </w:rPr>
        <w:t>Пути</w:t>
      </w:r>
      <w:r w:rsidRPr="00B34404">
        <w:rPr>
          <w:sz w:val="28"/>
          <w:szCs w:val="28"/>
          <w:lang w:val="it-IT"/>
        </w:rPr>
        <w:t xml:space="preserve"> </w:t>
      </w:r>
      <w:r w:rsidRPr="00BC6668">
        <w:rPr>
          <w:sz w:val="28"/>
          <w:szCs w:val="28"/>
        </w:rPr>
        <w:t>стабилизации</w:t>
      </w:r>
      <w:r w:rsidRPr="00B34404">
        <w:rPr>
          <w:sz w:val="28"/>
          <w:szCs w:val="28"/>
          <w:lang w:val="it-IT"/>
        </w:rPr>
        <w:t xml:space="preserve"> </w:t>
      </w:r>
      <w:r w:rsidRPr="00BC6668">
        <w:rPr>
          <w:sz w:val="28"/>
          <w:szCs w:val="28"/>
        </w:rPr>
        <w:t>качества</w:t>
      </w:r>
      <w:r w:rsidRPr="00B34404">
        <w:rPr>
          <w:sz w:val="28"/>
          <w:szCs w:val="28"/>
          <w:lang w:val="it-IT"/>
        </w:rPr>
        <w:t xml:space="preserve"> </w:t>
      </w:r>
      <w:r w:rsidRPr="00BC6668">
        <w:rPr>
          <w:sz w:val="28"/>
          <w:szCs w:val="28"/>
        </w:rPr>
        <w:t>мяса</w:t>
      </w:r>
      <w:r w:rsidRPr="00B34404">
        <w:rPr>
          <w:sz w:val="28"/>
          <w:szCs w:val="28"/>
          <w:lang w:val="it-IT"/>
        </w:rPr>
        <w:t xml:space="preserve"> </w:t>
      </w:r>
      <w:r w:rsidRPr="00BC6668">
        <w:rPr>
          <w:sz w:val="28"/>
          <w:szCs w:val="28"/>
        </w:rPr>
        <w:t>и</w:t>
      </w:r>
      <w:r w:rsidRPr="00B34404">
        <w:rPr>
          <w:sz w:val="28"/>
          <w:szCs w:val="28"/>
          <w:lang w:val="it-IT"/>
        </w:rPr>
        <w:t xml:space="preserve"> </w:t>
      </w:r>
      <w:r w:rsidRPr="00BC6668">
        <w:rPr>
          <w:sz w:val="28"/>
          <w:szCs w:val="28"/>
        </w:rPr>
        <w:t>мясопродуктов</w:t>
      </w:r>
      <w:r w:rsidRPr="00B34404">
        <w:rPr>
          <w:sz w:val="28"/>
          <w:szCs w:val="28"/>
          <w:lang w:val="it-IT"/>
        </w:rPr>
        <w:t xml:space="preserve"> : </w:t>
      </w:r>
      <w:r>
        <w:rPr>
          <w:sz w:val="28"/>
          <w:szCs w:val="28"/>
        </w:rPr>
        <w:t>р</w:t>
      </w:r>
      <w:r w:rsidRPr="00BC6668">
        <w:rPr>
          <w:sz w:val="28"/>
          <w:szCs w:val="28"/>
        </w:rPr>
        <w:t>еф</w:t>
      </w:r>
      <w:r w:rsidRPr="00B34404">
        <w:rPr>
          <w:sz w:val="28"/>
          <w:szCs w:val="28"/>
          <w:lang w:val="it-IT"/>
        </w:rPr>
        <w:t xml:space="preserve">. </w:t>
      </w:r>
      <w:r w:rsidRPr="00BC6668">
        <w:rPr>
          <w:sz w:val="28"/>
          <w:szCs w:val="28"/>
        </w:rPr>
        <w:t>обзор</w:t>
      </w:r>
      <w:r w:rsidRPr="00B34404">
        <w:rPr>
          <w:sz w:val="28"/>
          <w:szCs w:val="28"/>
          <w:lang w:val="it-IT"/>
        </w:rPr>
        <w:t xml:space="preserve">. – </w:t>
      </w:r>
      <w:r w:rsidRPr="00BC6668">
        <w:rPr>
          <w:sz w:val="28"/>
          <w:szCs w:val="28"/>
        </w:rPr>
        <w:t>М</w:t>
      </w:r>
      <w:r>
        <w:rPr>
          <w:sz w:val="28"/>
          <w:szCs w:val="28"/>
          <w:lang w:val="uk-UA"/>
        </w:rPr>
        <w:t xml:space="preserve">осква </w:t>
      </w:r>
      <w:r w:rsidRPr="00B34404">
        <w:rPr>
          <w:sz w:val="28"/>
          <w:szCs w:val="28"/>
          <w:lang w:val="it-IT"/>
        </w:rPr>
        <w:t xml:space="preserve">: </w:t>
      </w:r>
      <w:r w:rsidRPr="00BC6668">
        <w:rPr>
          <w:sz w:val="28"/>
          <w:szCs w:val="28"/>
        </w:rPr>
        <w:t>ВНИИМП</w:t>
      </w:r>
      <w:r w:rsidRPr="00B34404">
        <w:rPr>
          <w:sz w:val="28"/>
          <w:szCs w:val="28"/>
          <w:lang w:val="it-IT"/>
        </w:rPr>
        <w:t xml:space="preserve">, 2001. – </w:t>
      </w:r>
      <w:r w:rsidRPr="00BC6668">
        <w:rPr>
          <w:sz w:val="28"/>
          <w:szCs w:val="28"/>
        </w:rPr>
        <w:t>С</w:t>
      </w:r>
      <w:r w:rsidRPr="00B34404">
        <w:rPr>
          <w:sz w:val="28"/>
          <w:szCs w:val="28"/>
          <w:lang w:val="it-IT"/>
        </w:rPr>
        <w:t>. 23</w:t>
      </w:r>
      <w:r>
        <w:rPr>
          <w:sz w:val="28"/>
          <w:szCs w:val="28"/>
          <w:lang w:val="uk-UA"/>
        </w:rPr>
        <w:t xml:space="preserve"> </w:t>
      </w:r>
      <w:r w:rsidRPr="00B34404">
        <w:rPr>
          <w:sz w:val="28"/>
          <w:szCs w:val="28"/>
          <w:lang w:val="it-IT"/>
        </w:rPr>
        <w:t>–</w:t>
      </w:r>
      <w:r>
        <w:rPr>
          <w:sz w:val="28"/>
          <w:szCs w:val="28"/>
          <w:lang w:val="uk-UA"/>
        </w:rPr>
        <w:t xml:space="preserve"> </w:t>
      </w:r>
      <w:r w:rsidRPr="00B34404">
        <w:rPr>
          <w:sz w:val="28"/>
          <w:szCs w:val="28"/>
          <w:lang w:val="it-IT"/>
        </w:rPr>
        <w:t>2</w:t>
      </w:r>
      <w:r w:rsidRPr="00BC6668">
        <w:rPr>
          <w:sz w:val="28"/>
          <w:szCs w:val="28"/>
          <w:lang w:val="uk-UA"/>
        </w:rPr>
        <w:t>7.</w:t>
      </w:r>
    </w:p>
    <w:p w:rsidR="004973A5" w:rsidRPr="00BC6668"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sidRPr="00B34404">
        <w:rPr>
          <w:bCs/>
          <w:sz w:val="28"/>
          <w:szCs w:val="28"/>
          <w:lang w:val="it-IT"/>
        </w:rPr>
        <w:t xml:space="preserve"> </w:t>
      </w:r>
      <w:r w:rsidRPr="00BC6668">
        <w:rPr>
          <w:bCs/>
          <w:sz w:val="28"/>
          <w:szCs w:val="28"/>
          <w:lang w:val="en-US"/>
        </w:rPr>
        <w:t>Newton K.G. The microbiology of DFD fresh meats</w:t>
      </w:r>
      <w:r>
        <w:rPr>
          <w:bCs/>
          <w:sz w:val="28"/>
          <w:szCs w:val="28"/>
          <w:lang w:val="uk-UA"/>
        </w:rPr>
        <w:t xml:space="preserve"> / </w:t>
      </w:r>
      <w:r w:rsidRPr="00BC6668">
        <w:rPr>
          <w:bCs/>
          <w:sz w:val="28"/>
          <w:szCs w:val="28"/>
          <w:lang w:val="en-US"/>
        </w:rPr>
        <w:t>K.G.</w:t>
      </w:r>
      <w:r>
        <w:rPr>
          <w:bCs/>
          <w:sz w:val="28"/>
          <w:szCs w:val="28"/>
          <w:lang w:val="uk-UA"/>
        </w:rPr>
        <w:t xml:space="preserve"> </w:t>
      </w:r>
      <w:r w:rsidRPr="00BC6668">
        <w:rPr>
          <w:bCs/>
          <w:sz w:val="28"/>
          <w:szCs w:val="28"/>
          <w:lang w:val="en-US"/>
        </w:rPr>
        <w:t>Newton, C.O. Gill // Meat Science. – 1991. –</w:t>
      </w:r>
      <w:r>
        <w:rPr>
          <w:bCs/>
          <w:sz w:val="28"/>
          <w:szCs w:val="28"/>
          <w:lang w:val="uk-UA"/>
        </w:rPr>
        <w:t xml:space="preserve">№ </w:t>
      </w:r>
      <w:r w:rsidRPr="00BC6668">
        <w:rPr>
          <w:bCs/>
          <w:sz w:val="28"/>
          <w:szCs w:val="28"/>
          <w:lang w:val="en-US"/>
        </w:rPr>
        <w:t>5</w:t>
      </w:r>
      <w:r>
        <w:rPr>
          <w:bCs/>
          <w:sz w:val="28"/>
          <w:szCs w:val="28"/>
          <w:lang w:val="uk-UA"/>
        </w:rPr>
        <w:t xml:space="preserve"> (</w:t>
      </w:r>
      <w:r w:rsidRPr="00BC6668">
        <w:rPr>
          <w:bCs/>
          <w:sz w:val="28"/>
          <w:szCs w:val="28"/>
          <w:lang w:val="en-US"/>
        </w:rPr>
        <w:t>3</w:t>
      </w:r>
      <w:r>
        <w:rPr>
          <w:bCs/>
          <w:sz w:val="28"/>
          <w:szCs w:val="28"/>
          <w:lang w:val="uk-UA"/>
        </w:rPr>
        <w:t>)</w:t>
      </w:r>
      <w:r w:rsidRPr="00BC6668">
        <w:rPr>
          <w:bCs/>
          <w:sz w:val="28"/>
          <w:szCs w:val="28"/>
          <w:lang w:val="en-US"/>
        </w:rPr>
        <w:t xml:space="preserve"> – </w:t>
      </w:r>
      <w:r w:rsidRPr="00BC6668">
        <w:rPr>
          <w:bCs/>
          <w:sz w:val="28"/>
          <w:szCs w:val="28"/>
        </w:rPr>
        <w:t>Р</w:t>
      </w:r>
      <w:r w:rsidRPr="00BC6668">
        <w:rPr>
          <w:bCs/>
          <w:sz w:val="28"/>
          <w:szCs w:val="28"/>
          <w:lang w:val="en-US"/>
        </w:rPr>
        <w:t>. 223–232.</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sz w:val="28"/>
          <w:szCs w:val="28"/>
          <w:lang w:val="uk-UA"/>
        </w:rPr>
        <w:t xml:space="preserve"> </w:t>
      </w:r>
      <w:r w:rsidRPr="007E786F">
        <w:rPr>
          <w:sz w:val="28"/>
          <w:szCs w:val="28"/>
          <w:lang w:val="en-US"/>
        </w:rPr>
        <w:t xml:space="preserve">Page J. K. A survey of beef color and pH </w:t>
      </w:r>
      <w:r>
        <w:rPr>
          <w:sz w:val="28"/>
          <w:szCs w:val="28"/>
          <w:lang w:val="uk-UA"/>
        </w:rPr>
        <w:t xml:space="preserve">/ </w:t>
      </w:r>
      <w:r w:rsidRPr="007E786F">
        <w:rPr>
          <w:sz w:val="28"/>
          <w:szCs w:val="28"/>
          <w:lang w:val="en-US"/>
        </w:rPr>
        <w:t>J. K.</w:t>
      </w:r>
      <w:r>
        <w:rPr>
          <w:sz w:val="28"/>
          <w:szCs w:val="28"/>
          <w:lang w:val="uk-UA"/>
        </w:rPr>
        <w:t xml:space="preserve"> </w:t>
      </w:r>
      <w:r w:rsidRPr="007E786F">
        <w:rPr>
          <w:sz w:val="28"/>
          <w:szCs w:val="28"/>
          <w:lang w:val="en-US"/>
        </w:rPr>
        <w:t>Page, D.M.</w:t>
      </w:r>
      <w:r>
        <w:rPr>
          <w:sz w:val="28"/>
          <w:szCs w:val="28"/>
          <w:lang w:val="uk-UA"/>
        </w:rPr>
        <w:t xml:space="preserve"> </w:t>
      </w:r>
      <w:r w:rsidRPr="007E786F">
        <w:rPr>
          <w:sz w:val="28"/>
          <w:szCs w:val="28"/>
          <w:lang w:val="en-US"/>
        </w:rPr>
        <w:t xml:space="preserve">Wulf, </w:t>
      </w:r>
      <w:r>
        <w:rPr>
          <w:sz w:val="28"/>
          <w:szCs w:val="28"/>
          <w:lang w:val="uk-UA"/>
        </w:rPr>
        <w:t xml:space="preserve">          </w:t>
      </w:r>
      <w:r w:rsidRPr="007E786F">
        <w:rPr>
          <w:sz w:val="28"/>
          <w:szCs w:val="28"/>
          <w:lang w:val="en-US"/>
        </w:rPr>
        <w:t>T.R Schwotzer // J. Animal Science. – 2001. – № 13. – P. 16.</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sz w:val="28"/>
          <w:szCs w:val="28"/>
          <w:lang w:val="uk-UA"/>
        </w:rPr>
        <w:t xml:space="preserve"> </w:t>
      </w:r>
      <w:r w:rsidRPr="007E786F">
        <w:rPr>
          <w:sz w:val="28"/>
          <w:szCs w:val="28"/>
          <w:lang w:val="en-US"/>
        </w:rPr>
        <w:t>Pawsey Rosa K. Food and its safety</w:t>
      </w:r>
      <w:r>
        <w:rPr>
          <w:sz w:val="28"/>
          <w:szCs w:val="28"/>
          <w:lang w:val="uk-UA"/>
        </w:rPr>
        <w:t xml:space="preserve"> / </w:t>
      </w:r>
      <w:r w:rsidRPr="007E786F">
        <w:rPr>
          <w:sz w:val="28"/>
          <w:szCs w:val="28"/>
          <w:lang w:val="en-US"/>
        </w:rPr>
        <w:t>K.</w:t>
      </w:r>
      <w:r>
        <w:rPr>
          <w:sz w:val="28"/>
          <w:szCs w:val="28"/>
          <w:lang w:val="uk-UA"/>
        </w:rPr>
        <w:t xml:space="preserve"> </w:t>
      </w:r>
      <w:r w:rsidRPr="007E786F">
        <w:rPr>
          <w:sz w:val="28"/>
          <w:szCs w:val="28"/>
          <w:lang w:val="en-US"/>
        </w:rPr>
        <w:t>Pawsey Rosa // Med., Confict Surv. – 2000. –</w:t>
      </w:r>
      <w:r>
        <w:rPr>
          <w:sz w:val="28"/>
          <w:szCs w:val="28"/>
          <w:lang w:val="uk-UA"/>
        </w:rPr>
        <w:t xml:space="preserve"> № </w:t>
      </w:r>
      <w:r>
        <w:rPr>
          <w:sz w:val="28"/>
          <w:szCs w:val="28"/>
          <w:lang w:val="en-US"/>
        </w:rPr>
        <w:t>16</w:t>
      </w:r>
      <w:r>
        <w:rPr>
          <w:sz w:val="28"/>
          <w:szCs w:val="28"/>
          <w:lang w:val="uk-UA"/>
        </w:rPr>
        <w:t xml:space="preserve"> (</w:t>
      </w:r>
      <w:r w:rsidRPr="007E786F">
        <w:rPr>
          <w:sz w:val="28"/>
          <w:szCs w:val="28"/>
          <w:lang w:val="en-US"/>
        </w:rPr>
        <w:t>2</w:t>
      </w:r>
      <w:r>
        <w:rPr>
          <w:sz w:val="28"/>
          <w:szCs w:val="28"/>
          <w:lang w:val="uk-UA"/>
        </w:rPr>
        <w:t>)</w:t>
      </w:r>
      <w:r w:rsidRPr="007E786F">
        <w:rPr>
          <w:sz w:val="28"/>
          <w:szCs w:val="28"/>
          <w:lang w:val="en-US"/>
        </w:rPr>
        <w:t xml:space="preserve"> – P. 192–200.</w:t>
      </w:r>
    </w:p>
    <w:p w:rsidR="004973A5" w:rsidRPr="00FA1E61" w:rsidRDefault="004973A5" w:rsidP="0012109C">
      <w:pPr>
        <w:numPr>
          <w:ilvl w:val="0"/>
          <w:numId w:val="60"/>
        </w:numPr>
        <w:tabs>
          <w:tab w:val="num" w:pos="720"/>
          <w:tab w:val="left" w:pos="1080"/>
          <w:tab w:val="left" w:pos="1260"/>
        </w:tabs>
        <w:suppressAutoHyphens w:val="0"/>
        <w:spacing w:line="360" w:lineRule="auto"/>
        <w:ind w:left="0" w:firstLine="720"/>
        <w:jc w:val="both"/>
        <w:rPr>
          <w:sz w:val="28"/>
          <w:szCs w:val="28"/>
          <w:lang w:val="en-US"/>
        </w:rPr>
      </w:pPr>
      <w:r>
        <w:rPr>
          <w:rStyle w:val="rvts8"/>
          <w:color w:val="000000"/>
          <w:sz w:val="28"/>
          <w:szCs w:val="28"/>
          <w:lang w:val="uk-UA"/>
        </w:rPr>
        <w:t xml:space="preserve"> </w:t>
      </w:r>
      <w:r w:rsidRPr="00FA1E61">
        <w:rPr>
          <w:rStyle w:val="rvts8"/>
          <w:color w:val="000000"/>
          <w:sz w:val="28"/>
          <w:szCs w:val="28"/>
          <w:lang w:val="en-US"/>
        </w:rPr>
        <w:t xml:space="preserve">Procyk J. M. Determination of cis </w:t>
      </w:r>
      <w:r w:rsidRPr="00FA1E61">
        <w:rPr>
          <w:rStyle w:val="rvts12"/>
          <w:color w:val="000000"/>
          <w:lang w:val="en-US"/>
        </w:rPr>
        <w:t>–</w:t>
      </w:r>
      <w:r w:rsidRPr="00FA1E61">
        <w:rPr>
          <w:rStyle w:val="rvts8"/>
          <w:color w:val="000000"/>
          <w:sz w:val="28"/>
          <w:szCs w:val="28"/>
          <w:lang w:val="en-US"/>
        </w:rPr>
        <w:t xml:space="preserve"> and trans-isomeric of unsaturated fatty acids by gas chromatographic method</w:t>
      </w:r>
      <w:r>
        <w:rPr>
          <w:rStyle w:val="rvts8"/>
          <w:color w:val="000000"/>
          <w:sz w:val="28"/>
          <w:szCs w:val="28"/>
          <w:lang w:val="uk-UA"/>
        </w:rPr>
        <w:t xml:space="preserve"> /</w:t>
      </w:r>
      <w:r w:rsidRPr="00FA1E61">
        <w:rPr>
          <w:rStyle w:val="rvts8"/>
          <w:color w:val="000000"/>
          <w:sz w:val="28"/>
          <w:szCs w:val="28"/>
          <w:lang w:val="en-US"/>
        </w:rPr>
        <w:t>J.M.</w:t>
      </w:r>
      <w:r>
        <w:rPr>
          <w:rStyle w:val="rvts8"/>
          <w:color w:val="000000"/>
          <w:sz w:val="28"/>
          <w:szCs w:val="28"/>
          <w:lang w:val="uk-UA"/>
        </w:rPr>
        <w:t xml:space="preserve"> </w:t>
      </w:r>
      <w:r w:rsidRPr="00FA1E61">
        <w:rPr>
          <w:rStyle w:val="rvts8"/>
          <w:color w:val="000000"/>
          <w:sz w:val="28"/>
          <w:szCs w:val="28"/>
          <w:lang w:val="en-US"/>
        </w:rPr>
        <w:t xml:space="preserve">Procyk, </w:t>
      </w:r>
      <w:r w:rsidRPr="00FA1E61">
        <w:rPr>
          <w:rStyle w:val="rvts7"/>
          <w:b/>
          <w:color w:val="000000"/>
          <w:sz w:val="28"/>
          <w:szCs w:val="28"/>
          <w:lang w:val="en-US"/>
        </w:rPr>
        <w:t>I.F</w:t>
      </w:r>
      <w:r>
        <w:rPr>
          <w:rStyle w:val="rvts7"/>
          <w:b/>
          <w:color w:val="000000"/>
          <w:sz w:val="28"/>
          <w:szCs w:val="28"/>
          <w:lang w:val="uk-UA"/>
        </w:rPr>
        <w:t>.</w:t>
      </w:r>
      <w:r w:rsidRPr="00FA1E61">
        <w:rPr>
          <w:rStyle w:val="rvts7"/>
          <w:b/>
          <w:color w:val="000000"/>
          <w:sz w:val="28"/>
          <w:szCs w:val="28"/>
          <w:lang w:val="en-US"/>
        </w:rPr>
        <w:t xml:space="preserve"> Rivis</w:t>
      </w:r>
      <w:r w:rsidRPr="00FA1E61">
        <w:rPr>
          <w:rStyle w:val="rvts8"/>
          <w:color w:val="000000"/>
          <w:sz w:val="28"/>
          <w:szCs w:val="28"/>
          <w:lang w:val="en-US"/>
        </w:rPr>
        <w:t xml:space="preserve">., B.B.Danylic // 10th </w:t>
      </w:r>
      <w:r w:rsidRPr="00FA1E61">
        <w:rPr>
          <w:rStyle w:val="rvts9"/>
          <w:color w:val="000000"/>
          <w:sz w:val="28"/>
          <w:szCs w:val="28"/>
          <w:lang w:val="en-US"/>
        </w:rPr>
        <w:t xml:space="preserve">International Symposium </w:t>
      </w:r>
      <w:r w:rsidRPr="00FA1E61">
        <w:rPr>
          <w:rStyle w:val="rvts10"/>
          <w:lang w:val="en-US"/>
        </w:rPr>
        <w:t>“</w:t>
      </w:r>
      <w:r w:rsidRPr="00FA1E61">
        <w:rPr>
          <w:rStyle w:val="rvts9"/>
          <w:color w:val="000000"/>
          <w:sz w:val="28"/>
          <w:szCs w:val="28"/>
          <w:lang w:val="en-US"/>
        </w:rPr>
        <w:t>Advances and application of chromatography in industry</w:t>
      </w:r>
      <w:r w:rsidRPr="00FA1E61">
        <w:rPr>
          <w:rStyle w:val="rvts10"/>
          <w:lang w:val="en-US"/>
        </w:rPr>
        <w:t>”</w:t>
      </w:r>
      <w:r>
        <w:rPr>
          <w:rStyle w:val="rvts9"/>
          <w:color w:val="000000"/>
          <w:sz w:val="28"/>
          <w:szCs w:val="28"/>
          <w:lang w:val="en-US"/>
        </w:rPr>
        <w:t>: Abstracts of papers</w:t>
      </w:r>
      <w:r>
        <w:rPr>
          <w:rStyle w:val="rvts9"/>
          <w:color w:val="000000"/>
          <w:sz w:val="28"/>
          <w:szCs w:val="28"/>
          <w:lang w:val="uk-UA"/>
        </w:rPr>
        <w:t xml:space="preserve">, </w:t>
      </w:r>
      <w:r w:rsidRPr="00FA1E61">
        <w:rPr>
          <w:rStyle w:val="rvts9"/>
          <w:color w:val="000000"/>
          <w:sz w:val="28"/>
          <w:szCs w:val="28"/>
          <w:lang w:val="en-US"/>
        </w:rPr>
        <w:t xml:space="preserve">Bratislava, june 30 </w:t>
      </w:r>
      <w:r w:rsidRPr="00FA1E61">
        <w:rPr>
          <w:rStyle w:val="rvts10"/>
          <w:lang w:val="en-US"/>
        </w:rPr>
        <w:t>–</w:t>
      </w:r>
      <w:r w:rsidRPr="00FA1E61">
        <w:rPr>
          <w:rStyle w:val="rvts9"/>
          <w:color w:val="000000"/>
          <w:sz w:val="28"/>
          <w:szCs w:val="28"/>
          <w:lang w:val="en-US"/>
        </w:rPr>
        <w:t xml:space="preserve"> july 4, 1996. </w:t>
      </w:r>
      <w:r w:rsidRPr="00FA1E61">
        <w:rPr>
          <w:rStyle w:val="rvts10"/>
          <w:lang w:val="en-US"/>
        </w:rPr>
        <w:t>–</w:t>
      </w:r>
      <w:r w:rsidRPr="00FA1E61">
        <w:rPr>
          <w:rStyle w:val="rvts9"/>
          <w:color w:val="000000"/>
          <w:sz w:val="28"/>
          <w:szCs w:val="28"/>
          <w:lang w:val="en-US"/>
        </w:rPr>
        <w:t xml:space="preserve"> Bratislava, 1996. </w:t>
      </w:r>
      <w:r w:rsidRPr="00FA1E61">
        <w:rPr>
          <w:rStyle w:val="rvts10"/>
          <w:lang w:val="en-US"/>
        </w:rPr>
        <w:t>–</w:t>
      </w:r>
      <w:r w:rsidRPr="00FA1E61">
        <w:rPr>
          <w:rStyle w:val="rvts9"/>
          <w:color w:val="000000"/>
          <w:sz w:val="28"/>
          <w:szCs w:val="28"/>
          <w:lang w:val="en-US"/>
        </w:rPr>
        <w:t xml:space="preserve"> P. 150.</w:t>
      </w:r>
    </w:p>
    <w:p w:rsidR="004973A5" w:rsidRPr="007E786F" w:rsidRDefault="004973A5" w:rsidP="0012109C">
      <w:pPr>
        <w:numPr>
          <w:ilvl w:val="0"/>
          <w:numId w:val="60"/>
        </w:numPr>
        <w:tabs>
          <w:tab w:val="num" w:pos="720"/>
          <w:tab w:val="left" w:pos="1080"/>
          <w:tab w:val="left" w:pos="1260"/>
        </w:tabs>
        <w:suppressAutoHyphens w:val="0"/>
        <w:spacing w:line="360" w:lineRule="auto"/>
        <w:ind w:left="0" w:firstLine="720"/>
        <w:jc w:val="both"/>
        <w:rPr>
          <w:sz w:val="28"/>
          <w:szCs w:val="28"/>
          <w:lang w:val="en-US"/>
        </w:rPr>
      </w:pPr>
      <w:r w:rsidRPr="007E786F">
        <w:rPr>
          <w:sz w:val="28"/>
          <w:szCs w:val="28"/>
          <w:lang w:val="en-US"/>
        </w:rPr>
        <w:t>Pradhan A.A. Stability of catalase and its potential role in lipid oxidation in meat</w:t>
      </w:r>
      <w:r>
        <w:rPr>
          <w:sz w:val="28"/>
          <w:szCs w:val="28"/>
          <w:lang w:val="uk-UA"/>
        </w:rPr>
        <w:t xml:space="preserve"> /</w:t>
      </w:r>
      <w:r w:rsidRPr="00974A11">
        <w:rPr>
          <w:sz w:val="28"/>
          <w:szCs w:val="28"/>
          <w:lang w:val="en-US"/>
        </w:rPr>
        <w:t xml:space="preserve"> </w:t>
      </w:r>
      <w:r w:rsidRPr="007E786F">
        <w:rPr>
          <w:sz w:val="28"/>
          <w:szCs w:val="28"/>
          <w:lang w:val="en-US"/>
        </w:rPr>
        <w:t>A.A.</w:t>
      </w:r>
      <w:r>
        <w:rPr>
          <w:sz w:val="28"/>
          <w:szCs w:val="28"/>
          <w:lang w:val="uk-UA"/>
        </w:rPr>
        <w:t xml:space="preserve"> </w:t>
      </w:r>
      <w:r w:rsidRPr="007E786F">
        <w:rPr>
          <w:sz w:val="28"/>
          <w:szCs w:val="28"/>
          <w:lang w:val="en-US"/>
        </w:rPr>
        <w:t>Pradhan, K.S.</w:t>
      </w:r>
      <w:r>
        <w:rPr>
          <w:sz w:val="28"/>
          <w:szCs w:val="28"/>
          <w:lang w:val="uk-UA"/>
        </w:rPr>
        <w:t xml:space="preserve"> </w:t>
      </w:r>
      <w:r>
        <w:rPr>
          <w:sz w:val="28"/>
          <w:szCs w:val="28"/>
          <w:lang w:val="en-US"/>
        </w:rPr>
        <w:t>Rhee</w:t>
      </w:r>
      <w:r>
        <w:rPr>
          <w:sz w:val="28"/>
          <w:szCs w:val="28"/>
          <w:lang w:val="uk-UA"/>
        </w:rPr>
        <w:t xml:space="preserve">, </w:t>
      </w:r>
      <w:r w:rsidRPr="007E786F">
        <w:rPr>
          <w:sz w:val="28"/>
          <w:szCs w:val="28"/>
          <w:lang w:val="en-US"/>
        </w:rPr>
        <w:t>P.S. Hernandez // J. Meat Science. – 2000. – № 54. – P. 385</w:t>
      </w:r>
      <w:r w:rsidRPr="007E786F">
        <w:rPr>
          <w:sz w:val="28"/>
          <w:szCs w:val="28"/>
          <w:lang w:val="uk-UA"/>
        </w:rPr>
        <w:t xml:space="preserve"> </w:t>
      </w:r>
      <w:r w:rsidRPr="007E786F">
        <w:rPr>
          <w:sz w:val="28"/>
          <w:szCs w:val="28"/>
          <w:lang w:val="en-US"/>
        </w:rPr>
        <w:t>–</w:t>
      </w:r>
      <w:r w:rsidRPr="007E786F">
        <w:rPr>
          <w:sz w:val="28"/>
          <w:szCs w:val="28"/>
          <w:lang w:val="uk-UA"/>
        </w:rPr>
        <w:t xml:space="preserve"> </w:t>
      </w:r>
      <w:r>
        <w:rPr>
          <w:sz w:val="28"/>
          <w:szCs w:val="28"/>
          <w:lang w:val="en-US"/>
        </w:rPr>
        <w:t>3</w:t>
      </w:r>
      <w:r>
        <w:rPr>
          <w:sz w:val="28"/>
          <w:szCs w:val="28"/>
          <w:lang w:val="uk-UA"/>
        </w:rPr>
        <w:t>89</w:t>
      </w:r>
      <w:r w:rsidRPr="007E786F">
        <w:rPr>
          <w:sz w:val="28"/>
          <w:szCs w:val="28"/>
          <w:lang w:val="en-US"/>
        </w:rPr>
        <w:t>.</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pl-PL"/>
        </w:rPr>
      </w:pPr>
      <w:r>
        <w:rPr>
          <w:sz w:val="28"/>
          <w:szCs w:val="28"/>
          <w:lang w:val="uk-UA"/>
        </w:rPr>
        <w:t xml:space="preserve"> </w:t>
      </w:r>
      <w:r w:rsidRPr="007E786F">
        <w:rPr>
          <w:sz w:val="28"/>
          <w:szCs w:val="28"/>
          <w:lang w:val="pl-PL"/>
        </w:rPr>
        <w:t xml:space="preserve">Rembowski E. Oqolnokraqowe seminarium dotyczace wdrazania systemu HACCP w przemysle spozywczym </w:t>
      </w:r>
      <w:r>
        <w:rPr>
          <w:sz w:val="28"/>
          <w:szCs w:val="28"/>
          <w:lang w:val="uk-UA"/>
        </w:rPr>
        <w:t xml:space="preserve">/ </w:t>
      </w:r>
      <w:r w:rsidRPr="007E786F">
        <w:rPr>
          <w:sz w:val="28"/>
          <w:szCs w:val="28"/>
          <w:lang w:val="pl-PL"/>
        </w:rPr>
        <w:t>E. Rembowski // J. Meat Science. – 1999. –</w:t>
      </w:r>
      <w:r>
        <w:rPr>
          <w:sz w:val="28"/>
          <w:szCs w:val="28"/>
          <w:lang w:val="uk-UA"/>
        </w:rPr>
        <w:t xml:space="preserve">№ </w:t>
      </w:r>
      <w:r w:rsidRPr="007E786F">
        <w:rPr>
          <w:sz w:val="28"/>
          <w:szCs w:val="28"/>
          <w:lang w:val="pl-PL"/>
        </w:rPr>
        <w:t>52</w:t>
      </w:r>
      <w:r>
        <w:rPr>
          <w:sz w:val="28"/>
          <w:szCs w:val="28"/>
          <w:lang w:val="uk-UA"/>
        </w:rPr>
        <w:t xml:space="preserve"> (</w:t>
      </w:r>
      <w:r>
        <w:rPr>
          <w:sz w:val="28"/>
          <w:szCs w:val="28"/>
          <w:lang w:val="pl-PL"/>
        </w:rPr>
        <w:t>9</w:t>
      </w:r>
      <w:r>
        <w:rPr>
          <w:sz w:val="28"/>
          <w:szCs w:val="28"/>
          <w:lang w:val="uk-UA"/>
        </w:rPr>
        <w:t xml:space="preserve">) </w:t>
      </w:r>
      <w:r w:rsidRPr="007E786F">
        <w:rPr>
          <w:sz w:val="28"/>
          <w:szCs w:val="28"/>
          <w:lang w:val="pl-PL"/>
        </w:rPr>
        <w:t xml:space="preserve">– </w:t>
      </w:r>
      <w:r w:rsidRPr="007E786F">
        <w:rPr>
          <w:sz w:val="28"/>
          <w:szCs w:val="28"/>
        </w:rPr>
        <w:t>Р</w:t>
      </w:r>
      <w:r w:rsidRPr="007E786F">
        <w:rPr>
          <w:sz w:val="28"/>
          <w:szCs w:val="28"/>
          <w:lang w:val="pl-PL"/>
        </w:rPr>
        <w:t>. 34</w:t>
      </w:r>
      <w:r w:rsidRPr="007E786F">
        <w:rPr>
          <w:sz w:val="28"/>
          <w:szCs w:val="28"/>
          <w:lang w:val="uk-UA"/>
        </w:rPr>
        <w:t xml:space="preserve"> </w:t>
      </w:r>
      <w:r w:rsidRPr="007E786F">
        <w:rPr>
          <w:sz w:val="28"/>
          <w:szCs w:val="28"/>
          <w:lang w:val="pl-PL"/>
        </w:rPr>
        <w:t>–</w:t>
      </w:r>
      <w:r w:rsidRPr="007E786F">
        <w:rPr>
          <w:sz w:val="28"/>
          <w:szCs w:val="28"/>
          <w:lang w:val="uk-UA"/>
        </w:rPr>
        <w:t xml:space="preserve"> </w:t>
      </w:r>
      <w:r w:rsidRPr="007E786F">
        <w:rPr>
          <w:sz w:val="28"/>
          <w:szCs w:val="28"/>
          <w:lang w:val="pl-PL"/>
        </w:rPr>
        <w:t>35.</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rPr>
      </w:pPr>
      <w:r>
        <w:rPr>
          <w:sz w:val="28"/>
          <w:szCs w:val="28"/>
          <w:lang w:val="pl-PL"/>
        </w:rPr>
        <w:t xml:space="preserve"> </w:t>
      </w:r>
      <w:r w:rsidRPr="007E786F">
        <w:rPr>
          <w:sz w:val="28"/>
          <w:szCs w:val="28"/>
          <w:lang w:val="en-US"/>
        </w:rPr>
        <w:t>Renerre</w:t>
      </w:r>
      <w:r w:rsidRPr="007E786F">
        <w:rPr>
          <w:sz w:val="28"/>
          <w:szCs w:val="28"/>
        </w:rPr>
        <w:t xml:space="preserve"> </w:t>
      </w:r>
      <w:r w:rsidRPr="007E786F">
        <w:rPr>
          <w:sz w:val="28"/>
          <w:szCs w:val="28"/>
          <w:lang w:val="en-US"/>
        </w:rPr>
        <w:t>M</w:t>
      </w:r>
      <w:r w:rsidRPr="007E786F">
        <w:rPr>
          <w:sz w:val="28"/>
          <w:szCs w:val="28"/>
        </w:rPr>
        <w:t>. Биохимические основы цвета свежести мяса</w:t>
      </w:r>
      <w:r>
        <w:rPr>
          <w:sz w:val="28"/>
          <w:szCs w:val="28"/>
          <w:lang w:val="uk-UA"/>
        </w:rPr>
        <w:t xml:space="preserve">                    / </w:t>
      </w:r>
      <w:r w:rsidRPr="007E786F">
        <w:rPr>
          <w:sz w:val="28"/>
          <w:szCs w:val="28"/>
          <w:lang w:val="en-US"/>
        </w:rPr>
        <w:t>M</w:t>
      </w:r>
      <w:r w:rsidRPr="007E786F">
        <w:rPr>
          <w:sz w:val="28"/>
          <w:szCs w:val="28"/>
        </w:rPr>
        <w:t xml:space="preserve">. </w:t>
      </w:r>
      <w:r w:rsidRPr="007E786F">
        <w:rPr>
          <w:sz w:val="28"/>
          <w:szCs w:val="28"/>
          <w:lang w:val="en-US"/>
        </w:rPr>
        <w:t>Renerre</w:t>
      </w:r>
      <w:r w:rsidRPr="007E786F">
        <w:rPr>
          <w:sz w:val="28"/>
          <w:szCs w:val="28"/>
        </w:rPr>
        <w:t xml:space="preserve"> // Пути стабилизации качества мяса и мясопродуктов</w:t>
      </w:r>
      <w:r>
        <w:rPr>
          <w:sz w:val="28"/>
          <w:szCs w:val="28"/>
          <w:lang w:val="uk-UA"/>
        </w:rPr>
        <w:t xml:space="preserve"> </w:t>
      </w:r>
      <w:r w:rsidRPr="007E786F">
        <w:rPr>
          <w:sz w:val="28"/>
          <w:szCs w:val="28"/>
        </w:rPr>
        <w:t xml:space="preserve">: </w:t>
      </w:r>
      <w:r>
        <w:rPr>
          <w:sz w:val="28"/>
          <w:szCs w:val="28"/>
          <w:lang w:val="uk-UA"/>
        </w:rPr>
        <w:t>р</w:t>
      </w:r>
      <w:r w:rsidRPr="007E786F">
        <w:rPr>
          <w:sz w:val="28"/>
          <w:szCs w:val="28"/>
        </w:rPr>
        <w:t>еф. обзор. – М</w:t>
      </w:r>
      <w:r>
        <w:rPr>
          <w:sz w:val="28"/>
          <w:szCs w:val="28"/>
          <w:lang w:val="uk-UA"/>
        </w:rPr>
        <w:t xml:space="preserve">осква </w:t>
      </w:r>
      <w:r w:rsidRPr="007E786F">
        <w:rPr>
          <w:sz w:val="28"/>
          <w:szCs w:val="28"/>
        </w:rPr>
        <w:t>: ВНИИМП, 2001. – С. 17–18</w:t>
      </w:r>
      <w:r w:rsidRPr="007E786F">
        <w:rPr>
          <w:sz w:val="28"/>
          <w:szCs w:val="28"/>
          <w:lang w:val="uk-UA"/>
        </w:rPr>
        <w:t>.</w:t>
      </w:r>
    </w:p>
    <w:p w:rsidR="004973A5" w:rsidRPr="007E786F" w:rsidRDefault="004973A5" w:rsidP="0012109C">
      <w:pPr>
        <w:numPr>
          <w:ilvl w:val="0"/>
          <w:numId w:val="60"/>
        </w:numPr>
        <w:tabs>
          <w:tab w:val="num" w:pos="720"/>
          <w:tab w:val="left" w:pos="1080"/>
          <w:tab w:val="left" w:pos="1260"/>
        </w:tabs>
        <w:suppressAutoHyphens w:val="0"/>
        <w:spacing w:line="360" w:lineRule="auto"/>
        <w:ind w:left="0" w:firstLine="720"/>
        <w:jc w:val="both"/>
        <w:rPr>
          <w:sz w:val="28"/>
          <w:szCs w:val="28"/>
          <w:lang w:val="en-US"/>
        </w:rPr>
      </w:pPr>
      <w:r w:rsidRPr="00B34404">
        <w:rPr>
          <w:sz w:val="28"/>
          <w:szCs w:val="28"/>
        </w:rPr>
        <w:lastRenderedPageBreak/>
        <w:t xml:space="preserve"> </w:t>
      </w:r>
      <w:r>
        <w:rPr>
          <w:sz w:val="28"/>
          <w:szCs w:val="28"/>
          <w:lang w:val="en-US"/>
        </w:rPr>
        <w:t>Renerre M.</w:t>
      </w:r>
      <w:r w:rsidRPr="007E786F">
        <w:rPr>
          <w:sz w:val="28"/>
          <w:szCs w:val="28"/>
          <w:lang w:val="en-US"/>
        </w:rPr>
        <w:t xml:space="preserve"> Antioxidant ezyme activity in beef in relation to oxidation of lipid and myoglobin </w:t>
      </w:r>
      <w:r>
        <w:rPr>
          <w:sz w:val="28"/>
          <w:szCs w:val="28"/>
          <w:lang w:val="uk-UA"/>
        </w:rPr>
        <w:t xml:space="preserve">/ </w:t>
      </w:r>
      <w:r w:rsidRPr="007E786F">
        <w:rPr>
          <w:sz w:val="28"/>
          <w:szCs w:val="28"/>
          <w:lang w:val="en-US"/>
        </w:rPr>
        <w:t>M.</w:t>
      </w:r>
      <w:r>
        <w:rPr>
          <w:sz w:val="28"/>
          <w:szCs w:val="28"/>
          <w:lang w:val="uk-UA"/>
        </w:rPr>
        <w:t xml:space="preserve"> </w:t>
      </w:r>
      <w:r w:rsidRPr="007E786F">
        <w:rPr>
          <w:sz w:val="28"/>
          <w:szCs w:val="28"/>
          <w:lang w:val="en-US"/>
        </w:rPr>
        <w:t>Renerre, D.</w:t>
      </w:r>
      <w:r>
        <w:rPr>
          <w:sz w:val="28"/>
          <w:szCs w:val="28"/>
          <w:lang w:val="uk-UA"/>
        </w:rPr>
        <w:t xml:space="preserve"> </w:t>
      </w:r>
      <w:r w:rsidRPr="007E786F">
        <w:rPr>
          <w:sz w:val="28"/>
          <w:szCs w:val="28"/>
          <w:lang w:val="en-US"/>
        </w:rPr>
        <w:t xml:space="preserve">Francoise // J. Meat Science. – 1996. – </w:t>
      </w:r>
      <w:r>
        <w:rPr>
          <w:sz w:val="28"/>
          <w:szCs w:val="28"/>
          <w:lang w:val="uk-UA"/>
        </w:rPr>
        <w:t xml:space="preserve">№ </w:t>
      </w:r>
      <w:r w:rsidRPr="007E786F">
        <w:rPr>
          <w:sz w:val="28"/>
          <w:szCs w:val="28"/>
          <w:lang w:val="en-US"/>
        </w:rPr>
        <w:t>43. – P. 11</w:t>
      </w:r>
      <w:r>
        <w:rPr>
          <w:sz w:val="28"/>
          <w:szCs w:val="28"/>
          <w:lang w:val="uk-UA"/>
        </w:rPr>
        <w:t>0</w:t>
      </w:r>
      <w:r w:rsidRPr="007E786F">
        <w:rPr>
          <w:sz w:val="28"/>
          <w:szCs w:val="28"/>
          <w:lang w:val="en-US"/>
        </w:rPr>
        <w:t>–12</w:t>
      </w:r>
      <w:r>
        <w:rPr>
          <w:sz w:val="28"/>
          <w:szCs w:val="28"/>
          <w:lang w:val="uk-UA"/>
        </w:rPr>
        <w:t>0</w:t>
      </w:r>
      <w:r w:rsidRPr="007E786F">
        <w:rPr>
          <w:sz w:val="28"/>
          <w:szCs w:val="28"/>
          <w:lang w:val="en-US"/>
        </w:rPr>
        <w:t>.</w:t>
      </w:r>
    </w:p>
    <w:p w:rsidR="004973A5" w:rsidRPr="00FA1E61" w:rsidRDefault="004973A5" w:rsidP="0012109C">
      <w:pPr>
        <w:numPr>
          <w:ilvl w:val="0"/>
          <w:numId w:val="60"/>
        </w:numPr>
        <w:tabs>
          <w:tab w:val="num" w:pos="720"/>
          <w:tab w:val="left" w:pos="1080"/>
          <w:tab w:val="left" w:pos="1260"/>
        </w:tabs>
        <w:suppressAutoHyphens w:val="0"/>
        <w:spacing w:line="360" w:lineRule="auto"/>
        <w:ind w:left="0" w:firstLine="720"/>
        <w:jc w:val="both"/>
        <w:rPr>
          <w:sz w:val="28"/>
          <w:szCs w:val="28"/>
          <w:lang w:val="en-US"/>
        </w:rPr>
      </w:pPr>
      <w:r>
        <w:rPr>
          <w:rStyle w:val="rvts7"/>
          <w:b/>
          <w:color w:val="000000"/>
          <w:sz w:val="28"/>
          <w:szCs w:val="28"/>
          <w:lang w:val="uk-UA"/>
        </w:rPr>
        <w:t xml:space="preserve"> </w:t>
      </w:r>
      <w:r w:rsidRPr="00FA1E61">
        <w:rPr>
          <w:rStyle w:val="rvts7"/>
          <w:b/>
          <w:color w:val="000000"/>
          <w:sz w:val="28"/>
          <w:szCs w:val="28"/>
          <w:lang w:val="en-US"/>
        </w:rPr>
        <w:t>Rivis I. F</w:t>
      </w:r>
      <w:r w:rsidRPr="00FA1E61">
        <w:rPr>
          <w:rStyle w:val="rvts8"/>
          <w:color w:val="000000"/>
          <w:sz w:val="28"/>
          <w:szCs w:val="28"/>
          <w:lang w:val="en-US"/>
        </w:rPr>
        <w:t xml:space="preserve">. Simultaneous determination of common, esterified and unesterified fatty acids </w:t>
      </w:r>
      <w:r>
        <w:rPr>
          <w:rStyle w:val="rvts8"/>
          <w:color w:val="000000"/>
          <w:sz w:val="28"/>
          <w:szCs w:val="28"/>
          <w:lang w:val="uk-UA"/>
        </w:rPr>
        <w:t>/</w:t>
      </w:r>
      <w:r w:rsidRPr="006554B0">
        <w:rPr>
          <w:rStyle w:val="rvts7"/>
          <w:b/>
          <w:color w:val="000000"/>
          <w:sz w:val="28"/>
          <w:szCs w:val="28"/>
          <w:lang w:val="en-US"/>
        </w:rPr>
        <w:t xml:space="preserve"> </w:t>
      </w:r>
      <w:r w:rsidRPr="00FA1E61">
        <w:rPr>
          <w:rStyle w:val="rvts7"/>
          <w:b/>
          <w:color w:val="000000"/>
          <w:sz w:val="28"/>
          <w:szCs w:val="28"/>
          <w:lang w:val="en-US"/>
        </w:rPr>
        <w:t>I.F</w:t>
      </w:r>
      <w:r w:rsidRPr="00FA1E61">
        <w:rPr>
          <w:rStyle w:val="rvts8"/>
          <w:color w:val="000000"/>
          <w:sz w:val="28"/>
          <w:szCs w:val="28"/>
          <w:lang w:val="en-US"/>
        </w:rPr>
        <w:t>.</w:t>
      </w:r>
      <w:r>
        <w:rPr>
          <w:rStyle w:val="rvts8"/>
          <w:color w:val="000000"/>
          <w:sz w:val="28"/>
          <w:szCs w:val="28"/>
          <w:lang w:val="uk-UA"/>
        </w:rPr>
        <w:t xml:space="preserve"> </w:t>
      </w:r>
      <w:r w:rsidRPr="00FA1E61">
        <w:rPr>
          <w:rStyle w:val="rvts7"/>
          <w:b/>
          <w:color w:val="000000"/>
          <w:sz w:val="28"/>
          <w:szCs w:val="28"/>
          <w:lang w:val="en-US"/>
        </w:rPr>
        <w:t>Rivis</w:t>
      </w:r>
      <w:r w:rsidRPr="00FA1E61">
        <w:rPr>
          <w:rStyle w:val="rvts8"/>
          <w:color w:val="000000"/>
          <w:sz w:val="28"/>
          <w:szCs w:val="28"/>
          <w:lang w:val="en-US"/>
        </w:rPr>
        <w:t>, B.B.</w:t>
      </w:r>
      <w:r>
        <w:rPr>
          <w:rStyle w:val="rvts8"/>
          <w:color w:val="000000"/>
          <w:sz w:val="28"/>
          <w:szCs w:val="28"/>
          <w:lang w:val="uk-UA"/>
        </w:rPr>
        <w:t xml:space="preserve"> </w:t>
      </w:r>
      <w:r w:rsidRPr="00FA1E61">
        <w:rPr>
          <w:rStyle w:val="rvts8"/>
          <w:color w:val="000000"/>
          <w:sz w:val="28"/>
          <w:szCs w:val="28"/>
          <w:lang w:val="en-US"/>
        </w:rPr>
        <w:t>Danylic, J.M.</w:t>
      </w:r>
      <w:r>
        <w:rPr>
          <w:rStyle w:val="rvts8"/>
          <w:color w:val="000000"/>
          <w:sz w:val="28"/>
          <w:szCs w:val="28"/>
          <w:lang w:val="uk-UA"/>
        </w:rPr>
        <w:t xml:space="preserve"> </w:t>
      </w:r>
      <w:r w:rsidRPr="00FA1E61">
        <w:rPr>
          <w:rStyle w:val="rvts8"/>
          <w:color w:val="000000"/>
          <w:sz w:val="28"/>
          <w:szCs w:val="28"/>
          <w:lang w:val="en-US"/>
        </w:rPr>
        <w:t xml:space="preserve">Procyk // 10th International Symposium </w:t>
      </w:r>
      <w:r w:rsidRPr="00FA1E61">
        <w:rPr>
          <w:rStyle w:val="rvts12"/>
          <w:color w:val="000000"/>
          <w:lang w:val="en-US"/>
        </w:rPr>
        <w:t>“</w:t>
      </w:r>
      <w:r w:rsidRPr="00FA1E61">
        <w:rPr>
          <w:rStyle w:val="rvts8"/>
          <w:color w:val="000000"/>
          <w:sz w:val="28"/>
          <w:szCs w:val="28"/>
          <w:lang w:val="en-US"/>
        </w:rPr>
        <w:t>Advances and application of chromatography in industry</w:t>
      </w:r>
      <w:r w:rsidRPr="00FA1E61">
        <w:rPr>
          <w:rStyle w:val="rvts12"/>
          <w:color w:val="000000"/>
          <w:lang w:val="en-US"/>
        </w:rPr>
        <w:t>”</w:t>
      </w:r>
      <w:r w:rsidRPr="00FA1E61">
        <w:rPr>
          <w:rStyle w:val="rvts8"/>
          <w:color w:val="000000"/>
          <w:sz w:val="28"/>
          <w:szCs w:val="28"/>
          <w:lang w:val="en-US"/>
        </w:rPr>
        <w:t>: Abstracts of papers</w:t>
      </w:r>
      <w:r>
        <w:rPr>
          <w:rStyle w:val="rvts8"/>
          <w:color w:val="000000"/>
          <w:sz w:val="28"/>
          <w:szCs w:val="28"/>
          <w:lang w:val="uk-UA"/>
        </w:rPr>
        <w:t>,</w:t>
      </w:r>
      <w:r w:rsidRPr="00FA1E61">
        <w:rPr>
          <w:rStyle w:val="rvts8"/>
          <w:color w:val="000000"/>
          <w:sz w:val="28"/>
          <w:szCs w:val="28"/>
          <w:lang w:val="en-US"/>
        </w:rPr>
        <w:t xml:space="preserve"> Bratislava, jun</w:t>
      </w:r>
      <w:r w:rsidRPr="00FA1E61">
        <w:rPr>
          <w:rStyle w:val="rvts9"/>
          <w:color w:val="000000"/>
          <w:sz w:val="28"/>
          <w:szCs w:val="28"/>
          <w:lang w:val="en-US"/>
        </w:rPr>
        <w:t xml:space="preserve">e 30 </w:t>
      </w:r>
      <w:r w:rsidRPr="00FA1E61">
        <w:rPr>
          <w:rStyle w:val="rvts10"/>
          <w:lang w:val="en-US"/>
        </w:rPr>
        <w:t>–</w:t>
      </w:r>
      <w:r w:rsidRPr="00FA1E61">
        <w:rPr>
          <w:rStyle w:val="rvts9"/>
          <w:color w:val="000000"/>
          <w:sz w:val="28"/>
          <w:szCs w:val="28"/>
          <w:lang w:val="en-US"/>
        </w:rPr>
        <w:t xml:space="preserve"> july 4, 1996. </w:t>
      </w:r>
      <w:r w:rsidRPr="00FA1E61">
        <w:rPr>
          <w:rStyle w:val="rvts10"/>
          <w:lang w:val="en-US"/>
        </w:rPr>
        <w:t>–</w:t>
      </w:r>
      <w:r w:rsidRPr="00FA1E61">
        <w:rPr>
          <w:rStyle w:val="rvts9"/>
          <w:color w:val="000000"/>
          <w:sz w:val="28"/>
          <w:szCs w:val="28"/>
          <w:lang w:val="en-US"/>
        </w:rPr>
        <w:t xml:space="preserve"> Bratislava, 1996. </w:t>
      </w:r>
      <w:r w:rsidRPr="00FA1E61">
        <w:rPr>
          <w:rStyle w:val="rvts10"/>
          <w:lang w:val="en-US"/>
        </w:rPr>
        <w:t>–</w:t>
      </w:r>
      <w:r w:rsidRPr="00FA1E61">
        <w:rPr>
          <w:rStyle w:val="rvts9"/>
          <w:color w:val="000000"/>
          <w:sz w:val="28"/>
          <w:szCs w:val="28"/>
          <w:lang w:val="en-US"/>
        </w:rPr>
        <w:t xml:space="preserve"> P. 152-153</w:t>
      </w:r>
    </w:p>
    <w:p w:rsidR="004973A5" w:rsidRPr="007E786F" w:rsidRDefault="004973A5" w:rsidP="0012109C">
      <w:pPr>
        <w:numPr>
          <w:ilvl w:val="0"/>
          <w:numId w:val="60"/>
        </w:numPr>
        <w:tabs>
          <w:tab w:val="num" w:pos="720"/>
          <w:tab w:val="left" w:pos="1080"/>
          <w:tab w:val="left" w:pos="1260"/>
        </w:tabs>
        <w:suppressAutoHyphens w:val="0"/>
        <w:spacing w:line="360" w:lineRule="auto"/>
        <w:ind w:left="0" w:firstLine="720"/>
        <w:jc w:val="both"/>
        <w:rPr>
          <w:sz w:val="28"/>
          <w:szCs w:val="28"/>
          <w:lang w:val="en-US"/>
        </w:rPr>
      </w:pPr>
      <w:r>
        <w:rPr>
          <w:sz w:val="28"/>
          <w:szCs w:val="28"/>
          <w:lang w:val="uk-UA"/>
        </w:rPr>
        <w:t xml:space="preserve"> </w:t>
      </w:r>
      <w:r w:rsidRPr="007E786F">
        <w:rPr>
          <w:sz w:val="28"/>
          <w:szCs w:val="28"/>
          <w:lang w:val="en-US"/>
        </w:rPr>
        <w:t xml:space="preserve">Sekikawa M. Degradation of Ubiquitin in Beef During Storage </w:t>
      </w:r>
      <w:r>
        <w:rPr>
          <w:sz w:val="28"/>
          <w:szCs w:val="28"/>
          <w:lang w:val="uk-UA"/>
        </w:rPr>
        <w:t xml:space="preserve">            / </w:t>
      </w:r>
      <w:r w:rsidRPr="007E786F">
        <w:rPr>
          <w:sz w:val="28"/>
          <w:szCs w:val="28"/>
          <w:lang w:val="en-US"/>
        </w:rPr>
        <w:t>M.</w:t>
      </w:r>
      <w:r>
        <w:rPr>
          <w:sz w:val="28"/>
          <w:szCs w:val="28"/>
          <w:lang w:val="uk-UA"/>
        </w:rPr>
        <w:t xml:space="preserve"> </w:t>
      </w:r>
      <w:r w:rsidRPr="007E786F">
        <w:rPr>
          <w:sz w:val="28"/>
          <w:szCs w:val="28"/>
          <w:lang w:val="en-US"/>
        </w:rPr>
        <w:t>Sekikawa, K.</w:t>
      </w:r>
      <w:r>
        <w:rPr>
          <w:sz w:val="28"/>
          <w:szCs w:val="28"/>
          <w:lang w:val="uk-UA"/>
        </w:rPr>
        <w:t xml:space="preserve"> </w:t>
      </w:r>
      <w:r w:rsidRPr="007E786F">
        <w:rPr>
          <w:sz w:val="28"/>
          <w:szCs w:val="28"/>
          <w:lang w:val="en-US"/>
        </w:rPr>
        <w:t>Seno, M. Mikami // J. Meat Science. – 1998. –</w:t>
      </w:r>
      <w:r>
        <w:rPr>
          <w:sz w:val="28"/>
          <w:szCs w:val="28"/>
          <w:lang w:val="uk-UA"/>
        </w:rPr>
        <w:t xml:space="preserve">№ </w:t>
      </w:r>
      <w:r w:rsidRPr="007E786F">
        <w:rPr>
          <w:sz w:val="28"/>
          <w:szCs w:val="28"/>
          <w:lang w:val="en-US"/>
        </w:rPr>
        <w:t>48. – P. 20</w:t>
      </w:r>
      <w:r>
        <w:rPr>
          <w:sz w:val="28"/>
          <w:szCs w:val="28"/>
          <w:lang w:val="uk-UA"/>
        </w:rPr>
        <w:t>2</w:t>
      </w:r>
      <w:r>
        <w:rPr>
          <w:sz w:val="28"/>
          <w:szCs w:val="28"/>
          <w:lang w:val="en-US"/>
        </w:rPr>
        <w:t>–20</w:t>
      </w:r>
      <w:r>
        <w:rPr>
          <w:sz w:val="28"/>
          <w:szCs w:val="28"/>
          <w:lang w:val="uk-UA"/>
        </w:rPr>
        <w:t>5</w:t>
      </w:r>
      <w:r w:rsidRPr="007E786F">
        <w:rPr>
          <w:sz w:val="28"/>
          <w:szCs w:val="28"/>
          <w:lang w:val="en-US"/>
        </w:rPr>
        <w:t>.</w:t>
      </w:r>
    </w:p>
    <w:p w:rsidR="004973A5" w:rsidRPr="009050F4" w:rsidRDefault="004973A5" w:rsidP="0012109C">
      <w:pPr>
        <w:numPr>
          <w:ilvl w:val="0"/>
          <w:numId w:val="60"/>
        </w:numPr>
        <w:tabs>
          <w:tab w:val="num" w:pos="720"/>
          <w:tab w:val="left" w:pos="1080"/>
          <w:tab w:val="left" w:pos="1260"/>
        </w:tabs>
        <w:suppressAutoHyphens w:val="0"/>
        <w:spacing w:line="360" w:lineRule="auto"/>
        <w:ind w:left="0" w:firstLine="720"/>
        <w:jc w:val="both"/>
        <w:rPr>
          <w:sz w:val="28"/>
          <w:szCs w:val="28"/>
          <w:lang w:val="en-US"/>
        </w:rPr>
      </w:pPr>
      <w:r>
        <w:rPr>
          <w:sz w:val="28"/>
          <w:szCs w:val="28"/>
          <w:lang w:val="en-US"/>
        </w:rPr>
        <w:t xml:space="preserve"> </w:t>
      </w:r>
      <w:r w:rsidRPr="007E786F">
        <w:rPr>
          <w:sz w:val="28"/>
          <w:szCs w:val="28"/>
          <w:lang w:val="en-US"/>
        </w:rPr>
        <w:t xml:space="preserve">Sekikawa M. Accumulation of free amino acids in electrically stimulated beef: Proc. 8-th Animal Science Congress of Asian-Australasian Association of Animal Production Societies </w:t>
      </w:r>
      <w:r>
        <w:rPr>
          <w:sz w:val="28"/>
          <w:szCs w:val="28"/>
          <w:lang w:val="uk-UA"/>
        </w:rPr>
        <w:t xml:space="preserve">/ </w:t>
      </w:r>
      <w:r w:rsidRPr="007E786F">
        <w:rPr>
          <w:sz w:val="28"/>
          <w:szCs w:val="28"/>
          <w:lang w:val="en-US"/>
        </w:rPr>
        <w:t>M.</w:t>
      </w:r>
      <w:r>
        <w:rPr>
          <w:sz w:val="28"/>
          <w:szCs w:val="28"/>
          <w:lang w:val="uk-UA"/>
        </w:rPr>
        <w:t xml:space="preserve"> </w:t>
      </w:r>
      <w:r w:rsidRPr="007E786F">
        <w:rPr>
          <w:sz w:val="28"/>
          <w:szCs w:val="28"/>
          <w:lang w:val="en-US"/>
        </w:rPr>
        <w:t>Sekikawa, K.</w:t>
      </w:r>
      <w:r>
        <w:rPr>
          <w:sz w:val="28"/>
          <w:szCs w:val="28"/>
          <w:lang w:val="uk-UA"/>
        </w:rPr>
        <w:t xml:space="preserve"> </w:t>
      </w:r>
      <w:r w:rsidRPr="007E786F">
        <w:rPr>
          <w:sz w:val="28"/>
          <w:szCs w:val="28"/>
          <w:lang w:val="en-US"/>
        </w:rPr>
        <w:t xml:space="preserve">Seno, V. Mikami </w:t>
      </w:r>
      <w:r w:rsidRPr="00061C51">
        <w:rPr>
          <w:sz w:val="28"/>
          <w:szCs w:val="28"/>
          <w:lang w:val="en-US"/>
        </w:rPr>
        <w:t xml:space="preserve">   </w:t>
      </w:r>
      <w:r w:rsidRPr="007E786F">
        <w:rPr>
          <w:sz w:val="28"/>
          <w:szCs w:val="28"/>
          <w:lang w:val="en-US"/>
        </w:rPr>
        <w:t>// Japanese Society of Zootechnical Science. – Tokyo</w:t>
      </w:r>
      <w:r>
        <w:rPr>
          <w:sz w:val="28"/>
          <w:szCs w:val="28"/>
          <w:lang w:val="uk-UA"/>
        </w:rPr>
        <w:t>.</w:t>
      </w:r>
      <w:r w:rsidRPr="009050F4">
        <w:rPr>
          <w:sz w:val="28"/>
          <w:szCs w:val="28"/>
          <w:lang w:val="en-US"/>
        </w:rPr>
        <w:t xml:space="preserve"> </w:t>
      </w:r>
      <w:r w:rsidRPr="007E786F">
        <w:rPr>
          <w:sz w:val="28"/>
          <w:szCs w:val="28"/>
          <w:lang w:val="en-US"/>
        </w:rPr>
        <w:t>– 1996.</w:t>
      </w:r>
      <w:r w:rsidRPr="009050F4">
        <w:rPr>
          <w:sz w:val="28"/>
          <w:szCs w:val="28"/>
          <w:lang w:val="en-US"/>
        </w:rPr>
        <w:t xml:space="preserve"> </w:t>
      </w:r>
      <w:r w:rsidRPr="007E786F">
        <w:rPr>
          <w:sz w:val="28"/>
          <w:szCs w:val="28"/>
          <w:lang w:val="en-US"/>
        </w:rPr>
        <w:t xml:space="preserve">– </w:t>
      </w:r>
      <w:r>
        <w:rPr>
          <w:sz w:val="28"/>
          <w:szCs w:val="28"/>
          <w:lang w:val="uk-UA"/>
        </w:rPr>
        <w:t xml:space="preserve">№ </w:t>
      </w:r>
      <w:r w:rsidRPr="007E786F">
        <w:rPr>
          <w:sz w:val="28"/>
          <w:szCs w:val="28"/>
          <w:lang w:val="en-US"/>
        </w:rPr>
        <w:t xml:space="preserve">50. – </w:t>
      </w:r>
      <w:r w:rsidRPr="007E786F">
        <w:rPr>
          <w:sz w:val="28"/>
          <w:szCs w:val="28"/>
        </w:rPr>
        <w:t>Р</w:t>
      </w:r>
      <w:r w:rsidRPr="007E786F">
        <w:rPr>
          <w:sz w:val="28"/>
          <w:szCs w:val="28"/>
          <w:lang w:val="en-US"/>
        </w:rPr>
        <w:t>. 1008–1009.</w:t>
      </w:r>
    </w:p>
    <w:p w:rsidR="004973A5" w:rsidRPr="009050F4" w:rsidRDefault="004973A5" w:rsidP="0012109C">
      <w:pPr>
        <w:numPr>
          <w:ilvl w:val="0"/>
          <w:numId w:val="60"/>
        </w:numPr>
        <w:tabs>
          <w:tab w:val="num" w:pos="720"/>
          <w:tab w:val="left" w:pos="1080"/>
          <w:tab w:val="left" w:pos="1260"/>
        </w:tabs>
        <w:suppressAutoHyphens w:val="0"/>
        <w:spacing w:line="360" w:lineRule="auto"/>
        <w:ind w:left="0" w:firstLine="720"/>
        <w:jc w:val="both"/>
        <w:rPr>
          <w:sz w:val="28"/>
          <w:szCs w:val="28"/>
          <w:lang w:val="en-US"/>
        </w:rPr>
      </w:pPr>
      <w:r>
        <w:rPr>
          <w:sz w:val="28"/>
          <w:lang w:val="en-US"/>
        </w:rPr>
        <w:t xml:space="preserve"> Seward S. Application of HACCP in food service </w:t>
      </w:r>
      <w:r>
        <w:rPr>
          <w:sz w:val="28"/>
          <w:lang w:val="uk-UA"/>
        </w:rPr>
        <w:t xml:space="preserve">/ </w:t>
      </w:r>
      <w:r>
        <w:rPr>
          <w:sz w:val="28"/>
          <w:lang w:val="en-US"/>
        </w:rPr>
        <w:t>S.Seward /</w:t>
      </w:r>
      <w:r w:rsidRPr="009050F4">
        <w:rPr>
          <w:sz w:val="28"/>
          <w:lang w:val="en-US"/>
        </w:rPr>
        <w:t>/</w:t>
      </w:r>
      <w:r>
        <w:rPr>
          <w:sz w:val="28"/>
          <w:lang w:val="en-US"/>
        </w:rPr>
        <w:t xml:space="preserve"> Irish. J. agr. Food Res. – 2000. – </w:t>
      </w:r>
      <w:r>
        <w:rPr>
          <w:sz w:val="28"/>
          <w:lang w:val="uk-UA"/>
        </w:rPr>
        <w:t>№</w:t>
      </w:r>
      <w:r>
        <w:rPr>
          <w:sz w:val="28"/>
          <w:lang w:val="en-US"/>
        </w:rPr>
        <w:t xml:space="preserve"> 39</w:t>
      </w:r>
      <w:r>
        <w:rPr>
          <w:sz w:val="28"/>
          <w:lang w:val="uk-UA"/>
        </w:rPr>
        <w:t xml:space="preserve"> (</w:t>
      </w:r>
      <w:r>
        <w:rPr>
          <w:sz w:val="28"/>
          <w:lang w:val="en-US"/>
        </w:rPr>
        <w:t>2</w:t>
      </w:r>
      <w:r>
        <w:rPr>
          <w:sz w:val="28"/>
          <w:lang w:val="uk-UA"/>
        </w:rPr>
        <w:t>)</w:t>
      </w:r>
      <w:r>
        <w:rPr>
          <w:sz w:val="28"/>
          <w:lang w:val="en-US"/>
        </w:rPr>
        <w:t xml:space="preserve"> – P. 221</w:t>
      </w:r>
      <w:r w:rsidRPr="009050F4">
        <w:rPr>
          <w:sz w:val="28"/>
          <w:lang w:val="en-US"/>
        </w:rPr>
        <w:t>–</w:t>
      </w:r>
      <w:r>
        <w:rPr>
          <w:sz w:val="28"/>
          <w:lang w:val="en-US"/>
        </w:rPr>
        <w:t>22</w:t>
      </w:r>
      <w:r>
        <w:rPr>
          <w:sz w:val="28"/>
          <w:lang w:val="uk-UA"/>
        </w:rPr>
        <w:t>8</w:t>
      </w:r>
      <w:r w:rsidRPr="009050F4">
        <w:rPr>
          <w:sz w:val="28"/>
          <w:lang w:val="en-US"/>
        </w:rPr>
        <w:t>.</w:t>
      </w:r>
    </w:p>
    <w:p w:rsidR="004973A5" w:rsidRPr="007E786F" w:rsidRDefault="004973A5" w:rsidP="0012109C">
      <w:pPr>
        <w:numPr>
          <w:ilvl w:val="0"/>
          <w:numId w:val="60"/>
        </w:numPr>
        <w:tabs>
          <w:tab w:val="num" w:pos="720"/>
          <w:tab w:val="left" w:pos="1080"/>
          <w:tab w:val="left" w:pos="1260"/>
        </w:tabs>
        <w:suppressAutoHyphens w:val="0"/>
        <w:spacing w:line="360" w:lineRule="auto"/>
        <w:ind w:left="0" w:firstLine="720"/>
        <w:jc w:val="both"/>
        <w:rPr>
          <w:sz w:val="28"/>
          <w:szCs w:val="28"/>
          <w:lang w:val="en-US"/>
        </w:rPr>
      </w:pPr>
      <w:r>
        <w:rPr>
          <w:sz w:val="28"/>
          <w:szCs w:val="28"/>
          <w:lang w:val="en-US"/>
        </w:rPr>
        <w:t xml:space="preserve"> </w:t>
      </w:r>
      <w:r w:rsidRPr="007E786F">
        <w:rPr>
          <w:sz w:val="28"/>
          <w:szCs w:val="28"/>
          <w:lang w:val="en-US"/>
        </w:rPr>
        <w:t>Smith J. Antioxidant activity of Mailard reaction products in cooked ground beef. Sencory and TBA values</w:t>
      </w:r>
      <w:r>
        <w:rPr>
          <w:sz w:val="28"/>
          <w:szCs w:val="28"/>
          <w:lang w:val="uk-UA"/>
        </w:rPr>
        <w:t xml:space="preserve"> / </w:t>
      </w:r>
      <w:r w:rsidRPr="007E786F">
        <w:rPr>
          <w:sz w:val="28"/>
          <w:szCs w:val="28"/>
          <w:lang w:val="en-US"/>
        </w:rPr>
        <w:t>J.</w:t>
      </w:r>
      <w:r>
        <w:rPr>
          <w:sz w:val="28"/>
          <w:szCs w:val="28"/>
          <w:lang w:val="uk-UA"/>
        </w:rPr>
        <w:t xml:space="preserve"> </w:t>
      </w:r>
      <w:r w:rsidRPr="007E786F">
        <w:rPr>
          <w:sz w:val="28"/>
          <w:szCs w:val="28"/>
          <w:lang w:val="en-US"/>
        </w:rPr>
        <w:t>Smith, V.</w:t>
      </w:r>
      <w:r>
        <w:rPr>
          <w:sz w:val="28"/>
          <w:szCs w:val="28"/>
          <w:lang w:val="uk-UA"/>
        </w:rPr>
        <w:t xml:space="preserve"> </w:t>
      </w:r>
      <w:r w:rsidRPr="007E786F">
        <w:rPr>
          <w:sz w:val="28"/>
          <w:szCs w:val="28"/>
          <w:lang w:val="en-US"/>
        </w:rPr>
        <w:t xml:space="preserve">Alfawaz // J. Food Science. – 1995. – </w:t>
      </w:r>
      <w:r>
        <w:rPr>
          <w:sz w:val="28"/>
          <w:szCs w:val="28"/>
          <w:lang w:val="uk-UA"/>
        </w:rPr>
        <w:t xml:space="preserve">№ </w:t>
      </w:r>
      <w:r w:rsidRPr="007E786F">
        <w:rPr>
          <w:sz w:val="28"/>
          <w:szCs w:val="28"/>
          <w:lang w:val="en-US"/>
        </w:rPr>
        <w:t>60</w:t>
      </w:r>
      <w:r>
        <w:rPr>
          <w:sz w:val="28"/>
          <w:szCs w:val="28"/>
          <w:lang w:val="uk-UA"/>
        </w:rPr>
        <w:t xml:space="preserve"> (</w:t>
      </w:r>
      <w:r>
        <w:rPr>
          <w:sz w:val="28"/>
          <w:szCs w:val="28"/>
          <w:lang w:val="en-US"/>
        </w:rPr>
        <w:t>1</w:t>
      </w:r>
      <w:r>
        <w:rPr>
          <w:sz w:val="28"/>
          <w:szCs w:val="28"/>
          <w:lang w:val="uk-UA"/>
        </w:rPr>
        <w:t xml:space="preserve">) </w:t>
      </w:r>
      <w:r w:rsidRPr="007E786F">
        <w:rPr>
          <w:sz w:val="28"/>
          <w:szCs w:val="28"/>
          <w:lang w:val="en-US"/>
        </w:rPr>
        <w:t>– P. 234–236.</w:t>
      </w:r>
    </w:p>
    <w:p w:rsidR="004973A5" w:rsidRPr="009050F4"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sz w:val="28"/>
          <w:szCs w:val="28"/>
          <w:lang w:val="en-US"/>
        </w:rPr>
        <w:t xml:space="preserve"> </w:t>
      </w:r>
      <w:r w:rsidRPr="007E786F">
        <w:rPr>
          <w:sz w:val="28"/>
          <w:szCs w:val="28"/>
          <w:lang w:val="en-US"/>
        </w:rPr>
        <w:t>Statistical Information on food-borne disease in Europe. Microbiological and chemical hazard / FAO/WHO Conference in Fo</w:t>
      </w:r>
      <w:r>
        <w:rPr>
          <w:sz w:val="28"/>
          <w:szCs w:val="28"/>
          <w:lang w:val="en-US"/>
        </w:rPr>
        <w:t>od Safety and Quality</w:t>
      </w:r>
      <w:r>
        <w:rPr>
          <w:sz w:val="28"/>
          <w:szCs w:val="28"/>
          <w:lang w:val="uk-UA"/>
        </w:rPr>
        <w:t>,</w:t>
      </w:r>
      <w:r w:rsidRPr="007E786F">
        <w:rPr>
          <w:sz w:val="28"/>
          <w:szCs w:val="28"/>
          <w:lang w:val="en-US"/>
        </w:rPr>
        <w:t xml:space="preserve"> Budapest (Hungary), 25–28 February</w:t>
      </w:r>
      <w:r>
        <w:rPr>
          <w:sz w:val="28"/>
          <w:szCs w:val="28"/>
          <w:lang w:val="uk-UA"/>
        </w:rPr>
        <w:t>.</w:t>
      </w:r>
      <w:r w:rsidRPr="007E786F">
        <w:rPr>
          <w:sz w:val="28"/>
          <w:szCs w:val="28"/>
          <w:lang w:val="en-US"/>
        </w:rPr>
        <w:t xml:space="preserve"> </w:t>
      </w:r>
      <w:r>
        <w:rPr>
          <w:sz w:val="28"/>
          <w:szCs w:val="28"/>
          <w:lang w:val="uk-UA"/>
        </w:rPr>
        <w:t xml:space="preserve">– </w:t>
      </w:r>
      <w:r w:rsidRPr="007E786F">
        <w:rPr>
          <w:sz w:val="28"/>
          <w:szCs w:val="28"/>
          <w:lang w:val="en-US"/>
        </w:rPr>
        <w:t xml:space="preserve">Budapest </w:t>
      </w:r>
      <w:r>
        <w:rPr>
          <w:sz w:val="28"/>
          <w:szCs w:val="28"/>
          <w:lang w:val="uk-UA"/>
        </w:rPr>
        <w:t xml:space="preserve">, </w:t>
      </w:r>
      <w:r w:rsidRPr="007E786F">
        <w:rPr>
          <w:sz w:val="28"/>
          <w:szCs w:val="28"/>
          <w:lang w:val="en-US"/>
        </w:rPr>
        <w:t>2002. – P. 24 .</w:t>
      </w:r>
    </w:p>
    <w:p w:rsidR="004973A5" w:rsidRPr="004A1C86"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sz w:val="28"/>
          <w:lang w:val="uk-UA"/>
        </w:rPr>
        <w:t xml:space="preserve"> </w:t>
      </w:r>
      <w:r>
        <w:rPr>
          <w:sz w:val="28"/>
          <w:lang w:val="en-US"/>
        </w:rPr>
        <w:t>Torften J.H. Processing of high pH meat from young bulls</w:t>
      </w:r>
      <w:r>
        <w:rPr>
          <w:sz w:val="28"/>
          <w:lang w:val="uk-UA"/>
        </w:rPr>
        <w:t xml:space="preserve">                         / </w:t>
      </w:r>
      <w:r>
        <w:rPr>
          <w:sz w:val="28"/>
          <w:lang w:val="en-US"/>
        </w:rPr>
        <w:t>J.H. Torften // 36-th International Congress of Meat Science and Technology, 1990, Cuba, manuckrupt, 918-E</w:t>
      </w:r>
      <w:r w:rsidRPr="004A1C86">
        <w:rPr>
          <w:sz w:val="28"/>
          <w:lang w:val="en-US"/>
        </w:rPr>
        <w:t>. –</w:t>
      </w:r>
      <w:r>
        <w:rPr>
          <w:sz w:val="28"/>
          <w:lang w:val="uk-UA"/>
        </w:rPr>
        <w:t xml:space="preserve"> </w:t>
      </w:r>
      <w:r>
        <w:rPr>
          <w:sz w:val="28"/>
          <w:lang w:val="en-US"/>
        </w:rPr>
        <w:t xml:space="preserve">Gavana, </w:t>
      </w:r>
      <w:r w:rsidRPr="004A1C86">
        <w:rPr>
          <w:sz w:val="28"/>
          <w:lang w:val="en-US"/>
        </w:rPr>
        <w:t>1990. –</w:t>
      </w:r>
      <w:r>
        <w:rPr>
          <w:sz w:val="28"/>
          <w:lang w:val="uk-UA"/>
        </w:rPr>
        <w:t xml:space="preserve">№ </w:t>
      </w:r>
      <w:r>
        <w:rPr>
          <w:sz w:val="28"/>
          <w:lang w:val="en-US"/>
        </w:rPr>
        <w:t>1. – P</w:t>
      </w:r>
      <w:r w:rsidRPr="004A1C86">
        <w:rPr>
          <w:sz w:val="28"/>
          <w:lang w:val="en-US"/>
        </w:rPr>
        <w:t>. 23</w:t>
      </w:r>
      <w:r>
        <w:rPr>
          <w:sz w:val="28"/>
          <w:lang w:val="uk-UA"/>
        </w:rPr>
        <w:t>5</w:t>
      </w:r>
      <w:r w:rsidRPr="004A1C86">
        <w:rPr>
          <w:sz w:val="28"/>
          <w:lang w:val="en-US"/>
        </w:rPr>
        <w:t>–23</w:t>
      </w:r>
      <w:r>
        <w:rPr>
          <w:sz w:val="28"/>
          <w:lang w:val="uk-UA"/>
        </w:rPr>
        <w:t>7</w:t>
      </w:r>
      <w:r w:rsidRPr="004A1C86">
        <w:rPr>
          <w:sz w:val="28"/>
          <w:lang w:val="en-US"/>
        </w:rPr>
        <w:t>.</w:t>
      </w:r>
    </w:p>
    <w:p w:rsidR="004973A5" w:rsidRPr="007E786F" w:rsidRDefault="004973A5" w:rsidP="0012109C">
      <w:pPr>
        <w:numPr>
          <w:ilvl w:val="0"/>
          <w:numId w:val="60"/>
        </w:numPr>
        <w:tabs>
          <w:tab w:val="num" w:pos="720"/>
          <w:tab w:val="left" w:pos="1080"/>
          <w:tab w:val="left" w:pos="1260"/>
        </w:tabs>
        <w:suppressAutoHyphens w:val="0"/>
        <w:spacing w:line="360" w:lineRule="auto"/>
        <w:ind w:left="0" w:firstLine="720"/>
        <w:jc w:val="both"/>
        <w:rPr>
          <w:sz w:val="28"/>
          <w:szCs w:val="28"/>
          <w:lang w:val="en-US"/>
        </w:rPr>
      </w:pPr>
      <w:r>
        <w:rPr>
          <w:sz w:val="28"/>
          <w:szCs w:val="28"/>
          <w:lang w:val="uk-UA"/>
        </w:rPr>
        <w:t xml:space="preserve"> </w:t>
      </w:r>
      <w:r w:rsidRPr="007E786F">
        <w:rPr>
          <w:sz w:val="28"/>
          <w:szCs w:val="28"/>
          <w:lang w:val="en-US"/>
        </w:rPr>
        <w:t xml:space="preserve">Wu S.Y. Soy protein isolate antioxidant effect on lipid peroxidation of ground beef and microsomal lipids </w:t>
      </w:r>
      <w:r>
        <w:rPr>
          <w:sz w:val="28"/>
          <w:szCs w:val="28"/>
          <w:lang w:val="uk-UA"/>
        </w:rPr>
        <w:t xml:space="preserve">/ </w:t>
      </w:r>
      <w:r w:rsidRPr="007E786F">
        <w:rPr>
          <w:sz w:val="28"/>
          <w:szCs w:val="28"/>
          <w:lang w:val="en-US"/>
        </w:rPr>
        <w:t>S.Y.</w:t>
      </w:r>
      <w:r>
        <w:rPr>
          <w:sz w:val="28"/>
          <w:szCs w:val="28"/>
          <w:lang w:val="uk-UA"/>
        </w:rPr>
        <w:t xml:space="preserve"> </w:t>
      </w:r>
      <w:r w:rsidRPr="007E786F">
        <w:rPr>
          <w:sz w:val="28"/>
          <w:szCs w:val="28"/>
          <w:lang w:val="en-US"/>
        </w:rPr>
        <w:t>Wu, M.S. Brewer</w:t>
      </w:r>
      <w:r>
        <w:rPr>
          <w:sz w:val="28"/>
          <w:szCs w:val="28"/>
          <w:lang w:val="uk-UA"/>
        </w:rPr>
        <w:t xml:space="preserve"> </w:t>
      </w:r>
      <w:r w:rsidRPr="007E786F">
        <w:rPr>
          <w:sz w:val="28"/>
          <w:szCs w:val="28"/>
          <w:lang w:val="en-US"/>
        </w:rPr>
        <w:t>// J. Food Science. – 1994. – №</w:t>
      </w:r>
      <w:r>
        <w:rPr>
          <w:sz w:val="28"/>
          <w:szCs w:val="28"/>
          <w:lang w:val="uk-UA"/>
        </w:rPr>
        <w:t xml:space="preserve"> </w:t>
      </w:r>
      <w:r w:rsidRPr="007E786F">
        <w:rPr>
          <w:sz w:val="28"/>
          <w:szCs w:val="28"/>
          <w:lang w:val="en-US"/>
        </w:rPr>
        <w:t>59</w:t>
      </w:r>
      <w:r>
        <w:rPr>
          <w:sz w:val="28"/>
          <w:szCs w:val="28"/>
          <w:lang w:val="uk-UA"/>
        </w:rPr>
        <w:t xml:space="preserve"> (3)</w:t>
      </w:r>
      <w:r w:rsidRPr="007E786F">
        <w:rPr>
          <w:sz w:val="28"/>
          <w:szCs w:val="28"/>
          <w:lang w:val="en-US"/>
        </w:rPr>
        <w:t xml:space="preserve"> – P. 70</w:t>
      </w:r>
      <w:r>
        <w:rPr>
          <w:sz w:val="28"/>
          <w:szCs w:val="28"/>
          <w:lang w:val="uk-UA"/>
        </w:rPr>
        <w:t>1</w:t>
      </w:r>
      <w:r w:rsidRPr="007E786F">
        <w:rPr>
          <w:sz w:val="28"/>
          <w:szCs w:val="28"/>
          <w:lang w:val="uk-UA"/>
        </w:rPr>
        <w:t xml:space="preserve"> </w:t>
      </w:r>
      <w:r w:rsidRPr="007E786F">
        <w:rPr>
          <w:sz w:val="28"/>
          <w:szCs w:val="28"/>
          <w:lang w:val="en-US"/>
        </w:rPr>
        <w:t>–</w:t>
      </w:r>
      <w:r w:rsidRPr="007E786F">
        <w:rPr>
          <w:sz w:val="28"/>
          <w:szCs w:val="28"/>
          <w:lang w:val="uk-UA"/>
        </w:rPr>
        <w:t xml:space="preserve"> </w:t>
      </w:r>
      <w:r w:rsidRPr="007E786F">
        <w:rPr>
          <w:sz w:val="28"/>
          <w:szCs w:val="28"/>
          <w:lang w:val="en-US"/>
        </w:rPr>
        <w:t>70</w:t>
      </w:r>
      <w:r>
        <w:rPr>
          <w:sz w:val="28"/>
          <w:szCs w:val="28"/>
          <w:lang w:val="uk-UA"/>
        </w:rPr>
        <w:t>5</w:t>
      </w:r>
      <w:r w:rsidRPr="007E786F">
        <w:rPr>
          <w:sz w:val="28"/>
          <w:szCs w:val="28"/>
          <w:lang w:val="en-US"/>
        </w:rPr>
        <w:t>.</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sz w:val="28"/>
          <w:szCs w:val="28"/>
          <w:lang w:val="en-US"/>
        </w:rPr>
        <w:t xml:space="preserve"> </w:t>
      </w:r>
      <w:r w:rsidRPr="007E786F">
        <w:rPr>
          <w:sz w:val="28"/>
          <w:szCs w:val="28"/>
          <w:lang w:val="en-US"/>
        </w:rPr>
        <w:t>Yamanoue M. Myofibrillar structural weakening and tenderization of uncooked cold shortened bovine muscle during post mortem storage</w:t>
      </w:r>
      <w:r>
        <w:rPr>
          <w:sz w:val="28"/>
          <w:szCs w:val="28"/>
          <w:lang w:val="uk-UA"/>
        </w:rPr>
        <w:t xml:space="preserve">                        /</w:t>
      </w:r>
      <w:r w:rsidRPr="006554B0">
        <w:rPr>
          <w:sz w:val="28"/>
          <w:szCs w:val="28"/>
          <w:lang w:val="en-US"/>
        </w:rPr>
        <w:t xml:space="preserve"> </w:t>
      </w:r>
      <w:r w:rsidRPr="007E786F">
        <w:rPr>
          <w:sz w:val="28"/>
          <w:szCs w:val="28"/>
          <w:lang w:val="en-US"/>
        </w:rPr>
        <w:t>M.</w:t>
      </w:r>
      <w:r>
        <w:rPr>
          <w:sz w:val="28"/>
          <w:szCs w:val="28"/>
          <w:lang w:val="uk-UA"/>
        </w:rPr>
        <w:t xml:space="preserve"> </w:t>
      </w:r>
      <w:r w:rsidRPr="007E786F">
        <w:rPr>
          <w:sz w:val="28"/>
          <w:szCs w:val="28"/>
          <w:lang w:val="en-US"/>
        </w:rPr>
        <w:t>Yamanoue, R.</w:t>
      </w:r>
      <w:r>
        <w:rPr>
          <w:sz w:val="28"/>
          <w:szCs w:val="28"/>
          <w:lang w:val="uk-UA"/>
        </w:rPr>
        <w:t xml:space="preserve"> </w:t>
      </w:r>
      <w:r w:rsidRPr="007E786F">
        <w:rPr>
          <w:sz w:val="28"/>
          <w:szCs w:val="28"/>
          <w:lang w:val="en-US"/>
        </w:rPr>
        <w:t xml:space="preserve">Kimura // J. Animal Science. – 2001. – № 1. – </w:t>
      </w:r>
      <w:r w:rsidRPr="007E786F">
        <w:rPr>
          <w:sz w:val="28"/>
          <w:szCs w:val="28"/>
        </w:rPr>
        <w:t>Р</w:t>
      </w:r>
      <w:r w:rsidRPr="007E786F">
        <w:rPr>
          <w:sz w:val="28"/>
          <w:szCs w:val="28"/>
          <w:lang w:val="en-US"/>
        </w:rPr>
        <w:t>. 46</w:t>
      </w:r>
      <w:r w:rsidRPr="007E786F">
        <w:rPr>
          <w:sz w:val="28"/>
          <w:szCs w:val="28"/>
          <w:lang w:val="uk-UA"/>
        </w:rPr>
        <w:t xml:space="preserve"> </w:t>
      </w:r>
      <w:r w:rsidRPr="007E786F">
        <w:rPr>
          <w:sz w:val="28"/>
          <w:szCs w:val="28"/>
          <w:lang w:val="en-US"/>
        </w:rPr>
        <w:t>–</w:t>
      </w:r>
      <w:r w:rsidRPr="007E786F">
        <w:rPr>
          <w:sz w:val="28"/>
          <w:szCs w:val="28"/>
          <w:lang w:val="uk-UA"/>
        </w:rPr>
        <w:t xml:space="preserve"> </w:t>
      </w:r>
      <w:r w:rsidRPr="007E786F">
        <w:rPr>
          <w:sz w:val="28"/>
          <w:szCs w:val="28"/>
          <w:lang w:val="en-US"/>
        </w:rPr>
        <w:t>53.</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sz w:val="28"/>
          <w:szCs w:val="28"/>
          <w:lang w:val="en-US"/>
        </w:rPr>
        <w:t xml:space="preserve"> </w:t>
      </w:r>
      <w:r w:rsidRPr="007E786F">
        <w:rPr>
          <w:sz w:val="28"/>
          <w:szCs w:val="28"/>
          <w:lang w:val="en-US"/>
        </w:rPr>
        <w:t xml:space="preserve">Yanitz W. The influence of technological measures on the reaction of </w:t>
      </w:r>
      <w:r w:rsidRPr="007E786F">
        <w:rPr>
          <w:sz w:val="28"/>
          <w:szCs w:val="28"/>
          <w:lang w:val="en-US"/>
        </w:rPr>
        <w:lastRenderedPageBreak/>
        <w:t xml:space="preserve">oxidized fats with meat proteins </w:t>
      </w:r>
      <w:r>
        <w:rPr>
          <w:sz w:val="28"/>
          <w:szCs w:val="28"/>
          <w:lang w:val="uk-UA"/>
        </w:rPr>
        <w:t xml:space="preserve">/ </w:t>
      </w:r>
      <w:r w:rsidRPr="007E786F">
        <w:rPr>
          <w:sz w:val="28"/>
          <w:szCs w:val="28"/>
          <w:lang w:val="en-US"/>
        </w:rPr>
        <w:t>W. Yanitz // Fleischwirtschaft. – 1990. –</w:t>
      </w:r>
      <w:r>
        <w:rPr>
          <w:sz w:val="28"/>
          <w:szCs w:val="28"/>
          <w:lang w:val="uk-UA"/>
        </w:rPr>
        <w:t xml:space="preserve">№ </w:t>
      </w:r>
      <w:r w:rsidRPr="007E786F">
        <w:rPr>
          <w:sz w:val="28"/>
          <w:szCs w:val="28"/>
          <w:lang w:val="en-US"/>
        </w:rPr>
        <w:t>70</w:t>
      </w:r>
      <w:r>
        <w:rPr>
          <w:sz w:val="28"/>
          <w:szCs w:val="28"/>
          <w:lang w:val="uk-UA"/>
        </w:rPr>
        <w:t xml:space="preserve"> (</w:t>
      </w:r>
      <w:r w:rsidRPr="007E786F">
        <w:rPr>
          <w:sz w:val="28"/>
          <w:szCs w:val="28"/>
          <w:lang w:val="en-US"/>
        </w:rPr>
        <w:t>2</w:t>
      </w:r>
      <w:r>
        <w:rPr>
          <w:sz w:val="28"/>
          <w:szCs w:val="28"/>
          <w:lang w:val="uk-UA"/>
        </w:rPr>
        <w:t>)</w:t>
      </w:r>
      <w:r w:rsidRPr="007E786F">
        <w:rPr>
          <w:sz w:val="28"/>
          <w:szCs w:val="28"/>
          <w:lang w:val="en-US"/>
        </w:rPr>
        <w:t xml:space="preserve"> – </w:t>
      </w:r>
      <w:r>
        <w:rPr>
          <w:sz w:val="28"/>
          <w:szCs w:val="28"/>
          <w:lang w:val="uk-UA"/>
        </w:rPr>
        <w:t>Р</w:t>
      </w:r>
      <w:r w:rsidRPr="007E786F">
        <w:rPr>
          <w:sz w:val="28"/>
          <w:szCs w:val="28"/>
          <w:lang w:val="en-US"/>
        </w:rPr>
        <w:t>. 206</w:t>
      </w:r>
      <w:r w:rsidRPr="007E786F">
        <w:rPr>
          <w:sz w:val="28"/>
          <w:szCs w:val="28"/>
          <w:lang w:val="uk-UA"/>
        </w:rPr>
        <w:t xml:space="preserve"> </w:t>
      </w:r>
      <w:r w:rsidRPr="007E786F">
        <w:rPr>
          <w:sz w:val="28"/>
          <w:szCs w:val="28"/>
          <w:lang w:val="en-US"/>
        </w:rPr>
        <w:t>–</w:t>
      </w:r>
      <w:r w:rsidRPr="007E786F">
        <w:rPr>
          <w:sz w:val="28"/>
          <w:szCs w:val="28"/>
          <w:lang w:val="uk-UA"/>
        </w:rPr>
        <w:t xml:space="preserve"> </w:t>
      </w:r>
      <w:r w:rsidRPr="007E786F">
        <w:rPr>
          <w:sz w:val="28"/>
          <w:szCs w:val="28"/>
          <w:lang w:val="en-US"/>
        </w:rPr>
        <w:t>208.</w:t>
      </w:r>
    </w:p>
    <w:p w:rsidR="004973A5" w:rsidRPr="007E786F" w:rsidRDefault="004973A5" w:rsidP="0012109C">
      <w:pPr>
        <w:widowControl w:val="0"/>
        <w:numPr>
          <w:ilvl w:val="0"/>
          <w:numId w:val="60"/>
        </w:numPr>
        <w:shd w:val="clear" w:color="auto" w:fill="FFFFFF"/>
        <w:tabs>
          <w:tab w:val="num" w:pos="720"/>
          <w:tab w:val="left" w:pos="1080"/>
          <w:tab w:val="left" w:pos="1260"/>
        </w:tabs>
        <w:suppressAutoHyphens w:val="0"/>
        <w:autoSpaceDE w:val="0"/>
        <w:autoSpaceDN w:val="0"/>
        <w:adjustRightInd w:val="0"/>
        <w:spacing w:line="360" w:lineRule="auto"/>
        <w:ind w:left="0" w:firstLine="720"/>
        <w:jc w:val="both"/>
        <w:rPr>
          <w:color w:val="000000"/>
          <w:sz w:val="28"/>
          <w:szCs w:val="28"/>
          <w:lang w:val="en-US"/>
        </w:rPr>
      </w:pPr>
      <w:r>
        <w:rPr>
          <w:sz w:val="28"/>
          <w:szCs w:val="28"/>
          <w:lang w:val="en-US"/>
        </w:rPr>
        <w:t xml:space="preserve"> </w:t>
      </w:r>
      <w:r w:rsidRPr="007E786F">
        <w:rPr>
          <w:sz w:val="28"/>
          <w:szCs w:val="28"/>
          <w:lang w:val="en-US"/>
        </w:rPr>
        <w:t>Zerby H.N. Effects of muscle α-tocopherol level and surface microbiological contamination on retail case life of fresh beef from the US, Japan and Australia</w:t>
      </w:r>
      <w:r>
        <w:rPr>
          <w:sz w:val="28"/>
          <w:szCs w:val="28"/>
          <w:lang w:val="uk-UA"/>
        </w:rPr>
        <w:t xml:space="preserve"> / </w:t>
      </w:r>
      <w:r w:rsidRPr="007E786F">
        <w:rPr>
          <w:sz w:val="28"/>
          <w:szCs w:val="28"/>
          <w:lang w:val="en-US"/>
        </w:rPr>
        <w:t>H.N.</w:t>
      </w:r>
      <w:r>
        <w:rPr>
          <w:sz w:val="28"/>
          <w:szCs w:val="28"/>
          <w:lang w:val="uk-UA"/>
        </w:rPr>
        <w:t xml:space="preserve"> </w:t>
      </w:r>
      <w:r w:rsidRPr="007E786F">
        <w:rPr>
          <w:sz w:val="28"/>
          <w:szCs w:val="28"/>
          <w:lang w:val="en-US"/>
        </w:rPr>
        <w:t>Zerby, K.E. Belk // J. Meat Science. – 1999. –</w:t>
      </w:r>
      <w:r>
        <w:rPr>
          <w:sz w:val="28"/>
          <w:szCs w:val="28"/>
          <w:lang w:val="uk-UA"/>
        </w:rPr>
        <w:t xml:space="preserve">№ </w:t>
      </w:r>
      <w:r w:rsidRPr="007E786F">
        <w:rPr>
          <w:sz w:val="28"/>
          <w:szCs w:val="28"/>
          <w:lang w:val="en-US"/>
        </w:rPr>
        <w:t xml:space="preserve">52 – </w:t>
      </w:r>
      <w:r w:rsidRPr="007E786F">
        <w:rPr>
          <w:sz w:val="28"/>
          <w:szCs w:val="28"/>
        </w:rPr>
        <w:t>Р</w:t>
      </w:r>
      <w:r w:rsidRPr="007E786F">
        <w:rPr>
          <w:sz w:val="28"/>
          <w:szCs w:val="28"/>
          <w:lang w:val="en-US"/>
        </w:rPr>
        <w:t>. 11</w:t>
      </w:r>
      <w:r>
        <w:rPr>
          <w:sz w:val="28"/>
          <w:szCs w:val="28"/>
          <w:lang w:val="uk-UA"/>
        </w:rPr>
        <w:t>2</w:t>
      </w:r>
      <w:r w:rsidRPr="007E786F">
        <w:rPr>
          <w:sz w:val="28"/>
          <w:szCs w:val="28"/>
          <w:lang w:val="uk-UA"/>
        </w:rPr>
        <w:t xml:space="preserve"> </w:t>
      </w:r>
      <w:r w:rsidRPr="007E786F">
        <w:rPr>
          <w:sz w:val="28"/>
          <w:szCs w:val="28"/>
          <w:lang w:val="en-US"/>
        </w:rPr>
        <w:t>–</w:t>
      </w:r>
      <w:r w:rsidRPr="007E786F">
        <w:rPr>
          <w:sz w:val="28"/>
          <w:szCs w:val="28"/>
          <w:lang w:val="uk-UA"/>
        </w:rPr>
        <w:t xml:space="preserve"> </w:t>
      </w:r>
      <w:r w:rsidRPr="007E786F">
        <w:rPr>
          <w:sz w:val="28"/>
          <w:szCs w:val="28"/>
          <w:lang w:val="en-US"/>
        </w:rPr>
        <w:t>11</w:t>
      </w:r>
      <w:r>
        <w:rPr>
          <w:sz w:val="28"/>
          <w:szCs w:val="28"/>
          <w:lang w:val="uk-UA"/>
        </w:rPr>
        <w:t>6</w:t>
      </w:r>
      <w:r w:rsidRPr="007E786F">
        <w:rPr>
          <w:sz w:val="28"/>
          <w:szCs w:val="28"/>
          <w:lang w:val="en-US"/>
        </w:rPr>
        <w:t>.</w:t>
      </w:r>
    </w:p>
    <w:p w:rsidR="004973A5" w:rsidRPr="007E786F" w:rsidRDefault="004973A5" w:rsidP="004973A5">
      <w:pPr>
        <w:tabs>
          <w:tab w:val="left" w:pos="1080"/>
        </w:tabs>
        <w:rPr>
          <w:sz w:val="28"/>
          <w:szCs w:val="28"/>
          <w:lang w:val="en-US"/>
        </w:rPr>
      </w:pPr>
    </w:p>
    <w:p w:rsidR="004973A5" w:rsidRPr="0018055D" w:rsidRDefault="004973A5" w:rsidP="004973A5">
      <w:pPr>
        <w:pStyle w:val="affffffff2"/>
        <w:rPr>
          <w:b/>
          <w:lang w:val="en-US"/>
        </w:rPr>
      </w:pPr>
    </w:p>
    <w:p w:rsidR="004973A5" w:rsidRPr="009038CA" w:rsidRDefault="004973A5" w:rsidP="004973A5">
      <w:pPr>
        <w:rPr>
          <w:lang w:val="en-GB"/>
        </w:rPr>
      </w:pPr>
    </w:p>
    <w:p w:rsidR="00E85707" w:rsidRPr="004973A5" w:rsidRDefault="00E85707" w:rsidP="004973A5">
      <w:pPr>
        <w:tabs>
          <w:tab w:val="left" w:pos="1080"/>
        </w:tabs>
        <w:spacing w:line="360" w:lineRule="auto"/>
        <w:rPr>
          <w:color w:val="000000"/>
          <w:spacing w:val="2"/>
          <w:sz w:val="28"/>
          <w:szCs w:val="28"/>
          <w:lang w:val="en-GB"/>
        </w:rPr>
      </w:pPr>
    </w:p>
    <w:p w:rsidR="00420AAE" w:rsidRPr="00420AAE" w:rsidRDefault="00420AAE" w:rsidP="002B4C29">
      <w:pPr>
        <w:widowControl w:val="0"/>
        <w:tabs>
          <w:tab w:val="left" w:pos="0"/>
          <w:tab w:val="left" w:pos="9070"/>
        </w:tabs>
        <w:ind w:right="-144"/>
        <w:jc w:val="center"/>
        <w:rPr>
          <w:color w:val="FF0000"/>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7"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09C" w:rsidRDefault="0012109C">
      <w:r>
        <w:separator/>
      </w:r>
    </w:p>
  </w:endnote>
  <w:endnote w:type="continuationSeparator" w:id="0">
    <w:p w:rsidR="0012109C" w:rsidRDefault="0012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09C" w:rsidRDefault="0012109C">
      <w:r>
        <w:separator/>
      </w:r>
    </w:p>
  </w:footnote>
  <w:footnote w:type="continuationSeparator" w:id="0">
    <w:p w:rsidR="0012109C" w:rsidRDefault="00121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A5" w:rsidRDefault="004973A5">
    <w:pPr>
      <w:pStyle w:val="afffffff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973A5" w:rsidRDefault="004973A5">
    <w:pPr>
      <w:pStyle w:val="afffffff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A5" w:rsidRDefault="004973A5">
    <w:pPr>
      <w:pStyle w:val="afffffff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4973A5" w:rsidRDefault="004973A5">
    <w:pPr>
      <w:pStyle w:val="afffffff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4BC66B9"/>
    <w:multiLevelType w:val="singleLevel"/>
    <w:tmpl w:val="3370A408"/>
    <w:lvl w:ilvl="0">
      <w:start w:val="2"/>
      <w:numFmt w:val="decimal"/>
      <w:lvlText w:val="%1)"/>
      <w:legacy w:legacy="1" w:legacySpace="0" w:legacyIndent="303"/>
      <w:lvlJc w:val="left"/>
      <w:rPr>
        <w:rFonts w:ascii="Times New Roman" w:hAnsi="Times New Roman" w:cs="Times New Roman" w:hint="default"/>
      </w:r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63A3956"/>
    <w:multiLevelType w:val="hybridMultilevel"/>
    <w:tmpl w:val="014886A0"/>
    <w:lvl w:ilvl="0" w:tplc="48986E30">
      <w:start w:val="1"/>
      <w:numFmt w:val="decimal"/>
      <w:lvlText w:val="%1."/>
      <w:lvlJc w:val="left"/>
      <w:pPr>
        <w:tabs>
          <w:tab w:val="num" w:pos="1080"/>
        </w:tabs>
        <w:ind w:left="1080" w:hanging="360"/>
      </w:pPr>
      <w:rPr>
        <w:color w:val="auto"/>
        <w:sz w:val="28"/>
        <w:szCs w:val="28"/>
        <w:lang w:val="en-U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1"/>
  </w:num>
  <w:num w:numId="44">
    <w:abstractNumId w:val="48"/>
  </w:num>
  <w:num w:numId="45">
    <w:abstractNumId w:val="52"/>
  </w:num>
  <w:num w:numId="46">
    <w:abstractNumId w:val="63"/>
  </w:num>
  <w:num w:numId="47">
    <w:abstractNumId w:val="54"/>
  </w:num>
  <w:num w:numId="48">
    <w:abstractNumId w:val="50"/>
  </w:num>
  <w:num w:numId="49">
    <w:abstractNumId w:val="53"/>
  </w:num>
  <w:num w:numId="50">
    <w:abstractNumId w:val="58"/>
  </w:num>
  <w:num w:numId="51">
    <w:abstractNumId w:val="59"/>
  </w:num>
  <w:num w:numId="52">
    <w:abstractNumId w:val="51"/>
  </w:num>
  <w:num w:numId="53">
    <w:abstractNumId w:val="46"/>
  </w:num>
  <w:num w:numId="54">
    <w:abstractNumId w:val="65"/>
  </w:num>
  <w:num w:numId="55">
    <w:abstractNumId w:val="62"/>
  </w:num>
  <w:num w:numId="56">
    <w:abstractNumId w:val="47"/>
  </w:num>
  <w:num w:numId="57">
    <w:abstractNumId w:val="57"/>
  </w:num>
  <w:num w:numId="58">
    <w:abstractNumId w:val="60"/>
  </w:num>
  <w:num w:numId="59">
    <w:abstractNumId w:val="41"/>
  </w:num>
  <w:num w:numId="60">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1685"/>
    <w:rsid w:val="0005299B"/>
    <w:rsid w:val="000561E5"/>
    <w:rsid w:val="000632B8"/>
    <w:rsid w:val="00072F8F"/>
    <w:rsid w:val="00073375"/>
    <w:rsid w:val="00075237"/>
    <w:rsid w:val="00076851"/>
    <w:rsid w:val="00080A3E"/>
    <w:rsid w:val="00081A27"/>
    <w:rsid w:val="0008255B"/>
    <w:rsid w:val="0008365B"/>
    <w:rsid w:val="000844DE"/>
    <w:rsid w:val="00095D61"/>
    <w:rsid w:val="000976D0"/>
    <w:rsid w:val="000A0AAD"/>
    <w:rsid w:val="000A142E"/>
    <w:rsid w:val="000A14FE"/>
    <w:rsid w:val="000A1941"/>
    <w:rsid w:val="000A1DDF"/>
    <w:rsid w:val="000A1EFA"/>
    <w:rsid w:val="000A25D7"/>
    <w:rsid w:val="000A3262"/>
    <w:rsid w:val="000A4888"/>
    <w:rsid w:val="000A56E3"/>
    <w:rsid w:val="000A6478"/>
    <w:rsid w:val="000C6F75"/>
    <w:rsid w:val="000C7B56"/>
    <w:rsid w:val="000D3398"/>
    <w:rsid w:val="000D53AB"/>
    <w:rsid w:val="000D612B"/>
    <w:rsid w:val="000D778B"/>
    <w:rsid w:val="000E07FB"/>
    <w:rsid w:val="000E2508"/>
    <w:rsid w:val="000E3896"/>
    <w:rsid w:val="000E4AF9"/>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109C"/>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2CD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2B41"/>
    <w:rsid w:val="00403B6D"/>
    <w:rsid w:val="0040585D"/>
    <w:rsid w:val="0040611F"/>
    <w:rsid w:val="004102F1"/>
    <w:rsid w:val="00411303"/>
    <w:rsid w:val="00411717"/>
    <w:rsid w:val="00413C9C"/>
    <w:rsid w:val="00413F08"/>
    <w:rsid w:val="00414194"/>
    <w:rsid w:val="004168E5"/>
    <w:rsid w:val="00417AB3"/>
    <w:rsid w:val="00420AAE"/>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47E"/>
    <w:rsid w:val="00466BE9"/>
    <w:rsid w:val="00467071"/>
    <w:rsid w:val="00471A16"/>
    <w:rsid w:val="00474560"/>
    <w:rsid w:val="00474B03"/>
    <w:rsid w:val="00477220"/>
    <w:rsid w:val="0048188D"/>
    <w:rsid w:val="00481E98"/>
    <w:rsid w:val="004827DC"/>
    <w:rsid w:val="004942BD"/>
    <w:rsid w:val="00496A5A"/>
    <w:rsid w:val="004973A5"/>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2B99"/>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70C57"/>
    <w:rsid w:val="00680625"/>
    <w:rsid w:val="00680A81"/>
    <w:rsid w:val="00687553"/>
    <w:rsid w:val="00690275"/>
    <w:rsid w:val="00693A8E"/>
    <w:rsid w:val="006A0054"/>
    <w:rsid w:val="006A1105"/>
    <w:rsid w:val="006A435E"/>
    <w:rsid w:val="006A5936"/>
    <w:rsid w:val="006A7080"/>
    <w:rsid w:val="006B04EB"/>
    <w:rsid w:val="006B1B0A"/>
    <w:rsid w:val="006B2411"/>
    <w:rsid w:val="006B3544"/>
    <w:rsid w:val="006B4767"/>
    <w:rsid w:val="006B4C3D"/>
    <w:rsid w:val="006B505A"/>
    <w:rsid w:val="006C05FB"/>
    <w:rsid w:val="006C1C80"/>
    <w:rsid w:val="006C2EF2"/>
    <w:rsid w:val="006C4955"/>
    <w:rsid w:val="006C72C3"/>
    <w:rsid w:val="006C7D70"/>
    <w:rsid w:val="006D25D4"/>
    <w:rsid w:val="006D6977"/>
    <w:rsid w:val="006E10F1"/>
    <w:rsid w:val="006E182A"/>
    <w:rsid w:val="006E6019"/>
    <w:rsid w:val="006F0333"/>
    <w:rsid w:val="006F0769"/>
    <w:rsid w:val="006F1417"/>
    <w:rsid w:val="006F299A"/>
    <w:rsid w:val="006F7A89"/>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A17"/>
    <w:rsid w:val="00996C85"/>
    <w:rsid w:val="009A2709"/>
    <w:rsid w:val="009B3919"/>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DA6"/>
    <w:rsid w:val="00C22DB5"/>
    <w:rsid w:val="00C2400B"/>
    <w:rsid w:val="00C251D4"/>
    <w:rsid w:val="00C27308"/>
    <w:rsid w:val="00C30E55"/>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16514"/>
    <w:rsid w:val="00F224B8"/>
    <w:rsid w:val="00F33C1A"/>
    <w:rsid w:val="00F36ED4"/>
    <w:rsid w:val="00F42DB2"/>
    <w:rsid w:val="00F47998"/>
    <w:rsid w:val="00F501BB"/>
    <w:rsid w:val="00F525E6"/>
    <w:rsid w:val="00F52E0F"/>
    <w:rsid w:val="00F56B5D"/>
    <w:rsid w:val="00F60B67"/>
    <w:rsid w:val="00F6176E"/>
    <w:rsid w:val="00F624AE"/>
    <w:rsid w:val="00F63BC4"/>
    <w:rsid w:val="00F65DB8"/>
    <w:rsid w:val="00F6632F"/>
    <w:rsid w:val="00F67C61"/>
    <w:rsid w:val="00F74DB4"/>
    <w:rsid w:val="00F75AF3"/>
    <w:rsid w:val="00F82CC5"/>
    <w:rsid w:val="00F84E02"/>
    <w:rsid w:val="00F85ACE"/>
    <w:rsid w:val="00F8619C"/>
    <w:rsid w:val="00F864E0"/>
    <w:rsid w:val="00F90967"/>
    <w:rsid w:val="00F91991"/>
    <w:rsid w:val="00F94D65"/>
    <w:rsid w:val="00F962AA"/>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BalloonText">
    <w:name w:val="Balloon Text"/>
    <w:basedOn w:val="af3"/>
    <w:rsid w:val="000C6F75"/>
    <w:pPr>
      <w:suppressAutoHyphens w:val="0"/>
    </w:pPr>
    <w:rPr>
      <w:rFonts w:ascii="Tahoma" w:eastAsia="Times New Roman" w:hAnsi="Tahoma" w:cs="Tahoma"/>
      <w:sz w:val="16"/>
      <w:szCs w:val="16"/>
      <w:lang w:eastAsia="ru-RU"/>
    </w:rPr>
  </w:style>
  <w:style w:type="paragraph" w:customStyle="1" w:styleId="Normal0">
    <w:name w:val="Normal"/>
    <w:rsid w:val="004973A5"/>
    <w:rPr>
      <w:rFonts w:ascii="Times New Roman" w:eastAsia="Times New Roman" w:hAnsi="Times New Roman" w:cs="Times New Roman"/>
      <w:snapToGrid w:val="0"/>
    </w:rPr>
  </w:style>
  <w:style w:type="paragraph" w:customStyle="1" w:styleId="afffffffffffffffffffffffffffffffff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BalloonText">
    <w:name w:val="Balloon Text"/>
    <w:basedOn w:val="af3"/>
    <w:rsid w:val="000C6F75"/>
    <w:pPr>
      <w:suppressAutoHyphens w:val="0"/>
    </w:pPr>
    <w:rPr>
      <w:rFonts w:ascii="Tahoma" w:eastAsia="Times New Roman" w:hAnsi="Tahoma" w:cs="Tahoma"/>
      <w:sz w:val="16"/>
      <w:szCs w:val="16"/>
      <w:lang w:eastAsia="ru-RU"/>
    </w:rPr>
  </w:style>
  <w:style w:type="paragraph" w:customStyle="1" w:styleId="Normal0">
    <w:name w:val="Normal"/>
    <w:rsid w:val="004973A5"/>
    <w:rPr>
      <w:rFonts w:ascii="Times New Roman" w:eastAsia="Times New Roman" w:hAnsi="Times New Roman" w:cs="Times New Roman"/>
      <w:snapToGrid w:val="0"/>
    </w:rPr>
  </w:style>
  <w:style w:type="paragraph" w:customStyle="1" w:styleId="afffffffffffffffffffffffffffffffff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grosert.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grosert.org" TargetMode="External"/><Relationship Id="rId17" Type="http://schemas.openxmlformats.org/officeDocument/2006/relationships/hyperlink" Target="http://www.mydisser.com/search.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grosert.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d.nauu.kiev.ua/2008-2/08%20yomgrm.pdf"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agrosert.org"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9F23B-2F72-4E0E-8FD9-80A7E870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4949</TotalTime>
  <Pages>40</Pages>
  <Words>10077</Words>
  <Characters>57444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67387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815</cp:revision>
  <cp:lastPrinted>2009-02-06T08:36:00Z</cp:lastPrinted>
  <dcterms:created xsi:type="dcterms:W3CDTF">2015-03-22T11:10:00Z</dcterms:created>
  <dcterms:modified xsi:type="dcterms:W3CDTF">2016-03-08T07:03:00Z</dcterms:modified>
</cp:coreProperties>
</file>