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1044E3E" w:rsidR="004D6C32" w:rsidRPr="005F7B1C" w:rsidRDefault="005F7B1C" w:rsidP="005F7B1C">
      <w:bookmarkStart w:id="0" w:name="_GoBack"/>
      <w:proofErr w:type="spellStart"/>
      <w:r>
        <w:rPr>
          <w:rFonts w:ascii="Verdana" w:hAnsi="Verdana"/>
          <w:b/>
          <w:bCs/>
          <w:color w:val="000000"/>
          <w:shd w:val="clear" w:color="auto" w:fill="FFFFFF"/>
        </w:rPr>
        <w:t>Пушко</w:t>
      </w:r>
      <w:proofErr w:type="spellEnd"/>
      <w:r>
        <w:rPr>
          <w:rFonts w:ascii="Verdana" w:hAnsi="Verdana"/>
          <w:b/>
          <w:bCs/>
          <w:color w:val="000000"/>
          <w:shd w:val="clear" w:color="auto" w:fill="FFFFFF"/>
        </w:rPr>
        <w:t xml:space="preserve"> Руслан </w:t>
      </w:r>
      <w:proofErr w:type="spellStart"/>
      <w:r>
        <w:rPr>
          <w:rFonts w:ascii="Verdana" w:hAnsi="Verdana"/>
          <w:b/>
          <w:bCs/>
          <w:color w:val="000000"/>
          <w:shd w:val="clear" w:color="auto" w:fill="FFFFFF"/>
        </w:rPr>
        <w:t>Олексійович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Міжнародний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страховий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захист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аграрних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за умов членства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в </w:t>
      </w:r>
      <w:proofErr w:type="gramStart"/>
      <w:r>
        <w:rPr>
          <w:rFonts w:ascii="Verdana" w:hAnsi="Verdana"/>
          <w:b/>
          <w:bCs/>
          <w:color w:val="000000"/>
          <w:shd w:val="clear" w:color="auto" w:fill="FFFFFF"/>
        </w:rPr>
        <w:t>СОТ</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08.00.02,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5F7B1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4EE47" w14:textId="77777777" w:rsidR="00AE270F" w:rsidRDefault="00AE270F">
      <w:pPr>
        <w:spacing w:after="0" w:line="240" w:lineRule="auto"/>
      </w:pPr>
      <w:r>
        <w:separator/>
      </w:r>
    </w:p>
  </w:endnote>
  <w:endnote w:type="continuationSeparator" w:id="0">
    <w:p w14:paraId="5C6DB150" w14:textId="77777777" w:rsidR="00AE270F" w:rsidRDefault="00AE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3139D" w14:textId="77777777" w:rsidR="00AE270F" w:rsidRDefault="00AE270F">
      <w:pPr>
        <w:spacing w:after="0" w:line="240" w:lineRule="auto"/>
      </w:pPr>
      <w:r>
        <w:separator/>
      </w:r>
    </w:p>
  </w:footnote>
  <w:footnote w:type="continuationSeparator" w:id="0">
    <w:p w14:paraId="3B9DE575" w14:textId="77777777" w:rsidR="00AE270F" w:rsidRDefault="00AE2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8F0"/>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AB4"/>
    <w:rsid w:val="005F7B1C"/>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A2"/>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70CD"/>
    <w:rsid w:val="007972FF"/>
    <w:rsid w:val="00797D61"/>
    <w:rsid w:val="007A020B"/>
    <w:rsid w:val="007A0D05"/>
    <w:rsid w:val="007A0DC3"/>
    <w:rsid w:val="007A0DEB"/>
    <w:rsid w:val="007A0E35"/>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70F"/>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14813</TotalTime>
  <Pages>1</Pages>
  <Words>30</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3307</cp:revision>
  <cp:lastPrinted>2009-02-06T05:36:00Z</cp:lastPrinted>
  <dcterms:created xsi:type="dcterms:W3CDTF">2016-09-19T15:12:00Z</dcterms:created>
  <dcterms:modified xsi:type="dcterms:W3CDTF">2017-01-19T22:08:00Z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