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6EE" w:rsidRDefault="00B766EE" w:rsidP="00B766EE">
      <w:pPr>
        <w:spacing w:after="0" w:line="240" w:lineRule="auto"/>
        <w:rPr>
          <w:rFonts w:ascii="Verdana" w:hAnsi="Verdana"/>
          <w:color w:val="000000"/>
          <w:sz w:val="24"/>
          <w:szCs w:val="24"/>
          <w:shd w:val="clear" w:color="auto" w:fill="FFFFFF"/>
          <w:lang w:val="en-US"/>
        </w:rPr>
      </w:pPr>
      <w:r w:rsidRPr="00B766EE">
        <w:rPr>
          <w:rFonts w:ascii="Verdana" w:hAnsi="Verdana"/>
          <w:color w:val="000000"/>
          <w:sz w:val="24"/>
          <w:szCs w:val="24"/>
          <w:shd w:val="clear" w:color="auto" w:fill="FFFFFF"/>
        </w:rPr>
        <w:t>Формирование элементарных экономических знаний у детей старшего дошкольного возраста</w:t>
      </w:r>
    </w:p>
    <w:p w:rsidR="00B766EE" w:rsidRDefault="00B766EE" w:rsidP="00B766EE">
      <w:pPr>
        <w:spacing w:after="0" w:line="240" w:lineRule="auto"/>
        <w:rPr>
          <w:rFonts w:ascii="Verdana" w:hAnsi="Verdana"/>
          <w:color w:val="000000"/>
          <w:sz w:val="24"/>
          <w:szCs w:val="24"/>
          <w:shd w:val="clear" w:color="auto" w:fill="FFFFFF"/>
          <w:lang w:val="en-US"/>
        </w:rPr>
      </w:pPr>
    </w:p>
    <w:p w:rsidR="00B766EE" w:rsidRDefault="00B766EE" w:rsidP="00B766EE">
      <w:pPr>
        <w:spacing w:after="0" w:line="240" w:lineRule="auto"/>
        <w:rPr>
          <w:rFonts w:ascii="Verdana" w:hAnsi="Verdana"/>
          <w:b/>
          <w:bCs/>
          <w:color w:val="000000"/>
          <w:sz w:val="15"/>
          <w:szCs w:val="15"/>
        </w:rPr>
      </w:pPr>
      <w:r w:rsidRPr="00B766EE">
        <w:rPr>
          <w:rFonts w:ascii="Verdana" w:hAnsi="Verdana"/>
          <w:color w:val="000000"/>
          <w:sz w:val="24"/>
          <w:szCs w:val="24"/>
          <w:shd w:val="clear" w:color="auto" w:fill="FFFFFF"/>
        </w:rPr>
        <w:t>тема диссертации и автореферата по ВАК 13.00.07, кандидат педагогических наук Галкина, Людмила Николаевна</w:t>
      </w:r>
      <w:r w:rsidRPr="00B766EE">
        <w:rPr>
          <w:rFonts w:ascii="Verdana" w:hAnsi="Verdana"/>
          <w:color w:val="000000"/>
          <w:sz w:val="24"/>
          <w:szCs w:val="24"/>
          <w:shd w:val="clear" w:color="auto" w:fill="FFFFFF"/>
        </w:rPr>
        <w:br/>
      </w:r>
      <w:r w:rsidRPr="00B766EE">
        <w:rPr>
          <w:rFonts w:ascii="Verdana" w:hAnsi="Verdana"/>
          <w:color w:val="000000"/>
          <w:sz w:val="24"/>
          <w:szCs w:val="24"/>
          <w:shd w:val="clear" w:color="auto" w:fill="FFFFFF"/>
        </w:rPr>
        <w:br/>
        <w:t xml:space="preserve"> </w:t>
      </w:r>
      <w:r w:rsidR="00D01D2D" w:rsidRPr="00D01D2D">
        <w:rPr>
          <w:rFonts w:ascii="Verdana" w:hAnsi="Verdana"/>
          <w:color w:val="000000"/>
          <w:sz w:val="24"/>
          <w:szCs w:val="24"/>
          <w:shd w:val="clear" w:color="auto" w:fill="FFFFFF"/>
        </w:rPr>
        <w:br/>
        <w:t xml:space="preserve">  </w:t>
      </w:r>
      <w:r w:rsidR="00B94347" w:rsidRPr="00B94347">
        <w:rPr>
          <w:rFonts w:ascii="Verdana" w:hAnsi="Verdana"/>
          <w:color w:val="000000"/>
          <w:sz w:val="24"/>
          <w:szCs w:val="24"/>
          <w:shd w:val="clear" w:color="auto" w:fill="FFFFFF"/>
        </w:rPr>
        <w:br/>
        <w:t xml:space="preserve"> </w:t>
      </w:r>
      <w:r w:rsidR="00A1598B" w:rsidRPr="00A1598B">
        <w:rPr>
          <w:rFonts w:ascii="Verdana" w:hAnsi="Verdana"/>
          <w:color w:val="000000"/>
          <w:sz w:val="24"/>
          <w:szCs w:val="24"/>
          <w:shd w:val="clear" w:color="auto" w:fill="FFFFFF"/>
        </w:rPr>
        <w:t xml:space="preserve"> </w:t>
      </w:r>
      <w:r w:rsidR="00540321" w:rsidRPr="00540321">
        <w:rPr>
          <w:rFonts w:ascii="Verdana" w:hAnsi="Verdana"/>
          <w:color w:val="000000"/>
          <w:sz w:val="24"/>
          <w:szCs w:val="24"/>
          <w:shd w:val="clear" w:color="auto" w:fill="FFFFFF"/>
        </w:rPr>
        <w:t xml:space="preserve"> </w:t>
      </w:r>
      <w:r w:rsidR="00123FC4" w:rsidRPr="00123FC4">
        <w:rPr>
          <w:rFonts w:ascii="Verdana" w:hAnsi="Verdana"/>
          <w:color w:val="000000"/>
          <w:sz w:val="24"/>
          <w:szCs w:val="24"/>
          <w:shd w:val="clear" w:color="auto" w:fill="FFFFFF"/>
        </w:rPr>
        <w:br/>
        <w:t xml:space="preserve"> </w:t>
      </w:r>
      <w:r w:rsidR="00513D3A" w:rsidRPr="00513D3A">
        <w:rPr>
          <w:rFonts w:ascii="Verdana" w:hAnsi="Verdana"/>
          <w:color w:val="000000"/>
          <w:sz w:val="24"/>
          <w:szCs w:val="24"/>
          <w:shd w:val="clear" w:color="auto" w:fill="FFFFFF"/>
        </w:rPr>
        <w:t xml:space="preserve"> </w:t>
      </w:r>
      <w:r w:rsidR="00B664F1" w:rsidRPr="00B664F1">
        <w:rPr>
          <w:rFonts w:ascii="Verdana" w:hAnsi="Verdana"/>
          <w:color w:val="000000"/>
          <w:sz w:val="24"/>
          <w:szCs w:val="24"/>
          <w:shd w:val="clear" w:color="auto" w:fill="FFFFFF"/>
        </w:rPr>
        <w:t xml:space="preserve"> </w:t>
      </w:r>
      <w:r w:rsidR="00CA0145" w:rsidRPr="00CA0145">
        <w:rPr>
          <w:rFonts w:ascii="Verdana" w:hAnsi="Verdana"/>
          <w:color w:val="000000"/>
          <w:sz w:val="24"/>
          <w:szCs w:val="24"/>
          <w:shd w:val="clear" w:color="auto" w:fill="FFFFFF"/>
        </w:rPr>
        <w:t xml:space="preserve"> </w:t>
      </w:r>
      <w:r w:rsidR="00554605" w:rsidRPr="00554605">
        <w:rPr>
          <w:rFonts w:ascii="Verdana" w:hAnsi="Verdana"/>
          <w:color w:val="000000"/>
          <w:sz w:val="24"/>
          <w:szCs w:val="24"/>
          <w:shd w:val="clear" w:color="auto" w:fill="FFFFFF"/>
        </w:rPr>
        <w:t xml:space="preserve"> </w:t>
      </w:r>
      <w:r>
        <w:rPr>
          <w:rFonts w:ascii="Verdana" w:hAnsi="Verdana"/>
          <w:b/>
          <w:bCs/>
          <w:color w:val="000000"/>
          <w:sz w:val="15"/>
          <w:szCs w:val="15"/>
        </w:rPr>
        <w:t>Год: </w:t>
      </w:r>
    </w:p>
    <w:p w:rsidR="00B766EE" w:rsidRDefault="00B766EE" w:rsidP="00B766EE">
      <w:pPr>
        <w:spacing w:after="0" w:line="240" w:lineRule="auto"/>
        <w:rPr>
          <w:rFonts w:ascii="Verdana" w:hAnsi="Verdana"/>
          <w:color w:val="000000"/>
          <w:sz w:val="15"/>
          <w:szCs w:val="15"/>
        </w:rPr>
      </w:pPr>
      <w:r>
        <w:rPr>
          <w:rFonts w:ascii="Verdana" w:hAnsi="Verdana"/>
          <w:color w:val="000000"/>
          <w:sz w:val="15"/>
          <w:szCs w:val="15"/>
        </w:rPr>
        <w:t>1999</w:t>
      </w:r>
    </w:p>
    <w:p w:rsidR="00B766EE" w:rsidRDefault="00B766EE" w:rsidP="00B766EE">
      <w:pPr>
        <w:spacing w:after="0" w:line="240" w:lineRule="auto"/>
        <w:rPr>
          <w:rFonts w:ascii="Verdana" w:hAnsi="Verdana"/>
          <w:b/>
          <w:bCs/>
          <w:color w:val="000000"/>
          <w:sz w:val="15"/>
          <w:szCs w:val="15"/>
        </w:rPr>
      </w:pPr>
      <w:r>
        <w:rPr>
          <w:rFonts w:ascii="Verdana" w:hAnsi="Verdana"/>
          <w:b/>
          <w:bCs/>
          <w:color w:val="000000"/>
          <w:sz w:val="15"/>
          <w:szCs w:val="15"/>
        </w:rPr>
        <w:t>Автор научной работы: </w:t>
      </w:r>
    </w:p>
    <w:p w:rsidR="00B766EE" w:rsidRDefault="00B766EE" w:rsidP="00B766EE">
      <w:pPr>
        <w:spacing w:after="0" w:line="240" w:lineRule="auto"/>
        <w:rPr>
          <w:rFonts w:ascii="Verdana" w:hAnsi="Verdana"/>
          <w:color w:val="000000"/>
          <w:sz w:val="15"/>
          <w:szCs w:val="15"/>
        </w:rPr>
      </w:pPr>
      <w:r>
        <w:rPr>
          <w:rFonts w:ascii="Verdana" w:hAnsi="Verdana"/>
          <w:color w:val="000000"/>
          <w:sz w:val="15"/>
          <w:szCs w:val="15"/>
        </w:rPr>
        <w:t>Галкина, Людмила Николаевна</w:t>
      </w:r>
    </w:p>
    <w:p w:rsidR="00B766EE" w:rsidRDefault="00B766EE" w:rsidP="00B766EE">
      <w:pPr>
        <w:spacing w:after="0" w:line="240" w:lineRule="auto"/>
        <w:rPr>
          <w:rFonts w:ascii="Verdana" w:hAnsi="Verdana"/>
          <w:b/>
          <w:bCs/>
          <w:color w:val="000000"/>
          <w:sz w:val="15"/>
          <w:szCs w:val="15"/>
        </w:rPr>
      </w:pPr>
      <w:r>
        <w:rPr>
          <w:rFonts w:ascii="Verdana" w:hAnsi="Verdana"/>
          <w:b/>
          <w:bCs/>
          <w:color w:val="000000"/>
          <w:sz w:val="15"/>
          <w:szCs w:val="15"/>
        </w:rPr>
        <w:t>Ученая cтепень: </w:t>
      </w:r>
    </w:p>
    <w:p w:rsidR="00B766EE" w:rsidRDefault="00B766EE" w:rsidP="00B766EE">
      <w:pPr>
        <w:spacing w:after="0" w:line="240" w:lineRule="auto"/>
        <w:rPr>
          <w:rFonts w:ascii="Verdana" w:hAnsi="Verdana"/>
          <w:color w:val="000000"/>
          <w:sz w:val="15"/>
          <w:szCs w:val="15"/>
        </w:rPr>
      </w:pPr>
      <w:r>
        <w:rPr>
          <w:rFonts w:ascii="Verdana" w:hAnsi="Verdana"/>
          <w:color w:val="000000"/>
          <w:sz w:val="15"/>
          <w:szCs w:val="15"/>
        </w:rPr>
        <w:t>кандидат педагогических наук</w:t>
      </w:r>
    </w:p>
    <w:p w:rsidR="00B766EE" w:rsidRDefault="00B766EE" w:rsidP="00B766EE">
      <w:pPr>
        <w:spacing w:after="0" w:line="240" w:lineRule="auto"/>
        <w:rPr>
          <w:rFonts w:ascii="Verdana" w:hAnsi="Verdana"/>
          <w:b/>
          <w:bCs/>
          <w:color w:val="000000"/>
          <w:sz w:val="15"/>
          <w:szCs w:val="15"/>
        </w:rPr>
      </w:pPr>
      <w:r>
        <w:rPr>
          <w:rFonts w:ascii="Verdana" w:hAnsi="Verdana"/>
          <w:b/>
          <w:bCs/>
          <w:color w:val="000000"/>
          <w:sz w:val="15"/>
          <w:szCs w:val="15"/>
        </w:rPr>
        <w:t>Место защиты диссертации: </w:t>
      </w:r>
    </w:p>
    <w:p w:rsidR="00B766EE" w:rsidRDefault="00B766EE" w:rsidP="00B766EE">
      <w:pPr>
        <w:spacing w:after="0" w:line="240" w:lineRule="auto"/>
        <w:rPr>
          <w:rFonts w:ascii="Verdana" w:hAnsi="Verdana"/>
          <w:color w:val="000000"/>
          <w:sz w:val="15"/>
          <w:szCs w:val="15"/>
        </w:rPr>
      </w:pPr>
      <w:r>
        <w:rPr>
          <w:rFonts w:ascii="Verdana" w:hAnsi="Verdana"/>
          <w:color w:val="000000"/>
          <w:sz w:val="15"/>
          <w:szCs w:val="15"/>
        </w:rPr>
        <w:t>Челябинск</w:t>
      </w:r>
    </w:p>
    <w:p w:rsidR="00B766EE" w:rsidRDefault="00B766EE" w:rsidP="00B766EE">
      <w:pPr>
        <w:spacing w:after="0" w:line="240" w:lineRule="auto"/>
        <w:rPr>
          <w:rFonts w:ascii="Verdana" w:hAnsi="Verdana"/>
          <w:b/>
          <w:bCs/>
          <w:color w:val="000000"/>
          <w:sz w:val="15"/>
          <w:szCs w:val="15"/>
        </w:rPr>
      </w:pPr>
      <w:r>
        <w:rPr>
          <w:rFonts w:ascii="Verdana" w:hAnsi="Verdana"/>
          <w:b/>
          <w:bCs/>
          <w:color w:val="000000"/>
          <w:sz w:val="15"/>
          <w:szCs w:val="15"/>
        </w:rPr>
        <w:t>Код cпециальности ВАК: </w:t>
      </w:r>
    </w:p>
    <w:p w:rsidR="00B766EE" w:rsidRDefault="00B766EE" w:rsidP="00B766EE">
      <w:pPr>
        <w:spacing w:after="0" w:line="240" w:lineRule="auto"/>
        <w:rPr>
          <w:rFonts w:ascii="Verdana" w:hAnsi="Verdana"/>
          <w:color w:val="000000"/>
          <w:sz w:val="15"/>
          <w:szCs w:val="15"/>
        </w:rPr>
      </w:pPr>
      <w:r>
        <w:rPr>
          <w:rFonts w:ascii="Verdana" w:hAnsi="Verdana"/>
          <w:color w:val="000000"/>
          <w:sz w:val="15"/>
          <w:szCs w:val="15"/>
        </w:rPr>
        <w:t>13.00.07</w:t>
      </w:r>
    </w:p>
    <w:p w:rsidR="00B766EE" w:rsidRDefault="00B766EE" w:rsidP="00B766EE">
      <w:pPr>
        <w:spacing w:after="0" w:line="240" w:lineRule="auto"/>
        <w:rPr>
          <w:rFonts w:ascii="Verdana" w:hAnsi="Verdana"/>
          <w:b/>
          <w:bCs/>
          <w:color w:val="000000"/>
          <w:sz w:val="15"/>
          <w:szCs w:val="15"/>
        </w:rPr>
      </w:pPr>
      <w:r>
        <w:rPr>
          <w:rFonts w:ascii="Verdana" w:hAnsi="Verdana"/>
          <w:b/>
          <w:bCs/>
          <w:color w:val="000000"/>
          <w:sz w:val="15"/>
          <w:szCs w:val="15"/>
        </w:rPr>
        <w:t>Специальность: </w:t>
      </w:r>
    </w:p>
    <w:p w:rsidR="00B766EE" w:rsidRDefault="00B766EE" w:rsidP="00B766EE">
      <w:pPr>
        <w:spacing w:after="0" w:line="240" w:lineRule="auto"/>
        <w:rPr>
          <w:rFonts w:ascii="Verdana" w:hAnsi="Verdana"/>
          <w:color w:val="000000"/>
          <w:sz w:val="15"/>
          <w:szCs w:val="15"/>
        </w:rPr>
      </w:pPr>
      <w:r>
        <w:rPr>
          <w:rFonts w:ascii="Verdana" w:hAnsi="Verdana"/>
          <w:color w:val="000000"/>
          <w:sz w:val="15"/>
          <w:szCs w:val="15"/>
        </w:rPr>
        <w:t>Теория и методика дошкольного образования</w:t>
      </w:r>
    </w:p>
    <w:p w:rsidR="00B766EE" w:rsidRDefault="00B766EE" w:rsidP="00B766EE">
      <w:pPr>
        <w:spacing w:after="0" w:line="240" w:lineRule="auto"/>
        <w:rPr>
          <w:rFonts w:ascii="Verdana" w:hAnsi="Verdana"/>
          <w:b/>
          <w:bCs/>
          <w:color w:val="000000"/>
          <w:sz w:val="15"/>
          <w:szCs w:val="15"/>
        </w:rPr>
      </w:pPr>
      <w:r>
        <w:rPr>
          <w:rFonts w:ascii="Verdana" w:hAnsi="Verdana"/>
          <w:b/>
          <w:bCs/>
          <w:color w:val="000000"/>
          <w:sz w:val="15"/>
          <w:szCs w:val="15"/>
        </w:rPr>
        <w:t>Количество cтраниц: </w:t>
      </w:r>
    </w:p>
    <w:p w:rsidR="00B766EE" w:rsidRDefault="00B766EE" w:rsidP="00B766EE">
      <w:pPr>
        <w:spacing w:after="0" w:line="240" w:lineRule="auto"/>
        <w:rPr>
          <w:rFonts w:ascii="Verdana" w:hAnsi="Verdana"/>
          <w:color w:val="000000"/>
          <w:sz w:val="15"/>
          <w:szCs w:val="15"/>
        </w:rPr>
      </w:pPr>
      <w:r>
        <w:rPr>
          <w:rFonts w:ascii="Verdana" w:hAnsi="Verdana"/>
          <w:color w:val="000000"/>
          <w:sz w:val="15"/>
          <w:szCs w:val="15"/>
        </w:rPr>
        <w:t>226</w:t>
      </w:r>
    </w:p>
    <w:p w:rsidR="00B766EE" w:rsidRDefault="00B766EE" w:rsidP="00B766EE">
      <w:pPr>
        <w:pStyle w:val="20"/>
        <w:spacing w:before="0" w:after="0" w:line="240" w:lineRule="auto"/>
        <w:rPr>
          <w:rFonts w:ascii="Verdana" w:hAnsi="Verdana"/>
          <w:color w:val="535353"/>
          <w:sz w:val="18"/>
          <w:szCs w:val="18"/>
        </w:rPr>
      </w:pPr>
      <w:r>
        <w:rPr>
          <w:rFonts w:ascii="Verdana" w:hAnsi="Verdana"/>
          <w:color w:val="535353"/>
          <w:sz w:val="18"/>
          <w:szCs w:val="18"/>
        </w:rPr>
        <w:t>Оглавление диссертации </w:t>
      </w:r>
      <w:r>
        <w:rPr>
          <w:rStyle w:val="WW8Num1z0"/>
          <w:rFonts w:ascii="Verdana" w:hAnsi="Verdana"/>
          <w:b w:val="0"/>
          <w:bCs w:val="0"/>
          <w:color w:val="535353"/>
          <w:sz w:val="13"/>
          <w:szCs w:val="13"/>
        </w:rPr>
        <w:t>кандидат педагогических наук Галкина, Людмила Николаевна</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Введение.</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1. Теоретико-методологические основы экономического образования в теории и практике</w:t>
      </w:r>
      <w:r>
        <w:rPr>
          <w:rStyle w:val="WW8Num2z0"/>
          <w:rFonts w:ascii="Verdana" w:hAnsi="Verdana"/>
          <w:color w:val="000000"/>
          <w:sz w:val="15"/>
          <w:szCs w:val="15"/>
        </w:rPr>
        <w:t> </w:t>
      </w:r>
      <w:r>
        <w:rPr>
          <w:rStyle w:val="WW8Num3z0"/>
          <w:rFonts w:ascii="Verdana" w:hAnsi="Verdana"/>
          <w:color w:val="4682B4"/>
          <w:sz w:val="15"/>
          <w:szCs w:val="15"/>
        </w:rPr>
        <w:t>педагогики</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 Экономическое образование в теории и практике педагогики</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 Модель элементарного экономического образования</w:t>
      </w:r>
      <w:r>
        <w:rPr>
          <w:rStyle w:val="WW8Num2z0"/>
          <w:rFonts w:ascii="Verdana" w:hAnsi="Verdana"/>
          <w:color w:val="000000"/>
          <w:sz w:val="15"/>
          <w:szCs w:val="15"/>
        </w:rPr>
        <w:t> </w:t>
      </w:r>
      <w:r>
        <w:rPr>
          <w:rStyle w:val="WW8Num3z0"/>
          <w:rFonts w:ascii="Verdana" w:hAnsi="Verdana"/>
          <w:color w:val="4682B4"/>
          <w:sz w:val="15"/>
          <w:szCs w:val="15"/>
        </w:rPr>
        <w:t>детей</w:t>
      </w:r>
      <w:r>
        <w:rPr>
          <w:rStyle w:val="WW8Num2z0"/>
          <w:rFonts w:ascii="Verdana" w:hAnsi="Verdana"/>
          <w:color w:val="000000"/>
          <w:sz w:val="15"/>
          <w:szCs w:val="15"/>
        </w:rPr>
        <w:t> </w:t>
      </w:r>
      <w:r>
        <w:rPr>
          <w:rFonts w:ascii="Verdana" w:hAnsi="Verdana"/>
          <w:color w:val="000000"/>
          <w:sz w:val="15"/>
          <w:szCs w:val="15"/>
        </w:rPr>
        <w:t>старшего дошкольного возраста.</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 Педагогические условия формирования</w:t>
      </w:r>
      <w:r>
        <w:rPr>
          <w:rStyle w:val="WW8Num2z0"/>
          <w:rFonts w:ascii="Verdana" w:hAnsi="Verdana"/>
          <w:color w:val="000000"/>
          <w:sz w:val="15"/>
          <w:szCs w:val="15"/>
        </w:rPr>
        <w:t> </w:t>
      </w:r>
      <w:r>
        <w:rPr>
          <w:rStyle w:val="WW8Num3z0"/>
          <w:rFonts w:ascii="Verdana" w:hAnsi="Verdana"/>
          <w:color w:val="4682B4"/>
          <w:sz w:val="15"/>
          <w:szCs w:val="15"/>
        </w:rPr>
        <w:t>элементарных</w:t>
      </w:r>
      <w:r>
        <w:rPr>
          <w:rStyle w:val="WW8Num2z0"/>
          <w:rFonts w:ascii="Verdana" w:hAnsi="Verdana"/>
          <w:color w:val="000000"/>
          <w:sz w:val="15"/>
          <w:szCs w:val="15"/>
        </w:rPr>
        <w:t> </w:t>
      </w:r>
      <w:r>
        <w:rPr>
          <w:rFonts w:ascii="Verdana" w:hAnsi="Verdana"/>
          <w:color w:val="000000"/>
          <w:sz w:val="15"/>
          <w:szCs w:val="15"/>
        </w:rPr>
        <w:t>экономических знаний у детей</w:t>
      </w:r>
      <w:r>
        <w:rPr>
          <w:rStyle w:val="WW8Num2z0"/>
          <w:rFonts w:ascii="Verdana" w:hAnsi="Verdana"/>
          <w:color w:val="000000"/>
          <w:sz w:val="15"/>
          <w:szCs w:val="15"/>
        </w:rPr>
        <w:t> </w:t>
      </w:r>
      <w:r>
        <w:rPr>
          <w:rStyle w:val="WW8Num3z0"/>
          <w:rFonts w:ascii="Verdana" w:hAnsi="Verdana"/>
          <w:color w:val="4682B4"/>
          <w:sz w:val="15"/>
          <w:szCs w:val="15"/>
        </w:rPr>
        <w:t>старшего</w:t>
      </w:r>
      <w:r>
        <w:rPr>
          <w:rStyle w:val="WW8Num2z0"/>
          <w:rFonts w:ascii="Verdana" w:hAnsi="Verdana"/>
          <w:color w:val="000000"/>
          <w:sz w:val="15"/>
          <w:szCs w:val="15"/>
        </w:rPr>
        <w:t> </w:t>
      </w:r>
      <w:r>
        <w:rPr>
          <w:rFonts w:ascii="Verdana" w:hAnsi="Verdana"/>
          <w:color w:val="000000"/>
          <w:sz w:val="15"/>
          <w:szCs w:val="15"/>
        </w:rPr>
        <w:t>дошкольного возраста.</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Выводы по первой главе.</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2. Опытно-экспериментальная работа по реализации педагогических условий формирования элементарных</w:t>
      </w:r>
      <w:r>
        <w:rPr>
          <w:rStyle w:val="WW8Num2z0"/>
          <w:rFonts w:ascii="Verdana" w:hAnsi="Verdana"/>
          <w:color w:val="000000"/>
          <w:sz w:val="15"/>
          <w:szCs w:val="15"/>
        </w:rPr>
        <w:t> </w:t>
      </w:r>
      <w:r>
        <w:rPr>
          <w:rStyle w:val="WW8Num3z0"/>
          <w:rFonts w:ascii="Verdana" w:hAnsi="Verdana"/>
          <w:color w:val="4682B4"/>
          <w:sz w:val="15"/>
          <w:szCs w:val="15"/>
        </w:rPr>
        <w:t>экономических</w:t>
      </w:r>
      <w:r>
        <w:rPr>
          <w:rStyle w:val="WW8Num2z0"/>
          <w:rFonts w:ascii="Verdana" w:hAnsi="Verdana"/>
          <w:color w:val="000000"/>
          <w:sz w:val="15"/>
          <w:szCs w:val="15"/>
        </w:rPr>
        <w:t> </w:t>
      </w:r>
      <w:r>
        <w:rPr>
          <w:rFonts w:ascii="Verdana" w:hAnsi="Verdana"/>
          <w:color w:val="000000"/>
          <w:sz w:val="15"/>
          <w:szCs w:val="15"/>
        </w:rPr>
        <w:t>знаний у старших дошкольников</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 Общая характеристика опытно-экспериментальной работы.</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 Реализация педагогических условий формирования элементарных экономических</w:t>
      </w:r>
      <w:r>
        <w:rPr>
          <w:rStyle w:val="WW8Num2z0"/>
          <w:rFonts w:ascii="Verdana" w:hAnsi="Verdana"/>
          <w:color w:val="000000"/>
          <w:sz w:val="15"/>
          <w:szCs w:val="15"/>
        </w:rPr>
        <w:t> </w:t>
      </w:r>
      <w:r>
        <w:rPr>
          <w:rStyle w:val="WW8Num3z0"/>
          <w:rFonts w:ascii="Verdana" w:hAnsi="Verdana"/>
          <w:color w:val="4682B4"/>
          <w:sz w:val="15"/>
          <w:szCs w:val="15"/>
        </w:rPr>
        <w:t>знаний</w:t>
      </w:r>
      <w:r>
        <w:rPr>
          <w:rStyle w:val="WW8Num2z0"/>
          <w:rFonts w:ascii="Verdana" w:hAnsi="Verdana"/>
          <w:color w:val="000000"/>
          <w:sz w:val="15"/>
          <w:szCs w:val="15"/>
        </w:rPr>
        <w:t> </w:t>
      </w:r>
      <w:r>
        <w:rPr>
          <w:rFonts w:ascii="Verdana" w:hAnsi="Verdana"/>
          <w:color w:val="000000"/>
          <w:sz w:val="15"/>
          <w:szCs w:val="15"/>
        </w:rPr>
        <w:t>у старших дошкольников в опытно-экспериментальной работе.</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 Анализ результатов опытно - экспериментальной работы и их обсуждение.</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Выводы по второй главе.</w:t>
      </w:r>
    </w:p>
    <w:p w:rsidR="00B766EE" w:rsidRDefault="00B766EE" w:rsidP="00B766EE">
      <w:pPr>
        <w:pStyle w:val="20"/>
        <w:spacing w:before="0" w:after="0" w:line="240" w:lineRule="auto"/>
        <w:rPr>
          <w:rFonts w:ascii="Verdana" w:hAnsi="Verdana"/>
          <w:color w:val="535353"/>
          <w:sz w:val="18"/>
          <w:szCs w:val="18"/>
        </w:rPr>
      </w:pPr>
      <w:r>
        <w:rPr>
          <w:rFonts w:ascii="Verdana" w:hAnsi="Verdana"/>
          <w:color w:val="535353"/>
          <w:sz w:val="18"/>
          <w:szCs w:val="18"/>
        </w:rPr>
        <w:t>Введение диссертации (часть автореферата) </w:t>
      </w:r>
      <w:r>
        <w:rPr>
          <w:rStyle w:val="WW8Num1z0"/>
          <w:rFonts w:ascii="Verdana" w:hAnsi="Verdana"/>
          <w:b w:val="0"/>
          <w:bCs w:val="0"/>
          <w:color w:val="535353"/>
          <w:sz w:val="13"/>
          <w:szCs w:val="13"/>
        </w:rPr>
        <w:t>На тему "Формирование элементарных экономических знаний у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современных условиях развития общества и становления рыночной экономики успех каждого человека, а значит и процветание общества в целом, возможны лишь в том случае, если большая часть людей сознательно, исходя из традиций и личного опыта будет действовать в согласии с объективно существующими закономерностями. Для обеспечения своего</w:t>
      </w:r>
      <w:r>
        <w:rPr>
          <w:rStyle w:val="WW8Num2z0"/>
          <w:rFonts w:ascii="Verdana" w:hAnsi="Verdana"/>
          <w:color w:val="000000"/>
          <w:sz w:val="15"/>
          <w:szCs w:val="15"/>
        </w:rPr>
        <w:t> </w:t>
      </w:r>
      <w:r>
        <w:rPr>
          <w:rStyle w:val="WW8Num3z0"/>
          <w:rFonts w:ascii="Verdana" w:hAnsi="Verdana"/>
          <w:color w:val="4682B4"/>
          <w:sz w:val="15"/>
          <w:szCs w:val="15"/>
        </w:rPr>
        <w:t>будущего</w:t>
      </w:r>
      <w:r>
        <w:rPr>
          <w:rStyle w:val="WW8Num2z0"/>
          <w:rFonts w:ascii="Verdana" w:hAnsi="Verdana"/>
          <w:color w:val="000000"/>
          <w:sz w:val="15"/>
          <w:szCs w:val="15"/>
        </w:rPr>
        <w:t> </w:t>
      </w:r>
      <w:r>
        <w:rPr>
          <w:rFonts w:ascii="Verdana" w:hAnsi="Verdana"/>
          <w:color w:val="000000"/>
          <w:sz w:val="15"/>
          <w:szCs w:val="15"/>
        </w:rPr>
        <w:t>в новых условиях рынка выдвигаются совершенно новые требования к подготовке будущего поколения к участию в производстве и формированию</w:t>
      </w:r>
      <w:r>
        <w:rPr>
          <w:rStyle w:val="WW8Num2z0"/>
          <w:rFonts w:ascii="Verdana" w:hAnsi="Verdana"/>
          <w:color w:val="000000"/>
          <w:sz w:val="15"/>
          <w:szCs w:val="15"/>
        </w:rPr>
        <w:t> </w:t>
      </w:r>
      <w:r>
        <w:rPr>
          <w:rStyle w:val="WW8Num3z0"/>
          <w:rFonts w:ascii="Verdana" w:hAnsi="Verdana"/>
          <w:color w:val="4682B4"/>
          <w:sz w:val="15"/>
          <w:szCs w:val="15"/>
        </w:rPr>
        <w:t>готовности</w:t>
      </w:r>
      <w:r>
        <w:rPr>
          <w:rStyle w:val="WW8Num2z0"/>
          <w:rFonts w:ascii="Verdana" w:hAnsi="Verdana"/>
          <w:color w:val="000000"/>
          <w:sz w:val="15"/>
          <w:szCs w:val="15"/>
        </w:rPr>
        <w:t> </w:t>
      </w:r>
      <w:r>
        <w:rPr>
          <w:rFonts w:ascii="Verdana" w:hAnsi="Verdana"/>
          <w:color w:val="000000"/>
          <w:sz w:val="15"/>
          <w:szCs w:val="15"/>
        </w:rPr>
        <w:t>включаться в современные формы экономических взаимоотношений, что возможно при условии изучения теории и практики экономики и формировании экономического</w:t>
      </w:r>
      <w:r>
        <w:rPr>
          <w:rStyle w:val="WW8Num2z0"/>
          <w:rFonts w:ascii="Verdana" w:hAnsi="Verdana"/>
          <w:color w:val="000000"/>
          <w:sz w:val="15"/>
          <w:szCs w:val="15"/>
        </w:rPr>
        <w:t> </w:t>
      </w:r>
      <w:r>
        <w:rPr>
          <w:rStyle w:val="WW8Num3z0"/>
          <w:rFonts w:ascii="Verdana" w:hAnsi="Verdana"/>
          <w:color w:val="4682B4"/>
          <w:sz w:val="15"/>
          <w:szCs w:val="15"/>
        </w:rPr>
        <w:t>мышления</w:t>
      </w:r>
      <w:r>
        <w:rPr>
          <w:rStyle w:val="WW8Num2z0"/>
          <w:rFonts w:ascii="Verdana" w:hAnsi="Verdana"/>
          <w:color w:val="000000"/>
          <w:sz w:val="15"/>
          <w:szCs w:val="15"/>
        </w:rPr>
        <w:t> </w:t>
      </w:r>
      <w:r>
        <w:rPr>
          <w:rFonts w:ascii="Verdana" w:hAnsi="Verdana"/>
          <w:color w:val="000000"/>
          <w:sz w:val="15"/>
          <w:szCs w:val="15"/>
        </w:rPr>
        <w:t>подрастающего поколения. Об этом указывается и в концепции экономического образования в средней профессиональной школе:</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ближайшей перспективе народное хозяйство Российской Федерации должно получить молодую генерацию кадров, способную работать на биржах, в коммерческих банках, брокерских конторах, рекламных офисах, отделах по маркетингу и менеджменту, опираясь на мировой опыт свободной конкуренции и нового климата, вызванного приватизационными процессами в народном хозяйстве, акционированием собственности и др. Действенным инструментом реализации этого положения должны стать новые экономические</w:t>
      </w:r>
      <w:r>
        <w:rPr>
          <w:rStyle w:val="WW8Num2z0"/>
          <w:rFonts w:ascii="Verdana" w:hAnsi="Verdana"/>
          <w:color w:val="000000"/>
          <w:sz w:val="15"/>
          <w:szCs w:val="15"/>
        </w:rPr>
        <w:t> </w:t>
      </w:r>
      <w:r>
        <w:rPr>
          <w:rStyle w:val="WW8Num3z0"/>
          <w:rFonts w:ascii="Verdana" w:hAnsi="Verdana"/>
          <w:color w:val="4682B4"/>
          <w:sz w:val="15"/>
          <w:szCs w:val="15"/>
        </w:rPr>
        <w:t>дисциплины</w:t>
      </w:r>
      <w:r>
        <w:rPr>
          <w:rFonts w:ascii="Verdana" w:hAnsi="Verdana"/>
          <w:color w:val="000000"/>
          <w:sz w:val="15"/>
          <w:szCs w:val="15"/>
        </w:rPr>
        <w:t>, специальности, учебные планы, позволяющие готовить специалистов в сфере: банковского, коммерческого и биржевого дела, маркетинга, менеджмента, финансирования, кредитования, правоведения, страхования, налогообложения и т.д." (97)</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Не вызывает сомнения тезис о том, что многие серьезные трудности реализации государственных программ вывода экономики из кризисного состояния - результат профессиональной некомпетентности различных категорий работников, отсутствие у них экономических знаний и опыта рыночного хозяйствования. Все это диктует необходимость коренных перемен не только в содержании экономического образования, но и серьезной организационно-методической перестройки учебного процесса. Речь идет о создании системы, основополагающими принципами которой должны стать</w:t>
      </w:r>
      <w:r>
        <w:rPr>
          <w:rStyle w:val="WW8Num2z0"/>
          <w:rFonts w:ascii="Verdana" w:hAnsi="Verdana"/>
          <w:color w:val="000000"/>
          <w:sz w:val="15"/>
          <w:szCs w:val="15"/>
        </w:rPr>
        <w:t> </w:t>
      </w:r>
      <w:r>
        <w:rPr>
          <w:rStyle w:val="WW8Num3z0"/>
          <w:rFonts w:ascii="Verdana" w:hAnsi="Verdana"/>
          <w:color w:val="4682B4"/>
          <w:sz w:val="15"/>
          <w:szCs w:val="15"/>
        </w:rPr>
        <w:t>преемственность</w:t>
      </w:r>
      <w:r>
        <w:rPr>
          <w:rStyle w:val="WW8Num2z0"/>
          <w:rFonts w:ascii="Verdana" w:hAnsi="Verdana"/>
          <w:color w:val="000000"/>
          <w:sz w:val="15"/>
          <w:szCs w:val="15"/>
        </w:rPr>
        <w:t> </w:t>
      </w:r>
      <w:r>
        <w:rPr>
          <w:rFonts w:ascii="Verdana" w:hAnsi="Verdana"/>
          <w:color w:val="000000"/>
          <w:sz w:val="15"/>
          <w:szCs w:val="15"/>
        </w:rPr>
        <w:t>всех ее звеньев, ступенчатость и</w:t>
      </w:r>
      <w:r>
        <w:rPr>
          <w:rStyle w:val="WW8Num2z0"/>
          <w:rFonts w:ascii="Verdana" w:hAnsi="Verdana"/>
          <w:color w:val="000000"/>
          <w:sz w:val="15"/>
          <w:szCs w:val="15"/>
        </w:rPr>
        <w:t> </w:t>
      </w:r>
      <w:r>
        <w:rPr>
          <w:rStyle w:val="WW8Num3z0"/>
          <w:rFonts w:ascii="Verdana" w:hAnsi="Verdana"/>
          <w:color w:val="4682B4"/>
          <w:sz w:val="15"/>
          <w:szCs w:val="15"/>
        </w:rPr>
        <w:t>вариативность</w:t>
      </w:r>
      <w:r>
        <w:rPr>
          <w:rStyle w:val="WW8Num2z0"/>
          <w:rFonts w:ascii="Verdana" w:hAnsi="Verdana"/>
          <w:color w:val="000000"/>
          <w:sz w:val="15"/>
          <w:szCs w:val="15"/>
        </w:rPr>
        <w:t> </w:t>
      </w:r>
      <w:r>
        <w:rPr>
          <w:rFonts w:ascii="Verdana" w:hAnsi="Verdana"/>
          <w:color w:val="000000"/>
          <w:sz w:val="15"/>
          <w:szCs w:val="15"/>
        </w:rPr>
        <w:t>подготовки, учет региональных и отраслевых особенностей, потребностей отдельной личности и общества в целом.</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Гражданское воспитание предполагает участие гражданина в общественной, политической, экономической жизни своей страны, человек должен быть</w:t>
      </w:r>
      <w:r>
        <w:rPr>
          <w:rStyle w:val="WW8Num2z0"/>
          <w:rFonts w:ascii="Verdana" w:hAnsi="Verdana"/>
          <w:color w:val="000000"/>
          <w:sz w:val="15"/>
          <w:szCs w:val="15"/>
        </w:rPr>
        <w:t> </w:t>
      </w:r>
      <w:r>
        <w:rPr>
          <w:rStyle w:val="WW8Num3z0"/>
          <w:rFonts w:ascii="Verdana" w:hAnsi="Verdana"/>
          <w:color w:val="4682B4"/>
          <w:sz w:val="15"/>
          <w:szCs w:val="15"/>
        </w:rPr>
        <w:t>самостоятельным</w:t>
      </w:r>
      <w:r>
        <w:rPr>
          <w:rFonts w:ascii="Verdana" w:hAnsi="Verdana"/>
          <w:color w:val="000000"/>
          <w:sz w:val="15"/>
          <w:szCs w:val="15"/>
        </w:rPr>
        <w:t>, инициативным, интеллектуально разви-® тым,</w:t>
      </w:r>
      <w:r>
        <w:rPr>
          <w:rStyle w:val="WW8Num2z0"/>
          <w:rFonts w:ascii="Verdana" w:hAnsi="Verdana"/>
          <w:color w:val="000000"/>
          <w:sz w:val="15"/>
          <w:szCs w:val="15"/>
        </w:rPr>
        <w:t> </w:t>
      </w:r>
      <w:r>
        <w:rPr>
          <w:rStyle w:val="WW8Num3z0"/>
          <w:rFonts w:ascii="Verdana" w:hAnsi="Verdana"/>
          <w:color w:val="4682B4"/>
          <w:sz w:val="15"/>
          <w:szCs w:val="15"/>
        </w:rPr>
        <w:t>умеющим</w:t>
      </w:r>
      <w:r>
        <w:rPr>
          <w:rStyle w:val="WW8Num2z0"/>
          <w:rFonts w:ascii="Verdana" w:hAnsi="Verdana"/>
          <w:color w:val="000000"/>
          <w:sz w:val="15"/>
          <w:szCs w:val="15"/>
        </w:rPr>
        <w:t> </w:t>
      </w:r>
      <w:r>
        <w:rPr>
          <w:rFonts w:ascii="Verdana" w:hAnsi="Verdana"/>
          <w:color w:val="000000"/>
          <w:sz w:val="15"/>
          <w:szCs w:val="15"/>
        </w:rPr>
        <w:t>строить коммуникативные связи, быть терпимым к другим людям, способным воспринимать происходящие изменения и принимать соответствующие решения. Все эти качества закладываются уже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детстве и поэтому очень важно, чтобы</w:t>
      </w:r>
      <w:r>
        <w:rPr>
          <w:rStyle w:val="WW8Num2z0"/>
          <w:rFonts w:ascii="Verdana" w:hAnsi="Verdana"/>
          <w:color w:val="000000"/>
          <w:sz w:val="15"/>
          <w:szCs w:val="15"/>
        </w:rPr>
        <w:t> </w:t>
      </w:r>
      <w:r>
        <w:rPr>
          <w:rStyle w:val="WW8Num3z0"/>
          <w:rFonts w:ascii="Verdana" w:hAnsi="Verdana"/>
          <w:color w:val="4682B4"/>
          <w:sz w:val="15"/>
          <w:szCs w:val="15"/>
        </w:rPr>
        <w:t>ребенок</w:t>
      </w:r>
      <w:r>
        <w:rPr>
          <w:rStyle w:val="WW8Num2z0"/>
          <w:rFonts w:ascii="Verdana" w:hAnsi="Verdana"/>
          <w:color w:val="000000"/>
          <w:sz w:val="15"/>
          <w:szCs w:val="15"/>
        </w:rPr>
        <w:t> </w:t>
      </w:r>
      <w:r>
        <w:rPr>
          <w:rFonts w:ascii="Verdana" w:hAnsi="Verdana"/>
          <w:color w:val="000000"/>
          <w:sz w:val="15"/>
          <w:szCs w:val="15"/>
        </w:rPr>
        <w:t>был способен:</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понимать, что у людей есть общее (потребность в еде, воде, жилище, отдыхе, деньгах и др.) и различия (социальное, экономическое положение в обществе, внешность, традиции, ценности и т.д.);</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быть готовым к тому, что в мире все постепенно меняется и понимать необходимость и неизбежность этих перемен;</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lastRenderedPageBreak/>
        <w:t>-Ш 3)</w:t>
      </w:r>
      <w:r>
        <w:rPr>
          <w:rStyle w:val="WW8Num2z0"/>
          <w:rFonts w:ascii="Verdana" w:hAnsi="Verdana"/>
          <w:color w:val="000000"/>
          <w:sz w:val="15"/>
          <w:szCs w:val="15"/>
        </w:rPr>
        <w:t> </w:t>
      </w:r>
      <w:r>
        <w:rPr>
          <w:rStyle w:val="WW8Num3z0"/>
          <w:rFonts w:ascii="Verdana" w:hAnsi="Verdana"/>
          <w:color w:val="4682B4"/>
          <w:sz w:val="15"/>
          <w:szCs w:val="15"/>
        </w:rPr>
        <w:t>уметь</w:t>
      </w:r>
      <w:r>
        <w:rPr>
          <w:rStyle w:val="WW8Num2z0"/>
          <w:rFonts w:ascii="Verdana" w:hAnsi="Verdana"/>
          <w:color w:val="000000"/>
          <w:sz w:val="15"/>
          <w:szCs w:val="15"/>
        </w:rPr>
        <w:t> </w:t>
      </w:r>
      <w:r>
        <w:rPr>
          <w:rFonts w:ascii="Verdana" w:hAnsi="Verdana"/>
          <w:color w:val="000000"/>
          <w:sz w:val="15"/>
          <w:szCs w:val="15"/>
        </w:rPr>
        <w:t>выделять ситуации, в которых существует несколько возможностей для принятия решения, и выбор наиболее оптимального из них;</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 жить в сообществе семьи,</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учреждения, соседей, друзей;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5) иметь представления о производстве, орудиях и продуктах труда, материалах, ресурсах и их происхождении;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6) понимать взаимосвязи и зависимости живых существ, природных ресурсов и коллективного использования их людьми.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Широта и многообразие исследований в области экономического ^ образования, воспитания и мышления в основном затрагивает начальное, среднее, высшее звено, а</w:t>
      </w:r>
      <w:r>
        <w:rPr>
          <w:rStyle w:val="WW8Num2z0"/>
          <w:rFonts w:ascii="Verdana" w:hAnsi="Verdana"/>
          <w:color w:val="000000"/>
          <w:sz w:val="15"/>
          <w:szCs w:val="15"/>
        </w:rPr>
        <w:t> </w:t>
      </w:r>
      <w:r>
        <w:rPr>
          <w:rStyle w:val="WW8Num3z0"/>
          <w:rFonts w:ascii="Verdana" w:hAnsi="Verdana"/>
          <w:color w:val="4682B4"/>
          <w:sz w:val="15"/>
          <w:szCs w:val="15"/>
        </w:rPr>
        <w:t>младший</w:t>
      </w:r>
      <w:r>
        <w:rPr>
          <w:rStyle w:val="WW8Num2z0"/>
          <w:rFonts w:ascii="Verdana" w:hAnsi="Verdana"/>
          <w:color w:val="000000"/>
          <w:sz w:val="15"/>
          <w:szCs w:val="15"/>
        </w:rPr>
        <w:t> </w:t>
      </w:r>
      <w:r>
        <w:rPr>
          <w:rFonts w:ascii="Verdana" w:hAnsi="Verdana"/>
          <w:color w:val="000000"/>
          <w:sz w:val="15"/>
          <w:szCs w:val="15"/>
        </w:rPr>
        <w:t>школьный возраст рассматривается как</w:t>
      </w:r>
      <w:r>
        <w:rPr>
          <w:rStyle w:val="WW8Num2z0"/>
          <w:rFonts w:ascii="Verdana" w:hAnsi="Verdana"/>
          <w:color w:val="000000"/>
          <w:sz w:val="15"/>
          <w:szCs w:val="15"/>
        </w:rPr>
        <w:t> </w:t>
      </w:r>
      <w:r>
        <w:rPr>
          <w:rStyle w:val="WW8Num3z0"/>
          <w:rFonts w:ascii="Verdana" w:hAnsi="Verdana"/>
          <w:color w:val="4682B4"/>
          <w:sz w:val="15"/>
          <w:szCs w:val="15"/>
        </w:rPr>
        <w:t>пропедевтический</w:t>
      </w:r>
      <w:r>
        <w:rPr>
          <w:rFonts w:ascii="Verdana" w:hAnsi="Verdana"/>
          <w:color w:val="000000"/>
          <w:sz w:val="15"/>
          <w:szCs w:val="15"/>
        </w:rPr>
        <w:t>.</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Мы не совсем согласны с таким положением дела. Последнее время, наблюдая</w:t>
      </w:r>
      <w:r>
        <w:rPr>
          <w:rStyle w:val="WW8Num2z0"/>
          <w:rFonts w:ascii="Verdana" w:hAnsi="Verdana"/>
          <w:color w:val="000000"/>
          <w:sz w:val="15"/>
          <w:szCs w:val="15"/>
        </w:rPr>
        <w:t> </w:t>
      </w:r>
      <w:r>
        <w:rPr>
          <w:rStyle w:val="WW8Num3z0"/>
          <w:rFonts w:ascii="Verdana" w:hAnsi="Verdana"/>
          <w:color w:val="4682B4"/>
          <w:sz w:val="15"/>
          <w:szCs w:val="15"/>
        </w:rPr>
        <w:t>игровую</w:t>
      </w:r>
      <w:r>
        <w:rPr>
          <w:rStyle w:val="WW8Num2z0"/>
          <w:rFonts w:ascii="Verdana" w:hAnsi="Verdana"/>
          <w:color w:val="000000"/>
          <w:sz w:val="15"/>
          <w:szCs w:val="15"/>
        </w:rPr>
        <w:t> </w:t>
      </w:r>
      <w:r>
        <w:rPr>
          <w:rFonts w:ascii="Verdana" w:hAnsi="Verdana"/>
          <w:color w:val="000000"/>
          <w:sz w:val="15"/>
          <w:szCs w:val="15"/>
        </w:rPr>
        <w:t>деятельность дошкольников, анализируя задаваемые вопросы, мы столкнулись с тем, что их интересуют очень серьезные проблемы, связанные с экономическим содержанием. Самыми распространенными среди них являются: стоимость товара, потребности и их удовлетворение, почему цены на одни и те же товары различные, возникновение товаров, денег, понятие о валюте, почему все получают разную зарплату, все ли можно купить за деньги, что делать, когда нет денег, почему мама не покупает</w:t>
      </w:r>
      <w:r>
        <w:rPr>
          <w:rStyle w:val="WW8Num2z0"/>
          <w:rFonts w:ascii="Verdana" w:hAnsi="Verdana"/>
          <w:color w:val="000000"/>
          <w:sz w:val="15"/>
          <w:szCs w:val="15"/>
        </w:rPr>
        <w:t> </w:t>
      </w:r>
      <w:r>
        <w:rPr>
          <w:rStyle w:val="WW8Num3z0"/>
          <w:rFonts w:ascii="Verdana" w:hAnsi="Verdana"/>
          <w:color w:val="4682B4"/>
          <w:sz w:val="15"/>
          <w:szCs w:val="15"/>
        </w:rPr>
        <w:t>игрушки</w:t>
      </w:r>
      <w:r>
        <w:rPr>
          <w:rStyle w:val="WW8Num2z0"/>
          <w:rFonts w:ascii="Verdana" w:hAnsi="Verdana"/>
          <w:color w:val="000000"/>
          <w:sz w:val="15"/>
          <w:szCs w:val="15"/>
        </w:rPr>
        <w:t> </w:t>
      </w:r>
      <w:r>
        <w:rPr>
          <w:rFonts w:ascii="Verdana" w:hAnsi="Verdana"/>
          <w:color w:val="000000"/>
          <w:sz w:val="15"/>
          <w:szCs w:val="15"/>
        </w:rPr>
        <w:t>как у других детей, где производят товары, можно ли из одних материалов сделать другие и т.д. Очень часто в речи детей можно слышать слова: реклама, бартер, обмен, бизнесмен, страховка, банк и другие, значение которых многие из них не знают или употребляют без всякой необходимости. Чем можно объяснить такую "экономическую"</w:t>
      </w:r>
      <w:r>
        <w:rPr>
          <w:rStyle w:val="WW8Num2z0"/>
          <w:rFonts w:ascii="Verdana" w:hAnsi="Verdana"/>
          <w:color w:val="000000"/>
          <w:sz w:val="15"/>
          <w:szCs w:val="15"/>
        </w:rPr>
        <w:t> </w:t>
      </w:r>
      <w:r>
        <w:rPr>
          <w:rStyle w:val="WW8Num3z0"/>
          <w:rFonts w:ascii="Verdana" w:hAnsi="Verdana"/>
          <w:color w:val="4682B4"/>
          <w:sz w:val="15"/>
          <w:szCs w:val="15"/>
        </w:rPr>
        <w:t>любознательность</w:t>
      </w:r>
      <w:r>
        <w:rPr>
          <w:rStyle w:val="WW8Num2z0"/>
          <w:rFonts w:ascii="Verdana" w:hAnsi="Verdana"/>
          <w:color w:val="000000"/>
          <w:sz w:val="15"/>
          <w:szCs w:val="15"/>
        </w:rPr>
        <w:t> </w:t>
      </w:r>
      <w:r>
        <w:rPr>
          <w:rFonts w:ascii="Verdana" w:hAnsi="Verdana"/>
          <w:color w:val="000000"/>
          <w:sz w:val="15"/>
          <w:szCs w:val="15"/>
        </w:rPr>
        <w:t>дошкольников? Мы считаем, что причина кроется в проникновении экономики во все сферы жизнедеятельности людей и прежде всего в быт семьи, где ребенок на каждом шагу сталкивается с экономическими проблемами, обсуждаемыми членами своей семьи. Всегда ли мы удовлетворяем детскую любознательность такого рода? Способен ли ребенок дошкольного возраста воспринимать и понимать столь сложные экономические понятия и категории как труд, производство, средства производства, потребности, бюджет, налоги, накопление, убытки, прибыль? Можно ли сформировать у</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элементы экономического мышления? Смогут ли они понять сущность</w:t>
      </w:r>
      <w:r>
        <w:rPr>
          <w:rStyle w:val="WW8Num2z0"/>
          <w:rFonts w:ascii="Verdana" w:hAnsi="Verdana"/>
          <w:color w:val="000000"/>
          <w:sz w:val="15"/>
          <w:szCs w:val="15"/>
        </w:rPr>
        <w:t> </w:t>
      </w:r>
      <w:r>
        <w:rPr>
          <w:rStyle w:val="WW8Num3z0"/>
          <w:rFonts w:ascii="Verdana" w:hAnsi="Verdana"/>
          <w:color w:val="4682B4"/>
          <w:sz w:val="15"/>
          <w:szCs w:val="15"/>
        </w:rPr>
        <w:t>профессии</w:t>
      </w:r>
      <w:r>
        <w:rPr>
          <w:rStyle w:val="WW8Num2z0"/>
          <w:rFonts w:ascii="Verdana" w:hAnsi="Verdana"/>
          <w:color w:val="000000"/>
          <w:sz w:val="15"/>
          <w:szCs w:val="15"/>
        </w:rPr>
        <w:t> </w:t>
      </w:r>
      <w:r>
        <w:rPr>
          <w:rFonts w:ascii="Verdana" w:hAnsi="Verdana"/>
          <w:color w:val="000000"/>
          <w:sz w:val="15"/>
          <w:szCs w:val="15"/>
        </w:rPr>
        <w:t>предпринимателя, маркетолога, менеджера, брокера и др? Проникнуться уважением к этим</w:t>
      </w:r>
      <w:r>
        <w:rPr>
          <w:rStyle w:val="WW8Num2z0"/>
          <w:rFonts w:ascii="Verdana" w:hAnsi="Verdana"/>
          <w:color w:val="000000"/>
          <w:sz w:val="15"/>
          <w:szCs w:val="15"/>
        </w:rPr>
        <w:t> </w:t>
      </w:r>
      <w:r>
        <w:rPr>
          <w:rStyle w:val="WW8Num3z0"/>
          <w:rFonts w:ascii="Verdana" w:hAnsi="Verdana"/>
          <w:color w:val="4682B4"/>
          <w:sz w:val="15"/>
          <w:szCs w:val="15"/>
        </w:rPr>
        <w:t>профессиям</w:t>
      </w:r>
      <w:r>
        <w:rPr>
          <w:rFonts w:ascii="Verdana" w:hAnsi="Verdana"/>
          <w:color w:val="000000"/>
          <w:sz w:val="15"/>
          <w:szCs w:val="15"/>
        </w:rPr>
        <w:t>? На наш взгляд, решение этих проблем возможно и необходимо.</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качестве предпосылок экономического воспитания и образования можно выделить ранее полученные знания из области экономики, любо знательность и живой интерес, наличие</w:t>
      </w:r>
      <w:r>
        <w:rPr>
          <w:rStyle w:val="WW8Num2z0"/>
          <w:rFonts w:ascii="Verdana" w:hAnsi="Verdana"/>
          <w:color w:val="000000"/>
          <w:sz w:val="15"/>
          <w:szCs w:val="15"/>
        </w:rPr>
        <w:t> </w:t>
      </w:r>
      <w:r>
        <w:rPr>
          <w:rStyle w:val="WW8Num3z0"/>
          <w:rFonts w:ascii="Verdana" w:hAnsi="Verdana"/>
          <w:color w:val="4682B4"/>
          <w:sz w:val="15"/>
          <w:szCs w:val="15"/>
        </w:rPr>
        <w:t>кругозора</w:t>
      </w:r>
      <w:r>
        <w:rPr>
          <w:rFonts w:ascii="Verdana" w:hAnsi="Verdana"/>
          <w:color w:val="000000"/>
          <w:sz w:val="15"/>
          <w:szCs w:val="15"/>
        </w:rPr>
        <w:t>, высокий уровень понятийного мышления,</w:t>
      </w:r>
      <w:r>
        <w:rPr>
          <w:rStyle w:val="WW8Num2z0"/>
          <w:rFonts w:ascii="Verdana" w:hAnsi="Verdana"/>
          <w:color w:val="000000"/>
          <w:sz w:val="15"/>
          <w:szCs w:val="15"/>
        </w:rPr>
        <w:t> </w:t>
      </w:r>
      <w:r>
        <w:rPr>
          <w:rStyle w:val="WW8Num3z0"/>
          <w:rFonts w:ascii="Verdana" w:hAnsi="Verdana"/>
          <w:color w:val="4682B4"/>
          <w:sz w:val="15"/>
          <w:szCs w:val="15"/>
        </w:rPr>
        <w:t>готовность</w:t>
      </w:r>
      <w:r>
        <w:rPr>
          <w:rStyle w:val="WW8Num2z0"/>
          <w:rFonts w:ascii="Verdana" w:hAnsi="Verdana"/>
          <w:color w:val="000000"/>
          <w:sz w:val="15"/>
          <w:szCs w:val="15"/>
        </w:rPr>
        <w:t> </w:t>
      </w:r>
      <w:r>
        <w:rPr>
          <w:rFonts w:ascii="Verdana" w:hAnsi="Verdana"/>
          <w:color w:val="000000"/>
          <w:sz w:val="15"/>
          <w:szCs w:val="15"/>
        </w:rPr>
        <w:t>ребенка к овладению экономическими знаниями. Причем последние должны быть не только доступны детям, но и отвечать их интересам и уровню мышления, качествам личности, необходимым в той или иной экономической деятельности и проявляющих себя в</w:t>
      </w:r>
      <w:r>
        <w:rPr>
          <w:rStyle w:val="WW8Num2z0"/>
          <w:rFonts w:ascii="Verdana" w:hAnsi="Verdana"/>
          <w:color w:val="000000"/>
          <w:sz w:val="15"/>
          <w:szCs w:val="15"/>
        </w:rPr>
        <w:t> </w:t>
      </w:r>
      <w:r>
        <w:rPr>
          <w:rStyle w:val="WW8Num3z0"/>
          <w:rFonts w:ascii="Verdana" w:hAnsi="Verdana"/>
          <w:color w:val="4682B4"/>
          <w:sz w:val="15"/>
          <w:szCs w:val="15"/>
        </w:rPr>
        <w:t>игровой</w:t>
      </w:r>
      <w:r>
        <w:rPr>
          <w:rStyle w:val="WW8Num2z0"/>
          <w:rFonts w:ascii="Verdana" w:hAnsi="Verdana"/>
          <w:color w:val="000000"/>
          <w:sz w:val="15"/>
          <w:szCs w:val="15"/>
        </w:rPr>
        <w:t> </w:t>
      </w:r>
      <w:r>
        <w:rPr>
          <w:rFonts w:ascii="Verdana" w:hAnsi="Verdana"/>
          <w:color w:val="000000"/>
          <w:sz w:val="15"/>
          <w:szCs w:val="15"/>
        </w:rPr>
        <w:t>и трудовой деятельности дошкольников. Мы разделяем мнение А.Д.</w:t>
      </w:r>
      <w:r>
        <w:rPr>
          <w:rStyle w:val="WW8Num2z0"/>
          <w:rFonts w:ascii="Verdana" w:hAnsi="Verdana"/>
          <w:color w:val="000000"/>
          <w:sz w:val="15"/>
          <w:szCs w:val="15"/>
        </w:rPr>
        <w:t> </w:t>
      </w:r>
      <w:r>
        <w:rPr>
          <w:rStyle w:val="WW8Num3z0"/>
          <w:rFonts w:ascii="Verdana" w:hAnsi="Verdana"/>
          <w:color w:val="4682B4"/>
          <w:sz w:val="15"/>
          <w:szCs w:val="15"/>
        </w:rPr>
        <w:t>Шатовой</w:t>
      </w:r>
      <w:r>
        <w:rPr>
          <w:rStyle w:val="WW8Num2z0"/>
          <w:rFonts w:ascii="Verdana" w:hAnsi="Verdana"/>
          <w:color w:val="000000"/>
          <w:sz w:val="15"/>
          <w:szCs w:val="15"/>
        </w:rPr>
        <w:t> </w:t>
      </w:r>
      <w:r>
        <w:rPr>
          <w:rFonts w:ascii="Verdana" w:hAnsi="Verdana"/>
          <w:color w:val="000000"/>
          <w:sz w:val="15"/>
          <w:szCs w:val="15"/>
        </w:rPr>
        <w:t>о том, что дошкольники должны знать все о труде и обо всем что с ним связано: производстве, средствах производства, средствах обращения, простейших технологиях приготовления пищи, изготовления</w:t>
      </w:r>
      <w:r>
        <w:rPr>
          <w:rStyle w:val="WW8Num2z0"/>
          <w:rFonts w:ascii="Verdana" w:hAnsi="Verdana"/>
          <w:color w:val="000000"/>
          <w:sz w:val="15"/>
          <w:szCs w:val="15"/>
        </w:rPr>
        <w:t> </w:t>
      </w:r>
      <w:r>
        <w:rPr>
          <w:rStyle w:val="WW8Num3z0"/>
          <w:rFonts w:ascii="Verdana" w:hAnsi="Verdana"/>
          <w:color w:val="4682B4"/>
          <w:sz w:val="15"/>
          <w:szCs w:val="15"/>
        </w:rPr>
        <w:t>игрушек</w:t>
      </w:r>
      <w:r>
        <w:rPr>
          <w:rFonts w:ascii="Verdana" w:hAnsi="Verdana"/>
          <w:color w:val="000000"/>
          <w:sz w:val="15"/>
          <w:szCs w:val="15"/>
        </w:rPr>
        <w:t>, денежных единицах и их назначении, стоимости и себестоимости товаров, прибыли и убытках, страховании и налогах,</w:t>
      </w:r>
      <w:r>
        <w:rPr>
          <w:rStyle w:val="WW8Num3z0"/>
          <w:rFonts w:ascii="Verdana" w:hAnsi="Verdana"/>
          <w:color w:val="4682B4"/>
          <w:sz w:val="15"/>
          <w:szCs w:val="15"/>
        </w:rPr>
        <w:t>профессиях</w:t>
      </w:r>
      <w:r>
        <w:rPr>
          <w:rStyle w:val="WW8Num2z0"/>
          <w:rFonts w:ascii="Verdana" w:hAnsi="Verdana"/>
          <w:color w:val="000000"/>
          <w:sz w:val="15"/>
          <w:szCs w:val="15"/>
        </w:rPr>
        <w:t> </w:t>
      </w:r>
      <w:r>
        <w:rPr>
          <w:rFonts w:ascii="Verdana" w:hAnsi="Verdana"/>
          <w:color w:val="000000"/>
          <w:sz w:val="15"/>
          <w:szCs w:val="15"/>
        </w:rPr>
        <w:t>предпринимателя, маркетолога, рекламного агента, менеджера, страхового агента и др. (203).</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Анализ психолого-педагогической литературы позволяет отметить значительный интерес ученых к проблемам экономического образования и воспитания, формирования экономического мышления у учащихся. Особое значение имеют исследования А.Ф.</w:t>
      </w:r>
      <w:r>
        <w:rPr>
          <w:rStyle w:val="WW8Num2z0"/>
          <w:rFonts w:ascii="Verdana" w:hAnsi="Verdana"/>
          <w:color w:val="000000"/>
          <w:sz w:val="15"/>
          <w:szCs w:val="15"/>
        </w:rPr>
        <w:t> </w:t>
      </w:r>
      <w:r>
        <w:rPr>
          <w:rStyle w:val="WW8Num3z0"/>
          <w:rFonts w:ascii="Verdana" w:hAnsi="Verdana"/>
          <w:color w:val="4682B4"/>
          <w:sz w:val="15"/>
          <w:szCs w:val="15"/>
        </w:rPr>
        <w:t>Аменда</w:t>
      </w:r>
      <w:r>
        <w:rPr>
          <w:rFonts w:ascii="Verdana" w:hAnsi="Verdana"/>
          <w:color w:val="000000"/>
          <w:sz w:val="15"/>
          <w:szCs w:val="15"/>
        </w:rPr>
        <w:t>, В.Г. Афанасьева, Ю.К. Васильева, О.В.</w:t>
      </w:r>
      <w:r>
        <w:rPr>
          <w:rStyle w:val="WW8Num2z0"/>
          <w:rFonts w:ascii="Verdana" w:hAnsi="Verdana"/>
          <w:color w:val="000000"/>
          <w:sz w:val="15"/>
          <w:szCs w:val="15"/>
        </w:rPr>
        <w:t> </w:t>
      </w:r>
      <w:r>
        <w:rPr>
          <w:rStyle w:val="WW8Num3z0"/>
          <w:rFonts w:ascii="Verdana" w:hAnsi="Verdana"/>
          <w:color w:val="4682B4"/>
          <w:sz w:val="15"/>
          <w:szCs w:val="15"/>
        </w:rPr>
        <w:t>Вощенкова</w:t>
      </w:r>
      <w:r>
        <w:rPr>
          <w:rFonts w:ascii="Verdana" w:hAnsi="Verdana"/>
          <w:color w:val="000000"/>
          <w:sz w:val="15"/>
          <w:szCs w:val="15"/>
        </w:rPr>
        <w:t>, Н.Г. Гордиенко, B.C. Дудик, М.И.</w:t>
      </w:r>
      <w:r>
        <w:rPr>
          <w:rStyle w:val="WW8Num2z0"/>
          <w:rFonts w:ascii="Verdana" w:hAnsi="Verdana"/>
          <w:color w:val="000000"/>
          <w:sz w:val="15"/>
          <w:szCs w:val="15"/>
        </w:rPr>
        <w:t> </w:t>
      </w:r>
      <w:r>
        <w:rPr>
          <w:rStyle w:val="WW8Num3z0"/>
          <w:rFonts w:ascii="Verdana" w:hAnsi="Verdana"/>
          <w:color w:val="4682B4"/>
          <w:sz w:val="15"/>
          <w:szCs w:val="15"/>
        </w:rPr>
        <w:t>Ермоленко</w:t>
      </w:r>
      <w:r>
        <w:rPr>
          <w:rFonts w:ascii="Verdana" w:hAnsi="Verdana"/>
          <w:color w:val="000000"/>
          <w:sz w:val="15"/>
          <w:szCs w:val="15"/>
        </w:rPr>
        <w:t>, К.Я. Кленог, Е.Н. Камышеченко, Н.В.</w:t>
      </w:r>
      <w:r>
        <w:rPr>
          <w:rStyle w:val="WW8Num2z0"/>
          <w:rFonts w:ascii="Verdana" w:hAnsi="Verdana"/>
          <w:color w:val="000000"/>
          <w:sz w:val="15"/>
          <w:szCs w:val="15"/>
        </w:rPr>
        <w:t> </w:t>
      </w:r>
      <w:r>
        <w:rPr>
          <w:rStyle w:val="WW8Num3z0"/>
          <w:rFonts w:ascii="Verdana" w:hAnsi="Verdana"/>
          <w:color w:val="4682B4"/>
          <w:sz w:val="15"/>
          <w:szCs w:val="15"/>
        </w:rPr>
        <w:t>Лебедева</w:t>
      </w:r>
      <w:r>
        <w:rPr>
          <w:rFonts w:ascii="Verdana" w:hAnsi="Verdana"/>
          <w:color w:val="000000"/>
          <w:sz w:val="15"/>
          <w:szCs w:val="15"/>
        </w:rPr>
        <w:t>, С.А. Малини-на, А.С. Нисимчук, Т.Н.</w:t>
      </w:r>
      <w:r>
        <w:rPr>
          <w:rStyle w:val="WW8Num2z0"/>
          <w:rFonts w:ascii="Verdana" w:hAnsi="Verdana"/>
          <w:color w:val="000000"/>
          <w:sz w:val="15"/>
          <w:szCs w:val="15"/>
        </w:rPr>
        <w:t> </w:t>
      </w:r>
      <w:r>
        <w:rPr>
          <w:rStyle w:val="WW8Num3z0"/>
          <w:rFonts w:ascii="Verdana" w:hAnsi="Verdana"/>
          <w:color w:val="4682B4"/>
          <w:sz w:val="15"/>
          <w:szCs w:val="15"/>
        </w:rPr>
        <w:t>Пильщиковой</w:t>
      </w:r>
      <w:r>
        <w:rPr>
          <w:rFonts w:ascii="Verdana" w:hAnsi="Verdana"/>
          <w:color w:val="000000"/>
          <w:sz w:val="15"/>
          <w:szCs w:val="15"/>
        </w:rPr>
        <w:t>, А.А. Преснова, Г.А. Романовой, И.Г.</w:t>
      </w:r>
      <w:r>
        <w:rPr>
          <w:rStyle w:val="WW8Num2z0"/>
          <w:rFonts w:ascii="Verdana" w:hAnsi="Verdana"/>
          <w:color w:val="000000"/>
          <w:sz w:val="15"/>
          <w:szCs w:val="15"/>
        </w:rPr>
        <w:t> </w:t>
      </w:r>
      <w:r>
        <w:rPr>
          <w:rStyle w:val="WW8Num3z0"/>
          <w:rFonts w:ascii="Verdana" w:hAnsi="Verdana"/>
          <w:color w:val="4682B4"/>
          <w:sz w:val="15"/>
          <w:szCs w:val="15"/>
        </w:rPr>
        <w:t>Рябовой</w:t>
      </w:r>
      <w:r>
        <w:rPr>
          <w:rFonts w:ascii="Verdana" w:hAnsi="Verdana"/>
          <w:color w:val="000000"/>
          <w:sz w:val="15"/>
          <w:szCs w:val="15"/>
        </w:rPr>
        <w:t>, И.А. Сасовой, Б.П. Шемякина и многих других, которые посвящены экономическому воспитанию и образованию, развитию экономического мышления</w:t>
      </w:r>
      <w:r>
        <w:rPr>
          <w:rStyle w:val="WW8Num2z0"/>
          <w:rFonts w:ascii="Verdana" w:hAnsi="Verdana"/>
          <w:color w:val="000000"/>
          <w:sz w:val="15"/>
          <w:szCs w:val="15"/>
        </w:rPr>
        <w:t> </w:t>
      </w:r>
      <w:r>
        <w:rPr>
          <w:rStyle w:val="WW8Num3z0"/>
          <w:rFonts w:ascii="Verdana" w:hAnsi="Verdana"/>
          <w:color w:val="4682B4"/>
          <w:sz w:val="15"/>
          <w:szCs w:val="15"/>
        </w:rPr>
        <w:t>подрастающего</w:t>
      </w:r>
      <w:r>
        <w:rPr>
          <w:rStyle w:val="WW8Num2z0"/>
          <w:rFonts w:ascii="Verdana" w:hAnsi="Verdana"/>
          <w:color w:val="000000"/>
          <w:sz w:val="15"/>
          <w:szCs w:val="15"/>
        </w:rPr>
        <w:t> </w:t>
      </w:r>
      <w:r>
        <w:rPr>
          <w:rFonts w:ascii="Verdana" w:hAnsi="Verdana"/>
          <w:color w:val="000000"/>
          <w:sz w:val="15"/>
          <w:szCs w:val="15"/>
        </w:rPr>
        <w:t>поколения, не рассматривающих дошкольный возраст как пропедевтический.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Исследования, посвященные вышеперечисленным проблемам, имеют неоднозначное решение. Такие исследователи как П.Р.</w:t>
      </w:r>
      <w:r>
        <w:rPr>
          <w:rStyle w:val="WW8Num2z0"/>
          <w:rFonts w:ascii="Verdana" w:hAnsi="Verdana"/>
          <w:color w:val="000000"/>
          <w:sz w:val="15"/>
          <w:szCs w:val="15"/>
        </w:rPr>
        <w:t> </w:t>
      </w:r>
      <w:r>
        <w:rPr>
          <w:rStyle w:val="WW8Num3z0"/>
          <w:rFonts w:ascii="Verdana" w:hAnsi="Verdana"/>
          <w:color w:val="4682B4"/>
          <w:sz w:val="15"/>
          <w:szCs w:val="15"/>
        </w:rPr>
        <w:t>Атутов</w:t>
      </w:r>
      <w:r>
        <w:rPr>
          <w:rFonts w:ascii="Verdana" w:hAnsi="Verdana"/>
          <w:color w:val="000000"/>
          <w:sz w:val="15"/>
          <w:szCs w:val="15"/>
        </w:rPr>
        <w:t>, С.Я. Батышев, Ю.К. Васильев, Н.В.</w:t>
      </w:r>
      <w:r>
        <w:rPr>
          <w:rStyle w:val="WW8Num2z0"/>
          <w:rFonts w:ascii="Verdana" w:hAnsi="Verdana"/>
          <w:color w:val="000000"/>
          <w:sz w:val="15"/>
          <w:szCs w:val="15"/>
        </w:rPr>
        <w:t> </w:t>
      </w:r>
      <w:r>
        <w:rPr>
          <w:rStyle w:val="WW8Num3z0"/>
          <w:rFonts w:ascii="Verdana" w:hAnsi="Verdana"/>
          <w:color w:val="4682B4"/>
          <w:sz w:val="15"/>
          <w:szCs w:val="15"/>
        </w:rPr>
        <w:t>Кулакова</w:t>
      </w:r>
      <w:r>
        <w:rPr>
          <w:rFonts w:ascii="Verdana" w:hAnsi="Verdana"/>
          <w:color w:val="000000"/>
          <w:sz w:val="15"/>
          <w:szCs w:val="15"/>
        </w:rPr>
        <w:t>, Э.Д. Новожиков и др. рассматривают экономическое образование и воспитание как одну из частей трудового воспитания. Указанные авторы отмечают, что экономическое образование и воспитание проявляется в подготовке учащихся школы к жизни и труду и становится одним из необходимых условий его гражданской, трудовой и</w:t>
      </w:r>
      <w:r>
        <w:rPr>
          <w:rStyle w:val="WW8Num2z0"/>
          <w:rFonts w:ascii="Verdana" w:hAnsi="Verdana"/>
          <w:color w:val="000000"/>
          <w:sz w:val="15"/>
          <w:szCs w:val="15"/>
        </w:rPr>
        <w:t> </w:t>
      </w:r>
      <w:r>
        <w:rPr>
          <w:rStyle w:val="WW8Num3z0"/>
          <w:rFonts w:ascii="Verdana" w:hAnsi="Verdana"/>
          <w:color w:val="4682B4"/>
          <w:sz w:val="15"/>
          <w:szCs w:val="15"/>
        </w:rPr>
        <w:t>нравственной</w:t>
      </w:r>
      <w:r>
        <w:rPr>
          <w:rStyle w:val="WW8Num2z0"/>
          <w:rFonts w:ascii="Verdana" w:hAnsi="Verdana"/>
          <w:color w:val="000000"/>
          <w:sz w:val="15"/>
          <w:szCs w:val="15"/>
        </w:rPr>
        <w:t> </w:t>
      </w:r>
      <w:r>
        <w:rPr>
          <w:rFonts w:ascii="Verdana" w:hAnsi="Verdana"/>
          <w:color w:val="000000"/>
          <w:sz w:val="15"/>
          <w:szCs w:val="15"/>
        </w:rPr>
        <w:t>зрелости.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Некоторые исследователи рассматривают данную проблему как синтез трудового,</w:t>
      </w:r>
      <w:r>
        <w:rPr>
          <w:rStyle w:val="WW8Num2z0"/>
          <w:rFonts w:ascii="Verdana" w:hAnsi="Verdana"/>
          <w:color w:val="000000"/>
          <w:sz w:val="15"/>
          <w:szCs w:val="15"/>
        </w:rPr>
        <w:t> </w:t>
      </w:r>
      <w:r>
        <w:rPr>
          <w:rStyle w:val="WW8Num3z0"/>
          <w:rFonts w:ascii="Verdana" w:hAnsi="Verdana"/>
          <w:color w:val="4682B4"/>
          <w:sz w:val="15"/>
          <w:szCs w:val="15"/>
        </w:rPr>
        <w:t>нравственного</w:t>
      </w:r>
      <w:r>
        <w:rPr>
          <w:rStyle w:val="WW8Num2z0"/>
          <w:rFonts w:ascii="Verdana" w:hAnsi="Verdana"/>
          <w:color w:val="000000"/>
          <w:sz w:val="15"/>
          <w:szCs w:val="15"/>
        </w:rPr>
        <w:t> </w:t>
      </w:r>
      <w:r>
        <w:rPr>
          <w:rFonts w:ascii="Verdana" w:hAnsi="Verdana"/>
          <w:color w:val="000000"/>
          <w:sz w:val="15"/>
          <w:szCs w:val="15"/>
        </w:rPr>
        <w:t>и идейно-политического воспитания, а потому оно не может считаться самостоятельным направлением. (В.К. Розов и др.)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Основная же группа ученых обосновывает экономическое воспитание как</w:t>
      </w:r>
      <w:r>
        <w:rPr>
          <w:rStyle w:val="WW8Num2z0"/>
          <w:rFonts w:ascii="Verdana" w:hAnsi="Verdana"/>
          <w:color w:val="000000"/>
          <w:sz w:val="15"/>
          <w:szCs w:val="15"/>
        </w:rPr>
        <w:t> </w:t>
      </w:r>
      <w:r>
        <w:rPr>
          <w:rStyle w:val="WW8Num3z0"/>
          <w:rFonts w:ascii="Verdana" w:hAnsi="Verdana"/>
          <w:color w:val="4682B4"/>
          <w:sz w:val="15"/>
          <w:szCs w:val="15"/>
        </w:rPr>
        <w:t>самостоятельное</w:t>
      </w:r>
      <w:r>
        <w:rPr>
          <w:rStyle w:val="WW8Num2z0"/>
          <w:rFonts w:ascii="Verdana" w:hAnsi="Verdana"/>
          <w:color w:val="000000"/>
          <w:sz w:val="15"/>
          <w:szCs w:val="15"/>
        </w:rPr>
        <w:t> </w:t>
      </w:r>
      <w:r>
        <w:rPr>
          <w:rFonts w:ascii="Verdana" w:hAnsi="Verdana"/>
          <w:color w:val="000000"/>
          <w:sz w:val="15"/>
          <w:szCs w:val="15"/>
        </w:rPr>
        <w:t>направление, составную часть всей системы воспитания (А.Ф.</w:t>
      </w:r>
      <w:r>
        <w:rPr>
          <w:rStyle w:val="WW8Num2z0"/>
          <w:rFonts w:ascii="Verdana" w:hAnsi="Verdana"/>
          <w:color w:val="000000"/>
          <w:sz w:val="15"/>
          <w:szCs w:val="15"/>
        </w:rPr>
        <w:t> </w:t>
      </w:r>
      <w:r>
        <w:rPr>
          <w:rStyle w:val="WW8Num3z0"/>
          <w:rFonts w:ascii="Verdana" w:hAnsi="Verdana"/>
          <w:color w:val="4682B4"/>
          <w:sz w:val="15"/>
          <w:szCs w:val="15"/>
        </w:rPr>
        <w:t>Аменд</w:t>
      </w:r>
      <w:r>
        <w:rPr>
          <w:rFonts w:ascii="Verdana" w:hAnsi="Verdana"/>
          <w:color w:val="000000"/>
          <w:sz w:val="15"/>
          <w:szCs w:val="15"/>
        </w:rPr>
        <w:t>, И.А. Варило, З.А. Валиева, Н.И.</w:t>
      </w:r>
      <w:r>
        <w:rPr>
          <w:rStyle w:val="WW8Num2z0"/>
          <w:rFonts w:ascii="Verdana" w:hAnsi="Verdana"/>
          <w:color w:val="000000"/>
          <w:sz w:val="15"/>
          <w:szCs w:val="15"/>
        </w:rPr>
        <w:t> </w:t>
      </w:r>
      <w:r>
        <w:rPr>
          <w:rStyle w:val="WW8Num3z0"/>
          <w:rFonts w:ascii="Verdana" w:hAnsi="Verdana"/>
          <w:color w:val="4682B4"/>
          <w:sz w:val="15"/>
          <w:szCs w:val="15"/>
        </w:rPr>
        <w:t>Горлач</w:t>
      </w:r>
      <w:r>
        <w:rPr>
          <w:rFonts w:ascii="Verdana" w:hAnsi="Verdana"/>
          <w:color w:val="000000"/>
          <w:sz w:val="15"/>
          <w:szCs w:val="15"/>
        </w:rPr>
        <w:t>, М.Н. Ермоленко, И.Б. Иткин, В.П.</w:t>
      </w:r>
      <w:r>
        <w:rPr>
          <w:rStyle w:val="WW8Num2z0"/>
          <w:rFonts w:ascii="Verdana" w:hAnsi="Verdana"/>
          <w:color w:val="000000"/>
          <w:sz w:val="15"/>
          <w:szCs w:val="15"/>
        </w:rPr>
        <w:t> </w:t>
      </w:r>
      <w:r>
        <w:rPr>
          <w:rStyle w:val="WW8Num3z0"/>
          <w:rFonts w:ascii="Verdana" w:hAnsi="Verdana"/>
          <w:color w:val="4682B4"/>
          <w:sz w:val="15"/>
          <w:szCs w:val="15"/>
        </w:rPr>
        <w:t>Киселева</w:t>
      </w:r>
      <w:r>
        <w:rPr>
          <w:rFonts w:ascii="Verdana" w:hAnsi="Verdana"/>
          <w:color w:val="000000"/>
          <w:sz w:val="15"/>
          <w:szCs w:val="15"/>
        </w:rPr>
        <w:t>, К.Я. Клепач, Л.П. Кураков, Л.П.</w:t>
      </w:r>
      <w:r>
        <w:rPr>
          <w:rStyle w:val="WW8Num2z0"/>
          <w:rFonts w:ascii="Verdana" w:hAnsi="Verdana"/>
          <w:color w:val="000000"/>
          <w:sz w:val="15"/>
          <w:szCs w:val="15"/>
        </w:rPr>
        <w:t> </w:t>
      </w:r>
      <w:r>
        <w:rPr>
          <w:rStyle w:val="WW8Num3z0"/>
          <w:rFonts w:ascii="Verdana" w:hAnsi="Verdana"/>
          <w:color w:val="4682B4"/>
          <w:sz w:val="15"/>
          <w:szCs w:val="15"/>
        </w:rPr>
        <w:t>Мельникова</w:t>
      </w:r>
      <w:r>
        <w:rPr>
          <w:rFonts w:ascii="Verdana" w:hAnsi="Verdana"/>
          <w:color w:val="000000"/>
          <w:sz w:val="15"/>
          <w:szCs w:val="15"/>
        </w:rPr>
        <w:t>, Л.М. Нульман, О.В. Плахотник, Л.Н.</w:t>
      </w:r>
      <w:r>
        <w:rPr>
          <w:rStyle w:val="WW8Num2z0"/>
          <w:rFonts w:ascii="Verdana" w:hAnsi="Verdana"/>
          <w:color w:val="000000"/>
          <w:sz w:val="15"/>
          <w:szCs w:val="15"/>
        </w:rPr>
        <w:t> </w:t>
      </w:r>
      <w:r>
        <w:rPr>
          <w:rStyle w:val="WW8Num3z0"/>
          <w:rFonts w:ascii="Verdana" w:hAnsi="Verdana"/>
          <w:color w:val="4682B4"/>
          <w:sz w:val="15"/>
          <w:szCs w:val="15"/>
        </w:rPr>
        <w:t>Пономорев</w:t>
      </w:r>
      <w:r>
        <w:rPr>
          <w:rFonts w:ascii="Verdana" w:hAnsi="Verdana"/>
          <w:color w:val="000000"/>
          <w:sz w:val="15"/>
          <w:szCs w:val="15"/>
        </w:rPr>
        <w:t>, И.А. Са-сова, Т.Е. Сергеева, В.А.</w:t>
      </w:r>
      <w:r>
        <w:rPr>
          <w:rStyle w:val="WW8Num2z0"/>
          <w:rFonts w:ascii="Verdana" w:hAnsi="Verdana"/>
          <w:color w:val="000000"/>
          <w:sz w:val="15"/>
          <w:szCs w:val="15"/>
        </w:rPr>
        <w:t> </w:t>
      </w:r>
      <w:r>
        <w:rPr>
          <w:rStyle w:val="WW8Num3z0"/>
          <w:rFonts w:ascii="Verdana" w:hAnsi="Verdana"/>
          <w:color w:val="4682B4"/>
          <w:sz w:val="15"/>
          <w:szCs w:val="15"/>
        </w:rPr>
        <w:t>Товстик</w:t>
      </w:r>
      <w:r>
        <w:rPr>
          <w:rFonts w:ascii="Verdana" w:hAnsi="Verdana"/>
          <w:color w:val="000000"/>
          <w:sz w:val="15"/>
          <w:szCs w:val="15"/>
        </w:rPr>
        <w:t>, Л.А. Фесенко, А.Т. Шпак и др.).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Как особую отрасль знаний, лежащую на стыке экономики и психологии, суть которой заключается в исследовании закономерностей развития экономического сознания и мышления рассматривают указанную проблему такие исследователи как П.Г.</w:t>
      </w:r>
      <w:r>
        <w:rPr>
          <w:rStyle w:val="WW8Num2z0"/>
          <w:rFonts w:ascii="Verdana" w:hAnsi="Verdana"/>
          <w:color w:val="000000"/>
          <w:sz w:val="15"/>
          <w:szCs w:val="15"/>
        </w:rPr>
        <w:t> </w:t>
      </w:r>
      <w:r>
        <w:rPr>
          <w:rStyle w:val="WW8Num3z0"/>
          <w:rFonts w:ascii="Verdana" w:hAnsi="Verdana"/>
          <w:color w:val="4682B4"/>
          <w:sz w:val="15"/>
          <w:szCs w:val="15"/>
        </w:rPr>
        <w:t>Бунич</w:t>
      </w:r>
      <w:r>
        <w:rPr>
          <w:rFonts w:ascii="Verdana" w:hAnsi="Verdana"/>
          <w:color w:val="000000"/>
          <w:sz w:val="15"/>
          <w:szCs w:val="15"/>
        </w:rPr>
        <w:t>, А.И. Китов, В.Д. Попов, П.К.</w:t>
      </w:r>
      <w:r>
        <w:rPr>
          <w:rStyle w:val="WW8Num2z0"/>
          <w:rFonts w:ascii="Verdana" w:hAnsi="Verdana"/>
          <w:color w:val="000000"/>
          <w:sz w:val="15"/>
          <w:szCs w:val="15"/>
        </w:rPr>
        <w:t> </w:t>
      </w:r>
      <w:r>
        <w:rPr>
          <w:rStyle w:val="WW8Num3z0"/>
          <w:rFonts w:ascii="Verdana" w:hAnsi="Verdana"/>
          <w:color w:val="4682B4"/>
          <w:sz w:val="15"/>
          <w:szCs w:val="15"/>
        </w:rPr>
        <w:t>Платонов</w:t>
      </w:r>
      <w:r>
        <w:rPr>
          <w:rFonts w:ascii="Verdana" w:hAnsi="Verdana"/>
          <w:color w:val="000000"/>
          <w:sz w:val="15"/>
          <w:szCs w:val="15"/>
        </w:rPr>
        <w:t>, К.А. Сабиров и др.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w:t>
      </w:r>
      <w:r>
        <w:rPr>
          <w:rStyle w:val="WW8Num2z0"/>
          <w:rFonts w:ascii="Verdana" w:hAnsi="Verdana"/>
          <w:color w:val="000000"/>
          <w:sz w:val="15"/>
          <w:szCs w:val="15"/>
        </w:rPr>
        <w:t> </w:t>
      </w:r>
      <w:r>
        <w:rPr>
          <w:rStyle w:val="WW8Num3z0"/>
          <w:rFonts w:ascii="Verdana" w:hAnsi="Verdana"/>
          <w:color w:val="4682B4"/>
          <w:sz w:val="15"/>
          <w:szCs w:val="15"/>
        </w:rPr>
        <w:t>дошкольной</w:t>
      </w:r>
      <w:r>
        <w:rPr>
          <w:rStyle w:val="WW8Num2z0"/>
          <w:rFonts w:ascii="Verdana" w:hAnsi="Verdana"/>
          <w:color w:val="000000"/>
          <w:sz w:val="15"/>
          <w:szCs w:val="15"/>
        </w:rPr>
        <w:t> </w:t>
      </w:r>
      <w:r>
        <w:rPr>
          <w:rFonts w:ascii="Verdana" w:hAnsi="Verdana"/>
          <w:color w:val="000000"/>
          <w:sz w:val="15"/>
          <w:szCs w:val="15"/>
        </w:rPr>
        <w:t>педагогике проблема экономического воспитания и обучения рассматривалась как составная часть трудового воспитания. Об этом свидетельствуют работы таких исследователей как Р.С.</w:t>
      </w:r>
      <w:r>
        <w:rPr>
          <w:rStyle w:val="WW8Num2z0"/>
          <w:rFonts w:ascii="Verdana" w:hAnsi="Verdana"/>
          <w:color w:val="000000"/>
          <w:sz w:val="15"/>
          <w:szCs w:val="15"/>
        </w:rPr>
        <w:t> </w:t>
      </w:r>
      <w:r>
        <w:rPr>
          <w:rStyle w:val="WW8Num3z0"/>
          <w:rFonts w:ascii="Verdana" w:hAnsi="Verdana"/>
          <w:color w:val="4682B4"/>
          <w:sz w:val="15"/>
          <w:szCs w:val="15"/>
        </w:rPr>
        <w:t>Буре</w:t>
      </w:r>
      <w:r>
        <w:rPr>
          <w:rFonts w:ascii="Verdana" w:hAnsi="Verdana"/>
          <w:color w:val="000000"/>
          <w:sz w:val="15"/>
          <w:szCs w:val="15"/>
        </w:rPr>
        <w:t>, Л.С. Дзинтерс, И.В. Житко, Л.М.</w:t>
      </w:r>
      <w:r>
        <w:rPr>
          <w:rStyle w:val="WW8Num2z0"/>
          <w:rFonts w:ascii="Verdana" w:hAnsi="Verdana"/>
          <w:color w:val="000000"/>
          <w:sz w:val="15"/>
          <w:szCs w:val="15"/>
        </w:rPr>
        <w:t> </w:t>
      </w:r>
      <w:r>
        <w:rPr>
          <w:rStyle w:val="WW8Num3z0"/>
          <w:rFonts w:ascii="Verdana" w:hAnsi="Verdana"/>
          <w:color w:val="4682B4"/>
          <w:sz w:val="15"/>
          <w:szCs w:val="15"/>
        </w:rPr>
        <w:t>Казарян</w:t>
      </w:r>
      <w:r>
        <w:rPr>
          <w:rFonts w:ascii="Verdana" w:hAnsi="Verdana"/>
          <w:color w:val="000000"/>
          <w:sz w:val="15"/>
          <w:szCs w:val="15"/>
        </w:rPr>
        <w:t>, Л.В. Крайновой, Л.Я. Мусатовой,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B.Г.</w:t>
      </w:r>
      <w:r>
        <w:rPr>
          <w:rStyle w:val="WW8Num2z0"/>
          <w:rFonts w:ascii="Verdana" w:hAnsi="Verdana"/>
          <w:color w:val="000000"/>
          <w:sz w:val="15"/>
          <w:szCs w:val="15"/>
        </w:rPr>
        <w:t> </w:t>
      </w:r>
      <w:r>
        <w:rPr>
          <w:rStyle w:val="WW8Num3z0"/>
          <w:rFonts w:ascii="Verdana" w:hAnsi="Verdana"/>
          <w:color w:val="4682B4"/>
          <w:sz w:val="15"/>
          <w:szCs w:val="15"/>
        </w:rPr>
        <w:t>Нечаевой</w:t>
      </w:r>
      <w:r>
        <w:rPr>
          <w:rFonts w:ascii="Verdana" w:hAnsi="Verdana"/>
          <w:color w:val="000000"/>
          <w:sz w:val="15"/>
          <w:szCs w:val="15"/>
        </w:rPr>
        <w:t>, А.П. Окопешниковой, Л.И. Сайгушевой, Д.В.</w:t>
      </w:r>
      <w:r>
        <w:rPr>
          <w:rStyle w:val="WW8Num2z0"/>
          <w:rFonts w:ascii="Verdana" w:hAnsi="Verdana"/>
          <w:color w:val="000000"/>
          <w:sz w:val="15"/>
          <w:szCs w:val="15"/>
        </w:rPr>
        <w:t> </w:t>
      </w:r>
      <w:r>
        <w:rPr>
          <w:rStyle w:val="WW8Num3z0"/>
          <w:rFonts w:ascii="Verdana" w:hAnsi="Verdana"/>
          <w:color w:val="4682B4"/>
          <w:sz w:val="15"/>
          <w:szCs w:val="15"/>
        </w:rPr>
        <w:t>Сергеевой</w:t>
      </w:r>
      <w:r>
        <w:rPr>
          <w:rFonts w:ascii="Verdana" w:hAnsi="Verdana"/>
          <w:color w:val="000000"/>
          <w:sz w:val="15"/>
          <w:szCs w:val="15"/>
        </w:rPr>
        <w:t>,</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C.И. Теплюк и др. В последнее время данная проблема рассматривается как некий синтез трудового, нравственного и экономического воспитания, о чем свидетельствует исследования А.Д. Шатовой и др.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Обширен круг вопросов, рассматриваемых указанными исследователями. Это в частности, специфика труда</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Style w:val="WW8Num2z0"/>
          <w:rFonts w:ascii="Verdana" w:hAnsi="Verdana"/>
          <w:color w:val="000000"/>
          <w:sz w:val="15"/>
          <w:szCs w:val="15"/>
        </w:rPr>
        <w:t> </w:t>
      </w:r>
      <w:r>
        <w:rPr>
          <w:rFonts w:ascii="Verdana" w:hAnsi="Verdana"/>
          <w:color w:val="000000"/>
          <w:sz w:val="15"/>
          <w:szCs w:val="15"/>
        </w:rPr>
        <w:t>(Р.С. Буре, В.Г. Нечаева, и др.), роль знаний в развертывании трудового процесса (Н.М.</w:t>
      </w:r>
      <w:r>
        <w:rPr>
          <w:rStyle w:val="WW8Num2z0"/>
          <w:rFonts w:ascii="Verdana" w:hAnsi="Verdana"/>
          <w:color w:val="000000"/>
          <w:sz w:val="15"/>
          <w:szCs w:val="15"/>
        </w:rPr>
        <w:t> </w:t>
      </w:r>
      <w:r>
        <w:rPr>
          <w:rStyle w:val="WW8Num3z0"/>
          <w:rFonts w:ascii="Verdana" w:hAnsi="Verdana"/>
          <w:color w:val="4682B4"/>
          <w:sz w:val="15"/>
          <w:szCs w:val="15"/>
        </w:rPr>
        <w:t>Крылова</w:t>
      </w:r>
      <w:r>
        <w:rPr>
          <w:rFonts w:ascii="Verdana" w:hAnsi="Verdana"/>
          <w:color w:val="000000"/>
          <w:sz w:val="15"/>
          <w:szCs w:val="15"/>
        </w:rPr>
        <w:t>, С.М. Котлярова, В.И. Логинова, Л.А.</w:t>
      </w:r>
      <w:r>
        <w:rPr>
          <w:rStyle w:val="WW8Num2z0"/>
          <w:rFonts w:ascii="Verdana" w:hAnsi="Verdana"/>
          <w:color w:val="000000"/>
          <w:sz w:val="15"/>
          <w:szCs w:val="15"/>
        </w:rPr>
        <w:t> </w:t>
      </w:r>
      <w:r>
        <w:rPr>
          <w:rStyle w:val="WW8Num3z0"/>
          <w:rFonts w:ascii="Verdana" w:hAnsi="Verdana"/>
          <w:color w:val="4682B4"/>
          <w:sz w:val="15"/>
          <w:szCs w:val="15"/>
        </w:rPr>
        <w:t>Мищерина</w:t>
      </w:r>
      <w:r>
        <w:rPr>
          <w:rStyle w:val="WW8Num2z0"/>
          <w:rFonts w:ascii="Verdana" w:hAnsi="Verdana"/>
          <w:color w:val="000000"/>
          <w:sz w:val="15"/>
          <w:szCs w:val="15"/>
        </w:rPr>
        <w:t> </w:t>
      </w:r>
      <w:r>
        <w:rPr>
          <w:rFonts w:ascii="Verdana" w:hAnsi="Verdana"/>
          <w:color w:val="000000"/>
          <w:sz w:val="15"/>
          <w:szCs w:val="15"/>
        </w:rPr>
        <w:t>и др.), моделирование ситуации, как средство усиления трудовых действий (А.Д.</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Кошелева, Я.З.</w:t>
      </w:r>
      <w:r>
        <w:rPr>
          <w:rStyle w:val="WW8Num2z0"/>
          <w:rFonts w:ascii="Verdana" w:hAnsi="Verdana"/>
          <w:color w:val="000000"/>
          <w:sz w:val="15"/>
          <w:szCs w:val="15"/>
        </w:rPr>
        <w:t> </w:t>
      </w:r>
      <w:r>
        <w:rPr>
          <w:rStyle w:val="WW8Num3z0"/>
          <w:rFonts w:ascii="Verdana" w:hAnsi="Verdana"/>
          <w:color w:val="4682B4"/>
          <w:sz w:val="15"/>
          <w:szCs w:val="15"/>
        </w:rPr>
        <w:t>Неверович</w:t>
      </w:r>
      <w:r>
        <w:rPr>
          <w:rStyle w:val="WW8Num2z0"/>
          <w:rFonts w:ascii="Verdana" w:hAnsi="Verdana"/>
          <w:color w:val="000000"/>
          <w:sz w:val="15"/>
          <w:szCs w:val="15"/>
        </w:rPr>
        <w:t> </w:t>
      </w:r>
      <w:r>
        <w:rPr>
          <w:rFonts w:ascii="Verdana" w:hAnsi="Verdana"/>
          <w:color w:val="000000"/>
          <w:sz w:val="15"/>
          <w:szCs w:val="15"/>
        </w:rPr>
        <w:t>и др.), педагогические условия организации трудовой деятельности детей (Д.О. Дзинтерс, Л.А.</w:t>
      </w:r>
      <w:r>
        <w:rPr>
          <w:rStyle w:val="WW8Num2z0"/>
          <w:rFonts w:ascii="Verdana" w:hAnsi="Verdana"/>
          <w:color w:val="000000"/>
          <w:sz w:val="15"/>
          <w:szCs w:val="15"/>
        </w:rPr>
        <w:t> </w:t>
      </w:r>
      <w:r>
        <w:rPr>
          <w:rStyle w:val="WW8Num3z0"/>
          <w:rFonts w:ascii="Verdana" w:hAnsi="Verdana"/>
          <w:color w:val="4682B4"/>
          <w:sz w:val="15"/>
          <w:szCs w:val="15"/>
        </w:rPr>
        <w:t>Порембская</w:t>
      </w:r>
      <w:r>
        <w:rPr>
          <w:rStyle w:val="WW8Num2z0"/>
          <w:rFonts w:ascii="Verdana" w:hAnsi="Verdana"/>
          <w:color w:val="000000"/>
          <w:sz w:val="15"/>
          <w:szCs w:val="15"/>
        </w:rPr>
        <w:t> </w:t>
      </w:r>
      <w:r>
        <w:rPr>
          <w:rFonts w:ascii="Verdana" w:hAnsi="Verdana"/>
          <w:color w:val="000000"/>
          <w:sz w:val="15"/>
          <w:szCs w:val="15"/>
        </w:rPr>
        <w:t>и др.), формирование положительного отношения к труду,</w:t>
      </w:r>
      <w:r>
        <w:rPr>
          <w:rStyle w:val="WW8Num2z0"/>
          <w:rFonts w:ascii="Verdana" w:hAnsi="Verdana"/>
          <w:color w:val="000000"/>
          <w:sz w:val="15"/>
          <w:szCs w:val="15"/>
        </w:rPr>
        <w:t> </w:t>
      </w:r>
      <w:r>
        <w:rPr>
          <w:rStyle w:val="WW8Num3z0"/>
          <w:rFonts w:ascii="Verdana" w:hAnsi="Verdana"/>
          <w:color w:val="4682B4"/>
          <w:sz w:val="15"/>
          <w:szCs w:val="15"/>
        </w:rPr>
        <w:t>трудолюбия</w:t>
      </w:r>
      <w:r>
        <w:rPr>
          <w:rFonts w:ascii="Verdana" w:hAnsi="Verdana"/>
          <w:color w:val="000000"/>
          <w:sz w:val="15"/>
          <w:szCs w:val="15"/>
        </w:rPr>
        <w:t>, трудовой активности ( Г.М.</w:t>
      </w:r>
      <w:r>
        <w:rPr>
          <w:rStyle w:val="WW8Num2z0"/>
          <w:rFonts w:ascii="Verdana" w:hAnsi="Verdana"/>
          <w:color w:val="000000"/>
          <w:sz w:val="15"/>
          <w:szCs w:val="15"/>
        </w:rPr>
        <w:t> </w:t>
      </w:r>
      <w:r>
        <w:rPr>
          <w:rStyle w:val="WW8Num3z0"/>
          <w:rFonts w:ascii="Verdana" w:hAnsi="Verdana"/>
          <w:color w:val="4682B4"/>
          <w:sz w:val="15"/>
          <w:szCs w:val="15"/>
        </w:rPr>
        <w:t>Киселева</w:t>
      </w:r>
      <w:r>
        <w:rPr>
          <w:rFonts w:ascii="Verdana" w:hAnsi="Verdana"/>
          <w:color w:val="000000"/>
          <w:sz w:val="15"/>
          <w:szCs w:val="15"/>
        </w:rPr>
        <w:t>, А.Е. Образцова, Л.И. Сайгушева, Д.В.</w:t>
      </w:r>
      <w:r>
        <w:rPr>
          <w:rStyle w:val="WW8Num2z0"/>
          <w:rFonts w:ascii="Verdana" w:hAnsi="Verdana"/>
          <w:color w:val="000000"/>
          <w:sz w:val="15"/>
          <w:szCs w:val="15"/>
        </w:rPr>
        <w:t> </w:t>
      </w:r>
      <w:r>
        <w:rPr>
          <w:rStyle w:val="WW8Num3z0"/>
          <w:rFonts w:ascii="Verdana" w:hAnsi="Verdana"/>
          <w:color w:val="4682B4"/>
          <w:sz w:val="15"/>
          <w:szCs w:val="15"/>
        </w:rPr>
        <w:t>Сергеева</w:t>
      </w:r>
      <w:r>
        <w:rPr>
          <w:rFonts w:ascii="Verdana" w:hAnsi="Verdana"/>
          <w:color w:val="000000"/>
          <w:sz w:val="15"/>
          <w:szCs w:val="15"/>
        </w:rPr>
        <w:t>, А.Д. Шатова и др.). Такие исследователи как Г.Н.</w:t>
      </w:r>
      <w:r>
        <w:rPr>
          <w:rStyle w:val="WW8Num2z0"/>
          <w:rFonts w:ascii="Verdana" w:hAnsi="Verdana"/>
          <w:color w:val="000000"/>
          <w:sz w:val="15"/>
          <w:szCs w:val="15"/>
        </w:rPr>
        <w:t> </w:t>
      </w:r>
      <w:r>
        <w:rPr>
          <w:rStyle w:val="WW8Num3z0"/>
          <w:rFonts w:ascii="Verdana" w:hAnsi="Verdana"/>
          <w:color w:val="4682B4"/>
          <w:sz w:val="15"/>
          <w:szCs w:val="15"/>
        </w:rPr>
        <w:t>Година</w:t>
      </w:r>
      <w:r>
        <w:rPr>
          <w:rFonts w:ascii="Verdana" w:hAnsi="Verdana"/>
          <w:color w:val="000000"/>
          <w:sz w:val="15"/>
          <w:szCs w:val="15"/>
        </w:rPr>
        <w:t>, Р.И. Жуковская, И.И. Розанова, Л.А. Шураковская посвятили свои работы формированию такого качества как "бережливость" по отношению к природе, вещам (книгам,</w:t>
      </w:r>
      <w:r>
        <w:rPr>
          <w:rStyle w:val="WW8Num2z0"/>
          <w:rFonts w:ascii="Verdana" w:hAnsi="Verdana"/>
          <w:color w:val="000000"/>
          <w:sz w:val="15"/>
          <w:szCs w:val="15"/>
        </w:rPr>
        <w:t> </w:t>
      </w:r>
      <w:r>
        <w:rPr>
          <w:rStyle w:val="WW8Num3z0"/>
          <w:rFonts w:ascii="Verdana" w:hAnsi="Verdana"/>
          <w:color w:val="4682B4"/>
          <w:sz w:val="15"/>
          <w:szCs w:val="15"/>
        </w:rPr>
        <w:t>игрушкам</w:t>
      </w:r>
      <w:r>
        <w:rPr>
          <w:rStyle w:val="WW8Num2z0"/>
          <w:rFonts w:ascii="Verdana" w:hAnsi="Verdana"/>
          <w:color w:val="000000"/>
          <w:sz w:val="15"/>
          <w:szCs w:val="15"/>
        </w:rPr>
        <w:t> </w:t>
      </w:r>
      <w:r>
        <w:rPr>
          <w:rFonts w:ascii="Verdana" w:hAnsi="Verdana"/>
          <w:color w:val="000000"/>
          <w:sz w:val="15"/>
          <w:szCs w:val="15"/>
        </w:rPr>
        <w:t>и др.), а исследование Д.С. Чесноу-скене посвящено проблеме, непосредственно связанной с экономикой -автором рассматривались вопросы формирования представлений о цене, стоимости, денежных единицах у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Исследования А.Д. Шатовой посвящены проблеме изучения возможности экономического образования и воспитания в условиях дошко-льно-образовательных учреждений.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Проблемы формирования экономических знаний, понятий, категорий, развития экономического мышления практически не рассматривались и недостаточно изучены в дошкольной</w:t>
      </w:r>
      <w:r>
        <w:rPr>
          <w:rStyle w:val="WW8Num2z0"/>
          <w:rFonts w:ascii="Verdana" w:hAnsi="Verdana"/>
          <w:color w:val="000000"/>
          <w:sz w:val="15"/>
          <w:szCs w:val="15"/>
        </w:rPr>
        <w:t> </w:t>
      </w:r>
      <w:r>
        <w:rPr>
          <w:rStyle w:val="WW8Num3z0"/>
          <w:rFonts w:ascii="Verdana" w:hAnsi="Verdana"/>
          <w:color w:val="4682B4"/>
          <w:sz w:val="15"/>
          <w:szCs w:val="15"/>
        </w:rPr>
        <w:t>педагогике</w:t>
      </w:r>
      <w:r>
        <w:rPr>
          <w:rStyle w:val="WW8Num2z0"/>
          <w:rFonts w:ascii="Verdana" w:hAnsi="Verdana"/>
          <w:color w:val="000000"/>
          <w:sz w:val="15"/>
          <w:szCs w:val="15"/>
        </w:rPr>
        <w:t> </w:t>
      </w:r>
      <w:r>
        <w:rPr>
          <w:rFonts w:ascii="Verdana" w:hAnsi="Verdana"/>
          <w:color w:val="000000"/>
          <w:sz w:val="15"/>
          <w:szCs w:val="15"/>
        </w:rPr>
        <w:t>и психологии.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Несмотря на отсутствие научно-теоретического обоснования данной проблемы в области дошкольного </w:t>
      </w:r>
      <w:r>
        <w:rPr>
          <w:rFonts w:ascii="Verdana" w:hAnsi="Verdana"/>
          <w:color w:val="000000"/>
          <w:sz w:val="15"/>
          <w:szCs w:val="15"/>
        </w:rPr>
        <w:lastRenderedPageBreak/>
        <w:t>воспитания, учебных программ, технологии формирования экономических знаний, развития экономического мышления, многие</w:t>
      </w:r>
      <w:r>
        <w:rPr>
          <w:rStyle w:val="WW8Num2z0"/>
          <w:rFonts w:ascii="Verdana" w:hAnsi="Verdana"/>
          <w:color w:val="000000"/>
          <w:sz w:val="15"/>
          <w:szCs w:val="15"/>
        </w:rPr>
        <w:t> </w:t>
      </w:r>
      <w:r>
        <w:rPr>
          <w:rStyle w:val="WW8Num3z0"/>
          <w:rFonts w:ascii="Verdana" w:hAnsi="Verdana"/>
          <w:color w:val="4682B4"/>
          <w:sz w:val="15"/>
          <w:szCs w:val="15"/>
        </w:rPr>
        <w:t>дошкольные</w:t>
      </w:r>
      <w:r>
        <w:rPr>
          <w:rStyle w:val="WW8Num2z0"/>
          <w:rFonts w:ascii="Verdana" w:hAnsi="Verdana"/>
          <w:color w:val="000000"/>
          <w:sz w:val="15"/>
          <w:szCs w:val="15"/>
        </w:rPr>
        <w:t> </w:t>
      </w:r>
      <w:r>
        <w:rPr>
          <w:rFonts w:ascii="Verdana" w:hAnsi="Verdana"/>
          <w:color w:val="000000"/>
          <w:sz w:val="15"/>
          <w:szCs w:val="15"/>
        </w:rPr>
        <w:t>учреждения осуществляют работу по экономическому образованию и воспитанию, порой на чисто интуитивном уровне.</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Теоретическая и практическая значимость экономического образования, ее недостаточная разработанность в области образования детей дошкольного возраста, послужили основанием для определения темы исследования: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Формирование элементарных экономических знаний у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Данное исследование связано с достижением цели, которая заключается в теоретическом обосновании экономического образования старших дошкольников, в выделении и реализации комплекса педагогических условий, обеспечивающих формирование экономических знаний у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Объект исследования - экономическое образование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Предмет исследования - является процесс</w:t>
      </w:r>
      <w:r>
        <w:rPr>
          <w:rStyle w:val="WW8Num2z0"/>
          <w:rFonts w:ascii="Verdana" w:hAnsi="Verdana"/>
          <w:color w:val="000000"/>
          <w:sz w:val="15"/>
          <w:szCs w:val="15"/>
        </w:rPr>
        <w:t> </w:t>
      </w:r>
      <w:r>
        <w:rPr>
          <w:rStyle w:val="WW8Num3z0"/>
          <w:rFonts w:ascii="Verdana" w:hAnsi="Verdana"/>
          <w:color w:val="4682B4"/>
          <w:sz w:val="15"/>
          <w:szCs w:val="15"/>
        </w:rPr>
        <w:t>овладения</w:t>
      </w:r>
      <w:r>
        <w:rPr>
          <w:rStyle w:val="WW8Num2z0"/>
          <w:rFonts w:ascii="Verdana" w:hAnsi="Verdana"/>
          <w:color w:val="000000"/>
          <w:sz w:val="15"/>
          <w:szCs w:val="15"/>
        </w:rPr>
        <w:t> </w:t>
      </w:r>
      <w:r>
        <w:rPr>
          <w:rFonts w:ascii="Verdana" w:hAnsi="Verdana"/>
          <w:color w:val="000000"/>
          <w:sz w:val="15"/>
          <w:szCs w:val="15"/>
        </w:rPr>
        <w:t>экономическими знаниями детьми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Ход исследования определяется следующей гипотезой, согласно которой процесс формирования элементарных экономических знаний у детей старшего дошкольного возраста будет более успешным, при следующих условиях: если в качестве теоретико-методологической основы будет выбран системно-деятельностный подход, обеспечивающий системность,</w:t>
      </w:r>
      <w:r>
        <w:rPr>
          <w:rStyle w:val="WW8Num2z0"/>
          <w:rFonts w:ascii="Verdana" w:hAnsi="Verdana"/>
          <w:color w:val="000000"/>
          <w:sz w:val="15"/>
          <w:szCs w:val="15"/>
        </w:rPr>
        <w:t> </w:t>
      </w:r>
      <w:r>
        <w:rPr>
          <w:rStyle w:val="WW8Num3z0"/>
          <w:rFonts w:ascii="Verdana" w:hAnsi="Verdana"/>
          <w:color w:val="4682B4"/>
          <w:sz w:val="15"/>
          <w:szCs w:val="15"/>
        </w:rPr>
        <w:t>личностную</w:t>
      </w:r>
      <w:r>
        <w:rPr>
          <w:rStyle w:val="WW8Num2z0"/>
          <w:rFonts w:ascii="Verdana" w:hAnsi="Verdana"/>
          <w:color w:val="000000"/>
          <w:sz w:val="15"/>
          <w:szCs w:val="15"/>
        </w:rPr>
        <w:t> </w:t>
      </w:r>
      <w:r>
        <w:rPr>
          <w:rFonts w:ascii="Verdana" w:hAnsi="Verdana"/>
          <w:color w:val="000000"/>
          <w:sz w:val="15"/>
          <w:szCs w:val="15"/>
        </w:rPr>
        <w:t>ориентацию, а так же</w:t>
      </w:r>
      <w:r>
        <w:rPr>
          <w:rStyle w:val="WW8Num2z0"/>
          <w:rFonts w:ascii="Verdana" w:hAnsi="Verdana"/>
          <w:color w:val="000000"/>
          <w:sz w:val="15"/>
          <w:szCs w:val="15"/>
        </w:rPr>
        <w:t> </w:t>
      </w:r>
      <w:r>
        <w:rPr>
          <w:rStyle w:val="WW8Num3z0"/>
          <w:rFonts w:ascii="Verdana" w:hAnsi="Verdana"/>
          <w:color w:val="4682B4"/>
          <w:sz w:val="15"/>
          <w:szCs w:val="15"/>
        </w:rPr>
        <w:t>деятельностность</w:t>
      </w:r>
      <w:r>
        <w:rPr>
          <w:rStyle w:val="WW8Num2z0"/>
          <w:rFonts w:ascii="Verdana" w:hAnsi="Verdana"/>
          <w:color w:val="000000"/>
          <w:sz w:val="15"/>
          <w:szCs w:val="15"/>
        </w:rPr>
        <w:t> </w:t>
      </w:r>
      <w:r>
        <w:rPr>
          <w:rFonts w:ascii="Verdana" w:hAnsi="Verdana"/>
          <w:color w:val="000000"/>
          <w:sz w:val="15"/>
          <w:szCs w:val="15"/>
        </w:rPr>
        <w:t>процесса формирования элементарных экономических знаний у старших дошкольников; если педагогический процесс будет строится на основе специально разработанной системы, при которой формирование элементарных экономических знаний у старших дошкольников будет спроектирован на базе единства цели, содержания, форм и методов обучения и основан на установлении взаимодействия по типу «педагог-ребенок-родитель», а также будет создана экономическая предметно-пространственная развивающая среда; если будет разработана и внедрена технология обучения детей элементарным экономическим знаниям, включающая этапы формирования: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эмоционально-мотивационный;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когнитивный;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деятельностно-игровой.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соответствии с поставленной целью и выдвинутой гипотезой нами определены следующие задачи исследования: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Изучить, проанализировать и определить уровень разработанности проблемы в педагогической теории и практике и на этой основе разработать и обосновать стратегию экономического образования старших дошкольников.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Разработать, апробировать и внедрить в практику модель элементарного экономического образования дошкольников и программу формирования элементарных экономических знаний для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Выделить и экспериментально проверить педагогические условия, обеспечивающие формирование элементарных экономических знаний у старших дошкольников.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 Разработать научно-методические рекомендации по внедрению результатов данного исследования в организацию учебно-воспитательного процесса в</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учреждениях, дошкольных факультетах учебных</w:t>
      </w:r>
      <w:r>
        <w:rPr>
          <w:rStyle w:val="WW8Num2z0"/>
          <w:rFonts w:ascii="Verdana" w:hAnsi="Verdana"/>
          <w:color w:val="000000"/>
          <w:sz w:val="15"/>
          <w:szCs w:val="15"/>
        </w:rPr>
        <w:t> </w:t>
      </w:r>
      <w:r>
        <w:rPr>
          <w:rStyle w:val="WW8Num3z0"/>
          <w:rFonts w:ascii="Verdana" w:hAnsi="Verdana"/>
          <w:color w:val="4682B4"/>
          <w:sz w:val="15"/>
          <w:szCs w:val="15"/>
        </w:rPr>
        <w:t>заведений</w:t>
      </w:r>
      <w:r>
        <w:rPr>
          <w:rFonts w:ascii="Verdana" w:hAnsi="Verdana"/>
          <w:color w:val="000000"/>
          <w:sz w:val="15"/>
          <w:szCs w:val="15"/>
        </w:rPr>
        <w:t>, семье с целью осуществления комплексного подхода к экономическому образованию дошкольников.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Теоретико-методологической основой нашего исследования являются: теория познания; диалектическая теория о всеобщей связи, взаимообусловленности и целостности явлений; философское положение о ведущей роли деятельности в процессе формирования и развития личности, концептуально-теоретические положения отечественных и зарубежных психологов,</w:t>
      </w:r>
      <w:r>
        <w:rPr>
          <w:rStyle w:val="WW8Num2z0"/>
          <w:rFonts w:ascii="Verdana" w:hAnsi="Verdana"/>
          <w:color w:val="000000"/>
          <w:sz w:val="15"/>
          <w:szCs w:val="15"/>
        </w:rPr>
        <w:t> </w:t>
      </w:r>
      <w:r>
        <w:rPr>
          <w:rStyle w:val="WW8Num3z0"/>
          <w:rFonts w:ascii="Verdana" w:hAnsi="Verdana"/>
          <w:color w:val="4682B4"/>
          <w:sz w:val="15"/>
          <w:szCs w:val="15"/>
        </w:rPr>
        <w:t>педагогов</w:t>
      </w:r>
      <w:r>
        <w:rPr>
          <w:rFonts w:ascii="Verdana" w:hAnsi="Verdana"/>
          <w:color w:val="000000"/>
          <w:sz w:val="15"/>
          <w:szCs w:val="15"/>
        </w:rPr>
        <w:t>, философов по вопросам развития личности, как высшей ценности развития общества сопряженные с темой нашего исследования; идеи уникальности и</w:t>
      </w:r>
      <w:r>
        <w:rPr>
          <w:rStyle w:val="WW8Num2z0"/>
          <w:rFonts w:ascii="Verdana" w:hAnsi="Verdana"/>
          <w:color w:val="000000"/>
          <w:sz w:val="15"/>
          <w:szCs w:val="15"/>
        </w:rPr>
        <w:t> </w:t>
      </w:r>
      <w:r>
        <w:rPr>
          <w:rStyle w:val="WW8Num3z0"/>
          <w:rFonts w:ascii="Verdana" w:hAnsi="Verdana"/>
          <w:color w:val="4682B4"/>
          <w:sz w:val="15"/>
          <w:szCs w:val="15"/>
        </w:rPr>
        <w:t>самоценности</w:t>
      </w:r>
      <w:r>
        <w:rPr>
          <w:rStyle w:val="WW8Num2z0"/>
          <w:rFonts w:ascii="Verdana" w:hAnsi="Verdana"/>
          <w:color w:val="000000"/>
          <w:sz w:val="15"/>
          <w:szCs w:val="15"/>
        </w:rPr>
        <w:t> </w:t>
      </w:r>
      <w:r>
        <w:rPr>
          <w:rFonts w:ascii="Verdana" w:hAnsi="Verdana"/>
          <w:color w:val="000000"/>
          <w:sz w:val="15"/>
          <w:szCs w:val="15"/>
        </w:rPr>
        <w:t>дошкольного возраста; положение о потенциальных возможностях</w:t>
      </w:r>
      <w:r>
        <w:rPr>
          <w:rStyle w:val="WW8Num3z0"/>
          <w:rFonts w:ascii="Verdana" w:hAnsi="Verdana"/>
          <w:color w:val="4682B4"/>
          <w:sz w:val="15"/>
          <w:szCs w:val="15"/>
        </w:rPr>
        <w:t>ребенка</w:t>
      </w:r>
      <w:r>
        <w:rPr>
          <w:rStyle w:val="WW8Num2z0"/>
          <w:rFonts w:ascii="Verdana" w:hAnsi="Verdana"/>
          <w:color w:val="000000"/>
          <w:sz w:val="15"/>
          <w:szCs w:val="15"/>
        </w:rPr>
        <w:t> </w:t>
      </w:r>
      <w:r>
        <w:rPr>
          <w:rFonts w:ascii="Verdana" w:hAnsi="Verdana"/>
          <w:color w:val="000000"/>
          <w:sz w:val="15"/>
          <w:szCs w:val="15"/>
        </w:rPr>
        <w:t>дошкольника; о закономерностях психического развития детей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Большое влияние на нашу работу оказали исследования JI.C.</w:t>
      </w:r>
      <w:r>
        <w:rPr>
          <w:rStyle w:val="WW8Num2z0"/>
          <w:rFonts w:ascii="Verdana" w:hAnsi="Verdana"/>
          <w:color w:val="000000"/>
          <w:sz w:val="15"/>
          <w:szCs w:val="15"/>
        </w:rPr>
        <w:t> </w:t>
      </w:r>
      <w:r>
        <w:rPr>
          <w:rStyle w:val="WW8Num3z0"/>
          <w:rFonts w:ascii="Verdana" w:hAnsi="Verdana"/>
          <w:color w:val="4682B4"/>
          <w:sz w:val="15"/>
          <w:szCs w:val="15"/>
        </w:rPr>
        <w:t>Выготского</w:t>
      </w:r>
      <w:r>
        <w:rPr>
          <w:rFonts w:ascii="Verdana" w:hAnsi="Verdana"/>
          <w:color w:val="000000"/>
          <w:sz w:val="15"/>
          <w:szCs w:val="15"/>
        </w:rPr>
        <w:t>, Н.Я. Гальперина, А.В. Запорожец, А.И.</w:t>
      </w:r>
      <w:r>
        <w:rPr>
          <w:rStyle w:val="WW8Num2z0"/>
          <w:rFonts w:ascii="Verdana" w:hAnsi="Verdana"/>
          <w:color w:val="000000"/>
          <w:sz w:val="15"/>
          <w:szCs w:val="15"/>
        </w:rPr>
        <w:t> </w:t>
      </w:r>
      <w:r>
        <w:rPr>
          <w:rStyle w:val="WW8Num3z0"/>
          <w:rFonts w:ascii="Verdana" w:hAnsi="Verdana"/>
          <w:color w:val="4682B4"/>
          <w:sz w:val="15"/>
          <w:szCs w:val="15"/>
        </w:rPr>
        <w:t>Леонтьева</w:t>
      </w:r>
      <w:r>
        <w:rPr>
          <w:rFonts w:ascii="Verdana" w:hAnsi="Verdana"/>
          <w:color w:val="000000"/>
          <w:sz w:val="15"/>
          <w:szCs w:val="15"/>
        </w:rPr>
        <w:t>, Н.А. Менчинской, С.А. Рубинштейна, В.А.</w:t>
      </w:r>
      <w:r>
        <w:rPr>
          <w:rStyle w:val="WW8Num2z0"/>
          <w:rFonts w:ascii="Verdana" w:hAnsi="Verdana"/>
          <w:color w:val="000000"/>
          <w:sz w:val="15"/>
          <w:szCs w:val="15"/>
        </w:rPr>
        <w:t> </w:t>
      </w:r>
      <w:r>
        <w:rPr>
          <w:rStyle w:val="WW8Num3z0"/>
          <w:rFonts w:ascii="Verdana" w:hAnsi="Verdana"/>
          <w:color w:val="4682B4"/>
          <w:sz w:val="15"/>
          <w:szCs w:val="15"/>
        </w:rPr>
        <w:t>Смирнова</w:t>
      </w:r>
      <w:r>
        <w:rPr>
          <w:rFonts w:ascii="Verdana" w:hAnsi="Verdana"/>
          <w:color w:val="000000"/>
          <w:sz w:val="15"/>
          <w:szCs w:val="15"/>
        </w:rPr>
        <w:t>, Д.Б. Эльконина и др., которые рассматривали</w:t>
      </w:r>
      <w:r>
        <w:rPr>
          <w:rStyle w:val="WW8Num2z0"/>
          <w:rFonts w:ascii="Verdana" w:hAnsi="Verdana"/>
          <w:color w:val="000000"/>
          <w:sz w:val="15"/>
          <w:szCs w:val="15"/>
        </w:rPr>
        <w:t> </w:t>
      </w:r>
      <w:r>
        <w:rPr>
          <w:rStyle w:val="WW8Num3z0"/>
          <w:rFonts w:ascii="Verdana" w:hAnsi="Verdana"/>
          <w:color w:val="4682B4"/>
          <w:sz w:val="15"/>
          <w:szCs w:val="15"/>
        </w:rPr>
        <w:t>дошкольный</w:t>
      </w:r>
      <w:r>
        <w:rPr>
          <w:rStyle w:val="WW8Num2z0"/>
          <w:rFonts w:ascii="Verdana" w:hAnsi="Verdana"/>
          <w:color w:val="000000"/>
          <w:sz w:val="15"/>
          <w:szCs w:val="15"/>
        </w:rPr>
        <w:t> </w:t>
      </w:r>
      <w:r>
        <w:rPr>
          <w:rFonts w:ascii="Verdana" w:hAnsi="Verdana"/>
          <w:color w:val="000000"/>
          <w:sz w:val="15"/>
          <w:szCs w:val="15"/>
        </w:rPr>
        <w:t>возраст как сензитивный период в области формирования и развития личности. Теоретические положения JI.C.</w:t>
      </w:r>
      <w:r>
        <w:rPr>
          <w:rStyle w:val="WW8Num2z0"/>
          <w:rFonts w:ascii="Verdana" w:hAnsi="Verdana"/>
          <w:color w:val="000000"/>
          <w:sz w:val="15"/>
          <w:szCs w:val="15"/>
        </w:rPr>
        <w:t> </w:t>
      </w:r>
      <w:r>
        <w:rPr>
          <w:rStyle w:val="WW8Num3z0"/>
          <w:rFonts w:ascii="Verdana" w:hAnsi="Verdana"/>
          <w:color w:val="4682B4"/>
          <w:sz w:val="15"/>
          <w:szCs w:val="15"/>
        </w:rPr>
        <w:t>Выготского</w:t>
      </w:r>
      <w:r>
        <w:rPr>
          <w:rStyle w:val="WW8Num2z0"/>
          <w:rFonts w:ascii="Verdana" w:hAnsi="Verdana"/>
          <w:color w:val="000000"/>
          <w:sz w:val="15"/>
          <w:szCs w:val="15"/>
        </w:rPr>
        <w:t> </w:t>
      </w:r>
      <w:r>
        <w:rPr>
          <w:rFonts w:ascii="Verdana" w:hAnsi="Verdana"/>
          <w:color w:val="000000"/>
          <w:sz w:val="15"/>
          <w:szCs w:val="15"/>
        </w:rPr>
        <w:t>о ведущей роли обучения и зоне ближайшего развития (ведущая роль обучения в психическом развитии проявляется в том, что ребенок,</w:t>
      </w:r>
      <w:r>
        <w:rPr>
          <w:rStyle w:val="WW8Num2z0"/>
          <w:rFonts w:ascii="Verdana" w:hAnsi="Verdana"/>
          <w:color w:val="000000"/>
          <w:sz w:val="15"/>
          <w:szCs w:val="15"/>
        </w:rPr>
        <w:t> </w:t>
      </w:r>
      <w:r>
        <w:rPr>
          <w:rStyle w:val="WW8Num3z0"/>
          <w:rFonts w:ascii="Verdana" w:hAnsi="Verdana"/>
          <w:color w:val="4682B4"/>
          <w:sz w:val="15"/>
          <w:szCs w:val="15"/>
        </w:rPr>
        <w:t>овладевая</w:t>
      </w:r>
      <w:r>
        <w:rPr>
          <w:rStyle w:val="WW8Num2z0"/>
          <w:rFonts w:ascii="Verdana" w:hAnsi="Verdana"/>
          <w:color w:val="000000"/>
          <w:sz w:val="15"/>
          <w:szCs w:val="15"/>
        </w:rPr>
        <w:t> </w:t>
      </w:r>
      <w:r>
        <w:rPr>
          <w:rFonts w:ascii="Verdana" w:hAnsi="Verdana"/>
          <w:color w:val="000000"/>
          <w:sz w:val="15"/>
          <w:szCs w:val="15"/>
        </w:rPr>
        <w:t>новыми действиями, учится выполнять их под руководством и при помощи взрослого, а потом самостоятельно).</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разработке содержания формирования экономических представлений, методов</w:t>
      </w:r>
      <w:r>
        <w:rPr>
          <w:rStyle w:val="WW8Num2z0"/>
          <w:rFonts w:ascii="Verdana" w:hAnsi="Verdana"/>
          <w:color w:val="000000"/>
          <w:sz w:val="15"/>
          <w:szCs w:val="15"/>
        </w:rPr>
        <w:t> </w:t>
      </w:r>
      <w:r>
        <w:rPr>
          <w:rStyle w:val="WW8Num3z0"/>
          <w:rFonts w:ascii="Verdana" w:hAnsi="Verdana"/>
          <w:color w:val="4682B4"/>
          <w:sz w:val="15"/>
          <w:szCs w:val="15"/>
        </w:rPr>
        <w:t>умственного</w:t>
      </w:r>
      <w:r>
        <w:rPr>
          <w:rStyle w:val="WW8Num2z0"/>
          <w:rFonts w:ascii="Verdana" w:hAnsi="Verdana"/>
          <w:color w:val="000000"/>
          <w:sz w:val="15"/>
          <w:szCs w:val="15"/>
        </w:rPr>
        <w:t> </w:t>
      </w:r>
      <w:r>
        <w:rPr>
          <w:rFonts w:ascii="Verdana" w:hAnsi="Verdana"/>
          <w:color w:val="000000"/>
          <w:sz w:val="15"/>
          <w:szCs w:val="15"/>
        </w:rPr>
        <w:t>воспитания и экономического развития дошкольников мы опирались на теоретические положения ведущих педагогов: Ю.К.</w:t>
      </w:r>
      <w:r>
        <w:rPr>
          <w:rStyle w:val="WW8Num2z0"/>
          <w:rFonts w:ascii="Verdana" w:hAnsi="Verdana"/>
          <w:color w:val="000000"/>
          <w:sz w:val="15"/>
          <w:szCs w:val="15"/>
        </w:rPr>
        <w:t> </w:t>
      </w:r>
      <w:r>
        <w:rPr>
          <w:rStyle w:val="WW8Num3z0"/>
          <w:rFonts w:ascii="Verdana" w:hAnsi="Verdana"/>
          <w:color w:val="4682B4"/>
          <w:sz w:val="15"/>
          <w:szCs w:val="15"/>
        </w:rPr>
        <w:t>Бабанского</w:t>
      </w:r>
      <w:r>
        <w:rPr>
          <w:rFonts w:ascii="Verdana" w:hAnsi="Verdana"/>
          <w:color w:val="000000"/>
          <w:sz w:val="15"/>
          <w:szCs w:val="15"/>
        </w:rPr>
        <w:t>, З.Н. Борисовой, И.Д. Зверева, A.M.</w:t>
      </w:r>
      <w:r>
        <w:rPr>
          <w:rStyle w:val="WW8Num2z0"/>
          <w:rFonts w:ascii="Verdana" w:hAnsi="Verdana"/>
          <w:color w:val="000000"/>
          <w:sz w:val="15"/>
          <w:szCs w:val="15"/>
        </w:rPr>
        <w:t> </w:t>
      </w:r>
      <w:r>
        <w:rPr>
          <w:rStyle w:val="WW8Num3z0"/>
          <w:rFonts w:ascii="Verdana" w:hAnsi="Verdana"/>
          <w:color w:val="4682B4"/>
          <w:sz w:val="15"/>
          <w:szCs w:val="15"/>
        </w:rPr>
        <w:t>Леушиной</w:t>
      </w:r>
      <w:r>
        <w:rPr>
          <w:rFonts w:ascii="Verdana" w:hAnsi="Verdana"/>
          <w:color w:val="000000"/>
          <w:sz w:val="15"/>
          <w:szCs w:val="15"/>
        </w:rPr>
        <w:t>, Т.А. Марковой, Я.З. Неверович, Г.П.</w:t>
      </w:r>
      <w:r>
        <w:rPr>
          <w:rStyle w:val="WW8Num3z0"/>
          <w:rFonts w:ascii="Verdana" w:hAnsi="Verdana"/>
          <w:color w:val="4682B4"/>
          <w:sz w:val="15"/>
          <w:szCs w:val="15"/>
        </w:rPr>
        <w:t>Песковой</w:t>
      </w:r>
      <w:r>
        <w:rPr>
          <w:rFonts w:ascii="Verdana" w:hAnsi="Verdana"/>
          <w:color w:val="000000"/>
          <w:sz w:val="15"/>
          <w:szCs w:val="15"/>
        </w:rPr>
        <w:t>, Е.И. Радиной, Н.П. Со-кулиной, А.А.</w:t>
      </w:r>
      <w:r>
        <w:rPr>
          <w:rStyle w:val="WW8Num2z0"/>
          <w:rFonts w:ascii="Verdana" w:hAnsi="Verdana"/>
          <w:color w:val="000000"/>
          <w:sz w:val="15"/>
          <w:szCs w:val="15"/>
        </w:rPr>
        <w:t> </w:t>
      </w:r>
      <w:r>
        <w:rPr>
          <w:rStyle w:val="WW8Num3z0"/>
          <w:rFonts w:ascii="Verdana" w:hAnsi="Verdana"/>
          <w:color w:val="4682B4"/>
          <w:sz w:val="15"/>
          <w:szCs w:val="15"/>
        </w:rPr>
        <w:t>Смоленцевой</w:t>
      </w:r>
      <w:r>
        <w:rPr>
          <w:rFonts w:ascii="Verdana" w:hAnsi="Verdana"/>
          <w:color w:val="000000"/>
          <w:sz w:val="15"/>
          <w:szCs w:val="15"/>
        </w:rPr>
        <w:t>, Т.И. Щукиной и др, исследования которых направлены на формирование у детей элементарной системы знаний.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Кроме того, мы опирались на теорию</w:t>
      </w:r>
      <w:r>
        <w:rPr>
          <w:rStyle w:val="WW8Num2z0"/>
          <w:rFonts w:ascii="Verdana" w:hAnsi="Verdana"/>
          <w:color w:val="000000"/>
          <w:sz w:val="15"/>
          <w:szCs w:val="15"/>
        </w:rPr>
        <w:t> </w:t>
      </w:r>
      <w:r>
        <w:rPr>
          <w:rStyle w:val="WW8Num3z0"/>
          <w:rFonts w:ascii="Verdana" w:hAnsi="Verdana"/>
          <w:color w:val="4682B4"/>
          <w:sz w:val="15"/>
          <w:szCs w:val="15"/>
        </w:rPr>
        <w:t>целостного</w:t>
      </w:r>
      <w:r>
        <w:rPr>
          <w:rStyle w:val="WW8Num2z0"/>
          <w:rFonts w:ascii="Verdana" w:hAnsi="Verdana"/>
          <w:color w:val="000000"/>
          <w:sz w:val="15"/>
          <w:szCs w:val="15"/>
        </w:rPr>
        <w:t> </w:t>
      </w:r>
      <w:r>
        <w:rPr>
          <w:rFonts w:ascii="Verdana" w:hAnsi="Verdana"/>
          <w:color w:val="000000"/>
          <w:sz w:val="15"/>
          <w:szCs w:val="15"/>
        </w:rPr>
        <w:t>подхода в развитии личности, освещенную в работах A.M.</w:t>
      </w:r>
      <w:r>
        <w:rPr>
          <w:rStyle w:val="WW8Num2z0"/>
          <w:rFonts w:ascii="Verdana" w:hAnsi="Verdana"/>
          <w:color w:val="000000"/>
          <w:sz w:val="15"/>
          <w:szCs w:val="15"/>
        </w:rPr>
        <w:t> </w:t>
      </w:r>
      <w:r>
        <w:rPr>
          <w:rStyle w:val="WW8Num3z0"/>
          <w:rFonts w:ascii="Verdana" w:hAnsi="Verdana"/>
          <w:color w:val="4682B4"/>
          <w:sz w:val="15"/>
          <w:szCs w:val="15"/>
        </w:rPr>
        <w:t>Арсеньева</w:t>
      </w:r>
      <w:r>
        <w:rPr>
          <w:rFonts w:ascii="Verdana" w:hAnsi="Verdana"/>
          <w:color w:val="000000"/>
          <w:sz w:val="15"/>
          <w:szCs w:val="15"/>
        </w:rPr>
        <w:t>, В.Г. Афанасьева, Ф.Ф. Королева, И.Я.</w:t>
      </w:r>
      <w:r>
        <w:rPr>
          <w:rStyle w:val="WW8Num2z0"/>
          <w:rFonts w:ascii="Verdana" w:hAnsi="Verdana"/>
          <w:color w:val="000000"/>
          <w:sz w:val="15"/>
          <w:szCs w:val="15"/>
        </w:rPr>
        <w:t> </w:t>
      </w:r>
      <w:r>
        <w:rPr>
          <w:rStyle w:val="WW8Num3z0"/>
          <w:rFonts w:ascii="Verdana" w:hAnsi="Verdana"/>
          <w:color w:val="4682B4"/>
          <w:sz w:val="15"/>
          <w:szCs w:val="15"/>
        </w:rPr>
        <w:t>Лернера</w:t>
      </w:r>
      <w:r>
        <w:rPr>
          <w:rFonts w:ascii="Verdana" w:hAnsi="Verdana"/>
          <w:color w:val="000000"/>
          <w:sz w:val="15"/>
          <w:szCs w:val="15"/>
        </w:rPr>
        <w:t>, Ю.П. Сокольникова, Н.М. Яковлевой и др.; теорию развития экономического мышления, раскрываемую в исследованиях Л.С.</w:t>
      </w:r>
      <w:r>
        <w:rPr>
          <w:rStyle w:val="WW8Num2z0"/>
          <w:rFonts w:ascii="Verdana" w:hAnsi="Verdana"/>
          <w:color w:val="000000"/>
          <w:sz w:val="15"/>
          <w:szCs w:val="15"/>
        </w:rPr>
        <w:t> </w:t>
      </w:r>
      <w:r>
        <w:rPr>
          <w:rStyle w:val="WW8Num3z0"/>
          <w:rFonts w:ascii="Verdana" w:hAnsi="Verdana"/>
          <w:color w:val="4682B4"/>
          <w:sz w:val="15"/>
          <w:szCs w:val="15"/>
        </w:rPr>
        <w:t>Бляхман</w:t>
      </w:r>
      <w:r>
        <w:rPr>
          <w:rFonts w:ascii="Verdana" w:hAnsi="Verdana"/>
          <w:color w:val="000000"/>
          <w:sz w:val="15"/>
          <w:szCs w:val="15"/>
        </w:rPr>
        <w:t>, Н.Г. Гордиенко, B.C. Дудик, С.А.</w:t>
      </w:r>
      <w:r>
        <w:rPr>
          <w:rStyle w:val="WW8Num2z0"/>
          <w:rFonts w:ascii="Verdana" w:hAnsi="Verdana"/>
          <w:color w:val="000000"/>
          <w:sz w:val="15"/>
          <w:szCs w:val="15"/>
        </w:rPr>
        <w:t> </w:t>
      </w:r>
      <w:r>
        <w:rPr>
          <w:rStyle w:val="WW8Num3z0"/>
          <w:rFonts w:ascii="Verdana" w:hAnsi="Verdana"/>
          <w:color w:val="4682B4"/>
          <w:sz w:val="15"/>
          <w:szCs w:val="15"/>
        </w:rPr>
        <w:t>Малинина</w:t>
      </w:r>
      <w:r>
        <w:rPr>
          <w:rFonts w:ascii="Verdana" w:hAnsi="Verdana"/>
          <w:color w:val="000000"/>
          <w:sz w:val="15"/>
          <w:szCs w:val="15"/>
        </w:rPr>
        <w:t>, Т.Н. Пилыциковой, В.Д. Попова, К.А.</w:t>
      </w:r>
      <w:r>
        <w:rPr>
          <w:rStyle w:val="WW8Num2z0"/>
          <w:rFonts w:ascii="Verdana" w:hAnsi="Verdana"/>
          <w:color w:val="000000"/>
          <w:sz w:val="15"/>
          <w:szCs w:val="15"/>
        </w:rPr>
        <w:t> </w:t>
      </w:r>
      <w:r>
        <w:rPr>
          <w:rStyle w:val="WW8Num3z0"/>
          <w:rFonts w:ascii="Verdana" w:hAnsi="Verdana"/>
          <w:color w:val="4682B4"/>
          <w:sz w:val="15"/>
          <w:szCs w:val="15"/>
        </w:rPr>
        <w:t>Улыбина</w:t>
      </w:r>
      <w:r>
        <w:rPr>
          <w:rStyle w:val="WW8Num2z0"/>
          <w:rFonts w:ascii="Verdana" w:hAnsi="Verdana"/>
          <w:color w:val="000000"/>
          <w:sz w:val="15"/>
          <w:szCs w:val="15"/>
        </w:rPr>
        <w:t> </w:t>
      </w:r>
      <w:r>
        <w:rPr>
          <w:rFonts w:ascii="Verdana" w:hAnsi="Verdana"/>
          <w:color w:val="000000"/>
          <w:sz w:val="15"/>
          <w:szCs w:val="15"/>
        </w:rPr>
        <w:t>и др.; теорию экономического воспитания и образования, разработанную А.Ф.</w:t>
      </w:r>
      <w:r>
        <w:rPr>
          <w:rStyle w:val="WW8Num2z0"/>
          <w:rFonts w:ascii="Verdana" w:hAnsi="Verdana"/>
          <w:color w:val="000000"/>
          <w:sz w:val="15"/>
          <w:szCs w:val="15"/>
        </w:rPr>
        <w:t> </w:t>
      </w:r>
      <w:r>
        <w:rPr>
          <w:rStyle w:val="WW8Num3z0"/>
          <w:rFonts w:ascii="Verdana" w:hAnsi="Verdana"/>
          <w:color w:val="4682B4"/>
          <w:sz w:val="15"/>
          <w:szCs w:val="15"/>
        </w:rPr>
        <w:t>Амендом</w:t>
      </w:r>
      <w:r>
        <w:rPr>
          <w:rFonts w:ascii="Verdana" w:hAnsi="Verdana"/>
          <w:color w:val="000000"/>
          <w:sz w:val="15"/>
          <w:szCs w:val="15"/>
        </w:rPr>
        <w:t>, И.А. Барило, Н.И. Горлач, М.Н.</w:t>
      </w:r>
      <w:r>
        <w:rPr>
          <w:rStyle w:val="WW8Num2z0"/>
          <w:rFonts w:ascii="Verdana" w:hAnsi="Verdana"/>
          <w:color w:val="000000"/>
          <w:sz w:val="15"/>
          <w:szCs w:val="15"/>
        </w:rPr>
        <w:t> </w:t>
      </w:r>
      <w:r>
        <w:rPr>
          <w:rStyle w:val="WW8Num3z0"/>
          <w:rFonts w:ascii="Verdana" w:hAnsi="Verdana"/>
          <w:color w:val="4682B4"/>
          <w:sz w:val="15"/>
          <w:szCs w:val="15"/>
        </w:rPr>
        <w:t>Ермоленко</w:t>
      </w:r>
      <w:r>
        <w:rPr>
          <w:rFonts w:ascii="Verdana" w:hAnsi="Verdana"/>
          <w:color w:val="000000"/>
          <w:sz w:val="15"/>
          <w:szCs w:val="15"/>
        </w:rPr>
        <w:t>, И.А. Сасовой, Т.Е. Сергеевой, А.Т.</w:t>
      </w:r>
      <w:r>
        <w:rPr>
          <w:rStyle w:val="WW8Num2z0"/>
          <w:rFonts w:ascii="Verdana" w:hAnsi="Verdana"/>
          <w:color w:val="000000"/>
          <w:sz w:val="15"/>
          <w:szCs w:val="15"/>
        </w:rPr>
        <w:t> </w:t>
      </w:r>
      <w:r>
        <w:rPr>
          <w:rStyle w:val="WW8Num3z0"/>
          <w:rFonts w:ascii="Verdana" w:hAnsi="Verdana"/>
          <w:color w:val="4682B4"/>
          <w:sz w:val="15"/>
          <w:szCs w:val="15"/>
        </w:rPr>
        <w:t>Шпак</w:t>
      </w:r>
      <w:r>
        <w:rPr>
          <w:rStyle w:val="WW8Num2z0"/>
          <w:rFonts w:ascii="Verdana" w:hAnsi="Verdana"/>
          <w:color w:val="000000"/>
          <w:sz w:val="15"/>
          <w:szCs w:val="15"/>
        </w:rPr>
        <w:t> </w:t>
      </w:r>
      <w:r>
        <w:rPr>
          <w:rFonts w:ascii="Verdana" w:hAnsi="Verdana"/>
          <w:color w:val="000000"/>
          <w:sz w:val="15"/>
          <w:szCs w:val="15"/>
        </w:rPr>
        <w:t>и др., а также психологические исследования мышления дошкольников, проведенные в работах Л.А.</w:t>
      </w:r>
      <w:r>
        <w:rPr>
          <w:rStyle w:val="WW8Num2z0"/>
          <w:rFonts w:ascii="Verdana" w:hAnsi="Verdana"/>
          <w:color w:val="000000"/>
          <w:sz w:val="15"/>
          <w:szCs w:val="15"/>
        </w:rPr>
        <w:t> </w:t>
      </w:r>
      <w:r>
        <w:rPr>
          <w:rStyle w:val="WW8Num3z0"/>
          <w:rFonts w:ascii="Verdana" w:hAnsi="Verdana"/>
          <w:color w:val="4682B4"/>
          <w:sz w:val="15"/>
          <w:szCs w:val="15"/>
        </w:rPr>
        <w:t>Венгера</w:t>
      </w:r>
      <w:r>
        <w:rPr>
          <w:rFonts w:ascii="Verdana" w:hAnsi="Verdana"/>
          <w:color w:val="000000"/>
          <w:sz w:val="15"/>
          <w:szCs w:val="15"/>
        </w:rPr>
        <w:t>, П.Я. Гольперина, А.В. Запорожец, А.Н.</w:t>
      </w:r>
      <w:r>
        <w:rPr>
          <w:rStyle w:val="WW8Num2z0"/>
          <w:rFonts w:ascii="Verdana" w:hAnsi="Verdana"/>
          <w:color w:val="000000"/>
          <w:sz w:val="15"/>
          <w:szCs w:val="15"/>
        </w:rPr>
        <w:t> </w:t>
      </w:r>
      <w:r>
        <w:rPr>
          <w:rStyle w:val="WW8Num3z0"/>
          <w:rFonts w:ascii="Verdana" w:hAnsi="Verdana"/>
          <w:color w:val="4682B4"/>
          <w:sz w:val="15"/>
          <w:szCs w:val="15"/>
        </w:rPr>
        <w:t>Леонтьева</w:t>
      </w:r>
      <w:r>
        <w:rPr>
          <w:rStyle w:val="WW8Num2z0"/>
          <w:rFonts w:ascii="Verdana" w:hAnsi="Verdana"/>
          <w:color w:val="000000"/>
          <w:sz w:val="15"/>
          <w:szCs w:val="15"/>
        </w:rPr>
        <w:t> </w:t>
      </w:r>
      <w:r>
        <w:rPr>
          <w:rFonts w:ascii="Verdana" w:hAnsi="Verdana"/>
          <w:color w:val="000000"/>
          <w:sz w:val="15"/>
          <w:szCs w:val="15"/>
        </w:rPr>
        <w:t>и др.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Мы применяли, также, общенаучные принципы системного и лич-ностно-деятельного подхода при исследовании процессов обучения и воспитания, конкретизированные в психолого-педагогической теории деятельности, авторами которой являются П.Я.</w:t>
      </w:r>
      <w:r>
        <w:rPr>
          <w:rStyle w:val="WW8Num2z0"/>
          <w:rFonts w:ascii="Verdana" w:hAnsi="Verdana"/>
          <w:color w:val="000000"/>
          <w:sz w:val="15"/>
          <w:szCs w:val="15"/>
        </w:rPr>
        <w:t> </w:t>
      </w:r>
      <w:r>
        <w:rPr>
          <w:rStyle w:val="WW8Num3z0"/>
          <w:rFonts w:ascii="Verdana" w:hAnsi="Verdana"/>
          <w:color w:val="4682B4"/>
          <w:sz w:val="15"/>
          <w:szCs w:val="15"/>
        </w:rPr>
        <w:t>Гальперин</w:t>
      </w:r>
      <w:r>
        <w:rPr>
          <w:rFonts w:ascii="Verdana" w:hAnsi="Verdana"/>
          <w:color w:val="000000"/>
          <w:sz w:val="15"/>
          <w:szCs w:val="15"/>
        </w:rPr>
        <w:t>, С.Л. Рубинштейн, А.И. Леонтьев, Н.Ф.</w:t>
      </w:r>
      <w:r>
        <w:rPr>
          <w:rStyle w:val="WW8Num3z0"/>
          <w:rFonts w:ascii="Verdana" w:hAnsi="Verdana"/>
          <w:color w:val="4682B4"/>
          <w:sz w:val="15"/>
          <w:szCs w:val="15"/>
        </w:rPr>
        <w:t>Талызина</w:t>
      </w:r>
      <w:r>
        <w:rPr>
          <w:rFonts w:ascii="Verdana" w:hAnsi="Verdana"/>
          <w:color w:val="000000"/>
          <w:sz w:val="15"/>
          <w:szCs w:val="15"/>
        </w:rPr>
        <w:t>, Ф.Д. Шадриков, и др.; в теории развития личности в системе межличностных отношений, раскрываемой в работах Б.Г.</w:t>
      </w:r>
      <w:r>
        <w:rPr>
          <w:rStyle w:val="WW8Num2z0"/>
          <w:rFonts w:ascii="Verdana" w:hAnsi="Verdana"/>
          <w:color w:val="000000"/>
          <w:sz w:val="15"/>
          <w:szCs w:val="15"/>
        </w:rPr>
        <w:t> </w:t>
      </w:r>
      <w:r>
        <w:rPr>
          <w:rStyle w:val="WW8Num3z0"/>
          <w:rFonts w:ascii="Verdana" w:hAnsi="Verdana"/>
          <w:color w:val="4682B4"/>
          <w:sz w:val="15"/>
          <w:szCs w:val="15"/>
        </w:rPr>
        <w:t>Ананьева</w:t>
      </w:r>
      <w:r>
        <w:rPr>
          <w:rFonts w:ascii="Verdana" w:hAnsi="Verdana"/>
          <w:color w:val="000000"/>
          <w:sz w:val="15"/>
          <w:szCs w:val="15"/>
        </w:rPr>
        <w:t>, Г.М. Андреевой, М.М. Бахтина, В.Н.</w:t>
      </w:r>
      <w:r>
        <w:rPr>
          <w:rStyle w:val="WW8Num2z0"/>
          <w:rFonts w:ascii="Verdana" w:hAnsi="Verdana"/>
          <w:color w:val="000000"/>
          <w:sz w:val="15"/>
          <w:szCs w:val="15"/>
        </w:rPr>
        <w:t> </w:t>
      </w:r>
      <w:r>
        <w:rPr>
          <w:rStyle w:val="WW8Num3z0"/>
          <w:rFonts w:ascii="Verdana" w:hAnsi="Verdana"/>
          <w:color w:val="4682B4"/>
          <w:sz w:val="15"/>
          <w:szCs w:val="15"/>
        </w:rPr>
        <w:t>Месяцева</w:t>
      </w:r>
      <w:r>
        <w:rPr>
          <w:rFonts w:ascii="Verdana" w:hAnsi="Verdana"/>
          <w:color w:val="000000"/>
          <w:sz w:val="15"/>
          <w:szCs w:val="15"/>
        </w:rPr>
        <w:t>, А.В. Петровского и др.; а также в работах по теории и методике педагогических исследований Ю.К.</w:t>
      </w:r>
      <w:r>
        <w:rPr>
          <w:rStyle w:val="WW8Num2z0"/>
          <w:rFonts w:ascii="Verdana" w:hAnsi="Verdana"/>
          <w:color w:val="000000"/>
          <w:sz w:val="15"/>
          <w:szCs w:val="15"/>
        </w:rPr>
        <w:t> </w:t>
      </w:r>
      <w:r>
        <w:rPr>
          <w:rStyle w:val="WW8Num3z0"/>
          <w:rFonts w:ascii="Verdana" w:hAnsi="Verdana"/>
          <w:color w:val="4682B4"/>
          <w:sz w:val="15"/>
          <w:szCs w:val="15"/>
        </w:rPr>
        <w:t>Бабанского</w:t>
      </w:r>
      <w:r>
        <w:rPr>
          <w:rFonts w:ascii="Verdana" w:hAnsi="Verdana"/>
          <w:color w:val="000000"/>
          <w:sz w:val="15"/>
          <w:szCs w:val="15"/>
        </w:rPr>
        <w:t>, В.И. Беспалько, М.Е. Дурано-ва, В.И.</w:t>
      </w:r>
      <w:r>
        <w:rPr>
          <w:rStyle w:val="WW8Num2z0"/>
          <w:rFonts w:ascii="Verdana" w:hAnsi="Verdana"/>
          <w:color w:val="000000"/>
          <w:sz w:val="15"/>
          <w:szCs w:val="15"/>
        </w:rPr>
        <w:t> </w:t>
      </w:r>
      <w:r>
        <w:rPr>
          <w:rStyle w:val="WW8Num3z0"/>
          <w:rFonts w:ascii="Verdana" w:hAnsi="Verdana"/>
          <w:color w:val="4682B4"/>
          <w:sz w:val="15"/>
          <w:szCs w:val="15"/>
        </w:rPr>
        <w:t>Журавлева</w:t>
      </w:r>
      <w:r>
        <w:rPr>
          <w:rFonts w:ascii="Verdana" w:hAnsi="Verdana"/>
          <w:color w:val="000000"/>
          <w:sz w:val="15"/>
          <w:szCs w:val="15"/>
        </w:rPr>
        <w:t>, В.В. Краевского, А.Я. Найна, А.Д.Сазонова, Н.А.</w:t>
      </w:r>
      <w:r>
        <w:rPr>
          <w:rStyle w:val="WW8Num2z0"/>
          <w:rFonts w:ascii="Verdana" w:hAnsi="Verdana"/>
          <w:color w:val="000000"/>
          <w:sz w:val="15"/>
          <w:szCs w:val="15"/>
        </w:rPr>
        <w:t> </w:t>
      </w:r>
      <w:r>
        <w:rPr>
          <w:rStyle w:val="WW8Num3z0"/>
          <w:rFonts w:ascii="Verdana" w:hAnsi="Verdana"/>
          <w:color w:val="4682B4"/>
          <w:sz w:val="15"/>
          <w:szCs w:val="15"/>
        </w:rPr>
        <w:t>Томина</w:t>
      </w:r>
      <w:r>
        <w:rPr>
          <w:rFonts w:ascii="Verdana" w:hAnsi="Verdana"/>
          <w:color w:val="000000"/>
          <w:sz w:val="15"/>
          <w:szCs w:val="15"/>
        </w:rPr>
        <w:t>, П.И Чернецова, Г.М. Серикова, Н.М.</w:t>
      </w:r>
      <w:r>
        <w:rPr>
          <w:rStyle w:val="WW8Num2z0"/>
          <w:rFonts w:ascii="Verdana" w:hAnsi="Verdana"/>
          <w:color w:val="000000"/>
          <w:sz w:val="15"/>
          <w:szCs w:val="15"/>
        </w:rPr>
        <w:t> </w:t>
      </w:r>
      <w:r>
        <w:rPr>
          <w:rStyle w:val="WW8Num3z0"/>
          <w:rFonts w:ascii="Verdana" w:hAnsi="Verdana"/>
          <w:color w:val="4682B4"/>
          <w:sz w:val="15"/>
          <w:szCs w:val="15"/>
        </w:rPr>
        <w:t>Яковлевой</w:t>
      </w:r>
      <w:r>
        <w:rPr>
          <w:rStyle w:val="WW8Num2z0"/>
          <w:rFonts w:ascii="Verdana" w:hAnsi="Verdana"/>
          <w:color w:val="000000"/>
          <w:sz w:val="15"/>
          <w:szCs w:val="15"/>
        </w:rPr>
        <w:t> </w:t>
      </w:r>
      <w:r>
        <w:rPr>
          <w:rFonts w:ascii="Verdana" w:hAnsi="Verdana"/>
          <w:color w:val="000000"/>
          <w:sz w:val="15"/>
          <w:szCs w:val="15"/>
        </w:rPr>
        <w:t>и др.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ОРГАНИЗАЦИЯ,</w:t>
      </w:r>
      <w:r>
        <w:rPr>
          <w:rStyle w:val="WW8Num2z0"/>
          <w:rFonts w:ascii="Verdana" w:hAnsi="Verdana"/>
          <w:color w:val="000000"/>
          <w:sz w:val="15"/>
          <w:szCs w:val="15"/>
        </w:rPr>
        <w:t> </w:t>
      </w:r>
      <w:r>
        <w:rPr>
          <w:rStyle w:val="WW8Num3z0"/>
          <w:rFonts w:ascii="Verdana" w:hAnsi="Verdana"/>
          <w:color w:val="4682B4"/>
          <w:sz w:val="15"/>
          <w:szCs w:val="15"/>
        </w:rPr>
        <w:t>БАЗА</w:t>
      </w:r>
      <w:r>
        <w:rPr>
          <w:rStyle w:val="WW8Num2z0"/>
          <w:rFonts w:ascii="Verdana" w:hAnsi="Verdana"/>
          <w:color w:val="000000"/>
          <w:sz w:val="15"/>
          <w:szCs w:val="15"/>
        </w:rPr>
        <w:t> </w:t>
      </w:r>
      <w:r>
        <w:rPr>
          <w:rFonts w:ascii="Verdana" w:hAnsi="Verdana"/>
          <w:color w:val="000000"/>
          <w:sz w:val="15"/>
          <w:szCs w:val="15"/>
        </w:rPr>
        <w:t>И ЭТАПЫ ИССЛЕДОВАНИЯ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Экспериментальная работа осуществлялась нами с 1993 года на базе дошкольных образовательных учреждений № 52, № 104, № 389, № 425 г. Челябинска. Всего исследованием на</w:t>
      </w:r>
      <w:r>
        <w:rPr>
          <w:rStyle w:val="WW8Num2z0"/>
          <w:rFonts w:ascii="Verdana" w:hAnsi="Verdana"/>
          <w:color w:val="000000"/>
          <w:sz w:val="15"/>
          <w:szCs w:val="15"/>
        </w:rPr>
        <w:t> </w:t>
      </w:r>
      <w:r>
        <w:rPr>
          <w:rStyle w:val="WW8Num3z0"/>
          <w:rFonts w:ascii="Verdana" w:hAnsi="Verdana"/>
          <w:color w:val="4682B4"/>
          <w:sz w:val="15"/>
          <w:szCs w:val="15"/>
        </w:rPr>
        <w:t>констатирующем</w:t>
      </w:r>
      <w:r>
        <w:rPr>
          <w:rStyle w:val="WW8Num2z0"/>
          <w:rFonts w:ascii="Verdana" w:hAnsi="Verdana"/>
          <w:color w:val="000000"/>
          <w:sz w:val="15"/>
          <w:szCs w:val="15"/>
        </w:rPr>
        <w:t> </w:t>
      </w:r>
      <w:r>
        <w:rPr>
          <w:rFonts w:ascii="Verdana" w:hAnsi="Verdana"/>
          <w:color w:val="000000"/>
          <w:sz w:val="15"/>
          <w:szCs w:val="15"/>
        </w:rPr>
        <w:t>и обучающем этапах эксперимента было охвачено 125 детей, 37</w:t>
      </w:r>
      <w:r>
        <w:rPr>
          <w:rStyle w:val="WW8Num2z0"/>
          <w:rFonts w:ascii="Verdana" w:hAnsi="Verdana"/>
          <w:color w:val="000000"/>
          <w:sz w:val="15"/>
          <w:szCs w:val="15"/>
        </w:rPr>
        <w:t> </w:t>
      </w:r>
      <w:r>
        <w:rPr>
          <w:rStyle w:val="WW8Num3z0"/>
          <w:rFonts w:ascii="Verdana" w:hAnsi="Verdana"/>
          <w:color w:val="4682B4"/>
          <w:sz w:val="15"/>
          <w:szCs w:val="15"/>
        </w:rPr>
        <w:t>воспитателей</w:t>
      </w:r>
      <w:r>
        <w:rPr>
          <w:rStyle w:val="WW8Num2z0"/>
          <w:rFonts w:ascii="Verdana" w:hAnsi="Verdana"/>
          <w:color w:val="000000"/>
          <w:sz w:val="15"/>
          <w:szCs w:val="15"/>
        </w:rPr>
        <w:t> </w:t>
      </w:r>
      <w:r>
        <w:rPr>
          <w:rFonts w:ascii="Verdana" w:hAnsi="Verdana"/>
          <w:color w:val="000000"/>
          <w:sz w:val="15"/>
          <w:szCs w:val="15"/>
        </w:rPr>
        <w:t>подготовительных к школе групп, 27 учителей начальных классов.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Выбранная методологическая основа и поставленные задачи определили ход теоретико-экспериментального исследования, которое проводилось в три этапа.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lastRenderedPageBreak/>
        <w:t>-Этап (1993-1995 г.г.) - организационно-подготовительный. Нами был проведен теоретический анализ философской, психолого-педагогической литературы, а также диссертационных работ в аспекте исследуемой проблемы с целью определения методологической и теоретической базы исследования. Был определен выбор темы, поставлены цели и задачи</w:t>
      </w:r>
      <w:r>
        <w:rPr>
          <w:rStyle w:val="WW8Num2z0"/>
          <w:rFonts w:ascii="Verdana" w:hAnsi="Verdana"/>
          <w:color w:val="000000"/>
          <w:sz w:val="15"/>
          <w:szCs w:val="15"/>
        </w:rPr>
        <w:t> </w:t>
      </w:r>
      <w:r>
        <w:rPr>
          <w:rStyle w:val="WW8Num3z0"/>
          <w:rFonts w:ascii="Verdana" w:hAnsi="Verdana"/>
          <w:color w:val="4682B4"/>
          <w:sz w:val="15"/>
          <w:szCs w:val="15"/>
        </w:rPr>
        <w:t>исследовательской</w:t>
      </w:r>
      <w:r>
        <w:rPr>
          <w:rStyle w:val="WW8Num2z0"/>
          <w:rFonts w:ascii="Verdana" w:hAnsi="Verdana"/>
          <w:color w:val="000000"/>
          <w:sz w:val="15"/>
          <w:szCs w:val="15"/>
        </w:rPr>
        <w:t> </w:t>
      </w:r>
      <w:r>
        <w:rPr>
          <w:rFonts w:ascii="Verdana" w:hAnsi="Verdana"/>
          <w:color w:val="000000"/>
          <w:sz w:val="15"/>
          <w:szCs w:val="15"/>
        </w:rPr>
        <w:t>работы, сформулированы концептуальные цели, задачи, сущность исследуемой проблемы; определены ведущие методы исследования; выполнен теоретический анализ научной и</w:t>
      </w:r>
      <w:r>
        <w:rPr>
          <w:rStyle w:val="WW8Num2z0"/>
          <w:rFonts w:ascii="Verdana" w:hAnsi="Verdana"/>
          <w:color w:val="000000"/>
          <w:sz w:val="15"/>
          <w:szCs w:val="15"/>
        </w:rPr>
        <w:t> </w:t>
      </w:r>
      <w:r>
        <w:rPr>
          <w:rStyle w:val="WW8Num3z0"/>
          <w:rFonts w:ascii="Verdana" w:hAnsi="Verdana"/>
          <w:color w:val="4682B4"/>
          <w:sz w:val="15"/>
          <w:szCs w:val="15"/>
        </w:rPr>
        <w:t>методической</w:t>
      </w:r>
      <w:r>
        <w:rPr>
          <w:rStyle w:val="WW8Num2z0"/>
          <w:rFonts w:ascii="Verdana" w:hAnsi="Verdana"/>
          <w:color w:val="000000"/>
          <w:sz w:val="15"/>
          <w:szCs w:val="15"/>
        </w:rPr>
        <w:t> </w:t>
      </w:r>
      <w:r>
        <w:rPr>
          <w:rFonts w:ascii="Verdana" w:hAnsi="Verdana"/>
          <w:color w:val="000000"/>
          <w:sz w:val="15"/>
          <w:szCs w:val="15"/>
        </w:rPr>
        <w:t>литературы по указанной проблеме, проведены наблюдения, изучение и обобщение эффективного педагогического опыта. Осуществлялся поиск педагогических условий, способствующих успешному формированию экономических знаний у детей старшего дошкольного возраста (6-7 лет).</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Второй этап (1995-1997 г.г.) -</w:t>
      </w:r>
      <w:r>
        <w:rPr>
          <w:rStyle w:val="WW8Num2z0"/>
          <w:rFonts w:ascii="Verdana" w:hAnsi="Verdana"/>
          <w:color w:val="000000"/>
          <w:sz w:val="15"/>
          <w:szCs w:val="15"/>
        </w:rPr>
        <w:t> </w:t>
      </w:r>
      <w:r>
        <w:rPr>
          <w:rStyle w:val="WW8Num3z0"/>
          <w:rFonts w:ascii="Verdana" w:hAnsi="Verdana"/>
          <w:color w:val="4682B4"/>
          <w:sz w:val="15"/>
          <w:szCs w:val="15"/>
        </w:rPr>
        <w:t>поисково</w:t>
      </w:r>
      <w:r>
        <w:rPr>
          <w:rStyle w:val="WW8Num2z0"/>
          <w:rFonts w:ascii="Verdana" w:hAnsi="Verdana"/>
          <w:color w:val="000000"/>
          <w:sz w:val="15"/>
          <w:szCs w:val="15"/>
        </w:rPr>
        <w:t> </w:t>
      </w:r>
      <w:r>
        <w:rPr>
          <w:rFonts w:ascii="Verdana" w:hAnsi="Verdana"/>
          <w:color w:val="000000"/>
          <w:sz w:val="15"/>
          <w:szCs w:val="15"/>
        </w:rPr>
        <w:t>- констатирующий. Основная задача этого этапа исследовательской работы заключалась в проведении</w:t>
      </w:r>
      <w:r>
        <w:rPr>
          <w:rStyle w:val="WW8Num2z0"/>
          <w:rFonts w:ascii="Verdana" w:hAnsi="Verdana"/>
          <w:color w:val="000000"/>
          <w:sz w:val="15"/>
          <w:szCs w:val="15"/>
        </w:rPr>
        <w:t> </w:t>
      </w:r>
      <w:r>
        <w:rPr>
          <w:rStyle w:val="WW8Num3z0"/>
          <w:rFonts w:ascii="Verdana" w:hAnsi="Verdana"/>
          <w:color w:val="4682B4"/>
          <w:sz w:val="15"/>
          <w:szCs w:val="15"/>
        </w:rPr>
        <w:t>констатирующего</w:t>
      </w:r>
      <w:r>
        <w:rPr>
          <w:rStyle w:val="WW8Num2z0"/>
          <w:rFonts w:ascii="Verdana" w:hAnsi="Verdana"/>
          <w:color w:val="000000"/>
          <w:sz w:val="15"/>
          <w:szCs w:val="15"/>
        </w:rPr>
        <w:t> </w:t>
      </w:r>
      <w:r>
        <w:rPr>
          <w:rFonts w:ascii="Verdana" w:hAnsi="Verdana"/>
          <w:color w:val="000000"/>
          <w:sz w:val="15"/>
          <w:szCs w:val="15"/>
        </w:rPr>
        <w:t>эксперимента с целью определения исходных данных формирующего этапа эксперимента. Создавались и совершенствовались методики диагностирования уровня развития детей, изучался уровень подготовки педагогов к работе в инновационном режиме, разрабатывался и</w:t>
      </w:r>
      <w:r>
        <w:rPr>
          <w:rStyle w:val="WW8Num2z0"/>
          <w:rFonts w:ascii="Verdana" w:hAnsi="Verdana"/>
          <w:color w:val="000000"/>
          <w:sz w:val="15"/>
          <w:szCs w:val="15"/>
        </w:rPr>
        <w:t> </w:t>
      </w:r>
      <w:r>
        <w:rPr>
          <w:rStyle w:val="WW8Num3z0"/>
          <w:rFonts w:ascii="Verdana" w:hAnsi="Verdana"/>
          <w:color w:val="4682B4"/>
          <w:sz w:val="15"/>
          <w:szCs w:val="15"/>
        </w:rPr>
        <w:t>апробировался</w:t>
      </w:r>
      <w:r>
        <w:rPr>
          <w:rStyle w:val="WW8Num2z0"/>
          <w:rFonts w:ascii="Verdana" w:hAnsi="Verdana"/>
          <w:color w:val="000000"/>
          <w:sz w:val="15"/>
          <w:szCs w:val="15"/>
        </w:rPr>
        <w:t> </w:t>
      </w:r>
      <w:r>
        <w:rPr>
          <w:rFonts w:ascii="Verdana" w:hAnsi="Verdana"/>
          <w:color w:val="000000"/>
          <w:sz w:val="15"/>
          <w:szCs w:val="15"/>
        </w:rPr>
        <w:t>учебный план и программа по экономическому образованию старших дошкольников, разрабатывалась технология по формированию экономических знаний у старших дошкольников.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Методом включенного наблюдения проводилось изучение и анализ работы педагогических коллективов и дошкольных образовательных учреждений. На основе выбранной гипотезы нами были определены педагогические условия, способствующие формированию экономических знаний у детей старшего дошкольного возраста. На этом этапе подготавливалась база научно-прикладного исследования. Путем анализа,</w:t>
      </w:r>
      <w:r>
        <w:rPr>
          <w:rStyle w:val="WW8Num2z0"/>
          <w:rFonts w:ascii="Verdana" w:hAnsi="Verdana"/>
          <w:color w:val="000000"/>
          <w:sz w:val="15"/>
          <w:szCs w:val="15"/>
        </w:rPr>
        <w:t> </w:t>
      </w:r>
      <w:r>
        <w:rPr>
          <w:rStyle w:val="WW8Num3z0"/>
          <w:rFonts w:ascii="Verdana" w:hAnsi="Verdana"/>
          <w:color w:val="4682B4"/>
          <w:sz w:val="15"/>
          <w:szCs w:val="15"/>
        </w:rPr>
        <w:t>анкетирования</w:t>
      </w:r>
      <w:r>
        <w:rPr>
          <w:rFonts w:ascii="Verdana" w:hAnsi="Verdana"/>
          <w:color w:val="000000"/>
          <w:sz w:val="15"/>
          <w:szCs w:val="15"/>
        </w:rPr>
        <w:t>, метода экспертных оценок определялись педагогические условия успешного формирования экономических знаний у старших дошкольников.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Ведущими методами исследования данного этапа были: теоретическое моделирование, прогностические методы (экспертная оценка,</w:t>
      </w:r>
      <w:r>
        <w:rPr>
          <w:rStyle w:val="WW8Num2z0"/>
          <w:rFonts w:ascii="Verdana" w:hAnsi="Verdana"/>
          <w:color w:val="000000"/>
          <w:sz w:val="15"/>
          <w:szCs w:val="15"/>
        </w:rPr>
        <w:t> </w:t>
      </w:r>
      <w:r>
        <w:rPr>
          <w:rStyle w:val="WW8Num3z0"/>
          <w:rFonts w:ascii="Verdana" w:hAnsi="Verdana"/>
          <w:color w:val="4682B4"/>
          <w:sz w:val="15"/>
          <w:szCs w:val="15"/>
        </w:rPr>
        <w:t>самооценка</w:t>
      </w:r>
      <w:r>
        <w:rPr>
          <w:rStyle w:val="WW8Num2z0"/>
          <w:rFonts w:ascii="Verdana" w:hAnsi="Verdana"/>
          <w:color w:val="000000"/>
          <w:sz w:val="15"/>
          <w:szCs w:val="15"/>
        </w:rPr>
        <w:t> </w:t>
      </w:r>
      <w:r>
        <w:rPr>
          <w:rFonts w:ascii="Verdana" w:hAnsi="Verdana"/>
          <w:color w:val="000000"/>
          <w:sz w:val="15"/>
          <w:szCs w:val="15"/>
        </w:rPr>
        <w:t>и др.), праксиметрические (анализ результатов продуктов деятельности с использованием методов математической статистики), диагностические (</w:t>
      </w:r>
      <w:r>
        <w:rPr>
          <w:rStyle w:val="WW8Num3z0"/>
          <w:rFonts w:ascii="Verdana" w:hAnsi="Verdana"/>
          <w:color w:val="4682B4"/>
          <w:sz w:val="15"/>
          <w:szCs w:val="15"/>
        </w:rPr>
        <w:t>анкетирование</w:t>
      </w:r>
      <w:r>
        <w:rPr>
          <w:rFonts w:ascii="Verdana" w:hAnsi="Verdana"/>
          <w:color w:val="000000"/>
          <w:sz w:val="15"/>
          <w:szCs w:val="15"/>
        </w:rPr>
        <w:t>, интервьюирование и др.).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997-1999 гг.) - формирующе-аналитический.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этом этапе внедрялась и корректировалась модель экономического образования старших дошкольников. Вводился и апробировался комплекс педагогических условий, направленных на успешное управление процессом формирования экономических знаний. Проводился анализ, систематизация и оформление результатов эксперимента, разрабатывались рекомендации по успешному управлению формированием экономических знаний в дошкольных образовательных учреждениях. Шло оформление диссертационной работы.</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Ведущими методами данного этапа исследования являются: анализ, обобщение, методы математической статистики.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защиту выносятся следующие положения: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Специально разработанная система формирования элементарных экономических знаний старшего дошкольного возраста, логика и содержание, методы и организационные формы которой соответствуют принципам системно-деятельностного подхода, обеспечивает успешное</w:t>
      </w:r>
      <w:r>
        <w:rPr>
          <w:rStyle w:val="WW8Num2z0"/>
          <w:rFonts w:ascii="Verdana" w:hAnsi="Verdana"/>
          <w:color w:val="000000"/>
          <w:sz w:val="15"/>
          <w:szCs w:val="15"/>
        </w:rPr>
        <w:t> </w:t>
      </w:r>
      <w:r>
        <w:rPr>
          <w:rStyle w:val="WW8Num3z0"/>
          <w:rFonts w:ascii="Verdana" w:hAnsi="Verdana"/>
          <w:color w:val="4682B4"/>
          <w:sz w:val="15"/>
          <w:szCs w:val="15"/>
        </w:rPr>
        <w:t>овладение</w:t>
      </w:r>
      <w:r>
        <w:rPr>
          <w:rStyle w:val="WW8Num2z0"/>
          <w:rFonts w:ascii="Verdana" w:hAnsi="Verdana"/>
          <w:color w:val="000000"/>
          <w:sz w:val="15"/>
          <w:szCs w:val="15"/>
        </w:rPr>
        <w:t> </w:t>
      </w:r>
      <w:r>
        <w:rPr>
          <w:rFonts w:ascii="Verdana" w:hAnsi="Verdana"/>
          <w:color w:val="000000"/>
          <w:sz w:val="15"/>
          <w:szCs w:val="15"/>
        </w:rPr>
        <w:t>экономическими знаниями.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Условиями успешного формирования элементарных экономических знаний у дошкольников являются: в качестве теоретико-методологической основы будет выбран системно-деятельностный подход, обеспечивающий системность, личностную ориентацию, а так же деятельностность процесса формирования элементарных экономических знаний у старших дошкольников; педагогический процесс будет строится на основе специально разработанной системы, при которой формирование элементарных экономических знаний у старших дошкольников будет спроектирован на базе единства цели, содержания, форм и методов обучения и основан на установлении взаимодействия по типу «педагог-ребенок-родитель»; будет разработана и внедрена технология обучения детей элементарным экономическим знаниям, включающая этапы формирования: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эмоционально-мотивационный;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когнитивный;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деятельностно-игровой.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Теоретическая значимость исследования заключается: в определении теоретико-методологического обоснования экономического образования детей старшего дошкольного возраста; в определении основных направлений экономического образования старших дошкольников; в конкретизации и уточнении понятий: «</w:t>
      </w:r>
      <w:r>
        <w:rPr>
          <w:rStyle w:val="WW8Num3z0"/>
          <w:rFonts w:ascii="Verdana" w:hAnsi="Verdana"/>
          <w:color w:val="4682B4"/>
          <w:sz w:val="15"/>
          <w:szCs w:val="15"/>
        </w:rPr>
        <w:t>экономическое образование</w:t>
      </w:r>
      <w:r>
        <w:rPr>
          <w:rFonts w:ascii="Verdana" w:hAnsi="Verdana"/>
          <w:color w:val="000000"/>
          <w:sz w:val="15"/>
          <w:szCs w:val="15"/>
        </w:rPr>
        <w:t>», «</w:t>
      </w:r>
      <w:r>
        <w:rPr>
          <w:rStyle w:val="WW8Num3z0"/>
          <w:rFonts w:ascii="Verdana" w:hAnsi="Verdana"/>
          <w:color w:val="4682B4"/>
          <w:sz w:val="15"/>
          <w:szCs w:val="15"/>
        </w:rPr>
        <w:t>экономические знания</w:t>
      </w:r>
      <w:r>
        <w:rPr>
          <w:rFonts w:ascii="Verdana" w:hAnsi="Verdana"/>
          <w:color w:val="000000"/>
          <w:sz w:val="15"/>
          <w:szCs w:val="15"/>
        </w:rPr>
        <w:t>», «</w:t>
      </w:r>
      <w:r>
        <w:rPr>
          <w:rStyle w:val="WW8Num3z0"/>
          <w:rFonts w:ascii="Verdana" w:hAnsi="Verdana"/>
          <w:color w:val="4682B4"/>
          <w:sz w:val="15"/>
          <w:szCs w:val="15"/>
        </w:rPr>
        <w:t>экономическая деятельность</w:t>
      </w:r>
      <w:r>
        <w:rPr>
          <w:rFonts w:ascii="Verdana" w:hAnsi="Verdana"/>
          <w:color w:val="000000"/>
          <w:sz w:val="15"/>
          <w:szCs w:val="15"/>
        </w:rPr>
        <w:t>»; в определении многокомпонентной структуры экономической подготовки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Практическая значимость работы состоит в том, что:</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полученные в ходе исследования результаты и на их основе теоретические выводы, положены в основу</w:t>
      </w:r>
      <w:r>
        <w:rPr>
          <w:rStyle w:val="WW8Num2z0"/>
          <w:rFonts w:ascii="Verdana" w:hAnsi="Verdana"/>
          <w:color w:val="000000"/>
          <w:sz w:val="15"/>
          <w:szCs w:val="15"/>
        </w:rPr>
        <w:t> </w:t>
      </w:r>
      <w:r>
        <w:rPr>
          <w:rStyle w:val="WW8Num3z0"/>
          <w:rFonts w:ascii="Verdana" w:hAnsi="Verdana"/>
          <w:color w:val="4682B4"/>
          <w:sz w:val="15"/>
          <w:szCs w:val="15"/>
        </w:rPr>
        <w:t>методических</w:t>
      </w:r>
      <w:r>
        <w:rPr>
          <w:rStyle w:val="WW8Num2z0"/>
          <w:rFonts w:ascii="Verdana" w:hAnsi="Verdana"/>
          <w:color w:val="000000"/>
          <w:sz w:val="15"/>
          <w:szCs w:val="15"/>
        </w:rPr>
        <w:t> </w:t>
      </w:r>
      <w:r>
        <w:rPr>
          <w:rFonts w:ascii="Verdana" w:hAnsi="Verdana"/>
          <w:color w:val="000000"/>
          <w:sz w:val="15"/>
          <w:szCs w:val="15"/>
        </w:rPr>
        <w:t>рекомендаций по экономическому образованию старших дошкольников, разработаны</w:t>
      </w:r>
      <w:r>
        <w:rPr>
          <w:rStyle w:val="WW8Num2z0"/>
          <w:rFonts w:ascii="Verdana" w:hAnsi="Verdana"/>
          <w:color w:val="000000"/>
          <w:sz w:val="15"/>
          <w:szCs w:val="15"/>
        </w:rPr>
        <w:t> </w:t>
      </w:r>
      <w:r>
        <w:rPr>
          <w:rStyle w:val="WW8Num3z0"/>
          <w:rFonts w:ascii="Verdana" w:hAnsi="Verdana"/>
          <w:color w:val="4682B4"/>
          <w:sz w:val="15"/>
          <w:szCs w:val="15"/>
        </w:rPr>
        <w:t>методические</w:t>
      </w:r>
      <w:r>
        <w:rPr>
          <w:rStyle w:val="WW8Num2z0"/>
          <w:rFonts w:ascii="Verdana" w:hAnsi="Verdana"/>
          <w:color w:val="000000"/>
          <w:sz w:val="15"/>
          <w:szCs w:val="15"/>
        </w:rPr>
        <w:t> </w:t>
      </w:r>
      <w:r>
        <w:rPr>
          <w:rFonts w:ascii="Verdana" w:hAnsi="Verdana"/>
          <w:color w:val="000000"/>
          <w:sz w:val="15"/>
          <w:szCs w:val="15"/>
        </w:rPr>
        <w:t>рекомендации по формированию экономических знаний у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разработаны критерии оценки уровня</w:t>
      </w:r>
      <w:r>
        <w:rPr>
          <w:rStyle w:val="WW8Num2z0"/>
          <w:rFonts w:ascii="Verdana" w:hAnsi="Verdana"/>
          <w:color w:val="000000"/>
          <w:sz w:val="15"/>
          <w:szCs w:val="15"/>
        </w:rPr>
        <w:t> </w:t>
      </w:r>
      <w:r>
        <w:rPr>
          <w:rStyle w:val="WW8Num3z0"/>
          <w:rFonts w:ascii="Verdana" w:hAnsi="Verdana"/>
          <w:color w:val="4682B4"/>
          <w:sz w:val="15"/>
          <w:szCs w:val="15"/>
        </w:rPr>
        <w:t>сформированности</w:t>
      </w:r>
      <w:r>
        <w:rPr>
          <w:rStyle w:val="WW8Num2z0"/>
          <w:rFonts w:ascii="Verdana" w:hAnsi="Verdana"/>
          <w:color w:val="000000"/>
          <w:sz w:val="15"/>
          <w:szCs w:val="15"/>
        </w:rPr>
        <w:t> </w:t>
      </w:r>
      <w:r>
        <w:rPr>
          <w:rFonts w:ascii="Verdana" w:hAnsi="Verdana"/>
          <w:color w:val="000000"/>
          <w:sz w:val="15"/>
          <w:szCs w:val="15"/>
        </w:rPr>
        <w:t>экономических знаний у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Материалы исследования могут быть использованы в массовой практике дошкольных образовательных учреждений, при создании</w:t>
      </w:r>
      <w:r>
        <w:rPr>
          <w:rStyle w:val="WW8Num2z0"/>
          <w:rFonts w:ascii="Verdana" w:hAnsi="Verdana"/>
          <w:color w:val="000000"/>
          <w:sz w:val="15"/>
          <w:szCs w:val="15"/>
        </w:rPr>
        <w:t> </w:t>
      </w:r>
      <w:r>
        <w:rPr>
          <w:rStyle w:val="WW8Num3z0"/>
          <w:rFonts w:ascii="Verdana" w:hAnsi="Verdana"/>
          <w:color w:val="4682B4"/>
          <w:sz w:val="15"/>
          <w:szCs w:val="15"/>
        </w:rPr>
        <w:t>спецкурсов</w:t>
      </w:r>
      <w:r>
        <w:rPr>
          <w:rStyle w:val="WW8Num2z0"/>
          <w:rFonts w:ascii="Verdana" w:hAnsi="Verdana"/>
          <w:color w:val="000000"/>
          <w:sz w:val="15"/>
          <w:szCs w:val="15"/>
        </w:rPr>
        <w:t> </w:t>
      </w:r>
      <w:r>
        <w:rPr>
          <w:rFonts w:ascii="Verdana" w:hAnsi="Verdana"/>
          <w:color w:val="000000"/>
          <w:sz w:val="15"/>
          <w:szCs w:val="15"/>
        </w:rPr>
        <w:t>для студентов педагогических учебных заведений, а также в системе повышения квалификации педагогических кадров.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Предложенные методические рекомендации позволяют научно обосновать и определить закономерности, содержание, формы и методы формирования экономических знаний у старших дошкольников.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Научная новизна заключается: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в определении, теоретическом обосновании и экспериментальной проверке педагогических условий, способствующих формированию элементарных экономических знаний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в качестве теоретико-методологической основы будет выбран системно-деятельностный подход, обеспечивающий системность, личностную ориентацию, а так же деятельностность процесса формирования элементарных экономических знаний у старших дошкольников;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педагогический процесс будет строится на основе специально разработанной системы, при которой формирование элементарных экономических знаний у старших дошкольников будет спроектирован на базе единства цели, содержания, форм и методов обучения и основан на установлении взаимодействия по типу «педагог-ребенок-родитель»;</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будет разработана и внедрена технология обучения детей элементарным экономическим знаниям, включающая этапы формирования: эмоционально-мотивационный; когнитивный; деятельностно-игровой. в разработке диагностической системы, способствующей определению уровня экономических знаний у старших дошкольников;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Обоснованность и достоверность полученных результатов и научных выводов обеспечивается исходными </w:t>
      </w:r>
      <w:r>
        <w:rPr>
          <w:rFonts w:ascii="Verdana" w:hAnsi="Verdana"/>
          <w:color w:val="000000"/>
          <w:sz w:val="15"/>
          <w:szCs w:val="15"/>
        </w:rPr>
        <w:lastRenderedPageBreak/>
        <w:t>методологическими позициями: применением комплекса методов, соответствующих исследуемому объекту; репрезентативностью опытно-экспериментальных данных; количественным и качественным анализом; подтверждением гипотезы исследования его результатами, обработкой результатов эксперимента методами математической статистики с использованием вычислительной техники.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Апробация и внедрение результатов исследования осуществлены: посредством публикаций результатов исследования в сборниках ЧГПУ(1996-1999г.г.), ЧПК (1996-1999г.г.), в экономическом журнале "Бизнес-XELP" (1998 г.), отчетах на заседаниях кафедры в ЧПК № 2,</w:t>
      </w:r>
      <w:r>
        <w:rPr>
          <w:rStyle w:val="WW8Num2z0"/>
          <w:rFonts w:ascii="Verdana" w:hAnsi="Verdana"/>
          <w:color w:val="000000"/>
          <w:sz w:val="15"/>
          <w:szCs w:val="15"/>
        </w:rPr>
        <w:t> </w:t>
      </w:r>
      <w:r>
        <w:rPr>
          <w:rStyle w:val="WW8Num3z0"/>
          <w:rFonts w:ascii="Verdana" w:hAnsi="Verdana"/>
          <w:color w:val="4682B4"/>
          <w:sz w:val="15"/>
          <w:szCs w:val="15"/>
        </w:rPr>
        <w:t>РИПОДО</w:t>
      </w:r>
      <w:r>
        <w:rPr>
          <w:rStyle w:val="WW8Num2z0"/>
          <w:rFonts w:ascii="Verdana" w:hAnsi="Verdana"/>
          <w:color w:val="000000"/>
          <w:sz w:val="15"/>
          <w:szCs w:val="15"/>
        </w:rPr>
        <w:t> </w:t>
      </w:r>
      <w:r>
        <w:rPr>
          <w:rFonts w:ascii="Verdana" w:hAnsi="Verdana"/>
          <w:color w:val="000000"/>
          <w:sz w:val="15"/>
          <w:szCs w:val="15"/>
        </w:rPr>
        <w:t>(1996-1999 г.г.), методического пособия для воспитателей «</w:t>
      </w:r>
      <w:r>
        <w:rPr>
          <w:rStyle w:val="WW8Num3z0"/>
          <w:rFonts w:ascii="Verdana" w:hAnsi="Verdana"/>
          <w:color w:val="4682B4"/>
          <w:sz w:val="15"/>
          <w:szCs w:val="15"/>
        </w:rPr>
        <w:t>Занятия</w:t>
      </w:r>
      <w:r>
        <w:rPr>
          <w:rStyle w:val="WW8Num2z0"/>
          <w:rFonts w:ascii="Verdana" w:hAnsi="Verdana"/>
          <w:color w:val="000000"/>
          <w:sz w:val="15"/>
          <w:szCs w:val="15"/>
        </w:rPr>
        <w:t> </w:t>
      </w:r>
      <w:r>
        <w:rPr>
          <w:rFonts w:ascii="Verdana" w:hAnsi="Verdana"/>
          <w:color w:val="000000"/>
          <w:sz w:val="15"/>
          <w:szCs w:val="15"/>
        </w:rPr>
        <w:t>по экономике для детей старшего дошкольного возраста» Челябинск, изд. «</w:t>
      </w:r>
      <w:r>
        <w:rPr>
          <w:rStyle w:val="WW8Num3z0"/>
          <w:rFonts w:ascii="Verdana" w:hAnsi="Verdana"/>
          <w:color w:val="4682B4"/>
          <w:sz w:val="15"/>
          <w:szCs w:val="15"/>
        </w:rPr>
        <w:t>Факел</w:t>
      </w:r>
      <w:r>
        <w:rPr>
          <w:rFonts w:ascii="Verdana" w:hAnsi="Verdana"/>
          <w:color w:val="000000"/>
          <w:sz w:val="15"/>
          <w:szCs w:val="15"/>
        </w:rPr>
        <w:t>»; научном журнале «</w:t>
      </w:r>
      <w:r>
        <w:rPr>
          <w:rStyle w:val="WW8Num3z0"/>
          <w:rFonts w:ascii="Verdana" w:hAnsi="Verdana"/>
          <w:color w:val="4682B4"/>
          <w:sz w:val="15"/>
          <w:szCs w:val="15"/>
        </w:rPr>
        <w:t>Экология человека и среды обитания</w:t>
      </w:r>
      <w:r>
        <w:rPr>
          <w:rFonts w:ascii="Verdana" w:hAnsi="Verdana"/>
          <w:color w:val="000000"/>
          <w:sz w:val="15"/>
          <w:szCs w:val="15"/>
        </w:rPr>
        <w:t>»; посредством выступлений на ежегодных научно-практических конференциях в ЧПК № 2, Региональном институте педагогического образования и</w:t>
      </w:r>
      <w:r>
        <w:rPr>
          <w:rStyle w:val="WW8Num2z0"/>
          <w:rFonts w:ascii="Verdana" w:hAnsi="Verdana"/>
          <w:color w:val="000000"/>
          <w:sz w:val="15"/>
          <w:szCs w:val="15"/>
        </w:rPr>
        <w:t> </w:t>
      </w:r>
      <w:r>
        <w:rPr>
          <w:rStyle w:val="WW8Num3z0"/>
          <w:rFonts w:ascii="Verdana" w:hAnsi="Verdana"/>
          <w:color w:val="4682B4"/>
          <w:sz w:val="15"/>
          <w:szCs w:val="15"/>
        </w:rPr>
        <w:t>дистанционного</w:t>
      </w:r>
      <w:r>
        <w:rPr>
          <w:rStyle w:val="WW8Num2z0"/>
          <w:rFonts w:ascii="Verdana" w:hAnsi="Verdana"/>
          <w:color w:val="000000"/>
          <w:sz w:val="15"/>
          <w:szCs w:val="15"/>
        </w:rPr>
        <w:t> </w:t>
      </w:r>
      <w:r>
        <w:rPr>
          <w:rFonts w:ascii="Verdana" w:hAnsi="Verdana"/>
          <w:color w:val="000000"/>
          <w:sz w:val="15"/>
          <w:szCs w:val="15"/>
        </w:rPr>
        <w:t>обучения, международном форуме "Наука, культура и образование России накануне третьего тысячелетия", городских педагогических</w:t>
      </w:r>
      <w:r>
        <w:rPr>
          <w:rStyle w:val="WW8Num2z0"/>
          <w:rFonts w:ascii="Verdana" w:hAnsi="Verdana"/>
          <w:color w:val="000000"/>
          <w:sz w:val="15"/>
          <w:szCs w:val="15"/>
        </w:rPr>
        <w:t> </w:t>
      </w:r>
      <w:r>
        <w:rPr>
          <w:rStyle w:val="WW8Num3z0"/>
          <w:rFonts w:ascii="Verdana" w:hAnsi="Verdana"/>
          <w:color w:val="4682B4"/>
          <w:sz w:val="15"/>
          <w:szCs w:val="15"/>
        </w:rPr>
        <w:t>чтениях</w:t>
      </w:r>
      <w:r>
        <w:rPr>
          <w:rFonts w:ascii="Verdana" w:hAnsi="Verdana"/>
          <w:color w:val="000000"/>
          <w:sz w:val="15"/>
          <w:szCs w:val="15"/>
        </w:rPr>
        <w:t>, посвященных дню защиты детей и др.; личного опыта при руководстве опытно-экспериментальной работы в</w:t>
      </w:r>
      <w:r>
        <w:rPr>
          <w:rStyle w:val="WW8Num2z0"/>
          <w:rFonts w:ascii="Verdana" w:hAnsi="Verdana"/>
          <w:color w:val="000000"/>
          <w:sz w:val="15"/>
          <w:szCs w:val="15"/>
        </w:rPr>
        <w:t> </w:t>
      </w:r>
      <w:r>
        <w:rPr>
          <w:rStyle w:val="WW8Num3z0"/>
          <w:rFonts w:ascii="Verdana" w:hAnsi="Verdana"/>
          <w:color w:val="4682B4"/>
          <w:sz w:val="15"/>
          <w:szCs w:val="15"/>
        </w:rPr>
        <w:t>ДОУ</w:t>
      </w:r>
      <w:r>
        <w:rPr>
          <w:rStyle w:val="WW8Num2z0"/>
          <w:rFonts w:ascii="Verdana" w:hAnsi="Verdana"/>
          <w:color w:val="000000"/>
          <w:sz w:val="15"/>
          <w:szCs w:val="15"/>
        </w:rPr>
        <w:t> </w:t>
      </w:r>
      <w:r>
        <w:rPr>
          <w:rFonts w:ascii="Verdana" w:hAnsi="Verdana"/>
          <w:color w:val="000000"/>
          <w:sz w:val="15"/>
          <w:szCs w:val="15"/>
        </w:rPr>
        <w:t>№ 52, №&gt; 104, № 389, № 425 г. Челябинска; путем использования основных результатов исследования при совершенствовании подготовки педагогических кадров дня ДОУ, в системе повышения квалификации работников образования.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Диссертационное исследование состоит из введения, двух глав, заключения, библиографического списка включающего 220 наименований и приложения.</w:t>
      </w:r>
    </w:p>
    <w:p w:rsidR="00B766EE" w:rsidRDefault="00B766EE" w:rsidP="00B766EE">
      <w:pPr>
        <w:pStyle w:val="20"/>
        <w:spacing w:before="0" w:after="0" w:line="240" w:lineRule="auto"/>
        <w:rPr>
          <w:rFonts w:ascii="Verdana" w:hAnsi="Verdana"/>
          <w:color w:val="535353"/>
          <w:sz w:val="18"/>
          <w:szCs w:val="18"/>
        </w:rPr>
      </w:pPr>
      <w:r>
        <w:rPr>
          <w:rFonts w:ascii="Verdana" w:hAnsi="Verdana"/>
          <w:color w:val="535353"/>
          <w:sz w:val="18"/>
          <w:szCs w:val="18"/>
        </w:rPr>
        <w:t>Заключение диссертации </w:t>
      </w:r>
      <w:r>
        <w:rPr>
          <w:rStyle w:val="WW8Num1z0"/>
          <w:rFonts w:ascii="Verdana" w:hAnsi="Verdana"/>
          <w:b w:val="0"/>
          <w:bCs w:val="0"/>
          <w:color w:val="535353"/>
          <w:sz w:val="13"/>
          <w:szCs w:val="13"/>
        </w:rPr>
        <w:t>по теме "Теория и методика дошкольного образования", Галкина, Людмила Николаевна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Выводы по второй главе</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Основной целью опытно - экспериментальной работы является проверка выдвинутой нами гипотезы. Положения гипотезы проверялись в ходе опытно - экспериментальной работы, которая осуществлена на базе</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образовательных учреждений № 52, № 104, № 389, № 453 г. Челябинска.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Результаты</w:t>
      </w:r>
      <w:r>
        <w:rPr>
          <w:rStyle w:val="WW8Num2z0"/>
          <w:rFonts w:ascii="Verdana" w:hAnsi="Verdana"/>
          <w:color w:val="000000"/>
          <w:sz w:val="15"/>
          <w:szCs w:val="15"/>
        </w:rPr>
        <w:t> </w:t>
      </w:r>
      <w:r>
        <w:rPr>
          <w:rStyle w:val="WW8Num3z0"/>
          <w:rFonts w:ascii="Verdana" w:hAnsi="Verdana"/>
          <w:color w:val="4682B4"/>
          <w:sz w:val="15"/>
          <w:szCs w:val="15"/>
        </w:rPr>
        <w:t>констатирующего</w:t>
      </w:r>
      <w:r>
        <w:rPr>
          <w:rStyle w:val="WW8Num2z0"/>
          <w:rFonts w:ascii="Verdana" w:hAnsi="Verdana"/>
          <w:color w:val="000000"/>
          <w:sz w:val="15"/>
          <w:szCs w:val="15"/>
        </w:rPr>
        <w:t> </w:t>
      </w:r>
      <w:r>
        <w:rPr>
          <w:rFonts w:ascii="Verdana" w:hAnsi="Verdana"/>
          <w:color w:val="000000"/>
          <w:sz w:val="15"/>
          <w:szCs w:val="15"/>
        </w:rPr>
        <w:t>эксперимента свидетельствуют о недостаточном уровне знаний детей в области экономики, что свидетельствует о необходимости специального,</w:t>
      </w:r>
      <w:r>
        <w:rPr>
          <w:rStyle w:val="WW8Num2z0"/>
          <w:rFonts w:ascii="Verdana" w:hAnsi="Verdana"/>
          <w:color w:val="000000"/>
          <w:sz w:val="15"/>
          <w:szCs w:val="15"/>
        </w:rPr>
        <w:t> </w:t>
      </w:r>
      <w:r>
        <w:rPr>
          <w:rStyle w:val="WW8Num3z0"/>
          <w:rFonts w:ascii="Verdana" w:hAnsi="Verdana"/>
          <w:color w:val="4682B4"/>
          <w:sz w:val="15"/>
          <w:szCs w:val="15"/>
        </w:rPr>
        <w:t>целенаправленного</w:t>
      </w:r>
      <w:r>
        <w:rPr>
          <w:rStyle w:val="WW8Num2z0"/>
          <w:rFonts w:ascii="Verdana" w:hAnsi="Verdana"/>
          <w:color w:val="000000"/>
          <w:sz w:val="15"/>
          <w:szCs w:val="15"/>
        </w:rPr>
        <w:t> </w:t>
      </w:r>
      <w:r>
        <w:rPr>
          <w:rFonts w:ascii="Verdana" w:hAnsi="Verdana"/>
          <w:color w:val="000000"/>
          <w:sz w:val="15"/>
          <w:szCs w:val="15"/>
        </w:rPr>
        <w:t>педагогического управления процессом формирования экономических знаний у старших</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Fonts w:ascii="Verdana" w:hAnsi="Verdana"/>
          <w:color w:val="000000"/>
          <w:sz w:val="15"/>
          <w:szCs w:val="15"/>
        </w:rPr>
        <w:t>. Нами выделены три уровня</w:t>
      </w:r>
      <w:r>
        <w:rPr>
          <w:rStyle w:val="WW8Num2z0"/>
          <w:rFonts w:ascii="Verdana" w:hAnsi="Verdana"/>
          <w:color w:val="000000"/>
          <w:sz w:val="15"/>
          <w:szCs w:val="15"/>
        </w:rPr>
        <w:t> </w:t>
      </w:r>
      <w:r>
        <w:rPr>
          <w:rStyle w:val="WW8Num3z0"/>
          <w:rFonts w:ascii="Verdana" w:hAnsi="Verdana"/>
          <w:color w:val="4682B4"/>
          <w:sz w:val="15"/>
          <w:szCs w:val="15"/>
        </w:rPr>
        <w:t>сформированности</w:t>
      </w:r>
      <w:r>
        <w:rPr>
          <w:rStyle w:val="WW8Num2z0"/>
          <w:rFonts w:ascii="Verdana" w:hAnsi="Verdana"/>
          <w:color w:val="000000"/>
          <w:sz w:val="15"/>
          <w:szCs w:val="15"/>
        </w:rPr>
        <w:t> </w:t>
      </w:r>
      <w:r>
        <w:rPr>
          <w:rFonts w:ascii="Verdana" w:hAnsi="Verdana"/>
          <w:color w:val="000000"/>
          <w:sz w:val="15"/>
          <w:szCs w:val="15"/>
        </w:rPr>
        <w:t>экономических знаний у старших дошкольников ( 1- низкий, 2- средний, 3- высокий ).</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3.Формирующий этап эксперимента показал, что формирование элементарных экономических знаний у детей протекает наиболее успешно в рамках реализации нашей модели экономической подготовки старших дошкольников, включающей в себя формирование элементарных экономических знаний у детей в области социально-экономической, товарно-денежной, нравственно-этической, информационно-организаторской, производственно-технологической, государственно-юридической, бизнес сфер.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4.Критерием эффективности педагогического процесса, способствующего формированию элементарных экономических знаний у дошкольников, являются его отличительные признаки, позволяющие судить о достижениях детей. Целью и результатом педагогического процесса является система элементарных знаний в области экономики. Критериями, определяющими уровень знаний детей являются осведомленность,</w:t>
      </w:r>
      <w:r>
        <w:rPr>
          <w:rStyle w:val="WW8Num2z0"/>
          <w:rFonts w:ascii="Verdana" w:hAnsi="Verdana"/>
          <w:color w:val="000000"/>
          <w:sz w:val="15"/>
          <w:szCs w:val="15"/>
        </w:rPr>
        <w:t> </w:t>
      </w:r>
      <w:r>
        <w:rPr>
          <w:rStyle w:val="WW8Num3z0"/>
          <w:rFonts w:ascii="Verdana" w:hAnsi="Verdana"/>
          <w:color w:val="4682B4"/>
          <w:sz w:val="15"/>
          <w:szCs w:val="15"/>
        </w:rPr>
        <w:t>осознанность</w:t>
      </w:r>
      <w:r>
        <w:rPr>
          <w:rFonts w:ascii="Verdana" w:hAnsi="Verdana"/>
          <w:color w:val="000000"/>
          <w:sz w:val="15"/>
          <w:szCs w:val="15"/>
        </w:rPr>
        <w:t>, действенность, умелость.</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Показателями, характеризующими уровень сформированности экономических знаний у детей являются: точность, полнота, объем, размерность, убежденность,</w:t>
      </w:r>
      <w:r>
        <w:rPr>
          <w:rStyle w:val="WW8Num2z0"/>
          <w:rFonts w:ascii="Verdana" w:hAnsi="Verdana"/>
          <w:color w:val="000000"/>
          <w:sz w:val="15"/>
          <w:szCs w:val="15"/>
        </w:rPr>
        <w:t> </w:t>
      </w:r>
      <w:r>
        <w:rPr>
          <w:rStyle w:val="WW8Num3z0"/>
          <w:rFonts w:ascii="Verdana" w:hAnsi="Verdana"/>
          <w:color w:val="4682B4"/>
          <w:sz w:val="15"/>
          <w:szCs w:val="15"/>
        </w:rPr>
        <w:t>логичность</w:t>
      </w:r>
      <w:r>
        <w:rPr>
          <w:rFonts w:ascii="Verdana" w:hAnsi="Verdana"/>
          <w:color w:val="000000"/>
          <w:sz w:val="15"/>
          <w:szCs w:val="15"/>
        </w:rPr>
        <w:t>, активность, применение полученных знаний в</w:t>
      </w:r>
      <w:r>
        <w:rPr>
          <w:rStyle w:val="WW8Num2z0"/>
          <w:rFonts w:ascii="Verdana" w:hAnsi="Verdana"/>
          <w:color w:val="000000"/>
          <w:sz w:val="15"/>
          <w:szCs w:val="15"/>
        </w:rPr>
        <w:t> </w:t>
      </w:r>
      <w:r>
        <w:rPr>
          <w:rStyle w:val="WW8Num3z0"/>
          <w:rFonts w:ascii="Verdana" w:hAnsi="Verdana"/>
          <w:color w:val="4682B4"/>
          <w:sz w:val="15"/>
          <w:szCs w:val="15"/>
        </w:rPr>
        <w:t>игровой</w:t>
      </w:r>
      <w:r>
        <w:rPr>
          <w:rStyle w:val="WW8Num2z0"/>
          <w:rFonts w:ascii="Verdana" w:hAnsi="Verdana"/>
          <w:color w:val="000000"/>
          <w:sz w:val="15"/>
          <w:szCs w:val="15"/>
        </w:rPr>
        <w:t> </w:t>
      </w:r>
      <w:r>
        <w:rPr>
          <w:rFonts w:ascii="Verdana" w:hAnsi="Verdana"/>
          <w:color w:val="000000"/>
          <w:sz w:val="15"/>
          <w:szCs w:val="15"/>
        </w:rPr>
        <w:t>деятельности.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5.Совокупность названных выше педагогических условий является необходимой и достаточной для формирования элементарных экономических знаний у детей старшего</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6.Дети экспериментальной группы, где разработанная нами система реализована на основе выделенных нами педагогических условий, показали значительно более высокий уровень сформированности экономических знаний, что свидетельствует о целесообразности использования разработанной нами системы.</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7. В таблице № 13 приведены результаты математической обработки экспериментальных данных по всем шести сериям констатирующего и контрольного (обобщающего) экспериментов.</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Заключение</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Изучение современного состояния экономического образования детей в дошкольных образовательных учреждениях, анализ психолого-педагогической литературы, опыт работы в дошкольных образовательных учреждениях, а также результаты проведенного нами исследования показали, что экономическое образование, в частности формирование экономических знаний у старших дошкольников, необходимо, так как оно обусловлено экономическими и социально-культурными изменениями в нашем обществе, развитием в</w:t>
      </w:r>
      <w:r>
        <w:rPr>
          <w:rStyle w:val="WW8Num2z0"/>
          <w:rFonts w:ascii="Verdana" w:hAnsi="Verdana"/>
          <w:color w:val="000000"/>
          <w:sz w:val="15"/>
          <w:szCs w:val="15"/>
        </w:rPr>
        <w:t> </w:t>
      </w:r>
      <w:r>
        <w:rPr>
          <w:rStyle w:val="WW8Num3z0"/>
          <w:rFonts w:ascii="Verdana" w:hAnsi="Verdana"/>
          <w:color w:val="4682B4"/>
          <w:sz w:val="15"/>
          <w:szCs w:val="15"/>
        </w:rPr>
        <w:t>педагогике</w:t>
      </w:r>
      <w:r>
        <w:rPr>
          <w:rStyle w:val="WW8Num2z0"/>
          <w:rFonts w:ascii="Verdana" w:hAnsi="Verdana"/>
          <w:color w:val="000000"/>
          <w:sz w:val="15"/>
          <w:szCs w:val="15"/>
        </w:rPr>
        <w:t> </w:t>
      </w:r>
      <w:r>
        <w:rPr>
          <w:rFonts w:ascii="Verdana" w:hAnsi="Verdana"/>
          <w:color w:val="000000"/>
          <w:sz w:val="15"/>
          <w:szCs w:val="15"/>
        </w:rPr>
        <w:t>новой гуманистически ориентированной парадигмы и возросшими требованиями к личности, способного в</w:t>
      </w:r>
      <w:r>
        <w:rPr>
          <w:rStyle w:val="WW8Num2z0"/>
          <w:rFonts w:ascii="Verdana" w:hAnsi="Verdana"/>
          <w:color w:val="000000"/>
          <w:sz w:val="15"/>
          <w:szCs w:val="15"/>
        </w:rPr>
        <w:t> </w:t>
      </w:r>
      <w:r>
        <w:rPr>
          <w:rStyle w:val="WW8Num3z0"/>
          <w:rFonts w:ascii="Verdana" w:hAnsi="Verdana"/>
          <w:color w:val="4682B4"/>
          <w:sz w:val="15"/>
          <w:szCs w:val="15"/>
        </w:rPr>
        <w:t>будущем</w:t>
      </w:r>
      <w:r>
        <w:rPr>
          <w:rStyle w:val="WW8Num2z0"/>
          <w:rFonts w:ascii="Verdana" w:hAnsi="Verdana"/>
          <w:color w:val="000000"/>
          <w:sz w:val="15"/>
          <w:szCs w:val="15"/>
        </w:rPr>
        <w:t> </w:t>
      </w:r>
      <w:r>
        <w:rPr>
          <w:rFonts w:ascii="Verdana" w:hAnsi="Verdana"/>
          <w:color w:val="000000"/>
          <w:sz w:val="15"/>
          <w:szCs w:val="15"/>
        </w:rPr>
        <w:t>участвовать в общественной, политической, экономической жизни своей страны, стать человеком</w:t>
      </w:r>
      <w:r>
        <w:rPr>
          <w:rStyle w:val="WW8Num2z0"/>
          <w:rFonts w:ascii="Verdana" w:hAnsi="Verdana"/>
          <w:color w:val="000000"/>
          <w:sz w:val="15"/>
          <w:szCs w:val="15"/>
        </w:rPr>
        <w:t> </w:t>
      </w:r>
      <w:r>
        <w:rPr>
          <w:rStyle w:val="WW8Num3z0"/>
          <w:rFonts w:ascii="Verdana" w:hAnsi="Verdana"/>
          <w:color w:val="4682B4"/>
          <w:sz w:val="15"/>
          <w:szCs w:val="15"/>
        </w:rPr>
        <w:t>самостоятельным</w:t>
      </w:r>
      <w:r>
        <w:rPr>
          <w:rFonts w:ascii="Verdana" w:hAnsi="Verdana"/>
          <w:color w:val="000000"/>
          <w:sz w:val="15"/>
          <w:szCs w:val="15"/>
        </w:rPr>
        <w:t>, инициативным, интеллектуально развитым, умеющим строить</w:t>
      </w:r>
      <w:r>
        <w:rPr>
          <w:rStyle w:val="WW8Num2z0"/>
          <w:rFonts w:ascii="Verdana" w:hAnsi="Verdana"/>
          <w:color w:val="000000"/>
          <w:sz w:val="15"/>
          <w:szCs w:val="15"/>
        </w:rPr>
        <w:t> </w:t>
      </w:r>
      <w:r>
        <w:rPr>
          <w:rStyle w:val="WW8Num3z0"/>
          <w:rFonts w:ascii="Verdana" w:hAnsi="Verdana"/>
          <w:color w:val="4682B4"/>
          <w:sz w:val="15"/>
          <w:szCs w:val="15"/>
        </w:rPr>
        <w:t>коммуникативные</w:t>
      </w:r>
      <w:r>
        <w:rPr>
          <w:rStyle w:val="WW8Num2z0"/>
          <w:rFonts w:ascii="Verdana" w:hAnsi="Verdana"/>
          <w:color w:val="000000"/>
          <w:sz w:val="15"/>
          <w:szCs w:val="15"/>
        </w:rPr>
        <w:t> </w:t>
      </w:r>
      <w:r>
        <w:rPr>
          <w:rFonts w:ascii="Verdana" w:hAnsi="Verdana"/>
          <w:color w:val="000000"/>
          <w:sz w:val="15"/>
          <w:szCs w:val="15"/>
        </w:rPr>
        <w:t>связи, быть терпимым к другим людям, способным воспринимать происходящие изменения и принимать соответствующие решения. Все эти качества и способности закладываются уже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детстве. как наиболее сензитивном периоде становления личности.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Настоящее диссертационное исследование посвящено актуальной проблеме - разработке и реализации педагогического процесса, направленного на формирование экономических знаний у дошкольников, и выявлению условий, способствующих успешному управлению указанным процессом.</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первой главе диссертационного исследования рассмотрены такие вопросы как: состояние проблемы экономического образования в теории и практике</w:t>
      </w:r>
      <w:r>
        <w:rPr>
          <w:rStyle w:val="WW8Num2z0"/>
          <w:rFonts w:ascii="Verdana" w:hAnsi="Verdana"/>
          <w:color w:val="000000"/>
          <w:sz w:val="15"/>
          <w:szCs w:val="15"/>
        </w:rPr>
        <w:t> </w:t>
      </w:r>
      <w:r>
        <w:rPr>
          <w:rStyle w:val="WW8Num3z0"/>
          <w:rFonts w:ascii="Verdana" w:hAnsi="Verdana"/>
          <w:color w:val="4682B4"/>
          <w:sz w:val="15"/>
          <w:szCs w:val="15"/>
        </w:rPr>
        <w:t>педагогики</w:t>
      </w:r>
      <w:r>
        <w:rPr>
          <w:rFonts w:ascii="Verdana" w:hAnsi="Verdana"/>
          <w:color w:val="000000"/>
          <w:sz w:val="15"/>
          <w:szCs w:val="15"/>
        </w:rPr>
        <w:t>; модель экономического образования детей дошкольного возраста; педагогические условия успешного формирования экономических знаний у детей старшего дошкольного возраста.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Отправной точкой работы явился анализ понятия "экономическое образование", которое мы рассматриваем в двух аспектах - узком и широком:</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в узком аспекте - вооружение детей экономическими знаниями и формирование у них умения оперировать экономическими понятиями и категориями;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в более широком аспекте экономическое образование представляется нам, как</w:t>
      </w:r>
      <w:r>
        <w:rPr>
          <w:rStyle w:val="WW8Num2z0"/>
          <w:rFonts w:ascii="Verdana" w:hAnsi="Verdana"/>
          <w:color w:val="000000"/>
          <w:sz w:val="15"/>
          <w:szCs w:val="15"/>
        </w:rPr>
        <w:t> </w:t>
      </w:r>
      <w:r>
        <w:rPr>
          <w:rStyle w:val="WW8Num3z0"/>
          <w:rFonts w:ascii="Verdana" w:hAnsi="Verdana"/>
          <w:color w:val="4682B4"/>
          <w:sz w:val="15"/>
          <w:szCs w:val="15"/>
        </w:rPr>
        <w:t>педагогически</w:t>
      </w:r>
      <w:r>
        <w:rPr>
          <w:rStyle w:val="WW8Num2z0"/>
          <w:rFonts w:ascii="Verdana" w:hAnsi="Verdana"/>
          <w:color w:val="000000"/>
          <w:sz w:val="15"/>
          <w:szCs w:val="15"/>
        </w:rPr>
        <w:t> </w:t>
      </w:r>
      <w:r>
        <w:rPr>
          <w:rFonts w:ascii="Verdana" w:hAnsi="Verdana"/>
          <w:color w:val="000000"/>
          <w:sz w:val="15"/>
          <w:szCs w:val="15"/>
        </w:rPr>
        <w:t>адаптированный социальный опыт человечества в области экономики, включающий в себя определенную систему знаний, способов деятельности, опыт их существования, культуру</w:t>
      </w:r>
      <w:r>
        <w:rPr>
          <w:rStyle w:val="WW8Num2z0"/>
          <w:rFonts w:ascii="Verdana" w:hAnsi="Verdana"/>
          <w:color w:val="000000"/>
          <w:sz w:val="15"/>
          <w:szCs w:val="15"/>
        </w:rPr>
        <w:t> </w:t>
      </w:r>
      <w:r>
        <w:rPr>
          <w:rStyle w:val="WW8Num3z0"/>
          <w:rFonts w:ascii="Verdana" w:hAnsi="Verdana"/>
          <w:color w:val="4682B4"/>
          <w:sz w:val="15"/>
          <w:szCs w:val="15"/>
        </w:rPr>
        <w:t>общения</w:t>
      </w:r>
      <w:r>
        <w:rPr>
          <w:rStyle w:val="WW8Num2z0"/>
          <w:rFonts w:ascii="Verdana" w:hAnsi="Verdana"/>
          <w:color w:val="000000"/>
          <w:sz w:val="15"/>
          <w:szCs w:val="15"/>
        </w:rPr>
        <w:t> </w:t>
      </w:r>
      <w:r>
        <w:rPr>
          <w:rFonts w:ascii="Verdana" w:hAnsi="Verdana"/>
          <w:color w:val="000000"/>
          <w:sz w:val="15"/>
          <w:szCs w:val="15"/>
        </w:rPr>
        <w:t>в процессе экономической деятельности.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Экономическое образование способствует развитию экономического</w:t>
      </w:r>
      <w:r>
        <w:rPr>
          <w:rStyle w:val="WW8Num2z0"/>
          <w:rFonts w:ascii="Verdana" w:hAnsi="Verdana"/>
          <w:color w:val="000000"/>
          <w:sz w:val="15"/>
          <w:szCs w:val="15"/>
        </w:rPr>
        <w:t> </w:t>
      </w:r>
      <w:r>
        <w:rPr>
          <w:rStyle w:val="WW8Num3z0"/>
          <w:rFonts w:ascii="Verdana" w:hAnsi="Verdana"/>
          <w:color w:val="4682B4"/>
          <w:sz w:val="15"/>
          <w:szCs w:val="15"/>
        </w:rPr>
        <w:t>мышления</w:t>
      </w:r>
      <w:r>
        <w:rPr>
          <w:rFonts w:ascii="Verdana" w:hAnsi="Verdana"/>
          <w:color w:val="000000"/>
          <w:sz w:val="15"/>
          <w:szCs w:val="15"/>
        </w:rPr>
        <w:t>, рассматриваемого нами как процесс познания, заключающийся в отвлеченном, обобщенном и опосредованном познании и отражении фактов и явлений экономической жизни, в установлении связей и отношений между ними; формирующего экономическую культуру, компонентами которой является</w:t>
      </w:r>
      <w:r>
        <w:rPr>
          <w:rStyle w:val="WW8Num2z0"/>
          <w:rFonts w:ascii="Verdana" w:hAnsi="Verdana"/>
          <w:color w:val="000000"/>
          <w:sz w:val="15"/>
          <w:szCs w:val="15"/>
        </w:rPr>
        <w:t> </w:t>
      </w:r>
      <w:r>
        <w:rPr>
          <w:rStyle w:val="WW8Num3z0"/>
          <w:rFonts w:ascii="Verdana" w:hAnsi="Verdana"/>
          <w:color w:val="4682B4"/>
          <w:sz w:val="15"/>
          <w:szCs w:val="15"/>
        </w:rPr>
        <w:t>овладение</w:t>
      </w:r>
      <w:r>
        <w:rPr>
          <w:rStyle w:val="WW8Num2z0"/>
          <w:rFonts w:ascii="Verdana" w:hAnsi="Verdana"/>
          <w:color w:val="000000"/>
          <w:sz w:val="15"/>
          <w:szCs w:val="15"/>
        </w:rPr>
        <w:t> </w:t>
      </w:r>
      <w:r>
        <w:rPr>
          <w:rFonts w:ascii="Verdana" w:hAnsi="Verdana"/>
          <w:color w:val="000000"/>
          <w:sz w:val="15"/>
          <w:szCs w:val="15"/>
        </w:rPr>
        <w:t>экономическими знаниями и навыками; способствующего формированию экономически значимых качеств личности.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lastRenderedPageBreak/>
        <w:t>Основу экономического образования дошкольников составляют элементарные экономические знания, понятия, категории, под которыми мы понимаем определенное множество упорядоченных, взаимосвязанных элементов, объединенных общей целью функционирования и средствами управления.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Сам процесс</w:t>
      </w:r>
      <w:r>
        <w:rPr>
          <w:rStyle w:val="WW8Num2z0"/>
          <w:rFonts w:ascii="Verdana" w:hAnsi="Verdana"/>
          <w:color w:val="000000"/>
          <w:sz w:val="15"/>
          <w:szCs w:val="15"/>
        </w:rPr>
        <w:t> </w:t>
      </w:r>
      <w:r>
        <w:rPr>
          <w:rStyle w:val="WW8Num3z0"/>
          <w:rFonts w:ascii="Verdana" w:hAnsi="Verdana"/>
          <w:color w:val="4682B4"/>
          <w:sz w:val="15"/>
          <w:szCs w:val="15"/>
        </w:rPr>
        <w:t>овладения</w:t>
      </w:r>
      <w:r>
        <w:rPr>
          <w:rStyle w:val="WW8Num2z0"/>
          <w:rFonts w:ascii="Verdana" w:hAnsi="Verdana"/>
          <w:color w:val="000000"/>
          <w:sz w:val="15"/>
          <w:szCs w:val="15"/>
        </w:rPr>
        <w:t> </w:t>
      </w:r>
      <w:r>
        <w:rPr>
          <w:rFonts w:ascii="Verdana" w:hAnsi="Verdana"/>
          <w:color w:val="000000"/>
          <w:sz w:val="15"/>
          <w:szCs w:val="15"/>
        </w:rPr>
        <w:t>экономическими знаниями представляется нам как процесс овладения и восприятия экономического содержания, формирования представления, развитие</w:t>
      </w:r>
      <w:r>
        <w:rPr>
          <w:rStyle w:val="WW8Num2z0"/>
          <w:rFonts w:ascii="Verdana" w:hAnsi="Verdana"/>
          <w:color w:val="000000"/>
          <w:sz w:val="15"/>
          <w:szCs w:val="15"/>
        </w:rPr>
        <w:t> </w:t>
      </w:r>
      <w:r>
        <w:rPr>
          <w:rStyle w:val="WW8Num3z0"/>
          <w:rFonts w:ascii="Verdana" w:hAnsi="Verdana"/>
          <w:color w:val="4682B4"/>
          <w:sz w:val="15"/>
          <w:szCs w:val="15"/>
        </w:rPr>
        <w:t>воображения</w:t>
      </w:r>
      <w:r>
        <w:rPr>
          <w:rFonts w:ascii="Verdana" w:hAnsi="Verdana"/>
          <w:color w:val="000000"/>
          <w:sz w:val="15"/>
          <w:szCs w:val="15"/>
        </w:rPr>
        <w:t>, мыслительную переработку, соединение знаний, применение знаний в новой ситуации, совершенствование и закрепление их в памяти.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Система элементарных экономических знаний должна быть ориентирована на современный уровень развития экономики и учитывать перспективные потребности личности, общества, производства, основанного на новых для нашей страны экономических отношениях в условиях рыночного хозяйствования.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Содержание, методы и формы, обуславливающие формирование элементарных экономических знаний у дошкольников, должны способствовать</w:t>
      </w:r>
      <w:r>
        <w:rPr>
          <w:rStyle w:val="WW8Num2z0"/>
          <w:rFonts w:ascii="Verdana" w:hAnsi="Verdana"/>
          <w:color w:val="000000"/>
          <w:sz w:val="15"/>
          <w:szCs w:val="15"/>
        </w:rPr>
        <w:t> </w:t>
      </w:r>
      <w:r>
        <w:rPr>
          <w:rStyle w:val="WW8Num3z0"/>
          <w:rFonts w:ascii="Verdana" w:hAnsi="Verdana"/>
          <w:color w:val="4682B4"/>
          <w:sz w:val="15"/>
          <w:szCs w:val="15"/>
        </w:rPr>
        <w:t>целостному</w:t>
      </w:r>
      <w:r>
        <w:rPr>
          <w:rStyle w:val="WW8Num2z0"/>
          <w:rFonts w:ascii="Verdana" w:hAnsi="Verdana"/>
          <w:color w:val="000000"/>
          <w:sz w:val="15"/>
          <w:szCs w:val="15"/>
        </w:rPr>
        <w:t> </w:t>
      </w:r>
      <w:r>
        <w:rPr>
          <w:rFonts w:ascii="Verdana" w:hAnsi="Verdana"/>
          <w:color w:val="000000"/>
          <w:sz w:val="15"/>
          <w:szCs w:val="15"/>
        </w:rPr>
        <w:t>усвоению экономических знаний и умений, формированию экономического мышления, развитию активной жизненной позиции, формированию экономически значимых качеств личности.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Основными задачами системы дошкольного образования в плане экономической подготовки дошкольников мы считаем: обеспечение возможности формирования у дошкольников экономических знаний, в том числе о процессах, закономерностях, о понятиях из области рыночной экономики, о производственных, финансовых, правовых, социальных ситуациях и технологиях; формирование умения применять полученные знания в</w:t>
      </w:r>
      <w:r>
        <w:rPr>
          <w:rStyle w:val="WW8Num2z0"/>
          <w:rFonts w:ascii="Verdana" w:hAnsi="Verdana"/>
          <w:color w:val="000000"/>
          <w:sz w:val="15"/>
          <w:szCs w:val="15"/>
        </w:rPr>
        <w:t> </w:t>
      </w:r>
      <w:r>
        <w:rPr>
          <w:rStyle w:val="WW8Num3z0"/>
          <w:rFonts w:ascii="Verdana" w:hAnsi="Verdana"/>
          <w:color w:val="4682B4"/>
          <w:sz w:val="15"/>
          <w:szCs w:val="15"/>
        </w:rPr>
        <w:t>игровых</w:t>
      </w:r>
      <w:r>
        <w:rPr>
          <w:rFonts w:ascii="Verdana" w:hAnsi="Verdana"/>
          <w:color w:val="000000"/>
          <w:sz w:val="15"/>
          <w:szCs w:val="15"/>
        </w:rPr>
        <w:t>, трудовых, бытовых ситуациях, находить и использовать информацию, собственные знания и умения для принятия</w:t>
      </w:r>
      <w:r>
        <w:rPr>
          <w:rStyle w:val="WW8Num2z0"/>
          <w:rFonts w:ascii="Verdana" w:hAnsi="Verdana"/>
          <w:color w:val="000000"/>
          <w:sz w:val="15"/>
          <w:szCs w:val="15"/>
        </w:rPr>
        <w:t> </w:t>
      </w:r>
      <w:r>
        <w:rPr>
          <w:rStyle w:val="WW8Num3z0"/>
          <w:rFonts w:ascii="Verdana" w:hAnsi="Verdana"/>
          <w:color w:val="4682B4"/>
          <w:sz w:val="15"/>
          <w:szCs w:val="15"/>
        </w:rPr>
        <w:t>самостоятельных</w:t>
      </w:r>
      <w:r>
        <w:rPr>
          <w:rStyle w:val="WW8Num2z0"/>
          <w:rFonts w:ascii="Verdana" w:hAnsi="Verdana"/>
          <w:color w:val="000000"/>
          <w:sz w:val="15"/>
          <w:szCs w:val="15"/>
        </w:rPr>
        <w:t> </w:t>
      </w:r>
      <w:r>
        <w:rPr>
          <w:rFonts w:ascii="Verdana" w:hAnsi="Verdana"/>
          <w:color w:val="000000"/>
          <w:sz w:val="15"/>
          <w:szCs w:val="15"/>
        </w:rPr>
        <w:t>решений связанных с реальной жизнью.</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Разработанная нами модель экономического образования дошкольников, позволяет выделить модель деятельности и модель подготовки. Модель деятельности характеризуется: задачами, которые приходится решать</w:t>
      </w:r>
      <w:r>
        <w:rPr>
          <w:rStyle w:val="WW8Num2z0"/>
          <w:rFonts w:ascii="Verdana" w:hAnsi="Verdana"/>
          <w:color w:val="000000"/>
          <w:sz w:val="15"/>
          <w:szCs w:val="15"/>
        </w:rPr>
        <w:t> </w:t>
      </w:r>
      <w:r>
        <w:rPr>
          <w:rStyle w:val="WW8Num3z0"/>
          <w:rFonts w:ascii="Verdana" w:hAnsi="Verdana"/>
          <w:color w:val="4682B4"/>
          <w:sz w:val="15"/>
          <w:szCs w:val="15"/>
        </w:rPr>
        <w:t>ребенку</w:t>
      </w:r>
      <w:r>
        <w:rPr>
          <w:rStyle w:val="WW8Num2z0"/>
          <w:rFonts w:ascii="Verdana" w:hAnsi="Verdana"/>
          <w:color w:val="000000"/>
          <w:sz w:val="15"/>
          <w:szCs w:val="15"/>
        </w:rPr>
        <w:t> </w:t>
      </w:r>
      <w:r>
        <w:rPr>
          <w:rFonts w:ascii="Verdana" w:hAnsi="Verdana"/>
          <w:color w:val="000000"/>
          <w:sz w:val="15"/>
          <w:szCs w:val="15"/>
        </w:rPr>
        <w:t>в связи с экономическим направлением его обучения; функциями, которые определяют обобщенную характеристику основных обязанностей</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Fonts w:ascii="Verdana" w:hAnsi="Verdana"/>
          <w:color w:val="000000"/>
          <w:sz w:val="15"/>
          <w:szCs w:val="15"/>
        </w:rPr>
        <w:t>; видами деятельности, с помощью которых старший</w:t>
      </w:r>
      <w:r>
        <w:rPr>
          <w:rStyle w:val="WW8Num2z0"/>
          <w:rFonts w:ascii="Verdana" w:hAnsi="Verdana"/>
          <w:color w:val="000000"/>
          <w:sz w:val="15"/>
          <w:szCs w:val="15"/>
        </w:rPr>
        <w:t> </w:t>
      </w:r>
      <w:r>
        <w:rPr>
          <w:rStyle w:val="WW8Num3z0"/>
          <w:rFonts w:ascii="Verdana" w:hAnsi="Verdana"/>
          <w:color w:val="4682B4"/>
          <w:sz w:val="15"/>
          <w:szCs w:val="15"/>
        </w:rPr>
        <w:t>дошкольник</w:t>
      </w:r>
      <w:r>
        <w:rPr>
          <w:rStyle w:val="WW8Num2z0"/>
          <w:rFonts w:ascii="Verdana" w:hAnsi="Verdana"/>
          <w:color w:val="000000"/>
          <w:sz w:val="15"/>
          <w:szCs w:val="15"/>
        </w:rPr>
        <w:t> </w:t>
      </w:r>
      <w:r>
        <w:rPr>
          <w:rFonts w:ascii="Verdana" w:hAnsi="Verdana"/>
          <w:color w:val="000000"/>
          <w:sz w:val="15"/>
          <w:szCs w:val="15"/>
        </w:rPr>
        <w:t>решает задачи и реализует указанные функции.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Модель подготовки предполагает создание или совершенствование уже созданных учебных программ, документов и др.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Особенности дошкольника как субъекта, воспринимающего элементарное экономическое направление образования, характеризуется тремя параметрами: =&gt; знаниями; =&gt; умениями; =&gt; качествами личности.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Мы выделяем сферы экономических знаний из различных областей экономики: социально-экономической, производственнотехнологической, товарно-денежной, нравственно-этической, информационно-организаторской, государственно-юридической, бизнес сфер.</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Среди умений мы выделяем:</w:t>
      </w:r>
      <w:r>
        <w:rPr>
          <w:rStyle w:val="WW8Num2z0"/>
          <w:rFonts w:ascii="Verdana" w:hAnsi="Verdana"/>
          <w:color w:val="000000"/>
          <w:sz w:val="15"/>
          <w:szCs w:val="15"/>
        </w:rPr>
        <w:t> </w:t>
      </w:r>
      <w:r>
        <w:rPr>
          <w:rStyle w:val="WW8Num3z0"/>
          <w:rFonts w:ascii="Verdana" w:hAnsi="Verdana"/>
          <w:color w:val="4682B4"/>
          <w:sz w:val="15"/>
          <w:szCs w:val="15"/>
        </w:rPr>
        <w:t>общетрудовые</w:t>
      </w:r>
      <w:r>
        <w:rPr>
          <w:rStyle w:val="WW8Num2z0"/>
          <w:rFonts w:ascii="Verdana" w:hAnsi="Verdana"/>
          <w:color w:val="000000"/>
          <w:sz w:val="15"/>
          <w:szCs w:val="15"/>
        </w:rPr>
        <w:t> </w:t>
      </w:r>
      <w:r>
        <w:rPr>
          <w:rFonts w:ascii="Verdana" w:hAnsi="Verdana"/>
          <w:color w:val="000000"/>
          <w:sz w:val="15"/>
          <w:szCs w:val="15"/>
        </w:rPr>
        <w:t>(планирование деятельности, организация деятельности, вычислительные, проектно-конструкторские, коммуникативные, обслуживающие и др.); интеллектуальные (умение анализировать и обобщать</w:t>
      </w:r>
      <w:r>
        <w:rPr>
          <w:rStyle w:val="WW8Num2z0"/>
          <w:rFonts w:ascii="Verdana" w:hAnsi="Verdana"/>
          <w:color w:val="000000"/>
          <w:sz w:val="15"/>
          <w:szCs w:val="15"/>
        </w:rPr>
        <w:t> </w:t>
      </w:r>
      <w:r>
        <w:rPr>
          <w:rStyle w:val="WW8Num3z0"/>
          <w:rFonts w:ascii="Verdana" w:hAnsi="Verdana"/>
          <w:color w:val="4682B4"/>
          <w:sz w:val="15"/>
          <w:szCs w:val="15"/>
        </w:rPr>
        <w:t>усвоенные</w:t>
      </w:r>
      <w:r>
        <w:rPr>
          <w:rStyle w:val="WW8Num2z0"/>
          <w:rFonts w:ascii="Verdana" w:hAnsi="Verdana"/>
          <w:color w:val="000000"/>
          <w:sz w:val="15"/>
          <w:szCs w:val="15"/>
        </w:rPr>
        <w:t> </w:t>
      </w:r>
      <w:r>
        <w:rPr>
          <w:rFonts w:ascii="Verdana" w:hAnsi="Verdana"/>
          <w:color w:val="000000"/>
          <w:sz w:val="15"/>
          <w:szCs w:val="15"/>
        </w:rPr>
        <w:t>экономические знания; умение сравнивать, классифицировать и систематизировать понятия и явления, с которыми дети познакомились в процессе обучения; умение находить причинно-следственные связи фактов, явлений, различных процессов экономической жизни; умение выделять общее и единичное в</w:t>
      </w:r>
      <w:r>
        <w:rPr>
          <w:rStyle w:val="WW8Num2z0"/>
          <w:rFonts w:ascii="Verdana" w:hAnsi="Verdana"/>
          <w:color w:val="000000"/>
          <w:sz w:val="15"/>
          <w:szCs w:val="15"/>
        </w:rPr>
        <w:t> </w:t>
      </w:r>
      <w:r>
        <w:rPr>
          <w:rStyle w:val="WW8Num3z0"/>
          <w:rFonts w:ascii="Verdana" w:hAnsi="Verdana"/>
          <w:color w:val="4682B4"/>
          <w:sz w:val="15"/>
          <w:szCs w:val="15"/>
        </w:rPr>
        <w:t>усвоенных</w:t>
      </w:r>
      <w:r>
        <w:rPr>
          <w:rStyle w:val="WW8Num2z0"/>
          <w:rFonts w:ascii="Verdana" w:hAnsi="Verdana"/>
          <w:color w:val="000000"/>
          <w:sz w:val="15"/>
          <w:szCs w:val="15"/>
        </w:rPr>
        <w:t> </w:t>
      </w:r>
      <w:r>
        <w:rPr>
          <w:rFonts w:ascii="Verdana" w:hAnsi="Verdana"/>
          <w:color w:val="000000"/>
          <w:sz w:val="15"/>
          <w:szCs w:val="15"/>
        </w:rPr>
        <w:t>знаниях; умение применять простейший математический аппарат при решении задач экономического характера).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Одной из важнейших задач экономического образования является и формирование необходимых</w:t>
      </w:r>
      <w:r>
        <w:rPr>
          <w:rStyle w:val="WW8Num2z0"/>
          <w:rFonts w:ascii="Verdana" w:hAnsi="Verdana"/>
          <w:color w:val="000000"/>
          <w:sz w:val="15"/>
          <w:szCs w:val="15"/>
        </w:rPr>
        <w:t> </w:t>
      </w:r>
      <w:r>
        <w:rPr>
          <w:rStyle w:val="WW8Num3z0"/>
          <w:rFonts w:ascii="Verdana" w:hAnsi="Verdana"/>
          <w:color w:val="4682B4"/>
          <w:sz w:val="15"/>
          <w:szCs w:val="15"/>
        </w:rPr>
        <w:t>личностных</w:t>
      </w:r>
      <w:r>
        <w:rPr>
          <w:rStyle w:val="WW8Num2z0"/>
          <w:rFonts w:ascii="Verdana" w:hAnsi="Verdana"/>
          <w:color w:val="000000"/>
          <w:sz w:val="15"/>
          <w:szCs w:val="15"/>
        </w:rPr>
        <w:t> </w:t>
      </w:r>
      <w:r>
        <w:rPr>
          <w:rFonts w:ascii="Verdana" w:hAnsi="Verdana"/>
          <w:color w:val="000000"/>
          <w:sz w:val="15"/>
          <w:szCs w:val="15"/>
        </w:rPr>
        <w:t>качеств ребенка таких, как трудоспособность, ответственность, практичность,</w:t>
      </w:r>
      <w:r>
        <w:rPr>
          <w:rStyle w:val="WW8Num2z0"/>
          <w:rFonts w:ascii="Verdana" w:hAnsi="Verdana"/>
          <w:color w:val="000000"/>
          <w:sz w:val="15"/>
          <w:szCs w:val="15"/>
        </w:rPr>
        <w:t> </w:t>
      </w:r>
      <w:r>
        <w:rPr>
          <w:rStyle w:val="WW8Num3z0"/>
          <w:rFonts w:ascii="Verdana" w:hAnsi="Verdana"/>
          <w:color w:val="4682B4"/>
          <w:sz w:val="15"/>
          <w:szCs w:val="15"/>
        </w:rPr>
        <w:t>доброжелательность</w:t>
      </w:r>
      <w:r>
        <w:rPr>
          <w:rFonts w:ascii="Verdana" w:hAnsi="Verdana"/>
          <w:color w:val="000000"/>
          <w:sz w:val="15"/>
          <w:szCs w:val="15"/>
        </w:rPr>
        <w:t>, бережливость, экономность, деловитость, уважительное отношение к людям труда.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Модель подготовки представлена нами в разработанной программе по экономике "Экономический</w:t>
      </w:r>
      <w:r>
        <w:rPr>
          <w:rStyle w:val="WW8Num2z0"/>
          <w:rFonts w:ascii="Verdana" w:hAnsi="Verdana"/>
          <w:color w:val="000000"/>
          <w:sz w:val="15"/>
          <w:szCs w:val="15"/>
        </w:rPr>
        <w:t> </w:t>
      </w:r>
      <w:r>
        <w:rPr>
          <w:rStyle w:val="WW8Num3z0"/>
          <w:rFonts w:ascii="Verdana" w:hAnsi="Verdana"/>
          <w:color w:val="4682B4"/>
          <w:sz w:val="15"/>
          <w:szCs w:val="15"/>
        </w:rPr>
        <w:t>детский</w:t>
      </w:r>
      <w:r>
        <w:rPr>
          <w:rStyle w:val="WW8Num2z0"/>
          <w:rFonts w:ascii="Verdana" w:hAnsi="Verdana"/>
          <w:color w:val="000000"/>
          <w:sz w:val="15"/>
          <w:szCs w:val="15"/>
        </w:rPr>
        <w:t> </w:t>
      </w:r>
      <w:r>
        <w:rPr>
          <w:rFonts w:ascii="Verdana" w:hAnsi="Verdana"/>
          <w:color w:val="000000"/>
          <w:sz w:val="15"/>
          <w:szCs w:val="15"/>
        </w:rPr>
        <w:t>сад Красной Шапочки" и кален-дарно-тематическом плане, которые позволяют осуществить формирование элементарных экономических знаний у старших дошкольников в системе.</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Результаты проведенного нами исследования показывают, что формирование элементарных экономических знаний у дошкольников может быть успешно осуществлено путем реализации комплекса педагогических условий: в качестве теоретико-методологической основы будет выбран системно-деятельностный подход, обеспечивающий системность,</w:t>
      </w:r>
      <w:r>
        <w:rPr>
          <w:rStyle w:val="WW8Num2z0"/>
          <w:rFonts w:ascii="Verdana" w:hAnsi="Verdana"/>
          <w:color w:val="000000"/>
          <w:sz w:val="15"/>
          <w:szCs w:val="15"/>
        </w:rPr>
        <w:t> </w:t>
      </w:r>
      <w:r>
        <w:rPr>
          <w:rStyle w:val="WW8Num3z0"/>
          <w:rFonts w:ascii="Verdana" w:hAnsi="Verdana"/>
          <w:color w:val="4682B4"/>
          <w:sz w:val="15"/>
          <w:szCs w:val="15"/>
        </w:rPr>
        <w:t>личностную</w:t>
      </w:r>
      <w:r>
        <w:rPr>
          <w:rStyle w:val="WW8Num2z0"/>
          <w:rFonts w:ascii="Verdana" w:hAnsi="Verdana"/>
          <w:color w:val="000000"/>
          <w:sz w:val="15"/>
          <w:szCs w:val="15"/>
        </w:rPr>
        <w:t> </w:t>
      </w:r>
      <w:r>
        <w:rPr>
          <w:rFonts w:ascii="Verdana" w:hAnsi="Verdana"/>
          <w:color w:val="000000"/>
          <w:sz w:val="15"/>
          <w:szCs w:val="15"/>
        </w:rPr>
        <w:t>ориентацию, а так же</w:t>
      </w:r>
      <w:r>
        <w:rPr>
          <w:rStyle w:val="WW8Num2z0"/>
          <w:rFonts w:ascii="Verdana" w:hAnsi="Verdana"/>
          <w:color w:val="000000"/>
          <w:sz w:val="15"/>
          <w:szCs w:val="15"/>
        </w:rPr>
        <w:t> </w:t>
      </w:r>
      <w:r>
        <w:rPr>
          <w:rStyle w:val="WW8Num3z0"/>
          <w:rFonts w:ascii="Verdana" w:hAnsi="Verdana"/>
          <w:color w:val="4682B4"/>
          <w:sz w:val="15"/>
          <w:szCs w:val="15"/>
        </w:rPr>
        <w:t>деятельностность</w:t>
      </w:r>
      <w:r>
        <w:rPr>
          <w:rStyle w:val="WW8Num2z0"/>
          <w:rFonts w:ascii="Verdana" w:hAnsi="Verdana"/>
          <w:color w:val="000000"/>
          <w:sz w:val="15"/>
          <w:szCs w:val="15"/>
        </w:rPr>
        <w:t> </w:t>
      </w:r>
      <w:r>
        <w:rPr>
          <w:rFonts w:ascii="Verdana" w:hAnsi="Verdana"/>
          <w:color w:val="000000"/>
          <w:sz w:val="15"/>
          <w:szCs w:val="15"/>
        </w:rPr>
        <w:t>процесса формирования элементарных экономических знаний у старших дошкольников; педагогический процесс будет строится на основе специально разработанной системы, при которой формирование элементарных экономических знаний у старших дошкольников будет спроектирован на базе единства цели, содержания, форм и методов обучения и основан на установлении взаимодействия по типу «педагог-ребенок-родитель», а также будет создана экономическая предметно-пространственная развивающая среда; будет разработана и внедрена технология обучения детей элементарным экономическим знаниям, включающая этапы формирования:</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эмоционально-мотивационный;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когнитивный;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деятельностно-игровой.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В процессе опытно-экспериментальной работы, с целью получения объективной информации об уровне сформированности экономических знаний, нами выделен комплекс критериев и описано их проявление на первом (низком), втором (среднем) и третьем (высоком) уровнях. Составляющими этого комплекса являются: осведомленность (точность, полнота, объем, размерность), осознанность (убежденность, логичность), действенность (активность),</w:t>
      </w:r>
      <w:r>
        <w:rPr>
          <w:rStyle w:val="WW8Num2z0"/>
          <w:rFonts w:ascii="Verdana" w:hAnsi="Verdana"/>
          <w:color w:val="000000"/>
          <w:sz w:val="15"/>
          <w:szCs w:val="15"/>
        </w:rPr>
        <w:t> </w:t>
      </w:r>
      <w:r>
        <w:rPr>
          <w:rStyle w:val="WW8Num3z0"/>
          <w:rFonts w:ascii="Verdana" w:hAnsi="Verdana"/>
          <w:color w:val="4682B4"/>
          <w:sz w:val="15"/>
          <w:szCs w:val="15"/>
        </w:rPr>
        <w:t>умелость</w:t>
      </w:r>
      <w:r>
        <w:rPr>
          <w:rStyle w:val="WW8Num2z0"/>
          <w:rFonts w:ascii="Verdana" w:hAnsi="Verdana"/>
          <w:color w:val="000000"/>
          <w:sz w:val="15"/>
          <w:szCs w:val="15"/>
        </w:rPr>
        <w:t> </w:t>
      </w:r>
      <w:r>
        <w:rPr>
          <w:rFonts w:ascii="Verdana" w:hAnsi="Verdana"/>
          <w:color w:val="000000"/>
          <w:sz w:val="15"/>
          <w:szCs w:val="15"/>
        </w:rPr>
        <w:t>(применение полученных знаний в игровой деятельности).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Теоретические и практические</w:t>
      </w:r>
      <w:r>
        <w:rPr>
          <w:rStyle w:val="WW8Num2z0"/>
          <w:rFonts w:ascii="Verdana" w:hAnsi="Verdana"/>
          <w:color w:val="000000"/>
          <w:sz w:val="15"/>
          <w:szCs w:val="15"/>
        </w:rPr>
        <w:t> </w:t>
      </w:r>
      <w:r>
        <w:rPr>
          <w:rStyle w:val="WW8Num3z0"/>
          <w:rFonts w:ascii="Verdana" w:hAnsi="Verdana"/>
          <w:color w:val="4682B4"/>
          <w:sz w:val="15"/>
          <w:szCs w:val="15"/>
        </w:rPr>
        <w:t>занятия</w:t>
      </w:r>
      <w:r>
        <w:rPr>
          <w:rStyle w:val="WW8Num2z0"/>
          <w:rFonts w:ascii="Verdana" w:hAnsi="Verdana"/>
          <w:color w:val="000000"/>
          <w:sz w:val="15"/>
          <w:szCs w:val="15"/>
        </w:rPr>
        <w:t> </w:t>
      </w:r>
      <w:r>
        <w:rPr>
          <w:rFonts w:ascii="Verdana" w:hAnsi="Verdana"/>
          <w:color w:val="000000"/>
          <w:sz w:val="15"/>
          <w:szCs w:val="15"/>
        </w:rPr>
        <w:t>в процессе формирования элементарных экономических знаний у детей по разработанной нами программе "Экономический детский сад Красной Шапочки", а также применение активных методов обучения позволяют:</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Закрепить знания, полученные в процессе изучения теоретического материала; активно воспринимать и</w:t>
      </w:r>
      <w:r>
        <w:rPr>
          <w:rStyle w:val="WW8Num2z0"/>
          <w:rFonts w:ascii="Verdana" w:hAnsi="Verdana"/>
          <w:color w:val="000000"/>
          <w:sz w:val="15"/>
          <w:szCs w:val="15"/>
        </w:rPr>
        <w:t> </w:t>
      </w:r>
      <w:r>
        <w:rPr>
          <w:rStyle w:val="WW8Num3z0"/>
          <w:rFonts w:ascii="Verdana" w:hAnsi="Verdana"/>
          <w:color w:val="4682B4"/>
          <w:sz w:val="15"/>
          <w:szCs w:val="15"/>
        </w:rPr>
        <w:t>усваивать</w:t>
      </w:r>
      <w:r>
        <w:rPr>
          <w:rStyle w:val="WW8Num2z0"/>
          <w:rFonts w:ascii="Verdana" w:hAnsi="Verdana"/>
          <w:color w:val="000000"/>
          <w:sz w:val="15"/>
          <w:szCs w:val="15"/>
        </w:rPr>
        <w:t> </w:t>
      </w:r>
      <w:r>
        <w:rPr>
          <w:rFonts w:ascii="Verdana" w:hAnsi="Verdana"/>
          <w:color w:val="000000"/>
          <w:sz w:val="15"/>
          <w:szCs w:val="15"/>
        </w:rPr>
        <w:t>разнообразные экономические категории, понятия, явления экономической действительности и их сущностные характеристики; совершенствовать умение оперировать с изученными понятиями; =&gt; сформировать умение выявлять взаимосвязи и закономерности, причинно-следственные связи экономических категорий и явлений; развивать умение классифицировать и обобщать основные экономические понятия; сформировать умение самостоятельно применять знания в других, не учебных ситуациях, возникающих в</w:t>
      </w:r>
      <w:r>
        <w:rPr>
          <w:rStyle w:val="WW8Num2z0"/>
          <w:rFonts w:ascii="Verdana" w:hAnsi="Verdana"/>
          <w:color w:val="000000"/>
          <w:sz w:val="15"/>
          <w:szCs w:val="15"/>
        </w:rPr>
        <w:t> </w:t>
      </w:r>
      <w:r>
        <w:rPr>
          <w:rStyle w:val="WW8Num3z0"/>
          <w:rFonts w:ascii="Verdana" w:hAnsi="Verdana"/>
          <w:color w:val="4682B4"/>
          <w:sz w:val="15"/>
          <w:szCs w:val="15"/>
        </w:rPr>
        <w:t>игре</w:t>
      </w:r>
      <w:r>
        <w:rPr>
          <w:rFonts w:ascii="Verdana" w:hAnsi="Verdana"/>
          <w:color w:val="000000"/>
          <w:sz w:val="15"/>
          <w:szCs w:val="15"/>
        </w:rPr>
        <w:t>, труде и быту; способствовать применению математических знаний и умений в экономических ситуациях.</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В процессе обучения нами выявлена значительная заинтересованность старших дошкольников в</w:t>
      </w:r>
      <w:r>
        <w:rPr>
          <w:rStyle w:val="WW8Num2z0"/>
          <w:rFonts w:ascii="Verdana" w:hAnsi="Verdana"/>
          <w:color w:val="000000"/>
          <w:sz w:val="15"/>
          <w:szCs w:val="15"/>
        </w:rPr>
        <w:t> </w:t>
      </w:r>
      <w:r>
        <w:rPr>
          <w:rStyle w:val="WW8Num3z0"/>
          <w:rFonts w:ascii="Verdana" w:hAnsi="Verdana"/>
          <w:color w:val="4682B4"/>
          <w:sz w:val="15"/>
          <w:szCs w:val="15"/>
        </w:rPr>
        <w:t>овладении</w:t>
      </w:r>
      <w:r>
        <w:rPr>
          <w:rStyle w:val="WW8Num2z0"/>
          <w:rFonts w:ascii="Verdana" w:hAnsi="Verdana"/>
          <w:color w:val="000000"/>
          <w:sz w:val="15"/>
          <w:szCs w:val="15"/>
        </w:rPr>
        <w:t> </w:t>
      </w:r>
      <w:r>
        <w:rPr>
          <w:rFonts w:ascii="Verdana" w:hAnsi="Verdana"/>
          <w:color w:val="000000"/>
          <w:sz w:val="15"/>
          <w:szCs w:val="15"/>
        </w:rPr>
        <w:t>элементарными экономическими знаниями.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Динамика сформированности экономических знаний и умений детей на</w:t>
      </w:r>
      <w:r>
        <w:rPr>
          <w:rStyle w:val="WW8Num2z0"/>
          <w:rFonts w:ascii="Verdana" w:hAnsi="Verdana"/>
          <w:color w:val="000000"/>
          <w:sz w:val="15"/>
          <w:szCs w:val="15"/>
        </w:rPr>
        <w:t> </w:t>
      </w:r>
      <w:r>
        <w:rPr>
          <w:rStyle w:val="WW8Num3z0"/>
          <w:rFonts w:ascii="Verdana" w:hAnsi="Verdana"/>
          <w:color w:val="4682B4"/>
          <w:sz w:val="15"/>
          <w:szCs w:val="15"/>
        </w:rPr>
        <w:t>констатирующем</w:t>
      </w:r>
      <w:r>
        <w:rPr>
          <w:rStyle w:val="WW8Num2z0"/>
          <w:rFonts w:ascii="Verdana" w:hAnsi="Verdana"/>
          <w:color w:val="000000"/>
          <w:sz w:val="15"/>
          <w:szCs w:val="15"/>
        </w:rPr>
        <w:t> </w:t>
      </w:r>
      <w:r>
        <w:rPr>
          <w:rFonts w:ascii="Verdana" w:hAnsi="Verdana"/>
          <w:color w:val="000000"/>
          <w:sz w:val="15"/>
          <w:szCs w:val="15"/>
        </w:rPr>
        <w:t xml:space="preserve">и формирующем этапах эксперимента свидетельствует о педагогической целесообразности применения на практике разработанной нами системы формирования экономических знаний у дошкольников и эффективности разработанного комплекса </w:t>
      </w:r>
      <w:r>
        <w:rPr>
          <w:rFonts w:ascii="Verdana" w:hAnsi="Verdana"/>
          <w:color w:val="000000"/>
          <w:sz w:val="15"/>
          <w:szCs w:val="15"/>
        </w:rPr>
        <w:lastRenderedPageBreak/>
        <w:t>педагогических условий, способствующих успешному осуществлению данного процесса.</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 Использование активных,</w:t>
      </w:r>
      <w:r>
        <w:rPr>
          <w:rStyle w:val="WW8Num2z0"/>
          <w:rFonts w:ascii="Verdana" w:hAnsi="Verdana"/>
          <w:color w:val="000000"/>
          <w:sz w:val="15"/>
          <w:szCs w:val="15"/>
        </w:rPr>
        <w:t> </w:t>
      </w:r>
      <w:r>
        <w:rPr>
          <w:rStyle w:val="WW8Num3z0"/>
          <w:rFonts w:ascii="Verdana" w:hAnsi="Verdana"/>
          <w:color w:val="4682B4"/>
          <w:sz w:val="15"/>
          <w:szCs w:val="15"/>
        </w:rPr>
        <w:t>занимательных</w:t>
      </w:r>
      <w:r>
        <w:rPr>
          <w:rStyle w:val="WW8Num2z0"/>
          <w:rFonts w:ascii="Verdana" w:hAnsi="Verdana"/>
          <w:color w:val="000000"/>
          <w:sz w:val="15"/>
          <w:szCs w:val="15"/>
        </w:rPr>
        <w:t> </w:t>
      </w:r>
      <w:r>
        <w:rPr>
          <w:rFonts w:ascii="Verdana" w:hAnsi="Verdana"/>
          <w:color w:val="000000"/>
          <w:sz w:val="15"/>
          <w:szCs w:val="15"/>
        </w:rPr>
        <w:t>и игровых методов обучения активизирует процесс приобретения и</w:t>
      </w:r>
      <w:r>
        <w:rPr>
          <w:rStyle w:val="WW8Num2z0"/>
          <w:rFonts w:ascii="Verdana" w:hAnsi="Verdana"/>
          <w:color w:val="000000"/>
          <w:sz w:val="15"/>
          <w:szCs w:val="15"/>
        </w:rPr>
        <w:t> </w:t>
      </w:r>
      <w:r>
        <w:rPr>
          <w:rStyle w:val="WW8Num3z0"/>
          <w:rFonts w:ascii="Verdana" w:hAnsi="Verdana"/>
          <w:color w:val="4682B4"/>
          <w:sz w:val="15"/>
          <w:szCs w:val="15"/>
        </w:rPr>
        <w:t>усвоения</w:t>
      </w:r>
      <w:r>
        <w:rPr>
          <w:rStyle w:val="WW8Num2z0"/>
          <w:rFonts w:ascii="Verdana" w:hAnsi="Verdana"/>
          <w:color w:val="000000"/>
          <w:sz w:val="15"/>
          <w:szCs w:val="15"/>
        </w:rPr>
        <w:t> </w:t>
      </w:r>
      <w:r>
        <w:rPr>
          <w:rFonts w:ascii="Verdana" w:hAnsi="Verdana"/>
          <w:color w:val="000000"/>
          <w:sz w:val="15"/>
          <w:szCs w:val="15"/>
        </w:rPr>
        <w:t>экономических знаний. Усвоение экономических знаний на основе разработанной нами системы в экспериментальной группе, существенно отличается по сравнению с контрольной. Это подтверждают статистические данные полученные в процессе опытно-экспериментальной работы.</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основании полученных в процессе обучения детей результатов можно утверждать, что предложенный нами подход к формированию экономических знаний, реализуется с помощью разработанной нами учебной программы по экономике являются педагогически целесообразными.</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Таким образом, педагогический эксперимент подтвердил правильность выдвинутой нами гипотезы. Экспериментально доказано, что формирование экономических знаний у старших дошкольников будет успешным при осуществлении комплекса педагогических условий, способствующих эффективному управлению данным процессом.</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Проведенное нами исследование позволяет</w:t>
      </w:r>
      <w:r>
        <w:rPr>
          <w:rStyle w:val="WW8Num2z0"/>
          <w:rFonts w:ascii="Verdana" w:hAnsi="Verdana"/>
          <w:color w:val="000000"/>
          <w:sz w:val="15"/>
          <w:szCs w:val="15"/>
        </w:rPr>
        <w:t> </w:t>
      </w:r>
      <w:r>
        <w:rPr>
          <w:rStyle w:val="WW8Num3z0"/>
          <w:rFonts w:ascii="Verdana" w:hAnsi="Verdana"/>
          <w:color w:val="4682B4"/>
          <w:sz w:val="15"/>
          <w:szCs w:val="15"/>
        </w:rPr>
        <w:t>констатировать</w:t>
      </w:r>
      <w:r>
        <w:rPr>
          <w:rStyle w:val="WW8Num2z0"/>
          <w:rFonts w:ascii="Verdana" w:hAnsi="Verdana"/>
          <w:color w:val="000000"/>
          <w:sz w:val="15"/>
          <w:szCs w:val="15"/>
        </w:rPr>
        <w:t> </w:t>
      </w:r>
      <w:r>
        <w:rPr>
          <w:rFonts w:ascii="Verdana" w:hAnsi="Verdana"/>
          <w:color w:val="000000"/>
          <w:sz w:val="15"/>
          <w:szCs w:val="15"/>
        </w:rPr>
        <w:t>общедидактическую значимость внедрения результатов нашего исследования в практику дошкольных образовательных учреждений.</w:t>
      </w:r>
    </w:p>
    <w:p w:rsidR="00B766EE" w:rsidRDefault="00B766EE" w:rsidP="00B766EE">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то же время, наше исследование не исчерпывает содержания рассматриваемой проблемы. Дальнейшее развитие исследований по этой проблеме может быть продолжено в следующих направлениях: разработка системных диагностик, способствующих определению уровня</w:t>
      </w:r>
      <w:r>
        <w:rPr>
          <w:rStyle w:val="WW8Num2z0"/>
          <w:rFonts w:ascii="Verdana" w:hAnsi="Verdana"/>
          <w:color w:val="000000"/>
          <w:sz w:val="15"/>
          <w:szCs w:val="15"/>
        </w:rPr>
        <w:t> </w:t>
      </w:r>
      <w:r>
        <w:rPr>
          <w:rStyle w:val="WW8Num3z0"/>
          <w:rFonts w:ascii="Verdana" w:hAnsi="Verdana"/>
          <w:color w:val="4682B4"/>
          <w:sz w:val="15"/>
          <w:szCs w:val="15"/>
        </w:rPr>
        <w:t>познавательного</w:t>
      </w:r>
      <w:r>
        <w:rPr>
          <w:rStyle w:val="WW8Num2z0"/>
          <w:rFonts w:ascii="Verdana" w:hAnsi="Verdana"/>
          <w:color w:val="000000"/>
          <w:sz w:val="15"/>
          <w:szCs w:val="15"/>
        </w:rPr>
        <w:t> </w:t>
      </w:r>
      <w:r>
        <w:rPr>
          <w:rFonts w:ascii="Verdana" w:hAnsi="Verdana"/>
          <w:color w:val="000000"/>
          <w:sz w:val="15"/>
          <w:szCs w:val="15"/>
        </w:rPr>
        <w:t>интереса к экономике и экономического мышления дошкольников; изучение применения полученных экономических знаний в игровой, трудовой и бытовой деятельности; разработка технологий проектирования экономических знаний, умений, экономически значимых</w:t>
      </w:r>
      <w:r>
        <w:rPr>
          <w:rStyle w:val="WW8Num2z0"/>
          <w:rFonts w:ascii="Verdana" w:hAnsi="Verdana"/>
          <w:color w:val="000000"/>
          <w:sz w:val="15"/>
          <w:szCs w:val="15"/>
        </w:rPr>
        <w:t> </w:t>
      </w:r>
      <w:r>
        <w:rPr>
          <w:rStyle w:val="WW8Num3z0"/>
          <w:rFonts w:ascii="Verdana" w:hAnsi="Verdana"/>
          <w:color w:val="4682B4"/>
          <w:sz w:val="15"/>
          <w:szCs w:val="15"/>
        </w:rPr>
        <w:t>нравственных</w:t>
      </w:r>
      <w:r>
        <w:rPr>
          <w:rStyle w:val="WW8Num2z0"/>
          <w:rFonts w:ascii="Verdana" w:hAnsi="Verdana"/>
          <w:color w:val="000000"/>
          <w:sz w:val="15"/>
          <w:szCs w:val="15"/>
        </w:rPr>
        <w:t> </w:t>
      </w:r>
      <w:r>
        <w:rPr>
          <w:rFonts w:ascii="Verdana" w:hAnsi="Verdana"/>
          <w:color w:val="000000"/>
          <w:sz w:val="15"/>
          <w:szCs w:val="15"/>
        </w:rPr>
        <w:t>качеств не только у детей старшего дошкольного возраста, но и у других возрастных групп дошкольников.</w:t>
      </w:r>
    </w:p>
    <w:p w:rsidR="00B766EE" w:rsidRDefault="00B766EE" w:rsidP="00B766EE">
      <w:pPr>
        <w:pStyle w:val="20"/>
        <w:spacing w:before="0" w:after="0" w:line="240" w:lineRule="auto"/>
        <w:rPr>
          <w:rFonts w:ascii="Verdana" w:hAnsi="Verdana"/>
          <w:color w:val="535353"/>
          <w:sz w:val="18"/>
          <w:szCs w:val="18"/>
        </w:rPr>
      </w:pPr>
      <w:r>
        <w:rPr>
          <w:rFonts w:ascii="Verdana" w:hAnsi="Verdana"/>
          <w:color w:val="535353"/>
          <w:sz w:val="18"/>
          <w:szCs w:val="18"/>
        </w:rPr>
        <w:t>Список литературы диссертационного исследования </w:t>
      </w:r>
      <w:r>
        <w:rPr>
          <w:rStyle w:val="WW8Num1z0"/>
          <w:rFonts w:ascii="Verdana" w:hAnsi="Verdana"/>
          <w:b w:val="0"/>
          <w:bCs w:val="0"/>
          <w:color w:val="535353"/>
          <w:sz w:val="13"/>
          <w:szCs w:val="13"/>
        </w:rPr>
        <w:t>кандидат педагогических наук Галкина, Людмила Николаевна, 1999 год</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w:t>
      </w:r>
      <w:r>
        <w:rPr>
          <w:rStyle w:val="WW8Num2z0"/>
          <w:rFonts w:ascii="Verdana" w:hAnsi="Verdana"/>
          <w:color w:val="000000"/>
          <w:sz w:val="15"/>
          <w:szCs w:val="15"/>
        </w:rPr>
        <w:t> </w:t>
      </w:r>
      <w:r>
        <w:rPr>
          <w:rStyle w:val="WW8Num3z0"/>
          <w:rFonts w:ascii="Verdana" w:hAnsi="Verdana"/>
          <w:color w:val="4682B4"/>
          <w:sz w:val="15"/>
          <w:szCs w:val="15"/>
        </w:rPr>
        <w:t>Абрамова</w:t>
      </w:r>
      <w:r>
        <w:rPr>
          <w:rStyle w:val="WW8Num2z0"/>
          <w:rFonts w:ascii="Verdana" w:hAnsi="Verdana"/>
          <w:color w:val="000000"/>
          <w:sz w:val="15"/>
          <w:szCs w:val="15"/>
        </w:rPr>
        <w:t> </w:t>
      </w:r>
      <w:r>
        <w:rPr>
          <w:rFonts w:ascii="Verdana" w:hAnsi="Verdana"/>
          <w:color w:val="000000"/>
          <w:sz w:val="15"/>
          <w:szCs w:val="15"/>
        </w:rPr>
        <w:t>Г.С. Введение в практическую психологию. Брест. - 1986. -41 стр.</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 Абульханова-Славская К.А. Деятельность и психология личности М.: Наука 1980 г. 335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w:t>
      </w:r>
      <w:r>
        <w:rPr>
          <w:rStyle w:val="WW8Num2z0"/>
          <w:rFonts w:ascii="Verdana" w:hAnsi="Verdana"/>
          <w:color w:val="000000"/>
          <w:sz w:val="15"/>
          <w:szCs w:val="15"/>
        </w:rPr>
        <w:t> </w:t>
      </w:r>
      <w:r>
        <w:rPr>
          <w:rStyle w:val="WW8Num3z0"/>
          <w:rFonts w:ascii="Verdana" w:hAnsi="Verdana"/>
          <w:color w:val="4682B4"/>
          <w:sz w:val="15"/>
          <w:szCs w:val="15"/>
        </w:rPr>
        <w:t>Адаменко</w:t>
      </w:r>
      <w:r>
        <w:rPr>
          <w:rStyle w:val="WW8Num2z0"/>
          <w:rFonts w:ascii="Verdana" w:hAnsi="Verdana"/>
          <w:color w:val="000000"/>
          <w:sz w:val="15"/>
          <w:szCs w:val="15"/>
        </w:rPr>
        <w:t> </w:t>
      </w:r>
      <w:r>
        <w:rPr>
          <w:rFonts w:ascii="Verdana" w:hAnsi="Verdana"/>
          <w:color w:val="000000"/>
          <w:sz w:val="15"/>
          <w:szCs w:val="15"/>
        </w:rPr>
        <w:t>Н.Д., Розов В.К. Экономическое обучение и воспитание</w:t>
      </w:r>
      <w:r>
        <w:rPr>
          <w:rStyle w:val="WW8Num2z0"/>
          <w:rFonts w:ascii="Verdana" w:hAnsi="Verdana"/>
          <w:color w:val="000000"/>
          <w:sz w:val="15"/>
          <w:szCs w:val="15"/>
        </w:rPr>
        <w:t> </w:t>
      </w:r>
      <w:r>
        <w:rPr>
          <w:rStyle w:val="WW8Num3z0"/>
          <w:rFonts w:ascii="Verdana" w:hAnsi="Verdana"/>
          <w:color w:val="4682B4"/>
          <w:sz w:val="15"/>
          <w:szCs w:val="15"/>
        </w:rPr>
        <w:t>школьников</w:t>
      </w:r>
      <w:r>
        <w:rPr>
          <w:rStyle w:val="WW8Num2z0"/>
          <w:rFonts w:ascii="Verdana" w:hAnsi="Verdana"/>
          <w:color w:val="000000"/>
          <w:sz w:val="15"/>
          <w:szCs w:val="15"/>
        </w:rPr>
        <w:t> </w:t>
      </w:r>
      <w:r>
        <w:rPr>
          <w:rFonts w:ascii="Verdana" w:hAnsi="Verdana"/>
          <w:color w:val="000000"/>
          <w:sz w:val="15"/>
          <w:szCs w:val="15"/>
        </w:rPr>
        <w:t>в условиях компьютеризации образования.</w:t>
      </w:r>
      <w:r>
        <w:rPr>
          <w:rStyle w:val="WW8Num2z0"/>
          <w:rFonts w:ascii="Verdana" w:hAnsi="Verdana"/>
          <w:color w:val="000000"/>
          <w:sz w:val="15"/>
          <w:szCs w:val="15"/>
        </w:rPr>
        <w:t> </w:t>
      </w:r>
      <w:r>
        <w:rPr>
          <w:rStyle w:val="WW8Num3z0"/>
          <w:rFonts w:ascii="Verdana" w:hAnsi="Verdana"/>
          <w:color w:val="4682B4"/>
          <w:sz w:val="15"/>
          <w:szCs w:val="15"/>
        </w:rPr>
        <w:t>Пед</w:t>
      </w:r>
      <w:r>
        <w:rPr>
          <w:rFonts w:ascii="Verdana" w:hAnsi="Verdana"/>
          <w:color w:val="000000"/>
          <w:sz w:val="15"/>
          <w:szCs w:val="15"/>
        </w:rPr>
        <w:t>. Руководство экономического образования и воспитания школьников. М.: Изд., 1989 г. -68-72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w:t>
      </w:r>
      <w:r>
        <w:rPr>
          <w:rStyle w:val="WW8Num2z0"/>
          <w:rFonts w:ascii="Verdana" w:hAnsi="Verdana"/>
          <w:color w:val="000000"/>
          <w:sz w:val="15"/>
          <w:szCs w:val="15"/>
        </w:rPr>
        <w:t> </w:t>
      </w:r>
      <w:r>
        <w:rPr>
          <w:rStyle w:val="WW8Num3z0"/>
          <w:rFonts w:ascii="Verdana" w:hAnsi="Verdana"/>
          <w:color w:val="4682B4"/>
          <w:sz w:val="15"/>
          <w:szCs w:val="15"/>
        </w:rPr>
        <w:t>Аменд</w:t>
      </w:r>
      <w:r>
        <w:rPr>
          <w:rStyle w:val="WW8Num2z0"/>
          <w:rFonts w:ascii="Verdana" w:hAnsi="Verdana"/>
          <w:color w:val="000000"/>
          <w:sz w:val="15"/>
          <w:szCs w:val="15"/>
        </w:rPr>
        <w:t> </w:t>
      </w:r>
      <w:r>
        <w:rPr>
          <w:rFonts w:ascii="Verdana" w:hAnsi="Verdana"/>
          <w:color w:val="000000"/>
          <w:sz w:val="15"/>
          <w:szCs w:val="15"/>
        </w:rPr>
        <w:t>А.Ф. Экономическое образование и воспитание учащихся IV -X (Y-XI) классов: учебное пособие. Челябинск,: Изд., 1988, 162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w:t>
      </w:r>
      <w:r>
        <w:rPr>
          <w:rStyle w:val="WW8Num2z0"/>
          <w:rFonts w:ascii="Verdana" w:hAnsi="Verdana"/>
          <w:color w:val="000000"/>
          <w:sz w:val="15"/>
          <w:szCs w:val="15"/>
        </w:rPr>
        <w:t> </w:t>
      </w:r>
      <w:r>
        <w:rPr>
          <w:rStyle w:val="WW8Num3z0"/>
          <w:rFonts w:ascii="Verdana" w:hAnsi="Verdana"/>
          <w:color w:val="4682B4"/>
          <w:sz w:val="15"/>
          <w:szCs w:val="15"/>
        </w:rPr>
        <w:t>Аменд</w:t>
      </w:r>
      <w:r>
        <w:rPr>
          <w:rStyle w:val="WW8Num2z0"/>
          <w:rFonts w:ascii="Verdana" w:hAnsi="Verdana"/>
          <w:color w:val="000000"/>
          <w:sz w:val="15"/>
          <w:szCs w:val="15"/>
        </w:rPr>
        <w:t> </w:t>
      </w:r>
      <w:r>
        <w:rPr>
          <w:rFonts w:ascii="Verdana" w:hAnsi="Verdana"/>
          <w:color w:val="000000"/>
          <w:sz w:val="15"/>
          <w:szCs w:val="15"/>
        </w:rPr>
        <w:t>А.Ф., Худяков В.И. Математические методы и модели в экономике. М,: Изд., 1999 г. - 366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w:t>
      </w:r>
      <w:r>
        <w:rPr>
          <w:rStyle w:val="WW8Num2z0"/>
          <w:rFonts w:ascii="Verdana" w:hAnsi="Verdana"/>
          <w:color w:val="000000"/>
          <w:sz w:val="15"/>
          <w:szCs w:val="15"/>
        </w:rPr>
        <w:t> </w:t>
      </w:r>
      <w:r>
        <w:rPr>
          <w:rStyle w:val="WW8Num3z0"/>
          <w:rFonts w:ascii="Verdana" w:hAnsi="Verdana"/>
          <w:color w:val="4682B4"/>
          <w:sz w:val="15"/>
          <w:szCs w:val="15"/>
        </w:rPr>
        <w:t>Аменд</w:t>
      </w:r>
      <w:r>
        <w:rPr>
          <w:rStyle w:val="WW8Num2z0"/>
          <w:rFonts w:ascii="Verdana" w:hAnsi="Verdana"/>
          <w:color w:val="000000"/>
          <w:sz w:val="15"/>
          <w:szCs w:val="15"/>
        </w:rPr>
        <w:t> </w:t>
      </w:r>
      <w:r>
        <w:rPr>
          <w:rFonts w:ascii="Verdana" w:hAnsi="Verdana"/>
          <w:color w:val="000000"/>
          <w:sz w:val="15"/>
          <w:szCs w:val="15"/>
        </w:rPr>
        <w:t>А.Ф., Сасова И.А. Экономическое воспитание школьников в процессе трудовой деятельности. М.: Просвещение, 1988 192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w:t>
      </w:r>
      <w:r>
        <w:rPr>
          <w:rStyle w:val="WW8Num2z0"/>
          <w:rFonts w:ascii="Verdana" w:hAnsi="Verdana"/>
          <w:color w:val="000000"/>
          <w:sz w:val="15"/>
          <w:szCs w:val="15"/>
        </w:rPr>
        <w:t> </w:t>
      </w:r>
      <w:r>
        <w:rPr>
          <w:rStyle w:val="WW8Num3z0"/>
          <w:rFonts w:ascii="Verdana" w:hAnsi="Verdana"/>
          <w:color w:val="4682B4"/>
          <w:sz w:val="15"/>
          <w:szCs w:val="15"/>
        </w:rPr>
        <w:t>Аменд</w:t>
      </w:r>
      <w:r>
        <w:rPr>
          <w:rStyle w:val="WW8Num2z0"/>
          <w:rFonts w:ascii="Verdana" w:hAnsi="Verdana"/>
          <w:color w:val="000000"/>
          <w:sz w:val="15"/>
          <w:szCs w:val="15"/>
        </w:rPr>
        <w:t> </w:t>
      </w:r>
      <w:r>
        <w:rPr>
          <w:rFonts w:ascii="Verdana" w:hAnsi="Verdana"/>
          <w:color w:val="000000"/>
          <w:sz w:val="15"/>
          <w:szCs w:val="15"/>
        </w:rPr>
        <w:t>А.Ф. Дидактические основы непрерывного эколого-экономического общего образования. Дисс. в виде научн. доклада . Д.П.Н. Екатеринбург. 1997 - 59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w:t>
      </w:r>
      <w:r>
        <w:rPr>
          <w:rStyle w:val="WW8Num2z0"/>
          <w:rFonts w:ascii="Verdana" w:hAnsi="Verdana"/>
          <w:color w:val="000000"/>
          <w:sz w:val="15"/>
          <w:szCs w:val="15"/>
        </w:rPr>
        <w:t> </w:t>
      </w:r>
      <w:r>
        <w:rPr>
          <w:rStyle w:val="WW8Num3z0"/>
          <w:rFonts w:ascii="Verdana" w:hAnsi="Verdana"/>
          <w:color w:val="4682B4"/>
          <w:sz w:val="15"/>
          <w:szCs w:val="15"/>
        </w:rPr>
        <w:t>Аменд</w:t>
      </w:r>
      <w:r>
        <w:rPr>
          <w:rStyle w:val="WW8Num2z0"/>
          <w:rFonts w:ascii="Verdana" w:hAnsi="Verdana"/>
          <w:color w:val="000000"/>
          <w:sz w:val="15"/>
          <w:szCs w:val="15"/>
        </w:rPr>
        <w:t> </w:t>
      </w:r>
      <w:r>
        <w:rPr>
          <w:rFonts w:ascii="Verdana" w:hAnsi="Verdana"/>
          <w:color w:val="000000"/>
          <w:sz w:val="15"/>
          <w:szCs w:val="15"/>
        </w:rPr>
        <w:t>А.Ф. Экологическое воспитание школьников в процессе трудовой подготовки.- М.: ИП, 1990. 196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w:t>
      </w:r>
      <w:r>
        <w:rPr>
          <w:rStyle w:val="WW8Num2z0"/>
          <w:rFonts w:ascii="Verdana" w:hAnsi="Verdana"/>
          <w:color w:val="000000"/>
          <w:sz w:val="15"/>
          <w:szCs w:val="15"/>
        </w:rPr>
        <w:t> </w:t>
      </w:r>
      <w:r>
        <w:rPr>
          <w:rStyle w:val="WW8Num3z0"/>
          <w:rFonts w:ascii="Verdana" w:hAnsi="Verdana"/>
          <w:color w:val="4682B4"/>
          <w:sz w:val="15"/>
          <w:szCs w:val="15"/>
        </w:rPr>
        <w:t>Аменд</w:t>
      </w:r>
      <w:r>
        <w:rPr>
          <w:rStyle w:val="WW8Num2z0"/>
          <w:rFonts w:ascii="Verdana" w:hAnsi="Verdana"/>
          <w:color w:val="000000"/>
          <w:sz w:val="15"/>
          <w:szCs w:val="15"/>
        </w:rPr>
        <w:t> </w:t>
      </w:r>
      <w:r>
        <w:rPr>
          <w:rFonts w:ascii="Verdana" w:hAnsi="Verdana"/>
          <w:color w:val="000000"/>
          <w:sz w:val="15"/>
          <w:szCs w:val="15"/>
        </w:rPr>
        <w:t>А.Ф. Теория и практика непрерывного эколого экономического образования. - Челябинск: Факел, 1996. - 152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 Ю.Ананьев Б.Г. Психология педагогической оценки//</w:t>
      </w:r>
      <w:r>
        <w:rPr>
          <w:rStyle w:val="WW8Num2z0"/>
          <w:rFonts w:ascii="Verdana" w:hAnsi="Verdana"/>
          <w:color w:val="000000"/>
          <w:sz w:val="15"/>
          <w:szCs w:val="15"/>
        </w:rPr>
        <w:t> </w:t>
      </w:r>
      <w:r>
        <w:rPr>
          <w:rStyle w:val="WW8Num3z0"/>
          <w:rFonts w:ascii="Verdana" w:hAnsi="Verdana"/>
          <w:color w:val="4682B4"/>
          <w:sz w:val="15"/>
          <w:szCs w:val="15"/>
        </w:rPr>
        <w:t>Ананьев</w:t>
      </w:r>
      <w:r>
        <w:rPr>
          <w:rStyle w:val="WW8Num2z0"/>
          <w:rFonts w:ascii="Verdana" w:hAnsi="Verdana"/>
          <w:color w:val="000000"/>
          <w:sz w:val="15"/>
          <w:szCs w:val="15"/>
        </w:rPr>
        <w:t> </w:t>
      </w:r>
      <w:r>
        <w:rPr>
          <w:rFonts w:ascii="Verdana" w:hAnsi="Verdana"/>
          <w:color w:val="000000"/>
          <w:sz w:val="15"/>
          <w:szCs w:val="15"/>
        </w:rPr>
        <w:t>Б.Г. Избр.псих.труды. М.: 1980 г. т. 2, 128-267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 И.Антонова И.П. Особенности развития</w:t>
      </w:r>
      <w:r>
        <w:rPr>
          <w:rStyle w:val="WW8Num2z0"/>
          <w:rFonts w:ascii="Verdana" w:hAnsi="Verdana"/>
          <w:color w:val="000000"/>
          <w:sz w:val="15"/>
          <w:szCs w:val="15"/>
        </w:rPr>
        <w:t> </w:t>
      </w:r>
      <w:r>
        <w:rPr>
          <w:rStyle w:val="WW8Num3z0"/>
          <w:rFonts w:ascii="Verdana" w:hAnsi="Verdana"/>
          <w:color w:val="4682B4"/>
          <w:sz w:val="15"/>
          <w:szCs w:val="15"/>
        </w:rPr>
        <w:t>мышления</w:t>
      </w:r>
      <w:r>
        <w:rPr>
          <w:rStyle w:val="WW8Num2z0"/>
          <w:rFonts w:ascii="Verdana" w:hAnsi="Verdana"/>
          <w:color w:val="000000"/>
          <w:sz w:val="15"/>
          <w:szCs w:val="15"/>
        </w:rPr>
        <w:t> </w:t>
      </w:r>
      <w:r>
        <w:rPr>
          <w:rFonts w:ascii="Verdana" w:hAnsi="Verdana"/>
          <w:color w:val="000000"/>
          <w:sz w:val="15"/>
          <w:szCs w:val="15"/>
        </w:rPr>
        <w:t>и памяти у детей шести лет в процессе обучения: Дисс. . канд. пед. наук. М.: 1986. - 103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w:t>
      </w:r>
      <w:r>
        <w:rPr>
          <w:rStyle w:val="WW8Num2z0"/>
          <w:rFonts w:ascii="Verdana" w:hAnsi="Verdana"/>
          <w:color w:val="000000"/>
          <w:sz w:val="15"/>
          <w:szCs w:val="15"/>
        </w:rPr>
        <w:t> </w:t>
      </w:r>
      <w:r>
        <w:rPr>
          <w:rStyle w:val="WW8Num3z0"/>
          <w:rFonts w:ascii="Verdana" w:hAnsi="Verdana"/>
          <w:color w:val="4682B4"/>
          <w:sz w:val="15"/>
          <w:szCs w:val="15"/>
        </w:rPr>
        <w:t>Апанасов</w:t>
      </w:r>
      <w:r>
        <w:rPr>
          <w:rStyle w:val="WW8Num2z0"/>
          <w:rFonts w:ascii="Verdana" w:hAnsi="Verdana"/>
          <w:color w:val="000000"/>
          <w:sz w:val="15"/>
          <w:szCs w:val="15"/>
        </w:rPr>
        <w:t> </w:t>
      </w:r>
      <w:r>
        <w:rPr>
          <w:rFonts w:ascii="Verdana" w:hAnsi="Verdana"/>
          <w:color w:val="000000"/>
          <w:sz w:val="15"/>
          <w:szCs w:val="15"/>
        </w:rPr>
        <w:t>П.Т. Методика решения задач по</w:t>
      </w:r>
      <w:r>
        <w:rPr>
          <w:rStyle w:val="WW8Num2z0"/>
          <w:rFonts w:ascii="Verdana" w:hAnsi="Verdana"/>
          <w:color w:val="000000"/>
          <w:sz w:val="15"/>
          <w:szCs w:val="15"/>
        </w:rPr>
        <w:t> </w:t>
      </w:r>
      <w:r>
        <w:rPr>
          <w:rStyle w:val="WW8Num3z0"/>
          <w:rFonts w:ascii="Verdana" w:hAnsi="Verdana"/>
          <w:color w:val="4682B4"/>
          <w:sz w:val="15"/>
          <w:szCs w:val="15"/>
        </w:rPr>
        <w:t>математике</w:t>
      </w:r>
      <w:r>
        <w:rPr>
          <w:rStyle w:val="WW8Num2z0"/>
          <w:rFonts w:ascii="Verdana" w:hAnsi="Verdana"/>
          <w:color w:val="000000"/>
          <w:sz w:val="15"/>
          <w:szCs w:val="15"/>
        </w:rPr>
        <w:t> </w:t>
      </w:r>
      <w:r>
        <w:rPr>
          <w:rFonts w:ascii="Verdana" w:hAnsi="Verdana"/>
          <w:color w:val="000000"/>
          <w:sz w:val="15"/>
          <w:szCs w:val="15"/>
        </w:rPr>
        <w:t>с экономическим содержанием. М.: 1976. 79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w:t>
      </w:r>
      <w:r>
        <w:rPr>
          <w:rStyle w:val="WW8Num2z0"/>
          <w:rFonts w:ascii="Verdana" w:hAnsi="Verdana"/>
          <w:color w:val="000000"/>
          <w:sz w:val="15"/>
          <w:szCs w:val="15"/>
        </w:rPr>
        <w:t> </w:t>
      </w:r>
      <w:r>
        <w:rPr>
          <w:rStyle w:val="WW8Num3z0"/>
          <w:rFonts w:ascii="Verdana" w:hAnsi="Verdana"/>
          <w:color w:val="4682B4"/>
          <w:sz w:val="15"/>
          <w:szCs w:val="15"/>
        </w:rPr>
        <w:t>Аркин</w:t>
      </w:r>
      <w:r>
        <w:rPr>
          <w:rStyle w:val="WW8Num2z0"/>
          <w:rFonts w:ascii="Verdana" w:hAnsi="Verdana"/>
          <w:color w:val="000000"/>
          <w:sz w:val="15"/>
          <w:szCs w:val="15"/>
        </w:rPr>
        <w:t> </w:t>
      </w:r>
      <w:r>
        <w:rPr>
          <w:rFonts w:ascii="Verdana" w:hAnsi="Verdana"/>
          <w:color w:val="000000"/>
          <w:sz w:val="15"/>
          <w:szCs w:val="15"/>
        </w:rPr>
        <w:t>Е.А. Ребенок в дошкольные года // Под ред. А.В.</w:t>
      </w:r>
      <w:r>
        <w:rPr>
          <w:rStyle w:val="WW8Num2z0"/>
          <w:rFonts w:ascii="Verdana" w:hAnsi="Verdana"/>
          <w:color w:val="000000"/>
          <w:sz w:val="15"/>
          <w:szCs w:val="15"/>
        </w:rPr>
        <w:t> </w:t>
      </w:r>
      <w:r>
        <w:rPr>
          <w:rStyle w:val="WW8Num3z0"/>
          <w:rFonts w:ascii="Verdana" w:hAnsi="Verdana"/>
          <w:color w:val="4682B4"/>
          <w:sz w:val="15"/>
          <w:szCs w:val="15"/>
        </w:rPr>
        <w:t>Запорожца</w:t>
      </w:r>
      <w:r>
        <w:rPr>
          <w:rFonts w:ascii="Verdana" w:hAnsi="Verdana"/>
          <w:color w:val="000000"/>
          <w:sz w:val="15"/>
          <w:szCs w:val="15"/>
        </w:rPr>
        <w:t>, В.В. Давыдова. М. просвещение 1968, 445 с.I164</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 Н.Асеев В. Г. Мотивация поведения и формирование личности. М.Мысль, 1976 г. 158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w:t>
      </w:r>
      <w:r>
        <w:rPr>
          <w:rStyle w:val="WW8Num2z0"/>
          <w:rFonts w:ascii="Verdana" w:hAnsi="Verdana"/>
          <w:color w:val="000000"/>
          <w:sz w:val="15"/>
          <w:szCs w:val="15"/>
        </w:rPr>
        <w:t> </w:t>
      </w:r>
      <w:r>
        <w:rPr>
          <w:rStyle w:val="WW8Num3z0"/>
          <w:rFonts w:ascii="Verdana" w:hAnsi="Verdana"/>
          <w:color w:val="4682B4"/>
          <w:sz w:val="15"/>
          <w:szCs w:val="15"/>
        </w:rPr>
        <w:t>Атутов</w:t>
      </w:r>
      <w:r>
        <w:rPr>
          <w:rStyle w:val="WW8Num2z0"/>
          <w:rFonts w:ascii="Verdana" w:hAnsi="Verdana"/>
          <w:color w:val="000000"/>
          <w:sz w:val="15"/>
          <w:szCs w:val="15"/>
        </w:rPr>
        <w:t> </w:t>
      </w:r>
      <w:r>
        <w:rPr>
          <w:rFonts w:ascii="Verdana" w:hAnsi="Verdana"/>
          <w:color w:val="000000"/>
          <w:sz w:val="15"/>
          <w:szCs w:val="15"/>
        </w:rPr>
        <w:t>П.Р., Бабкин Н.И., Васильев Ю.К. Связь трудового обучения с основами наук: книга для учителей. М.: Просвещение, 1983. 183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w:t>
      </w:r>
      <w:r>
        <w:rPr>
          <w:rStyle w:val="WW8Num2z0"/>
          <w:rFonts w:ascii="Verdana" w:hAnsi="Verdana"/>
          <w:color w:val="000000"/>
          <w:sz w:val="15"/>
          <w:szCs w:val="15"/>
        </w:rPr>
        <w:t> </w:t>
      </w:r>
      <w:r>
        <w:rPr>
          <w:rStyle w:val="WW8Num3z0"/>
          <w:rFonts w:ascii="Verdana" w:hAnsi="Verdana"/>
          <w:color w:val="4682B4"/>
          <w:sz w:val="15"/>
          <w:szCs w:val="15"/>
        </w:rPr>
        <w:t>Атутов</w:t>
      </w:r>
      <w:r>
        <w:rPr>
          <w:rStyle w:val="WW8Num2z0"/>
          <w:rFonts w:ascii="Verdana" w:hAnsi="Verdana"/>
          <w:color w:val="000000"/>
          <w:sz w:val="15"/>
          <w:szCs w:val="15"/>
        </w:rPr>
        <w:t> </w:t>
      </w:r>
      <w:r>
        <w:rPr>
          <w:rFonts w:ascii="Verdana" w:hAnsi="Verdana"/>
          <w:color w:val="000000"/>
          <w:sz w:val="15"/>
          <w:szCs w:val="15"/>
        </w:rPr>
        <w:t>П.Р. Политехническое образование школьников: сближение</w:t>
      </w:r>
      <w:r>
        <w:rPr>
          <w:rStyle w:val="WW8Num2z0"/>
          <w:rFonts w:ascii="Verdana" w:hAnsi="Verdana"/>
          <w:color w:val="000000"/>
          <w:sz w:val="15"/>
          <w:szCs w:val="15"/>
        </w:rPr>
        <w:t> </w:t>
      </w:r>
      <w:r>
        <w:rPr>
          <w:rStyle w:val="WW8Num3z0"/>
          <w:rFonts w:ascii="Verdana" w:hAnsi="Verdana"/>
          <w:color w:val="4682B4"/>
          <w:sz w:val="15"/>
          <w:szCs w:val="15"/>
        </w:rPr>
        <w:t>общеобразовательной</w:t>
      </w:r>
      <w:r>
        <w:rPr>
          <w:rStyle w:val="WW8Num2z0"/>
          <w:rFonts w:ascii="Verdana" w:hAnsi="Verdana"/>
          <w:color w:val="000000"/>
          <w:sz w:val="15"/>
          <w:szCs w:val="15"/>
        </w:rPr>
        <w:t> </w:t>
      </w:r>
      <w:r>
        <w:rPr>
          <w:rFonts w:ascii="Verdana" w:hAnsi="Verdana"/>
          <w:color w:val="000000"/>
          <w:sz w:val="15"/>
          <w:szCs w:val="15"/>
        </w:rPr>
        <w:t>и профессиональной школы. М.:</w:t>
      </w:r>
      <w:r>
        <w:rPr>
          <w:rStyle w:val="WW8Num2z0"/>
          <w:rFonts w:ascii="Verdana" w:hAnsi="Verdana"/>
          <w:color w:val="000000"/>
          <w:sz w:val="15"/>
          <w:szCs w:val="15"/>
        </w:rPr>
        <w:t> </w:t>
      </w:r>
      <w:r>
        <w:rPr>
          <w:rStyle w:val="WW8Num3z0"/>
          <w:rFonts w:ascii="Verdana" w:hAnsi="Verdana"/>
          <w:color w:val="4682B4"/>
          <w:sz w:val="15"/>
          <w:szCs w:val="15"/>
        </w:rPr>
        <w:t>Педагогика</w:t>
      </w:r>
      <w:r>
        <w:rPr>
          <w:rFonts w:ascii="Verdana" w:hAnsi="Verdana"/>
          <w:color w:val="000000"/>
          <w:sz w:val="15"/>
          <w:szCs w:val="15"/>
        </w:rPr>
        <w:t>, 1986. 176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 П.Батышев С.Я. Трудовая подготовка школьников. Вопросы теории и методики. М,: Педагогика, 1981 г., 191 стр. ® 18.</w:t>
      </w:r>
      <w:r>
        <w:rPr>
          <w:rStyle w:val="WW8Num3z0"/>
          <w:rFonts w:ascii="Verdana" w:hAnsi="Verdana"/>
          <w:color w:val="4682B4"/>
          <w:sz w:val="15"/>
          <w:szCs w:val="15"/>
        </w:rPr>
        <w:t>Батышев</w:t>
      </w:r>
      <w:r>
        <w:rPr>
          <w:rStyle w:val="WW8Num2z0"/>
          <w:rFonts w:ascii="Verdana" w:hAnsi="Verdana"/>
          <w:color w:val="000000"/>
          <w:sz w:val="15"/>
          <w:szCs w:val="15"/>
        </w:rPr>
        <w:t> </w:t>
      </w:r>
      <w:r>
        <w:rPr>
          <w:rFonts w:ascii="Verdana" w:hAnsi="Verdana"/>
          <w:color w:val="000000"/>
          <w:sz w:val="15"/>
          <w:szCs w:val="15"/>
        </w:rPr>
        <w:t>С.Я. Проблемы совершенствования процесса подготовки рабочих в средних</w:t>
      </w:r>
      <w:r>
        <w:rPr>
          <w:rStyle w:val="WW8Num2z0"/>
          <w:rFonts w:ascii="Verdana" w:hAnsi="Verdana"/>
          <w:color w:val="000000"/>
          <w:sz w:val="15"/>
          <w:szCs w:val="15"/>
        </w:rPr>
        <w:t> </w:t>
      </w:r>
      <w:r>
        <w:rPr>
          <w:rStyle w:val="WW8Num3z0"/>
          <w:rFonts w:ascii="Verdana" w:hAnsi="Verdana"/>
          <w:color w:val="4682B4"/>
          <w:sz w:val="15"/>
          <w:szCs w:val="15"/>
        </w:rPr>
        <w:t>профтехучилищах</w:t>
      </w:r>
      <w:r>
        <w:rPr>
          <w:rFonts w:ascii="Verdana" w:hAnsi="Verdana"/>
          <w:color w:val="000000"/>
          <w:sz w:val="15"/>
          <w:szCs w:val="15"/>
        </w:rPr>
        <w:t>. М.: Высшая школа., 1982. 109-115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w:t>
      </w:r>
      <w:r>
        <w:rPr>
          <w:rStyle w:val="WW8Num2z0"/>
          <w:rFonts w:ascii="Verdana" w:hAnsi="Verdana"/>
          <w:color w:val="000000"/>
          <w:sz w:val="15"/>
          <w:szCs w:val="15"/>
        </w:rPr>
        <w:t> </w:t>
      </w:r>
      <w:r>
        <w:rPr>
          <w:rStyle w:val="WW8Num3z0"/>
          <w:rFonts w:ascii="Verdana" w:hAnsi="Verdana"/>
          <w:color w:val="4682B4"/>
          <w:sz w:val="15"/>
          <w:szCs w:val="15"/>
        </w:rPr>
        <w:t>Бабаева</w:t>
      </w:r>
      <w:r>
        <w:rPr>
          <w:rStyle w:val="WW8Num2z0"/>
          <w:rFonts w:ascii="Verdana" w:hAnsi="Verdana"/>
          <w:color w:val="000000"/>
          <w:sz w:val="15"/>
          <w:szCs w:val="15"/>
        </w:rPr>
        <w:t> </w:t>
      </w:r>
      <w:r>
        <w:rPr>
          <w:rFonts w:ascii="Verdana" w:hAnsi="Verdana"/>
          <w:color w:val="000000"/>
          <w:sz w:val="15"/>
          <w:szCs w:val="15"/>
        </w:rPr>
        <w:t>Т.И. У школьного порога. М.: 1993. 117с.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w:t>
      </w:r>
      <w:r>
        <w:rPr>
          <w:rStyle w:val="WW8Num2z0"/>
          <w:rFonts w:ascii="Verdana" w:hAnsi="Verdana"/>
          <w:color w:val="000000"/>
          <w:sz w:val="15"/>
          <w:szCs w:val="15"/>
        </w:rPr>
        <w:t> </w:t>
      </w:r>
      <w:r>
        <w:rPr>
          <w:rStyle w:val="WW8Num3z0"/>
          <w:rFonts w:ascii="Verdana" w:hAnsi="Verdana"/>
          <w:color w:val="4682B4"/>
          <w:sz w:val="15"/>
          <w:szCs w:val="15"/>
        </w:rPr>
        <w:t>Барило</w:t>
      </w:r>
      <w:r>
        <w:rPr>
          <w:rStyle w:val="WW8Num2z0"/>
          <w:rFonts w:ascii="Verdana" w:hAnsi="Verdana"/>
          <w:color w:val="000000"/>
          <w:sz w:val="15"/>
          <w:szCs w:val="15"/>
        </w:rPr>
        <w:t> </w:t>
      </w:r>
      <w:r>
        <w:rPr>
          <w:rFonts w:ascii="Verdana" w:hAnsi="Verdana"/>
          <w:color w:val="000000"/>
          <w:sz w:val="15"/>
          <w:szCs w:val="15"/>
        </w:rPr>
        <w:t>Н.А. Формирование у учащихся старших классов знаний и умений по экономике сельскохозяйственного производства.: автореферат. Киев. 1985. 18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w:t>
      </w:r>
      <w:r>
        <w:rPr>
          <w:rStyle w:val="WW8Num2z0"/>
          <w:rFonts w:ascii="Verdana" w:hAnsi="Verdana"/>
          <w:color w:val="000000"/>
          <w:sz w:val="15"/>
          <w:szCs w:val="15"/>
        </w:rPr>
        <w:t> </w:t>
      </w:r>
      <w:r>
        <w:rPr>
          <w:rStyle w:val="WW8Num3z0"/>
          <w:rFonts w:ascii="Verdana" w:hAnsi="Verdana"/>
          <w:color w:val="4682B4"/>
          <w:sz w:val="15"/>
          <w:szCs w:val="15"/>
        </w:rPr>
        <w:t>Бабанский</w:t>
      </w:r>
      <w:r>
        <w:rPr>
          <w:rStyle w:val="WW8Num2z0"/>
          <w:rFonts w:ascii="Verdana" w:hAnsi="Verdana"/>
          <w:color w:val="000000"/>
          <w:sz w:val="15"/>
          <w:szCs w:val="15"/>
        </w:rPr>
        <w:t> </w:t>
      </w:r>
      <w:r>
        <w:rPr>
          <w:rFonts w:ascii="Verdana" w:hAnsi="Verdana"/>
          <w:color w:val="000000"/>
          <w:sz w:val="15"/>
          <w:szCs w:val="15"/>
        </w:rPr>
        <w:t>Ю.К. Педагогика. М.: Просвещение, 1988 г. 475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w:t>
      </w:r>
      <w:r>
        <w:rPr>
          <w:rStyle w:val="WW8Num2z0"/>
          <w:rFonts w:ascii="Verdana" w:hAnsi="Verdana"/>
          <w:color w:val="000000"/>
          <w:sz w:val="15"/>
          <w:szCs w:val="15"/>
        </w:rPr>
        <w:t> </w:t>
      </w:r>
      <w:r>
        <w:rPr>
          <w:rStyle w:val="WW8Num3z0"/>
          <w:rFonts w:ascii="Verdana" w:hAnsi="Verdana"/>
          <w:color w:val="4682B4"/>
          <w:sz w:val="15"/>
          <w:szCs w:val="15"/>
        </w:rPr>
        <w:t>Беспалов</w:t>
      </w:r>
      <w:r>
        <w:rPr>
          <w:rStyle w:val="WW8Num2z0"/>
          <w:rFonts w:ascii="Verdana" w:hAnsi="Verdana"/>
          <w:color w:val="000000"/>
          <w:sz w:val="15"/>
          <w:szCs w:val="15"/>
        </w:rPr>
        <w:t> </w:t>
      </w:r>
      <w:r>
        <w:rPr>
          <w:rFonts w:ascii="Verdana" w:hAnsi="Verdana"/>
          <w:color w:val="000000"/>
          <w:sz w:val="15"/>
          <w:szCs w:val="15"/>
        </w:rPr>
        <w:t>В.И. Экономическое образование школьников взгляд из министерства. //Российский экономический журнал. 1993. - № 4, 114-115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w:t>
      </w:r>
      <w:r>
        <w:rPr>
          <w:rStyle w:val="WW8Num2z0"/>
          <w:rFonts w:ascii="Verdana" w:hAnsi="Verdana"/>
          <w:color w:val="000000"/>
          <w:sz w:val="15"/>
          <w:szCs w:val="15"/>
        </w:rPr>
        <w:t> </w:t>
      </w:r>
      <w:r>
        <w:rPr>
          <w:rStyle w:val="WW8Num3z0"/>
          <w:rFonts w:ascii="Verdana" w:hAnsi="Verdana"/>
          <w:color w:val="4682B4"/>
          <w:sz w:val="15"/>
          <w:szCs w:val="15"/>
        </w:rPr>
        <w:t>Бесполько</w:t>
      </w:r>
      <w:r>
        <w:rPr>
          <w:rStyle w:val="WW8Num2z0"/>
          <w:rFonts w:ascii="Verdana" w:hAnsi="Verdana"/>
          <w:color w:val="000000"/>
          <w:sz w:val="15"/>
          <w:szCs w:val="15"/>
        </w:rPr>
        <w:t> </w:t>
      </w:r>
      <w:r>
        <w:rPr>
          <w:rFonts w:ascii="Verdana" w:hAnsi="Verdana"/>
          <w:color w:val="000000"/>
          <w:sz w:val="15"/>
          <w:szCs w:val="15"/>
        </w:rPr>
        <w:t>В.П. Слагаемые педагогические технологии. М.:</w:t>
      </w:r>
      <w:r>
        <w:rPr>
          <w:rStyle w:val="WW8Num2z0"/>
          <w:rFonts w:ascii="Verdana" w:hAnsi="Verdana"/>
          <w:color w:val="000000"/>
          <w:sz w:val="15"/>
          <w:szCs w:val="15"/>
        </w:rPr>
        <w:t> </w:t>
      </w:r>
      <w:r>
        <w:rPr>
          <w:rStyle w:val="WW8Num3z0"/>
          <w:rFonts w:ascii="Verdana" w:hAnsi="Verdana"/>
          <w:color w:val="4682B4"/>
          <w:sz w:val="15"/>
          <w:szCs w:val="15"/>
        </w:rPr>
        <w:t>Педагоги</w:t>
      </w:r>
      <w:r>
        <w:rPr>
          <w:rFonts w:ascii="Verdana" w:hAnsi="Verdana"/>
          <w:color w:val="000000"/>
          <w:sz w:val="15"/>
          <w:szCs w:val="15"/>
        </w:rPr>
        <w:t>-• ка, 1989. 192 с. ")</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w:t>
      </w:r>
      <w:r>
        <w:rPr>
          <w:rStyle w:val="WW8Num2z0"/>
          <w:rFonts w:ascii="Verdana" w:hAnsi="Verdana"/>
          <w:color w:val="000000"/>
          <w:sz w:val="15"/>
          <w:szCs w:val="15"/>
        </w:rPr>
        <w:t> </w:t>
      </w:r>
      <w:r>
        <w:rPr>
          <w:rStyle w:val="WW8Num3z0"/>
          <w:rFonts w:ascii="Verdana" w:hAnsi="Verdana"/>
          <w:color w:val="4682B4"/>
          <w:sz w:val="15"/>
          <w:szCs w:val="15"/>
        </w:rPr>
        <w:t>Бирман</w:t>
      </w:r>
      <w:r>
        <w:rPr>
          <w:rStyle w:val="WW8Num2z0"/>
          <w:rFonts w:ascii="Verdana" w:hAnsi="Verdana"/>
          <w:color w:val="000000"/>
          <w:sz w:val="15"/>
          <w:szCs w:val="15"/>
        </w:rPr>
        <w:t> </w:t>
      </w:r>
      <w:r>
        <w:rPr>
          <w:rFonts w:ascii="Verdana" w:hAnsi="Verdana"/>
          <w:color w:val="000000"/>
          <w:sz w:val="15"/>
          <w:szCs w:val="15"/>
        </w:rPr>
        <w:t>A.M. Увлекательная экономика. М.: Мол. гвардия 1975 г. -297с.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w:t>
      </w:r>
      <w:r>
        <w:rPr>
          <w:rStyle w:val="WW8Num2z0"/>
          <w:rFonts w:ascii="Verdana" w:hAnsi="Verdana"/>
          <w:color w:val="000000"/>
          <w:sz w:val="15"/>
          <w:szCs w:val="15"/>
        </w:rPr>
        <w:t> </w:t>
      </w:r>
      <w:r>
        <w:rPr>
          <w:rStyle w:val="WW8Num3z0"/>
          <w:rFonts w:ascii="Verdana" w:hAnsi="Verdana"/>
          <w:color w:val="4682B4"/>
          <w:sz w:val="15"/>
          <w:szCs w:val="15"/>
        </w:rPr>
        <w:t>Бирман</w:t>
      </w:r>
      <w:r>
        <w:rPr>
          <w:rStyle w:val="WW8Num2z0"/>
          <w:rFonts w:ascii="Verdana" w:hAnsi="Verdana"/>
          <w:color w:val="000000"/>
          <w:sz w:val="15"/>
          <w:szCs w:val="15"/>
        </w:rPr>
        <w:t> </w:t>
      </w:r>
      <w:r>
        <w:rPr>
          <w:rFonts w:ascii="Verdana" w:hAnsi="Verdana"/>
          <w:color w:val="000000"/>
          <w:sz w:val="15"/>
          <w:szCs w:val="15"/>
        </w:rPr>
        <w:t>A.M., Осипович Л.Я. Задания для</w:t>
      </w:r>
      <w:r>
        <w:rPr>
          <w:rStyle w:val="WW8Num2z0"/>
          <w:rFonts w:ascii="Verdana" w:hAnsi="Verdana"/>
          <w:color w:val="000000"/>
          <w:sz w:val="15"/>
          <w:szCs w:val="15"/>
        </w:rPr>
        <w:t> </w:t>
      </w:r>
      <w:r>
        <w:rPr>
          <w:rStyle w:val="WW8Num3z0"/>
          <w:rFonts w:ascii="Verdana" w:hAnsi="Verdana"/>
          <w:color w:val="4682B4"/>
          <w:sz w:val="15"/>
          <w:szCs w:val="15"/>
        </w:rPr>
        <w:t>самостоятельной</w:t>
      </w:r>
      <w:r>
        <w:rPr>
          <w:rStyle w:val="WW8Num2z0"/>
          <w:rFonts w:ascii="Verdana" w:hAnsi="Verdana"/>
          <w:color w:val="000000"/>
          <w:sz w:val="15"/>
          <w:szCs w:val="15"/>
        </w:rPr>
        <w:t> </w:t>
      </w:r>
      <w:r>
        <w:rPr>
          <w:rFonts w:ascii="Verdana" w:hAnsi="Verdana"/>
          <w:color w:val="000000"/>
          <w:sz w:val="15"/>
          <w:szCs w:val="15"/>
        </w:rPr>
        <w:t>работы по "Основам экономических знаний". М.: Просвещение, 1988. 160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w:t>
      </w:r>
      <w:r>
        <w:rPr>
          <w:rStyle w:val="WW8Num2z0"/>
          <w:rFonts w:ascii="Verdana" w:hAnsi="Verdana"/>
          <w:color w:val="000000"/>
          <w:sz w:val="15"/>
          <w:szCs w:val="15"/>
        </w:rPr>
        <w:t> </w:t>
      </w:r>
      <w:r>
        <w:rPr>
          <w:rStyle w:val="WW8Num3z0"/>
          <w:rFonts w:ascii="Verdana" w:hAnsi="Verdana"/>
          <w:color w:val="4682B4"/>
          <w:sz w:val="15"/>
          <w:szCs w:val="15"/>
        </w:rPr>
        <w:t>Бондаренко</w:t>
      </w:r>
      <w:r>
        <w:rPr>
          <w:rStyle w:val="WW8Num2z0"/>
          <w:rFonts w:ascii="Verdana" w:hAnsi="Verdana"/>
          <w:color w:val="000000"/>
          <w:sz w:val="15"/>
          <w:szCs w:val="15"/>
        </w:rPr>
        <w:t> </w:t>
      </w:r>
      <w:r>
        <w:rPr>
          <w:rFonts w:ascii="Verdana" w:hAnsi="Verdana"/>
          <w:color w:val="000000"/>
          <w:sz w:val="15"/>
          <w:szCs w:val="15"/>
        </w:rPr>
        <w:t>А.К. Дидактические игры в</w:t>
      </w:r>
      <w:r>
        <w:rPr>
          <w:rStyle w:val="WW8Num2z0"/>
          <w:rFonts w:ascii="Verdana" w:hAnsi="Verdana"/>
          <w:color w:val="000000"/>
          <w:sz w:val="15"/>
          <w:szCs w:val="15"/>
        </w:rPr>
        <w:t> </w:t>
      </w:r>
      <w:r>
        <w:rPr>
          <w:rStyle w:val="WW8Num3z0"/>
          <w:rFonts w:ascii="Verdana" w:hAnsi="Verdana"/>
          <w:color w:val="4682B4"/>
          <w:sz w:val="15"/>
          <w:szCs w:val="15"/>
        </w:rPr>
        <w:t>детском</w:t>
      </w:r>
      <w:r>
        <w:rPr>
          <w:rStyle w:val="WW8Num2z0"/>
          <w:rFonts w:ascii="Verdana" w:hAnsi="Verdana"/>
          <w:color w:val="000000"/>
          <w:sz w:val="15"/>
          <w:szCs w:val="15"/>
        </w:rPr>
        <w:t> </w:t>
      </w:r>
      <w:r>
        <w:rPr>
          <w:rFonts w:ascii="Verdana" w:hAnsi="Verdana"/>
          <w:color w:val="000000"/>
          <w:sz w:val="15"/>
          <w:szCs w:val="15"/>
        </w:rPr>
        <w:t>саду. М.: Просвещение, 1991 г. 154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w:t>
      </w:r>
      <w:r>
        <w:rPr>
          <w:rStyle w:val="WW8Num2z0"/>
          <w:rFonts w:ascii="Verdana" w:hAnsi="Verdana"/>
          <w:color w:val="000000"/>
          <w:sz w:val="15"/>
          <w:szCs w:val="15"/>
        </w:rPr>
        <w:t> </w:t>
      </w:r>
      <w:r>
        <w:rPr>
          <w:rStyle w:val="WW8Num3z0"/>
          <w:rFonts w:ascii="Verdana" w:hAnsi="Verdana"/>
          <w:color w:val="4682B4"/>
          <w:sz w:val="15"/>
          <w:szCs w:val="15"/>
        </w:rPr>
        <w:t>Боковнев</w:t>
      </w:r>
      <w:r>
        <w:rPr>
          <w:rStyle w:val="WW8Num2z0"/>
          <w:rFonts w:ascii="Verdana" w:hAnsi="Verdana"/>
          <w:color w:val="000000"/>
          <w:sz w:val="15"/>
          <w:szCs w:val="15"/>
        </w:rPr>
        <w:t> </w:t>
      </w:r>
      <w:r>
        <w:rPr>
          <w:rFonts w:ascii="Verdana" w:hAnsi="Verdana"/>
          <w:color w:val="000000"/>
          <w:sz w:val="15"/>
          <w:szCs w:val="15"/>
        </w:rPr>
        <w:t>С.А., Фирсов В.В. и другие. Состояние и перспективы. Рос. эконом журнал. 1993 № 4 122-125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w:t>
      </w:r>
      <w:r>
        <w:rPr>
          <w:rStyle w:val="WW8Num2z0"/>
          <w:rFonts w:ascii="Verdana" w:hAnsi="Verdana"/>
          <w:color w:val="000000"/>
          <w:sz w:val="15"/>
          <w:szCs w:val="15"/>
        </w:rPr>
        <w:t> </w:t>
      </w:r>
      <w:r>
        <w:rPr>
          <w:rStyle w:val="WW8Num3z0"/>
          <w:rFonts w:ascii="Verdana" w:hAnsi="Verdana"/>
          <w:color w:val="4682B4"/>
          <w:sz w:val="15"/>
          <w:szCs w:val="15"/>
        </w:rPr>
        <w:t>Божович</w:t>
      </w:r>
      <w:r>
        <w:rPr>
          <w:rStyle w:val="WW8Num2z0"/>
          <w:rFonts w:ascii="Verdana" w:hAnsi="Verdana"/>
          <w:color w:val="000000"/>
          <w:sz w:val="15"/>
          <w:szCs w:val="15"/>
        </w:rPr>
        <w:t> </w:t>
      </w:r>
      <w:r>
        <w:rPr>
          <w:rFonts w:ascii="Verdana" w:hAnsi="Verdana"/>
          <w:color w:val="000000"/>
          <w:sz w:val="15"/>
          <w:szCs w:val="15"/>
        </w:rPr>
        <w:t>Л.И. Личность и ее формирование в детском возрасте. -® М.Просвещение, 1968 г. 464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w:t>
      </w:r>
      <w:r>
        <w:rPr>
          <w:rStyle w:val="WW8Num2z0"/>
          <w:rFonts w:ascii="Verdana" w:hAnsi="Verdana"/>
          <w:color w:val="000000"/>
          <w:sz w:val="15"/>
          <w:szCs w:val="15"/>
        </w:rPr>
        <w:t> </w:t>
      </w:r>
      <w:r>
        <w:rPr>
          <w:rStyle w:val="WW8Num3z0"/>
          <w:rFonts w:ascii="Verdana" w:hAnsi="Verdana"/>
          <w:color w:val="4682B4"/>
          <w:sz w:val="15"/>
          <w:szCs w:val="15"/>
        </w:rPr>
        <w:t>Блохина</w:t>
      </w:r>
      <w:r>
        <w:rPr>
          <w:rStyle w:val="WW8Num2z0"/>
          <w:rFonts w:ascii="Verdana" w:hAnsi="Verdana"/>
          <w:color w:val="000000"/>
          <w:sz w:val="15"/>
          <w:szCs w:val="15"/>
        </w:rPr>
        <w:t> </w:t>
      </w:r>
      <w:r>
        <w:rPr>
          <w:rFonts w:ascii="Verdana" w:hAnsi="Verdana"/>
          <w:color w:val="000000"/>
          <w:sz w:val="15"/>
          <w:szCs w:val="15"/>
        </w:rPr>
        <w:t>Т.В. Маркетинг как фактор экономического образования личности</w:t>
      </w:r>
      <w:r>
        <w:rPr>
          <w:rStyle w:val="WW8Num2z0"/>
          <w:rFonts w:ascii="Verdana" w:hAnsi="Verdana"/>
          <w:color w:val="000000"/>
          <w:sz w:val="15"/>
          <w:szCs w:val="15"/>
        </w:rPr>
        <w:t> </w:t>
      </w:r>
      <w:r>
        <w:rPr>
          <w:rStyle w:val="WW8Num3z0"/>
          <w:rFonts w:ascii="Verdana" w:hAnsi="Verdana"/>
          <w:color w:val="4682B4"/>
          <w:sz w:val="15"/>
          <w:szCs w:val="15"/>
        </w:rPr>
        <w:t>учащегося</w:t>
      </w:r>
      <w:r>
        <w:rPr>
          <w:rFonts w:ascii="Verdana" w:hAnsi="Verdana"/>
          <w:color w:val="000000"/>
          <w:sz w:val="15"/>
          <w:szCs w:val="15"/>
        </w:rPr>
        <w:t>. Дисс. на . К.П.Н. Челябинск, 1997. 197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 Бляхман JI.C. Перестройка экономического мышления. М.: Политиздат, 1990 г. 27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w:t>
      </w:r>
      <w:r>
        <w:rPr>
          <w:rStyle w:val="WW8Num2z0"/>
          <w:rFonts w:ascii="Verdana" w:hAnsi="Verdana"/>
          <w:color w:val="000000"/>
          <w:sz w:val="15"/>
          <w:szCs w:val="15"/>
        </w:rPr>
        <w:t> </w:t>
      </w:r>
      <w:r>
        <w:rPr>
          <w:rStyle w:val="WW8Num3z0"/>
          <w:rFonts w:ascii="Verdana" w:hAnsi="Verdana"/>
          <w:color w:val="4682B4"/>
          <w:sz w:val="15"/>
          <w:szCs w:val="15"/>
        </w:rPr>
        <w:t>Буре</w:t>
      </w:r>
      <w:r>
        <w:rPr>
          <w:rStyle w:val="WW8Num2z0"/>
          <w:rFonts w:ascii="Verdana" w:hAnsi="Verdana"/>
          <w:color w:val="000000"/>
          <w:sz w:val="15"/>
          <w:szCs w:val="15"/>
        </w:rPr>
        <w:t> </w:t>
      </w:r>
      <w:r>
        <w:rPr>
          <w:rFonts w:ascii="Verdana" w:hAnsi="Verdana"/>
          <w:color w:val="000000"/>
          <w:sz w:val="15"/>
          <w:szCs w:val="15"/>
        </w:rPr>
        <w:t>Р.С., Година Г.Н. Учите детей трудится. М.: Просвещение 1983 г. 144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w:t>
      </w:r>
      <w:r>
        <w:rPr>
          <w:rStyle w:val="WW8Num2z0"/>
          <w:rFonts w:ascii="Verdana" w:hAnsi="Verdana"/>
          <w:color w:val="000000"/>
          <w:sz w:val="15"/>
          <w:szCs w:val="15"/>
        </w:rPr>
        <w:t> </w:t>
      </w:r>
      <w:r>
        <w:rPr>
          <w:rStyle w:val="WW8Num3z0"/>
          <w:rFonts w:ascii="Verdana" w:hAnsi="Verdana"/>
          <w:color w:val="4682B4"/>
          <w:sz w:val="15"/>
          <w:szCs w:val="15"/>
        </w:rPr>
        <w:t>Булатов</w:t>
      </w:r>
      <w:r>
        <w:rPr>
          <w:rStyle w:val="WW8Num2z0"/>
          <w:rFonts w:ascii="Verdana" w:hAnsi="Verdana"/>
          <w:color w:val="000000"/>
          <w:sz w:val="15"/>
          <w:szCs w:val="15"/>
        </w:rPr>
        <w:t> </w:t>
      </w:r>
      <w:r>
        <w:rPr>
          <w:rFonts w:ascii="Verdana" w:hAnsi="Verdana"/>
          <w:color w:val="000000"/>
          <w:sz w:val="15"/>
          <w:szCs w:val="15"/>
        </w:rPr>
        <w:t>А.Е. Программа курса Основы рыночной экономики. Российской экономический журнал. 1993. № 4 122-125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w:t>
      </w:r>
      <w:r>
        <w:rPr>
          <w:rStyle w:val="WW8Num2z0"/>
          <w:rFonts w:ascii="Verdana" w:hAnsi="Verdana"/>
          <w:color w:val="000000"/>
          <w:sz w:val="15"/>
          <w:szCs w:val="15"/>
        </w:rPr>
        <w:t> </w:t>
      </w:r>
      <w:r>
        <w:rPr>
          <w:rStyle w:val="WW8Num3z0"/>
          <w:rFonts w:ascii="Verdana" w:hAnsi="Verdana"/>
          <w:color w:val="4682B4"/>
          <w:sz w:val="15"/>
          <w:szCs w:val="15"/>
        </w:rPr>
        <w:t>Булатова</w:t>
      </w:r>
      <w:r>
        <w:rPr>
          <w:rStyle w:val="WW8Num2z0"/>
          <w:rFonts w:ascii="Verdana" w:hAnsi="Verdana"/>
          <w:color w:val="000000"/>
          <w:sz w:val="15"/>
          <w:szCs w:val="15"/>
        </w:rPr>
        <w:t> </w:t>
      </w:r>
      <w:r>
        <w:rPr>
          <w:rFonts w:ascii="Verdana" w:hAnsi="Verdana"/>
          <w:color w:val="000000"/>
          <w:sz w:val="15"/>
          <w:szCs w:val="15"/>
        </w:rPr>
        <w:t>А.В. Мотивы самостоятельной деятельности старших</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Fonts w:ascii="Verdana" w:hAnsi="Verdana"/>
          <w:color w:val="000000"/>
          <w:sz w:val="15"/>
          <w:szCs w:val="15"/>
        </w:rPr>
        <w:t>/ Воспитание, обучение и псих, развитие. М: 1977 г. ч.1 3132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w:t>
      </w:r>
      <w:r>
        <w:rPr>
          <w:rStyle w:val="WW8Num2z0"/>
          <w:rFonts w:ascii="Verdana" w:hAnsi="Verdana"/>
          <w:color w:val="000000"/>
          <w:sz w:val="15"/>
          <w:szCs w:val="15"/>
        </w:rPr>
        <w:t> </w:t>
      </w:r>
      <w:r>
        <w:rPr>
          <w:rStyle w:val="WW8Num3z0"/>
          <w:rFonts w:ascii="Verdana" w:hAnsi="Verdana"/>
          <w:color w:val="4682B4"/>
          <w:sz w:val="15"/>
          <w:szCs w:val="15"/>
        </w:rPr>
        <w:t>Васильев</w:t>
      </w:r>
      <w:r>
        <w:rPr>
          <w:rStyle w:val="WW8Num2z0"/>
          <w:rFonts w:ascii="Verdana" w:hAnsi="Verdana"/>
          <w:color w:val="000000"/>
          <w:sz w:val="15"/>
          <w:szCs w:val="15"/>
        </w:rPr>
        <w:t> </w:t>
      </w:r>
      <w:r>
        <w:rPr>
          <w:rFonts w:ascii="Verdana" w:hAnsi="Verdana"/>
          <w:color w:val="000000"/>
          <w:sz w:val="15"/>
          <w:szCs w:val="15"/>
        </w:rPr>
        <w:t>Ю.К. Экономическое образование и воспитание учащихся. М.: Педагогика, 1983. 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w:t>
      </w:r>
      <w:r>
        <w:rPr>
          <w:rStyle w:val="WW8Num2z0"/>
          <w:rFonts w:ascii="Verdana" w:hAnsi="Verdana"/>
          <w:color w:val="000000"/>
          <w:sz w:val="15"/>
          <w:szCs w:val="15"/>
        </w:rPr>
        <w:t> </w:t>
      </w:r>
      <w:r>
        <w:rPr>
          <w:rStyle w:val="WW8Num3z0"/>
          <w:rFonts w:ascii="Verdana" w:hAnsi="Verdana"/>
          <w:color w:val="4682B4"/>
          <w:sz w:val="15"/>
          <w:szCs w:val="15"/>
        </w:rPr>
        <w:t>Васильев</w:t>
      </w:r>
      <w:r>
        <w:rPr>
          <w:rStyle w:val="WW8Num2z0"/>
          <w:rFonts w:ascii="Verdana" w:hAnsi="Verdana"/>
          <w:color w:val="000000"/>
          <w:sz w:val="15"/>
          <w:szCs w:val="15"/>
        </w:rPr>
        <w:t> </w:t>
      </w:r>
      <w:r>
        <w:rPr>
          <w:rFonts w:ascii="Verdana" w:hAnsi="Verdana"/>
          <w:color w:val="000000"/>
          <w:sz w:val="15"/>
          <w:szCs w:val="15"/>
        </w:rPr>
        <w:t>Ю.К., Сасова И.А. Экономическое образование и воспитание</w:t>
      </w:r>
      <w:r>
        <w:rPr>
          <w:rStyle w:val="WW8Num2z0"/>
          <w:rFonts w:ascii="Verdana" w:hAnsi="Verdana"/>
          <w:color w:val="000000"/>
          <w:sz w:val="15"/>
          <w:szCs w:val="15"/>
        </w:rPr>
        <w:t> </w:t>
      </w:r>
      <w:r>
        <w:rPr>
          <w:rStyle w:val="WW8Num3z0"/>
          <w:rFonts w:ascii="Verdana" w:hAnsi="Verdana"/>
          <w:color w:val="4682B4"/>
          <w:sz w:val="15"/>
          <w:szCs w:val="15"/>
        </w:rPr>
        <w:t>подрастающего</w:t>
      </w:r>
      <w:r>
        <w:rPr>
          <w:rStyle w:val="WW8Num2z0"/>
          <w:rFonts w:ascii="Verdana" w:hAnsi="Verdana"/>
          <w:color w:val="000000"/>
          <w:sz w:val="15"/>
          <w:szCs w:val="15"/>
        </w:rPr>
        <w:t> </w:t>
      </w:r>
      <w:r>
        <w:rPr>
          <w:rFonts w:ascii="Verdana" w:hAnsi="Verdana"/>
          <w:color w:val="000000"/>
          <w:sz w:val="15"/>
          <w:szCs w:val="15"/>
        </w:rPr>
        <w:t>поколения. Советская педагогика, 1981, № 1, 89-96с.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35.</w:t>
      </w:r>
      <w:r>
        <w:rPr>
          <w:rStyle w:val="WW8Num2z0"/>
          <w:rFonts w:ascii="Verdana" w:hAnsi="Verdana"/>
          <w:color w:val="000000"/>
          <w:sz w:val="15"/>
          <w:szCs w:val="15"/>
        </w:rPr>
        <w:t> </w:t>
      </w:r>
      <w:r>
        <w:rPr>
          <w:rStyle w:val="WW8Num3z0"/>
          <w:rFonts w:ascii="Verdana" w:hAnsi="Verdana"/>
          <w:color w:val="4682B4"/>
          <w:sz w:val="15"/>
          <w:szCs w:val="15"/>
        </w:rPr>
        <w:t>Вахрушева</w:t>
      </w:r>
      <w:r>
        <w:rPr>
          <w:rStyle w:val="WW8Num2z0"/>
          <w:rFonts w:ascii="Verdana" w:hAnsi="Verdana"/>
          <w:color w:val="000000"/>
          <w:sz w:val="15"/>
          <w:szCs w:val="15"/>
        </w:rPr>
        <w:t> </w:t>
      </w:r>
      <w:r>
        <w:rPr>
          <w:rFonts w:ascii="Verdana" w:hAnsi="Verdana"/>
          <w:color w:val="000000"/>
          <w:sz w:val="15"/>
          <w:szCs w:val="15"/>
        </w:rPr>
        <w:t>Л.Н. Условия формирования познавательного интереса к математике у старших дошкольников: Автореферат, дисс. . канд. пед. наук. М.: 1997. -6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36.</w:t>
      </w:r>
      <w:r>
        <w:rPr>
          <w:rStyle w:val="WW8Num2z0"/>
          <w:rFonts w:ascii="Verdana" w:hAnsi="Verdana"/>
          <w:color w:val="000000"/>
          <w:sz w:val="15"/>
          <w:szCs w:val="15"/>
        </w:rPr>
        <w:t> </w:t>
      </w:r>
      <w:r>
        <w:rPr>
          <w:rStyle w:val="WW8Num3z0"/>
          <w:rFonts w:ascii="Verdana" w:hAnsi="Verdana"/>
          <w:color w:val="4682B4"/>
          <w:sz w:val="15"/>
          <w:szCs w:val="15"/>
        </w:rPr>
        <w:t>Венгер</w:t>
      </w:r>
      <w:r>
        <w:rPr>
          <w:rStyle w:val="WW8Num2z0"/>
          <w:rFonts w:ascii="Verdana" w:hAnsi="Verdana"/>
          <w:color w:val="000000"/>
          <w:sz w:val="15"/>
          <w:szCs w:val="15"/>
        </w:rPr>
        <w:t> </w:t>
      </w:r>
      <w:r>
        <w:rPr>
          <w:rFonts w:ascii="Verdana" w:hAnsi="Verdana"/>
          <w:color w:val="000000"/>
          <w:sz w:val="15"/>
          <w:szCs w:val="15"/>
        </w:rPr>
        <w:t>Л.А. Восприятие и обучение, М.: 1969. 108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37.</w:t>
      </w:r>
      <w:r>
        <w:rPr>
          <w:rStyle w:val="WW8Num2z0"/>
          <w:rFonts w:ascii="Verdana" w:hAnsi="Verdana"/>
          <w:color w:val="000000"/>
          <w:sz w:val="15"/>
          <w:szCs w:val="15"/>
        </w:rPr>
        <w:t> </w:t>
      </w:r>
      <w:r>
        <w:rPr>
          <w:rStyle w:val="WW8Num3z0"/>
          <w:rFonts w:ascii="Verdana" w:hAnsi="Verdana"/>
          <w:color w:val="4682B4"/>
          <w:sz w:val="15"/>
          <w:szCs w:val="15"/>
        </w:rPr>
        <w:t>Венгер</w:t>
      </w:r>
      <w:r>
        <w:rPr>
          <w:rStyle w:val="WW8Num2z0"/>
          <w:rFonts w:ascii="Verdana" w:hAnsi="Verdana"/>
          <w:color w:val="000000"/>
          <w:sz w:val="15"/>
          <w:szCs w:val="15"/>
        </w:rPr>
        <w:t> </w:t>
      </w:r>
      <w:r>
        <w:rPr>
          <w:rFonts w:ascii="Verdana" w:hAnsi="Verdana"/>
          <w:color w:val="000000"/>
          <w:sz w:val="15"/>
          <w:szCs w:val="15"/>
        </w:rPr>
        <w:t>Л.А., Холмовская В.В. и др. Диагностика</w:t>
      </w:r>
      <w:r>
        <w:rPr>
          <w:rStyle w:val="WW8Num2z0"/>
          <w:rFonts w:ascii="Verdana" w:hAnsi="Verdana"/>
          <w:color w:val="000000"/>
          <w:sz w:val="15"/>
          <w:szCs w:val="15"/>
        </w:rPr>
        <w:t> </w:t>
      </w:r>
      <w:r>
        <w:rPr>
          <w:rStyle w:val="WW8Num3z0"/>
          <w:rFonts w:ascii="Verdana" w:hAnsi="Verdana"/>
          <w:color w:val="4682B4"/>
          <w:sz w:val="15"/>
          <w:szCs w:val="15"/>
        </w:rPr>
        <w:t>умственного</w:t>
      </w:r>
      <w:r>
        <w:rPr>
          <w:rStyle w:val="WW8Num2z0"/>
          <w:rFonts w:ascii="Verdana" w:hAnsi="Verdana"/>
          <w:color w:val="000000"/>
          <w:sz w:val="15"/>
          <w:szCs w:val="15"/>
        </w:rPr>
        <w:t> </w:t>
      </w:r>
      <w:r>
        <w:rPr>
          <w:rFonts w:ascii="Verdana" w:hAnsi="Verdana"/>
          <w:color w:val="000000"/>
          <w:sz w:val="15"/>
          <w:szCs w:val="15"/>
        </w:rPr>
        <w:t>развития дошкольников. М.: 1978. 69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38.</w:t>
      </w:r>
      <w:r>
        <w:rPr>
          <w:rStyle w:val="WW8Num2z0"/>
          <w:rFonts w:ascii="Verdana" w:hAnsi="Verdana"/>
          <w:color w:val="000000"/>
          <w:sz w:val="15"/>
          <w:szCs w:val="15"/>
        </w:rPr>
        <w:t> </w:t>
      </w:r>
      <w:r>
        <w:rPr>
          <w:rStyle w:val="WW8Num3z0"/>
          <w:rFonts w:ascii="Verdana" w:hAnsi="Verdana"/>
          <w:color w:val="4682B4"/>
          <w:sz w:val="15"/>
          <w:szCs w:val="15"/>
        </w:rPr>
        <w:t>Венгер</w:t>
      </w:r>
      <w:r>
        <w:rPr>
          <w:rStyle w:val="WW8Num2z0"/>
          <w:rFonts w:ascii="Verdana" w:hAnsi="Verdana"/>
          <w:color w:val="000000"/>
          <w:sz w:val="15"/>
          <w:szCs w:val="15"/>
        </w:rPr>
        <w:t> </w:t>
      </w:r>
      <w:r>
        <w:rPr>
          <w:rFonts w:ascii="Verdana" w:hAnsi="Verdana"/>
          <w:color w:val="000000"/>
          <w:sz w:val="15"/>
          <w:szCs w:val="15"/>
        </w:rPr>
        <w:t>Л.А., Дьяченко О.М., Бердина Р.И., Цехонская Л.И. Угадай как нас зовут. М.: Просвещение, 1994 г. 89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39.</w:t>
      </w:r>
      <w:r>
        <w:rPr>
          <w:rStyle w:val="WW8Num2z0"/>
          <w:rFonts w:ascii="Verdana" w:hAnsi="Verdana"/>
          <w:color w:val="000000"/>
          <w:sz w:val="15"/>
          <w:szCs w:val="15"/>
        </w:rPr>
        <w:t> </w:t>
      </w:r>
      <w:r>
        <w:rPr>
          <w:rStyle w:val="WW8Num3z0"/>
          <w:rFonts w:ascii="Verdana" w:hAnsi="Verdana"/>
          <w:color w:val="4682B4"/>
          <w:sz w:val="15"/>
          <w:szCs w:val="15"/>
        </w:rPr>
        <w:t>Вощенков</w:t>
      </w:r>
      <w:r>
        <w:rPr>
          <w:rStyle w:val="WW8Num2z0"/>
          <w:rFonts w:ascii="Verdana" w:hAnsi="Verdana"/>
          <w:color w:val="000000"/>
          <w:sz w:val="15"/>
          <w:szCs w:val="15"/>
        </w:rPr>
        <w:t> </w:t>
      </w:r>
      <w:r>
        <w:rPr>
          <w:rFonts w:ascii="Verdana" w:hAnsi="Verdana"/>
          <w:color w:val="000000"/>
          <w:sz w:val="15"/>
          <w:szCs w:val="15"/>
        </w:rPr>
        <w:t>О.В. Педагогические условия экономического воспитания учащихся 8-9 классов в процессе становления рынка: Дисс. . канд. пед. наук-Ек. 1993. -220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40.</w:t>
      </w:r>
      <w:r>
        <w:rPr>
          <w:rStyle w:val="WW8Num2z0"/>
          <w:rFonts w:ascii="Verdana" w:hAnsi="Verdana"/>
          <w:color w:val="000000"/>
          <w:sz w:val="15"/>
          <w:szCs w:val="15"/>
        </w:rPr>
        <w:t> </w:t>
      </w:r>
      <w:r>
        <w:rPr>
          <w:rStyle w:val="WW8Num3z0"/>
          <w:rFonts w:ascii="Verdana" w:hAnsi="Verdana"/>
          <w:color w:val="4682B4"/>
          <w:sz w:val="15"/>
          <w:szCs w:val="15"/>
        </w:rPr>
        <w:t>Волков</w:t>
      </w:r>
      <w:r>
        <w:rPr>
          <w:rStyle w:val="WW8Num2z0"/>
          <w:rFonts w:ascii="Verdana" w:hAnsi="Verdana"/>
          <w:color w:val="000000"/>
          <w:sz w:val="15"/>
          <w:szCs w:val="15"/>
        </w:rPr>
        <w:t> </w:t>
      </w:r>
      <w:r>
        <w:rPr>
          <w:rFonts w:ascii="Verdana" w:hAnsi="Verdana"/>
          <w:color w:val="000000"/>
          <w:sz w:val="15"/>
          <w:szCs w:val="15"/>
        </w:rPr>
        <w:t>Н.В. Сто страниц о бизнесе. М.: Педагогика, 1991. 127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41. Возрастная и педагогическая психология: учебник для студентов</w:t>
      </w:r>
      <w:r>
        <w:rPr>
          <w:rStyle w:val="WW8Num2z0"/>
          <w:rFonts w:ascii="Verdana" w:hAnsi="Verdana"/>
          <w:color w:val="000000"/>
          <w:sz w:val="15"/>
          <w:szCs w:val="15"/>
        </w:rPr>
        <w:t> </w:t>
      </w:r>
      <w:r>
        <w:rPr>
          <w:rStyle w:val="WW8Num3z0"/>
          <w:rFonts w:ascii="Verdana" w:hAnsi="Verdana"/>
          <w:color w:val="4682B4"/>
          <w:sz w:val="15"/>
          <w:szCs w:val="15"/>
        </w:rPr>
        <w:t>пединститутов</w:t>
      </w:r>
      <w:r>
        <w:rPr>
          <w:rFonts w:ascii="Verdana" w:hAnsi="Verdana"/>
          <w:color w:val="000000"/>
          <w:sz w:val="15"/>
          <w:szCs w:val="15"/>
        </w:rPr>
        <w:t>. (Под ред. А.В. Петровского. М.: Просвещение, 1973. 288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42.</w:t>
      </w:r>
      <w:r>
        <w:rPr>
          <w:rStyle w:val="WW8Num2z0"/>
          <w:rFonts w:ascii="Verdana" w:hAnsi="Verdana"/>
          <w:color w:val="000000"/>
          <w:sz w:val="15"/>
          <w:szCs w:val="15"/>
        </w:rPr>
        <w:t> </w:t>
      </w:r>
      <w:r>
        <w:rPr>
          <w:rStyle w:val="WW8Num3z0"/>
          <w:rFonts w:ascii="Verdana" w:hAnsi="Verdana"/>
          <w:color w:val="4682B4"/>
          <w:sz w:val="15"/>
          <w:szCs w:val="15"/>
        </w:rPr>
        <w:t>Вольцис</w:t>
      </w:r>
      <w:r>
        <w:rPr>
          <w:rStyle w:val="WW8Num2z0"/>
          <w:rFonts w:ascii="Verdana" w:hAnsi="Verdana"/>
          <w:color w:val="000000"/>
          <w:sz w:val="15"/>
          <w:szCs w:val="15"/>
        </w:rPr>
        <w:t> </w:t>
      </w:r>
      <w:r>
        <w:rPr>
          <w:rFonts w:ascii="Verdana" w:hAnsi="Verdana"/>
          <w:color w:val="000000"/>
          <w:sz w:val="15"/>
          <w:szCs w:val="15"/>
        </w:rPr>
        <w:t>К.Я. Воспитание целенаправленности в трудовой деятельности детей 6-7 года жизни. Автореферат, дисс. . канд. пед. наук. М.: 1967. -17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43.</w:t>
      </w:r>
      <w:r>
        <w:rPr>
          <w:rStyle w:val="WW8Num2z0"/>
          <w:rFonts w:ascii="Verdana" w:hAnsi="Verdana"/>
          <w:color w:val="000000"/>
          <w:sz w:val="15"/>
          <w:szCs w:val="15"/>
        </w:rPr>
        <w:t> </w:t>
      </w:r>
      <w:r>
        <w:rPr>
          <w:rStyle w:val="WW8Num3z0"/>
          <w:rFonts w:ascii="Verdana" w:hAnsi="Verdana"/>
          <w:color w:val="4682B4"/>
          <w:sz w:val="15"/>
          <w:szCs w:val="15"/>
        </w:rPr>
        <w:t>Воспитателю</w:t>
      </w:r>
      <w:r>
        <w:rPr>
          <w:rStyle w:val="WW8Num2z0"/>
          <w:rFonts w:ascii="Verdana" w:hAnsi="Verdana"/>
          <w:color w:val="000000"/>
          <w:sz w:val="15"/>
          <w:szCs w:val="15"/>
        </w:rPr>
        <w:t> </w:t>
      </w:r>
      <w:r>
        <w:rPr>
          <w:rFonts w:ascii="Verdana" w:hAnsi="Verdana"/>
          <w:color w:val="000000"/>
          <w:sz w:val="15"/>
          <w:szCs w:val="15"/>
        </w:rPr>
        <w:t>о работе с семьей. Пособие для</w:t>
      </w:r>
      <w:r>
        <w:rPr>
          <w:rStyle w:val="WW8Num2z0"/>
          <w:rFonts w:ascii="Verdana" w:hAnsi="Verdana"/>
          <w:color w:val="000000"/>
          <w:sz w:val="15"/>
          <w:szCs w:val="15"/>
        </w:rPr>
        <w:t> </w:t>
      </w:r>
      <w:r>
        <w:rPr>
          <w:rStyle w:val="WW8Num3z0"/>
          <w:rFonts w:ascii="Verdana" w:hAnsi="Verdana"/>
          <w:color w:val="4682B4"/>
          <w:sz w:val="15"/>
          <w:szCs w:val="15"/>
        </w:rPr>
        <w:t>воспитателя</w:t>
      </w:r>
      <w:r>
        <w:rPr>
          <w:rStyle w:val="WW8Num2z0"/>
          <w:rFonts w:ascii="Verdana" w:hAnsi="Verdana"/>
          <w:color w:val="000000"/>
          <w:sz w:val="15"/>
          <w:szCs w:val="15"/>
        </w:rPr>
        <w:t> </w:t>
      </w:r>
      <w:r>
        <w:rPr>
          <w:rFonts w:ascii="Verdana" w:hAnsi="Verdana"/>
          <w:color w:val="000000"/>
          <w:sz w:val="15"/>
          <w:szCs w:val="15"/>
        </w:rPr>
        <w:t>детского сада. Под ред. И.Ф. Виноградовой. М.: Пр. 1989. 188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44.</w:t>
      </w:r>
      <w:r>
        <w:rPr>
          <w:rStyle w:val="WW8Num2z0"/>
          <w:rFonts w:ascii="Verdana" w:hAnsi="Verdana"/>
          <w:color w:val="000000"/>
          <w:sz w:val="15"/>
          <w:szCs w:val="15"/>
        </w:rPr>
        <w:t> </w:t>
      </w:r>
      <w:r>
        <w:rPr>
          <w:rStyle w:val="WW8Num3z0"/>
          <w:rFonts w:ascii="Verdana" w:hAnsi="Verdana"/>
          <w:color w:val="4682B4"/>
          <w:sz w:val="15"/>
          <w:szCs w:val="15"/>
        </w:rPr>
        <w:t>Выготский</w:t>
      </w:r>
      <w:r>
        <w:rPr>
          <w:rStyle w:val="WW8Num2z0"/>
          <w:rFonts w:ascii="Verdana" w:hAnsi="Verdana"/>
          <w:color w:val="000000"/>
          <w:sz w:val="15"/>
          <w:szCs w:val="15"/>
        </w:rPr>
        <w:t> </w:t>
      </w:r>
      <w:r>
        <w:rPr>
          <w:rFonts w:ascii="Verdana" w:hAnsi="Verdana"/>
          <w:color w:val="000000"/>
          <w:sz w:val="15"/>
          <w:szCs w:val="15"/>
        </w:rPr>
        <w:t>JI.C. Детская психология. Собр. соч.: В 6 т. М.: 1984 г. -187с.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45.</w:t>
      </w:r>
      <w:r>
        <w:rPr>
          <w:rStyle w:val="WW8Num2z0"/>
          <w:rFonts w:ascii="Verdana" w:hAnsi="Verdana"/>
          <w:color w:val="000000"/>
          <w:sz w:val="15"/>
          <w:szCs w:val="15"/>
        </w:rPr>
        <w:t> </w:t>
      </w:r>
      <w:r>
        <w:rPr>
          <w:rStyle w:val="WW8Num3z0"/>
          <w:rFonts w:ascii="Verdana" w:hAnsi="Verdana"/>
          <w:color w:val="4682B4"/>
          <w:sz w:val="15"/>
          <w:szCs w:val="15"/>
        </w:rPr>
        <w:t>Геронимус</w:t>
      </w:r>
      <w:r>
        <w:rPr>
          <w:rStyle w:val="WW8Num2z0"/>
          <w:rFonts w:ascii="Verdana" w:hAnsi="Verdana"/>
          <w:color w:val="000000"/>
          <w:sz w:val="15"/>
          <w:szCs w:val="15"/>
        </w:rPr>
        <w:t> </w:t>
      </w:r>
      <w:r>
        <w:rPr>
          <w:rFonts w:ascii="Verdana" w:hAnsi="Verdana"/>
          <w:color w:val="000000"/>
          <w:sz w:val="15"/>
          <w:szCs w:val="15"/>
        </w:rPr>
        <w:t>Ю.В. Игра, модель, экономика. М.: Знание. 1989. 208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46.</w:t>
      </w:r>
      <w:r>
        <w:rPr>
          <w:rStyle w:val="WW8Num2z0"/>
          <w:rFonts w:ascii="Verdana" w:hAnsi="Verdana"/>
          <w:color w:val="000000"/>
          <w:sz w:val="15"/>
          <w:szCs w:val="15"/>
        </w:rPr>
        <w:t> </w:t>
      </w:r>
      <w:r>
        <w:rPr>
          <w:rStyle w:val="WW8Num3z0"/>
          <w:rFonts w:ascii="Verdana" w:hAnsi="Verdana"/>
          <w:color w:val="4682B4"/>
          <w:sz w:val="15"/>
          <w:szCs w:val="15"/>
        </w:rPr>
        <w:t>Гебеков</w:t>
      </w:r>
      <w:r>
        <w:rPr>
          <w:rStyle w:val="WW8Num2z0"/>
          <w:rFonts w:ascii="Verdana" w:hAnsi="Verdana"/>
          <w:color w:val="000000"/>
          <w:sz w:val="15"/>
          <w:szCs w:val="15"/>
        </w:rPr>
        <w:t> </w:t>
      </w:r>
      <w:r>
        <w:rPr>
          <w:rFonts w:ascii="Verdana" w:hAnsi="Verdana"/>
          <w:color w:val="000000"/>
          <w:sz w:val="15"/>
          <w:szCs w:val="15"/>
        </w:rPr>
        <w:t>Г.Х. Экономические знания и экономическое воспитание -</w:t>
      </w:r>
      <w:r>
        <w:rPr>
          <w:rStyle w:val="WW8Num3z0"/>
          <w:rFonts w:ascii="Verdana" w:hAnsi="Verdana"/>
          <w:color w:val="4682B4"/>
          <w:sz w:val="15"/>
          <w:szCs w:val="15"/>
        </w:rPr>
        <w:t>школьникам</w:t>
      </w:r>
      <w:r>
        <w:rPr>
          <w:rFonts w:ascii="Verdana" w:hAnsi="Verdana"/>
          <w:color w:val="000000"/>
          <w:sz w:val="15"/>
          <w:szCs w:val="15"/>
        </w:rPr>
        <w:t>: (Вопросы теории и методики). Махачкала. 1991. 80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47.</w:t>
      </w:r>
      <w:r>
        <w:rPr>
          <w:rStyle w:val="WW8Num2z0"/>
          <w:rFonts w:ascii="Verdana" w:hAnsi="Verdana"/>
          <w:color w:val="000000"/>
          <w:sz w:val="15"/>
          <w:szCs w:val="15"/>
        </w:rPr>
        <w:t> </w:t>
      </w:r>
      <w:r>
        <w:rPr>
          <w:rStyle w:val="WW8Num3z0"/>
          <w:rFonts w:ascii="Verdana" w:hAnsi="Verdana"/>
          <w:color w:val="4682B4"/>
          <w:sz w:val="15"/>
          <w:szCs w:val="15"/>
        </w:rPr>
        <w:t>Голуб</w:t>
      </w:r>
      <w:r>
        <w:rPr>
          <w:rStyle w:val="WW8Num2z0"/>
          <w:rFonts w:ascii="Verdana" w:hAnsi="Verdana"/>
          <w:color w:val="000000"/>
          <w:sz w:val="15"/>
          <w:szCs w:val="15"/>
        </w:rPr>
        <w:t> </w:t>
      </w:r>
      <w:r>
        <w:rPr>
          <w:rFonts w:ascii="Verdana" w:hAnsi="Verdana"/>
          <w:color w:val="000000"/>
          <w:sz w:val="15"/>
          <w:szCs w:val="15"/>
        </w:rPr>
        <w:t>В.И. Сто вопросов о технике, технологии, экономике и экологии (для</w:t>
      </w:r>
      <w:r>
        <w:rPr>
          <w:rStyle w:val="WW8Num2z0"/>
          <w:rFonts w:ascii="Verdana" w:hAnsi="Verdana"/>
          <w:color w:val="000000"/>
          <w:sz w:val="15"/>
          <w:szCs w:val="15"/>
        </w:rPr>
        <w:t> </w:t>
      </w:r>
      <w:r>
        <w:rPr>
          <w:rStyle w:val="WW8Num3z0"/>
          <w:rFonts w:ascii="Verdana" w:hAnsi="Verdana"/>
          <w:color w:val="4682B4"/>
          <w:sz w:val="15"/>
          <w:szCs w:val="15"/>
        </w:rPr>
        <w:t>бесед</w:t>
      </w:r>
      <w:r>
        <w:rPr>
          <w:rStyle w:val="WW8Num2z0"/>
          <w:rFonts w:ascii="Verdana" w:hAnsi="Verdana"/>
          <w:color w:val="000000"/>
          <w:sz w:val="15"/>
          <w:szCs w:val="15"/>
        </w:rPr>
        <w:t> </w:t>
      </w:r>
      <w:r>
        <w:rPr>
          <w:rFonts w:ascii="Verdana" w:hAnsi="Verdana"/>
          <w:color w:val="000000"/>
          <w:sz w:val="15"/>
          <w:szCs w:val="15"/>
        </w:rPr>
        <w:t>с учащимися). Уч. пособие. Хабаровск</w:t>
      </w:r>
      <w:r>
        <w:rPr>
          <w:rStyle w:val="WW8Num2z0"/>
          <w:rFonts w:ascii="Verdana" w:hAnsi="Verdana"/>
          <w:color w:val="000000"/>
          <w:sz w:val="15"/>
          <w:szCs w:val="15"/>
        </w:rPr>
        <w:t> </w:t>
      </w:r>
      <w:r>
        <w:rPr>
          <w:rStyle w:val="WW8Num3z0"/>
          <w:rFonts w:ascii="Verdana" w:hAnsi="Verdana"/>
          <w:color w:val="4682B4"/>
          <w:sz w:val="15"/>
          <w:szCs w:val="15"/>
        </w:rPr>
        <w:t>ХГПИ</w:t>
      </w:r>
      <w:r>
        <w:rPr>
          <w:rFonts w:ascii="Verdana" w:hAnsi="Verdana"/>
          <w:color w:val="000000"/>
          <w:sz w:val="15"/>
          <w:szCs w:val="15"/>
        </w:rPr>
        <w:t>, 1991 г.-110с.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48.</w:t>
      </w:r>
      <w:r>
        <w:rPr>
          <w:rStyle w:val="WW8Num2z0"/>
          <w:rFonts w:ascii="Verdana" w:hAnsi="Verdana"/>
          <w:color w:val="000000"/>
          <w:sz w:val="15"/>
          <w:szCs w:val="15"/>
        </w:rPr>
        <w:t> </w:t>
      </w:r>
      <w:r>
        <w:rPr>
          <w:rStyle w:val="WW8Num3z0"/>
          <w:rFonts w:ascii="Verdana" w:hAnsi="Verdana"/>
          <w:color w:val="4682B4"/>
          <w:sz w:val="15"/>
          <w:szCs w:val="15"/>
        </w:rPr>
        <w:t>Гордиенко</w:t>
      </w:r>
      <w:r>
        <w:rPr>
          <w:rStyle w:val="WW8Num2z0"/>
          <w:rFonts w:ascii="Verdana" w:hAnsi="Verdana"/>
          <w:color w:val="000000"/>
          <w:sz w:val="15"/>
          <w:szCs w:val="15"/>
        </w:rPr>
        <w:t> </w:t>
      </w:r>
      <w:r>
        <w:rPr>
          <w:rFonts w:ascii="Verdana" w:hAnsi="Verdana"/>
          <w:color w:val="000000"/>
          <w:sz w:val="15"/>
          <w:szCs w:val="15"/>
        </w:rPr>
        <w:t>Н.Г. Экономическое образование учащихся основной общеобразовательной школы. Дисс. . канд. пед. наук. М.: 1994. 195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49.</w:t>
      </w:r>
      <w:r>
        <w:rPr>
          <w:rStyle w:val="WW8Num2z0"/>
          <w:rFonts w:ascii="Verdana" w:hAnsi="Verdana"/>
          <w:color w:val="000000"/>
          <w:sz w:val="15"/>
          <w:szCs w:val="15"/>
        </w:rPr>
        <w:t> </w:t>
      </w:r>
      <w:r>
        <w:rPr>
          <w:rStyle w:val="WW8Num3z0"/>
          <w:rFonts w:ascii="Verdana" w:hAnsi="Verdana"/>
          <w:color w:val="4682B4"/>
          <w:sz w:val="15"/>
          <w:szCs w:val="15"/>
        </w:rPr>
        <w:t>Грошев</w:t>
      </w:r>
      <w:r>
        <w:rPr>
          <w:rStyle w:val="WW8Num2z0"/>
          <w:rFonts w:ascii="Verdana" w:hAnsi="Verdana"/>
          <w:color w:val="000000"/>
          <w:sz w:val="15"/>
          <w:szCs w:val="15"/>
        </w:rPr>
        <w:t> </w:t>
      </w:r>
      <w:r>
        <w:rPr>
          <w:rFonts w:ascii="Verdana" w:hAnsi="Verdana"/>
          <w:color w:val="000000"/>
          <w:sz w:val="15"/>
          <w:szCs w:val="15"/>
        </w:rPr>
        <w:t>В.П. Занимательная экономика: книга для учащихся старших классов средней школы. М.: 1988. 176 с.51 .</w:t>
      </w:r>
      <w:r>
        <w:rPr>
          <w:rStyle w:val="WW8Num3z0"/>
          <w:rFonts w:ascii="Verdana" w:hAnsi="Verdana"/>
          <w:color w:val="4682B4"/>
          <w:sz w:val="15"/>
          <w:szCs w:val="15"/>
        </w:rPr>
        <w:t>Граждановедение</w:t>
      </w:r>
      <w:r>
        <w:rPr>
          <w:rFonts w:ascii="Verdana" w:hAnsi="Verdana"/>
          <w:color w:val="000000"/>
          <w:sz w:val="15"/>
          <w:szCs w:val="15"/>
        </w:rPr>
        <w:t>. Основы рыночной экономики. Мет. Разработка. М,: 1992 г. -58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50. Грейсон Дж., О Делл. К. Американский менеджмент на пороге XXI века. М.: Экономика, 1991 г. 319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51.</w:t>
      </w:r>
      <w:r>
        <w:rPr>
          <w:rStyle w:val="WW8Num2z0"/>
          <w:rFonts w:ascii="Verdana" w:hAnsi="Verdana"/>
          <w:color w:val="000000"/>
          <w:sz w:val="15"/>
          <w:szCs w:val="15"/>
        </w:rPr>
        <w:t> </w:t>
      </w:r>
      <w:r>
        <w:rPr>
          <w:rStyle w:val="WW8Num3z0"/>
          <w:rFonts w:ascii="Verdana" w:hAnsi="Verdana"/>
          <w:color w:val="4682B4"/>
          <w:sz w:val="15"/>
          <w:szCs w:val="15"/>
        </w:rPr>
        <w:t>Грошова</w:t>
      </w:r>
      <w:r>
        <w:rPr>
          <w:rStyle w:val="WW8Num2z0"/>
          <w:rFonts w:ascii="Verdana" w:hAnsi="Verdana"/>
          <w:color w:val="000000"/>
          <w:sz w:val="15"/>
          <w:szCs w:val="15"/>
        </w:rPr>
        <w:t> </w:t>
      </w:r>
      <w:r>
        <w:rPr>
          <w:rFonts w:ascii="Verdana" w:hAnsi="Verdana"/>
          <w:color w:val="000000"/>
          <w:sz w:val="15"/>
          <w:szCs w:val="15"/>
        </w:rPr>
        <w:t>В.И. Формирование представлений о труде взрослых у детей старшего</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 Автореф. дисс. М: 1974 г. 23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52.</w:t>
      </w:r>
      <w:r>
        <w:rPr>
          <w:rStyle w:val="WW8Num2z0"/>
          <w:rFonts w:ascii="Verdana" w:hAnsi="Verdana"/>
          <w:color w:val="000000"/>
          <w:sz w:val="15"/>
          <w:szCs w:val="15"/>
        </w:rPr>
        <w:t> </w:t>
      </w:r>
      <w:r>
        <w:rPr>
          <w:rStyle w:val="WW8Num3z0"/>
          <w:rFonts w:ascii="Verdana" w:hAnsi="Verdana"/>
          <w:color w:val="4682B4"/>
          <w:sz w:val="15"/>
          <w:szCs w:val="15"/>
        </w:rPr>
        <w:t>Дадаян</w:t>
      </w:r>
      <w:r>
        <w:rPr>
          <w:rStyle w:val="WW8Num2z0"/>
          <w:rFonts w:ascii="Verdana" w:hAnsi="Verdana"/>
          <w:color w:val="000000"/>
          <w:sz w:val="15"/>
          <w:szCs w:val="15"/>
        </w:rPr>
        <w:t> </w:t>
      </w:r>
      <w:r>
        <w:rPr>
          <w:rFonts w:ascii="Verdana" w:hAnsi="Verdana"/>
          <w:color w:val="000000"/>
          <w:sz w:val="15"/>
          <w:szCs w:val="15"/>
        </w:rPr>
        <w:t>B.C., Тавадят А.А. Системология экономических категорий М.: 1992 г. 106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53.</w:t>
      </w:r>
      <w:r>
        <w:rPr>
          <w:rStyle w:val="WW8Num2z0"/>
          <w:rFonts w:ascii="Verdana" w:hAnsi="Verdana"/>
          <w:color w:val="000000"/>
          <w:sz w:val="15"/>
          <w:szCs w:val="15"/>
        </w:rPr>
        <w:t> </w:t>
      </w:r>
      <w:r>
        <w:rPr>
          <w:rStyle w:val="WW8Num3z0"/>
          <w:rFonts w:ascii="Verdana" w:hAnsi="Verdana"/>
          <w:color w:val="4682B4"/>
          <w:sz w:val="15"/>
          <w:szCs w:val="15"/>
        </w:rPr>
        <w:t>Давыдов</w:t>
      </w:r>
      <w:r>
        <w:rPr>
          <w:rStyle w:val="WW8Num2z0"/>
          <w:rFonts w:ascii="Verdana" w:hAnsi="Verdana"/>
          <w:color w:val="000000"/>
          <w:sz w:val="15"/>
          <w:szCs w:val="15"/>
        </w:rPr>
        <w:t> </w:t>
      </w:r>
      <w:r>
        <w:rPr>
          <w:rFonts w:ascii="Verdana" w:hAnsi="Verdana"/>
          <w:color w:val="000000"/>
          <w:sz w:val="15"/>
          <w:szCs w:val="15"/>
        </w:rPr>
        <w:t>В.В. Проблемы развивающего обучения. М.: 1988. 33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54. Даунис И. Из чего складывается</w:t>
      </w:r>
      <w:r>
        <w:rPr>
          <w:rStyle w:val="WW8Num2z0"/>
          <w:rFonts w:ascii="Verdana" w:hAnsi="Verdana"/>
          <w:color w:val="000000"/>
          <w:sz w:val="15"/>
          <w:szCs w:val="15"/>
        </w:rPr>
        <w:t> </w:t>
      </w:r>
      <w:r>
        <w:rPr>
          <w:rStyle w:val="WW8Num3z0"/>
          <w:rFonts w:ascii="Verdana" w:hAnsi="Verdana"/>
          <w:color w:val="4682B4"/>
          <w:sz w:val="15"/>
          <w:szCs w:val="15"/>
        </w:rPr>
        <w:t>трудолюбие</w:t>
      </w:r>
      <w:r>
        <w:rPr>
          <w:rFonts w:ascii="Verdana" w:hAnsi="Verdana"/>
          <w:color w:val="000000"/>
          <w:sz w:val="15"/>
          <w:szCs w:val="15"/>
        </w:rPr>
        <w:t>?// Семья и школа 1985 г. № 11 26-28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55.</w:t>
      </w:r>
      <w:r>
        <w:rPr>
          <w:rStyle w:val="WW8Num2z0"/>
          <w:rFonts w:ascii="Verdana" w:hAnsi="Verdana"/>
          <w:color w:val="000000"/>
          <w:sz w:val="15"/>
          <w:szCs w:val="15"/>
        </w:rPr>
        <w:t> </w:t>
      </w:r>
      <w:r>
        <w:rPr>
          <w:rStyle w:val="WW8Num3z0"/>
          <w:rFonts w:ascii="Verdana" w:hAnsi="Verdana"/>
          <w:color w:val="4682B4"/>
          <w:sz w:val="15"/>
          <w:szCs w:val="15"/>
        </w:rPr>
        <w:t>Дидактика</w:t>
      </w:r>
      <w:r>
        <w:rPr>
          <w:rStyle w:val="WW8Num2z0"/>
          <w:rFonts w:ascii="Verdana" w:hAnsi="Verdana"/>
          <w:color w:val="000000"/>
          <w:sz w:val="15"/>
          <w:szCs w:val="15"/>
        </w:rPr>
        <w:t> </w:t>
      </w:r>
      <w:r>
        <w:rPr>
          <w:rFonts w:ascii="Verdana" w:hAnsi="Verdana"/>
          <w:color w:val="000000"/>
          <w:sz w:val="15"/>
          <w:szCs w:val="15"/>
        </w:rPr>
        <w:t>современной школы. Под ред. В.А. Опищука. Киев. Рад. Школа. 1987 г. 351 стр.</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56. Диагностика умственного развития</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Fonts w:ascii="Verdana" w:hAnsi="Verdana"/>
          <w:color w:val="000000"/>
          <w:sz w:val="15"/>
          <w:szCs w:val="15"/>
        </w:rPr>
        <w:t>. Под. ред. JI.A. Венгера и В.В. Холмовская. М.: 1973 г. 211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57. Дзинтерс Д.С. Педагогические условия трудового воспитания детей старшего дошкольного возраста в семье, /на материалах Латвийской</w:t>
      </w:r>
      <w:r>
        <w:rPr>
          <w:rStyle w:val="WW8Num2z0"/>
          <w:rFonts w:ascii="Verdana" w:hAnsi="Verdana"/>
          <w:color w:val="000000"/>
          <w:sz w:val="15"/>
          <w:szCs w:val="15"/>
        </w:rPr>
        <w:t> </w:t>
      </w:r>
      <w:r>
        <w:rPr>
          <w:rStyle w:val="WW8Num3z0"/>
          <w:rFonts w:ascii="Verdana" w:hAnsi="Verdana"/>
          <w:color w:val="4682B4"/>
          <w:sz w:val="15"/>
          <w:szCs w:val="15"/>
        </w:rPr>
        <w:t>ССР</w:t>
      </w:r>
      <w:r>
        <w:rPr>
          <w:rFonts w:ascii="Verdana" w:hAnsi="Verdana"/>
          <w:color w:val="000000"/>
          <w:sz w:val="15"/>
          <w:szCs w:val="15"/>
        </w:rPr>
        <w:t>/: Автореферат, дисс. канд. пед. наук. М.: 1973. г. 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58.</w:t>
      </w:r>
      <w:r>
        <w:rPr>
          <w:rStyle w:val="WW8Num2z0"/>
          <w:rFonts w:ascii="Verdana" w:hAnsi="Verdana"/>
          <w:color w:val="000000"/>
          <w:sz w:val="15"/>
          <w:szCs w:val="15"/>
        </w:rPr>
        <w:t> </w:t>
      </w:r>
      <w:r>
        <w:rPr>
          <w:rStyle w:val="WW8Num3z0"/>
          <w:rFonts w:ascii="Verdana" w:hAnsi="Verdana"/>
          <w:color w:val="4682B4"/>
          <w:sz w:val="15"/>
          <w:szCs w:val="15"/>
        </w:rPr>
        <w:t>Дуранов</w:t>
      </w:r>
      <w:r>
        <w:rPr>
          <w:rStyle w:val="WW8Num2z0"/>
          <w:rFonts w:ascii="Verdana" w:hAnsi="Verdana"/>
          <w:color w:val="000000"/>
          <w:sz w:val="15"/>
          <w:szCs w:val="15"/>
        </w:rPr>
        <w:t> </w:t>
      </w:r>
      <w:r>
        <w:rPr>
          <w:rFonts w:ascii="Verdana" w:hAnsi="Verdana"/>
          <w:color w:val="000000"/>
          <w:sz w:val="15"/>
          <w:szCs w:val="15"/>
        </w:rPr>
        <w:t>М.Е. Педагогические основы научно-атеистического воспитания учащихся средних образовательных школ. Дисс. докт. пед. наук. Челябинск. 1979. 401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59.</w:t>
      </w:r>
      <w:r>
        <w:rPr>
          <w:rStyle w:val="WW8Num2z0"/>
          <w:rFonts w:ascii="Verdana" w:hAnsi="Verdana"/>
          <w:color w:val="000000"/>
          <w:sz w:val="15"/>
          <w:szCs w:val="15"/>
        </w:rPr>
        <w:t> </w:t>
      </w:r>
      <w:r>
        <w:rPr>
          <w:rStyle w:val="WW8Num3z0"/>
          <w:rFonts w:ascii="Verdana" w:hAnsi="Verdana"/>
          <w:color w:val="4682B4"/>
          <w:sz w:val="15"/>
          <w:szCs w:val="15"/>
        </w:rPr>
        <w:t>Дудик</w:t>
      </w:r>
      <w:r>
        <w:rPr>
          <w:rStyle w:val="WW8Num2z0"/>
          <w:rFonts w:ascii="Verdana" w:hAnsi="Verdana"/>
          <w:color w:val="000000"/>
          <w:sz w:val="15"/>
          <w:szCs w:val="15"/>
        </w:rPr>
        <w:t> </w:t>
      </w:r>
      <w:r>
        <w:rPr>
          <w:rFonts w:ascii="Verdana" w:hAnsi="Verdana"/>
          <w:color w:val="000000"/>
          <w:sz w:val="15"/>
          <w:szCs w:val="15"/>
        </w:rPr>
        <w:t>B.C. Психологические особенности развития экономического мышления учащихся в условиях Н.Т.Р.: Автореферат, дисс. . канд. пед.• наук. Киев. 1990. 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60.</w:t>
      </w:r>
      <w:r>
        <w:rPr>
          <w:rStyle w:val="WW8Num2z0"/>
          <w:rFonts w:ascii="Verdana" w:hAnsi="Verdana"/>
          <w:color w:val="000000"/>
          <w:sz w:val="15"/>
          <w:szCs w:val="15"/>
        </w:rPr>
        <w:t> </w:t>
      </w:r>
      <w:r>
        <w:rPr>
          <w:rStyle w:val="WW8Num3z0"/>
          <w:rFonts w:ascii="Verdana" w:hAnsi="Verdana"/>
          <w:color w:val="4682B4"/>
          <w:sz w:val="15"/>
          <w:szCs w:val="15"/>
        </w:rPr>
        <w:t>Дудников</w:t>
      </w:r>
      <w:r>
        <w:rPr>
          <w:rStyle w:val="WW8Num2z0"/>
          <w:rFonts w:ascii="Verdana" w:hAnsi="Verdana"/>
          <w:color w:val="000000"/>
          <w:sz w:val="15"/>
          <w:szCs w:val="15"/>
        </w:rPr>
        <w:t> </w:t>
      </w:r>
      <w:r>
        <w:rPr>
          <w:rFonts w:ascii="Verdana" w:hAnsi="Verdana"/>
          <w:color w:val="000000"/>
          <w:sz w:val="15"/>
          <w:szCs w:val="15"/>
        </w:rPr>
        <w:t>В.В., Ильина Л.Ю., Курон Е.А. Экономическая культура. Нижний Новгород. 1994 г. -97с.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61.</w:t>
      </w:r>
      <w:r>
        <w:rPr>
          <w:rStyle w:val="WW8Num2z0"/>
          <w:rFonts w:ascii="Verdana" w:hAnsi="Verdana"/>
          <w:color w:val="000000"/>
          <w:sz w:val="15"/>
          <w:szCs w:val="15"/>
        </w:rPr>
        <w:t> </w:t>
      </w:r>
      <w:r>
        <w:rPr>
          <w:rStyle w:val="WW8Num3z0"/>
          <w:rFonts w:ascii="Verdana" w:hAnsi="Verdana"/>
          <w:color w:val="4682B4"/>
          <w:sz w:val="15"/>
          <w:szCs w:val="15"/>
        </w:rPr>
        <w:t>Ермоленко</w:t>
      </w:r>
      <w:r>
        <w:rPr>
          <w:rStyle w:val="WW8Num2z0"/>
          <w:rFonts w:ascii="Verdana" w:hAnsi="Verdana"/>
          <w:color w:val="000000"/>
          <w:sz w:val="15"/>
          <w:szCs w:val="15"/>
        </w:rPr>
        <w:t> </w:t>
      </w:r>
      <w:r>
        <w:rPr>
          <w:rFonts w:ascii="Verdana" w:hAnsi="Verdana"/>
          <w:color w:val="000000"/>
          <w:sz w:val="15"/>
          <w:szCs w:val="15"/>
        </w:rPr>
        <w:t>М.Н. Экономическое воспитание сельских</w:t>
      </w:r>
      <w:r>
        <w:rPr>
          <w:rStyle w:val="WW8Num2z0"/>
          <w:rFonts w:ascii="Verdana" w:hAnsi="Verdana"/>
          <w:color w:val="000000"/>
          <w:sz w:val="15"/>
          <w:szCs w:val="15"/>
        </w:rPr>
        <w:t> </w:t>
      </w:r>
      <w:r>
        <w:rPr>
          <w:rStyle w:val="WW8Num3z0"/>
          <w:rFonts w:ascii="Verdana" w:hAnsi="Verdana"/>
          <w:color w:val="4682B4"/>
          <w:sz w:val="15"/>
          <w:szCs w:val="15"/>
        </w:rPr>
        <w:t>старшеклассников</w:t>
      </w:r>
      <w:r>
        <w:rPr>
          <w:rStyle w:val="WW8Num2z0"/>
          <w:rFonts w:ascii="Verdana" w:hAnsi="Verdana"/>
          <w:color w:val="000000"/>
          <w:sz w:val="15"/>
          <w:szCs w:val="15"/>
        </w:rPr>
        <w:t> </w:t>
      </w:r>
      <w:r>
        <w:rPr>
          <w:rFonts w:ascii="Verdana" w:hAnsi="Verdana"/>
          <w:color w:val="000000"/>
          <w:sz w:val="15"/>
          <w:szCs w:val="15"/>
        </w:rPr>
        <w:t>в процессе подготовки их к труду в новых условиях хозяйствования. -Автореферат. Казань. 1987. 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62.</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Воспитание бережного отношения к личным вещам и общественного достояния. В кн.: Формирование коллективных взаимоотношений детей старшего дошкольного возраста. Под ред. В.Г. Нечаевой. М.: 1967 г- 205-261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63. Ф 65.</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А.В. Актуальные педагогические и психологические проблемы дошкольного воспитания: Материалы к докладу на Всесоюз. пед.</w:t>
      </w:r>
      <w:r>
        <w:rPr>
          <w:rStyle w:val="WW8Num2z0"/>
          <w:rFonts w:ascii="Verdana" w:hAnsi="Verdana"/>
          <w:color w:val="000000"/>
          <w:sz w:val="15"/>
          <w:szCs w:val="15"/>
        </w:rPr>
        <w:t> </w:t>
      </w:r>
      <w:r>
        <w:rPr>
          <w:rStyle w:val="WW8Num3z0"/>
          <w:rFonts w:ascii="Verdana" w:hAnsi="Verdana"/>
          <w:color w:val="4682B4"/>
          <w:sz w:val="15"/>
          <w:szCs w:val="15"/>
        </w:rPr>
        <w:t>чтениях</w:t>
      </w:r>
      <w:r>
        <w:rPr>
          <w:rFonts w:ascii="Verdana" w:hAnsi="Verdana"/>
          <w:color w:val="000000"/>
          <w:sz w:val="15"/>
          <w:szCs w:val="15"/>
        </w:rPr>
        <w:t>. Ленинград. М.: Знание. 1970. - 29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64.</w:t>
      </w:r>
      <w:r>
        <w:rPr>
          <w:rStyle w:val="WW8Num2z0"/>
          <w:rFonts w:ascii="Verdana" w:hAnsi="Verdana"/>
          <w:color w:val="000000"/>
          <w:sz w:val="15"/>
          <w:szCs w:val="15"/>
        </w:rPr>
        <w:t> </w:t>
      </w:r>
      <w:r>
        <w:rPr>
          <w:rStyle w:val="WW8Num3z0"/>
          <w:rFonts w:ascii="Verdana" w:hAnsi="Verdana"/>
          <w:color w:val="4682B4"/>
          <w:sz w:val="15"/>
          <w:szCs w:val="15"/>
        </w:rPr>
        <w:t>Золотухина</w:t>
      </w:r>
      <w:r>
        <w:rPr>
          <w:rStyle w:val="WW8Num2z0"/>
          <w:rFonts w:ascii="Verdana" w:hAnsi="Verdana"/>
          <w:color w:val="000000"/>
          <w:sz w:val="15"/>
          <w:szCs w:val="15"/>
        </w:rPr>
        <w:t> </w:t>
      </w:r>
      <w:r>
        <w:rPr>
          <w:rFonts w:ascii="Verdana" w:hAnsi="Verdana"/>
          <w:color w:val="000000"/>
          <w:sz w:val="15"/>
          <w:szCs w:val="15"/>
        </w:rPr>
        <w:t>Г.И. Введение в экономику. Текст лекций. Красноярск, 1988.- 68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65.</w:t>
      </w:r>
      <w:r>
        <w:rPr>
          <w:rStyle w:val="WW8Num2z0"/>
          <w:rFonts w:ascii="Verdana" w:hAnsi="Verdana"/>
          <w:color w:val="000000"/>
          <w:sz w:val="15"/>
          <w:szCs w:val="15"/>
        </w:rPr>
        <w:t> </w:t>
      </w:r>
      <w:r>
        <w:rPr>
          <w:rStyle w:val="WW8Num3z0"/>
          <w:rFonts w:ascii="Verdana" w:hAnsi="Verdana"/>
          <w:color w:val="4682B4"/>
          <w:sz w:val="15"/>
          <w:szCs w:val="15"/>
        </w:rPr>
        <w:t>Иващенко</w:t>
      </w:r>
      <w:r>
        <w:rPr>
          <w:rStyle w:val="WW8Num2z0"/>
          <w:rFonts w:ascii="Verdana" w:hAnsi="Verdana"/>
          <w:color w:val="000000"/>
          <w:sz w:val="15"/>
          <w:szCs w:val="15"/>
        </w:rPr>
        <w:t> </w:t>
      </w:r>
      <w:r>
        <w:rPr>
          <w:rFonts w:ascii="Verdana" w:hAnsi="Verdana"/>
          <w:color w:val="000000"/>
          <w:sz w:val="15"/>
          <w:szCs w:val="15"/>
        </w:rPr>
        <w:t>Ф.И. Психология трудового воспитания. Минск, Высшаяшкола, 1981 г. 143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66.</w:t>
      </w:r>
      <w:r>
        <w:rPr>
          <w:rStyle w:val="WW8Num2z0"/>
          <w:rFonts w:ascii="Verdana" w:hAnsi="Verdana"/>
          <w:color w:val="000000"/>
          <w:sz w:val="15"/>
          <w:szCs w:val="15"/>
        </w:rPr>
        <w:t> </w:t>
      </w:r>
      <w:r>
        <w:rPr>
          <w:rStyle w:val="WW8Num3z0"/>
          <w:rFonts w:ascii="Verdana" w:hAnsi="Verdana"/>
          <w:color w:val="4682B4"/>
          <w:sz w:val="15"/>
          <w:szCs w:val="15"/>
        </w:rPr>
        <w:t>Исаева</w:t>
      </w:r>
      <w:r>
        <w:rPr>
          <w:rStyle w:val="WW8Num2z0"/>
          <w:rFonts w:ascii="Verdana" w:hAnsi="Verdana"/>
          <w:color w:val="000000"/>
          <w:sz w:val="15"/>
          <w:szCs w:val="15"/>
        </w:rPr>
        <w:t> </w:t>
      </w:r>
      <w:r>
        <w:rPr>
          <w:rFonts w:ascii="Verdana" w:hAnsi="Verdana"/>
          <w:color w:val="000000"/>
          <w:sz w:val="15"/>
          <w:szCs w:val="15"/>
        </w:rPr>
        <w:t>К.Р. Преемственность политехнического образования школьников на разных ступенях обучения. Дисс. . канд. пед. наук. М.: 1993. -197с.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67.</w:t>
      </w:r>
      <w:r>
        <w:rPr>
          <w:rStyle w:val="WW8Num2z0"/>
          <w:rFonts w:ascii="Verdana" w:hAnsi="Verdana"/>
          <w:color w:val="000000"/>
          <w:sz w:val="15"/>
          <w:szCs w:val="15"/>
        </w:rPr>
        <w:t> </w:t>
      </w:r>
      <w:r>
        <w:rPr>
          <w:rStyle w:val="WW8Num3z0"/>
          <w:rFonts w:ascii="Verdana" w:hAnsi="Verdana"/>
          <w:color w:val="4682B4"/>
          <w:sz w:val="15"/>
          <w:szCs w:val="15"/>
        </w:rPr>
        <w:t>Игра</w:t>
      </w:r>
      <w:r>
        <w:rPr>
          <w:rStyle w:val="WW8Num2z0"/>
          <w:rFonts w:ascii="Verdana" w:hAnsi="Verdana"/>
          <w:color w:val="000000"/>
          <w:sz w:val="15"/>
          <w:szCs w:val="15"/>
        </w:rPr>
        <w:t> </w:t>
      </w:r>
      <w:r>
        <w:rPr>
          <w:rFonts w:ascii="Verdana" w:hAnsi="Verdana"/>
          <w:color w:val="000000"/>
          <w:sz w:val="15"/>
          <w:szCs w:val="15"/>
        </w:rPr>
        <w:t>дошкольника. Под ред. Новоселовой C.JI. М.: Пр. 1989. 285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68.</w:t>
      </w:r>
      <w:r>
        <w:rPr>
          <w:rStyle w:val="WW8Num2z0"/>
          <w:rFonts w:ascii="Verdana" w:hAnsi="Verdana"/>
          <w:color w:val="000000"/>
          <w:sz w:val="15"/>
          <w:szCs w:val="15"/>
        </w:rPr>
        <w:t> </w:t>
      </w:r>
      <w:r>
        <w:rPr>
          <w:rStyle w:val="WW8Num3z0"/>
          <w:rFonts w:ascii="Verdana" w:hAnsi="Verdana"/>
          <w:color w:val="4682B4"/>
          <w:sz w:val="15"/>
          <w:szCs w:val="15"/>
        </w:rPr>
        <w:t>Ильина</w:t>
      </w:r>
      <w:r>
        <w:rPr>
          <w:rStyle w:val="WW8Num2z0"/>
          <w:rFonts w:ascii="Verdana" w:hAnsi="Verdana"/>
          <w:color w:val="000000"/>
          <w:sz w:val="15"/>
          <w:szCs w:val="15"/>
        </w:rPr>
        <w:t> </w:t>
      </w:r>
      <w:r>
        <w:rPr>
          <w:rFonts w:ascii="Verdana" w:hAnsi="Verdana"/>
          <w:color w:val="000000"/>
          <w:sz w:val="15"/>
          <w:szCs w:val="15"/>
        </w:rPr>
        <w:t>Т.А. Структурно-системный подход к организации обучения. М.: Знание. 1972. 16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69.</w:t>
      </w:r>
      <w:r>
        <w:rPr>
          <w:rStyle w:val="WW8Num2z0"/>
          <w:rFonts w:ascii="Verdana" w:hAnsi="Verdana"/>
          <w:color w:val="000000"/>
          <w:sz w:val="15"/>
          <w:szCs w:val="15"/>
        </w:rPr>
        <w:t> </w:t>
      </w:r>
      <w:r>
        <w:rPr>
          <w:rStyle w:val="WW8Num3z0"/>
          <w:rFonts w:ascii="Verdana" w:hAnsi="Verdana"/>
          <w:color w:val="4682B4"/>
          <w:sz w:val="15"/>
          <w:szCs w:val="15"/>
        </w:rPr>
        <w:t>Ионова</w:t>
      </w:r>
      <w:r>
        <w:rPr>
          <w:rStyle w:val="WW8Num2z0"/>
          <w:rFonts w:ascii="Verdana" w:hAnsi="Verdana"/>
          <w:color w:val="000000"/>
          <w:sz w:val="15"/>
          <w:szCs w:val="15"/>
        </w:rPr>
        <w:t> </w:t>
      </w:r>
      <w:r>
        <w:rPr>
          <w:rFonts w:ascii="Verdana" w:hAnsi="Verdana"/>
          <w:color w:val="000000"/>
          <w:sz w:val="15"/>
          <w:szCs w:val="15"/>
        </w:rPr>
        <w:t>Л.П. Психолого-педагогические основы формирования</w:t>
      </w:r>
      <w:r>
        <w:rPr>
          <w:rStyle w:val="WW8Num2z0"/>
          <w:rFonts w:ascii="Verdana" w:hAnsi="Verdana"/>
          <w:color w:val="000000"/>
          <w:sz w:val="15"/>
          <w:szCs w:val="15"/>
        </w:rPr>
        <w:t> </w:t>
      </w:r>
      <w:r>
        <w:rPr>
          <w:rStyle w:val="WW8Num3z0"/>
          <w:rFonts w:ascii="Verdana" w:hAnsi="Verdana"/>
          <w:color w:val="4682B4"/>
          <w:sz w:val="15"/>
          <w:szCs w:val="15"/>
        </w:rPr>
        <w:t>навыков</w:t>
      </w:r>
      <w:r>
        <w:rPr>
          <w:rStyle w:val="WW8Num2z0"/>
          <w:rFonts w:ascii="Verdana" w:hAnsi="Verdana"/>
          <w:color w:val="000000"/>
          <w:sz w:val="15"/>
          <w:szCs w:val="15"/>
        </w:rPr>
        <w:t> </w:t>
      </w:r>
      <w:r>
        <w:rPr>
          <w:rFonts w:ascii="Verdana" w:hAnsi="Verdana"/>
          <w:color w:val="000000"/>
          <w:sz w:val="15"/>
          <w:szCs w:val="15"/>
        </w:rPr>
        <w:t>и умений у детей старшего дошкольного возраста. Автореф. Таш• кент, 1969 г. 27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70.</w:t>
      </w:r>
      <w:r>
        <w:rPr>
          <w:rStyle w:val="WW8Num2z0"/>
          <w:rFonts w:ascii="Verdana" w:hAnsi="Verdana"/>
          <w:color w:val="000000"/>
          <w:sz w:val="15"/>
          <w:szCs w:val="15"/>
        </w:rPr>
        <w:t> </w:t>
      </w:r>
      <w:r>
        <w:rPr>
          <w:rStyle w:val="WW8Num3z0"/>
          <w:rFonts w:ascii="Verdana" w:hAnsi="Verdana"/>
          <w:color w:val="4682B4"/>
          <w:sz w:val="15"/>
          <w:szCs w:val="15"/>
        </w:rPr>
        <w:t>Иткин</w:t>
      </w:r>
      <w:r>
        <w:rPr>
          <w:rStyle w:val="WW8Num2z0"/>
          <w:rFonts w:ascii="Verdana" w:hAnsi="Verdana"/>
          <w:color w:val="000000"/>
          <w:sz w:val="15"/>
          <w:szCs w:val="15"/>
        </w:rPr>
        <w:t> </w:t>
      </w:r>
      <w:r>
        <w:rPr>
          <w:rFonts w:ascii="Verdana" w:hAnsi="Verdana"/>
          <w:color w:val="000000"/>
          <w:sz w:val="15"/>
          <w:szCs w:val="15"/>
        </w:rPr>
        <w:t>И.Б. Социологические аспекты теории и практики экономического воспитания : Автореф. дис. . канд. филос. наук. Свердловск, 1972.- 22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71.</w:t>
      </w:r>
      <w:r>
        <w:rPr>
          <w:rStyle w:val="WW8Num2z0"/>
          <w:rFonts w:ascii="Verdana" w:hAnsi="Verdana"/>
          <w:color w:val="000000"/>
          <w:sz w:val="15"/>
          <w:szCs w:val="15"/>
        </w:rPr>
        <w:t> </w:t>
      </w:r>
      <w:r>
        <w:rPr>
          <w:rStyle w:val="WW8Num3z0"/>
          <w:rFonts w:ascii="Verdana" w:hAnsi="Verdana"/>
          <w:color w:val="4682B4"/>
          <w:sz w:val="15"/>
          <w:szCs w:val="15"/>
        </w:rPr>
        <w:t>Казаков</w:t>
      </w:r>
      <w:r>
        <w:rPr>
          <w:rStyle w:val="WW8Num2z0"/>
          <w:rFonts w:ascii="Verdana" w:hAnsi="Verdana"/>
          <w:color w:val="000000"/>
          <w:sz w:val="15"/>
          <w:szCs w:val="15"/>
        </w:rPr>
        <w:t> </w:t>
      </w:r>
      <w:r>
        <w:rPr>
          <w:rFonts w:ascii="Verdana" w:hAnsi="Verdana"/>
          <w:color w:val="000000"/>
          <w:sz w:val="15"/>
          <w:szCs w:val="15"/>
        </w:rPr>
        <w:t>А.П. Из истории рынка и предпринимательства // "Школа и производство". 1992. № 11-12, 34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72.</w:t>
      </w:r>
      <w:r>
        <w:rPr>
          <w:rStyle w:val="WW8Num2z0"/>
          <w:rFonts w:ascii="Verdana" w:hAnsi="Verdana"/>
          <w:color w:val="000000"/>
          <w:sz w:val="15"/>
          <w:szCs w:val="15"/>
        </w:rPr>
        <w:t> </w:t>
      </w:r>
      <w:r>
        <w:rPr>
          <w:rStyle w:val="WW8Num3z0"/>
          <w:rFonts w:ascii="Verdana" w:hAnsi="Verdana"/>
          <w:color w:val="4682B4"/>
          <w:sz w:val="15"/>
          <w:szCs w:val="15"/>
        </w:rPr>
        <w:t>Казаков</w:t>
      </w:r>
      <w:r>
        <w:rPr>
          <w:rStyle w:val="WW8Num2z0"/>
          <w:rFonts w:ascii="Verdana" w:hAnsi="Verdana"/>
          <w:color w:val="000000"/>
          <w:sz w:val="15"/>
          <w:szCs w:val="15"/>
        </w:rPr>
        <w:t> </w:t>
      </w:r>
      <w:r>
        <w:rPr>
          <w:rFonts w:ascii="Verdana" w:hAnsi="Verdana"/>
          <w:color w:val="000000"/>
          <w:sz w:val="15"/>
          <w:szCs w:val="15"/>
        </w:rPr>
        <w:t>А.П. Школьнику о рыночной экономике учебное пособие для старшеклассников. М. "Общество знания" , "ИнтелТех", "Менеджер" 1993 г.-196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73.</w:t>
      </w:r>
      <w:r>
        <w:rPr>
          <w:rStyle w:val="WW8Num2z0"/>
          <w:rFonts w:ascii="Verdana" w:hAnsi="Verdana"/>
          <w:color w:val="000000"/>
          <w:sz w:val="15"/>
          <w:szCs w:val="15"/>
        </w:rPr>
        <w:t> </w:t>
      </w:r>
      <w:r>
        <w:rPr>
          <w:rStyle w:val="WW8Num3z0"/>
          <w:rFonts w:ascii="Verdana" w:hAnsi="Verdana"/>
          <w:color w:val="4682B4"/>
          <w:sz w:val="15"/>
          <w:szCs w:val="15"/>
        </w:rPr>
        <w:t>Казаков</w:t>
      </w:r>
      <w:r>
        <w:rPr>
          <w:rStyle w:val="WW8Num2z0"/>
          <w:rFonts w:ascii="Verdana" w:hAnsi="Verdana"/>
          <w:color w:val="000000"/>
          <w:sz w:val="15"/>
          <w:szCs w:val="15"/>
        </w:rPr>
        <w:t> </w:t>
      </w:r>
      <w:r>
        <w:rPr>
          <w:rFonts w:ascii="Verdana" w:hAnsi="Verdana"/>
          <w:color w:val="000000"/>
          <w:sz w:val="15"/>
          <w:szCs w:val="15"/>
        </w:rPr>
        <w:t>А.П. Школьнику о рыночной экономике учебное пособие. 9 Изд-во 2-ое. М.: 1998 г. - 206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74.</w:t>
      </w:r>
      <w:r>
        <w:rPr>
          <w:rStyle w:val="WW8Num2z0"/>
          <w:rFonts w:ascii="Verdana" w:hAnsi="Verdana"/>
          <w:color w:val="000000"/>
          <w:sz w:val="15"/>
          <w:szCs w:val="15"/>
        </w:rPr>
        <w:t> </w:t>
      </w:r>
      <w:r>
        <w:rPr>
          <w:rStyle w:val="WW8Num3z0"/>
          <w:rFonts w:ascii="Verdana" w:hAnsi="Verdana"/>
          <w:color w:val="4682B4"/>
          <w:sz w:val="15"/>
          <w:szCs w:val="15"/>
        </w:rPr>
        <w:t>Калугина</w:t>
      </w:r>
      <w:r>
        <w:rPr>
          <w:rStyle w:val="WW8Num2z0"/>
          <w:rFonts w:ascii="Verdana" w:hAnsi="Verdana"/>
          <w:color w:val="000000"/>
          <w:sz w:val="15"/>
          <w:szCs w:val="15"/>
        </w:rPr>
        <w:t> </w:t>
      </w:r>
      <w:r>
        <w:rPr>
          <w:rFonts w:ascii="Verdana" w:hAnsi="Verdana"/>
          <w:color w:val="000000"/>
          <w:sz w:val="15"/>
          <w:szCs w:val="15"/>
        </w:rPr>
        <w:t>Т.Г. Время не ждет: опыты экономического образования учащихся Челябинска и области// "Школа и производство". 1993. № 1 -11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75.</w:t>
      </w:r>
      <w:r>
        <w:rPr>
          <w:rStyle w:val="WW8Num2z0"/>
          <w:rFonts w:ascii="Verdana" w:hAnsi="Verdana"/>
          <w:color w:val="000000"/>
          <w:sz w:val="15"/>
          <w:szCs w:val="15"/>
        </w:rPr>
        <w:t> </w:t>
      </w:r>
      <w:r>
        <w:rPr>
          <w:rStyle w:val="WW8Num3z0"/>
          <w:rFonts w:ascii="Verdana" w:hAnsi="Verdana"/>
          <w:color w:val="4682B4"/>
          <w:sz w:val="15"/>
          <w:szCs w:val="15"/>
        </w:rPr>
        <w:t>Калягин</w:t>
      </w:r>
      <w:r>
        <w:rPr>
          <w:rStyle w:val="WW8Num2z0"/>
          <w:rFonts w:ascii="Verdana" w:hAnsi="Verdana"/>
          <w:color w:val="000000"/>
          <w:sz w:val="15"/>
          <w:szCs w:val="15"/>
        </w:rPr>
        <w:t> </w:t>
      </w:r>
      <w:r>
        <w:rPr>
          <w:rFonts w:ascii="Verdana" w:hAnsi="Verdana"/>
          <w:color w:val="000000"/>
          <w:sz w:val="15"/>
          <w:szCs w:val="15"/>
        </w:rPr>
        <w:t>Ю.М., Соколова А.В., Козаков Р.Г.</w:t>
      </w:r>
      <w:r>
        <w:rPr>
          <w:rStyle w:val="WW8Num2z0"/>
          <w:rFonts w:ascii="Verdana" w:hAnsi="Verdana"/>
          <w:color w:val="000000"/>
          <w:sz w:val="15"/>
          <w:szCs w:val="15"/>
        </w:rPr>
        <w:t> </w:t>
      </w:r>
      <w:r>
        <w:rPr>
          <w:rStyle w:val="WW8Num3z0"/>
          <w:rFonts w:ascii="Verdana" w:hAnsi="Verdana"/>
          <w:color w:val="4682B4"/>
          <w:sz w:val="15"/>
          <w:szCs w:val="15"/>
        </w:rPr>
        <w:t>Математика</w:t>
      </w:r>
      <w:r>
        <w:rPr>
          <w:rFonts w:ascii="Verdana" w:hAnsi="Verdana"/>
          <w:color w:val="000000"/>
          <w:sz w:val="15"/>
          <w:szCs w:val="15"/>
        </w:rPr>
        <w:t>: Учебное пособие для учащихся</w:t>
      </w:r>
      <w:r>
        <w:rPr>
          <w:rStyle w:val="WW8Num2z0"/>
          <w:rFonts w:ascii="Verdana" w:hAnsi="Verdana"/>
          <w:color w:val="000000"/>
          <w:sz w:val="15"/>
          <w:szCs w:val="15"/>
        </w:rPr>
        <w:t> </w:t>
      </w:r>
      <w:r>
        <w:rPr>
          <w:rStyle w:val="WW8Num3z0"/>
          <w:rFonts w:ascii="Verdana" w:hAnsi="Verdana"/>
          <w:color w:val="4682B4"/>
          <w:sz w:val="15"/>
          <w:szCs w:val="15"/>
        </w:rPr>
        <w:t>подготовительных</w:t>
      </w:r>
      <w:r>
        <w:rPr>
          <w:rStyle w:val="WW8Num2z0"/>
          <w:rFonts w:ascii="Verdana" w:hAnsi="Verdana"/>
          <w:color w:val="000000"/>
          <w:sz w:val="15"/>
          <w:szCs w:val="15"/>
        </w:rPr>
        <w:t> </w:t>
      </w:r>
      <w:r>
        <w:rPr>
          <w:rFonts w:ascii="Verdana" w:hAnsi="Verdana"/>
          <w:color w:val="000000"/>
          <w:sz w:val="15"/>
          <w:szCs w:val="15"/>
        </w:rPr>
        <w:t>классов национальных школ РСФСР. Л.: Просвещение, 1984. - 127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76. Камышеченко Е.Н. Содержание экономического образования школьников: Автореферат, дис. канд. пед. наук. Харьков., 1994. г. - 17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77. Карл Хесс. Так устроен мир экономика для</w:t>
      </w:r>
      <w:r>
        <w:rPr>
          <w:rStyle w:val="WW8Num2z0"/>
          <w:rFonts w:ascii="Verdana" w:hAnsi="Verdana"/>
          <w:color w:val="000000"/>
          <w:sz w:val="15"/>
          <w:szCs w:val="15"/>
        </w:rPr>
        <w:t> </w:t>
      </w:r>
      <w:r>
        <w:rPr>
          <w:rStyle w:val="WW8Num3z0"/>
          <w:rFonts w:ascii="Verdana" w:hAnsi="Verdana"/>
          <w:color w:val="4682B4"/>
          <w:sz w:val="15"/>
          <w:szCs w:val="15"/>
        </w:rPr>
        <w:t>юношества</w:t>
      </w:r>
      <w:r>
        <w:rPr>
          <w:rFonts w:ascii="Verdana" w:hAnsi="Verdana"/>
          <w:color w:val="000000"/>
          <w:sz w:val="15"/>
          <w:szCs w:val="15"/>
        </w:rPr>
        <w:t>. Пер. с англ. ® М.: Дело, 1992 г. - 96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78. Как стать предприимчивым и богатым: Из американских рецептов (Составила Ю.В. Емельянова. Пер. с англ. М.: 1991 г. 395 е.).</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79. Каминкова З.Т. Психологические принципы развития обучения.-М.; Знание, 1979 г. -48с.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80.</w:t>
      </w:r>
      <w:r>
        <w:rPr>
          <w:rStyle w:val="WW8Num2z0"/>
          <w:rFonts w:ascii="Verdana" w:hAnsi="Verdana"/>
          <w:color w:val="000000"/>
          <w:sz w:val="15"/>
          <w:szCs w:val="15"/>
        </w:rPr>
        <w:t> </w:t>
      </w:r>
      <w:r>
        <w:rPr>
          <w:rStyle w:val="WW8Num3z0"/>
          <w:rFonts w:ascii="Verdana" w:hAnsi="Verdana"/>
          <w:color w:val="4682B4"/>
          <w:sz w:val="15"/>
          <w:szCs w:val="15"/>
        </w:rPr>
        <w:t>Китов</w:t>
      </w:r>
      <w:r>
        <w:rPr>
          <w:rStyle w:val="WW8Num2z0"/>
          <w:rFonts w:ascii="Verdana" w:hAnsi="Verdana"/>
          <w:color w:val="000000"/>
          <w:sz w:val="15"/>
          <w:szCs w:val="15"/>
        </w:rPr>
        <w:t> </w:t>
      </w:r>
      <w:r>
        <w:rPr>
          <w:rFonts w:ascii="Verdana" w:hAnsi="Verdana"/>
          <w:color w:val="000000"/>
          <w:sz w:val="15"/>
          <w:szCs w:val="15"/>
        </w:rPr>
        <w:t>А.И. Экономическая психология. М.: 1987 г. 303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81.</w:t>
      </w:r>
      <w:r>
        <w:rPr>
          <w:rStyle w:val="WW8Num2z0"/>
          <w:rFonts w:ascii="Verdana" w:hAnsi="Verdana"/>
          <w:color w:val="000000"/>
          <w:sz w:val="15"/>
          <w:szCs w:val="15"/>
        </w:rPr>
        <w:t> </w:t>
      </w:r>
      <w:r>
        <w:rPr>
          <w:rStyle w:val="WW8Num3z0"/>
          <w:rFonts w:ascii="Verdana" w:hAnsi="Verdana"/>
          <w:color w:val="4682B4"/>
          <w:sz w:val="15"/>
          <w:szCs w:val="15"/>
        </w:rPr>
        <w:t>Кирилов</w:t>
      </w:r>
      <w:r>
        <w:rPr>
          <w:rStyle w:val="WW8Num2z0"/>
          <w:rFonts w:ascii="Verdana" w:hAnsi="Verdana"/>
          <w:color w:val="000000"/>
          <w:sz w:val="15"/>
          <w:szCs w:val="15"/>
        </w:rPr>
        <w:t> </w:t>
      </w:r>
      <w:r>
        <w:rPr>
          <w:rFonts w:ascii="Verdana" w:hAnsi="Verdana"/>
          <w:color w:val="000000"/>
          <w:sz w:val="15"/>
          <w:szCs w:val="15"/>
        </w:rPr>
        <w:t>В.В. Экономические знания-учителю и учащимся.// Сов. педагогика. 1991, № 7 144-145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82.</w:t>
      </w:r>
      <w:r>
        <w:rPr>
          <w:rStyle w:val="WW8Num2z0"/>
          <w:rFonts w:ascii="Verdana" w:hAnsi="Verdana"/>
          <w:color w:val="000000"/>
          <w:sz w:val="15"/>
          <w:szCs w:val="15"/>
        </w:rPr>
        <w:t> </w:t>
      </w:r>
      <w:r>
        <w:rPr>
          <w:rStyle w:val="WW8Num3z0"/>
          <w:rFonts w:ascii="Verdana" w:hAnsi="Verdana"/>
          <w:color w:val="4682B4"/>
          <w:sz w:val="15"/>
          <w:szCs w:val="15"/>
        </w:rPr>
        <w:t>Киселева</w:t>
      </w:r>
      <w:r>
        <w:rPr>
          <w:rStyle w:val="WW8Num2z0"/>
          <w:rFonts w:ascii="Verdana" w:hAnsi="Verdana"/>
          <w:color w:val="000000"/>
          <w:sz w:val="15"/>
          <w:szCs w:val="15"/>
        </w:rPr>
        <w:t> </w:t>
      </w:r>
      <w:r>
        <w:rPr>
          <w:rFonts w:ascii="Verdana" w:hAnsi="Verdana"/>
          <w:color w:val="000000"/>
          <w:sz w:val="15"/>
          <w:szCs w:val="15"/>
        </w:rPr>
        <w:t>Г.М. Трудовые поручения и их роль в воспитании в положит. отношение к труду у детей старшего дошкольного возраста: Авто-реф.</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83.</w:t>
      </w:r>
      <w:r>
        <w:rPr>
          <w:rStyle w:val="WW8Num2z0"/>
          <w:rFonts w:ascii="Verdana" w:hAnsi="Verdana"/>
          <w:color w:val="000000"/>
          <w:sz w:val="15"/>
          <w:szCs w:val="15"/>
        </w:rPr>
        <w:t> </w:t>
      </w:r>
      <w:r>
        <w:rPr>
          <w:rStyle w:val="WW8Num3z0"/>
          <w:rFonts w:ascii="Verdana" w:hAnsi="Verdana"/>
          <w:color w:val="4682B4"/>
          <w:sz w:val="15"/>
          <w:szCs w:val="15"/>
        </w:rPr>
        <w:t>Климова</w:t>
      </w:r>
      <w:r>
        <w:rPr>
          <w:rStyle w:val="WW8Num2z0"/>
          <w:rFonts w:ascii="Verdana" w:hAnsi="Verdana"/>
          <w:color w:val="000000"/>
          <w:sz w:val="15"/>
          <w:szCs w:val="15"/>
        </w:rPr>
        <w:t> </w:t>
      </w:r>
      <w:r>
        <w:rPr>
          <w:rFonts w:ascii="Verdana" w:hAnsi="Verdana"/>
          <w:color w:val="000000"/>
          <w:sz w:val="15"/>
          <w:szCs w:val="15"/>
        </w:rPr>
        <w:t>К.А. Воспитание ответственного отношения к порученному делу у детей</w:t>
      </w:r>
      <w:r>
        <w:rPr>
          <w:rStyle w:val="WW8Num2z0"/>
          <w:rFonts w:ascii="Verdana" w:hAnsi="Verdana"/>
          <w:color w:val="000000"/>
          <w:sz w:val="15"/>
          <w:szCs w:val="15"/>
        </w:rPr>
        <w:t> </w:t>
      </w:r>
      <w:r>
        <w:rPr>
          <w:rStyle w:val="WW8Num3z0"/>
          <w:rFonts w:ascii="Verdana" w:hAnsi="Verdana"/>
          <w:color w:val="4682B4"/>
          <w:sz w:val="15"/>
          <w:szCs w:val="15"/>
        </w:rPr>
        <w:t>подготовительной</w:t>
      </w:r>
      <w:r>
        <w:rPr>
          <w:rStyle w:val="WW8Num2z0"/>
          <w:rFonts w:ascii="Verdana" w:hAnsi="Verdana"/>
          <w:color w:val="000000"/>
          <w:sz w:val="15"/>
          <w:szCs w:val="15"/>
        </w:rPr>
        <w:t> </w:t>
      </w:r>
      <w:r>
        <w:rPr>
          <w:rFonts w:ascii="Verdana" w:hAnsi="Verdana"/>
          <w:color w:val="000000"/>
          <w:sz w:val="15"/>
          <w:szCs w:val="15"/>
        </w:rPr>
        <w:t>группы д/с: Автореф. М, 1968 г. 18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84.</w:t>
      </w:r>
      <w:r>
        <w:rPr>
          <w:rStyle w:val="WW8Num2z0"/>
          <w:rFonts w:ascii="Verdana" w:hAnsi="Verdana"/>
          <w:color w:val="000000"/>
          <w:sz w:val="15"/>
          <w:szCs w:val="15"/>
        </w:rPr>
        <w:t> </w:t>
      </w:r>
      <w:r>
        <w:rPr>
          <w:rStyle w:val="WW8Num3z0"/>
          <w:rFonts w:ascii="Verdana" w:hAnsi="Verdana"/>
          <w:color w:val="4682B4"/>
          <w:sz w:val="15"/>
          <w:szCs w:val="15"/>
        </w:rPr>
        <w:t>Клепач</w:t>
      </w:r>
      <w:r>
        <w:rPr>
          <w:rStyle w:val="WW8Num2z0"/>
          <w:rFonts w:ascii="Verdana" w:hAnsi="Verdana"/>
          <w:color w:val="000000"/>
          <w:sz w:val="15"/>
          <w:szCs w:val="15"/>
        </w:rPr>
        <w:t> </w:t>
      </w:r>
      <w:r>
        <w:rPr>
          <w:rFonts w:ascii="Verdana" w:hAnsi="Verdana"/>
          <w:color w:val="000000"/>
          <w:sz w:val="15"/>
          <w:szCs w:val="15"/>
        </w:rPr>
        <w:t>Н.Я., Попов В.А., Эпштейн JI.E. Экономическое воспитание масс: организация и эффективность. М. 1979. 146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85.</w:t>
      </w:r>
      <w:r>
        <w:rPr>
          <w:rStyle w:val="WW8Num2z0"/>
          <w:rFonts w:ascii="Verdana" w:hAnsi="Verdana"/>
          <w:color w:val="000000"/>
          <w:sz w:val="15"/>
          <w:szCs w:val="15"/>
        </w:rPr>
        <w:t> </w:t>
      </w:r>
      <w:r>
        <w:rPr>
          <w:rStyle w:val="WW8Num3z0"/>
          <w:rFonts w:ascii="Verdana" w:hAnsi="Verdana"/>
          <w:color w:val="4682B4"/>
          <w:sz w:val="15"/>
          <w:szCs w:val="15"/>
        </w:rPr>
        <w:t>Клементьева</w:t>
      </w:r>
      <w:r>
        <w:rPr>
          <w:rStyle w:val="WW8Num2z0"/>
          <w:rFonts w:ascii="Verdana" w:hAnsi="Verdana"/>
          <w:color w:val="000000"/>
          <w:sz w:val="15"/>
          <w:szCs w:val="15"/>
        </w:rPr>
        <w:t> </w:t>
      </w:r>
      <w:r>
        <w:rPr>
          <w:rFonts w:ascii="Verdana" w:hAnsi="Verdana"/>
          <w:color w:val="000000"/>
          <w:sz w:val="15"/>
          <w:szCs w:val="15"/>
        </w:rPr>
        <w:t>О.М. Модель образовательной программы интеллектуального развития дошкольника. Дис. канд. пед. наук. Саратов. 1994, -198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86.</w:t>
      </w:r>
      <w:r>
        <w:rPr>
          <w:rStyle w:val="WW8Num2z0"/>
          <w:rFonts w:ascii="Verdana" w:hAnsi="Verdana"/>
          <w:color w:val="000000"/>
          <w:sz w:val="15"/>
          <w:szCs w:val="15"/>
        </w:rPr>
        <w:t> </w:t>
      </w:r>
      <w:r>
        <w:rPr>
          <w:rStyle w:val="WW8Num3z0"/>
          <w:rFonts w:ascii="Verdana" w:hAnsi="Verdana"/>
          <w:color w:val="4682B4"/>
          <w:sz w:val="15"/>
          <w:szCs w:val="15"/>
        </w:rPr>
        <w:t>Кнышова</w:t>
      </w:r>
      <w:r>
        <w:rPr>
          <w:rStyle w:val="WW8Num2z0"/>
          <w:rFonts w:ascii="Verdana" w:hAnsi="Verdana"/>
          <w:color w:val="000000"/>
          <w:sz w:val="15"/>
          <w:szCs w:val="15"/>
        </w:rPr>
        <w:t> </w:t>
      </w:r>
      <w:r>
        <w:rPr>
          <w:rFonts w:ascii="Verdana" w:hAnsi="Verdana"/>
          <w:color w:val="000000"/>
          <w:sz w:val="15"/>
          <w:szCs w:val="15"/>
        </w:rPr>
        <w:t>Л.В., Меньшикова О.И., Попова О.В. Экономика для</w:t>
      </w:r>
      <w:r>
        <w:rPr>
          <w:rStyle w:val="WW8Num2z0"/>
          <w:rFonts w:ascii="Verdana" w:hAnsi="Verdana"/>
          <w:color w:val="000000"/>
          <w:sz w:val="15"/>
          <w:szCs w:val="15"/>
        </w:rPr>
        <w:t> </w:t>
      </w:r>
      <w:r>
        <w:rPr>
          <w:rStyle w:val="WW8Num3z0"/>
          <w:rFonts w:ascii="Verdana" w:hAnsi="Verdana"/>
          <w:color w:val="4682B4"/>
          <w:sz w:val="15"/>
          <w:szCs w:val="15"/>
        </w:rPr>
        <w:t>малышей</w:t>
      </w:r>
      <w:r>
        <w:rPr>
          <w:rStyle w:val="WW8Num2z0"/>
          <w:rFonts w:ascii="Verdana" w:hAnsi="Verdana"/>
          <w:color w:val="000000"/>
          <w:sz w:val="15"/>
          <w:szCs w:val="15"/>
        </w:rPr>
        <w:t> </w:t>
      </w:r>
      <w:r>
        <w:rPr>
          <w:rFonts w:ascii="Verdana" w:hAnsi="Verdana"/>
          <w:color w:val="000000"/>
          <w:sz w:val="15"/>
          <w:szCs w:val="15"/>
        </w:rPr>
        <w:t>или как Миша стал бизнесменом. М.,Педагогика-Пресс, 1996 г. -125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87.</w:t>
      </w:r>
      <w:r>
        <w:rPr>
          <w:rStyle w:val="WW8Num2z0"/>
          <w:rFonts w:ascii="Verdana" w:hAnsi="Verdana"/>
          <w:color w:val="000000"/>
          <w:sz w:val="15"/>
          <w:szCs w:val="15"/>
        </w:rPr>
        <w:t> </w:t>
      </w:r>
      <w:r>
        <w:rPr>
          <w:rStyle w:val="WW8Num3z0"/>
          <w:rFonts w:ascii="Verdana" w:hAnsi="Verdana"/>
          <w:color w:val="4682B4"/>
          <w:sz w:val="15"/>
          <w:szCs w:val="15"/>
        </w:rPr>
        <w:t>Козлова</w:t>
      </w:r>
      <w:r>
        <w:rPr>
          <w:rStyle w:val="WW8Num2z0"/>
          <w:rFonts w:ascii="Verdana" w:hAnsi="Verdana"/>
          <w:color w:val="000000"/>
          <w:sz w:val="15"/>
          <w:szCs w:val="15"/>
        </w:rPr>
        <w:t> </w:t>
      </w:r>
      <w:r>
        <w:rPr>
          <w:rFonts w:ascii="Verdana" w:hAnsi="Verdana"/>
          <w:color w:val="000000"/>
          <w:sz w:val="15"/>
          <w:szCs w:val="15"/>
        </w:rPr>
        <w:t>С.А. Роль трудовой деятельности в формировании общественной</w:t>
      </w:r>
      <w:r>
        <w:rPr>
          <w:rStyle w:val="WW8Num2z0"/>
          <w:rFonts w:ascii="Verdana" w:hAnsi="Verdana"/>
          <w:color w:val="000000"/>
          <w:sz w:val="15"/>
          <w:szCs w:val="15"/>
        </w:rPr>
        <w:t> </w:t>
      </w:r>
      <w:r>
        <w:rPr>
          <w:rStyle w:val="WW8Num3z0"/>
          <w:rFonts w:ascii="Verdana" w:hAnsi="Verdana"/>
          <w:color w:val="4682B4"/>
          <w:sz w:val="15"/>
          <w:szCs w:val="15"/>
        </w:rPr>
        <w:t>направленности</w:t>
      </w:r>
      <w:r>
        <w:rPr>
          <w:rStyle w:val="WW8Num2z0"/>
          <w:rFonts w:ascii="Verdana" w:hAnsi="Verdana"/>
          <w:color w:val="000000"/>
          <w:sz w:val="15"/>
          <w:szCs w:val="15"/>
        </w:rPr>
        <w:t> </w:t>
      </w:r>
      <w:r>
        <w:rPr>
          <w:rFonts w:ascii="Verdana" w:hAnsi="Verdana"/>
          <w:color w:val="000000"/>
          <w:sz w:val="15"/>
          <w:szCs w:val="15"/>
        </w:rPr>
        <w:t>личности// Средства и методы</w:t>
      </w:r>
      <w:r>
        <w:rPr>
          <w:rStyle w:val="WW8Num2z0"/>
          <w:rFonts w:ascii="Verdana" w:hAnsi="Verdana"/>
          <w:color w:val="000000"/>
          <w:sz w:val="15"/>
          <w:szCs w:val="15"/>
        </w:rPr>
        <w:t> </w:t>
      </w:r>
      <w:r>
        <w:rPr>
          <w:rStyle w:val="WW8Num3z0"/>
          <w:rFonts w:ascii="Verdana" w:hAnsi="Verdana"/>
          <w:color w:val="4682B4"/>
          <w:sz w:val="15"/>
          <w:szCs w:val="15"/>
        </w:rPr>
        <w:t>нравственного</w:t>
      </w:r>
      <w:r>
        <w:rPr>
          <w:rStyle w:val="WW8Num2z0"/>
          <w:rFonts w:ascii="Verdana" w:hAnsi="Verdana"/>
          <w:color w:val="000000"/>
          <w:sz w:val="15"/>
          <w:szCs w:val="15"/>
        </w:rPr>
        <w:t> </w:t>
      </w:r>
      <w:r>
        <w:rPr>
          <w:rFonts w:ascii="Verdana" w:hAnsi="Verdana"/>
          <w:color w:val="000000"/>
          <w:sz w:val="15"/>
          <w:szCs w:val="15"/>
        </w:rPr>
        <w:t>воспитания детей дошкольного возраста в труде. М., 1984 г. 115-129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88.</w:t>
      </w:r>
      <w:r>
        <w:rPr>
          <w:rStyle w:val="WW8Num2z0"/>
          <w:rFonts w:ascii="Verdana" w:hAnsi="Verdana"/>
          <w:color w:val="000000"/>
          <w:sz w:val="15"/>
          <w:szCs w:val="15"/>
        </w:rPr>
        <w:t> </w:t>
      </w:r>
      <w:r>
        <w:rPr>
          <w:rStyle w:val="WW8Num3z0"/>
          <w:rFonts w:ascii="Verdana" w:hAnsi="Verdana"/>
          <w:color w:val="4682B4"/>
          <w:sz w:val="15"/>
          <w:szCs w:val="15"/>
        </w:rPr>
        <w:t>Коломинский</w:t>
      </w:r>
      <w:r>
        <w:rPr>
          <w:rStyle w:val="WW8Num2z0"/>
          <w:rFonts w:ascii="Verdana" w:hAnsi="Verdana"/>
          <w:color w:val="000000"/>
          <w:sz w:val="15"/>
          <w:szCs w:val="15"/>
        </w:rPr>
        <w:t> </w:t>
      </w:r>
      <w:r>
        <w:rPr>
          <w:rFonts w:ascii="Verdana" w:hAnsi="Verdana"/>
          <w:color w:val="000000"/>
          <w:sz w:val="15"/>
          <w:szCs w:val="15"/>
        </w:rPr>
        <w:t>Я.А., Понько Е.А. Диагностика и коррекция психического развития дошкольников. Минск. 1997 г. 160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89.</w:t>
      </w:r>
      <w:r>
        <w:rPr>
          <w:rStyle w:val="WW8Num2z0"/>
          <w:rFonts w:ascii="Verdana" w:hAnsi="Verdana"/>
          <w:color w:val="000000"/>
          <w:sz w:val="15"/>
          <w:szCs w:val="15"/>
        </w:rPr>
        <w:t> </w:t>
      </w:r>
      <w:r>
        <w:rPr>
          <w:rStyle w:val="WW8Num3z0"/>
          <w:rFonts w:ascii="Verdana" w:hAnsi="Verdana"/>
          <w:color w:val="4682B4"/>
          <w:sz w:val="15"/>
          <w:szCs w:val="15"/>
        </w:rPr>
        <w:t>Коломинский</w:t>
      </w:r>
      <w:r>
        <w:rPr>
          <w:rStyle w:val="WW8Num2z0"/>
          <w:rFonts w:ascii="Verdana" w:hAnsi="Verdana"/>
          <w:color w:val="000000"/>
          <w:sz w:val="15"/>
          <w:szCs w:val="15"/>
        </w:rPr>
        <w:t> </w:t>
      </w:r>
      <w:r>
        <w:rPr>
          <w:rFonts w:ascii="Verdana" w:hAnsi="Verdana"/>
          <w:color w:val="000000"/>
          <w:sz w:val="15"/>
          <w:szCs w:val="15"/>
        </w:rPr>
        <w:t>Я.А., Понько Е.А. Учителю о психологии детей</w:t>
      </w:r>
      <w:r>
        <w:rPr>
          <w:rStyle w:val="WW8Num2z0"/>
          <w:rFonts w:ascii="Verdana" w:hAnsi="Verdana"/>
          <w:color w:val="000000"/>
          <w:sz w:val="15"/>
          <w:szCs w:val="15"/>
        </w:rPr>
        <w:t> </w:t>
      </w:r>
      <w:r>
        <w:rPr>
          <w:rStyle w:val="WW8Num3z0"/>
          <w:rFonts w:ascii="Verdana" w:hAnsi="Verdana"/>
          <w:color w:val="4682B4"/>
          <w:sz w:val="15"/>
          <w:szCs w:val="15"/>
        </w:rPr>
        <w:t>шестилетнего</w:t>
      </w:r>
      <w:r>
        <w:rPr>
          <w:rStyle w:val="WW8Num2z0"/>
          <w:rFonts w:ascii="Verdana" w:hAnsi="Verdana"/>
          <w:color w:val="000000"/>
          <w:sz w:val="15"/>
          <w:szCs w:val="15"/>
        </w:rPr>
        <w:t> </w:t>
      </w:r>
      <w:r>
        <w:rPr>
          <w:rFonts w:ascii="Verdana" w:hAnsi="Verdana"/>
          <w:color w:val="000000"/>
          <w:sz w:val="15"/>
          <w:szCs w:val="15"/>
        </w:rPr>
        <w:t>возраста. М. 1986 г. 19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90.</w:t>
      </w:r>
      <w:r>
        <w:rPr>
          <w:rStyle w:val="WW8Num2z0"/>
          <w:rFonts w:ascii="Verdana" w:hAnsi="Verdana"/>
          <w:color w:val="000000"/>
          <w:sz w:val="15"/>
          <w:szCs w:val="15"/>
        </w:rPr>
        <w:t> </w:t>
      </w:r>
      <w:r>
        <w:rPr>
          <w:rStyle w:val="WW8Num3z0"/>
          <w:rFonts w:ascii="Verdana" w:hAnsi="Verdana"/>
          <w:color w:val="4682B4"/>
          <w:sz w:val="15"/>
          <w:szCs w:val="15"/>
        </w:rPr>
        <w:t>Коробков</w:t>
      </w:r>
      <w:r>
        <w:rPr>
          <w:rStyle w:val="WW8Num2z0"/>
          <w:rFonts w:ascii="Verdana" w:hAnsi="Verdana"/>
          <w:color w:val="000000"/>
          <w:sz w:val="15"/>
          <w:szCs w:val="15"/>
        </w:rPr>
        <w:t> </w:t>
      </w:r>
      <w:r>
        <w:rPr>
          <w:rFonts w:ascii="Verdana" w:hAnsi="Verdana"/>
          <w:color w:val="000000"/>
          <w:sz w:val="15"/>
          <w:szCs w:val="15"/>
        </w:rPr>
        <w:t>Ю. А. Американцы помогают вступлению нашей молодежи в рынок. // Школа и производство. 1992. № 3-4 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91.</w:t>
      </w:r>
      <w:r>
        <w:rPr>
          <w:rStyle w:val="WW8Num2z0"/>
          <w:rFonts w:ascii="Verdana" w:hAnsi="Verdana"/>
          <w:color w:val="000000"/>
          <w:sz w:val="15"/>
          <w:szCs w:val="15"/>
        </w:rPr>
        <w:t> </w:t>
      </w:r>
      <w:r>
        <w:rPr>
          <w:rStyle w:val="WW8Num3z0"/>
          <w:rFonts w:ascii="Verdana" w:hAnsi="Verdana"/>
          <w:color w:val="4682B4"/>
          <w:sz w:val="15"/>
          <w:szCs w:val="15"/>
        </w:rPr>
        <w:t>Королев</w:t>
      </w:r>
      <w:r>
        <w:rPr>
          <w:rStyle w:val="WW8Num2z0"/>
          <w:rFonts w:ascii="Verdana" w:hAnsi="Verdana"/>
          <w:color w:val="000000"/>
          <w:sz w:val="15"/>
          <w:szCs w:val="15"/>
        </w:rPr>
        <w:t> </w:t>
      </w:r>
      <w:r>
        <w:rPr>
          <w:rFonts w:ascii="Verdana" w:hAnsi="Verdana"/>
          <w:color w:val="000000"/>
          <w:sz w:val="15"/>
          <w:szCs w:val="15"/>
        </w:rPr>
        <w:t>Ф.Ф. Системный подход и возможность его применения в1170педагогических исследованиях //Сов. педагогика.- 1970 г.- № 9. с. 103116.</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92.</w:t>
      </w:r>
      <w:r>
        <w:rPr>
          <w:rStyle w:val="WW8Num2z0"/>
          <w:rFonts w:ascii="Verdana" w:hAnsi="Verdana"/>
          <w:color w:val="000000"/>
          <w:sz w:val="15"/>
          <w:szCs w:val="15"/>
        </w:rPr>
        <w:t> </w:t>
      </w:r>
      <w:r>
        <w:rPr>
          <w:rStyle w:val="WW8Num3z0"/>
          <w:rFonts w:ascii="Verdana" w:hAnsi="Verdana"/>
          <w:color w:val="4682B4"/>
          <w:sz w:val="15"/>
          <w:szCs w:val="15"/>
        </w:rPr>
        <w:t>Королева</w:t>
      </w:r>
      <w:r>
        <w:rPr>
          <w:rStyle w:val="WW8Num2z0"/>
          <w:rFonts w:ascii="Verdana" w:hAnsi="Verdana"/>
          <w:color w:val="000000"/>
          <w:sz w:val="15"/>
          <w:szCs w:val="15"/>
        </w:rPr>
        <w:t> </w:t>
      </w:r>
      <w:r>
        <w:rPr>
          <w:rFonts w:ascii="Verdana" w:hAnsi="Verdana"/>
          <w:color w:val="000000"/>
          <w:sz w:val="15"/>
          <w:szCs w:val="15"/>
        </w:rPr>
        <w:t>Н.В., Голлендер Г.Ю. Воспитание</w:t>
      </w:r>
      <w:r>
        <w:rPr>
          <w:rStyle w:val="WW8Num2z0"/>
          <w:rFonts w:ascii="Verdana" w:hAnsi="Verdana"/>
          <w:color w:val="000000"/>
          <w:sz w:val="15"/>
          <w:szCs w:val="15"/>
        </w:rPr>
        <w:t> </w:t>
      </w:r>
      <w:r>
        <w:rPr>
          <w:rStyle w:val="WW8Num3z0"/>
          <w:rFonts w:ascii="Verdana" w:hAnsi="Verdana"/>
          <w:color w:val="4682B4"/>
          <w:sz w:val="15"/>
          <w:szCs w:val="15"/>
        </w:rPr>
        <w:t>трудолюбия</w:t>
      </w:r>
      <w:r>
        <w:rPr>
          <w:rStyle w:val="WW8Num2z0"/>
          <w:rFonts w:ascii="Verdana" w:hAnsi="Verdana"/>
          <w:color w:val="000000"/>
          <w:sz w:val="15"/>
          <w:szCs w:val="15"/>
        </w:rPr>
        <w:t> </w:t>
      </w:r>
      <w:r>
        <w:rPr>
          <w:rFonts w:ascii="Verdana" w:hAnsi="Verdana"/>
          <w:color w:val="000000"/>
          <w:sz w:val="15"/>
          <w:szCs w:val="15"/>
        </w:rPr>
        <w:t>у детей старшей группы // д/с М. 1951 г. 48-64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93. Проект концепции экономического образования в средней профессиональной школе. // Специалист. 1993 № 8 - с. 21.</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94.</w:t>
      </w:r>
      <w:r>
        <w:rPr>
          <w:rStyle w:val="WW8Num2z0"/>
          <w:rFonts w:ascii="Verdana" w:hAnsi="Verdana"/>
          <w:color w:val="000000"/>
          <w:sz w:val="15"/>
          <w:szCs w:val="15"/>
        </w:rPr>
        <w:t> </w:t>
      </w:r>
      <w:r>
        <w:rPr>
          <w:rStyle w:val="WW8Num3z0"/>
          <w:rFonts w:ascii="Verdana" w:hAnsi="Verdana"/>
          <w:color w:val="4682B4"/>
          <w:sz w:val="15"/>
          <w:szCs w:val="15"/>
        </w:rPr>
        <w:t>Котлярова</w:t>
      </w:r>
      <w:r>
        <w:rPr>
          <w:rStyle w:val="WW8Num2z0"/>
          <w:rFonts w:ascii="Verdana" w:hAnsi="Verdana"/>
          <w:color w:val="000000"/>
          <w:sz w:val="15"/>
          <w:szCs w:val="15"/>
        </w:rPr>
        <w:t> </w:t>
      </w:r>
      <w:r>
        <w:rPr>
          <w:rFonts w:ascii="Verdana" w:hAnsi="Verdana"/>
          <w:color w:val="000000"/>
          <w:sz w:val="15"/>
          <w:szCs w:val="15"/>
        </w:rPr>
        <w:t>С.М. Ознакомление в д/с детей 7-го года жизни с трудом взрослых: Автореф. М. 1975 г. 24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95.</w:t>
      </w:r>
      <w:r>
        <w:rPr>
          <w:rStyle w:val="WW8Num2z0"/>
          <w:rFonts w:ascii="Verdana" w:hAnsi="Verdana"/>
          <w:color w:val="000000"/>
          <w:sz w:val="15"/>
          <w:szCs w:val="15"/>
        </w:rPr>
        <w:t> </w:t>
      </w:r>
      <w:r>
        <w:rPr>
          <w:rStyle w:val="WW8Num3z0"/>
          <w:rFonts w:ascii="Verdana" w:hAnsi="Verdana"/>
          <w:color w:val="4682B4"/>
          <w:sz w:val="15"/>
          <w:szCs w:val="15"/>
        </w:rPr>
        <w:t>Котюсова</w:t>
      </w:r>
      <w:r>
        <w:rPr>
          <w:rStyle w:val="WW8Num2z0"/>
          <w:rFonts w:ascii="Verdana" w:hAnsi="Verdana"/>
          <w:color w:val="000000"/>
          <w:sz w:val="15"/>
          <w:szCs w:val="15"/>
        </w:rPr>
        <w:t> </w:t>
      </w:r>
      <w:r>
        <w:rPr>
          <w:rFonts w:ascii="Verdana" w:hAnsi="Verdana"/>
          <w:color w:val="000000"/>
          <w:sz w:val="15"/>
          <w:szCs w:val="15"/>
        </w:rPr>
        <w:t>И.М., Лукьянова Р.С. Экономика в сказках и</w:t>
      </w:r>
      <w:r>
        <w:rPr>
          <w:rStyle w:val="WW8Num2z0"/>
          <w:rFonts w:ascii="Verdana" w:hAnsi="Verdana"/>
          <w:color w:val="000000"/>
          <w:sz w:val="15"/>
          <w:szCs w:val="15"/>
        </w:rPr>
        <w:t> </w:t>
      </w:r>
      <w:r>
        <w:rPr>
          <w:rStyle w:val="WW8Num3z0"/>
          <w:rFonts w:ascii="Verdana" w:hAnsi="Verdana"/>
          <w:color w:val="4682B4"/>
          <w:sz w:val="15"/>
          <w:szCs w:val="15"/>
        </w:rPr>
        <w:t>играх</w:t>
      </w:r>
      <w:r>
        <w:rPr>
          <w:rStyle w:val="WW8Num2z0"/>
          <w:rFonts w:ascii="Verdana" w:hAnsi="Verdana"/>
          <w:color w:val="000000"/>
          <w:sz w:val="15"/>
          <w:szCs w:val="15"/>
        </w:rPr>
        <w:t> </w:t>
      </w:r>
      <w:r>
        <w:rPr>
          <w:rFonts w:ascii="Verdana" w:hAnsi="Verdana"/>
          <w:color w:val="000000"/>
          <w:sz w:val="15"/>
          <w:szCs w:val="15"/>
        </w:rPr>
        <w:t>(пособие для воспитателей ДОУ) Нижний Новгород: 1994 г. с. 45. ЮО.Котырло В.К. Трудовое и</w:t>
      </w:r>
      <w:r>
        <w:rPr>
          <w:rStyle w:val="WW8Num2z0"/>
          <w:rFonts w:ascii="Verdana" w:hAnsi="Verdana"/>
          <w:color w:val="000000"/>
          <w:sz w:val="15"/>
          <w:szCs w:val="15"/>
        </w:rPr>
        <w:t> </w:t>
      </w:r>
      <w:r>
        <w:rPr>
          <w:rStyle w:val="WW8Num3z0"/>
          <w:rFonts w:ascii="Verdana" w:hAnsi="Verdana"/>
          <w:color w:val="4682B4"/>
          <w:sz w:val="15"/>
          <w:szCs w:val="15"/>
        </w:rPr>
        <w:t>нравственное</w:t>
      </w:r>
      <w:r>
        <w:rPr>
          <w:rStyle w:val="WW8Num2z0"/>
          <w:rFonts w:ascii="Verdana" w:hAnsi="Verdana"/>
          <w:color w:val="000000"/>
          <w:sz w:val="15"/>
          <w:szCs w:val="15"/>
        </w:rPr>
        <w:t> </w:t>
      </w:r>
      <w:r>
        <w:rPr>
          <w:rFonts w:ascii="Verdana" w:hAnsi="Verdana"/>
          <w:color w:val="000000"/>
          <w:sz w:val="15"/>
          <w:szCs w:val="15"/>
        </w:rPr>
        <w:t>воспитание в д/с. //</w:t>
      </w:r>
      <w:r>
        <w:rPr>
          <w:rStyle w:val="WW8Num2z0"/>
          <w:rFonts w:ascii="Verdana" w:hAnsi="Verdana"/>
          <w:color w:val="000000"/>
          <w:sz w:val="15"/>
          <w:szCs w:val="15"/>
        </w:rPr>
        <w:t> </w:t>
      </w:r>
      <w:r>
        <w:rPr>
          <w:rStyle w:val="WW8Num3z0"/>
          <w:rFonts w:ascii="Verdana" w:hAnsi="Verdana"/>
          <w:color w:val="4682B4"/>
          <w:sz w:val="15"/>
          <w:szCs w:val="15"/>
        </w:rPr>
        <w:t>Дошкольное</w:t>
      </w:r>
      <w:r>
        <w:rPr>
          <w:rStyle w:val="WW8Num2z0"/>
          <w:rFonts w:ascii="Verdana" w:hAnsi="Verdana"/>
          <w:color w:val="000000"/>
          <w:sz w:val="15"/>
          <w:szCs w:val="15"/>
        </w:rPr>
        <w:t> </w:t>
      </w:r>
      <w:r>
        <w:rPr>
          <w:rFonts w:ascii="Verdana" w:hAnsi="Verdana"/>
          <w:color w:val="000000"/>
          <w:sz w:val="15"/>
          <w:szCs w:val="15"/>
        </w:rPr>
        <w:t>воспитание, 1962 г. № 12. 63-68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96. Ю1.Крайнова Л.В. Формирование</w:t>
      </w:r>
      <w:r>
        <w:rPr>
          <w:rStyle w:val="WW8Num2z0"/>
          <w:rFonts w:ascii="Verdana" w:hAnsi="Verdana"/>
          <w:color w:val="000000"/>
          <w:sz w:val="15"/>
          <w:szCs w:val="15"/>
        </w:rPr>
        <w:t> </w:t>
      </w:r>
      <w:r>
        <w:rPr>
          <w:rStyle w:val="WW8Num3z0"/>
          <w:rFonts w:ascii="Verdana" w:hAnsi="Verdana"/>
          <w:color w:val="4682B4"/>
          <w:sz w:val="15"/>
          <w:szCs w:val="15"/>
        </w:rPr>
        <w:t>нравственной</w:t>
      </w:r>
      <w:r>
        <w:rPr>
          <w:rStyle w:val="WW8Num2z0"/>
          <w:rFonts w:ascii="Verdana" w:hAnsi="Verdana"/>
          <w:color w:val="000000"/>
          <w:sz w:val="15"/>
          <w:szCs w:val="15"/>
        </w:rPr>
        <w:t> </w:t>
      </w:r>
      <w:r>
        <w:rPr>
          <w:rFonts w:ascii="Verdana" w:hAnsi="Verdana"/>
          <w:color w:val="000000"/>
          <w:sz w:val="15"/>
          <w:szCs w:val="15"/>
        </w:rPr>
        <w:t>активности у детей старшего дошкольного возраста в совместной продуктивной деятельности: Автореф. 1985 г. 23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97.</w:t>
      </w:r>
      <w:r>
        <w:rPr>
          <w:rStyle w:val="WW8Num2z0"/>
          <w:rFonts w:ascii="Verdana" w:hAnsi="Verdana"/>
          <w:color w:val="000000"/>
          <w:sz w:val="15"/>
          <w:szCs w:val="15"/>
        </w:rPr>
        <w:t> </w:t>
      </w:r>
      <w:r>
        <w:rPr>
          <w:rStyle w:val="WW8Num3z0"/>
          <w:rFonts w:ascii="Verdana" w:hAnsi="Verdana"/>
          <w:color w:val="4682B4"/>
          <w:sz w:val="15"/>
          <w:szCs w:val="15"/>
        </w:rPr>
        <w:t>Крупник</w:t>
      </w:r>
      <w:r>
        <w:rPr>
          <w:rStyle w:val="WW8Num2z0"/>
          <w:rFonts w:ascii="Verdana" w:hAnsi="Verdana"/>
          <w:color w:val="000000"/>
          <w:sz w:val="15"/>
          <w:szCs w:val="15"/>
        </w:rPr>
        <w:t> </w:t>
      </w:r>
      <w:r>
        <w:rPr>
          <w:rFonts w:ascii="Verdana" w:hAnsi="Verdana"/>
          <w:color w:val="000000"/>
          <w:sz w:val="15"/>
          <w:szCs w:val="15"/>
        </w:rPr>
        <w:t>Н.Я. Путешествие в мир экономики. М. Легппромбытиз-дат, 1993г. 1 Юс.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98.</w:t>
      </w:r>
      <w:r>
        <w:rPr>
          <w:rStyle w:val="WW8Num2z0"/>
          <w:rFonts w:ascii="Verdana" w:hAnsi="Verdana"/>
          <w:color w:val="000000"/>
          <w:sz w:val="15"/>
          <w:szCs w:val="15"/>
        </w:rPr>
        <w:t> </w:t>
      </w:r>
      <w:r>
        <w:rPr>
          <w:rStyle w:val="WW8Num3z0"/>
          <w:rFonts w:ascii="Verdana" w:hAnsi="Verdana"/>
          <w:color w:val="4682B4"/>
          <w:sz w:val="15"/>
          <w:szCs w:val="15"/>
        </w:rPr>
        <w:t>Крючкова</w:t>
      </w:r>
      <w:r>
        <w:rPr>
          <w:rStyle w:val="WW8Num2z0"/>
          <w:rFonts w:ascii="Verdana" w:hAnsi="Verdana"/>
          <w:color w:val="000000"/>
          <w:sz w:val="15"/>
          <w:szCs w:val="15"/>
        </w:rPr>
        <w:t> </w:t>
      </w:r>
      <w:r>
        <w:rPr>
          <w:rFonts w:ascii="Verdana" w:hAnsi="Verdana"/>
          <w:color w:val="000000"/>
          <w:sz w:val="15"/>
          <w:szCs w:val="15"/>
        </w:rPr>
        <w:t>В.А. Беседы о экономике. Учебно-методическое пособие. Самара : 1994г. 26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99. Ю4.Кулакова Н.Б. Экономическое воспитание учащихся 4-7 классов сельской школы в процессе их подготовки к сельскохозяйственному труду: автореферат. М. 1985- 17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100.</w:t>
      </w:r>
      <w:r>
        <w:rPr>
          <w:rStyle w:val="WW8Num2z0"/>
          <w:rFonts w:ascii="Verdana" w:hAnsi="Verdana"/>
          <w:color w:val="000000"/>
          <w:sz w:val="15"/>
          <w:szCs w:val="15"/>
        </w:rPr>
        <w:t> </w:t>
      </w:r>
      <w:r>
        <w:rPr>
          <w:rStyle w:val="WW8Num3z0"/>
          <w:rFonts w:ascii="Verdana" w:hAnsi="Verdana"/>
          <w:color w:val="4682B4"/>
          <w:sz w:val="15"/>
          <w:szCs w:val="15"/>
        </w:rPr>
        <w:t>Куракин</w:t>
      </w:r>
      <w:r>
        <w:rPr>
          <w:rStyle w:val="WW8Num2z0"/>
          <w:rFonts w:ascii="Verdana" w:hAnsi="Verdana"/>
          <w:color w:val="000000"/>
          <w:sz w:val="15"/>
          <w:szCs w:val="15"/>
        </w:rPr>
        <w:t> </w:t>
      </w:r>
      <w:r>
        <w:rPr>
          <w:rFonts w:ascii="Verdana" w:hAnsi="Verdana"/>
          <w:color w:val="000000"/>
          <w:sz w:val="15"/>
          <w:szCs w:val="15"/>
        </w:rPr>
        <w:t>А.Т.,Новикова Л.И. О системном подходе к исследованию проблем воспитания. // Советская педагогика.- 1970- № 10- с. 96-106. Юб.Лашков Б.В.,</w:t>
      </w:r>
      <w:r>
        <w:rPr>
          <w:rStyle w:val="WW8Num2z0"/>
          <w:rFonts w:ascii="Verdana" w:hAnsi="Verdana"/>
          <w:color w:val="000000"/>
          <w:sz w:val="15"/>
          <w:szCs w:val="15"/>
        </w:rPr>
        <w:t> </w:t>
      </w:r>
      <w:r>
        <w:rPr>
          <w:rStyle w:val="WW8Num3z0"/>
          <w:rFonts w:ascii="Verdana" w:hAnsi="Verdana"/>
          <w:color w:val="4682B4"/>
          <w:sz w:val="15"/>
          <w:szCs w:val="15"/>
        </w:rPr>
        <w:t>Соколов</w:t>
      </w:r>
      <w:r>
        <w:rPr>
          <w:rStyle w:val="WW8Num2z0"/>
          <w:rFonts w:ascii="Verdana" w:hAnsi="Verdana"/>
          <w:color w:val="000000"/>
          <w:sz w:val="15"/>
          <w:szCs w:val="15"/>
        </w:rPr>
        <w:t> </w:t>
      </w:r>
      <w:r>
        <w:rPr>
          <w:rFonts w:ascii="Verdana" w:hAnsi="Verdana"/>
          <w:color w:val="000000"/>
          <w:sz w:val="15"/>
          <w:szCs w:val="15"/>
        </w:rPr>
        <w:t>О.В., Краткий экономический словарь</w:t>
      </w:r>
      <w:r>
        <w:rPr>
          <w:rStyle w:val="WW8Num2z0"/>
          <w:rFonts w:ascii="Verdana" w:hAnsi="Verdana"/>
          <w:color w:val="000000"/>
          <w:sz w:val="15"/>
          <w:szCs w:val="15"/>
        </w:rPr>
        <w:t> </w:t>
      </w:r>
      <w:r>
        <w:rPr>
          <w:rStyle w:val="WW8Num3z0"/>
          <w:rFonts w:ascii="Verdana" w:hAnsi="Verdana"/>
          <w:color w:val="4682B4"/>
          <w:sz w:val="15"/>
          <w:szCs w:val="15"/>
        </w:rPr>
        <w:t>школьника</w:t>
      </w:r>
      <w:r>
        <w:rPr>
          <w:rFonts w:ascii="Verdana" w:hAnsi="Verdana"/>
          <w:color w:val="000000"/>
          <w:sz w:val="15"/>
          <w:szCs w:val="15"/>
        </w:rPr>
        <w:t>. М.: Просвещение, 1993 г. 77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101.</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А.Н. Деятельность, Сознание, Личность,- Политиздат, 1975г.- 304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102.</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А.Н. Проблемы развития психики. 3-е изд.- М.:</w:t>
      </w:r>
      <w:r>
        <w:rPr>
          <w:rStyle w:val="WW8Num2z0"/>
          <w:rFonts w:ascii="Verdana" w:hAnsi="Verdana"/>
          <w:color w:val="000000"/>
          <w:sz w:val="15"/>
          <w:szCs w:val="15"/>
        </w:rPr>
        <w:t> </w:t>
      </w:r>
      <w:r>
        <w:rPr>
          <w:rStyle w:val="WW8Num3z0"/>
          <w:rFonts w:ascii="Verdana" w:hAnsi="Verdana"/>
          <w:color w:val="4682B4"/>
          <w:sz w:val="15"/>
          <w:szCs w:val="15"/>
        </w:rPr>
        <w:t>МГУ</w:t>
      </w:r>
      <w:r>
        <w:rPr>
          <w:rFonts w:ascii="Verdana" w:hAnsi="Verdana"/>
          <w:color w:val="000000"/>
          <w:sz w:val="15"/>
          <w:szCs w:val="15"/>
        </w:rPr>
        <w:t>, 1972 г.- 575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103.</w:t>
      </w:r>
      <w:r>
        <w:rPr>
          <w:rStyle w:val="WW8Num2z0"/>
          <w:rFonts w:ascii="Verdana" w:hAnsi="Verdana"/>
          <w:color w:val="000000"/>
          <w:sz w:val="15"/>
          <w:szCs w:val="15"/>
        </w:rPr>
        <w:t> </w:t>
      </w:r>
      <w:r>
        <w:rPr>
          <w:rStyle w:val="WW8Num3z0"/>
          <w:rFonts w:ascii="Verdana" w:hAnsi="Verdana"/>
          <w:color w:val="4682B4"/>
          <w:sz w:val="15"/>
          <w:szCs w:val="15"/>
        </w:rPr>
        <w:t>Лившиц</w:t>
      </w:r>
      <w:r>
        <w:rPr>
          <w:rStyle w:val="WW8Num2z0"/>
          <w:rFonts w:ascii="Verdana" w:hAnsi="Verdana"/>
          <w:color w:val="000000"/>
          <w:sz w:val="15"/>
          <w:szCs w:val="15"/>
        </w:rPr>
        <w:t> </w:t>
      </w:r>
      <w:r>
        <w:rPr>
          <w:rFonts w:ascii="Verdana" w:hAnsi="Verdana"/>
          <w:color w:val="000000"/>
          <w:sz w:val="15"/>
          <w:szCs w:val="15"/>
        </w:rPr>
        <w:t>А.Я. Введение в рыночную экономику курс лекций. М. 1991.- 255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104. Ю.Липсиц И.В. Экономика без тайн :</w:t>
      </w:r>
      <w:r>
        <w:rPr>
          <w:rStyle w:val="WW8Num2z0"/>
          <w:rFonts w:ascii="Verdana" w:hAnsi="Verdana"/>
          <w:color w:val="000000"/>
          <w:sz w:val="15"/>
          <w:szCs w:val="15"/>
        </w:rPr>
        <w:t> </w:t>
      </w:r>
      <w:r>
        <w:rPr>
          <w:rStyle w:val="WW8Num3z0"/>
          <w:rFonts w:ascii="Verdana" w:hAnsi="Verdana"/>
          <w:color w:val="4682B4"/>
          <w:sz w:val="15"/>
          <w:szCs w:val="15"/>
        </w:rPr>
        <w:t>конспект</w:t>
      </w:r>
      <w:r>
        <w:rPr>
          <w:rStyle w:val="WW8Num2z0"/>
          <w:rFonts w:ascii="Verdana" w:hAnsi="Verdana"/>
          <w:color w:val="000000"/>
          <w:sz w:val="15"/>
          <w:szCs w:val="15"/>
        </w:rPr>
        <w:t> </w:t>
      </w:r>
      <w:r>
        <w:rPr>
          <w:rFonts w:ascii="Verdana" w:hAnsi="Verdana"/>
          <w:color w:val="000000"/>
          <w:sz w:val="15"/>
          <w:szCs w:val="15"/>
        </w:rPr>
        <w:t>учебника.// Российский экономический журнал. 1993. № 1 4 .</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105. ПЗ.Логинова В.И.,</w:t>
      </w:r>
      <w:r>
        <w:rPr>
          <w:rStyle w:val="WW8Num2z0"/>
          <w:rFonts w:ascii="Verdana" w:hAnsi="Verdana"/>
          <w:color w:val="000000"/>
          <w:sz w:val="15"/>
          <w:szCs w:val="15"/>
        </w:rPr>
        <w:t> </w:t>
      </w:r>
      <w:r>
        <w:rPr>
          <w:rStyle w:val="WW8Num3z0"/>
          <w:rFonts w:ascii="Verdana" w:hAnsi="Verdana"/>
          <w:color w:val="4682B4"/>
          <w:sz w:val="15"/>
          <w:szCs w:val="15"/>
        </w:rPr>
        <w:t>Крулехт</w:t>
      </w:r>
      <w:r>
        <w:rPr>
          <w:rStyle w:val="WW8Num2z0"/>
          <w:rFonts w:ascii="Verdana" w:hAnsi="Verdana"/>
          <w:color w:val="000000"/>
          <w:sz w:val="15"/>
          <w:szCs w:val="15"/>
        </w:rPr>
        <w:t> </w:t>
      </w:r>
      <w:r>
        <w:rPr>
          <w:rFonts w:ascii="Verdana" w:hAnsi="Verdana"/>
          <w:color w:val="000000"/>
          <w:sz w:val="15"/>
          <w:szCs w:val="15"/>
        </w:rPr>
        <w:t>М.В. Взаимосвязь познавательной и трудовой активности детей дошкольного возраста // Психолого-педагогические механизмы формирования социальной активности детей дошкольного возраста. М,:</w:t>
      </w:r>
      <w:r>
        <w:rPr>
          <w:rStyle w:val="WW8Num2z0"/>
          <w:rFonts w:ascii="Verdana" w:hAnsi="Verdana"/>
          <w:color w:val="000000"/>
          <w:sz w:val="15"/>
          <w:szCs w:val="15"/>
        </w:rPr>
        <w:t> </w:t>
      </w:r>
      <w:r>
        <w:rPr>
          <w:rStyle w:val="WW8Num3z0"/>
          <w:rFonts w:ascii="Verdana" w:hAnsi="Verdana"/>
          <w:color w:val="4682B4"/>
          <w:sz w:val="15"/>
          <w:szCs w:val="15"/>
        </w:rPr>
        <w:t>МГПИ</w:t>
      </w:r>
      <w:r>
        <w:rPr>
          <w:rStyle w:val="WW8Num2z0"/>
          <w:rFonts w:ascii="Verdana" w:hAnsi="Verdana"/>
          <w:color w:val="000000"/>
          <w:sz w:val="15"/>
          <w:szCs w:val="15"/>
        </w:rPr>
        <w:t> </w:t>
      </w:r>
      <w:r>
        <w:rPr>
          <w:rFonts w:ascii="Verdana" w:hAnsi="Verdana"/>
          <w:color w:val="000000"/>
          <w:sz w:val="15"/>
          <w:szCs w:val="15"/>
        </w:rPr>
        <w:t>им. Ленина 1986 г. 39-44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106.</w:t>
      </w:r>
      <w:r>
        <w:rPr>
          <w:rStyle w:val="WW8Num2z0"/>
          <w:rFonts w:ascii="Verdana" w:hAnsi="Verdana"/>
          <w:color w:val="000000"/>
          <w:sz w:val="15"/>
          <w:szCs w:val="15"/>
        </w:rPr>
        <w:t> </w:t>
      </w:r>
      <w:r>
        <w:rPr>
          <w:rStyle w:val="WW8Num3z0"/>
          <w:rFonts w:ascii="Verdana" w:hAnsi="Verdana"/>
          <w:color w:val="4682B4"/>
          <w:sz w:val="15"/>
          <w:szCs w:val="15"/>
        </w:rPr>
        <w:t>Логинова</w:t>
      </w:r>
      <w:r>
        <w:rPr>
          <w:rStyle w:val="WW8Num2z0"/>
          <w:rFonts w:ascii="Verdana" w:hAnsi="Verdana"/>
          <w:color w:val="000000"/>
          <w:sz w:val="15"/>
          <w:szCs w:val="15"/>
        </w:rPr>
        <w:t> </w:t>
      </w:r>
      <w:r>
        <w:rPr>
          <w:rFonts w:ascii="Verdana" w:hAnsi="Verdana"/>
          <w:color w:val="000000"/>
          <w:sz w:val="15"/>
          <w:szCs w:val="15"/>
        </w:rPr>
        <w:t>В.И., Саморукова П.Г. Дошкольная педагогика. М.: Просвещение, 1988 г. 269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107.</w:t>
      </w:r>
      <w:r>
        <w:rPr>
          <w:rStyle w:val="WW8Num2z0"/>
          <w:rFonts w:ascii="Verdana" w:hAnsi="Verdana"/>
          <w:color w:val="000000"/>
          <w:sz w:val="15"/>
          <w:szCs w:val="15"/>
        </w:rPr>
        <w:t> </w:t>
      </w:r>
      <w:r>
        <w:rPr>
          <w:rStyle w:val="WW8Num3z0"/>
          <w:rFonts w:ascii="Verdana" w:hAnsi="Verdana"/>
          <w:color w:val="4682B4"/>
          <w:sz w:val="15"/>
          <w:szCs w:val="15"/>
        </w:rPr>
        <w:t>Лосева</w:t>
      </w:r>
      <w:r>
        <w:rPr>
          <w:rStyle w:val="WW8Num2z0"/>
          <w:rFonts w:ascii="Verdana" w:hAnsi="Verdana"/>
          <w:color w:val="000000"/>
          <w:sz w:val="15"/>
          <w:szCs w:val="15"/>
        </w:rPr>
        <w:t> </w:t>
      </w:r>
      <w:r>
        <w:rPr>
          <w:rFonts w:ascii="Verdana" w:hAnsi="Verdana"/>
          <w:color w:val="000000"/>
          <w:sz w:val="15"/>
          <w:szCs w:val="15"/>
        </w:rPr>
        <w:t>О.В. Экономическое образование школьников в процессе обучения географии России: Автореф. дисс. М. 1992 г.- 17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108.</w:t>
      </w:r>
      <w:r>
        <w:rPr>
          <w:rStyle w:val="WW8Num2z0"/>
          <w:rFonts w:ascii="Verdana" w:hAnsi="Verdana"/>
          <w:color w:val="000000"/>
          <w:sz w:val="15"/>
          <w:szCs w:val="15"/>
        </w:rPr>
        <w:t> </w:t>
      </w:r>
      <w:r>
        <w:rPr>
          <w:rStyle w:val="WW8Num3z0"/>
          <w:rFonts w:ascii="Verdana" w:hAnsi="Verdana"/>
          <w:color w:val="4682B4"/>
          <w:sz w:val="15"/>
          <w:szCs w:val="15"/>
        </w:rPr>
        <w:t>Логинова</w:t>
      </w:r>
      <w:r>
        <w:rPr>
          <w:rStyle w:val="WW8Num2z0"/>
          <w:rFonts w:ascii="Verdana" w:hAnsi="Verdana"/>
          <w:color w:val="000000"/>
          <w:sz w:val="15"/>
          <w:szCs w:val="15"/>
        </w:rPr>
        <w:t> </w:t>
      </w:r>
      <w:r>
        <w:rPr>
          <w:rFonts w:ascii="Verdana" w:hAnsi="Verdana"/>
          <w:color w:val="000000"/>
          <w:sz w:val="15"/>
          <w:szCs w:val="15"/>
        </w:rPr>
        <w:t>В.И. Формирование системности знаний у детей дошкольного воз раста : Дис. канд. пед. наук. Ленинград. 1984. - 63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109.</w:t>
      </w:r>
      <w:r>
        <w:rPr>
          <w:rStyle w:val="WW8Num2z0"/>
          <w:rFonts w:ascii="Verdana" w:hAnsi="Verdana"/>
          <w:color w:val="000000"/>
          <w:sz w:val="15"/>
          <w:szCs w:val="15"/>
        </w:rPr>
        <w:t> </w:t>
      </w:r>
      <w:r>
        <w:rPr>
          <w:rStyle w:val="WW8Num3z0"/>
          <w:rFonts w:ascii="Verdana" w:hAnsi="Verdana"/>
          <w:color w:val="4682B4"/>
          <w:sz w:val="15"/>
          <w:szCs w:val="15"/>
        </w:rPr>
        <w:t>Лопатников</w:t>
      </w:r>
      <w:r>
        <w:rPr>
          <w:rStyle w:val="WW8Num2z0"/>
          <w:rFonts w:ascii="Verdana" w:hAnsi="Verdana"/>
          <w:color w:val="000000"/>
          <w:sz w:val="15"/>
          <w:szCs w:val="15"/>
        </w:rPr>
        <w:t> </w:t>
      </w:r>
      <w:r>
        <w:rPr>
          <w:rFonts w:ascii="Verdana" w:hAnsi="Verdana"/>
          <w:color w:val="000000"/>
          <w:sz w:val="15"/>
          <w:szCs w:val="15"/>
        </w:rPr>
        <w:t>Л.И. Популярный экономико-математический словарь. М. Знание, 1990. 253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110. Лойберг. История экономики. Учебное пособие. М.: Инфра М. 1998. - 125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111.</w:t>
      </w:r>
      <w:r>
        <w:rPr>
          <w:rStyle w:val="WW8Num2z0"/>
          <w:rFonts w:ascii="Verdana" w:hAnsi="Verdana"/>
          <w:color w:val="000000"/>
          <w:sz w:val="15"/>
          <w:szCs w:val="15"/>
        </w:rPr>
        <w:t> </w:t>
      </w:r>
      <w:r>
        <w:rPr>
          <w:rStyle w:val="WW8Num3z0"/>
          <w:rFonts w:ascii="Verdana" w:hAnsi="Verdana"/>
          <w:color w:val="4682B4"/>
          <w:sz w:val="15"/>
          <w:szCs w:val="15"/>
        </w:rPr>
        <w:t>Луговой</w:t>
      </w:r>
      <w:r>
        <w:rPr>
          <w:rStyle w:val="WW8Num2z0"/>
          <w:rFonts w:ascii="Verdana" w:hAnsi="Verdana"/>
          <w:color w:val="000000"/>
          <w:sz w:val="15"/>
          <w:szCs w:val="15"/>
        </w:rPr>
        <w:t> </w:t>
      </w:r>
      <w:r>
        <w:rPr>
          <w:rFonts w:ascii="Verdana" w:hAnsi="Verdana"/>
          <w:color w:val="000000"/>
          <w:sz w:val="15"/>
          <w:szCs w:val="15"/>
        </w:rPr>
        <w:t>О.Ю. Труд учащихся в системе экономических отношений. Автореферат дисс. канд. пед. наук. М.: 1991. 19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112.</w:t>
      </w:r>
      <w:r>
        <w:rPr>
          <w:rStyle w:val="WW8Num2z0"/>
          <w:rFonts w:ascii="Verdana" w:hAnsi="Verdana"/>
          <w:color w:val="000000"/>
          <w:sz w:val="15"/>
          <w:szCs w:val="15"/>
        </w:rPr>
        <w:t> </w:t>
      </w:r>
      <w:r>
        <w:rPr>
          <w:rStyle w:val="WW8Num3z0"/>
          <w:rFonts w:ascii="Verdana" w:hAnsi="Verdana"/>
          <w:color w:val="4682B4"/>
          <w:sz w:val="15"/>
          <w:szCs w:val="15"/>
        </w:rPr>
        <w:t>Лузан</w:t>
      </w:r>
      <w:r>
        <w:rPr>
          <w:rStyle w:val="WW8Num2z0"/>
          <w:rFonts w:ascii="Verdana" w:hAnsi="Verdana"/>
          <w:color w:val="000000"/>
          <w:sz w:val="15"/>
          <w:szCs w:val="15"/>
        </w:rPr>
        <w:t> </w:t>
      </w:r>
      <w:r>
        <w:rPr>
          <w:rFonts w:ascii="Verdana" w:hAnsi="Verdana"/>
          <w:color w:val="000000"/>
          <w:sz w:val="15"/>
          <w:szCs w:val="15"/>
        </w:rPr>
        <w:t>П.П. Экономическое мышление и экономическое образование// Экономическое воспитание и</w:t>
      </w:r>
      <w:r>
        <w:rPr>
          <w:rStyle w:val="WW8Num2z0"/>
          <w:rFonts w:ascii="Verdana" w:hAnsi="Verdana"/>
          <w:color w:val="000000"/>
          <w:sz w:val="15"/>
          <w:szCs w:val="15"/>
        </w:rPr>
        <w:t> </w:t>
      </w:r>
      <w:r>
        <w:rPr>
          <w:rStyle w:val="WW8Num3z0"/>
          <w:rFonts w:ascii="Verdana" w:hAnsi="Verdana"/>
          <w:color w:val="4682B4"/>
          <w:sz w:val="15"/>
          <w:szCs w:val="15"/>
        </w:rPr>
        <w:t>профориентация</w:t>
      </w:r>
      <w:r>
        <w:rPr>
          <w:rStyle w:val="WW8Num2z0"/>
          <w:rFonts w:ascii="Verdana" w:hAnsi="Verdana"/>
          <w:color w:val="000000"/>
          <w:sz w:val="15"/>
          <w:szCs w:val="15"/>
        </w:rPr>
        <w:t> </w:t>
      </w:r>
      <w:r>
        <w:rPr>
          <w:rFonts w:ascii="Verdana" w:hAnsi="Verdana"/>
          <w:color w:val="000000"/>
          <w:sz w:val="15"/>
          <w:szCs w:val="15"/>
        </w:rPr>
        <w:t>в школе. Смоленск. 1987. 85 95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113.</w:t>
      </w:r>
      <w:r>
        <w:rPr>
          <w:rStyle w:val="WW8Num2z0"/>
          <w:rFonts w:ascii="Verdana" w:hAnsi="Verdana"/>
          <w:color w:val="000000"/>
          <w:sz w:val="15"/>
          <w:szCs w:val="15"/>
        </w:rPr>
        <w:t> </w:t>
      </w:r>
      <w:r>
        <w:rPr>
          <w:rStyle w:val="WW8Num3z0"/>
          <w:rFonts w:ascii="Verdana" w:hAnsi="Verdana"/>
          <w:color w:val="4682B4"/>
          <w:sz w:val="15"/>
          <w:szCs w:val="15"/>
        </w:rPr>
        <w:t>Люблинская</w:t>
      </w:r>
      <w:r>
        <w:rPr>
          <w:rStyle w:val="WW8Num2z0"/>
          <w:rFonts w:ascii="Verdana" w:hAnsi="Verdana"/>
          <w:color w:val="000000"/>
          <w:sz w:val="15"/>
          <w:szCs w:val="15"/>
        </w:rPr>
        <w:t> </w:t>
      </w:r>
      <w:r>
        <w:rPr>
          <w:rFonts w:ascii="Verdana" w:hAnsi="Verdana"/>
          <w:color w:val="000000"/>
          <w:sz w:val="15"/>
          <w:szCs w:val="15"/>
        </w:rPr>
        <w:t>А.А. О преемственности учебной работы в школе. //</w:t>
      </w:r>
      <w:r>
        <w:rPr>
          <w:rStyle w:val="WW8Num2z0"/>
          <w:rFonts w:ascii="Verdana" w:hAnsi="Verdana"/>
          <w:color w:val="000000"/>
          <w:sz w:val="15"/>
          <w:szCs w:val="15"/>
        </w:rPr>
        <w:t> </w:t>
      </w:r>
      <w:r>
        <w:rPr>
          <w:rStyle w:val="WW8Num3z0"/>
          <w:rFonts w:ascii="Verdana" w:hAnsi="Verdana"/>
          <w:color w:val="4682B4"/>
          <w:sz w:val="15"/>
          <w:szCs w:val="15"/>
        </w:rPr>
        <w:t>Преемственность</w:t>
      </w:r>
      <w:r>
        <w:rPr>
          <w:rStyle w:val="WW8Num2z0"/>
          <w:rFonts w:ascii="Verdana" w:hAnsi="Verdana"/>
          <w:color w:val="000000"/>
          <w:sz w:val="15"/>
          <w:szCs w:val="15"/>
        </w:rPr>
        <w:t> </w:t>
      </w:r>
      <w:r>
        <w:rPr>
          <w:rFonts w:ascii="Verdana" w:hAnsi="Verdana"/>
          <w:color w:val="000000"/>
          <w:sz w:val="15"/>
          <w:szCs w:val="15"/>
        </w:rPr>
        <w:t>в процессе обучения в школе. Под ред. Т.И. Бочкарева.-Л.:</w:t>
      </w:r>
      <w:r>
        <w:rPr>
          <w:rStyle w:val="WW8Num2z0"/>
          <w:rFonts w:ascii="Verdana" w:hAnsi="Verdana"/>
          <w:color w:val="000000"/>
          <w:sz w:val="15"/>
          <w:szCs w:val="15"/>
        </w:rPr>
        <w:t> </w:t>
      </w:r>
      <w:r>
        <w:rPr>
          <w:rStyle w:val="WW8Num3z0"/>
          <w:rFonts w:ascii="Verdana" w:hAnsi="Verdana"/>
          <w:color w:val="4682B4"/>
          <w:sz w:val="15"/>
          <w:szCs w:val="15"/>
        </w:rPr>
        <w:t>ЛГПИ</w:t>
      </w:r>
      <w:r>
        <w:rPr>
          <w:rFonts w:ascii="Verdana" w:hAnsi="Verdana"/>
          <w:color w:val="000000"/>
          <w:sz w:val="15"/>
          <w:szCs w:val="15"/>
        </w:rPr>
        <w:t>. 1969.- 5-24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114.</w:t>
      </w:r>
      <w:r>
        <w:rPr>
          <w:rStyle w:val="WW8Num2z0"/>
          <w:rFonts w:ascii="Verdana" w:hAnsi="Verdana"/>
          <w:color w:val="000000"/>
          <w:sz w:val="15"/>
          <w:szCs w:val="15"/>
        </w:rPr>
        <w:t> </w:t>
      </w:r>
      <w:r>
        <w:rPr>
          <w:rStyle w:val="WW8Num3z0"/>
          <w:rFonts w:ascii="Verdana" w:hAnsi="Verdana"/>
          <w:color w:val="4682B4"/>
          <w:sz w:val="15"/>
          <w:szCs w:val="15"/>
        </w:rPr>
        <w:t>Матушкин</w:t>
      </w:r>
      <w:r>
        <w:rPr>
          <w:rStyle w:val="WW8Num2z0"/>
          <w:rFonts w:ascii="Verdana" w:hAnsi="Verdana"/>
          <w:color w:val="000000"/>
          <w:sz w:val="15"/>
          <w:szCs w:val="15"/>
        </w:rPr>
        <w:t> </w:t>
      </w:r>
      <w:r>
        <w:rPr>
          <w:rFonts w:ascii="Verdana" w:hAnsi="Verdana"/>
          <w:color w:val="000000"/>
          <w:sz w:val="15"/>
          <w:szCs w:val="15"/>
        </w:rPr>
        <w:t>С.Е. Знания и навыки неотделимы. Челябинск,: Челяб. кн. изд-во, 1963 г. 57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115.</w:t>
      </w:r>
      <w:r>
        <w:rPr>
          <w:rStyle w:val="WW8Num2z0"/>
          <w:rFonts w:ascii="Verdana" w:hAnsi="Verdana"/>
          <w:color w:val="000000"/>
          <w:sz w:val="15"/>
          <w:szCs w:val="15"/>
        </w:rPr>
        <w:t> </w:t>
      </w:r>
      <w:r>
        <w:rPr>
          <w:rStyle w:val="WW8Num3z0"/>
          <w:rFonts w:ascii="Verdana" w:hAnsi="Verdana"/>
          <w:color w:val="4682B4"/>
          <w:sz w:val="15"/>
          <w:szCs w:val="15"/>
        </w:rPr>
        <w:t>Малинин</w:t>
      </w:r>
      <w:r>
        <w:rPr>
          <w:rStyle w:val="WW8Num2z0"/>
          <w:rFonts w:ascii="Verdana" w:hAnsi="Verdana"/>
          <w:color w:val="000000"/>
          <w:sz w:val="15"/>
          <w:szCs w:val="15"/>
        </w:rPr>
        <w:t> </w:t>
      </w:r>
      <w:r>
        <w:rPr>
          <w:rFonts w:ascii="Verdana" w:hAnsi="Verdana"/>
          <w:color w:val="000000"/>
          <w:sz w:val="15"/>
          <w:szCs w:val="15"/>
        </w:rPr>
        <w:t>С.А. Формирование экономических знаний и умений на</w:t>
      </w:r>
      <w:r>
        <w:rPr>
          <w:rStyle w:val="WW8Num2z0"/>
          <w:rFonts w:ascii="Verdana" w:hAnsi="Verdana"/>
          <w:color w:val="000000"/>
          <w:sz w:val="15"/>
          <w:szCs w:val="15"/>
        </w:rPr>
        <w:t> </w:t>
      </w:r>
      <w:r>
        <w:rPr>
          <w:rStyle w:val="WW8Num3z0"/>
          <w:rFonts w:ascii="Verdana" w:hAnsi="Verdana"/>
          <w:color w:val="4682B4"/>
          <w:sz w:val="15"/>
          <w:szCs w:val="15"/>
        </w:rPr>
        <w:t>уроках</w:t>
      </w:r>
      <w:r>
        <w:rPr>
          <w:rStyle w:val="WW8Num2z0"/>
          <w:rFonts w:ascii="Verdana" w:hAnsi="Verdana"/>
          <w:color w:val="000000"/>
          <w:sz w:val="15"/>
          <w:szCs w:val="15"/>
        </w:rPr>
        <w:t> </w:t>
      </w:r>
      <w:r>
        <w:rPr>
          <w:rFonts w:ascii="Verdana" w:hAnsi="Verdana"/>
          <w:color w:val="000000"/>
          <w:sz w:val="15"/>
          <w:szCs w:val="15"/>
        </w:rPr>
        <w:t>технического труда в 5-7 классах: Автореферат дис. . канд. пед. наук. М., 1996. - 11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116.</w:t>
      </w:r>
      <w:r>
        <w:rPr>
          <w:rStyle w:val="WW8Num2z0"/>
          <w:rFonts w:ascii="Verdana" w:hAnsi="Verdana"/>
          <w:color w:val="000000"/>
          <w:sz w:val="15"/>
          <w:szCs w:val="15"/>
        </w:rPr>
        <w:t> </w:t>
      </w:r>
      <w:r>
        <w:rPr>
          <w:rStyle w:val="WW8Num3z0"/>
          <w:rFonts w:ascii="Verdana" w:hAnsi="Verdana"/>
          <w:color w:val="4682B4"/>
          <w:sz w:val="15"/>
          <w:szCs w:val="15"/>
        </w:rPr>
        <w:t>Малышев</w:t>
      </w:r>
      <w:r>
        <w:rPr>
          <w:rStyle w:val="WW8Num2z0"/>
          <w:rFonts w:ascii="Verdana" w:hAnsi="Verdana"/>
          <w:color w:val="000000"/>
          <w:sz w:val="15"/>
          <w:szCs w:val="15"/>
        </w:rPr>
        <w:t> </w:t>
      </w:r>
      <w:r>
        <w:rPr>
          <w:rFonts w:ascii="Verdana" w:hAnsi="Verdana"/>
          <w:color w:val="000000"/>
          <w:sz w:val="15"/>
          <w:szCs w:val="15"/>
        </w:rPr>
        <w:t>М.Л., Петросян К.Ц., Соболева Е.Н. Экономическое</w:t>
      </w:r>
      <w:r>
        <w:rPr>
          <w:rStyle w:val="WW8Num2z0"/>
          <w:rFonts w:ascii="Verdana" w:hAnsi="Verdana"/>
          <w:color w:val="000000"/>
          <w:sz w:val="15"/>
          <w:szCs w:val="15"/>
        </w:rPr>
        <w:t> </w:t>
      </w:r>
      <w:r>
        <w:rPr>
          <w:rStyle w:val="WW8Num3z0"/>
          <w:rFonts w:ascii="Verdana" w:hAnsi="Verdana"/>
          <w:color w:val="4682B4"/>
          <w:sz w:val="15"/>
          <w:szCs w:val="15"/>
        </w:rPr>
        <w:t>мышление</w:t>
      </w:r>
      <w:r>
        <w:rPr>
          <w:rStyle w:val="WW8Num2z0"/>
          <w:rFonts w:ascii="Verdana" w:hAnsi="Verdana"/>
          <w:color w:val="000000"/>
          <w:sz w:val="15"/>
          <w:szCs w:val="15"/>
        </w:rPr>
        <w:t> </w:t>
      </w:r>
      <w:r>
        <w:rPr>
          <w:rFonts w:ascii="Verdana" w:hAnsi="Verdana"/>
          <w:color w:val="000000"/>
          <w:sz w:val="15"/>
          <w:szCs w:val="15"/>
        </w:rPr>
        <w:t>учащейся молодежи: опыт и проблемы формирования учебное пособие. М. 1989. - 103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117.</w:t>
      </w:r>
      <w:r>
        <w:rPr>
          <w:rStyle w:val="WW8Num2z0"/>
          <w:rFonts w:ascii="Verdana" w:hAnsi="Verdana"/>
          <w:color w:val="000000"/>
          <w:sz w:val="15"/>
          <w:szCs w:val="15"/>
        </w:rPr>
        <w:t> </w:t>
      </w:r>
      <w:r>
        <w:rPr>
          <w:rStyle w:val="WW8Num3z0"/>
          <w:rFonts w:ascii="Verdana" w:hAnsi="Verdana"/>
          <w:color w:val="4682B4"/>
          <w:sz w:val="15"/>
          <w:szCs w:val="15"/>
        </w:rPr>
        <w:t>Марьенко</w:t>
      </w:r>
      <w:r>
        <w:rPr>
          <w:rStyle w:val="WW8Num2z0"/>
          <w:rFonts w:ascii="Verdana" w:hAnsi="Verdana"/>
          <w:color w:val="000000"/>
          <w:sz w:val="15"/>
          <w:szCs w:val="15"/>
        </w:rPr>
        <w:t> </w:t>
      </w:r>
      <w:r>
        <w:rPr>
          <w:rFonts w:ascii="Verdana" w:hAnsi="Verdana"/>
          <w:color w:val="000000"/>
          <w:sz w:val="15"/>
          <w:szCs w:val="15"/>
        </w:rPr>
        <w:t>Т.Ю. Подготовка будущих учителей к работе в педагогических классах в условиях многопрофильной</w:t>
      </w:r>
      <w:r>
        <w:rPr>
          <w:rStyle w:val="WW8Num2z0"/>
          <w:rFonts w:ascii="Verdana" w:hAnsi="Verdana"/>
          <w:color w:val="000000"/>
          <w:sz w:val="15"/>
          <w:szCs w:val="15"/>
        </w:rPr>
        <w:t> </w:t>
      </w:r>
      <w:r>
        <w:rPr>
          <w:rStyle w:val="WW8Num3z0"/>
          <w:rFonts w:ascii="Verdana" w:hAnsi="Verdana"/>
          <w:color w:val="4682B4"/>
          <w:sz w:val="15"/>
          <w:szCs w:val="15"/>
        </w:rPr>
        <w:t>гимназии</w:t>
      </w:r>
      <w:r>
        <w:rPr>
          <w:rFonts w:ascii="Verdana" w:hAnsi="Verdana"/>
          <w:color w:val="000000"/>
          <w:sz w:val="15"/>
          <w:szCs w:val="15"/>
        </w:rPr>
        <w:t>. Дисс. .канд. пед. наук. Челябинск. 1997. 196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118.</w:t>
      </w:r>
      <w:r>
        <w:rPr>
          <w:rStyle w:val="WW8Num2z0"/>
          <w:rFonts w:ascii="Verdana" w:hAnsi="Verdana"/>
          <w:color w:val="000000"/>
          <w:sz w:val="15"/>
          <w:szCs w:val="15"/>
        </w:rPr>
        <w:t> </w:t>
      </w:r>
      <w:r>
        <w:rPr>
          <w:rStyle w:val="WW8Num3z0"/>
          <w:rFonts w:ascii="Verdana" w:hAnsi="Verdana"/>
          <w:color w:val="4682B4"/>
          <w:sz w:val="15"/>
          <w:szCs w:val="15"/>
        </w:rPr>
        <w:t>Маркова</w:t>
      </w:r>
      <w:r>
        <w:rPr>
          <w:rStyle w:val="WW8Num2z0"/>
          <w:rFonts w:ascii="Verdana" w:hAnsi="Verdana"/>
          <w:color w:val="000000"/>
          <w:sz w:val="15"/>
          <w:szCs w:val="15"/>
        </w:rPr>
        <w:t> </w:t>
      </w:r>
      <w:r>
        <w:rPr>
          <w:rFonts w:ascii="Verdana" w:hAnsi="Verdana"/>
          <w:color w:val="000000"/>
          <w:sz w:val="15"/>
          <w:szCs w:val="15"/>
        </w:rPr>
        <w:t>Т.А. Воспитание дружеских взаимоотношений детей старшего дошкольного возраста // Формирование комплексных взаимоотношений детей старшего дошкольного возраста. М.: Просвещение, 1968 г. -38-133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119. Макконелл , Кемпбэлл Р. Экономика: принципы, проблемы и политика: в 2-х т./пер. с англ. М.: 1997 т. 1, 339 е., т.2, 400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120.</w:t>
      </w:r>
      <w:r>
        <w:rPr>
          <w:rStyle w:val="WW8Num2z0"/>
          <w:rFonts w:ascii="Verdana" w:hAnsi="Verdana"/>
          <w:color w:val="000000"/>
          <w:sz w:val="15"/>
          <w:szCs w:val="15"/>
        </w:rPr>
        <w:t> </w:t>
      </w:r>
      <w:r>
        <w:rPr>
          <w:rStyle w:val="WW8Num3z0"/>
          <w:rFonts w:ascii="Verdana" w:hAnsi="Verdana"/>
          <w:color w:val="4682B4"/>
          <w:sz w:val="15"/>
          <w:szCs w:val="15"/>
        </w:rPr>
        <w:t>Макаренко</w:t>
      </w:r>
      <w:r>
        <w:rPr>
          <w:rStyle w:val="WW8Num2z0"/>
          <w:rFonts w:ascii="Verdana" w:hAnsi="Verdana"/>
          <w:color w:val="000000"/>
          <w:sz w:val="15"/>
          <w:szCs w:val="15"/>
        </w:rPr>
        <w:t> </w:t>
      </w:r>
      <w:r>
        <w:rPr>
          <w:rFonts w:ascii="Verdana" w:hAnsi="Verdana"/>
          <w:color w:val="000000"/>
          <w:sz w:val="15"/>
          <w:szCs w:val="15"/>
        </w:rPr>
        <w:t>А.С. Воспитание в семье и школе. Пед. соч. В 8 т. (Сост. М.Д.</w:t>
      </w:r>
      <w:r>
        <w:rPr>
          <w:rStyle w:val="WW8Num2z0"/>
          <w:rFonts w:ascii="Verdana" w:hAnsi="Verdana"/>
          <w:color w:val="000000"/>
          <w:sz w:val="15"/>
          <w:szCs w:val="15"/>
        </w:rPr>
        <w:t> </w:t>
      </w:r>
      <w:r>
        <w:rPr>
          <w:rStyle w:val="WW8Num3z0"/>
          <w:rFonts w:ascii="Verdana" w:hAnsi="Verdana"/>
          <w:color w:val="4682B4"/>
          <w:sz w:val="15"/>
          <w:szCs w:val="15"/>
        </w:rPr>
        <w:t>Виноградова</w:t>
      </w:r>
      <w:r>
        <w:rPr>
          <w:rFonts w:ascii="Verdana" w:hAnsi="Verdana"/>
          <w:color w:val="000000"/>
          <w:sz w:val="15"/>
          <w:szCs w:val="15"/>
        </w:rPr>
        <w:t>, А.А. Фролов. - М.: Педагогика, 1984. - т. 4 - 309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121.</w:t>
      </w:r>
      <w:r>
        <w:rPr>
          <w:rStyle w:val="WW8Num2z0"/>
          <w:rFonts w:ascii="Verdana" w:hAnsi="Verdana"/>
          <w:color w:val="000000"/>
          <w:sz w:val="15"/>
          <w:szCs w:val="15"/>
        </w:rPr>
        <w:t> </w:t>
      </w:r>
      <w:r>
        <w:rPr>
          <w:rStyle w:val="WW8Num3z0"/>
          <w:rFonts w:ascii="Verdana" w:hAnsi="Verdana"/>
          <w:color w:val="4682B4"/>
          <w:sz w:val="15"/>
          <w:szCs w:val="15"/>
        </w:rPr>
        <w:t>Мельничук</w:t>
      </w:r>
      <w:r>
        <w:rPr>
          <w:rStyle w:val="WW8Num2z0"/>
          <w:rFonts w:ascii="Verdana" w:hAnsi="Verdana"/>
          <w:color w:val="000000"/>
          <w:sz w:val="15"/>
          <w:szCs w:val="15"/>
        </w:rPr>
        <w:t> </w:t>
      </w:r>
      <w:r>
        <w:rPr>
          <w:rFonts w:ascii="Verdana" w:hAnsi="Verdana"/>
          <w:color w:val="000000"/>
          <w:sz w:val="15"/>
          <w:szCs w:val="15"/>
        </w:rPr>
        <w:t>И.А. Экономическая подготовка младших школьников. Автореферат дисс. Минск. 1987. 18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122. Меньшикова. О.И.,</w:t>
      </w:r>
      <w:r>
        <w:rPr>
          <w:rStyle w:val="WW8Num2z0"/>
          <w:rFonts w:ascii="Verdana" w:hAnsi="Verdana"/>
          <w:color w:val="000000"/>
          <w:sz w:val="15"/>
          <w:szCs w:val="15"/>
        </w:rPr>
        <w:t> </w:t>
      </w:r>
      <w:r>
        <w:rPr>
          <w:rStyle w:val="WW8Num3z0"/>
          <w:rFonts w:ascii="Verdana" w:hAnsi="Verdana"/>
          <w:color w:val="4682B4"/>
          <w:sz w:val="15"/>
          <w:szCs w:val="15"/>
        </w:rPr>
        <w:t>Попова</w:t>
      </w:r>
      <w:r>
        <w:rPr>
          <w:rStyle w:val="WW8Num2z0"/>
          <w:rFonts w:ascii="Verdana" w:hAnsi="Verdana"/>
          <w:color w:val="000000"/>
          <w:sz w:val="15"/>
          <w:szCs w:val="15"/>
        </w:rPr>
        <w:t> </w:t>
      </w:r>
      <w:r>
        <w:rPr>
          <w:rFonts w:ascii="Verdana" w:hAnsi="Verdana"/>
          <w:color w:val="000000"/>
          <w:sz w:val="15"/>
          <w:szCs w:val="15"/>
        </w:rPr>
        <w:t>Т.Л. Кнышова Л.В. Экономика детям, большим и маленьким. М.: Просвещение, в 8 выпусках. 1994. 76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123.</w:t>
      </w:r>
      <w:r>
        <w:rPr>
          <w:rStyle w:val="WW8Num2z0"/>
          <w:rFonts w:ascii="Verdana" w:hAnsi="Verdana"/>
          <w:color w:val="000000"/>
          <w:sz w:val="15"/>
          <w:szCs w:val="15"/>
        </w:rPr>
        <w:t> </w:t>
      </w:r>
      <w:r>
        <w:rPr>
          <w:rStyle w:val="WW8Num3z0"/>
          <w:rFonts w:ascii="Verdana" w:hAnsi="Verdana"/>
          <w:color w:val="4682B4"/>
          <w:sz w:val="15"/>
          <w:szCs w:val="15"/>
        </w:rPr>
        <w:t>Менчинская</w:t>
      </w:r>
      <w:r>
        <w:rPr>
          <w:rStyle w:val="WW8Num2z0"/>
          <w:rFonts w:ascii="Verdana" w:hAnsi="Verdana"/>
          <w:color w:val="000000"/>
          <w:sz w:val="15"/>
          <w:szCs w:val="15"/>
        </w:rPr>
        <w:t> </w:t>
      </w:r>
      <w:r>
        <w:rPr>
          <w:rFonts w:ascii="Verdana" w:hAnsi="Verdana"/>
          <w:color w:val="000000"/>
          <w:sz w:val="15"/>
          <w:szCs w:val="15"/>
        </w:rPr>
        <w:t>Н.А. Обучение и умственное развитие. сб.: Обучение и развитие. Материалы к симпозиуму. М., 1966. - 58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124.</w:t>
      </w:r>
      <w:r>
        <w:rPr>
          <w:rStyle w:val="WW8Num2z0"/>
          <w:rFonts w:ascii="Verdana" w:hAnsi="Verdana"/>
          <w:color w:val="000000"/>
          <w:sz w:val="15"/>
          <w:szCs w:val="15"/>
        </w:rPr>
        <w:t> </w:t>
      </w:r>
      <w:r>
        <w:rPr>
          <w:rStyle w:val="WW8Num3z0"/>
          <w:rFonts w:ascii="Verdana" w:hAnsi="Verdana"/>
          <w:color w:val="4682B4"/>
          <w:sz w:val="15"/>
          <w:szCs w:val="15"/>
        </w:rPr>
        <w:t>Менджерицкая</w:t>
      </w:r>
      <w:r>
        <w:rPr>
          <w:rStyle w:val="WW8Num2z0"/>
          <w:rFonts w:ascii="Verdana" w:hAnsi="Verdana"/>
          <w:color w:val="000000"/>
          <w:sz w:val="15"/>
          <w:szCs w:val="15"/>
        </w:rPr>
        <w:t> </w:t>
      </w:r>
      <w:r>
        <w:rPr>
          <w:rFonts w:ascii="Verdana" w:hAnsi="Verdana"/>
          <w:color w:val="000000"/>
          <w:sz w:val="15"/>
          <w:szCs w:val="15"/>
        </w:rPr>
        <w:t>Д.В. Воспитателю о детской</w:t>
      </w:r>
      <w:r>
        <w:rPr>
          <w:rStyle w:val="WW8Num2z0"/>
          <w:rFonts w:ascii="Verdana" w:hAnsi="Verdana"/>
          <w:color w:val="000000"/>
          <w:sz w:val="15"/>
          <w:szCs w:val="15"/>
        </w:rPr>
        <w:t> </w:t>
      </w:r>
      <w:r>
        <w:rPr>
          <w:rStyle w:val="WW8Num3z0"/>
          <w:rFonts w:ascii="Verdana" w:hAnsi="Verdana"/>
          <w:color w:val="4682B4"/>
          <w:sz w:val="15"/>
          <w:szCs w:val="15"/>
        </w:rPr>
        <w:t>игре</w:t>
      </w:r>
      <w:r>
        <w:rPr>
          <w:rFonts w:ascii="Verdana" w:hAnsi="Verdana"/>
          <w:color w:val="000000"/>
          <w:sz w:val="15"/>
          <w:szCs w:val="15"/>
        </w:rPr>
        <w:t>. Под ред. Т.А. Марковой. М.: Просвещение, 1982. 128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125.</w:t>
      </w:r>
      <w:r>
        <w:rPr>
          <w:rStyle w:val="WW8Num2z0"/>
          <w:rFonts w:ascii="Verdana" w:hAnsi="Verdana"/>
          <w:color w:val="000000"/>
          <w:sz w:val="15"/>
          <w:szCs w:val="15"/>
        </w:rPr>
        <w:t> </w:t>
      </w:r>
      <w:r>
        <w:rPr>
          <w:rStyle w:val="WW8Num3z0"/>
          <w:rFonts w:ascii="Verdana" w:hAnsi="Verdana"/>
          <w:color w:val="4682B4"/>
          <w:sz w:val="15"/>
          <w:szCs w:val="15"/>
        </w:rPr>
        <w:t>Михайлова</w:t>
      </w:r>
      <w:r>
        <w:rPr>
          <w:rStyle w:val="WW8Num2z0"/>
          <w:rFonts w:ascii="Verdana" w:hAnsi="Verdana"/>
          <w:color w:val="000000"/>
          <w:sz w:val="15"/>
          <w:szCs w:val="15"/>
        </w:rPr>
        <w:t> </w:t>
      </w:r>
      <w:r>
        <w:rPr>
          <w:rFonts w:ascii="Verdana" w:hAnsi="Verdana"/>
          <w:color w:val="000000"/>
          <w:sz w:val="15"/>
          <w:szCs w:val="15"/>
        </w:rPr>
        <w:t>З.А. Игровые занимательные задачи для дошкольников. М.: Просвещение, 1985. 93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126.</w:t>
      </w:r>
      <w:r>
        <w:rPr>
          <w:rStyle w:val="WW8Num2z0"/>
          <w:rFonts w:ascii="Verdana" w:hAnsi="Verdana"/>
          <w:color w:val="000000"/>
          <w:sz w:val="15"/>
          <w:szCs w:val="15"/>
        </w:rPr>
        <w:t> </w:t>
      </w:r>
      <w:r>
        <w:rPr>
          <w:rStyle w:val="WW8Num3z0"/>
          <w:rFonts w:ascii="Verdana" w:hAnsi="Verdana"/>
          <w:color w:val="4682B4"/>
          <w:sz w:val="15"/>
          <w:szCs w:val="15"/>
        </w:rPr>
        <w:t>Мицкевич</w:t>
      </w:r>
      <w:r>
        <w:rPr>
          <w:rStyle w:val="WW8Num2z0"/>
          <w:rFonts w:ascii="Verdana" w:hAnsi="Verdana"/>
          <w:color w:val="000000"/>
          <w:sz w:val="15"/>
          <w:szCs w:val="15"/>
        </w:rPr>
        <w:t> </w:t>
      </w:r>
      <w:r>
        <w:rPr>
          <w:rFonts w:ascii="Verdana" w:hAnsi="Verdana"/>
          <w:color w:val="000000"/>
          <w:sz w:val="15"/>
          <w:szCs w:val="15"/>
        </w:rPr>
        <w:t>А.А. Школьное экономическое образование: что сделано и что делается: Кр. очерк// Рос. эк. журнал № 1, 117-121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127. Мишарина JI.A. Формирование первоначальных знаний о труде взрослых у детей</w:t>
      </w:r>
      <w:r>
        <w:rPr>
          <w:rStyle w:val="WW8Num2z0"/>
          <w:rFonts w:ascii="Verdana" w:hAnsi="Verdana"/>
          <w:color w:val="000000"/>
          <w:sz w:val="15"/>
          <w:szCs w:val="15"/>
        </w:rPr>
        <w:t> </w:t>
      </w:r>
      <w:r>
        <w:rPr>
          <w:rStyle w:val="WW8Num3z0"/>
          <w:rFonts w:ascii="Verdana" w:hAnsi="Verdana"/>
          <w:color w:val="4682B4"/>
          <w:sz w:val="15"/>
          <w:szCs w:val="15"/>
        </w:rPr>
        <w:t>младшего</w:t>
      </w:r>
      <w:r>
        <w:rPr>
          <w:rStyle w:val="WW8Num2z0"/>
          <w:rFonts w:ascii="Verdana" w:hAnsi="Verdana"/>
          <w:color w:val="000000"/>
          <w:sz w:val="15"/>
          <w:szCs w:val="15"/>
        </w:rPr>
        <w:t> </w:t>
      </w:r>
      <w:r>
        <w:rPr>
          <w:rFonts w:ascii="Verdana" w:hAnsi="Verdana"/>
          <w:color w:val="000000"/>
          <w:sz w:val="15"/>
          <w:szCs w:val="15"/>
        </w:rPr>
        <w:t>дошкольного возраста: Автореф. J1, 1978 г. 20</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128.</w:t>
      </w:r>
      <w:r>
        <w:rPr>
          <w:rStyle w:val="WW8Num2z0"/>
          <w:rFonts w:ascii="Verdana" w:hAnsi="Verdana"/>
          <w:color w:val="000000"/>
          <w:sz w:val="15"/>
          <w:szCs w:val="15"/>
        </w:rPr>
        <w:t> </w:t>
      </w:r>
      <w:r>
        <w:rPr>
          <w:rStyle w:val="WW8Num3z0"/>
          <w:rFonts w:ascii="Verdana" w:hAnsi="Verdana"/>
          <w:color w:val="4682B4"/>
          <w:sz w:val="15"/>
          <w:szCs w:val="15"/>
        </w:rPr>
        <w:t>Мунтян</w:t>
      </w:r>
      <w:r>
        <w:rPr>
          <w:rStyle w:val="WW8Num2z0"/>
          <w:rFonts w:ascii="Verdana" w:hAnsi="Verdana"/>
          <w:color w:val="000000"/>
          <w:sz w:val="15"/>
          <w:szCs w:val="15"/>
        </w:rPr>
        <w:t> </w:t>
      </w:r>
      <w:r>
        <w:rPr>
          <w:rFonts w:ascii="Verdana" w:hAnsi="Verdana"/>
          <w:color w:val="000000"/>
          <w:sz w:val="15"/>
          <w:szCs w:val="15"/>
        </w:rPr>
        <w:t>К.А. К познанию рыночной экономики через</w:t>
      </w:r>
      <w:r>
        <w:rPr>
          <w:rStyle w:val="WW8Num2z0"/>
          <w:rFonts w:ascii="Verdana" w:hAnsi="Verdana"/>
          <w:color w:val="000000"/>
          <w:sz w:val="15"/>
          <w:szCs w:val="15"/>
        </w:rPr>
        <w:t> </w:t>
      </w:r>
      <w:r>
        <w:rPr>
          <w:rStyle w:val="WW8Num3z0"/>
          <w:rFonts w:ascii="Verdana" w:hAnsi="Verdana"/>
          <w:color w:val="4682B4"/>
          <w:sz w:val="15"/>
          <w:szCs w:val="15"/>
        </w:rPr>
        <w:t>игру</w:t>
      </w:r>
      <w:r>
        <w:rPr>
          <w:rFonts w:ascii="Verdana" w:hAnsi="Verdana"/>
          <w:color w:val="000000"/>
          <w:sz w:val="15"/>
          <w:szCs w:val="15"/>
        </w:rPr>
        <w:t>.// Школа и производство. 1991. № 6, 19-81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129.</w:t>
      </w:r>
      <w:r>
        <w:rPr>
          <w:rStyle w:val="WW8Num2z0"/>
          <w:rFonts w:ascii="Verdana" w:hAnsi="Verdana"/>
          <w:color w:val="000000"/>
          <w:sz w:val="15"/>
          <w:szCs w:val="15"/>
        </w:rPr>
        <w:t> </w:t>
      </w:r>
      <w:r>
        <w:rPr>
          <w:rStyle w:val="WW8Num3z0"/>
          <w:rFonts w:ascii="Verdana" w:hAnsi="Verdana"/>
          <w:color w:val="4682B4"/>
          <w:sz w:val="15"/>
          <w:szCs w:val="15"/>
        </w:rPr>
        <w:t>Мусатова</w:t>
      </w:r>
      <w:r>
        <w:rPr>
          <w:rStyle w:val="WW8Num2z0"/>
          <w:rFonts w:ascii="Verdana" w:hAnsi="Verdana"/>
          <w:color w:val="000000"/>
          <w:sz w:val="15"/>
          <w:szCs w:val="15"/>
        </w:rPr>
        <w:t> </w:t>
      </w:r>
      <w:r>
        <w:rPr>
          <w:rFonts w:ascii="Verdana" w:hAnsi="Verdana"/>
          <w:color w:val="000000"/>
          <w:sz w:val="15"/>
          <w:szCs w:val="15"/>
        </w:rPr>
        <w:t xml:space="preserve">Я.Я. Формирование у дошкольников знаний о труде: дисс. канд. пед. наук. Санкт-Петербург., </w:t>
      </w:r>
      <w:r>
        <w:rPr>
          <w:rFonts w:ascii="Verdana" w:hAnsi="Verdana"/>
          <w:color w:val="000000"/>
          <w:sz w:val="15"/>
          <w:szCs w:val="15"/>
        </w:rPr>
        <w:lastRenderedPageBreak/>
        <w:t>1993. - 74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130.</w:t>
      </w:r>
      <w:r>
        <w:rPr>
          <w:rStyle w:val="WW8Num2z0"/>
          <w:rFonts w:ascii="Verdana" w:hAnsi="Verdana"/>
          <w:color w:val="000000"/>
          <w:sz w:val="15"/>
          <w:szCs w:val="15"/>
        </w:rPr>
        <w:t> </w:t>
      </w:r>
      <w:r>
        <w:rPr>
          <w:rStyle w:val="WW8Num3z0"/>
          <w:rFonts w:ascii="Verdana" w:hAnsi="Verdana"/>
          <w:color w:val="4682B4"/>
          <w:sz w:val="15"/>
          <w:szCs w:val="15"/>
        </w:rPr>
        <w:t>Моисеев</w:t>
      </w:r>
      <w:r>
        <w:rPr>
          <w:rStyle w:val="WW8Num2z0"/>
          <w:rFonts w:ascii="Verdana" w:hAnsi="Verdana"/>
          <w:color w:val="000000"/>
          <w:sz w:val="15"/>
          <w:szCs w:val="15"/>
        </w:rPr>
        <w:t> </w:t>
      </w:r>
      <w:r>
        <w:rPr>
          <w:rFonts w:ascii="Verdana" w:hAnsi="Verdana"/>
          <w:color w:val="000000"/>
          <w:sz w:val="15"/>
          <w:szCs w:val="15"/>
        </w:rPr>
        <w:t>Н.Н. Математические модели экономической науки. М., 1973 - 15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131.</w:t>
      </w:r>
      <w:r>
        <w:rPr>
          <w:rStyle w:val="WW8Num2z0"/>
          <w:rFonts w:ascii="Verdana" w:hAnsi="Verdana"/>
          <w:color w:val="000000"/>
          <w:sz w:val="15"/>
          <w:szCs w:val="15"/>
        </w:rPr>
        <w:t> </w:t>
      </w:r>
      <w:r>
        <w:rPr>
          <w:rStyle w:val="WW8Num3z0"/>
          <w:rFonts w:ascii="Verdana" w:hAnsi="Verdana"/>
          <w:color w:val="4682B4"/>
          <w:sz w:val="15"/>
          <w:szCs w:val="15"/>
        </w:rPr>
        <w:t>Мухина</w:t>
      </w:r>
      <w:r>
        <w:rPr>
          <w:rStyle w:val="WW8Num2z0"/>
          <w:rFonts w:ascii="Verdana" w:hAnsi="Verdana"/>
          <w:color w:val="000000"/>
          <w:sz w:val="15"/>
          <w:szCs w:val="15"/>
        </w:rPr>
        <w:t> </w:t>
      </w:r>
      <w:r>
        <w:rPr>
          <w:rFonts w:ascii="Verdana" w:hAnsi="Verdana"/>
          <w:color w:val="000000"/>
          <w:sz w:val="15"/>
          <w:szCs w:val="15"/>
        </w:rPr>
        <w:t>B.C. Детская психология. М. Пр., 1985. 180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132.</w:t>
      </w:r>
      <w:r>
        <w:rPr>
          <w:rStyle w:val="WW8Num2z0"/>
          <w:rFonts w:ascii="Verdana" w:hAnsi="Verdana"/>
          <w:color w:val="000000"/>
          <w:sz w:val="15"/>
          <w:szCs w:val="15"/>
        </w:rPr>
        <w:t> </w:t>
      </w:r>
      <w:r>
        <w:rPr>
          <w:rStyle w:val="WW8Num3z0"/>
          <w:rFonts w:ascii="Verdana" w:hAnsi="Verdana"/>
          <w:color w:val="4682B4"/>
          <w:sz w:val="15"/>
          <w:szCs w:val="15"/>
        </w:rPr>
        <w:t>Нечаева</w:t>
      </w:r>
      <w:r>
        <w:rPr>
          <w:rStyle w:val="WW8Num2z0"/>
          <w:rFonts w:ascii="Verdana" w:hAnsi="Verdana"/>
          <w:color w:val="000000"/>
          <w:sz w:val="15"/>
          <w:szCs w:val="15"/>
        </w:rPr>
        <w:t> </w:t>
      </w:r>
      <w:r>
        <w:rPr>
          <w:rFonts w:ascii="Verdana" w:hAnsi="Verdana"/>
          <w:color w:val="000000"/>
          <w:sz w:val="15"/>
          <w:szCs w:val="15"/>
        </w:rPr>
        <w:t>В.Г. Воспитание дошкольников в труде. М., Просвещение,: 1983 г. 200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133.</w:t>
      </w:r>
      <w:r>
        <w:rPr>
          <w:rStyle w:val="WW8Num2z0"/>
          <w:rFonts w:ascii="Verdana" w:hAnsi="Verdana"/>
          <w:color w:val="000000"/>
          <w:sz w:val="15"/>
          <w:szCs w:val="15"/>
        </w:rPr>
        <w:t> </w:t>
      </w:r>
      <w:r>
        <w:rPr>
          <w:rStyle w:val="WW8Num3z0"/>
          <w:rFonts w:ascii="Verdana" w:hAnsi="Verdana"/>
          <w:color w:val="4682B4"/>
          <w:sz w:val="15"/>
          <w:szCs w:val="15"/>
        </w:rPr>
        <w:t>Неверович</w:t>
      </w:r>
      <w:r>
        <w:rPr>
          <w:rStyle w:val="WW8Num2z0"/>
          <w:rFonts w:ascii="Verdana" w:hAnsi="Verdana"/>
          <w:color w:val="000000"/>
          <w:sz w:val="15"/>
          <w:szCs w:val="15"/>
        </w:rPr>
        <w:t> </w:t>
      </w:r>
      <w:r>
        <w:rPr>
          <w:rFonts w:ascii="Verdana" w:hAnsi="Verdana"/>
          <w:color w:val="000000"/>
          <w:sz w:val="15"/>
          <w:szCs w:val="15"/>
        </w:rPr>
        <w:t>JI.3. Психологический анализ процесса формирования трудолюбия у детей старшего дошкольного возраста// Изв./</w:t>
      </w:r>
      <w:r>
        <w:rPr>
          <w:rStyle w:val="WW8Num2z0"/>
          <w:rFonts w:ascii="Verdana" w:hAnsi="Verdana"/>
          <w:color w:val="000000"/>
          <w:sz w:val="15"/>
          <w:szCs w:val="15"/>
        </w:rPr>
        <w:t> </w:t>
      </w:r>
      <w:r>
        <w:rPr>
          <w:rStyle w:val="WW8Num3z0"/>
          <w:rFonts w:ascii="Verdana" w:hAnsi="Verdana"/>
          <w:color w:val="4682B4"/>
          <w:sz w:val="15"/>
          <w:szCs w:val="15"/>
        </w:rPr>
        <w:t>АПН</w:t>
      </w:r>
      <w:r>
        <w:rPr>
          <w:rStyle w:val="WW8Num2z0"/>
          <w:rFonts w:ascii="Verdana" w:hAnsi="Verdana"/>
          <w:color w:val="000000"/>
          <w:sz w:val="15"/>
          <w:szCs w:val="15"/>
        </w:rPr>
        <w:t> </w:t>
      </w:r>
      <w:r>
        <w:rPr>
          <w:rFonts w:ascii="Verdana" w:hAnsi="Verdana"/>
          <w:color w:val="000000"/>
          <w:sz w:val="15"/>
          <w:szCs w:val="15"/>
        </w:rPr>
        <w:t>ССР: 1955 г. вып. 64, 162-190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134. Неверович JI.3. Начальные формы трудовой деятельности у детей дошкольного возраста. В книге: Воспитание дошкольников в труде. Под ред.</w:t>
      </w:r>
      <w:r>
        <w:rPr>
          <w:rStyle w:val="WW8Num2z0"/>
          <w:rFonts w:ascii="Verdana" w:hAnsi="Verdana"/>
          <w:color w:val="000000"/>
          <w:sz w:val="15"/>
          <w:szCs w:val="15"/>
        </w:rPr>
        <w:t> </w:t>
      </w:r>
      <w:r>
        <w:rPr>
          <w:rStyle w:val="WW8Num3z0"/>
          <w:rFonts w:ascii="Verdana" w:hAnsi="Verdana"/>
          <w:color w:val="4682B4"/>
          <w:sz w:val="15"/>
          <w:szCs w:val="15"/>
        </w:rPr>
        <w:t>Нечаевой</w:t>
      </w:r>
      <w:r>
        <w:rPr>
          <w:rStyle w:val="WW8Num2z0"/>
          <w:rFonts w:ascii="Verdana" w:hAnsi="Verdana"/>
          <w:color w:val="000000"/>
          <w:sz w:val="15"/>
          <w:szCs w:val="15"/>
        </w:rPr>
        <w:t> </w:t>
      </w:r>
      <w:r>
        <w:rPr>
          <w:rFonts w:ascii="Verdana" w:hAnsi="Verdana"/>
          <w:color w:val="000000"/>
          <w:sz w:val="15"/>
          <w:szCs w:val="15"/>
        </w:rPr>
        <w:t>В.Г. М.: Просвещение: 1983 г. 163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135.</w:t>
      </w:r>
      <w:r>
        <w:rPr>
          <w:rStyle w:val="WW8Num2z0"/>
          <w:rFonts w:ascii="Verdana" w:hAnsi="Verdana"/>
          <w:color w:val="000000"/>
          <w:sz w:val="15"/>
          <w:szCs w:val="15"/>
        </w:rPr>
        <w:t> </w:t>
      </w:r>
      <w:r>
        <w:rPr>
          <w:rStyle w:val="WW8Num3z0"/>
          <w:rFonts w:ascii="Verdana" w:hAnsi="Verdana"/>
          <w:color w:val="4682B4"/>
          <w:sz w:val="15"/>
          <w:szCs w:val="15"/>
        </w:rPr>
        <w:t>Нисимчук</w:t>
      </w:r>
      <w:r>
        <w:rPr>
          <w:rStyle w:val="WW8Num2z0"/>
          <w:rFonts w:ascii="Verdana" w:hAnsi="Verdana"/>
          <w:color w:val="000000"/>
          <w:sz w:val="15"/>
          <w:szCs w:val="15"/>
        </w:rPr>
        <w:t> </w:t>
      </w:r>
      <w:r>
        <w:rPr>
          <w:rFonts w:ascii="Verdana" w:hAnsi="Verdana"/>
          <w:color w:val="000000"/>
          <w:sz w:val="15"/>
          <w:szCs w:val="15"/>
        </w:rPr>
        <w:t>А.С. Экономическое образование школьников. книга для учителя. М.: 1991. - 160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136. Нравственно-трудовое воспитание детей в детском саду. Под ред. Р.С. Буре. М.: Просвещение, 1987. 221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137. Образцова JI.E. Воспитание трудолюбия у детей старшего дошкольного возраста: Автореф. М,: 1962 г. 24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138.</w:t>
      </w:r>
      <w:r>
        <w:rPr>
          <w:rStyle w:val="WW8Num2z0"/>
          <w:rFonts w:ascii="Verdana" w:hAnsi="Verdana"/>
          <w:color w:val="000000"/>
          <w:sz w:val="15"/>
          <w:szCs w:val="15"/>
        </w:rPr>
        <w:t> </w:t>
      </w:r>
      <w:r>
        <w:rPr>
          <w:rStyle w:val="WW8Num3z0"/>
          <w:rFonts w:ascii="Verdana" w:hAnsi="Verdana"/>
          <w:color w:val="4682B4"/>
          <w:sz w:val="15"/>
          <w:szCs w:val="15"/>
        </w:rPr>
        <w:t>Островская</w:t>
      </w:r>
      <w:r>
        <w:rPr>
          <w:rStyle w:val="WW8Num2z0"/>
          <w:rFonts w:ascii="Verdana" w:hAnsi="Verdana"/>
          <w:color w:val="000000"/>
          <w:sz w:val="15"/>
          <w:szCs w:val="15"/>
        </w:rPr>
        <w:t> </w:t>
      </w:r>
      <w:r>
        <w:rPr>
          <w:rFonts w:ascii="Verdana" w:hAnsi="Verdana"/>
          <w:color w:val="000000"/>
          <w:sz w:val="15"/>
          <w:szCs w:val="15"/>
        </w:rPr>
        <w:t>П.Ф. Педагогические ситуации в семейном воспитании дошкольников. М.: Просвещение, 1990. 156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139. Педагогика: Педагогические теории, системы, технологии. Учебное пособие под ред.С.А.Смирнова. М.: Academea, 1998.-507с.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140.</w:t>
      </w:r>
      <w:r>
        <w:rPr>
          <w:rStyle w:val="WW8Num2z0"/>
          <w:rFonts w:ascii="Verdana" w:hAnsi="Verdana"/>
          <w:color w:val="000000"/>
          <w:sz w:val="15"/>
          <w:szCs w:val="15"/>
        </w:rPr>
        <w:t> </w:t>
      </w:r>
      <w:r>
        <w:rPr>
          <w:rStyle w:val="WW8Num3z0"/>
          <w:rFonts w:ascii="Verdana" w:hAnsi="Verdana"/>
          <w:color w:val="4682B4"/>
          <w:sz w:val="15"/>
          <w:szCs w:val="15"/>
        </w:rPr>
        <w:t>Петровский</w:t>
      </w:r>
      <w:r>
        <w:rPr>
          <w:rStyle w:val="WW8Num2z0"/>
          <w:rFonts w:ascii="Verdana" w:hAnsi="Verdana"/>
          <w:color w:val="000000"/>
          <w:sz w:val="15"/>
          <w:szCs w:val="15"/>
        </w:rPr>
        <w:t> </w:t>
      </w:r>
      <w:r>
        <w:rPr>
          <w:rFonts w:ascii="Verdana" w:hAnsi="Verdana"/>
          <w:color w:val="000000"/>
          <w:sz w:val="15"/>
          <w:szCs w:val="15"/>
        </w:rPr>
        <w:t>А.В. Личность. Деятельность. Коллектив. Москва, Политиздат. 1985 г. 255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141.</w:t>
      </w:r>
      <w:r>
        <w:rPr>
          <w:rStyle w:val="WW8Num2z0"/>
          <w:rFonts w:ascii="Verdana" w:hAnsi="Verdana"/>
          <w:color w:val="000000"/>
          <w:sz w:val="15"/>
          <w:szCs w:val="15"/>
        </w:rPr>
        <w:t> </w:t>
      </w:r>
      <w:r>
        <w:rPr>
          <w:rStyle w:val="WW8Num3z0"/>
          <w:rFonts w:ascii="Verdana" w:hAnsi="Verdana"/>
          <w:color w:val="4682B4"/>
          <w:sz w:val="15"/>
          <w:szCs w:val="15"/>
        </w:rPr>
        <w:t>Пильщикова</w:t>
      </w:r>
      <w:r>
        <w:rPr>
          <w:rStyle w:val="WW8Num2z0"/>
          <w:rFonts w:ascii="Verdana" w:hAnsi="Verdana"/>
          <w:color w:val="000000"/>
          <w:sz w:val="15"/>
          <w:szCs w:val="15"/>
        </w:rPr>
        <w:t> </w:t>
      </w:r>
      <w:r>
        <w:rPr>
          <w:rFonts w:ascii="Verdana" w:hAnsi="Verdana"/>
          <w:color w:val="000000"/>
          <w:sz w:val="15"/>
          <w:szCs w:val="15"/>
        </w:rPr>
        <w:t>П.Н. Дидактические средства формирования экономического мышления в процессе подготовки студентов</w:t>
      </w:r>
      <w:r>
        <w:rPr>
          <w:rStyle w:val="WW8Num2z0"/>
          <w:rFonts w:ascii="Verdana" w:hAnsi="Verdana"/>
          <w:color w:val="000000"/>
          <w:sz w:val="15"/>
          <w:szCs w:val="15"/>
        </w:rPr>
        <w:t> </w:t>
      </w:r>
      <w:r>
        <w:rPr>
          <w:rStyle w:val="WW8Num3z0"/>
          <w:rFonts w:ascii="Verdana" w:hAnsi="Verdana"/>
          <w:color w:val="4682B4"/>
          <w:sz w:val="15"/>
          <w:szCs w:val="15"/>
        </w:rPr>
        <w:t>педвуза</w:t>
      </w:r>
      <w:r>
        <w:rPr>
          <w:rStyle w:val="WW8Num2z0"/>
          <w:rFonts w:ascii="Verdana" w:hAnsi="Verdana"/>
          <w:color w:val="000000"/>
          <w:sz w:val="15"/>
          <w:szCs w:val="15"/>
        </w:rPr>
        <w:t> </w:t>
      </w:r>
      <w:r>
        <w:rPr>
          <w:rFonts w:ascii="Verdana" w:hAnsi="Verdana"/>
          <w:color w:val="000000"/>
          <w:sz w:val="15"/>
          <w:szCs w:val="15"/>
        </w:rPr>
        <w:t>к профессиональной деятельности: Автореф. дис. . канд. пед. наук. М., 1995. -11с.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142. План программа «</w:t>
      </w:r>
      <w:r>
        <w:rPr>
          <w:rStyle w:val="WW8Num3z0"/>
          <w:rFonts w:ascii="Verdana" w:hAnsi="Verdana"/>
          <w:color w:val="4682B4"/>
          <w:sz w:val="15"/>
          <w:szCs w:val="15"/>
        </w:rPr>
        <w:t>Детство</w:t>
      </w:r>
      <w:r>
        <w:rPr>
          <w:rFonts w:ascii="Verdana" w:hAnsi="Verdana"/>
          <w:color w:val="000000"/>
          <w:sz w:val="15"/>
          <w:szCs w:val="15"/>
        </w:rPr>
        <w:t>» образовательно-воспитательной работы в детском саду. Под ред. З.А. Михайловой. С.- Петербург., 1997. - 203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143. Платов В .Я. Деловые</w:t>
      </w:r>
      <w:r>
        <w:rPr>
          <w:rStyle w:val="WW8Num2z0"/>
          <w:rFonts w:ascii="Verdana" w:hAnsi="Verdana"/>
          <w:color w:val="000000"/>
          <w:sz w:val="15"/>
          <w:szCs w:val="15"/>
        </w:rPr>
        <w:t> </w:t>
      </w:r>
      <w:r>
        <w:rPr>
          <w:rStyle w:val="WW8Num3z0"/>
          <w:rFonts w:ascii="Verdana" w:hAnsi="Verdana"/>
          <w:color w:val="4682B4"/>
          <w:sz w:val="15"/>
          <w:szCs w:val="15"/>
        </w:rPr>
        <w:t>игры</w:t>
      </w:r>
      <w:r>
        <w:rPr>
          <w:rFonts w:ascii="Verdana" w:hAnsi="Verdana"/>
          <w:color w:val="000000"/>
          <w:sz w:val="15"/>
          <w:szCs w:val="15"/>
        </w:rPr>
        <w:t>: разработка, организация, проведение: Учебник. М.: Профиздат. 1991. 192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144.</w:t>
      </w:r>
      <w:r>
        <w:rPr>
          <w:rStyle w:val="WW8Num2z0"/>
          <w:rFonts w:ascii="Verdana" w:hAnsi="Verdana"/>
          <w:color w:val="000000"/>
          <w:sz w:val="15"/>
          <w:szCs w:val="15"/>
        </w:rPr>
        <w:t> </w:t>
      </w:r>
      <w:r>
        <w:rPr>
          <w:rStyle w:val="WW8Num3z0"/>
          <w:rFonts w:ascii="Verdana" w:hAnsi="Verdana"/>
          <w:color w:val="4682B4"/>
          <w:sz w:val="15"/>
          <w:szCs w:val="15"/>
        </w:rPr>
        <w:t>Платонов</w:t>
      </w:r>
      <w:r>
        <w:rPr>
          <w:rStyle w:val="WW8Num2z0"/>
          <w:rFonts w:ascii="Verdana" w:hAnsi="Verdana"/>
          <w:color w:val="000000"/>
          <w:sz w:val="15"/>
          <w:szCs w:val="15"/>
        </w:rPr>
        <w:t> </w:t>
      </w:r>
      <w:r>
        <w:rPr>
          <w:rFonts w:ascii="Verdana" w:hAnsi="Verdana"/>
          <w:color w:val="000000"/>
          <w:sz w:val="15"/>
          <w:szCs w:val="15"/>
        </w:rPr>
        <w:t>К.К. Личность и труд Москва, Мысль 1965 г., 365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145.</w:t>
      </w:r>
      <w:r>
        <w:rPr>
          <w:rStyle w:val="WW8Num2z0"/>
          <w:rFonts w:ascii="Verdana" w:hAnsi="Verdana"/>
          <w:color w:val="000000"/>
          <w:sz w:val="15"/>
          <w:szCs w:val="15"/>
        </w:rPr>
        <w:t> </w:t>
      </w:r>
      <w:r>
        <w:rPr>
          <w:rStyle w:val="WW8Num3z0"/>
          <w:rFonts w:ascii="Verdana" w:hAnsi="Verdana"/>
          <w:color w:val="4682B4"/>
          <w:sz w:val="15"/>
          <w:szCs w:val="15"/>
        </w:rPr>
        <w:t>Платонов</w:t>
      </w:r>
      <w:r>
        <w:rPr>
          <w:rStyle w:val="WW8Num2z0"/>
          <w:rFonts w:ascii="Verdana" w:hAnsi="Verdana"/>
          <w:color w:val="000000"/>
          <w:sz w:val="15"/>
          <w:szCs w:val="15"/>
        </w:rPr>
        <w:t> </w:t>
      </w:r>
      <w:r>
        <w:rPr>
          <w:rFonts w:ascii="Verdana" w:hAnsi="Verdana"/>
          <w:color w:val="000000"/>
          <w:sz w:val="15"/>
          <w:szCs w:val="15"/>
        </w:rPr>
        <w:t>П.К., Адаскин Б.И. Об изучении и формировании личности учащегося. М.: Наука, 1986 г. 255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146.</w:t>
      </w:r>
      <w:r>
        <w:rPr>
          <w:rStyle w:val="WW8Num2z0"/>
          <w:rFonts w:ascii="Verdana" w:hAnsi="Verdana"/>
          <w:color w:val="000000"/>
          <w:sz w:val="15"/>
          <w:szCs w:val="15"/>
        </w:rPr>
        <w:t> </w:t>
      </w:r>
      <w:r>
        <w:rPr>
          <w:rStyle w:val="WW8Num3z0"/>
          <w:rFonts w:ascii="Verdana" w:hAnsi="Verdana"/>
          <w:color w:val="4682B4"/>
          <w:sz w:val="15"/>
          <w:szCs w:val="15"/>
        </w:rPr>
        <w:t>Подьяков</w:t>
      </w:r>
      <w:r>
        <w:rPr>
          <w:rStyle w:val="WW8Num2z0"/>
          <w:rFonts w:ascii="Verdana" w:hAnsi="Verdana"/>
          <w:color w:val="000000"/>
          <w:sz w:val="15"/>
          <w:szCs w:val="15"/>
        </w:rPr>
        <w:t> </w:t>
      </w:r>
      <w:r>
        <w:rPr>
          <w:rFonts w:ascii="Verdana" w:hAnsi="Verdana"/>
          <w:color w:val="000000"/>
          <w:sz w:val="15"/>
          <w:szCs w:val="15"/>
        </w:rPr>
        <w:t>Н.Н. Мышление дошкольника. М., 1977. 127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147. Полиманская Т.Н.</w:t>
      </w:r>
      <w:r>
        <w:rPr>
          <w:rStyle w:val="WW8Num2z0"/>
          <w:rFonts w:ascii="Verdana" w:hAnsi="Verdana"/>
          <w:color w:val="000000"/>
          <w:sz w:val="15"/>
          <w:szCs w:val="15"/>
        </w:rPr>
        <w:t> </w:t>
      </w:r>
      <w:r>
        <w:rPr>
          <w:rStyle w:val="WW8Num3z0"/>
          <w:rFonts w:ascii="Verdana" w:hAnsi="Verdana"/>
          <w:color w:val="4682B4"/>
          <w:sz w:val="15"/>
          <w:szCs w:val="15"/>
        </w:rPr>
        <w:t>Усвоение</w:t>
      </w:r>
      <w:r>
        <w:rPr>
          <w:rStyle w:val="WW8Num2z0"/>
          <w:rFonts w:ascii="Verdana" w:hAnsi="Verdana"/>
          <w:color w:val="000000"/>
          <w:sz w:val="15"/>
          <w:szCs w:val="15"/>
        </w:rPr>
        <w:t> </w:t>
      </w:r>
      <w:r>
        <w:rPr>
          <w:rFonts w:ascii="Verdana" w:hAnsi="Verdana"/>
          <w:color w:val="000000"/>
          <w:sz w:val="15"/>
          <w:szCs w:val="15"/>
        </w:rPr>
        <w:t>нравственных норм старшими дошкольниками в совместной трудовой деятельности. В книге: Нравственно-трудовое воспитание в детском саду. // Под ред. Р.С. Буре. М.: Просвещение, 1987 г. 117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148.</w:t>
      </w:r>
      <w:r>
        <w:rPr>
          <w:rStyle w:val="WW8Num2z0"/>
          <w:rFonts w:ascii="Verdana" w:hAnsi="Verdana"/>
          <w:color w:val="000000"/>
          <w:sz w:val="15"/>
          <w:szCs w:val="15"/>
        </w:rPr>
        <w:t> </w:t>
      </w:r>
      <w:r>
        <w:rPr>
          <w:rStyle w:val="WW8Num3z0"/>
          <w:rFonts w:ascii="Verdana" w:hAnsi="Verdana"/>
          <w:color w:val="4682B4"/>
          <w:sz w:val="15"/>
          <w:szCs w:val="15"/>
        </w:rPr>
        <w:t>Поламарчук</w:t>
      </w:r>
      <w:r>
        <w:rPr>
          <w:rStyle w:val="WW8Num2z0"/>
          <w:rFonts w:ascii="Verdana" w:hAnsi="Verdana"/>
          <w:color w:val="000000"/>
          <w:sz w:val="15"/>
          <w:szCs w:val="15"/>
        </w:rPr>
        <w:t> </w:t>
      </w:r>
      <w:r>
        <w:rPr>
          <w:rFonts w:ascii="Verdana" w:hAnsi="Verdana"/>
          <w:color w:val="000000"/>
          <w:sz w:val="15"/>
          <w:szCs w:val="15"/>
        </w:rPr>
        <w:t>В.Ф. Школа учит мыслить. М,: Просвещение, 1987 -с.20</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149.</w:t>
      </w:r>
      <w:r>
        <w:rPr>
          <w:rStyle w:val="WW8Num2z0"/>
          <w:rFonts w:ascii="Verdana" w:hAnsi="Verdana"/>
          <w:color w:val="000000"/>
          <w:sz w:val="15"/>
          <w:szCs w:val="15"/>
        </w:rPr>
        <w:t> </w:t>
      </w:r>
      <w:r>
        <w:rPr>
          <w:rStyle w:val="WW8Num3z0"/>
          <w:rFonts w:ascii="Verdana" w:hAnsi="Verdana"/>
          <w:color w:val="4682B4"/>
          <w:sz w:val="15"/>
          <w:szCs w:val="15"/>
        </w:rPr>
        <w:t>Попов</w:t>
      </w:r>
      <w:r>
        <w:rPr>
          <w:rStyle w:val="WW8Num2z0"/>
          <w:rFonts w:ascii="Verdana" w:hAnsi="Verdana"/>
          <w:color w:val="000000"/>
          <w:sz w:val="15"/>
          <w:szCs w:val="15"/>
        </w:rPr>
        <w:t> </w:t>
      </w:r>
      <w:r>
        <w:rPr>
          <w:rFonts w:ascii="Verdana" w:hAnsi="Verdana"/>
          <w:color w:val="000000"/>
          <w:sz w:val="15"/>
          <w:szCs w:val="15"/>
        </w:rPr>
        <w:t>В.Д. Экономическое сознание. М., 1981. - 146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150.</w:t>
      </w:r>
      <w:r>
        <w:rPr>
          <w:rStyle w:val="WW8Num2z0"/>
          <w:rFonts w:ascii="Verdana" w:hAnsi="Verdana"/>
          <w:color w:val="000000"/>
          <w:sz w:val="15"/>
          <w:szCs w:val="15"/>
        </w:rPr>
        <w:t> </w:t>
      </w:r>
      <w:r>
        <w:rPr>
          <w:rStyle w:val="WW8Num3z0"/>
          <w:rFonts w:ascii="Verdana" w:hAnsi="Verdana"/>
          <w:color w:val="4682B4"/>
          <w:sz w:val="15"/>
          <w:szCs w:val="15"/>
        </w:rPr>
        <w:t>Пономарев</w:t>
      </w:r>
      <w:r>
        <w:rPr>
          <w:rStyle w:val="WW8Num2z0"/>
          <w:rFonts w:ascii="Verdana" w:hAnsi="Verdana"/>
          <w:color w:val="000000"/>
          <w:sz w:val="15"/>
          <w:szCs w:val="15"/>
        </w:rPr>
        <w:t> </w:t>
      </w:r>
      <w:r>
        <w:rPr>
          <w:rFonts w:ascii="Verdana" w:hAnsi="Verdana"/>
          <w:color w:val="000000"/>
          <w:sz w:val="15"/>
          <w:szCs w:val="15"/>
        </w:rPr>
        <w:t>Л.Н., Попов В.Д., Чичканов В.П. Экономическая культура: сущность, направления развития. М., 1987. 269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151.</w:t>
      </w:r>
      <w:r>
        <w:rPr>
          <w:rStyle w:val="WW8Num2z0"/>
          <w:rFonts w:ascii="Verdana" w:hAnsi="Verdana"/>
          <w:color w:val="000000"/>
          <w:sz w:val="15"/>
          <w:szCs w:val="15"/>
        </w:rPr>
        <w:t> </w:t>
      </w:r>
      <w:r>
        <w:rPr>
          <w:rStyle w:val="WW8Num3z0"/>
          <w:rFonts w:ascii="Verdana" w:hAnsi="Verdana"/>
          <w:color w:val="4682B4"/>
          <w:sz w:val="15"/>
          <w:szCs w:val="15"/>
        </w:rPr>
        <w:t>Порембская</w:t>
      </w:r>
      <w:r>
        <w:rPr>
          <w:rStyle w:val="WW8Num2z0"/>
          <w:rFonts w:ascii="Verdana" w:hAnsi="Verdana"/>
          <w:color w:val="000000"/>
          <w:sz w:val="15"/>
          <w:szCs w:val="15"/>
        </w:rPr>
        <w:t> </w:t>
      </w:r>
      <w:r>
        <w:rPr>
          <w:rFonts w:ascii="Verdana" w:hAnsi="Verdana"/>
          <w:color w:val="000000"/>
          <w:sz w:val="15"/>
          <w:szCs w:val="15"/>
        </w:rPr>
        <w:t>Л.А. Бытовой труд как средство воспитания</w:t>
      </w:r>
      <w:r>
        <w:rPr>
          <w:rStyle w:val="WW8Num2z0"/>
          <w:rFonts w:ascii="Verdana" w:hAnsi="Verdana"/>
          <w:color w:val="000000"/>
          <w:sz w:val="15"/>
          <w:szCs w:val="15"/>
        </w:rPr>
        <w:t> </w:t>
      </w:r>
      <w:r>
        <w:rPr>
          <w:rStyle w:val="WW8Num3z0"/>
          <w:rFonts w:ascii="Verdana" w:hAnsi="Verdana"/>
          <w:color w:val="4682B4"/>
          <w:sz w:val="15"/>
          <w:szCs w:val="15"/>
        </w:rPr>
        <w:t>самостоятельности</w:t>
      </w:r>
      <w:r>
        <w:rPr>
          <w:rStyle w:val="WW8Num2z0"/>
          <w:rFonts w:ascii="Verdana" w:hAnsi="Verdana"/>
          <w:color w:val="000000"/>
          <w:sz w:val="15"/>
          <w:szCs w:val="15"/>
        </w:rPr>
        <w:t> </w:t>
      </w:r>
      <w:r>
        <w:rPr>
          <w:rFonts w:ascii="Verdana" w:hAnsi="Verdana"/>
          <w:color w:val="000000"/>
          <w:sz w:val="15"/>
          <w:szCs w:val="15"/>
        </w:rPr>
        <w:t>у детей дошкольного возраста: Автореф Л.: 1967 г. - 25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152.</w:t>
      </w:r>
      <w:r>
        <w:rPr>
          <w:rStyle w:val="WW8Num2z0"/>
          <w:rFonts w:ascii="Verdana" w:hAnsi="Verdana"/>
          <w:color w:val="000000"/>
          <w:sz w:val="15"/>
          <w:szCs w:val="15"/>
        </w:rPr>
        <w:t> </w:t>
      </w:r>
      <w:r>
        <w:rPr>
          <w:rStyle w:val="WW8Num3z0"/>
          <w:rFonts w:ascii="Verdana" w:hAnsi="Verdana"/>
          <w:color w:val="4682B4"/>
          <w:sz w:val="15"/>
          <w:szCs w:val="15"/>
        </w:rPr>
        <w:t>Попов</w:t>
      </w:r>
      <w:r>
        <w:rPr>
          <w:rStyle w:val="WW8Num2z0"/>
          <w:rFonts w:ascii="Verdana" w:hAnsi="Verdana"/>
          <w:color w:val="000000"/>
          <w:sz w:val="15"/>
          <w:szCs w:val="15"/>
        </w:rPr>
        <w:t> </w:t>
      </w:r>
      <w:r>
        <w:rPr>
          <w:rFonts w:ascii="Verdana" w:hAnsi="Verdana"/>
          <w:color w:val="000000"/>
          <w:sz w:val="15"/>
          <w:szCs w:val="15"/>
        </w:rPr>
        <w:t>В.Д. Психология и экономика М.: 19989 г. - 304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153.</w:t>
      </w:r>
      <w:r>
        <w:rPr>
          <w:rStyle w:val="WW8Num2z0"/>
          <w:rFonts w:ascii="Verdana" w:hAnsi="Verdana"/>
          <w:color w:val="000000"/>
          <w:sz w:val="15"/>
          <w:szCs w:val="15"/>
        </w:rPr>
        <w:t> </w:t>
      </w:r>
      <w:r>
        <w:rPr>
          <w:rStyle w:val="WW8Num3z0"/>
          <w:rFonts w:ascii="Verdana" w:hAnsi="Verdana"/>
          <w:color w:val="4682B4"/>
          <w:sz w:val="15"/>
          <w:szCs w:val="15"/>
        </w:rPr>
        <w:t>Преснов</w:t>
      </w:r>
      <w:r>
        <w:rPr>
          <w:rStyle w:val="WW8Num2z0"/>
          <w:rFonts w:ascii="Verdana" w:hAnsi="Verdana"/>
          <w:color w:val="000000"/>
          <w:sz w:val="15"/>
          <w:szCs w:val="15"/>
        </w:rPr>
        <w:t> </w:t>
      </w:r>
      <w:r>
        <w:rPr>
          <w:rFonts w:ascii="Verdana" w:hAnsi="Verdana"/>
          <w:color w:val="000000"/>
          <w:sz w:val="15"/>
          <w:szCs w:val="15"/>
        </w:rPr>
        <w:t>А.А. Формирование экономических ориентаций старшеклассников. Автореферат. Дисс. . канд. пед. наук. Оренбург. 1995. 12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154. Программа средней общеобразовательной школы. Основы экономических знаний (10-11 классы) (авт.</w:t>
      </w:r>
      <w:r>
        <w:rPr>
          <w:rStyle w:val="WW8Num2z0"/>
          <w:rFonts w:ascii="Verdana" w:hAnsi="Verdana"/>
          <w:color w:val="000000"/>
          <w:sz w:val="15"/>
          <w:szCs w:val="15"/>
        </w:rPr>
        <w:t> </w:t>
      </w:r>
      <w:r>
        <w:rPr>
          <w:rStyle w:val="WW8Num3z0"/>
          <w:rFonts w:ascii="Verdana" w:hAnsi="Verdana"/>
          <w:color w:val="4682B4"/>
          <w:sz w:val="15"/>
          <w:szCs w:val="15"/>
        </w:rPr>
        <w:t>Любимов</w:t>
      </w:r>
      <w:r>
        <w:rPr>
          <w:rStyle w:val="WW8Num2z0"/>
          <w:rFonts w:ascii="Verdana" w:hAnsi="Verdana"/>
          <w:color w:val="000000"/>
          <w:sz w:val="15"/>
          <w:szCs w:val="15"/>
        </w:rPr>
        <w:t> </w:t>
      </w:r>
      <w:r>
        <w:rPr>
          <w:rFonts w:ascii="Verdana" w:hAnsi="Verdana"/>
          <w:color w:val="000000"/>
          <w:sz w:val="15"/>
          <w:szCs w:val="15"/>
        </w:rPr>
        <w:t>Л.Л.) // Школа и производство. 1992. № 7-8 - 3-9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155. Программа воспитания и обучения в детском саду. Под ред. М.А. Васильевой. М., Просвещение, 1987 г. 191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156.</w:t>
      </w:r>
      <w:r>
        <w:rPr>
          <w:rStyle w:val="WW8Num2z0"/>
          <w:rFonts w:ascii="Verdana" w:hAnsi="Verdana"/>
          <w:color w:val="000000"/>
          <w:sz w:val="15"/>
          <w:szCs w:val="15"/>
        </w:rPr>
        <w:t> </w:t>
      </w:r>
      <w:r>
        <w:rPr>
          <w:rStyle w:val="WW8Num3z0"/>
          <w:rFonts w:ascii="Verdana" w:hAnsi="Verdana"/>
          <w:color w:val="4682B4"/>
          <w:sz w:val="15"/>
          <w:szCs w:val="15"/>
        </w:rPr>
        <w:t>Прутченков</w:t>
      </w:r>
      <w:r>
        <w:rPr>
          <w:rStyle w:val="WW8Num2z0"/>
          <w:rFonts w:ascii="Verdana" w:hAnsi="Verdana"/>
          <w:color w:val="000000"/>
          <w:sz w:val="15"/>
          <w:szCs w:val="15"/>
        </w:rPr>
        <w:t> </w:t>
      </w:r>
      <w:r>
        <w:rPr>
          <w:rFonts w:ascii="Verdana" w:hAnsi="Verdana"/>
          <w:color w:val="000000"/>
          <w:sz w:val="15"/>
          <w:szCs w:val="15"/>
        </w:rPr>
        <w:t>А.С., Райзберг Б.А. Мир рыночной экономики. Сборник деловых</w:t>
      </w:r>
      <w:r>
        <w:rPr>
          <w:rStyle w:val="WW8Num2z0"/>
          <w:rFonts w:ascii="Verdana" w:hAnsi="Verdana"/>
          <w:color w:val="000000"/>
          <w:sz w:val="15"/>
          <w:szCs w:val="15"/>
        </w:rPr>
        <w:t> </w:t>
      </w:r>
      <w:r>
        <w:rPr>
          <w:rStyle w:val="WW8Num3z0"/>
          <w:rFonts w:ascii="Verdana" w:hAnsi="Verdana"/>
          <w:color w:val="4682B4"/>
          <w:sz w:val="15"/>
          <w:szCs w:val="15"/>
        </w:rPr>
        <w:t>игр</w:t>
      </w:r>
      <w:r>
        <w:rPr>
          <w:rStyle w:val="WW8Num2z0"/>
          <w:rFonts w:ascii="Verdana" w:hAnsi="Verdana"/>
          <w:color w:val="000000"/>
          <w:sz w:val="15"/>
          <w:szCs w:val="15"/>
        </w:rPr>
        <w:t> </w:t>
      </w:r>
      <w:r>
        <w:rPr>
          <w:rFonts w:ascii="Verdana" w:hAnsi="Verdana"/>
          <w:color w:val="000000"/>
          <w:sz w:val="15"/>
          <w:szCs w:val="15"/>
        </w:rPr>
        <w:t>. М. РПА, 1992. 58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157.</w:t>
      </w:r>
      <w:r>
        <w:rPr>
          <w:rStyle w:val="WW8Num2z0"/>
          <w:rFonts w:ascii="Verdana" w:hAnsi="Verdana"/>
          <w:color w:val="000000"/>
          <w:sz w:val="15"/>
          <w:szCs w:val="15"/>
        </w:rPr>
        <w:t> </w:t>
      </w:r>
      <w:r>
        <w:rPr>
          <w:rStyle w:val="WW8Num3z0"/>
          <w:rFonts w:ascii="Verdana" w:hAnsi="Verdana"/>
          <w:color w:val="4682B4"/>
          <w:sz w:val="15"/>
          <w:szCs w:val="15"/>
        </w:rPr>
        <w:t>Прутченков</w:t>
      </w:r>
      <w:r>
        <w:rPr>
          <w:rStyle w:val="WW8Num2z0"/>
          <w:rFonts w:ascii="Verdana" w:hAnsi="Verdana"/>
          <w:color w:val="000000"/>
          <w:sz w:val="15"/>
          <w:szCs w:val="15"/>
        </w:rPr>
        <w:t> </w:t>
      </w:r>
      <w:r>
        <w:rPr>
          <w:rFonts w:ascii="Verdana" w:hAnsi="Verdana"/>
          <w:color w:val="000000"/>
          <w:sz w:val="15"/>
          <w:szCs w:val="15"/>
        </w:rPr>
        <w:t>А.С., Соколов Я.В. Гражданствоведение: Основы рыночной экономики. Пособие для уч-ся 7-8 классов их</w:t>
      </w:r>
      <w:r>
        <w:rPr>
          <w:rStyle w:val="WW8Num2z0"/>
          <w:rFonts w:ascii="Verdana" w:hAnsi="Verdana"/>
          <w:color w:val="000000"/>
          <w:sz w:val="15"/>
          <w:szCs w:val="15"/>
        </w:rPr>
        <w:t> </w:t>
      </w:r>
      <w:r>
        <w:rPr>
          <w:rStyle w:val="WW8Num3z0"/>
          <w:rFonts w:ascii="Verdana" w:hAnsi="Verdana"/>
          <w:color w:val="4682B4"/>
          <w:sz w:val="15"/>
          <w:szCs w:val="15"/>
        </w:rPr>
        <w:t>родителей</w:t>
      </w:r>
      <w:r>
        <w:rPr>
          <w:rStyle w:val="WW8Num2z0"/>
          <w:rFonts w:ascii="Verdana" w:hAnsi="Verdana"/>
          <w:color w:val="000000"/>
          <w:sz w:val="15"/>
          <w:szCs w:val="15"/>
        </w:rPr>
        <w:t> </w:t>
      </w:r>
      <w:r>
        <w:rPr>
          <w:rFonts w:ascii="Verdana" w:hAnsi="Verdana"/>
          <w:color w:val="000000"/>
          <w:sz w:val="15"/>
          <w:szCs w:val="15"/>
        </w:rPr>
        <w:t>и учителей. Ростов-на-Дону: Изд. пед. ин-та, 1993. 128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158. Проблемы</w:t>
      </w:r>
      <w:r>
        <w:rPr>
          <w:rStyle w:val="WW8Num2z0"/>
          <w:rFonts w:ascii="Verdana" w:hAnsi="Verdana"/>
          <w:color w:val="000000"/>
          <w:sz w:val="15"/>
          <w:szCs w:val="15"/>
        </w:rPr>
        <w:t> </w:t>
      </w:r>
      <w:r>
        <w:rPr>
          <w:rStyle w:val="WW8Num3z0"/>
          <w:rFonts w:ascii="Verdana" w:hAnsi="Verdana"/>
          <w:color w:val="4682B4"/>
          <w:sz w:val="15"/>
          <w:szCs w:val="15"/>
        </w:rPr>
        <w:t>дошкольной</w:t>
      </w:r>
      <w:r>
        <w:rPr>
          <w:rStyle w:val="WW8Num2z0"/>
          <w:rFonts w:ascii="Verdana" w:hAnsi="Verdana"/>
          <w:color w:val="000000"/>
          <w:sz w:val="15"/>
          <w:szCs w:val="15"/>
        </w:rPr>
        <w:t> </w:t>
      </w:r>
      <w:r>
        <w:rPr>
          <w:rFonts w:ascii="Verdana" w:hAnsi="Verdana"/>
          <w:color w:val="000000"/>
          <w:sz w:val="15"/>
          <w:szCs w:val="15"/>
        </w:rPr>
        <w:t>игры: психолого-педагогический аспект. Под. ред. Н.И.</w:t>
      </w:r>
      <w:r>
        <w:rPr>
          <w:rStyle w:val="WW8Num2z0"/>
          <w:rFonts w:ascii="Verdana" w:hAnsi="Verdana"/>
          <w:color w:val="000000"/>
          <w:sz w:val="15"/>
          <w:szCs w:val="15"/>
        </w:rPr>
        <w:t> </w:t>
      </w:r>
      <w:r>
        <w:rPr>
          <w:rStyle w:val="WW8Num3z0"/>
          <w:rFonts w:ascii="Verdana" w:hAnsi="Verdana"/>
          <w:color w:val="4682B4"/>
          <w:sz w:val="15"/>
          <w:szCs w:val="15"/>
        </w:rPr>
        <w:t>Подъякова</w:t>
      </w:r>
      <w:r>
        <w:rPr>
          <w:rFonts w:ascii="Verdana" w:hAnsi="Verdana"/>
          <w:color w:val="000000"/>
          <w:sz w:val="15"/>
          <w:szCs w:val="15"/>
        </w:rPr>
        <w:t>, Н.Я. Михайленко. М., 1987. 192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159. Программа «</w:t>
      </w:r>
      <w:r>
        <w:rPr>
          <w:rStyle w:val="WW8Num3z0"/>
          <w:rFonts w:ascii="Verdana" w:hAnsi="Verdana"/>
          <w:color w:val="4682B4"/>
          <w:sz w:val="15"/>
          <w:szCs w:val="15"/>
        </w:rPr>
        <w:t>Радуга</w:t>
      </w:r>
      <w:r>
        <w:rPr>
          <w:rFonts w:ascii="Verdana" w:hAnsi="Verdana"/>
          <w:color w:val="000000"/>
          <w:sz w:val="15"/>
          <w:szCs w:val="15"/>
        </w:rPr>
        <w:t>». Под ред. Т.Н.</w:t>
      </w:r>
      <w:r>
        <w:rPr>
          <w:rStyle w:val="WW8Num2z0"/>
          <w:rFonts w:ascii="Verdana" w:hAnsi="Verdana"/>
          <w:color w:val="000000"/>
          <w:sz w:val="15"/>
          <w:szCs w:val="15"/>
        </w:rPr>
        <w:t> </w:t>
      </w:r>
      <w:r>
        <w:rPr>
          <w:rStyle w:val="WW8Num3z0"/>
          <w:rFonts w:ascii="Verdana" w:hAnsi="Verdana"/>
          <w:color w:val="4682B4"/>
          <w:sz w:val="15"/>
          <w:szCs w:val="15"/>
        </w:rPr>
        <w:t>Дороновой</w:t>
      </w:r>
      <w:r>
        <w:rPr>
          <w:rFonts w:ascii="Verdana" w:hAnsi="Verdana"/>
          <w:color w:val="000000"/>
          <w:sz w:val="15"/>
          <w:szCs w:val="15"/>
        </w:rPr>
        <w:t>. М., Просвещение, 1997 г 163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160. Психология личности и деятельности дошкольника. Под ред. А.В. Запорожца и Д.Б.</w:t>
      </w:r>
      <w:r>
        <w:rPr>
          <w:rStyle w:val="WW8Num2z0"/>
          <w:rFonts w:ascii="Verdana" w:hAnsi="Verdana"/>
          <w:color w:val="000000"/>
          <w:sz w:val="15"/>
          <w:szCs w:val="15"/>
        </w:rPr>
        <w:t> </w:t>
      </w:r>
      <w:r>
        <w:rPr>
          <w:rStyle w:val="WW8Num3z0"/>
          <w:rFonts w:ascii="Verdana" w:hAnsi="Verdana"/>
          <w:color w:val="4682B4"/>
          <w:sz w:val="15"/>
          <w:szCs w:val="15"/>
        </w:rPr>
        <w:t>Эльконина</w:t>
      </w:r>
      <w:r>
        <w:rPr>
          <w:rFonts w:ascii="Verdana" w:hAnsi="Verdana"/>
          <w:color w:val="000000"/>
          <w:sz w:val="15"/>
          <w:szCs w:val="15"/>
        </w:rPr>
        <w:t>. М., 1996 . 158 - 189 с.171 .Психология совместного труда детей. Под ред. Я.П.</w:t>
      </w:r>
      <w:r>
        <w:rPr>
          <w:rStyle w:val="WW8Num2z0"/>
          <w:rFonts w:ascii="Verdana" w:hAnsi="Verdana"/>
          <w:color w:val="000000"/>
          <w:sz w:val="15"/>
          <w:szCs w:val="15"/>
        </w:rPr>
        <w:t> </w:t>
      </w:r>
      <w:r>
        <w:rPr>
          <w:rStyle w:val="WW8Num3z0"/>
          <w:rFonts w:ascii="Verdana" w:hAnsi="Verdana"/>
          <w:color w:val="4682B4"/>
          <w:sz w:val="15"/>
          <w:szCs w:val="15"/>
        </w:rPr>
        <w:t>Коломинского</w:t>
      </w:r>
      <w:r>
        <w:rPr>
          <w:rFonts w:ascii="Verdana" w:hAnsi="Verdana"/>
          <w:color w:val="000000"/>
          <w:sz w:val="15"/>
          <w:szCs w:val="15"/>
        </w:rPr>
        <w:t>. -Минск. 1987. 5-76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161.</w:t>
      </w:r>
      <w:r>
        <w:rPr>
          <w:rStyle w:val="WW8Num2z0"/>
          <w:rFonts w:ascii="Verdana" w:hAnsi="Verdana"/>
          <w:color w:val="000000"/>
          <w:sz w:val="15"/>
          <w:szCs w:val="15"/>
        </w:rPr>
        <w:t> </w:t>
      </w:r>
      <w:r>
        <w:rPr>
          <w:rStyle w:val="WW8Num3z0"/>
          <w:rFonts w:ascii="Verdana" w:hAnsi="Verdana"/>
          <w:color w:val="4682B4"/>
          <w:sz w:val="15"/>
          <w:szCs w:val="15"/>
        </w:rPr>
        <w:t>Радина</w:t>
      </w:r>
      <w:r>
        <w:rPr>
          <w:rStyle w:val="WW8Num2z0"/>
          <w:rFonts w:ascii="Verdana" w:hAnsi="Verdana"/>
          <w:color w:val="000000"/>
          <w:sz w:val="15"/>
          <w:szCs w:val="15"/>
        </w:rPr>
        <w:t> </w:t>
      </w:r>
      <w:r>
        <w:rPr>
          <w:rFonts w:ascii="Verdana" w:hAnsi="Verdana"/>
          <w:color w:val="000000"/>
          <w:sz w:val="15"/>
          <w:szCs w:val="15"/>
        </w:rPr>
        <w:t>Е.И. Ознакомление детей с явлениями общественной жизни. // Вопросы обучения в детском саду М.: 1952 г. - 75-111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162.</w:t>
      </w:r>
      <w:r>
        <w:rPr>
          <w:rStyle w:val="WW8Num2z0"/>
          <w:rFonts w:ascii="Verdana" w:hAnsi="Verdana"/>
          <w:color w:val="000000"/>
          <w:sz w:val="15"/>
          <w:szCs w:val="15"/>
        </w:rPr>
        <w:t> </w:t>
      </w:r>
      <w:r>
        <w:rPr>
          <w:rStyle w:val="WW8Num3z0"/>
          <w:rFonts w:ascii="Verdana" w:hAnsi="Verdana"/>
          <w:color w:val="4682B4"/>
          <w:sz w:val="15"/>
          <w:szCs w:val="15"/>
        </w:rPr>
        <w:t>Райзберг</w:t>
      </w:r>
      <w:r>
        <w:rPr>
          <w:rStyle w:val="WW8Num2z0"/>
          <w:rFonts w:ascii="Verdana" w:hAnsi="Verdana"/>
          <w:color w:val="000000"/>
          <w:sz w:val="15"/>
          <w:szCs w:val="15"/>
        </w:rPr>
        <w:t> </w:t>
      </w:r>
      <w:r>
        <w:rPr>
          <w:rFonts w:ascii="Verdana" w:hAnsi="Verdana"/>
          <w:color w:val="000000"/>
          <w:sz w:val="15"/>
          <w:szCs w:val="15"/>
        </w:rPr>
        <w:t>Б.А. Основы экономики и предпринимательства: учебное пособие для</w:t>
      </w:r>
      <w:r>
        <w:rPr>
          <w:rStyle w:val="WW8Num2z0"/>
          <w:rFonts w:ascii="Verdana" w:hAnsi="Verdana"/>
          <w:color w:val="000000"/>
          <w:sz w:val="15"/>
          <w:szCs w:val="15"/>
        </w:rPr>
        <w:t> </w:t>
      </w:r>
      <w:r>
        <w:rPr>
          <w:rStyle w:val="WW8Num3z0"/>
          <w:rFonts w:ascii="Verdana" w:hAnsi="Verdana"/>
          <w:color w:val="4682B4"/>
          <w:sz w:val="15"/>
          <w:szCs w:val="15"/>
        </w:rPr>
        <w:t>общеобразовательных</w:t>
      </w:r>
      <w:r>
        <w:rPr>
          <w:rStyle w:val="WW8Num2z0"/>
          <w:rFonts w:ascii="Verdana" w:hAnsi="Verdana"/>
          <w:color w:val="000000"/>
          <w:sz w:val="15"/>
          <w:szCs w:val="15"/>
        </w:rPr>
        <w:t> </w:t>
      </w:r>
      <w:r>
        <w:rPr>
          <w:rFonts w:ascii="Verdana" w:hAnsi="Verdana"/>
          <w:color w:val="000000"/>
          <w:sz w:val="15"/>
          <w:szCs w:val="15"/>
        </w:rPr>
        <w:t>школ, лицеев, гимназий, колледжей. М. "Эрудит ЮНИТИ" 1992. - 119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163.</w:t>
      </w:r>
      <w:r>
        <w:rPr>
          <w:rStyle w:val="WW8Num2z0"/>
          <w:rFonts w:ascii="Verdana" w:hAnsi="Verdana"/>
          <w:color w:val="000000"/>
          <w:sz w:val="15"/>
          <w:szCs w:val="15"/>
        </w:rPr>
        <w:t> </w:t>
      </w:r>
      <w:r>
        <w:rPr>
          <w:rStyle w:val="WW8Num3z0"/>
          <w:rFonts w:ascii="Verdana" w:hAnsi="Verdana"/>
          <w:color w:val="4682B4"/>
          <w:sz w:val="15"/>
          <w:szCs w:val="15"/>
        </w:rPr>
        <w:t>Райзберг</w:t>
      </w:r>
      <w:r>
        <w:rPr>
          <w:rStyle w:val="WW8Num2z0"/>
          <w:rFonts w:ascii="Verdana" w:hAnsi="Verdana"/>
          <w:color w:val="000000"/>
          <w:sz w:val="15"/>
          <w:szCs w:val="15"/>
        </w:rPr>
        <w:t> </w:t>
      </w:r>
      <w:r>
        <w:rPr>
          <w:rFonts w:ascii="Verdana" w:hAnsi="Verdana"/>
          <w:color w:val="000000"/>
          <w:sz w:val="15"/>
          <w:szCs w:val="15"/>
        </w:rPr>
        <w:t>Б.А., Прутченков А.С. Учебная программа по экономике. М., 1994 г. 30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164.</w:t>
      </w:r>
      <w:r>
        <w:rPr>
          <w:rStyle w:val="WW8Num2z0"/>
          <w:rFonts w:ascii="Verdana" w:hAnsi="Verdana"/>
          <w:color w:val="000000"/>
          <w:sz w:val="15"/>
          <w:szCs w:val="15"/>
        </w:rPr>
        <w:t> </w:t>
      </w:r>
      <w:r>
        <w:rPr>
          <w:rStyle w:val="WW8Num3z0"/>
          <w:rFonts w:ascii="Verdana" w:hAnsi="Verdana"/>
          <w:color w:val="4682B4"/>
          <w:sz w:val="15"/>
          <w:szCs w:val="15"/>
        </w:rPr>
        <w:t>Романова</w:t>
      </w:r>
      <w:r>
        <w:rPr>
          <w:rStyle w:val="WW8Num2z0"/>
          <w:rFonts w:ascii="Verdana" w:hAnsi="Verdana"/>
          <w:color w:val="000000"/>
          <w:sz w:val="15"/>
          <w:szCs w:val="15"/>
        </w:rPr>
        <w:t> </w:t>
      </w:r>
      <w:r>
        <w:rPr>
          <w:rFonts w:ascii="Verdana" w:hAnsi="Verdana"/>
          <w:color w:val="000000"/>
          <w:sz w:val="15"/>
          <w:szCs w:val="15"/>
        </w:rPr>
        <w:t>Г.А. Экономическая деятельность школьников в процессе производительного труда как средство их подготовки к новым условиям хозяйствования : Автореф. дис. канд. пед. наук. М., 1996. - 9с.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165.</w:t>
      </w:r>
      <w:r>
        <w:rPr>
          <w:rStyle w:val="WW8Num2z0"/>
          <w:rFonts w:ascii="Verdana" w:hAnsi="Verdana"/>
          <w:color w:val="000000"/>
          <w:sz w:val="15"/>
          <w:szCs w:val="15"/>
        </w:rPr>
        <w:t> </w:t>
      </w:r>
      <w:r>
        <w:rPr>
          <w:rStyle w:val="WW8Num3z0"/>
          <w:rFonts w:ascii="Verdana" w:hAnsi="Verdana"/>
          <w:color w:val="4682B4"/>
          <w:sz w:val="15"/>
          <w:szCs w:val="15"/>
        </w:rPr>
        <w:t>Розов</w:t>
      </w:r>
      <w:r>
        <w:rPr>
          <w:rStyle w:val="WW8Num2z0"/>
          <w:rFonts w:ascii="Verdana" w:hAnsi="Verdana"/>
          <w:color w:val="000000"/>
          <w:sz w:val="15"/>
          <w:szCs w:val="15"/>
        </w:rPr>
        <w:t> </w:t>
      </w:r>
      <w:r>
        <w:rPr>
          <w:rFonts w:ascii="Verdana" w:hAnsi="Verdana"/>
          <w:color w:val="000000"/>
          <w:sz w:val="15"/>
          <w:szCs w:val="15"/>
        </w:rPr>
        <w:t>В.К., Шемякин Б.П., Шемякин П.А. Методика экономического воспитания школьников учебное пособие по</w:t>
      </w:r>
      <w:r>
        <w:rPr>
          <w:rStyle w:val="WW8Num2z0"/>
          <w:rFonts w:ascii="Verdana" w:hAnsi="Verdana"/>
          <w:color w:val="000000"/>
          <w:sz w:val="15"/>
          <w:szCs w:val="15"/>
        </w:rPr>
        <w:t> </w:t>
      </w:r>
      <w:r>
        <w:rPr>
          <w:rStyle w:val="WW8Num3z0"/>
          <w:rFonts w:ascii="Verdana" w:hAnsi="Verdana"/>
          <w:color w:val="4682B4"/>
          <w:sz w:val="15"/>
          <w:szCs w:val="15"/>
        </w:rPr>
        <w:t>спецкурсу</w:t>
      </w:r>
      <w:r>
        <w:rPr>
          <w:rStyle w:val="WW8Num2z0"/>
          <w:rFonts w:ascii="Verdana" w:hAnsi="Verdana"/>
          <w:color w:val="000000"/>
          <w:sz w:val="15"/>
          <w:szCs w:val="15"/>
        </w:rPr>
        <w:t> </w:t>
      </w:r>
      <w:r>
        <w:rPr>
          <w:rFonts w:ascii="Verdana" w:hAnsi="Verdana"/>
          <w:color w:val="000000"/>
          <w:sz w:val="15"/>
          <w:szCs w:val="15"/>
        </w:rPr>
        <w:t>для студентов пед. институтов. М., 1985. - 160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166.</w:t>
      </w:r>
      <w:r>
        <w:rPr>
          <w:rStyle w:val="WW8Num2z0"/>
          <w:rFonts w:ascii="Verdana" w:hAnsi="Verdana"/>
          <w:color w:val="000000"/>
          <w:sz w:val="15"/>
          <w:szCs w:val="15"/>
        </w:rPr>
        <w:t> </w:t>
      </w:r>
      <w:r>
        <w:rPr>
          <w:rStyle w:val="WW8Num3z0"/>
          <w:rFonts w:ascii="Verdana" w:hAnsi="Verdana"/>
          <w:color w:val="4682B4"/>
          <w:sz w:val="15"/>
          <w:szCs w:val="15"/>
        </w:rPr>
        <w:t>Рубинштейн</w:t>
      </w:r>
      <w:r>
        <w:rPr>
          <w:rStyle w:val="WW8Num2z0"/>
          <w:rFonts w:ascii="Verdana" w:hAnsi="Verdana"/>
          <w:color w:val="000000"/>
          <w:sz w:val="15"/>
          <w:szCs w:val="15"/>
        </w:rPr>
        <w:t> </w:t>
      </w:r>
      <w:r>
        <w:rPr>
          <w:rFonts w:ascii="Verdana" w:hAnsi="Verdana"/>
          <w:color w:val="000000"/>
          <w:sz w:val="15"/>
          <w:szCs w:val="15"/>
        </w:rPr>
        <w:t>С.П. Основы общей психологии, в 2-х т.т. М.: Педагогика, 1989 г. 378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167.</w:t>
      </w:r>
      <w:r>
        <w:rPr>
          <w:rStyle w:val="WW8Num2z0"/>
          <w:rFonts w:ascii="Verdana" w:hAnsi="Verdana"/>
          <w:color w:val="000000"/>
          <w:sz w:val="15"/>
          <w:szCs w:val="15"/>
        </w:rPr>
        <w:t> </w:t>
      </w:r>
      <w:r>
        <w:rPr>
          <w:rStyle w:val="WW8Num3z0"/>
          <w:rFonts w:ascii="Verdana" w:hAnsi="Verdana"/>
          <w:color w:val="4682B4"/>
          <w:sz w:val="15"/>
          <w:szCs w:val="15"/>
        </w:rPr>
        <w:t>Рябова</w:t>
      </w:r>
      <w:r>
        <w:rPr>
          <w:rStyle w:val="WW8Num2z0"/>
          <w:rFonts w:ascii="Verdana" w:hAnsi="Verdana"/>
          <w:color w:val="000000"/>
          <w:sz w:val="15"/>
          <w:szCs w:val="15"/>
        </w:rPr>
        <w:t> </w:t>
      </w:r>
      <w:r>
        <w:rPr>
          <w:rFonts w:ascii="Verdana" w:hAnsi="Verdana"/>
          <w:color w:val="000000"/>
          <w:sz w:val="15"/>
          <w:szCs w:val="15"/>
        </w:rPr>
        <w:t>И.Г. Подготовка будущего учителя к экономическому образованию и воспитанию учащихся начальных классов: Автореф. дис. . канд. пед. наук. М., 1995. - 10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168. Рынок, бизнес, коммерция, экономика. Третье издание. Толковый терминологический словарь. М.: 1997. 271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169.</w:t>
      </w:r>
      <w:r>
        <w:rPr>
          <w:rStyle w:val="WW8Num2z0"/>
          <w:rFonts w:ascii="Verdana" w:hAnsi="Verdana"/>
          <w:color w:val="000000"/>
          <w:sz w:val="15"/>
          <w:szCs w:val="15"/>
        </w:rPr>
        <w:t> </w:t>
      </w:r>
      <w:r>
        <w:rPr>
          <w:rStyle w:val="WW8Num3z0"/>
          <w:rFonts w:ascii="Verdana" w:hAnsi="Verdana"/>
          <w:color w:val="4682B4"/>
          <w:sz w:val="15"/>
          <w:szCs w:val="15"/>
        </w:rPr>
        <w:t>Сайгушева</w:t>
      </w:r>
      <w:r>
        <w:rPr>
          <w:rStyle w:val="WW8Num2z0"/>
          <w:rFonts w:ascii="Verdana" w:hAnsi="Verdana"/>
          <w:color w:val="000000"/>
          <w:sz w:val="15"/>
          <w:szCs w:val="15"/>
        </w:rPr>
        <w:t> </w:t>
      </w:r>
      <w:r>
        <w:rPr>
          <w:rFonts w:ascii="Verdana" w:hAnsi="Verdana"/>
          <w:color w:val="000000"/>
          <w:sz w:val="15"/>
          <w:szCs w:val="15"/>
        </w:rPr>
        <w:t>Л.И. Сущностная характеристика трудовой активности старших дошкольников. сб: Совершенствование процесса обучения и воспитания. С., 1990. - 69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170.</w:t>
      </w:r>
      <w:r>
        <w:rPr>
          <w:rStyle w:val="WW8Num2z0"/>
          <w:rFonts w:ascii="Verdana" w:hAnsi="Verdana"/>
          <w:color w:val="000000"/>
          <w:sz w:val="15"/>
          <w:szCs w:val="15"/>
        </w:rPr>
        <w:t> </w:t>
      </w:r>
      <w:r>
        <w:rPr>
          <w:rStyle w:val="WW8Num3z0"/>
          <w:rFonts w:ascii="Verdana" w:hAnsi="Verdana"/>
          <w:color w:val="4682B4"/>
          <w:sz w:val="15"/>
          <w:szCs w:val="15"/>
        </w:rPr>
        <w:t>Сасова</w:t>
      </w:r>
      <w:r>
        <w:rPr>
          <w:rStyle w:val="WW8Num2z0"/>
          <w:rFonts w:ascii="Verdana" w:hAnsi="Verdana"/>
          <w:color w:val="000000"/>
          <w:sz w:val="15"/>
          <w:szCs w:val="15"/>
        </w:rPr>
        <w:t> </w:t>
      </w:r>
      <w:r>
        <w:rPr>
          <w:rFonts w:ascii="Verdana" w:hAnsi="Verdana"/>
          <w:color w:val="000000"/>
          <w:sz w:val="15"/>
          <w:szCs w:val="15"/>
        </w:rPr>
        <w:t>И.А. Теория и практика экономической подготовки школьников к труду в новых условиях хозяйствования автореферат докторской дис. М. 1989. -21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171.</w:t>
      </w:r>
      <w:r>
        <w:rPr>
          <w:rStyle w:val="WW8Num2z0"/>
          <w:rFonts w:ascii="Verdana" w:hAnsi="Verdana"/>
          <w:color w:val="000000"/>
          <w:sz w:val="15"/>
          <w:szCs w:val="15"/>
        </w:rPr>
        <w:t> </w:t>
      </w:r>
      <w:r>
        <w:rPr>
          <w:rStyle w:val="WW8Num3z0"/>
          <w:rFonts w:ascii="Verdana" w:hAnsi="Verdana"/>
          <w:color w:val="4682B4"/>
          <w:sz w:val="15"/>
          <w:szCs w:val="15"/>
        </w:rPr>
        <w:t>Сасова</w:t>
      </w:r>
      <w:r>
        <w:rPr>
          <w:rStyle w:val="WW8Num2z0"/>
          <w:rFonts w:ascii="Verdana" w:hAnsi="Verdana"/>
          <w:color w:val="000000"/>
          <w:sz w:val="15"/>
          <w:szCs w:val="15"/>
        </w:rPr>
        <w:t> </w:t>
      </w:r>
      <w:r>
        <w:rPr>
          <w:rFonts w:ascii="Verdana" w:hAnsi="Verdana"/>
          <w:color w:val="000000"/>
          <w:sz w:val="15"/>
          <w:szCs w:val="15"/>
        </w:rPr>
        <w:t>И.А., Шышов С.Е. Экономическое образование и воспитание учащихся общеобразовательной школы в процессе производительного труда. М. АПН</w:t>
      </w:r>
      <w:r>
        <w:rPr>
          <w:rStyle w:val="WW8Num2z0"/>
          <w:rFonts w:ascii="Verdana" w:hAnsi="Verdana"/>
          <w:color w:val="000000"/>
          <w:sz w:val="15"/>
          <w:szCs w:val="15"/>
        </w:rPr>
        <w:t> </w:t>
      </w:r>
      <w:r>
        <w:rPr>
          <w:rStyle w:val="WW8Num3z0"/>
          <w:rFonts w:ascii="Verdana" w:hAnsi="Verdana"/>
          <w:color w:val="4682B4"/>
          <w:sz w:val="15"/>
          <w:szCs w:val="15"/>
        </w:rPr>
        <w:t>СССР</w:t>
      </w:r>
      <w:r>
        <w:rPr>
          <w:rFonts w:ascii="Verdana" w:hAnsi="Verdana"/>
          <w:color w:val="000000"/>
          <w:sz w:val="15"/>
          <w:szCs w:val="15"/>
        </w:rPr>
        <w:t>, 1989. 59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172.</w:t>
      </w:r>
      <w:r>
        <w:rPr>
          <w:rStyle w:val="WW8Num2z0"/>
          <w:rFonts w:ascii="Verdana" w:hAnsi="Verdana"/>
          <w:color w:val="000000"/>
          <w:sz w:val="15"/>
          <w:szCs w:val="15"/>
        </w:rPr>
        <w:t> </w:t>
      </w:r>
      <w:r>
        <w:rPr>
          <w:rStyle w:val="WW8Num3z0"/>
          <w:rFonts w:ascii="Verdana" w:hAnsi="Verdana"/>
          <w:color w:val="4682B4"/>
          <w:sz w:val="15"/>
          <w:szCs w:val="15"/>
        </w:rPr>
        <w:t>Сасова</w:t>
      </w:r>
      <w:r>
        <w:rPr>
          <w:rStyle w:val="WW8Num2z0"/>
          <w:rFonts w:ascii="Verdana" w:hAnsi="Verdana"/>
          <w:color w:val="000000"/>
          <w:sz w:val="15"/>
          <w:szCs w:val="15"/>
        </w:rPr>
        <w:t> </w:t>
      </w:r>
      <w:r>
        <w:rPr>
          <w:rFonts w:ascii="Verdana" w:hAnsi="Verdana"/>
          <w:color w:val="000000"/>
          <w:sz w:val="15"/>
          <w:szCs w:val="15"/>
        </w:rPr>
        <w:t>И.А. Экономическое воспитание детей в семье. В помощь лектору. М.: 1989. 45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173.</w:t>
      </w:r>
      <w:r>
        <w:rPr>
          <w:rStyle w:val="WW8Num2z0"/>
          <w:rFonts w:ascii="Verdana" w:hAnsi="Verdana"/>
          <w:color w:val="000000"/>
          <w:sz w:val="15"/>
          <w:szCs w:val="15"/>
        </w:rPr>
        <w:t> </w:t>
      </w:r>
      <w:r>
        <w:rPr>
          <w:rStyle w:val="WW8Num3z0"/>
          <w:rFonts w:ascii="Verdana" w:hAnsi="Verdana"/>
          <w:color w:val="4682B4"/>
          <w:sz w:val="15"/>
          <w:szCs w:val="15"/>
        </w:rPr>
        <w:t>Сериков</w:t>
      </w:r>
      <w:r>
        <w:rPr>
          <w:rStyle w:val="WW8Num2z0"/>
          <w:rFonts w:ascii="Verdana" w:hAnsi="Verdana"/>
          <w:color w:val="000000"/>
          <w:sz w:val="15"/>
          <w:szCs w:val="15"/>
        </w:rPr>
        <w:t> </w:t>
      </w:r>
      <w:r>
        <w:rPr>
          <w:rFonts w:ascii="Verdana" w:hAnsi="Verdana"/>
          <w:color w:val="000000"/>
          <w:sz w:val="15"/>
          <w:szCs w:val="15"/>
        </w:rPr>
        <w:t>Г.М. Образование. Аспекты системного отражения. Изд.»3ауралье», 1997.-461с.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174.</w:t>
      </w:r>
      <w:r>
        <w:rPr>
          <w:rStyle w:val="WW8Num2z0"/>
          <w:rFonts w:ascii="Verdana" w:hAnsi="Verdana"/>
          <w:color w:val="000000"/>
          <w:sz w:val="15"/>
          <w:szCs w:val="15"/>
        </w:rPr>
        <w:t> </w:t>
      </w:r>
      <w:r>
        <w:rPr>
          <w:rStyle w:val="WW8Num3z0"/>
          <w:rFonts w:ascii="Verdana" w:hAnsi="Verdana"/>
          <w:color w:val="4682B4"/>
          <w:sz w:val="15"/>
          <w:szCs w:val="15"/>
        </w:rPr>
        <w:t>Селюкова</w:t>
      </w:r>
      <w:r>
        <w:rPr>
          <w:rStyle w:val="WW8Num2z0"/>
          <w:rFonts w:ascii="Verdana" w:hAnsi="Verdana"/>
          <w:color w:val="000000"/>
          <w:sz w:val="15"/>
          <w:szCs w:val="15"/>
        </w:rPr>
        <w:t> </w:t>
      </w:r>
      <w:r>
        <w:rPr>
          <w:rFonts w:ascii="Verdana" w:hAnsi="Verdana"/>
          <w:color w:val="000000"/>
          <w:sz w:val="15"/>
          <w:szCs w:val="15"/>
        </w:rPr>
        <w:t>Л.Я. Дидактические условия и средства экономической подготовки школьников: Дис. канд. пед. наук. М., 1996, - 88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175. Селько Т.</w:t>
      </w:r>
      <w:r>
        <w:rPr>
          <w:rStyle w:val="WW8Num2z0"/>
          <w:rFonts w:ascii="Verdana" w:hAnsi="Verdana"/>
          <w:color w:val="000000"/>
          <w:sz w:val="15"/>
          <w:szCs w:val="15"/>
        </w:rPr>
        <w:t> </w:t>
      </w:r>
      <w:r>
        <w:rPr>
          <w:rStyle w:val="WW8Num3z0"/>
          <w:rFonts w:ascii="Verdana" w:hAnsi="Verdana"/>
          <w:color w:val="4682B4"/>
          <w:sz w:val="15"/>
          <w:szCs w:val="15"/>
        </w:rPr>
        <w:t>Шестилетки</w:t>
      </w:r>
      <w:r>
        <w:rPr>
          <w:rFonts w:ascii="Verdana" w:hAnsi="Verdana"/>
          <w:color w:val="000000"/>
          <w:sz w:val="15"/>
          <w:szCs w:val="15"/>
        </w:rPr>
        <w:t>: труд и признание в группе. Дошкольное воспитание № 7 1986. - 47-50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176.</w:t>
      </w:r>
      <w:r>
        <w:rPr>
          <w:rStyle w:val="WW8Num2z0"/>
          <w:rFonts w:ascii="Verdana" w:hAnsi="Verdana"/>
          <w:color w:val="000000"/>
          <w:sz w:val="15"/>
          <w:szCs w:val="15"/>
        </w:rPr>
        <w:t> </w:t>
      </w:r>
      <w:r>
        <w:rPr>
          <w:rStyle w:val="WW8Num3z0"/>
          <w:rFonts w:ascii="Verdana" w:hAnsi="Verdana"/>
          <w:color w:val="4682B4"/>
          <w:sz w:val="15"/>
          <w:szCs w:val="15"/>
        </w:rPr>
        <w:t>Сергеева</w:t>
      </w:r>
      <w:r>
        <w:rPr>
          <w:rStyle w:val="WW8Num2z0"/>
          <w:rFonts w:ascii="Verdana" w:hAnsi="Verdana"/>
          <w:color w:val="000000"/>
          <w:sz w:val="15"/>
          <w:szCs w:val="15"/>
        </w:rPr>
        <w:t> </w:t>
      </w:r>
      <w:r>
        <w:rPr>
          <w:rFonts w:ascii="Verdana" w:hAnsi="Verdana"/>
          <w:color w:val="000000"/>
          <w:sz w:val="15"/>
          <w:szCs w:val="15"/>
        </w:rPr>
        <w:t>Д.В. Воспитание детей дошкольного возраста в процессе трудовой деятельности. М.: 1987 с. 47.</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177.</w:t>
      </w:r>
      <w:r>
        <w:rPr>
          <w:rStyle w:val="WW8Num2z0"/>
          <w:rFonts w:ascii="Verdana" w:hAnsi="Verdana"/>
          <w:color w:val="000000"/>
          <w:sz w:val="15"/>
          <w:szCs w:val="15"/>
        </w:rPr>
        <w:t> </w:t>
      </w:r>
      <w:r>
        <w:rPr>
          <w:rStyle w:val="WW8Num3z0"/>
          <w:rFonts w:ascii="Verdana" w:hAnsi="Verdana"/>
          <w:color w:val="4682B4"/>
          <w:sz w:val="15"/>
          <w:szCs w:val="15"/>
        </w:rPr>
        <w:t>Сергеева</w:t>
      </w:r>
      <w:r>
        <w:rPr>
          <w:rStyle w:val="WW8Num2z0"/>
          <w:rFonts w:ascii="Verdana" w:hAnsi="Verdana"/>
          <w:color w:val="000000"/>
          <w:sz w:val="15"/>
          <w:szCs w:val="15"/>
        </w:rPr>
        <w:t> </w:t>
      </w:r>
      <w:r>
        <w:rPr>
          <w:rFonts w:ascii="Verdana" w:hAnsi="Verdana"/>
          <w:color w:val="000000"/>
          <w:sz w:val="15"/>
          <w:szCs w:val="15"/>
        </w:rPr>
        <w:t xml:space="preserve">Д.В. Воспитание желания и умения трудится у детей 6-гогода жизни: Автореф. Горький, 1968 г. </w:t>
      </w:r>
      <w:r>
        <w:rPr>
          <w:rFonts w:ascii="Verdana" w:hAnsi="Verdana"/>
          <w:color w:val="000000"/>
          <w:sz w:val="15"/>
          <w:szCs w:val="15"/>
        </w:rPr>
        <w:lastRenderedPageBreak/>
        <w:t>20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178. Современный словарь иностранных слов. М., Русский язык. 1992 -295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179. Словарь терминов рыночной экономики : в 2-х частях. Сост. Лука-шевский В.М. и др., М. "Менеджер", 1991 1992. (1-я часть 1991. 86 с. 2-я часть - 1992. 117 е.).</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180. Смирнова О. Белка и компания. М.: 1998. 130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181.</w:t>
      </w:r>
      <w:r>
        <w:rPr>
          <w:rStyle w:val="WW8Num2z0"/>
          <w:rFonts w:ascii="Verdana" w:hAnsi="Verdana"/>
          <w:color w:val="000000"/>
          <w:sz w:val="15"/>
          <w:szCs w:val="15"/>
        </w:rPr>
        <w:t> </w:t>
      </w:r>
      <w:r>
        <w:rPr>
          <w:rStyle w:val="WW8Num3z0"/>
          <w:rFonts w:ascii="Verdana" w:hAnsi="Verdana"/>
          <w:color w:val="4682B4"/>
          <w:sz w:val="15"/>
          <w:szCs w:val="15"/>
        </w:rPr>
        <w:t>Смоленцева</w:t>
      </w:r>
      <w:r>
        <w:rPr>
          <w:rStyle w:val="WW8Num2z0"/>
          <w:rFonts w:ascii="Verdana" w:hAnsi="Verdana"/>
          <w:color w:val="000000"/>
          <w:sz w:val="15"/>
          <w:szCs w:val="15"/>
        </w:rPr>
        <w:t> </w:t>
      </w:r>
      <w:r>
        <w:rPr>
          <w:rFonts w:ascii="Verdana" w:hAnsi="Verdana"/>
          <w:color w:val="000000"/>
          <w:sz w:val="15"/>
          <w:szCs w:val="15"/>
        </w:rPr>
        <w:t>А.А. Сюжетно-дидактические игры с математическим содержанием. М.: Просвещение, 1987. 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182.</w:t>
      </w:r>
      <w:r>
        <w:rPr>
          <w:rStyle w:val="WW8Num2z0"/>
          <w:rFonts w:ascii="Verdana" w:hAnsi="Verdana"/>
          <w:color w:val="000000"/>
          <w:sz w:val="15"/>
          <w:szCs w:val="15"/>
        </w:rPr>
        <w:t> </w:t>
      </w:r>
      <w:r>
        <w:rPr>
          <w:rStyle w:val="WW8Num3z0"/>
          <w:rFonts w:ascii="Verdana" w:hAnsi="Verdana"/>
          <w:color w:val="4682B4"/>
          <w:sz w:val="15"/>
          <w:szCs w:val="15"/>
        </w:rPr>
        <w:t>Столяр</w:t>
      </w:r>
      <w:r>
        <w:rPr>
          <w:rStyle w:val="WW8Num2z0"/>
          <w:rFonts w:ascii="Verdana" w:hAnsi="Verdana"/>
          <w:color w:val="000000"/>
          <w:sz w:val="15"/>
          <w:szCs w:val="15"/>
        </w:rPr>
        <w:t> </w:t>
      </w:r>
      <w:r>
        <w:rPr>
          <w:rFonts w:ascii="Verdana" w:hAnsi="Verdana"/>
          <w:color w:val="000000"/>
          <w:sz w:val="15"/>
          <w:szCs w:val="15"/>
        </w:rPr>
        <w:t>А.А. Чеботаревская Т.М. Давайте</w:t>
      </w:r>
      <w:r>
        <w:rPr>
          <w:rStyle w:val="WW8Num2z0"/>
          <w:rFonts w:ascii="Verdana" w:hAnsi="Verdana"/>
          <w:color w:val="000000"/>
          <w:sz w:val="15"/>
          <w:szCs w:val="15"/>
        </w:rPr>
        <w:t> </w:t>
      </w:r>
      <w:r>
        <w:rPr>
          <w:rStyle w:val="WW8Num3z0"/>
          <w:rFonts w:ascii="Verdana" w:hAnsi="Verdana"/>
          <w:color w:val="4682B4"/>
          <w:sz w:val="15"/>
          <w:szCs w:val="15"/>
        </w:rPr>
        <w:t>поиграем</w:t>
      </w:r>
      <w:r>
        <w:rPr>
          <w:rFonts w:ascii="Verdana" w:hAnsi="Verdana"/>
          <w:color w:val="000000"/>
          <w:sz w:val="15"/>
          <w:szCs w:val="15"/>
        </w:rPr>
        <w:t>. М.: Просвещение, 1991 г. 78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183.</w:t>
      </w:r>
      <w:r>
        <w:rPr>
          <w:rStyle w:val="WW8Num2z0"/>
          <w:rFonts w:ascii="Verdana" w:hAnsi="Verdana"/>
          <w:color w:val="000000"/>
          <w:sz w:val="15"/>
          <w:szCs w:val="15"/>
        </w:rPr>
        <w:t> </w:t>
      </w:r>
      <w:r>
        <w:rPr>
          <w:rStyle w:val="WW8Num3z0"/>
          <w:rFonts w:ascii="Verdana" w:hAnsi="Verdana"/>
          <w:color w:val="4682B4"/>
          <w:sz w:val="15"/>
          <w:szCs w:val="15"/>
        </w:rPr>
        <w:t>Талызина</w:t>
      </w:r>
      <w:r>
        <w:rPr>
          <w:rStyle w:val="WW8Num2z0"/>
          <w:rFonts w:ascii="Verdana" w:hAnsi="Verdana"/>
          <w:color w:val="000000"/>
          <w:sz w:val="15"/>
          <w:szCs w:val="15"/>
        </w:rPr>
        <w:t> </w:t>
      </w:r>
      <w:r>
        <w:rPr>
          <w:rFonts w:ascii="Verdana" w:hAnsi="Verdana"/>
          <w:color w:val="000000"/>
          <w:sz w:val="15"/>
          <w:szCs w:val="15"/>
        </w:rPr>
        <w:t>Н.Ф. Формирование познавательной деятельности учащихся. М.: Знание, 1983. 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184.</w:t>
      </w:r>
      <w:r>
        <w:rPr>
          <w:rStyle w:val="WW8Num2z0"/>
          <w:rFonts w:ascii="Verdana" w:hAnsi="Verdana"/>
          <w:color w:val="000000"/>
          <w:sz w:val="15"/>
          <w:szCs w:val="15"/>
        </w:rPr>
        <w:t> </w:t>
      </w:r>
      <w:r>
        <w:rPr>
          <w:rStyle w:val="WW8Num3z0"/>
          <w:rFonts w:ascii="Verdana" w:hAnsi="Verdana"/>
          <w:color w:val="4682B4"/>
          <w:sz w:val="15"/>
          <w:szCs w:val="15"/>
        </w:rPr>
        <w:t>Терегулов</w:t>
      </w:r>
      <w:r>
        <w:rPr>
          <w:rStyle w:val="WW8Num2z0"/>
          <w:rFonts w:ascii="Verdana" w:hAnsi="Verdana"/>
          <w:color w:val="000000"/>
          <w:sz w:val="15"/>
          <w:szCs w:val="15"/>
        </w:rPr>
        <w:t> </w:t>
      </w:r>
      <w:r>
        <w:rPr>
          <w:rFonts w:ascii="Verdana" w:hAnsi="Verdana"/>
          <w:color w:val="000000"/>
          <w:sz w:val="15"/>
          <w:szCs w:val="15"/>
        </w:rPr>
        <w:t>Ф.Ш. Передовой педагогический опыт: теория распознавания, изучения, обобщения, распространения и внедрения. Ж.: Педагогика, 1992. 296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185.</w:t>
      </w:r>
      <w:r>
        <w:rPr>
          <w:rStyle w:val="WW8Num2z0"/>
          <w:rFonts w:ascii="Verdana" w:hAnsi="Verdana"/>
          <w:color w:val="000000"/>
          <w:sz w:val="15"/>
          <w:szCs w:val="15"/>
        </w:rPr>
        <w:t> </w:t>
      </w:r>
      <w:r>
        <w:rPr>
          <w:rStyle w:val="WW8Num3z0"/>
          <w:rFonts w:ascii="Verdana" w:hAnsi="Verdana"/>
          <w:color w:val="4682B4"/>
          <w:sz w:val="15"/>
          <w:szCs w:val="15"/>
        </w:rPr>
        <w:t>Тулегенова</w:t>
      </w:r>
      <w:r>
        <w:rPr>
          <w:rStyle w:val="WW8Num2z0"/>
          <w:rFonts w:ascii="Verdana" w:hAnsi="Verdana"/>
          <w:color w:val="000000"/>
          <w:sz w:val="15"/>
          <w:szCs w:val="15"/>
        </w:rPr>
        <w:t> </w:t>
      </w:r>
      <w:r>
        <w:rPr>
          <w:rFonts w:ascii="Verdana" w:hAnsi="Verdana"/>
          <w:color w:val="000000"/>
          <w:sz w:val="15"/>
          <w:szCs w:val="15"/>
        </w:rPr>
        <w:t>А.Г. Педагогические условия формирования положительного отношения к труду у детей старшего дошкольного возраста: Автореф. Москва, 1978 г. 19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186. Успенский Э. Как крокодил Гена стал бизнесменом.</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187.</w:t>
      </w:r>
      <w:r>
        <w:rPr>
          <w:rStyle w:val="WW8Num2z0"/>
          <w:rFonts w:ascii="Verdana" w:hAnsi="Verdana"/>
          <w:color w:val="000000"/>
          <w:sz w:val="15"/>
          <w:szCs w:val="15"/>
        </w:rPr>
        <w:t> </w:t>
      </w:r>
      <w:r>
        <w:rPr>
          <w:rStyle w:val="WW8Num3z0"/>
          <w:rFonts w:ascii="Verdana" w:hAnsi="Verdana"/>
          <w:color w:val="4682B4"/>
          <w:sz w:val="15"/>
          <w:szCs w:val="15"/>
        </w:rPr>
        <w:t>Ушаков</w:t>
      </w:r>
      <w:r>
        <w:rPr>
          <w:rStyle w:val="WW8Num2z0"/>
          <w:rFonts w:ascii="Verdana" w:hAnsi="Verdana"/>
          <w:color w:val="000000"/>
          <w:sz w:val="15"/>
          <w:szCs w:val="15"/>
        </w:rPr>
        <w:t> </w:t>
      </w:r>
      <w:r>
        <w:rPr>
          <w:rFonts w:ascii="Verdana" w:hAnsi="Verdana"/>
          <w:color w:val="000000"/>
          <w:sz w:val="15"/>
          <w:szCs w:val="15"/>
        </w:rPr>
        <w:t>Г.И. Словарь синонимов русского языка, т.1 1970 - 54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188.</w:t>
      </w:r>
      <w:r>
        <w:rPr>
          <w:rStyle w:val="WW8Num2z0"/>
          <w:rFonts w:ascii="Verdana" w:hAnsi="Verdana"/>
          <w:color w:val="000000"/>
          <w:sz w:val="15"/>
          <w:szCs w:val="15"/>
        </w:rPr>
        <w:t> </w:t>
      </w:r>
      <w:r>
        <w:rPr>
          <w:rStyle w:val="WW8Num3z0"/>
          <w:rFonts w:ascii="Verdana" w:hAnsi="Verdana"/>
          <w:color w:val="4682B4"/>
          <w:sz w:val="15"/>
          <w:szCs w:val="15"/>
        </w:rPr>
        <w:t>Хроменков</w:t>
      </w:r>
      <w:r>
        <w:rPr>
          <w:rStyle w:val="WW8Num2z0"/>
          <w:rFonts w:ascii="Verdana" w:hAnsi="Verdana"/>
          <w:color w:val="000000"/>
          <w:sz w:val="15"/>
          <w:szCs w:val="15"/>
        </w:rPr>
        <w:t> </w:t>
      </w:r>
      <w:r>
        <w:rPr>
          <w:rFonts w:ascii="Verdana" w:hAnsi="Verdana"/>
          <w:color w:val="000000"/>
          <w:sz w:val="15"/>
          <w:szCs w:val="15"/>
        </w:rPr>
        <w:t>П.А. Использование ЭВМ для подготовки студентов к экономическому образованию школьников.// Школа и производство. 1985. №7-61-62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189. Худяков В.Н Психолого-педагогические и социально-экономические проблемы семейного воспитания</w:t>
      </w:r>
      <w:r>
        <w:rPr>
          <w:rStyle w:val="WW8Num2z0"/>
          <w:rFonts w:ascii="Verdana" w:hAnsi="Verdana"/>
          <w:color w:val="000000"/>
          <w:sz w:val="15"/>
          <w:szCs w:val="15"/>
        </w:rPr>
        <w:t> </w:t>
      </w:r>
      <w:r>
        <w:rPr>
          <w:rStyle w:val="WW8Num3z0"/>
          <w:rFonts w:ascii="Verdana" w:hAnsi="Verdana"/>
          <w:color w:val="4682B4"/>
          <w:sz w:val="15"/>
          <w:szCs w:val="15"/>
        </w:rPr>
        <w:t>младших</w:t>
      </w:r>
      <w:r>
        <w:rPr>
          <w:rStyle w:val="WW8Num2z0"/>
          <w:rFonts w:ascii="Verdana" w:hAnsi="Verdana"/>
          <w:color w:val="000000"/>
          <w:sz w:val="15"/>
          <w:szCs w:val="15"/>
        </w:rPr>
        <w:t> </w:t>
      </w:r>
      <w:r>
        <w:rPr>
          <w:rFonts w:ascii="Verdana" w:hAnsi="Verdana"/>
          <w:color w:val="000000"/>
          <w:sz w:val="15"/>
          <w:szCs w:val="15"/>
        </w:rPr>
        <w:t>школьников. Челябинск, 1992 г. 167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190.</w:t>
      </w:r>
      <w:r>
        <w:rPr>
          <w:rStyle w:val="WW8Num2z0"/>
          <w:rFonts w:ascii="Verdana" w:hAnsi="Verdana"/>
          <w:color w:val="000000"/>
          <w:sz w:val="15"/>
          <w:szCs w:val="15"/>
        </w:rPr>
        <w:t> </w:t>
      </w:r>
      <w:r>
        <w:rPr>
          <w:rStyle w:val="WW8Num3z0"/>
          <w:rFonts w:ascii="Verdana" w:hAnsi="Verdana"/>
          <w:color w:val="4682B4"/>
          <w:sz w:val="15"/>
          <w:szCs w:val="15"/>
        </w:rPr>
        <w:t>Чернышов</w:t>
      </w:r>
      <w:r>
        <w:rPr>
          <w:rStyle w:val="WW8Num2z0"/>
          <w:rFonts w:ascii="Verdana" w:hAnsi="Verdana"/>
          <w:color w:val="000000"/>
          <w:sz w:val="15"/>
          <w:szCs w:val="15"/>
        </w:rPr>
        <w:t> </w:t>
      </w:r>
      <w:r>
        <w:rPr>
          <w:rFonts w:ascii="Verdana" w:hAnsi="Verdana"/>
          <w:color w:val="000000"/>
          <w:sz w:val="15"/>
          <w:szCs w:val="15"/>
        </w:rPr>
        <w:t>Б.П. Социально-педагогические проблемы экономического воспитания детей в семье. Автореферат дисс. . канд. пед. наук. Челябинск. 1973. 19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191. Чесноускене Д.С. Формирование элементарных математических представлений у старших дошкольников при</w:t>
      </w:r>
      <w:r>
        <w:rPr>
          <w:rStyle w:val="WW8Num2z0"/>
          <w:rFonts w:ascii="Verdana" w:hAnsi="Verdana"/>
          <w:color w:val="000000"/>
          <w:sz w:val="15"/>
          <w:szCs w:val="15"/>
        </w:rPr>
        <w:t> </w:t>
      </w:r>
      <w:r>
        <w:rPr>
          <w:rStyle w:val="WW8Num3z0"/>
          <w:rFonts w:ascii="Verdana" w:hAnsi="Verdana"/>
          <w:color w:val="4682B4"/>
          <w:sz w:val="15"/>
          <w:szCs w:val="15"/>
        </w:rPr>
        <w:t>ознакомлении</w:t>
      </w:r>
      <w:r>
        <w:rPr>
          <w:rStyle w:val="WW8Num2z0"/>
          <w:rFonts w:ascii="Verdana" w:hAnsi="Verdana"/>
          <w:color w:val="000000"/>
          <w:sz w:val="15"/>
          <w:szCs w:val="15"/>
        </w:rPr>
        <w:t> </w:t>
      </w:r>
      <w:r>
        <w:rPr>
          <w:rFonts w:ascii="Verdana" w:hAnsi="Verdana"/>
          <w:color w:val="000000"/>
          <w:sz w:val="15"/>
          <w:szCs w:val="15"/>
        </w:rPr>
        <w:t>с мерами стоимости: Дис. .канд. пед. наук.- М., 1985. 200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192.</w:t>
      </w:r>
      <w:r>
        <w:rPr>
          <w:rStyle w:val="WW8Num2z0"/>
          <w:rFonts w:ascii="Verdana" w:hAnsi="Verdana"/>
          <w:color w:val="000000"/>
          <w:sz w:val="15"/>
          <w:szCs w:val="15"/>
        </w:rPr>
        <w:t> </w:t>
      </w:r>
      <w:r>
        <w:rPr>
          <w:rStyle w:val="WW8Num3z0"/>
          <w:rFonts w:ascii="Verdana" w:hAnsi="Verdana"/>
          <w:color w:val="4682B4"/>
          <w:sz w:val="15"/>
          <w:szCs w:val="15"/>
        </w:rPr>
        <w:t>Шатова</w:t>
      </w:r>
      <w:r>
        <w:rPr>
          <w:rStyle w:val="WW8Num2z0"/>
          <w:rFonts w:ascii="Verdana" w:hAnsi="Verdana"/>
          <w:color w:val="000000"/>
          <w:sz w:val="15"/>
          <w:szCs w:val="15"/>
        </w:rPr>
        <w:t> </w:t>
      </w:r>
      <w:r>
        <w:rPr>
          <w:rFonts w:ascii="Verdana" w:hAnsi="Verdana"/>
          <w:color w:val="000000"/>
          <w:sz w:val="15"/>
          <w:szCs w:val="15"/>
        </w:rPr>
        <w:t>А.Д. Нужно ли и зачем</w:t>
      </w:r>
      <w:r>
        <w:rPr>
          <w:rStyle w:val="WW8Num2z0"/>
          <w:rFonts w:ascii="Verdana" w:hAnsi="Verdana"/>
          <w:color w:val="000000"/>
          <w:sz w:val="15"/>
          <w:szCs w:val="15"/>
        </w:rPr>
        <w:t> </w:t>
      </w:r>
      <w:r>
        <w:rPr>
          <w:rStyle w:val="WW8Num3z0"/>
          <w:rFonts w:ascii="Verdana" w:hAnsi="Verdana"/>
          <w:color w:val="4682B4"/>
          <w:sz w:val="15"/>
          <w:szCs w:val="15"/>
        </w:rPr>
        <w:t>дошкольнику</w:t>
      </w:r>
      <w:r>
        <w:rPr>
          <w:rStyle w:val="WW8Num2z0"/>
          <w:rFonts w:ascii="Verdana" w:hAnsi="Verdana"/>
          <w:color w:val="000000"/>
          <w:sz w:val="15"/>
          <w:szCs w:val="15"/>
        </w:rPr>
        <w:t> </w:t>
      </w:r>
      <w:r>
        <w:rPr>
          <w:rFonts w:ascii="Verdana" w:hAnsi="Verdana"/>
          <w:color w:val="000000"/>
          <w:sz w:val="15"/>
          <w:szCs w:val="15"/>
        </w:rPr>
        <w:t>экономическое воспитание. Дошкольное воспитание. № 8 1995. -17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193. Шведова И. Азбука экономическая для детей и для взрослых. М.: East-West, 1992. 64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194.</w:t>
      </w:r>
      <w:r>
        <w:rPr>
          <w:rStyle w:val="WW8Num2z0"/>
          <w:rFonts w:ascii="Verdana" w:hAnsi="Verdana"/>
          <w:color w:val="000000"/>
          <w:sz w:val="15"/>
          <w:szCs w:val="15"/>
        </w:rPr>
        <w:t> </w:t>
      </w:r>
      <w:r>
        <w:rPr>
          <w:rStyle w:val="WW8Num3z0"/>
          <w:rFonts w:ascii="Verdana" w:hAnsi="Verdana"/>
          <w:color w:val="4682B4"/>
          <w:sz w:val="15"/>
          <w:szCs w:val="15"/>
        </w:rPr>
        <w:t>Шемякин</w:t>
      </w:r>
      <w:r>
        <w:rPr>
          <w:rStyle w:val="WW8Num2z0"/>
          <w:rFonts w:ascii="Verdana" w:hAnsi="Verdana"/>
          <w:color w:val="000000"/>
          <w:sz w:val="15"/>
          <w:szCs w:val="15"/>
        </w:rPr>
        <w:t> </w:t>
      </w:r>
      <w:r>
        <w:rPr>
          <w:rFonts w:ascii="Verdana" w:hAnsi="Verdana"/>
          <w:color w:val="000000"/>
          <w:sz w:val="15"/>
          <w:szCs w:val="15"/>
        </w:rPr>
        <w:t>Б.П. Экономическое воспитание старших дошкольников как педагогическая проблема. Автореферат дисс. . канд. пед. наук. М., 1978. 19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195.</w:t>
      </w:r>
      <w:r>
        <w:rPr>
          <w:rStyle w:val="WW8Num2z0"/>
          <w:rFonts w:ascii="Verdana" w:hAnsi="Verdana"/>
          <w:color w:val="000000"/>
          <w:sz w:val="15"/>
          <w:szCs w:val="15"/>
        </w:rPr>
        <w:t> </w:t>
      </w:r>
      <w:r>
        <w:rPr>
          <w:rStyle w:val="WW8Num3z0"/>
          <w:rFonts w:ascii="Verdana" w:hAnsi="Verdana"/>
          <w:color w:val="4682B4"/>
          <w:sz w:val="15"/>
          <w:szCs w:val="15"/>
        </w:rPr>
        <w:t>Шемякин</w:t>
      </w:r>
      <w:r>
        <w:rPr>
          <w:rStyle w:val="WW8Num2z0"/>
          <w:rFonts w:ascii="Verdana" w:hAnsi="Verdana"/>
          <w:color w:val="000000"/>
          <w:sz w:val="15"/>
          <w:szCs w:val="15"/>
        </w:rPr>
        <w:t> </w:t>
      </w:r>
      <w:r>
        <w:rPr>
          <w:rFonts w:ascii="Verdana" w:hAnsi="Verdana"/>
          <w:color w:val="000000"/>
          <w:sz w:val="15"/>
          <w:szCs w:val="15"/>
        </w:rPr>
        <w:t>Б.П. Экономическое воспитание школьников: вопросы теории и методики. М.: Педагогика, 1986. 96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196.</w:t>
      </w:r>
      <w:r>
        <w:rPr>
          <w:rStyle w:val="WW8Num2z0"/>
          <w:rFonts w:ascii="Verdana" w:hAnsi="Verdana"/>
          <w:color w:val="000000"/>
          <w:sz w:val="15"/>
          <w:szCs w:val="15"/>
        </w:rPr>
        <w:t> </w:t>
      </w:r>
      <w:r>
        <w:rPr>
          <w:rStyle w:val="WW8Num3z0"/>
          <w:rFonts w:ascii="Verdana" w:hAnsi="Verdana"/>
          <w:color w:val="4682B4"/>
          <w:sz w:val="15"/>
          <w:szCs w:val="15"/>
        </w:rPr>
        <w:t>Шмаков</w:t>
      </w:r>
      <w:r>
        <w:rPr>
          <w:rStyle w:val="WW8Num2z0"/>
          <w:rFonts w:ascii="Verdana" w:hAnsi="Verdana"/>
          <w:color w:val="000000"/>
          <w:sz w:val="15"/>
          <w:szCs w:val="15"/>
        </w:rPr>
        <w:t> </w:t>
      </w:r>
      <w:r>
        <w:rPr>
          <w:rFonts w:ascii="Verdana" w:hAnsi="Verdana"/>
          <w:color w:val="000000"/>
          <w:sz w:val="15"/>
          <w:szCs w:val="15"/>
        </w:rPr>
        <w:t>С.А. Ребенок игра - культура. М,: Новая школа. 1984 г. -с. 170</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197.</w:t>
      </w:r>
      <w:r>
        <w:rPr>
          <w:rStyle w:val="WW8Num2z0"/>
          <w:rFonts w:ascii="Verdana" w:hAnsi="Verdana"/>
          <w:color w:val="000000"/>
          <w:sz w:val="15"/>
          <w:szCs w:val="15"/>
        </w:rPr>
        <w:t> </w:t>
      </w:r>
      <w:r>
        <w:rPr>
          <w:rStyle w:val="WW8Num3z0"/>
          <w:rFonts w:ascii="Verdana" w:hAnsi="Verdana"/>
          <w:color w:val="4682B4"/>
          <w:sz w:val="15"/>
          <w:szCs w:val="15"/>
        </w:rPr>
        <w:t>Шпак</w:t>
      </w:r>
      <w:r>
        <w:rPr>
          <w:rStyle w:val="WW8Num2z0"/>
          <w:rFonts w:ascii="Verdana" w:hAnsi="Verdana"/>
          <w:color w:val="000000"/>
          <w:sz w:val="15"/>
          <w:szCs w:val="15"/>
        </w:rPr>
        <w:t> </w:t>
      </w:r>
      <w:r>
        <w:rPr>
          <w:rFonts w:ascii="Verdana" w:hAnsi="Verdana"/>
          <w:color w:val="000000"/>
          <w:sz w:val="15"/>
          <w:szCs w:val="15"/>
        </w:rPr>
        <w:t>А.Т. Организация экономического образования и воспитания учащихся. Киев. Род. шк. 1987. 126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198.</w:t>
      </w:r>
      <w:r>
        <w:rPr>
          <w:rStyle w:val="WW8Num2z0"/>
          <w:rFonts w:ascii="Verdana" w:hAnsi="Verdana"/>
          <w:color w:val="000000"/>
          <w:sz w:val="15"/>
          <w:szCs w:val="15"/>
        </w:rPr>
        <w:t> </w:t>
      </w:r>
      <w:r>
        <w:rPr>
          <w:rStyle w:val="WW8Num3z0"/>
          <w:rFonts w:ascii="Verdana" w:hAnsi="Verdana"/>
          <w:color w:val="4682B4"/>
          <w:sz w:val="15"/>
          <w:szCs w:val="15"/>
        </w:rPr>
        <w:t>Щукина</w:t>
      </w:r>
      <w:r>
        <w:rPr>
          <w:rStyle w:val="WW8Num2z0"/>
          <w:rFonts w:ascii="Verdana" w:hAnsi="Verdana"/>
          <w:color w:val="000000"/>
          <w:sz w:val="15"/>
          <w:szCs w:val="15"/>
        </w:rPr>
        <w:t> </w:t>
      </w:r>
      <w:r>
        <w:rPr>
          <w:rFonts w:ascii="Verdana" w:hAnsi="Verdana"/>
          <w:color w:val="000000"/>
          <w:sz w:val="15"/>
          <w:szCs w:val="15"/>
        </w:rPr>
        <w:t>Г.И. Педагогические проблемы формирования</w:t>
      </w:r>
      <w:r>
        <w:rPr>
          <w:rStyle w:val="WW8Num2z0"/>
          <w:rFonts w:ascii="Verdana" w:hAnsi="Verdana"/>
          <w:color w:val="000000"/>
          <w:sz w:val="15"/>
          <w:szCs w:val="15"/>
        </w:rPr>
        <w:t> </w:t>
      </w:r>
      <w:r>
        <w:rPr>
          <w:rStyle w:val="WW8Num3z0"/>
          <w:rFonts w:ascii="Verdana" w:hAnsi="Verdana"/>
          <w:color w:val="4682B4"/>
          <w:sz w:val="15"/>
          <w:szCs w:val="15"/>
        </w:rPr>
        <w:t>познавательных</w:t>
      </w:r>
      <w:r>
        <w:rPr>
          <w:rStyle w:val="WW8Num2z0"/>
          <w:rFonts w:ascii="Verdana" w:hAnsi="Verdana"/>
          <w:color w:val="000000"/>
          <w:sz w:val="15"/>
          <w:szCs w:val="15"/>
        </w:rPr>
        <w:t> </w:t>
      </w:r>
      <w:r>
        <w:rPr>
          <w:rFonts w:ascii="Verdana" w:hAnsi="Verdana"/>
          <w:color w:val="000000"/>
          <w:sz w:val="15"/>
          <w:szCs w:val="15"/>
        </w:rPr>
        <w:t>интересов учащихся. М.: Педагогика, 1988 г. - 203 с. 2Ю.Эльконин Д.Б. Психология игры. М.: 1978 г. - 216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199. Экономическое образование и воспитание учащихся. Под ред. Н.И. Горлача. Киев. 1989. 295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200. Эпштейн C.JI. Капитаны большого бизнеса социальный портрет менеджера. М. 1979. - 82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201. Эпштейн JI.E. Новый этап организации экономического воспитания трудящихся. В книге: проблемы экономического воспитания и образования. Челябинск, 1972 г. - 94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202.</w:t>
      </w:r>
      <w:r>
        <w:rPr>
          <w:rStyle w:val="WW8Num2z0"/>
          <w:rFonts w:ascii="Verdana" w:hAnsi="Verdana"/>
          <w:color w:val="000000"/>
          <w:sz w:val="15"/>
          <w:szCs w:val="15"/>
        </w:rPr>
        <w:t> </w:t>
      </w:r>
      <w:r>
        <w:rPr>
          <w:rStyle w:val="WW8Num3z0"/>
          <w:rFonts w:ascii="Verdana" w:hAnsi="Verdana"/>
          <w:color w:val="4682B4"/>
          <w:sz w:val="15"/>
          <w:szCs w:val="15"/>
        </w:rPr>
        <w:t>Якиманская</w:t>
      </w:r>
      <w:r>
        <w:rPr>
          <w:rStyle w:val="WW8Num2z0"/>
          <w:rFonts w:ascii="Verdana" w:hAnsi="Verdana"/>
          <w:color w:val="000000"/>
          <w:sz w:val="15"/>
          <w:szCs w:val="15"/>
        </w:rPr>
        <w:t> </w:t>
      </w:r>
      <w:r>
        <w:rPr>
          <w:rFonts w:ascii="Verdana" w:hAnsi="Verdana"/>
          <w:color w:val="000000"/>
          <w:sz w:val="15"/>
          <w:szCs w:val="15"/>
        </w:rPr>
        <w:t>И.С. Развивающее обучение. М.: Педагогика, 1979.- 144с.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203.</w:t>
      </w:r>
      <w:r>
        <w:rPr>
          <w:rStyle w:val="WW8Num2z0"/>
          <w:rFonts w:ascii="Verdana" w:hAnsi="Verdana"/>
          <w:color w:val="000000"/>
          <w:sz w:val="15"/>
          <w:szCs w:val="15"/>
        </w:rPr>
        <w:t> </w:t>
      </w:r>
      <w:r>
        <w:rPr>
          <w:rStyle w:val="WW8Num3z0"/>
          <w:rFonts w:ascii="Verdana" w:hAnsi="Verdana"/>
          <w:color w:val="4682B4"/>
          <w:sz w:val="15"/>
          <w:szCs w:val="15"/>
        </w:rPr>
        <w:t>Якобсон</w:t>
      </w:r>
      <w:r>
        <w:rPr>
          <w:rStyle w:val="WW8Num2z0"/>
          <w:rFonts w:ascii="Verdana" w:hAnsi="Verdana"/>
          <w:color w:val="000000"/>
          <w:sz w:val="15"/>
          <w:szCs w:val="15"/>
        </w:rPr>
        <w:t> </w:t>
      </w:r>
      <w:r>
        <w:rPr>
          <w:rFonts w:ascii="Verdana" w:hAnsi="Verdana"/>
          <w:color w:val="000000"/>
          <w:sz w:val="15"/>
          <w:szCs w:val="15"/>
        </w:rPr>
        <w:t>С.Г., Прокина Н.Ф. Организованность и условия ее формирования у младших дошкольников. М.: Просвещение, 1967 г. 175 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204.</w:t>
      </w:r>
      <w:r>
        <w:rPr>
          <w:rStyle w:val="WW8Num2z0"/>
          <w:rFonts w:ascii="Verdana" w:hAnsi="Verdana"/>
          <w:color w:val="000000"/>
          <w:sz w:val="15"/>
          <w:szCs w:val="15"/>
        </w:rPr>
        <w:t> </w:t>
      </w:r>
      <w:r>
        <w:rPr>
          <w:rStyle w:val="WW8Num3z0"/>
          <w:rFonts w:ascii="Verdana" w:hAnsi="Verdana"/>
          <w:color w:val="4682B4"/>
          <w:sz w:val="15"/>
          <w:szCs w:val="15"/>
        </w:rPr>
        <w:t>Яковлева</w:t>
      </w:r>
      <w:r>
        <w:rPr>
          <w:rStyle w:val="WW8Num2z0"/>
          <w:rFonts w:ascii="Verdana" w:hAnsi="Verdana"/>
          <w:color w:val="000000"/>
          <w:sz w:val="15"/>
          <w:szCs w:val="15"/>
        </w:rPr>
        <w:t> </w:t>
      </w:r>
      <w:r>
        <w:rPr>
          <w:rFonts w:ascii="Verdana" w:hAnsi="Verdana"/>
          <w:color w:val="000000"/>
          <w:sz w:val="15"/>
          <w:szCs w:val="15"/>
        </w:rPr>
        <w:t>Н.М. Теория и практика подготовки</w:t>
      </w:r>
      <w:r>
        <w:rPr>
          <w:rStyle w:val="WW8Num2z0"/>
          <w:rFonts w:ascii="Verdana" w:hAnsi="Verdana"/>
          <w:color w:val="000000"/>
          <w:sz w:val="15"/>
          <w:szCs w:val="15"/>
        </w:rPr>
        <w:t> </w:t>
      </w:r>
      <w:r>
        <w:rPr>
          <w:rStyle w:val="WW8Num3z0"/>
          <w:rFonts w:ascii="Verdana" w:hAnsi="Verdana"/>
          <w:color w:val="4682B4"/>
          <w:sz w:val="15"/>
          <w:szCs w:val="15"/>
        </w:rPr>
        <w:t>будущего</w:t>
      </w:r>
      <w:r>
        <w:rPr>
          <w:rStyle w:val="WW8Num2z0"/>
          <w:rFonts w:ascii="Verdana" w:hAnsi="Verdana"/>
          <w:color w:val="000000"/>
          <w:sz w:val="15"/>
          <w:szCs w:val="15"/>
        </w:rPr>
        <w:t> </w:t>
      </w:r>
      <w:r>
        <w:rPr>
          <w:rFonts w:ascii="Verdana" w:hAnsi="Verdana"/>
          <w:color w:val="000000"/>
          <w:sz w:val="15"/>
          <w:szCs w:val="15"/>
        </w:rPr>
        <w:t>учителя ктворческому решению воспитательных задач: Дисс. док. пед. наук Челябинск, 1992 г. - 403 с.217.- Frankel M.L. Economic education. New Vork, 1965, p. 15.</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205. Программа за въезпитателната работа в</w:t>
      </w:r>
      <w:r>
        <w:rPr>
          <w:rStyle w:val="WW8Num2z0"/>
          <w:rFonts w:ascii="Verdana" w:hAnsi="Verdana"/>
          <w:color w:val="000000"/>
          <w:sz w:val="15"/>
          <w:szCs w:val="15"/>
        </w:rPr>
        <w:t> </w:t>
      </w:r>
      <w:r>
        <w:rPr>
          <w:rStyle w:val="WW8Num3z0"/>
          <w:rFonts w:ascii="Verdana" w:hAnsi="Verdana"/>
          <w:color w:val="4682B4"/>
          <w:sz w:val="15"/>
          <w:szCs w:val="15"/>
        </w:rPr>
        <w:t>детската</w:t>
      </w:r>
      <w:r>
        <w:rPr>
          <w:rStyle w:val="WW8Num2z0"/>
          <w:rFonts w:ascii="Verdana" w:hAnsi="Verdana"/>
          <w:color w:val="000000"/>
          <w:sz w:val="15"/>
          <w:szCs w:val="15"/>
        </w:rPr>
        <w:t> </w:t>
      </w:r>
      <w:r>
        <w:rPr>
          <w:rFonts w:ascii="Verdana" w:hAnsi="Verdana"/>
          <w:color w:val="000000"/>
          <w:sz w:val="15"/>
          <w:szCs w:val="15"/>
        </w:rPr>
        <w:t>градина. -София, 1983.-209с.</w:t>
      </w:r>
    </w:p>
    <w:p w:rsidR="00B766EE" w:rsidRDefault="00B766EE" w:rsidP="00B766EE">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206. Taverner N. Ffom an apple to a party. «Child Education», 1962, Nr.5.</w:t>
      </w:r>
    </w:p>
    <w:p w:rsidR="00B368D7" w:rsidRPr="00B766EE" w:rsidRDefault="00B766EE" w:rsidP="00B766EE">
      <w:pPr>
        <w:spacing w:after="0" w:line="240" w:lineRule="auto"/>
        <w:rPr>
          <w:rFonts w:ascii="Verdana" w:eastAsia="Times New Roman" w:hAnsi="Verdana" w:cs="Times New Roman"/>
          <w:b/>
          <w:bCs/>
          <w:color w:val="000000"/>
          <w:kern w:val="0"/>
          <w:sz w:val="12"/>
          <w:szCs w:val="12"/>
          <w:lang w:val="en-US" w:eastAsia="ru-RU"/>
        </w:rPr>
      </w:pPr>
      <w:r>
        <w:rPr>
          <w:rFonts w:ascii="Verdana" w:hAnsi="Verdana"/>
          <w:color w:val="000000"/>
          <w:sz w:val="15"/>
          <w:szCs w:val="15"/>
        </w:rPr>
        <w:br/>
      </w:r>
      <w:r>
        <w:rPr>
          <w:rFonts w:ascii="Verdana" w:hAnsi="Verdana"/>
          <w:color w:val="000000"/>
          <w:sz w:val="15"/>
          <w:szCs w:val="15"/>
          <w:lang w:val="en-US"/>
        </w:rPr>
        <w:t xml:space="preserve"> </w:t>
      </w:r>
    </w:p>
    <w:sectPr w:rsidR="00B368D7" w:rsidRPr="00B766E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AA" w:rsidRDefault="00415BAA">
      <w:pPr>
        <w:spacing w:after="0" w:line="240" w:lineRule="auto"/>
      </w:pPr>
      <w:r>
        <w:separator/>
      </w:r>
    </w:p>
  </w:endnote>
  <w:endnote w:type="continuationSeparator" w:id="0">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AA" w:rsidRDefault="00415BAA">
      <w:pPr>
        <w:spacing w:after="0" w:line="240" w:lineRule="auto"/>
      </w:pPr>
      <w:r>
        <w:separator/>
      </w:r>
    </w:p>
  </w:footnote>
  <w:footnote w:type="continuationSeparator" w:id="0">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72417"/>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58C"/>
    <w:rsid w:val="00000663"/>
    <w:rsid w:val="00000B24"/>
    <w:rsid w:val="0000111F"/>
    <w:rsid w:val="0000119C"/>
    <w:rsid w:val="00001676"/>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5C6"/>
    <w:rsid w:val="00004E41"/>
    <w:rsid w:val="000050F4"/>
    <w:rsid w:val="000055E1"/>
    <w:rsid w:val="00005B98"/>
    <w:rsid w:val="00005E57"/>
    <w:rsid w:val="000066F4"/>
    <w:rsid w:val="00006869"/>
    <w:rsid w:val="00006D05"/>
    <w:rsid w:val="00006E18"/>
    <w:rsid w:val="000071D0"/>
    <w:rsid w:val="00007704"/>
    <w:rsid w:val="0000782D"/>
    <w:rsid w:val="00011047"/>
    <w:rsid w:val="0001118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89"/>
    <w:rsid w:val="0001683F"/>
    <w:rsid w:val="000169F6"/>
    <w:rsid w:val="00017420"/>
    <w:rsid w:val="00020B54"/>
    <w:rsid w:val="00020C86"/>
    <w:rsid w:val="00020EAA"/>
    <w:rsid w:val="0002105A"/>
    <w:rsid w:val="000210A0"/>
    <w:rsid w:val="00021CD1"/>
    <w:rsid w:val="00022072"/>
    <w:rsid w:val="000223EA"/>
    <w:rsid w:val="000229D0"/>
    <w:rsid w:val="00023129"/>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065"/>
    <w:rsid w:val="000362E8"/>
    <w:rsid w:val="000363A9"/>
    <w:rsid w:val="000367A1"/>
    <w:rsid w:val="00036CD4"/>
    <w:rsid w:val="00036F1F"/>
    <w:rsid w:val="0003729A"/>
    <w:rsid w:val="000372F4"/>
    <w:rsid w:val="000375F8"/>
    <w:rsid w:val="000408E3"/>
    <w:rsid w:val="00040E42"/>
    <w:rsid w:val="00040EE9"/>
    <w:rsid w:val="000410DE"/>
    <w:rsid w:val="00041759"/>
    <w:rsid w:val="00041C2B"/>
    <w:rsid w:val="00042545"/>
    <w:rsid w:val="00042803"/>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86C"/>
    <w:rsid w:val="00052D64"/>
    <w:rsid w:val="00052D9C"/>
    <w:rsid w:val="00052E5D"/>
    <w:rsid w:val="000530F7"/>
    <w:rsid w:val="00053A3D"/>
    <w:rsid w:val="00053B07"/>
    <w:rsid w:val="0005446A"/>
    <w:rsid w:val="000545B0"/>
    <w:rsid w:val="000545F3"/>
    <w:rsid w:val="00054B15"/>
    <w:rsid w:val="000562EA"/>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584"/>
    <w:rsid w:val="00061ABC"/>
    <w:rsid w:val="00061D2A"/>
    <w:rsid w:val="00061DBD"/>
    <w:rsid w:val="00062B7B"/>
    <w:rsid w:val="00062EB1"/>
    <w:rsid w:val="00063258"/>
    <w:rsid w:val="00063AA4"/>
    <w:rsid w:val="00063BDE"/>
    <w:rsid w:val="00063FCA"/>
    <w:rsid w:val="000642B9"/>
    <w:rsid w:val="0006473D"/>
    <w:rsid w:val="00064AAD"/>
    <w:rsid w:val="00064CDC"/>
    <w:rsid w:val="00065C7D"/>
    <w:rsid w:val="00065DEE"/>
    <w:rsid w:val="000665CD"/>
    <w:rsid w:val="00066670"/>
    <w:rsid w:val="00066A92"/>
    <w:rsid w:val="000672B2"/>
    <w:rsid w:val="000672BA"/>
    <w:rsid w:val="00070556"/>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A64"/>
    <w:rsid w:val="00086EC6"/>
    <w:rsid w:val="00087679"/>
    <w:rsid w:val="00087696"/>
    <w:rsid w:val="00087AE2"/>
    <w:rsid w:val="00087D57"/>
    <w:rsid w:val="00090859"/>
    <w:rsid w:val="00090D55"/>
    <w:rsid w:val="000913DD"/>
    <w:rsid w:val="00091A2B"/>
    <w:rsid w:val="00091C33"/>
    <w:rsid w:val="00091EDA"/>
    <w:rsid w:val="00092850"/>
    <w:rsid w:val="00092E84"/>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C2"/>
    <w:rsid w:val="000A63E0"/>
    <w:rsid w:val="000A6DAB"/>
    <w:rsid w:val="000B0134"/>
    <w:rsid w:val="000B0213"/>
    <w:rsid w:val="000B05CF"/>
    <w:rsid w:val="000B0ECE"/>
    <w:rsid w:val="000B102E"/>
    <w:rsid w:val="000B10E8"/>
    <w:rsid w:val="000B24E1"/>
    <w:rsid w:val="000B3055"/>
    <w:rsid w:val="000B324F"/>
    <w:rsid w:val="000B339E"/>
    <w:rsid w:val="000B399A"/>
    <w:rsid w:val="000B3F2C"/>
    <w:rsid w:val="000B42E1"/>
    <w:rsid w:val="000B499D"/>
    <w:rsid w:val="000B53F4"/>
    <w:rsid w:val="000B5A23"/>
    <w:rsid w:val="000B5EFA"/>
    <w:rsid w:val="000B638A"/>
    <w:rsid w:val="000B7059"/>
    <w:rsid w:val="000B7075"/>
    <w:rsid w:val="000B771A"/>
    <w:rsid w:val="000B7B13"/>
    <w:rsid w:val="000B7BE1"/>
    <w:rsid w:val="000C06F5"/>
    <w:rsid w:val="000C0CCE"/>
    <w:rsid w:val="000C0D6C"/>
    <w:rsid w:val="000C1092"/>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3FE"/>
    <w:rsid w:val="000D1561"/>
    <w:rsid w:val="000D1A1C"/>
    <w:rsid w:val="000D223F"/>
    <w:rsid w:val="000D3048"/>
    <w:rsid w:val="000D37B3"/>
    <w:rsid w:val="000D3AC9"/>
    <w:rsid w:val="000D4185"/>
    <w:rsid w:val="000D4648"/>
    <w:rsid w:val="000D4AD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5CF"/>
    <w:rsid w:val="000E3A16"/>
    <w:rsid w:val="000E3DB8"/>
    <w:rsid w:val="000E3E4D"/>
    <w:rsid w:val="000E3ED9"/>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17"/>
    <w:rsid w:val="000F44DF"/>
    <w:rsid w:val="000F46EF"/>
    <w:rsid w:val="000F4A38"/>
    <w:rsid w:val="000F4CA2"/>
    <w:rsid w:val="000F4D6A"/>
    <w:rsid w:val="000F6D4B"/>
    <w:rsid w:val="000F718E"/>
    <w:rsid w:val="000F74BB"/>
    <w:rsid w:val="000F7522"/>
    <w:rsid w:val="000F759C"/>
    <w:rsid w:val="000F7688"/>
    <w:rsid w:val="00100A16"/>
    <w:rsid w:val="00100CE9"/>
    <w:rsid w:val="001012A2"/>
    <w:rsid w:val="00101F23"/>
    <w:rsid w:val="00101F72"/>
    <w:rsid w:val="001024DB"/>
    <w:rsid w:val="00103057"/>
    <w:rsid w:val="001047AA"/>
    <w:rsid w:val="001047AC"/>
    <w:rsid w:val="00104F16"/>
    <w:rsid w:val="001051E2"/>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798"/>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82D"/>
    <w:rsid w:val="00123A6B"/>
    <w:rsid w:val="00123A8F"/>
    <w:rsid w:val="00123FC4"/>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0D9"/>
    <w:rsid w:val="001424E5"/>
    <w:rsid w:val="001426CD"/>
    <w:rsid w:val="001435E8"/>
    <w:rsid w:val="001436B6"/>
    <w:rsid w:val="001438DF"/>
    <w:rsid w:val="00143DB6"/>
    <w:rsid w:val="00146811"/>
    <w:rsid w:val="00146C3C"/>
    <w:rsid w:val="00146C7C"/>
    <w:rsid w:val="00146FA0"/>
    <w:rsid w:val="00150866"/>
    <w:rsid w:val="00151A7F"/>
    <w:rsid w:val="00151BB9"/>
    <w:rsid w:val="0015208E"/>
    <w:rsid w:val="00152139"/>
    <w:rsid w:val="001528BF"/>
    <w:rsid w:val="00153A4C"/>
    <w:rsid w:val="0015407A"/>
    <w:rsid w:val="001546CC"/>
    <w:rsid w:val="0015473B"/>
    <w:rsid w:val="00154B27"/>
    <w:rsid w:val="00154C24"/>
    <w:rsid w:val="00154E9B"/>
    <w:rsid w:val="00155120"/>
    <w:rsid w:val="0015532C"/>
    <w:rsid w:val="001558D2"/>
    <w:rsid w:val="0015619A"/>
    <w:rsid w:val="0015624C"/>
    <w:rsid w:val="00156E4C"/>
    <w:rsid w:val="00157EE5"/>
    <w:rsid w:val="00160234"/>
    <w:rsid w:val="00160A63"/>
    <w:rsid w:val="001610F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5E64"/>
    <w:rsid w:val="00166078"/>
    <w:rsid w:val="00166579"/>
    <w:rsid w:val="001666AB"/>
    <w:rsid w:val="00166A05"/>
    <w:rsid w:val="00166A96"/>
    <w:rsid w:val="00166A9D"/>
    <w:rsid w:val="00166DFE"/>
    <w:rsid w:val="00166F4A"/>
    <w:rsid w:val="0016726C"/>
    <w:rsid w:val="001673BC"/>
    <w:rsid w:val="0016768E"/>
    <w:rsid w:val="00167989"/>
    <w:rsid w:val="00167AF6"/>
    <w:rsid w:val="0017036D"/>
    <w:rsid w:val="0017080B"/>
    <w:rsid w:val="001715EB"/>
    <w:rsid w:val="00171916"/>
    <w:rsid w:val="001723A9"/>
    <w:rsid w:val="0017245B"/>
    <w:rsid w:val="0017287B"/>
    <w:rsid w:val="00172CDA"/>
    <w:rsid w:val="00173464"/>
    <w:rsid w:val="00173911"/>
    <w:rsid w:val="0017475F"/>
    <w:rsid w:val="0017495E"/>
    <w:rsid w:val="0017547A"/>
    <w:rsid w:val="00175BA9"/>
    <w:rsid w:val="001764AB"/>
    <w:rsid w:val="0017678A"/>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77D"/>
    <w:rsid w:val="00191A94"/>
    <w:rsid w:val="00192089"/>
    <w:rsid w:val="001920E1"/>
    <w:rsid w:val="001923B1"/>
    <w:rsid w:val="001927CA"/>
    <w:rsid w:val="00193104"/>
    <w:rsid w:val="00193A85"/>
    <w:rsid w:val="00193FB5"/>
    <w:rsid w:val="00194D41"/>
    <w:rsid w:val="001951F7"/>
    <w:rsid w:val="0019606E"/>
    <w:rsid w:val="00196AD4"/>
    <w:rsid w:val="00196B51"/>
    <w:rsid w:val="00196C72"/>
    <w:rsid w:val="00196D33"/>
    <w:rsid w:val="0019790A"/>
    <w:rsid w:val="00197FAD"/>
    <w:rsid w:val="001A00EF"/>
    <w:rsid w:val="001A051E"/>
    <w:rsid w:val="001A0BD3"/>
    <w:rsid w:val="001A0C7C"/>
    <w:rsid w:val="001A113D"/>
    <w:rsid w:val="001A1523"/>
    <w:rsid w:val="001A1FAD"/>
    <w:rsid w:val="001A23FC"/>
    <w:rsid w:val="001A2957"/>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09DE"/>
    <w:rsid w:val="001B128D"/>
    <w:rsid w:val="001B1886"/>
    <w:rsid w:val="001B1D30"/>
    <w:rsid w:val="001B320C"/>
    <w:rsid w:val="001B3945"/>
    <w:rsid w:val="001B3A64"/>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598"/>
    <w:rsid w:val="001C3C58"/>
    <w:rsid w:val="001C567D"/>
    <w:rsid w:val="001C5C2C"/>
    <w:rsid w:val="001C5D54"/>
    <w:rsid w:val="001C67EB"/>
    <w:rsid w:val="001C6D38"/>
    <w:rsid w:val="001C7091"/>
    <w:rsid w:val="001C714C"/>
    <w:rsid w:val="001C7348"/>
    <w:rsid w:val="001C77AF"/>
    <w:rsid w:val="001C78FA"/>
    <w:rsid w:val="001C7900"/>
    <w:rsid w:val="001D01A7"/>
    <w:rsid w:val="001D0A63"/>
    <w:rsid w:val="001D0E20"/>
    <w:rsid w:val="001D0F79"/>
    <w:rsid w:val="001D12ED"/>
    <w:rsid w:val="001D2241"/>
    <w:rsid w:val="001D22ED"/>
    <w:rsid w:val="001D24B5"/>
    <w:rsid w:val="001D2C5B"/>
    <w:rsid w:val="001D3358"/>
    <w:rsid w:val="001D3396"/>
    <w:rsid w:val="001D3F7F"/>
    <w:rsid w:val="001D4F0B"/>
    <w:rsid w:val="001D50DA"/>
    <w:rsid w:val="001D5137"/>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644"/>
    <w:rsid w:val="001E5BE7"/>
    <w:rsid w:val="001E5D7F"/>
    <w:rsid w:val="001E633E"/>
    <w:rsid w:val="001E65FF"/>
    <w:rsid w:val="001E68DF"/>
    <w:rsid w:val="001E725D"/>
    <w:rsid w:val="001E753B"/>
    <w:rsid w:val="001E79F3"/>
    <w:rsid w:val="001E7DED"/>
    <w:rsid w:val="001E7FA4"/>
    <w:rsid w:val="001E7FC9"/>
    <w:rsid w:val="001F0917"/>
    <w:rsid w:val="001F0A46"/>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5044"/>
    <w:rsid w:val="001F55BD"/>
    <w:rsid w:val="001F6212"/>
    <w:rsid w:val="001F670A"/>
    <w:rsid w:val="001F6BBD"/>
    <w:rsid w:val="001F734D"/>
    <w:rsid w:val="001F7427"/>
    <w:rsid w:val="001F7B82"/>
    <w:rsid w:val="00200038"/>
    <w:rsid w:val="00200194"/>
    <w:rsid w:val="002005C2"/>
    <w:rsid w:val="00200661"/>
    <w:rsid w:val="0020076D"/>
    <w:rsid w:val="00200D88"/>
    <w:rsid w:val="00200E39"/>
    <w:rsid w:val="002014C9"/>
    <w:rsid w:val="00201ADD"/>
    <w:rsid w:val="00201B75"/>
    <w:rsid w:val="00201F08"/>
    <w:rsid w:val="00202374"/>
    <w:rsid w:val="00203911"/>
    <w:rsid w:val="00203E95"/>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0FC7"/>
    <w:rsid w:val="00211081"/>
    <w:rsid w:val="002115E4"/>
    <w:rsid w:val="0021226F"/>
    <w:rsid w:val="002123D6"/>
    <w:rsid w:val="00212471"/>
    <w:rsid w:val="002124A7"/>
    <w:rsid w:val="00212CFF"/>
    <w:rsid w:val="002131DF"/>
    <w:rsid w:val="00213568"/>
    <w:rsid w:val="00213BE6"/>
    <w:rsid w:val="00213FCD"/>
    <w:rsid w:val="002140A6"/>
    <w:rsid w:val="00214350"/>
    <w:rsid w:val="002147A1"/>
    <w:rsid w:val="00215B0B"/>
    <w:rsid w:val="00215B42"/>
    <w:rsid w:val="002167B7"/>
    <w:rsid w:val="0021779C"/>
    <w:rsid w:val="00217B16"/>
    <w:rsid w:val="00217DF9"/>
    <w:rsid w:val="00221CC5"/>
    <w:rsid w:val="002225F0"/>
    <w:rsid w:val="0022286E"/>
    <w:rsid w:val="00222E06"/>
    <w:rsid w:val="002234A6"/>
    <w:rsid w:val="00223976"/>
    <w:rsid w:val="002241FD"/>
    <w:rsid w:val="0022522C"/>
    <w:rsid w:val="00225E4B"/>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436"/>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2E3"/>
    <w:rsid w:val="00262700"/>
    <w:rsid w:val="00262D59"/>
    <w:rsid w:val="00262DB0"/>
    <w:rsid w:val="00263236"/>
    <w:rsid w:val="00263285"/>
    <w:rsid w:val="002632AA"/>
    <w:rsid w:val="00263AD1"/>
    <w:rsid w:val="00264C1B"/>
    <w:rsid w:val="00265D01"/>
    <w:rsid w:val="00266320"/>
    <w:rsid w:val="0026667B"/>
    <w:rsid w:val="00266C12"/>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3FAC"/>
    <w:rsid w:val="0027405E"/>
    <w:rsid w:val="00274191"/>
    <w:rsid w:val="00274CBD"/>
    <w:rsid w:val="00274FA8"/>
    <w:rsid w:val="0027557C"/>
    <w:rsid w:val="00275A2F"/>
    <w:rsid w:val="00275F96"/>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10C"/>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4C23"/>
    <w:rsid w:val="002955E8"/>
    <w:rsid w:val="00295694"/>
    <w:rsid w:val="00296543"/>
    <w:rsid w:val="002966D3"/>
    <w:rsid w:val="002966F3"/>
    <w:rsid w:val="002A022B"/>
    <w:rsid w:val="002A2B41"/>
    <w:rsid w:val="002A33D8"/>
    <w:rsid w:val="002A386A"/>
    <w:rsid w:val="002A38E1"/>
    <w:rsid w:val="002A46FF"/>
    <w:rsid w:val="002A4798"/>
    <w:rsid w:val="002A5361"/>
    <w:rsid w:val="002A5780"/>
    <w:rsid w:val="002A59DA"/>
    <w:rsid w:val="002A64EC"/>
    <w:rsid w:val="002A6527"/>
    <w:rsid w:val="002A655B"/>
    <w:rsid w:val="002A69AF"/>
    <w:rsid w:val="002A7631"/>
    <w:rsid w:val="002B0B22"/>
    <w:rsid w:val="002B1FB6"/>
    <w:rsid w:val="002B2009"/>
    <w:rsid w:val="002B24A4"/>
    <w:rsid w:val="002B2645"/>
    <w:rsid w:val="002B2967"/>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B7CE2"/>
    <w:rsid w:val="002C186A"/>
    <w:rsid w:val="002C1B45"/>
    <w:rsid w:val="002C2DD6"/>
    <w:rsid w:val="002C3570"/>
    <w:rsid w:val="002C359A"/>
    <w:rsid w:val="002C3FB3"/>
    <w:rsid w:val="002C4445"/>
    <w:rsid w:val="002C4963"/>
    <w:rsid w:val="002C5560"/>
    <w:rsid w:val="002C5763"/>
    <w:rsid w:val="002C5C18"/>
    <w:rsid w:val="002C64FE"/>
    <w:rsid w:val="002C6A99"/>
    <w:rsid w:val="002C745B"/>
    <w:rsid w:val="002C7C79"/>
    <w:rsid w:val="002C7E07"/>
    <w:rsid w:val="002D07EA"/>
    <w:rsid w:val="002D0E23"/>
    <w:rsid w:val="002D1200"/>
    <w:rsid w:val="002D1D6B"/>
    <w:rsid w:val="002D2023"/>
    <w:rsid w:val="002D2123"/>
    <w:rsid w:val="002D2AEA"/>
    <w:rsid w:val="002D305A"/>
    <w:rsid w:val="002D3300"/>
    <w:rsid w:val="002D355E"/>
    <w:rsid w:val="002D3BB4"/>
    <w:rsid w:val="002D428A"/>
    <w:rsid w:val="002D4450"/>
    <w:rsid w:val="002D5A35"/>
    <w:rsid w:val="002D5F75"/>
    <w:rsid w:val="002D7F46"/>
    <w:rsid w:val="002E118C"/>
    <w:rsid w:val="002E19E4"/>
    <w:rsid w:val="002E284E"/>
    <w:rsid w:val="002E2C93"/>
    <w:rsid w:val="002E41E5"/>
    <w:rsid w:val="002E4307"/>
    <w:rsid w:val="002E47FD"/>
    <w:rsid w:val="002E4DCB"/>
    <w:rsid w:val="002E5516"/>
    <w:rsid w:val="002E56C6"/>
    <w:rsid w:val="002E5EF6"/>
    <w:rsid w:val="002E6329"/>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3565"/>
    <w:rsid w:val="002F40FF"/>
    <w:rsid w:val="002F418E"/>
    <w:rsid w:val="002F517C"/>
    <w:rsid w:val="002F5585"/>
    <w:rsid w:val="002F56DB"/>
    <w:rsid w:val="002F6E0D"/>
    <w:rsid w:val="002F7F41"/>
    <w:rsid w:val="003001F3"/>
    <w:rsid w:val="003006C8"/>
    <w:rsid w:val="0030177B"/>
    <w:rsid w:val="0030191F"/>
    <w:rsid w:val="003019CE"/>
    <w:rsid w:val="003020F3"/>
    <w:rsid w:val="00302595"/>
    <w:rsid w:val="00302BD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A72"/>
    <w:rsid w:val="00313D6F"/>
    <w:rsid w:val="00314307"/>
    <w:rsid w:val="0031464D"/>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2F7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15B0"/>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08B6"/>
    <w:rsid w:val="00351A07"/>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19"/>
    <w:rsid w:val="0036728E"/>
    <w:rsid w:val="003700F7"/>
    <w:rsid w:val="003708E1"/>
    <w:rsid w:val="00370C27"/>
    <w:rsid w:val="00370FEF"/>
    <w:rsid w:val="003713C8"/>
    <w:rsid w:val="0037143A"/>
    <w:rsid w:val="003716DE"/>
    <w:rsid w:val="0037172C"/>
    <w:rsid w:val="00371F49"/>
    <w:rsid w:val="00373345"/>
    <w:rsid w:val="003734B2"/>
    <w:rsid w:val="00373AFE"/>
    <w:rsid w:val="00373B3C"/>
    <w:rsid w:val="003747DA"/>
    <w:rsid w:val="003749DC"/>
    <w:rsid w:val="00374EAE"/>
    <w:rsid w:val="003755D5"/>
    <w:rsid w:val="003756AB"/>
    <w:rsid w:val="00375CAA"/>
    <w:rsid w:val="00376003"/>
    <w:rsid w:val="003760BC"/>
    <w:rsid w:val="003768EE"/>
    <w:rsid w:val="003769E2"/>
    <w:rsid w:val="00376B5D"/>
    <w:rsid w:val="003802D1"/>
    <w:rsid w:val="00380376"/>
    <w:rsid w:val="00380453"/>
    <w:rsid w:val="00380738"/>
    <w:rsid w:val="003808C0"/>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DE4"/>
    <w:rsid w:val="00392F1F"/>
    <w:rsid w:val="00392FE3"/>
    <w:rsid w:val="003933E8"/>
    <w:rsid w:val="00393797"/>
    <w:rsid w:val="0039392F"/>
    <w:rsid w:val="00393ED6"/>
    <w:rsid w:val="00393F88"/>
    <w:rsid w:val="003953BC"/>
    <w:rsid w:val="0039569A"/>
    <w:rsid w:val="003959F1"/>
    <w:rsid w:val="00396E78"/>
    <w:rsid w:val="00396EB5"/>
    <w:rsid w:val="00397015"/>
    <w:rsid w:val="00397603"/>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214"/>
    <w:rsid w:val="003A7DD6"/>
    <w:rsid w:val="003A7FE3"/>
    <w:rsid w:val="003B0976"/>
    <w:rsid w:val="003B09E9"/>
    <w:rsid w:val="003B0C04"/>
    <w:rsid w:val="003B0E41"/>
    <w:rsid w:val="003B0FF5"/>
    <w:rsid w:val="003B12EC"/>
    <w:rsid w:val="003B23CF"/>
    <w:rsid w:val="003B33B8"/>
    <w:rsid w:val="003B39DC"/>
    <w:rsid w:val="003B3D81"/>
    <w:rsid w:val="003B42A7"/>
    <w:rsid w:val="003B42F2"/>
    <w:rsid w:val="003B4567"/>
    <w:rsid w:val="003B4F94"/>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69AE"/>
    <w:rsid w:val="003D7EED"/>
    <w:rsid w:val="003E04D7"/>
    <w:rsid w:val="003E0776"/>
    <w:rsid w:val="003E0802"/>
    <w:rsid w:val="003E0BA1"/>
    <w:rsid w:val="003E0DA4"/>
    <w:rsid w:val="003E1D8B"/>
    <w:rsid w:val="003E2071"/>
    <w:rsid w:val="003E3071"/>
    <w:rsid w:val="003E313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0E"/>
    <w:rsid w:val="003F5966"/>
    <w:rsid w:val="003F5A27"/>
    <w:rsid w:val="003F5C7B"/>
    <w:rsid w:val="003F611B"/>
    <w:rsid w:val="003F6878"/>
    <w:rsid w:val="003F6CD5"/>
    <w:rsid w:val="003F73CE"/>
    <w:rsid w:val="003F7A62"/>
    <w:rsid w:val="00402701"/>
    <w:rsid w:val="0040302B"/>
    <w:rsid w:val="00403C87"/>
    <w:rsid w:val="00403F8F"/>
    <w:rsid w:val="00404B50"/>
    <w:rsid w:val="00405BEB"/>
    <w:rsid w:val="00405F44"/>
    <w:rsid w:val="00406172"/>
    <w:rsid w:val="004061C4"/>
    <w:rsid w:val="00406356"/>
    <w:rsid w:val="004066D0"/>
    <w:rsid w:val="00406812"/>
    <w:rsid w:val="004069D7"/>
    <w:rsid w:val="00406CC6"/>
    <w:rsid w:val="00406E5F"/>
    <w:rsid w:val="00406FAC"/>
    <w:rsid w:val="004070C8"/>
    <w:rsid w:val="00407290"/>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01B"/>
    <w:rsid w:val="00414F4A"/>
    <w:rsid w:val="00415A48"/>
    <w:rsid w:val="00415BAA"/>
    <w:rsid w:val="00416206"/>
    <w:rsid w:val="00416A77"/>
    <w:rsid w:val="0041725F"/>
    <w:rsid w:val="00417A3F"/>
    <w:rsid w:val="00417AFB"/>
    <w:rsid w:val="0042002F"/>
    <w:rsid w:val="00420A4C"/>
    <w:rsid w:val="00420B8E"/>
    <w:rsid w:val="0042158D"/>
    <w:rsid w:val="00421D78"/>
    <w:rsid w:val="00422949"/>
    <w:rsid w:val="00424344"/>
    <w:rsid w:val="004245AB"/>
    <w:rsid w:val="0042488A"/>
    <w:rsid w:val="004248A0"/>
    <w:rsid w:val="004253D8"/>
    <w:rsid w:val="00425DB9"/>
    <w:rsid w:val="0042616C"/>
    <w:rsid w:val="004263C4"/>
    <w:rsid w:val="00426BE0"/>
    <w:rsid w:val="0042741C"/>
    <w:rsid w:val="0042766A"/>
    <w:rsid w:val="0042790E"/>
    <w:rsid w:val="00427C03"/>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6FF3"/>
    <w:rsid w:val="004374BF"/>
    <w:rsid w:val="004379BE"/>
    <w:rsid w:val="00437FF9"/>
    <w:rsid w:val="0044000B"/>
    <w:rsid w:val="004402DE"/>
    <w:rsid w:val="00440517"/>
    <w:rsid w:val="00440723"/>
    <w:rsid w:val="00440941"/>
    <w:rsid w:val="00440FBE"/>
    <w:rsid w:val="004417B1"/>
    <w:rsid w:val="00441FB6"/>
    <w:rsid w:val="00442076"/>
    <w:rsid w:val="004428AB"/>
    <w:rsid w:val="00442E04"/>
    <w:rsid w:val="0044398B"/>
    <w:rsid w:val="00443E24"/>
    <w:rsid w:val="00443FBD"/>
    <w:rsid w:val="00445367"/>
    <w:rsid w:val="004457DF"/>
    <w:rsid w:val="00445C85"/>
    <w:rsid w:val="00446CC8"/>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746"/>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30C"/>
    <w:rsid w:val="004749B9"/>
    <w:rsid w:val="0047524A"/>
    <w:rsid w:val="00475E3E"/>
    <w:rsid w:val="004761E8"/>
    <w:rsid w:val="00476581"/>
    <w:rsid w:val="00476651"/>
    <w:rsid w:val="00476B0F"/>
    <w:rsid w:val="00477716"/>
    <w:rsid w:val="0048068F"/>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1F65"/>
    <w:rsid w:val="004B23A3"/>
    <w:rsid w:val="004B2BEB"/>
    <w:rsid w:val="004B2F02"/>
    <w:rsid w:val="004B3054"/>
    <w:rsid w:val="004B325D"/>
    <w:rsid w:val="004B35D8"/>
    <w:rsid w:val="004B3A29"/>
    <w:rsid w:val="004B406B"/>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2B1"/>
    <w:rsid w:val="004C5D3E"/>
    <w:rsid w:val="004C6A93"/>
    <w:rsid w:val="004C6CAC"/>
    <w:rsid w:val="004C7B31"/>
    <w:rsid w:val="004D0288"/>
    <w:rsid w:val="004D0321"/>
    <w:rsid w:val="004D09D4"/>
    <w:rsid w:val="004D0D8A"/>
    <w:rsid w:val="004D1237"/>
    <w:rsid w:val="004D190D"/>
    <w:rsid w:val="004D2194"/>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4AB"/>
    <w:rsid w:val="00503EFD"/>
    <w:rsid w:val="005045D5"/>
    <w:rsid w:val="00506A10"/>
    <w:rsid w:val="00507987"/>
    <w:rsid w:val="00507A4F"/>
    <w:rsid w:val="00507A69"/>
    <w:rsid w:val="00507B29"/>
    <w:rsid w:val="00510A54"/>
    <w:rsid w:val="0051173F"/>
    <w:rsid w:val="005118E0"/>
    <w:rsid w:val="005121FF"/>
    <w:rsid w:val="00512764"/>
    <w:rsid w:val="005131A6"/>
    <w:rsid w:val="00513405"/>
    <w:rsid w:val="00513793"/>
    <w:rsid w:val="00513D3A"/>
    <w:rsid w:val="00513F5B"/>
    <w:rsid w:val="005149BC"/>
    <w:rsid w:val="00514C12"/>
    <w:rsid w:val="00515E8D"/>
    <w:rsid w:val="005165B0"/>
    <w:rsid w:val="00516BF5"/>
    <w:rsid w:val="00516D84"/>
    <w:rsid w:val="00517F47"/>
    <w:rsid w:val="005203AF"/>
    <w:rsid w:val="005209F5"/>
    <w:rsid w:val="00520A01"/>
    <w:rsid w:val="005216AB"/>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321"/>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4FF3"/>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605"/>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3AA8"/>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12DA"/>
    <w:rsid w:val="0057267D"/>
    <w:rsid w:val="00572B3E"/>
    <w:rsid w:val="00572BCC"/>
    <w:rsid w:val="00572C89"/>
    <w:rsid w:val="00572F76"/>
    <w:rsid w:val="00573AD8"/>
    <w:rsid w:val="0057418E"/>
    <w:rsid w:val="00574226"/>
    <w:rsid w:val="005742DE"/>
    <w:rsid w:val="005746FF"/>
    <w:rsid w:val="00574898"/>
    <w:rsid w:val="005748C2"/>
    <w:rsid w:val="00574926"/>
    <w:rsid w:val="00574A56"/>
    <w:rsid w:val="005752C8"/>
    <w:rsid w:val="00577A4D"/>
    <w:rsid w:val="00577E87"/>
    <w:rsid w:val="00580311"/>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558C"/>
    <w:rsid w:val="005862E0"/>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6F8"/>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0A61"/>
    <w:rsid w:val="005A113C"/>
    <w:rsid w:val="005A1497"/>
    <w:rsid w:val="005A1778"/>
    <w:rsid w:val="005A27E8"/>
    <w:rsid w:val="005A441C"/>
    <w:rsid w:val="005A5F75"/>
    <w:rsid w:val="005A6836"/>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93"/>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7C8"/>
    <w:rsid w:val="005C7B3A"/>
    <w:rsid w:val="005D0027"/>
    <w:rsid w:val="005D095C"/>
    <w:rsid w:val="005D0D95"/>
    <w:rsid w:val="005D1653"/>
    <w:rsid w:val="005D1C73"/>
    <w:rsid w:val="005D1C9C"/>
    <w:rsid w:val="005D2342"/>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4D9"/>
    <w:rsid w:val="005E1720"/>
    <w:rsid w:val="005E186F"/>
    <w:rsid w:val="005E1FAE"/>
    <w:rsid w:val="005E2AC7"/>
    <w:rsid w:val="005E3613"/>
    <w:rsid w:val="005E490C"/>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862"/>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210E"/>
    <w:rsid w:val="006027DE"/>
    <w:rsid w:val="00602D9D"/>
    <w:rsid w:val="00603445"/>
    <w:rsid w:val="00603752"/>
    <w:rsid w:val="00603E1F"/>
    <w:rsid w:val="00604E57"/>
    <w:rsid w:val="0060539F"/>
    <w:rsid w:val="00605AED"/>
    <w:rsid w:val="00606025"/>
    <w:rsid w:val="00606183"/>
    <w:rsid w:val="006063BC"/>
    <w:rsid w:val="006068C7"/>
    <w:rsid w:val="00606DAE"/>
    <w:rsid w:val="006070BD"/>
    <w:rsid w:val="00607955"/>
    <w:rsid w:val="00607C38"/>
    <w:rsid w:val="00610029"/>
    <w:rsid w:val="0061040E"/>
    <w:rsid w:val="00611FBE"/>
    <w:rsid w:val="0061207A"/>
    <w:rsid w:val="00612FE4"/>
    <w:rsid w:val="00613EC6"/>
    <w:rsid w:val="00614748"/>
    <w:rsid w:val="00615049"/>
    <w:rsid w:val="00615635"/>
    <w:rsid w:val="00615DD4"/>
    <w:rsid w:val="00617399"/>
    <w:rsid w:val="00617EEE"/>
    <w:rsid w:val="00620927"/>
    <w:rsid w:val="00621887"/>
    <w:rsid w:val="00621B27"/>
    <w:rsid w:val="00622615"/>
    <w:rsid w:val="00622DD0"/>
    <w:rsid w:val="0062301F"/>
    <w:rsid w:val="006231FE"/>
    <w:rsid w:val="006236AD"/>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3E93"/>
    <w:rsid w:val="00634009"/>
    <w:rsid w:val="006342CE"/>
    <w:rsid w:val="006343CB"/>
    <w:rsid w:val="00634872"/>
    <w:rsid w:val="00634908"/>
    <w:rsid w:val="006349DD"/>
    <w:rsid w:val="00634A6A"/>
    <w:rsid w:val="00634A95"/>
    <w:rsid w:val="00634DDD"/>
    <w:rsid w:val="00634DEB"/>
    <w:rsid w:val="00635064"/>
    <w:rsid w:val="00635B59"/>
    <w:rsid w:val="006361C8"/>
    <w:rsid w:val="00636674"/>
    <w:rsid w:val="00636831"/>
    <w:rsid w:val="00637DFB"/>
    <w:rsid w:val="00640537"/>
    <w:rsid w:val="00640AC5"/>
    <w:rsid w:val="00640E0A"/>
    <w:rsid w:val="0064138D"/>
    <w:rsid w:val="00641414"/>
    <w:rsid w:val="00641D5E"/>
    <w:rsid w:val="00642BF2"/>
    <w:rsid w:val="0064376A"/>
    <w:rsid w:val="006437D9"/>
    <w:rsid w:val="00645241"/>
    <w:rsid w:val="00645783"/>
    <w:rsid w:val="00645FC1"/>
    <w:rsid w:val="00645FD0"/>
    <w:rsid w:val="00646361"/>
    <w:rsid w:val="0064663A"/>
    <w:rsid w:val="00646923"/>
    <w:rsid w:val="00646C78"/>
    <w:rsid w:val="00646E60"/>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1E23"/>
    <w:rsid w:val="0066200D"/>
    <w:rsid w:val="00662048"/>
    <w:rsid w:val="0066251E"/>
    <w:rsid w:val="00662557"/>
    <w:rsid w:val="00662EFA"/>
    <w:rsid w:val="00663224"/>
    <w:rsid w:val="006634E7"/>
    <w:rsid w:val="00663A3E"/>
    <w:rsid w:val="00664126"/>
    <w:rsid w:val="00664786"/>
    <w:rsid w:val="00664892"/>
    <w:rsid w:val="006654B5"/>
    <w:rsid w:val="006654CA"/>
    <w:rsid w:val="006655D9"/>
    <w:rsid w:val="00665B77"/>
    <w:rsid w:val="00665EB1"/>
    <w:rsid w:val="006660C7"/>
    <w:rsid w:val="00666B90"/>
    <w:rsid w:val="00667107"/>
    <w:rsid w:val="00667B99"/>
    <w:rsid w:val="00667C65"/>
    <w:rsid w:val="00667F97"/>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5ED"/>
    <w:rsid w:val="00680AB2"/>
    <w:rsid w:val="00681218"/>
    <w:rsid w:val="006814C4"/>
    <w:rsid w:val="00681920"/>
    <w:rsid w:val="00681CDC"/>
    <w:rsid w:val="00681D46"/>
    <w:rsid w:val="0068262F"/>
    <w:rsid w:val="0068325B"/>
    <w:rsid w:val="0068346D"/>
    <w:rsid w:val="00683F39"/>
    <w:rsid w:val="0068434F"/>
    <w:rsid w:val="00685095"/>
    <w:rsid w:val="006861F9"/>
    <w:rsid w:val="0068678C"/>
    <w:rsid w:val="006868FE"/>
    <w:rsid w:val="00686D21"/>
    <w:rsid w:val="00686EDF"/>
    <w:rsid w:val="00687CC4"/>
    <w:rsid w:val="0069001D"/>
    <w:rsid w:val="00690665"/>
    <w:rsid w:val="00690668"/>
    <w:rsid w:val="00690704"/>
    <w:rsid w:val="006907A8"/>
    <w:rsid w:val="0069107C"/>
    <w:rsid w:val="0069110C"/>
    <w:rsid w:val="006911BD"/>
    <w:rsid w:val="0069163C"/>
    <w:rsid w:val="006916A8"/>
    <w:rsid w:val="00691EE4"/>
    <w:rsid w:val="00692721"/>
    <w:rsid w:val="00692C25"/>
    <w:rsid w:val="00692C62"/>
    <w:rsid w:val="006941EF"/>
    <w:rsid w:val="00694811"/>
    <w:rsid w:val="006948AC"/>
    <w:rsid w:val="00695596"/>
    <w:rsid w:val="00695D42"/>
    <w:rsid w:val="006971A3"/>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6777"/>
    <w:rsid w:val="006B1E3C"/>
    <w:rsid w:val="006B2001"/>
    <w:rsid w:val="006B290B"/>
    <w:rsid w:val="006B29F2"/>
    <w:rsid w:val="006B3265"/>
    <w:rsid w:val="006B471B"/>
    <w:rsid w:val="006B4C11"/>
    <w:rsid w:val="006B4D1D"/>
    <w:rsid w:val="006B51DB"/>
    <w:rsid w:val="006B67D9"/>
    <w:rsid w:val="006B7BA3"/>
    <w:rsid w:val="006B7F3D"/>
    <w:rsid w:val="006C01C1"/>
    <w:rsid w:val="006C0643"/>
    <w:rsid w:val="006C0B8F"/>
    <w:rsid w:val="006C0CAA"/>
    <w:rsid w:val="006C0CD0"/>
    <w:rsid w:val="006C0DB9"/>
    <w:rsid w:val="006C16CB"/>
    <w:rsid w:val="006C1B65"/>
    <w:rsid w:val="006C2365"/>
    <w:rsid w:val="006C263E"/>
    <w:rsid w:val="006C3808"/>
    <w:rsid w:val="006C3850"/>
    <w:rsid w:val="006C3B01"/>
    <w:rsid w:val="006C419D"/>
    <w:rsid w:val="006C450B"/>
    <w:rsid w:val="006C4D4E"/>
    <w:rsid w:val="006C5629"/>
    <w:rsid w:val="006C618D"/>
    <w:rsid w:val="006C6DB7"/>
    <w:rsid w:val="006C757B"/>
    <w:rsid w:val="006C7855"/>
    <w:rsid w:val="006C7A18"/>
    <w:rsid w:val="006C7B5F"/>
    <w:rsid w:val="006C7D2E"/>
    <w:rsid w:val="006C7F63"/>
    <w:rsid w:val="006D0027"/>
    <w:rsid w:val="006D07CF"/>
    <w:rsid w:val="006D1251"/>
    <w:rsid w:val="006D171F"/>
    <w:rsid w:val="006D18CF"/>
    <w:rsid w:val="006D19B4"/>
    <w:rsid w:val="006D1B66"/>
    <w:rsid w:val="006D2203"/>
    <w:rsid w:val="006D2207"/>
    <w:rsid w:val="006D2542"/>
    <w:rsid w:val="006D2EE1"/>
    <w:rsid w:val="006D4082"/>
    <w:rsid w:val="006D4B20"/>
    <w:rsid w:val="006D4BB3"/>
    <w:rsid w:val="006D5324"/>
    <w:rsid w:val="006D5CFC"/>
    <w:rsid w:val="006D5D87"/>
    <w:rsid w:val="006D609F"/>
    <w:rsid w:val="006D79E4"/>
    <w:rsid w:val="006E099C"/>
    <w:rsid w:val="006E0C1E"/>
    <w:rsid w:val="006E0ECD"/>
    <w:rsid w:val="006E1007"/>
    <w:rsid w:val="006E1067"/>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6CDD"/>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167D"/>
    <w:rsid w:val="007024B4"/>
    <w:rsid w:val="00702816"/>
    <w:rsid w:val="00702861"/>
    <w:rsid w:val="00702BF1"/>
    <w:rsid w:val="00704414"/>
    <w:rsid w:val="007051D9"/>
    <w:rsid w:val="00705F71"/>
    <w:rsid w:val="00706768"/>
    <w:rsid w:val="0070678C"/>
    <w:rsid w:val="00706936"/>
    <w:rsid w:val="00706A6B"/>
    <w:rsid w:val="0070736F"/>
    <w:rsid w:val="007105D9"/>
    <w:rsid w:val="007111D8"/>
    <w:rsid w:val="007115B3"/>
    <w:rsid w:val="00711B67"/>
    <w:rsid w:val="00711FA1"/>
    <w:rsid w:val="00712962"/>
    <w:rsid w:val="007131EC"/>
    <w:rsid w:val="007145B2"/>
    <w:rsid w:val="00714AD8"/>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27E43"/>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378D7"/>
    <w:rsid w:val="0074033A"/>
    <w:rsid w:val="00740474"/>
    <w:rsid w:val="007405E6"/>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CF1"/>
    <w:rsid w:val="0074704E"/>
    <w:rsid w:val="007470CC"/>
    <w:rsid w:val="00747136"/>
    <w:rsid w:val="00747DEA"/>
    <w:rsid w:val="00750176"/>
    <w:rsid w:val="00750513"/>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2C7A"/>
    <w:rsid w:val="007630C4"/>
    <w:rsid w:val="007631A7"/>
    <w:rsid w:val="0076324A"/>
    <w:rsid w:val="00763AFE"/>
    <w:rsid w:val="00763E9B"/>
    <w:rsid w:val="00763F82"/>
    <w:rsid w:val="007641FD"/>
    <w:rsid w:val="007644E3"/>
    <w:rsid w:val="007647FF"/>
    <w:rsid w:val="0076543E"/>
    <w:rsid w:val="0076568F"/>
    <w:rsid w:val="007659C5"/>
    <w:rsid w:val="00765B4C"/>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A"/>
    <w:rsid w:val="0078278C"/>
    <w:rsid w:val="007829E0"/>
    <w:rsid w:val="00782F6A"/>
    <w:rsid w:val="007832BD"/>
    <w:rsid w:val="007838F0"/>
    <w:rsid w:val="00784065"/>
    <w:rsid w:val="00784689"/>
    <w:rsid w:val="00784849"/>
    <w:rsid w:val="00785536"/>
    <w:rsid w:val="00785CA1"/>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442"/>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C21"/>
    <w:rsid w:val="007B2D3F"/>
    <w:rsid w:val="007B328D"/>
    <w:rsid w:val="007B3438"/>
    <w:rsid w:val="007B365C"/>
    <w:rsid w:val="007B367F"/>
    <w:rsid w:val="007B3797"/>
    <w:rsid w:val="007B3C61"/>
    <w:rsid w:val="007B3D24"/>
    <w:rsid w:val="007B423F"/>
    <w:rsid w:val="007B42F1"/>
    <w:rsid w:val="007B5B1D"/>
    <w:rsid w:val="007B5CFE"/>
    <w:rsid w:val="007B5EC9"/>
    <w:rsid w:val="007B6068"/>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319"/>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197"/>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3C63"/>
    <w:rsid w:val="007E3FB7"/>
    <w:rsid w:val="007E4060"/>
    <w:rsid w:val="007E458A"/>
    <w:rsid w:val="007E4AED"/>
    <w:rsid w:val="007E4BF9"/>
    <w:rsid w:val="007E61AD"/>
    <w:rsid w:val="007E663B"/>
    <w:rsid w:val="007E66C1"/>
    <w:rsid w:val="007E7112"/>
    <w:rsid w:val="007E7789"/>
    <w:rsid w:val="007E7994"/>
    <w:rsid w:val="007E7DB3"/>
    <w:rsid w:val="007E7FAC"/>
    <w:rsid w:val="007F019F"/>
    <w:rsid w:val="007F0AB3"/>
    <w:rsid w:val="007F1652"/>
    <w:rsid w:val="007F1EC9"/>
    <w:rsid w:val="007F279B"/>
    <w:rsid w:val="007F28BF"/>
    <w:rsid w:val="007F2BA2"/>
    <w:rsid w:val="007F33D7"/>
    <w:rsid w:val="007F3677"/>
    <w:rsid w:val="007F453B"/>
    <w:rsid w:val="007F4681"/>
    <w:rsid w:val="007F551A"/>
    <w:rsid w:val="007F551C"/>
    <w:rsid w:val="007F5658"/>
    <w:rsid w:val="007F571F"/>
    <w:rsid w:val="007F57C7"/>
    <w:rsid w:val="007F5AA0"/>
    <w:rsid w:val="007F60D8"/>
    <w:rsid w:val="007F6453"/>
    <w:rsid w:val="007F6907"/>
    <w:rsid w:val="007F70F5"/>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3C69"/>
    <w:rsid w:val="00814D42"/>
    <w:rsid w:val="00815738"/>
    <w:rsid w:val="00816F43"/>
    <w:rsid w:val="00816FFE"/>
    <w:rsid w:val="0081789D"/>
    <w:rsid w:val="008179B1"/>
    <w:rsid w:val="00817B51"/>
    <w:rsid w:val="008203D2"/>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10"/>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0BFA"/>
    <w:rsid w:val="0083148D"/>
    <w:rsid w:val="00831979"/>
    <w:rsid w:val="00831A46"/>
    <w:rsid w:val="00831A70"/>
    <w:rsid w:val="00831C96"/>
    <w:rsid w:val="00831DEB"/>
    <w:rsid w:val="00832452"/>
    <w:rsid w:val="00832CFE"/>
    <w:rsid w:val="00833072"/>
    <w:rsid w:val="00833158"/>
    <w:rsid w:val="00833349"/>
    <w:rsid w:val="008335E7"/>
    <w:rsid w:val="00833844"/>
    <w:rsid w:val="00833DA9"/>
    <w:rsid w:val="00833E71"/>
    <w:rsid w:val="008343CE"/>
    <w:rsid w:val="00834EC0"/>
    <w:rsid w:val="00835DB0"/>
    <w:rsid w:val="008367E8"/>
    <w:rsid w:val="008371FF"/>
    <w:rsid w:val="0083723E"/>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3D2"/>
    <w:rsid w:val="008506BB"/>
    <w:rsid w:val="00850763"/>
    <w:rsid w:val="00850EDB"/>
    <w:rsid w:val="00851FD8"/>
    <w:rsid w:val="008522F6"/>
    <w:rsid w:val="00853835"/>
    <w:rsid w:val="008538DD"/>
    <w:rsid w:val="008540C7"/>
    <w:rsid w:val="00854235"/>
    <w:rsid w:val="00854BD8"/>
    <w:rsid w:val="00854D31"/>
    <w:rsid w:val="00855A9D"/>
    <w:rsid w:val="00855B61"/>
    <w:rsid w:val="008560F8"/>
    <w:rsid w:val="0085615B"/>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3D34"/>
    <w:rsid w:val="0086430E"/>
    <w:rsid w:val="00864F00"/>
    <w:rsid w:val="00865460"/>
    <w:rsid w:val="008654D1"/>
    <w:rsid w:val="00865922"/>
    <w:rsid w:val="00865969"/>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1F48"/>
    <w:rsid w:val="008821E9"/>
    <w:rsid w:val="00882595"/>
    <w:rsid w:val="00882B24"/>
    <w:rsid w:val="0088349F"/>
    <w:rsid w:val="00884D95"/>
    <w:rsid w:val="008851E3"/>
    <w:rsid w:val="008852DA"/>
    <w:rsid w:val="008853C2"/>
    <w:rsid w:val="00885A85"/>
    <w:rsid w:val="00885B07"/>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98A"/>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A7EAB"/>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520"/>
    <w:rsid w:val="008C464A"/>
    <w:rsid w:val="008C49E4"/>
    <w:rsid w:val="008C5B1B"/>
    <w:rsid w:val="008C5C37"/>
    <w:rsid w:val="008C67D7"/>
    <w:rsid w:val="008C6EC1"/>
    <w:rsid w:val="008C70B2"/>
    <w:rsid w:val="008C7169"/>
    <w:rsid w:val="008C734E"/>
    <w:rsid w:val="008C741F"/>
    <w:rsid w:val="008D02FC"/>
    <w:rsid w:val="008D0425"/>
    <w:rsid w:val="008D0975"/>
    <w:rsid w:val="008D1155"/>
    <w:rsid w:val="008D1C7E"/>
    <w:rsid w:val="008D1CB3"/>
    <w:rsid w:val="008D1D90"/>
    <w:rsid w:val="008D2B80"/>
    <w:rsid w:val="008D3CF9"/>
    <w:rsid w:val="008D4C78"/>
    <w:rsid w:val="008D51AA"/>
    <w:rsid w:val="008D5761"/>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5416"/>
    <w:rsid w:val="008E6C37"/>
    <w:rsid w:val="008E70EF"/>
    <w:rsid w:val="008E7375"/>
    <w:rsid w:val="008E7B0F"/>
    <w:rsid w:val="008E7BA6"/>
    <w:rsid w:val="008F0CE1"/>
    <w:rsid w:val="008F1C21"/>
    <w:rsid w:val="008F2481"/>
    <w:rsid w:val="008F44F2"/>
    <w:rsid w:val="008F470F"/>
    <w:rsid w:val="008F53CD"/>
    <w:rsid w:val="008F5646"/>
    <w:rsid w:val="008F58D3"/>
    <w:rsid w:val="008F678C"/>
    <w:rsid w:val="008F7009"/>
    <w:rsid w:val="008F77AC"/>
    <w:rsid w:val="008F7915"/>
    <w:rsid w:val="009002A1"/>
    <w:rsid w:val="009002E2"/>
    <w:rsid w:val="009009C2"/>
    <w:rsid w:val="00900D68"/>
    <w:rsid w:val="009010DA"/>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8E8"/>
    <w:rsid w:val="00927F8B"/>
    <w:rsid w:val="009305E7"/>
    <w:rsid w:val="00930783"/>
    <w:rsid w:val="00931AD9"/>
    <w:rsid w:val="00931DE8"/>
    <w:rsid w:val="00932174"/>
    <w:rsid w:val="00932317"/>
    <w:rsid w:val="00932899"/>
    <w:rsid w:val="0093441E"/>
    <w:rsid w:val="009352B8"/>
    <w:rsid w:val="00935B23"/>
    <w:rsid w:val="009360E1"/>
    <w:rsid w:val="00936232"/>
    <w:rsid w:val="00936CD2"/>
    <w:rsid w:val="00937023"/>
    <w:rsid w:val="009371BD"/>
    <w:rsid w:val="009373FB"/>
    <w:rsid w:val="009374AC"/>
    <w:rsid w:val="0093795E"/>
    <w:rsid w:val="009379ED"/>
    <w:rsid w:val="00940B39"/>
    <w:rsid w:val="00940DD2"/>
    <w:rsid w:val="0094104A"/>
    <w:rsid w:val="00941A14"/>
    <w:rsid w:val="00941A4F"/>
    <w:rsid w:val="00942207"/>
    <w:rsid w:val="0094241F"/>
    <w:rsid w:val="0094299E"/>
    <w:rsid w:val="00943299"/>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AD6"/>
    <w:rsid w:val="00960CC6"/>
    <w:rsid w:val="00961FA3"/>
    <w:rsid w:val="009646E0"/>
    <w:rsid w:val="009649D8"/>
    <w:rsid w:val="00964AEC"/>
    <w:rsid w:val="00964D03"/>
    <w:rsid w:val="0096509F"/>
    <w:rsid w:val="009651E2"/>
    <w:rsid w:val="0096531C"/>
    <w:rsid w:val="009654B0"/>
    <w:rsid w:val="00965738"/>
    <w:rsid w:val="00965E02"/>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77EF0"/>
    <w:rsid w:val="0098048E"/>
    <w:rsid w:val="00980AA9"/>
    <w:rsid w:val="00981ADF"/>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C75"/>
    <w:rsid w:val="00986DDC"/>
    <w:rsid w:val="00986E0B"/>
    <w:rsid w:val="00987362"/>
    <w:rsid w:val="009875E5"/>
    <w:rsid w:val="00987AF3"/>
    <w:rsid w:val="0099039C"/>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7D2"/>
    <w:rsid w:val="009A0E27"/>
    <w:rsid w:val="009A1626"/>
    <w:rsid w:val="009A1C8A"/>
    <w:rsid w:val="009A21C2"/>
    <w:rsid w:val="009A33B6"/>
    <w:rsid w:val="009A36E8"/>
    <w:rsid w:val="009A3EC3"/>
    <w:rsid w:val="009A3FD2"/>
    <w:rsid w:val="009A40FF"/>
    <w:rsid w:val="009A4461"/>
    <w:rsid w:val="009A4DDC"/>
    <w:rsid w:val="009A5258"/>
    <w:rsid w:val="009A5488"/>
    <w:rsid w:val="009A60A7"/>
    <w:rsid w:val="009A6309"/>
    <w:rsid w:val="009A66EE"/>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090"/>
    <w:rsid w:val="009C2A8F"/>
    <w:rsid w:val="009C2BEA"/>
    <w:rsid w:val="009C3214"/>
    <w:rsid w:val="009C3A79"/>
    <w:rsid w:val="009C4212"/>
    <w:rsid w:val="009C4493"/>
    <w:rsid w:val="009C4632"/>
    <w:rsid w:val="009C4C86"/>
    <w:rsid w:val="009C4E09"/>
    <w:rsid w:val="009C4E7E"/>
    <w:rsid w:val="009C50B8"/>
    <w:rsid w:val="009C5398"/>
    <w:rsid w:val="009C5998"/>
    <w:rsid w:val="009C5A5C"/>
    <w:rsid w:val="009C5CA8"/>
    <w:rsid w:val="009C6649"/>
    <w:rsid w:val="009C6B72"/>
    <w:rsid w:val="009C6C35"/>
    <w:rsid w:val="009C72C8"/>
    <w:rsid w:val="009C7A55"/>
    <w:rsid w:val="009C7C4A"/>
    <w:rsid w:val="009D0243"/>
    <w:rsid w:val="009D0294"/>
    <w:rsid w:val="009D0919"/>
    <w:rsid w:val="009D3770"/>
    <w:rsid w:val="009D3AF1"/>
    <w:rsid w:val="009D3D9C"/>
    <w:rsid w:val="009D4C05"/>
    <w:rsid w:val="009D4E87"/>
    <w:rsid w:val="009D5DFF"/>
    <w:rsid w:val="009D5F8F"/>
    <w:rsid w:val="009D6225"/>
    <w:rsid w:val="009D66EC"/>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17FA"/>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9E9"/>
    <w:rsid w:val="00A02A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0066"/>
    <w:rsid w:val="00A1199A"/>
    <w:rsid w:val="00A11F68"/>
    <w:rsid w:val="00A1228E"/>
    <w:rsid w:val="00A138EA"/>
    <w:rsid w:val="00A1477F"/>
    <w:rsid w:val="00A1573A"/>
    <w:rsid w:val="00A1598B"/>
    <w:rsid w:val="00A15ACB"/>
    <w:rsid w:val="00A15BC7"/>
    <w:rsid w:val="00A15FA4"/>
    <w:rsid w:val="00A20379"/>
    <w:rsid w:val="00A205BB"/>
    <w:rsid w:val="00A20BD1"/>
    <w:rsid w:val="00A2154A"/>
    <w:rsid w:val="00A21734"/>
    <w:rsid w:val="00A221AF"/>
    <w:rsid w:val="00A22C41"/>
    <w:rsid w:val="00A22CB7"/>
    <w:rsid w:val="00A231A2"/>
    <w:rsid w:val="00A23E65"/>
    <w:rsid w:val="00A24156"/>
    <w:rsid w:val="00A242F8"/>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4C1"/>
    <w:rsid w:val="00A467B9"/>
    <w:rsid w:val="00A467D7"/>
    <w:rsid w:val="00A46983"/>
    <w:rsid w:val="00A469B5"/>
    <w:rsid w:val="00A46B37"/>
    <w:rsid w:val="00A47830"/>
    <w:rsid w:val="00A47922"/>
    <w:rsid w:val="00A47A7A"/>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1E1"/>
    <w:rsid w:val="00A546E6"/>
    <w:rsid w:val="00A5502D"/>
    <w:rsid w:val="00A550E9"/>
    <w:rsid w:val="00A5534B"/>
    <w:rsid w:val="00A5663D"/>
    <w:rsid w:val="00A57573"/>
    <w:rsid w:val="00A57849"/>
    <w:rsid w:val="00A57B8B"/>
    <w:rsid w:val="00A600C4"/>
    <w:rsid w:val="00A60526"/>
    <w:rsid w:val="00A61515"/>
    <w:rsid w:val="00A61614"/>
    <w:rsid w:val="00A620B5"/>
    <w:rsid w:val="00A62B23"/>
    <w:rsid w:val="00A62C83"/>
    <w:rsid w:val="00A62CAB"/>
    <w:rsid w:val="00A636BA"/>
    <w:rsid w:val="00A63B3A"/>
    <w:rsid w:val="00A64796"/>
    <w:rsid w:val="00A652B0"/>
    <w:rsid w:val="00A65312"/>
    <w:rsid w:val="00A654FE"/>
    <w:rsid w:val="00A65694"/>
    <w:rsid w:val="00A65DED"/>
    <w:rsid w:val="00A66EAD"/>
    <w:rsid w:val="00A67322"/>
    <w:rsid w:val="00A67445"/>
    <w:rsid w:val="00A67A15"/>
    <w:rsid w:val="00A67A3B"/>
    <w:rsid w:val="00A67AAC"/>
    <w:rsid w:val="00A67DB1"/>
    <w:rsid w:val="00A705F1"/>
    <w:rsid w:val="00A7064A"/>
    <w:rsid w:val="00A7069F"/>
    <w:rsid w:val="00A707A3"/>
    <w:rsid w:val="00A70F49"/>
    <w:rsid w:val="00A7161C"/>
    <w:rsid w:val="00A72086"/>
    <w:rsid w:val="00A7324A"/>
    <w:rsid w:val="00A73754"/>
    <w:rsid w:val="00A73EFF"/>
    <w:rsid w:val="00A74794"/>
    <w:rsid w:val="00A74E28"/>
    <w:rsid w:val="00A75216"/>
    <w:rsid w:val="00A7535A"/>
    <w:rsid w:val="00A75836"/>
    <w:rsid w:val="00A759F8"/>
    <w:rsid w:val="00A76442"/>
    <w:rsid w:val="00A7675E"/>
    <w:rsid w:val="00A76967"/>
    <w:rsid w:val="00A773E3"/>
    <w:rsid w:val="00A778F4"/>
    <w:rsid w:val="00A77940"/>
    <w:rsid w:val="00A77C3F"/>
    <w:rsid w:val="00A77EE3"/>
    <w:rsid w:val="00A77F86"/>
    <w:rsid w:val="00A80667"/>
    <w:rsid w:val="00A808C6"/>
    <w:rsid w:val="00A813F0"/>
    <w:rsid w:val="00A81404"/>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0F43"/>
    <w:rsid w:val="00A9243D"/>
    <w:rsid w:val="00A938AF"/>
    <w:rsid w:val="00A93AB7"/>
    <w:rsid w:val="00A93CA7"/>
    <w:rsid w:val="00A942FF"/>
    <w:rsid w:val="00A9646C"/>
    <w:rsid w:val="00A969F6"/>
    <w:rsid w:val="00A96D99"/>
    <w:rsid w:val="00A96DC8"/>
    <w:rsid w:val="00A9745E"/>
    <w:rsid w:val="00A9776D"/>
    <w:rsid w:val="00AA151D"/>
    <w:rsid w:val="00AA1591"/>
    <w:rsid w:val="00AA15E0"/>
    <w:rsid w:val="00AA26BA"/>
    <w:rsid w:val="00AA356A"/>
    <w:rsid w:val="00AA3A39"/>
    <w:rsid w:val="00AA3E69"/>
    <w:rsid w:val="00AA4CA3"/>
    <w:rsid w:val="00AA4E36"/>
    <w:rsid w:val="00AA55F0"/>
    <w:rsid w:val="00AA5727"/>
    <w:rsid w:val="00AA65A7"/>
    <w:rsid w:val="00AA691E"/>
    <w:rsid w:val="00AA6DD0"/>
    <w:rsid w:val="00AA6DEB"/>
    <w:rsid w:val="00AA6F16"/>
    <w:rsid w:val="00AA7268"/>
    <w:rsid w:val="00AA74B3"/>
    <w:rsid w:val="00AA783F"/>
    <w:rsid w:val="00AA7C20"/>
    <w:rsid w:val="00AA7E5A"/>
    <w:rsid w:val="00AB0BD5"/>
    <w:rsid w:val="00AB0CC3"/>
    <w:rsid w:val="00AB0D21"/>
    <w:rsid w:val="00AB0D6A"/>
    <w:rsid w:val="00AB0FAC"/>
    <w:rsid w:val="00AB156B"/>
    <w:rsid w:val="00AB15F1"/>
    <w:rsid w:val="00AB1A9A"/>
    <w:rsid w:val="00AB2025"/>
    <w:rsid w:val="00AB2583"/>
    <w:rsid w:val="00AB2BAC"/>
    <w:rsid w:val="00AB4135"/>
    <w:rsid w:val="00AB43BE"/>
    <w:rsid w:val="00AB55D6"/>
    <w:rsid w:val="00AB5BCE"/>
    <w:rsid w:val="00AB5DF4"/>
    <w:rsid w:val="00AB603D"/>
    <w:rsid w:val="00AB6494"/>
    <w:rsid w:val="00AB6D7C"/>
    <w:rsid w:val="00AB6EF4"/>
    <w:rsid w:val="00AB7252"/>
    <w:rsid w:val="00AB72B2"/>
    <w:rsid w:val="00AB79B6"/>
    <w:rsid w:val="00AC017C"/>
    <w:rsid w:val="00AC0BA1"/>
    <w:rsid w:val="00AC1363"/>
    <w:rsid w:val="00AC1982"/>
    <w:rsid w:val="00AC1985"/>
    <w:rsid w:val="00AC23A5"/>
    <w:rsid w:val="00AC25E7"/>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84"/>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D7CF8"/>
    <w:rsid w:val="00AE0ABC"/>
    <w:rsid w:val="00AE0FF1"/>
    <w:rsid w:val="00AE1119"/>
    <w:rsid w:val="00AE11D9"/>
    <w:rsid w:val="00AE1540"/>
    <w:rsid w:val="00AE162A"/>
    <w:rsid w:val="00AE1794"/>
    <w:rsid w:val="00AE199D"/>
    <w:rsid w:val="00AE297C"/>
    <w:rsid w:val="00AE3AFA"/>
    <w:rsid w:val="00AE3C70"/>
    <w:rsid w:val="00AE4C5B"/>
    <w:rsid w:val="00AE5C23"/>
    <w:rsid w:val="00AE5F7F"/>
    <w:rsid w:val="00AE6026"/>
    <w:rsid w:val="00AE62AC"/>
    <w:rsid w:val="00AE6D26"/>
    <w:rsid w:val="00AE7E1D"/>
    <w:rsid w:val="00AF0F3D"/>
    <w:rsid w:val="00AF1158"/>
    <w:rsid w:val="00AF119A"/>
    <w:rsid w:val="00AF157C"/>
    <w:rsid w:val="00AF173A"/>
    <w:rsid w:val="00AF1A02"/>
    <w:rsid w:val="00AF3BD6"/>
    <w:rsid w:val="00AF3FD6"/>
    <w:rsid w:val="00AF46DC"/>
    <w:rsid w:val="00AF4E4B"/>
    <w:rsid w:val="00AF6544"/>
    <w:rsid w:val="00AF6839"/>
    <w:rsid w:val="00AF69EE"/>
    <w:rsid w:val="00AF707D"/>
    <w:rsid w:val="00AF70D5"/>
    <w:rsid w:val="00AF79EC"/>
    <w:rsid w:val="00B0036E"/>
    <w:rsid w:val="00B00515"/>
    <w:rsid w:val="00B00655"/>
    <w:rsid w:val="00B011E5"/>
    <w:rsid w:val="00B02B69"/>
    <w:rsid w:val="00B02B7F"/>
    <w:rsid w:val="00B0315F"/>
    <w:rsid w:val="00B05058"/>
    <w:rsid w:val="00B050CB"/>
    <w:rsid w:val="00B052D9"/>
    <w:rsid w:val="00B0577C"/>
    <w:rsid w:val="00B057A9"/>
    <w:rsid w:val="00B057B2"/>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06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57B2"/>
    <w:rsid w:val="00B361F7"/>
    <w:rsid w:val="00B36476"/>
    <w:rsid w:val="00B368D7"/>
    <w:rsid w:val="00B36C03"/>
    <w:rsid w:val="00B36E33"/>
    <w:rsid w:val="00B37742"/>
    <w:rsid w:val="00B377A8"/>
    <w:rsid w:val="00B37F77"/>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CE3"/>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04B"/>
    <w:rsid w:val="00B513A8"/>
    <w:rsid w:val="00B51426"/>
    <w:rsid w:val="00B5152A"/>
    <w:rsid w:val="00B517BF"/>
    <w:rsid w:val="00B536B1"/>
    <w:rsid w:val="00B5396C"/>
    <w:rsid w:val="00B53F55"/>
    <w:rsid w:val="00B54641"/>
    <w:rsid w:val="00B54698"/>
    <w:rsid w:val="00B54C72"/>
    <w:rsid w:val="00B55A69"/>
    <w:rsid w:val="00B55D40"/>
    <w:rsid w:val="00B566D7"/>
    <w:rsid w:val="00B56930"/>
    <w:rsid w:val="00B57FF0"/>
    <w:rsid w:val="00B608EE"/>
    <w:rsid w:val="00B60FD5"/>
    <w:rsid w:val="00B6226D"/>
    <w:rsid w:val="00B6358D"/>
    <w:rsid w:val="00B63BCD"/>
    <w:rsid w:val="00B652F8"/>
    <w:rsid w:val="00B65CE2"/>
    <w:rsid w:val="00B661B1"/>
    <w:rsid w:val="00B661F5"/>
    <w:rsid w:val="00B664F1"/>
    <w:rsid w:val="00B66654"/>
    <w:rsid w:val="00B6693B"/>
    <w:rsid w:val="00B66BB3"/>
    <w:rsid w:val="00B67403"/>
    <w:rsid w:val="00B67D51"/>
    <w:rsid w:val="00B7016C"/>
    <w:rsid w:val="00B704A4"/>
    <w:rsid w:val="00B70563"/>
    <w:rsid w:val="00B7078F"/>
    <w:rsid w:val="00B70C3A"/>
    <w:rsid w:val="00B70DA1"/>
    <w:rsid w:val="00B716AC"/>
    <w:rsid w:val="00B7466A"/>
    <w:rsid w:val="00B752A9"/>
    <w:rsid w:val="00B75B28"/>
    <w:rsid w:val="00B75E0E"/>
    <w:rsid w:val="00B766EE"/>
    <w:rsid w:val="00B7724A"/>
    <w:rsid w:val="00B776B4"/>
    <w:rsid w:val="00B77811"/>
    <w:rsid w:val="00B77BDA"/>
    <w:rsid w:val="00B806D8"/>
    <w:rsid w:val="00B809CD"/>
    <w:rsid w:val="00B80A81"/>
    <w:rsid w:val="00B813A7"/>
    <w:rsid w:val="00B81C8C"/>
    <w:rsid w:val="00B81F1B"/>
    <w:rsid w:val="00B8234E"/>
    <w:rsid w:val="00B833EA"/>
    <w:rsid w:val="00B83656"/>
    <w:rsid w:val="00B83876"/>
    <w:rsid w:val="00B83F48"/>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347"/>
    <w:rsid w:val="00B94D47"/>
    <w:rsid w:val="00B94E0A"/>
    <w:rsid w:val="00B94E3F"/>
    <w:rsid w:val="00B95DA4"/>
    <w:rsid w:val="00B96E18"/>
    <w:rsid w:val="00B96E25"/>
    <w:rsid w:val="00B97312"/>
    <w:rsid w:val="00B97DD1"/>
    <w:rsid w:val="00BA0021"/>
    <w:rsid w:val="00BA110E"/>
    <w:rsid w:val="00BA12DB"/>
    <w:rsid w:val="00BA14FE"/>
    <w:rsid w:val="00BA1A48"/>
    <w:rsid w:val="00BA224B"/>
    <w:rsid w:val="00BA3D4A"/>
    <w:rsid w:val="00BA431A"/>
    <w:rsid w:val="00BA5E92"/>
    <w:rsid w:val="00BA6345"/>
    <w:rsid w:val="00BA6363"/>
    <w:rsid w:val="00BA6579"/>
    <w:rsid w:val="00BA6A53"/>
    <w:rsid w:val="00BA7D4B"/>
    <w:rsid w:val="00BB0737"/>
    <w:rsid w:val="00BB08F2"/>
    <w:rsid w:val="00BB0A5E"/>
    <w:rsid w:val="00BB0C5E"/>
    <w:rsid w:val="00BB0EE0"/>
    <w:rsid w:val="00BB10EE"/>
    <w:rsid w:val="00BB11F6"/>
    <w:rsid w:val="00BB14B4"/>
    <w:rsid w:val="00BB1CCC"/>
    <w:rsid w:val="00BB1EA6"/>
    <w:rsid w:val="00BB2562"/>
    <w:rsid w:val="00BB2623"/>
    <w:rsid w:val="00BB2638"/>
    <w:rsid w:val="00BB3D0A"/>
    <w:rsid w:val="00BB435B"/>
    <w:rsid w:val="00BB44B7"/>
    <w:rsid w:val="00BB44EA"/>
    <w:rsid w:val="00BB54B3"/>
    <w:rsid w:val="00BB5709"/>
    <w:rsid w:val="00BB57A1"/>
    <w:rsid w:val="00BB62DB"/>
    <w:rsid w:val="00BB6D35"/>
    <w:rsid w:val="00BB7277"/>
    <w:rsid w:val="00BB7928"/>
    <w:rsid w:val="00BC1455"/>
    <w:rsid w:val="00BC1B3A"/>
    <w:rsid w:val="00BC2109"/>
    <w:rsid w:val="00BC2AA8"/>
    <w:rsid w:val="00BC2AFA"/>
    <w:rsid w:val="00BC390A"/>
    <w:rsid w:val="00BC46FF"/>
    <w:rsid w:val="00BC5116"/>
    <w:rsid w:val="00BC5F42"/>
    <w:rsid w:val="00BC6631"/>
    <w:rsid w:val="00BC669C"/>
    <w:rsid w:val="00BC687F"/>
    <w:rsid w:val="00BC6BE0"/>
    <w:rsid w:val="00BD0051"/>
    <w:rsid w:val="00BD0298"/>
    <w:rsid w:val="00BD035C"/>
    <w:rsid w:val="00BD0DD0"/>
    <w:rsid w:val="00BD1145"/>
    <w:rsid w:val="00BD16D1"/>
    <w:rsid w:val="00BD1988"/>
    <w:rsid w:val="00BD1CB2"/>
    <w:rsid w:val="00BD2072"/>
    <w:rsid w:val="00BD20C3"/>
    <w:rsid w:val="00BD22DC"/>
    <w:rsid w:val="00BD2429"/>
    <w:rsid w:val="00BD2786"/>
    <w:rsid w:val="00BD27E1"/>
    <w:rsid w:val="00BD2C2F"/>
    <w:rsid w:val="00BD3928"/>
    <w:rsid w:val="00BD3F32"/>
    <w:rsid w:val="00BD4802"/>
    <w:rsid w:val="00BD491D"/>
    <w:rsid w:val="00BD5013"/>
    <w:rsid w:val="00BD517E"/>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08E"/>
    <w:rsid w:val="00BE38A8"/>
    <w:rsid w:val="00BE4061"/>
    <w:rsid w:val="00BE56B9"/>
    <w:rsid w:val="00BE57E5"/>
    <w:rsid w:val="00BE5D5D"/>
    <w:rsid w:val="00BE6200"/>
    <w:rsid w:val="00BE6511"/>
    <w:rsid w:val="00BE67D7"/>
    <w:rsid w:val="00BE6C09"/>
    <w:rsid w:val="00BE71B1"/>
    <w:rsid w:val="00BE7440"/>
    <w:rsid w:val="00BE7BD6"/>
    <w:rsid w:val="00BE7F3A"/>
    <w:rsid w:val="00BF0B94"/>
    <w:rsid w:val="00BF0D4F"/>
    <w:rsid w:val="00BF16F6"/>
    <w:rsid w:val="00BF1D5B"/>
    <w:rsid w:val="00BF2037"/>
    <w:rsid w:val="00BF20FD"/>
    <w:rsid w:val="00BF2737"/>
    <w:rsid w:val="00BF2C78"/>
    <w:rsid w:val="00BF35BE"/>
    <w:rsid w:val="00BF37B6"/>
    <w:rsid w:val="00BF3BA2"/>
    <w:rsid w:val="00BF401B"/>
    <w:rsid w:val="00BF4921"/>
    <w:rsid w:val="00BF5B0E"/>
    <w:rsid w:val="00BF680B"/>
    <w:rsid w:val="00BF7863"/>
    <w:rsid w:val="00BF7AC4"/>
    <w:rsid w:val="00BF7D98"/>
    <w:rsid w:val="00C000C4"/>
    <w:rsid w:val="00C00226"/>
    <w:rsid w:val="00C0091D"/>
    <w:rsid w:val="00C00FAD"/>
    <w:rsid w:val="00C00FC0"/>
    <w:rsid w:val="00C00FEB"/>
    <w:rsid w:val="00C0177E"/>
    <w:rsid w:val="00C017FC"/>
    <w:rsid w:val="00C022A3"/>
    <w:rsid w:val="00C02308"/>
    <w:rsid w:val="00C034CD"/>
    <w:rsid w:val="00C03B8E"/>
    <w:rsid w:val="00C03D3A"/>
    <w:rsid w:val="00C046BA"/>
    <w:rsid w:val="00C0473C"/>
    <w:rsid w:val="00C04849"/>
    <w:rsid w:val="00C05440"/>
    <w:rsid w:val="00C058EF"/>
    <w:rsid w:val="00C05C52"/>
    <w:rsid w:val="00C0647A"/>
    <w:rsid w:val="00C06594"/>
    <w:rsid w:val="00C0673F"/>
    <w:rsid w:val="00C06D50"/>
    <w:rsid w:val="00C06E11"/>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168"/>
    <w:rsid w:val="00C21181"/>
    <w:rsid w:val="00C214DA"/>
    <w:rsid w:val="00C21610"/>
    <w:rsid w:val="00C21F00"/>
    <w:rsid w:val="00C2215B"/>
    <w:rsid w:val="00C222EA"/>
    <w:rsid w:val="00C22665"/>
    <w:rsid w:val="00C22792"/>
    <w:rsid w:val="00C23544"/>
    <w:rsid w:val="00C239C9"/>
    <w:rsid w:val="00C23D02"/>
    <w:rsid w:val="00C23ED0"/>
    <w:rsid w:val="00C24033"/>
    <w:rsid w:val="00C24F02"/>
    <w:rsid w:val="00C24F9A"/>
    <w:rsid w:val="00C250DE"/>
    <w:rsid w:val="00C25AF5"/>
    <w:rsid w:val="00C2680A"/>
    <w:rsid w:val="00C268F6"/>
    <w:rsid w:val="00C26943"/>
    <w:rsid w:val="00C26AEB"/>
    <w:rsid w:val="00C26B71"/>
    <w:rsid w:val="00C276B6"/>
    <w:rsid w:val="00C27AC0"/>
    <w:rsid w:val="00C27F7F"/>
    <w:rsid w:val="00C30911"/>
    <w:rsid w:val="00C30CD8"/>
    <w:rsid w:val="00C3119F"/>
    <w:rsid w:val="00C3179F"/>
    <w:rsid w:val="00C32077"/>
    <w:rsid w:val="00C3276F"/>
    <w:rsid w:val="00C32B28"/>
    <w:rsid w:val="00C32C66"/>
    <w:rsid w:val="00C32E80"/>
    <w:rsid w:val="00C32FB2"/>
    <w:rsid w:val="00C33593"/>
    <w:rsid w:val="00C33860"/>
    <w:rsid w:val="00C339C2"/>
    <w:rsid w:val="00C33BAF"/>
    <w:rsid w:val="00C340E2"/>
    <w:rsid w:val="00C34598"/>
    <w:rsid w:val="00C34B68"/>
    <w:rsid w:val="00C34E2E"/>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2D72"/>
    <w:rsid w:val="00C53332"/>
    <w:rsid w:val="00C53583"/>
    <w:rsid w:val="00C53624"/>
    <w:rsid w:val="00C53F87"/>
    <w:rsid w:val="00C546D4"/>
    <w:rsid w:val="00C54E04"/>
    <w:rsid w:val="00C5617F"/>
    <w:rsid w:val="00C5646E"/>
    <w:rsid w:val="00C56C49"/>
    <w:rsid w:val="00C56D6B"/>
    <w:rsid w:val="00C56F59"/>
    <w:rsid w:val="00C57E41"/>
    <w:rsid w:val="00C57F33"/>
    <w:rsid w:val="00C60285"/>
    <w:rsid w:val="00C60961"/>
    <w:rsid w:val="00C60FAE"/>
    <w:rsid w:val="00C61646"/>
    <w:rsid w:val="00C61751"/>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0D69"/>
    <w:rsid w:val="00C718EE"/>
    <w:rsid w:val="00C71D68"/>
    <w:rsid w:val="00C71FBA"/>
    <w:rsid w:val="00C7224A"/>
    <w:rsid w:val="00C72C87"/>
    <w:rsid w:val="00C72E57"/>
    <w:rsid w:val="00C74675"/>
    <w:rsid w:val="00C759A4"/>
    <w:rsid w:val="00C75DB1"/>
    <w:rsid w:val="00C7633D"/>
    <w:rsid w:val="00C7657B"/>
    <w:rsid w:val="00C7672C"/>
    <w:rsid w:val="00C7688D"/>
    <w:rsid w:val="00C76BD5"/>
    <w:rsid w:val="00C77243"/>
    <w:rsid w:val="00C77542"/>
    <w:rsid w:val="00C77A35"/>
    <w:rsid w:val="00C77A40"/>
    <w:rsid w:val="00C77F99"/>
    <w:rsid w:val="00C805A0"/>
    <w:rsid w:val="00C806EE"/>
    <w:rsid w:val="00C80A86"/>
    <w:rsid w:val="00C816B3"/>
    <w:rsid w:val="00C8193A"/>
    <w:rsid w:val="00C823EF"/>
    <w:rsid w:val="00C828F9"/>
    <w:rsid w:val="00C83186"/>
    <w:rsid w:val="00C83574"/>
    <w:rsid w:val="00C836B8"/>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2E46"/>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145"/>
    <w:rsid w:val="00CA06AF"/>
    <w:rsid w:val="00CA1111"/>
    <w:rsid w:val="00CA12B8"/>
    <w:rsid w:val="00CA1713"/>
    <w:rsid w:val="00CA1C56"/>
    <w:rsid w:val="00CA2322"/>
    <w:rsid w:val="00CA27CA"/>
    <w:rsid w:val="00CA4723"/>
    <w:rsid w:val="00CA62AF"/>
    <w:rsid w:val="00CA6871"/>
    <w:rsid w:val="00CA6E16"/>
    <w:rsid w:val="00CA6E44"/>
    <w:rsid w:val="00CA7D8B"/>
    <w:rsid w:val="00CA7F42"/>
    <w:rsid w:val="00CB03C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19A"/>
    <w:rsid w:val="00CC6F7D"/>
    <w:rsid w:val="00CC738B"/>
    <w:rsid w:val="00CD03CC"/>
    <w:rsid w:val="00CD04D2"/>
    <w:rsid w:val="00CD0586"/>
    <w:rsid w:val="00CD070B"/>
    <w:rsid w:val="00CD124C"/>
    <w:rsid w:val="00CD1BF3"/>
    <w:rsid w:val="00CD27A4"/>
    <w:rsid w:val="00CD3627"/>
    <w:rsid w:val="00CD4619"/>
    <w:rsid w:val="00CD4CD0"/>
    <w:rsid w:val="00CD6044"/>
    <w:rsid w:val="00CD6105"/>
    <w:rsid w:val="00CD61FE"/>
    <w:rsid w:val="00CD6B11"/>
    <w:rsid w:val="00CD74C7"/>
    <w:rsid w:val="00CD7AA0"/>
    <w:rsid w:val="00CE00A8"/>
    <w:rsid w:val="00CE0866"/>
    <w:rsid w:val="00CE0B69"/>
    <w:rsid w:val="00CE18DE"/>
    <w:rsid w:val="00CE2042"/>
    <w:rsid w:val="00CE22A9"/>
    <w:rsid w:val="00CE2685"/>
    <w:rsid w:val="00CE342A"/>
    <w:rsid w:val="00CE36A8"/>
    <w:rsid w:val="00CE46AB"/>
    <w:rsid w:val="00CE5709"/>
    <w:rsid w:val="00CE5C96"/>
    <w:rsid w:val="00CE6F50"/>
    <w:rsid w:val="00CE74DA"/>
    <w:rsid w:val="00CE75C4"/>
    <w:rsid w:val="00CE7C8E"/>
    <w:rsid w:val="00CF026B"/>
    <w:rsid w:val="00CF02E3"/>
    <w:rsid w:val="00CF06BA"/>
    <w:rsid w:val="00CF0726"/>
    <w:rsid w:val="00CF1181"/>
    <w:rsid w:val="00CF18D3"/>
    <w:rsid w:val="00CF2390"/>
    <w:rsid w:val="00CF2CD0"/>
    <w:rsid w:val="00CF355F"/>
    <w:rsid w:val="00CF3A32"/>
    <w:rsid w:val="00CF3E0F"/>
    <w:rsid w:val="00CF42B1"/>
    <w:rsid w:val="00CF4FFC"/>
    <w:rsid w:val="00CF55C0"/>
    <w:rsid w:val="00CF6616"/>
    <w:rsid w:val="00CF6EB3"/>
    <w:rsid w:val="00CF6F72"/>
    <w:rsid w:val="00CF7165"/>
    <w:rsid w:val="00CF731D"/>
    <w:rsid w:val="00CF756E"/>
    <w:rsid w:val="00CF75ED"/>
    <w:rsid w:val="00CF7770"/>
    <w:rsid w:val="00CF7779"/>
    <w:rsid w:val="00D00618"/>
    <w:rsid w:val="00D00E76"/>
    <w:rsid w:val="00D01668"/>
    <w:rsid w:val="00D01969"/>
    <w:rsid w:val="00D01D2D"/>
    <w:rsid w:val="00D01E66"/>
    <w:rsid w:val="00D02617"/>
    <w:rsid w:val="00D027D1"/>
    <w:rsid w:val="00D02F7A"/>
    <w:rsid w:val="00D03434"/>
    <w:rsid w:val="00D0385C"/>
    <w:rsid w:val="00D04035"/>
    <w:rsid w:val="00D04130"/>
    <w:rsid w:val="00D04BC5"/>
    <w:rsid w:val="00D054FD"/>
    <w:rsid w:val="00D0576A"/>
    <w:rsid w:val="00D05C5C"/>
    <w:rsid w:val="00D0667E"/>
    <w:rsid w:val="00D066F3"/>
    <w:rsid w:val="00D06818"/>
    <w:rsid w:val="00D06937"/>
    <w:rsid w:val="00D06BB8"/>
    <w:rsid w:val="00D07D5E"/>
    <w:rsid w:val="00D11699"/>
    <w:rsid w:val="00D121C7"/>
    <w:rsid w:val="00D1220D"/>
    <w:rsid w:val="00D1261A"/>
    <w:rsid w:val="00D128A6"/>
    <w:rsid w:val="00D132CB"/>
    <w:rsid w:val="00D136AB"/>
    <w:rsid w:val="00D13A88"/>
    <w:rsid w:val="00D13D4B"/>
    <w:rsid w:val="00D13D62"/>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8E8"/>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43A"/>
    <w:rsid w:val="00D276BA"/>
    <w:rsid w:val="00D3026B"/>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730"/>
    <w:rsid w:val="00D47D63"/>
    <w:rsid w:val="00D47F0F"/>
    <w:rsid w:val="00D50017"/>
    <w:rsid w:val="00D506D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129"/>
    <w:rsid w:val="00D57923"/>
    <w:rsid w:val="00D57E76"/>
    <w:rsid w:val="00D600DA"/>
    <w:rsid w:val="00D601EB"/>
    <w:rsid w:val="00D6090A"/>
    <w:rsid w:val="00D6115C"/>
    <w:rsid w:val="00D61C65"/>
    <w:rsid w:val="00D61D3D"/>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ACF"/>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81C"/>
    <w:rsid w:val="00D93A91"/>
    <w:rsid w:val="00D94046"/>
    <w:rsid w:val="00D940BC"/>
    <w:rsid w:val="00D941C6"/>
    <w:rsid w:val="00D943F1"/>
    <w:rsid w:val="00D946E6"/>
    <w:rsid w:val="00D94FE2"/>
    <w:rsid w:val="00D9526B"/>
    <w:rsid w:val="00D95D4B"/>
    <w:rsid w:val="00D97685"/>
    <w:rsid w:val="00DA0C15"/>
    <w:rsid w:val="00DA309A"/>
    <w:rsid w:val="00DA3B3C"/>
    <w:rsid w:val="00DA41E0"/>
    <w:rsid w:val="00DA4F20"/>
    <w:rsid w:val="00DA524C"/>
    <w:rsid w:val="00DA5748"/>
    <w:rsid w:val="00DA63BB"/>
    <w:rsid w:val="00DA6585"/>
    <w:rsid w:val="00DA663A"/>
    <w:rsid w:val="00DA663B"/>
    <w:rsid w:val="00DA6EF0"/>
    <w:rsid w:val="00DB08BB"/>
    <w:rsid w:val="00DB11DD"/>
    <w:rsid w:val="00DB149B"/>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02B"/>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6A8E"/>
    <w:rsid w:val="00DE7716"/>
    <w:rsid w:val="00DF013D"/>
    <w:rsid w:val="00DF0CCE"/>
    <w:rsid w:val="00DF20A6"/>
    <w:rsid w:val="00DF2444"/>
    <w:rsid w:val="00DF3F81"/>
    <w:rsid w:val="00DF3FEC"/>
    <w:rsid w:val="00DF40BA"/>
    <w:rsid w:val="00DF470F"/>
    <w:rsid w:val="00DF4712"/>
    <w:rsid w:val="00DF4B2E"/>
    <w:rsid w:val="00DF5388"/>
    <w:rsid w:val="00DF5645"/>
    <w:rsid w:val="00DF584A"/>
    <w:rsid w:val="00DF5CAB"/>
    <w:rsid w:val="00DF66FC"/>
    <w:rsid w:val="00DF67CC"/>
    <w:rsid w:val="00DF6851"/>
    <w:rsid w:val="00DF6C9D"/>
    <w:rsid w:val="00DF7074"/>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174D"/>
    <w:rsid w:val="00E256AB"/>
    <w:rsid w:val="00E261EE"/>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4BB"/>
    <w:rsid w:val="00E41710"/>
    <w:rsid w:val="00E41B66"/>
    <w:rsid w:val="00E41FBC"/>
    <w:rsid w:val="00E420BB"/>
    <w:rsid w:val="00E42387"/>
    <w:rsid w:val="00E4376B"/>
    <w:rsid w:val="00E43E84"/>
    <w:rsid w:val="00E45EB5"/>
    <w:rsid w:val="00E46130"/>
    <w:rsid w:val="00E46449"/>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58CE"/>
    <w:rsid w:val="00E66244"/>
    <w:rsid w:val="00E66CD3"/>
    <w:rsid w:val="00E6756F"/>
    <w:rsid w:val="00E67F1C"/>
    <w:rsid w:val="00E67FB4"/>
    <w:rsid w:val="00E70650"/>
    <w:rsid w:val="00E70857"/>
    <w:rsid w:val="00E71282"/>
    <w:rsid w:val="00E714F9"/>
    <w:rsid w:val="00E71907"/>
    <w:rsid w:val="00E71C4A"/>
    <w:rsid w:val="00E72263"/>
    <w:rsid w:val="00E7401E"/>
    <w:rsid w:val="00E75741"/>
    <w:rsid w:val="00E75799"/>
    <w:rsid w:val="00E757F0"/>
    <w:rsid w:val="00E77BC7"/>
    <w:rsid w:val="00E8041C"/>
    <w:rsid w:val="00E80CFD"/>
    <w:rsid w:val="00E811FC"/>
    <w:rsid w:val="00E812E0"/>
    <w:rsid w:val="00E81E62"/>
    <w:rsid w:val="00E827B3"/>
    <w:rsid w:val="00E82B1E"/>
    <w:rsid w:val="00E82B8D"/>
    <w:rsid w:val="00E832B2"/>
    <w:rsid w:val="00E835EA"/>
    <w:rsid w:val="00E83653"/>
    <w:rsid w:val="00E84715"/>
    <w:rsid w:val="00E85124"/>
    <w:rsid w:val="00E86008"/>
    <w:rsid w:val="00E863E4"/>
    <w:rsid w:val="00E86AA8"/>
    <w:rsid w:val="00E86F26"/>
    <w:rsid w:val="00E87895"/>
    <w:rsid w:val="00E90353"/>
    <w:rsid w:val="00E9059C"/>
    <w:rsid w:val="00E9063D"/>
    <w:rsid w:val="00E90807"/>
    <w:rsid w:val="00E92453"/>
    <w:rsid w:val="00E925A5"/>
    <w:rsid w:val="00E93C2B"/>
    <w:rsid w:val="00E93FBB"/>
    <w:rsid w:val="00E941E5"/>
    <w:rsid w:val="00E94EE9"/>
    <w:rsid w:val="00E9533A"/>
    <w:rsid w:val="00E95509"/>
    <w:rsid w:val="00E95719"/>
    <w:rsid w:val="00E958ED"/>
    <w:rsid w:val="00E960E6"/>
    <w:rsid w:val="00E9617B"/>
    <w:rsid w:val="00E96AFB"/>
    <w:rsid w:val="00E96E55"/>
    <w:rsid w:val="00E96F13"/>
    <w:rsid w:val="00EA04CC"/>
    <w:rsid w:val="00EA10CC"/>
    <w:rsid w:val="00EA15A0"/>
    <w:rsid w:val="00EA174A"/>
    <w:rsid w:val="00EA19E6"/>
    <w:rsid w:val="00EA1A7E"/>
    <w:rsid w:val="00EA2BF7"/>
    <w:rsid w:val="00EA2FE7"/>
    <w:rsid w:val="00EA3344"/>
    <w:rsid w:val="00EA3CD6"/>
    <w:rsid w:val="00EA3FB7"/>
    <w:rsid w:val="00EA46B5"/>
    <w:rsid w:val="00EA65A3"/>
    <w:rsid w:val="00EA7044"/>
    <w:rsid w:val="00EA7FEB"/>
    <w:rsid w:val="00EB0D87"/>
    <w:rsid w:val="00EB13EB"/>
    <w:rsid w:val="00EB17EF"/>
    <w:rsid w:val="00EB1B88"/>
    <w:rsid w:val="00EB1D7E"/>
    <w:rsid w:val="00EB1E87"/>
    <w:rsid w:val="00EB201A"/>
    <w:rsid w:val="00EB263E"/>
    <w:rsid w:val="00EB2C77"/>
    <w:rsid w:val="00EB32B8"/>
    <w:rsid w:val="00EB353C"/>
    <w:rsid w:val="00EB397A"/>
    <w:rsid w:val="00EB4342"/>
    <w:rsid w:val="00EB50D8"/>
    <w:rsid w:val="00EB54BA"/>
    <w:rsid w:val="00EB58C9"/>
    <w:rsid w:val="00EB5CD2"/>
    <w:rsid w:val="00EB6158"/>
    <w:rsid w:val="00EB6392"/>
    <w:rsid w:val="00EB63A9"/>
    <w:rsid w:val="00EB72FC"/>
    <w:rsid w:val="00EB736E"/>
    <w:rsid w:val="00EB7CDD"/>
    <w:rsid w:val="00EC0E7B"/>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31B8"/>
    <w:rsid w:val="00ED46A3"/>
    <w:rsid w:val="00ED62E3"/>
    <w:rsid w:val="00ED659C"/>
    <w:rsid w:val="00ED78EC"/>
    <w:rsid w:val="00EE0D0B"/>
    <w:rsid w:val="00EE1477"/>
    <w:rsid w:val="00EE1A17"/>
    <w:rsid w:val="00EE20A5"/>
    <w:rsid w:val="00EE22C7"/>
    <w:rsid w:val="00EE260D"/>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6A7A"/>
    <w:rsid w:val="00EF73E4"/>
    <w:rsid w:val="00EF7D30"/>
    <w:rsid w:val="00EF7FCC"/>
    <w:rsid w:val="00F00746"/>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2FBE"/>
    <w:rsid w:val="00F1343C"/>
    <w:rsid w:val="00F1355A"/>
    <w:rsid w:val="00F13624"/>
    <w:rsid w:val="00F13B34"/>
    <w:rsid w:val="00F13E0E"/>
    <w:rsid w:val="00F13E2B"/>
    <w:rsid w:val="00F1443C"/>
    <w:rsid w:val="00F147EE"/>
    <w:rsid w:val="00F14B68"/>
    <w:rsid w:val="00F14FC0"/>
    <w:rsid w:val="00F15572"/>
    <w:rsid w:val="00F15A1A"/>
    <w:rsid w:val="00F15EC8"/>
    <w:rsid w:val="00F16459"/>
    <w:rsid w:val="00F16A2D"/>
    <w:rsid w:val="00F17133"/>
    <w:rsid w:val="00F179CC"/>
    <w:rsid w:val="00F17E59"/>
    <w:rsid w:val="00F17E9B"/>
    <w:rsid w:val="00F206E2"/>
    <w:rsid w:val="00F208FD"/>
    <w:rsid w:val="00F20E98"/>
    <w:rsid w:val="00F213B4"/>
    <w:rsid w:val="00F2141B"/>
    <w:rsid w:val="00F21519"/>
    <w:rsid w:val="00F21A9D"/>
    <w:rsid w:val="00F21D2B"/>
    <w:rsid w:val="00F2294B"/>
    <w:rsid w:val="00F22E42"/>
    <w:rsid w:val="00F23042"/>
    <w:rsid w:val="00F2340F"/>
    <w:rsid w:val="00F23A17"/>
    <w:rsid w:val="00F23A9C"/>
    <w:rsid w:val="00F24124"/>
    <w:rsid w:val="00F25043"/>
    <w:rsid w:val="00F2531E"/>
    <w:rsid w:val="00F25532"/>
    <w:rsid w:val="00F2556E"/>
    <w:rsid w:val="00F25B53"/>
    <w:rsid w:val="00F25CD9"/>
    <w:rsid w:val="00F25F88"/>
    <w:rsid w:val="00F261DD"/>
    <w:rsid w:val="00F26468"/>
    <w:rsid w:val="00F26552"/>
    <w:rsid w:val="00F267AD"/>
    <w:rsid w:val="00F273F6"/>
    <w:rsid w:val="00F27B99"/>
    <w:rsid w:val="00F27BB5"/>
    <w:rsid w:val="00F27F92"/>
    <w:rsid w:val="00F31F3F"/>
    <w:rsid w:val="00F32081"/>
    <w:rsid w:val="00F32C56"/>
    <w:rsid w:val="00F32F6D"/>
    <w:rsid w:val="00F334CA"/>
    <w:rsid w:val="00F339AB"/>
    <w:rsid w:val="00F339DD"/>
    <w:rsid w:val="00F33BF7"/>
    <w:rsid w:val="00F34475"/>
    <w:rsid w:val="00F352E9"/>
    <w:rsid w:val="00F356EE"/>
    <w:rsid w:val="00F35A0E"/>
    <w:rsid w:val="00F35AE8"/>
    <w:rsid w:val="00F35E22"/>
    <w:rsid w:val="00F366DC"/>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6CBE"/>
    <w:rsid w:val="00F57065"/>
    <w:rsid w:val="00F60DC8"/>
    <w:rsid w:val="00F6127B"/>
    <w:rsid w:val="00F61CD5"/>
    <w:rsid w:val="00F61F94"/>
    <w:rsid w:val="00F621F0"/>
    <w:rsid w:val="00F627AB"/>
    <w:rsid w:val="00F62CBB"/>
    <w:rsid w:val="00F62D13"/>
    <w:rsid w:val="00F62E76"/>
    <w:rsid w:val="00F62F2C"/>
    <w:rsid w:val="00F6327F"/>
    <w:rsid w:val="00F63CE7"/>
    <w:rsid w:val="00F63CFA"/>
    <w:rsid w:val="00F642B9"/>
    <w:rsid w:val="00F64575"/>
    <w:rsid w:val="00F64E31"/>
    <w:rsid w:val="00F64E69"/>
    <w:rsid w:val="00F64EBB"/>
    <w:rsid w:val="00F65F5C"/>
    <w:rsid w:val="00F66367"/>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AC8"/>
    <w:rsid w:val="00F82B8E"/>
    <w:rsid w:val="00F82F48"/>
    <w:rsid w:val="00F83555"/>
    <w:rsid w:val="00F83E84"/>
    <w:rsid w:val="00F841A9"/>
    <w:rsid w:val="00F8433C"/>
    <w:rsid w:val="00F858A9"/>
    <w:rsid w:val="00F858FF"/>
    <w:rsid w:val="00F85966"/>
    <w:rsid w:val="00F86668"/>
    <w:rsid w:val="00F868C4"/>
    <w:rsid w:val="00F876E7"/>
    <w:rsid w:val="00F90633"/>
    <w:rsid w:val="00F90B37"/>
    <w:rsid w:val="00F90EE8"/>
    <w:rsid w:val="00F91355"/>
    <w:rsid w:val="00F913D7"/>
    <w:rsid w:val="00F913F2"/>
    <w:rsid w:val="00F91D49"/>
    <w:rsid w:val="00F9223E"/>
    <w:rsid w:val="00F936AF"/>
    <w:rsid w:val="00F93C4E"/>
    <w:rsid w:val="00F93CDC"/>
    <w:rsid w:val="00F940B2"/>
    <w:rsid w:val="00F962E4"/>
    <w:rsid w:val="00F9646B"/>
    <w:rsid w:val="00F9670E"/>
    <w:rsid w:val="00F9696C"/>
    <w:rsid w:val="00F96F3B"/>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7B5"/>
    <w:rsid w:val="00FB0F07"/>
    <w:rsid w:val="00FB1068"/>
    <w:rsid w:val="00FB125E"/>
    <w:rsid w:val="00FB12A3"/>
    <w:rsid w:val="00FB1605"/>
    <w:rsid w:val="00FB2259"/>
    <w:rsid w:val="00FB3160"/>
    <w:rsid w:val="00FB380A"/>
    <w:rsid w:val="00FB3EE4"/>
    <w:rsid w:val="00FB540E"/>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315"/>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09C1"/>
    <w:rsid w:val="00FE11CB"/>
    <w:rsid w:val="00FE1320"/>
    <w:rsid w:val="00FE1A04"/>
    <w:rsid w:val="00FE20C1"/>
    <w:rsid w:val="00FE2BF3"/>
    <w:rsid w:val="00FE32D7"/>
    <w:rsid w:val="00FE61C6"/>
    <w:rsid w:val="00FE7551"/>
    <w:rsid w:val="00FE779B"/>
    <w:rsid w:val="00FF003D"/>
    <w:rsid w:val="00FF1D46"/>
    <w:rsid w:val="00FF23E7"/>
    <w:rsid w:val="00FF2AE1"/>
    <w:rsid w:val="00FF2F71"/>
    <w:rsid w:val="00FF3726"/>
    <w:rsid w:val="00FF3B49"/>
    <w:rsid w:val="00FF3FB2"/>
    <w:rsid w:val="00FF4067"/>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24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58">
      <w:bodyDiv w:val="1"/>
      <w:marLeft w:val="0"/>
      <w:marRight w:val="0"/>
      <w:marTop w:val="0"/>
      <w:marBottom w:val="0"/>
      <w:divBdr>
        <w:top w:val="none" w:sz="0" w:space="0" w:color="auto"/>
        <w:left w:val="none" w:sz="0" w:space="0" w:color="auto"/>
        <w:bottom w:val="none" w:sz="0" w:space="0" w:color="auto"/>
        <w:right w:val="none" w:sz="0" w:space="0" w:color="auto"/>
      </w:divBdr>
      <w:divsChild>
        <w:div w:id="118888704">
          <w:marLeft w:val="0"/>
          <w:marRight w:val="0"/>
          <w:marTop w:val="0"/>
          <w:marBottom w:val="0"/>
          <w:divBdr>
            <w:top w:val="none" w:sz="0" w:space="0" w:color="auto"/>
            <w:left w:val="none" w:sz="0" w:space="0" w:color="auto"/>
            <w:bottom w:val="none" w:sz="0" w:space="0" w:color="auto"/>
            <w:right w:val="none" w:sz="0" w:space="0" w:color="auto"/>
          </w:divBdr>
        </w:div>
        <w:div w:id="901211420">
          <w:marLeft w:val="0"/>
          <w:marRight w:val="0"/>
          <w:marTop w:val="0"/>
          <w:marBottom w:val="0"/>
          <w:divBdr>
            <w:top w:val="none" w:sz="0" w:space="0" w:color="auto"/>
            <w:left w:val="none" w:sz="0" w:space="0" w:color="auto"/>
            <w:bottom w:val="none" w:sz="0" w:space="0" w:color="auto"/>
            <w:right w:val="none" w:sz="0" w:space="0" w:color="auto"/>
          </w:divBdr>
          <w:divsChild>
            <w:div w:id="536048369">
              <w:marLeft w:val="0"/>
              <w:marRight w:val="0"/>
              <w:marTop w:val="0"/>
              <w:marBottom w:val="0"/>
              <w:divBdr>
                <w:top w:val="none" w:sz="0" w:space="0" w:color="auto"/>
                <w:left w:val="none" w:sz="0" w:space="0" w:color="auto"/>
                <w:bottom w:val="none" w:sz="0" w:space="0" w:color="auto"/>
                <w:right w:val="none" w:sz="0" w:space="0" w:color="auto"/>
              </w:divBdr>
            </w:div>
          </w:divsChild>
        </w:div>
        <w:div w:id="2138375892">
          <w:marLeft w:val="0"/>
          <w:marRight w:val="0"/>
          <w:marTop w:val="0"/>
          <w:marBottom w:val="0"/>
          <w:divBdr>
            <w:top w:val="none" w:sz="0" w:space="0" w:color="auto"/>
            <w:left w:val="none" w:sz="0" w:space="0" w:color="auto"/>
            <w:bottom w:val="none" w:sz="0" w:space="0" w:color="auto"/>
            <w:right w:val="none" w:sz="0" w:space="0" w:color="auto"/>
          </w:divBdr>
        </w:div>
        <w:div w:id="367492581">
          <w:marLeft w:val="0"/>
          <w:marRight w:val="0"/>
          <w:marTop w:val="0"/>
          <w:marBottom w:val="0"/>
          <w:divBdr>
            <w:top w:val="none" w:sz="0" w:space="0" w:color="auto"/>
            <w:left w:val="none" w:sz="0" w:space="0" w:color="auto"/>
            <w:bottom w:val="none" w:sz="0" w:space="0" w:color="auto"/>
            <w:right w:val="none" w:sz="0" w:space="0" w:color="auto"/>
          </w:divBdr>
          <w:divsChild>
            <w:div w:id="2017685482">
              <w:marLeft w:val="0"/>
              <w:marRight w:val="0"/>
              <w:marTop w:val="0"/>
              <w:marBottom w:val="0"/>
              <w:divBdr>
                <w:top w:val="none" w:sz="0" w:space="0" w:color="auto"/>
                <w:left w:val="none" w:sz="0" w:space="0" w:color="auto"/>
                <w:bottom w:val="none" w:sz="0" w:space="0" w:color="auto"/>
                <w:right w:val="none" w:sz="0" w:space="0" w:color="auto"/>
              </w:divBdr>
            </w:div>
          </w:divsChild>
        </w:div>
        <w:div w:id="1993943276">
          <w:marLeft w:val="0"/>
          <w:marRight w:val="0"/>
          <w:marTop w:val="0"/>
          <w:marBottom w:val="0"/>
          <w:divBdr>
            <w:top w:val="none" w:sz="0" w:space="0" w:color="auto"/>
            <w:left w:val="none" w:sz="0" w:space="0" w:color="auto"/>
            <w:bottom w:val="none" w:sz="0" w:space="0" w:color="auto"/>
            <w:right w:val="none" w:sz="0" w:space="0" w:color="auto"/>
          </w:divBdr>
        </w:div>
        <w:div w:id="574435336">
          <w:marLeft w:val="0"/>
          <w:marRight w:val="0"/>
          <w:marTop w:val="0"/>
          <w:marBottom w:val="0"/>
          <w:divBdr>
            <w:top w:val="none" w:sz="0" w:space="0" w:color="auto"/>
            <w:left w:val="none" w:sz="0" w:space="0" w:color="auto"/>
            <w:bottom w:val="none" w:sz="0" w:space="0" w:color="auto"/>
            <w:right w:val="none" w:sz="0" w:space="0" w:color="auto"/>
          </w:divBdr>
          <w:divsChild>
            <w:div w:id="1880245377">
              <w:marLeft w:val="0"/>
              <w:marRight w:val="0"/>
              <w:marTop w:val="0"/>
              <w:marBottom w:val="0"/>
              <w:divBdr>
                <w:top w:val="none" w:sz="0" w:space="0" w:color="auto"/>
                <w:left w:val="none" w:sz="0" w:space="0" w:color="auto"/>
                <w:bottom w:val="none" w:sz="0" w:space="0" w:color="auto"/>
                <w:right w:val="none" w:sz="0" w:space="0" w:color="auto"/>
              </w:divBdr>
            </w:div>
          </w:divsChild>
        </w:div>
        <w:div w:id="742222832">
          <w:marLeft w:val="0"/>
          <w:marRight w:val="0"/>
          <w:marTop w:val="0"/>
          <w:marBottom w:val="0"/>
          <w:divBdr>
            <w:top w:val="none" w:sz="0" w:space="0" w:color="auto"/>
            <w:left w:val="none" w:sz="0" w:space="0" w:color="auto"/>
            <w:bottom w:val="none" w:sz="0" w:space="0" w:color="auto"/>
            <w:right w:val="none" w:sz="0" w:space="0" w:color="auto"/>
          </w:divBdr>
        </w:div>
        <w:div w:id="575750445">
          <w:marLeft w:val="0"/>
          <w:marRight w:val="0"/>
          <w:marTop w:val="0"/>
          <w:marBottom w:val="0"/>
          <w:divBdr>
            <w:top w:val="none" w:sz="0" w:space="0" w:color="auto"/>
            <w:left w:val="none" w:sz="0" w:space="0" w:color="auto"/>
            <w:bottom w:val="none" w:sz="0" w:space="0" w:color="auto"/>
            <w:right w:val="none" w:sz="0" w:space="0" w:color="auto"/>
          </w:divBdr>
          <w:divsChild>
            <w:div w:id="257687656">
              <w:marLeft w:val="0"/>
              <w:marRight w:val="0"/>
              <w:marTop w:val="0"/>
              <w:marBottom w:val="0"/>
              <w:divBdr>
                <w:top w:val="none" w:sz="0" w:space="0" w:color="auto"/>
                <w:left w:val="none" w:sz="0" w:space="0" w:color="auto"/>
                <w:bottom w:val="none" w:sz="0" w:space="0" w:color="auto"/>
                <w:right w:val="none" w:sz="0" w:space="0" w:color="auto"/>
              </w:divBdr>
            </w:div>
          </w:divsChild>
        </w:div>
        <w:div w:id="1796752374">
          <w:marLeft w:val="0"/>
          <w:marRight w:val="0"/>
          <w:marTop w:val="0"/>
          <w:marBottom w:val="0"/>
          <w:divBdr>
            <w:top w:val="none" w:sz="0" w:space="0" w:color="auto"/>
            <w:left w:val="none" w:sz="0" w:space="0" w:color="auto"/>
            <w:bottom w:val="none" w:sz="0" w:space="0" w:color="auto"/>
            <w:right w:val="none" w:sz="0" w:space="0" w:color="auto"/>
          </w:divBdr>
        </w:div>
        <w:div w:id="1510102027">
          <w:marLeft w:val="0"/>
          <w:marRight w:val="0"/>
          <w:marTop w:val="0"/>
          <w:marBottom w:val="0"/>
          <w:divBdr>
            <w:top w:val="none" w:sz="0" w:space="0" w:color="auto"/>
            <w:left w:val="none" w:sz="0" w:space="0" w:color="auto"/>
            <w:bottom w:val="none" w:sz="0" w:space="0" w:color="auto"/>
            <w:right w:val="none" w:sz="0" w:space="0" w:color="auto"/>
          </w:divBdr>
          <w:divsChild>
            <w:div w:id="1528719203">
              <w:marLeft w:val="0"/>
              <w:marRight w:val="0"/>
              <w:marTop w:val="0"/>
              <w:marBottom w:val="0"/>
              <w:divBdr>
                <w:top w:val="none" w:sz="0" w:space="0" w:color="auto"/>
                <w:left w:val="none" w:sz="0" w:space="0" w:color="auto"/>
                <w:bottom w:val="none" w:sz="0" w:space="0" w:color="auto"/>
                <w:right w:val="none" w:sz="0" w:space="0" w:color="auto"/>
              </w:divBdr>
            </w:div>
          </w:divsChild>
        </w:div>
        <w:div w:id="1417745505">
          <w:marLeft w:val="0"/>
          <w:marRight w:val="0"/>
          <w:marTop w:val="0"/>
          <w:marBottom w:val="0"/>
          <w:divBdr>
            <w:top w:val="none" w:sz="0" w:space="0" w:color="auto"/>
            <w:left w:val="none" w:sz="0" w:space="0" w:color="auto"/>
            <w:bottom w:val="none" w:sz="0" w:space="0" w:color="auto"/>
            <w:right w:val="none" w:sz="0" w:space="0" w:color="auto"/>
          </w:divBdr>
        </w:div>
        <w:div w:id="920800204">
          <w:marLeft w:val="0"/>
          <w:marRight w:val="0"/>
          <w:marTop w:val="0"/>
          <w:marBottom w:val="0"/>
          <w:divBdr>
            <w:top w:val="none" w:sz="0" w:space="0" w:color="auto"/>
            <w:left w:val="none" w:sz="0" w:space="0" w:color="auto"/>
            <w:bottom w:val="none" w:sz="0" w:space="0" w:color="auto"/>
            <w:right w:val="none" w:sz="0" w:space="0" w:color="auto"/>
          </w:divBdr>
          <w:divsChild>
            <w:div w:id="1356275315">
              <w:marLeft w:val="0"/>
              <w:marRight w:val="0"/>
              <w:marTop w:val="0"/>
              <w:marBottom w:val="0"/>
              <w:divBdr>
                <w:top w:val="none" w:sz="0" w:space="0" w:color="auto"/>
                <w:left w:val="none" w:sz="0" w:space="0" w:color="auto"/>
                <w:bottom w:val="none" w:sz="0" w:space="0" w:color="auto"/>
                <w:right w:val="none" w:sz="0" w:space="0" w:color="auto"/>
              </w:divBdr>
            </w:div>
          </w:divsChild>
        </w:div>
        <w:div w:id="1627464911">
          <w:marLeft w:val="0"/>
          <w:marRight w:val="0"/>
          <w:marTop w:val="0"/>
          <w:marBottom w:val="0"/>
          <w:divBdr>
            <w:top w:val="none" w:sz="0" w:space="0" w:color="auto"/>
            <w:left w:val="none" w:sz="0" w:space="0" w:color="auto"/>
            <w:bottom w:val="none" w:sz="0" w:space="0" w:color="auto"/>
            <w:right w:val="none" w:sz="0" w:space="0" w:color="auto"/>
          </w:divBdr>
        </w:div>
        <w:div w:id="697239573">
          <w:marLeft w:val="0"/>
          <w:marRight w:val="0"/>
          <w:marTop w:val="0"/>
          <w:marBottom w:val="0"/>
          <w:divBdr>
            <w:top w:val="none" w:sz="0" w:space="0" w:color="auto"/>
            <w:left w:val="none" w:sz="0" w:space="0" w:color="auto"/>
            <w:bottom w:val="none" w:sz="0" w:space="0" w:color="auto"/>
            <w:right w:val="none" w:sz="0" w:space="0" w:color="auto"/>
          </w:divBdr>
          <w:divsChild>
            <w:div w:id="605113057">
              <w:marLeft w:val="0"/>
              <w:marRight w:val="0"/>
              <w:marTop w:val="0"/>
              <w:marBottom w:val="0"/>
              <w:divBdr>
                <w:top w:val="none" w:sz="0" w:space="0" w:color="auto"/>
                <w:left w:val="none" w:sz="0" w:space="0" w:color="auto"/>
                <w:bottom w:val="none" w:sz="0" w:space="0" w:color="auto"/>
                <w:right w:val="none" w:sz="0" w:space="0" w:color="auto"/>
              </w:divBdr>
            </w:div>
          </w:divsChild>
        </w:div>
        <w:div w:id="1604612623">
          <w:marLeft w:val="0"/>
          <w:marRight w:val="0"/>
          <w:marTop w:val="253"/>
          <w:marBottom w:val="0"/>
          <w:divBdr>
            <w:top w:val="none" w:sz="0" w:space="0" w:color="auto"/>
            <w:left w:val="none" w:sz="0" w:space="0" w:color="auto"/>
            <w:bottom w:val="none" w:sz="0" w:space="0" w:color="auto"/>
            <w:right w:val="none" w:sz="0" w:space="0" w:color="auto"/>
          </w:divBdr>
          <w:divsChild>
            <w:div w:id="294723605">
              <w:marLeft w:val="0"/>
              <w:marRight w:val="0"/>
              <w:marTop w:val="0"/>
              <w:marBottom w:val="0"/>
              <w:divBdr>
                <w:top w:val="none" w:sz="0" w:space="0" w:color="auto"/>
                <w:left w:val="none" w:sz="0" w:space="0" w:color="auto"/>
                <w:bottom w:val="none" w:sz="0" w:space="0" w:color="auto"/>
                <w:right w:val="none" w:sz="0" w:space="0" w:color="auto"/>
              </w:divBdr>
              <w:divsChild>
                <w:div w:id="313068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9095986">
          <w:marLeft w:val="0"/>
          <w:marRight w:val="0"/>
          <w:marTop w:val="253"/>
          <w:marBottom w:val="0"/>
          <w:divBdr>
            <w:top w:val="none" w:sz="0" w:space="0" w:color="auto"/>
            <w:left w:val="none" w:sz="0" w:space="0" w:color="auto"/>
            <w:bottom w:val="none" w:sz="0" w:space="0" w:color="auto"/>
            <w:right w:val="none" w:sz="0" w:space="0" w:color="auto"/>
          </w:divBdr>
          <w:divsChild>
            <w:div w:id="1077216592">
              <w:marLeft w:val="0"/>
              <w:marRight w:val="0"/>
              <w:marTop w:val="0"/>
              <w:marBottom w:val="0"/>
              <w:divBdr>
                <w:top w:val="none" w:sz="0" w:space="0" w:color="auto"/>
                <w:left w:val="none" w:sz="0" w:space="0" w:color="auto"/>
                <w:bottom w:val="none" w:sz="0" w:space="0" w:color="auto"/>
                <w:right w:val="none" w:sz="0" w:space="0" w:color="auto"/>
              </w:divBdr>
              <w:divsChild>
                <w:div w:id="16825849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8227982">
          <w:marLeft w:val="0"/>
          <w:marRight w:val="0"/>
          <w:marTop w:val="253"/>
          <w:marBottom w:val="0"/>
          <w:divBdr>
            <w:top w:val="none" w:sz="0" w:space="0" w:color="auto"/>
            <w:left w:val="none" w:sz="0" w:space="0" w:color="auto"/>
            <w:bottom w:val="none" w:sz="0" w:space="0" w:color="auto"/>
            <w:right w:val="none" w:sz="0" w:space="0" w:color="auto"/>
          </w:divBdr>
          <w:divsChild>
            <w:div w:id="455829673">
              <w:marLeft w:val="0"/>
              <w:marRight w:val="0"/>
              <w:marTop w:val="0"/>
              <w:marBottom w:val="0"/>
              <w:divBdr>
                <w:top w:val="none" w:sz="0" w:space="0" w:color="auto"/>
                <w:left w:val="none" w:sz="0" w:space="0" w:color="auto"/>
                <w:bottom w:val="none" w:sz="0" w:space="0" w:color="auto"/>
                <w:right w:val="none" w:sz="0" w:space="0" w:color="auto"/>
              </w:divBdr>
              <w:divsChild>
                <w:div w:id="13950088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9662996">
          <w:marLeft w:val="0"/>
          <w:marRight w:val="0"/>
          <w:marTop w:val="253"/>
          <w:marBottom w:val="0"/>
          <w:divBdr>
            <w:top w:val="none" w:sz="0" w:space="0" w:color="auto"/>
            <w:left w:val="none" w:sz="0" w:space="0" w:color="auto"/>
            <w:bottom w:val="none" w:sz="0" w:space="0" w:color="auto"/>
            <w:right w:val="none" w:sz="0" w:space="0" w:color="auto"/>
          </w:divBdr>
          <w:divsChild>
            <w:div w:id="1291353812">
              <w:marLeft w:val="0"/>
              <w:marRight w:val="0"/>
              <w:marTop w:val="0"/>
              <w:marBottom w:val="0"/>
              <w:divBdr>
                <w:top w:val="none" w:sz="0" w:space="0" w:color="auto"/>
                <w:left w:val="none" w:sz="0" w:space="0" w:color="auto"/>
                <w:bottom w:val="none" w:sz="0" w:space="0" w:color="auto"/>
                <w:right w:val="none" w:sz="0" w:space="0" w:color="auto"/>
              </w:divBdr>
              <w:divsChild>
                <w:div w:id="16335617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79502">
      <w:bodyDiv w:val="1"/>
      <w:marLeft w:val="0"/>
      <w:marRight w:val="0"/>
      <w:marTop w:val="0"/>
      <w:marBottom w:val="0"/>
      <w:divBdr>
        <w:top w:val="none" w:sz="0" w:space="0" w:color="auto"/>
        <w:left w:val="none" w:sz="0" w:space="0" w:color="auto"/>
        <w:bottom w:val="none" w:sz="0" w:space="0" w:color="auto"/>
        <w:right w:val="none" w:sz="0" w:space="0" w:color="auto"/>
      </w:divBdr>
      <w:divsChild>
        <w:div w:id="1986085327">
          <w:marLeft w:val="0"/>
          <w:marRight w:val="0"/>
          <w:marTop w:val="0"/>
          <w:marBottom w:val="0"/>
          <w:divBdr>
            <w:top w:val="none" w:sz="0" w:space="0" w:color="auto"/>
            <w:left w:val="none" w:sz="0" w:space="0" w:color="auto"/>
            <w:bottom w:val="none" w:sz="0" w:space="0" w:color="auto"/>
            <w:right w:val="none" w:sz="0" w:space="0" w:color="auto"/>
          </w:divBdr>
        </w:div>
        <w:div w:id="317535551">
          <w:marLeft w:val="0"/>
          <w:marRight w:val="0"/>
          <w:marTop w:val="0"/>
          <w:marBottom w:val="0"/>
          <w:divBdr>
            <w:top w:val="none" w:sz="0" w:space="0" w:color="auto"/>
            <w:left w:val="none" w:sz="0" w:space="0" w:color="auto"/>
            <w:bottom w:val="none" w:sz="0" w:space="0" w:color="auto"/>
            <w:right w:val="none" w:sz="0" w:space="0" w:color="auto"/>
          </w:divBdr>
          <w:divsChild>
            <w:div w:id="992443394">
              <w:marLeft w:val="0"/>
              <w:marRight w:val="0"/>
              <w:marTop w:val="0"/>
              <w:marBottom w:val="0"/>
              <w:divBdr>
                <w:top w:val="none" w:sz="0" w:space="0" w:color="auto"/>
                <w:left w:val="none" w:sz="0" w:space="0" w:color="auto"/>
                <w:bottom w:val="none" w:sz="0" w:space="0" w:color="auto"/>
                <w:right w:val="none" w:sz="0" w:space="0" w:color="auto"/>
              </w:divBdr>
            </w:div>
          </w:divsChild>
        </w:div>
        <w:div w:id="1440182219">
          <w:marLeft w:val="0"/>
          <w:marRight w:val="0"/>
          <w:marTop w:val="0"/>
          <w:marBottom w:val="0"/>
          <w:divBdr>
            <w:top w:val="none" w:sz="0" w:space="0" w:color="auto"/>
            <w:left w:val="none" w:sz="0" w:space="0" w:color="auto"/>
            <w:bottom w:val="none" w:sz="0" w:space="0" w:color="auto"/>
            <w:right w:val="none" w:sz="0" w:space="0" w:color="auto"/>
          </w:divBdr>
        </w:div>
        <w:div w:id="1120030741">
          <w:marLeft w:val="0"/>
          <w:marRight w:val="0"/>
          <w:marTop w:val="0"/>
          <w:marBottom w:val="0"/>
          <w:divBdr>
            <w:top w:val="none" w:sz="0" w:space="0" w:color="auto"/>
            <w:left w:val="none" w:sz="0" w:space="0" w:color="auto"/>
            <w:bottom w:val="none" w:sz="0" w:space="0" w:color="auto"/>
            <w:right w:val="none" w:sz="0" w:space="0" w:color="auto"/>
          </w:divBdr>
          <w:divsChild>
            <w:div w:id="1996520832">
              <w:marLeft w:val="0"/>
              <w:marRight w:val="0"/>
              <w:marTop w:val="0"/>
              <w:marBottom w:val="0"/>
              <w:divBdr>
                <w:top w:val="none" w:sz="0" w:space="0" w:color="auto"/>
                <w:left w:val="none" w:sz="0" w:space="0" w:color="auto"/>
                <w:bottom w:val="none" w:sz="0" w:space="0" w:color="auto"/>
                <w:right w:val="none" w:sz="0" w:space="0" w:color="auto"/>
              </w:divBdr>
            </w:div>
          </w:divsChild>
        </w:div>
        <w:div w:id="1439791131">
          <w:marLeft w:val="0"/>
          <w:marRight w:val="0"/>
          <w:marTop w:val="0"/>
          <w:marBottom w:val="0"/>
          <w:divBdr>
            <w:top w:val="none" w:sz="0" w:space="0" w:color="auto"/>
            <w:left w:val="none" w:sz="0" w:space="0" w:color="auto"/>
            <w:bottom w:val="none" w:sz="0" w:space="0" w:color="auto"/>
            <w:right w:val="none" w:sz="0" w:space="0" w:color="auto"/>
          </w:divBdr>
        </w:div>
        <w:div w:id="1171221054">
          <w:marLeft w:val="0"/>
          <w:marRight w:val="0"/>
          <w:marTop w:val="0"/>
          <w:marBottom w:val="0"/>
          <w:divBdr>
            <w:top w:val="none" w:sz="0" w:space="0" w:color="auto"/>
            <w:left w:val="none" w:sz="0" w:space="0" w:color="auto"/>
            <w:bottom w:val="none" w:sz="0" w:space="0" w:color="auto"/>
            <w:right w:val="none" w:sz="0" w:space="0" w:color="auto"/>
          </w:divBdr>
          <w:divsChild>
            <w:div w:id="1478379106">
              <w:marLeft w:val="0"/>
              <w:marRight w:val="0"/>
              <w:marTop w:val="0"/>
              <w:marBottom w:val="0"/>
              <w:divBdr>
                <w:top w:val="none" w:sz="0" w:space="0" w:color="auto"/>
                <w:left w:val="none" w:sz="0" w:space="0" w:color="auto"/>
                <w:bottom w:val="none" w:sz="0" w:space="0" w:color="auto"/>
                <w:right w:val="none" w:sz="0" w:space="0" w:color="auto"/>
              </w:divBdr>
            </w:div>
          </w:divsChild>
        </w:div>
        <w:div w:id="1751466332">
          <w:marLeft w:val="0"/>
          <w:marRight w:val="0"/>
          <w:marTop w:val="0"/>
          <w:marBottom w:val="0"/>
          <w:divBdr>
            <w:top w:val="none" w:sz="0" w:space="0" w:color="auto"/>
            <w:left w:val="none" w:sz="0" w:space="0" w:color="auto"/>
            <w:bottom w:val="none" w:sz="0" w:space="0" w:color="auto"/>
            <w:right w:val="none" w:sz="0" w:space="0" w:color="auto"/>
          </w:divBdr>
        </w:div>
        <w:div w:id="869689775">
          <w:marLeft w:val="0"/>
          <w:marRight w:val="0"/>
          <w:marTop w:val="0"/>
          <w:marBottom w:val="0"/>
          <w:divBdr>
            <w:top w:val="none" w:sz="0" w:space="0" w:color="auto"/>
            <w:left w:val="none" w:sz="0" w:space="0" w:color="auto"/>
            <w:bottom w:val="none" w:sz="0" w:space="0" w:color="auto"/>
            <w:right w:val="none" w:sz="0" w:space="0" w:color="auto"/>
          </w:divBdr>
          <w:divsChild>
            <w:div w:id="247738826">
              <w:marLeft w:val="0"/>
              <w:marRight w:val="0"/>
              <w:marTop w:val="0"/>
              <w:marBottom w:val="0"/>
              <w:divBdr>
                <w:top w:val="none" w:sz="0" w:space="0" w:color="auto"/>
                <w:left w:val="none" w:sz="0" w:space="0" w:color="auto"/>
                <w:bottom w:val="none" w:sz="0" w:space="0" w:color="auto"/>
                <w:right w:val="none" w:sz="0" w:space="0" w:color="auto"/>
              </w:divBdr>
            </w:div>
          </w:divsChild>
        </w:div>
        <w:div w:id="315836767">
          <w:marLeft w:val="0"/>
          <w:marRight w:val="0"/>
          <w:marTop w:val="0"/>
          <w:marBottom w:val="0"/>
          <w:divBdr>
            <w:top w:val="none" w:sz="0" w:space="0" w:color="auto"/>
            <w:left w:val="none" w:sz="0" w:space="0" w:color="auto"/>
            <w:bottom w:val="none" w:sz="0" w:space="0" w:color="auto"/>
            <w:right w:val="none" w:sz="0" w:space="0" w:color="auto"/>
          </w:divBdr>
        </w:div>
        <w:div w:id="2056155449">
          <w:marLeft w:val="0"/>
          <w:marRight w:val="0"/>
          <w:marTop w:val="0"/>
          <w:marBottom w:val="0"/>
          <w:divBdr>
            <w:top w:val="none" w:sz="0" w:space="0" w:color="auto"/>
            <w:left w:val="none" w:sz="0" w:space="0" w:color="auto"/>
            <w:bottom w:val="none" w:sz="0" w:space="0" w:color="auto"/>
            <w:right w:val="none" w:sz="0" w:space="0" w:color="auto"/>
          </w:divBdr>
          <w:divsChild>
            <w:div w:id="1608927033">
              <w:marLeft w:val="0"/>
              <w:marRight w:val="0"/>
              <w:marTop w:val="0"/>
              <w:marBottom w:val="0"/>
              <w:divBdr>
                <w:top w:val="none" w:sz="0" w:space="0" w:color="auto"/>
                <w:left w:val="none" w:sz="0" w:space="0" w:color="auto"/>
                <w:bottom w:val="none" w:sz="0" w:space="0" w:color="auto"/>
                <w:right w:val="none" w:sz="0" w:space="0" w:color="auto"/>
              </w:divBdr>
            </w:div>
          </w:divsChild>
        </w:div>
        <w:div w:id="1312173248">
          <w:marLeft w:val="0"/>
          <w:marRight w:val="0"/>
          <w:marTop w:val="0"/>
          <w:marBottom w:val="0"/>
          <w:divBdr>
            <w:top w:val="none" w:sz="0" w:space="0" w:color="auto"/>
            <w:left w:val="none" w:sz="0" w:space="0" w:color="auto"/>
            <w:bottom w:val="none" w:sz="0" w:space="0" w:color="auto"/>
            <w:right w:val="none" w:sz="0" w:space="0" w:color="auto"/>
          </w:divBdr>
        </w:div>
        <w:div w:id="1583292925">
          <w:marLeft w:val="0"/>
          <w:marRight w:val="0"/>
          <w:marTop w:val="0"/>
          <w:marBottom w:val="0"/>
          <w:divBdr>
            <w:top w:val="none" w:sz="0" w:space="0" w:color="auto"/>
            <w:left w:val="none" w:sz="0" w:space="0" w:color="auto"/>
            <w:bottom w:val="none" w:sz="0" w:space="0" w:color="auto"/>
            <w:right w:val="none" w:sz="0" w:space="0" w:color="auto"/>
          </w:divBdr>
          <w:divsChild>
            <w:div w:id="1521316127">
              <w:marLeft w:val="0"/>
              <w:marRight w:val="0"/>
              <w:marTop w:val="0"/>
              <w:marBottom w:val="0"/>
              <w:divBdr>
                <w:top w:val="none" w:sz="0" w:space="0" w:color="auto"/>
                <w:left w:val="none" w:sz="0" w:space="0" w:color="auto"/>
                <w:bottom w:val="none" w:sz="0" w:space="0" w:color="auto"/>
                <w:right w:val="none" w:sz="0" w:space="0" w:color="auto"/>
              </w:divBdr>
            </w:div>
          </w:divsChild>
        </w:div>
        <w:div w:id="1973169444">
          <w:marLeft w:val="0"/>
          <w:marRight w:val="0"/>
          <w:marTop w:val="0"/>
          <w:marBottom w:val="0"/>
          <w:divBdr>
            <w:top w:val="none" w:sz="0" w:space="0" w:color="auto"/>
            <w:left w:val="none" w:sz="0" w:space="0" w:color="auto"/>
            <w:bottom w:val="none" w:sz="0" w:space="0" w:color="auto"/>
            <w:right w:val="none" w:sz="0" w:space="0" w:color="auto"/>
          </w:divBdr>
        </w:div>
        <w:div w:id="830945562">
          <w:marLeft w:val="0"/>
          <w:marRight w:val="0"/>
          <w:marTop w:val="0"/>
          <w:marBottom w:val="0"/>
          <w:divBdr>
            <w:top w:val="none" w:sz="0" w:space="0" w:color="auto"/>
            <w:left w:val="none" w:sz="0" w:space="0" w:color="auto"/>
            <w:bottom w:val="none" w:sz="0" w:space="0" w:color="auto"/>
            <w:right w:val="none" w:sz="0" w:space="0" w:color="auto"/>
          </w:divBdr>
          <w:divsChild>
            <w:div w:id="1274364100">
              <w:marLeft w:val="0"/>
              <w:marRight w:val="0"/>
              <w:marTop w:val="0"/>
              <w:marBottom w:val="0"/>
              <w:divBdr>
                <w:top w:val="none" w:sz="0" w:space="0" w:color="auto"/>
                <w:left w:val="none" w:sz="0" w:space="0" w:color="auto"/>
                <w:bottom w:val="none" w:sz="0" w:space="0" w:color="auto"/>
                <w:right w:val="none" w:sz="0" w:space="0" w:color="auto"/>
              </w:divBdr>
            </w:div>
          </w:divsChild>
        </w:div>
        <w:div w:id="1125586681">
          <w:marLeft w:val="0"/>
          <w:marRight w:val="0"/>
          <w:marTop w:val="253"/>
          <w:marBottom w:val="0"/>
          <w:divBdr>
            <w:top w:val="none" w:sz="0" w:space="0" w:color="auto"/>
            <w:left w:val="none" w:sz="0" w:space="0" w:color="auto"/>
            <w:bottom w:val="none" w:sz="0" w:space="0" w:color="auto"/>
            <w:right w:val="none" w:sz="0" w:space="0" w:color="auto"/>
          </w:divBdr>
          <w:divsChild>
            <w:div w:id="2102870156">
              <w:marLeft w:val="0"/>
              <w:marRight w:val="0"/>
              <w:marTop w:val="0"/>
              <w:marBottom w:val="0"/>
              <w:divBdr>
                <w:top w:val="none" w:sz="0" w:space="0" w:color="auto"/>
                <w:left w:val="none" w:sz="0" w:space="0" w:color="auto"/>
                <w:bottom w:val="none" w:sz="0" w:space="0" w:color="auto"/>
                <w:right w:val="none" w:sz="0" w:space="0" w:color="auto"/>
              </w:divBdr>
              <w:divsChild>
                <w:div w:id="5733206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3520319">
          <w:marLeft w:val="0"/>
          <w:marRight w:val="0"/>
          <w:marTop w:val="253"/>
          <w:marBottom w:val="0"/>
          <w:divBdr>
            <w:top w:val="none" w:sz="0" w:space="0" w:color="auto"/>
            <w:left w:val="none" w:sz="0" w:space="0" w:color="auto"/>
            <w:bottom w:val="none" w:sz="0" w:space="0" w:color="auto"/>
            <w:right w:val="none" w:sz="0" w:space="0" w:color="auto"/>
          </w:divBdr>
          <w:divsChild>
            <w:div w:id="1628002896">
              <w:marLeft w:val="0"/>
              <w:marRight w:val="0"/>
              <w:marTop w:val="0"/>
              <w:marBottom w:val="0"/>
              <w:divBdr>
                <w:top w:val="none" w:sz="0" w:space="0" w:color="auto"/>
                <w:left w:val="none" w:sz="0" w:space="0" w:color="auto"/>
                <w:bottom w:val="none" w:sz="0" w:space="0" w:color="auto"/>
                <w:right w:val="none" w:sz="0" w:space="0" w:color="auto"/>
              </w:divBdr>
              <w:divsChild>
                <w:div w:id="12445599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3760659">
          <w:marLeft w:val="0"/>
          <w:marRight w:val="0"/>
          <w:marTop w:val="253"/>
          <w:marBottom w:val="0"/>
          <w:divBdr>
            <w:top w:val="none" w:sz="0" w:space="0" w:color="auto"/>
            <w:left w:val="none" w:sz="0" w:space="0" w:color="auto"/>
            <w:bottom w:val="none" w:sz="0" w:space="0" w:color="auto"/>
            <w:right w:val="none" w:sz="0" w:space="0" w:color="auto"/>
          </w:divBdr>
          <w:divsChild>
            <w:div w:id="573930147">
              <w:marLeft w:val="0"/>
              <w:marRight w:val="0"/>
              <w:marTop w:val="0"/>
              <w:marBottom w:val="0"/>
              <w:divBdr>
                <w:top w:val="none" w:sz="0" w:space="0" w:color="auto"/>
                <w:left w:val="none" w:sz="0" w:space="0" w:color="auto"/>
                <w:bottom w:val="none" w:sz="0" w:space="0" w:color="auto"/>
                <w:right w:val="none" w:sz="0" w:space="0" w:color="auto"/>
              </w:divBdr>
              <w:divsChild>
                <w:div w:id="10643752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1794071">
          <w:marLeft w:val="0"/>
          <w:marRight w:val="0"/>
          <w:marTop w:val="253"/>
          <w:marBottom w:val="0"/>
          <w:divBdr>
            <w:top w:val="none" w:sz="0" w:space="0" w:color="auto"/>
            <w:left w:val="none" w:sz="0" w:space="0" w:color="auto"/>
            <w:bottom w:val="none" w:sz="0" w:space="0" w:color="auto"/>
            <w:right w:val="none" w:sz="0" w:space="0" w:color="auto"/>
          </w:divBdr>
          <w:divsChild>
            <w:div w:id="2097289877">
              <w:marLeft w:val="0"/>
              <w:marRight w:val="0"/>
              <w:marTop w:val="0"/>
              <w:marBottom w:val="0"/>
              <w:divBdr>
                <w:top w:val="none" w:sz="0" w:space="0" w:color="auto"/>
                <w:left w:val="none" w:sz="0" w:space="0" w:color="auto"/>
                <w:bottom w:val="none" w:sz="0" w:space="0" w:color="auto"/>
                <w:right w:val="none" w:sz="0" w:space="0" w:color="auto"/>
              </w:divBdr>
              <w:divsChild>
                <w:div w:id="2388271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4">
      <w:bodyDiv w:val="1"/>
      <w:marLeft w:val="0"/>
      <w:marRight w:val="0"/>
      <w:marTop w:val="0"/>
      <w:marBottom w:val="0"/>
      <w:divBdr>
        <w:top w:val="none" w:sz="0" w:space="0" w:color="auto"/>
        <w:left w:val="none" w:sz="0" w:space="0" w:color="auto"/>
        <w:bottom w:val="none" w:sz="0" w:space="0" w:color="auto"/>
        <w:right w:val="none" w:sz="0" w:space="0" w:color="auto"/>
      </w:divBdr>
      <w:divsChild>
        <w:div w:id="1762218960">
          <w:marLeft w:val="0"/>
          <w:marRight w:val="0"/>
          <w:marTop w:val="0"/>
          <w:marBottom w:val="0"/>
          <w:divBdr>
            <w:top w:val="none" w:sz="0" w:space="0" w:color="auto"/>
            <w:left w:val="none" w:sz="0" w:space="0" w:color="auto"/>
            <w:bottom w:val="none" w:sz="0" w:space="0" w:color="auto"/>
            <w:right w:val="none" w:sz="0" w:space="0" w:color="auto"/>
          </w:divBdr>
        </w:div>
        <w:div w:id="466434746">
          <w:marLeft w:val="0"/>
          <w:marRight w:val="0"/>
          <w:marTop w:val="0"/>
          <w:marBottom w:val="0"/>
          <w:divBdr>
            <w:top w:val="none" w:sz="0" w:space="0" w:color="auto"/>
            <w:left w:val="none" w:sz="0" w:space="0" w:color="auto"/>
            <w:bottom w:val="none" w:sz="0" w:space="0" w:color="auto"/>
            <w:right w:val="none" w:sz="0" w:space="0" w:color="auto"/>
          </w:divBdr>
          <w:divsChild>
            <w:div w:id="1801999420">
              <w:marLeft w:val="0"/>
              <w:marRight w:val="0"/>
              <w:marTop w:val="0"/>
              <w:marBottom w:val="0"/>
              <w:divBdr>
                <w:top w:val="none" w:sz="0" w:space="0" w:color="auto"/>
                <w:left w:val="none" w:sz="0" w:space="0" w:color="auto"/>
                <w:bottom w:val="none" w:sz="0" w:space="0" w:color="auto"/>
                <w:right w:val="none" w:sz="0" w:space="0" w:color="auto"/>
              </w:divBdr>
            </w:div>
          </w:divsChild>
        </w:div>
        <w:div w:id="270092640">
          <w:marLeft w:val="0"/>
          <w:marRight w:val="0"/>
          <w:marTop w:val="0"/>
          <w:marBottom w:val="0"/>
          <w:divBdr>
            <w:top w:val="none" w:sz="0" w:space="0" w:color="auto"/>
            <w:left w:val="none" w:sz="0" w:space="0" w:color="auto"/>
            <w:bottom w:val="none" w:sz="0" w:space="0" w:color="auto"/>
            <w:right w:val="none" w:sz="0" w:space="0" w:color="auto"/>
          </w:divBdr>
        </w:div>
        <w:div w:id="1390957906">
          <w:marLeft w:val="0"/>
          <w:marRight w:val="0"/>
          <w:marTop w:val="0"/>
          <w:marBottom w:val="0"/>
          <w:divBdr>
            <w:top w:val="none" w:sz="0" w:space="0" w:color="auto"/>
            <w:left w:val="none" w:sz="0" w:space="0" w:color="auto"/>
            <w:bottom w:val="none" w:sz="0" w:space="0" w:color="auto"/>
            <w:right w:val="none" w:sz="0" w:space="0" w:color="auto"/>
          </w:divBdr>
          <w:divsChild>
            <w:div w:id="2081562134">
              <w:marLeft w:val="0"/>
              <w:marRight w:val="0"/>
              <w:marTop w:val="0"/>
              <w:marBottom w:val="0"/>
              <w:divBdr>
                <w:top w:val="none" w:sz="0" w:space="0" w:color="auto"/>
                <w:left w:val="none" w:sz="0" w:space="0" w:color="auto"/>
                <w:bottom w:val="none" w:sz="0" w:space="0" w:color="auto"/>
                <w:right w:val="none" w:sz="0" w:space="0" w:color="auto"/>
              </w:divBdr>
            </w:div>
          </w:divsChild>
        </w:div>
        <w:div w:id="1116871321">
          <w:marLeft w:val="0"/>
          <w:marRight w:val="0"/>
          <w:marTop w:val="0"/>
          <w:marBottom w:val="0"/>
          <w:divBdr>
            <w:top w:val="none" w:sz="0" w:space="0" w:color="auto"/>
            <w:left w:val="none" w:sz="0" w:space="0" w:color="auto"/>
            <w:bottom w:val="none" w:sz="0" w:space="0" w:color="auto"/>
            <w:right w:val="none" w:sz="0" w:space="0" w:color="auto"/>
          </w:divBdr>
        </w:div>
        <w:div w:id="1218587012">
          <w:marLeft w:val="0"/>
          <w:marRight w:val="0"/>
          <w:marTop w:val="0"/>
          <w:marBottom w:val="0"/>
          <w:divBdr>
            <w:top w:val="none" w:sz="0" w:space="0" w:color="auto"/>
            <w:left w:val="none" w:sz="0" w:space="0" w:color="auto"/>
            <w:bottom w:val="none" w:sz="0" w:space="0" w:color="auto"/>
            <w:right w:val="none" w:sz="0" w:space="0" w:color="auto"/>
          </w:divBdr>
          <w:divsChild>
            <w:div w:id="1657412935">
              <w:marLeft w:val="0"/>
              <w:marRight w:val="0"/>
              <w:marTop w:val="0"/>
              <w:marBottom w:val="0"/>
              <w:divBdr>
                <w:top w:val="none" w:sz="0" w:space="0" w:color="auto"/>
                <w:left w:val="none" w:sz="0" w:space="0" w:color="auto"/>
                <w:bottom w:val="none" w:sz="0" w:space="0" w:color="auto"/>
                <w:right w:val="none" w:sz="0" w:space="0" w:color="auto"/>
              </w:divBdr>
            </w:div>
          </w:divsChild>
        </w:div>
        <w:div w:id="1072510655">
          <w:marLeft w:val="0"/>
          <w:marRight w:val="0"/>
          <w:marTop w:val="0"/>
          <w:marBottom w:val="0"/>
          <w:divBdr>
            <w:top w:val="none" w:sz="0" w:space="0" w:color="auto"/>
            <w:left w:val="none" w:sz="0" w:space="0" w:color="auto"/>
            <w:bottom w:val="none" w:sz="0" w:space="0" w:color="auto"/>
            <w:right w:val="none" w:sz="0" w:space="0" w:color="auto"/>
          </w:divBdr>
        </w:div>
        <w:div w:id="652179111">
          <w:marLeft w:val="0"/>
          <w:marRight w:val="0"/>
          <w:marTop w:val="0"/>
          <w:marBottom w:val="0"/>
          <w:divBdr>
            <w:top w:val="none" w:sz="0" w:space="0" w:color="auto"/>
            <w:left w:val="none" w:sz="0" w:space="0" w:color="auto"/>
            <w:bottom w:val="none" w:sz="0" w:space="0" w:color="auto"/>
            <w:right w:val="none" w:sz="0" w:space="0" w:color="auto"/>
          </w:divBdr>
          <w:divsChild>
            <w:div w:id="1229345515">
              <w:marLeft w:val="0"/>
              <w:marRight w:val="0"/>
              <w:marTop w:val="0"/>
              <w:marBottom w:val="0"/>
              <w:divBdr>
                <w:top w:val="none" w:sz="0" w:space="0" w:color="auto"/>
                <w:left w:val="none" w:sz="0" w:space="0" w:color="auto"/>
                <w:bottom w:val="none" w:sz="0" w:space="0" w:color="auto"/>
                <w:right w:val="none" w:sz="0" w:space="0" w:color="auto"/>
              </w:divBdr>
            </w:div>
          </w:divsChild>
        </w:div>
        <w:div w:id="329404105">
          <w:marLeft w:val="0"/>
          <w:marRight w:val="0"/>
          <w:marTop w:val="0"/>
          <w:marBottom w:val="0"/>
          <w:divBdr>
            <w:top w:val="none" w:sz="0" w:space="0" w:color="auto"/>
            <w:left w:val="none" w:sz="0" w:space="0" w:color="auto"/>
            <w:bottom w:val="none" w:sz="0" w:space="0" w:color="auto"/>
            <w:right w:val="none" w:sz="0" w:space="0" w:color="auto"/>
          </w:divBdr>
        </w:div>
        <w:div w:id="1670601534">
          <w:marLeft w:val="0"/>
          <w:marRight w:val="0"/>
          <w:marTop w:val="0"/>
          <w:marBottom w:val="0"/>
          <w:divBdr>
            <w:top w:val="none" w:sz="0" w:space="0" w:color="auto"/>
            <w:left w:val="none" w:sz="0" w:space="0" w:color="auto"/>
            <w:bottom w:val="none" w:sz="0" w:space="0" w:color="auto"/>
            <w:right w:val="none" w:sz="0" w:space="0" w:color="auto"/>
          </w:divBdr>
          <w:divsChild>
            <w:div w:id="574827839">
              <w:marLeft w:val="0"/>
              <w:marRight w:val="0"/>
              <w:marTop w:val="0"/>
              <w:marBottom w:val="0"/>
              <w:divBdr>
                <w:top w:val="none" w:sz="0" w:space="0" w:color="auto"/>
                <w:left w:val="none" w:sz="0" w:space="0" w:color="auto"/>
                <w:bottom w:val="none" w:sz="0" w:space="0" w:color="auto"/>
                <w:right w:val="none" w:sz="0" w:space="0" w:color="auto"/>
              </w:divBdr>
            </w:div>
          </w:divsChild>
        </w:div>
        <w:div w:id="2052457890">
          <w:marLeft w:val="0"/>
          <w:marRight w:val="0"/>
          <w:marTop w:val="0"/>
          <w:marBottom w:val="0"/>
          <w:divBdr>
            <w:top w:val="none" w:sz="0" w:space="0" w:color="auto"/>
            <w:left w:val="none" w:sz="0" w:space="0" w:color="auto"/>
            <w:bottom w:val="none" w:sz="0" w:space="0" w:color="auto"/>
            <w:right w:val="none" w:sz="0" w:space="0" w:color="auto"/>
          </w:divBdr>
        </w:div>
        <w:div w:id="1552421259">
          <w:marLeft w:val="0"/>
          <w:marRight w:val="0"/>
          <w:marTop w:val="0"/>
          <w:marBottom w:val="0"/>
          <w:divBdr>
            <w:top w:val="none" w:sz="0" w:space="0" w:color="auto"/>
            <w:left w:val="none" w:sz="0" w:space="0" w:color="auto"/>
            <w:bottom w:val="none" w:sz="0" w:space="0" w:color="auto"/>
            <w:right w:val="none" w:sz="0" w:space="0" w:color="auto"/>
          </w:divBdr>
          <w:divsChild>
            <w:div w:id="368143070">
              <w:marLeft w:val="0"/>
              <w:marRight w:val="0"/>
              <w:marTop w:val="0"/>
              <w:marBottom w:val="0"/>
              <w:divBdr>
                <w:top w:val="none" w:sz="0" w:space="0" w:color="auto"/>
                <w:left w:val="none" w:sz="0" w:space="0" w:color="auto"/>
                <w:bottom w:val="none" w:sz="0" w:space="0" w:color="auto"/>
                <w:right w:val="none" w:sz="0" w:space="0" w:color="auto"/>
              </w:divBdr>
            </w:div>
          </w:divsChild>
        </w:div>
        <w:div w:id="161354998">
          <w:marLeft w:val="0"/>
          <w:marRight w:val="0"/>
          <w:marTop w:val="0"/>
          <w:marBottom w:val="0"/>
          <w:divBdr>
            <w:top w:val="none" w:sz="0" w:space="0" w:color="auto"/>
            <w:left w:val="none" w:sz="0" w:space="0" w:color="auto"/>
            <w:bottom w:val="none" w:sz="0" w:space="0" w:color="auto"/>
            <w:right w:val="none" w:sz="0" w:space="0" w:color="auto"/>
          </w:divBdr>
        </w:div>
        <w:div w:id="1832982913">
          <w:marLeft w:val="0"/>
          <w:marRight w:val="0"/>
          <w:marTop w:val="0"/>
          <w:marBottom w:val="0"/>
          <w:divBdr>
            <w:top w:val="none" w:sz="0" w:space="0" w:color="auto"/>
            <w:left w:val="none" w:sz="0" w:space="0" w:color="auto"/>
            <w:bottom w:val="none" w:sz="0" w:space="0" w:color="auto"/>
            <w:right w:val="none" w:sz="0" w:space="0" w:color="auto"/>
          </w:divBdr>
          <w:divsChild>
            <w:div w:id="899831266">
              <w:marLeft w:val="0"/>
              <w:marRight w:val="0"/>
              <w:marTop w:val="0"/>
              <w:marBottom w:val="0"/>
              <w:divBdr>
                <w:top w:val="none" w:sz="0" w:space="0" w:color="auto"/>
                <w:left w:val="none" w:sz="0" w:space="0" w:color="auto"/>
                <w:bottom w:val="none" w:sz="0" w:space="0" w:color="auto"/>
                <w:right w:val="none" w:sz="0" w:space="0" w:color="auto"/>
              </w:divBdr>
            </w:div>
          </w:divsChild>
        </w:div>
        <w:div w:id="1822692574">
          <w:marLeft w:val="0"/>
          <w:marRight w:val="0"/>
          <w:marTop w:val="253"/>
          <w:marBottom w:val="0"/>
          <w:divBdr>
            <w:top w:val="none" w:sz="0" w:space="0" w:color="auto"/>
            <w:left w:val="none" w:sz="0" w:space="0" w:color="auto"/>
            <w:bottom w:val="none" w:sz="0" w:space="0" w:color="auto"/>
            <w:right w:val="none" w:sz="0" w:space="0" w:color="auto"/>
          </w:divBdr>
          <w:divsChild>
            <w:div w:id="211238999">
              <w:marLeft w:val="0"/>
              <w:marRight w:val="0"/>
              <w:marTop w:val="0"/>
              <w:marBottom w:val="0"/>
              <w:divBdr>
                <w:top w:val="none" w:sz="0" w:space="0" w:color="auto"/>
                <w:left w:val="none" w:sz="0" w:space="0" w:color="auto"/>
                <w:bottom w:val="none" w:sz="0" w:space="0" w:color="auto"/>
                <w:right w:val="none" w:sz="0" w:space="0" w:color="auto"/>
              </w:divBdr>
              <w:divsChild>
                <w:div w:id="19585568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6464243">
          <w:marLeft w:val="0"/>
          <w:marRight w:val="0"/>
          <w:marTop w:val="253"/>
          <w:marBottom w:val="0"/>
          <w:divBdr>
            <w:top w:val="none" w:sz="0" w:space="0" w:color="auto"/>
            <w:left w:val="none" w:sz="0" w:space="0" w:color="auto"/>
            <w:bottom w:val="none" w:sz="0" w:space="0" w:color="auto"/>
            <w:right w:val="none" w:sz="0" w:space="0" w:color="auto"/>
          </w:divBdr>
          <w:divsChild>
            <w:div w:id="74477605">
              <w:marLeft w:val="0"/>
              <w:marRight w:val="0"/>
              <w:marTop w:val="0"/>
              <w:marBottom w:val="0"/>
              <w:divBdr>
                <w:top w:val="none" w:sz="0" w:space="0" w:color="auto"/>
                <w:left w:val="none" w:sz="0" w:space="0" w:color="auto"/>
                <w:bottom w:val="none" w:sz="0" w:space="0" w:color="auto"/>
                <w:right w:val="none" w:sz="0" w:space="0" w:color="auto"/>
              </w:divBdr>
              <w:divsChild>
                <w:div w:id="295259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641238">
          <w:marLeft w:val="0"/>
          <w:marRight w:val="0"/>
          <w:marTop w:val="253"/>
          <w:marBottom w:val="0"/>
          <w:divBdr>
            <w:top w:val="none" w:sz="0" w:space="0" w:color="auto"/>
            <w:left w:val="none" w:sz="0" w:space="0" w:color="auto"/>
            <w:bottom w:val="none" w:sz="0" w:space="0" w:color="auto"/>
            <w:right w:val="none" w:sz="0" w:space="0" w:color="auto"/>
          </w:divBdr>
          <w:divsChild>
            <w:div w:id="1924415583">
              <w:marLeft w:val="0"/>
              <w:marRight w:val="0"/>
              <w:marTop w:val="0"/>
              <w:marBottom w:val="0"/>
              <w:divBdr>
                <w:top w:val="none" w:sz="0" w:space="0" w:color="auto"/>
                <w:left w:val="none" w:sz="0" w:space="0" w:color="auto"/>
                <w:bottom w:val="none" w:sz="0" w:space="0" w:color="auto"/>
                <w:right w:val="none" w:sz="0" w:space="0" w:color="auto"/>
              </w:divBdr>
              <w:divsChild>
                <w:div w:id="1338652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7016382">
          <w:marLeft w:val="0"/>
          <w:marRight w:val="0"/>
          <w:marTop w:val="253"/>
          <w:marBottom w:val="0"/>
          <w:divBdr>
            <w:top w:val="none" w:sz="0" w:space="0" w:color="auto"/>
            <w:left w:val="none" w:sz="0" w:space="0" w:color="auto"/>
            <w:bottom w:val="none" w:sz="0" w:space="0" w:color="auto"/>
            <w:right w:val="none" w:sz="0" w:space="0" w:color="auto"/>
          </w:divBdr>
          <w:divsChild>
            <w:div w:id="992173888">
              <w:marLeft w:val="0"/>
              <w:marRight w:val="0"/>
              <w:marTop w:val="0"/>
              <w:marBottom w:val="0"/>
              <w:divBdr>
                <w:top w:val="none" w:sz="0" w:space="0" w:color="auto"/>
                <w:left w:val="none" w:sz="0" w:space="0" w:color="auto"/>
                <w:bottom w:val="none" w:sz="0" w:space="0" w:color="auto"/>
                <w:right w:val="none" w:sz="0" w:space="0" w:color="auto"/>
              </w:divBdr>
              <w:divsChild>
                <w:div w:id="19993387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63312">
      <w:bodyDiv w:val="1"/>
      <w:marLeft w:val="0"/>
      <w:marRight w:val="0"/>
      <w:marTop w:val="0"/>
      <w:marBottom w:val="0"/>
      <w:divBdr>
        <w:top w:val="none" w:sz="0" w:space="0" w:color="auto"/>
        <w:left w:val="none" w:sz="0" w:space="0" w:color="auto"/>
        <w:bottom w:val="none" w:sz="0" w:space="0" w:color="auto"/>
        <w:right w:val="none" w:sz="0" w:space="0" w:color="auto"/>
      </w:divBdr>
      <w:divsChild>
        <w:div w:id="30033649">
          <w:marLeft w:val="0"/>
          <w:marRight w:val="0"/>
          <w:marTop w:val="0"/>
          <w:marBottom w:val="0"/>
          <w:divBdr>
            <w:top w:val="none" w:sz="0" w:space="0" w:color="auto"/>
            <w:left w:val="none" w:sz="0" w:space="0" w:color="auto"/>
            <w:bottom w:val="none" w:sz="0" w:space="0" w:color="auto"/>
            <w:right w:val="none" w:sz="0" w:space="0" w:color="auto"/>
          </w:divBdr>
        </w:div>
        <w:div w:id="389698115">
          <w:marLeft w:val="0"/>
          <w:marRight w:val="0"/>
          <w:marTop w:val="0"/>
          <w:marBottom w:val="0"/>
          <w:divBdr>
            <w:top w:val="none" w:sz="0" w:space="0" w:color="auto"/>
            <w:left w:val="none" w:sz="0" w:space="0" w:color="auto"/>
            <w:bottom w:val="none" w:sz="0" w:space="0" w:color="auto"/>
            <w:right w:val="none" w:sz="0" w:space="0" w:color="auto"/>
          </w:divBdr>
          <w:divsChild>
            <w:div w:id="377165496">
              <w:marLeft w:val="0"/>
              <w:marRight w:val="0"/>
              <w:marTop w:val="0"/>
              <w:marBottom w:val="0"/>
              <w:divBdr>
                <w:top w:val="none" w:sz="0" w:space="0" w:color="auto"/>
                <w:left w:val="none" w:sz="0" w:space="0" w:color="auto"/>
                <w:bottom w:val="none" w:sz="0" w:space="0" w:color="auto"/>
                <w:right w:val="none" w:sz="0" w:space="0" w:color="auto"/>
              </w:divBdr>
            </w:div>
          </w:divsChild>
        </w:div>
        <w:div w:id="1893341429">
          <w:marLeft w:val="0"/>
          <w:marRight w:val="0"/>
          <w:marTop w:val="0"/>
          <w:marBottom w:val="0"/>
          <w:divBdr>
            <w:top w:val="none" w:sz="0" w:space="0" w:color="auto"/>
            <w:left w:val="none" w:sz="0" w:space="0" w:color="auto"/>
            <w:bottom w:val="none" w:sz="0" w:space="0" w:color="auto"/>
            <w:right w:val="none" w:sz="0" w:space="0" w:color="auto"/>
          </w:divBdr>
        </w:div>
        <w:div w:id="1674723541">
          <w:marLeft w:val="0"/>
          <w:marRight w:val="0"/>
          <w:marTop w:val="0"/>
          <w:marBottom w:val="0"/>
          <w:divBdr>
            <w:top w:val="none" w:sz="0" w:space="0" w:color="auto"/>
            <w:left w:val="none" w:sz="0" w:space="0" w:color="auto"/>
            <w:bottom w:val="none" w:sz="0" w:space="0" w:color="auto"/>
            <w:right w:val="none" w:sz="0" w:space="0" w:color="auto"/>
          </w:divBdr>
          <w:divsChild>
            <w:div w:id="1932544772">
              <w:marLeft w:val="0"/>
              <w:marRight w:val="0"/>
              <w:marTop w:val="0"/>
              <w:marBottom w:val="0"/>
              <w:divBdr>
                <w:top w:val="none" w:sz="0" w:space="0" w:color="auto"/>
                <w:left w:val="none" w:sz="0" w:space="0" w:color="auto"/>
                <w:bottom w:val="none" w:sz="0" w:space="0" w:color="auto"/>
                <w:right w:val="none" w:sz="0" w:space="0" w:color="auto"/>
              </w:divBdr>
            </w:div>
          </w:divsChild>
        </w:div>
        <w:div w:id="1202405768">
          <w:marLeft w:val="0"/>
          <w:marRight w:val="0"/>
          <w:marTop w:val="0"/>
          <w:marBottom w:val="0"/>
          <w:divBdr>
            <w:top w:val="none" w:sz="0" w:space="0" w:color="auto"/>
            <w:left w:val="none" w:sz="0" w:space="0" w:color="auto"/>
            <w:bottom w:val="none" w:sz="0" w:space="0" w:color="auto"/>
            <w:right w:val="none" w:sz="0" w:space="0" w:color="auto"/>
          </w:divBdr>
        </w:div>
        <w:div w:id="261111207">
          <w:marLeft w:val="0"/>
          <w:marRight w:val="0"/>
          <w:marTop w:val="0"/>
          <w:marBottom w:val="0"/>
          <w:divBdr>
            <w:top w:val="none" w:sz="0" w:space="0" w:color="auto"/>
            <w:left w:val="none" w:sz="0" w:space="0" w:color="auto"/>
            <w:bottom w:val="none" w:sz="0" w:space="0" w:color="auto"/>
            <w:right w:val="none" w:sz="0" w:space="0" w:color="auto"/>
          </w:divBdr>
          <w:divsChild>
            <w:div w:id="138617338">
              <w:marLeft w:val="0"/>
              <w:marRight w:val="0"/>
              <w:marTop w:val="0"/>
              <w:marBottom w:val="0"/>
              <w:divBdr>
                <w:top w:val="none" w:sz="0" w:space="0" w:color="auto"/>
                <w:left w:val="none" w:sz="0" w:space="0" w:color="auto"/>
                <w:bottom w:val="none" w:sz="0" w:space="0" w:color="auto"/>
                <w:right w:val="none" w:sz="0" w:space="0" w:color="auto"/>
              </w:divBdr>
            </w:div>
          </w:divsChild>
        </w:div>
        <w:div w:id="1339699457">
          <w:marLeft w:val="0"/>
          <w:marRight w:val="0"/>
          <w:marTop w:val="0"/>
          <w:marBottom w:val="0"/>
          <w:divBdr>
            <w:top w:val="none" w:sz="0" w:space="0" w:color="auto"/>
            <w:left w:val="none" w:sz="0" w:space="0" w:color="auto"/>
            <w:bottom w:val="none" w:sz="0" w:space="0" w:color="auto"/>
            <w:right w:val="none" w:sz="0" w:space="0" w:color="auto"/>
          </w:divBdr>
        </w:div>
        <w:div w:id="1675375998">
          <w:marLeft w:val="0"/>
          <w:marRight w:val="0"/>
          <w:marTop w:val="0"/>
          <w:marBottom w:val="0"/>
          <w:divBdr>
            <w:top w:val="none" w:sz="0" w:space="0" w:color="auto"/>
            <w:left w:val="none" w:sz="0" w:space="0" w:color="auto"/>
            <w:bottom w:val="none" w:sz="0" w:space="0" w:color="auto"/>
            <w:right w:val="none" w:sz="0" w:space="0" w:color="auto"/>
          </w:divBdr>
          <w:divsChild>
            <w:div w:id="336008926">
              <w:marLeft w:val="0"/>
              <w:marRight w:val="0"/>
              <w:marTop w:val="0"/>
              <w:marBottom w:val="0"/>
              <w:divBdr>
                <w:top w:val="none" w:sz="0" w:space="0" w:color="auto"/>
                <w:left w:val="none" w:sz="0" w:space="0" w:color="auto"/>
                <w:bottom w:val="none" w:sz="0" w:space="0" w:color="auto"/>
                <w:right w:val="none" w:sz="0" w:space="0" w:color="auto"/>
              </w:divBdr>
            </w:div>
          </w:divsChild>
        </w:div>
        <w:div w:id="1204709961">
          <w:marLeft w:val="0"/>
          <w:marRight w:val="0"/>
          <w:marTop w:val="0"/>
          <w:marBottom w:val="0"/>
          <w:divBdr>
            <w:top w:val="none" w:sz="0" w:space="0" w:color="auto"/>
            <w:left w:val="none" w:sz="0" w:space="0" w:color="auto"/>
            <w:bottom w:val="none" w:sz="0" w:space="0" w:color="auto"/>
            <w:right w:val="none" w:sz="0" w:space="0" w:color="auto"/>
          </w:divBdr>
        </w:div>
        <w:div w:id="1762722929">
          <w:marLeft w:val="0"/>
          <w:marRight w:val="0"/>
          <w:marTop w:val="0"/>
          <w:marBottom w:val="0"/>
          <w:divBdr>
            <w:top w:val="none" w:sz="0" w:space="0" w:color="auto"/>
            <w:left w:val="none" w:sz="0" w:space="0" w:color="auto"/>
            <w:bottom w:val="none" w:sz="0" w:space="0" w:color="auto"/>
            <w:right w:val="none" w:sz="0" w:space="0" w:color="auto"/>
          </w:divBdr>
          <w:divsChild>
            <w:div w:id="396436532">
              <w:marLeft w:val="0"/>
              <w:marRight w:val="0"/>
              <w:marTop w:val="0"/>
              <w:marBottom w:val="0"/>
              <w:divBdr>
                <w:top w:val="none" w:sz="0" w:space="0" w:color="auto"/>
                <w:left w:val="none" w:sz="0" w:space="0" w:color="auto"/>
                <w:bottom w:val="none" w:sz="0" w:space="0" w:color="auto"/>
                <w:right w:val="none" w:sz="0" w:space="0" w:color="auto"/>
              </w:divBdr>
            </w:div>
          </w:divsChild>
        </w:div>
        <w:div w:id="1557938073">
          <w:marLeft w:val="0"/>
          <w:marRight w:val="0"/>
          <w:marTop w:val="0"/>
          <w:marBottom w:val="0"/>
          <w:divBdr>
            <w:top w:val="none" w:sz="0" w:space="0" w:color="auto"/>
            <w:left w:val="none" w:sz="0" w:space="0" w:color="auto"/>
            <w:bottom w:val="none" w:sz="0" w:space="0" w:color="auto"/>
            <w:right w:val="none" w:sz="0" w:space="0" w:color="auto"/>
          </w:divBdr>
        </w:div>
        <w:div w:id="408620095">
          <w:marLeft w:val="0"/>
          <w:marRight w:val="0"/>
          <w:marTop w:val="0"/>
          <w:marBottom w:val="0"/>
          <w:divBdr>
            <w:top w:val="none" w:sz="0" w:space="0" w:color="auto"/>
            <w:left w:val="none" w:sz="0" w:space="0" w:color="auto"/>
            <w:bottom w:val="none" w:sz="0" w:space="0" w:color="auto"/>
            <w:right w:val="none" w:sz="0" w:space="0" w:color="auto"/>
          </w:divBdr>
          <w:divsChild>
            <w:div w:id="2079547379">
              <w:marLeft w:val="0"/>
              <w:marRight w:val="0"/>
              <w:marTop w:val="0"/>
              <w:marBottom w:val="0"/>
              <w:divBdr>
                <w:top w:val="none" w:sz="0" w:space="0" w:color="auto"/>
                <w:left w:val="none" w:sz="0" w:space="0" w:color="auto"/>
                <w:bottom w:val="none" w:sz="0" w:space="0" w:color="auto"/>
                <w:right w:val="none" w:sz="0" w:space="0" w:color="auto"/>
              </w:divBdr>
            </w:div>
          </w:divsChild>
        </w:div>
        <w:div w:id="1652442992">
          <w:marLeft w:val="0"/>
          <w:marRight w:val="0"/>
          <w:marTop w:val="0"/>
          <w:marBottom w:val="0"/>
          <w:divBdr>
            <w:top w:val="none" w:sz="0" w:space="0" w:color="auto"/>
            <w:left w:val="none" w:sz="0" w:space="0" w:color="auto"/>
            <w:bottom w:val="none" w:sz="0" w:space="0" w:color="auto"/>
            <w:right w:val="none" w:sz="0" w:space="0" w:color="auto"/>
          </w:divBdr>
        </w:div>
        <w:div w:id="1772702091">
          <w:marLeft w:val="0"/>
          <w:marRight w:val="0"/>
          <w:marTop w:val="0"/>
          <w:marBottom w:val="0"/>
          <w:divBdr>
            <w:top w:val="none" w:sz="0" w:space="0" w:color="auto"/>
            <w:left w:val="none" w:sz="0" w:space="0" w:color="auto"/>
            <w:bottom w:val="none" w:sz="0" w:space="0" w:color="auto"/>
            <w:right w:val="none" w:sz="0" w:space="0" w:color="auto"/>
          </w:divBdr>
          <w:divsChild>
            <w:div w:id="921330020">
              <w:marLeft w:val="0"/>
              <w:marRight w:val="0"/>
              <w:marTop w:val="0"/>
              <w:marBottom w:val="0"/>
              <w:divBdr>
                <w:top w:val="none" w:sz="0" w:space="0" w:color="auto"/>
                <w:left w:val="none" w:sz="0" w:space="0" w:color="auto"/>
                <w:bottom w:val="none" w:sz="0" w:space="0" w:color="auto"/>
                <w:right w:val="none" w:sz="0" w:space="0" w:color="auto"/>
              </w:divBdr>
            </w:div>
          </w:divsChild>
        </w:div>
        <w:div w:id="400568114">
          <w:marLeft w:val="0"/>
          <w:marRight w:val="0"/>
          <w:marTop w:val="201"/>
          <w:marBottom w:val="0"/>
          <w:divBdr>
            <w:top w:val="none" w:sz="0" w:space="0" w:color="auto"/>
            <w:left w:val="none" w:sz="0" w:space="0" w:color="auto"/>
            <w:bottom w:val="none" w:sz="0" w:space="0" w:color="auto"/>
            <w:right w:val="none" w:sz="0" w:space="0" w:color="auto"/>
          </w:divBdr>
          <w:divsChild>
            <w:div w:id="1176383675">
              <w:marLeft w:val="0"/>
              <w:marRight w:val="0"/>
              <w:marTop w:val="0"/>
              <w:marBottom w:val="0"/>
              <w:divBdr>
                <w:top w:val="none" w:sz="0" w:space="0" w:color="auto"/>
                <w:left w:val="none" w:sz="0" w:space="0" w:color="auto"/>
                <w:bottom w:val="none" w:sz="0" w:space="0" w:color="auto"/>
                <w:right w:val="none" w:sz="0" w:space="0" w:color="auto"/>
              </w:divBdr>
              <w:divsChild>
                <w:div w:id="208811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6478993">
          <w:marLeft w:val="0"/>
          <w:marRight w:val="0"/>
          <w:marTop w:val="201"/>
          <w:marBottom w:val="0"/>
          <w:divBdr>
            <w:top w:val="none" w:sz="0" w:space="0" w:color="auto"/>
            <w:left w:val="none" w:sz="0" w:space="0" w:color="auto"/>
            <w:bottom w:val="none" w:sz="0" w:space="0" w:color="auto"/>
            <w:right w:val="none" w:sz="0" w:space="0" w:color="auto"/>
          </w:divBdr>
          <w:divsChild>
            <w:div w:id="100496625">
              <w:marLeft w:val="0"/>
              <w:marRight w:val="0"/>
              <w:marTop w:val="0"/>
              <w:marBottom w:val="0"/>
              <w:divBdr>
                <w:top w:val="none" w:sz="0" w:space="0" w:color="auto"/>
                <w:left w:val="none" w:sz="0" w:space="0" w:color="auto"/>
                <w:bottom w:val="none" w:sz="0" w:space="0" w:color="auto"/>
                <w:right w:val="none" w:sz="0" w:space="0" w:color="auto"/>
              </w:divBdr>
              <w:divsChild>
                <w:div w:id="3671505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026588">
          <w:marLeft w:val="0"/>
          <w:marRight w:val="0"/>
          <w:marTop w:val="201"/>
          <w:marBottom w:val="0"/>
          <w:divBdr>
            <w:top w:val="none" w:sz="0" w:space="0" w:color="auto"/>
            <w:left w:val="none" w:sz="0" w:space="0" w:color="auto"/>
            <w:bottom w:val="none" w:sz="0" w:space="0" w:color="auto"/>
            <w:right w:val="none" w:sz="0" w:space="0" w:color="auto"/>
          </w:divBdr>
          <w:divsChild>
            <w:div w:id="1267805333">
              <w:marLeft w:val="0"/>
              <w:marRight w:val="0"/>
              <w:marTop w:val="0"/>
              <w:marBottom w:val="0"/>
              <w:divBdr>
                <w:top w:val="none" w:sz="0" w:space="0" w:color="auto"/>
                <w:left w:val="none" w:sz="0" w:space="0" w:color="auto"/>
                <w:bottom w:val="none" w:sz="0" w:space="0" w:color="auto"/>
                <w:right w:val="none" w:sz="0" w:space="0" w:color="auto"/>
              </w:divBdr>
              <w:divsChild>
                <w:div w:id="13921964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8960096">
          <w:marLeft w:val="0"/>
          <w:marRight w:val="0"/>
          <w:marTop w:val="201"/>
          <w:marBottom w:val="0"/>
          <w:divBdr>
            <w:top w:val="none" w:sz="0" w:space="0" w:color="auto"/>
            <w:left w:val="none" w:sz="0" w:space="0" w:color="auto"/>
            <w:bottom w:val="none" w:sz="0" w:space="0" w:color="auto"/>
            <w:right w:val="none" w:sz="0" w:space="0" w:color="auto"/>
          </w:divBdr>
          <w:divsChild>
            <w:div w:id="1900171952">
              <w:marLeft w:val="0"/>
              <w:marRight w:val="0"/>
              <w:marTop w:val="0"/>
              <w:marBottom w:val="0"/>
              <w:divBdr>
                <w:top w:val="none" w:sz="0" w:space="0" w:color="auto"/>
                <w:left w:val="none" w:sz="0" w:space="0" w:color="auto"/>
                <w:bottom w:val="none" w:sz="0" w:space="0" w:color="auto"/>
                <w:right w:val="none" w:sz="0" w:space="0" w:color="auto"/>
              </w:divBdr>
              <w:divsChild>
                <w:div w:id="64837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54495">
      <w:bodyDiv w:val="1"/>
      <w:marLeft w:val="0"/>
      <w:marRight w:val="0"/>
      <w:marTop w:val="0"/>
      <w:marBottom w:val="0"/>
      <w:divBdr>
        <w:top w:val="none" w:sz="0" w:space="0" w:color="auto"/>
        <w:left w:val="none" w:sz="0" w:space="0" w:color="auto"/>
        <w:bottom w:val="none" w:sz="0" w:space="0" w:color="auto"/>
        <w:right w:val="none" w:sz="0" w:space="0" w:color="auto"/>
      </w:divBdr>
      <w:divsChild>
        <w:div w:id="1458328744">
          <w:marLeft w:val="0"/>
          <w:marRight w:val="0"/>
          <w:marTop w:val="0"/>
          <w:marBottom w:val="0"/>
          <w:divBdr>
            <w:top w:val="none" w:sz="0" w:space="0" w:color="auto"/>
            <w:left w:val="none" w:sz="0" w:space="0" w:color="auto"/>
            <w:bottom w:val="none" w:sz="0" w:space="0" w:color="auto"/>
            <w:right w:val="none" w:sz="0" w:space="0" w:color="auto"/>
          </w:divBdr>
        </w:div>
        <w:div w:id="1193420001">
          <w:marLeft w:val="0"/>
          <w:marRight w:val="0"/>
          <w:marTop w:val="0"/>
          <w:marBottom w:val="0"/>
          <w:divBdr>
            <w:top w:val="none" w:sz="0" w:space="0" w:color="auto"/>
            <w:left w:val="none" w:sz="0" w:space="0" w:color="auto"/>
            <w:bottom w:val="none" w:sz="0" w:space="0" w:color="auto"/>
            <w:right w:val="none" w:sz="0" w:space="0" w:color="auto"/>
          </w:divBdr>
          <w:divsChild>
            <w:div w:id="1360548771">
              <w:marLeft w:val="0"/>
              <w:marRight w:val="0"/>
              <w:marTop w:val="0"/>
              <w:marBottom w:val="0"/>
              <w:divBdr>
                <w:top w:val="none" w:sz="0" w:space="0" w:color="auto"/>
                <w:left w:val="none" w:sz="0" w:space="0" w:color="auto"/>
                <w:bottom w:val="none" w:sz="0" w:space="0" w:color="auto"/>
                <w:right w:val="none" w:sz="0" w:space="0" w:color="auto"/>
              </w:divBdr>
            </w:div>
          </w:divsChild>
        </w:div>
        <w:div w:id="1435132464">
          <w:marLeft w:val="0"/>
          <w:marRight w:val="0"/>
          <w:marTop w:val="0"/>
          <w:marBottom w:val="0"/>
          <w:divBdr>
            <w:top w:val="none" w:sz="0" w:space="0" w:color="auto"/>
            <w:left w:val="none" w:sz="0" w:space="0" w:color="auto"/>
            <w:bottom w:val="none" w:sz="0" w:space="0" w:color="auto"/>
            <w:right w:val="none" w:sz="0" w:space="0" w:color="auto"/>
          </w:divBdr>
        </w:div>
        <w:div w:id="1521241527">
          <w:marLeft w:val="0"/>
          <w:marRight w:val="0"/>
          <w:marTop w:val="0"/>
          <w:marBottom w:val="0"/>
          <w:divBdr>
            <w:top w:val="none" w:sz="0" w:space="0" w:color="auto"/>
            <w:left w:val="none" w:sz="0" w:space="0" w:color="auto"/>
            <w:bottom w:val="none" w:sz="0" w:space="0" w:color="auto"/>
            <w:right w:val="none" w:sz="0" w:space="0" w:color="auto"/>
          </w:divBdr>
          <w:divsChild>
            <w:div w:id="1937248219">
              <w:marLeft w:val="0"/>
              <w:marRight w:val="0"/>
              <w:marTop w:val="0"/>
              <w:marBottom w:val="0"/>
              <w:divBdr>
                <w:top w:val="none" w:sz="0" w:space="0" w:color="auto"/>
                <w:left w:val="none" w:sz="0" w:space="0" w:color="auto"/>
                <w:bottom w:val="none" w:sz="0" w:space="0" w:color="auto"/>
                <w:right w:val="none" w:sz="0" w:space="0" w:color="auto"/>
              </w:divBdr>
            </w:div>
          </w:divsChild>
        </w:div>
        <w:div w:id="107626163">
          <w:marLeft w:val="0"/>
          <w:marRight w:val="0"/>
          <w:marTop w:val="0"/>
          <w:marBottom w:val="0"/>
          <w:divBdr>
            <w:top w:val="none" w:sz="0" w:space="0" w:color="auto"/>
            <w:left w:val="none" w:sz="0" w:space="0" w:color="auto"/>
            <w:bottom w:val="none" w:sz="0" w:space="0" w:color="auto"/>
            <w:right w:val="none" w:sz="0" w:space="0" w:color="auto"/>
          </w:divBdr>
        </w:div>
        <w:div w:id="963999730">
          <w:marLeft w:val="0"/>
          <w:marRight w:val="0"/>
          <w:marTop w:val="0"/>
          <w:marBottom w:val="0"/>
          <w:divBdr>
            <w:top w:val="none" w:sz="0" w:space="0" w:color="auto"/>
            <w:left w:val="none" w:sz="0" w:space="0" w:color="auto"/>
            <w:bottom w:val="none" w:sz="0" w:space="0" w:color="auto"/>
            <w:right w:val="none" w:sz="0" w:space="0" w:color="auto"/>
          </w:divBdr>
          <w:divsChild>
            <w:div w:id="1723946692">
              <w:marLeft w:val="0"/>
              <w:marRight w:val="0"/>
              <w:marTop w:val="0"/>
              <w:marBottom w:val="0"/>
              <w:divBdr>
                <w:top w:val="none" w:sz="0" w:space="0" w:color="auto"/>
                <w:left w:val="none" w:sz="0" w:space="0" w:color="auto"/>
                <w:bottom w:val="none" w:sz="0" w:space="0" w:color="auto"/>
                <w:right w:val="none" w:sz="0" w:space="0" w:color="auto"/>
              </w:divBdr>
            </w:div>
          </w:divsChild>
        </w:div>
        <w:div w:id="656963147">
          <w:marLeft w:val="0"/>
          <w:marRight w:val="0"/>
          <w:marTop w:val="0"/>
          <w:marBottom w:val="0"/>
          <w:divBdr>
            <w:top w:val="none" w:sz="0" w:space="0" w:color="auto"/>
            <w:left w:val="none" w:sz="0" w:space="0" w:color="auto"/>
            <w:bottom w:val="none" w:sz="0" w:space="0" w:color="auto"/>
            <w:right w:val="none" w:sz="0" w:space="0" w:color="auto"/>
          </w:divBdr>
        </w:div>
        <w:div w:id="309480481">
          <w:marLeft w:val="0"/>
          <w:marRight w:val="0"/>
          <w:marTop w:val="0"/>
          <w:marBottom w:val="0"/>
          <w:divBdr>
            <w:top w:val="none" w:sz="0" w:space="0" w:color="auto"/>
            <w:left w:val="none" w:sz="0" w:space="0" w:color="auto"/>
            <w:bottom w:val="none" w:sz="0" w:space="0" w:color="auto"/>
            <w:right w:val="none" w:sz="0" w:space="0" w:color="auto"/>
          </w:divBdr>
          <w:divsChild>
            <w:div w:id="1033462341">
              <w:marLeft w:val="0"/>
              <w:marRight w:val="0"/>
              <w:marTop w:val="0"/>
              <w:marBottom w:val="0"/>
              <w:divBdr>
                <w:top w:val="none" w:sz="0" w:space="0" w:color="auto"/>
                <w:left w:val="none" w:sz="0" w:space="0" w:color="auto"/>
                <w:bottom w:val="none" w:sz="0" w:space="0" w:color="auto"/>
                <w:right w:val="none" w:sz="0" w:space="0" w:color="auto"/>
              </w:divBdr>
            </w:div>
          </w:divsChild>
        </w:div>
        <w:div w:id="579565501">
          <w:marLeft w:val="0"/>
          <w:marRight w:val="0"/>
          <w:marTop w:val="0"/>
          <w:marBottom w:val="0"/>
          <w:divBdr>
            <w:top w:val="none" w:sz="0" w:space="0" w:color="auto"/>
            <w:left w:val="none" w:sz="0" w:space="0" w:color="auto"/>
            <w:bottom w:val="none" w:sz="0" w:space="0" w:color="auto"/>
            <w:right w:val="none" w:sz="0" w:space="0" w:color="auto"/>
          </w:divBdr>
        </w:div>
        <w:div w:id="1011371171">
          <w:marLeft w:val="0"/>
          <w:marRight w:val="0"/>
          <w:marTop w:val="0"/>
          <w:marBottom w:val="0"/>
          <w:divBdr>
            <w:top w:val="none" w:sz="0" w:space="0" w:color="auto"/>
            <w:left w:val="none" w:sz="0" w:space="0" w:color="auto"/>
            <w:bottom w:val="none" w:sz="0" w:space="0" w:color="auto"/>
            <w:right w:val="none" w:sz="0" w:space="0" w:color="auto"/>
          </w:divBdr>
          <w:divsChild>
            <w:div w:id="1159081815">
              <w:marLeft w:val="0"/>
              <w:marRight w:val="0"/>
              <w:marTop w:val="0"/>
              <w:marBottom w:val="0"/>
              <w:divBdr>
                <w:top w:val="none" w:sz="0" w:space="0" w:color="auto"/>
                <w:left w:val="none" w:sz="0" w:space="0" w:color="auto"/>
                <w:bottom w:val="none" w:sz="0" w:space="0" w:color="auto"/>
                <w:right w:val="none" w:sz="0" w:space="0" w:color="auto"/>
              </w:divBdr>
            </w:div>
          </w:divsChild>
        </w:div>
        <w:div w:id="560335229">
          <w:marLeft w:val="0"/>
          <w:marRight w:val="0"/>
          <w:marTop w:val="0"/>
          <w:marBottom w:val="0"/>
          <w:divBdr>
            <w:top w:val="none" w:sz="0" w:space="0" w:color="auto"/>
            <w:left w:val="none" w:sz="0" w:space="0" w:color="auto"/>
            <w:bottom w:val="none" w:sz="0" w:space="0" w:color="auto"/>
            <w:right w:val="none" w:sz="0" w:space="0" w:color="auto"/>
          </w:divBdr>
        </w:div>
        <w:div w:id="966426533">
          <w:marLeft w:val="0"/>
          <w:marRight w:val="0"/>
          <w:marTop w:val="0"/>
          <w:marBottom w:val="0"/>
          <w:divBdr>
            <w:top w:val="none" w:sz="0" w:space="0" w:color="auto"/>
            <w:left w:val="none" w:sz="0" w:space="0" w:color="auto"/>
            <w:bottom w:val="none" w:sz="0" w:space="0" w:color="auto"/>
            <w:right w:val="none" w:sz="0" w:space="0" w:color="auto"/>
          </w:divBdr>
          <w:divsChild>
            <w:div w:id="172116275">
              <w:marLeft w:val="0"/>
              <w:marRight w:val="0"/>
              <w:marTop w:val="0"/>
              <w:marBottom w:val="0"/>
              <w:divBdr>
                <w:top w:val="none" w:sz="0" w:space="0" w:color="auto"/>
                <w:left w:val="none" w:sz="0" w:space="0" w:color="auto"/>
                <w:bottom w:val="none" w:sz="0" w:space="0" w:color="auto"/>
                <w:right w:val="none" w:sz="0" w:space="0" w:color="auto"/>
              </w:divBdr>
            </w:div>
          </w:divsChild>
        </w:div>
        <w:div w:id="374476567">
          <w:marLeft w:val="0"/>
          <w:marRight w:val="0"/>
          <w:marTop w:val="0"/>
          <w:marBottom w:val="0"/>
          <w:divBdr>
            <w:top w:val="none" w:sz="0" w:space="0" w:color="auto"/>
            <w:left w:val="none" w:sz="0" w:space="0" w:color="auto"/>
            <w:bottom w:val="none" w:sz="0" w:space="0" w:color="auto"/>
            <w:right w:val="none" w:sz="0" w:space="0" w:color="auto"/>
          </w:divBdr>
        </w:div>
        <w:div w:id="912392418">
          <w:marLeft w:val="0"/>
          <w:marRight w:val="0"/>
          <w:marTop w:val="0"/>
          <w:marBottom w:val="0"/>
          <w:divBdr>
            <w:top w:val="none" w:sz="0" w:space="0" w:color="auto"/>
            <w:left w:val="none" w:sz="0" w:space="0" w:color="auto"/>
            <w:bottom w:val="none" w:sz="0" w:space="0" w:color="auto"/>
            <w:right w:val="none" w:sz="0" w:space="0" w:color="auto"/>
          </w:divBdr>
          <w:divsChild>
            <w:div w:id="1587956195">
              <w:marLeft w:val="0"/>
              <w:marRight w:val="0"/>
              <w:marTop w:val="0"/>
              <w:marBottom w:val="0"/>
              <w:divBdr>
                <w:top w:val="none" w:sz="0" w:space="0" w:color="auto"/>
                <w:left w:val="none" w:sz="0" w:space="0" w:color="auto"/>
                <w:bottom w:val="none" w:sz="0" w:space="0" w:color="auto"/>
                <w:right w:val="none" w:sz="0" w:space="0" w:color="auto"/>
              </w:divBdr>
            </w:div>
          </w:divsChild>
        </w:div>
        <w:div w:id="1997223101">
          <w:marLeft w:val="0"/>
          <w:marRight w:val="0"/>
          <w:marTop w:val="201"/>
          <w:marBottom w:val="0"/>
          <w:divBdr>
            <w:top w:val="none" w:sz="0" w:space="0" w:color="auto"/>
            <w:left w:val="none" w:sz="0" w:space="0" w:color="auto"/>
            <w:bottom w:val="none" w:sz="0" w:space="0" w:color="auto"/>
            <w:right w:val="none" w:sz="0" w:space="0" w:color="auto"/>
          </w:divBdr>
          <w:divsChild>
            <w:div w:id="1462382058">
              <w:marLeft w:val="0"/>
              <w:marRight w:val="0"/>
              <w:marTop w:val="0"/>
              <w:marBottom w:val="0"/>
              <w:divBdr>
                <w:top w:val="none" w:sz="0" w:space="0" w:color="auto"/>
                <w:left w:val="none" w:sz="0" w:space="0" w:color="auto"/>
                <w:bottom w:val="none" w:sz="0" w:space="0" w:color="auto"/>
                <w:right w:val="none" w:sz="0" w:space="0" w:color="auto"/>
              </w:divBdr>
              <w:divsChild>
                <w:div w:id="15146099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58220861">
          <w:marLeft w:val="0"/>
          <w:marRight w:val="0"/>
          <w:marTop w:val="201"/>
          <w:marBottom w:val="0"/>
          <w:divBdr>
            <w:top w:val="none" w:sz="0" w:space="0" w:color="auto"/>
            <w:left w:val="none" w:sz="0" w:space="0" w:color="auto"/>
            <w:bottom w:val="none" w:sz="0" w:space="0" w:color="auto"/>
            <w:right w:val="none" w:sz="0" w:space="0" w:color="auto"/>
          </w:divBdr>
          <w:divsChild>
            <w:div w:id="372198505">
              <w:marLeft w:val="0"/>
              <w:marRight w:val="0"/>
              <w:marTop w:val="0"/>
              <w:marBottom w:val="0"/>
              <w:divBdr>
                <w:top w:val="none" w:sz="0" w:space="0" w:color="auto"/>
                <w:left w:val="none" w:sz="0" w:space="0" w:color="auto"/>
                <w:bottom w:val="none" w:sz="0" w:space="0" w:color="auto"/>
                <w:right w:val="none" w:sz="0" w:space="0" w:color="auto"/>
              </w:divBdr>
              <w:divsChild>
                <w:div w:id="1006253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17306750">
          <w:marLeft w:val="0"/>
          <w:marRight w:val="0"/>
          <w:marTop w:val="201"/>
          <w:marBottom w:val="0"/>
          <w:divBdr>
            <w:top w:val="none" w:sz="0" w:space="0" w:color="auto"/>
            <w:left w:val="none" w:sz="0" w:space="0" w:color="auto"/>
            <w:bottom w:val="none" w:sz="0" w:space="0" w:color="auto"/>
            <w:right w:val="none" w:sz="0" w:space="0" w:color="auto"/>
          </w:divBdr>
          <w:divsChild>
            <w:div w:id="621763555">
              <w:marLeft w:val="0"/>
              <w:marRight w:val="0"/>
              <w:marTop w:val="0"/>
              <w:marBottom w:val="0"/>
              <w:divBdr>
                <w:top w:val="none" w:sz="0" w:space="0" w:color="auto"/>
                <w:left w:val="none" w:sz="0" w:space="0" w:color="auto"/>
                <w:bottom w:val="none" w:sz="0" w:space="0" w:color="auto"/>
                <w:right w:val="none" w:sz="0" w:space="0" w:color="auto"/>
              </w:divBdr>
              <w:divsChild>
                <w:div w:id="473412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3623030">
          <w:marLeft w:val="0"/>
          <w:marRight w:val="0"/>
          <w:marTop w:val="201"/>
          <w:marBottom w:val="0"/>
          <w:divBdr>
            <w:top w:val="none" w:sz="0" w:space="0" w:color="auto"/>
            <w:left w:val="none" w:sz="0" w:space="0" w:color="auto"/>
            <w:bottom w:val="none" w:sz="0" w:space="0" w:color="auto"/>
            <w:right w:val="none" w:sz="0" w:space="0" w:color="auto"/>
          </w:divBdr>
          <w:divsChild>
            <w:div w:id="1420175233">
              <w:marLeft w:val="0"/>
              <w:marRight w:val="0"/>
              <w:marTop w:val="0"/>
              <w:marBottom w:val="0"/>
              <w:divBdr>
                <w:top w:val="none" w:sz="0" w:space="0" w:color="auto"/>
                <w:left w:val="none" w:sz="0" w:space="0" w:color="auto"/>
                <w:bottom w:val="none" w:sz="0" w:space="0" w:color="auto"/>
                <w:right w:val="none" w:sz="0" w:space="0" w:color="auto"/>
              </w:divBdr>
              <w:divsChild>
                <w:div w:id="581715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3316701">
      <w:bodyDiv w:val="1"/>
      <w:marLeft w:val="0"/>
      <w:marRight w:val="0"/>
      <w:marTop w:val="0"/>
      <w:marBottom w:val="0"/>
      <w:divBdr>
        <w:top w:val="none" w:sz="0" w:space="0" w:color="auto"/>
        <w:left w:val="none" w:sz="0" w:space="0" w:color="auto"/>
        <w:bottom w:val="none" w:sz="0" w:space="0" w:color="auto"/>
        <w:right w:val="none" w:sz="0" w:space="0" w:color="auto"/>
      </w:divBdr>
      <w:divsChild>
        <w:div w:id="127764245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sChild>
            <w:div w:id="815413418">
              <w:marLeft w:val="0"/>
              <w:marRight w:val="0"/>
              <w:marTop w:val="0"/>
              <w:marBottom w:val="0"/>
              <w:divBdr>
                <w:top w:val="none" w:sz="0" w:space="0" w:color="auto"/>
                <w:left w:val="none" w:sz="0" w:space="0" w:color="auto"/>
                <w:bottom w:val="none" w:sz="0" w:space="0" w:color="auto"/>
                <w:right w:val="none" w:sz="0" w:space="0" w:color="auto"/>
              </w:divBdr>
            </w:div>
          </w:divsChild>
        </w:div>
        <w:div w:id="1834225069">
          <w:marLeft w:val="0"/>
          <w:marRight w:val="0"/>
          <w:marTop w:val="0"/>
          <w:marBottom w:val="0"/>
          <w:divBdr>
            <w:top w:val="none" w:sz="0" w:space="0" w:color="auto"/>
            <w:left w:val="none" w:sz="0" w:space="0" w:color="auto"/>
            <w:bottom w:val="none" w:sz="0" w:space="0" w:color="auto"/>
            <w:right w:val="none" w:sz="0" w:space="0" w:color="auto"/>
          </w:divBdr>
        </w:div>
        <w:div w:id="69740765">
          <w:marLeft w:val="0"/>
          <w:marRight w:val="0"/>
          <w:marTop w:val="0"/>
          <w:marBottom w:val="0"/>
          <w:divBdr>
            <w:top w:val="none" w:sz="0" w:space="0" w:color="auto"/>
            <w:left w:val="none" w:sz="0" w:space="0" w:color="auto"/>
            <w:bottom w:val="none" w:sz="0" w:space="0" w:color="auto"/>
            <w:right w:val="none" w:sz="0" w:space="0" w:color="auto"/>
          </w:divBdr>
          <w:divsChild>
            <w:div w:id="875434552">
              <w:marLeft w:val="0"/>
              <w:marRight w:val="0"/>
              <w:marTop w:val="0"/>
              <w:marBottom w:val="0"/>
              <w:divBdr>
                <w:top w:val="none" w:sz="0" w:space="0" w:color="auto"/>
                <w:left w:val="none" w:sz="0" w:space="0" w:color="auto"/>
                <w:bottom w:val="none" w:sz="0" w:space="0" w:color="auto"/>
                <w:right w:val="none" w:sz="0" w:space="0" w:color="auto"/>
              </w:divBdr>
            </w:div>
          </w:divsChild>
        </w:div>
        <w:div w:id="1221745157">
          <w:marLeft w:val="0"/>
          <w:marRight w:val="0"/>
          <w:marTop w:val="0"/>
          <w:marBottom w:val="0"/>
          <w:divBdr>
            <w:top w:val="none" w:sz="0" w:space="0" w:color="auto"/>
            <w:left w:val="none" w:sz="0" w:space="0" w:color="auto"/>
            <w:bottom w:val="none" w:sz="0" w:space="0" w:color="auto"/>
            <w:right w:val="none" w:sz="0" w:space="0" w:color="auto"/>
          </w:divBdr>
        </w:div>
        <w:div w:id="1890678026">
          <w:marLeft w:val="0"/>
          <w:marRight w:val="0"/>
          <w:marTop w:val="0"/>
          <w:marBottom w:val="0"/>
          <w:divBdr>
            <w:top w:val="none" w:sz="0" w:space="0" w:color="auto"/>
            <w:left w:val="none" w:sz="0" w:space="0" w:color="auto"/>
            <w:bottom w:val="none" w:sz="0" w:space="0" w:color="auto"/>
            <w:right w:val="none" w:sz="0" w:space="0" w:color="auto"/>
          </w:divBdr>
          <w:divsChild>
            <w:div w:id="360981970">
              <w:marLeft w:val="0"/>
              <w:marRight w:val="0"/>
              <w:marTop w:val="0"/>
              <w:marBottom w:val="0"/>
              <w:divBdr>
                <w:top w:val="none" w:sz="0" w:space="0" w:color="auto"/>
                <w:left w:val="none" w:sz="0" w:space="0" w:color="auto"/>
                <w:bottom w:val="none" w:sz="0" w:space="0" w:color="auto"/>
                <w:right w:val="none" w:sz="0" w:space="0" w:color="auto"/>
              </w:divBdr>
            </w:div>
          </w:divsChild>
        </w:div>
        <w:div w:id="634139853">
          <w:marLeft w:val="0"/>
          <w:marRight w:val="0"/>
          <w:marTop w:val="0"/>
          <w:marBottom w:val="0"/>
          <w:divBdr>
            <w:top w:val="none" w:sz="0" w:space="0" w:color="auto"/>
            <w:left w:val="none" w:sz="0" w:space="0" w:color="auto"/>
            <w:bottom w:val="none" w:sz="0" w:space="0" w:color="auto"/>
            <w:right w:val="none" w:sz="0" w:space="0" w:color="auto"/>
          </w:divBdr>
        </w:div>
        <w:div w:id="1000818057">
          <w:marLeft w:val="0"/>
          <w:marRight w:val="0"/>
          <w:marTop w:val="0"/>
          <w:marBottom w:val="0"/>
          <w:divBdr>
            <w:top w:val="none" w:sz="0" w:space="0" w:color="auto"/>
            <w:left w:val="none" w:sz="0" w:space="0" w:color="auto"/>
            <w:bottom w:val="none" w:sz="0" w:space="0" w:color="auto"/>
            <w:right w:val="none" w:sz="0" w:space="0" w:color="auto"/>
          </w:divBdr>
          <w:divsChild>
            <w:div w:id="926771819">
              <w:marLeft w:val="0"/>
              <w:marRight w:val="0"/>
              <w:marTop w:val="0"/>
              <w:marBottom w:val="0"/>
              <w:divBdr>
                <w:top w:val="none" w:sz="0" w:space="0" w:color="auto"/>
                <w:left w:val="none" w:sz="0" w:space="0" w:color="auto"/>
                <w:bottom w:val="none" w:sz="0" w:space="0" w:color="auto"/>
                <w:right w:val="none" w:sz="0" w:space="0" w:color="auto"/>
              </w:divBdr>
            </w:div>
          </w:divsChild>
        </w:div>
        <w:div w:id="1126580291">
          <w:marLeft w:val="0"/>
          <w:marRight w:val="0"/>
          <w:marTop w:val="0"/>
          <w:marBottom w:val="0"/>
          <w:divBdr>
            <w:top w:val="none" w:sz="0" w:space="0" w:color="auto"/>
            <w:left w:val="none" w:sz="0" w:space="0" w:color="auto"/>
            <w:bottom w:val="none" w:sz="0" w:space="0" w:color="auto"/>
            <w:right w:val="none" w:sz="0" w:space="0" w:color="auto"/>
          </w:divBdr>
        </w:div>
        <w:div w:id="968121029">
          <w:marLeft w:val="0"/>
          <w:marRight w:val="0"/>
          <w:marTop w:val="0"/>
          <w:marBottom w:val="0"/>
          <w:divBdr>
            <w:top w:val="none" w:sz="0" w:space="0" w:color="auto"/>
            <w:left w:val="none" w:sz="0" w:space="0" w:color="auto"/>
            <w:bottom w:val="none" w:sz="0" w:space="0" w:color="auto"/>
            <w:right w:val="none" w:sz="0" w:space="0" w:color="auto"/>
          </w:divBdr>
          <w:divsChild>
            <w:div w:id="1800225705">
              <w:marLeft w:val="0"/>
              <w:marRight w:val="0"/>
              <w:marTop w:val="0"/>
              <w:marBottom w:val="0"/>
              <w:divBdr>
                <w:top w:val="none" w:sz="0" w:space="0" w:color="auto"/>
                <w:left w:val="none" w:sz="0" w:space="0" w:color="auto"/>
                <w:bottom w:val="none" w:sz="0" w:space="0" w:color="auto"/>
                <w:right w:val="none" w:sz="0" w:space="0" w:color="auto"/>
              </w:divBdr>
            </w:div>
          </w:divsChild>
        </w:div>
        <w:div w:id="1498768235">
          <w:marLeft w:val="0"/>
          <w:marRight w:val="0"/>
          <w:marTop w:val="0"/>
          <w:marBottom w:val="0"/>
          <w:divBdr>
            <w:top w:val="none" w:sz="0" w:space="0" w:color="auto"/>
            <w:left w:val="none" w:sz="0" w:space="0" w:color="auto"/>
            <w:bottom w:val="none" w:sz="0" w:space="0" w:color="auto"/>
            <w:right w:val="none" w:sz="0" w:space="0" w:color="auto"/>
          </w:divBdr>
        </w:div>
        <w:div w:id="1942762515">
          <w:marLeft w:val="0"/>
          <w:marRight w:val="0"/>
          <w:marTop w:val="0"/>
          <w:marBottom w:val="0"/>
          <w:divBdr>
            <w:top w:val="none" w:sz="0" w:space="0" w:color="auto"/>
            <w:left w:val="none" w:sz="0" w:space="0" w:color="auto"/>
            <w:bottom w:val="none" w:sz="0" w:space="0" w:color="auto"/>
            <w:right w:val="none" w:sz="0" w:space="0" w:color="auto"/>
          </w:divBdr>
          <w:divsChild>
            <w:div w:id="403718358">
              <w:marLeft w:val="0"/>
              <w:marRight w:val="0"/>
              <w:marTop w:val="0"/>
              <w:marBottom w:val="0"/>
              <w:divBdr>
                <w:top w:val="none" w:sz="0" w:space="0" w:color="auto"/>
                <w:left w:val="none" w:sz="0" w:space="0" w:color="auto"/>
                <w:bottom w:val="none" w:sz="0" w:space="0" w:color="auto"/>
                <w:right w:val="none" w:sz="0" w:space="0" w:color="auto"/>
              </w:divBdr>
            </w:div>
          </w:divsChild>
        </w:div>
        <w:div w:id="1654290903">
          <w:marLeft w:val="0"/>
          <w:marRight w:val="0"/>
          <w:marTop w:val="0"/>
          <w:marBottom w:val="0"/>
          <w:divBdr>
            <w:top w:val="none" w:sz="0" w:space="0" w:color="auto"/>
            <w:left w:val="none" w:sz="0" w:space="0" w:color="auto"/>
            <w:bottom w:val="none" w:sz="0" w:space="0" w:color="auto"/>
            <w:right w:val="none" w:sz="0" w:space="0" w:color="auto"/>
          </w:divBdr>
        </w:div>
        <w:div w:id="1586915710">
          <w:marLeft w:val="0"/>
          <w:marRight w:val="0"/>
          <w:marTop w:val="0"/>
          <w:marBottom w:val="0"/>
          <w:divBdr>
            <w:top w:val="none" w:sz="0" w:space="0" w:color="auto"/>
            <w:left w:val="none" w:sz="0" w:space="0" w:color="auto"/>
            <w:bottom w:val="none" w:sz="0" w:space="0" w:color="auto"/>
            <w:right w:val="none" w:sz="0" w:space="0" w:color="auto"/>
          </w:divBdr>
          <w:divsChild>
            <w:div w:id="1437166989">
              <w:marLeft w:val="0"/>
              <w:marRight w:val="0"/>
              <w:marTop w:val="0"/>
              <w:marBottom w:val="0"/>
              <w:divBdr>
                <w:top w:val="none" w:sz="0" w:space="0" w:color="auto"/>
                <w:left w:val="none" w:sz="0" w:space="0" w:color="auto"/>
                <w:bottom w:val="none" w:sz="0" w:space="0" w:color="auto"/>
                <w:right w:val="none" w:sz="0" w:space="0" w:color="auto"/>
              </w:divBdr>
            </w:div>
          </w:divsChild>
        </w:div>
        <w:div w:id="1630278238">
          <w:marLeft w:val="0"/>
          <w:marRight w:val="0"/>
          <w:marTop w:val="201"/>
          <w:marBottom w:val="0"/>
          <w:divBdr>
            <w:top w:val="none" w:sz="0" w:space="0" w:color="auto"/>
            <w:left w:val="none" w:sz="0" w:space="0" w:color="auto"/>
            <w:bottom w:val="none" w:sz="0" w:space="0" w:color="auto"/>
            <w:right w:val="none" w:sz="0" w:space="0" w:color="auto"/>
          </w:divBdr>
          <w:divsChild>
            <w:div w:id="375280411">
              <w:marLeft w:val="0"/>
              <w:marRight w:val="0"/>
              <w:marTop w:val="0"/>
              <w:marBottom w:val="0"/>
              <w:divBdr>
                <w:top w:val="none" w:sz="0" w:space="0" w:color="auto"/>
                <w:left w:val="none" w:sz="0" w:space="0" w:color="auto"/>
                <w:bottom w:val="none" w:sz="0" w:space="0" w:color="auto"/>
                <w:right w:val="none" w:sz="0" w:space="0" w:color="auto"/>
              </w:divBdr>
              <w:divsChild>
                <w:div w:id="9843109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716131">
          <w:marLeft w:val="0"/>
          <w:marRight w:val="0"/>
          <w:marTop w:val="201"/>
          <w:marBottom w:val="0"/>
          <w:divBdr>
            <w:top w:val="none" w:sz="0" w:space="0" w:color="auto"/>
            <w:left w:val="none" w:sz="0" w:space="0" w:color="auto"/>
            <w:bottom w:val="none" w:sz="0" w:space="0" w:color="auto"/>
            <w:right w:val="none" w:sz="0" w:space="0" w:color="auto"/>
          </w:divBdr>
          <w:divsChild>
            <w:div w:id="612832853">
              <w:marLeft w:val="0"/>
              <w:marRight w:val="0"/>
              <w:marTop w:val="0"/>
              <w:marBottom w:val="0"/>
              <w:divBdr>
                <w:top w:val="none" w:sz="0" w:space="0" w:color="auto"/>
                <w:left w:val="none" w:sz="0" w:space="0" w:color="auto"/>
                <w:bottom w:val="none" w:sz="0" w:space="0" w:color="auto"/>
                <w:right w:val="none" w:sz="0" w:space="0" w:color="auto"/>
              </w:divBdr>
              <w:divsChild>
                <w:div w:id="9110459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8198407">
          <w:marLeft w:val="0"/>
          <w:marRight w:val="0"/>
          <w:marTop w:val="201"/>
          <w:marBottom w:val="0"/>
          <w:divBdr>
            <w:top w:val="none" w:sz="0" w:space="0" w:color="auto"/>
            <w:left w:val="none" w:sz="0" w:space="0" w:color="auto"/>
            <w:bottom w:val="none" w:sz="0" w:space="0" w:color="auto"/>
            <w:right w:val="none" w:sz="0" w:space="0" w:color="auto"/>
          </w:divBdr>
          <w:divsChild>
            <w:div w:id="541869976">
              <w:marLeft w:val="0"/>
              <w:marRight w:val="0"/>
              <w:marTop w:val="0"/>
              <w:marBottom w:val="0"/>
              <w:divBdr>
                <w:top w:val="none" w:sz="0" w:space="0" w:color="auto"/>
                <w:left w:val="none" w:sz="0" w:space="0" w:color="auto"/>
                <w:bottom w:val="none" w:sz="0" w:space="0" w:color="auto"/>
                <w:right w:val="none" w:sz="0" w:space="0" w:color="auto"/>
              </w:divBdr>
              <w:divsChild>
                <w:div w:id="18966224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4574135">
          <w:marLeft w:val="0"/>
          <w:marRight w:val="0"/>
          <w:marTop w:val="201"/>
          <w:marBottom w:val="0"/>
          <w:divBdr>
            <w:top w:val="none" w:sz="0" w:space="0" w:color="auto"/>
            <w:left w:val="none" w:sz="0" w:space="0" w:color="auto"/>
            <w:bottom w:val="none" w:sz="0" w:space="0" w:color="auto"/>
            <w:right w:val="none" w:sz="0" w:space="0" w:color="auto"/>
          </w:divBdr>
          <w:divsChild>
            <w:div w:id="1398169606">
              <w:marLeft w:val="0"/>
              <w:marRight w:val="0"/>
              <w:marTop w:val="0"/>
              <w:marBottom w:val="0"/>
              <w:divBdr>
                <w:top w:val="none" w:sz="0" w:space="0" w:color="auto"/>
                <w:left w:val="none" w:sz="0" w:space="0" w:color="auto"/>
                <w:bottom w:val="none" w:sz="0" w:space="0" w:color="auto"/>
                <w:right w:val="none" w:sz="0" w:space="0" w:color="auto"/>
              </w:divBdr>
              <w:divsChild>
                <w:div w:id="152648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8115081">
      <w:bodyDiv w:val="1"/>
      <w:marLeft w:val="0"/>
      <w:marRight w:val="0"/>
      <w:marTop w:val="0"/>
      <w:marBottom w:val="0"/>
      <w:divBdr>
        <w:top w:val="none" w:sz="0" w:space="0" w:color="auto"/>
        <w:left w:val="none" w:sz="0" w:space="0" w:color="auto"/>
        <w:bottom w:val="none" w:sz="0" w:space="0" w:color="auto"/>
        <w:right w:val="none" w:sz="0" w:space="0" w:color="auto"/>
      </w:divBdr>
      <w:divsChild>
        <w:div w:id="770511939">
          <w:marLeft w:val="0"/>
          <w:marRight w:val="0"/>
          <w:marTop w:val="0"/>
          <w:marBottom w:val="0"/>
          <w:divBdr>
            <w:top w:val="none" w:sz="0" w:space="0" w:color="auto"/>
            <w:left w:val="none" w:sz="0" w:space="0" w:color="auto"/>
            <w:bottom w:val="none" w:sz="0" w:space="0" w:color="auto"/>
            <w:right w:val="none" w:sz="0" w:space="0" w:color="auto"/>
          </w:divBdr>
        </w:div>
        <w:div w:id="406996995">
          <w:marLeft w:val="0"/>
          <w:marRight w:val="0"/>
          <w:marTop w:val="0"/>
          <w:marBottom w:val="0"/>
          <w:divBdr>
            <w:top w:val="none" w:sz="0" w:space="0" w:color="auto"/>
            <w:left w:val="none" w:sz="0" w:space="0" w:color="auto"/>
            <w:bottom w:val="none" w:sz="0" w:space="0" w:color="auto"/>
            <w:right w:val="none" w:sz="0" w:space="0" w:color="auto"/>
          </w:divBdr>
          <w:divsChild>
            <w:div w:id="1558590902">
              <w:marLeft w:val="0"/>
              <w:marRight w:val="0"/>
              <w:marTop w:val="0"/>
              <w:marBottom w:val="0"/>
              <w:divBdr>
                <w:top w:val="none" w:sz="0" w:space="0" w:color="auto"/>
                <w:left w:val="none" w:sz="0" w:space="0" w:color="auto"/>
                <w:bottom w:val="none" w:sz="0" w:space="0" w:color="auto"/>
                <w:right w:val="none" w:sz="0" w:space="0" w:color="auto"/>
              </w:divBdr>
            </w:div>
          </w:divsChild>
        </w:div>
        <w:div w:id="1116680225">
          <w:marLeft w:val="0"/>
          <w:marRight w:val="0"/>
          <w:marTop w:val="0"/>
          <w:marBottom w:val="0"/>
          <w:divBdr>
            <w:top w:val="none" w:sz="0" w:space="0" w:color="auto"/>
            <w:left w:val="none" w:sz="0" w:space="0" w:color="auto"/>
            <w:bottom w:val="none" w:sz="0" w:space="0" w:color="auto"/>
            <w:right w:val="none" w:sz="0" w:space="0" w:color="auto"/>
          </w:divBdr>
        </w:div>
        <w:div w:id="755440441">
          <w:marLeft w:val="0"/>
          <w:marRight w:val="0"/>
          <w:marTop w:val="0"/>
          <w:marBottom w:val="0"/>
          <w:divBdr>
            <w:top w:val="none" w:sz="0" w:space="0" w:color="auto"/>
            <w:left w:val="none" w:sz="0" w:space="0" w:color="auto"/>
            <w:bottom w:val="none" w:sz="0" w:space="0" w:color="auto"/>
            <w:right w:val="none" w:sz="0" w:space="0" w:color="auto"/>
          </w:divBdr>
          <w:divsChild>
            <w:div w:id="2109544010">
              <w:marLeft w:val="0"/>
              <w:marRight w:val="0"/>
              <w:marTop w:val="0"/>
              <w:marBottom w:val="0"/>
              <w:divBdr>
                <w:top w:val="none" w:sz="0" w:space="0" w:color="auto"/>
                <w:left w:val="none" w:sz="0" w:space="0" w:color="auto"/>
                <w:bottom w:val="none" w:sz="0" w:space="0" w:color="auto"/>
                <w:right w:val="none" w:sz="0" w:space="0" w:color="auto"/>
              </w:divBdr>
            </w:div>
          </w:divsChild>
        </w:div>
        <w:div w:id="1511794822">
          <w:marLeft w:val="0"/>
          <w:marRight w:val="0"/>
          <w:marTop w:val="0"/>
          <w:marBottom w:val="0"/>
          <w:divBdr>
            <w:top w:val="none" w:sz="0" w:space="0" w:color="auto"/>
            <w:left w:val="none" w:sz="0" w:space="0" w:color="auto"/>
            <w:bottom w:val="none" w:sz="0" w:space="0" w:color="auto"/>
            <w:right w:val="none" w:sz="0" w:space="0" w:color="auto"/>
          </w:divBdr>
        </w:div>
        <w:div w:id="810900746">
          <w:marLeft w:val="0"/>
          <w:marRight w:val="0"/>
          <w:marTop w:val="0"/>
          <w:marBottom w:val="0"/>
          <w:divBdr>
            <w:top w:val="none" w:sz="0" w:space="0" w:color="auto"/>
            <w:left w:val="none" w:sz="0" w:space="0" w:color="auto"/>
            <w:bottom w:val="none" w:sz="0" w:space="0" w:color="auto"/>
            <w:right w:val="none" w:sz="0" w:space="0" w:color="auto"/>
          </w:divBdr>
          <w:divsChild>
            <w:div w:id="931622841">
              <w:marLeft w:val="0"/>
              <w:marRight w:val="0"/>
              <w:marTop w:val="0"/>
              <w:marBottom w:val="0"/>
              <w:divBdr>
                <w:top w:val="none" w:sz="0" w:space="0" w:color="auto"/>
                <w:left w:val="none" w:sz="0" w:space="0" w:color="auto"/>
                <w:bottom w:val="none" w:sz="0" w:space="0" w:color="auto"/>
                <w:right w:val="none" w:sz="0" w:space="0" w:color="auto"/>
              </w:divBdr>
            </w:div>
          </w:divsChild>
        </w:div>
        <w:div w:id="1785808587">
          <w:marLeft w:val="0"/>
          <w:marRight w:val="0"/>
          <w:marTop w:val="0"/>
          <w:marBottom w:val="0"/>
          <w:divBdr>
            <w:top w:val="none" w:sz="0" w:space="0" w:color="auto"/>
            <w:left w:val="none" w:sz="0" w:space="0" w:color="auto"/>
            <w:bottom w:val="none" w:sz="0" w:space="0" w:color="auto"/>
            <w:right w:val="none" w:sz="0" w:space="0" w:color="auto"/>
          </w:divBdr>
        </w:div>
        <w:div w:id="2139758354">
          <w:marLeft w:val="0"/>
          <w:marRight w:val="0"/>
          <w:marTop w:val="0"/>
          <w:marBottom w:val="0"/>
          <w:divBdr>
            <w:top w:val="none" w:sz="0" w:space="0" w:color="auto"/>
            <w:left w:val="none" w:sz="0" w:space="0" w:color="auto"/>
            <w:bottom w:val="none" w:sz="0" w:space="0" w:color="auto"/>
            <w:right w:val="none" w:sz="0" w:space="0" w:color="auto"/>
          </w:divBdr>
          <w:divsChild>
            <w:div w:id="2040160283">
              <w:marLeft w:val="0"/>
              <w:marRight w:val="0"/>
              <w:marTop w:val="0"/>
              <w:marBottom w:val="0"/>
              <w:divBdr>
                <w:top w:val="none" w:sz="0" w:space="0" w:color="auto"/>
                <w:left w:val="none" w:sz="0" w:space="0" w:color="auto"/>
                <w:bottom w:val="none" w:sz="0" w:space="0" w:color="auto"/>
                <w:right w:val="none" w:sz="0" w:space="0" w:color="auto"/>
              </w:divBdr>
            </w:div>
          </w:divsChild>
        </w:div>
        <w:div w:id="2000186816">
          <w:marLeft w:val="0"/>
          <w:marRight w:val="0"/>
          <w:marTop w:val="0"/>
          <w:marBottom w:val="0"/>
          <w:divBdr>
            <w:top w:val="none" w:sz="0" w:space="0" w:color="auto"/>
            <w:left w:val="none" w:sz="0" w:space="0" w:color="auto"/>
            <w:bottom w:val="none" w:sz="0" w:space="0" w:color="auto"/>
            <w:right w:val="none" w:sz="0" w:space="0" w:color="auto"/>
          </w:divBdr>
        </w:div>
        <w:div w:id="650057252">
          <w:marLeft w:val="0"/>
          <w:marRight w:val="0"/>
          <w:marTop w:val="0"/>
          <w:marBottom w:val="0"/>
          <w:divBdr>
            <w:top w:val="none" w:sz="0" w:space="0" w:color="auto"/>
            <w:left w:val="none" w:sz="0" w:space="0" w:color="auto"/>
            <w:bottom w:val="none" w:sz="0" w:space="0" w:color="auto"/>
            <w:right w:val="none" w:sz="0" w:space="0" w:color="auto"/>
          </w:divBdr>
          <w:divsChild>
            <w:div w:id="309093971">
              <w:marLeft w:val="0"/>
              <w:marRight w:val="0"/>
              <w:marTop w:val="0"/>
              <w:marBottom w:val="0"/>
              <w:divBdr>
                <w:top w:val="none" w:sz="0" w:space="0" w:color="auto"/>
                <w:left w:val="none" w:sz="0" w:space="0" w:color="auto"/>
                <w:bottom w:val="none" w:sz="0" w:space="0" w:color="auto"/>
                <w:right w:val="none" w:sz="0" w:space="0" w:color="auto"/>
              </w:divBdr>
            </w:div>
          </w:divsChild>
        </w:div>
        <w:div w:id="1855801542">
          <w:marLeft w:val="0"/>
          <w:marRight w:val="0"/>
          <w:marTop w:val="0"/>
          <w:marBottom w:val="0"/>
          <w:divBdr>
            <w:top w:val="none" w:sz="0" w:space="0" w:color="auto"/>
            <w:left w:val="none" w:sz="0" w:space="0" w:color="auto"/>
            <w:bottom w:val="none" w:sz="0" w:space="0" w:color="auto"/>
            <w:right w:val="none" w:sz="0" w:space="0" w:color="auto"/>
          </w:divBdr>
        </w:div>
        <w:div w:id="2086802154">
          <w:marLeft w:val="0"/>
          <w:marRight w:val="0"/>
          <w:marTop w:val="0"/>
          <w:marBottom w:val="0"/>
          <w:divBdr>
            <w:top w:val="none" w:sz="0" w:space="0" w:color="auto"/>
            <w:left w:val="none" w:sz="0" w:space="0" w:color="auto"/>
            <w:bottom w:val="none" w:sz="0" w:space="0" w:color="auto"/>
            <w:right w:val="none" w:sz="0" w:space="0" w:color="auto"/>
          </w:divBdr>
          <w:divsChild>
            <w:div w:id="4523632">
              <w:marLeft w:val="0"/>
              <w:marRight w:val="0"/>
              <w:marTop w:val="0"/>
              <w:marBottom w:val="0"/>
              <w:divBdr>
                <w:top w:val="none" w:sz="0" w:space="0" w:color="auto"/>
                <w:left w:val="none" w:sz="0" w:space="0" w:color="auto"/>
                <w:bottom w:val="none" w:sz="0" w:space="0" w:color="auto"/>
                <w:right w:val="none" w:sz="0" w:space="0" w:color="auto"/>
              </w:divBdr>
            </w:div>
          </w:divsChild>
        </w:div>
        <w:div w:id="729426063">
          <w:marLeft w:val="0"/>
          <w:marRight w:val="0"/>
          <w:marTop w:val="0"/>
          <w:marBottom w:val="0"/>
          <w:divBdr>
            <w:top w:val="none" w:sz="0" w:space="0" w:color="auto"/>
            <w:left w:val="none" w:sz="0" w:space="0" w:color="auto"/>
            <w:bottom w:val="none" w:sz="0" w:space="0" w:color="auto"/>
            <w:right w:val="none" w:sz="0" w:space="0" w:color="auto"/>
          </w:divBdr>
        </w:div>
        <w:div w:id="1870951119">
          <w:marLeft w:val="0"/>
          <w:marRight w:val="0"/>
          <w:marTop w:val="0"/>
          <w:marBottom w:val="0"/>
          <w:divBdr>
            <w:top w:val="none" w:sz="0" w:space="0" w:color="auto"/>
            <w:left w:val="none" w:sz="0" w:space="0" w:color="auto"/>
            <w:bottom w:val="none" w:sz="0" w:space="0" w:color="auto"/>
            <w:right w:val="none" w:sz="0" w:space="0" w:color="auto"/>
          </w:divBdr>
          <w:divsChild>
            <w:div w:id="359933477">
              <w:marLeft w:val="0"/>
              <w:marRight w:val="0"/>
              <w:marTop w:val="0"/>
              <w:marBottom w:val="0"/>
              <w:divBdr>
                <w:top w:val="none" w:sz="0" w:space="0" w:color="auto"/>
                <w:left w:val="none" w:sz="0" w:space="0" w:color="auto"/>
                <w:bottom w:val="none" w:sz="0" w:space="0" w:color="auto"/>
                <w:right w:val="none" w:sz="0" w:space="0" w:color="auto"/>
              </w:divBdr>
            </w:div>
          </w:divsChild>
        </w:div>
        <w:div w:id="1906795053">
          <w:marLeft w:val="0"/>
          <w:marRight w:val="0"/>
          <w:marTop w:val="253"/>
          <w:marBottom w:val="0"/>
          <w:divBdr>
            <w:top w:val="none" w:sz="0" w:space="0" w:color="auto"/>
            <w:left w:val="none" w:sz="0" w:space="0" w:color="auto"/>
            <w:bottom w:val="none" w:sz="0" w:space="0" w:color="auto"/>
            <w:right w:val="none" w:sz="0" w:space="0" w:color="auto"/>
          </w:divBdr>
          <w:divsChild>
            <w:div w:id="785466993">
              <w:marLeft w:val="0"/>
              <w:marRight w:val="0"/>
              <w:marTop w:val="0"/>
              <w:marBottom w:val="0"/>
              <w:divBdr>
                <w:top w:val="none" w:sz="0" w:space="0" w:color="auto"/>
                <w:left w:val="none" w:sz="0" w:space="0" w:color="auto"/>
                <w:bottom w:val="none" w:sz="0" w:space="0" w:color="auto"/>
                <w:right w:val="none" w:sz="0" w:space="0" w:color="auto"/>
              </w:divBdr>
              <w:divsChild>
                <w:div w:id="683675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9081599">
          <w:marLeft w:val="0"/>
          <w:marRight w:val="0"/>
          <w:marTop w:val="253"/>
          <w:marBottom w:val="0"/>
          <w:divBdr>
            <w:top w:val="none" w:sz="0" w:space="0" w:color="auto"/>
            <w:left w:val="none" w:sz="0" w:space="0" w:color="auto"/>
            <w:bottom w:val="none" w:sz="0" w:space="0" w:color="auto"/>
            <w:right w:val="none" w:sz="0" w:space="0" w:color="auto"/>
          </w:divBdr>
          <w:divsChild>
            <w:div w:id="1415543286">
              <w:marLeft w:val="0"/>
              <w:marRight w:val="0"/>
              <w:marTop w:val="0"/>
              <w:marBottom w:val="0"/>
              <w:divBdr>
                <w:top w:val="none" w:sz="0" w:space="0" w:color="auto"/>
                <w:left w:val="none" w:sz="0" w:space="0" w:color="auto"/>
                <w:bottom w:val="none" w:sz="0" w:space="0" w:color="auto"/>
                <w:right w:val="none" w:sz="0" w:space="0" w:color="auto"/>
              </w:divBdr>
              <w:divsChild>
                <w:div w:id="21233316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543102">
          <w:marLeft w:val="0"/>
          <w:marRight w:val="0"/>
          <w:marTop w:val="253"/>
          <w:marBottom w:val="0"/>
          <w:divBdr>
            <w:top w:val="none" w:sz="0" w:space="0" w:color="auto"/>
            <w:left w:val="none" w:sz="0" w:space="0" w:color="auto"/>
            <w:bottom w:val="none" w:sz="0" w:space="0" w:color="auto"/>
            <w:right w:val="none" w:sz="0" w:space="0" w:color="auto"/>
          </w:divBdr>
          <w:divsChild>
            <w:div w:id="1851487321">
              <w:marLeft w:val="0"/>
              <w:marRight w:val="0"/>
              <w:marTop w:val="0"/>
              <w:marBottom w:val="0"/>
              <w:divBdr>
                <w:top w:val="none" w:sz="0" w:space="0" w:color="auto"/>
                <w:left w:val="none" w:sz="0" w:space="0" w:color="auto"/>
                <w:bottom w:val="none" w:sz="0" w:space="0" w:color="auto"/>
                <w:right w:val="none" w:sz="0" w:space="0" w:color="auto"/>
              </w:divBdr>
              <w:divsChild>
                <w:div w:id="640038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67357">
          <w:marLeft w:val="0"/>
          <w:marRight w:val="0"/>
          <w:marTop w:val="253"/>
          <w:marBottom w:val="0"/>
          <w:divBdr>
            <w:top w:val="none" w:sz="0" w:space="0" w:color="auto"/>
            <w:left w:val="none" w:sz="0" w:space="0" w:color="auto"/>
            <w:bottom w:val="none" w:sz="0" w:space="0" w:color="auto"/>
            <w:right w:val="none" w:sz="0" w:space="0" w:color="auto"/>
          </w:divBdr>
          <w:divsChild>
            <w:div w:id="1166630593">
              <w:marLeft w:val="0"/>
              <w:marRight w:val="0"/>
              <w:marTop w:val="0"/>
              <w:marBottom w:val="0"/>
              <w:divBdr>
                <w:top w:val="none" w:sz="0" w:space="0" w:color="auto"/>
                <w:left w:val="none" w:sz="0" w:space="0" w:color="auto"/>
                <w:bottom w:val="none" w:sz="0" w:space="0" w:color="auto"/>
                <w:right w:val="none" w:sz="0" w:space="0" w:color="auto"/>
              </w:divBdr>
              <w:divsChild>
                <w:div w:id="17375052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202330">
      <w:bodyDiv w:val="1"/>
      <w:marLeft w:val="0"/>
      <w:marRight w:val="0"/>
      <w:marTop w:val="0"/>
      <w:marBottom w:val="0"/>
      <w:divBdr>
        <w:top w:val="none" w:sz="0" w:space="0" w:color="auto"/>
        <w:left w:val="none" w:sz="0" w:space="0" w:color="auto"/>
        <w:bottom w:val="none" w:sz="0" w:space="0" w:color="auto"/>
        <w:right w:val="none" w:sz="0" w:space="0" w:color="auto"/>
      </w:divBdr>
      <w:divsChild>
        <w:div w:id="2051565579">
          <w:marLeft w:val="0"/>
          <w:marRight w:val="0"/>
          <w:marTop w:val="0"/>
          <w:marBottom w:val="0"/>
          <w:divBdr>
            <w:top w:val="none" w:sz="0" w:space="0" w:color="auto"/>
            <w:left w:val="none" w:sz="0" w:space="0" w:color="auto"/>
            <w:bottom w:val="none" w:sz="0" w:space="0" w:color="auto"/>
            <w:right w:val="none" w:sz="0" w:space="0" w:color="auto"/>
          </w:divBdr>
        </w:div>
        <w:div w:id="1440442380">
          <w:marLeft w:val="0"/>
          <w:marRight w:val="0"/>
          <w:marTop w:val="0"/>
          <w:marBottom w:val="0"/>
          <w:divBdr>
            <w:top w:val="none" w:sz="0" w:space="0" w:color="auto"/>
            <w:left w:val="none" w:sz="0" w:space="0" w:color="auto"/>
            <w:bottom w:val="none" w:sz="0" w:space="0" w:color="auto"/>
            <w:right w:val="none" w:sz="0" w:space="0" w:color="auto"/>
          </w:divBdr>
          <w:divsChild>
            <w:div w:id="117527440">
              <w:marLeft w:val="0"/>
              <w:marRight w:val="0"/>
              <w:marTop w:val="0"/>
              <w:marBottom w:val="0"/>
              <w:divBdr>
                <w:top w:val="none" w:sz="0" w:space="0" w:color="auto"/>
                <w:left w:val="none" w:sz="0" w:space="0" w:color="auto"/>
                <w:bottom w:val="none" w:sz="0" w:space="0" w:color="auto"/>
                <w:right w:val="none" w:sz="0" w:space="0" w:color="auto"/>
              </w:divBdr>
            </w:div>
          </w:divsChild>
        </w:div>
        <w:div w:id="1151101228">
          <w:marLeft w:val="0"/>
          <w:marRight w:val="0"/>
          <w:marTop w:val="0"/>
          <w:marBottom w:val="0"/>
          <w:divBdr>
            <w:top w:val="none" w:sz="0" w:space="0" w:color="auto"/>
            <w:left w:val="none" w:sz="0" w:space="0" w:color="auto"/>
            <w:bottom w:val="none" w:sz="0" w:space="0" w:color="auto"/>
            <w:right w:val="none" w:sz="0" w:space="0" w:color="auto"/>
          </w:divBdr>
        </w:div>
        <w:div w:id="1486358992">
          <w:marLeft w:val="0"/>
          <w:marRight w:val="0"/>
          <w:marTop w:val="0"/>
          <w:marBottom w:val="0"/>
          <w:divBdr>
            <w:top w:val="none" w:sz="0" w:space="0" w:color="auto"/>
            <w:left w:val="none" w:sz="0" w:space="0" w:color="auto"/>
            <w:bottom w:val="none" w:sz="0" w:space="0" w:color="auto"/>
            <w:right w:val="none" w:sz="0" w:space="0" w:color="auto"/>
          </w:divBdr>
          <w:divsChild>
            <w:div w:id="1831870932">
              <w:marLeft w:val="0"/>
              <w:marRight w:val="0"/>
              <w:marTop w:val="0"/>
              <w:marBottom w:val="0"/>
              <w:divBdr>
                <w:top w:val="none" w:sz="0" w:space="0" w:color="auto"/>
                <w:left w:val="none" w:sz="0" w:space="0" w:color="auto"/>
                <w:bottom w:val="none" w:sz="0" w:space="0" w:color="auto"/>
                <w:right w:val="none" w:sz="0" w:space="0" w:color="auto"/>
              </w:divBdr>
            </w:div>
          </w:divsChild>
        </w:div>
        <w:div w:id="26567475">
          <w:marLeft w:val="0"/>
          <w:marRight w:val="0"/>
          <w:marTop w:val="0"/>
          <w:marBottom w:val="0"/>
          <w:divBdr>
            <w:top w:val="none" w:sz="0" w:space="0" w:color="auto"/>
            <w:left w:val="none" w:sz="0" w:space="0" w:color="auto"/>
            <w:bottom w:val="none" w:sz="0" w:space="0" w:color="auto"/>
            <w:right w:val="none" w:sz="0" w:space="0" w:color="auto"/>
          </w:divBdr>
        </w:div>
        <w:div w:id="245112623">
          <w:marLeft w:val="0"/>
          <w:marRight w:val="0"/>
          <w:marTop w:val="0"/>
          <w:marBottom w:val="0"/>
          <w:divBdr>
            <w:top w:val="none" w:sz="0" w:space="0" w:color="auto"/>
            <w:left w:val="none" w:sz="0" w:space="0" w:color="auto"/>
            <w:bottom w:val="none" w:sz="0" w:space="0" w:color="auto"/>
            <w:right w:val="none" w:sz="0" w:space="0" w:color="auto"/>
          </w:divBdr>
          <w:divsChild>
            <w:div w:id="1355233177">
              <w:marLeft w:val="0"/>
              <w:marRight w:val="0"/>
              <w:marTop w:val="0"/>
              <w:marBottom w:val="0"/>
              <w:divBdr>
                <w:top w:val="none" w:sz="0" w:space="0" w:color="auto"/>
                <w:left w:val="none" w:sz="0" w:space="0" w:color="auto"/>
                <w:bottom w:val="none" w:sz="0" w:space="0" w:color="auto"/>
                <w:right w:val="none" w:sz="0" w:space="0" w:color="auto"/>
              </w:divBdr>
            </w:div>
          </w:divsChild>
        </w:div>
        <w:div w:id="1496843829">
          <w:marLeft w:val="0"/>
          <w:marRight w:val="0"/>
          <w:marTop w:val="0"/>
          <w:marBottom w:val="0"/>
          <w:divBdr>
            <w:top w:val="none" w:sz="0" w:space="0" w:color="auto"/>
            <w:left w:val="none" w:sz="0" w:space="0" w:color="auto"/>
            <w:bottom w:val="none" w:sz="0" w:space="0" w:color="auto"/>
            <w:right w:val="none" w:sz="0" w:space="0" w:color="auto"/>
          </w:divBdr>
        </w:div>
        <w:div w:id="1809132205">
          <w:marLeft w:val="0"/>
          <w:marRight w:val="0"/>
          <w:marTop w:val="0"/>
          <w:marBottom w:val="0"/>
          <w:divBdr>
            <w:top w:val="none" w:sz="0" w:space="0" w:color="auto"/>
            <w:left w:val="none" w:sz="0" w:space="0" w:color="auto"/>
            <w:bottom w:val="none" w:sz="0" w:space="0" w:color="auto"/>
            <w:right w:val="none" w:sz="0" w:space="0" w:color="auto"/>
          </w:divBdr>
          <w:divsChild>
            <w:div w:id="977957575">
              <w:marLeft w:val="0"/>
              <w:marRight w:val="0"/>
              <w:marTop w:val="0"/>
              <w:marBottom w:val="0"/>
              <w:divBdr>
                <w:top w:val="none" w:sz="0" w:space="0" w:color="auto"/>
                <w:left w:val="none" w:sz="0" w:space="0" w:color="auto"/>
                <w:bottom w:val="none" w:sz="0" w:space="0" w:color="auto"/>
                <w:right w:val="none" w:sz="0" w:space="0" w:color="auto"/>
              </w:divBdr>
            </w:div>
          </w:divsChild>
        </w:div>
        <w:div w:id="935402859">
          <w:marLeft w:val="0"/>
          <w:marRight w:val="0"/>
          <w:marTop w:val="0"/>
          <w:marBottom w:val="0"/>
          <w:divBdr>
            <w:top w:val="none" w:sz="0" w:space="0" w:color="auto"/>
            <w:left w:val="none" w:sz="0" w:space="0" w:color="auto"/>
            <w:bottom w:val="none" w:sz="0" w:space="0" w:color="auto"/>
            <w:right w:val="none" w:sz="0" w:space="0" w:color="auto"/>
          </w:divBdr>
        </w:div>
        <w:div w:id="2142189297">
          <w:marLeft w:val="0"/>
          <w:marRight w:val="0"/>
          <w:marTop w:val="0"/>
          <w:marBottom w:val="0"/>
          <w:divBdr>
            <w:top w:val="none" w:sz="0" w:space="0" w:color="auto"/>
            <w:left w:val="none" w:sz="0" w:space="0" w:color="auto"/>
            <w:bottom w:val="none" w:sz="0" w:space="0" w:color="auto"/>
            <w:right w:val="none" w:sz="0" w:space="0" w:color="auto"/>
          </w:divBdr>
          <w:divsChild>
            <w:div w:id="840437037">
              <w:marLeft w:val="0"/>
              <w:marRight w:val="0"/>
              <w:marTop w:val="0"/>
              <w:marBottom w:val="0"/>
              <w:divBdr>
                <w:top w:val="none" w:sz="0" w:space="0" w:color="auto"/>
                <w:left w:val="none" w:sz="0" w:space="0" w:color="auto"/>
                <w:bottom w:val="none" w:sz="0" w:space="0" w:color="auto"/>
                <w:right w:val="none" w:sz="0" w:space="0" w:color="auto"/>
              </w:divBdr>
            </w:div>
          </w:divsChild>
        </w:div>
        <w:div w:id="1457874523">
          <w:marLeft w:val="0"/>
          <w:marRight w:val="0"/>
          <w:marTop w:val="0"/>
          <w:marBottom w:val="0"/>
          <w:divBdr>
            <w:top w:val="none" w:sz="0" w:space="0" w:color="auto"/>
            <w:left w:val="none" w:sz="0" w:space="0" w:color="auto"/>
            <w:bottom w:val="none" w:sz="0" w:space="0" w:color="auto"/>
            <w:right w:val="none" w:sz="0" w:space="0" w:color="auto"/>
          </w:divBdr>
        </w:div>
        <w:div w:id="2010057254">
          <w:marLeft w:val="0"/>
          <w:marRight w:val="0"/>
          <w:marTop w:val="0"/>
          <w:marBottom w:val="0"/>
          <w:divBdr>
            <w:top w:val="none" w:sz="0" w:space="0" w:color="auto"/>
            <w:left w:val="none" w:sz="0" w:space="0" w:color="auto"/>
            <w:bottom w:val="none" w:sz="0" w:space="0" w:color="auto"/>
            <w:right w:val="none" w:sz="0" w:space="0" w:color="auto"/>
          </w:divBdr>
          <w:divsChild>
            <w:div w:id="1250239400">
              <w:marLeft w:val="0"/>
              <w:marRight w:val="0"/>
              <w:marTop w:val="0"/>
              <w:marBottom w:val="0"/>
              <w:divBdr>
                <w:top w:val="none" w:sz="0" w:space="0" w:color="auto"/>
                <w:left w:val="none" w:sz="0" w:space="0" w:color="auto"/>
                <w:bottom w:val="none" w:sz="0" w:space="0" w:color="auto"/>
                <w:right w:val="none" w:sz="0" w:space="0" w:color="auto"/>
              </w:divBdr>
            </w:div>
          </w:divsChild>
        </w:div>
        <w:div w:id="1413312203">
          <w:marLeft w:val="0"/>
          <w:marRight w:val="0"/>
          <w:marTop w:val="0"/>
          <w:marBottom w:val="0"/>
          <w:divBdr>
            <w:top w:val="none" w:sz="0" w:space="0" w:color="auto"/>
            <w:left w:val="none" w:sz="0" w:space="0" w:color="auto"/>
            <w:bottom w:val="none" w:sz="0" w:space="0" w:color="auto"/>
            <w:right w:val="none" w:sz="0" w:space="0" w:color="auto"/>
          </w:divBdr>
        </w:div>
        <w:div w:id="1648240626">
          <w:marLeft w:val="0"/>
          <w:marRight w:val="0"/>
          <w:marTop w:val="0"/>
          <w:marBottom w:val="0"/>
          <w:divBdr>
            <w:top w:val="none" w:sz="0" w:space="0" w:color="auto"/>
            <w:left w:val="none" w:sz="0" w:space="0" w:color="auto"/>
            <w:bottom w:val="none" w:sz="0" w:space="0" w:color="auto"/>
            <w:right w:val="none" w:sz="0" w:space="0" w:color="auto"/>
          </w:divBdr>
          <w:divsChild>
            <w:div w:id="400041">
              <w:marLeft w:val="0"/>
              <w:marRight w:val="0"/>
              <w:marTop w:val="0"/>
              <w:marBottom w:val="0"/>
              <w:divBdr>
                <w:top w:val="none" w:sz="0" w:space="0" w:color="auto"/>
                <w:left w:val="none" w:sz="0" w:space="0" w:color="auto"/>
                <w:bottom w:val="none" w:sz="0" w:space="0" w:color="auto"/>
                <w:right w:val="none" w:sz="0" w:space="0" w:color="auto"/>
              </w:divBdr>
            </w:div>
          </w:divsChild>
        </w:div>
        <w:div w:id="1571771070">
          <w:marLeft w:val="0"/>
          <w:marRight w:val="0"/>
          <w:marTop w:val="253"/>
          <w:marBottom w:val="0"/>
          <w:divBdr>
            <w:top w:val="none" w:sz="0" w:space="0" w:color="auto"/>
            <w:left w:val="none" w:sz="0" w:space="0" w:color="auto"/>
            <w:bottom w:val="none" w:sz="0" w:space="0" w:color="auto"/>
            <w:right w:val="none" w:sz="0" w:space="0" w:color="auto"/>
          </w:divBdr>
          <w:divsChild>
            <w:div w:id="104737804">
              <w:marLeft w:val="0"/>
              <w:marRight w:val="0"/>
              <w:marTop w:val="0"/>
              <w:marBottom w:val="0"/>
              <w:divBdr>
                <w:top w:val="none" w:sz="0" w:space="0" w:color="auto"/>
                <w:left w:val="none" w:sz="0" w:space="0" w:color="auto"/>
                <w:bottom w:val="none" w:sz="0" w:space="0" w:color="auto"/>
                <w:right w:val="none" w:sz="0" w:space="0" w:color="auto"/>
              </w:divBdr>
              <w:divsChild>
                <w:div w:id="3390427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2601461">
          <w:marLeft w:val="0"/>
          <w:marRight w:val="0"/>
          <w:marTop w:val="253"/>
          <w:marBottom w:val="0"/>
          <w:divBdr>
            <w:top w:val="none" w:sz="0" w:space="0" w:color="auto"/>
            <w:left w:val="none" w:sz="0" w:space="0" w:color="auto"/>
            <w:bottom w:val="none" w:sz="0" w:space="0" w:color="auto"/>
            <w:right w:val="none" w:sz="0" w:space="0" w:color="auto"/>
          </w:divBdr>
          <w:divsChild>
            <w:div w:id="186412025">
              <w:marLeft w:val="0"/>
              <w:marRight w:val="0"/>
              <w:marTop w:val="0"/>
              <w:marBottom w:val="0"/>
              <w:divBdr>
                <w:top w:val="none" w:sz="0" w:space="0" w:color="auto"/>
                <w:left w:val="none" w:sz="0" w:space="0" w:color="auto"/>
                <w:bottom w:val="none" w:sz="0" w:space="0" w:color="auto"/>
                <w:right w:val="none" w:sz="0" w:space="0" w:color="auto"/>
              </w:divBdr>
              <w:divsChild>
                <w:div w:id="19207478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2500667">
          <w:marLeft w:val="0"/>
          <w:marRight w:val="0"/>
          <w:marTop w:val="253"/>
          <w:marBottom w:val="0"/>
          <w:divBdr>
            <w:top w:val="none" w:sz="0" w:space="0" w:color="auto"/>
            <w:left w:val="none" w:sz="0" w:space="0" w:color="auto"/>
            <w:bottom w:val="none" w:sz="0" w:space="0" w:color="auto"/>
            <w:right w:val="none" w:sz="0" w:space="0" w:color="auto"/>
          </w:divBdr>
          <w:divsChild>
            <w:div w:id="466045301">
              <w:marLeft w:val="0"/>
              <w:marRight w:val="0"/>
              <w:marTop w:val="0"/>
              <w:marBottom w:val="0"/>
              <w:divBdr>
                <w:top w:val="none" w:sz="0" w:space="0" w:color="auto"/>
                <w:left w:val="none" w:sz="0" w:space="0" w:color="auto"/>
                <w:bottom w:val="none" w:sz="0" w:space="0" w:color="auto"/>
                <w:right w:val="none" w:sz="0" w:space="0" w:color="auto"/>
              </w:divBdr>
              <w:divsChild>
                <w:div w:id="1941521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07837895">
          <w:marLeft w:val="0"/>
          <w:marRight w:val="0"/>
          <w:marTop w:val="253"/>
          <w:marBottom w:val="0"/>
          <w:divBdr>
            <w:top w:val="none" w:sz="0" w:space="0" w:color="auto"/>
            <w:left w:val="none" w:sz="0" w:space="0" w:color="auto"/>
            <w:bottom w:val="none" w:sz="0" w:space="0" w:color="auto"/>
            <w:right w:val="none" w:sz="0" w:space="0" w:color="auto"/>
          </w:divBdr>
          <w:divsChild>
            <w:div w:id="1091510726">
              <w:marLeft w:val="0"/>
              <w:marRight w:val="0"/>
              <w:marTop w:val="0"/>
              <w:marBottom w:val="0"/>
              <w:divBdr>
                <w:top w:val="none" w:sz="0" w:space="0" w:color="auto"/>
                <w:left w:val="none" w:sz="0" w:space="0" w:color="auto"/>
                <w:bottom w:val="none" w:sz="0" w:space="0" w:color="auto"/>
                <w:right w:val="none" w:sz="0" w:space="0" w:color="auto"/>
              </w:divBdr>
              <w:divsChild>
                <w:div w:id="853494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319559">
      <w:bodyDiv w:val="1"/>
      <w:marLeft w:val="0"/>
      <w:marRight w:val="0"/>
      <w:marTop w:val="0"/>
      <w:marBottom w:val="0"/>
      <w:divBdr>
        <w:top w:val="none" w:sz="0" w:space="0" w:color="auto"/>
        <w:left w:val="none" w:sz="0" w:space="0" w:color="auto"/>
        <w:bottom w:val="none" w:sz="0" w:space="0" w:color="auto"/>
        <w:right w:val="none" w:sz="0" w:space="0" w:color="auto"/>
      </w:divBdr>
      <w:divsChild>
        <w:div w:id="1973444403">
          <w:marLeft w:val="0"/>
          <w:marRight w:val="0"/>
          <w:marTop w:val="0"/>
          <w:marBottom w:val="0"/>
          <w:divBdr>
            <w:top w:val="none" w:sz="0" w:space="0" w:color="auto"/>
            <w:left w:val="none" w:sz="0" w:space="0" w:color="auto"/>
            <w:bottom w:val="none" w:sz="0" w:space="0" w:color="auto"/>
            <w:right w:val="none" w:sz="0" w:space="0" w:color="auto"/>
          </w:divBdr>
        </w:div>
        <w:div w:id="403722300">
          <w:marLeft w:val="0"/>
          <w:marRight w:val="0"/>
          <w:marTop w:val="0"/>
          <w:marBottom w:val="0"/>
          <w:divBdr>
            <w:top w:val="none" w:sz="0" w:space="0" w:color="auto"/>
            <w:left w:val="none" w:sz="0" w:space="0" w:color="auto"/>
            <w:bottom w:val="none" w:sz="0" w:space="0" w:color="auto"/>
            <w:right w:val="none" w:sz="0" w:space="0" w:color="auto"/>
          </w:divBdr>
          <w:divsChild>
            <w:div w:id="1391732085">
              <w:marLeft w:val="0"/>
              <w:marRight w:val="0"/>
              <w:marTop w:val="0"/>
              <w:marBottom w:val="0"/>
              <w:divBdr>
                <w:top w:val="none" w:sz="0" w:space="0" w:color="auto"/>
                <w:left w:val="none" w:sz="0" w:space="0" w:color="auto"/>
                <w:bottom w:val="none" w:sz="0" w:space="0" w:color="auto"/>
                <w:right w:val="none" w:sz="0" w:space="0" w:color="auto"/>
              </w:divBdr>
            </w:div>
          </w:divsChild>
        </w:div>
        <w:div w:id="921835705">
          <w:marLeft w:val="0"/>
          <w:marRight w:val="0"/>
          <w:marTop w:val="0"/>
          <w:marBottom w:val="0"/>
          <w:divBdr>
            <w:top w:val="none" w:sz="0" w:space="0" w:color="auto"/>
            <w:left w:val="none" w:sz="0" w:space="0" w:color="auto"/>
            <w:bottom w:val="none" w:sz="0" w:space="0" w:color="auto"/>
            <w:right w:val="none" w:sz="0" w:space="0" w:color="auto"/>
          </w:divBdr>
        </w:div>
        <w:div w:id="588395096">
          <w:marLeft w:val="0"/>
          <w:marRight w:val="0"/>
          <w:marTop w:val="0"/>
          <w:marBottom w:val="0"/>
          <w:divBdr>
            <w:top w:val="none" w:sz="0" w:space="0" w:color="auto"/>
            <w:left w:val="none" w:sz="0" w:space="0" w:color="auto"/>
            <w:bottom w:val="none" w:sz="0" w:space="0" w:color="auto"/>
            <w:right w:val="none" w:sz="0" w:space="0" w:color="auto"/>
          </w:divBdr>
          <w:divsChild>
            <w:div w:id="42827759">
              <w:marLeft w:val="0"/>
              <w:marRight w:val="0"/>
              <w:marTop w:val="0"/>
              <w:marBottom w:val="0"/>
              <w:divBdr>
                <w:top w:val="none" w:sz="0" w:space="0" w:color="auto"/>
                <w:left w:val="none" w:sz="0" w:space="0" w:color="auto"/>
                <w:bottom w:val="none" w:sz="0" w:space="0" w:color="auto"/>
                <w:right w:val="none" w:sz="0" w:space="0" w:color="auto"/>
              </w:divBdr>
            </w:div>
          </w:divsChild>
        </w:div>
        <w:div w:id="2123070606">
          <w:marLeft w:val="0"/>
          <w:marRight w:val="0"/>
          <w:marTop w:val="0"/>
          <w:marBottom w:val="0"/>
          <w:divBdr>
            <w:top w:val="none" w:sz="0" w:space="0" w:color="auto"/>
            <w:left w:val="none" w:sz="0" w:space="0" w:color="auto"/>
            <w:bottom w:val="none" w:sz="0" w:space="0" w:color="auto"/>
            <w:right w:val="none" w:sz="0" w:space="0" w:color="auto"/>
          </w:divBdr>
        </w:div>
        <w:div w:id="2134444694">
          <w:marLeft w:val="0"/>
          <w:marRight w:val="0"/>
          <w:marTop w:val="0"/>
          <w:marBottom w:val="0"/>
          <w:divBdr>
            <w:top w:val="none" w:sz="0" w:space="0" w:color="auto"/>
            <w:left w:val="none" w:sz="0" w:space="0" w:color="auto"/>
            <w:bottom w:val="none" w:sz="0" w:space="0" w:color="auto"/>
            <w:right w:val="none" w:sz="0" w:space="0" w:color="auto"/>
          </w:divBdr>
          <w:divsChild>
            <w:div w:id="2059821770">
              <w:marLeft w:val="0"/>
              <w:marRight w:val="0"/>
              <w:marTop w:val="0"/>
              <w:marBottom w:val="0"/>
              <w:divBdr>
                <w:top w:val="none" w:sz="0" w:space="0" w:color="auto"/>
                <w:left w:val="none" w:sz="0" w:space="0" w:color="auto"/>
                <w:bottom w:val="none" w:sz="0" w:space="0" w:color="auto"/>
                <w:right w:val="none" w:sz="0" w:space="0" w:color="auto"/>
              </w:divBdr>
            </w:div>
          </w:divsChild>
        </w:div>
        <w:div w:id="983896622">
          <w:marLeft w:val="0"/>
          <w:marRight w:val="0"/>
          <w:marTop w:val="0"/>
          <w:marBottom w:val="0"/>
          <w:divBdr>
            <w:top w:val="none" w:sz="0" w:space="0" w:color="auto"/>
            <w:left w:val="none" w:sz="0" w:space="0" w:color="auto"/>
            <w:bottom w:val="none" w:sz="0" w:space="0" w:color="auto"/>
            <w:right w:val="none" w:sz="0" w:space="0" w:color="auto"/>
          </w:divBdr>
        </w:div>
        <w:div w:id="133377752">
          <w:marLeft w:val="0"/>
          <w:marRight w:val="0"/>
          <w:marTop w:val="0"/>
          <w:marBottom w:val="0"/>
          <w:divBdr>
            <w:top w:val="none" w:sz="0" w:space="0" w:color="auto"/>
            <w:left w:val="none" w:sz="0" w:space="0" w:color="auto"/>
            <w:bottom w:val="none" w:sz="0" w:space="0" w:color="auto"/>
            <w:right w:val="none" w:sz="0" w:space="0" w:color="auto"/>
          </w:divBdr>
          <w:divsChild>
            <w:div w:id="1815440705">
              <w:marLeft w:val="0"/>
              <w:marRight w:val="0"/>
              <w:marTop w:val="0"/>
              <w:marBottom w:val="0"/>
              <w:divBdr>
                <w:top w:val="none" w:sz="0" w:space="0" w:color="auto"/>
                <w:left w:val="none" w:sz="0" w:space="0" w:color="auto"/>
                <w:bottom w:val="none" w:sz="0" w:space="0" w:color="auto"/>
                <w:right w:val="none" w:sz="0" w:space="0" w:color="auto"/>
              </w:divBdr>
            </w:div>
          </w:divsChild>
        </w:div>
        <w:div w:id="756638449">
          <w:marLeft w:val="0"/>
          <w:marRight w:val="0"/>
          <w:marTop w:val="0"/>
          <w:marBottom w:val="0"/>
          <w:divBdr>
            <w:top w:val="none" w:sz="0" w:space="0" w:color="auto"/>
            <w:left w:val="none" w:sz="0" w:space="0" w:color="auto"/>
            <w:bottom w:val="none" w:sz="0" w:space="0" w:color="auto"/>
            <w:right w:val="none" w:sz="0" w:space="0" w:color="auto"/>
          </w:divBdr>
        </w:div>
        <w:div w:id="1427194143">
          <w:marLeft w:val="0"/>
          <w:marRight w:val="0"/>
          <w:marTop w:val="0"/>
          <w:marBottom w:val="0"/>
          <w:divBdr>
            <w:top w:val="none" w:sz="0" w:space="0" w:color="auto"/>
            <w:left w:val="none" w:sz="0" w:space="0" w:color="auto"/>
            <w:bottom w:val="none" w:sz="0" w:space="0" w:color="auto"/>
            <w:right w:val="none" w:sz="0" w:space="0" w:color="auto"/>
          </w:divBdr>
          <w:divsChild>
            <w:div w:id="1517041640">
              <w:marLeft w:val="0"/>
              <w:marRight w:val="0"/>
              <w:marTop w:val="0"/>
              <w:marBottom w:val="0"/>
              <w:divBdr>
                <w:top w:val="none" w:sz="0" w:space="0" w:color="auto"/>
                <w:left w:val="none" w:sz="0" w:space="0" w:color="auto"/>
                <w:bottom w:val="none" w:sz="0" w:space="0" w:color="auto"/>
                <w:right w:val="none" w:sz="0" w:space="0" w:color="auto"/>
              </w:divBdr>
            </w:div>
          </w:divsChild>
        </w:div>
        <w:div w:id="1449544311">
          <w:marLeft w:val="0"/>
          <w:marRight w:val="0"/>
          <w:marTop w:val="0"/>
          <w:marBottom w:val="0"/>
          <w:divBdr>
            <w:top w:val="none" w:sz="0" w:space="0" w:color="auto"/>
            <w:left w:val="none" w:sz="0" w:space="0" w:color="auto"/>
            <w:bottom w:val="none" w:sz="0" w:space="0" w:color="auto"/>
            <w:right w:val="none" w:sz="0" w:space="0" w:color="auto"/>
          </w:divBdr>
        </w:div>
        <w:div w:id="911310019">
          <w:marLeft w:val="0"/>
          <w:marRight w:val="0"/>
          <w:marTop w:val="0"/>
          <w:marBottom w:val="0"/>
          <w:divBdr>
            <w:top w:val="none" w:sz="0" w:space="0" w:color="auto"/>
            <w:left w:val="none" w:sz="0" w:space="0" w:color="auto"/>
            <w:bottom w:val="none" w:sz="0" w:space="0" w:color="auto"/>
            <w:right w:val="none" w:sz="0" w:space="0" w:color="auto"/>
          </w:divBdr>
          <w:divsChild>
            <w:div w:id="1176922094">
              <w:marLeft w:val="0"/>
              <w:marRight w:val="0"/>
              <w:marTop w:val="0"/>
              <w:marBottom w:val="0"/>
              <w:divBdr>
                <w:top w:val="none" w:sz="0" w:space="0" w:color="auto"/>
                <w:left w:val="none" w:sz="0" w:space="0" w:color="auto"/>
                <w:bottom w:val="none" w:sz="0" w:space="0" w:color="auto"/>
                <w:right w:val="none" w:sz="0" w:space="0" w:color="auto"/>
              </w:divBdr>
            </w:div>
          </w:divsChild>
        </w:div>
        <w:div w:id="2063212302">
          <w:marLeft w:val="0"/>
          <w:marRight w:val="0"/>
          <w:marTop w:val="0"/>
          <w:marBottom w:val="0"/>
          <w:divBdr>
            <w:top w:val="none" w:sz="0" w:space="0" w:color="auto"/>
            <w:left w:val="none" w:sz="0" w:space="0" w:color="auto"/>
            <w:bottom w:val="none" w:sz="0" w:space="0" w:color="auto"/>
            <w:right w:val="none" w:sz="0" w:space="0" w:color="auto"/>
          </w:divBdr>
        </w:div>
        <w:div w:id="883640329">
          <w:marLeft w:val="0"/>
          <w:marRight w:val="0"/>
          <w:marTop w:val="0"/>
          <w:marBottom w:val="0"/>
          <w:divBdr>
            <w:top w:val="none" w:sz="0" w:space="0" w:color="auto"/>
            <w:left w:val="none" w:sz="0" w:space="0" w:color="auto"/>
            <w:bottom w:val="none" w:sz="0" w:space="0" w:color="auto"/>
            <w:right w:val="none" w:sz="0" w:space="0" w:color="auto"/>
          </w:divBdr>
          <w:divsChild>
            <w:div w:id="2014330842">
              <w:marLeft w:val="0"/>
              <w:marRight w:val="0"/>
              <w:marTop w:val="0"/>
              <w:marBottom w:val="0"/>
              <w:divBdr>
                <w:top w:val="none" w:sz="0" w:space="0" w:color="auto"/>
                <w:left w:val="none" w:sz="0" w:space="0" w:color="auto"/>
                <w:bottom w:val="none" w:sz="0" w:space="0" w:color="auto"/>
                <w:right w:val="none" w:sz="0" w:space="0" w:color="auto"/>
              </w:divBdr>
            </w:div>
          </w:divsChild>
        </w:div>
        <w:div w:id="1343820174">
          <w:marLeft w:val="0"/>
          <w:marRight w:val="0"/>
          <w:marTop w:val="253"/>
          <w:marBottom w:val="0"/>
          <w:divBdr>
            <w:top w:val="none" w:sz="0" w:space="0" w:color="auto"/>
            <w:left w:val="none" w:sz="0" w:space="0" w:color="auto"/>
            <w:bottom w:val="none" w:sz="0" w:space="0" w:color="auto"/>
            <w:right w:val="none" w:sz="0" w:space="0" w:color="auto"/>
          </w:divBdr>
          <w:divsChild>
            <w:div w:id="1855343119">
              <w:marLeft w:val="0"/>
              <w:marRight w:val="0"/>
              <w:marTop w:val="0"/>
              <w:marBottom w:val="0"/>
              <w:divBdr>
                <w:top w:val="none" w:sz="0" w:space="0" w:color="auto"/>
                <w:left w:val="none" w:sz="0" w:space="0" w:color="auto"/>
                <w:bottom w:val="none" w:sz="0" w:space="0" w:color="auto"/>
                <w:right w:val="none" w:sz="0" w:space="0" w:color="auto"/>
              </w:divBdr>
              <w:divsChild>
                <w:div w:id="4520192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2353820">
          <w:marLeft w:val="0"/>
          <w:marRight w:val="0"/>
          <w:marTop w:val="253"/>
          <w:marBottom w:val="0"/>
          <w:divBdr>
            <w:top w:val="none" w:sz="0" w:space="0" w:color="auto"/>
            <w:left w:val="none" w:sz="0" w:space="0" w:color="auto"/>
            <w:bottom w:val="none" w:sz="0" w:space="0" w:color="auto"/>
            <w:right w:val="none" w:sz="0" w:space="0" w:color="auto"/>
          </w:divBdr>
          <w:divsChild>
            <w:div w:id="1697341142">
              <w:marLeft w:val="0"/>
              <w:marRight w:val="0"/>
              <w:marTop w:val="0"/>
              <w:marBottom w:val="0"/>
              <w:divBdr>
                <w:top w:val="none" w:sz="0" w:space="0" w:color="auto"/>
                <w:left w:val="none" w:sz="0" w:space="0" w:color="auto"/>
                <w:bottom w:val="none" w:sz="0" w:space="0" w:color="auto"/>
                <w:right w:val="none" w:sz="0" w:space="0" w:color="auto"/>
              </w:divBdr>
              <w:divsChild>
                <w:div w:id="21013662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0567755">
          <w:marLeft w:val="0"/>
          <w:marRight w:val="0"/>
          <w:marTop w:val="253"/>
          <w:marBottom w:val="0"/>
          <w:divBdr>
            <w:top w:val="none" w:sz="0" w:space="0" w:color="auto"/>
            <w:left w:val="none" w:sz="0" w:space="0" w:color="auto"/>
            <w:bottom w:val="none" w:sz="0" w:space="0" w:color="auto"/>
            <w:right w:val="none" w:sz="0" w:space="0" w:color="auto"/>
          </w:divBdr>
          <w:divsChild>
            <w:div w:id="1088960199">
              <w:marLeft w:val="0"/>
              <w:marRight w:val="0"/>
              <w:marTop w:val="0"/>
              <w:marBottom w:val="0"/>
              <w:divBdr>
                <w:top w:val="none" w:sz="0" w:space="0" w:color="auto"/>
                <w:left w:val="none" w:sz="0" w:space="0" w:color="auto"/>
                <w:bottom w:val="none" w:sz="0" w:space="0" w:color="auto"/>
                <w:right w:val="none" w:sz="0" w:space="0" w:color="auto"/>
              </w:divBdr>
              <w:divsChild>
                <w:div w:id="17274144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96024478">
          <w:marLeft w:val="0"/>
          <w:marRight w:val="0"/>
          <w:marTop w:val="253"/>
          <w:marBottom w:val="0"/>
          <w:divBdr>
            <w:top w:val="none" w:sz="0" w:space="0" w:color="auto"/>
            <w:left w:val="none" w:sz="0" w:space="0" w:color="auto"/>
            <w:bottom w:val="none" w:sz="0" w:space="0" w:color="auto"/>
            <w:right w:val="none" w:sz="0" w:space="0" w:color="auto"/>
          </w:divBdr>
          <w:divsChild>
            <w:div w:id="1937444510">
              <w:marLeft w:val="0"/>
              <w:marRight w:val="0"/>
              <w:marTop w:val="0"/>
              <w:marBottom w:val="0"/>
              <w:divBdr>
                <w:top w:val="none" w:sz="0" w:space="0" w:color="auto"/>
                <w:left w:val="none" w:sz="0" w:space="0" w:color="auto"/>
                <w:bottom w:val="none" w:sz="0" w:space="0" w:color="auto"/>
                <w:right w:val="none" w:sz="0" w:space="0" w:color="auto"/>
              </w:divBdr>
              <w:divsChild>
                <w:div w:id="12170101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0080614">
      <w:bodyDiv w:val="1"/>
      <w:marLeft w:val="0"/>
      <w:marRight w:val="0"/>
      <w:marTop w:val="0"/>
      <w:marBottom w:val="0"/>
      <w:divBdr>
        <w:top w:val="none" w:sz="0" w:space="0" w:color="auto"/>
        <w:left w:val="none" w:sz="0" w:space="0" w:color="auto"/>
        <w:bottom w:val="none" w:sz="0" w:space="0" w:color="auto"/>
        <w:right w:val="none" w:sz="0" w:space="0" w:color="auto"/>
      </w:divBdr>
      <w:divsChild>
        <w:div w:id="929506883">
          <w:marLeft w:val="0"/>
          <w:marRight w:val="0"/>
          <w:marTop w:val="0"/>
          <w:marBottom w:val="0"/>
          <w:divBdr>
            <w:top w:val="none" w:sz="0" w:space="0" w:color="auto"/>
            <w:left w:val="none" w:sz="0" w:space="0" w:color="auto"/>
            <w:bottom w:val="none" w:sz="0" w:space="0" w:color="auto"/>
            <w:right w:val="none" w:sz="0" w:space="0" w:color="auto"/>
          </w:divBdr>
        </w:div>
        <w:div w:id="1534265702">
          <w:marLeft w:val="0"/>
          <w:marRight w:val="0"/>
          <w:marTop w:val="0"/>
          <w:marBottom w:val="0"/>
          <w:divBdr>
            <w:top w:val="none" w:sz="0" w:space="0" w:color="auto"/>
            <w:left w:val="none" w:sz="0" w:space="0" w:color="auto"/>
            <w:bottom w:val="none" w:sz="0" w:space="0" w:color="auto"/>
            <w:right w:val="none" w:sz="0" w:space="0" w:color="auto"/>
          </w:divBdr>
          <w:divsChild>
            <w:div w:id="1658849680">
              <w:marLeft w:val="0"/>
              <w:marRight w:val="0"/>
              <w:marTop w:val="0"/>
              <w:marBottom w:val="0"/>
              <w:divBdr>
                <w:top w:val="none" w:sz="0" w:space="0" w:color="auto"/>
                <w:left w:val="none" w:sz="0" w:space="0" w:color="auto"/>
                <w:bottom w:val="none" w:sz="0" w:space="0" w:color="auto"/>
                <w:right w:val="none" w:sz="0" w:space="0" w:color="auto"/>
              </w:divBdr>
            </w:div>
          </w:divsChild>
        </w:div>
        <w:div w:id="310403239">
          <w:marLeft w:val="0"/>
          <w:marRight w:val="0"/>
          <w:marTop w:val="0"/>
          <w:marBottom w:val="0"/>
          <w:divBdr>
            <w:top w:val="none" w:sz="0" w:space="0" w:color="auto"/>
            <w:left w:val="none" w:sz="0" w:space="0" w:color="auto"/>
            <w:bottom w:val="none" w:sz="0" w:space="0" w:color="auto"/>
            <w:right w:val="none" w:sz="0" w:space="0" w:color="auto"/>
          </w:divBdr>
        </w:div>
        <w:div w:id="475414947">
          <w:marLeft w:val="0"/>
          <w:marRight w:val="0"/>
          <w:marTop w:val="0"/>
          <w:marBottom w:val="0"/>
          <w:divBdr>
            <w:top w:val="none" w:sz="0" w:space="0" w:color="auto"/>
            <w:left w:val="none" w:sz="0" w:space="0" w:color="auto"/>
            <w:bottom w:val="none" w:sz="0" w:space="0" w:color="auto"/>
            <w:right w:val="none" w:sz="0" w:space="0" w:color="auto"/>
          </w:divBdr>
          <w:divsChild>
            <w:div w:id="98530877">
              <w:marLeft w:val="0"/>
              <w:marRight w:val="0"/>
              <w:marTop w:val="0"/>
              <w:marBottom w:val="0"/>
              <w:divBdr>
                <w:top w:val="none" w:sz="0" w:space="0" w:color="auto"/>
                <w:left w:val="none" w:sz="0" w:space="0" w:color="auto"/>
                <w:bottom w:val="none" w:sz="0" w:space="0" w:color="auto"/>
                <w:right w:val="none" w:sz="0" w:space="0" w:color="auto"/>
              </w:divBdr>
            </w:div>
          </w:divsChild>
        </w:div>
        <w:div w:id="905650689">
          <w:marLeft w:val="0"/>
          <w:marRight w:val="0"/>
          <w:marTop w:val="0"/>
          <w:marBottom w:val="0"/>
          <w:divBdr>
            <w:top w:val="none" w:sz="0" w:space="0" w:color="auto"/>
            <w:left w:val="none" w:sz="0" w:space="0" w:color="auto"/>
            <w:bottom w:val="none" w:sz="0" w:space="0" w:color="auto"/>
            <w:right w:val="none" w:sz="0" w:space="0" w:color="auto"/>
          </w:divBdr>
        </w:div>
        <w:div w:id="562640234">
          <w:marLeft w:val="0"/>
          <w:marRight w:val="0"/>
          <w:marTop w:val="0"/>
          <w:marBottom w:val="0"/>
          <w:divBdr>
            <w:top w:val="none" w:sz="0" w:space="0" w:color="auto"/>
            <w:left w:val="none" w:sz="0" w:space="0" w:color="auto"/>
            <w:bottom w:val="none" w:sz="0" w:space="0" w:color="auto"/>
            <w:right w:val="none" w:sz="0" w:space="0" w:color="auto"/>
          </w:divBdr>
          <w:divsChild>
            <w:div w:id="215165706">
              <w:marLeft w:val="0"/>
              <w:marRight w:val="0"/>
              <w:marTop w:val="0"/>
              <w:marBottom w:val="0"/>
              <w:divBdr>
                <w:top w:val="none" w:sz="0" w:space="0" w:color="auto"/>
                <w:left w:val="none" w:sz="0" w:space="0" w:color="auto"/>
                <w:bottom w:val="none" w:sz="0" w:space="0" w:color="auto"/>
                <w:right w:val="none" w:sz="0" w:space="0" w:color="auto"/>
              </w:divBdr>
            </w:div>
          </w:divsChild>
        </w:div>
        <w:div w:id="804588077">
          <w:marLeft w:val="0"/>
          <w:marRight w:val="0"/>
          <w:marTop w:val="0"/>
          <w:marBottom w:val="0"/>
          <w:divBdr>
            <w:top w:val="none" w:sz="0" w:space="0" w:color="auto"/>
            <w:left w:val="none" w:sz="0" w:space="0" w:color="auto"/>
            <w:bottom w:val="none" w:sz="0" w:space="0" w:color="auto"/>
            <w:right w:val="none" w:sz="0" w:space="0" w:color="auto"/>
          </w:divBdr>
        </w:div>
        <w:div w:id="1201279646">
          <w:marLeft w:val="0"/>
          <w:marRight w:val="0"/>
          <w:marTop w:val="0"/>
          <w:marBottom w:val="0"/>
          <w:divBdr>
            <w:top w:val="none" w:sz="0" w:space="0" w:color="auto"/>
            <w:left w:val="none" w:sz="0" w:space="0" w:color="auto"/>
            <w:bottom w:val="none" w:sz="0" w:space="0" w:color="auto"/>
            <w:right w:val="none" w:sz="0" w:space="0" w:color="auto"/>
          </w:divBdr>
          <w:divsChild>
            <w:div w:id="1644387520">
              <w:marLeft w:val="0"/>
              <w:marRight w:val="0"/>
              <w:marTop w:val="0"/>
              <w:marBottom w:val="0"/>
              <w:divBdr>
                <w:top w:val="none" w:sz="0" w:space="0" w:color="auto"/>
                <w:left w:val="none" w:sz="0" w:space="0" w:color="auto"/>
                <w:bottom w:val="none" w:sz="0" w:space="0" w:color="auto"/>
                <w:right w:val="none" w:sz="0" w:space="0" w:color="auto"/>
              </w:divBdr>
            </w:div>
          </w:divsChild>
        </w:div>
        <w:div w:id="1338116159">
          <w:marLeft w:val="0"/>
          <w:marRight w:val="0"/>
          <w:marTop w:val="0"/>
          <w:marBottom w:val="0"/>
          <w:divBdr>
            <w:top w:val="none" w:sz="0" w:space="0" w:color="auto"/>
            <w:left w:val="none" w:sz="0" w:space="0" w:color="auto"/>
            <w:bottom w:val="none" w:sz="0" w:space="0" w:color="auto"/>
            <w:right w:val="none" w:sz="0" w:space="0" w:color="auto"/>
          </w:divBdr>
        </w:div>
        <w:div w:id="386422050">
          <w:marLeft w:val="0"/>
          <w:marRight w:val="0"/>
          <w:marTop w:val="0"/>
          <w:marBottom w:val="0"/>
          <w:divBdr>
            <w:top w:val="none" w:sz="0" w:space="0" w:color="auto"/>
            <w:left w:val="none" w:sz="0" w:space="0" w:color="auto"/>
            <w:bottom w:val="none" w:sz="0" w:space="0" w:color="auto"/>
            <w:right w:val="none" w:sz="0" w:space="0" w:color="auto"/>
          </w:divBdr>
          <w:divsChild>
            <w:div w:id="1888183891">
              <w:marLeft w:val="0"/>
              <w:marRight w:val="0"/>
              <w:marTop w:val="0"/>
              <w:marBottom w:val="0"/>
              <w:divBdr>
                <w:top w:val="none" w:sz="0" w:space="0" w:color="auto"/>
                <w:left w:val="none" w:sz="0" w:space="0" w:color="auto"/>
                <w:bottom w:val="none" w:sz="0" w:space="0" w:color="auto"/>
                <w:right w:val="none" w:sz="0" w:space="0" w:color="auto"/>
              </w:divBdr>
            </w:div>
          </w:divsChild>
        </w:div>
        <w:div w:id="682518506">
          <w:marLeft w:val="0"/>
          <w:marRight w:val="0"/>
          <w:marTop w:val="0"/>
          <w:marBottom w:val="0"/>
          <w:divBdr>
            <w:top w:val="none" w:sz="0" w:space="0" w:color="auto"/>
            <w:left w:val="none" w:sz="0" w:space="0" w:color="auto"/>
            <w:bottom w:val="none" w:sz="0" w:space="0" w:color="auto"/>
            <w:right w:val="none" w:sz="0" w:space="0" w:color="auto"/>
          </w:divBdr>
        </w:div>
        <w:div w:id="191312187">
          <w:marLeft w:val="0"/>
          <w:marRight w:val="0"/>
          <w:marTop w:val="0"/>
          <w:marBottom w:val="0"/>
          <w:divBdr>
            <w:top w:val="none" w:sz="0" w:space="0" w:color="auto"/>
            <w:left w:val="none" w:sz="0" w:space="0" w:color="auto"/>
            <w:bottom w:val="none" w:sz="0" w:space="0" w:color="auto"/>
            <w:right w:val="none" w:sz="0" w:space="0" w:color="auto"/>
          </w:divBdr>
          <w:divsChild>
            <w:div w:id="861283708">
              <w:marLeft w:val="0"/>
              <w:marRight w:val="0"/>
              <w:marTop w:val="0"/>
              <w:marBottom w:val="0"/>
              <w:divBdr>
                <w:top w:val="none" w:sz="0" w:space="0" w:color="auto"/>
                <w:left w:val="none" w:sz="0" w:space="0" w:color="auto"/>
                <w:bottom w:val="none" w:sz="0" w:space="0" w:color="auto"/>
                <w:right w:val="none" w:sz="0" w:space="0" w:color="auto"/>
              </w:divBdr>
            </w:div>
          </w:divsChild>
        </w:div>
        <w:div w:id="744569549">
          <w:marLeft w:val="0"/>
          <w:marRight w:val="0"/>
          <w:marTop w:val="0"/>
          <w:marBottom w:val="0"/>
          <w:divBdr>
            <w:top w:val="none" w:sz="0" w:space="0" w:color="auto"/>
            <w:left w:val="none" w:sz="0" w:space="0" w:color="auto"/>
            <w:bottom w:val="none" w:sz="0" w:space="0" w:color="auto"/>
            <w:right w:val="none" w:sz="0" w:space="0" w:color="auto"/>
          </w:divBdr>
        </w:div>
        <w:div w:id="186676746">
          <w:marLeft w:val="0"/>
          <w:marRight w:val="0"/>
          <w:marTop w:val="0"/>
          <w:marBottom w:val="0"/>
          <w:divBdr>
            <w:top w:val="none" w:sz="0" w:space="0" w:color="auto"/>
            <w:left w:val="none" w:sz="0" w:space="0" w:color="auto"/>
            <w:bottom w:val="none" w:sz="0" w:space="0" w:color="auto"/>
            <w:right w:val="none" w:sz="0" w:space="0" w:color="auto"/>
          </w:divBdr>
          <w:divsChild>
            <w:div w:id="1389957161">
              <w:marLeft w:val="0"/>
              <w:marRight w:val="0"/>
              <w:marTop w:val="0"/>
              <w:marBottom w:val="0"/>
              <w:divBdr>
                <w:top w:val="none" w:sz="0" w:space="0" w:color="auto"/>
                <w:left w:val="none" w:sz="0" w:space="0" w:color="auto"/>
                <w:bottom w:val="none" w:sz="0" w:space="0" w:color="auto"/>
                <w:right w:val="none" w:sz="0" w:space="0" w:color="auto"/>
              </w:divBdr>
            </w:div>
          </w:divsChild>
        </w:div>
        <w:div w:id="1836798411">
          <w:marLeft w:val="0"/>
          <w:marRight w:val="0"/>
          <w:marTop w:val="253"/>
          <w:marBottom w:val="0"/>
          <w:divBdr>
            <w:top w:val="none" w:sz="0" w:space="0" w:color="auto"/>
            <w:left w:val="none" w:sz="0" w:space="0" w:color="auto"/>
            <w:bottom w:val="none" w:sz="0" w:space="0" w:color="auto"/>
            <w:right w:val="none" w:sz="0" w:space="0" w:color="auto"/>
          </w:divBdr>
          <w:divsChild>
            <w:div w:id="1699970243">
              <w:marLeft w:val="0"/>
              <w:marRight w:val="0"/>
              <w:marTop w:val="0"/>
              <w:marBottom w:val="0"/>
              <w:divBdr>
                <w:top w:val="none" w:sz="0" w:space="0" w:color="auto"/>
                <w:left w:val="none" w:sz="0" w:space="0" w:color="auto"/>
                <w:bottom w:val="none" w:sz="0" w:space="0" w:color="auto"/>
                <w:right w:val="none" w:sz="0" w:space="0" w:color="auto"/>
              </w:divBdr>
              <w:divsChild>
                <w:div w:id="2021393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56082799">
          <w:marLeft w:val="0"/>
          <w:marRight w:val="0"/>
          <w:marTop w:val="253"/>
          <w:marBottom w:val="0"/>
          <w:divBdr>
            <w:top w:val="none" w:sz="0" w:space="0" w:color="auto"/>
            <w:left w:val="none" w:sz="0" w:space="0" w:color="auto"/>
            <w:bottom w:val="none" w:sz="0" w:space="0" w:color="auto"/>
            <w:right w:val="none" w:sz="0" w:space="0" w:color="auto"/>
          </w:divBdr>
          <w:divsChild>
            <w:div w:id="1778018014">
              <w:marLeft w:val="0"/>
              <w:marRight w:val="0"/>
              <w:marTop w:val="0"/>
              <w:marBottom w:val="0"/>
              <w:divBdr>
                <w:top w:val="none" w:sz="0" w:space="0" w:color="auto"/>
                <w:left w:val="none" w:sz="0" w:space="0" w:color="auto"/>
                <w:bottom w:val="none" w:sz="0" w:space="0" w:color="auto"/>
                <w:right w:val="none" w:sz="0" w:space="0" w:color="auto"/>
              </w:divBdr>
              <w:divsChild>
                <w:div w:id="20282172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80443349">
          <w:marLeft w:val="0"/>
          <w:marRight w:val="0"/>
          <w:marTop w:val="253"/>
          <w:marBottom w:val="0"/>
          <w:divBdr>
            <w:top w:val="none" w:sz="0" w:space="0" w:color="auto"/>
            <w:left w:val="none" w:sz="0" w:space="0" w:color="auto"/>
            <w:bottom w:val="none" w:sz="0" w:space="0" w:color="auto"/>
            <w:right w:val="none" w:sz="0" w:space="0" w:color="auto"/>
          </w:divBdr>
          <w:divsChild>
            <w:div w:id="1498380376">
              <w:marLeft w:val="0"/>
              <w:marRight w:val="0"/>
              <w:marTop w:val="0"/>
              <w:marBottom w:val="0"/>
              <w:divBdr>
                <w:top w:val="none" w:sz="0" w:space="0" w:color="auto"/>
                <w:left w:val="none" w:sz="0" w:space="0" w:color="auto"/>
                <w:bottom w:val="none" w:sz="0" w:space="0" w:color="auto"/>
                <w:right w:val="none" w:sz="0" w:space="0" w:color="auto"/>
              </w:divBdr>
              <w:divsChild>
                <w:div w:id="597564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5251127">
          <w:marLeft w:val="0"/>
          <w:marRight w:val="0"/>
          <w:marTop w:val="253"/>
          <w:marBottom w:val="0"/>
          <w:divBdr>
            <w:top w:val="none" w:sz="0" w:space="0" w:color="auto"/>
            <w:left w:val="none" w:sz="0" w:space="0" w:color="auto"/>
            <w:bottom w:val="none" w:sz="0" w:space="0" w:color="auto"/>
            <w:right w:val="none" w:sz="0" w:space="0" w:color="auto"/>
          </w:divBdr>
          <w:divsChild>
            <w:div w:id="281693469">
              <w:marLeft w:val="0"/>
              <w:marRight w:val="0"/>
              <w:marTop w:val="0"/>
              <w:marBottom w:val="0"/>
              <w:divBdr>
                <w:top w:val="none" w:sz="0" w:space="0" w:color="auto"/>
                <w:left w:val="none" w:sz="0" w:space="0" w:color="auto"/>
                <w:bottom w:val="none" w:sz="0" w:space="0" w:color="auto"/>
                <w:right w:val="none" w:sz="0" w:space="0" w:color="auto"/>
              </w:divBdr>
              <w:divsChild>
                <w:div w:id="21348591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24982">
      <w:bodyDiv w:val="1"/>
      <w:marLeft w:val="0"/>
      <w:marRight w:val="0"/>
      <w:marTop w:val="0"/>
      <w:marBottom w:val="0"/>
      <w:divBdr>
        <w:top w:val="none" w:sz="0" w:space="0" w:color="auto"/>
        <w:left w:val="none" w:sz="0" w:space="0" w:color="auto"/>
        <w:bottom w:val="none" w:sz="0" w:space="0" w:color="auto"/>
        <w:right w:val="none" w:sz="0" w:space="0" w:color="auto"/>
      </w:divBdr>
      <w:divsChild>
        <w:div w:id="1998612652">
          <w:marLeft w:val="0"/>
          <w:marRight w:val="0"/>
          <w:marTop w:val="0"/>
          <w:marBottom w:val="0"/>
          <w:divBdr>
            <w:top w:val="none" w:sz="0" w:space="0" w:color="auto"/>
            <w:left w:val="none" w:sz="0" w:space="0" w:color="auto"/>
            <w:bottom w:val="none" w:sz="0" w:space="0" w:color="auto"/>
            <w:right w:val="none" w:sz="0" w:space="0" w:color="auto"/>
          </w:divBdr>
        </w:div>
        <w:div w:id="1582836029">
          <w:marLeft w:val="0"/>
          <w:marRight w:val="0"/>
          <w:marTop w:val="0"/>
          <w:marBottom w:val="0"/>
          <w:divBdr>
            <w:top w:val="none" w:sz="0" w:space="0" w:color="auto"/>
            <w:left w:val="none" w:sz="0" w:space="0" w:color="auto"/>
            <w:bottom w:val="none" w:sz="0" w:space="0" w:color="auto"/>
            <w:right w:val="none" w:sz="0" w:space="0" w:color="auto"/>
          </w:divBdr>
          <w:divsChild>
            <w:div w:id="863402549">
              <w:marLeft w:val="0"/>
              <w:marRight w:val="0"/>
              <w:marTop w:val="0"/>
              <w:marBottom w:val="0"/>
              <w:divBdr>
                <w:top w:val="none" w:sz="0" w:space="0" w:color="auto"/>
                <w:left w:val="none" w:sz="0" w:space="0" w:color="auto"/>
                <w:bottom w:val="none" w:sz="0" w:space="0" w:color="auto"/>
                <w:right w:val="none" w:sz="0" w:space="0" w:color="auto"/>
              </w:divBdr>
            </w:div>
          </w:divsChild>
        </w:div>
        <w:div w:id="333269382">
          <w:marLeft w:val="0"/>
          <w:marRight w:val="0"/>
          <w:marTop w:val="0"/>
          <w:marBottom w:val="0"/>
          <w:divBdr>
            <w:top w:val="none" w:sz="0" w:space="0" w:color="auto"/>
            <w:left w:val="none" w:sz="0" w:space="0" w:color="auto"/>
            <w:bottom w:val="none" w:sz="0" w:space="0" w:color="auto"/>
            <w:right w:val="none" w:sz="0" w:space="0" w:color="auto"/>
          </w:divBdr>
        </w:div>
        <w:div w:id="1912931828">
          <w:marLeft w:val="0"/>
          <w:marRight w:val="0"/>
          <w:marTop w:val="0"/>
          <w:marBottom w:val="0"/>
          <w:divBdr>
            <w:top w:val="none" w:sz="0" w:space="0" w:color="auto"/>
            <w:left w:val="none" w:sz="0" w:space="0" w:color="auto"/>
            <w:bottom w:val="none" w:sz="0" w:space="0" w:color="auto"/>
            <w:right w:val="none" w:sz="0" w:space="0" w:color="auto"/>
          </w:divBdr>
          <w:divsChild>
            <w:div w:id="836501627">
              <w:marLeft w:val="0"/>
              <w:marRight w:val="0"/>
              <w:marTop w:val="0"/>
              <w:marBottom w:val="0"/>
              <w:divBdr>
                <w:top w:val="none" w:sz="0" w:space="0" w:color="auto"/>
                <w:left w:val="none" w:sz="0" w:space="0" w:color="auto"/>
                <w:bottom w:val="none" w:sz="0" w:space="0" w:color="auto"/>
                <w:right w:val="none" w:sz="0" w:space="0" w:color="auto"/>
              </w:divBdr>
            </w:div>
          </w:divsChild>
        </w:div>
        <w:div w:id="1819805335">
          <w:marLeft w:val="0"/>
          <w:marRight w:val="0"/>
          <w:marTop w:val="0"/>
          <w:marBottom w:val="0"/>
          <w:divBdr>
            <w:top w:val="none" w:sz="0" w:space="0" w:color="auto"/>
            <w:left w:val="none" w:sz="0" w:space="0" w:color="auto"/>
            <w:bottom w:val="none" w:sz="0" w:space="0" w:color="auto"/>
            <w:right w:val="none" w:sz="0" w:space="0" w:color="auto"/>
          </w:divBdr>
        </w:div>
        <w:div w:id="1048650673">
          <w:marLeft w:val="0"/>
          <w:marRight w:val="0"/>
          <w:marTop w:val="0"/>
          <w:marBottom w:val="0"/>
          <w:divBdr>
            <w:top w:val="none" w:sz="0" w:space="0" w:color="auto"/>
            <w:left w:val="none" w:sz="0" w:space="0" w:color="auto"/>
            <w:bottom w:val="none" w:sz="0" w:space="0" w:color="auto"/>
            <w:right w:val="none" w:sz="0" w:space="0" w:color="auto"/>
          </w:divBdr>
          <w:divsChild>
            <w:div w:id="1187525350">
              <w:marLeft w:val="0"/>
              <w:marRight w:val="0"/>
              <w:marTop w:val="0"/>
              <w:marBottom w:val="0"/>
              <w:divBdr>
                <w:top w:val="none" w:sz="0" w:space="0" w:color="auto"/>
                <w:left w:val="none" w:sz="0" w:space="0" w:color="auto"/>
                <w:bottom w:val="none" w:sz="0" w:space="0" w:color="auto"/>
                <w:right w:val="none" w:sz="0" w:space="0" w:color="auto"/>
              </w:divBdr>
            </w:div>
          </w:divsChild>
        </w:div>
        <w:div w:id="1462655024">
          <w:marLeft w:val="0"/>
          <w:marRight w:val="0"/>
          <w:marTop w:val="0"/>
          <w:marBottom w:val="0"/>
          <w:divBdr>
            <w:top w:val="none" w:sz="0" w:space="0" w:color="auto"/>
            <w:left w:val="none" w:sz="0" w:space="0" w:color="auto"/>
            <w:bottom w:val="none" w:sz="0" w:space="0" w:color="auto"/>
            <w:right w:val="none" w:sz="0" w:space="0" w:color="auto"/>
          </w:divBdr>
        </w:div>
        <w:div w:id="117375880">
          <w:marLeft w:val="0"/>
          <w:marRight w:val="0"/>
          <w:marTop w:val="0"/>
          <w:marBottom w:val="0"/>
          <w:divBdr>
            <w:top w:val="none" w:sz="0" w:space="0" w:color="auto"/>
            <w:left w:val="none" w:sz="0" w:space="0" w:color="auto"/>
            <w:bottom w:val="none" w:sz="0" w:space="0" w:color="auto"/>
            <w:right w:val="none" w:sz="0" w:space="0" w:color="auto"/>
          </w:divBdr>
          <w:divsChild>
            <w:div w:id="1565943719">
              <w:marLeft w:val="0"/>
              <w:marRight w:val="0"/>
              <w:marTop w:val="0"/>
              <w:marBottom w:val="0"/>
              <w:divBdr>
                <w:top w:val="none" w:sz="0" w:space="0" w:color="auto"/>
                <w:left w:val="none" w:sz="0" w:space="0" w:color="auto"/>
                <w:bottom w:val="none" w:sz="0" w:space="0" w:color="auto"/>
                <w:right w:val="none" w:sz="0" w:space="0" w:color="auto"/>
              </w:divBdr>
            </w:div>
          </w:divsChild>
        </w:div>
        <w:div w:id="19548741">
          <w:marLeft w:val="0"/>
          <w:marRight w:val="0"/>
          <w:marTop w:val="0"/>
          <w:marBottom w:val="0"/>
          <w:divBdr>
            <w:top w:val="none" w:sz="0" w:space="0" w:color="auto"/>
            <w:left w:val="none" w:sz="0" w:space="0" w:color="auto"/>
            <w:bottom w:val="none" w:sz="0" w:space="0" w:color="auto"/>
            <w:right w:val="none" w:sz="0" w:space="0" w:color="auto"/>
          </w:divBdr>
        </w:div>
        <w:div w:id="1103963265">
          <w:marLeft w:val="0"/>
          <w:marRight w:val="0"/>
          <w:marTop w:val="0"/>
          <w:marBottom w:val="0"/>
          <w:divBdr>
            <w:top w:val="none" w:sz="0" w:space="0" w:color="auto"/>
            <w:left w:val="none" w:sz="0" w:space="0" w:color="auto"/>
            <w:bottom w:val="none" w:sz="0" w:space="0" w:color="auto"/>
            <w:right w:val="none" w:sz="0" w:space="0" w:color="auto"/>
          </w:divBdr>
          <w:divsChild>
            <w:div w:id="1659455958">
              <w:marLeft w:val="0"/>
              <w:marRight w:val="0"/>
              <w:marTop w:val="0"/>
              <w:marBottom w:val="0"/>
              <w:divBdr>
                <w:top w:val="none" w:sz="0" w:space="0" w:color="auto"/>
                <w:left w:val="none" w:sz="0" w:space="0" w:color="auto"/>
                <w:bottom w:val="none" w:sz="0" w:space="0" w:color="auto"/>
                <w:right w:val="none" w:sz="0" w:space="0" w:color="auto"/>
              </w:divBdr>
            </w:div>
          </w:divsChild>
        </w:div>
        <w:div w:id="239679408">
          <w:marLeft w:val="0"/>
          <w:marRight w:val="0"/>
          <w:marTop w:val="0"/>
          <w:marBottom w:val="0"/>
          <w:divBdr>
            <w:top w:val="none" w:sz="0" w:space="0" w:color="auto"/>
            <w:left w:val="none" w:sz="0" w:space="0" w:color="auto"/>
            <w:bottom w:val="none" w:sz="0" w:space="0" w:color="auto"/>
            <w:right w:val="none" w:sz="0" w:space="0" w:color="auto"/>
          </w:divBdr>
        </w:div>
        <w:div w:id="1376346890">
          <w:marLeft w:val="0"/>
          <w:marRight w:val="0"/>
          <w:marTop w:val="0"/>
          <w:marBottom w:val="0"/>
          <w:divBdr>
            <w:top w:val="none" w:sz="0" w:space="0" w:color="auto"/>
            <w:left w:val="none" w:sz="0" w:space="0" w:color="auto"/>
            <w:bottom w:val="none" w:sz="0" w:space="0" w:color="auto"/>
            <w:right w:val="none" w:sz="0" w:space="0" w:color="auto"/>
          </w:divBdr>
          <w:divsChild>
            <w:div w:id="1963531872">
              <w:marLeft w:val="0"/>
              <w:marRight w:val="0"/>
              <w:marTop w:val="0"/>
              <w:marBottom w:val="0"/>
              <w:divBdr>
                <w:top w:val="none" w:sz="0" w:space="0" w:color="auto"/>
                <w:left w:val="none" w:sz="0" w:space="0" w:color="auto"/>
                <w:bottom w:val="none" w:sz="0" w:space="0" w:color="auto"/>
                <w:right w:val="none" w:sz="0" w:space="0" w:color="auto"/>
              </w:divBdr>
            </w:div>
          </w:divsChild>
        </w:div>
        <w:div w:id="470055447">
          <w:marLeft w:val="0"/>
          <w:marRight w:val="0"/>
          <w:marTop w:val="0"/>
          <w:marBottom w:val="0"/>
          <w:divBdr>
            <w:top w:val="none" w:sz="0" w:space="0" w:color="auto"/>
            <w:left w:val="none" w:sz="0" w:space="0" w:color="auto"/>
            <w:bottom w:val="none" w:sz="0" w:space="0" w:color="auto"/>
            <w:right w:val="none" w:sz="0" w:space="0" w:color="auto"/>
          </w:divBdr>
        </w:div>
        <w:div w:id="889069624">
          <w:marLeft w:val="0"/>
          <w:marRight w:val="0"/>
          <w:marTop w:val="0"/>
          <w:marBottom w:val="0"/>
          <w:divBdr>
            <w:top w:val="none" w:sz="0" w:space="0" w:color="auto"/>
            <w:left w:val="none" w:sz="0" w:space="0" w:color="auto"/>
            <w:bottom w:val="none" w:sz="0" w:space="0" w:color="auto"/>
            <w:right w:val="none" w:sz="0" w:space="0" w:color="auto"/>
          </w:divBdr>
          <w:divsChild>
            <w:div w:id="1731926910">
              <w:marLeft w:val="0"/>
              <w:marRight w:val="0"/>
              <w:marTop w:val="0"/>
              <w:marBottom w:val="0"/>
              <w:divBdr>
                <w:top w:val="none" w:sz="0" w:space="0" w:color="auto"/>
                <w:left w:val="none" w:sz="0" w:space="0" w:color="auto"/>
                <w:bottom w:val="none" w:sz="0" w:space="0" w:color="auto"/>
                <w:right w:val="none" w:sz="0" w:space="0" w:color="auto"/>
              </w:divBdr>
            </w:div>
          </w:divsChild>
        </w:div>
        <w:div w:id="1003780235">
          <w:marLeft w:val="0"/>
          <w:marRight w:val="0"/>
          <w:marTop w:val="253"/>
          <w:marBottom w:val="0"/>
          <w:divBdr>
            <w:top w:val="none" w:sz="0" w:space="0" w:color="auto"/>
            <w:left w:val="none" w:sz="0" w:space="0" w:color="auto"/>
            <w:bottom w:val="none" w:sz="0" w:space="0" w:color="auto"/>
            <w:right w:val="none" w:sz="0" w:space="0" w:color="auto"/>
          </w:divBdr>
          <w:divsChild>
            <w:div w:id="1943146272">
              <w:marLeft w:val="0"/>
              <w:marRight w:val="0"/>
              <w:marTop w:val="0"/>
              <w:marBottom w:val="0"/>
              <w:divBdr>
                <w:top w:val="none" w:sz="0" w:space="0" w:color="auto"/>
                <w:left w:val="none" w:sz="0" w:space="0" w:color="auto"/>
                <w:bottom w:val="none" w:sz="0" w:space="0" w:color="auto"/>
                <w:right w:val="none" w:sz="0" w:space="0" w:color="auto"/>
              </w:divBdr>
              <w:divsChild>
                <w:div w:id="6363723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3372492">
          <w:marLeft w:val="0"/>
          <w:marRight w:val="0"/>
          <w:marTop w:val="253"/>
          <w:marBottom w:val="0"/>
          <w:divBdr>
            <w:top w:val="none" w:sz="0" w:space="0" w:color="auto"/>
            <w:left w:val="none" w:sz="0" w:space="0" w:color="auto"/>
            <w:bottom w:val="none" w:sz="0" w:space="0" w:color="auto"/>
            <w:right w:val="none" w:sz="0" w:space="0" w:color="auto"/>
          </w:divBdr>
          <w:divsChild>
            <w:div w:id="1595895894">
              <w:marLeft w:val="0"/>
              <w:marRight w:val="0"/>
              <w:marTop w:val="0"/>
              <w:marBottom w:val="0"/>
              <w:divBdr>
                <w:top w:val="none" w:sz="0" w:space="0" w:color="auto"/>
                <w:left w:val="none" w:sz="0" w:space="0" w:color="auto"/>
                <w:bottom w:val="none" w:sz="0" w:space="0" w:color="auto"/>
                <w:right w:val="none" w:sz="0" w:space="0" w:color="auto"/>
              </w:divBdr>
              <w:divsChild>
                <w:div w:id="1761930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1881629">
          <w:marLeft w:val="0"/>
          <w:marRight w:val="0"/>
          <w:marTop w:val="253"/>
          <w:marBottom w:val="0"/>
          <w:divBdr>
            <w:top w:val="none" w:sz="0" w:space="0" w:color="auto"/>
            <w:left w:val="none" w:sz="0" w:space="0" w:color="auto"/>
            <w:bottom w:val="none" w:sz="0" w:space="0" w:color="auto"/>
            <w:right w:val="none" w:sz="0" w:space="0" w:color="auto"/>
          </w:divBdr>
          <w:divsChild>
            <w:div w:id="1610314660">
              <w:marLeft w:val="0"/>
              <w:marRight w:val="0"/>
              <w:marTop w:val="0"/>
              <w:marBottom w:val="0"/>
              <w:divBdr>
                <w:top w:val="none" w:sz="0" w:space="0" w:color="auto"/>
                <w:left w:val="none" w:sz="0" w:space="0" w:color="auto"/>
                <w:bottom w:val="none" w:sz="0" w:space="0" w:color="auto"/>
                <w:right w:val="none" w:sz="0" w:space="0" w:color="auto"/>
              </w:divBdr>
              <w:divsChild>
                <w:div w:id="7875537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7015490">
          <w:marLeft w:val="0"/>
          <w:marRight w:val="0"/>
          <w:marTop w:val="253"/>
          <w:marBottom w:val="0"/>
          <w:divBdr>
            <w:top w:val="none" w:sz="0" w:space="0" w:color="auto"/>
            <w:left w:val="none" w:sz="0" w:space="0" w:color="auto"/>
            <w:bottom w:val="none" w:sz="0" w:space="0" w:color="auto"/>
            <w:right w:val="none" w:sz="0" w:space="0" w:color="auto"/>
          </w:divBdr>
          <w:divsChild>
            <w:div w:id="1034767705">
              <w:marLeft w:val="0"/>
              <w:marRight w:val="0"/>
              <w:marTop w:val="0"/>
              <w:marBottom w:val="0"/>
              <w:divBdr>
                <w:top w:val="none" w:sz="0" w:space="0" w:color="auto"/>
                <w:left w:val="none" w:sz="0" w:space="0" w:color="auto"/>
                <w:bottom w:val="none" w:sz="0" w:space="0" w:color="auto"/>
                <w:right w:val="none" w:sz="0" w:space="0" w:color="auto"/>
              </w:divBdr>
              <w:divsChild>
                <w:div w:id="11524812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538417">
      <w:bodyDiv w:val="1"/>
      <w:marLeft w:val="0"/>
      <w:marRight w:val="0"/>
      <w:marTop w:val="0"/>
      <w:marBottom w:val="0"/>
      <w:divBdr>
        <w:top w:val="none" w:sz="0" w:space="0" w:color="auto"/>
        <w:left w:val="none" w:sz="0" w:space="0" w:color="auto"/>
        <w:bottom w:val="none" w:sz="0" w:space="0" w:color="auto"/>
        <w:right w:val="none" w:sz="0" w:space="0" w:color="auto"/>
      </w:divBdr>
      <w:divsChild>
        <w:div w:id="107237632">
          <w:marLeft w:val="0"/>
          <w:marRight w:val="0"/>
          <w:marTop w:val="0"/>
          <w:marBottom w:val="0"/>
          <w:divBdr>
            <w:top w:val="none" w:sz="0" w:space="0" w:color="auto"/>
            <w:left w:val="none" w:sz="0" w:space="0" w:color="auto"/>
            <w:bottom w:val="none" w:sz="0" w:space="0" w:color="auto"/>
            <w:right w:val="none" w:sz="0" w:space="0" w:color="auto"/>
          </w:divBdr>
        </w:div>
        <w:div w:id="1368681932">
          <w:marLeft w:val="0"/>
          <w:marRight w:val="0"/>
          <w:marTop w:val="0"/>
          <w:marBottom w:val="0"/>
          <w:divBdr>
            <w:top w:val="none" w:sz="0" w:space="0" w:color="auto"/>
            <w:left w:val="none" w:sz="0" w:space="0" w:color="auto"/>
            <w:bottom w:val="none" w:sz="0" w:space="0" w:color="auto"/>
            <w:right w:val="none" w:sz="0" w:space="0" w:color="auto"/>
          </w:divBdr>
          <w:divsChild>
            <w:div w:id="258948259">
              <w:marLeft w:val="0"/>
              <w:marRight w:val="0"/>
              <w:marTop w:val="0"/>
              <w:marBottom w:val="0"/>
              <w:divBdr>
                <w:top w:val="none" w:sz="0" w:space="0" w:color="auto"/>
                <w:left w:val="none" w:sz="0" w:space="0" w:color="auto"/>
                <w:bottom w:val="none" w:sz="0" w:space="0" w:color="auto"/>
                <w:right w:val="none" w:sz="0" w:space="0" w:color="auto"/>
              </w:divBdr>
            </w:div>
          </w:divsChild>
        </w:div>
        <w:div w:id="1388799144">
          <w:marLeft w:val="0"/>
          <w:marRight w:val="0"/>
          <w:marTop w:val="0"/>
          <w:marBottom w:val="0"/>
          <w:divBdr>
            <w:top w:val="none" w:sz="0" w:space="0" w:color="auto"/>
            <w:left w:val="none" w:sz="0" w:space="0" w:color="auto"/>
            <w:bottom w:val="none" w:sz="0" w:space="0" w:color="auto"/>
            <w:right w:val="none" w:sz="0" w:space="0" w:color="auto"/>
          </w:divBdr>
        </w:div>
        <w:div w:id="1081410890">
          <w:marLeft w:val="0"/>
          <w:marRight w:val="0"/>
          <w:marTop w:val="0"/>
          <w:marBottom w:val="0"/>
          <w:divBdr>
            <w:top w:val="none" w:sz="0" w:space="0" w:color="auto"/>
            <w:left w:val="none" w:sz="0" w:space="0" w:color="auto"/>
            <w:bottom w:val="none" w:sz="0" w:space="0" w:color="auto"/>
            <w:right w:val="none" w:sz="0" w:space="0" w:color="auto"/>
          </w:divBdr>
          <w:divsChild>
            <w:div w:id="541674816">
              <w:marLeft w:val="0"/>
              <w:marRight w:val="0"/>
              <w:marTop w:val="0"/>
              <w:marBottom w:val="0"/>
              <w:divBdr>
                <w:top w:val="none" w:sz="0" w:space="0" w:color="auto"/>
                <w:left w:val="none" w:sz="0" w:space="0" w:color="auto"/>
                <w:bottom w:val="none" w:sz="0" w:space="0" w:color="auto"/>
                <w:right w:val="none" w:sz="0" w:space="0" w:color="auto"/>
              </w:divBdr>
            </w:div>
          </w:divsChild>
        </w:div>
        <w:div w:id="1861699392">
          <w:marLeft w:val="0"/>
          <w:marRight w:val="0"/>
          <w:marTop w:val="0"/>
          <w:marBottom w:val="0"/>
          <w:divBdr>
            <w:top w:val="none" w:sz="0" w:space="0" w:color="auto"/>
            <w:left w:val="none" w:sz="0" w:space="0" w:color="auto"/>
            <w:bottom w:val="none" w:sz="0" w:space="0" w:color="auto"/>
            <w:right w:val="none" w:sz="0" w:space="0" w:color="auto"/>
          </w:divBdr>
        </w:div>
        <w:div w:id="42993814">
          <w:marLeft w:val="0"/>
          <w:marRight w:val="0"/>
          <w:marTop w:val="0"/>
          <w:marBottom w:val="0"/>
          <w:divBdr>
            <w:top w:val="none" w:sz="0" w:space="0" w:color="auto"/>
            <w:left w:val="none" w:sz="0" w:space="0" w:color="auto"/>
            <w:bottom w:val="none" w:sz="0" w:space="0" w:color="auto"/>
            <w:right w:val="none" w:sz="0" w:space="0" w:color="auto"/>
          </w:divBdr>
          <w:divsChild>
            <w:div w:id="1944650599">
              <w:marLeft w:val="0"/>
              <w:marRight w:val="0"/>
              <w:marTop w:val="0"/>
              <w:marBottom w:val="0"/>
              <w:divBdr>
                <w:top w:val="none" w:sz="0" w:space="0" w:color="auto"/>
                <w:left w:val="none" w:sz="0" w:space="0" w:color="auto"/>
                <w:bottom w:val="none" w:sz="0" w:space="0" w:color="auto"/>
                <w:right w:val="none" w:sz="0" w:space="0" w:color="auto"/>
              </w:divBdr>
            </w:div>
          </w:divsChild>
        </w:div>
        <w:div w:id="1966616485">
          <w:marLeft w:val="0"/>
          <w:marRight w:val="0"/>
          <w:marTop w:val="0"/>
          <w:marBottom w:val="0"/>
          <w:divBdr>
            <w:top w:val="none" w:sz="0" w:space="0" w:color="auto"/>
            <w:left w:val="none" w:sz="0" w:space="0" w:color="auto"/>
            <w:bottom w:val="none" w:sz="0" w:space="0" w:color="auto"/>
            <w:right w:val="none" w:sz="0" w:space="0" w:color="auto"/>
          </w:divBdr>
        </w:div>
        <w:div w:id="1617172368">
          <w:marLeft w:val="0"/>
          <w:marRight w:val="0"/>
          <w:marTop w:val="0"/>
          <w:marBottom w:val="0"/>
          <w:divBdr>
            <w:top w:val="none" w:sz="0" w:space="0" w:color="auto"/>
            <w:left w:val="none" w:sz="0" w:space="0" w:color="auto"/>
            <w:bottom w:val="none" w:sz="0" w:space="0" w:color="auto"/>
            <w:right w:val="none" w:sz="0" w:space="0" w:color="auto"/>
          </w:divBdr>
          <w:divsChild>
            <w:div w:id="1695035087">
              <w:marLeft w:val="0"/>
              <w:marRight w:val="0"/>
              <w:marTop w:val="0"/>
              <w:marBottom w:val="0"/>
              <w:divBdr>
                <w:top w:val="none" w:sz="0" w:space="0" w:color="auto"/>
                <w:left w:val="none" w:sz="0" w:space="0" w:color="auto"/>
                <w:bottom w:val="none" w:sz="0" w:space="0" w:color="auto"/>
                <w:right w:val="none" w:sz="0" w:space="0" w:color="auto"/>
              </w:divBdr>
            </w:div>
          </w:divsChild>
        </w:div>
        <w:div w:id="817585">
          <w:marLeft w:val="0"/>
          <w:marRight w:val="0"/>
          <w:marTop w:val="0"/>
          <w:marBottom w:val="0"/>
          <w:divBdr>
            <w:top w:val="none" w:sz="0" w:space="0" w:color="auto"/>
            <w:left w:val="none" w:sz="0" w:space="0" w:color="auto"/>
            <w:bottom w:val="none" w:sz="0" w:space="0" w:color="auto"/>
            <w:right w:val="none" w:sz="0" w:space="0" w:color="auto"/>
          </w:divBdr>
        </w:div>
        <w:div w:id="644627684">
          <w:marLeft w:val="0"/>
          <w:marRight w:val="0"/>
          <w:marTop w:val="0"/>
          <w:marBottom w:val="0"/>
          <w:divBdr>
            <w:top w:val="none" w:sz="0" w:space="0" w:color="auto"/>
            <w:left w:val="none" w:sz="0" w:space="0" w:color="auto"/>
            <w:bottom w:val="none" w:sz="0" w:space="0" w:color="auto"/>
            <w:right w:val="none" w:sz="0" w:space="0" w:color="auto"/>
          </w:divBdr>
          <w:divsChild>
            <w:div w:id="467666979">
              <w:marLeft w:val="0"/>
              <w:marRight w:val="0"/>
              <w:marTop w:val="0"/>
              <w:marBottom w:val="0"/>
              <w:divBdr>
                <w:top w:val="none" w:sz="0" w:space="0" w:color="auto"/>
                <w:left w:val="none" w:sz="0" w:space="0" w:color="auto"/>
                <w:bottom w:val="none" w:sz="0" w:space="0" w:color="auto"/>
                <w:right w:val="none" w:sz="0" w:space="0" w:color="auto"/>
              </w:divBdr>
            </w:div>
          </w:divsChild>
        </w:div>
        <w:div w:id="337388258">
          <w:marLeft w:val="0"/>
          <w:marRight w:val="0"/>
          <w:marTop w:val="0"/>
          <w:marBottom w:val="0"/>
          <w:divBdr>
            <w:top w:val="none" w:sz="0" w:space="0" w:color="auto"/>
            <w:left w:val="none" w:sz="0" w:space="0" w:color="auto"/>
            <w:bottom w:val="none" w:sz="0" w:space="0" w:color="auto"/>
            <w:right w:val="none" w:sz="0" w:space="0" w:color="auto"/>
          </w:divBdr>
        </w:div>
        <w:div w:id="260069460">
          <w:marLeft w:val="0"/>
          <w:marRight w:val="0"/>
          <w:marTop w:val="0"/>
          <w:marBottom w:val="0"/>
          <w:divBdr>
            <w:top w:val="none" w:sz="0" w:space="0" w:color="auto"/>
            <w:left w:val="none" w:sz="0" w:space="0" w:color="auto"/>
            <w:bottom w:val="none" w:sz="0" w:space="0" w:color="auto"/>
            <w:right w:val="none" w:sz="0" w:space="0" w:color="auto"/>
          </w:divBdr>
          <w:divsChild>
            <w:div w:id="1491557449">
              <w:marLeft w:val="0"/>
              <w:marRight w:val="0"/>
              <w:marTop w:val="0"/>
              <w:marBottom w:val="0"/>
              <w:divBdr>
                <w:top w:val="none" w:sz="0" w:space="0" w:color="auto"/>
                <w:left w:val="none" w:sz="0" w:space="0" w:color="auto"/>
                <w:bottom w:val="none" w:sz="0" w:space="0" w:color="auto"/>
                <w:right w:val="none" w:sz="0" w:space="0" w:color="auto"/>
              </w:divBdr>
            </w:div>
          </w:divsChild>
        </w:div>
        <w:div w:id="884488830">
          <w:marLeft w:val="0"/>
          <w:marRight w:val="0"/>
          <w:marTop w:val="0"/>
          <w:marBottom w:val="0"/>
          <w:divBdr>
            <w:top w:val="none" w:sz="0" w:space="0" w:color="auto"/>
            <w:left w:val="none" w:sz="0" w:space="0" w:color="auto"/>
            <w:bottom w:val="none" w:sz="0" w:space="0" w:color="auto"/>
            <w:right w:val="none" w:sz="0" w:space="0" w:color="auto"/>
          </w:divBdr>
        </w:div>
        <w:div w:id="924606992">
          <w:marLeft w:val="0"/>
          <w:marRight w:val="0"/>
          <w:marTop w:val="0"/>
          <w:marBottom w:val="0"/>
          <w:divBdr>
            <w:top w:val="none" w:sz="0" w:space="0" w:color="auto"/>
            <w:left w:val="none" w:sz="0" w:space="0" w:color="auto"/>
            <w:bottom w:val="none" w:sz="0" w:space="0" w:color="auto"/>
            <w:right w:val="none" w:sz="0" w:space="0" w:color="auto"/>
          </w:divBdr>
          <w:divsChild>
            <w:div w:id="374038573">
              <w:marLeft w:val="0"/>
              <w:marRight w:val="0"/>
              <w:marTop w:val="0"/>
              <w:marBottom w:val="0"/>
              <w:divBdr>
                <w:top w:val="none" w:sz="0" w:space="0" w:color="auto"/>
                <w:left w:val="none" w:sz="0" w:space="0" w:color="auto"/>
                <w:bottom w:val="none" w:sz="0" w:space="0" w:color="auto"/>
                <w:right w:val="none" w:sz="0" w:space="0" w:color="auto"/>
              </w:divBdr>
            </w:div>
          </w:divsChild>
        </w:div>
        <w:div w:id="649869864">
          <w:marLeft w:val="0"/>
          <w:marRight w:val="0"/>
          <w:marTop w:val="253"/>
          <w:marBottom w:val="0"/>
          <w:divBdr>
            <w:top w:val="none" w:sz="0" w:space="0" w:color="auto"/>
            <w:left w:val="none" w:sz="0" w:space="0" w:color="auto"/>
            <w:bottom w:val="none" w:sz="0" w:space="0" w:color="auto"/>
            <w:right w:val="none" w:sz="0" w:space="0" w:color="auto"/>
          </w:divBdr>
          <w:divsChild>
            <w:div w:id="2014599108">
              <w:marLeft w:val="0"/>
              <w:marRight w:val="0"/>
              <w:marTop w:val="0"/>
              <w:marBottom w:val="0"/>
              <w:divBdr>
                <w:top w:val="none" w:sz="0" w:space="0" w:color="auto"/>
                <w:left w:val="none" w:sz="0" w:space="0" w:color="auto"/>
                <w:bottom w:val="none" w:sz="0" w:space="0" w:color="auto"/>
                <w:right w:val="none" w:sz="0" w:space="0" w:color="auto"/>
              </w:divBdr>
              <w:divsChild>
                <w:div w:id="7779160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9478221">
          <w:marLeft w:val="0"/>
          <w:marRight w:val="0"/>
          <w:marTop w:val="253"/>
          <w:marBottom w:val="0"/>
          <w:divBdr>
            <w:top w:val="none" w:sz="0" w:space="0" w:color="auto"/>
            <w:left w:val="none" w:sz="0" w:space="0" w:color="auto"/>
            <w:bottom w:val="none" w:sz="0" w:space="0" w:color="auto"/>
            <w:right w:val="none" w:sz="0" w:space="0" w:color="auto"/>
          </w:divBdr>
          <w:divsChild>
            <w:div w:id="951547020">
              <w:marLeft w:val="0"/>
              <w:marRight w:val="0"/>
              <w:marTop w:val="0"/>
              <w:marBottom w:val="0"/>
              <w:divBdr>
                <w:top w:val="none" w:sz="0" w:space="0" w:color="auto"/>
                <w:left w:val="none" w:sz="0" w:space="0" w:color="auto"/>
                <w:bottom w:val="none" w:sz="0" w:space="0" w:color="auto"/>
                <w:right w:val="none" w:sz="0" w:space="0" w:color="auto"/>
              </w:divBdr>
              <w:divsChild>
                <w:div w:id="652492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82546">
          <w:marLeft w:val="0"/>
          <w:marRight w:val="0"/>
          <w:marTop w:val="253"/>
          <w:marBottom w:val="0"/>
          <w:divBdr>
            <w:top w:val="none" w:sz="0" w:space="0" w:color="auto"/>
            <w:left w:val="none" w:sz="0" w:space="0" w:color="auto"/>
            <w:bottom w:val="none" w:sz="0" w:space="0" w:color="auto"/>
            <w:right w:val="none" w:sz="0" w:space="0" w:color="auto"/>
          </w:divBdr>
          <w:divsChild>
            <w:div w:id="435755754">
              <w:marLeft w:val="0"/>
              <w:marRight w:val="0"/>
              <w:marTop w:val="0"/>
              <w:marBottom w:val="0"/>
              <w:divBdr>
                <w:top w:val="none" w:sz="0" w:space="0" w:color="auto"/>
                <w:left w:val="none" w:sz="0" w:space="0" w:color="auto"/>
                <w:bottom w:val="none" w:sz="0" w:space="0" w:color="auto"/>
                <w:right w:val="none" w:sz="0" w:space="0" w:color="auto"/>
              </w:divBdr>
              <w:divsChild>
                <w:div w:id="20979012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4717615">
          <w:marLeft w:val="0"/>
          <w:marRight w:val="0"/>
          <w:marTop w:val="253"/>
          <w:marBottom w:val="0"/>
          <w:divBdr>
            <w:top w:val="none" w:sz="0" w:space="0" w:color="auto"/>
            <w:left w:val="none" w:sz="0" w:space="0" w:color="auto"/>
            <w:bottom w:val="none" w:sz="0" w:space="0" w:color="auto"/>
            <w:right w:val="none" w:sz="0" w:space="0" w:color="auto"/>
          </w:divBdr>
          <w:divsChild>
            <w:div w:id="470826634">
              <w:marLeft w:val="0"/>
              <w:marRight w:val="0"/>
              <w:marTop w:val="0"/>
              <w:marBottom w:val="0"/>
              <w:divBdr>
                <w:top w:val="none" w:sz="0" w:space="0" w:color="auto"/>
                <w:left w:val="none" w:sz="0" w:space="0" w:color="auto"/>
                <w:bottom w:val="none" w:sz="0" w:space="0" w:color="auto"/>
                <w:right w:val="none" w:sz="0" w:space="0" w:color="auto"/>
              </w:divBdr>
              <w:divsChild>
                <w:div w:id="102066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75321">
      <w:bodyDiv w:val="1"/>
      <w:marLeft w:val="0"/>
      <w:marRight w:val="0"/>
      <w:marTop w:val="0"/>
      <w:marBottom w:val="0"/>
      <w:divBdr>
        <w:top w:val="none" w:sz="0" w:space="0" w:color="auto"/>
        <w:left w:val="none" w:sz="0" w:space="0" w:color="auto"/>
        <w:bottom w:val="none" w:sz="0" w:space="0" w:color="auto"/>
        <w:right w:val="none" w:sz="0" w:space="0" w:color="auto"/>
      </w:divBdr>
      <w:divsChild>
        <w:div w:id="1170636043">
          <w:marLeft w:val="0"/>
          <w:marRight w:val="0"/>
          <w:marTop w:val="0"/>
          <w:marBottom w:val="0"/>
          <w:divBdr>
            <w:top w:val="none" w:sz="0" w:space="0" w:color="auto"/>
            <w:left w:val="none" w:sz="0" w:space="0" w:color="auto"/>
            <w:bottom w:val="none" w:sz="0" w:space="0" w:color="auto"/>
            <w:right w:val="none" w:sz="0" w:space="0" w:color="auto"/>
          </w:divBdr>
        </w:div>
        <w:div w:id="639773059">
          <w:marLeft w:val="0"/>
          <w:marRight w:val="0"/>
          <w:marTop w:val="0"/>
          <w:marBottom w:val="0"/>
          <w:divBdr>
            <w:top w:val="none" w:sz="0" w:space="0" w:color="auto"/>
            <w:left w:val="none" w:sz="0" w:space="0" w:color="auto"/>
            <w:bottom w:val="none" w:sz="0" w:space="0" w:color="auto"/>
            <w:right w:val="none" w:sz="0" w:space="0" w:color="auto"/>
          </w:divBdr>
          <w:divsChild>
            <w:div w:id="977370732">
              <w:marLeft w:val="0"/>
              <w:marRight w:val="0"/>
              <w:marTop w:val="0"/>
              <w:marBottom w:val="0"/>
              <w:divBdr>
                <w:top w:val="none" w:sz="0" w:space="0" w:color="auto"/>
                <w:left w:val="none" w:sz="0" w:space="0" w:color="auto"/>
                <w:bottom w:val="none" w:sz="0" w:space="0" w:color="auto"/>
                <w:right w:val="none" w:sz="0" w:space="0" w:color="auto"/>
              </w:divBdr>
            </w:div>
          </w:divsChild>
        </w:div>
        <w:div w:id="205341622">
          <w:marLeft w:val="0"/>
          <w:marRight w:val="0"/>
          <w:marTop w:val="0"/>
          <w:marBottom w:val="0"/>
          <w:divBdr>
            <w:top w:val="none" w:sz="0" w:space="0" w:color="auto"/>
            <w:left w:val="none" w:sz="0" w:space="0" w:color="auto"/>
            <w:bottom w:val="none" w:sz="0" w:space="0" w:color="auto"/>
            <w:right w:val="none" w:sz="0" w:space="0" w:color="auto"/>
          </w:divBdr>
        </w:div>
        <w:div w:id="134418030">
          <w:marLeft w:val="0"/>
          <w:marRight w:val="0"/>
          <w:marTop w:val="0"/>
          <w:marBottom w:val="0"/>
          <w:divBdr>
            <w:top w:val="none" w:sz="0" w:space="0" w:color="auto"/>
            <w:left w:val="none" w:sz="0" w:space="0" w:color="auto"/>
            <w:bottom w:val="none" w:sz="0" w:space="0" w:color="auto"/>
            <w:right w:val="none" w:sz="0" w:space="0" w:color="auto"/>
          </w:divBdr>
          <w:divsChild>
            <w:div w:id="1035038851">
              <w:marLeft w:val="0"/>
              <w:marRight w:val="0"/>
              <w:marTop w:val="0"/>
              <w:marBottom w:val="0"/>
              <w:divBdr>
                <w:top w:val="none" w:sz="0" w:space="0" w:color="auto"/>
                <w:left w:val="none" w:sz="0" w:space="0" w:color="auto"/>
                <w:bottom w:val="none" w:sz="0" w:space="0" w:color="auto"/>
                <w:right w:val="none" w:sz="0" w:space="0" w:color="auto"/>
              </w:divBdr>
            </w:div>
          </w:divsChild>
        </w:div>
        <w:div w:id="495464069">
          <w:marLeft w:val="0"/>
          <w:marRight w:val="0"/>
          <w:marTop w:val="0"/>
          <w:marBottom w:val="0"/>
          <w:divBdr>
            <w:top w:val="none" w:sz="0" w:space="0" w:color="auto"/>
            <w:left w:val="none" w:sz="0" w:space="0" w:color="auto"/>
            <w:bottom w:val="none" w:sz="0" w:space="0" w:color="auto"/>
            <w:right w:val="none" w:sz="0" w:space="0" w:color="auto"/>
          </w:divBdr>
        </w:div>
        <w:div w:id="1395591823">
          <w:marLeft w:val="0"/>
          <w:marRight w:val="0"/>
          <w:marTop w:val="0"/>
          <w:marBottom w:val="0"/>
          <w:divBdr>
            <w:top w:val="none" w:sz="0" w:space="0" w:color="auto"/>
            <w:left w:val="none" w:sz="0" w:space="0" w:color="auto"/>
            <w:bottom w:val="none" w:sz="0" w:space="0" w:color="auto"/>
            <w:right w:val="none" w:sz="0" w:space="0" w:color="auto"/>
          </w:divBdr>
          <w:divsChild>
            <w:div w:id="747726507">
              <w:marLeft w:val="0"/>
              <w:marRight w:val="0"/>
              <w:marTop w:val="0"/>
              <w:marBottom w:val="0"/>
              <w:divBdr>
                <w:top w:val="none" w:sz="0" w:space="0" w:color="auto"/>
                <w:left w:val="none" w:sz="0" w:space="0" w:color="auto"/>
                <w:bottom w:val="none" w:sz="0" w:space="0" w:color="auto"/>
                <w:right w:val="none" w:sz="0" w:space="0" w:color="auto"/>
              </w:divBdr>
            </w:div>
          </w:divsChild>
        </w:div>
        <w:div w:id="237443535">
          <w:marLeft w:val="0"/>
          <w:marRight w:val="0"/>
          <w:marTop w:val="0"/>
          <w:marBottom w:val="0"/>
          <w:divBdr>
            <w:top w:val="none" w:sz="0" w:space="0" w:color="auto"/>
            <w:left w:val="none" w:sz="0" w:space="0" w:color="auto"/>
            <w:bottom w:val="none" w:sz="0" w:space="0" w:color="auto"/>
            <w:right w:val="none" w:sz="0" w:space="0" w:color="auto"/>
          </w:divBdr>
        </w:div>
        <w:div w:id="2022464666">
          <w:marLeft w:val="0"/>
          <w:marRight w:val="0"/>
          <w:marTop w:val="0"/>
          <w:marBottom w:val="0"/>
          <w:divBdr>
            <w:top w:val="none" w:sz="0" w:space="0" w:color="auto"/>
            <w:left w:val="none" w:sz="0" w:space="0" w:color="auto"/>
            <w:bottom w:val="none" w:sz="0" w:space="0" w:color="auto"/>
            <w:right w:val="none" w:sz="0" w:space="0" w:color="auto"/>
          </w:divBdr>
          <w:divsChild>
            <w:div w:id="389424914">
              <w:marLeft w:val="0"/>
              <w:marRight w:val="0"/>
              <w:marTop w:val="0"/>
              <w:marBottom w:val="0"/>
              <w:divBdr>
                <w:top w:val="none" w:sz="0" w:space="0" w:color="auto"/>
                <w:left w:val="none" w:sz="0" w:space="0" w:color="auto"/>
                <w:bottom w:val="none" w:sz="0" w:space="0" w:color="auto"/>
                <w:right w:val="none" w:sz="0" w:space="0" w:color="auto"/>
              </w:divBdr>
            </w:div>
          </w:divsChild>
        </w:div>
        <w:div w:id="371269276">
          <w:marLeft w:val="0"/>
          <w:marRight w:val="0"/>
          <w:marTop w:val="0"/>
          <w:marBottom w:val="0"/>
          <w:divBdr>
            <w:top w:val="none" w:sz="0" w:space="0" w:color="auto"/>
            <w:left w:val="none" w:sz="0" w:space="0" w:color="auto"/>
            <w:bottom w:val="none" w:sz="0" w:space="0" w:color="auto"/>
            <w:right w:val="none" w:sz="0" w:space="0" w:color="auto"/>
          </w:divBdr>
        </w:div>
        <w:div w:id="2111929849">
          <w:marLeft w:val="0"/>
          <w:marRight w:val="0"/>
          <w:marTop w:val="0"/>
          <w:marBottom w:val="0"/>
          <w:divBdr>
            <w:top w:val="none" w:sz="0" w:space="0" w:color="auto"/>
            <w:left w:val="none" w:sz="0" w:space="0" w:color="auto"/>
            <w:bottom w:val="none" w:sz="0" w:space="0" w:color="auto"/>
            <w:right w:val="none" w:sz="0" w:space="0" w:color="auto"/>
          </w:divBdr>
          <w:divsChild>
            <w:div w:id="1203519295">
              <w:marLeft w:val="0"/>
              <w:marRight w:val="0"/>
              <w:marTop w:val="0"/>
              <w:marBottom w:val="0"/>
              <w:divBdr>
                <w:top w:val="none" w:sz="0" w:space="0" w:color="auto"/>
                <w:left w:val="none" w:sz="0" w:space="0" w:color="auto"/>
                <w:bottom w:val="none" w:sz="0" w:space="0" w:color="auto"/>
                <w:right w:val="none" w:sz="0" w:space="0" w:color="auto"/>
              </w:divBdr>
            </w:div>
          </w:divsChild>
        </w:div>
        <w:div w:id="1548487486">
          <w:marLeft w:val="0"/>
          <w:marRight w:val="0"/>
          <w:marTop w:val="0"/>
          <w:marBottom w:val="0"/>
          <w:divBdr>
            <w:top w:val="none" w:sz="0" w:space="0" w:color="auto"/>
            <w:left w:val="none" w:sz="0" w:space="0" w:color="auto"/>
            <w:bottom w:val="none" w:sz="0" w:space="0" w:color="auto"/>
            <w:right w:val="none" w:sz="0" w:space="0" w:color="auto"/>
          </w:divBdr>
        </w:div>
        <w:div w:id="876504212">
          <w:marLeft w:val="0"/>
          <w:marRight w:val="0"/>
          <w:marTop w:val="0"/>
          <w:marBottom w:val="0"/>
          <w:divBdr>
            <w:top w:val="none" w:sz="0" w:space="0" w:color="auto"/>
            <w:left w:val="none" w:sz="0" w:space="0" w:color="auto"/>
            <w:bottom w:val="none" w:sz="0" w:space="0" w:color="auto"/>
            <w:right w:val="none" w:sz="0" w:space="0" w:color="auto"/>
          </w:divBdr>
          <w:divsChild>
            <w:div w:id="1373655083">
              <w:marLeft w:val="0"/>
              <w:marRight w:val="0"/>
              <w:marTop w:val="0"/>
              <w:marBottom w:val="0"/>
              <w:divBdr>
                <w:top w:val="none" w:sz="0" w:space="0" w:color="auto"/>
                <w:left w:val="none" w:sz="0" w:space="0" w:color="auto"/>
                <w:bottom w:val="none" w:sz="0" w:space="0" w:color="auto"/>
                <w:right w:val="none" w:sz="0" w:space="0" w:color="auto"/>
              </w:divBdr>
            </w:div>
          </w:divsChild>
        </w:div>
        <w:div w:id="880629486">
          <w:marLeft w:val="0"/>
          <w:marRight w:val="0"/>
          <w:marTop w:val="0"/>
          <w:marBottom w:val="0"/>
          <w:divBdr>
            <w:top w:val="none" w:sz="0" w:space="0" w:color="auto"/>
            <w:left w:val="none" w:sz="0" w:space="0" w:color="auto"/>
            <w:bottom w:val="none" w:sz="0" w:space="0" w:color="auto"/>
            <w:right w:val="none" w:sz="0" w:space="0" w:color="auto"/>
          </w:divBdr>
        </w:div>
        <w:div w:id="1990396926">
          <w:marLeft w:val="0"/>
          <w:marRight w:val="0"/>
          <w:marTop w:val="0"/>
          <w:marBottom w:val="0"/>
          <w:divBdr>
            <w:top w:val="none" w:sz="0" w:space="0" w:color="auto"/>
            <w:left w:val="none" w:sz="0" w:space="0" w:color="auto"/>
            <w:bottom w:val="none" w:sz="0" w:space="0" w:color="auto"/>
            <w:right w:val="none" w:sz="0" w:space="0" w:color="auto"/>
          </w:divBdr>
          <w:divsChild>
            <w:div w:id="332684574">
              <w:marLeft w:val="0"/>
              <w:marRight w:val="0"/>
              <w:marTop w:val="0"/>
              <w:marBottom w:val="0"/>
              <w:divBdr>
                <w:top w:val="none" w:sz="0" w:space="0" w:color="auto"/>
                <w:left w:val="none" w:sz="0" w:space="0" w:color="auto"/>
                <w:bottom w:val="none" w:sz="0" w:space="0" w:color="auto"/>
                <w:right w:val="none" w:sz="0" w:space="0" w:color="auto"/>
              </w:divBdr>
            </w:div>
          </w:divsChild>
        </w:div>
        <w:div w:id="2075278965">
          <w:marLeft w:val="0"/>
          <w:marRight w:val="0"/>
          <w:marTop w:val="201"/>
          <w:marBottom w:val="0"/>
          <w:divBdr>
            <w:top w:val="none" w:sz="0" w:space="0" w:color="auto"/>
            <w:left w:val="none" w:sz="0" w:space="0" w:color="auto"/>
            <w:bottom w:val="none" w:sz="0" w:space="0" w:color="auto"/>
            <w:right w:val="none" w:sz="0" w:space="0" w:color="auto"/>
          </w:divBdr>
          <w:divsChild>
            <w:div w:id="863176838">
              <w:marLeft w:val="0"/>
              <w:marRight w:val="0"/>
              <w:marTop w:val="0"/>
              <w:marBottom w:val="0"/>
              <w:divBdr>
                <w:top w:val="none" w:sz="0" w:space="0" w:color="auto"/>
                <w:left w:val="none" w:sz="0" w:space="0" w:color="auto"/>
                <w:bottom w:val="none" w:sz="0" w:space="0" w:color="auto"/>
                <w:right w:val="none" w:sz="0" w:space="0" w:color="auto"/>
              </w:divBdr>
              <w:divsChild>
                <w:div w:id="7255714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610153">
          <w:marLeft w:val="0"/>
          <w:marRight w:val="0"/>
          <w:marTop w:val="201"/>
          <w:marBottom w:val="0"/>
          <w:divBdr>
            <w:top w:val="none" w:sz="0" w:space="0" w:color="auto"/>
            <w:left w:val="none" w:sz="0" w:space="0" w:color="auto"/>
            <w:bottom w:val="none" w:sz="0" w:space="0" w:color="auto"/>
            <w:right w:val="none" w:sz="0" w:space="0" w:color="auto"/>
          </w:divBdr>
          <w:divsChild>
            <w:div w:id="870453295">
              <w:marLeft w:val="0"/>
              <w:marRight w:val="0"/>
              <w:marTop w:val="0"/>
              <w:marBottom w:val="0"/>
              <w:divBdr>
                <w:top w:val="none" w:sz="0" w:space="0" w:color="auto"/>
                <w:left w:val="none" w:sz="0" w:space="0" w:color="auto"/>
                <w:bottom w:val="none" w:sz="0" w:space="0" w:color="auto"/>
                <w:right w:val="none" w:sz="0" w:space="0" w:color="auto"/>
              </w:divBdr>
              <w:divsChild>
                <w:div w:id="76376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879374">
          <w:marLeft w:val="0"/>
          <w:marRight w:val="0"/>
          <w:marTop w:val="201"/>
          <w:marBottom w:val="0"/>
          <w:divBdr>
            <w:top w:val="none" w:sz="0" w:space="0" w:color="auto"/>
            <w:left w:val="none" w:sz="0" w:space="0" w:color="auto"/>
            <w:bottom w:val="none" w:sz="0" w:space="0" w:color="auto"/>
            <w:right w:val="none" w:sz="0" w:space="0" w:color="auto"/>
          </w:divBdr>
          <w:divsChild>
            <w:div w:id="297730591">
              <w:marLeft w:val="0"/>
              <w:marRight w:val="0"/>
              <w:marTop w:val="0"/>
              <w:marBottom w:val="0"/>
              <w:divBdr>
                <w:top w:val="none" w:sz="0" w:space="0" w:color="auto"/>
                <w:left w:val="none" w:sz="0" w:space="0" w:color="auto"/>
                <w:bottom w:val="none" w:sz="0" w:space="0" w:color="auto"/>
                <w:right w:val="none" w:sz="0" w:space="0" w:color="auto"/>
              </w:divBdr>
              <w:divsChild>
                <w:div w:id="20672776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3606695">
          <w:marLeft w:val="0"/>
          <w:marRight w:val="0"/>
          <w:marTop w:val="201"/>
          <w:marBottom w:val="0"/>
          <w:divBdr>
            <w:top w:val="none" w:sz="0" w:space="0" w:color="auto"/>
            <w:left w:val="none" w:sz="0" w:space="0" w:color="auto"/>
            <w:bottom w:val="none" w:sz="0" w:space="0" w:color="auto"/>
            <w:right w:val="none" w:sz="0" w:space="0" w:color="auto"/>
          </w:divBdr>
          <w:divsChild>
            <w:div w:id="224147774">
              <w:marLeft w:val="0"/>
              <w:marRight w:val="0"/>
              <w:marTop w:val="0"/>
              <w:marBottom w:val="0"/>
              <w:divBdr>
                <w:top w:val="none" w:sz="0" w:space="0" w:color="auto"/>
                <w:left w:val="none" w:sz="0" w:space="0" w:color="auto"/>
                <w:bottom w:val="none" w:sz="0" w:space="0" w:color="auto"/>
                <w:right w:val="none" w:sz="0" w:space="0" w:color="auto"/>
              </w:divBdr>
              <w:divsChild>
                <w:div w:id="13247746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46">
      <w:bodyDiv w:val="1"/>
      <w:marLeft w:val="0"/>
      <w:marRight w:val="0"/>
      <w:marTop w:val="0"/>
      <w:marBottom w:val="0"/>
      <w:divBdr>
        <w:top w:val="none" w:sz="0" w:space="0" w:color="auto"/>
        <w:left w:val="none" w:sz="0" w:space="0" w:color="auto"/>
        <w:bottom w:val="none" w:sz="0" w:space="0" w:color="auto"/>
        <w:right w:val="none" w:sz="0" w:space="0" w:color="auto"/>
      </w:divBdr>
      <w:divsChild>
        <w:div w:id="967735577">
          <w:marLeft w:val="0"/>
          <w:marRight w:val="0"/>
          <w:marTop w:val="0"/>
          <w:marBottom w:val="0"/>
          <w:divBdr>
            <w:top w:val="none" w:sz="0" w:space="0" w:color="auto"/>
            <w:left w:val="none" w:sz="0" w:space="0" w:color="auto"/>
            <w:bottom w:val="none" w:sz="0" w:space="0" w:color="auto"/>
            <w:right w:val="none" w:sz="0" w:space="0" w:color="auto"/>
          </w:divBdr>
        </w:div>
        <w:div w:id="121731439">
          <w:marLeft w:val="0"/>
          <w:marRight w:val="0"/>
          <w:marTop w:val="0"/>
          <w:marBottom w:val="0"/>
          <w:divBdr>
            <w:top w:val="none" w:sz="0" w:space="0" w:color="auto"/>
            <w:left w:val="none" w:sz="0" w:space="0" w:color="auto"/>
            <w:bottom w:val="none" w:sz="0" w:space="0" w:color="auto"/>
            <w:right w:val="none" w:sz="0" w:space="0" w:color="auto"/>
          </w:divBdr>
          <w:divsChild>
            <w:div w:id="1850413638">
              <w:marLeft w:val="0"/>
              <w:marRight w:val="0"/>
              <w:marTop w:val="0"/>
              <w:marBottom w:val="0"/>
              <w:divBdr>
                <w:top w:val="none" w:sz="0" w:space="0" w:color="auto"/>
                <w:left w:val="none" w:sz="0" w:space="0" w:color="auto"/>
                <w:bottom w:val="none" w:sz="0" w:space="0" w:color="auto"/>
                <w:right w:val="none" w:sz="0" w:space="0" w:color="auto"/>
              </w:divBdr>
            </w:div>
          </w:divsChild>
        </w:div>
        <w:div w:id="1373338163">
          <w:marLeft w:val="0"/>
          <w:marRight w:val="0"/>
          <w:marTop w:val="0"/>
          <w:marBottom w:val="0"/>
          <w:divBdr>
            <w:top w:val="none" w:sz="0" w:space="0" w:color="auto"/>
            <w:left w:val="none" w:sz="0" w:space="0" w:color="auto"/>
            <w:bottom w:val="none" w:sz="0" w:space="0" w:color="auto"/>
            <w:right w:val="none" w:sz="0" w:space="0" w:color="auto"/>
          </w:divBdr>
        </w:div>
        <w:div w:id="549924166">
          <w:marLeft w:val="0"/>
          <w:marRight w:val="0"/>
          <w:marTop w:val="0"/>
          <w:marBottom w:val="0"/>
          <w:divBdr>
            <w:top w:val="none" w:sz="0" w:space="0" w:color="auto"/>
            <w:left w:val="none" w:sz="0" w:space="0" w:color="auto"/>
            <w:bottom w:val="none" w:sz="0" w:space="0" w:color="auto"/>
            <w:right w:val="none" w:sz="0" w:space="0" w:color="auto"/>
          </w:divBdr>
          <w:divsChild>
            <w:div w:id="359669756">
              <w:marLeft w:val="0"/>
              <w:marRight w:val="0"/>
              <w:marTop w:val="0"/>
              <w:marBottom w:val="0"/>
              <w:divBdr>
                <w:top w:val="none" w:sz="0" w:space="0" w:color="auto"/>
                <w:left w:val="none" w:sz="0" w:space="0" w:color="auto"/>
                <w:bottom w:val="none" w:sz="0" w:space="0" w:color="auto"/>
                <w:right w:val="none" w:sz="0" w:space="0" w:color="auto"/>
              </w:divBdr>
            </w:div>
          </w:divsChild>
        </w:div>
        <w:div w:id="2071344990">
          <w:marLeft w:val="0"/>
          <w:marRight w:val="0"/>
          <w:marTop w:val="0"/>
          <w:marBottom w:val="0"/>
          <w:divBdr>
            <w:top w:val="none" w:sz="0" w:space="0" w:color="auto"/>
            <w:left w:val="none" w:sz="0" w:space="0" w:color="auto"/>
            <w:bottom w:val="none" w:sz="0" w:space="0" w:color="auto"/>
            <w:right w:val="none" w:sz="0" w:space="0" w:color="auto"/>
          </w:divBdr>
        </w:div>
        <w:div w:id="1597320566">
          <w:marLeft w:val="0"/>
          <w:marRight w:val="0"/>
          <w:marTop w:val="0"/>
          <w:marBottom w:val="0"/>
          <w:divBdr>
            <w:top w:val="none" w:sz="0" w:space="0" w:color="auto"/>
            <w:left w:val="none" w:sz="0" w:space="0" w:color="auto"/>
            <w:bottom w:val="none" w:sz="0" w:space="0" w:color="auto"/>
            <w:right w:val="none" w:sz="0" w:space="0" w:color="auto"/>
          </w:divBdr>
          <w:divsChild>
            <w:div w:id="908928142">
              <w:marLeft w:val="0"/>
              <w:marRight w:val="0"/>
              <w:marTop w:val="0"/>
              <w:marBottom w:val="0"/>
              <w:divBdr>
                <w:top w:val="none" w:sz="0" w:space="0" w:color="auto"/>
                <w:left w:val="none" w:sz="0" w:space="0" w:color="auto"/>
                <w:bottom w:val="none" w:sz="0" w:space="0" w:color="auto"/>
                <w:right w:val="none" w:sz="0" w:space="0" w:color="auto"/>
              </w:divBdr>
            </w:div>
          </w:divsChild>
        </w:div>
        <w:div w:id="280773220">
          <w:marLeft w:val="0"/>
          <w:marRight w:val="0"/>
          <w:marTop w:val="0"/>
          <w:marBottom w:val="0"/>
          <w:divBdr>
            <w:top w:val="none" w:sz="0" w:space="0" w:color="auto"/>
            <w:left w:val="none" w:sz="0" w:space="0" w:color="auto"/>
            <w:bottom w:val="none" w:sz="0" w:space="0" w:color="auto"/>
            <w:right w:val="none" w:sz="0" w:space="0" w:color="auto"/>
          </w:divBdr>
        </w:div>
        <w:div w:id="2031906384">
          <w:marLeft w:val="0"/>
          <w:marRight w:val="0"/>
          <w:marTop w:val="0"/>
          <w:marBottom w:val="0"/>
          <w:divBdr>
            <w:top w:val="none" w:sz="0" w:space="0" w:color="auto"/>
            <w:left w:val="none" w:sz="0" w:space="0" w:color="auto"/>
            <w:bottom w:val="none" w:sz="0" w:space="0" w:color="auto"/>
            <w:right w:val="none" w:sz="0" w:space="0" w:color="auto"/>
          </w:divBdr>
          <w:divsChild>
            <w:div w:id="88548494">
              <w:marLeft w:val="0"/>
              <w:marRight w:val="0"/>
              <w:marTop w:val="0"/>
              <w:marBottom w:val="0"/>
              <w:divBdr>
                <w:top w:val="none" w:sz="0" w:space="0" w:color="auto"/>
                <w:left w:val="none" w:sz="0" w:space="0" w:color="auto"/>
                <w:bottom w:val="none" w:sz="0" w:space="0" w:color="auto"/>
                <w:right w:val="none" w:sz="0" w:space="0" w:color="auto"/>
              </w:divBdr>
            </w:div>
          </w:divsChild>
        </w:div>
        <w:div w:id="284508363">
          <w:marLeft w:val="0"/>
          <w:marRight w:val="0"/>
          <w:marTop w:val="0"/>
          <w:marBottom w:val="0"/>
          <w:divBdr>
            <w:top w:val="none" w:sz="0" w:space="0" w:color="auto"/>
            <w:left w:val="none" w:sz="0" w:space="0" w:color="auto"/>
            <w:bottom w:val="none" w:sz="0" w:space="0" w:color="auto"/>
            <w:right w:val="none" w:sz="0" w:space="0" w:color="auto"/>
          </w:divBdr>
        </w:div>
        <w:div w:id="1245846467">
          <w:marLeft w:val="0"/>
          <w:marRight w:val="0"/>
          <w:marTop w:val="0"/>
          <w:marBottom w:val="0"/>
          <w:divBdr>
            <w:top w:val="none" w:sz="0" w:space="0" w:color="auto"/>
            <w:left w:val="none" w:sz="0" w:space="0" w:color="auto"/>
            <w:bottom w:val="none" w:sz="0" w:space="0" w:color="auto"/>
            <w:right w:val="none" w:sz="0" w:space="0" w:color="auto"/>
          </w:divBdr>
          <w:divsChild>
            <w:div w:id="1320040961">
              <w:marLeft w:val="0"/>
              <w:marRight w:val="0"/>
              <w:marTop w:val="0"/>
              <w:marBottom w:val="0"/>
              <w:divBdr>
                <w:top w:val="none" w:sz="0" w:space="0" w:color="auto"/>
                <w:left w:val="none" w:sz="0" w:space="0" w:color="auto"/>
                <w:bottom w:val="none" w:sz="0" w:space="0" w:color="auto"/>
                <w:right w:val="none" w:sz="0" w:space="0" w:color="auto"/>
              </w:divBdr>
            </w:div>
          </w:divsChild>
        </w:div>
        <w:div w:id="635764795">
          <w:marLeft w:val="0"/>
          <w:marRight w:val="0"/>
          <w:marTop w:val="0"/>
          <w:marBottom w:val="0"/>
          <w:divBdr>
            <w:top w:val="none" w:sz="0" w:space="0" w:color="auto"/>
            <w:left w:val="none" w:sz="0" w:space="0" w:color="auto"/>
            <w:bottom w:val="none" w:sz="0" w:space="0" w:color="auto"/>
            <w:right w:val="none" w:sz="0" w:space="0" w:color="auto"/>
          </w:divBdr>
        </w:div>
        <w:div w:id="149175055">
          <w:marLeft w:val="0"/>
          <w:marRight w:val="0"/>
          <w:marTop w:val="0"/>
          <w:marBottom w:val="0"/>
          <w:divBdr>
            <w:top w:val="none" w:sz="0" w:space="0" w:color="auto"/>
            <w:left w:val="none" w:sz="0" w:space="0" w:color="auto"/>
            <w:bottom w:val="none" w:sz="0" w:space="0" w:color="auto"/>
            <w:right w:val="none" w:sz="0" w:space="0" w:color="auto"/>
          </w:divBdr>
          <w:divsChild>
            <w:div w:id="1839151942">
              <w:marLeft w:val="0"/>
              <w:marRight w:val="0"/>
              <w:marTop w:val="0"/>
              <w:marBottom w:val="0"/>
              <w:divBdr>
                <w:top w:val="none" w:sz="0" w:space="0" w:color="auto"/>
                <w:left w:val="none" w:sz="0" w:space="0" w:color="auto"/>
                <w:bottom w:val="none" w:sz="0" w:space="0" w:color="auto"/>
                <w:right w:val="none" w:sz="0" w:space="0" w:color="auto"/>
              </w:divBdr>
            </w:div>
          </w:divsChild>
        </w:div>
        <w:div w:id="1513377956">
          <w:marLeft w:val="0"/>
          <w:marRight w:val="0"/>
          <w:marTop w:val="0"/>
          <w:marBottom w:val="0"/>
          <w:divBdr>
            <w:top w:val="none" w:sz="0" w:space="0" w:color="auto"/>
            <w:left w:val="none" w:sz="0" w:space="0" w:color="auto"/>
            <w:bottom w:val="none" w:sz="0" w:space="0" w:color="auto"/>
            <w:right w:val="none" w:sz="0" w:space="0" w:color="auto"/>
          </w:divBdr>
        </w:div>
        <w:div w:id="874467671">
          <w:marLeft w:val="0"/>
          <w:marRight w:val="0"/>
          <w:marTop w:val="0"/>
          <w:marBottom w:val="0"/>
          <w:divBdr>
            <w:top w:val="none" w:sz="0" w:space="0" w:color="auto"/>
            <w:left w:val="none" w:sz="0" w:space="0" w:color="auto"/>
            <w:bottom w:val="none" w:sz="0" w:space="0" w:color="auto"/>
            <w:right w:val="none" w:sz="0" w:space="0" w:color="auto"/>
          </w:divBdr>
          <w:divsChild>
            <w:div w:id="1022393010">
              <w:marLeft w:val="0"/>
              <w:marRight w:val="0"/>
              <w:marTop w:val="0"/>
              <w:marBottom w:val="0"/>
              <w:divBdr>
                <w:top w:val="none" w:sz="0" w:space="0" w:color="auto"/>
                <w:left w:val="none" w:sz="0" w:space="0" w:color="auto"/>
                <w:bottom w:val="none" w:sz="0" w:space="0" w:color="auto"/>
                <w:right w:val="none" w:sz="0" w:space="0" w:color="auto"/>
              </w:divBdr>
            </w:div>
          </w:divsChild>
        </w:div>
        <w:div w:id="475103014">
          <w:marLeft w:val="0"/>
          <w:marRight w:val="0"/>
          <w:marTop w:val="253"/>
          <w:marBottom w:val="0"/>
          <w:divBdr>
            <w:top w:val="none" w:sz="0" w:space="0" w:color="auto"/>
            <w:left w:val="none" w:sz="0" w:space="0" w:color="auto"/>
            <w:bottom w:val="none" w:sz="0" w:space="0" w:color="auto"/>
            <w:right w:val="none" w:sz="0" w:space="0" w:color="auto"/>
          </w:divBdr>
          <w:divsChild>
            <w:div w:id="1651521914">
              <w:marLeft w:val="0"/>
              <w:marRight w:val="0"/>
              <w:marTop w:val="0"/>
              <w:marBottom w:val="0"/>
              <w:divBdr>
                <w:top w:val="none" w:sz="0" w:space="0" w:color="auto"/>
                <w:left w:val="none" w:sz="0" w:space="0" w:color="auto"/>
                <w:bottom w:val="none" w:sz="0" w:space="0" w:color="auto"/>
                <w:right w:val="none" w:sz="0" w:space="0" w:color="auto"/>
              </w:divBdr>
              <w:divsChild>
                <w:div w:id="688071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39381800">
          <w:marLeft w:val="0"/>
          <w:marRight w:val="0"/>
          <w:marTop w:val="253"/>
          <w:marBottom w:val="0"/>
          <w:divBdr>
            <w:top w:val="none" w:sz="0" w:space="0" w:color="auto"/>
            <w:left w:val="none" w:sz="0" w:space="0" w:color="auto"/>
            <w:bottom w:val="none" w:sz="0" w:space="0" w:color="auto"/>
            <w:right w:val="none" w:sz="0" w:space="0" w:color="auto"/>
          </w:divBdr>
          <w:divsChild>
            <w:div w:id="902787445">
              <w:marLeft w:val="0"/>
              <w:marRight w:val="0"/>
              <w:marTop w:val="0"/>
              <w:marBottom w:val="0"/>
              <w:divBdr>
                <w:top w:val="none" w:sz="0" w:space="0" w:color="auto"/>
                <w:left w:val="none" w:sz="0" w:space="0" w:color="auto"/>
                <w:bottom w:val="none" w:sz="0" w:space="0" w:color="auto"/>
                <w:right w:val="none" w:sz="0" w:space="0" w:color="auto"/>
              </w:divBdr>
              <w:divsChild>
                <w:div w:id="245578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6594860">
          <w:marLeft w:val="0"/>
          <w:marRight w:val="0"/>
          <w:marTop w:val="253"/>
          <w:marBottom w:val="0"/>
          <w:divBdr>
            <w:top w:val="none" w:sz="0" w:space="0" w:color="auto"/>
            <w:left w:val="none" w:sz="0" w:space="0" w:color="auto"/>
            <w:bottom w:val="none" w:sz="0" w:space="0" w:color="auto"/>
            <w:right w:val="none" w:sz="0" w:space="0" w:color="auto"/>
          </w:divBdr>
          <w:divsChild>
            <w:div w:id="1434672113">
              <w:marLeft w:val="0"/>
              <w:marRight w:val="0"/>
              <w:marTop w:val="0"/>
              <w:marBottom w:val="0"/>
              <w:divBdr>
                <w:top w:val="none" w:sz="0" w:space="0" w:color="auto"/>
                <w:left w:val="none" w:sz="0" w:space="0" w:color="auto"/>
                <w:bottom w:val="none" w:sz="0" w:space="0" w:color="auto"/>
                <w:right w:val="none" w:sz="0" w:space="0" w:color="auto"/>
              </w:divBdr>
              <w:divsChild>
                <w:div w:id="6559557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2957357">
          <w:marLeft w:val="0"/>
          <w:marRight w:val="0"/>
          <w:marTop w:val="253"/>
          <w:marBottom w:val="0"/>
          <w:divBdr>
            <w:top w:val="none" w:sz="0" w:space="0" w:color="auto"/>
            <w:left w:val="none" w:sz="0" w:space="0" w:color="auto"/>
            <w:bottom w:val="none" w:sz="0" w:space="0" w:color="auto"/>
            <w:right w:val="none" w:sz="0" w:space="0" w:color="auto"/>
          </w:divBdr>
          <w:divsChild>
            <w:div w:id="1083066075">
              <w:marLeft w:val="0"/>
              <w:marRight w:val="0"/>
              <w:marTop w:val="0"/>
              <w:marBottom w:val="0"/>
              <w:divBdr>
                <w:top w:val="none" w:sz="0" w:space="0" w:color="auto"/>
                <w:left w:val="none" w:sz="0" w:space="0" w:color="auto"/>
                <w:bottom w:val="none" w:sz="0" w:space="0" w:color="auto"/>
                <w:right w:val="none" w:sz="0" w:space="0" w:color="auto"/>
              </w:divBdr>
              <w:divsChild>
                <w:div w:id="187989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7966367">
      <w:bodyDiv w:val="1"/>
      <w:marLeft w:val="0"/>
      <w:marRight w:val="0"/>
      <w:marTop w:val="0"/>
      <w:marBottom w:val="0"/>
      <w:divBdr>
        <w:top w:val="none" w:sz="0" w:space="0" w:color="auto"/>
        <w:left w:val="none" w:sz="0" w:space="0" w:color="auto"/>
        <w:bottom w:val="none" w:sz="0" w:space="0" w:color="auto"/>
        <w:right w:val="none" w:sz="0" w:space="0" w:color="auto"/>
      </w:divBdr>
      <w:divsChild>
        <w:div w:id="1765493637">
          <w:marLeft w:val="0"/>
          <w:marRight w:val="0"/>
          <w:marTop w:val="0"/>
          <w:marBottom w:val="0"/>
          <w:divBdr>
            <w:top w:val="none" w:sz="0" w:space="0" w:color="auto"/>
            <w:left w:val="none" w:sz="0" w:space="0" w:color="auto"/>
            <w:bottom w:val="none" w:sz="0" w:space="0" w:color="auto"/>
            <w:right w:val="none" w:sz="0" w:space="0" w:color="auto"/>
          </w:divBdr>
        </w:div>
        <w:div w:id="1425028493">
          <w:marLeft w:val="0"/>
          <w:marRight w:val="0"/>
          <w:marTop w:val="0"/>
          <w:marBottom w:val="0"/>
          <w:divBdr>
            <w:top w:val="none" w:sz="0" w:space="0" w:color="auto"/>
            <w:left w:val="none" w:sz="0" w:space="0" w:color="auto"/>
            <w:bottom w:val="none" w:sz="0" w:space="0" w:color="auto"/>
            <w:right w:val="none" w:sz="0" w:space="0" w:color="auto"/>
          </w:divBdr>
          <w:divsChild>
            <w:div w:id="1325089105">
              <w:marLeft w:val="0"/>
              <w:marRight w:val="0"/>
              <w:marTop w:val="0"/>
              <w:marBottom w:val="0"/>
              <w:divBdr>
                <w:top w:val="none" w:sz="0" w:space="0" w:color="auto"/>
                <w:left w:val="none" w:sz="0" w:space="0" w:color="auto"/>
                <w:bottom w:val="none" w:sz="0" w:space="0" w:color="auto"/>
                <w:right w:val="none" w:sz="0" w:space="0" w:color="auto"/>
              </w:divBdr>
            </w:div>
          </w:divsChild>
        </w:div>
        <w:div w:id="2034264345">
          <w:marLeft w:val="0"/>
          <w:marRight w:val="0"/>
          <w:marTop w:val="0"/>
          <w:marBottom w:val="0"/>
          <w:divBdr>
            <w:top w:val="none" w:sz="0" w:space="0" w:color="auto"/>
            <w:left w:val="none" w:sz="0" w:space="0" w:color="auto"/>
            <w:bottom w:val="none" w:sz="0" w:space="0" w:color="auto"/>
            <w:right w:val="none" w:sz="0" w:space="0" w:color="auto"/>
          </w:divBdr>
        </w:div>
        <w:div w:id="272633930">
          <w:marLeft w:val="0"/>
          <w:marRight w:val="0"/>
          <w:marTop w:val="0"/>
          <w:marBottom w:val="0"/>
          <w:divBdr>
            <w:top w:val="none" w:sz="0" w:space="0" w:color="auto"/>
            <w:left w:val="none" w:sz="0" w:space="0" w:color="auto"/>
            <w:bottom w:val="none" w:sz="0" w:space="0" w:color="auto"/>
            <w:right w:val="none" w:sz="0" w:space="0" w:color="auto"/>
          </w:divBdr>
          <w:divsChild>
            <w:div w:id="341199784">
              <w:marLeft w:val="0"/>
              <w:marRight w:val="0"/>
              <w:marTop w:val="0"/>
              <w:marBottom w:val="0"/>
              <w:divBdr>
                <w:top w:val="none" w:sz="0" w:space="0" w:color="auto"/>
                <w:left w:val="none" w:sz="0" w:space="0" w:color="auto"/>
                <w:bottom w:val="none" w:sz="0" w:space="0" w:color="auto"/>
                <w:right w:val="none" w:sz="0" w:space="0" w:color="auto"/>
              </w:divBdr>
            </w:div>
          </w:divsChild>
        </w:div>
        <w:div w:id="1904757286">
          <w:marLeft w:val="0"/>
          <w:marRight w:val="0"/>
          <w:marTop w:val="0"/>
          <w:marBottom w:val="0"/>
          <w:divBdr>
            <w:top w:val="none" w:sz="0" w:space="0" w:color="auto"/>
            <w:left w:val="none" w:sz="0" w:space="0" w:color="auto"/>
            <w:bottom w:val="none" w:sz="0" w:space="0" w:color="auto"/>
            <w:right w:val="none" w:sz="0" w:space="0" w:color="auto"/>
          </w:divBdr>
        </w:div>
        <w:div w:id="568274789">
          <w:marLeft w:val="0"/>
          <w:marRight w:val="0"/>
          <w:marTop w:val="0"/>
          <w:marBottom w:val="0"/>
          <w:divBdr>
            <w:top w:val="none" w:sz="0" w:space="0" w:color="auto"/>
            <w:left w:val="none" w:sz="0" w:space="0" w:color="auto"/>
            <w:bottom w:val="none" w:sz="0" w:space="0" w:color="auto"/>
            <w:right w:val="none" w:sz="0" w:space="0" w:color="auto"/>
          </w:divBdr>
          <w:divsChild>
            <w:div w:id="1047796058">
              <w:marLeft w:val="0"/>
              <w:marRight w:val="0"/>
              <w:marTop w:val="0"/>
              <w:marBottom w:val="0"/>
              <w:divBdr>
                <w:top w:val="none" w:sz="0" w:space="0" w:color="auto"/>
                <w:left w:val="none" w:sz="0" w:space="0" w:color="auto"/>
                <w:bottom w:val="none" w:sz="0" w:space="0" w:color="auto"/>
                <w:right w:val="none" w:sz="0" w:space="0" w:color="auto"/>
              </w:divBdr>
            </w:div>
          </w:divsChild>
        </w:div>
        <w:div w:id="1058095697">
          <w:marLeft w:val="0"/>
          <w:marRight w:val="0"/>
          <w:marTop w:val="0"/>
          <w:marBottom w:val="0"/>
          <w:divBdr>
            <w:top w:val="none" w:sz="0" w:space="0" w:color="auto"/>
            <w:left w:val="none" w:sz="0" w:space="0" w:color="auto"/>
            <w:bottom w:val="none" w:sz="0" w:space="0" w:color="auto"/>
            <w:right w:val="none" w:sz="0" w:space="0" w:color="auto"/>
          </w:divBdr>
        </w:div>
        <w:div w:id="1674603897">
          <w:marLeft w:val="0"/>
          <w:marRight w:val="0"/>
          <w:marTop w:val="0"/>
          <w:marBottom w:val="0"/>
          <w:divBdr>
            <w:top w:val="none" w:sz="0" w:space="0" w:color="auto"/>
            <w:left w:val="none" w:sz="0" w:space="0" w:color="auto"/>
            <w:bottom w:val="none" w:sz="0" w:space="0" w:color="auto"/>
            <w:right w:val="none" w:sz="0" w:space="0" w:color="auto"/>
          </w:divBdr>
          <w:divsChild>
            <w:div w:id="766117641">
              <w:marLeft w:val="0"/>
              <w:marRight w:val="0"/>
              <w:marTop w:val="0"/>
              <w:marBottom w:val="0"/>
              <w:divBdr>
                <w:top w:val="none" w:sz="0" w:space="0" w:color="auto"/>
                <w:left w:val="none" w:sz="0" w:space="0" w:color="auto"/>
                <w:bottom w:val="none" w:sz="0" w:space="0" w:color="auto"/>
                <w:right w:val="none" w:sz="0" w:space="0" w:color="auto"/>
              </w:divBdr>
            </w:div>
          </w:divsChild>
        </w:div>
        <w:div w:id="1390574609">
          <w:marLeft w:val="0"/>
          <w:marRight w:val="0"/>
          <w:marTop w:val="0"/>
          <w:marBottom w:val="0"/>
          <w:divBdr>
            <w:top w:val="none" w:sz="0" w:space="0" w:color="auto"/>
            <w:left w:val="none" w:sz="0" w:space="0" w:color="auto"/>
            <w:bottom w:val="none" w:sz="0" w:space="0" w:color="auto"/>
            <w:right w:val="none" w:sz="0" w:space="0" w:color="auto"/>
          </w:divBdr>
        </w:div>
        <w:div w:id="1919947598">
          <w:marLeft w:val="0"/>
          <w:marRight w:val="0"/>
          <w:marTop w:val="0"/>
          <w:marBottom w:val="0"/>
          <w:divBdr>
            <w:top w:val="none" w:sz="0" w:space="0" w:color="auto"/>
            <w:left w:val="none" w:sz="0" w:space="0" w:color="auto"/>
            <w:bottom w:val="none" w:sz="0" w:space="0" w:color="auto"/>
            <w:right w:val="none" w:sz="0" w:space="0" w:color="auto"/>
          </w:divBdr>
          <w:divsChild>
            <w:div w:id="1244757554">
              <w:marLeft w:val="0"/>
              <w:marRight w:val="0"/>
              <w:marTop w:val="0"/>
              <w:marBottom w:val="0"/>
              <w:divBdr>
                <w:top w:val="none" w:sz="0" w:space="0" w:color="auto"/>
                <w:left w:val="none" w:sz="0" w:space="0" w:color="auto"/>
                <w:bottom w:val="none" w:sz="0" w:space="0" w:color="auto"/>
                <w:right w:val="none" w:sz="0" w:space="0" w:color="auto"/>
              </w:divBdr>
            </w:div>
          </w:divsChild>
        </w:div>
        <w:div w:id="514345692">
          <w:marLeft w:val="0"/>
          <w:marRight w:val="0"/>
          <w:marTop w:val="0"/>
          <w:marBottom w:val="0"/>
          <w:divBdr>
            <w:top w:val="none" w:sz="0" w:space="0" w:color="auto"/>
            <w:left w:val="none" w:sz="0" w:space="0" w:color="auto"/>
            <w:bottom w:val="none" w:sz="0" w:space="0" w:color="auto"/>
            <w:right w:val="none" w:sz="0" w:space="0" w:color="auto"/>
          </w:divBdr>
        </w:div>
        <w:div w:id="623582272">
          <w:marLeft w:val="0"/>
          <w:marRight w:val="0"/>
          <w:marTop w:val="0"/>
          <w:marBottom w:val="0"/>
          <w:divBdr>
            <w:top w:val="none" w:sz="0" w:space="0" w:color="auto"/>
            <w:left w:val="none" w:sz="0" w:space="0" w:color="auto"/>
            <w:bottom w:val="none" w:sz="0" w:space="0" w:color="auto"/>
            <w:right w:val="none" w:sz="0" w:space="0" w:color="auto"/>
          </w:divBdr>
          <w:divsChild>
            <w:div w:id="21246820">
              <w:marLeft w:val="0"/>
              <w:marRight w:val="0"/>
              <w:marTop w:val="0"/>
              <w:marBottom w:val="0"/>
              <w:divBdr>
                <w:top w:val="none" w:sz="0" w:space="0" w:color="auto"/>
                <w:left w:val="none" w:sz="0" w:space="0" w:color="auto"/>
                <w:bottom w:val="none" w:sz="0" w:space="0" w:color="auto"/>
                <w:right w:val="none" w:sz="0" w:space="0" w:color="auto"/>
              </w:divBdr>
            </w:div>
          </w:divsChild>
        </w:div>
        <w:div w:id="1583486284">
          <w:marLeft w:val="0"/>
          <w:marRight w:val="0"/>
          <w:marTop w:val="0"/>
          <w:marBottom w:val="0"/>
          <w:divBdr>
            <w:top w:val="none" w:sz="0" w:space="0" w:color="auto"/>
            <w:left w:val="none" w:sz="0" w:space="0" w:color="auto"/>
            <w:bottom w:val="none" w:sz="0" w:space="0" w:color="auto"/>
            <w:right w:val="none" w:sz="0" w:space="0" w:color="auto"/>
          </w:divBdr>
        </w:div>
        <w:div w:id="34816938">
          <w:marLeft w:val="0"/>
          <w:marRight w:val="0"/>
          <w:marTop w:val="0"/>
          <w:marBottom w:val="0"/>
          <w:divBdr>
            <w:top w:val="none" w:sz="0" w:space="0" w:color="auto"/>
            <w:left w:val="none" w:sz="0" w:space="0" w:color="auto"/>
            <w:bottom w:val="none" w:sz="0" w:space="0" w:color="auto"/>
            <w:right w:val="none" w:sz="0" w:space="0" w:color="auto"/>
          </w:divBdr>
          <w:divsChild>
            <w:div w:id="550964592">
              <w:marLeft w:val="0"/>
              <w:marRight w:val="0"/>
              <w:marTop w:val="0"/>
              <w:marBottom w:val="0"/>
              <w:divBdr>
                <w:top w:val="none" w:sz="0" w:space="0" w:color="auto"/>
                <w:left w:val="none" w:sz="0" w:space="0" w:color="auto"/>
                <w:bottom w:val="none" w:sz="0" w:space="0" w:color="auto"/>
                <w:right w:val="none" w:sz="0" w:space="0" w:color="auto"/>
              </w:divBdr>
            </w:div>
          </w:divsChild>
        </w:div>
        <w:div w:id="1414162263">
          <w:marLeft w:val="0"/>
          <w:marRight w:val="0"/>
          <w:marTop w:val="201"/>
          <w:marBottom w:val="0"/>
          <w:divBdr>
            <w:top w:val="none" w:sz="0" w:space="0" w:color="auto"/>
            <w:left w:val="none" w:sz="0" w:space="0" w:color="auto"/>
            <w:bottom w:val="none" w:sz="0" w:space="0" w:color="auto"/>
            <w:right w:val="none" w:sz="0" w:space="0" w:color="auto"/>
          </w:divBdr>
          <w:divsChild>
            <w:div w:id="1345130189">
              <w:marLeft w:val="0"/>
              <w:marRight w:val="0"/>
              <w:marTop w:val="0"/>
              <w:marBottom w:val="0"/>
              <w:divBdr>
                <w:top w:val="none" w:sz="0" w:space="0" w:color="auto"/>
                <w:left w:val="none" w:sz="0" w:space="0" w:color="auto"/>
                <w:bottom w:val="none" w:sz="0" w:space="0" w:color="auto"/>
                <w:right w:val="none" w:sz="0" w:space="0" w:color="auto"/>
              </w:divBdr>
              <w:divsChild>
                <w:div w:id="1908491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1479668">
          <w:marLeft w:val="0"/>
          <w:marRight w:val="0"/>
          <w:marTop w:val="201"/>
          <w:marBottom w:val="0"/>
          <w:divBdr>
            <w:top w:val="none" w:sz="0" w:space="0" w:color="auto"/>
            <w:left w:val="none" w:sz="0" w:space="0" w:color="auto"/>
            <w:bottom w:val="none" w:sz="0" w:space="0" w:color="auto"/>
            <w:right w:val="none" w:sz="0" w:space="0" w:color="auto"/>
          </w:divBdr>
          <w:divsChild>
            <w:div w:id="164439414">
              <w:marLeft w:val="0"/>
              <w:marRight w:val="0"/>
              <w:marTop w:val="0"/>
              <w:marBottom w:val="0"/>
              <w:divBdr>
                <w:top w:val="none" w:sz="0" w:space="0" w:color="auto"/>
                <w:left w:val="none" w:sz="0" w:space="0" w:color="auto"/>
                <w:bottom w:val="none" w:sz="0" w:space="0" w:color="auto"/>
                <w:right w:val="none" w:sz="0" w:space="0" w:color="auto"/>
              </w:divBdr>
              <w:divsChild>
                <w:div w:id="359553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4214201">
          <w:marLeft w:val="0"/>
          <w:marRight w:val="0"/>
          <w:marTop w:val="201"/>
          <w:marBottom w:val="0"/>
          <w:divBdr>
            <w:top w:val="none" w:sz="0" w:space="0" w:color="auto"/>
            <w:left w:val="none" w:sz="0" w:space="0" w:color="auto"/>
            <w:bottom w:val="none" w:sz="0" w:space="0" w:color="auto"/>
            <w:right w:val="none" w:sz="0" w:space="0" w:color="auto"/>
          </w:divBdr>
          <w:divsChild>
            <w:div w:id="1001468483">
              <w:marLeft w:val="0"/>
              <w:marRight w:val="0"/>
              <w:marTop w:val="0"/>
              <w:marBottom w:val="0"/>
              <w:divBdr>
                <w:top w:val="none" w:sz="0" w:space="0" w:color="auto"/>
                <w:left w:val="none" w:sz="0" w:space="0" w:color="auto"/>
                <w:bottom w:val="none" w:sz="0" w:space="0" w:color="auto"/>
                <w:right w:val="none" w:sz="0" w:space="0" w:color="auto"/>
              </w:divBdr>
              <w:divsChild>
                <w:div w:id="19332032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0133009">
          <w:marLeft w:val="0"/>
          <w:marRight w:val="0"/>
          <w:marTop w:val="201"/>
          <w:marBottom w:val="0"/>
          <w:divBdr>
            <w:top w:val="none" w:sz="0" w:space="0" w:color="auto"/>
            <w:left w:val="none" w:sz="0" w:space="0" w:color="auto"/>
            <w:bottom w:val="none" w:sz="0" w:space="0" w:color="auto"/>
            <w:right w:val="none" w:sz="0" w:space="0" w:color="auto"/>
          </w:divBdr>
          <w:divsChild>
            <w:div w:id="1566447869">
              <w:marLeft w:val="0"/>
              <w:marRight w:val="0"/>
              <w:marTop w:val="0"/>
              <w:marBottom w:val="0"/>
              <w:divBdr>
                <w:top w:val="none" w:sz="0" w:space="0" w:color="auto"/>
                <w:left w:val="none" w:sz="0" w:space="0" w:color="auto"/>
                <w:bottom w:val="none" w:sz="0" w:space="0" w:color="auto"/>
                <w:right w:val="none" w:sz="0" w:space="0" w:color="auto"/>
              </w:divBdr>
              <w:divsChild>
                <w:div w:id="6491369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81530">
      <w:bodyDiv w:val="1"/>
      <w:marLeft w:val="0"/>
      <w:marRight w:val="0"/>
      <w:marTop w:val="0"/>
      <w:marBottom w:val="0"/>
      <w:divBdr>
        <w:top w:val="none" w:sz="0" w:space="0" w:color="auto"/>
        <w:left w:val="none" w:sz="0" w:space="0" w:color="auto"/>
        <w:bottom w:val="none" w:sz="0" w:space="0" w:color="auto"/>
        <w:right w:val="none" w:sz="0" w:space="0" w:color="auto"/>
      </w:divBdr>
      <w:divsChild>
        <w:div w:id="1161852324">
          <w:marLeft w:val="0"/>
          <w:marRight w:val="0"/>
          <w:marTop w:val="0"/>
          <w:marBottom w:val="0"/>
          <w:divBdr>
            <w:top w:val="none" w:sz="0" w:space="0" w:color="auto"/>
            <w:left w:val="none" w:sz="0" w:space="0" w:color="auto"/>
            <w:bottom w:val="none" w:sz="0" w:space="0" w:color="auto"/>
            <w:right w:val="none" w:sz="0" w:space="0" w:color="auto"/>
          </w:divBdr>
        </w:div>
        <w:div w:id="367221717">
          <w:marLeft w:val="0"/>
          <w:marRight w:val="0"/>
          <w:marTop w:val="0"/>
          <w:marBottom w:val="0"/>
          <w:divBdr>
            <w:top w:val="none" w:sz="0" w:space="0" w:color="auto"/>
            <w:left w:val="none" w:sz="0" w:space="0" w:color="auto"/>
            <w:bottom w:val="none" w:sz="0" w:space="0" w:color="auto"/>
            <w:right w:val="none" w:sz="0" w:space="0" w:color="auto"/>
          </w:divBdr>
          <w:divsChild>
            <w:div w:id="996106434">
              <w:marLeft w:val="0"/>
              <w:marRight w:val="0"/>
              <w:marTop w:val="0"/>
              <w:marBottom w:val="0"/>
              <w:divBdr>
                <w:top w:val="none" w:sz="0" w:space="0" w:color="auto"/>
                <w:left w:val="none" w:sz="0" w:space="0" w:color="auto"/>
                <w:bottom w:val="none" w:sz="0" w:space="0" w:color="auto"/>
                <w:right w:val="none" w:sz="0" w:space="0" w:color="auto"/>
              </w:divBdr>
            </w:div>
          </w:divsChild>
        </w:div>
        <w:div w:id="603344645">
          <w:marLeft w:val="0"/>
          <w:marRight w:val="0"/>
          <w:marTop w:val="0"/>
          <w:marBottom w:val="0"/>
          <w:divBdr>
            <w:top w:val="none" w:sz="0" w:space="0" w:color="auto"/>
            <w:left w:val="none" w:sz="0" w:space="0" w:color="auto"/>
            <w:bottom w:val="none" w:sz="0" w:space="0" w:color="auto"/>
            <w:right w:val="none" w:sz="0" w:space="0" w:color="auto"/>
          </w:divBdr>
        </w:div>
        <w:div w:id="1505900725">
          <w:marLeft w:val="0"/>
          <w:marRight w:val="0"/>
          <w:marTop w:val="0"/>
          <w:marBottom w:val="0"/>
          <w:divBdr>
            <w:top w:val="none" w:sz="0" w:space="0" w:color="auto"/>
            <w:left w:val="none" w:sz="0" w:space="0" w:color="auto"/>
            <w:bottom w:val="none" w:sz="0" w:space="0" w:color="auto"/>
            <w:right w:val="none" w:sz="0" w:space="0" w:color="auto"/>
          </w:divBdr>
          <w:divsChild>
            <w:div w:id="144788397">
              <w:marLeft w:val="0"/>
              <w:marRight w:val="0"/>
              <w:marTop w:val="0"/>
              <w:marBottom w:val="0"/>
              <w:divBdr>
                <w:top w:val="none" w:sz="0" w:space="0" w:color="auto"/>
                <w:left w:val="none" w:sz="0" w:space="0" w:color="auto"/>
                <w:bottom w:val="none" w:sz="0" w:space="0" w:color="auto"/>
                <w:right w:val="none" w:sz="0" w:space="0" w:color="auto"/>
              </w:divBdr>
            </w:div>
          </w:divsChild>
        </w:div>
        <w:div w:id="280065847">
          <w:marLeft w:val="0"/>
          <w:marRight w:val="0"/>
          <w:marTop w:val="0"/>
          <w:marBottom w:val="0"/>
          <w:divBdr>
            <w:top w:val="none" w:sz="0" w:space="0" w:color="auto"/>
            <w:left w:val="none" w:sz="0" w:space="0" w:color="auto"/>
            <w:bottom w:val="none" w:sz="0" w:space="0" w:color="auto"/>
            <w:right w:val="none" w:sz="0" w:space="0" w:color="auto"/>
          </w:divBdr>
        </w:div>
        <w:div w:id="90512882">
          <w:marLeft w:val="0"/>
          <w:marRight w:val="0"/>
          <w:marTop w:val="0"/>
          <w:marBottom w:val="0"/>
          <w:divBdr>
            <w:top w:val="none" w:sz="0" w:space="0" w:color="auto"/>
            <w:left w:val="none" w:sz="0" w:space="0" w:color="auto"/>
            <w:bottom w:val="none" w:sz="0" w:space="0" w:color="auto"/>
            <w:right w:val="none" w:sz="0" w:space="0" w:color="auto"/>
          </w:divBdr>
          <w:divsChild>
            <w:div w:id="810640147">
              <w:marLeft w:val="0"/>
              <w:marRight w:val="0"/>
              <w:marTop w:val="0"/>
              <w:marBottom w:val="0"/>
              <w:divBdr>
                <w:top w:val="none" w:sz="0" w:space="0" w:color="auto"/>
                <w:left w:val="none" w:sz="0" w:space="0" w:color="auto"/>
                <w:bottom w:val="none" w:sz="0" w:space="0" w:color="auto"/>
                <w:right w:val="none" w:sz="0" w:space="0" w:color="auto"/>
              </w:divBdr>
            </w:div>
          </w:divsChild>
        </w:div>
        <w:div w:id="1610047752">
          <w:marLeft w:val="0"/>
          <w:marRight w:val="0"/>
          <w:marTop w:val="0"/>
          <w:marBottom w:val="0"/>
          <w:divBdr>
            <w:top w:val="none" w:sz="0" w:space="0" w:color="auto"/>
            <w:left w:val="none" w:sz="0" w:space="0" w:color="auto"/>
            <w:bottom w:val="none" w:sz="0" w:space="0" w:color="auto"/>
            <w:right w:val="none" w:sz="0" w:space="0" w:color="auto"/>
          </w:divBdr>
        </w:div>
        <w:div w:id="117577799">
          <w:marLeft w:val="0"/>
          <w:marRight w:val="0"/>
          <w:marTop w:val="0"/>
          <w:marBottom w:val="0"/>
          <w:divBdr>
            <w:top w:val="none" w:sz="0" w:space="0" w:color="auto"/>
            <w:left w:val="none" w:sz="0" w:space="0" w:color="auto"/>
            <w:bottom w:val="none" w:sz="0" w:space="0" w:color="auto"/>
            <w:right w:val="none" w:sz="0" w:space="0" w:color="auto"/>
          </w:divBdr>
          <w:divsChild>
            <w:div w:id="493105743">
              <w:marLeft w:val="0"/>
              <w:marRight w:val="0"/>
              <w:marTop w:val="0"/>
              <w:marBottom w:val="0"/>
              <w:divBdr>
                <w:top w:val="none" w:sz="0" w:space="0" w:color="auto"/>
                <w:left w:val="none" w:sz="0" w:space="0" w:color="auto"/>
                <w:bottom w:val="none" w:sz="0" w:space="0" w:color="auto"/>
                <w:right w:val="none" w:sz="0" w:space="0" w:color="auto"/>
              </w:divBdr>
            </w:div>
          </w:divsChild>
        </w:div>
        <w:div w:id="1566381365">
          <w:marLeft w:val="0"/>
          <w:marRight w:val="0"/>
          <w:marTop w:val="0"/>
          <w:marBottom w:val="0"/>
          <w:divBdr>
            <w:top w:val="none" w:sz="0" w:space="0" w:color="auto"/>
            <w:left w:val="none" w:sz="0" w:space="0" w:color="auto"/>
            <w:bottom w:val="none" w:sz="0" w:space="0" w:color="auto"/>
            <w:right w:val="none" w:sz="0" w:space="0" w:color="auto"/>
          </w:divBdr>
        </w:div>
        <w:div w:id="1297640391">
          <w:marLeft w:val="0"/>
          <w:marRight w:val="0"/>
          <w:marTop w:val="0"/>
          <w:marBottom w:val="0"/>
          <w:divBdr>
            <w:top w:val="none" w:sz="0" w:space="0" w:color="auto"/>
            <w:left w:val="none" w:sz="0" w:space="0" w:color="auto"/>
            <w:bottom w:val="none" w:sz="0" w:space="0" w:color="auto"/>
            <w:right w:val="none" w:sz="0" w:space="0" w:color="auto"/>
          </w:divBdr>
          <w:divsChild>
            <w:div w:id="415320314">
              <w:marLeft w:val="0"/>
              <w:marRight w:val="0"/>
              <w:marTop w:val="0"/>
              <w:marBottom w:val="0"/>
              <w:divBdr>
                <w:top w:val="none" w:sz="0" w:space="0" w:color="auto"/>
                <w:left w:val="none" w:sz="0" w:space="0" w:color="auto"/>
                <w:bottom w:val="none" w:sz="0" w:space="0" w:color="auto"/>
                <w:right w:val="none" w:sz="0" w:space="0" w:color="auto"/>
              </w:divBdr>
            </w:div>
          </w:divsChild>
        </w:div>
        <w:div w:id="1514033998">
          <w:marLeft w:val="0"/>
          <w:marRight w:val="0"/>
          <w:marTop w:val="0"/>
          <w:marBottom w:val="0"/>
          <w:divBdr>
            <w:top w:val="none" w:sz="0" w:space="0" w:color="auto"/>
            <w:left w:val="none" w:sz="0" w:space="0" w:color="auto"/>
            <w:bottom w:val="none" w:sz="0" w:space="0" w:color="auto"/>
            <w:right w:val="none" w:sz="0" w:space="0" w:color="auto"/>
          </w:divBdr>
        </w:div>
        <w:div w:id="1696426024">
          <w:marLeft w:val="0"/>
          <w:marRight w:val="0"/>
          <w:marTop w:val="0"/>
          <w:marBottom w:val="0"/>
          <w:divBdr>
            <w:top w:val="none" w:sz="0" w:space="0" w:color="auto"/>
            <w:left w:val="none" w:sz="0" w:space="0" w:color="auto"/>
            <w:bottom w:val="none" w:sz="0" w:space="0" w:color="auto"/>
            <w:right w:val="none" w:sz="0" w:space="0" w:color="auto"/>
          </w:divBdr>
          <w:divsChild>
            <w:div w:id="2053652117">
              <w:marLeft w:val="0"/>
              <w:marRight w:val="0"/>
              <w:marTop w:val="0"/>
              <w:marBottom w:val="0"/>
              <w:divBdr>
                <w:top w:val="none" w:sz="0" w:space="0" w:color="auto"/>
                <w:left w:val="none" w:sz="0" w:space="0" w:color="auto"/>
                <w:bottom w:val="none" w:sz="0" w:space="0" w:color="auto"/>
                <w:right w:val="none" w:sz="0" w:space="0" w:color="auto"/>
              </w:divBdr>
            </w:div>
          </w:divsChild>
        </w:div>
        <w:div w:id="1856917419">
          <w:marLeft w:val="0"/>
          <w:marRight w:val="0"/>
          <w:marTop w:val="0"/>
          <w:marBottom w:val="0"/>
          <w:divBdr>
            <w:top w:val="none" w:sz="0" w:space="0" w:color="auto"/>
            <w:left w:val="none" w:sz="0" w:space="0" w:color="auto"/>
            <w:bottom w:val="none" w:sz="0" w:space="0" w:color="auto"/>
            <w:right w:val="none" w:sz="0" w:space="0" w:color="auto"/>
          </w:divBdr>
        </w:div>
        <w:div w:id="1448767880">
          <w:marLeft w:val="0"/>
          <w:marRight w:val="0"/>
          <w:marTop w:val="0"/>
          <w:marBottom w:val="0"/>
          <w:divBdr>
            <w:top w:val="none" w:sz="0" w:space="0" w:color="auto"/>
            <w:left w:val="none" w:sz="0" w:space="0" w:color="auto"/>
            <w:bottom w:val="none" w:sz="0" w:space="0" w:color="auto"/>
            <w:right w:val="none" w:sz="0" w:space="0" w:color="auto"/>
          </w:divBdr>
          <w:divsChild>
            <w:div w:id="1782458129">
              <w:marLeft w:val="0"/>
              <w:marRight w:val="0"/>
              <w:marTop w:val="0"/>
              <w:marBottom w:val="0"/>
              <w:divBdr>
                <w:top w:val="none" w:sz="0" w:space="0" w:color="auto"/>
                <w:left w:val="none" w:sz="0" w:space="0" w:color="auto"/>
                <w:bottom w:val="none" w:sz="0" w:space="0" w:color="auto"/>
                <w:right w:val="none" w:sz="0" w:space="0" w:color="auto"/>
              </w:divBdr>
            </w:div>
          </w:divsChild>
        </w:div>
        <w:div w:id="1618639558">
          <w:marLeft w:val="0"/>
          <w:marRight w:val="0"/>
          <w:marTop w:val="253"/>
          <w:marBottom w:val="0"/>
          <w:divBdr>
            <w:top w:val="none" w:sz="0" w:space="0" w:color="auto"/>
            <w:left w:val="none" w:sz="0" w:space="0" w:color="auto"/>
            <w:bottom w:val="none" w:sz="0" w:space="0" w:color="auto"/>
            <w:right w:val="none" w:sz="0" w:space="0" w:color="auto"/>
          </w:divBdr>
          <w:divsChild>
            <w:div w:id="843515974">
              <w:marLeft w:val="0"/>
              <w:marRight w:val="0"/>
              <w:marTop w:val="0"/>
              <w:marBottom w:val="0"/>
              <w:divBdr>
                <w:top w:val="none" w:sz="0" w:space="0" w:color="auto"/>
                <w:left w:val="none" w:sz="0" w:space="0" w:color="auto"/>
                <w:bottom w:val="none" w:sz="0" w:space="0" w:color="auto"/>
                <w:right w:val="none" w:sz="0" w:space="0" w:color="auto"/>
              </w:divBdr>
              <w:divsChild>
                <w:div w:id="455762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0394459">
          <w:marLeft w:val="0"/>
          <w:marRight w:val="0"/>
          <w:marTop w:val="253"/>
          <w:marBottom w:val="0"/>
          <w:divBdr>
            <w:top w:val="none" w:sz="0" w:space="0" w:color="auto"/>
            <w:left w:val="none" w:sz="0" w:space="0" w:color="auto"/>
            <w:bottom w:val="none" w:sz="0" w:space="0" w:color="auto"/>
            <w:right w:val="none" w:sz="0" w:space="0" w:color="auto"/>
          </w:divBdr>
          <w:divsChild>
            <w:div w:id="733697758">
              <w:marLeft w:val="0"/>
              <w:marRight w:val="0"/>
              <w:marTop w:val="0"/>
              <w:marBottom w:val="0"/>
              <w:divBdr>
                <w:top w:val="none" w:sz="0" w:space="0" w:color="auto"/>
                <w:left w:val="none" w:sz="0" w:space="0" w:color="auto"/>
                <w:bottom w:val="none" w:sz="0" w:space="0" w:color="auto"/>
                <w:right w:val="none" w:sz="0" w:space="0" w:color="auto"/>
              </w:divBdr>
              <w:divsChild>
                <w:div w:id="7890159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9693983">
          <w:marLeft w:val="0"/>
          <w:marRight w:val="0"/>
          <w:marTop w:val="253"/>
          <w:marBottom w:val="0"/>
          <w:divBdr>
            <w:top w:val="none" w:sz="0" w:space="0" w:color="auto"/>
            <w:left w:val="none" w:sz="0" w:space="0" w:color="auto"/>
            <w:bottom w:val="none" w:sz="0" w:space="0" w:color="auto"/>
            <w:right w:val="none" w:sz="0" w:space="0" w:color="auto"/>
          </w:divBdr>
          <w:divsChild>
            <w:div w:id="887303562">
              <w:marLeft w:val="0"/>
              <w:marRight w:val="0"/>
              <w:marTop w:val="0"/>
              <w:marBottom w:val="0"/>
              <w:divBdr>
                <w:top w:val="none" w:sz="0" w:space="0" w:color="auto"/>
                <w:left w:val="none" w:sz="0" w:space="0" w:color="auto"/>
                <w:bottom w:val="none" w:sz="0" w:space="0" w:color="auto"/>
                <w:right w:val="none" w:sz="0" w:space="0" w:color="auto"/>
              </w:divBdr>
              <w:divsChild>
                <w:div w:id="1383823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6692567">
          <w:marLeft w:val="0"/>
          <w:marRight w:val="0"/>
          <w:marTop w:val="253"/>
          <w:marBottom w:val="0"/>
          <w:divBdr>
            <w:top w:val="none" w:sz="0" w:space="0" w:color="auto"/>
            <w:left w:val="none" w:sz="0" w:space="0" w:color="auto"/>
            <w:bottom w:val="none" w:sz="0" w:space="0" w:color="auto"/>
            <w:right w:val="none" w:sz="0" w:space="0" w:color="auto"/>
          </w:divBdr>
          <w:divsChild>
            <w:div w:id="2078045478">
              <w:marLeft w:val="0"/>
              <w:marRight w:val="0"/>
              <w:marTop w:val="0"/>
              <w:marBottom w:val="0"/>
              <w:divBdr>
                <w:top w:val="none" w:sz="0" w:space="0" w:color="auto"/>
                <w:left w:val="none" w:sz="0" w:space="0" w:color="auto"/>
                <w:bottom w:val="none" w:sz="0" w:space="0" w:color="auto"/>
                <w:right w:val="none" w:sz="0" w:space="0" w:color="auto"/>
              </w:divBdr>
              <w:divsChild>
                <w:div w:id="17735543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317269">
      <w:bodyDiv w:val="1"/>
      <w:marLeft w:val="0"/>
      <w:marRight w:val="0"/>
      <w:marTop w:val="0"/>
      <w:marBottom w:val="0"/>
      <w:divBdr>
        <w:top w:val="none" w:sz="0" w:space="0" w:color="auto"/>
        <w:left w:val="none" w:sz="0" w:space="0" w:color="auto"/>
        <w:bottom w:val="none" w:sz="0" w:space="0" w:color="auto"/>
        <w:right w:val="none" w:sz="0" w:space="0" w:color="auto"/>
      </w:divBdr>
      <w:divsChild>
        <w:div w:id="807625004">
          <w:marLeft w:val="0"/>
          <w:marRight w:val="0"/>
          <w:marTop w:val="0"/>
          <w:marBottom w:val="0"/>
          <w:divBdr>
            <w:top w:val="none" w:sz="0" w:space="0" w:color="auto"/>
            <w:left w:val="none" w:sz="0" w:space="0" w:color="auto"/>
            <w:bottom w:val="none" w:sz="0" w:space="0" w:color="auto"/>
            <w:right w:val="none" w:sz="0" w:space="0" w:color="auto"/>
          </w:divBdr>
        </w:div>
        <w:div w:id="355890886">
          <w:marLeft w:val="0"/>
          <w:marRight w:val="0"/>
          <w:marTop w:val="0"/>
          <w:marBottom w:val="0"/>
          <w:divBdr>
            <w:top w:val="none" w:sz="0" w:space="0" w:color="auto"/>
            <w:left w:val="none" w:sz="0" w:space="0" w:color="auto"/>
            <w:bottom w:val="none" w:sz="0" w:space="0" w:color="auto"/>
            <w:right w:val="none" w:sz="0" w:space="0" w:color="auto"/>
          </w:divBdr>
          <w:divsChild>
            <w:div w:id="1847403643">
              <w:marLeft w:val="0"/>
              <w:marRight w:val="0"/>
              <w:marTop w:val="0"/>
              <w:marBottom w:val="0"/>
              <w:divBdr>
                <w:top w:val="none" w:sz="0" w:space="0" w:color="auto"/>
                <w:left w:val="none" w:sz="0" w:space="0" w:color="auto"/>
                <w:bottom w:val="none" w:sz="0" w:space="0" w:color="auto"/>
                <w:right w:val="none" w:sz="0" w:space="0" w:color="auto"/>
              </w:divBdr>
            </w:div>
          </w:divsChild>
        </w:div>
        <w:div w:id="881139210">
          <w:marLeft w:val="0"/>
          <w:marRight w:val="0"/>
          <w:marTop w:val="0"/>
          <w:marBottom w:val="0"/>
          <w:divBdr>
            <w:top w:val="none" w:sz="0" w:space="0" w:color="auto"/>
            <w:left w:val="none" w:sz="0" w:space="0" w:color="auto"/>
            <w:bottom w:val="none" w:sz="0" w:space="0" w:color="auto"/>
            <w:right w:val="none" w:sz="0" w:space="0" w:color="auto"/>
          </w:divBdr>
        </w:div>
        <w:div w:id="1188371417">
          <w:marLeft w:val="0"/>
          <w:marRight w:val="0"/>
          <w:marTop w:val="0"/>
          <w:marBottom w:val="0"/>
          <w:divBdr>
            <w:top w:val="none" w:sz="0" w:space="0" w:color="auto"/>
            <w:left w:val="none" w:sz="0" w:space="0" w:color="auto"/>
            <w:bottom w:val="none" w:sz="0" w:space="0" w:color="auto"/>
            <w:right w:val="none" w:sz="0" w:space="0" w:color="auto"/>
          </w:divBdr>
          <w:divsChild>
            <w:div w:id="1781798615">
              <w:marLeft w:val="0"/>
              <w:marRight w:val="0"/>
              <w:marTop w:val="0"/>
              <w:marBottom w:val="0"/>
              <w:divBdr>
                <w:top w:val="none" w:sz="0" w:space="0" w:color="auto"/>
                <w:left w:val="none" w:sz="0" w:space="0" w:color="auto"/>
                <w:bottom w:val="none" w:sz="0" w:space="0" w:color="auto"/>
                <w:right w:val="none" w:sz="0" w:space="0" w:color="auto"/>
              </w:divBdr>
            </w:div>
          </w:divsChild>
        </w:div>
        <w:div w:id="1551382838">
          <w:marLeft w:val="0"/>
          <w:marRight w:val="0"/>
          <w:marTop w:val="0"/>
          <w:marBottom w:val="0"/>
          <w:divBdr>
            <w:top w:val="none" w:sz="0" w:space="0" w:color="auto"/>
            <w:left w:val="none" w:sz="0" w:space="0" w:color="auto"/>
            <w:bottom w:val="none" w:sz="0" w:space="0" w:color="auto"/>
            <w:right w:val="none" w:sz="0" w:space="0" w:color="auto"/>
          </w:divBdr>
        </w:div>
        <w:div w:id="873540969">
          <w:marLeft w:val="0"/>
          <w:marRight w:val="0"/>
          <w:marTop w:val="0"/>
          <w:marBottom w:val="0"/>
          <w:divBdr>
            <w:top w:val="none" w:sz="0" w:space="0" w:color="auto"/>
            <w:left w:val="none" w:sz="0" w:space="0" w:color="auto"/>
            <w:bottom w:val="none" w:sz="0" w:space="0" w:color="auto"/>
            <w:right w:val="none" w:sz="0" w:space="0" w:color="auto"/>
          </w:divBdr>
          <w:divsChild>
            <w:div w:id="1819497669">
              <w:marLeft w:val="0"/>
              <w:marRight w:val="0"/>
              <w:marTop w:val="0"/>
              <w:marBottom w:val="0"/>
              <w:divBdr>
                <w:top w:val="none" w:sz="0" w:space="0" w:color="auto"/>
                <w:left w:val="none" w:sz="0" w:space="0" w:color="auto"/>
                <w:bottom w:val="none" w:sz="0" w:space="0" w:color="auto"/>
                <w:right w:val="none" w:sz="0" w:space="0" w:color="auto"/>
              </w:divBdr>
            </w:div>
          </w:divsChild>
        </w:div>
        <w:div w:id="656375040">
          <w:marLeft w:val="0"/>
          <w:marRight w:val="0"/>
          <w:marTop w:val="0"/>
          <w:marBottom w:val="0"/>
          <w:divBdr>
            <w:top w:val="none" w:sz="0" w:space="0" w:color="auto"/>
            <w:left w:val="none" w:sz="0" w:space="0" w:color="auto"/>
            <w:bottom w:val="none" w:sz="0" w:space="0" w:color="auto"/>
            <w:right w:val="none" w:sz="0" w:space="0" w:color="auto"/>
          </w:divBdr>
        </w:div>
        <w:div w:id="818960135">
          <w:marLeft w:val="0"/>
          <w:marRight w:val="0"/>
          <w:marTop w:val="0"/>
          <w:marBottom w:val="0"/>
          <w:divBdr>
            <w:top w:val="none" w:sz="0" w:space="0" w:color="auto"/>
            <w:left w:val="none" w:sz="0" w:space="0" w:color="auto"/>
            <w:bottom w:val="none" w:sz="0" w:space="0" w:color="auto"/>
            <w:right w:val="none" w:sz="0" w:space="0" w:color="auto"/>
          </w:divBdr>
          <w:divsChild>
            <w:div w:id="102846868">
              <w:marLeft w:val="0"/>
              <w:marRight w:val="0"/>
              <w:marTop w:val="0"/>
              <w:marBottom w:val="0"/>
              <w:divBdr>
                <w:top w:val="none" w:sz="0" w:space="0" w:color="auto"/>
                <w:left w:val="none" w:sz="0" w:space="0" w:color="auto"/>
                <w:bottom w:val="none" w:sz="0" w:space="0" w:color="auto"/>
                <w:right w:val="none" w:sz="0" w:space="0" w:color="auto"/>
              </w:divBdr>
            </w:div>
          </w:divsChild>
        </w:div>
        <w:div w:id="975338604">
          <w:marLeft w:val="0"/>
          <w:marRight w:val="0"/>
          <w:marTop w:val="0"/>
          <w:marBottom w:val="0"/>
          <w:divBdr>
            <w:top w:val="none" w:sz="0" w:space="0" w:color="auto"/>
            <w:left w:val="none" w:sz="0" w:space="0" w:color="auto"/>
            <w:bottom w:val="none" w:sz="0" w:space="0" w:color="auto"/>
            <w:right w:val="none" w:sz="0" w:space="0" w:color="auto"/>
          </w:divBdr>
        </w:div>
        <w:div w:id="1403796946">
          <w:marLeft w:val="0"/>
          <w:marRight w:val="0"/>
          <w:marTop w:val="0"/>
          <w:marBottom w:val="0"/>
          <w:divBdr>
            <w:top w:val="none" w:sz="0" w:space="0" w:color="auto"/>
            <w:left w:val="none" w:sz="0" w:space="0" w:color="auto"/>
            <w:bottom w:val="none" w:sz="0" w:space="0" w:color="auto"/>
            <w:right w:val="none" w:sz="0" w:space="0" w:color="auto"/>
          </w:divBdr>
          <w:divsChild>
            <w:div w:id="1459377083">
              <w:marLeft w:val="0"/>
              <w:marRight w:val="0"/>
              <w:marTop w:val="0"/>
              <w:marBottom w:val="0"/>
              <w:divBdr>
                <w:top w:val="none" w:sz="0" w:space="0" w:color="auto"/>
                <w:left w:val="none" w:sz="0" w:space="0" w:color="auto"/>
                <w:bottom w:val="none" w:sz="0" w:space="0" w:color="auto"/>
                <w:right w:val="none" w:sz="0" w:space="0" w:color="auto"/>
              </w:divBdr>
            </w:div>
          </w:divsChild>
        </w:div>
        <w:div w:id="795175274">
          <w:marLeft w:val="0"/>
          <w:marRight w:val="0"/>
          <w:marTop w:val="0"/>
          <w:marBottom w:val="0"/>
          <w:divBdr>
            <w:top w:val="none" w:sz="0" w:space="0" w:color="auto"/>
            <w:left w:val="none" w:sz="0" w:space="0" w:color="auto"/>
            <w:bottom w:val="none" w:sz="0" w:space="0" w:color="auto"/>
            <w:right w:val="none" w:sz="0" w:space="0" w:color="auto"/>
          </w:divBdr>
        </w:div>
        <w:div w:id="52193486">
          <w:marLeft w:val="0"/>
          <w:marRight w:val="0"/>
          <w:marTop w:val="0"/>
          <w:marBottom w:val="0"/>
          <w:divBdr>
            <w:top w:val="none" w:sz="0" w:space="0" w:color="auto"/>
            <w:left w:val="none" w:sz="0" w:space="0" w:color="auto"/>
            <w:bottom w:val="none" w:sz="0" w:space="0" w:color="auto"/>
            <w:right w:val="none" w:sz="0" w:space="0" w:color="auto"/>
          </w:divBdr>
          <w:divsChild>
            <w:div w:id="468017819">
              <w:marLeft w:val="0"/>
              <w:marRight w:val="0"/>
              <w:marTop w:val="0"/>
              <w:marBottom w:val="0"/>
              <w:divBdr>
                <w:top w:val="none" w:sz="0" w:space="0" w:color="auto"/>
                <w:left w:val="none" w:sz="0" w:space="0" w:color="auto"/>
                <w:bottom w:val="none" w:sz="0" w:space="0" w:color="auto"/>
                <w:right w:val="none" w:sz="0" w:space="0" w:color="auto"/>
              </w:divBdr>
            </w:div>
          </w:divsChild>
        </w:div>
        <w:div w:id="1523276624">
          <w:marLeft w:val="0"/>
          <w:marRight w:val="0"/>
          <w:marTop w:val="0"/>
          <w:marBottom w:val="0"/>
          <w:divBdr>
            <w:top w:val="none" w:sz="0" w:space="0" w:color="auto"/>
            <w:left w:val="none" w:sz="0" w:space="0" w:color="auto"/>
            <w:bottom w:val="none" w:sz="0" w:space="0" w:color="auto"/>
            <w:right w:val="none" w:sz="0" w:space="0" w:color="auto"/>
          </w:divBdr>
        </w:div>
        <w:div w:id="1168132384">
          <w:marLeft w:val="0"/>
          <w:marRight w:val="0"/>
          <w:marTop w:val="0"/>
          <w:marBottom w:val="0"/>
          <w:divBdr>
            <w:top w:val="none" w:sz="0" w:space="0" w:color="auto"/>
            <w:left w:val="none" w:sz="0" w:space="0" w:color="auto"/>
            <w:bottom w:val="none" w:sz="0" w:space="0" w:color="auto"/>
            <w:right w:val="none" w:sz="0" w:space="0" w:color="auto"/>
          </w:divBdr>
          <w:divsChild>
            <w:div w:id="545988215">
              <w:marLeft w:val="0"/>
              <w:marRight w:val="0"/>
              <w:marTop w:val="0"/>
              <w:marBottom w:val="0"/>
              <w:divBdr>
                <w:top w:val="none" w:sz="0" w:space="0" w:color="auto"/>
                <w:left w:val="none" w:sz="0" w:space="0" w:color="auto"/>
                <w:bottom w:val="none" w:sz="0" w:space="0" w:color="auto"/>
                <w:right w:val="none" w:sz="0" w:space="0" w:color="auto"/>
              </w:divBdr>
            </w:div>
          </w:divsChild>
        </w:div>
        <w:div w:id="1543052287">
          <w:marLeft w:val="0"/>
          <w:marRight w:val="0"/>
          <w:marTop w:val="201"/>
          <w:marBottom w:val="0"/>
          <w:divBdr>
            <w:top w:val="none" w:sz="0" w:space="0" w:color="auto"/>
            <w:left w:val="none" w:sz="0" w:space="0" w:color="auto"/>
            <w:bottom w:val="none" w:sz="0" w:space="0" w:color="auto"/>
            <w:right w:val="none" w:sz="0" w:space="0" w:color="auto"/>
          </w:divBdr>
          <w:divsChild>
            <w:div w:id="872691788">
              <w:marLeft w:val="0"/>
              <w:marRight w:val="0"/>
              <w:marTop w:val="0"/>
              <w:marBottom w:val="0"/>
              <w:divBdr>
                <w:top w:val="none" w:sz="0" w:space="0" w:color="auto"/>
                <w:left w:val="none" w:sz="0" w:space="0" w:color="auto"/>
                <w:bottom w:val="none" w:sz="0" w:space="0" w:color="auto"/>
                <w:right w:val="none" w:sz="0" w:space="0" w:color="auto"/>
              </w:divBdr>
              <w:divsChild>
                <w:div w:id="17642987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211805">
          <w:marLeft w:val="0"/>
          <w:marRight w:val="0"/>
          <w:marTop w:val="201"/>
          <w:marBottom w:val="0"/>
          <w:divBdr>
            <w:top w:val="none" w:sz="0" w:space="0" w:color="auto"/>
            <w:left w:val="none" w:sz="0" w:space="0" w:color="auto"/>
            <w:bottom w:val="none" w:sz="0" w:space="0" w:color="auto"/>
            <w:right w:val="none" w:sz="0" w:space="0" w:color="auto"/>
          </w:divBdr>
          <w:divsChild>
            <w:div w:id="2081637264">
              <w:marLeft w:val="0"/>
              <w:marRight w:val="0"/>
              <w:marTop w:val="0"/>
              <w:marBottom w:val="0"/>
              <w:divBdr>
                <w:top w:val="none" w:sz="0" w:space="0" w:color="auto"/>
                <w:left w:val="none" w:sz="0" w:space="0" w:color="auto"/>
                <w:bottom w:val="none" w:sz="0" w:space="0" w:color="auto"/>
                <w:right w:val="none" w:sz="0" w:space="0" w:color="auto"/>
              </w:divBdr>
              <w:divsChild>
                <w:div w:id="674574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6181890">
          <w:marLeft w:val="0"/>
          <w:marRight w:val="0"/>
          <w:marTop w:val="201"/>
          <w:marBottom w:val="0"/>
          <w:divBdr>
            <w:top w:val="none" w:sz="0" w:space="0" w:color="auto"/>
            <w:left w:val="none" w:sz="0" w:space="0" w:color="auto"/>
            <w:bottom w:val="none" w:sz="0" w:space="0" w:color="auto"/>
            <w:right w:val="none" w:sz="0" w:space="0" w:color="auto"/>
          </w:divBdr>
          <w:divsChild>
            <w:div w:id="1756436005">
              <w:marLeft w:val="0"/>
              <w:marRight w:val="0"/>
              <w:marTop w:val="0"/>
              <w:marBottom w:val="0"/>
              <w:divBdr>
                <w:top w:val="none" w:sz="0" w:space="0" w:color="auto"/>
                <w:left w:val="none" w:sz="0" w:space="0" w:color="auto"/>
                <w:bottom w:val="none" w:sz="0" w:space="0" w:color="auto"/>
                <w:right w:val="none" w:sz="0" w:space="0" w:color="auto"/>
              </w:divBdr>
              <w:divsChild>
                <w:div w:id="17227487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250267">
          <w:marLeft w:val="0"/>
          <w:marRight w:val="0"/>
          <w:marTop w:val="201"/>
          <w:marBottom w:val="0"/>
          <w:divBdr>
            <w:top w:val="none" w:sz="0" w:space="0" w:color="auto"/>
            <w:left w:val="none" w:sz="0" w:space="0" w:color="auto"/>
            <w:bottom w:val="none" w:sz="0" w:space="0" w:color="auto"/>
            <w:right w:val="none" w:sz="0" w:space="0" w:color="auto"/>
          </w:divBdr>
          <w:divsChild>
            <w:div w:id="1545436853">
              <w:marLeft w:val="0"/>
              <w:marRight w:val="0"/>
              <w:marTop w:val="0"/>
              <w:marBottom w:val="0"/>
              <w:divBdr>
                <w:top w:val="none" w:sz="0" w:space="0" w:color="auto"/>
                <w:left w:val="none" w:sz="0" w:space="0" w:color="auto"/>
                <w:bottom w:val="none" w:sz="0" w:space="0" w:color="auto"/>
                <w:right w:val="none" w:sz="0" w:space="0" w:color="auto"/>
              </w:divBdr>
              <w:divsChild>
                <w:div w:id="9545623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3981">
      <w:bodyDiv w:val="1"/>
      <w:marLeft w:val="0"/>
      <w:marRight w:val="0"/>
      <w:marTop w:val="0"/>
      <w:marBottom w:val="0"/>
      <w:divBdr>
        <w:top w:val="none" w:sz="0" w:space="0" w:color="auto"/>
        <w:left w:val="none" w:sz="0" w:space="0" w:color="auto"/>
        <w:bottom w:val="none" w:sz="0" w:space="0" w:color="auto"/>
        <w:right w:val="none" w:sz="0" w:space="0" w:color="auto"/>
      </w:divBdr>
      <w:divsChild>
        <w:div w:id="1930193907">
          <w:marLeft w:val="0"/>
          <w:marRight w:val="0"/>
          <w:marTop w:val="0"/>
          <w:marBottom w:val="0"/>
          <w:divBdr>
            <w:top w:val="none" w:sz="0" w:space="0" w:color="auto"/>
            <w:left w:val="none" w:sz="0" w:space="0" w:color="auto"/>
            <w:bottom w:val="none" w:sz="0" w:space="0" w:color="auto"/>
            <w:right w:val="none" w:sz="0" w:space="0" w:color="auto"/>
          </w:divBdr>
        </w:div>
        <w:div w:id="961303307">
          <w:marLeft w:val="0"/>
          <w:marRight w:val="0"/>
          <w:marTop w:val="0"/>
          <w:marBottom w:val="0"/>
          <w:divBdr>
            <w:top w:val="none" w:sz="0" w:space="0" w:color="auto"/>
            <w:left w:val="none" w:sz="0" w:space="0" w:color="auto"/>
            <w:bottom w:val="none" w:sz="0" w:space="0" w:color="auto"/>
            <w:right w:val="none" w:sz="0" w:space="0" w:color="auto"/>
          </w:divBdr>
          <w:divsChild>
            <w:div w:id="1919359940">
              <w:marLeft w:val="0"/>
              <w:marRight w:val="0"/>
              <w:marTop w:val="0"/>
              <w:marBottom w:val="0"/>
              <w:divBdr>
                <w:top w:val="none" w:sz="0" w:space="0" w:color="auto"/>
                <w:left w:val="none" w:sz="0" w:space="0" w:color="auto"/>
                <w:bottom w:val="none" w:sz="0" w:space="0" w:color="auto"/>
                <w:right w:val="none" w:sz="0" w:space="0" w:color="auto"/>
              </w:divBdr>
            </w:div>
          </w:divsChild>
        </w:div>
        <w:div w:id="1997684451">
          <w:marLeft w:val="0"/>
          <w:marRight w:val="0"/>
          <w:marTop w:val="0"/>
          <w:marBottom w:val="0"/>
          <w:divBdr>
            <w:top w:val="none" w:sz="0" w:space="0" w:color="auto"/>
            <w:left w:val="none" w:sz="0" w:space="0" w:color="auto"/>
            <w:bottom w:val="none" w:sz="0" w:space="0" w:color="auto"/>
            <w:right w:val="none" w:sz="0" w:space="0" w:color="auto"/>
          </w:divBdr>
        </w:div>
        <w:div w:id="1656449007">
          <w:marLeft w:val="0"/>
          <w:marRight w:val="0"/>
          <w:marTop w:val="0"/>
          <w:marBottom w:val="0"/>
          <w:divBdr>
            <w:top w:val="none" w:sz="0" w:space="0" w:color="auto"/>
            <w:left w:val="none" w:sz="0" w:space="0" w:color="auto"/>
            <w:bottom w:val="none" w:sz="0" w:space="0" w:color="auto"/>
            <w:right w:val="none" w:sz="0" w:space="0" w:color="auto"/>
          </w:divBdr>
          <w:divsChild>
            <w:div w:id="785153886">
              <w:marLeft w:val="0"/>
              <w:marRight w:val="0"/>
              <w:marTop w:val="0"/>
              <w:marBottom w:val="0"/>
              <w:divBdr>
                <w:top w:val="none" w:sz="0" w:space="0" w:color="auto"/>
                <w:left w:val="none" w:sz="0" w:space="0" w:color="auto"/>
                <w:bottom w:val="none" w:sz="0" w:space="0" w:color="auto"/>
                <w:right w:val="none" w:sz="0" w:space="0" w:color="auto"/>
              </w:divBdr>
            </w:div>
          </w:divsChild>
        </w:div>
        <w:div w:id="1868180798">
          <w:marLeft w:val="0"/>
          <w:marRight w:val="0"/>
          <w:marTop w:val="0"/>
          <w:marBottom w:val="0"/>
          <w:divBdr>
            <w:top w:val="none" w:sz="0" w:space="0" w:color="auto"/>
            <w:left w:val="none" w:sz="0" w:space="0" w:color="auto"/>
            <w:bottom w:val="none" w:sz="0" w:space="0" w:color="auto"/>
            <w:right w:val="none" w:sz="0" w:space="0" w:color="auto"/>
          </w:divBdr>
        </w:div>
        <w:div w:id="536544912">
          <w:marLeft w:val="0"/>
          <w:marRight w:val="0"/>
          <w:marTop w:val="0"/>
          <w:marBottom w:val="0"/>
          <w:divBdr>
            <w:top w:val="none" w:sz="0" w:space="0" w:color="auto"/>
            <w:left w:val="none" w:sz="0" w:space="0" w:color="auto"/>
            <w:bottom w:val="none" w:sz="0" w:space="0" w:color="auto"/>
            <w:right w:val="none" w:sz="0" w:space="0" w:color="auto"/>
          </w:divBdr>
          <w:divsChild>
            <w:div w:id="669797038">
              <w:marLeft w:val="0"/>
              <w:marRight w:val="0"/>
              <w:marTop w:val="0"/>
              <w:marBottom w:val="0"/>
              <w:divBdr>
                <w:top w:val="none" w:sz="0" w:space="0" w:color="auto"/>
                <w:left w:val="none" w:sz="0" w:space="0" w:color="auto"/>
                <w:bottom w:val="none" w:sz="0" w:space="0" w:color="auto"/>
                <w:right w:val="none" w:sz="0" w:space="0" w:color="auto"/>
              </w:divBdr>
            </w:div>
          </w:divsChild>
        </w:div>
        <w:div w:id="1532915172">
          <w:marLeft w:val="0"/>
          <w:marRight w:val="0"/>
          <w:marTop w:val="0"/>
          <w:marBottom w:val="0"/>
          <w:divBdr>
            <w:top w:val="none" w:sz="0" w:space="0" w:color="auto"/>
            <w:left w:val="none" w:sz="0" w:space="0" w:color="auto"/>
            <w:bottom w:val="none" w:sz="0" w:space="0" w:color="auto"/>
            <w:right w:val="none" w:sz="0" w:space="0" w:color="auto"/>
          </w:divBdr>
        </w:div>
        <w:div w:id="499463983">
          <w:marLeft w:val="0"/>
          <w:marRight w:val="0"/>
          <w:marTop w:val="0"/>
          <w:marBottom w:val="0"/>
          <w:divBdr>
            <w:top w:val="none" w:sz="0" w:space="0" w:color="auto"/>
            <w:left w:val="none" w:sz="0" w:space="0" w:color="auto"/>
            <w:bottom w:val="none" w:sz="0" w:space="0" w:color="auto"/>
            <w:right w:val="none" w:sz="0" w:space="0" w:color="auto"/>
          </w:divBdr>
          <w:divsChild>
            <w:div w:id="1939751618">
              <w:marLeft w:val="0"/>
              <w:marRight w:val="0"/>
              <w:marTop w:val="0"/>
              <w:marBottom w:val="0"/>
              <w:divBdr>
                <w:top w:val="none" w:sz="0" w:space="0" w:color="auto"/>
                <w:left w:val="none" w:sz="0" w:space="0" w:color="auto"/>
                <w:bottom w:val="none" w:sz="0" w:space="0" w:color="auto"/>
                <w:right w:val="none" w:sz="0" w:space="0" w:color="auto"/>
              </w:divBdr>
            </w:div>
          </w:divsChild>
        </w:div>
        <w:div w:id="741565971">
          <w:marLeft w:val="0"/>
          <w:marRight w:val="0"/>
          <w:marTop w:val="0"/>
          <w:marBottom w:val="0"/>
          <w:divBdr>
            <w:top w:val="none" w:sz="0" w:space="0" w:color="auto"/>
            <w:left w:val="none" w:sz="0" w:space="0" w:color="auto"/>
            <w:bottom w:val="none" w:sz="0" w:space="0" w:color="auto"/>
            <w:right w:val="none" w:sz="0" w:space="0" w:color="auto"/>
          </w:divBdr>
        </w:div>
        <w:div w:id="2147115307">
          <w:marLeft w:val="0"/>
          <w:marRight w:val="0"/>
          <w:marTop w:val="0"/>
          <w:marBottom w:val="0"/>
          <w:divBdr>
            <w:top w:val="none" w:sz="0" w:space="0" w:color="auto"/>
            <w:left w:val="none" w:sz="0" w:space="0" w:color="auto"/>
            <w:bottom w:val="none" w:sz="0" w:space="0" w:color="auto"/>
            <w:right w:val="none" w:sz="0" w:space="0" w:color="auto"/>
          </w:divBdr>
          <w:divsChild>
            <w:div w:id="35472809">
              <w:marLeft w:val="0"/>
              <w:marRight w:val="0"/>
              <w:marTop w:val="0"/>
              <w:marBottom w:val="0"/>
              <w:divBdr>
                <w:top w:val="none" w:sz="0" w:space="0" w:color="auto"/>
                <w:left w:val="none" w:sz="0" w:space="0" w:color="auto"/>
                <w:bottom w:val="none" w:sz="0" w:space="0" w:color="auto"/>
                <w:right w:val="none" w:sz="0" w:space="0" w:color="auto"/>
              </w:divBdr>
            </w:div>
          </w:divsChild>
        </w:div>
        <w:div w:id="1219513848">
          <w:marLeft w:val="0"/>
          <w:marRight w:val="0"/>
          <w:marTop w:val="0"/>
          <w:marBottom w:val="0"/>
          <w:divBdr>
            <w:top w:val="none" w:sz="0" w:space="0" w:color="auto"/>
            <w:left w:val="none" w:sz="0" w:space="0" w:color="auto"/>
            <w:bottom w:val="none" w:sz="0" w:space="0" w:color="auto"/>
            <w:right w:val="none" w:sz="0" w:space="0" w:color="auto"/>
          </w:divBdr>
        </w:div>
        <w:div w:id="700058142">
          <w:marLeft w:val="0"/>
          <w:marRight w:val="0"/>
          <w:marTop w:val="0"/>
          <w:marBottom w:val="0"/>
          <w:divBdr>
            <w:top w:val="none" w:sz="0" w:space="0" w:color="auto"/>
            <w:left w:val="none" w:sz="0" w:space="0" w:color="auto"/>
            <w:bottom w:val="none" w:sz="0" w:space="0" w:color="auto"/>
            <w:right w:val="none" w:sz="0" w:space="0" w:color="auto"/>
          </w:divBdr>
          <w:divsChild>
            <w:div w:id="1287082441">
              <w:marLeft w:val="0"/>
              <w:marRight w:val="0"/>
              <w:marTop w:val="0"/>
              <w:marBottom w:val="0"/>
              <w:divBdr>
                <w:top w:val="none" w:sz="0" w:space="0" w:color="auto"/>
                <w:left w:val="none" w:sz="0" w:space="0" w:color="auto"/>
                <w:bottom w:val="none" w:sz="0" w:space="0" w:color="auto"/>
                <w:right w:val="none" w:sz="0" w:space="0" w:color="auto"/>
              </w:divBdr>
            </w:div>
          </w:divsChild>
        </w:div>
        <w:div w:id="538664784">
          <w:marLeft w:val="0"/>
          <w:marRight w:val="0"/>
          <w:marTop w:val="0"/>
          <w:marBottom w:val="0"/>
          <w:divBdr>
            <w:top w:val="none" w:sz="0" w:space="0" w:color="auto"/>
            <w:left w:val="none" w:sz="0" w:space="0" w:color="auto"/>
            <w:bottom w:val="none" w:sz="0" w:space="0" w:color="auto"/>
            <w:right w:val="none" w:sz="0" w:space="0" w:color="auto"/>
          </w:divBdr>
        </w:div>
        <w:div w:id="1663922287">
          <w:marLeft w:val="0"/>
          <w:marRight w:val="0"/>
          <w:marTop w:val="0"/>
          <w:marBottom w:val="0"/>
          <w:divBdr>
            <w:top w:val="none" w:sz="0" w:space="0" w:color="auto"/>
            <w:left w:val="none" w:sz="0" w:space="0" w:color="auto"/>
            <w:bottom w:val="none" w:sz="0" w:space="0" w:color="auto"/>
            <w:right w:val="none" w:sz="0" w:space="0" w:color="auto"/>
          </w:divBdr>
          <w:divsChild>
            <w:div w:id="716974132">
              <w:marLeft w:val="0"/>
              <w:marRight w:val="0"/>
              <w:marTop w:val="0"/>
              <w:marBottom w:val="0"/>
              <w:divBdr>
                <w:top w:val="none" w:sz="0" w:space="0" w:color="auto"/>
                <w:left w:val="none" w:sz="0" w:space="0" w:color="auto"/>
                <w:bottom w:val="none" w:sz="0" w:space="0" w:color="auto"/>
                <w:right w:val="none" w:sz="0" w:space="0" w:color="auto"/>
              </w:divBdr>
            </w:div>
          </w:divsChild>
        </w:div>
        <w:div w:id="1179270734">
          <w:marLeft w:val="0"/>
          <w:marRight w:val="0"/>
          <w:marTop w:val="201"/>
          <w:marBottom w:val="0"/>
          <w:divBdr>
            <w:top w:val="none" w:sz="0" w:space="0" w:color="auto"/>
            <w:left w:val="none" w:sz="0" w:space="0" w:color="auto"/>
            <w:bottom w:val="none" w:sz="0" w:space="0" w:color="auto"/>
            <w:right w:val="none" w:sz="0" w:space="0" w:color="auto"/>
          </w:divBdr>
          <w:divsChild>
            <w:div w:id="445081953">
              <w:marLeft w:val="0"/>
              <w:marRight w:val="0"/>
              <w:marTop w:val="0"/>
              <w:marBottom w:val="0"/>
              <w:divBdr>
                <w:top w:val="none" w:sz="0" w:space="0" w:color="auto"/>
                <w:left w:val="none" w:sz="0" w:space="0" w:color="auto"/>
                <w:bottom w:val="none" w:sz="0" w:space="0" w:color="auto"/>
                <w:right w:val="none" w:sz="0" w:space="0" w:color="auto"/>
              </w:divBdr>
              <w:divsChild>
                <w:div w:id="187078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5686391">
          <w:marLeft w:val="0"/>
          <w:marRight w:val="0"/>
          <w:marTop w:val="201"/>
          <w:marBottom w:val="0"/>
          <w:divBdr>
            <w:top w:val="none" w:sz="0" w:space="0" w:color="auto"/>
            <w:left w:val="none" w:sz="0" w:space="0" w:color="auto"/>
            <w:bottom w:val="none" w:sz="0" w:space="0" w:color="auto"/>
            <w:right w:val="none" w:sz="0" w:space="0" w:color="auto"/>
          </w:divBdr>
          <w:divsChild>
            <w:div w:id="349374259">
              <w:marLeft w:val="0"/>
              <w:marRight w:val="0"/>
              <w:marTop w:val="0"/>
              <w:marBottom w:val="0"/>
              <w:divBdr>
                <w:top w:val="none" w:sz="0" w:space="0" w:color="auto"/>
                <w:left w:val="none" w:sz="0" w:space="0" w:color="auto"/>
                <w:bottom w:val="none" w:sz="0" w:space="0" w:color="auto"/>
                <w:right w:val="none" w:sz="0" w:space="0" w:color="auto"/>
              </w:divBdr>
              <w:divsChild>
                <w:div w:id="11632076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78209">
          <w:marLeft w:val="0"/>
          <w:marRight w:val="0"/>
          <w:marTop w:val="201"/>
          <w:marBottom w:val="0"/>
          <w:divBdr>
            <w:top w:val="none" w:sz="0" w:space="0" w:color="auto"/>
            <w:left w:val="none" w:sz="0" w:space="0" w:color="auto"/>
            <w:bottom w:val="none" w:sz="0" w:space="0" w:color="auto"/>
            <w:right w:val="none" w:sz="0" w:space="0" w:color="auto"/>
          </w:divBdr>
          <w:divsChild>
            <w:div w:id="444932015">
              <w:marLeft w:val="0"/>
              <w:marRight w:val="0"/>
              <w:marTop w:val="0"/>
              <w:marBottom w:val="0"/>
              <w:divBdr>
                <w:top w:val="none" w:sz="0" w:space="0" w:color="auto"/>
                <w:left w:val="none" w:sz="0" w:space="0" w:color="auto"/>
                <w:bottom w:val="none" w:sz="0" w:space="0" w:color="auto"/>
                <w:right w:val="none" w:sz="0" w:space="0" w:color="auto"/>
              </w:divBdr>
              <w:divsChild>
                <w:div w:id="12406769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1462422">
          <w:marLeft w:val="0"/>
          <w:marRight w:val="0"/>
          <w:marTop w:val="201"/>
          <w:marBottom w:val="0"/>
          <w:divBdr>
            <w:top w:val="none" w:sz="0" w:space="0" w:color="auto"/>
            <w:left w:val="none" w:sz="0" w:space="0" w:color="auto"/>
            <w:bottom w:val="none" w:sz="0" w:space="0" w:color="auto"/>
            <w:right w:val="none" w:sz="0" w:space="0" w:color="auto"/>
          </w:divBdr>
          <w:divsChild>
            <w:div w:id="1238520026">
              <w:marLeft w:val="0"/>
              <w:marRight w:val="0"/>
              <w:marTop w:val="0"/>
              <w:marBottom w:val="0"/>
              <w:divBdr>
                <w:top w:val="none" w:sz="0" w:space="0" w:color="auto"/>
                <w:left w:val="none" w:sz="0" w:space="0" w:color="auto"/>
                <w:bottom w:val="none" w:sz="0" w:space="0" w:color="auto"/>
                <w:right w:val="none" w:sz="0" w:space="0" w:color="auto"/>
              </w:divBdr>
              <w:divsChild>
                <w:div w:id="14180908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322660">
      <w:bodyDiv w:val="1"/>
      <w:marLeft w:val="0"/>
      <w:marRight w:val="0"/>
      <w:marTop w:val="0"/>
      <w:marBottom w:val="0"/>
      <w:divBdr>
        <w:top w:val="none" w:sz="0" w:space="0" w:color="auto"/>
        <w:left w:val="none" w:sz="0" w:space="0" w:color="auto"/>
        <w:bottom w:val="none" w:sz="0" w:space="0" w:color="auto"/>
        <w:right w:val="none" w:sz="0" w:space="0" w:color="auto"/>
      </w:divBdr>
      <w:divsChild>
        <w:div w:id="1734352531">
          <w:marLeft w:val="0"/>
          <w:marRight w:val="0"/>
          <w:marTop w:val="0"/>
          <w:marBottom w:val="0"/>
          <w:divBdr>
            <w:top w:val="none" w:sz="0" w:space="0" w:color="auto"/>
            <w:left w:val="none" w:sz="0" w:space="0" w:color="auto"/>
            <w:bottom w:val="none" w:sz="0" w:space="0" w:color="auto"/>
            <w:right w:val="none" w:sz="0" w:space="0" w:color="auto"/>
          </w:divBdr>
        </w:div>
        <w:div w:id="1774278599">
          <w:marLeft w:val="0"/>
          <w:marRight w:val="0"/>
          <w:marTop w:val="0"/>
          <w:marBottom w:val="0"/>
          <w:divBdr>
            <w:top w:val="none" w:sz="0" w:space="0" w:color="auto"/>
            <w:left w:val="none" w:sz="0" w:space="0" w:color="auto"/>
            <w:bottom w:val="none" w:sz="0" w:space="0" w:color="auto"/>
            <w:right w:val="none" w:sz="0" w:space="0" w:color="auto"/>
          </w:divBdr>
          <w:divsChild>
            <w:div w:id="136580950">
              <w:marLeft w:val="0"/>
              <w:marRight w:val="0"/>
              <w:marTop w:val="0"/>
              <w:marBottom w:val="0"/>
              <w:divBdr>
                <w:top w:val="none" w:sz="0" w:space="0" w:color="auto"/>
                <w:left w:val="none" w:sz="0" w:space="0" w:color="auto"/>
                <w:bottom w:val="none" w:sz="0" w:space="0" w:color="auto"/>
                <w:right w:val="none" w:sz="0" w:space="0" w:color="auto"/>
              </w:divBdr>
            </w:div>
          </w:divsChild>
        </w:div>
        <w:div w:id="427389641">
          <w:marLeft w:val="0"/>
          <w:marRight w:val="0"/>
          <w:marTop w:val="0"/>
          <w:marBottom w:val="0"/>
          <w:divBdr>
            <w:top w:val="none" w:sz="0" w:space="0" w:color="auto"/>
            <w:left w:val="none" w:sz="0" w:space="0" w:color="auto"/>
            <w:bottom w:val="none" w:sz="0" w:space="0" w:color="auto"/>
            <w:right w:val="none" w:sz="0" w:space="0" w:color="auto"/>
          </w:divBdr>
        </w:div>
        <w:div w:id="364067564">
          <w:marLeft w:val="0"/>
          <w:marRight w:val="0"/>
          <w:marTop w:val="0"/>
          <w:marBottom w:val="0"/>
          <w:divBdr>
            <w:top w:val="none" w:sz="0" w:space="0" w:color="auto"/>
            <w:left w:val="none" w:sz="0" w:space="0" w:color="auto"/>
            <w:bottom w:val="none" w:sz="0" w:space="0" w:color="auto"/>
            <w:right w:val="none" w:sz="0" w:space="0" w:color="auto"/>
          </w:divBdr>
          <w:divsChild>
            <w:div w:id="620385700">
              <w:marLeft w:val="0"/>
              <w:marRight w:val="0"/>
              <w:marTop w:val="0"/>
              <w:marBottom w:val="0"/>
              <w:divBdr>
                <w:top w:val="none" w:sz="0" w:space="0" w:color="auto"/>
                <w:left w:val="none" w:sz="0" w:space="0" w:color="auto"/>
                <w:bottom w:val="none" w:sz="0" w:space="0" w:color="auto"/>
                <w:right w:val="none" w:sz="0" w:space="0" w:color="auto"/>
              </w:divBdr>
            </w:div>
          </w:divsChild>
        </w:div>
        <w:div w:id="225071201">
          <w:marLeft w:val="0"/>
          <w:marRight w:val="0"/>
          <w:marTop w:val="0"/>
          <w:marBottom w:val="0"/>
          <w:divBdr>
            <w:top w:val="none" w:sz="0" w:space="0" w:color="auto"/>
            <w:left w:val="none" w:sz="0" w:space="0" w:color="auto"/>
            <w:bottom w:val="none" w:sz="0" w:space="0" w:color="auto"/>
            <w:right w:val="none" w:sz="0" w:space="0" w:color="auto"/>
          </w:divBdr>
        </w:div>
        <w:div w:id="118108666">
          <w:marLeft w:val="0"/>
          <w:marRight w:val="0"/>
          <w:marTop w:val="0"/>
          <w:marBottom w:val="0"/>
          <w:divBdr>
            <w:top w:val="none" w:sz="0" w:space="0" w:color="auto"/>
            <w:left w:val="none" w:sz="0" w:space="0" w:color="auto"/>
            <w:bottom w:val="none" w:sz="0" w:space="0" w:color="auto"/>
            <w:right w:val="none" w:sz="0" w:space="0" w:color="auto"/>
          </w:divBdr>
          <w:divsChild>
            <w:div w:id="1026099938">
              <w:marLeft w:val="0"/>
              <w:marRight w:val="0"/>
              <w:marTop w:val="0"/>
              <w:marBottom w:val="0"/>
              <w:divBdr>
                <w:top w:val="none" w:sz="0" w:space="0" w:color="auto"/>
                <w:left w:val="none" w:sz="0" w:space="0" w:color="auto"/>
                <w:bottom w:val="none" w:sz="0" w:space="0" w:color="auto"/>
                <w:right w:val="none" w:sz="0" w:space="0" w:color="auto"/>
              </w:divBdr>
            </w:div>
          </w:divsChild>
        </w:div>
        <w:div w:id="1646088469">
          <w:marLeft w:val="0"/>
          <w:marRight w:val="0"/>
          <w:marTop w:val="0"/>
          <w:marBottom w:val="0"/>
          <w:divBdr>
            <w:top w:val="none" w:sz="0" w:space="0" w:color="auto"/>
            <w:left w:val="none" w:sz="0" w:space="0" w:color="auto"/>
            <w:bottom w:val="none" w:sz="0" w:space="0" w:color="auto"/>
            <w:right w:val="none" w:sz="0" w:space="0" w:color="auto"/>
          </w:divBdr>
        </w:div>
        <w:div w:id="532229382">
          <w:marLeft w:val="0"/>
          <w:marRight w:val="0"/>
          <w:marTop w:val="0"/>
          <w:marBottom w:val="0"/>
          <w:divBdr>
            <w:top w:val="none" w:sz="0" w:space="0" w:color="auto"/>
            <w:left w:val="none" w:sz="0" w:space="0" w:color="auto"/>
            <w:bottom w:val="none" w:sz="0" w:space="0" w:color="auto"/>
            <w:right w:val="none" w:sz="0" w:space="0" w:color="auto"/>
          </w:divBdr>
          <w:divsChild>
            <w:div w:id="1168593366">
              <w:marLeft w:val="0"/>
              <w:marRight w:val="0"/>
              <w:marTop w:val="0"/>
              <w:marBottom w:val="0"/>
              <w:divBdr>
                <w:top w:val="none" w:sz="0" w:space="0" w:color="auto"/>
                <w:left w:val="none" w:sz="0" w:space="0" w:color="auto"/>
                <w:bottom w:val="none" w:sz="0" w:space="0" w:color="auto"/>
                <w:right w:val="none" w:sz="0" w:space="0" w:color="auto"/>
              </w:divBdr>
            </w:div>
          </w:divsChild>
        </w:div>
        <w:div w:id="1319265173">
          <w:marLeft w:val="0"/>
          <w:marRight w:val="0"/>
          <w:marTop w:val="0"/>
          <w:marBottom w:val="0"/>
          <w:divBdr>
            <w:top w:val="none" w:sz="0" w:space="0" w:color="auto"/>
            <w:left w:val="none" w:sz="0" w:space="0" w:color="auto"/>
            <w:bottom w:val="none" w:sz="0" w:space="0" w:color="auto"/>
            <w:right w:val="none" w:sz="0" w:space="0" w:color="auto"/>
          </w:divBdr>
        </w:div>
        <w:div w:id="1206717846">
          <w:marLeft w:val="0"/>
          <w:marRight w:val="0"/>
          <w:marTop w:val="0"/>
          <w:marBottom w:val="0"/>
          <w:divBdr>
            <w:top w:val="none" w:sz="0" w:space="0" w:color="auto"/>
            <w:left w:val="none" w:sz="0" w:space="0" w:color="auto"/>
            <w:bottom w:val="none" w:sz="0" w:space="0" w:color="auto"/>
            <w:right w:val="none" w:sz="0" w:space="0" w:color="auto"/>
          </w:divBdr>
          <w:divsChild>
            <w:div w:id="1716006360">
              <w:marLeft w:val="0"/>
              <w:marRight w:val="0"/>
              <w:marTop w:val="0"/>
              <w:marBottom w:val="0"/>
              <w:divBdr>
                <w:top w:val="none" w:sz="0" w:space="0" w:color="auto"/>
                <w:left w:val="none" w:sz="0" w:space="0" w:color="auto"/>
                <w:bottom w:val="none" w:sz="0" w:space="0" w:color="auto"/>
                <w:right w:val="none" w:sz="0" w:space="0" w:color="auto"/>
              </w:divBdr>
            </w:div>
          </w:divsChild>
        </w:div>
        <w:div w:id="862596839">
          <w:marLeft w:val="0"/>
          <w:marRight w:val="0"/>
          <w:marTop w:val="0"/>
          <w:marBottom w:val="0"/>
          <w:divBdr>
            <w:top w:val="none" w:sz="0" w:space="0" w:color="auto"/>
            <w:left w:val="none" w:sz="0" w:space="0" w:color="auto"/>
            <w:bottom w:val="none" w:sz="0" w:space="0" w:color="auto"/>
            <w:right w:val="none" w:sz="0" w:space="0" w:color="auto"/>
          </w:divBdr>
        </w:div>
        <w:div w:id="2022971410">
          <w:marLeft w:val="0"/>
          <w:marRight w:val="0"/>
          <w:marTop w:val="0"/>
          <w:marBottom w:val="0"/>
          <w:divBdr>
            <w:top w:val="none" w:sz="0" w:space="0" w:color="auto"/>
            <w:left w:val="none" w:sz="0" w:space="0" w:color="auto"/>
            <w:bottom w:val="none" w:sz="0" w:space="0" w:color="auto"/>
            <w:right w:val="none" w:sz="0" w:space="0" w:color="auto"/>
          </w:divBdr>
          <w:divsChild>
            <w:div w:id="1778211773">
              <w:marLeft w:val="0"/>
              <w:marRight w:val="0"/>
              <w:marTop w:val="0"/>
              <w:marBottom w:val="0"/>
              <w:divBdr>
                <w:top w:val="none" w:sz="0" w:space="0" w:color="auto"/>
                <w:left w:val="none" w:sz="0" w:space="0" w:color="auto"/>
                <w:bottom w:val="none" w:sz="0" w:space="0" w:color="auto"/>
                <w:right w:val="none" w:sz="0" w:space="0" w:color="auto"/>
              </w:divBdr>
            </w:div>
          </w:divsChild>
        </w:div>
        <w:div w:id="472911">
          <w:marLeft w:val="0"/>
          <w:marRight w:val="0"/>
          <w:marTop w:val="0"/>
          <w:marBottom w:val="0"/>
          <w:divBdr>
            <w:top w:val="none" w:sz="0" w:space="0" w:color="auto"/>
            <w:left w:val="none" w:sz="0" w:space="0" w:color="auto"/>
            <w:bottom w:val="none" w:sz="0" w:space="0" w:color="auto"/>
            <w:right w:val="none" w:sz="0" w:space="0" w:color="auto"/>
          </w:divBdr>
        </w:div>
        <w:div w:id="454370588">
          <w:marLeft w:val="0"/>
          <w:marRight w:val="0"/>
          <w:marTop w:val="0"/>
          <w:marBottom w:val="0"/>
          <w:divBdr>
            <w:top w:val="none" w:sz="0" w:space="0" w:color="auto"/>
            <w:left w:val="none" w:sz="0" w:space="0" w:color="auto"/>
            <w:bottom w:val="none" w:sz="0" w:space="0" w:color="auto"/>
            <w:right w:val="none" w:sz="0" w:space="0" w:color="auto"/>
          </w:divBdr>
          <w:divsChild>
            <w:div w:id="1807232434">
              <w:marLeft w:val="0"/>
              <w:marRight w:val="0"/>
              <w:marTop w:val="0"/>
              <w:marBottom w:val="0"/>
              <w:divBdr>
                <w:top w:val="none" w:sz="0" w:space="0" w:color="auto"/>
                <w:left w:val="none" w:sz="0" w:space="0" w:color="auto"/>
                <w:bottom w:val="none" w:sz="0" w:space="0" w:color="auto"/>
                <w:right w:val="none" w:sz="0" w:space="0" w:color="auto"/>
              </w:divBdr>
            </w:div>
          </w:divsChild>
        </w:div>
        <w:div w:id="1619986247">
          <w:marLeft w:val="0"/>
          <w:marRight w:val="0"/>
          <w:marTop w:val="201"/>
          <w:marBottom w:val="0"/>
          <w:divBdr>
            <w:top w:val="none" w:sz="0" w:space="0" w:color="auto"/>
            <w:left w:val="none" w:sz="0" w:space="0" w:color="auto"/>
            <w:bottom w:val="none" w:sz="0" w:space="0" w:color="auto"/>
            <w:right w:val="none" w:sz="0" w:space="0" w:color="auto"/>
          </w:divBdr>
          <w:divsChild>
            <w:div w:id="2063286452">
              <w:marLeft w:val="0"/>
              <w:marRight w:val="0"/>
              <w:marTop w:val="0"/>
              <w:marBottom w:val="0"/>
              <w:divBdr>
                <w:top w:val="none" w:sz="0" w:space="0" w:color="auto"/>
                <w:left w:val="none" w:sz="0" w:space="0" w:color="auto"/>
                <w:bottom w:val="none" w:sz="0" w:space="0" w:color="auto"/>
                <w:right w:val="none" w:sz="0" w:space="0" w:color="auto"/>
              </w:divBdr>
              <w:divsChild>
                <w:div w:id="7439949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1889119">
          <w:marLeft w:val="0"/>
          <w:marRight w:val="0"/>
          <w:marTop w:val="201"/>
          <w:marBottom w:val="0"/>
          <w:divBdr>
            <w:top w:val="none" w:sz="0" w:space="0" w:color="auto"/>
            <w:left w:val="none" w:sz="0" w:space="0" w:color="auto"/>
            <w:bottom w:val="none" w:sz="0" w:space="0" w:color="auto"/>
            <w:right w:val="none" w:sz="0" w:space="0" w:color="auto"/>
          </w:divBdr>
          <w:divsChild>
            <w:div w:id="392125258">
              <w:marLeft w:val="0"/>
              <w:marRight w:val="0"/>
              <w:marTop w:val="0"/>
              <w:marBottom w:val="0"/>
              <w:divBdr>
                <w:top w:val="none" w:sz="0" w:space="0" w:color="auto"/>
                <w:left w:val="none" w:sz="0" w:space="0" w:color="auto"/>
                <w:bottom w:val="none" w:sz="0" w:space="0" w:color="auto"/>
                <w:right w:val="none" w:sz="0" w:space="0" w:color="auto"/>
              </w:divBdr>
              <w:divsChild>
                <w:div w:id="10542779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76406">
          <w:marLeft w:val="0"/>
          <w:marRight w:val="0"/>
          <w:marTop w:val="201"/>
          <w:marBottom w:val="0"/>
          <w:divBdr>
            <w:top w:val="none" w:sz="0" w:space="0" w:color="auto"/>
            <w:left w:val="none" w:sz="0" w:space="0" w:color="auto"/>
            <w:bottom w:val="none" w:sz="0" w:space="0" w:color="auto"/>
            <w:right w:val="none" w:sz="0" w:space="0" w:color="auto"/>
          </w:divBdr>
          <w:divsChild>
            <w:div w:id="1966420563">
              <w:marLeft w:val="0"/>
              <w:marRight w:val="0"/>
              <w:marTop w:val="0"/>
              <w:marBottom w:val="0"/>
              <w:divBdr>
                <w:top w:val="none" w:sz="0" w:space="0" w:color="auto"/>
                <w:left w:val="none" w:sz="0" w:space="0" w:color="auto"/>
                <w:bottom w:val="none" w:sz="0" w:space="0" w:color="auto"/>
                <w:right w:val="none" w:sz="0" w:space="0" w:color="auto"/>
              </w:divBdr>
              <w:divsChild>
                <w:div w:id="19518109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4989405">
          <w:marLeft w:val="0"/>
          <w:marRight w:val="0"/>
          <w:marTop w:val="201"/>
          <w:marBottom w:val="0"/>
          <w:divBdr>
            <w:top w:val="none" w:sz="0" w:space="0" w:color="auto"/>
            <w:left w:val="none" w:sz="0" w:space="0" w:color="auto"/>
            <w:bottom w:val="none" w:sz="0" w:space="0" w:color="auto"/>
            <w:right w:val="none" w:sz="0" w:space="0" w:color="auto"/>
          </w:divBdr>
          <w:divsChild>
            <w:div w:id="11033434">
              <w:marLeft w:val="0"/>
              <w:marRight w:val="0"/>
              <w:marTop w:val="0"/>
              <w:marBottom w:val="0"/>
              <w:divBdr>
                <w:top w:val="none" w:sz="0" w:space="0" w:color="auto"/>
                <w:left w:val="none" w:sz="0" w:space="0" w:color="auto"/>
                <w:bottom w:val="none" w:sz="0" w:space="0" w:color="auto"/>
                <w:right w:val="none" w:sz="0" w:space="0" w:color="auto"/>
              </w:divBdr>
              <w:divsChild>
                <w:div w:id="17909318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935803">
      <w:bodyDiv w:val="1"/>
      <w:marLeft w:val="0"/>
      <w:marRight w:val="0"/>
      <w:marTop w:val="0"/>
      <w:marBottom w:val="0"/>
      <w:divBdr>
        <w:top w:val="none" w:sz="0" w:space="0" w:color="auto"/>
        <w:left w:val="none" w:sz="0" w:space="0" w:color="auto"/>
        <w:bottom w:val="none" w:sz="0" w:space="0" w:color="auto"/>
        <w:right w:val="none" w:sz="0" w:space="0" w:color="auto"/>
      </w:divBdr>
      <w:divsChild>
        <w:div w:id="504244982">
          <w:marLeft w:val="0"/>
          <w:marRight w:val="0"/>
          <w:marTop w:val="0"/>
          <w:marBottom w:val="0"/>
          <w:divBdr>
            <w:top w:val="none" w:sz="0" w:space="0" w:color="auto"/>
            <w:left w:val="none" w:sz="0" w:space="0" w:color="auto"/>
            <w:bottom w:val="none" w:sz="0" w:space="0" w:color="auto"/>
            <w:right w:val="none" w:sz="0" w:space="0" w:color="auto"/>
          </w:divBdr>
        </w:div>
        <w:div w:id="725489860">
          <w:marLeft w:val="0"/>
          <w:marRight w:val="0"/>
          <w:marTop w:val="0"/>
          <w:marBottom w:val="0"/>
          <w:divBdr>
            <w:top w:val="none" w:sz="0" w:space="0" w:color="auto"/>
            <w:left w:val="none" w:sz="0" w:space="0" w:color="auto"/>
            <w:bottom w:val="none" w:sz="0" w:space="0" w:color="auto"/>
            <w:right w:val="none" w:sz="0" w:space="0" w:color="auto"/>
          </w:divBdr>
          <w:divsChild>
            <w:div w:id="670176949">
              <w:marLeft w:val="0"/>
              <w:marRight w:val="0"/>
              <w:marTop w:val="0"/>
              <w:marBottom w:val="0"/>
              <w:divBdr>
                <w:top w:val="none" w:sz="0" w:space="0" w:color="auto"/>
                <w:left w:val="none" w:sz="0" w:space="0" w:color="auto"/>
                <w:bottom w:val="none" w:sz="0" w:space="0" w:color="auto"/>
                <w:right w:val="none" w:sz="0" w:space="0" w:color="auto"/>
              </w:divBdr>
            </w:div>
          </w:divsChild>
        </w:div>
        <w:div w:id="511803239">
          <w:marLeft w:val="0"/>
          <w:marRight w:val="0"/>
          <w:marTop w:val="0"/>
          <w:marBottom w:val="0"/>
          <w:divBdr>
            <w:top w:val="none" w:sz="0" w:space="0" w:color="auto"/>
            <w:left w:val="none" w:sz="0" w:space="0" w:color="auto"/>
            <w:bottom w:val="none" w:sz="0" w:space="0" w:color="auto"/>
            <w:right w:val="none" w:sz="0" w:space="0" w:color="auto"/>
          </w:divBdr>
        </w:div>
        <w:div w:id="1537426832">
          <w:marLeft w:val="0"/>
          <w:marRight w:val="0"/>
          <w:marTop w:val="0"/>
          <w:marBottom w:val="0"/>
          <w:divBdr>
            <w:top w:val="none" w:sz="0" w:space="0" w:color="auto"/>
            <w:left w:val="none" w:sz="0" w:space="0" w:color="auto"/>
            <w:bottom w:val="none" w:sz="0" w:space="0" w:color="auto"/>
            <w:right w:val="none" w:sz="0" w:space="0" w:color="auto"/>
          </w:divBdr>
          <w:divsChild>
            <w:div w:id="925967041">
              <w:marLeft w:val="0"/>
              <w:marRight w:val="0"/>
              <w:marTop w:val="0"/>
              <w:marBottom w:val="0"/>
              <w:divBdr>
                <w:top w:val="none" w:sz="0" w:space="0" w:color="auto"/>
                <w:left w:val="none" w:sz="0" w:space="0" w:color="auto"/>
                <w:bottom w:val="none" w:sz="0" w:space="0" w:color="auto"/>
                <w:right w:val="none" w:sz="0" w:space="0" w:color="auto"/>
              </w:divBdr>
            </w:div>
          </w:divsChild>
        </w:div>
        <w:div w:id="1040059604">
          <w:marLeft w:val="0"/>
          <w:marRight w:val="0"/>
          <w:marTop w:val="0"/>
          <w:marBottom w:val="0"/>
          <w:divBdr>
            <w:top w:val="none" w:sz="0" w:space="0" w:color="auto"/>
            <w:left w:val="none" w:sz="0" w:space="0" w:color="auto"/>
            <w:bottom w:val="none" w:sz="0" w:space="0" w:color="auto"/>
            <w:right w:val="none" w:sz="0" w:space="0" w:color="auto"/>
          </w:divBdr>
        </w:div>
        <w:div w:id="162278558">
          <w:marLeft w:val="0"/>
          <w:marRight w:val="0"/>
          <w:marTop w:val="0"/>
          <w:marBottom w:val="0"/>
          <w:divBdr>
            <w:top w:val="none" w:sz="0" w:space="0" w:color="auto"/>
            <w:left w:val="none" w:sz="0" w:space="0" w:color="auto"/>
            <w:bottom w:val="none" w:sz="0" w:space="0" w:color="auto"/>
            <w:right w:val="none" w:sz="0" w:space="0" w:color="auto"/>
          </w:divBdr>
          <w:divsChild>
            <w:div w:id="766344501">
              <w:marLeft w:val="0"/>
              <w:marRight w:val="0"/>
              <w:marTop w:val="0"/>
              <w:marBottom w:val="0"/>
              <w:divBdr>
                <w:top w:val="none" w:sz="0" w:space="0" w:color="auto"/>
                <w:left w:val="none" w:sz="0" w:space="0" w:color="auto"/>
                <w:bottom w:val="none" w:sz="0" w:space="0" w:color="auto"/>
                <w:right w:val="none" w:sz="0" w:space="0" w:color="auto"/>
              </w:divBdr>
            </w:div>
          </w:divsChild>
        </w:div>
        <w:div w:id="745956677">
          <w:marLeft w:val="0"/>
          <w:marRight w:val="0"/>
          <w:marTop w:val="0"/>
          <w:marBottom w:val="0"/>
          <w:divBdr>
            <w:top w:val="none" w:sz="0" w:space="0" w:color="auto"/>
            <w:left w:val="none" w:sz="0" w:space="0" w:color="auto"/>
            <w:bottom w:val="none" w:sz="0" w:space="0" w:color="auto"/>
            <w:right w:val="none" w:sz="0" w:space="0" w:color="auto"/>
          </w:divBdr>
        </w:div>
        <w:div w:id="2029675485">
          <w:marLeft w:val="0"/>
          <w:marRight w:val="0"/>
          <w:marTop w:val="0"/>
          <w:marBottom w:val="0"/>
          <w:divBdr>
            <w:top w:val="none" w:sz="0" w:space="0" w:color="auto"/>
            <w:left w:val="none" w:sz="0" w:space="0" w:color="auto"/>
            <w:bottom w:val="none" w:sz="0" w:space="0" w:color="auto"/>
            <w:right w:val="none" w:sz="0" w:space="0" w:color="auto"/>
          </w:divBdr>
          <w:divsChild>
            <w:div w:id="1016808199">
              <w:marLeft w:val="0"/>
              <w:marRight w:val="0"/>
              <w:marTop w:val="0"/>
              <w:marBottom w:val="0"/>
              <w:divBdr>
                <w:top w:val="none" w:sz="0" w:space="0" w:color="auto"/>
                <w:left w:val="none" w:sz="0" w:space="0" w:color="auto"/>
                <w:bottom w:val="none" w:sz="0" w:space="0" w:color="auto"/>
                <w:right w:val="none" w:sz="0" w:space="0" w:color="auto"/>
              </w:divBdr>
            </w:div>
          </w:divsChild>
        </w:div>
        <w:div w:id="1203444072">
          <w:marLeft w:val="0"/>
          <w:marRight w:val="0"/>
          <w:marTop w:val="0"/>
          <w:marBottom w:val="0"/>
          <w:divBdr>
            <w:top w:val="none" w:sz="0" w:space="0" w:color="auto"/>
            <w:left w:val="none" w:sz="0" w:space="0" w:color="auto"/>
            <w:bottom w:val="none" w:sz="0" w:space="0" w:color="auto"/>
            <w:right w:val="none" w:sz="0" w:space="0" w:color="auto"/>
          </w:divBdr>
        </w:div>
        <w:div w:id="920680724">
          <w:marLeft w:val="0"/>
          <w:marRight w:val="0"/>
          <w:marTop w:val="0"/>
          <w:marBottom w:val="0"/>
          <w:divBdr>
            <w:top w:val="none" w:sz="0" w:space="0" w:color="auto"/>
            <w:left w:val="none" w:sz="0" w:space="0" w:color="auto"/>
            <w:bottom w:val="none" w:sz="0" w:space="0" w:color="auto"/>
            <w:right w:val="none" w:sz="0" w:space="0" w:color="auto"/>
          </w:divBdr>
          <w:divsChild>
            <w:div w:id="1064331606">
              <w:marLeft w:val="0"/>
              <w:marRight w:val="0"/>
              <w:marTop w:val="0"/>
              <w:marBottom w:val="0"/>
              <w:divBdr>
                <w:top w:val="none" w:sz="0" w:space="0" w:color="auto"/>
                <w:left w:val="none" w:sz="0" w:space="0" w:color="auto"/>
                <w:bottom w:val="none" w:sz="0" w:space="0" w:color="auto"/>
                <w:right w:val="none" w:sz="0" w:space="0" w:color="auto"/>
              </w:divBdr>
            </w:div>
          </w:divsChild>
        </w:div>
        <w:div w:id="803546130">
          <w:marLeft w:val="0"/>
          <w:marRight w:val="0"/>
          <w:marTop w:val="0"/>
          <w:marBottom w:val="0"/>
          <w:divBdr>
            <w:top w:val="none" w:sz="0" w:space="0" w:color="auto"/>
            <w:left w:val="none" w:sz="0" w:space="0" w:color="auto"/>
            <w:bottom w:val="none" w:sz="0" w:space="0" w:color="auto"/>
            <w:right w:val="none" w:sz="0" w:space="0" w:color="auto"/>
          </w:divBdr>
        </w:div>
        <w:div w:id="2098015494">
          <w:marLeft w:val="0"/>
          <w:marRight w:val="0"/>
          <w:marTop w:val="0"/>
          <w:marBottom w:val="0"/>
          <w:divBdr>
            <w:top w:val="none" w:sz="0" w:space="0" w:color="auto"/>
            <w:left w:val="none" w:sz="0" w:space="0" w:color="auto"/>
            <w:bottom w:val="none" w:sz="0" w:space="0" w:color="auto"/>
            <w:right w:val="none" w:sz="0" w:space="0" w:color="auto"/>
          </w:divBdr>
          <w:divsChild>
            <w:div w:id="1415399756">
              <w:marLeft w:val="0"/>
              <w:marRight w:val="0"/>
              <w:marTop w:val="0"/>
              <w:marBottom w:val="0"/>
              <w:divBdr>
                <w:top w:val="none" w:sz="0" w:space="0" w:color="auto"/>
                <w:left w:val="none" w:sz="0" w:space="0" w:color="auto"/>
                <w:bottom w:val="none" w:sz="0" w:space="0" w:color="auto"/>
                <w:right w:val="none" w:sz="0" w:space="0" w:color="auto"/>
              </w:divBdr>
            </w:div>
          </w:divsChild>
        </w:div>
        <w:div w:id="1469476420">
          <w:marLeft w:val="0"/>
          <w:marRight w:val="0"/>
          <w:marTop w:val="0"/>
          <w:marBottom w:val="0"/>
          <w:divBdr>
            <w:top w:val="none" w:sz="0" w:space="0" w:color="auto"/>
            <w:left w:val="none" w:sz="0" w:space="0" w:color="auto"/>
            <w:bottom w:val="none" w:sz="0" w:space="0" w:color="auto"/>
            <w:right w:val="none" w:sz="0" w:space="0" w:color="auto"/>
          </w:divBdr>
        </w:div>
        <w:div w:id="836769764">
          <w:marLeft w:val="0"/>
          <w:marRight w:val="0"/>
          <w:marTop w:val="0"/>
          <w:marBottom w:val="0"/>
          <w:divBdr>
            <w:top w:val="none" w:sz="0" w:space="0" w:color="auto"/>
            <w:left w:val="none" w:sz="0" w:space="0" w:color="auto"/>
            <w:bottom w:val="none" w:sz="0" w:space="0" w:color="auto"/>
            <w:right w:val="none" w:sz="0" w:space="0" w:color="auto"/>
          </w:divBdr>
          <w:divsChild>
            <w:div w:id="1318535234">
              <w:marLeft w:val="0"/>
              <w:marRight w:val="0"/>
              <w:marTop w:val="0"/>
              <w:marBottom w:val="0"/>
              <w:divBdr>
                <w:top w:val="none" w:sz="0" w:space="0" w:color="auto"/>
                <w:left w:val="none" w:sz="0" w:space="0" w:color="auto"/>
                <w:bottom w:val="none" w:sz="0" w:space="0" w:color="auto"/>
                <w:right w:val="none" w:sz="0" w:space="0" w:color="auto"/>
              </w:divBdr>
            </w:div>
          </w:divsChild>
        </w:div>
        <w:div w:id="369039205">
          <w:marLeft w:val="0"/>
          <w:marRight w:val="0"/>
          <w:marTop w:val="201"/>
          <w:marBottom w:val="0"/>
          <w:divBdr>
            <w:top w:val="none" w:sz="0" w:space="0" w:color="auto"/>
            <w:left w:val="none" w:sz="0" w:space="0" w:color="auto"/>
            <w:bottom w:val="none" w:sz="0" w:space="0" w:color="auto"/>
            <w:right w:val="none" w:sz="0" w:space="0" w:color="auto"/>
          </w:divBdr>
          <w:divsChild>
            <w:div w:id="1726563824">
              <w:marLeft w:val="0"/>
              <w:marRight w:val="0"/>
              <w:marTop w:val="0"/>
              <w:marBottom w:val="0"/>
              <w:divBdr>
                <w:top w:val="none" w:sz="0" w:space="0" w:color="auto"/>
                <w:left w:val="none" w:sz="0" w:space="0" w:color="auto"/>
                <w:bottom w:val="none" w:sz="0" w:space="0" w:color="auto"/>
                <w:right w:val="none" w:sz="0" w:space="0" w:color="auto"/>
              </w:divBdr>
              <w:divsChild>
                <w:div w:id="2578314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909544">
          <w:marLeft w:val="0"/>
          <w:marRight w:val="0"/>
          <w:marTop w:val="201"/>
          <w:marBottom w:val="0"/>
          <w:divBdr>
            <w:top w:val="none" w:sz="0" w:space="0" w:color="auto"/>
            <w:left w:val="none" w:sz="0" w:space="0" w:color="auto"/>
            <w:bottom w:val="none" w:sz="0" w:space="0" w:color="auto"/>
            <w:right w:val="none" w:sz="0" w:space="0" w:color="auto"/>
          </w:divBdr>
          <w:divsChild>
            <w:div w:id="911549388">
              <w:marLeft w:val="0"/>
              <w:marRight w:val="0"/>
              <w:marTop w:val="0"/>
              <w:marBottom w:val="0"/>
              <w:divBdr>
                <w:top w:val="none" w:sz="0" w:space="0" w:color="auto"/>
                <w:left w:val="none" w:sz="0" w:space="0" w:color="auto"/>
                <w:bottom w:val="none" w:sz="0" w:space="0" w:color="auto"/>
                <w:right w:val="none" w:sz="0" w:space="0" w:color="auto"/>
              </w:divBdr>
              <w:divsChild>
                <w:div w:id="2054495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1304987">
          <w:marLeft w:val="0"/>
          <w:marRight w:val="0"/>
          <w:marTop w:val="201"/>
          <w:marBottom w:val="0"/>
          <w:divBdr>
            <w:top w:val="none" w:sz="0" w:space="0" w:color="auto"/>
            <w:left w:val="none" w:sz="0" w:space="0" w:color="auto"/>
            <w:bottom w:val="none" w:sz="0" w:space="0" w:color="auto"/>
            <w:right w:val="none" w:sz="0" w:space="0" w:color="auto"/>
          </w:divBdr>
          <w:divsChild>
            <w:div w:id="626665794">
              <w:marLeft w:val="0"/>
              <w:marRight w:val="0"/>
              <w:marTop w:val="0"/>
              <w:marBottom w:val="0"/>
              <w:divBdr>
                <w:top w:val="none" w:sz="0" w:space="0" w:color="auto"/>
                <w:left w:val="none" w:sz="0" w:space="0" w:color="auto"/>
                <w:bottom w:val="none" w:sz="0" w:space="0" w:color="auto"/>
                <w:right w:val="none" w:sz="0" w:space="0" w:color="auto"/>
              </w:divBdr>
              <w:divsChild>
                <w:div w:id="2157502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004229">
          <w:marLeft w:val="0"/>
          <w:marRight w:val="0"/>
          <w:marTop w:val="201"/>
          <w:marBottom w:val="0"/>
          <w:divBdr>
            <w:top w:val="none" w:sz="0" w:space="0" w:color="auto"/>
            <w:left w:val="none" w:sz="0" w:space="0" w:color="auto"/>
            <w:bottom w:val="none" w:sz="0" w:space="0" w:color="auto"/>
            <w:right w:val="none" w:sz="0" w:space="0" w:color="auto"/>
          </w:divBdr>
          <w:divsChild>
            <w:div w:id="696464063">
              <w:marLeft w:val="0"/>
              <w:marRight w:val="0"/>
              <w:marTop w:val="0"/>
              <w:marBottom w:val="0"/>
              <w:divBdr>
                <w:top w:val="none" w:sz="0" w:space="0" w:color="auto"/>
                <w:left w:val="none" w:sz="0" w:space="0" w:color="auto"/>
                <w:bottom w:val="none" w:sz="0" w:space="0" w:color="auto"/>
                <w:right w:val="none" w:sz="0" w:space="0" w:color="auto"/>
              </w:divBdr>
              <w:divsChild>
                <w:div w:id="8020403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210694">
      <w:bodyDiv w:val="1"/>
      <w:marLeft w:val="0"/>
      <w:marRight w:val="0"/>
      <w:marTop w:val="0"/>
      <w:marBottom w:val="0"/>
      <w:divBdr>
        <w:top w:val="none" w:sz="0" w:space="0" w:color="auto"/>
        <w:left w:val="none" w:sz="0" w:space="0" w:color="auto"/>
        <w:bottom w:val="none" w:sz="0" w:space="0" w:color="auto"/>
        <w:right w:val="none" w:sz="0" w:space="0" w:color="auto"/>
      </w:divBdr>
      <w:divsChild>
        <w:div w:id="1851721525">
          <w:marLeft w:val="0"/>
          <w:marRight w:val="0"/>
          <w:marTop w:val="0"/>
          <w:marBottom w:val="0"/>
          <w:divBdr>
            <w:top w:val="none" w:sz="0" w:space="0" w:color="auto"/>
            <w:left w:val="none" w:sz="0" w:space="0" w:color="auto"/>
            <w:bottom w:val="none" w:sz="0" w:space="0" w:color="auto"/>
            <w:right w:val="none" w:sz="0" w:space="0" w:color="auto"/>
          </w:divBdr>
        </w:div>
        <w:div w:id="1021781802">
          <w:marLeft w:val="0"/>
          <w:marRight w:val="0"/>
          <w:marTop w:val="0"/>
          <w:marBottom w:val="0"/>
          <w:divBdr>
            <w:top w:val="none" w:sz="0" w:space="0" w:color="auto"/>
            <w:left w:val="none" w:sz="0" w:space="0" w:color="auto"/>
            <w:bottom w:val="none" w:sz="0" w:space="0" w:color="auto"/>
            <w:right w:val="none" w:sz="0" w:space="0" w:color="auto"/>
          </w:divBdr>
          <w:divsChild>
            <w:div w:id="1248438">
              <w:marLeft w:val="0"/>
              <w:marRight w:val="0"/>
              <w:marTop w:val="0"/>
              <w:marBottom w:val="0"/>
              <w:divBdr>
                <w:top w:val="none" w:sz="0" w:space="0" w:color="auto"/>
                <w:left w:val="none" w:sz="0" w:space="0" w:color="auto"/>
                <w:bottom w:val="none" w:sz="0" w:space="0" w:color="auto"/>
                <w:right w:val="none" w:sz="0" w:space="0" w:color="auto"/>
              </w:divBdr>
            </w:div>
          </w:divsChild>
        </w:div>
        <w:div w:id="448285895">
          <w:marLeft w:val="0"/>
          <w:marRight w:val="0"/>
          <w:marTop w:val="0"/>
          <w:marBottom w:val="0"/>
          <w:divBdr>
            <w:top w:val="none" w:sz="0" w:space="0" w:color="auto"/>
            <w:left w:val="none" w:sz="0" w:space="0" w:color="auto"/>
            <w:bottom w:val="none" w:sz="0" w:space="0" w:color="auto"/>
            <w:right w:val="none" w:sz="0" w:space="0" w:color="auto"/>
          </w:divBdr>
        </w:div>
        <w:div w:id="1310287163">
          <w:marLeft w:val="0"/>
          <w:marRight w:val="0"/>
          <w:marTop w:val="0"/>
          <w:marBottom w:val="0"/>
          <w:divBdr>
            <w:top w:val="none" w:sz="0" w:space="0" w:color="auto"/>
            <w:left w:val="none" w:sz="0" w:space="0" w:color="auto"/>
            <w:bottom w:val="none" w:sz="0" w:space="0" w:color="auto"/>
            <w:right w:val="none" w:sz="0" w:space="0" w:color="auto"/>
          </w:divBdr>
          <w:divsChild>
            <w:div w:id="507988639">
              <w:marLeft w:val="0"/>
              <w:marRight w:val="0"/>
              <w:marTop w:val="0"/>
              <w:marBottom w:val="0"/>
              <w:divBdr>
                <w:top w:val="none" w:sz="0" w:space="0" w:color="auto"/>
                <w:left w:val="none" w:sz="0" w:space="0" w:color="auto"/>
                <w:bottom w:val="none" w:sz="0" w:space="0" w:color="auto"/>
                <w:right w:val="none" w:sz="0" w:space="0" w:color="auto"/>
              </w:divBdr>
            </w:div>
          </w:divsChild>
        </w:div>
        <w:div w:id="701974131">
          <w:marLeft w:val="0"/>
          <w:marRight w:val="0"/>
          <w:marTop w:val="0"/>
          <w:marBottom w:val="0"/>
          <w:divBdr>
            <w:top w:val="none" w:sz="0" w:space="0" w:color="auto"/>
            <w:left w:val="none" w:sz="0" w:space="0" w:color="auto"/>
            <w:bottom w:val="none" w:sz="0" w:space="0" w:color="auto"/>
            <w:right w:val="none" w:sz="0" w:space="0" w:color="auto"/>
          </w:divBdr>
        </w:div>
        <w:div w:id="544223993">
          <w:marLeft w:val="0"/>
          <w:marRight w:val="0"/>
          <w:marTop w:val="0"/>
          <w:marBottom w:val="0"/>
          <w:divBdr>
            <w:top w:val="none" w:sz="0" w:space="0" w:color="auto"/>
            <w:left w:val="none" w:sz="0" w:space="0" w:color="auto"/>
            <w:bottom w:val="none" w:sz="0" w:space="0" w:color="auto"/>
            <w:right w:val="none" w:sz="0" w:space="0" w:color="auto"/>
          </w:divBdr>
          <w:divsChild>
            <w:div w:id="1090657403">
              <w:marLeft w:val="0"/>
              <w:marRight w:val="0"/>
              <w:marTop w:val="0"/>
              <w:marBottom w:val="0"/>
              <w:divBdr>
                <w:top w:val="none" w:sz="0" w:space="0" w:color="auto"/>
                <w:left w:val="none" w:sz="0" w:space="0" w:color="auto"/>
                <w:bottom w:val="none" w:sz="0" w:space="0" w:color="auto"/>
                <w:right w:val="none" w:sz="0" w:space="0" w:color="auto"/>
              </w:divBdr>
            </w:div>
          </w:divsChild>
        </w:div>
        <w:div w:id="514736860">
          <w:marLeft w:val="0"/>
          <w:marRight w:val="0"/>
          <w:marTop w:val="0"/>
          <w:marBottom w:val="0"/>
          <w:divBdr>
            <w:top w:val="none" w:sz="0" w:space="0" w:color="auto"/>
            <w:left w:val="none" w:sz="0" w:space="0" w:color="auto"/>
            <w:bottom w:val="none" w:sz="0" w:space="0" w:color="auto"/>
            <w:right w:val="none" w:sz="0" w:space="0" w:color="auto"/>
          </w:divBdr>
        </w:div>
        <w:div w:id="165094717">
          <w:marLeft w:val="0"/>
          <w:marRight w:val="0"/>
          <w:marTop w:val="0"/>
          <w:marBottom w:val="0"/>
          <w:divBdr>
            <w:top w:val="none" w:sz="0" w:space="0" w:color="auto"/>
            <w:left w:val="none" w:sz="0" w:space="0" w:color="auto"/>
            <w:bottom w:val="none" w:sz="0" w:space="0" w:color="auto"/>
            <w:right w:val="none" w:sz="0" w:space="0" w:color="auto"/>
          </w:divBdr>
          <w:divsChild>
            <w:div w:id="381364624">
              <w:marLeft w:val="0"/>
              <w:marRight w:val="0"/>
              <w:marTop w:val="0"/>
              <w:marBottom w:val="0"/>
              <w:divBdr>
                <w:top w:val="none" w:sz="0" w:space="0" w:color="auto"/>
                <w:left w:val="none" w:sz="0" w:space="0" w:color="auto"/>
                <w:bottom w:val="none" w:sz="0" w:space="0" w:color="auto"/>
                <w:right w:val="none" w:sz="0" w:space="0" w:color="auto"/>
              </w:divBdr>
            </w:div>
          </w:divsChild>
        </w:div>
        <w:div w:id="635527010">
          <w:marLeft w:val="0"/>
          <w:marRight w:val="0"/>
          <w:marTop w:val="0"/>
          <w:marBottom w:val="0"/>
          <w:divBdr>
            <w:top w:val="none" w:sz="0" w:space="0" w:color="auto"/>
            <w:left w:val="none" w:sz="0" w:space="0" w:color="auto"/>
            <w:bottom w:val="none" w:sz="0" w:space="0" w:color="auto"/>
            <w:right w:val="none" w:sz="0" w:space="0" w:color="auto"/>
          </w:divBdr>
        </w:div>
        <w:div w:id="2050449050">
          <w:marLeft w:val="0"/>
          <w:marRight w:val="0"/>
          <w:marTop w:val="0"/>
          <w:marBottom w:val="0"/>
          <w:divBdr>
            <w:top w:val="none" w:sz="0" w:space="0" w:color="auto"/>
            <w:left w:val="none" w:sz="0" w:space="0" w:color="auto"/>
            <w:bottom w:val="none" w:sz="0" w:space="0" w:color="auto"/>
            <w:right w:val="none" w:sz="0" w:space="0" w:color="auto"/>
          </w:divBdr>
          <w:divsChild>
            <w:div w:id="1466198957">
              <w:marLeft w:val="0"/>
              <w:marRight w:val="0"/>
              <w:marTop w:val="0"/>
              <w:marBottom w:val="0"/>
              <w:divBdr>
                <w:top w:val="none" w:sz="0" w:space="0" w:color="auto"/>
                <w:left w:val="none" w:sz="0" w:space="0" w:color="auto"/>
                <w:bottom w:val="none" w:sz="0" w:space="0" w:color="auto"/>
                <w:right w:val="none" w:sz="0" w:space="0" w:color="auto"/>
              </w:divBdr>
            </w:div>
          </w:divsChild>
        </w:div>
        <w:div w:id="1664969530">
          <w:marLeft w:val="0"/>
          <w:marRight w:val="0"/>
          <w:marTop w:val="0"/>
          <w:marBottom w:val="0"/>
          <w:divBdr>
            <w:top w:val="none" w:sz="0" w:space="0" w:color="auto"/>
            <w:left w:val="none" w:sz="0" w:space="0" w:color="auto"/>
            <w:bottom w:val="none" w:sz="0" w:space="0" w:color="auto"/>
            <w:right w:val="none" w:sz="0" w:space="0" w:color="auto"/>
          </w:divBdr>
        </w:div>
        <w:div w:id="1307470775">
          <w:marLeft w:val="0"/>
          <w:marRight w:val="0"/>
          <w:marTop w:val="0"/>
          <w:marBottom w:val="0"/>
          <w:divBdr>
            <w:top w:val="none" w:sz="0" w:space="0" w:color="auto"/>
            <w:left w:val="none" w:sz="0" w:space="0" w:color="auto"/>
            <w:bottom w:val="none" w:sz="0" w:space="0" w:color="auto"/>
            <w:right w:val="none" w:sz="0" w:space="0" w:color="auto"/>
          </w:divBdr>
          <w:divsChild>
            <w:div w:id="1205217091">
              <w:marLeft w:val="0"/>
              <w:marRight w:val="0"/>
              <w:marTop w:val="0"/>
              <w:marBottom w:val="0"/>
              <w:divBdr>
                <w:top w:val="none" w:sz="0" w:space="0" w:color="auto"/>
                <w:left w:val="none" w:sz="0" w:space="0" w:color="auto"/>
                <w:bottom w:val="none" w:sz="0" w:space="0" w:color="auto"/>
                <w:right w:val="none" w:sz="0" w:space="0" w:color="auto"/>
              </w:divBdr>
            </w:div>
          </w:divsChild>
        </w:div>
        <w:div w:id="1933274178">
          <w:marLeft w:val="0"/>
          <w:marRight w:val="0"/>
          <w:marTop w:val="0"/>
          <w:marBottom w:val="0"/>
          <w:divBdr>
            <w:top w:val="none" w:sz="0" w:space="0" w:color="auto"/>
            <w:left w:val="none" w:sz="0" w:space="0" w:color="auto"/>
            <w:bottom w:val="none" w:sz="0" w:space="0" w:color="auto"/>
            <w:right w:val="none" w:sz="0" w:space="0" w:color="auto"/>
          </w:divBdr>
        </w:div>
        <w:div w:id="584845393">
          <w:marLeft w:val="0"/>
          <w:marRight w:val="0"/>
          <w:marTop w:val="0"/>
          <w:marBottom w:val="0"/>
          <w:divBdr>
            <w:top w:val="none" w:sz="0" w:space="0" w:color="auto"/>
            <w:left w:val="none" w:sz="0" w:space="0" w:color="auto"/>
            <w:bottom w:val="none" w:sz="0" w:space="0" w:color="auto"/>
            <w:right w:val="none" w:sz="0" w:space="0" w:color="auto"/>
          </w:divBdr>
          <w:divsChild>
            <w:div w:id="1146893200">
              <w:marLeft w:val="0"/>
              <w:marRight w:val="0"/>
              <w:marTop w:val="0"/>
              <w:marBottom w:val="0"/>
              <w:divBdr>
                <w:top w:val="none" w:sz="0" w:space="0" w:color="auto"/>
                <w:left w:val="none" w:sz="0" w:space="0" w:color="auto"/>
                <w:bottom w:val="none" w:sz="0" w:space="0" w:color="auto"/>
                <w:right w:val="none" w:sz="0" w:space="0" w:color="auto"/>
              </w:divBdr>
            </w:div>
          </w:divsChild>
        </w:div>
        <w:div w:id="892690110">
          <w:marLeft w:val="0"/>
          <w:marRight w:val="0"/>
          <w:marTop w:val="253"/>
          <w:marBottom w:val="0"/>
          <w:divBdr>
            <w:top w:val="none" w:sz="0" w:space="0" w:color="auto"/>
            <w:left w:val="none" w:sz="0" w:space="0" w:color="auto"/>
            <w:bottom w:val="none" w:sz="0" w:space="0" w:color="auto"/>
            <w:right w:val="none" w:sz="0" w:space="0" w:color="auto"/>
          </w:divBdr>
          <w:divsChild>
            <w:div w:id="1928346993">
              <w:marLeft w:val="0"/>
              <w:marRight w:val="0"/>
              <w:marTop w:val="0"/>
              <w:marBottom w:val="0"/>
              <w:divBdr>
                <w:top w:val="none" w:sz="0" w:space="0" w:color="auto"/>
                <w:left w:val="none" w:sz="0" w:space="0" w:color="auto"/>
                <w:bottom w:val="none" w:sz="0" w:space="0" w:color="auto"/>
                <w:right w:val="none" w:sz="0" w:space="0" w:color="auto"/>
              </w:divBdr>
              <w:divsChild>
                <w:div w:id="5826422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1661017">
          <w:marLeft w:val="0"/>
          <w:marRight w:val="0"/>
          <w:marTop w:val="253"/>
          <w:marBottom w:val="0"/>
          <w:divBdr>
            <w:top w:val="none" w:sz="0" w:space="0" w:color="auto"/>
            <w:left w:val="none" w:sz="0" w:space="0" w:color="auto"/>
            <w:bottom w:val="none" w:sz="0" w:space="0" w:color="auto"/>
            <w:right w:val="none" w:sz="0" w:space="0" w:color="auto"/>
          </w:divBdr>
          <w:divsChild>
            <w:div w:id="1414356204">
              <w:marLeft w:val="0"/>
              <w:marRight w:val="0"/>
              <w:marTop w:val="0"/>
              <w:marBottom w:val="0"/>
              <w:divBdr>
                <w:top w:val="none" w:sz="0" w:space="0" w:color="auto"/>
                <w:left w:val="none" w:sz="0" w:space="0" w:color="auto"/>
                <w:bottom w:val="none" w:sz="0" w:space="0" w:color="auto"/>
                <w:right w:val="none" w:sz="0" w:space="0" w:color="auto"/>
              </w:divBdr>
              <w:divsChild>
                <w:div w:id="11460444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80511425">
          <w:marLeft w:val="0"/>
          <w:marRight w:val="0"/>
          <w:marTop w:val="253"/>
          <w:marBottom w:val="0"/>
          <w:divBdr>
            <w:top w:val="none" w:sz="0" w:space="0" w:color="auto"/>
            <w:left w:val="none" w:sz="0" w:space="0" w:color="auto"/>
            <w:bottom w:val="none" w:sz="0" w:space="0" w:color="auto"/>
            <w:right w:val="none" w:sz="0" w:space="0" w:color="auto"/>
          </w:divBdr>
          <w:divsChild>
            <w:div w:id="1412895089">
              <w:marLeft w:val="0"/>
              <w:marRight w:val="0"/>
              <w:marTop w:val="0"/>
              <w:marBottom w:val="0"/>
              <w:divBdr>
                <w:top w:val="none" w:sz="0" w:space="0" w:color="auto"/>
                <w:left w:val="none" w:sz="0" w:space="0" w:color="auto"/>
                <w:bottom w:val="none" w:sz="0" w:space="0" w:color="auto"/>
                <w:right w:val="none" w:sz="0" w:space="0" w:color="auto"/>
              </w:divBdr>
              <w:divsChild>
                <w:div w:id="17731656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8512660">
          <w:marLeft w:val="0"/>
          <w:marRight w:val="0"/>
          <w:marTop w:val="253"/>
          <w:marBottom w:val="0"/>
          <w:divBdr>
            <w:top w:val="none" w:sz="0" w:space="0" w:color="auto"/>
            <w:left w:val="none" w:sz="0" w:space="0" w:color="auto"/>
            <w:bottom w:val="none" w:sz="0" w:space="0" w:color="auto"/>
            <w:right w:val="none" w:sz="0" w:space="0" w:color="auto"/>
          </w:divBdr>
          <w:divsChild>
            <w:div w:id="520439604">
              <w:marLeft w:val="0"/>
              <w:marRight w:val="0"/>
              <w:marTop w:val="0"/>
              <w:marBottom w:val="0"/>
              <w:divBdr>
                <w:top w:val="none" w:sz="0" w:space="0" w:color="auto"/>
                <w:left w:val="none" w:sz="0" w:space="0" w:color="auto"/>
                <w:bottom w:val="none" w:sz="0" w:space="0" w:color="auto"/>
                <w:right w:val="none" w:sz="0" w:space="0" w:color="auto"/>
              </w:divBdr>
              <w:divsChild>
                <w:div w:id="9578332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0416634">
      <w:bodyDiv w:val="1"/>
      <w:marLeft w:val="0"/>
      <w:marRight w:val="0"/>
      <w:marTop w:val="0"/>
      <w:marBottom w:val="0"/>
      <w:divBdr>
        <w:top w:val="none" w:sz="0" w:space="0" w:color="auto"/>
        <w:left w:val="none" w:sz="0" w:space="0" w:color="auto"/>
        <w:bottom w:val="none" w:sz="0" w:space="0" w:color="auto"/>
        <w:right w:val="none" w:sz="0" w:space="0" w:color="auto"/>
      </w:divBdr>
      <w:divsChild>
        <w:div w:id="759176866">
          <w:marLeft w:val="0"/>
          <w:marRight w:val="0"/>
          <w:marTop w:val="0"/>
          <w:marBottom w:val="0"/>
          <w:divBdr>
            <w:top w:val="none" w:sz="0" w:space="0" w:color="auto"/>
            <w:left w:val="none" w:sz="0" w:space="0" w:color="auto"/>
            <w:bottom w:val="none" w:sz="0" w:space="0" w:color="auto"/>
            <w:right w:val="none" w:sz="0" w:space="0" w:color="auto"/>
          </w:divBdr>
        </w:div>
        <w:div w:id="1282373991">
          <w:marLeft w:val="0"/>
          <w:marRight w:val="0"/>
          <w:marTop w:val="0"/>
          <w:marBottom w:val="0"/>
          <w:divBdr>
            <w:top w:val="none" w:sz="0" w:space="0" w:color="auto"/>
            <w:left w:val="none" w:sz="0" w:space="0" w:color="auto"/>
            <w:bottom w:val="none" w:sz="0" w:space="0" w:color="auto"/>
            <w:right w:val="none" w:sz="0" w:space="0" w:color="auto"/>
          </w:divBdr>
          <w:divsChild>
            <w:div w:id="799301257">
              <w:marLeft w:val="0"/>
              <w:marRight w:val="0"/>
              <w:marTop w:val="0"/>
              <w:marBottom w:val="0"/>
              <w:divBdr>
                <w:top w:val="none" w:sz="0" w:space="0" w:color="auto"/>
                <w:left w:val="none" w:sz="0" w:space="0" w:color="auto"/>
                <w:bottom w:val="none" w:sz="0" w:space="0" w:color="auto"/>
                <w:right w:val="none" w:sz="0" w:space="0" w:color="auto"/>
              </w:divBdr>
            </w:div>
          </w:divsChild>
        </w:div>
        <w:div w:id="2139299815">
          <w:marLeft w:val="0"/>
          <w:marRight w:val="0"/>
          <w:marTop w:val="0"/>
          <w:marBottom w:val="0"/>
          <w:divBdr>
            <w:top w:val="none" w:sz="0" w:space="0" w:color="auto"/>
            <w:left w:val="none" w:sz="0" w:space="0" w:color="auto"/>
            <w:bottom w:val="none" w:sz="0" w:space="0" w:color="auto"/>
            <w:right w:val="none" w:sz="0" w:space="0" w:color="auto"/>
          </w:divBdr>
        </w:div>
        <w:div w:id="527331653">
          <w:marLeft w:val="0"/>
          <w:marRight w:val="0"/>
          <w:marTop w:val="0"/>
          <w:marBottom w:val="0"/>
          <w:divBdr>
            <w:top w:val="none" w:sz="0" w:space="0" w:color="auto"/>
            <w:left w:val="none" w:sz="0" w:space="0" w:color="auto"/>
            <w:bottom w:val="none" w:sz="0" w:space="0" w:color="auto"/>
            <w:right w:val="none" w:sz="0" w:space="0" w:color="auto"/>
          </w:divBdr>
          <w:divsChild>
            <w:div w:id="1990552748">
              <w:marLeft w:val="0"/>
              <w:marRight w:val="0"/>
              <w:marTop w:val="0"/>
              <w:marBottom w:val="0"/>
              <w:divBdr>
                <w:top w:val="none" w:sz="0" w:space="0" w:color="auto"/>
                <w:left w:val="none" w:sz="0" w:space="0" w:color="auto"/>
                <w:bottom w:val="none" w:sz="0" w:space="0" w:color="auto"/>
                <w:right w:val="none" w:sz="0" w:space="0" w:color="auto"/>
              </w:divBdr>
            </w:div>
          </w:divsChild>
        </w:div>
        <w:div w:id="280576210">
          <w:marLeft w:val="0"/>
          <w:marRight w:val="0"/>
          <w:marTop w:val="0"/>
          <w:marBottom w:val="0"/>
          <w:divBdr>
            <w:top w:val="none" w:sz="0" w:space="0" w:color="auto"/>
            <w:left w:val="none" w:sz="0" w:space="0" w:color="auto"/>
            <w:bottom w:val="none" w:sz="0" w:space="0" w:color="auto"/>
            <w:right w:val="none" w:sz="0" w:space="0" w:color="auto"/>
          </w:divBdr>
        </w:div>
        <w:div w:id="1539124068">
          <w:marLeft w:val="0"/>
          <w:marRight w:val="0"/>
          <w:marTop w:val="0"/>
          <w:marBottom w:val="0"/>
          <w:divBdr>
            <w:top w:val="none" w:sz="0" w:space="0" w:color="auto"/>
            <w:left w:val="none" w:sz="0" w:space="0" w:color="auto"/>
            <w:bottom w:val="none" w:sz="0" w:space="0" w:color="auto"/>
            <w:right w:val="none" w:sz="0" w:space="0" w:color="auto"/>
          </w:divBdr>
          <w:divsChild>
            <w:div w:id="1650747725">
              <w:marLeft w:val="0"/>
              <w:marRight w:val="0"/>
              <w:marTop w:val="0"/>
              <w:marBottom w:val="0"/>
              <w:divBdr>
                <w:top w:val="none" w:sz="0" w:space="0" w:color="auto"/>
                <w:left w:val="none" w:sz="0" w:space="0" w:color="auto"/>
                <w:bottom w:val="none" w:sz="0" w:space="0" w:color="auto"/>
                <w:right w:val="none" w:sz="0" w:space="0" w:color="auto"/>
              </w:divBdr>
            </w:div>
          </w:divsChild>
        </w:div>
        <w:div w:id="589890494">
          <w:marLeft w:val="0"/>
          <w:marRight w:val="0"/>
          <w:marTop w:val="0"/>
          <w:marBottom w:val="0"/>
          <w:divBdr>
            <w:top w:val="none" w:sz="0" w:space="0" w:color="auto"/>
            <w:left w:val="none" w:sz="0" w:space="0" w:color="auto"/>
            <w:bottom w:val="none" w:sz="0" w:space="0" w:color="auto"/>
            <w:right w:val="none" w:sz="0" w:space="0" w:color="auto"/>
          </w:divBdr>
        </w:div>
        <w:div w:id="974485803">
          <w:marLeft w:val="0"/>
          <w:marRight w:val="0"/>
          <w:marTop w:val="0"/>
          <w:marBottom w:val="0"/>
          <w:divBdr>
            <w:top w:val="none" w:sz="0" w:space="0" w:color="auto"/>
            <w:left w:val="none" w:sz="0" w:space="0" w:color="auto"/>
            <w:bottom w:val="none" w:sz="0" w:space="0" w:color="auto"/>
            <w:right w:val="none" w:sz="0" w:space="0" w:color="auto"/>
          </w:divBdr>
          <w:divsChild>
            <w:div w:id="117182830">
              <w:marLeft w:val="0"/>
              <w:marRight w:val="0"/>
              <w:marTop w:val="0"/>
              <w:marBottom w:val="0"/>
              <w:divBdr>
                <w:top w:val="none" w:sz="0" w:space="0" w:color="auto"/>
                <w:left w:val="none" w:sz="0" w:space="0" w:color="auto"/>
                <w:bottom w:val="none" w:sz="0" w:space="0" w:color="auto"/>
                <w:right w:val="none" w:sz="0" w:space="0" w:color="auto"/>
              </w:divBdr>
            </w:div>
          </w:divsChild>
        </w:div>
        <w:div w:id="19279817">
          <w:marLeft w:val="0"/>
          <w:marRight w:val="0"/>
          <w:marTop w:val="0"/>
          <w:marBottom w:val="0"/>
          <w:divBdr>
            <w:top w:val="none" w:sz="0" w:space="0" w:color="auto"/>
            <w:left w:val="none" w:sz="0" w:space="0" w:color="auto"/>
            <w:bottom w:val="none" w:sz="0" w:space="0" w:color="auto"/>
            <w:right w:val="none" w:sz="0" w:space="0" w:color="auto"/>
          </w:divBdr>
        </w:div>
        <w:div w:id="1868449890">
          <w:marLeft w:val="0"/>
          <w:marRight w:val="0"/>
          <w:marTop w:val="0"/>
          <w:marBottom w:val="0"/>
          <w:divBdr>
            <w:top w:val="none" w:sz="0" w:space="0" w:color="auto"/>
            <w:left w:val="none" w:sz="0" w:space="0" w:color="auto"/>
            <w:bottom w:val="none" w:sz="0" w:space="0" w:color="auto"/>
            <w:right w:val="none" w:sz="0" w:space="0" w:color="auto"/>
          </w:divBdr>
          <w:divsChild>
            <w:div w:id="1295867974">
              <w:marLeft w:val="0"/>
              <w:marRight w:val="0"/>
              <w:marTop w:val="0"/>
              <w:marBottom w:val="0"/>
              <w:divBdr>
                <w:top w:val="none" w:sz="0" w:space="0" w:color="auto"/>
                <w:left w:val="none" w:sz="0" w:space="0" w:color="auto"/>
                <w:bottom w:val="none" w:sz="0" w:space="0" w:color="auto"/>
                <w:right w:val="none" w:sz="0" w:space="0" w:color="auto"/>
              </w:divBdr>
            </w:div>
          </w:divsChild>
        </w:div>
        <w:div w:id="1709377465">
          <w:marLeft w:val="0"/>
          <w:marRight w:val="0"/>
          <w:marTop w:val="0"/>
          <w:marBottom w:val="0"/>
          <w:divBdr>
            <w:top w:val="none" w:sz="0" w:space="0" w:color="auto"/>
            <w:left w:val="none" w:sz="0" w:space="0" w:color="auto"/>
            <w:bottom w:val="none" w:sz="0" w:space="0" w:color="auto"/>
            <w:right w:val="none" w:sz="0" w:space="0" w:color="auto"/>
          </w:divBdr>
        </w:div>
        <w:div w:id="817234811">
          <w:marLeft w:val="0"/>
          <w:marRight w:val="0"/>
          <w:marTop w:val="0"/>
          <w:marBottom w:val="0"/>
          <w:divBdr>
            <w:top w:val="none" w:sz="0" w:space="0" w:color="auto"/>
            <w:left w:val="none" w:sz="0" w:space="0" w:color="auto"/>
            <w:bottom w:val="none" w:sz="0" w:space="0" w:color="auto"/>
            <w:right w:val="none" w:sz="0" w:space="0" w:color="auto"/>
          </w:divBdr>
          <w:divsChild>
            <w:div w:id="1393311770">
              <w:marLeft w:val="0"/>
              <w:marRight w:val="0"/>
              <w:marTop w:val="0"/>
              <w:marBottom w:val="0"/>
              <w:divBdr>
                <w:top w:val="none" w:sz="0" w:space="0" w:color="auto"/>
                <w:left w:val="none" w:sz="0" w:space="0" w:color="auto"/>
                <w:bottom w:val="none" w:sz="0" w:space="0" w:color="auto"/>
                <w:right w:val="none" w:sz="0" w:space="0" w:color="auto"/>
              </w:divBdr>
            </w:div>
          </w:divsChild>
        </w:div>
        <w:div w:id="289437410">
          <w:marLeft w:val="0"/>
          <w:marRight w:val="0"/>
          <w:marTop w:val="0"/>
          <w:marBottom w:val="0"/>
          <w:divBdr>
            <w:top w:val="none" w:sz="0" w:space="0" w:color="auto"/>
            <w:left w:val="none" w:sz="0" w:space="0" w:color="auto"/>
            <w:bottom w:val="none" w:sz="0" w:space="0" w:color="auto"/>
            <w:right w:val="none" w:sz="0" w:space="0" w:color="auto"/>
          </w:divBdr>
        </w:div>
        <w:div w:id="2042825883">
          <w:marLeft w:val="0"/>
          <w:marRight w:val="0"/>
          <w:marTop w:val="0"/>
          <w:marBottom w:val="0"/>
          <w:divBdr>
            <w:top w:val="none" w:sz="0" w:space="0" w:color="auto"/>
            <w:left w:val="none" w:sz="0" w:space="0" w:color="auto"/>
            <w:bottom w:val="none" w:sz="0" w:space="0" w:color="auto"/>
            <w:right w:val="none" w:sz="0" w:space="0" w:color="auto"/>
          </w:divBdr>
          <w:divsChild>
            <w:div w:id="1878663127">
              <w:marLeft w:val="0"/>
              <w:marRight w:val="0"/>
              <w:marTop w:val="0"/>
              <w:marBottom w:val="0"/>
              <w:divBdr>
                <w:top w:val="none" w:sz="0" w:space="0" w:color="auto"/>
                <w:left w:val="none" w:sz="0" w:space="0" w:color="auto"/>
                <w:bottom w:val="none" w:sz="0" w:space="0" w:color="auto"/>
                <w:right w:val="none" w:sz="0" w:space="0" w:color="auto"/>
              </w:divBdr>
            </w:div>
          </w:divsChild>
        </w:div>
        <w:div w:id="1566259568">
          <w:marLeft w:val="0"/>
          <w:marRight w:val="0"/>
          <w:marTop w:val="201"/>
          <w:marBottom w:val="0"/>
          <w:divBdr>
            <w:top w:val="none" w:sz="0" w:space="0" w:color="auto"/>
            <w:left w:val="none" w:sz="0" w:space="0" w:color="auto"/>
            <w:bottom w:val="none" w:sz="0" w:space="0" w:color="auto"/>
            <w:right w:val="none" w:sz="0" w:space="0" w:color="auto"/>
          </w:divBdr>
          <w:divsChild>
            <w:div w:id="1569076664">
              <w:marLeft w:val="0"/>
              <w:marRight w:val="0"/>
              <w:marTop w:val="0"/>
              <w:marBottom w:val="0"/>
              <w:divBdr>
                <w:top w:val="none" w:sz="0" w:space="0" w:color="auto"/>
                <w:left w:val="none" w:sz="0" w:space="0" w:color="auto"/>
                <w:bottom w:val="none" w:sz="0" w:space="0" w:color="auto"/>
                <w:right w:val="none" w:sz="0" w:space="0" w:color="auto"/>
              </w:divBdr>
              <w:divsChild>
                <w:div w:id="7163149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69708053">
          <w:marLeft w:val="0"/>
          <w:marRight w:val="0"/>
          <w:marTop w:val="201"/>
          <w:marBottom w:val="0"/>
          <w:divBdr>
            <w:top w:val="none" w:sz="0" w:space="0" w:color="auto"/>
            <w:left w:val="none" w:sz="0" w:space="0" w:color="auto"/>
            <w:bottom w:val="none" w:sz="0" w:space="0" w:color="auto"/>
            <w:right w:val="none" w:sz="0" w:space="0" w:color="auto"/>
          </w:divBdr>
          <w:divsChild>
            <w:div w:id="326248011">
              <w:marLeft w:val="0"/>
              <w:marRight w:val="0"/>
              <w:marTop w:val="0"/>
              <w:marBottom w:val="0"/>
              <w:divBdr>
                <w:top w:val="none" w:sz="0" w:space="0" w:color="auto"/>
                <w:left w:val="none" w:sz="0" w:space="0" w:color="auto"/>
                <w:bottom w:val="none" w:sz="0" w:space="0" w:color="auto"/>
                <w:right w:val="none" w:sz="0" w:space="0" w:color="auto"/>
              </w:divBdr>
              <w:divsChild>
                <w:div w:id="4584939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5825338">
          <w:marLeft w:val="0"/>
          <w:marRight w:val="0"/>
          <w:marTop w:val="201"/>
          <w:marBottom w:val="0"/>
          <w:divBdr>
            <w:top w:val="none" w:sz="0" w:space="0" w:color="auto"/>
            <w:left w:val="none" w:sz="0" w:space="0" w:color="auto"/>
            <w:bottom w:val="none" w:sz="0" w:space="0" w:color="auto"/>
            <w:right w:val="none" w:sz="0" w:space="0" w:color="auto"/>
          </w:divBdr>
          <w:divsChild>
            <w:div w:id="1617787520">
              <w:marLeft w:val="0"/>
              <w:marRight w:val="0"/>
              <w:marTop w:val="0"/>
              <w:marBottom w:val="0"/>
              <w:divBdr>
                <w:top w:val="none" w:sz="0" w:space="0" w:color="auto"/>
                <w:left w:val="none" w:sz="0" w:space="0" w:color="auto"/>
                <w:bottom w:val="none" w:sz="0" w:space="0" w:color="auto"/>
                <w:right w:val="none" w:sz="0" w:space="0" w:color="auto"/>
              </w:divBdr>
              <w:divsChild>
                <w:div w:id="2730955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84990662">
          <w:marLeft w:val="0"/>
          <w:marRight w:val="0"/>
          <w:marTop w:val="201"/>
          <w:marBottom w:val="0"/>
          <w:divBdr>
            <w:top w:val="none" w:sz="0" w:space="0" w:color="auto"/>
            <w:left w:val="none" w:sz="0" w:space="0" w:color="auto"/>
            <w:bottom w:val="none" w:sz="0" w:space="0" w:color="auto"/>
            <w:right w:val="none" w:sz="0" w:space="0" w:color="auto"/>
          </w:divBdr>
          <w:divsChild>
            <w:div w:id="580526458">
              <w:marLeft w:val="0"/>
              <w:marRight w:val="0"/>
              <w:marTop w:val="0"/>
              <w:marBottom w:val="0"/>
              <w:divBdr>
                <w:top w:val="none" w:sz="0" w:space="0" w:color="auto"/>
                <w:left w:val="none" w:sz="0" w:space="0" w:color="auto"/>
                <w:bottom w:val="none" w:sz="0" w:space="0" w:color="auto"/>
                <w:right w:val="none" w:sz="0" w:space="0" w:color="auto"/>
              </w:divBdr>
              <w:divsChild>
                <w:div w:id="35467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61472">
      <w:bodyDiv w:val="1"/>
      <w:marLeft w:val="0"/>
      <w:marRight w:val="0"/>
      <w:marTop w:val="0"/>
      <w:marBottom w:val="0"/>
      <w:divBdr>
        <w:top w:val="none" w:sz="0" w:space="0" w:color="auto"/>
        <w:left w:val="none" w:sz="0" w:space="0" w:color="auto"/>
        <w:bottom w:val="none" w:sz="0" w:space="0" w:color="auto"/>
        <w:right w:val="none" w:sz="0" w:space="0" w:color="auto"/>
      </w:divBdr>
      <w:divsChild>
        <w:div w:id="1727990211">
          <w:marLeft w:val="0"/>
          <w:marRight w:val="0"/>
          <w:marTop w:val="0"/>
          <w:marBottom w:val="0"/>
          <w:divBdr>
            <w:top w:val="none" w:sz="0" w:space="0" w:color="auto"/>
            <w:left w:val="none" w:sz="0" w:space="0" w:color="auto"/>
            <w:bottom w:val="none" w:sz="0" w:space="0" w:color="auto"/>
            <w:right w:val="none" w:sz="0" w:space="0" w:color="auto"/>
          </w:divBdr>
        </w:div>
        <w:div w:id="866286259">
          <w:marLeft w:val="0"/>
          <w:marRight w:val="0"/>
          <w:marTop w:val="0"/>
          <w:marBottom w:val="0"/>
          <w:divBdr>
            <w:top w:val="none" w:sz="0" w:space="0" w:color="auto"/>
            <w:left w:val="none" w:sz="0" w:space="0" w:color="auto"/>
            <w:bottom w:val="none" w:sz="0" w:space="0" w:color="auto"/>
            <w:right w:val="none" w:sz="0" w:space="0" w:color="auto"/>
          </w:divBdr>
          <w:divsChild>
            <w:div w:id="214582415">
              <w:marLeft w:val="0"/>
              <w:marRight w:val="0"/>
              <w:marTop w:val="0"/>
              <w:marBottom w:val="0"/>
              <w:divBdr>
                <w:top w:val="none" w:sz="0" w:space="0" w:color="auto"/>
                <w:left w:val="none" w:sz="0" w:space="0" w:color="auto"/>
                <w:bottom w:val="none" w:sz="0" w:space="0" w:color="auto"/>
                <w:right w:val="none" w:sz="0" w:space="0" w:color="auto"/>
              </w:divBdr>
            </w:div>
          </w:divsChild>
        </w:div>
        <w:div w:id="1637376321">
          <w:marLeft w:val="0"/>
          <w:marRight w:val="0"/>
          <w:marTop w:val="0"/>
          <w:marBottom w:val="0"/>
          <w:divBdr>
            <w:top w:val="none" w:sz="0" w:space="0" w:color="auto"/>
            <w:left w:val="none" w:sz="0" w:space="0" w:color="auto"/>
            <w:bottom w:val="none" w:sz="0" w:space="0" w:color="auto"/>
            <w:right w:val="none" w:sz="0" w:space="0" w:color="auto"/>
          </w:divBdr>
        </w:div>
        <w:div w:id="1280143826">
          <w:marLeft w:val="0"/>
          <w:marRight w:val="0"/>
          <w:marTop w:val="0"/>
          <w:marBottom w:val="0"/>
          <w:divBdr>
            <w:top w:val="none" w:sz="0" w:space="0" w:color="auto"/>
            <w:left w:val="none" w:sz="0" w:space="0" w:color="auto"/>
            <w:bottom w:val="none" w:sz="0" w:space="0" w:color="auto"/>
            <w:right w:val="none" w:sz="0" w:space="0" w:color="auto"/>
          </w:divBdr>
          <w:divsChild>
            <w:div w:id="671883325">
              <w:marLeft w:val="0"/>
              <w:marRight w:val="0"/>
              <w:marTop w:val="0"/>
              <w:marBottom w:val="0"/>
              <w:divBdr>
                <w:top w:val="none" w:sz="0" w:space="0" w:color="auto"/>
                <w:left w:val="none" w:sz="0" w:space="0" w:color="auto"/>
                <w:bottom w:val="none" w:sz="0" w:space="0" w:color="auto"/>
                <w:right w:val="none" w:sz="0" w:space="0" w:color="auto"/>
              </w:divBdr>
            </w:div>
          </w:divsChild>
        </w:div>
        <w:div w:id="758671292">
          <w:marLeft w:val="0"/>
          <w:marRight w:val="0"/>
          <w:marTop w:val="0"/>
          <w:marBottom w:val="0"/>
          <w:divBdr>
            <w:top w:val="none" w:sz="0" w:space="0" w:color="auto"/>
            <w:left w:val="none" w:sz="0" w:space="0" w:color="auto"/>
            <w:bottom w:val="none" w:sz="0" w:space="0" w:color="auto"/>
            <w:right w:val="none" w:sz="0" w:space="0" w:color="auto"/>
          </w:divBdr>
        </w:div>
        <w:div w:id="950939436">
          <w:marLeft w:val="0"/>
          <w:marRight w:val="0"/>
          <w:marTop w:val="0"/>
          <w:marBottom w:val="0"/>
          <w:divBdr>
            <w:top w:val="none" w:sz="0" w:space="0" w:color="auto"/>
            <w:left w:val="none" w:sz="0" w:space="0" w:color="auto"/>
            <w:bottom w:val="none" w:sz="0" w:space="0" w:color="auto"/>
            <w:right w:val="none" w:sz="0" w:space="0" w:color="auto"/>
          </w:divBdr>
          <w:divsChild>
            <w:div w:id="1128933937">
              <w:marLeft w:val="0"/>
              <w:marRight w:val="0"/>
              <w:marTop w:val="0"/>
              <w:marBottom w:val="0"/>
              <w:divBdr>
                <w:top w:val="none" w:sz="0" w:space="0" w:color="auto"/>
                <w:left w:val="none" w:sz="0" w:space="0" w:color="auto"/>
                <w:bottom w:val="none" w:sz="0" w:space="0" w:color="auto"/>
                <w:right w:val="none" w:sz="0" w:space="0" w:color="auto"/>
              </w:divBdr>
            </w:div>
          </w:divsChild>
        </w:div>
        <w:div w:id="963778687">
          <w:marLeft w:val="0"/>
          <w:marRight w:val="0"/>
          <w:marTop w:val="0"/>
          <w:marBottom w:val="0"/>
          <w:divBdr>
            <w:top w:val="none" w:sz="0" w:space="0" w:color="auto"/>
            <w:left w:val="none" w:sz="0" w:space="0" w:color="auto"/>
            <w:bottom w:val="none" w:sz="0" w:space="0" w:color="auto"/>
            <w:right w:val="none" w:sz="0" w:space="0" w:color="auto"/>
          </w:divBdr>
        </w:div>
        <w:div w:id="1461729316">
          <w:marLeft w:val="0"/>
          <w:marRight w:val="0"/>
          <w:marTop w:val="0"/>
          <w:marBottom w:val="0"/>
          <w:divBdr>
            <w:top w:val="none" w:sz="0" w:space="0" w:color="auto"/>
            <w:left w:val="none" w:sz="0" w:space="0" w:color="auto"/>
            <w:bottom w:val="none" w:sz="0" w:space="0" w:color="auto"/>
            <w:right w:val="none" w:sz="0" w:space="0" w:color="auto"/>
          </w:divBdr>
          <w:divsChild>
            <w:div w:id="1095395050">
              <w:marLeft w:val="0"/>
              <w:marRight w:val="0"/>
              <w:marTop w:val="0"/>
              <w:marBottom w:val="0"/>
              <w:divBdr>
                <w:top w:val="none" w:sz="0" w:space="0" w:color="auto"/>
                <w:left w:val="none" w:sz="0" w:space="0" w:color="auto"/>
                <w:bottom w:val="none" w:sz="0" w:space="0" w:color="auto"/>
                <w:right w:val="none" w:sz="0" w:space="0" w:color="auto"/>
              </w:divBdr>
            </w:div>
          </w:divsChild>
        </w:div>
        <w:div w:id="1257328751">
          <w:marLeft w:val="0"/>
          <w:marRight w:val="0"/>
          <w:marTop w:val="0"/>
          <w:marBottom w:val="0"/>
          <w:divBdr>
            <w:top w:val="none" w:sz="0" w:space="0" w:color="auto"/>
            <w:left w:val="none" w:sz="0" w:space="0" w:color="auto"/>
            <w:bottom w:val="none" w:sz="0" w:space="0" w:color="auto"/>
            <w:right w:val="none" w:sz="0" w:space="0" w:color="auto"/>
          </w:divBdr>
        </w:div>
        <w:div w:id="393117525">
          <w:marLeft w:val="0"/>
          <w:marRight w:val="0"/>
          <w:marTop w:val="0"/>
          <w:marBottom w:val="0"/>
          <w:divBdr>
            <w:top w:val="none" w:sz="0" w:space="0" w:color="auto"/>
            <w:left w:val="none" w:sz="0" w:space="0" w:color="auto"/>
            <w:bottom w:val="none" w:sz="0" w:space="0" w:color="auto"/>
            <w:right w:val="none" w:sz="0" w:space="0" w:color="auto"/>
          </w:divBdr>
          <w:divsChild>
            <w:div w:id="1636641215">
              <w:marLeft w:val="0"/>
              <w:marRight w:val="0"/>
              <w:marTop w:val="0"/>
              <w:marBottom w:val="0"/>
              <w:divBdr>
                <w:top w:val="none" w:sz="0" w:space="0" w:color="auto"/>
                <w:left w:val="none" w:sz="0" w:space="0" w:color="auto"/>
                <w:bottom w:val="none" w:sz="0" w:space="0" w:color="auto"/>
                <w:right w:val="none" w:sz="0" w:space="0" w:color="auto"/>
              </w:divBdr>
            </w:div>
          </w:divsChild>
        </w:div>
        <w:div w:id="30113053">
          <w:marLeft w:val="0"/>
          <w:marRight w:val="0"/>
          <w:marTop w:val="0"/>
          <w:marBottom w:val="0"/>
          <w:divBdr>
            <w:top w:val="none" w:sz="0" w:space="0" w:color="auto"/>
            <w:left w:val="none" w:sz="0" w:space="0" w:color="auto"/>
            <w:bottom w:val="none" w:sz="0" w:space="0" w:color="auto"/>
            <w:right w:val="none" w:sz="0" w:space="0" w:color="auto"/>
          </w:divBdr>
        </w:div>
        <w:div w:id="1609191530">
          <w:marLeft w:val="0"/>
          <w:marRight w:val="0"/>
          <w:marTop w:val="0"/>
          <w:marBottom w:val="0"/>
          <w:divBdr>
            <w:top w:val="none" w:sz="0" w:space="0" w:color="auto"/>
            <w:left w:val="none" w:sz="0" w:space="0" w:color="auto"/>
            <w:bottom w:val="none" w:sz="0" w:space="0" w:color="auto"/>
            <w:right w:val="none" w:sz="0" w:space="0" w:color="auto"/>
          </w:divBdr>
          <w:divsChild>
            <w:div w:id="1891570165">
              <w:marLeft w:val="0"/>
              <w:marRight w:val="0"/>
              <w:marTop w:val="0"/>
              <w:marBottom w:val="0"/>
              <w:divBdr>
                <w:top w:val="none" w:sz="0" w:space="0" w:color="auto"/>
                <w:left w:val="none" w:sz="0" w:space="0" w:color="auto"/>
                <w:bottom w:val="none" w:sz="0" w:space="0" w:color="auto"/>
                <w:right w:val="none" w:sz="0" w:space="0" w:color="auto"/>
              </w:divBdr>
            </w:div>
          </w:divsChild>
        </w:div>
        <w:div w:id="225453351">
          <w:marLeft w:val="0"/>
          <w:marRight w:val="0"/>
          <w:marTop w:val="0"/>
          <w:marBottom w:val="0"/>
          <w:divBdr>
            <w:top w:val="none" w:sz="0" w:space="0" w:color="auto"/>
            <w:left w:val="none" w:sz="0" w:space="0" w:color="auto"/>
            <w:bottom w:val="none" w:sz="0" w:space="0" w:color="auto"/>
            <w:right w:val="none" w:sz="0" w:space="0" w:color="auto"/>
          </w:divBdr>
        </w:div>
        <w:div w:id="1074473983">
          <w:marLeft w:val="0"/>
          <w:marRight w:val="0"/>
          <w:marTop w:val="0"/>
          <w:marBottom w:val="0"/>
          <w:divBdr>
            <w:top w:val="none" w:sz="0" w:space="0" w:color="auto"/>
            <w:left w:val="none" w:sz="0" w:space="0" w:color="auto"/>
            <w:bottom w:val="none" w:sz="0" w:space="0" w:color="auto"/>
            <w:right w:val="none" w:sz="0" w:space="0" w:color="auto"/>
          </w:divBdr>
          <w:divsChild>
            <w:div w:id="1514145417">
              <w:marLeft w:val="0"/>
              <w:marRight w:val="0"/>
              <w:marTop w:val="0"/>
              <w:marBottom w:val="0"/>
              <w:divBdr>
                <w:top w:val="none" w:sz="0" w:space="0" w:color="auto"/>
                <w:left w:val="none" w:sz="0" w:space="0" w:color="auto"/>
                <w:bottom w:val="none" w:sz="0" w:space="0" w:color="auto"/>
                <w:right w:val="none" w:sz="0" w:space="0" w:color="auto"/>
              </w:divBdr>
            </w:div>
          </w:divsChild>
        </w:div>
        <w:div w:id="1578704339">
          <w:marLeft w:val="0"/>
          <w:marRight w:val="0"/>
          <w:marTop w:val="253"/>
          <w:marBottom w:val="0"/>
          <w:divBdr>
            <w:top w:val="none" w:sz="0" w:space="0" w:color="auto"/>
            <w:left w:val="none" w:sz="0" w:space="0" w:color="auto"/>
            <w:bottom w:val="none" w:sz="0" w:space="0" w:color="auto"/>
            <w:right w:val="none" w:sz="0" w:space="0" w:color="auto"/>
          </w:divBdr>
          <w:divsChild>
            <w:div w:id="1739934267">
              <w:marLeft w:val="0"/>
              <w:marRight w:val="0"/>
              <w:marTop w:val="0"/>
              <w:marBottom w:val="0"/>
              <w:divBdr>
                <w:top w:val="none" w:sz="0" w:space="0" w:color="auto"/>
                <w:left w:val="none" w:sz="0" w:space="0" w:color="auto"/>
                <w:bottom w:val="none" w:sz="0" w:space="0" w:color="auto"/>
                <w:right w:val="none" w:sz="0" w:space="0" w:color="auto"/>
              </w:divBdr>
              <w:divsChild>
                <w:div w:id="2103143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1641988">
          <w:marLeft w:val="0"/>
          <w:marRight w:val="0"/>
          <w:marTop w:val="253"/>
          <w:marBottom w:val="0"/>
          <w:divBdr>
            <w:top w:val="none" w:sz="0" w:space="0" w:color="auto"/>
            <w:left w:val="none" w:sz="0" w:space="0" w:color="auto"/>
            <w:bottom w:val="none" w:sz="0" w:space="0" w:color="auto"/>
            <w:right w:val="none" w:sz="0" w:space="0" w:color="auto"/>
          </w:divBdr>
          <w:divsChild>
            <w:div w:id="972910183">
              <w:marLeft w:val="0"/>
              <w:marRight w:val="0"/>
              <w:marTop w:val="0"/>
              <w:marBottom w:val="0"/>
              <w:divBdr>
                <w:top w:val="none" w:sz="0" w:space="0" w:color="auto"/>
                <w:left w:val="none" w:sz="0" w:space="0" w:color="auto"/>
                <w:bottom w:val="none" w:sz="0" w:space="0" w:color="auto"/>
                <w:right w:val="none" w:sz="0" w:space="0" w:color="auto"/>
              </w:divBdr>
              <w:divsChild>
                <w:div w:id="9437312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8203898">
          <w:marLeft w:val="0"/>
          <w:marRight w:val="0"/>
          <w:marTop w:val="253"/>
          <w:marBottom w:val="0"/>
          <w:divBdr>
            <w:top w:val="none" w:sz="0" w:space="0" w:color="auto"/>
            <w:left w:val="none" w:sz="0" w:space="0" w:color="auto"/>
            <w:bottom w:val="none" w:sz="0" w:space="0" w:color="auto"/>
            <w:right w:val="none" w:sz="0" w:space="0" w:color="auto"/>
          </w:divBdr>
          <w:divsChild>
            <w:div w:id="1117481868">
              <w:marLeft w:val="0"/>
              <w:marRight w:val="0"/>
              <w:marTop w:val="0"/>
              <w:marBottom w:val="0"/>
              <w:divBdr>
                <w:top w:val="none" w:sz="0" w:space="0" w:color="auto"/>
                <w:left w:val="none" w:sz="0" w:space="0" w:color="auto"/>
                <w:bottom w:val="none" w:sz="0" w:space="0" w:color="auto"/>
                <w:right w:val="none" w:sz="0" w:space="0" w:color="auto"/>
              </w:divBdr>
              <w:divsChild>
                <w:div w:id="1944999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4211927">
          <w:marLeft w:val="0"/>
          <w:marRight w:val="0"/>
          <w:marTop w:val="253"/>
          <w:marBottom w:val="0"/>
          <w:divBdr>
            <w:top w:val="none" w:sz="0" w:space="0" w:color="auto"/>
            <w:left w:val="none" w:sz="0" w:space="0" w:color="auto"/>
            <w:bottom w:val="none" w:sz="0" w:space="0" w:color="auto"/>
            <w:right w:val="none" w:sz="0" w:space="0" w:color="auto"/>
          </w:divBdr>
          <w:divsChild>
            <w:div w:id="1835560971">
              <w:marLeft w:val="0"/>
              <w:marRight w:val="0"/>
              <w:marTop w:val="0"/>
              <w:marBottom w:val="0"/>
              <w:divBdr>
                <w:top w:val="none" w:sz="0" w:space="0" w:color="auto"/>
                <w:left w:val="none" w:sz="0" w:space="0" w:color="auto"/>
                <w:bottom w:val="none" w:sz="0" w:space="0" w:color="auto"/>
                <w:right w:val="none" w:sz="0" w:space="0" w:color="auto"/>
              </w:divBdr>
              <w:divsChild>
                <w:div w:id="8540745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783368">
      <w:bodyDiv w:val="1"/>
      <w:marLeft w:val="0"/>
      <w:marRight w:val="0"/>
      <w:marTop w:val="0"/>
      <w:marBottom w:val="0"/>
      <w:divBdr>
        <w:top w:val="none" w:sz="0" w:space="0" w:color="auto"/>
        <w:left w:val="none" w:sz="0" w:space="0" w:color="auto"/>
        <w:bottom w:val="none" w:sz="0" w:space="0" w:color="auto"/>
        <w:right w:val="none" w:sz="0" w:space="0" w:color="auto"/>
      </w:divBdr>
      <w:divsChild>
        <w:div w:id="1333991045">
          <w:marLeft w:val="0"/>
          <w:marRight w:val="0"/>
          <w:marTop w:val="0"/>
          <w:marBottom w:val="0"/>
          <w:divBdr>
            <w:top w:val="none" w:sz="0" w:space="0" w:color="auto"/>
            <w:left w:val="none" w:sz="0" w:space="0" w:color="auto"/>
            <w:bottom w:val="none" w:sz="0" w:space="0" w:color="auto"/>
            <w:right w:val="none" w:sz="0" w:space="0" w:color="auto"/>
          </w:divBdr>
        </w:div>
        <w:div w:id="1126965308">
          <w:marLeft w:val="0"/>
          <w:marRight w:val="0"/>
          <w:marTop w:val="0"/>
          <w:marBottom w:val="0"/>
          <w:divBdr>
            <w:top w:val="none" w:sz="0" w:space="0" w:color="auto"/>
            <w:left w:val="none" w:sz="0" w:space="0" w:color="auto"/>
            <w:bottom w:val="none" w:sz="0" w:space="0" w:color="auto"/>
            <w:right w:val="none" w:sz="0" w:space="0" w:color="auto"/>
          </w:divBdr>
          <w:divsChild>
            <w:div w:id="2094549205">
              <w:marLeft w:val="0"/>
              <w:marRight w:val="0"/>
              <w:marTop w:val="0"/>
              <w:marBottom w:val="0"/>
              <w:divBdr>
                <w:top w:val="none" w:sz="0" w:space="0" w:color="auto"/>
                <w:left w:val="none" w:sz="0" w:space="0" w:color="auto"/>
                <w:bottom w:val="none" w:sz="0" w:space="0" w:color="auto"/>
                <w:right w:val="none" w:sz="0" w:space="0" w:color="auto"/>
              </w:divBdr>
            </w:div>
          </w:divsChild>
        </w:div>
        <w:div w:id="521935945">
          <w:marLeft w:val="0"/>
          <w:marRight w:val="0"/>
          <w:marTop w:val="0"/>
          <w:marBottom w:val="0"/>
          <w:divBdr>
            <w:top w:val="none" w:sz="0" w:space="0" w:color="auto"/>
            <w:left w:val="none" w:sz="0" w:space="0" w:color="auto"/>
            <w:bottom w:val="none" w:sz="0" w:space="0" w:color="auto"/>
            <w:right w:val="none" w:sz="0" w:space="0" w:color="auto"/>
          </w:divBdr>
        </w:div>
        <w:div w:id="849684020">
          <w:marLeft w:val="0"/>
          <w:marRight w:val="0"/>
          <w:marTop w:val="0"/>
          <w:marBottom w:val="0"/>
          <w:divBdr>
            <w:top w:val="none" w:sz="0" w:space="0" w:color="auto"/>
            <w:left w:val="none" w:sz="0" w:space="0" w:color="auto"/>
            <w:bottom w:val="none" w:sz="0" w:space="0" w:color="auto"/>
            <w:right w:val="none" w:sz="0" w:space="0" w:color="auto"/>
          </w:divBdr>
          <w:divsChild>
            <w:div w:id="1030952663">
              <w:marLeft w:val="0"/>
              <w:marRight w:val="0"/>
              <w:marTop w:val="0"/>
              <w:marBottom w:val="0"/>
              <w:divBdr>
                <w:top w:val="none" w:sz="0" w:space="0" w:color="auto"/>
                <w:left w:val="none" w:sz="0" w:space="0" w:color="auto"/>
                <w:bottom w:val="none" w:sz="0" w:space="0" w:color="auto"/>
                <w:right w:val="none" w:sz="0" w:space="0" w:color="auto"/>
              </w:divBdr>
            </w:div>
          </w:divsChild>
        </w:div>
        <w:div w:id="612858129">
          <w:marLeft w:val="0"/>
          <w:marRight w:val="0"/>
          <w:marTop w:val="0"/>
          <w:marBottom w:val="0"/>
          <w:divBdr>
            <w:top w:val="none" w:sz="0" w:space="0" w:color="auto"/>
            <w:left w:val="none" w:sz="0" w:space="0" w:color="auto"/>
            <w:bottom w:val="none" w:sz="0" w:space="0" w:color="auto"/>
            <w:right w:val="none" w:sz="0" w:space="0" w:color="auto"/>
          </w:divBdr>
        </w:div>
        <w:div w:id="1880974481">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
          </w:divsChild>
        </w:div>
        <w:div w:id="995761977">
          <w:marLeft w:val="0"/>
          <w:marRight w:val="0"/>
          <w:marTop w:val="0"/>
          <w:marBottom w:val="0"/>
          <w:divBdr>
            <w:top w:val="none" w:sz="0" w:space="0" w:color="auto"/>
            <w:left w:val="none" w:sz="0" w:space="0" w:color="auto"/>
            <w:bottom w:val="none" w:sz="0" w:space="0" w:color="auto"/>
            <w:right w:val="none" w:sz="0" w:space="0" w:color="auto"/>
          </w:divBdr>
        </w:div>
        <w:div w:id="1154641695">
          <w:marLeft w:val="0"/>
          <w:marRight w:val="0"/>
          <w:marTop w:val="0"/>
          <w:marBottom w:val="0"/>
          <w:divBdr>
            <w:top w:val="none" w:sz="0" w:space="0" w:color="auto"/>
            <w:left w:val="none" w:sz="0" w:space="0" w:color="auto"/>
            <w:bottom w:val="none" w:sz="0" w:space="0" w:color="auto"/>
            <w:right w:val="none" w:sz="0" w:space="0" w:color="auto"/>
          </w:divBdr>
          <w:divsChild>
            <w:div w:id="1803036343">
              <w:marLeft w:val="0"/>
              <w:marRight w:val="0"/>
              <w:marTop w:val="0"/>
              <w:marBottom w:val="0"/>
              <w:divBdr>
                <w:top w:val="none" w:sz="0" w:space="0" w:color="auto"/>
                <w:left w:val="none" w:sz="0" w:space="0" w:color="auto"/>
                <w:bottom w:val="none" w:sz="0" w:space="0" w:color="auto"/>
                <w:right w:val="none" w:sz="0" w:space="0" w:color="auto"/>
              </w:divBdr>
            </w:div>
          </w:divsChild>
        </w:div>
        <w:div w:id="408312758">
          <w:marLeft w:val="0"/>
          <w:marRight w:val="0"/>
          <w:marTop w:val="0"/>
          <w:marBottom w:val="0"/>
          <w:divBdr>
            <w:top w:val="none" w:sz="0" w:space="0" w:color="auto"/>
            <w:left w:val="none" w:sz="0" w:space="0" w:color="auto"/>
            <w:bottom w:val="none" w:sz="0" w:space="0" w:color="auto"/>
            <w:right w:val="none" w:sz="0" w:space="0" w:color="auto"/>
          </w:divBdr>
        </w:div>
        <w:div w:id="474033750">
          <w:marLeft w:val="0"/>
          <w:marRight w:val="0"/>
          <w:marTop w:val="0"/>
          <w:marBottom w:val="0"/>
          <w:divBdr>
            <w:top w:val="none" w:sz="0" w:space="0" w:color="auto"/>
            <w:left w:val="none" w:sz="0" w:space="0" w:color="auto"/>
            <w:bottom w:val="none" w:sz="0" w:space="0" w:color="auto"/>
            <w:right w:val="none" w:sz="0" w:space="0" w:color="auto"/>
          </w:divBdr>
          <w:divsChild>
            <w:div w:id="88157618">
              <w:marLeft w:val="0"/>
              <w:marRight w:val="0"/>
              <w:marTop w:val="0"/>
              <w:marBottom w:val="0"/>
              <w:divBdr>
                <w:top w:val="none" w:sz="0" w:space="0" w:color="auto"/>
                <w:left w:val="none" w:sz="0" w:space="0" w:color="auto"/>
                <w:bottom w:val="none" w:sz="0" w:space="0" w:color="auto"/>
                <w:right w:val="none" w:sz="0" w:space="0" w:color="auto"/>
              </w:divBdr>
            </w:div>
          </w:divsChild>
        </w:div>
        <w:div w:id="844903949">
          <w:marLeft w:val="0"/>
          <w:marRight w:val="0"/>
          <w:marTop w:val="0"/>
          <w:marBottom w:val="0"/>
          <w:divBdr>
            <w:top w:val="none" w:sz="0" w:space="0" w:color="auto"/>
            <w:left w:val="none" w:sz="0" w:space="0" w:color="auto"/>
            <w:bottom w:val="none" w:sz="0" w:space="0" w:color="auto"/>
            <w:right w:val="none" w:sz="0" w:space="0" w:color="auto"/>
          </w:divBdr>
        </w:div>
        <w:div w:id="562759251">
          <w:marLeft w:val="0"/>
          <w:marRight w:val="0"/>
          <w:marTop w:val="0"/>
          <w:marBottom w:val="0"/>
          <w:divBdr>
            <w:top w:val="none" w:sz="0" w:space="0" w:color="auto"/>
            <w:left w:val="none" w:sz="0" w:space="0" w:color="auto"/>
            <w:bottom w:val="none" w:sz="0" w:space="0" w:color="auto"/>
            <w:right w:val="none" w:sz="0" w:space="0" w:color="auto"/>
          </w:divBdr>
          <w:divsChild>
            <w:div w:id="782575056">
              <w:marLeft w:val="0"/>
              <w:marRight w:val="0"/>
              <w:marTop w:val="0"/>
              <w:marBottom w:val="0"/>
              <w:divBdr>
                <w:top w:val="none" w:sz="0" w:space="0" w:color="auto"/>
                <w:left w:val="none" w:sz="0" w:space="0" w:color="auto"/>
                <w:bottom w:val="none" w:sz="0" w:space="0" w:color="auto"/>
                <w:right w:val="none" w:sz="0" w:space="0" w:color="auto"/>
              </w:divBdr>
            </w:div>
          </w:divsChild>
        </w:div>
        <w:div w:id="767698081">
          <w:marLeft w:val="0"/>
          <w:marRight w:val="0"/>
          <w:marTop w:val="0"/>
          <w:marBottom w:val="0"/>
          <w:divBdr>
            <w:top w:val="none" w:sz="0" w:space="0" w:color="auto"/>
            <w:left w:val="none" w:sz="0" w:space="0" w:color="auto"/>
            <w:bottom w:val="none" w:sz="0" w:space="0" w:color="auto"/>
            <w:right w:val="none" w:sz="0" w:space="0" w:color="auto"/>
          </w:divBdr>
        </w:div>
        <w:div w:id="836767179">
          <w:marLeft w:val="0"/>
          <w:marRight w:val="0"/>
          <w:marTop w:val="0"/>
          <w:marBottom w:val="0"/>
          <w:divBdr>
            <w:top w:val="none" w:sz="0" w:space="0" w:color="auto"/>
            <w:left w:val="none" w:sz="0" w:space="0" w:color="auto"/>
            <w:bottom w:val="none" w:sz="0" w:space="0" w:color="auto"/>
            <w:right w:val="none" w:sz="0" w:space="0" w:color="auto"/>
          </w:divBdr>
          <w:divsChild>
            <w:div w:id="1044718355">
              <w:marLeft w:val="0"/>
              <w:marRight w:val="0"/>
              <w:marTop w:val="0"/>
              <w:marBottom w:val="0"/>
              <w:divBdr>
                <w:top w:val="none" w:sz="0" w:space="0" w:color="auto"/>
                <w:left w:val="none" w:sz="0" w:space="0" w:color="auto"/>
                <w:bottom w:val="none" w:sz="0" w:space="0" w:color="auto"/>
                <w:right w:val="none" w:sz="0" w:space="0" w:color="auto"/>
              </w:divBdr>
            </w:div>
          </w:divsChild>
        </w:div>
        <w:div w:id="1702513606">
          <w:marLeft w:val="0"/>
          <w:marRight w:val="0"/>
          <w:marTop w:val="253"/>
          <w:marBottom w:val="0"/>
          <w:divBdr>
            <w:top w:val="none" w:sz="0" w:space="0" w:color="auto"/>
            <w:left w:val="none" w:sz="0" w:space="0" w:color="auto"/>
            <w:bottom w:val="none" w:sz="0" w:space="0" w:color="auto"/>
            <w:right w:val="none" w:sz="0" w:space="0" w:color="auto"/>
          </w:divBdr>
          <w:divsChild>
            <w:div w:id="1991867306">
              <w:marLeft w:val="0"/>
              <w:marRight w:val="0"/>
              <w:marTop w:val="0"/>
              <w:marBottom w:val="0"/>
              <w:divBdr>
                <w:top w:val="none" w:sz="0" w:space="0" w:color="auto"/>
                <w:left w:val="none" w:sz="0" w:space="0" w:color="auto"/>
                <w:bottom w:val="none" w:sz="0" w:space="0" w:color="auto"/>
                <w:right w:val="none" w:sz="0" w:space="0" w:color="auto"/>
              </w:divBdr>
              <w:divsChild>
                <w:div w:id="978806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4236161">
          <w:marLeft w:val="0"/>
          <w:marRight w:val="0"/>
          <w:marTop w:val="253"/>
          <w:marBottom w:val="0"/>
          <w:divBdr>
            <w:top w:val="none" w:sz="0" w:space="0" w:color="auto"/>
            <w:left w:val="none" w:sz="0" w:space="0" w:color="auto"/>
            <w:bottom w:val="none" w:sz="0" w:space="0" w:color="auto"/>
            <w:right w:val="none" w:sz="0" w:space="0" w:color="auto"/>
          </w:divBdr>
          <w:divsChild>
            <w:div w:id="867138282">
              <w:marLeft w:val="0"/>
              <w:marRight w:val="0"/>
              <w:marTop w:val="0"/>
              <w:marBottom w:val="0"/>
              <w:divBdr>
                <w:top w:val="none" w:sz="0" w:space="0" w:color="auto"/>
                <w:left w:val="none" w:sz="0" w:space="0" w:color="auto"/>
                <w:bottom w:val="none" w:sz="0" w:space="0" w:color="auto"/>
                <w:right w:val="none" w:sz="0" w:space="0" w:color="auto"/>
              </w:divBdr>
              <w:divsChild>
                <w:div w:id="4329462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2942639">
          <w:marLeft w:val="0"/>
          <w:marRight w:val="0"/>
          <w:marTop w:val="253"/>
          <w:marBottom w:val="0"/>
          <w:divBdr>
            <w:top w:val="none" w:sz="0" w:space="0" w:color="auto"/>
            <w:left w:val="none" w:sz="0" w:space="0" w:color="auto"/>
            <w:bottom w:val="none" w:sz="0" w:space="0" w:color="auto"/>
            <w:right w:val="none" w:sz="0" w:space="0" w:color="auto"/>
          </w:divBdr>
          <w:divsChild>
            <w:div w:id="1593273839">
              <w:marLeft w:val="0"/>
              <w:marRight w:val="0"/>
              <w:marTop w:val="0"/>
              <w:marBottom w:val="0"/>
              <w:divBdr>
                <w:top w:val="none" w:sz="0" w:space="0" w:color="auto"/>
                <w:left w:val="none" w:sz="0" w:space="0" w:color="auto"/>
                <w:bottom w:val="none" w:sz="0" w:space="0" w:color="auto"/>
                <w:right w:val="none" w:sz="0" w:space="0" w:color="auto"/>
              </w:divBdr>
              <w:divsChild>
                <w:div w:id="13750801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8777208">
          <w:marLeft w:val="0"/>
          <w:marRight w:val="0"/>
          <w:marTop w:val="253"/>
          <w:marBottom w:val="0"/>
          <w:divBdr>
            <w:top w:val="none" w:sz="0" w:space="0" w:color="auto"/>
            <w:left w:val="none" w:sz="0" w:space="0" w:color="auto"/>
            <w:bottom w:val="none" w:sz="0" w:space="0" w:color="auto"/>
            <w:right w:val="none" w:sz="0" w:space="0" w:color="auto"/>
          </w:divBdr>
          <w:divsChild>
            <w:div w:id="991103966">
              <w:marLeft w:val="0"/>
              <w:marRight w:val="0"/>
              <w:marTop w:val="0"/>
              <w:marBottom w:val="0"/>
              <w:divBdr>
                <w:top w:val="none" w:sz="0" w:space="0" w:color="auto"/>
                <w:left w:val="none" w:sz="0" w:space="0" w:color="auto"/>
                <w:bottom w:val="none" w:sz="0" w:space="0" w:color="auto"/>
                <w:right w:val="none" w:sz="0" w:space="0" w:color="auto"/>
              </w:divBdr>
              <w:divsChild>
                <w:div w:id="1375011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6631">
      <w:bodyDiv w:val="1"/>
      <w:marLeft w:val="0"/>
      <w:marRight w:val="0"/>
      <w:marTop w:val="0"/>
      <w:marBottom w:val="0"/>
      <w:divBdr>
        <w:top w:val="none" w:sz="0" w:space="0" w:color="auto"/>
        <w:left w:val="none" w:sz="0" w:space="0" w:color="auto"/>
        <w:bottom w:val="none" w:sz="0" w:space="0" w:color="auto"/>
        <w:right w:val="none" w:sz="0" w:space="0" w:color="auto"/>
      </w:divBdr>
      <w:divsChild>
        <w:div w:id="507797440">
          <w:marLeft w:val="0"/>
          <w:marRight w:val="0"/>
          <w:marTop w:val="0"/>
          <w:marBottom w:val="0"/>
          <w:divBdr>
            <w:top w:val="none" w:sz="0" w:space="0" w:color="auto"/>
            <w:left w:val="none" w:sz="0" w:space="0" w:color="auto"/>
            <w:bottom w:val="none" w:sz="0" w:space="0" w:color="auto"/>
            <w:right w:val="none" w:sz="0" w:space="0" w:color="auto"/>
          </w:divBdr>
        </w:div>
        <w:div w:id="1085759545">
          <w:marLeft w:val="0"/>
          <w:marRight w:val="0"/>
          <w:marTop w:val="0"/>
          <w:marBottom w:val="0"/>
          <w:divBdr>
            <w:top w:val="none" w:sz="0" w:space="0" w:color="auto"/>
            <w:left w:val="none" w:sz="0" w:space="0" w:color="auto"/>
            <w:bottom w:val="none" w:sz="0" w:space="0" w:color="auto"/>
            <w:right w:val="none" w:sz="0" w:space="0" w:color="auto"/>
          </w:divBdr>
          <w:divsChild>
            <w:div w:id="1849440018">
              <w:marLeft w:val="0"/>
              <w:marRight w:val="0"/>
              <w:marTop w:val="0"/>
              <w:marBottom w:val="0"/>
              <w:divBdr>
                <w:top w:val="none" w:sz="0" w:space="0" w:color="auto"/>
                <w:left w:val="none" w:sz="0" w:space="0" w:color="auto"/>
                <w:bottom w:val="none" w:sz="0" w:space="0" w:color="auto"/>
                <w:right w:val="none" w:sz="0" w:space="0" w:color="auto"/>
              </w:divBdr>
            </w:div>
          </w:divsChild>
        </w:div>
        <w:div w:id="5595187">
          <w:marLeft w:val="0"/>
          <w:marRight w:val="0"/>
          <w:marTop w:val="0"/>
          <w:marBottom w:val="0"/>
          <w:divBdr>
            <w:top w:val="none" w:sz="0" w:space="0" w:color="auto"/>
            <w:left w:val="none" w:sz="0" w:space="0" w:color="auto"/>
            <w:bottom w:val="none" w:sz="0" w:space="0" w:color="auto"/>
            <w:right w:val="none" w:sz="0" w:space="0" w:color="auto"/>
          </w:divBdr>
        </w:div>
        <w:div w:id="165244534">
          <w:marLeft w:val="0"/>
          <w:marRight w:val="0"/>
          <w:marTop w:val="0"/>
          <w:marBottom w:val="0"/>
          <w:divBdr>
            <w:top w:val="none" w:sz="0" w:space="0" w:color="auto"/>
            <w:left w:val="none" w:sz="0" w:space="0" w:color="auto"/>
            <w:bottom w:val="none" w:sz="0" w:space="0" w:color="auto"/>
            <w:right w:val="none" w:sz="0" w:space="0" w:color="auto"/>
          </w:divBdr>
          <w:divsChild>
            <w:div w:id="625234393">
              <w:marLeft w:val="0"/>
              <w:marRight w:val="0"/>
              <w:marTop w:val="0"/>
              <w:marBottom w:val="0"/>
              <w:divBdr>
                <w:top w:val="none" w:sz="0" w:space="0" w:color="auto"/>
                <w:left w:val="none" w:sz="0" w:space="0" w:color="auto"/>
                <w:bottom w:val="none" w:sz="0" w:space="0" w:color="auto"/>
                <w:right w:val="none" w:sz="0" w:space="0" w:color="auto"/>
              </w:divBdr>
            </w:div>
          </w:divsChild>
        </w:div>
        <w:div w:id="1252734134">
          <w:marLeft w:val="0"/>
          <w:marRight w:val="0"/>
          <w:marTop w:val="0"/>
          <w:marBottom w:val="0"/>
          <w:divBdr>
            <w:top w:val="none" w:sz="0" w:space="0" w:color="auto"/>
            <w:left w:val="none" w:sz="0" w:space="0" w:color="auto"/>
            <w:bottom w:val="none" w:sz="0" w:space="0" w:color="auto"/>
            <w:right w:val="none" w:sz="0" w:space="0" w:color="auto"/>
          </w:divBdr>
        </w:div>
        <w:div w:id="1263226323">
          <w:marLeft w:val="0"/>
          <w:marRight w:val="0"/>
          <w:marTop w:val="0"/>
          <w:marBottom w:val="0"/>
          <w:divBdr>
            <w:top w:val="none" w:sz="0" w:space="0" w:color="auto"/>
            <w:left w:val="none" w:sz="0" w:space="0" w:color="auto"/>
            <w:bottom w:val="none" w:sz="0" w:space="0" w:color="auto"/>
            <w:right w:val="none" w:sz="0" w:space="0" w:color="auto"/>
          </w:divBdr>
          <w:divsChild>
            <w:div w:id="1395278451">
              <w:marLeft w:val="0"/>
              <w:marRight w:val="0"/>
              <w:marTop w:val="0"/>
              <w:marBottom w:val="0"/>
              <w:divBdr>
                <w:top w:val="none" w:sz="0" w:space="0" w:color="auto"/>
                <w:left w:val="none" w:sz="0" w:space="0" w:color="auto"/>
                <w:bottom w:val="none" w:sz="0" w:space="0" w:color="auto"/>
                <w:right w:val="none" w:sz="0" w:space="0" w:color="auto"/>
              </w:divBdr>
            </w:div>
          </w:divsChild>
        </w:div>
        <w:div w:id="1185248446">
          <w:marLeft w:val="0"/>
          <w:marRight w:val="0"/>
          <w:marTop w:val="0"/>
          <w:marBottom w:val="0"/>
          <w:divBdr>
            <w:top w:val="none" w:sz="0" w:space="0" w:color="auto"/>
            <w:left w:val="none" w:sz="0" w:space="0" w:color="auto"/>
            <w:bottom w:val="none" w:sz="0" w:space="0" w:color="auto"/>
            <w:right w:val="none" w:sz="0" w:space="0" w:color="auto"/>
          </w:divBdr>
        </w:div>
        <w:div w:id="1188566680">
          <w:marLeft w:val="0"/>
          <w:marRight w:val="0"/>
          <w:marTop w:val="0"/>
          <w:marBottom w:val="0"/>
          <w:divBdr>
            <w:top w:val="none" w:sz="0" w:space="0" w:color="auto"/>
            <w:left w:val="none" w:sz="0" w:space="0" w:color="auto"/>
            <w:bottom w:val="none" w:sz="0" w:space="0" w:color="auto"/>
            <w:right w:val="none" w:sz="0" w:space="0" w:color="auto"/>
          </w:divBdr>
          <w:divsChild>
            <w:div w:id="1290473702">
              <w:marLeft w:val="0"/>
              <w:marRight w:val="0"/>
              <w:marTop w:val="0"/>
              <w:marBottom w:val="0"/>
              <w:divBdr>
                <w:top w:val="none" w:sz="0" w:space="0" w:color="auto"/>
                <w:left w:val="none" w:sz="0" w:space="0" w:color="auto"/>
                <w:bottom w:val="none" w:sz="0" w:space="0" w:color="auto"/>
                <w:right w:val="none" w:sz="0" w:space="0" w:color="auto"/>
              </w:divBdr>
            </w:div>
          </w:divsChild>
        </w:div>
        <w:div w:id="1466267429">
          <w:marLeft w:val="0"/>
          <w:marRight w:val="0"/>
          <w:marTop w:val="0"/>
          <w:marBottom w:val="0"/>
          <w:divBdr>
            <w:top w:val="none" w:sz="0" w:space="0" w:color="auto"/>
            <w:left w:val="none" w:sz="0" w:space="0" w:color="auto"/>
            <w:bottom w:val="none" w:sz="0" w:space="0" w:color="auto"/>
            <w:right w:val="none" w:sz="0" w:space="0" w:color="auto"/>
          </w:divBdr>
        </w:div>
        <w:div w:id="1938635650">
          <w:marLeft w:val="0"/>
          <w:marRight w:val="0"/>
          <w:marTop w:val="0"/>
          <w:marBottom w:val="0"/>
          <w:divBdr>
            <w:top w:val="none" w:sz="0" w:space="0" w:color="auto"/>
            <w:left w:val="none" w:sz="0" w:space="0" w:color="auto"/>
            <w:bottom w:val="none" w:sz="0" w:space="0" w:color="auto"/>
            <w:right w:val="none" w:sz="0" w:space="0" w:color="auto"/>
          </w:divBdr>
          <w:divsChild>
            <w:div w:id="1687948088">
              <w:marLeft w:val="0"/>
              <w:marRight w:val="0"/>
              <w:marTop w:val="0"/>
              <w:marBottom w:val="0"/>
              <w:divBdr>
                <w:top w:val="none" w:sz="0" w:space="0" w:color="auto"/>
                <w:left w:val="none" w:sz="0" w:space="0" w:color="auto"/>
                <w:bottom w:val="none" w:sz="0" w:space="0" w:color="auto"/>
                <w:right w:val="none" w:sz="0" w:space="0" w:color="auto"/>
              </w:divBdr>
            </w:div>
          </w:divsChild>
        </w:div>
        <w:div w:id="134108541">
          <w:marLeft w:val="0"/>
          <w:marRight w:val="0"/>
          <w:marTop w:val="0"/>
          <w:marBottom w:val="0"/>
          <w:divBdr>
            <w:top w:val="none" w:sz="0" w:space="0" w:color="auto"/>
            <w:left w:val="none" w:sz="0" w:space="0" w:color="auto"/>
            <w:bottom w:val="none" w:sz="0" w:space="0" w:color="auto"/>
            <w:right w:val="none" w:sz="0" w:space="0" w:color="auto"/>
          </w:divBdr>
        </w:div>
        <w:div w:id="874197007">
          <w:marLeft w:val="0"/>
          <w:marRight w:val="0"/>
          <w:marTop w:val="0"/>
          <w:marBottom w:val="0"/>
          <w:divBdr>
            <w:top w:val="none" w:sz="0" w:space="0" w:color="auto"/>
            <w:left w:val="none" w:sz="0" w:space="0" w:color="auto"/>
            <w:bottom w:val="none" w:sz="0" w:space="0" w:color="auto"/>
            <w:right w:val="none" w:sz="0" w:space="0" w:color="auto"/>
          </w:divBdr>
          <w:divsChild>
            <w:div w:id="862281429">
              <w:marLeft w:val="0"/>
              <w:marRight w:val="0"/>
              <w:marTop w:val="0"/>
              <w:marBottom w:val="0"/>
              <w:divBdr>
                <w:top w:val="none" w:sz="0" w:space="0" w:color="auto"/>
                <w:left w:val="none" w:sz="0" w:space="0" w:color="auto"/>
                <w:bottom w:val="none" w:sz="0" w:space="0" w:color="auto"/>
                <w:right w:val="none" w:sz="0" w:space="0" w:color="auto"/>
              </w:divBdr>
            </w:div>
          </w:divsChild>
        </w:div>
        <w:div w:id="1319651865">
          <w:marLeft w:val="0"/>
          <w:marRight w:val="0"/>
          <w:marTop w:val="0"/>
          <w:marBottom w:val="0"/>
          <w:divBdr>
            <w:top w:val="none" w:sz="0" w:space="0" w:color="auto"/>
            <w:left w:val="none" w:sz="0" w:space="0" w:color="auto"/>
            <w:bottom w:val="none" w:sz="0" w:space="0" w:color="auto"/>
            <w:right w:val="none" w:sz="0" w:space="0" w:color="auto"/>
          </w:divBdr>
        </w:div>
        <w:div w:id="708645482">
          <w:marLeft w:val="0"/>
          <w:marRight w:val="0"/>
          <w:marTop w:val="0"/>
          <w:marBottom w:val="0"/>
          <w:divBdr>
            <w:top w:val="none" w:sz="0" w:space="0" w:color="auto"/>
            <w:left w:val="none" w:sz="0" w:space="0" w:color="auto"/>
            <w:bottom w:val="none" w:sz="0" w:space="0" w:color="auto"/>
            <w:right w:val="none" w:sz="0" w:space="0" w:color="auto"/>
          </w:divBdr>
          <w:divsChild>
            <w:div w:id="798764256">
              <w:marLeft w:val="0"/>
              <w:marRight w:val="0"/>
              <w:marTop w:val="0"/>
              <w:marBottom w:val="0"/>
              <w:divBdr>
                <w:top w:val="none" w:sz="0" w:space="0" w:color="auto"/>
                <w:left w:val="none" w:sz="0" w:space="0" w:color="auto"/>
                <w:bottom w:val="none" w:sz="0" w:space="0" w:color="auto"/>
                <w:right w:val="none" w:sz="0" w:space="0" w:color="auto"/>
              </w:divBdr>
            </w:div>
          </w:divsChild>
        </w:div>
        <w:div w:id="1502574947">
          <w:marLeft w:val="0"/>
          <w:marRight w:val="0"/>
          <w:marTop w:val="253"/>
          <w:marBottom w:val="0"/>
          <w:divBdr>
            <w:top w:val="none" w:sz="0" w:space="0" w:color="auto"/>
            <w:left w:val="none" w:sz="0" w:space="0" w:color="auto"/>
            <w:bottom w:val="none" w:sz="0" w:space="0" w:color="auto"/>
            <w:right w:val="none" w:sz="0" w:space="0" w:color="auto"/>
          </w:divBdr>
          <w:divsChild>
            <w:div w:id="1437024039">
              <w:marLeft w:val="0"/>
              <w:marRight w:val="0"/>
              <w:marTop w:val="0"/>
              <w:marBottom w:val="0"/>
              <w:divBdr>
                <w:top w:val="none" w:sz="0" w:space="0" w:color="auto"/>
                <w:left w:val="none" w:sz="0" w:space="0" w:color="auto"/>
                <w:bottom w:val="none" w:sz="0" w:space="0" w:color="auto"/>
                <w:right w:val="none" w:sz="0" w:space="0" w:color="auto"/>
              </w:divBdr>
              <w:divsChild>
                <w:div w:id="112024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82061302">
          <w:marLeft w:val="0"/>
          <w:marRight w:val="0"/>
          <w:marTop w:val="253"/>
          <w:marBottom w:val="0"/>
          <w:divBdr>
            <w:top w:val="none" w:sz="0" w:space="0" w:color="auto"/>
            <w:left w:val="none" w:sz="0" w:space="0" w:color="auto"/>
            <w:bottom w:val="none" w:sz="0" w:space="0" w:color="auto"/>
            <w:right w:val="none" w:sz="0" w:space="0" w:color="auto"/>
          </w:divBdr>
          <w:divsChild>
            <w:div w:id="1832452498">
              <w:marLeft w:val="0"/>
              <w:marRight w:val="0"/>
              <w:marTop w:val="0"/>
              <w:marBottom w:val="0"/>
              <w:divBdr>
                <w:top w:val="none" w:sz="0" w:space="0" w:color="auto"/>
                <w:left w:val="none" w:sz="0" w:space="0" w:color="auto"/>
                <w:bottom w:val="none" w:sz="0" w:space="0" w:color="auto"/>
                <w:right w:val="none" w:sz="0" w:space="0" w:color="auto"/>
              </w:divBdr>
              <w:divsChild>
                <w:div w:id="14621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7009168">
          <w:marLeft w:val="0"/>
          <w:marRight w:val="0"/>
          <w:marTop w:val="253"/>
          <w:marBottom w:val="0"/>
          <w:divBdr>
            <w:top w:val="none" w:sz="0" w:space="0" w:color="auto"/>
            <w:left w:val="none" w:sz="0" w:space="0" w:color="auto"/>
            <w:bottom w:val="none" w:sz="0" w:space="0" w:color="auto"/>
            <w:right w:val="none" w:sz="0" w:space="0" w:color="auto"/>
          </w:divBdr>
          <w:divsChild>
            <w:div w:id="203979384">
              <w:marLeft w:val="0"/>
              <w:marRight w:val="0"/>
              <w:marTop w:val="0"/>
              <w:marBottom w:val="0"/>
              <w:divBdr>
                <w:top w:val="none" w:sz="0" w:space="0" w:color="auto"/>
                <w:left w:val="none" w:sz="0" w:space="0" w:color="auto"/>
                <w:bottom w:val="none" w:sz="0" w:space="0" w:color="auto"/>
                <w:right w:val="none" w:sz="0" w:space="0" w:color="auto"/>
              </w:divBdr>
              <w:divsChild>
                <w:div w:id="255673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4142780">
          <w:marLeft w:val="0"/>
          <w:marRight w:val="0"/>
          <w:marTop w:val="253"/>
          <w:marBottom w:val="0"/>
          <w:divBdr>
            <w:top w:val="none" w:sz="0" w:space="0" w:color="auto"/>
            <w:left w:val="none" w:sz="0" w:space="0" w:color="auto"/>
            <w:bottom w:val="none" w:sz="0" w:space="0" w:color="auto"/>
            <w:right w:val="none" w:sz="0" w:space="0" w:color="auto"/>
          </w:divBdr>
          <w:divsChild>
            <w:div w:id="1997487668">
              <w:marLeft w:val="0"/>
              <w:marRight w:val="0"/>
              <w:marTop w:val="0"/>
              <w:marBottom w:val="0"/>
              <w:divBdr>
                <w:top w:val="none" w:sz="0" w:space="0" w:color="auto"/>
                <w:left w:val="none" w:sz="0" w:space="0" w:color="auto"/>
                <w:bottom w:val="none" w:sz="0" w:space="0" w:color="auto"/>
                <w:right w:val="none" w:sz="0" w:space="0" w:color="auto"/>
              </w:divBdr>
              <w:divsChild>
                <w:div w:id="16378351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033254">
      <w:bodyDiv w:val="1"/>
      <w:marLeft w:val="0"/>
      <w:marRight w:val="0"/>
      <w:marTop w:val="0"/>
      <w:marBottom w:val="0"/>
      <w:divBdr>
        <w:top w:val="none" w:sz="0" w:space="0" w:color="auto"/>
        <w:left w:val="none" w:sz="0" w:space="0" w:color="auto"/>
        <w:bottom w:val="none" w:sz="0" w:space="0" w:color="auto"/>
        <w:right w:val="none" w:sz="0" w:space="0" w:color="auto"/>
      </w:divBdr>
      <w:divsChild>
        <w:div w:id="1722557949">
          <w:marLeft w:val="0"/>
          <w:marRight w:val="0"/>
          <w:marTop w:val="0"/>
          <w:marBottom w:val="0"/>
          <w:divBdr>
            <w:top w:val="none" w:sz="0" w:space="0" w:color="auto"/>
            <w:left w:val="none" w:sz="0" w:space="0" w:color="auto"/>
            <w:bottom w:val="none" w:sz="0" w:space="0" w:color="auto"/>
            <w:right w:val="none" w:sz="0" w:space="0" w:color="auto"/>
          </w:divBdr>
        </w:div>
        <w:div w:id="1400636377">
          <w:marLeft w:val="0"/>
          <w:marRight w:val="0"/>
          <w:marTop w:val="0"/>
          <w:marBottom w:val="0"/>
          <w:divBdr>
            <w:top w:val="none" w:sz="0" w:space="0" w:color="auto"/>
            <w:left w:val="none" w:sz="0" w:space="0" w:color="auto"/>
            <w:bottom w:val="none" w:sz="0" w:space="0" w:color="auto"/>
            <w:right w:val="none" w:sz="0" w:space="0" w:color="auto"/>
          </w:divBdr>
          <w:divsChild>
            <w:div w:id="1881743324">
              <w:marLeft w:val="0"/>
              <w:marRight w:val="0"/>
              <w:marTop w:val="0"/>
              <w:marBottom w:val="0"/>
              <w:divBdr>
                <w:top w:val="none" w:sz="0" w:space="0" w:color="auto"/>
                <w:left w:val="none" w:sz="0" w:space="0" w:color="auto"/>
                <w:bottom w:val="none" w:sz="0" w:space="0" w:color="auto"/>
                <w:right w:val="none" w:sz="0" w:space="0" w:color="auto"/>
              </w:divBdr>
            </w:div>
          </w:divsChild>
        </w:div>
        <w:div w:id="314919838">
          <w:marLeft w:val="0"/>
          <w:marRight w:val="0"/>
          <w:marTop w:val="0"/>
          <w:marBottom w:val="0"/>
          <w:divBdr>
            <w:top w:val="none" w:sz="0" w:space="0" w:color="auto"/>
            <w:left w:val="none" w:sz="0" w:space="0" w:color="auto"/>
            <w:bottom w:val="none" w:sz="0" w:space="0" w:color="auto"/>
            <w:right w:val="none" w:sz="0" w:space="0" w:color="auto"/>
          </w:divBdr>
        </w:div>
        <w:div w:id="480581578">
          <w:marLeft w:val="0"/>
          <w:marRight w:val="0"/>
          <w:marTop w:val="0"/>
          <w:marBottom w:val="0"/>
          <w:divBdr>
            <w:top w:val="none" w:sz="0" w:space="0" w:color="auto"/>
            <w:left w:val="none" w:sz="0" w:space="0" w:color="auto"/>
            <w:bottom w:val="none" w:sz="0" w:space="0" w:color="auto"/>
            <w:right w:val="none" w:sz="0" w:space="0" w:color="auto"/>
          </w:divBdr>
          <w:divsChild>
            <w:div w:id="2082481182">
              <w:marLeft w:val="0"/>
              <w:marRight w:val="0"/>
              <w:marTop w:val="0"/>
              <w:marBottom w:val="0"/>
              <w:divBdr>
                <w:top w:val="none" w:sz="0" w:space="0" w:color="auto"/>
                <w:left w:val="none" w:sz="0" w:space="0" w:color="auto"/>
                <w:bottom w:val="none" w:sz="0" w:space="0" w:color="auto"/>
                <w:right w:val="none" w:sz="0" w:space="0" w:color="auto"/>
              </w:divBdr>
            </w:div>
          </w:divsChild>
        </w:div>
        <w:div w:id="833955128">
          <w:marLeft w:val="0"/>
          <w:marRight w:val="0"/>
          <w:marTop w:val="0"/>
          <w:marBottom w:val="0"/>
          <w:divBdr>
            <w:top w:val="none" w:sz="0" w:space="0" w:color="auto"/>
            <w:left w:val="none" w:sz="0" w:space="0" w:color="auto"/>
            <w:bottom w:val="none" w:sz="0" w:space="0" w:color="auto"/>
            <w:right w:val="none" w:sz="0" w:space="0" w:color="auto"/>
          </w:divBdr>
        </w:div>
        <w:div w:id="1442459001">
          <w:marLeft w:val="0"/>
          <w:marRight w:val="0"/>
          <w:marTop w:val="0"/>
          <w:marBottom w:val="0"/>
          <w:divBdr>
            <w:top w:val="none" w:sz="0" w:space="0" w:color="auto"/>
            <w:left w:val="none" w:sz="0" w:space="0" w:color="auto"/>
            <w:bottom w:val="none" w:sz="0" w:space="0" w:color="auto"/>
            <w:right w:val="none" w:sz="0" w:space="0" w:color="auto"/>
          </w:divBdr>
          <w:divsChild>
            <w:div w:id="1736202792">
              <w:marLeft w:val="0"/>
              <w:marRight w:val="0"/>
              <w:marTop w:val="0"/>
              <w:marBottom w:val="0"/>
              <w:divBdr>
                <w:top w:val="none" w:sz="0" w:space="0" w:color="auto"/>
                <w:left w:val="none" w:sz="0" w:space="0" w:color="auto"/>
                <w:bottom w:val="none" w:sz="0" w:space="0" w:color="auto"/>
                <w:right w:val="none" w:sz="0" w:space="0" w:color="auto"/>
              </w:divBdr>
            </w:div>
          </w:divsChild>
        </w:div>
        <w:div w:id="596251459">
          <w:marLeft w:val="0"/>
          <w:marRight w:val="0"/>
          <w:marTop w:val="0"/>
          <w:marBottom w:val="0"/>
          <w:divBdr>
            <w:top w:val="none" w:sz="0" w:space="0" w:color="auto"/>
            <w:left w:val="none" w:sz="0" w:space="0" w:color="auto"/>
            <w:bottom w:val="none" w:sz="0" w:space="0" w:color="auto"/>
            <w:right w:val="none" w:sz="0" w:space="0" w:color="auto"/>
          </w:divBdr>
        </w:div>
        <w:div w:id="1232470535">
          <w:marLeft w:val="0"/>
          <w:marRight w:val="0"/>
          <w:marTop w:val="0"/>
          <w:marBottom w:val="0"/>
          <w:divBdr>
            <w:top w:val="none" w:sz="0" w:space="0" w:color="auto"/>
            <w:left w:val="none" w:sz="0" w:space="0" w:color="auto"/>
            <w:bottom w:val="none" w:sz="0" w:space="0" w:color="auto"/>
            <w:right w:val="none" w:sz="0" w:space="0" w:color="auto"/>
          </w:divBdr>
          <w:divsChild>
            <w:div w:id="147867411">
              <w:marLeft w:val="0"/>
              <w:marRight w:val="0"/>
              <w:marTop w:val="0"/>
              <w:marBottom w:val="0"/>
              <w:divBdr>
                <w:top w:val="none" w:sz="0" w:space="0" w:color="auto"/>
                <w:left w:val="none" w:sz="0" w:space="0" w:color="auto"/>
                <w:bottom w:val="none" w:sz="0" w:space="0" w:color="auto"/>
                <w:right w:val="none" w:sz="0" w:space="0" w:color="auto"/>
              </w:divBdr>
            </w:div>
          </w:divsChild>
        </w:div>
        <w:div w:id="1563979574">
          <w:marLeft w:val="0"/>
          <w:marRight w:val="0"/>
          <w:marTop w:val="0"/>
          <w:marBottom w:val="0"/>
          <w:divBdr>
            <w:top w:val="none" w:sz="0" w:space="0" w:color="auto"/>
            <w:left w:val="none" w:sz="0" w:space="0" w:color="auto"/>
            <w:bottom w:val="none" w:sz="0" w:space="0" w:color="auto"/>
            <w:right w:val="none" w:sz="0" w:space="0" w:color="auto"/>
          </w:divBdr>
        </w:div>
        <w:div w:id="2136563457">
          <w:marLeft w:val="0"/>
          <w:marRight w:val="0"/>
          <w:marTop w:val="0"/>
          <w:marBottom w:val="0"/>
          <w:divBdr>
            <w:top w:val="none" w:sz="0" w:space="0" w:color="auto"/>
            <w:left w:val="none" w:sz="0" w:space="0" w:color="auto"/>
            <w:bottom w:val="none" w:sz="0" w:space="0" w:color="auto"/>
            <w:right w:val="none" w:sz="0" w:space="0" w:color="auto"/>
          </w:divBdr>
          <w:divsChild>
            <w:div w:id="243883461">
              <w:marLeft w:val="0"/>
              <w:marRight w:val="0"/>
              <w:marTop w:val="0"/>
              <w:marBottom w:val="0"/>
              <w:divBdr>
                <w:top w:val="none" w:sz="0" w:space="0" w:color="auto"/>
                <w:left w:val="none" w:sz="0" w:space="0" w:color="auto"/>
                <w:bottom w:val="none" w:sz="0" w:space="0" w:color="auto"/>
                <w:right w:val="none" w:sz="0" w:space="0" w:color="auto"/>
              </w:divBdr>
            </w:div>
          </w:divsChild>
        </w:div>
        <w:div w:id="1578051497">
          <w:marLeft w:val="0"/>
          <w:marRight w:val="0"/>
          <w:marTop w:val="0"/>
          <w:marBottom w:val="0"/>
          <w:divBdr>
            <w:top w:val="none" w:sz="0" w:space="0" w:color="auto"/>
            <w:left w:val="none" w:sz="0" w:space="0" w:color="auto"/>
            <w:bottom w:val="none" w:sz="0" w:space="0" w:color="auto"/>
            <w:right w:val="none" w:sz="0" w:space="0" w:color="auto"/>
          </w:divBdr>
        </w:div>
        <w:div w:id="740296621">
          <w:marLeft w:val="0"/>
          <w:marRight w:val="0"/>
          <w:marTop w:val="0"/>
          <w:marBottom w:val="0"/>
          <w:divBdr>
            <w:top w:val="none" w:sz="0" w:space="0" w:color="auto"/>
            <w:left w:val="none" w:sz="0" w:space="0" w:color="auto"/>
            <w:bottom w:val="none" w:sz="0" w:space="0" w:color="auto"/>
            <w:right w:val="none" w:sz="0" w:space="0" w:color="auto"/>
          </w:divBdr>
          <w:divsChild>
            <w:div w:id="67658366">
              <w:marLeft w:val="0"/>
              <w:marRight w:val="0"/>
              <w:marTop w:val="0"/>
              <w:marBottom w:val="0"/>
              <w:divBdr>
                <w:top w:val="none" w:sz="0" w:space="0" w:color="auto"/>
                <w:left w:val="none" w:sz="0" w:space="0" w:color="auto"/>
                <w:bottom w:val="none" w:sz="0" w:space="0" w:color="auto"/>
                <w:right w:val="none" w:sz="0" w:space="0" w:color="auto"/>
              </w:divBdr>
            </w:div>
          </w:divsChild>
        </w:div>
        <w:div w:id="2043506297">
          <w:marLeft w:val="0"/>
          <w:marRight w:val="0"/>
          <w:marTop w:val="0"/>
          <w:marBottom w:val="0"/>
          <w:divBdr>
            <w:top w:val="none" w:sz="0" w:space="0" w:color="auto"/>
            <w:left w:val="none" w:sz="0" w:space="0" w:color="auto"/>
            <w:bottom w:val="none" w:sz="0" w:space="0" w:color="auto"/>
            <w:right w:val="none" w:sz="0" w:space="0" w:color="auto"/>
          </w:divBdr>
        </w:div>
        <w:div w:id="977538969">
          <w:marLeft w:val="0"/>
          <w:marRight w:val="0"/>
          <w:marTop w:val="0"/>
          <w:marBottom w:val="0"/>
          <w:divBdr>
            <w:top w:val="none" w:sz="0" w:space="0" w:color="auto"/>
            <w:left w:val="none" w:sz="0" w:space="0" w:color="auto"/>
            <w:bottom w:val="none" w:sz="0" w:space="0" w:color="auto"/>
            <w:right w:val="none" w:sz="0" w:space="0" w:color="auto"/>
          </w:divBdr>
          <w:divsChild>
            <w:div w:id="1129477079">
              <w:marLeft w:val="0"/>
              <w:marRight w:val="0"/>
              <w:marTop w:val="0"/>
              <w:marBottom w:val="0"/>
              <w:divBdr>
                <w:top w:val="none" w:sz="0" w:space="0" w:color="auto"/>
                <w:left w:val="none" w:sz="0" w:space="0" w:color="auto"/>
                <w:bottom w:val="none" w:sz="0" w:space="0" w:color="auto"/>
                <w:right w:val="none" w:sz="0" w:space="0" w:color="auto"/>
              </w:divBdr>
            </w:div>
          </w:divsChild>
        </w:div>
        <w:div w:id="1898975535">
          <w:marLeft w:val="0"/>
          <w:marRight w:val="0"/>
          <w:marTop w:val="253"/>
          <w:marBottom w:val="0"/>
          <w:divBdr>
            <w:top w:val="none" w:sz="0" w:space="0" w:color="auto"/>
            <w:left w:val="none" w:sz="0" w:space="0" w:color="auto"/>
            <w:bottom w:val="none" w:sz="0" w:space="0" w:color="auto"/>
            <w:right w:val="none" w:sz="0" w:space="0" w:color="auto"/>
          </w:divBdr>
          <w:divsChild>
            <w:div w:id="1958177002">
              <w:marLeft w:val="0"/>
              <w:marRight w:val="0"/>
              <w:marTop w:val="0"/>
              <w:marBottom w:val="0"/>
              <w:divBdr>
                <w:top w:val="none" w:sz="0" w:space="0" w:color="auto"/>
                <w:left w:val="none" w:sz="0" w:space="0" w:color="auto"/>
                <w:bottom w:val="none" w:sz="0" w:space="0" w:color="auto"/>
                <w:right w:val="none" w:sz="0" w:space="0" w:color="auto"/>
              </w:divBdr>
              <w:divsChild>
                <w:div w:id="16329815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9039002">
          <w:marLeft w:val="0"/>
          <w:marRight w:val="0"/>
          <w:marTop w:val="253"/>
          <w:marBottom w:val="0"/>
          <w:divBdr>
            <w:top w:val="none" w:sz="0" w:space="0" w:color="auto"/>
            <w:left w:val="none" w:sz="0" w:space="0" w:color="auto"/>
            <w:bottom w:val="none" w:sz="0" w:space="0" w:color="auto"/>
            <w:right w:val="none" w:sz="0" w:space="0" w:color="auto"/>
          </w:divBdr>
          <w:divsChild>
            <w:div w:id="1073896727">
              <w:marLeft w:val="0"/>
              <w:marRight w:val="0"/>
              <w:marTop w:val="0"/>
              <w:marBottom w:val="0"/>
              <w:divBdr>
                <w:top w:val="none" w:sz="0" w:space="0" w:color="auto"/>
                <w:left w:val="none" w:sz="0" w:space="0" w:color="auto"/>
                <w:bottom w:val="none" w:sz="0" w:space="0" w:color="auto"/>
                <w:right w:val="none" w:sz="0" w:space="0" w:color="auto"/>
              </w:divBdr>
              <w:divsChild>
                <w:div w:id="888569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3145832">
          <w:marLeft w:val="0"/>
          <w:marRight w:val="0"/>
          <w:marTop w:val="253"/>
          <w:marBottom w:val="0"/>
          <w:divBdr>
            <w:top w:val="none" w:sz="0" w:space="0" w:color="auto"/>
            <w:left w:val="none" w:sz="0" w:space="0" w:color="auto"/>
            <w:bottom w:val="none" w:sz="0" w:space="0" w:color="auto"/>
            <w:right w:val="none" w:sz="0" w:space="0" w:color="auto"/>
          </w:divBdr>
          <w:divsChild>
            <w:div w:id="895705831">
              <w:marLeft w:val="0"/>
              <w:marRight w:val="0"/>
              <w:marTop w:val="0"/>
              <w:marBottom w:val="0"/>
              <w:divBdr>
                <w:top w:val="none" w:sz="0" w:space="0" w:color="auto"/>
                <w:left w:val="none" w:sz="0" w:space="0" w:color="auto"/>
                <w:bottom w:val="none" w:sz="0" w:space="0" w:color="auto"/>
                <w:right w:val="none" w:sz="0" w:space="0" w:color="auto"/>
              </w:divBdr>
              <w:divsChild>
                <w:div w:id="184146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2855054">
          <w:marLeft w:val="0"/>
          <w:marRight w:val="0"/>
          <w:marTop w:val="253"/>
          <w:marBottom w:val="0"/>
          <w:divBdr>
            <w:top w:val="none" w:sz="0" w:space="0" w:color="auto"/>
            <w:left w:val="none" w:sz="0" w:space="0" w:color="auto"/>
            <w:bottom w:val="none" w:sz="0" w:space="0" w:color="auto"/>
            <w:right w:val="none" w:sz="0" w:space="0" w:color="auto"/>
          </w:divBdr>
          <w:divsChild>
            <w:div w:id="1131287764">
              <w:marLeft w:val="0"/>
              <w:marRight w:val="0"/>
              <w:marTop w:val="0"/>
              <w:marBottom w:val="0"/>
              <w:divBdr>
                <w:top w:val="none" w:sz="0" w:space="0" w:color="auto"/>
                <w:left w:val="none" w:sz="0" w:space="0" w:color="auto"/>
                <w:bottom w:val="none" w:sz="0" w:space="0" w:color="auto"/>
                <w:right w:val="none" w:sz="0" w:space="0" w:color="auto"/>
              </w:divBdr>
              <w:divsChild>
                <w:div w:id="13971254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049">
      <w:bodyDiv w:val="1"/>
      <w:marLeft w:val="0"/>
      <w:marRight w:val="0"/>
      <w:marTop w:val="0"/>
      <w:marBottom w:val="0"/>
      <w:divBdr>
        <w:top w:val="none" w:sz="0" w:space="0" w:color="auto"/>
        <w:left w:val="none" w:sz="0" w:space="0" w:color="auto"/>
        <w:bottom w:val="none" w:sz="0" w:space="0" w:color="auto"/>
        <w:right w:val="none" w:sz="0" w:space="0" w:color="auto"/>
      </w:divBdr>
      <w:divsChild>
        <w:div w:id="383799556">
          <w:marLeft w:val="0"/>
          <w:marRight w:val="0"/>
          <w:marTop w:val="0"/>
          <w:marBottom w:val="0"/>
          <w:divBdr>
            <w:top w:val="none" w:sz="0" w:space="0" w:color="auto"/>
            <w:left w:val="none" w:sz="0" w:space="0" w:color="auto"/>
            <w:bottom w:val="none" w:sz="0" w:space="0" w:color="auto"/>
            <w:right w:val="none" w:sz="0" w:space="0" w:color="auto"/>
          </w:divBdr>
        </w:div>
        <w:div w:id="1300308062">
          <w:marLeft w:val="0"/>
          <w:marRight w:val="0"/>
          <w:marTop w:val="0"/>
          <w:marBottom w:val="0"/>
          <w:divBdr>
            <w:top w:val="none" w:sz="0" w:space="0" w:color="auto"/>
            <w:left w:val="none" w:sz="0" w:space="0" w:color="auto"/>
            <w:bottom w:val="none" w:sz="0" w:space="0" w:color="auto"/>
            <w:right w:val="none" w:sz="0" w:space="0" w:color="auto"/>
          </w:divBdr>
          <w:divsChild>
            <w:div w:id="912013091">
              <w:marLeft w:val="0"/>
              <w:marRight w:val="0"/>
              <w:marTop w:val="0"/>
              <w:marBottom w:val="0"/>
              <w:divBdr>
                <w:top w:val="none" w:sz="0" w:space="0" w:color="auto"/>
                <w:left w:val="none" w:sz="0" w:space="0" w:color="auto"/>
                <w:bottom w:val="none" w:sz="0" w:space="0" w:color="auto"/>
                <w:right w:val="none" w:sz="0" w:space="0" w:color="auto"/>
              </w:divBdr>
            </w:div>
          </w:divsChild>
        </w:div>
        <w:div w:id="1518809562">
          <w:marLeft w:val="0"/>
          <w:marRight w:val="0"/>
          <w:marTop w:val="0"/>
          <w:marBottom w:val="0"/>
          <w:divBdr>
            <w:top w:val="none" w:sz="0" w:space="0" w:color="auto"/>
            <w:left w:val="none" w:sz="0" w:space="0" w:color="auto"/>
            <w:bottom w:val="none" w:sz="0" w:space="0" w:color="auto"/>
            <w:right w:val="none" w:sz="0" w:space="0" w:color="auto"/>
          </w:divBdr>
        </w:div>
        <w:div w:id="1269464964">
          <w:marLeft w:val="0"/>
          <w:marRight w:val="0"/>
          <w:marTop w:val="0"/>
          <w:marBottom w:val="0"/>
          <w:divBdr>
            <w:top w:val="none" w:sz="0" w:space="0" w:color="auto"/>
            <w:left w:val="none" w:sz="0" w:space="0" w:color="auto"/>
            <w:bottom w:val="none" w:sz="0" w:space="0" w:color="auto"/>
            <w:right w:val="none" w:sz="0" w:space="0" w:color="auto"/>
          </w:divBdr>
          <w:divsChild>
            <w:div w:id="520632809">
              <w:marLeft w:val="0"/>
              <w:marRight w:val="0"/>
              <w:marTop w:val="0"/>
              <w:marBottom w:val="0"/>
              <w:divBdr>
                <w:top w:val="none" w:sz="0" w:space="0" w:color="auto"/>
                <w:left w:val="none" w:sz="0" w:space="0" w:color="auto"/>
                <w:bottom w:val="none" w:sz="0" w:space="0" w:color="auto"/>
                <w:right w:val="none" w:sz="0" w:space="0" w:color="auto"/>
              </w:divBdr>
            </w:div>
          </w:divsChild>
        </w:div>
        <w:div w:id="533691589">
          <w:marLeft w:val="0"/>
          <w:marRight w:val="0"/>
          <w:marTop w:val="0"/>
          <w:marBottom w:val="0"/>
          <w:divBdr>
            <w:top w:val="none" w:sz="0" w:space="0" w:color="auto"/>
            <w:left w:val="none" w:sz="0" w:space="0" w:color="auto"/>
            <w:bottom w:val="none" w:sz="0" w:space="0" w:color="auto"/>
            <w:right w:val="none" w:sz="0" w:space="0" w:color="auto"/>
          </w:divBdr>
        </w:div>
        <w:div w:id="2018658006">
          <w:marLeft w:val="0"/>
          <w:marRight w:val="0"/>
          <w:marTop w:val="0"/>
          <w:marBottom w:val="0"/>
          <w:divBdr>
            <w:top w:val="none" w:sz="0" w:space="0" w:color="auto"/>
            <w:left w:val="none" w:sz="0" w:space="0" w:color="auto"/>
            <w:bottom w:val="none" w:sz="0" w:space="0" w:color="auto"/>
            <w:right w:val="none" w:sz="0" w:space="0" w:color="auto"/>
          </w:divBdr>
          <w:divsChild>
            <w:div w:id="774249090">
              <w:marLeft w:val="0"/>
              <w:marRight w:val="0"/>
              <w:marTop w:val="0"/>
              <w:marBottom w:val="0"/>
              <w:divBdr>
                <w:top w:val="none" w:sz="0" w:space="0" w:color="auto"/>
                <w:left w:val="none" w:sz="0" w:space="0" w:color="auto"/>
                <w:bottom w:val="none" w:sz="0" w:space="0" w:color="auto"/>
                <w:right w:val="none" w:sz="0" w:space="0" w:color="auto"/>
              </w:divBdr>
            </w:div>
          </w:divsChild>
        </w:div>
        <w:div w:id="513543757">
          <w:marLeft w:val="0"/>
          <w:marRight w:val="0"/>
          <w:marTop w:val="0"/>
          <w:marBottom w:val="0"/>
          <w:divBdr>
            <w:top w:val="none" w:sz="0" w:space="0" w:color="auto"/>
            <w:left w:val="none" w:sz="0" w:space="0" w:color="auto"/>
            <w:bottom w:val="none" w:sz="0" w:space="0" w:color="auto"/>
            <w:right w:val="none" w:sz="0" w:space="0" w:color="auto"/>
          </w:divBdr>
        </w:div>
        <w:div w:id="93286196">
          <w:marLeft w:val="0"/>
          <w:marRight w:val="0"/>
          <w:marTop w:val="0"/>
          <w:marBottom w:val="0"/>
          <w:divBdr>
            <w:top w:val="none" w:sz="0" w:space="0" w:color="auto"/>
            <w:left w:val="none" w:sz="0" w:space="0" w:color="auto"/>
            <w:bottom w:val="none" w:sz="0" w:space="0" w:color="auto"/>
            <w:right w:val="none" w:sz="0" w:space="0" w:color="auto"/>
          </w:divBdr>
          <w:divsChild>
            <w:div w:id="1028720427">
              <w:marLeft w:val="0"/>
              <w:marRight w:val="0"/>
              <w:marTop w:val="0"/>
              <w:marBottom w:val="0"/>
              <w:divBdr>
                <w:top w:val="none" w:sz="0" w:space="0" w:color="auto"/>
                <w:left w:val="none" w:sz="0" w:space="0" w:color="auto"/>
                <w:bottom w:val="none" w:sz="0" w:space="0" w:color="auto"/>
                <w:right w:val="none" w:sz="0" w:space="0" w:color="auto"/>
              </w:divBdr>
            </w:div>
          </w:divsChild>
        </w:div>
        <w:div w:id="1180005196">
          <w:marLeft w:val="0"/>
          <w:marRight w:val="0"/>
          <w:marTop w:val="0"/>
          <w:marBottom w:val="0"/>
          <w:divBdr>
            <w:top w:val="none" w:sz="0" w:space="0" w:color="auto"/>
            <w:left w:val="none" w:sz="0" w:space="0" w:color="auto"/>
            <w:bottom w:val="none" w:sz="0" w:space="0" w:color="auto"/>
            <w:right w:val="none" w:sz="0" w:space="0" w:color="auto"/>
          </w:divBdr>
        </w:div>
        <w:div w:id="2087025513">
          <w:marLeft w:val="0"/>
          <w:marRight w:val="0"/>
          <w:marTop w:val="0"/>
          <w:marBottom w:val="0"/>
          <w:divBdr>
            <w:top w:val="none" w:sz="0" w:space="0" w:color="auto"/>
            <w:left w:val="none" w:sz="0" w:space="0" w:color="auto"/>
            <w:bottom w:val="none" w:sz="0" w:space="0" w:color="auto"/>
            <w:right w:val="none" w:sz="0" w:space="0" w:color="auto"/>
          </w:divBdr>
          <w:divsChild>
            <w:div w:id="1722166428">
              <w:marLeft w:val="0"/>
              <w:marRight w:val="0"/>
              <w:marTop w:val="0"/>
              <w:marBottom w:val="0"/>
              <w:divBdr>
                <w:top w:val="none" w:sz="0" w:space="0" w:color="auto"/>
                <w:left w:val="none" w:sz="0" w:space="0" w:color="auto"/>
                <w:bottom w:val="none" w:sz="0" w:space="0" w:color="auto"/>
                <w:right w:val="none" w:sz="0" w:space="0" w:color="auto"/>
              </w:divBdr>
            </w:div>
          </w:divsChild>
        </w:div>
        <w:div w:id="562645534">
          <w:marLeft w:val="0"/>
          <w:marRight w:val="0"/>
          <w:marTop w:val="0"/>
          <w:marBottom w:val="0"/>
          <w:divBdr>
            <w:top w:val="none" w:sz="0" w:space="0" w:color="auto"/>
            <w:left w:val="none" w:sz="0" w:space="0" w:color="auto"/>
            <w:bottom w:val="none" w:sz="0" w:space="0" w:color="auto"/>
            <w:right w:val="none" w:sz="0" w:space="0" w:color="auto"/>
          </w:divBdr>
        </w:div>
        <w:div w:id="2097439449">
          <w:marLeft w:val="0"/>
          <w:marRight w:val="0"/>
          <w:marTop w:val="0"/>
          <w:marBottom w:val="0"/>
          <w:divBdr>
            <w:top w:val="none" w:sz="0" w:space="0" w:color="auto"/>
            <w:left w:val="none" w:sz="0" w:space="0" w:color="auto"/>
            <w:bottom w:val="none" w:sz="0" w:space="0" w:color="auto"/>
            <w:right w:val="none" w:sz="0" w:space="0" w:color="auto"/>
          </w:divBdr>
          <w:divsChild>
            <w:div w:id="1898592059">
              <w:marLeft w:val="0"/>
              <w:marRight w:val="0"/>
              <w:marTop w:val="0"/>
              <w:marBottom w:val="0"/>
              <w:divBdr>
                <w:top w:val="none" w:sz="0" w:space="0" w:color="auto"/>
                <w:left w:val="none" w:sz="0" w:space="0" w:color="auto"/>
                <w:bottom w:val="none" w:sz="0" w:space="0" w:color="auto"/>
                <w:right w:val="none" w:sz="0" w:space="0" w:color="auto"/>
              </w:divBdr>
            </w:div>
          </w:divsChild>
        </w:div>
        <w:div w:id="929696512">
          <w:marLeft w:val="0"/>
          <w:marRight w:val="0"/>
          <w:marTop w:val="0"/>
          <w:marBottom w:val="0"/>
          <w:divBdr>
            <w:top w:val="none" w:sz="0" w:space="0" w:color="auto"/>
            <w:left w:val="none" w:sz="0" w:space="0" w:color="auto"/>
            <w:bottom w:val="none" w:sz="0" w:space="0" w:color="auto"/>
            <w:right w:val="none" w:sz="0" w:space="0" w:color="auto"/>
          </w:divBdr>
        </w:div>
        <w:div w:id="1900633815">
          <w:marLeft w:val="0"/>
          <w:marRight w:val="0"/>
          <w:marTop w:val="0"/>
          <w:marBottom w:val="0"/>
          <w:divBdr>
            <w:top w:val="none" w:sz="0" w:space="0" w:color="auto"/>
            <w:left w:val="none" w:sz="0" w:space="0" w:color="auto"/>
            <w:bottom w:val="none" w:sz="0" w:space="0" w:color="auto"/>
            <w:right w:val="none" w:sz="0" w:space="0" w:color="auto"/>
          </w:divBdr>
          <w:divsChild>
            <w:div w:id="2013146405">
              <w:marLeft w:val="0"/>
              <w:marRight w:val="0"/>
              <w:marTop w:val="0"/>
              <w:marBottom w:val="0"/>
              <w:divBdr>
                <w:top w:val="none" w:sz="0" w:space="0" w:color="auto"/>
                <w:left w:val="none" w:sz="0" w:space="0" w:color="auto"/>
                <w:bottom w:val="none" w:sz="0" w:space="0" w:color="auto"/>
                <w:right w:val="none" w:sz="0" w:space="0" w:color="auto"/>
              </w:divBdr>
            </w:div>
          </w:divsChild>
        </w:div>
        <w:div w:id="35394017">
          <w:marLeft w:val="0"/>
          <w:marRight w:val="0"/>
          <w:marTop w:val="253"/>
          <w:marBottom w:val="0"/>
          <w:divBdr>
            <w:top w:val="none" w:sz="0" w:space="0" w:color="auto"/>
            <w:left w:val="none" w:sz="0" w:space="0" w:color="auto"/>
            <w:bottom w:val="none" w:sz="0" w:space="0" w:color="auto"/>
            <w:right w:val="none" w:sz="0" w:space="0" w:color="auto"/>
          </w:divBdr>
          <w:divsChild>
            <w:div w:id="1679651227">
              <w:marLeft w:val="0"/>
              <w:marRight w:val="0"/>
              <w:marTop w:val="0"/>
              <w:marBottom w:val="0"/>
              <w:divBdr>
                <w:top w:val="none" w:sz="0" w:space="0" w:color="auto"/>
                <w:left w:val="none" w:sz="0" w:space="0" w:color="auto"/>
                <w:bottom w:val="none" w:sz="0" w:space="0" w:color="auto"/>
                <w:right w:val="none" w:sz="0" w:space="0" w:color="auto"/>
              </w:divBdr>
              <w:divsChild>
                <w:div w:id="1965888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334704">
          <w:marLeft w:val="0"/>
          <w:marRight w:val="0"/>
          <w:marTop w:val="253"/>
          <w:marBottom w:val="0"/>
          <w:divBdr>
            <w:top w:val="none" w:sz="0" w:space="0" w:color="auto"/>
            <w:left w:val="none" w:sz="0" w:space="0" w:color="auto"/>
            <w:bottom w:val="none" w:sz="0" w:space="0" w:color="auto"/>
            <w:right w:val="none" w:sz="0" w:space="0" w:color="auto"/>
          </w:divBdr>
          <w:divsChild>
            <w:div w:id="2101556791">
              <w:marLeft w:val="0"/>
              <w:marRight w:val="0"/>
              <w:marTop w:val="0"/>
              <w:marBottom w:val="0"/>
              <w:divBdr>
                <w:top w:val="none" w:sz="0" w:space="0" w:color="auto"/>
                <w:left w:val="none" w:sz="0" w:space="0" w:color="auto"/>
                <w:bottom w:val="none" w:sz="0" w:space="0" w:color="auto"/>
                <w:right w:val="none" w:sz="0" w:space="0" w:color="auto"/>
              </w:divBdr>
              <w:divsChild>
                <w:div w:id="21399093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17419498">
          <w:marLeft w:val="0"/>
          <w:marRight w:val="0"/>
          <w:marTop w:val="253"/>
          <w:marBottom w:val="0"/>
          <w:divBdr>
            <w:top w:val="none" w:sz="0" w:space="0" w:color="auto"/>
            <w:left w:val="none" w:sz="0" w:space="0" w:color="auto"/>
            <w:bottom w:val="none" w:sz="0" w:space="0" w:color="auto"/>
            <w:right w:val="none" w:sz="0" w:space="0" w:color="auto"/>
          </w:divBdr>
          <w:divsChild>
            <w:div w:id="218056623">
              <w:marLeft w:val="0"/>
              <w:marRight w:val="0"/>
              <w:marTop w:val="0"/>
              <w:marBottom w:val="0"/>
              <w:divBdr>
                <w:top w:val="none" w:sz="0" w:space="0" w:color="auto"/>
                <w:left w:val="none" w:sz="0" w:space="0" w:color="auto"/>
                <w:bottom w:val="none" w:sz="0" w:space="0" w:color="auto"/>
                <w:right w:val="none" w:sz="0" w:space="0" w:color="auto"/>
              </w:divBdr>
              <w:divsChild>
                <w:div w:id="1005011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4694050">
          <w:marLeft w:val="0"/>
          <w:marRight w:val="0"/>
          <w:marTop w:val="253"/>
          <w:marBottom w:val="0"/>
          <w:divBdr>
            <w:top w:val="none" w:sz="0" w:space="0" w:color="auto"/>
            <w:left w:val="none" w:sz="0" w:space="0" w:color="auto"/>
            <w:bottom w:val="none" w:sz="0" w:space="0" w:color="auto"/>
            <w:right w:val="none" w:sz="0" w:space="0" w:color="auto"/>
          </w:divBdr>
          <w:divsChild>
            <w:div w:id="466052330">
              <w:marLeft w:val="0"/>
              <w:marRight w:val="0"/>
              <w:marTop w:val="0"/>
              <w:marBottom w:val="0"/>
              <w:divBdr>
                <w:top w:val="none" w:sz="0" w:space="0" w:color="auto"/>
                <w:left w:val="none" w:sz="0" w:space="0" w:color="auto"/>
                <w:bottom w:val="none" w:sz="0" w:space="0" w:color="auto"/>
                <w:right w:val="none" w:sz="0" w:space="0" w:color="auto"/>
              </w:divBdr>
              <w:divsChild>
                <w:div w:id="644316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367159">
      <w:bodyDiv w:val="1"/>
      <w:marLeft w:val="0"/>
      <w:marRight w:val="0"/>
      <w:marTop w:val="0"/>
      <w:marBottom w:val="0"/>
      <w:divBdr>
        <w:top w:val="none" w:sz="0" w:space="0" w:color="auto"/>
        <w:left w:val="none" w:sz="0" w:space="0" w:color="auto"/>
        <w:bottom w:val="none" w:sz="0" w:space="0" w:color="auto"/>
        <w:right w:val="none" w:sz="0" w:space="0" w:color="auto"/>
      </w:divBdr>
      <w:divsChild>
        <w:div w:id="1992051442">
          <w:marLeft w:val="0"/>
          <w:marRight w:val="0"/>
          <w:marTop w:val="0"/>
          <w:marBottom w:val="0"/>
          <w:divBdr>
            <w:top w:val="none" w:sz="0" w:space="0" w:color="auto"/>
            <w:left w:val="none" w:sz="0" w:space="0" w:color="auto"/>
            <w:bottom w:val="none" w:sz="0" w:space="0" w:color="auto"/>
            <w:right w:val="none" w:sz="0" w:space="0" w:color="auto"/>
          </w:divBdr>
        </w:div>
        <w:div w:id="1339190616">
          <w:marLeft w:val="0"/>
          <w:marRight w:val="0"/>
          <w:marTop w:val="0"/>
          <w:marBottom w:val="0"/>
          <w:divBdr>
            <w:top w:val="none" w:sz="0" w:space="0" w:color="auto"/>
            <w:left w:val="none" w:sz="0" w:space="0" w:color="auto"/>
            <w:bottom w:val="none" w:sz="0" w:space="0" w:color="auto"/>
            <w:right w:val="none" w:sz="0" w:space="0" w:color="auto"/>
          </w:divBdr>
          <w:divsChild>
            <w:div w:id="1303191803">
              <w:marLeft w:val="0"/>
              <w:marRight w:val="0"/>
              <w:marTop w:val="0"/>
              <w:marBottom w:val="0"/>
              <w:divBdr>
                <w:top w:val="none" w:sz="0" w:space="0" w:color="auto"/>
                <w:left w:val="none" w:sz="0" w:space="0" w:color="auto"/>
                <w:bottom w:val="none" w:sz="0" w:space="0" w:color="auto"/>
                <w:right w:val="none" w:sz="0" w:space="0" w:color="auto"/>
              </w:divBdr>
            </w:div>
          </w:divsChild>
        </w:div>
        <w:div w:id="1936667545">
          <w:marLeft w:val="0"/>
          <w:marRight w:val="0"/>
          <w:marTop w:val="0"/>
          <w:marBottom w:val="0"/>
          <w:divBdr>
            <w:top w:val="none" w:sz="0" w:space="0" w:color="auto"/>
            <w:left w:val="none" w:sz="0" w:space="0" w:color="auto"/>
            <w:bottom w:val="none" w:sz="0" w:space="0" w:color="auto"/>
            <w:right w:val="none" w:sz="0" w:space="0" w:color="auto"/>
          </w:divBdr>
        </w:div>
        <w:div w:id="370108079">
          <w:marLeft w:val="0"/>
          <w:marRight w:val="0"/>
          <w:marTop w:val="0"/>
          <w:marBottom w:val="0"/>
          <w:divBdr>
            <w:top w:val="none" w:sz="0" w:space="0" w:color="auto"/>
            <w:left w:val="none" w:sz="0" w:space="0" w:color="auto"/>
            <w:bottom w:val="none" w:sz="0" w:space="0" w:color="auto"/>
            <w:right w:val="none" w:sz="0" w:space="0" w:color="auto"/>
          </w:divBdr>
          <w:divsChild>
            <w:div w:id="398094374">
              <w:marLeft w:val="0"/>
              <w:marRight w:val="0"/>
              <w:marTop w:val="0"/>
              <w:marBottom w:val="0"/>
              <w:divBdr>
                <w:top w:val="none" w:sz="0" w:space="0" w:color="auto"/>
                <w:left w:val="none" w:sz="0" w:space="0" w:color="auto"/>
                <w:bottom w:val="none" w:sz="0" w:space="0" w:color="auto"/>
                <w:right w:val="none" w:sz="0" w:space="0" w:color="auto"/>
              </w:divBdr>
            </w:div>
          </w:divsChild>
        </w:div>
        <w:div w:id="1721050935">
          <w:marLeft w:val="0"/>
          <w:marRight w:val="0"/>
          <w:marTop w:val="0"/>
          <w:marBottom w:val="0"/>
          <w:divBdr>
            <w:top w:val="none" w:sz="0" w:space="0" w:color="auto"/>
            <w:left w:val="none" w:sz="0" w:space="0" w:color="auto"/>
            <w:bottom w:val="none" w:sz="0" w:space="0" w:color="auto"/>
            <w:right w:val="none" w:sz="0" w:space="0" w:color="auto"/>
          </w:divBdr>
        </w:div>
        <w:div w:id="516506961">
          <w:marLeft w:val="0"/>
          <w:marRight w:val="0"/>
          <w:marTop w:val="0"/>
          <w:marBottom w:val="0"/>
          <w:divBdr>
            <w:top w:val="none" w:sz="0" w:space="0" w:color="auto"/>
            <w:left w:val="none" w:sz="0" w:space="0" w:color="auto"/>
            <w:bottom w:val="none" w:sz="0" w:space="0" w:color="auto"/>
            <w:right w:val="none" w:sz="0" w:space="0" w:color="auto"/>
          </w:divBdr>
          <w:divsChild>
            <w:div w:id="1998456119">
              <w:marLeft w:val="0"/>
              <w:marRight w:val="0"/>
              <w:marTop w:val="0"/>
              <w:marBottom w:val="0"/>
              <w:divBdr>
                <w:top w:val="none" w:sz="0" w:space="0" w:color="auto"/>
                <w:left w:val="none" w:sz="0" w:space="0" w:color="auto"/>
                <w:bottom w:val="none" w:sz="0" w:space="0" w:color="auto"/>
                <w:right w:val="none" w:sz="0" w:space="0" w:color="auto"/>
              </w:divBdr>
            </w:div>
          </w:divsChild>
        </w:div>
        <w:div w:id="1222444193">
          <w:marLeft w:val="0"/>
          <w:marRight w:val="0"/>
          <w:marTop w:val="0"/>
          <w:marBottom w:val="0"/>
          <w:divBdr>
            <w:top w:val="none" w:sz="0" w:space="0" w:color="auto"/>
            <w:left w:val="none" w:sz="0" w:space="0" w:color="auto"/>
            <w:bottom w:val="none" w:sz="0" w:space="0" w:color="auto"/>
            <w:right w:val="none" w:sz="0" w:space="0" w:color="auto"/>
          </w:divBdr>
        </w:div>
        <w:div w:id="797649462">
          <w:marLeft w:val="0"/>
          <w:marRight w:val="0"/>
          <w:marTop w:val="0"/>
          <w:marBottom w:val="0"/>
          <w:divBdr>
            <w:top w:val="none" w:sz="0" w:space="0" w:color="auto"/>
            <w:left w:val="none" w:sz="0" w:space="0" w:color="auto"/>
            <w:bottom w:val="none" w:sz="0" w:space="0" w:color="auto"/>
            <w:right w:val="none" w:sz="0" w:space="0" w:color="auto"/>
          </w:divBdr>
          <w:divsChild>
            <w:div w:id="562719883">
              <w:marLeft w:val="0"/>
              <w:marRight w:val="0"/>
              <w:marTop w:val="0"/>
              <w:marBottom w:val="0"/>
              <w:divBdr>
                <w:top w:val="none" w:sz="0" w:space="0" w:color="auto"/>
                <w:left w:val="none" w:sz="0" w:space="0" w:color="auto"/>
                <w:bottom w:val="none" w:sz="0" w:space="0" w:color="auto"/>
                <w:right w:val="none" w:sz="0" w:space="0" w:color="auto"/>
              </w:divBdr>
            </w:div>
          </w:divsChild>
        </w:div>
        <w:div w:id="2044474123">
          <w:marLeft w:val="0"/>
          <w:marRight w:val="0"/>
          <w:marTop w:val="0"/>
          <w:marBottom w:val="0"/>
          <w:divBdr>
            <w:top w:val="none" w:sz="0" w:space="0" w:color="auto"/>
            <w:left w:val="none" w:sz="0" w:space="0" w:color="auto"/>
            <w:bottom w:val="none" w:sz="0" w:space="0" w:color="auto"/>
            <w:right w:val="none" w:sz="0" w:space="0" w:color="auto"/>
          </w:divBdr>
        </w:div>
        <w:div w:id="26881846">
          <w:marLeft w:val="0"/>
          <w:marRight w:val="0"/>
          <w:marTop w:val="0"/>
          <w:marBottom w:val="0"/>
          <w:divBdr>
            <w:top w:val="none" w:sz="0" w:space="0" w:color="auto"/>
            <w:left w:val="none" w:sz="0" w:space="0" w:color="auto"/>
            <w:bottom w:val="none" w:sz="0" w:space="0" w:color="auto"/>
            <w:right w:val="none" w:sz="0" w:space="0" w:color="auto"/>
          </w:divBdr>
          <w:divsChild>
            <w:div w:id="1178038794">
              <w:marLeft w:val="0"/>
              <w:marRight w:val="0"/>
              <w:marTop w:val="0"/>
              <w:marBottom w:val="0"/>
              <w:divBdr>
                <w:top w:val="none" w:sz="0" w:space="0" w:color="auto"/>
                <w:left w:val="none" w:sz="0" w:space="0" w:color="auto"/>
                <w:bottom w:val="none" w:sz="0" w:space="0" w:color="auto"/>
                <w:right w:val="none" w:sz="0" w:space="0" w:color="auto"/>
              </w:divBdr>
            </w:div>
          </w:divsChild>
        </w:div>
        <w:div w:id="1387026636">
          <w:marLeft w:val="0"/>
          <w:marRight w:val="0"/>
          <w:marTop w:val="0"/>
          <w:marBottom w:val="0"/>
          <w:divBdr>
            <w:top w:val="none" w:sz="0" w:space="0" w:color="auto"/>
            <w:left w:val="none" w:sz="0" w:space="0" w:color="auto"/>
            <w:bottom w:val="none" w:sz="0" w:space="0" w:color="auto"/>
            <w:right w:val="none" w:sz="0" w:space="0" w:color="auto"/>
          </w:divBdr>
        </w:div>
        <w:div w:id="781925764">
          <w:marLeft w:val="0"/>
          <w:marRight w:val="0"/>
          <w:marTop w:val="0"/>
          <w:marBottom w:val="0"/>
          <w:divBdr>
            <w:top w:val="none" w:sz="0" w:space="0" w:color="auto"/>
            <w:left w:val="none" w:sz="0" w:space="0" w:color="auto"/>
            <w:bottom w:val="none" w:sz="0" w:space="0" w:color="auto"/>
            <w:right w:val="none" w:sz="0" w:space="0" w:color="auto"/>
          </w:divBdr>
          <w:divsChild>
            <w:div w:id="885990754">
              <w:marLeft w:val="0"/>
              <w:marRight w:val="0"/>
              <w:marTop w:val="0"/>
              <w:marBottom w:val="0"/>
              <w:divBdr>
                <w:top w:val="none" w:sz="0" w:space="0" w:color="auto"/>
                <w:left w:val="none" w:sz="0" w:space="0" w:color="auto"/>
                <w:bottom w:val="none" w:sz="0" w:space="0" w:color="auto"/>
                <w:right w:val="none" w:sz="0" w:space="0" w:color="auto"/>
              </w:divBdr>
            </w:div>
          </w:divsChild>
        </w:div>
        <w:div w:id="76295460">
          <w:marLeft w:val="0"/>
          <w:marRight w:val="0"/>
          <w:marTop w:val="0"/>
          <w:marBottom w:val="0"/>
          <w:divBdr>
            <w:top w:val="none" w:sz="0" w:space="0" w:color="auto"/>
            <w:left w:val="none" w:sz="0" w:space="0" w:color="auto"/>
            <w:bottom w:val="none" w:sz="0" w:space="0" w:color="auto"/>
            <w:right w:val="none" w:sz="0" w:space="0" w:color="auto"/>
          </w:divBdr>
        </w:div>
        <w:div w:id="187060859">
          <w:marLeft w:val="0"/>
          <w:marRight w:val="0"/>
          <w:marTop w:val="0"/>
          <w:marBottom w:val="0"/>
          <w:divBdr>
            <w:top w:val="none" w:sz="0" w:space="0" w:color="auto"/>
            <w:left w:val="none" w:sz="0" w:space="0" w:color="auto"/>
            <w:bottom w:val="none" w:sz="0" w:space="0" w:color="auto"/>
            <w:right w:val="none" w:sz="0" w:space="0" w:color="auto"/>
          </w:divBdr>
          <w:divsChild>
            <w:div w:id="1706320883">
              <w:marLeft w:val="0"/>
              <w:marRight w:val="0"/>
              <w:marTop w:val="0"/>
              <w:marBottom w:val="0"/>
              <w:divBdr>
                <w:top w:val="none" w:sz="0" w:space="0" w:color="auto"/>
                <w:left w:val="none" w:sz="0" w:space="0" w:color="auto"/>
                <w:bottom w:val="none" w:sz="0" w:space="0" w:color="auto"/>
                <w:right w:val="none" w:sz="0" w:space="0" w:color="auto"/>
              </w:divBdr>
            </w:div>
          </w:divsChild>
        </w:div>
        <w:div w:id="979269418">
          <w:marLeft w:val="0"/>
          <w:marRight w:val="0"/>
          <w:marTop w:val="30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sChild>
                <w:div w:id="12526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518242">
          <w:marLeft w:val="0"/>
          <w:marRight w:val="0"/>
          <w:marTop w:val="300"/>
          <w:marBottom w:val="0"/>
          <w:divBdr>
            <w:top w:val="none" w:sz="0" w:space="0" w:color="auto"/>
            <w:left w:val="none" w:sz="0" w:space="0" w:color="auto"/>
            <w:bottom w:val="none" w:sz="0" w:space="0" w:color="auto"/>
            <w:right w:val="none" w:sz="0" w:space="0" w:color="auto"/>
          </w:divBdr>
          <w:divsChild>
            <w:div w:id="1606186822">
              <w:marLeft w:val="0"/>
              <w:marRight w:val="0"/>
              <w:marTop w:val="0"/>
              <w:marBottom w:val="0"/>
              <w:divBdr>
                <w:top w:val="none" w:sz="0" w:space="0" w:color="auto"/>
                <w:left w:val="none" w:sz="0" w:space="0" w:color="auto"/>
                <w:bottom w:val="none" w:sz="0" w:space="0" w:color="auto"/>
                <w:right w:val="none" w:sz="0" w:space="0" w:color="auto"/>
              </w:divBdr>
              <w:divsChild>
                <w:div w:id="108687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957147">
          <w:marLeft w:val="0"/>
          <w:marRight w:val="0"/>
          <w:marTop w:val="300"/>
          <w:marBottom w:val="0"/>
          <w:divBdr>
            <w:top w:val="none" w:sz="0" w:space="0" w:color="auto"/>
            <w:left w:val="none" w:sz="0" w:space="0" w:color="auto"/>
            <w:bottom w:val="none" w:sz="0" w:space="0" w:color="auto"/>
            <w:right w:val="none" w:sz="0" w:space="0" w:color="auto"/>
          </w:divBdr>
          <w:divsChild>
            <w:div w:id="768815812">
              <w:marLeft w:val="0"/>
              <w:marRight w:val="0"/>
              <w:marTop w:val="0"/>
              <w:marBottom w:val="0"/>
              <w:divBdr>
                <w:top w:val="none" w:sz="0" w:space="0" w:color="auto"/>
                <w:left w:val="none" w:sz="0" w:space="0" w:color="auto"/>
                <w:bottom w:val="none" w:sz="0" w:space="0" w:color="auto"/>
                <w:right w:val="none" w:sz="0" w:space="0" w:color="auto"/>
              </w:divBdr>
              <w:divsChild>
                <w:div w:id="3793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94832">
          <w:marLeft w:val="0"/>
          <w:marRight w:val="0"/>
          <w:marTop w:val="300"/>
          <w:marBottom w:val="0"/>
          <w:divBdr>
            <w:top w:val="none" w:sz="0" w:space="0" w:color="auto"/>
            <w:left w:val="none" w:sz="0" w:space="0" w:color="auto"/>
            <w:bottom w:val="none" w:sz="0" w:space="0" w:color="auto"/>
            <w:right w:val="none" w:sz="0" w:space="0" w:color="auto"/>
          </w:divBdr>
          <w:divsChild>
            <w:div w:id="248386955">
              <w:marLeft w:val="0"/>
              <w:marRight w:val="0"/>
              <w:marTop w:val="0"/>
              <w:marBottom w:val="0"/>
              <w:divBdr>
                <w:top w:val="none" w:sz="0" w:space="0" w:color="auto"/>
                <w:left w:val="none" w:sz="0" w:space="0" w:color="auto"/>
                <w:bottom w:val="none" w:sz="0" w:space="0" w:color="auto"/>
                <w:right w:val="none" w:sz="0" w:space="0" w:color="auto"/>
              </w:divBdr>
              <w:divsChild>
                <w:div w:id="90213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465">
      <w:bodyDiv w:val="1"/>
      <w:marLeft w:val="0"/>
      <w:marRight w:val="0"/>
      <w:marTop w:val="0"/>
      <w:marBottom w:val="0"/>
      <w:divBdr>
        <w:top w:val="none" w:sz="0" w:space="0" w:color="auto"/>
        <w:left w:val="none" w:sz="0" w:space="0" w:color="auto"/>
        <w:bottom w:val="none" w:sz="0" w:space="0" w:color="auto"/>
        <w:right w:val="none" w:sz="0" w:space="0" w:color="auto"/>
      </w:divBdr>
      <w:divsChild>
        <w:div w:id="1058438188">
          <w:marLeft w:val="0"/>
          <w:marRight w:val="0"/>
          <w:marTop w:val="0"/>
          <w:marBottom w:val="0"/>
          <w:divBdr>
            <w:top w:val="none" w:sz="0" w:space="0" w:color="auto"/>
            <w:left w:val="none" w:sz="0" w:space="0" w:color="auto"/>
            <w:bottom w:val="none" w:sz="0" w:space="0" w:color="auto"/>
            <w:right w:val="none" w:sz="0" w:space="0" w:color="auto"/>
          </w:divBdr>
        </w:div>
        <w:div w:id="1303268419">
          <w:marLeft w:val="0"/>
          <w:marRight w:val="0"/>
          <w:marTop w:val="0"/>
          <w:marBottom w:val="0"/>
          <w:divBdr>
            <w:top w:val="none" w:sz="0" w:space="0" w:color="auto"/>
            <w:left w:val="none" w:sz="0" w:space="0" w:color="auto"/>
            <w:bottom w:val="none" w:sz="0" w:space="0" w:color="auto"/>
            <w:right w:val="none" w:sz="0" w:space="0" w:color="auto"/>
          </w:divBdr>
          <w:divsChild>
            <w:div w:id="1628195620">
              <w:marLeft w:val="0"/>
              <w:marRight w:val="0"/>
              <w:marTop w:val="0"/>
              <w:marBottom w:val="0"/>
              <w:divBdr>
                <w:top w:val="none" w:sz="0" w:space="0" w:color="auto"/>
                <w:left w:val="none" w:sz="0" w:space="0" w:color="auto"/>
                <w:bottom w:val="none" w:sz="0" w:space="0" w:color="auto"/>
                <w:right w:val="none" w:sz="0" w:space="0" w:color="auto"/>
              </w:divBdr>
            </w:div>
          </w:divsChild>
        </w:div>
        <w:div w:id="1412774907">
          <w:marLeft w:val="0"/>
          <w:marRight w:val="0"/>
          <w:marTop w:val="0"/>
          <w:marBottom w:val="0"/>
          <w:divBdr>
            <w:top w:val="none" w:sz="0" w:space="0" w:color="auto"/>
            <w:left w:val="none" w:sz="0" w:space="0" w:color="auto"/>
            <w:bottom w:val="none" w:sz="0" w:space="0" w:color="auto"/>
            <w:right w:val="none" w:sz="0" w:space="0" w:color="auto"/>
          </w:divBdr>
        </w:div>
        <w:div w:id="383453027">
          <w:marLeft w:val="0"/>
          <w:marRight w:val="0"/>
          <w:marTop w:val="0"/>
          <w:marBottom w:val="0"/>
          <w:divBdr>
            <w:top w:val="none" w:sz="0" w:space="0" w:color="auto"/>
            <w:left w:val="none" w:sz="0" w:space="0" w:color="auto"/>
            <w:bottom w:val="none" w:sz="0" w:space="0" w:color="auto"/>
            <w:right w:val="none" w:sz="0" w:space="0" w:color="auto"/>
          </w:divBdr>
          <w:divsChild>
            <w:div w:id="756944771">
              <w:marLeft w:val="0"/>
              <w:marRight w:val="0"/>
              <w:marTop w:val="0"/>
              <w:marBottom w:val="0"/>
              <w:divBdr>
                <w:top w:val="none" w:sz="0" w:space="0" w:color="auto"/>
                <w:left w:val="none" w:sz="0" w:space="0" w:color="auto"/>
                <w:bottom w:val="none" w:sz="0" w:space="0" w:color="auto"/>
                <w:right w:val="none" w:sz="0" w:space="0" w:color="auto"/>
              </w:divBdr>
            </w:div>
          </w:divsChild>
        </w:div>
        <w:div w:id="2005550012">
          <w:marLeft w:val="0"/>
          <w:marRight w:val="0"/>
          <w:marTop w:val="0"/>
          <w:marBottom w:val="0"/>
          <w:divBdr>
            <w:top w:val="none" w:sz="0" w:space="0" w:color="auto"/>
            <w:left w:val="none" w:sz="0" w:space="0" w:color="auto"/>
            <w:bottom w:val="none" w:sz="0" w:space="0" w:color="auto"/>
            <w:right w:val="none" w:sz="0" w:space="0" w:color="auto"/>
          </w:divBdr>
        </w:div>
        <w:div w:id="998654602">
          <w:marLeft w:val="0"/>
          <w:marRight w:val="0"/>
          <w:marTop w:val="0"/>
          <w:marBottom w:val="0"/>
          <w:divBdr>
            <w:top w:val="none" w:sz="0" w:space="0" w:color="auto"/>
            <w:left w:val="none" w:sz="0" w:space="0" w:color="auto"/>
            <w:bottom w:val="none" w:sz="0" w:space="0" w:color="auto"/>
            <w:right w:val="none" w:sz="0" w:space="0" w:color="auto"/>
          </w:divBdr>
          <w:divsChild>
            <w:div w:id="264122226">
              <w:marLeft w:val="0"/>
              <w:marRight w:val="0"/>
              <w:marTop w:val="0"/>
              <w:marBottom w:val="0"/>
              <w:divBdr>
                <w:top w:val="none" w:sz="0" w:space="0" w:color="auto"/>
                <w:left w:val="none" w:sz="0" w:space="0" w:color="auto"/>
                <w:bottom w:val="none" w:sz="0" w:space="0" w:color="auto"/>
                <w:right w:val="none" w:sz="0" w:space="0" w:color="auto"/>
              </w:divBdr>
            </w:div>
          </w:divsChild>
        </w:div>
        <w:div w:id="1256013701">
          <w:marLeft w:val="0"/>
          <w:marRight w:val="0"/>
          <w:marTop w:val="0"/>
          <w:marBottom w:val="0"/>
          <w:divBdr>
            <w:top w:val="none" w:sz="0" w:space="0" w:color="auto"/>
            <w:left w:val="none" w:sz="0" w:space="0" w:color="auto"/>
            <w:bottom w:val="none" w:sz="0" w:space="0" w:color="auto"/>
            <w:right w:val="none" w:sz="0" w:space="0" w:color="auto"/>
          </w:divBdr>
        </w:div>
        <w:div w:id="131799591">
          <w:marLeft w:val="0"/>
          <w:marRight w:val="0"/>
          <w:marTop w:val="0"/>
          <w:marBottom w:val="0"/>
          <w:divBdr>
            <w:top w:val="none" w:sz="0" w:space="0" w:color="auto"/>
            <w:left w:val="none" w:sz="0" w:space="0" w:color="auto"/>
            <w:bottom w:val="none" w:sz="0" w:space="0" w:color="auto"/>
            <w:right w:val="none" w:sz="0" w:space="0" w:color="auto"/>
          </w:divBdr>
          <w:divsChild>
            <w:div w:id="1610964311">
              <w:marLeft w:val="0"/>
              <w:marRight w:val="0"/>
              <w:marTop w:val="0"/>
              <w:marBottom w:val="0"/>
              <w:divBdr>
                <w:top w:val="none" w:sz="0" w:space="0" w:color="auto"/>
                <w:left w:val="none" w:sz="0" w:space="0" w:color="auto"/>
                <w:bottom w:val="none" w:sz="0" w:space="0" w:color="auto"/>
                <w:right w:val="none" w:sz="0" w:space="0" w:color="auto"/>
              </w:divBdr>
            </w:div>
          </w:divsChild>
        </w:div>
        <w:div w:id="1252930792">
          <w:marLeft w:val="0"/>
          <w:marRight w:val="0"/>
          <w:marTop w:val="0"/>
          <w:marBottom w:val="0"/>
          <w:divBdr>
            <w:top w:val="none" w:sz="0" w:space="0" w:color="auto"/>
            <w:left w:val="none" w:sz="0" w:space="0" w:color="auto"/>
            <w:bottom w:val="none" w:sz="0" w:space="0" w:color="auto"/>
            <w:right w:val="none" w:sz="0" w:space="0" w:color="auto"/>
          </w:divBdr>
        </w:div>
        <w:div w:id="720327346">
          <w:marLeft w:val="0"/>
          <w:marRight w:val="0"/>
          <w:marTop w:val="0"/>
          <w:marBottom w:val="0"/>
          <w:divBdr>
            <w:top w:val="none" w:sz="0" w:space="0" w:color="auto"/>
            <w:left w:val="none" w:sz="0" w:space="0" w:color="auto"/>
            <w:bottom w:val="none" w:sz="0" w:space="0" w:color="auto"/>
            <w:right w:val="none" w:sz="0" w:space="0" w:color="auto"/>
          </w:divBdr>
          <w:divsChild>
            <w:div w:id="889221616">
              <w:marLeft w:val="0"/>
              <w:marRight w:val="0"/>
              <w:marTop w:val="0"/>
              <w:marBottom w:val="0"/>
              <w:divBdr>
                <w:top w:val="none" w:sz="0" w:space="0" w:color="auto"/>
                <w:left w:val="none" w:sz="0" w:space="0" w:color="auto"/>
                <w:bottom w:val="none" w:sz="0" w:space="0" w:color="auto"/>
                <w:right w:val="none" w:sz="0" w:space="0" w:color="auto"/>
              </w:divBdr>
            </w:div>
          </w:divsChild>
        </w:div>
        <w:div w:id="346519770">
          <w:marLeft w:val="0"/>
          <w:marRight w:val="0"/>
          <w:marTop w:val="0"/>
          <w:marBottom w:val="0"/>
          <w:divBdr>
            <w:top w:val="none" w:sz="0" w:space="0" w:color="auto"/>
            <w:left w:val="none" w:sz="0" w:space="0" w:color="auto"/>
            <w:bottom w:val="none" w:sz="0" w:space="0" w:color="auto"/>
            <w:right w:val="none" w:sz="0" w:space="0" w:color="auto"/>
          </w:divBdr>
        </w:div>
        <w:div w:id="15277419">
          <w:marLeft w:val="0"/>
          <w:marRight w:val="0"/>
          <w:marTop w:val="0"/>
          <w:marBottom w:val="0"/>
          <w:divBdr>
            <w:top w:val="none" w:sz="0" w:space="0" w:color="auto"/>
            <w:left w:val="none" w:sz="0" w:space="0" w:color="auto"/>
            <w:bottom w:val="none" w:sz="0" w:space="0" w:color="auto"/>
            <w:right w:val="none" w:sz="0" w:space="0" w:color="auto"/>
          </w:divBdr>
          <w:divsChild>
            <w:div w:id="2017805390">
              <w:marLeft w:val="0"/>
              <w:marRight w:val="0"/>
              <w:marTop w:val="0"/>
              <w:marBottom w:val="0"/>
              <w:divBdr>
                <w:top w:val="none" w:sz="0" w:space="0" w:color="auto"/>
                <w:left w:val="none" w:sz="0" w:space="0" w:color="auto"/>
                <w:bottom w:val="none" w:sz="0" w:space="0" w:color="auto"/>
                <w:right w:val="none" w:sz="0" w:space="0" w:color="auto"/>
              </w:divBdr>
            </w:div>
          </w:divsChild>
        </w:div>
        <w:div w:id="372341763">
          <w:marLeft w:val="0"/>
          <w:marRight w:val="0"/>
          <w:marTop w:val="0"/>
          <w:marBottom w:val="0"/>
          <w:divBdr>
            <w:top w:val="none" w:sz="0" w:space="0" w:color="auto"/>
            <w:left w:val="none" w:sz="0" w:space="0" w:color="auto"/>
            <w:bottom w:val="none" w:sz="0" w:space="0" w:color="auto"/>
            <w:right w:val="none" w:sz="0" w:space="0" w:color="auto"/>
          </w:divBdr>
        </w:div>
        <w:div w:id="1264649904">
          <w:marLeft w:val="0"/>
          <w:marRight w:val="0"/>
          <w:marTop w:val="0"/>
          <w:marBottom w:val="0"/>
          <w:divBdr>
            <w:top w:val="none" w:sz="0" w:space="0" w:color="auto"/>
            <w:left w:val="none" w:sz="0" w:space="0" w:color="auto"/>
            <w:bottom w:val="none" w:sz="0" w:space="0" w:color="auto"/>
            <w:right w:val="none" w:sz="0" w:space="0" w:color="auto"/>
          </w:divBdr>
          <w:divsChild>
            <w:div w:id="742534536">
              <w:marLeft w:val="0"/>
              <w:marRight w:val="0"/>
              <w:marTop w:val="0"/>
              <w:marBottom w:val="0"/>
              <w:divBdr>
                <w:top w:val="none" w:sz="0" w:space="0" w:color="auto"/>
                <w:left w:val="none" w:sz="0" w:space="0" w:color="auto"/>
                <w:bottom w:val="none" w:sz="0" w:space="0" w:color="auto"/>
                <w:right w:val="none" w:sz="0" w:space="0" w:color="auto"/>
              </w:divBdr>
            </w:div>
          </w:divsChild>
        </w:div>
        <w:div w:id="835070160">
          <w:marLeft w:val="0"/>
          <w:marRight w:val="0"/>
          <w:marTop w:val="253"/>
          <w:marBottom w:val="0"/>
          <w:divBdr>
            <w:top w:val="none" w:sz="0" w:space="0" w:color="auto"/>
            <w:left w:val="none" w:sz="0" w:space="0" w:color="auto"/>
            <w:bottom w:val="none" w:sz="0" w:space="0" w:color="auto"/>
            <w:right w:val="none" w:sz="0" w:space="0" w:color="auto"/>
          </w:divBdr>
          <w:divsChild>
            <w:div w:id="1031760608">
              <w:marLeft w:val="0"/>
              <w:marRight w:val="0"/>
              <w:marTop w:val="0"/>
              <w:marBottom w:val="0"/>
              <w:divBdr>
                <w:top w:val="none" w:sz="0" w:space="0" w:color="auto"/>
                <w:left w:val="none" w:sz="0" w:space="0" w:color="auto"/>
                <w:bottom w:val="none" w:sz="0" w:space="0" w:color="auto"/>
                <w:right w:val="none" w:sz="0" w:space="0" w:color="auto"/>
              </w:divBdr>
              <w:divsChild>
                <w:div w:id="6639719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6576377">
          <w:marLeft w:val="0"/>
          <w:marRight w:val="0"/>
          <w:marTop w:val="253"/>
          <w:marBottom w:val="0"/>
          <w:divBdr>
            <w:top w:val="none" w:sz="0" w:space="0" w:color="auto"/>
            <w:left w:val="none" w:sz="0" w:space="0" w:color="auto"/>
            <w:bottom w:val="none" w:sz="0" w:space="0" w:color="auto"/>
            <w:right w:val="none" w:sz="0" w:space="0" w:color="auto"/>
          </w:divBdr>
          <w:divsChild>
            <w:div w:id="373194196">
              <w:marLeft w:val="0"/>
              <w:marRight w:val="0"/>
              <w:marTop w:val="0"/>
              <w:marBottom w:val="0"/>
              <w:divBdr>
                <w:top w:val="none" w:sz="0" w:space="0" w:color="auto"/>
                <w:left w:val="none" w:sz="0" w:space="0" w:color="auto"/>
                <w:bottom w:val="none" w:sz="0" w:space="0" w:color="auto"/>
                <w:right w:val="none" w:sz="0" w:space="0" w:color="auto"/>
              </w:divBdr>
              <w:divsChild>
                <w:div w:id="10764339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5071922">
          <w:marLeft w:val="0"/>
          <w:marRight w:val="0"/>
          <w:marTop w:val="253"/>
          <w:marBottom w:val="0"/>
          <w:divBdr>
            <w:top w:val="none" w:sz="0" w:space="0" w:color="auto"/>
            <w:left w:val="none" w:sz="0" w:space="0" w:color="auto"/>
            <w:bottom w:val="none" w:sz="0" w:space="0" w:color="auto"/>
            <w:right w:val="none" w:sz="0" w:space="0" w:color="auto"/>
          </w:divBdr>
          <w:divsChild>
            <w:div w:id="1253659345">
              <w:marLeft w:val="0"/>
              <w:marRight w:val="0"/>
              <w:marTop w:val="0"/>
              <w:marBottom w:val="0"/>
              <w:divBdr>
                <w:top w:val="none" w:sz="0" w:space="0" w:color="auto"/>
                <w:left w:val="none" w:sz="0" w:space="0" w:color="auto"/>
                <w:bottom w:val="none" w:sz="0" w:space="0" w:color="auto"/>
                <w:right w:val="none" w:sz="0" w:space="0" w:color="auto"/>
              </w:divBdr>
              <w:divsChild>
                <w:div w:id="1403988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63746954">
          <w:marLeft w:val="0"/>
          <w:marRight w:val="0"/>
          <w:marTop w:val="253"/>
          <w:marBottom w:val="0"/>
          <w:divBdr>
            <w:top w:val="none" w:sz="0" w:space="0" w:color="auto"/>
            <w:left w:val="none" w:sz="0" w:space="0" w:color="auto"/>
            <w:bottom w:val="none" w:sz="0" w:space="0" w:color="auto"/>
            <w:right w:val="none" w:sz="0" w:space="0" w:color="auto"/>
          </w:divBdr>
          <w:divsChild>
            <w:div w:id="1737627173">
              <w:marLeft w:val="0"/>
              <w:marRight w:val="0"/>
              <w:marTop w:val="0"/>
              <w:marBottom w:val="0"/>
              <w:divBdr>
                <w:top w:val="none" w:sz="0" w:space="0" w:color="auto"/>
                <w:left w:val="none" w:sz="0" w:space="0" w:color="auto"/>
                <w:bottom w:val="none" w:sz="0" w:space="0" w:color="auto"/>
                <w:right w:val="none" w:sz="0" w:space="0" w:color="auto"/>
              </w:divBdr>
              <w:divsChild>
                <w:div w:id="1542278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5440">
      <w:bodyDiv w:val="1"/>
      <w:marLeft w:val="0"/>
      <w:marRight w:val="0"/>
      <w:marTop w:val="0"/>
      <w:marBottom w:val="0"/>
      <w:divBdr>
        <w:top w:val="none" w:sz="0" w:space="0" w:color="auto"/>
        <w:left w:val="none" w:sz="0" w:space="0" w:color="auto"/>
        <w:bottom w:val="none" w:sz="0" w:space="0" w:color="auto"/>
        <w:right w:val="none" w:sz="0" w:space="0" w:color="auto"/>
      </w:divBdr>
      <w:divsChild>
        <w:div w:id="661739577">
          <w:marLeft w:val="0"/>
          <w:marRight w:val="0"/>
          <w:marTop w:val="0"/>
          <w:marBottom w:val="0"/>
          <w:divBdr>
            <w:top w:val="none" w:sz="0" w:space="0" w:color="auto"/>
            <w:left w:val="none" w:sz="0" w:space="0" w:color="auto"/>
            <w:bottom w:val="none" w:sz="0" w:space="0" w:color="auto"/>
            <w:right w:val="none" w:sz="0" w:space="0" w:color="auto"/>
          </w:divBdr>
        </w:div>
        <w:div w:id="788815036">
          <w:marLeft w:val="0"/>
          <w:marRight w:val="0"/>
          <w:marTop w:val="0"/>
          <w:marBottom w:val="0"/>
          <w:divBdr>
            <w:top w:val="none" w:sz="0" w:space="0" w:color="auto"/>
            <w:left w:val="none" w:sz="0" w:space="0" w:color="auto"/>
            <w:bottom w:val="none" w:sz="0" w:space="0" w:color="auto"/>
            <w:right w:val="none" w:sz="0" w:space="0" w:color="auto"/>
          </w:divBdr>
          <w:divsChild>
            <w:div w:id="746538634">
              <w:marLeft w:val="0"/>
              <w:marRight w:val="0"/>
              <w:marTop w:val="0"/>
              <w:marBottom w:val="0"/>
              <w:divBdr>
                <w:top w:val="none" w:sz="0" w:space="0" w:color="auto"/>
                <w:left w:val="none" w:sz="0" w:space="0" w:color="auto"/>
                <w:bottom w:val="none" w:sz="0" w:space="0" w:color="auto"/>
                <w:right w:val="none" w:sz="0" w:space="0" w:color="auto"/>
              </w:divBdr>
            </w:div>
          </w:divsChild>
        </w:div>
        <w:div w:id="1240403976">
          <w:marLeft w:val="0"/>
          <w:marRight w:val="0"/>
          <w:marTop w:val="0"/>
          <w:marBottom w:val="0"/>
          <w:divBdr>
            <w:top w:val="none" w:sz="0" w:space="0" w:color="auto"/>
            <w:left w:val="none" w:sz="0" w:space="0" w:color="auto"/>
            <w:bottom w:val="none" w:sz="0" w:space="0" w:color="auto"/>
            <w:right w:val="none" w:sz="0" w:space="0" w:color="auto"/>
          </w:divBdr>
        </w:div>
        <w:div w:id="1713066954">
          <w:marLeft w:val="0"/>
          <w:marRight w:val="0"/>
          <w:marTop w:val="0"/>
          <w:marBottom w:val="0"/>
          <w:divBdr>
            <w:top w:val="none" w:sz="0" w:space="0" w:color="auto"/>
            <w:left w:val="none" w:sz="0" w:space="0" w:color="auto"/>
            <w:bottom w:val="none" w:sz="0" w:space="0" w:color="auto"/>
            <w:right w:val="none" w:sz="0" w:space="0" w:color="auto"/>
          </w:divBdr>
          <w:divsChild>
            <w:div w:id="2090957391">
              <w:marLeft w:val="0"/>
              <w:marRight w:val="0"/>
              <w:marTop w:val="0"/>
              <w:marBottom w:val="0"/>
              <w:divBdr>
                <w:top w:val="none" w:sz="0" w:space="0" w:color="auto"/>
                <w:left w:val="none" w:sz="0" w:space="0" w:color="auto"/>
                <w:bottom w:val="none" w:sz="0" w:space="0" w:color="auto"/>
                <w:right w:val="none" w:sz="0" w:space="0" w:color="auto"/>
              </w:divBdr>
            </w:div>
          </w:divsChild>
        </w:div>
        <w:div w:id="184443223">
          <w:marLeft w:val="0"/>
          <w:marRight w:val="0"/>
          <w:marTop w:val="0"/>
          <w:marBottom w:val="0"/>
          <w:divBdr>
            <w:top w:val="none" w:sz="0" w:space="0" w:color="auto"/>
            <w:left w:val="none" w:sz="0" w:space="0" w:color="auto"/>
            <w:bottom w:val="none" w:sz="0" w:space="0" w:color="auto"/>
            <w:right w:val="none" w:sz="0" w:space="0" w:color="auto"/>
          </w:divBdr>
        </w:div>
        <w:div w:id="391730471">
          <w:marLeft w:val="0"/>
          <w:marRight w:val="0"/>
          <w:marTop w:val="0"/>
          <w:marBottom w:val="0"/>
          <w:divBdr>
            <w:top w:val="none" w:sz="0" w:space="0" w:color="auto"/>
            <w:left w:val="none" w:sz="0" w:space="0" w:color="auto"/>
            <w:bottom w:val="none" w:sz="0" w:space="0" w:color="auto"/>
            <w:right w:val="none" w:sz="0" w:space="0" w:color="auto"/>
          </w:divBdr>
          <w:divsChild>
            <w:div w:id="1931574615">
              <w:marLeft w:val="0"/>
              <w:marRight w:val="0"/>
              <w:marTop w:val="0"/>
              <w:marBottom w:val="0"/>
              <w:divBdr>
                <w:top w:val="none" w:sz="0" w:space="0" w:color="auto"/>
                <w:left w:val="none" w:sz="0" w:space="0" w:color="auto"/>
                <w:bottom w:val="none" w:sz="0" w:space="0" w:color="auto"/>
                <w:right w:val="none" w:sz="0" w:space="0" w:color="auto"/>
              </w:divBdr>
            </w:div>
          </w:divsChild>
        </w:div>
        <w:div w:id="1750299587">
          <w:marLeft w:val="0"/>
          <w:marRight w:val="0"/>
          <w:marTop w:val="0"/>
          <w:marBottom w:val="0"/>
          <w:divBdr>
            <w:top w:val="none" w:sz="0" w:space="0" w:color="auto"/>
            <w:left w:val="none" w:sz="0" w:space="0" w:color="auto"/>
            <w:bottom w:val="none" w:sz="0" w:space="0" w:color="auto"/>
            <w:right w:val="none" w:sz="0" w:space="0" w:color="auto"/>
          </w:divBdr>
        </w:div>
        <w:div w:id="2128619202">
          <w:marLeft w:val="0"/>
          <w:marRight w:val="0"/>
          <w:marTop w:val="0"/>
          <w:marBottom w:val="0"/>
          <w:divBdr>
            <w:top w:val="none" w:sz="0" w:space="0" w:color="auto"/>
            <w:left w:val="none" w:sz="0" w:space="0" w:color="auto"/>
            <w:bottom w:val="none" w:sz="0" w:space="0" w:color="auto"/>
            <w:right w:val="none" w:sz="0" w:space="0" w:color="auto"/>
          </w:divBdr>
          <w:divsChild>
            <w:div w:id="499470942">
              <w:marLeft w:val="0"/>
              <w:marRight w:val="0"/>
              <w:marTop w:val="0"/>
              <w:marBottom w:val="0"/>
              <w:divBdr>
                <w:top w:val="none" w:sz="0" w:space="0" w:color="auto"/>
                <w:left w:val="none" w:sz="0" w:space="0" w:color="auto"/>
                <w:bottom w:val="none" w:sz="0" w:space="0" w:color="auto"/>
                <w:right w:val="none" w:sz="0" w:space="0" w:color="auto"/>
              </w:divBdr>
            </w:div>
          </w:divsChild>
        </w:div>
        <w:div w:id="67728547">
          <w:marLeft w:val="0"/>
          <w:marRight w:val="0"/>
          <w:marTop w:val="0"/>
          <w:marBottom w:val="0"/>
          <w:divBdr>
            <w:top w:val="none" w:sz="0" w:space="0" w:color="auto"/>
            <w:left w:val="none" w:sz="0" w:space="0" w:color="auto"/>
            <w:bottom w:val="none" w:sz="0" w:space="0" w:color="auto"/>
            <w:right w:val="none" w:sz="0" w:space="0" w:color="auto"/>
          </w:divBdr>
        </w:div>
        <w:div w:id="1279871068">
          <w:marLeft w:val="0"/>
          <w:marRight w:val="0"/>
          <w:marTop w:val="0"/>
          <w:marBottom w:val="0"/>
          <w:divBdr>
            <w:top w:val="none" w:sz="0" w:space="0" w:color="auto"/>
            <w:left w:val="none" w:sz="0" w:space="0" w:color="auto"/>
            <w:bottom w:val="none" w:sz="0" w:space="0" w:color="auto"/>
            <w:right w:val="none" w:sz="0" w:space="0" w:color="auto"/>
          </w:divBdr>
          <w:divsChild>
            <w:div w:id="1122918969">
              <w:marLeft w:val="0"/>
              <w:marRight w:val="0"/>
              <w:marTop w:val="0"/>
              <w:marBottom w:val="0"/>
              <w:divBdr>
                <w:top w:val="none" w:sz="0" w:space="0" w:color="auto"/>
                <w:left w:val="none" w:sz="0" w:space="0" w:color="auto"/>
                <w:bottom w:val="none" w:sz="0" w:space="0" w:color="auto"/>
                <w:right w:val="none" w:sz="0" w:space="0" w:color="auto"/>
              </w:divBdr>
            </w:div>
          </w:divsChild>
        </w:div>
        <w:div w:id="528221795">
          <w:marLeft w:val="0"/>
          <w:marRight w:val="0"/>
          <w:marTop w:val="0"/>
          <w:marBottom w:val="0"/>
          <w:divBdr>
            <w:top w:val="none" w:sz="0" w:space="0" w:color="auto"/>
            <w:left w:val="none" w:sz="0" w:space="0" w:color="auto"/>
            <w:bottom w:val="none" w:sz="0" w:space="0" w:color="auto"/>
            <w:right w:val="none" w:sz="0" w:space="0" w:color="auto"/>
          </w:divBdr>
        </w:div>
        <w:div w:id="796996015">
          <w:marLeft w:val="0"/>
          <w:marRight w:val="0"/>
          <w:marTop w:val="0"/>
          <w:marBottom w:val="0"/>
          <w:divBdr>
            <w:top w:val="none" w:sz="0" w:space="0" w:color="auto"/>
            <w:left w:val="none" w:sz="0" w:space="0" w:color="auto"/>
            <w:bottom w:val="none" w:sz="0" w:space="0" w:color="auto"/>
            <w:right w:val="none" w:sz="0" w:space="0" w:color="auto"/>
          </w:divBdr>
          <w:divsChild>
            <w:div w:id="327829930">
              <w:marLeft w:val="0"/>
              <w:marRight w:val="0"/>
              <w:marTop w:val="0"/>
              <w:marBottom w:val="0"/>
              <w:divBdr>
                <w:top w:val="none" w:sz="0" w:space="0" w:color="auto"/>
                <w:left w:val="none" w:sz="0" w:space="0" w:color="auto"/>
                <w:bottom w:val="none" w:sz="0" w:space="0" w:color="auto"/>
                <w:right w:val="none" w:sz="0" w:space="0" w:color="auto"/>
              </w:divBdr>
            </w:div>
          </w:divsChild>
        </w:div>
        <w:div w:id="696468680">
          <w:marLeft w:val="0"/>
          <w:marRight w:val="0"/>
          <w:marTop w:val="0"/>
          <w:marBottom w:val="0"/>
          <w:divBdr>
            <w:top w:val="none" w:sz="0" w:space="0" w:color="auto"/>
            <w:left w:val="none" w:sz="0" w:space="0" w:color="auto"/>
            <w:bottom w:val="none" w:sz="0" w:space="0" w:color="auto"/>
            <w:right w:val="none" w:sz="0" w:space="0" w:color="auto"/>
          </w:divBdr>
        </w:div>
        <w:div w:id="717358475">
          <w:marLeft w:val="0"/>
          <w:marRight w:val="0"/>
          <w:marTop w:val="0"/>
          <w:marBottom w:val="0"/>
          <w:divBdr>
            <w:top w:val="none" w:sz="0" w:space="0" w:color="auto"/>
            <w:left w:val="none" w:sz="0" w:space="0" w:color="auto"/>
            <w:bottom w:val="none" w:sz="0" w:space="0" w:color="auto"/>
            <w:right w:val="none" w:sz="0" w:space="0" w:color="auto"/>
          </w:divBdr>
          <w:divsChild>
            <w:div w:id="1120874127">
              <w:marLeft w:val="0"/>
              <w:marRight w:val="0"/>
              <w:marTop w:val="0"/>
              <w:marBottom w:val="0"/>
              <w:divBdr>
                <w:top w:val="none" w:sz="0" w:space="0" w:color="auto"/>
                <w:left w:val="none" w:sz="0" w:space="0" w:color="auto"/>
                <w:bottom w:val="none" w:sz="0" w:space="0" w:color="auto"/>
                <w:right w:val="none" w:sz="0" w:space="0" w:color="auto"/>
              </w:divBdr>
            </w:div>
          </w:divsChild>
        </w:div>
        <w:div w:id="890725382">
          <w:marLeft w:val="0"/>
          <w:marRight w:val="0"/>
          <w:marTop w:val="253"/>
          <w:marBottom w:val="0"/>
          <w:divBdr>
            <w:top w:val="none" w:sz="0" w:space="0" w:color="auto"/>
            <w:left w:val="none" w:sz="0" w:space="0" w:color="auto"/>
            <w:bottom w:val="none" w:sz="0" w:space="0" w:color="auto"/>
            <w:right w:val="none" w:sz="0" w:space="0" w:color="auto"/>
          </w:divBdr>
          <w:divsChild>
            <w:div w:id="115636614">
              <w:marLeft w:val="0"/>
              <w:marRight w:val="0"/>
              <w:marTop w:val="0"/>
              <w:marBottom w:val="0"/>
              <w:divBdr>
                <w:top w:val="none" w:sz="0" w:space="0" w:color="auto"/>
                <w:left w:val="none" w:sz="0" w:space="0" w:color="auto"/>
                <w:bottom w:val="none" w:sz="0" w:space="0" w:color="auto"/>
                <w:right w:val="none" w:sz="0" w:space="0" w:color="auto"/>
              </w:divBdr>
              <w:divsChild>
                <w:div w:id="9896034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618105">
          <w:marLeft w:val="0"/>
          <w:marRight w:val="0"/>
          <w:marTop w:val="253"/>
          <w:marBottom w:val="0"/>
          <w:divBdr>
            <w:top w:val="none" w:sz="0" w:space="0" w:color="auto"/>
            <w:left w:val="none" w:sz="0" w:space="0" w:color="auto"/>
            <w:bottom w:val="none" w:sz="0" w:space="0" w:color="auto"/>
            <w:right w:val="none" w:sz="0" w:space="0" w:color="auto"/>
          </w:divBdr>
          <w:divsChild>
            <w:div w:id="1717046654">
              <w:marLeft w:val="0"/>
              <w:marRight w:val="0"/>
              <w:marTop w:val="0"/>
              <w:marBottom w:val="0"/>
              <w:divBdr>
                <w:top w:val="none" w:sz="0" w:space="0" w:color="auto"/>
                <w:left w:val="none" w:sz="0" w:space="0" w:color="auto"/>
                <w:bottom w:val="none" w:sz="0" w:space="0" w:color="auto"/>
                <w:right w:val="none" w:sz="0" w:space="0" w:color="auto"/>
              </w:divBdr>
              <w:divsChild>
                <w:div w:id="1781801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0310009">
          <w:marLeft w:val="0"/>
          <w:marRight w:val="0"/>
          <w:marTop w:val="253"/>
          <w:marBottom w:val="0"/>
          <w:divBdr>
            <w:top w:val="none" w:sz="0" w:space="0" w:color="auto"/>
            <w:left w:val="none" w:sz="0" w:space="0" w:color="auto"/>
            <w:bottom w:val="none" w:sz="0" w:space="0" w:color="auto"/>
            <w:right w:val="none" w:sz="0" w:space="0" w:color="auto"/>
          </w:divBdr>
          <w:divsChild>
            <w:div w:id="2094930714">
              <w:marLeft w:val="0"/>
              <w:marRight w:val="0"/>
              <w:marTop w:val="0"/>
              <w:marBottom w:val="0"/>
              <w:divBdr>
                <w:top w:val="none" w:sz="0" w:space="0" w:color="auto"/>
                <w:left w:val="none" w:sz="0" w:space="0" w:color="auto"/>
                <w:bottom w:val="none" w:sz="0" w:space="0" w:color="auto"/>
                <w:right w:val="none" w:sz="0" w:space="0" w:color="auto"/>
              </w:divBdr>
              <w:divsChild>
                <w:div w:id="290476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7701843">
          <w:marLeft w:val="0"/>
          <w:marRight w:val="0"/>
          <w:marTop w:val="253"/>
          <w:marBottom w:val="0"/>
          <w:divBdr>
            <w:top w:val="none" w:sz="0" w:space="0" w:color="auto"/>
            <w:left w:val="none" w:sz="0" w:space="0" w:color="auto"/>
            <w:bottom w:val="none" w:sz="0" w:space="0" w:color="auto"/>
            <w:right w:val="none" w:sz="0" w:space="0" w:color="auto"/>
          </w:divBdr>
          <w:divsChild>
            <w:div w:id="1939099226">
              <w:marLeft w:val="0"/>
              <w:marRight w:val="0"/>
              <w:marTop w:val="0"/>
              <w:marBottom w:val="0"/>
              <w:divBdr>
                <w:top w:val="none" w:sz="0" w:space="0" w:color="auto"/>
                <w:left w:val="none" w:sz="0" w:space="0" w:color="auto"/>
                <w:bottom w:val="none" w:sz="0" w:space="0" w:color="auto"/>
                <w:right w:val="none" w:sz="0" w:space="0" w:color="auto"/>
              </w:divBdr>
              <w:divsChild>
                <w:div w:id="1551697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6168661">
      <w:bodyDiv w:val="1"/>
      <w:marLeft w:val="0"/>
      <w:marRight w:val="0"/>
      <w:marTop w:val="0"/>
      <w:marBottom w:val="0"/>
      <w:divBdr>
        <w:top w:val="none" w:sz="0" w:space="0" w:color="auto"/>
        <w:left w:val="none" w:sz="0" w:space="0" w:color="auto"/>
        <w:bottom w:val="none" w:sz="0" w:space="0" w:color="auto"/>
        <w:right w:val="none" w:sz="0" w:space="0" w:color="auto"/>
      </w:divBdr>
      <w:divsChild>
        <w:div w:id="884560929">
          <w:marLeft w:val="0"/>
          <w:marRight w:val="0"/>
          <w:marTop w:val="0"/>
          <w:marBottom w:val="0"/>
          <w:divBdr>
            <w:top w:val="none" w:sz="0" w:space="0" w:color="auto"/>
            <w:left w:val="none" w:sz="0" w:space="0" w:color="auto"/>
            <w:bottom w:val="none" w:sz="0" w:space="0" w:color="auto"/>
            <w:right w:val="none" w:sz="0" w:space="0" w:color="auto"/>
          </w:divBdr>
        </w:div>
        <w:div w:id="1706295511">
          <w:marLeft w:val="0"/>
          <w:marRight w:val="0"/>
          <w:marTop w:val="0"/>
          <w:marBottom w:val="0"/>
          <w:divBdr>
            <w:top w:val="none" w:sz="0" w:space="0" w:color="auto"/>
            <w:left w:val="none" w:sz="0" w:space="0" w:color="auto"/>
            <w:bottom w:val="none" w:sz="0" w:space="0" w:color="auto"/>
            <w:right w:val="none" w:sz="0" w:space="0" w:color="auto"/>
          </w:divBdr>
          <w:divsChild>
            <w:div w:id="554700236">
              <w:marLeft w:val="0"/>
              <w:marRight w:val="0"/>
              <w:marTop w:val="0"/>
              <w:marBottom w:val="0"/>
              <w:divBdr>
                <w:top w:val="none" w:sz="0" w:space="0" w:color="auto"/>
                <w:left w:val="none" w:sz="0" w:space="0" w:color="auto"/>
                <w:bottom w:val="none" w:sz="0" w:space="0" w:color="auto"/>
                <w:right w:val="none" w:sz="0" w:space="0" w:color="auto"/>
              </w:divBdr>
            </w:div>
          </w:divsChild>
        </w:div>
        <w:div w:id="1238638703">
          <w:marLeft w:val="0"/>
          <w:marRight w:val="0"/>
          <w:marTop w:val="0"/>
          <w:marBottom w:val="0"/>
          <w:divBdr>
            <w:top w:val="none" w:sz="0" w:space="0" w:color="auto"/>
            <w:left w:val="none" w:sz="0" w:space="0" w:color="auto"/>
            <w:bottom w:val="none" w:sz="0" w:space="0" w:color="auto"/>
            <w:right w:val="none" w:sz="0" w:space="0" w:color="auto"/>
          </w:divBdr>
        </w:div>
        <w:div w:id="918254225">
          <w:marLeft w:val="0"/>
          <w:marRight w:val="0"/>
          <w:marTop w:val="0"/>
          <w:marBottom w:val="0"/>
          <w:divBdr>
            <w:top w:val="none" w:sz="0" w:space="0" w:color="auto"/>
            <w:left w:val="none" w:sz="0" w:space="0" w:color="auto"/>
            <w:bottom w:val="none" w:sz="0" w:space="0" w:color="auto"/>
            <w:right w:val="none" w:sz="0" w:space="0" w:color="auto"/>
          </w:divBdr>
          <w:divsChild>
            <w:div w:id="1723362857">
              <w:marLeft w:val="0"/>
              <w:marRight w:val="0"/>
              <w:marTop w:val="0"/>
              <w:marBottom w:val="0"/>
              <w:divBdr>
                <w:top w:val="none" w:sz="0" w:space="0" w:color="auto"/>
                <w:left w:val="none" w:sz="0" w:space="0" w:color="auto"/>
                <w:bottom w:val="none" w:sz="0" w:space="0" w:color="auto"/>
                <w:right w:val="none" w:sz="0" w:space="0" w:color="auto"/>
              </w:divBdr>
            </w:div>
          </w:divsChild>
        </w:div>
        <w:div w:id="1305542974">
          <w:marLeft w:val="0"/>
          <w:marRight w:val="0"/>
          <w:marTop w:val="0"/>
          <w:marBottom w:val="0"/>
          <w:divBdr>
            <w:top w:val="none" w:sz="0" w:space="0" w:color="auto"/>
            <w:left w:val="none" w:sz="0" w:space="0" w:color="auto"/>
            <w:bottom w:val="none" w:sz="0" w:space="0" w:color="auto"/>
            <w:right w:val="none" w:sz="0" w:space="0" w:color="auto"/>
          </w:divBdr>
        </w:div>
        <w:div w:id="1336035467">
          <w:marLeft w:val="0"/>
          <w:marRight w:val="0"/>
          <w:marTop w:val="0"/>
          <w:marBottom w:val="0"/>
          <w:divBdr>
            <w:top w:val="none" w:sz="0" w:space="0" w:color="auto"/>
            <w:left w:val="none" w:sz="0" w:space="0" w:color="auto"/>
            <w:bottom w:val="none" w:sz="0" w:space="0" w:color="auto"/>
            <w:right w:val="none" w:sz="0" w:space="0" w:color="auto"/>
          </w:divBdr>
          <w:divsChild>
            <w:div w:id="1018199514">
              <w:marLeft w:val="0"/>
              <w:marRight w:val="0"/>
              <w:marTop w:val="0"/>
              <w:marBottom w:val="0"/>
              <w:divBdr>
                <w:top w:val="none" w:sz="0" w:space="0" w:color="auto"/>
                <w:left w:val="none" w:sz="0" w:space="0" w:color="auto"/>
                <w:bottom w:val="none" w:sz="0" w:space="0" w:color="auto"/>
                <w:right w:val="none" w:sz="0" w:space="0" w:color="auto"/>
              </w:divBdr>
            </w:div>
          </w:divsChild>
        </w:div>
        <w:div w:id="596182662">
          <w:marLeft w:val="0"/>
          <w:marRight w:val="0"/>
          <w:marTop w:val="0"/>
          <w:marBottom w:val="0"/>
          <w:divBdr>
            <w:top w:val="none" w:sz="0" w:space="0" w:color="auto"/>
            <w:left w:val="none" w:sz="0" w:space="0" w:color="auto"/>
            <w:bottom w:val="none" w:sz="0" w:space="0" w:color="auto"/>
            <w:right w:val="none" w:sz="0" w:space="0" w:color="auto"/>
          </w:divBdr>
        </w:div>
        <w:div w:id="1153329780">
          <w:marLeft w:val="0"/>
          <w:marRight w:val="0"/>
          <w:marTop w:val="0"/>
          <w:marBottom w:val="0"/>
          <w:divBdr>
            <w:top w:val="none" w:sz="0" w:space="0" w:color="auto"/>
            <w:left w:val="none" w:sz="0" w:space="0" w:color="auto"/>
            <w:bottom w:val="none" w:sz="0" w:space="0" w:color="auto"/>
            <w:right w:val="none" w:sz="0" w:space="0" w:color="auto"/>
          </w:divBdr>
          <w:divsChild>
            <w:div w:id="1506240694">
              <w:marLeft w:val="0"/>
              <w:marRight w:val="0"/>
              <w:marTop w:val="0"/>
              <w:marBottom w:val="0"/>
              <w:divBdr>
                <w:top w:val="none" w:sz="0" w:space="0" w:color="auto"/>
                <w:left w:val="none" w:sz="0" w:space="0" w:color="auto"/>
                <w:bottom w:val="none" w:sz="0" w:space="0" w:color="auto"/>
                <w:right w:val="none" w:sz="0" w:space="0" w:color="auto"/>
              </w:divBdr>
            </w:div>
          </w:divsChild>
        </w:div>
        <w:div w:id="76639160">
          <w:marLeft w:val="0"/>
          <w:marRight w:val="0"/>
          <w:marTop w:val="0"/>
          <w:marBottom w:val="0"/>
          <w:divBdr>
            <w:top w:val="none" w:sz="0" w:space="0" w:color="auto"/>
            <w:left w:val="none" w:sz="0" w:space="0" w:color="auto"/>
            <w:bottom w:val="none" w:sz="0" w:space="0" w:color="auto"/>
            <w:right w:val="none" w:sz="0" w:space="0" w:color="auto"/>
          </w:divBdr>
        </w:div>
        <w:div w:id="1531379773">
          <w:marLeft w:val="0"/>
          <w:marRight w:val="0"/>
          <w:marTop w:val="0"/>
          <w:marBottom w:val="0"/>
          <w:divBdr>
            <w:top w:val="none" w:sz="0" w:space="0" w:color="auto"/>
            <w:left w:val="none" w:sz="0" w:space="0" w:color="auto"/>
            <w:bottom w:val="none" w:sz="0" w:space="0" w:color="auto"/>
            <w:right w:val="none" w:sz="0" w:space="0" w:color="auto"/>
          </w:divBdr>
          <w:divsChild>
            <w:div w:id="691877500">
              <w:marLeft w:val="0"/>
              <w:marRight w:val="0"/>
              <w:marTop w:val="0"/>
              <w:marBottom w:val="0"/>
              <w:divBdr>
                <w:top w:val="none" w:sz="0" w:space="0" w:color="auto"/>
                <w:left w:val="none" w:sz="0" w:space="0" w:color="auto"/>
                <w:bottom w:val="none" w:sz="0" w:space="0" w:color="auto"/>
                <w:right w:val="none" w:sz="0" w:space="0" w:color="auto"/>
              </w:divBdr>
            </w:div>
          </w:divsChild>
        </w:div>
        <w:div w:id="1036272725">
          <w:marLeft w:val="0"/>
          <w:marRight w:val="0"/>
          <w:marTop w:val="0"/>
          <w:marBottom w:val="0"/>
          <w:divBdr>
            <w:top w:val="none" w:sz="0" w:space="0" w:color="auto"/>
            <w:left w:val="none" w:sz="0" w:space="0" w:color="auto"/>
            <w:bottom w:val="none" w:sz="0" w:space="0" w:color="auto"/>
            <w:right w:val="none" w:sz="0" w:space="0" w:color="auto"/>
          </w:divBdr>
        </w:div>
        <w:div w:id="113913483">
          <w:marLeft w:val="0"/>
          <w:marRight w:val="0"/>
          <w:marTop w:val="0"/>
          <w:marBottom w:val="0"/>
          <w:divBdr>
            <w:top w:val="none" w:sz="0" w:space="0" w:color="auto"/>
            <w:left w:val="none" w:sz="0" w:space="0" w:color="auto"/>
            <w:bottom w:val="none" w:sz="0" w:space="0" w:color="auto"/>
            <w:right w:val="none" w:sz="0" w:space="0" w:color="auto"/>
          </w:divBdr>
          <w:divsChild>
            <w:div w:id="2101680256">
              <w:marLeft w:val="0"/>
              <w:marRight w:val="0"/>
              <w:marTop w:val="0"/>
              <w:marBottom w:val="0"/>
              <w:divBdr>
                <w:top w:val="none" w:sz="0" w:space="0" w:color="auto"/>
                <w:left w:val="none" w:sz="0" w:space="0" w:color="auto"/>
                <w:bottom w:val="none" w:sz="0" w:space="0" w:color="auto"/>
                <w:right w:val="none" w:sz="0" w:space="0" w:color="auto"/>
              </w:divBdr>
            </w:div>
          </w:divsChild>
        </w:div>
        <w:div w:id="538862144">
          <w:marLeft w:val="0"/>
          <w:marRight w:val="0"/>
          <w:marTop w:val="0"/>
          <w:marBottom w:val="0"/>
          <w:divBdr>
            <w:top w:val="none" w:sz="0" w:space="0" w:color="auto"/>
            <w:left w:val="none" w:sz="0" w:space="0" w:color="auto"/>
            <w:bottom w:val="none" w:sz="0" w:space="0" w:color="auto"/>
            <w:right w:val="none" w:sz="0" w:space="0" w:color="auto"/>
          </w:divBdr>
        </w:div>
        <w:div w:id="658538077">
          <w:marLeft w:val="0"/>
          <w:marRight w:val="0"/>
          <w:marTop w:val="0"/>
          <w:marBottom w:val="0"/>
          <w:divBdr>
            <w:top w:val="none" w:sz="0" w:space="0" w:color="auto"/>
            <w:left w:val="none" w:sz="0" w:space="0" w:color="auto"/>
            <w:bottom w:val="none" w:sz="0" w:space="0" w:color="auto"/>
            <w:right w:val="none" w:sz="0" w:space="0" w:color="auto"/>
          </w:divBdr>
          <w:divsChild>
            <w:div w:id="1237089450">
              <w:marLeft w:val="0"/>
              <w:marRight w:val="0"/>
              <w:marTop w:val="0"/>
              <w:marBottom w:val="0"/>
              <w:divBdr>
                <w:top w:val="none" w:sz="0" w:space="0" w:color="auto"/>
                <w:left w:val="none" w:sz="0" w:space="0" w:color="auto"/>
                <w:bottom w:val="none" w:sz="0" w:space="0" w:color="auto"/>
                <w:right w:val="none" w:sz="0" w:space="0" w:color="auto"/>
              </w:divBdr>
            </w:div>
          </w:divsChild>
        </w:div>
        <w:div w:id="905340906">
          <w:marLeft w:val="0"/>
          <w:marRight w:val="0"/>
          <w:marTop w:val="201"/>
          <w:marBottom w:val="0"/>
          <w:divBdr>
            <w:top w:val="none" w:sz="0" w:space="0" w:color="auto"/>
            <w:left w:val="none" w:sz="0" w:space="0" w:color="auto"/>
            <w:bottom w:val="none" w:sz="0" w:space="0" w:color="auto"/>
            <w:right w:val="none" w:sz="0" w:space="0" w:color="auto"/>
          </w:divBdr>
          <w:divsChild>
            <w:div w:id="1260870957">
              <w:marLeft w:val="0"/>
              <w:marRight w:val="0"/>
              <w:marTop w:val="0"/>
              <w:marBottom w:val="0"/>
              <w:divBdr>
                <w:top w:val="none" w:sz="0" w:space="0" w:color="auto"/>
                <w:left w:val="none" w:sz="0" w:space="0" w:color="auto"/>
                <w:bottom w:val="none" w:sz="0" w:space="0" w:color="auto"/>
                <w:right w:val="none" w:sz="0" w:space="0" w:color="auto"/>
              </w:divBdr>
              <w:divsChild>
                <w:div w:id="1651785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2240568">
          <w:marLeft w:val="0"/>
          <w:marRight w:val="0"/>
          <w:marTop w:val="201"/>
          <w:marBottom w:val="0"/>
          <w:divBdr>
            <w:top w:val="none" w:sz="0" w:space="0" w:color="auto"/>
            <w:left w:val="none" w:sz="0" w:space="0" w:color="auto"/>
            <w:bottom w:val="none" w:sz="0" w:space="0" w:color="auto"/>
            <w:right w:val="none" w:sz="0" w:space="0" w:color="auto"/>
          </w:divBdr>
          <w:divsChild>
            <w:div w:id="1251353978">
              <w:marLeft w:val="0"/>
              <w:marRight w:val="0"/>
              <w:marTop w:val="0"/>
              <w:marBottom w:val="0"/>
              <w:divBdr>
                <w:top w:val="none" w:sz="0" w:space="0" w:color="auto"/>
                <w:left w:val="none" w:sz="0" w:space="0" w:color="auto"/>
                <w:bottom w:val="none" w:sz="0" w:space="0" w:color="auto"/>
                <w:right w:val="none" w:sz="0" w:space="0" w:color="auto"/>
              </w:divBdr>
              <w:divsChild>
                <w:div w:id="7803013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8602971">
          <w:marLeft w:val="0"/>
          <w:marRight w:val="0"/>
          <w:marTop w:val="201"/>
          <w:marBottom w:val="0"/>
          <w:divBdr>
            <w:top w:val="none" w:sz="0" w:space="0" w:color="auto"/>
            <w:left w:val="none" w:sz="0" w:space="0" w:color="auto"/>
            <w:bottom w:val="none" w:sz="0" w:space="0" w:color="auto"/>
            <w:right w:val="none" w:sz="0" w:space="0" w:color="auto"/>
          </w:divBdr>
          <w:divsChild>
            <w:div w:id="1410419473">
              <w:marLeft w:val="0"/>
              <w:marRight w:val="0"/>
              <w:marTop w:val="0"/>
              <w:marBottom w:val="0"/>
              <w:divBdr>
                <w:top w:val="none" w:sz="0" w:space="0" w:color="auto"/>
                <w:left w:val="none" w:sz="0" w:space="0" w:color="auto"/>
                <w:bottom w:val="none" w:sz="0" w:space="0" w:color="auto"/>
                <w:right w:val="none" w:sz="0" w:space="0" w:color="auto"/>
              </w:divBdr>
              <w:divsChild>
                <w:div w:id="8553904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41189540">
          <w:marLeft w:val="0"/>
          <w:marRight w:val="0"/>
          <w:marTop w:val="201"/>
          <w:marBottom w:val="0"/>
          <w:divBdr>
            <w:top w:val="none" w:sz="0" w:space="0" w:color="auto"/>
            <w:left w:val="none" w:sz="0" w:space="0" w:color="auto"/>
            <w:bottom w:val="none" w:sz="0" w:space="0" w:color="auto"/>
            <w:right w:val="none" w:sz="0" w:space="0" w:color="auto"/>
          </w:divBdr>
          <w:divsChild>
            <w:div w:id="1860851774">
              <w:marLeft w:val="0"/>
              <w:marRight w:val="0"/>
              <w:marTop w:val="0"/>
              <w:marBottom w:val="0"/>
              <w:divBdr>
                <w:top w:val="none" w:sz="0" w:space="0" w:color="auto"/>
                <w:left w:val="none" w:sz="0" w:space="0" w:color="auto"/>
                <w:bottom w:val="none" w:sz="0" w:space="0" w:color="auto"/>
                <w:right w:val="none" w:sz="0" w:space="0" w:color="auto"/>
              </w:divBdr>
              <w:divsChild>
                <w:div w:id="1748532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9730">
      <w:bodyDiv w:val="1"/>
      <w:marLeft w:val="0"/>
      <w:marRight w:val="0"/>
      <w:marTop w:val="0"/>
      <w:marBottom w:val="0"/>
      <w:divBdr>
        <w:top w:val="none" w:sz="0" w:space="0" w:color="auto"/>
        <w:left w:val="none" w:sz="0" w:space="0" w:color="auto"/>
        <w:bottom w:val="none" w:sz="0" w:space="0" w:color="auto"/>
        <w:right w:val="none" w:sz="0" w:space="0" w:color="auto"/>
      </w:divBdr>
      <w:divsChild>
        <w:div w:id="854535192">
          <w:marLeft w:val="0"/>
          <w:marRight w:val="0"/>
          <w:marTop w:val="0"/>
          <w:marBottom w:val="0"/>
          <w:divBdr>
            <w:top w:val="none" w:sz="0" w:space="0" w:color="auto"/>
            <w:left w:val="none" w:sz="0" w:space="0" w:color="auto"/>
            <w:bottom w:val="none" w:sz="0" w:space="0" w:color="auto"/>
            <w:right w:val="none" w:sz="0" w:space="0" w:color="auto"/>
          </w:divBdr>
        </w:div>
        <w:div w:id="1535119811">
          <w:marLeft w:val="0"/>
          <w:marRight w:val="0"/>
          <w:marTop w:val="0"/>
          <w:marBottom w:val="0"/>
          <w:divBdr>
            <w:top w:val="none" w:sz="0" w:space="0" w:color="auto"/>
            <w:left w:val="none" w:sz="0" w:space="0" w:color="auto"/>
            <w:bottom w:val="none" w:sz="0" w:space="0" w:color="auto"/>
            <w:right w:val="none" w:sz="0" w:space="0" w:color="auto"/>
          </w:divBdr>
          <w:divsChild>
            <w:div w:id="871650008">
              <w:marLeft w:val="0"/>
              <w:marRight w:val="0"/>
              <w:marTop w:val="0"/>
              <w:marBottom w:val="0"/>
              <w:divBdr>
                <w:top w:val="none" w:sz="0" w:space="0" w:color="auto"/>
                <w:left w:val="none" w:sz="0" w:space="0" w:color="auto"/>
                <w:bottom w:val="none" w:sz="0" w:space="0" w:color="auto"/>
                <w:right w:val="none" w:sz="0" w:space="0" w:color="auto"/>
              </w:divBdr>
            </w:div>
          </w:divsChild>
        </w:div>
        <w:div w:id="2100366058">
          <w:marLeft w:val="0"/>
          <w:marRight w:val="0"/>
          <w:marTop w:val="0"/>
          <w:marBottom w:val="0"/>
          <w:divBdr>
            <w:top w:val="none" w:sz="0" w:space="0" w:color="auto"/>
            <w:left w:val="none" w:sz="0" w:space="0" w:color="auto"/>
            <w:bottom w:val="none" w:sz="0" w:space="0" w:color="auto"/>
            <w:right w:val="none" w:sz="0" w:space="0" w:color="auto"/>
          </w:divBdr>
        </w:div>
        <w:div w:id="571621320">
          <w:marLeft w:val="0"/>
          <w:marRight w:val="0"/>
          <w:marTop w:val="0"/>
          <w:marBottom w:val="0"/>
          <w:divBdr>
            <w:top w:val="none" w:sz="0" w:space="0" w:color="auto"/>
            <w:left w:val="none" w:sz="0" w:space="0" w:color="auto"/>
            <w:bottom w:val="none" w:sz="0" w:space="0" w:color="auto"/>
            <w:right w:val="none" w:sz="0" w:space="0" w:color="auto"/>
          </w:divBdr>
          <w:divsChild>
            <w:div w:id="996225405">
              <w:marLeft w:val="0"/>
              <w:marRight w:val="0"/>
              <w:marTop w:val="0"/>
              <w:marBottom w:val="0"/>
              <w:divBdr>
                <w:top w:val="none" w:sz="0" w:space="0" w:color="auto"/>
                <w:left w:val="none" w:sz="0" w:space="0" w:color="auto"/>
                <w:bottom w:val="none" w:sz="0" w:space="0" w:color="auto"/>
                <w:right w:val="none" w:sz="0" w:space="0" w:color="auto"/>
              </w:divBdr>
            </w:div>
          </w:divsChild>
        </w:div>
        <w:div w:id="1816991094">
          <w:marLeft w:val="0"/>
          <w:marRight w:val="0"/>
          <w:marTop w:val="0"/>
          <w:marBottom w:val="0"/>
          <w:divBdr>
            <w:top w:val="none" w:sz="0" w:space="0" w:color="auto"/>
            <w:left w:val="none" w:sz="0" w:space="0" w:color="auto"/>
            <w:bottom w:val="none" w:sz="0" w:space="0" w:color="auto"/>
            <w:right w:val="none" w:sz="0" w:space="0" w:color="auto"/>
          </w:divBdr>
        </w:div>
        <w:div w:id="351624">
          <w:marLeft w:val="0"/>
          <w:marRight w:val="0"/>
          <w:marTop w:val="0"/>
          <w:marBottom w:val="0"/>
          <w:divBdr>
            <w:top w:val="none" w:sz="0" w:space="0" w:color="auto"/>
            <w:left w:val="none" w:sz="0" w:space="0" w:color="auto"/>
            <w:bottom w:val="none" w:sz="0" w:space="0" w:color="auto"/>
            <w:right w:val="none" w:sz="0" w:space="0" w:color="auto"/>
          </w:divBdr>
          <w:divsChild>
            <w:div w:id="1668363134">
              <w:marLeft w:val="0"/>
              <w:marRight w:val="0"/>
              <w:marTop w:val="0"/>
              <w:marBottom w:val="0"/>
              <w:divBdr>
                <w:top w:val="none" w:sz="0" w:space="0" w:color="auto"/>
                <w:left w:val="none" w:sz="0" w:space="0" w:color="auto"/>
                <w:bottom w:val="none" w:sz="0" w:space="0" w:color="auto"/>
                <w:right w:val="none" w:sz="0" w:space="0" w:color="auto"/>
              </w:divBdr>
            </w:div>
          </w:divsChild>
        </w:div>
        <w:div w:id="1398477935">
          <w:marLeft w:val="0"/>
          <w:marRight w:val="0"/>
          <w:marTop w:val="0"/>
          <w:marBottom w:val="0"/>
          <w:divBdr>
            <w:top w:val="none" w:sz="0" w:space="0" w:color="auto"/>
            <w:left w:val="none" w:sz="0" w:space="0" w:color="auto"/>
            <w:bottom w:val="none" w:sz="0" w:space="0" w:color="auto"/>
            <w:right w:val="none" w:sz="0" w:space="0" w:color="auto"/>
          </w:divBdr>
        </w:div>
        <w:div w:id="917445846">
          <w:marLeft w:val="0"/>
          <w:marRight w:val="0"/>
          <w:marTop w:val="0"/>
          <w:marBottom w:val="0"/>
          <w:divBdr>
            <w:top w:val="none" w:sz="0" w:space="0" w:color="auto"/>
            <w:left w:val="none" w:sz="0" w:space="0" w:color="auto"/>
            <w:bottom w:val="none" w:sz="0" w:space="0" w:color="auto"/>
            <w:right w:val="none" w:sz="0" w:space="0" w:color="auto"/>
          </w:divBdr>
          <w:divsChild>
            <w:div w:id="2136094882">
              <w:marLeft w:val="0"/>
              <w:marRight w:val="0"/>
              <w:marTop w:val="0"/>
              <w:marBottom w:val="0"/>
              <w:divBdr>
                <w:top w:val="none" w:sz="0" w:space="0" w:color="auto"/>
                <w:left w:val="none" w:sz="0" w:space="0" w:color="auto"/>
                <w:bottom w:val="none" w:sz="0" w:space="0" w:color="auto"/>
                <w:right w:val="none" w:sz="0" w:space="0" w:color="auto"/>
              </w:divBdr>
            </w:div>
          </w:divsChild>
        </w:div>
        <w:div w:id="1608000866">
          <w:marLeft w:val="0"/>
          <w:marRight w:val="0"/>
          <w:marTop w:val="0"/>
          <w:marBottom w:val="0"/>
          <w:divBdr>
            <w:top w:val="none" w:sz="0" w:space="0" w:color="auto"/>
            <w:left w:val="none" w:sz="0" w:space="0" w:color="auto"/>
            <w:bottom w:val="none" w:sz="0" w:space="0" w:color="auto"/>
            <w:right w:val="none" w:sz="0" w:space="0" w:color="auto"/>
          </w:divBdr>
        </w:div>
        <w:div w:id="1659191004">
          <w:marLeft w:val="0"/>
          <w:marRight w:val="0"/>
          <w:marTop w:val="0"/>
          <w:marBottom w:val="0"/>
          <w:divBdr>
            <w:top w:val="none" w:sz="0" w:space="0" w:color="auto"/>
            <w:left w:val="none" w:sz="0" w:space="0" w:color="auto"/>
            <w:bottom w:val="none" w:sz="0" w:space="0" w:color="auto"/>
            <w:right w:val="none" w:sz="0" w:space="0" w:color="auto"/>
          </w:divBdr>
          <w:divsChild>
            <w:div w:id="584340889">
              <w:marLeft w:val="0"/>
              <w:marRight w:val="0"/>
              <w:marTop w:val="0"/>
              <w:marBottom w:val="0"/>
              <w:divBdr>
                <w:top w:val="none" w:sz="0" w:space="0" w:color="auto"/>
                <w:left w:val="none" w:sz="0" w:space="0" w:color="auto"/>
                <w:bottom w:val="none" w:sz="0" w:space="0" w:color="auto"/>
                <w:right w:val="none" w:sz="0" w:space="0" w:color="auto"/>
              </w:divBdr>
            </w:div>
          </w:divsChild>
        </w:div>
        <w:div w:id="359472634">
          <w:marLeft w:val="0"/>
          <w:marRight w:val="0"/>
          <w:marTop w:val="0"/>
          <w:marBottom w:val="0"/>
          <w:divBdr>
            <w:top w:val="none" w:sz="0" w:space="0" w:color="auto"/>
            <w:left w:val="none" w:sz="0" w:space="0" w:color="auto"/>
            <w:bottom w:val="none" w:sz="0" w:space="0" w:color="auto"/>
            <w:right w:val="none" w:sz="0" w:space="0" w:color="auto"/>
          </w:divBdr>
        </w:div>
        <w:div w:id="1268930492">
          <w:marLeft w:val="0"/>
          <w:marRight w:val="0"/>
          <w:marTop w:val="0"/>
          <w:marBottom w:val="0"/>
          <w:divBdr>
            <w:top w:val="none" w:sz="0" w:space="0" w:color="auto"/>
            <w:left w:val="none" w:sz="0" w:space="0" w:color="auto"/>
            <w:bottom w:val="none" w:sz="0" w:space="0" w:color="auto"/>
            <w:right w:val="none" w:sz="0" w:space="0" w:color="auto"/>
          </w:divBdr>
          <w:divsChild>
            <w:div w:id="136797856">
              <w:marLeft w:val="0"/>
              <w:marRight w:val="0"/>
              <w:marTop w:val="0"/>
              <w:marBottom w:val="0"/>
              <w:divBdr>
                <w:top w:val="none" w:sz="0" w:space="0" w:color="auto"/>
                <w:left w:val="none" w:sz="0" w:space="0" w:color="auto"/>
                <w:bottom w:val="none" w:sz="0" w:space="0" w:color="auto"/>
                <w:right w:val="none" w:sz="0" w:space="0" w:color="auto"/>
              </w:divBdr>
            </w:div>
          </w:divsChild>
        </w:div>
        <w:div w:id="1828595973">
          <w:marLeft w:val="0"/>
          <w:marRight w:val="0"/>
          <w:marTop w:val="0"/>
          <w:marBottom w:val="0"/>
          <w:divBdr>
            <w:top w:val="none" w:sz="0" w:space="0" w:color="auto"/>
            <w:left w:val="none" w:sz="0" w:space="0" w:color="auto"/>
            <w:bottom w:val="none" w:sz="0" w:space="0" w:color="auto"/>
            <w:right w:val="none" w:sz="0" w:space="0" w:color="auto"/>
          </w:divBdr>
        </w:div>
        <w:div w:id="1053388789">
          <w:marLeft w:val="0"/>
          <w:marRight w:val="0"/>
          <w:marTop w:val="0"/>
          <w:marBottom w:val="0"/>
          <w:divBdr>
            <w:top w:val="none" w:sz="0" w:space="0" w:color="auto"/>
            <w:left w:val="none" w:sz="0" w:space="0" w:color="auto"/>
            <w:bottom w:val="none" w:sz="0" w:space="0" w:color="auto"/>
            <w:right w:val="none" w:sz="0" w:space="0" w:color="auto"/>
          </w:divBdr>
          <w:divsChild>
            <w:div w:id="955603556">
              <w:marLeft w:val="0"/>
              <w:marRight w:val="0"/>
              <w:marTop w:val="0"/>
              <w:marBottom w:val="0"/>
              <w:divBdr>
                <w:top w:val="none" w:sz="0" w:space="0" w:color="auto"/>
                <w:left w:val="none" w:sz="0" w:space="0" w:color="auto"/>
                <w:bottom w:val="none" w:sz="0" w:space="0" w:color="auto"/>
                <w:right w:val="none" w:sz="0" w:space="0" w:color="auto"/>
              </w:divBdr>
            </w:div>
          </w:divsChild>
        </w:div>
        <w:div w:id="138571174">
          <w:marLeft w:val="0"/>
          <w:marRight w:val="0"/>
          <w:marTop w:val="253"/>
          <w:marBottom w:val="0"/>
          <w:divBdr>
            <w:top w:val="none" w:sz="0" w:space="0" w:color="auto"/>
            <w:left w:val="none" w:sz="0" w:space="0" w:color="auto"/>
            <w:bottom w:val="none" w:sz="0" w:space="0" w:color="auto"/>
            <w:right w:val="none" w:sz="0" w:space="0" w:color="auto"/>
          </w:divBdr>
          <w:divsChild>
            <w:div w:id="778110640">
              <w:marLeft w:val="0"/>
              <w:marRight w:val="0"/>
              <w:marTop w:val="0"/>
              <w:marBottom w:val="0"/>
              <w:divBdr>
                <w:top w:val="none" w:sz="0" w:space="0" w:color="auto"/>
                <w:left w:val="none" w:sz="0" w:space="0" w:color="auto"/>
                <w:bottom w:val="none" w:sz="0" w:space="0" w:color="auto"/>
                <w:right w:val="none" w:sz="0" w:space="0" w:color="auto"/>
              </w:divBdr>
              <w:divsChild>
                <w:div w:id="6909570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2612623">
          <w:marLeft w:val="0"/>
          <w:marRight w:val="0"/>
          <w:marTop w:val="253"/>
          <w:marBottom w:val="0"/>
          <w:divBdr>
            <w:top w:val="none" w:sz="0" w:space="0" w:color="auto"/>
            <w:left w:val="none" w:sz="0" w:space="0" w:color="auto"/>
            <w:bottom w:val="none" w:sz="0" w:space="0" w:color="auto"/>
            <w:right w:val="none" w:sz="0" w:space="0" w:color="auto"/>
          </w:divBdr>
          <w:divsChild>
            <w:div w:id="775171314">
              <w:marLeft w:val="0"/>
              <w:marRight w:val="0"/>
              <w:marTop w:val="0"/>
              <w:marBottom w:val="0"/>
              <w:divBdr>
                <w:top w:val="none" w:sz="0" w:space="0" w:color="auto"/>
                <w:left w:val="none" w:sz="0" w:space="0" w:color="auto"/>
                <w:bottom w:val="none" w:sz="0" w:space="0" w:color="auto"/>
                <w:right w:val="none" w:sz="0" w:space="0" w:color="auto"/>
              </w:divBdr>
              <w:divsChild>
                <w:div w:id="85932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8422385">
          <w:marLeft w:val="0"/>
          <w:marRight w:val="0"/>
          <w:marTop w:val="253"/>
          <w:marBottom w:val="0"/>
          <w:divBdr>
            <w:top w:val="none" w:sz="0" w:space="0" w:color="auto"/>
            <w:left w:val="none" w:sz="0" w:space="0" w:color="auto"/>
            <w:bottom w:val="none" w:sz="0" w:space="0" w:color="auto"/>
            <w:right w:val="none" w:sz="0" w:space="0" w:color="auto"/>
          </w:divBdr>
          <w:divsChild>
            <w:div w:id="1877428852">
              <w:marLeft w:val="0"/>
              <w:marRight w:val="0"/>
              <w:marTop w:val="0"/>
              <w:marBottom w:val="0"/>
              <w:divBdr>
                <w:top w:val="none" w:sz="0" w:space="0" w:color="auto"/>
                <w:left w:val="none" w:sz="0" w:space="0" w:color="auto"/>
                <w:bottom w:val="none" w:sz="0" w:space="0" w:color="auto"/>
                <w:right w:val="none" w:sz="0" w:space="0" w:color="auto"/>
              </w:divBdr>
              <w:divsChild>
                <w:div w:id="10484087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0258263">
          <w:marLeft w:val="0"/>
          <w:marRight w:val="0"/>
          <w:marTop w:val="253"/>
          <w:marBottom w:val="0"/>
          <w:divBdr>
            <w:top w:val="none" w:sz="0" w:space="0" w:color="auto"/>
            <w:left w:val="none" w:sz="0" w:space="0" w:color="auto"/>
            <w:bottom w:val="none" w:sz="0" w:space="0" w:color="auto"/>
            <w:right w:val="none" w:sz="0" w:space="0" w:color="auto"/>
          </w:divBdr>
          <w:divsChild>
            <w:div w:id="322053192">
              <w:marLeft w:val="0"/>
              <w:marRight w:val="0"/>
              <w:marTop w:val="0"/>
              <w:marBottom w:val="0"/>
              <w:divBdr>
                <w:top w:val="none" w:sz="0" w:space="0" w:color="auto"/>
                <w:left w:val="none" w:sz="0" w:space="0" w:color="auto"/>
                <w:bottom w:val="none" w:sz="0" w:space="0" w:color="auto"/>
                <w:right w:val="none" w:sz="0" w:space="0" w:color="auto"/>
              </w:divBdr>
              <w:divsChild>
                <w:div w:id="11466282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680251">
      <w:bodyDiv w:val="1"/>
      <w:marLeft w:val="0"/>
      <w:marRight w:val="0"/>
      <w:marTop w:val="0"/>
      <w:marBottom w:val="0"/>
      <w:divBdr>
        <w:top w:val="none" w:sz="0" w:space="0" w:color="auto"/>
        <w:left w:val="none" w:sz="0" w:space="0" w:color="auto"/>
        <w:bottom w:val="none" w:sz="0" w:space="0" w:color="auto"/>
        <w:right w:val="none" w:sz="0" w:space="0" w:color="auto"/>
      </w:divBdr>
      <w:divsChild>
        <w:div w:id="259876153">
          <w:marLeft w:val="0"/>
          <w:marRight w:val="0"/>
          <w:marTop w:val="0"/>
          <w:marBottom w:val="0"/>
          <w:divBdr>
            <w:top w:val="none" w:sz="0" w:space="0" w:color="auto"/>
            <w:left w:val="none" w:sz="0" w:space="0" w:color="auto"/>
            <w:bottom w:val="none" w:sz="0" w:space="0" w:color="auto"/>
            <w:right w:val="none" w:sz="0" w:space="0" w:color="auto"/>
          </w:divBdr>
        </w:div>
        <w:div w:id="314526502">
          <w:marLeft w:val="0"/>
          <w:marRight w:val="0"/>
          <w:marTop w:val="0"/>
          <w:marBottom w:val="0"/>
          <w:divBdr>
            <w:top w:val="none" w:sz="0" w:space="0" w:color="auto"/>
            <w:left w:val="none" w:sz="0" w:space="0" w:color="auto"/>
            <w:bottom w:val="none" w:sz="0" w:space="0" w:color="auto"/>
            <w:right w:val="none" w:sz="0" w:space="0" w:color="auto"/>
          </w:divBdr>
          <w:divsChild>
            <w:div w:id="1551571567">
              <w:marLeft w:val="0"/>
              <w:marRight w:val="0"/>
              <w:marTop w:val="0"/>
              <w:marBottom w:val="0"/>
              <w:divBdr>
                <w:top w:val="none" w:sz="0" w:space="0" w:color="auto"/>
                <w:left w:val="none" w:sz="0" w:space="0" w:color="auto"/>
                <w:bottom w:val="none" w:sz="0" w:space="0" w:color="auto"/>
                <w:right w:val="none" w:sz="0" w:space="0" w:color="auto"/>
              </w:divBdr>
            </w:div>
          </w:divsChild>
        </w:div>
        <w:div w:id="41637852">
          <w:marLeft w:val="0"/>
          <w:marRight w:val="0"/>
          <w:marTop w:val="0"/>
          <w:marBottom w:val="0"/>
          <w:divBdr>
            <w:top w:val="none" w:sz="0" w:space="0" w:color="auto"/>
            <w:left w:val="none" w:sz="0" w:space="0" w:color="auto"/>
            <w:bottom w:val="none" w:sz="0" w:space="0" w:color="auto"/>
            <w:right w:val="none" w:sz="0" w:space="0" w:color="auto"/>
          </w:divBdr>
        </w:div>
        <w:div w:id="440683677">
          <w:marLeft w:val="0"/>
          <w:marRight w:val="0"/>
          <w:marTop w:val="0"/>
          <w:marBottom w:val="0"/>
          <w:divBdr>
            <w:top w:val="none" w:sz="0" w:space="0" w:color="auto"/>
            <w:left w:val="none" w:sz="0" w:space="0" w:color="auto"/>
            <w:bottom w:val="none" w:sz="0" w:space="0" w:color="auto"/>
            <w:right w:val="none" w:sz="0" w:space="0" w:color="auto"/>
          </w:divBdr>
          <w:divsChild>
            <w:div w:id="1074472533">
              <w:marLeft w:val="0"/>
              <w:marRight w:val="0"/>
              <w:marTop w:val="0"/>
              <w:marBottom w:val="0"/>
              <w:divBdr>
                <w:top w:val="none" w:sz="0" w:space="0" w:color="auto"/>
                <w:left w:val="none" w:sz="0" w:space="0" w:color="auto"/>
                <w:bottom w:val="none" w:sz="0" w:space="0" w:color="auto"/>
                <w:right w:val="none" w:sz="0" w:space="0" w:color="auto"/>
              </w:divBdr>
            </w:div>
          </w:divsChild>
        </w:div>
        <w:div w:id="891233778">
          <w:marLeft w:val="0"/>
          <w:marRight w:val="0"/>
          <w:marTop w:val="0"/>
          <w:marBottom w:val="0"/>
          <w:divBdr>
            <w:top w:val="none" w:sz="0" w:space="0" w:color="auto"/>
            <w:left w:val="none" w:sz="0" w:space="0" w:color="auto"/>
            <w:bottom w:val="none" w:sz="0" w:space="0" w:color="auto"/>
            <w:right w:val="none" w:sz="0" w:space="0" w:color="auto"/>
          </w:divBdr>
        </w:div>
        <w:div w:id="1625185511">
          <w:marLeft w:val="0"/>
          <w:marRight w:val="0"/>
          <w:marTop w:val="0"/>
          <w:marBottom w:val="0"/>
          <w:divBdr>
            <w:top w:val="none" w:sz="0" w:space="0" w:color="auto"/>
            <w:left w:val="none" w:sz="0" w:space="0" w:color="auto"/>
            <w:bottom w:val="none" w:sz="0" w:space="0" w:color="auto"/>
            <w:right w:val="none" w:sz="0" w:space="0" w:color="auto"/>
          </w:divBdr>
          <w:divsChild>
            <w:div w:id="1260481419">
              <w:marLeft w:val="0"/>
              <w:marRight w:val="0"/>
              <w:marTop w:val="0"/>
              <w:marBottom w:val="0"/>
              <w:divBdr>
                <w:top w:val="none" w:sz="0" w:space="0" w:color="auto"/>
                <w:left w:val="none" w:sz="0" w:space="0" w:color="auto"/>
                <w:bottom w:val="none" w:sz="0" w:space="0" w:color="auto"/>
                <w:right w:val="none" w:sz="0" w:space="0" w:color="auto"/>
              </w:divBdr>
            </w:div>
          </w:divsChild>
        </w:div>
        <w:div w:id="1026442461">
          <w:marLeft w:val="0"/>
          <w:marRight w:val="0"/>
          <w:marTop w:val="0"/>
          <w:marBottom w:val="0"/>
          <w:divBdr>
            <w:top w:val="none" w:sz="0" w:space="0" w:color="auto"/>
            <w:left w:val="none" w:sz="0" w:space="0" w:color="auto"/>
            <w:bottom w:val="none" w:sz="0" w:space="0" w:color="auto"/>
            <w:right w:val="none" w:sz="0" w:space="0" w:color="auto"/>
          </w:divBdr>
        </w:div>
        <w:div w:id="772895737">
          <w:marLeft w:val="0"/>
          <w:marRight w:val="0"/>
          <w:marTop w:val="0"/>
          <w:marBottom w:val="0"/>
          <w:divBdr>
            <w:top w:val="none" w:sz="0" w:space="0" w:color="auto"/>
            <w:left w:val="none" w:sz="0" w:space="0" w:color="auto"/>
            <w:bottom w:val="none" w:sz="0" w:space="0" w:color="auto"/>
            <w:right w:val="none" w:sz="0" w:space="0" w:color="auto"/>
          </w:divBdr>
          <w:divsChild>
            <w:div w:id="1837261041">
              <w:marLeft w:val="0"/>
              <w:marRight w:val="0"/>
              <w:marTop w:val="0"/>
              <w:marBottom w:val="0"/>
              <w:divBdr>
                <w:top w:val="none" w:sz="0" w:space="0" w:color="auto"/>
                <w:left w:val="none" w:sz="0" w:space="0" w:color="auto"/>
                <w:bottom w:val="none" w:sz="0" w:space="0" w:color="auto"/>
                <w:right w:val="none" w:sz="0" w:space="0" w:color="auto"/>
              </w:divBdr>
            </w:div>
          </w:divsChild>
        </w:div>
        <w:div w:id="844319067">
          <w:marLeft w:val="0"/>
          <w:marRight w:val="0"/>
          <w:marTop w:val="0"/>
          <w:marBottom w:val="0"/>
          <w:divBdr>
            <w:top w:val="none" w:sz="0" w:space="0" w:color="auto"/>
            <w:left w:val="none" w:sz="0" w:space="0" w:color="auto"/>
            <w:bottom w:val="none" w:sz="0" w:space="0" w:color="auto"/>
            <w:right w:val="none" w:sz="0" w:space="0" w:color="auto"/>
          </w:divBdr>
        </w:div>
        <w:div w:id="1644433570">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
          </w:divsChild>
        </w:div>
        <w:div w:id="456531657">
          <w:marLeft w:val="0"/>
          <w:marRight w:val="0"/>
          <w:marTop w:val="0"/>
          <w:marBottom w:val="0"/>
          <w:divBdr>
            <w:top w:val="none" w:sz="0" w:space="0" w:color="auto"/>
            <w:left w:val="none" w:sz="0" w:space="0" w:color="auto"/>
            <w:bottom w:val="none" w:sz="0" w:space="0" w:color="auto"/>
            <w:right w:val="none" w:sz="0" w:space="0" w:color="auto"/>
          </w:divBdr>
        </w:div>
        <w:div w:id="598609622">
          <w:marLeft w:val="0"/>
          <w:marRight w:val="0"/>
          <w:marTop w:val="0"/>
          <w:marBottom w:val="0"/>
          <w:divBdr>
            <w:top w:val="none" w:sz="0" w:space="0" w:color="auto"/>
            <w:left w:val="none" w:sz="0" w:space="0" w:color="auto"/>
            <w:bottom w:val="none" w:sz="0" w:space="0" w:color="auto"/>
            <w:right w:val="none" w:sz="0" w:space="0" w:color="auto"/>
          </w:divBdr>
          <w:divsChild>
            <w:div w:id="367264696">
              <w:marLeft w:val="0"/>
              <w:marRight w:val="0"/>
              <w:marTop w:val="0"/>
              <w:marBottom w:val="0"/>
              <w:divBdr>
                <w:top w:val="none" w:sz="0" w:space="0" w:color="auto"/>
                <w:left w:val="none" w:sz="0" w:space="0" w:color="auto"/>
                <w:bottom w:val="none" w:sz="0" w:space="0" w:color="auto"/>
                <w:right w:val="none" w:sz="0" w:space="0" w:color="auto"/>
              </w:divBdr>
            </w:div>
          </w:divsChild>
        </w:div>
        <w:div w:id="802423872">
          <w:marLeft w:val="0"/>
          <w:marRight w:val="0"/>
          <w:marTop w:val="0"/>
          <w:marBottom w:val="0"/>
          <w:divBdr>
            <w:top w:val="none" w:sz="0" w:space="0" w:color="auto"/>
            <w:left w:val="none" w:sz="0" w:space="0" w:color="auto"/>
            <w:bottom w:val="none" w:sz="0" w:space="0" w:color="auto"/>
            <w:right w:val="none" w:sz="0" w:space="0" w:color="auto"/>
          </w:divBdr>
        </w:div>
        <w:div w:id="628630224">
          <w:marLeft w:val="0"/>
          <w:marRight w:val="0"/>
          <w:marTop w:val="0"/>
          <w:marBottom w:val="0"/>
          <w:divBdr>
            <w:top w:val="none" w:sz="0" w:space="0" w:color="auto"/>
            <w:left w:val="none" w:sz="0" w:space="0" w:color="auto"/>
            <w:bottom w:val="none" w:sz="0" w:space="0" w:color="auto"/>
            <w:right w:val="none" w:sz="0" w:space="0" w:color="auto"/>
          </w:divBdr>
          <w:divsChild>
            <w:div w:id="592396170">
              <w:marLeft w:val="0"/>
              <w:marRight w:val="0"/>
              <w:marTop w:val="0"/>
              <w:marBottom w:val="0"/>
              <w:divBdr>
                <w:top w:val="none" w:sz="0" w:space="0" w:color="auto"/>
                <w:left w:val="none" w:sz="0" w:space="0" w:color="auto"/>
                <w:bottom w:val="none" w:sz="0" w:space="0" w:color="auto"/>
                <w:right w:val="none" w:sz="0" w:space="0" w:color="auto"/>
              </w:divBdr>
            </w:div>
          </w:divsChild>
        </w:div>
        <w:div w:id="1534492150">
          <w:marLeft w:val="0"/>
          <w:marRight w:val="0"/>
          <w:marTop w:val="253"/>
          <w:marBottom w:val="0"/>
          <w:divBdr>
            <w:top w:val="none" w:sz="0" w:space="0" w:color="auto"/>
            <w:left w:val="none" w:sz="0" w:space="0" w:color="auto"/>
            <w:bottom w:val="none" w:sz="0" w:space="0" w:color="auto"/>
            <w:right w:val="none" w:sz="0" w:space="0" w:color="auto"/>
          </w:divBdr>
          <w:divsChild>
            <w:div w:id="1981961287">
              <w:marLeft w:val="0"/>
              <w:marRight w:val="0"/>
              <w:marTop w:val="0"/>
              <w:marBottom w:val="0"/>
              <w:divBdr>
                <w:top w:val="none" w:sz="0" w:space="0" w:color="auto"/>
                <w:left w:val="none" w:sz="0" w:space="0" w:color="auto"/>
                <w:bottom w:val="none" w:sz="0" w:space="0" w:color="auto"/>
                <w:right w:val="none" w:sz="0" w:space="0" w:color="auto"/>
              </w:divBdr>
              <w:divsChild>
                <w:div w:id="7089937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9926242">
          <w:marLeft w:val="0"/>
          <w:marRight w:val="0"/>
          <w:marTop w:val="253"/>
          <w:marBottom w:val="0"/>
          <w:divBdr>
            <w:top w:val="none" w:sz="0" w:space="0" w:color="auto"/>
            <w:left w:val="none" w:sz="0" w:space="0" w:color="auto"/>
            <w:bottom w:val="none" w:sz="0" w:space="0" w:color="auto"/>
            <w:right w:val="none" w:sz="0" w:space="0" w:color="auto"/>
          </w:divBdr>
          <w:divsChild>
            <w:div w:id="1461998323">
              <w:marLeft w:val="0"/>
              <w:marRight w:val="0"/>
              <w:marTop w:val="0"/>
              <w:marBottom w:val="0"/>
              <w:divBdr>
                <w:top w:val="none" w:sz="0" w:space="0" w:color="auto"/>
                <w:left w:val="none" w:sz="0" w:space="0" w:color="auto"/>
                <w:bottom w:val="none" w:sz="0" w:space="0" w:color="auto"/>
                <w:right w:val="none" w:sz="0" w:space="0" w:color="auto"/>
              </w:divBdr>
              <w:divsChild>
                <w:div w:id="2100131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4926110">
          <w:marLeft w:val="0"/>
          <w:marRight w:val="0"/>
          <w:marTop w:val="253"/>
          <w:marBottom w:val="0"/>
          <w:divBdr>
            <w:top w:val="none" w:sz="0" w:space="0" w:color="auto"/>
            <w:left w:val="none" w:sz="0" w:space="0" w:color="auto"/>
            <w:bottom w:val="none" w:sz="0" w:space="0" w:color="auto"/>
            <w:right w:val="none" w:sz="0" w:space="0" w:color="auto"/>
          </w:divBdr>
          <w:divsChild>
            <w:div w:id="1981301449">
              <w:marLeft w:val="0"/>
              <w:marRight w:val="0"/>
              <w:marTop w:val="0"/>
              <w:marBottom w:val="0"/>
              <w:divBdr>
                <w:top w:val="none" w:sz="0" w:space="0" w:color="auto"/>
                <w:left w:val="none" w:sz="0" w:space="0" w:color="auto"/>
                <w:bottom w:val="none" w:sz="0" w:space="0" w:color="auto"/>
                <w:right w:val="none" w:sz="0" w:space="0" w:color="auto"/>
              </w:divBdr>
              <w:divsChild>
                <w:div w:id="10013551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3594">
          <w:marLeft w:val="0"/>
          <w:marRight w:val="0"/>
          <w:marTop w:val="253"/>
          <w:marBottom w:val="0"/>
          <w:divBdr>
            <w:top w:val="none" w:sz="0" w:space="0" w:color="auto"/>
            <w:left w:val="none" w:sz="0" w:space="0" w:color="auto"/>
            <w:bottom w:val="none" w:sz="0" w:space="0" w:color="auto"/>
            <w:right w:val="none" w:sz="0" w:space="0" w:color="auto"/>
          </w:divBdr>
          <w:divsChild>
            <w:div w:id="1133985398">
              <w:marLeft w:val="0"/>
              <w:marRight w:val="0"/>
              <w:marTop w:val="0"/>
              <w:marBottom w:val="0"/>
              <w:divBdr>
                <w:top w:val="none" w:sz="0" w:space="0" w:color="auto"/>
                <w:left w:val="none" w:sz="0" w:space="0" w:color="auto"/>
                <w:bottom w:val="none" w:sz="0" w:space="0" w:color="auto"/>
                <w:right w:val="none" w:sz="0" w:space="0" w:color="auto"/>
              </w:divBdr>
              <w:divsChild>
                <w:div w:id="372313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9010">
      <w:bodyDiv w:val="1"/>
      <w:marLeft w:val="0"/>
      <w:marRight w:val="0"/>
      <w:marTop w:val="0"/>
      <w:marBottom w:val="0"/>
      <w:divBdr>
        <w:top w:val="none" w:sz="0" w:space="0" w:color="auto"/>
        <w:left w:val="none" w:sz="0" w:space="0" w:color="auto"/>
        <w:bottom w:val="none" w:sz="0" w:space="0" w:color="auto"/>
        <w:right w:val="none" w:sz="0" w:space="0" w:color="auto"/>
      </w:divBdr>
      <w:divsChild>
        <w:div w:id="579414705">
          <w:marLeft w:val="0"/>
          <w:marRight w:val="0"/>
          <w:marTop w:val="0"/>
          <w:marBottom w:val="0"/>
          <w:divBdr>
            <w:top w:val="none" w:sz="0" w:space="0" w:color="auto"/>
            <w:left w:val="none" w:sz="0" w:space="0" w:color="auto"/>
            <w:bottom w:val="none" w:sz="0" w:space="0" w:color="auto"/>
            <w:right w:val="none" w:sz="0" w:space="0" w:color="auto"/>
          </w:divBdr>
        </w:div>
        <w:div w:id="1473983840">
          <w:marLeft w:val="0"/>
          <w:marRight w:val="0"/>
          <w:marTop w:val="0"/>
          <w:marBottom w:val="0"/>
          <w:divBdr>
            <w:top w:val="none" w:sz="0" w:space="0" w:color="auto"/>
            <w:left w:val="none" w:sz="0" w:space="0" w:color="auto"/>
            <w:bottom w:val="none" w:sz="0" w:space="0" w:color="auto"/>
            <w:right w:val="none" w:sz="0" w:space="0" w:color="auto"/>
          </w:divBdr>
          <w:divsChild>
            <w:div w:id="1430665249">
              <w:marLeft w:val="0"/>
              <w:marRight w:val="0"/>
              <w:marTop w:val="0"/>
              <w:marBottom w:val="0"/>
              <w:divBdr>
                <w:top w:val="none" w:sz="0" w:space="0" w:color="auto"/>
                <w:left w:val="none" w:sz="0" w:space="0" w:color="auto"/>
                <w:bottom w:val="none" w:sz="0" w:space="0" w:color="auto"/>
                <w:right w:val="none" w:sz="0" w:space="0" w:color="auto"/>
              </w:divBdr>
            </w:div>
          </w:divsChild>
        </w:div>
        <w:div w:id="999699601">
          <w:marLeft w:val="0"/>
          <w:marRight w:val="0"/>
          <w:marTop w:val="0"/>
          <w:marBottom w:val="0"/>
          <w:divBdr>
            <w:top w:val="none" w:sz="0" w:space="0" w:color="auto"/>
            <w:left w:val="none" w:sz="0" w:space="0" w:color="auto"/>
            <w:bottom w:val="none" w:sz="0" w:space="0" w:color="auto"/>
            <w:right w:val="none" w:sz="0" w:space="0" w:color="auto"/>
          </w:divBdr>
        </w:div>
        <w:div w:id="1027409519">
          <w:marLeft w:val="0"/>
          <w:marRight w:val="0"/>
          <w:marTop w:val="0"/>
          <w:marBottom w:val="0"/>
          <w:divBdr>
            <w:top w:val="none" w:sz="0" w:space="0" w:color="auto"/>
            <w:left w:val="none" w:sz="0" w:space="0" w:color="auto"/>
            <w:bottom w:val="none" w:sz="0" w:space="0" w:color="auto"/>
            <w:right w:val="none" w:sz="0" w:space="0" w:color="auto"/>
          </w:divBdr>
          <w:divsChild>
            <w:div w:id="1002706120">
              <w:marLeft w:val="0"/>
              <w:marRight w:val="0"/>
              <w:marTop w:val="0"/>
              <w:marBottom w:val="0"/>
              <w:divBdr>
                <w:top w:val="none" w:sz="0" w:space="0" w:color="auto"/>
                <w:left w:val="none" w:sz="0" w:space="0" w:color="auto"/>
                <w:bottom w:val="none" w:sz="0" w:space="0" w:color="auto"/>
                <w:right w:val="none" w:sz="0" w:space="0" w:color="auto"/>
              </w:divBdr>
            </w:div>
          </w:divsChild>
        </w:div>
        <w:div w:id="1783645605">
          <w:marLeft w:val="0"/>
          <w:marRight w:val="0"/>
          <w:marTop w:val="0"/>
          <w:marBottom w:val="0"/>
          <w:divBdr>
            <w:top w:val="none" w:sz="0" w:space="0" w:color="auto"/>
            <w:left w:val="none" w:sz="0" w:space="0" w:color="auto"/>
            <w:bottom w:val="none" w:sz="0" w:space="0" w:color="auto"/>
            <w:right w:val="none" w:sz="0" w:space="0" w:color="auto"/>
          </w:divBdr>
        </w:div>
        <w:div w:id="577325452">
          <w:marLeft w:val="0"/>
          <w:marRight w:val="0"/>
          <w:marTop w:val="0"/>
          <w:marBottom w:val="0"/>
          <w:divBdr>
            <w:top w:val="none" w:sz="0" w:space="0" w:color="auto"/>
            <w:left w:val="none" w:sz="0" w:space="0" w:color="auto"/>
            <w:bottom w:val="none" w:sz="0" w:space="0" w:color="auto"/>
            <w:right w:val="none" w:sz="0" w:space="0" w:color="auto"/>
          </w:divBdr>
          <w:divsChild>
            <w:div w:id="1872062008">
              <w:marLeft w:val="0"/>
              <w:marRight w:val="0"/>
              <w:marTop w:val="0"/>
              <w:marBottom w:val="0"/>
              <w:divBdr>
                <w:top w:val="none" w:sz="0" w:space="0" w:color="auto"/>
                <w:left w:val="none" w:sz="0" w:space="0" w:color="auto"/>
                <w:bottom w:val="none" w:sz="0" w:space="0" w:color="auto"/>
                <w:right w:val="none" w:sz="0" w:space="0" w:color="auto"/>
              </w:divBdr>
            </w:div>
          </w:divsChild>
        </w:div>
        <w:div w:id="556012608">
          <w:marLeft w:val="0"/>
          <w:marRight w:val="0"/>
          <w:marTop w:val="0"/>
          <w:marBottom w:val="0"/>
          <w:divBdr>
            <w:top w:val="none" w:sz="0" w:space="0" w:color="auto"/>
            <w:left w:val="none" w:sz="0" w:space="0" w:color="auto"/>
            <w:bottom w:val="none" w:sz="0" w:space="0" w:color="auto"/>
            <w:right w:val="none" w:sz="0" w:space="0" w:color="auto"/>
          </w:divBdr>
        </w:div>
        <w:div w:id="270018482">
          <w:marLeft w:val="0"/>
          <w:marRight w:val="0"/>
          <w:marTop w:val="0"/>
          <w:marBottom w:val="0"/>
          <w:divBdr>
            <w:top w:val="none" w:sz="0" w:space="0" w:color="auto"/>
            <w:left w:val="none" w:sz="0" w:space="0" w:color="auto"/>
            <w:bottom w:val="none" w:sz="0" w:space="0" w:color="auto"/>
            <w:right w:val="none" w:sz="0" w:space="0" w:color="auto"/>
          </w:divBdr>
          <w:divsChild>
            <w:div w:id="1894658425">
              <w:marLeft w:val="0"/>
              <w:marRight w:val="0"/>
              <w:marTop w:val="0"/>
              <w:marBottom w:val="0"/>
              <w:divBdr>
                <w:top w:val="none" w:sz="0" w:space="0" w:color="auto"/>
                <w:left w:val="none" w:sz="0" w:space="0" w:color="auto"/>
                <w:bottom w:val="none" w:sz="0" w:space="0" w:color="auto"/>
                <w:right w:val="none" w:sz="0" w:space="0" w:color="auto"/>
              </w:divBdr>
            </w:div>
          </w:divsChild>
        </w:div>
        <w:div w:id="1535801070">
          <w:marLeft w:val="0"/>
          <w:marRight w:val="0"/>
          <w:marTop w:val="0"/>
          <w:marBottom w:val="0"/>
          <w:divBdr>
            <w:top w:val="none" w:sz="0" w:space="0" w:color="auto"/>
            <w:left w:val="none" w:sz="0" w:space="0" w:color="auto"/>
            <w:bottom w:val="none" w:sz="0" w:space="0" w:color="auto"/>
            <w:right w:val="none" w:sz="0" w:space="0" w:color="auto"/>
          </w:divBdr>
        </w:div>
        <w:div w:id="1075469783">
          <w:marLeft w:val="0"/>
          <w:marRight w:val="0"/>
          <w:marTop w:val="0"/>
          <w:marBottom w:val="0"/>
          <w:divBdr>
            <w:top w:val="none" w:sz="0" w:space="0" w:color="auto"/>
            <w:left w:val="none" w:sz="0" w:space="0" w:color="auto"/>
            <w:bottom w:val="none" w:sz="0" w:space="0" w:color="auto"/>
            <w:right w:val="none" w:sz="0" w:space="0" w:color="auto"/>
          </w:divBdr>
          <w:divsChild>
            <w:div w:id="1116869648">
              <w:marLeft w:val="0"/>
              <w:marRight w:val="0"/>
              <w:marTop w:val="0"/>
              <w:marBottom w:val="0"/>
              <w:divBdr>
                <w:top w:val="none" w:sz="0" w:space="0" w:color="auto"/>
                <w:left w:val="none" w:sz="0" w:space="0" w:color="auto"/>
                <w:bottom w:val="none" w:sz="0" w:space="0" w:color="auto"/>
                <w:right w:val="none" w:sz="0" w:space="0" w:color="auto"/>
              </w:divBdr>
            </w:div>
          </w:divsChild>
        </w:div>
        <w:div w:id="733621311">
          <w:marLeft w:val="0"/>
          <w:marRight w:val="0"/>
          <w:marTop w:val="0"/>
          <w:marBottom w:val="0"/>
          <w:divBdr>
            <w:top w:val="none" w:sz="0" w:space="0" w:color="auto"/>
            <w:left w:val="none" w:sz="0" w:space="0" w:color="auto"/>
            <w:bottom w:val="none" w:sz="0" w:space="0" w:color="auto"/>
            <w:right w:val="none" w:sz="0" w:space="0" w:color="auto"/>
          </w:divBdr>
        </w:div>
        <w:div w:id="334378835">
          <w:marLeft w:val="0"/>
          <w:marRight w:val="0"/>
          <w:marTop w:val="0"/>
          <w:marBottom w:val="0"/>
          <w:divBdr>
            <w:top w:val="none" w:sz="0" w:space="0" w:color="auto"/>
            <w:left w:val="none" w:sz="0" w:space="0" w:color="auto"/>
            <w:bottom w:val="none" w:sz="0" w:space="0" w:color="auto"/>
            <w:right w:val="none" w:sz="0" w:space="0" w:color="auto"/>
          </w:divBdr>
          <w:divsChild>
            <w:div w:id="25447850">
              <w:marLeft w:val="0"/>
              <w:marRight w:val="0"/>
              <w:marTop w:val="0"/>
              <w:marBottom w:val="0"/>
              <w:divBdr>
                <w:top w:val="none" w:sz="0" w:space="0" w:color="auto"/>
                <w:left w:val="none" w:sz="0" w:space="0" w:color="auto"/>
                <w:bottom w:val="none" w:sz="0" w:space="0" w:color="auto"/>
                <w:right w:val="none" w:sz="0" w:space="0" w:color="auto"/>
              </w:divBdr>
            </w:div>
          </w:divsChild>
        </w:div>
        <w:div w:id="47149238">
          <w:marLeft w:val="0"/>
          <w:marRight w:val="0"/>
          <w:marTop w:val="0"/>
          <w:marBottom w:val="0"/>
          <w:divBdr>
            <w:top w:val="none" w:sz="0" w:space="0" w:color="auto"/>
            <w:left w:val="none" w:sz="0" w:space="0" w:color="auto"/>
            <w:bottom w:val="none" w:sz="0" w:space="0" w:color="auto"/>
            <w:right w:val="none" w:sz="0" w:space="0" w:color="auto"/>
          </w:divBdr>
        </w:div>
        <w:div w:id="433786149">
          <w:marLeft w:val="0"/>
          <w:marRight w:val="0"/>
          <w:marTop w:val="0"/>
          <w:marBottom w:val="0"/>
          <w:divBdr>
            <w:top w:val="none" w:sz="0" w:space="0" w:color="auto"/>
            <w:left w:val="none" w:sz="0" w:space="0" w:color="auto"/>
            <w:bottom w:val="none" w:sz="0" w:space="0" w:color="auto"/>
            <w:right w:val="none" w:sz="0" w:space="0" w:color="auto"/>
          </w:divBdr>
          <w:divsChild>
            <w:div w:id="283074747">
              <w:marLeft w:val="0"/>
              <w:marRight w:val="0"/>
              <w:marTop w:val="0"/>
              <w:marBottom w:val="0"/>
              <w:divBdr>
                <w:top w:val="none" w:sz="0" w:space="0" w:color="auto"/>
                <w:left w:val="none" w:sz="0" w:space="0" w:color="auto"/>
                <w:bottom w:val="none" w:sz="0" w:space="0" w:color="auto"/>
                <w:right w:val="none" w:sz="0" w:space="0" w:color="auto"/>
              </w:divBdr>
            </w:div>
          </w:divsChild>
        </w:div>
        <w:div w:id="966741487">
          <w:marLeft w:val="0"/>
          <w:marRight w:val="0"/>
          <w:marTop w:val="201"/>
          <w:marBottom w:val="0"/>
          <w:divBdr>
            <w:top w:val="none" w:sz="0" w:space="0" w:color="auto"/>
            <w:left w:val="none" w:sz="0" w:space="0" w:color="auto"/>
            <w:bottom w:val="none" w:sz="0" w:space="0" w:color="auto"/>
            <w:right w:val="none" w:sz="0" w:space="0" w:color="auto"/>
          </w:divBdr>
          <w:divsChild>
            <w:div w:id="1044254656">
              <w:marLeft w:val="0"/>
              <w:marRight w:val="0"/>
              <w:marTop w:val="0"/>
              <w:marBottom w:val="0"/>
              <w:divBdr>
                <w:top w:val="none" w:sz="0" w:space="0" w:color="auto"/>
                <w:left w:val="none" w:sz="0" w:space="0" w:color="auto"/>
                <w:bottom w:val="none" w:sz="0" w:space="0" w:color="auto"/>
                <w:right w:val="none" w:sz="0" w:space="0" w:color="auto"/>
              </w:divBdr>
              <w:divsChild>
                <w:div w:id="14776481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0497066">
          <w:marLeft w:val="0"/>
          <w:marRight w:val="0"/>
          <w:marTop w:val="201"/>
          <w:marBottom w:val="0"/>
          <w:divBdr>
            <w:top w:val="none" w:sz="0" w:space="0" w:color="auto"/>
            <w:left w:val="none" w:sz="0" w:space="0" w:color="auto"/>
            <w:bottom w:val="none" w:sz="0" w:space="0" w:color="auto"/>
            <w:right w:val="none" w:sz="0" w:space="0" w:color="auto"/>
          </w:divBdr>
          <w:divsChild>
            <w:div w:id="25563683">
              <w:marLeft w:val="0"/>
              <w:marRight w:val="0"/>
              <w:marTop w:val="0"/>
              <w:marBottom w:val="0"/>
              <w:divBdr>
                <w:top w:val="none" w:sz="0" w:space="0" w:color="auto"/>
                <w:left w:val="none" w:sz="0" w:space="0" w:color="auto"/>
                <w:bottom w:val="none" w:sz="0" w:space="0" w:color="auto"/>
                <w:right w:val="none" w:sz="0" w:space="0" w:color="auto"/>
              </w:divBdr>
              <w:divsChild>
                <w:div w:id="1507939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5847962">
          <w:marLeft w:val="0"/>
          <w:marRight w:val="0"/>
          <w:marTop w:val="201"/>
          <w:marBottom w:val="0"/>
          <w:divBdr>
            <w:top w:val="none" w:sz="0" w:space="0" w:color="auto"/>
            <w:left w:val="none" w:sz="0" w:space="0" w:color="auto"/>
            <w:bottom w:val="none" w:sz="0" w:space="0" w:color="auto"/>
            <w:right w:val="none" w:sz="0" w:space="0" w:color="auto"/>
          </w:divBdr>
          <w:divsChild>
            <w:div w:id="899364697">
              <w:marLeft w:val="0"/>
              <w:marRight w:val="0"/>
              <w:marTop w:val="0"/>
              <w:marBottom w:val="0"/>
              <w:divBdr>
                <w:top w:val="none" w:sz="0" w:space="0" w:color="auto"/>
                <w:left w:val="none" w:sz="0" w:space="0" w:color="auto"/>
                <w:bottom w:val="none" w:sz="0" w:space="0" w:color="auto"/>
                <w:right w:val="none" w:sz="0" w:space="0" w:color="auto"/>
              </w:divBdr>
              <w:divsChild>
                <w:div w:id="16596524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5186718">
          <w:marLeft w:val="0"/>
          <w:marRight w:val="0"/>
          <w:marTop w:val="201"/>
          <w:marBottom w:val="0"/>
          <w:divBdr>
            <w:top w:val="none" w:sz="0" w:space="0" w:color="auto"/>
            <w:left w:val="none" w:sz="0" w:space="0" w:color="auto"/>
            <w:bottom w:val="none" w:sz="0" w:space="0" w:color="auto"/>
            <w:right w:val="none" w:sz="0" w:space="0" w:color="auto"/>
          </w:divBdr>
          <w:divsChild>
            <w:div w:id="1808817442">
              <w:marLeft w:val="0"/>
              <w:marRight w:val="0"/>
              <w:marTop w:val="0"/>
              <w:marBottom w:val="0"/>
              <w:divBdr>
                <w:top w:val="none" w:sz="0" w:space="0" w:color="auto"/>
                <w:left w:val="none" w:sz="0" w:space="0" w:color="auto"/>
                <w:bottom w:val="none" w:sz="0" w:space="0" w:color="auto"/>
                <w:right w:val="none" w:sz="0" w:space="0" w:color="auto"/>
              </w:divBdr>
              <w:divsChild>
                <w:div w:id="6052341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395291">
      <w:bodyDiv w:val="1"/>
      <w:marLeft w:val="0"/>
      <w:marRight w:val="0"/>
      <w:marTop w:val="0"/>
      <w:marBottom w:val="0"/>
      <w:divBdr>
        <w:top w:val="none" w:sz="0" w:space="0" w:color="auto"/>
        <w:left w:val="none" w:sz="0" w:space="0" w:color="auto"/>
        <w:bottom w:val="none" w:sz="0" w:space="0" w:color="auto"/>
        <w:right w:val="none" w:sz="0" w:space="0" w:color="auto"/>
      </w:divBdr>
      <w:divsChild>
        <w:div w:id="858198091">
          <w:marLeft w:val="0"/>
          <w:marRight w:val="0"/>
          <w:marTop w:val="0"/>
          <w:marBottom w:val="0"/>
          <w:divBdr>
            <w:top w:val="none" w:sz="0" w:space="0" w:color="auto"/>
            <w:left w:val="none" w:sz="0" w:space="0" w:color="auto"/>
            <w:bottom w:val="none" w:sz="0" w:space="0" w:color="auto"/>
            <w:right w:val="none" w:sz="0" w:space="0" w:color="auto"/>
          </w:divBdr>
        </w:div>
        <w:div w:id="605429294">
          <w:marLeft w:val="0"/>
          <w:marRight w:val="0"/>
          <w:marTop w:val="0"/>
          <w:marBottom w:val="0"/>
          <w:divBdr>
            <w:top w:val="none" w:sz="0" w:space="0" w:color="auto"/>
            <w:left w:val="none" w:sz="0" w:space="0" w:color="auto"/>
            <w:bottom w:val="none" w:sz="0" w:space="0" w:color="auto"/>
            <w:right w:val="none" w:sz="0" w:space="0" w:color="auto"/>
          </w:divBdr>
          <w:divsChild>
            <w:div w:id="624846322">
              <w:marLeft w:val="0"/>
              <w:marRight w:val="0"/>
              <w:marTop w:val="0"/>
              <w:marBottom w:val="0"/>
              <w:divBdr>
                <w:top w:val="none" w:sz="0" w:space="0" w:color="auto"/>
                <w:left w:val="none" w:sz="0" w:space="0" w:color="auto"/>
                <w:bottom w:val="none" w:sz="0" w:space="0" w:color="auto"/>
                <w:right w:val="none" w:sz="0" w:space="0" w:color="auto"/>
              </w:divBdr>
            </w:div>
          </w:divsChild>
        </w:div>
        <w:div w:id="1742748539">
          <w:marLeft w:val="0"/>
          <w:marRight w:val="0"/>
          <w:marTop w:val="0"/>
          <w:marBottom w:val="0"/>
          <w:divBdr>
            <w:top w:val="none" w:sz="0" w:space="0" w:color="auto"/>
            <w:left w:val="none" w:sz="0" w:space="0" w:color="auto"/>
            <w:bottom w:val="none" w:sz="0" w:space="0" w:color="auto"/>
            <w:right w:val="none" w:sz="0" w:space="0" w:color="auto"/>
          </w:divBdr>
        </w:div>
        <w:div w:id="135149358">
          <w:marLeft w:val="0"/>
          <w:marRight w:val="0"/>
          <w:marTop w:val="0"/>
          <w:marBottom w:val="0"/>
          <w:divBdr>
            <w:top w:val="none" w:sz="0" w:space="0" w:color="auto"/>
            <w:left w:val="none" w:sz="0" w:space="0" w:color="auto"/>
            <w:bottom w:val="none" w:sz="0" w:space="0" w:color="auto"/>
            <w:right w:val="none" w:sz="0" w:space="0" w:color="auto"/>
          </w:divBdr>
          <w:divsChild>
            <w:div w:id="1769613685">
              <w:marLeft w:val="0"/>
              <w:marRight w:val="0"/>
              <w:marTop w:val="0"/>
              <w:marBottom w:val="0"/>
              <w:divBdr>
                <w:top w:val="none" w:sz="0" w:space="0" w:color="auto"/>
                <w:left w:val="none" w:sz="0" w:space="0" w:color="auto"/>
                <w:bottom w:val="none" w:sz="0" w:space="0" w:color="auto"/>
                <w:right w:val="none" w:sz="0" w:space="0" w:color="auto"/>
              </w:divBdr>
            </w:div>
          </w:divsChild>
        </w:div>
        <w:div w:id="39937571">
          <w:marLeft w:val="0"/>
          <w:marRight w:val="0"/>
          <w:marTop w:val="0"/>
          <w:marBottom w:val="0"/>
          <w:divBdr>
            <w:top w:val="none" w:sz="0" w:space="0" w:color="auto"/>
            <w:left w:val="none" w:sz="0" w:space="0" w:color="auto"/>
            <w:bottom w:val="none" w:sz="0" w:space="0" w:color="auto"/>
            <w:right w:val="none" w:sz="0" w:space="0" w:color="auto"/>
          </w:divBdr>
        </w:div>
        <w:div w:id="1041324032">
          <w:marLeft w:val="0"/>
          <w:marRight w:val="0"/>
          <w:marTop w:val="0"/>
          <w:marBottom w:val="0"/>
          <w:divBdr>
            <w:top w:val="none" w:sz="0" w:space="0" w:color="auto"/>
            <w:left w:val="none" w:sz="0" w:space="0" w:color="auto"/>
            <w:bottom w:val="none" w:sz="0" w:space="0" w:color="auto"/>
            <w:right w:val="none" w:sz="0" w:space="0" w:color="auto"/>
          </w:divBdr>
          <w:divsChild>
            <w:div w:id="1865632835">
              <w:marLeft w:val="0"/>
              <w:marRight w:val="0"/>
              <w:marTop w:val="0"/>
              <w:marBottom w:val="0"/>
              <w:divBdr>
                <w:top w:val="none" w:sz="0" w:space="0" w:color="auto"/>
                <w:left w:val="none" w:sz="0" w:space="0" w:color="auto"/>
                <w:bottom w:val="none" w:sz="0" w:space="0" w:color="auto"/>
                <w:right w:val="none" w:sz="0" w:space="0" w:color="auto"/>
              </w:divBdr>
            </w:div>
          </w:divsChild>
        </w:div>
        <w:div w:id="648094902">
          <w:marLeft w:val="0"/>
          <w:marRight w:val="0"/>
          <w:marTop w:val="0"/>
          <w:marBottom w:val="0"/>
          <w:divBdr>
            <w:top w:val="none" w:sz="0" w:space="0" w:color="auto"/>
            <w:left w:val="none" w:sz="0" w:space="0" w:color="auto"/>
            <w:bottom w:val="none" w:sz="0" w:space="0" w:color="auto"/>
            <w:right w:val="none" w:sz="0" w:space="0" w:color="auto"/>
          </w:divBdr>
        </w:div>
        <w:div w:id="986595229">
          <w:marLeft w:val="0"/>
          <w:marRight w:val="0"/>
          <w:marTop w:val="0"/>
          <w:marBottom w:val="0"/>
          <w:divBdr>
            <w:top w:val="none" w:sz="0" w:space="0" w:color="auto"/>
            <w:left w:val="none" w:sz="0" w:space="0" w:color="auto"/>
            <w:bottom w:val="none" w:sz="0" w:space="0" w:color="auto"/>
            <w:right w:val="none" w:sz="0" w:space="0" w:color="auto"/>
          </w:divBdr>
          <w:divsChild>
            <w:div w:id="1612972814">
              <w:marLeft w:val="0"/>
              <w:marRight w:val="0"/>
              <w:marTop w:val="0"/>
              <w:marBottom w:val="0"/>
              <w:divBdr>
                <w:top w:val="none" w:sz="0" w:space="0" w:color="auto"/>
                <w:left w:val="none" w:sz="0" w:space="0" w:color="auto"/>
                <w:bottom w:val="none" w:sz="0" w:space="0" w:color="auto"/>
                <w:right w:val="none" w:sz="0" w:space="0" w:color="auto"/>
              </w:divBdr>
            </w:div>
          </w:divsChild>
        </w:div>
        <w:div w:id="35198794">
          <w:marLeft w:val="0"/>
          <w:marRight w:val="0"/>
          <w:marTop w:val="0"/>
          <w:marBottom w:val="0"/>
          <w:divBdr>
            <w:top w:val="none" w:sz="0" w:space="0" w:color="auto"/>
            <w:left w:val="none" w:sz="0" w:space="0" w:color="auto"/>
            <w:bottom w:val="none" w:sz="0" w:space="0" w:color="auto"/>
            <w:right w:val="none" w:sz="0" w:space="0" w:color="auto"/>
          </w:divBdr>
        </w:div>
        <w:div w:id="516503471">
          <w:marLeft w:val="0"/>
          <w:marRight w:val="0"/>
          <w:marTop w:val="0"/>
          <w:marBottom w:val="0"/>
          <w:divBdr>
            <w:top w:val="none" w:sz="0" w:space="0" w:color="auto"/>
            <w:left w:val="none" w:sz="0" w:space="0" w:color="auto"/>
            <w:bottom w:val="none" w:sz="0" w:space="0" w:color="auto"/>
            <w:right w:val="none" w:sz="0" w:space="0" w:color="auto"/>
          </w:divBdr>
          <w:divsChild>
            <w:div w:id="2031223288">
              <w:marLeft w:val="0"/>
              <w:marRight w:val="0"/>
              <w:marTop w:val="0"/>
              <w:marBottom w:val="0"/>
              <w:divBdr>
                <w:top w:val="none" w:sz="0" w:space="0" w:color="auto"/>
                <w:left w:val="none" w:sz="0" w:space="0" w:color="auto"/>
                <w:bottom w:val="none" w:sz="0" w:space="0" w:color="auto"/>
                <w:right w:val="none" w:sz="0" w:space="0" w:color="auto"/>
              </w:divBdr>
            </w:div>
          </w:divsChild>
        </w:div>
        <w:div w:id="1275670741">
          <w:marLeft w:val="0"/>
          <w:marRight w:val="0"/>
          <w:marTop w:val="0"/>
          <w:marBottom w:val="0"/>
          <w:divBdr>
            <w:top w:val="none" w:sz="0" w:space="0" w:color="auto"/>
            <w:left w:val="none" w:sz="0" w:space="0" w:color="auto"/>
            <w:bottom w:val="none" w:sz="0" w:space="0" w:color="auto"/>
            <w:right w:val="none" w:sz="0" w:space="0" w:color="auto"/>
          </w:divBdr>
        </w:div>
        <w:div w:id="297809340">
          <w:marLeft w:val="0"/>
          <w:marRight w:val="0"/>
          <w:marTop w:val="0"/>
          <w:marBottom w:val="0"/>
          <w:divBdr>
            <w:top w:val="none" w:sz="0" w:space="0" w:color="auto"/>
            <w:left w:val="none" w:sz="0" w:space="0" w:color="auto"/>
            <w:bottom w:val="none" w:sz="0" w:space="0" w:color="auto"/>
            <w:right w:val="none" w:sz="0" w:space="0" w:color="auto"/>
          </w:divBdr>
          <w:divsChild>
            <w:div w:id="1803379052">
              <w:marLeft w:val="0"/>
              <w:marRight w:val="0"/>
              <w:marTop w:val="0"/>
              <w:marBottom w:val="0"/>
              <w:divBdr>
                <w:top w:val="none" w:sz="0" w:space="0" w:color="auto"/>
                <w:left w:val="none" w:sz="0" w:space="0" w:color="auto"/>
                <w:bottom w:val="none" w:sz="0" w:space="0" w:color="auto"/>
                <w:right w:val="none" w:sz="0" w:space="0" w:color="auto"/>
              </w:divBdr>
            </w:div>
          </w:divsChild>
        </w:div>
        <w:div w:id="12148303">
          <w:marLeft w:val="0"/>
          <w:marRight w:val="0"/>
          <w:marTop w:val="253"/>
          <w:marBottom w:val="0"/>
          <w:divBdr>
            <w:top w:val="none" w:sz="0" w:space="0" w:color="auto"/>
            <w:left w:val="none" w:sz="0" w:space="0" w:color="auto"/>
            <w:bottom w:val="none" w:sz="0" w:space="0" w:color="auto"/>
            <w:right w:val="none" w:sz="0" w:space="0" w:color="auto"/>
          </w:divBdr>
          <w:divsChild>
            <w:div w:id="1961261755">
              <w:marLeft w:val="0"/>
              <w:marRight w:val="0"/>
              <w:marTop w:val="0"/>
              <w:marBottom w:val="0"/>
              <w:divBdr>
                <w:top w:val="none" w:sz="0" w:space="0" w:color="auto"/>
                <w:left w:val="none" w:sz="0" w:space="0" w:color="auto"/>
                <w:bottom w:val="none" w:sz="0" w:space="0" w:color="auto"/>
                <w:right w:val="none" w:sz="0" w:space="0" w:color="auto"/>
              </w:divBdr>
              <w:divsChild>
                <w:div w:id="2045984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5663399">
          <w:marLeft w:val="0"/>
          <w:marRight w:val="0"/>
          <w:marTop w:val="253"/>
          <w:marBottom w:val="0"/>
          <w:divBdr>
            <w:top w:val="none" w:sz="0" w:space="0" w:color="auto"/>
            <w:left w:val="none" w:sz="0" w:space="0" w:color="auto"/>
            <w:bottom w:val="none" w:sz="0" w:space="0" w:color="auto"/>
            <w:right w:val="none" w:sz="0" w:space="0" w:color="auto"/>
          </w:divBdr>
          <w:divsChild>
            <w:div w:id="1971587315">
              <w:marLeft w:val="0"/>
              <w:marRight w:val="0"/>
              <w:marTop w:val="0"/>
              <w:marBottom w:val="0"/>
              <w:divBdr>
                <w:top w:val="none" w:sz="0" w:space="0" w:color="auto"/>
                <w:left w:val="none" w:sz="0" w:space="0" w:color="auto"/>
                <w:bottom w:val="none" w:sz="0" w:space="0" w:color="auto"/>
                <w:right w:val="none" w:sz="0" w:space="0" w:color="auto"/>
              </w:divBdr>
              <w:divsChild>
                <w:div w:id="614293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6717394">
          <w:marLeft w:val="0"/>
          <w:marRight w:val="0"/>
          <w:marTop w:val="253"/>
          <w:marBottom w:val="0"/>
          <w:divBdr>
            <w:top w:val="none" w:sz="0" w:space="0" w:color="auto"/>
            <w:left w:val="none" w:sz="0" w:space="0" w:color="auto"/>
            <w:bottom w:val="none" w:sz="0" w:space="0" w:color="auto"/>
            <w:right w:val="none" w:sz="0" w:space="0" w:color="auto"/>
          </w:divBdr>
          <w:divsChild>
            <w:div w:id="1557811495">
              <w:marLeft w:val="0"/>
              <w:marRight w:val="0"/>
              <w:marTop w:val="0"/>
              <w:marBottom w:val="0"/>
              <w:divBdr>
                <w:top w:val="none" w:sz="0" w:space="0" w:color="auto"/>
                <w:left w:val="none" w:sz="0" w:space="0" w:color="auto"/>
                <w:bottom w:val="none" w:sz="0" w:space="0" w:color="auto"/>
                <w:right w:val="none" w:sz="0" w:space="0" w:color="auto"/>
              </w:divBdr>
              <w:divsChild>
                <w:div w:id="1925190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80069302">
          <w:marLeft w:val="0"/>
          <w:marRight w:val="0"/>
          <w:marTop w:val="253"/>
          <w:marBottom w:val="0"/>
          <w:divBdr>
            <w:top w:val="none" w:sz="0" w:space="0" w:color="auto"/>
            <w:left w:val="none" w:sz="0" w:space="0" w:color="auto"/>
            <w:bottom w:val="none" w:sz="0" w:space="0" w:color="auto"/>
            <w:right w:val="none" w:sz="0" w:space="0" w:color="auto"/>
          </w:divBdr>
          <w:divsChild>
            <w:div w:id="1568105069">
              <w:marLeft w:val="0"/>
              <w:marRight w:val="0"/>
              <w:marTop w:val="0"/>
              <w:marBottom w:val="0"/>
              <w:divBdr>
                <w:top w:val="none" w:sz="0" w:space="0" w:color="auto"/>
                <w:left w:val="none" w:sz="0" w:space="0" w:color="auto"/>
                <w:bottom w:val="none" w:sz="0" w:space="0" w:color="auto"/>
                <w:right w:val="none" w:sz="0" w:space="0" w:color="auto"/>
              </w:divBdr>
              <w:divsChild>
                <w:div w:id="1892838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163291">
      <w:bodyDiv w:val="1"/>
      <w:marLeft w:val="0"/>
      <w:marRight w:val="0"/>
      <w:marTop w:val="0"/>
      <w:marBottom w:val="0"/>
      <w:divBdr>
        <w:top w:val="none" w:sz="0" w:space="0" w:color="auto"/>
        <w:left w:val="none" w:sz="0" w:space="0" w:color="auto"/>
        <w:bottom w:val="none" w:sz="0" w:space="0" w:color="auto"/>
        <w:right w:val="none" w:sz="0" w:space="0" w:color="auto"/>
      </w:divBdr>
      <w:divsChild>
        <w:div w:id="513226232">
          <w:marLeft w:val="0"/>
          <w:marRight w:val="0"/>
          <w:marTop w:val="0"/>
          <w:marBottom w:val="0"/>
          <w:divBdr>
            <w:top w:val="none" w:sz="0" w:space="0" w:color="auto"/>
            <w:left w:val="none" w:sz="0" w:space="0" w:color="auto"/>
            <w:bottom w:val="none" w:sz="0" w:space="0" w:color="auto"/>
            <w:right w:val="none" w:sz="0" w:space="0" w:color="auto"/>
          </w:divBdr>
        </w:div>
        <w:div w:id="1168668478">
          <w:marLeft w:val="0"/>
          <w:marRight w:val="0"/>
          <w:marTop w:val="0"/>
          <w:marBottom w:val="0"/>
          <w:divBdr>
            <w:top w:val="none" w:sz="0" w:space="0" w:color="auto"/>
            <w:left w:val="none" w:sz="0" w:space="0" w:color="auto"/>
            <w:bottom w:val="none" w:sz="0" w:space="0" w:color="auto"/>
            <w:right w:val="none" w:sz="0" w:space="0" w:color="auto"/>
          </w:divBdr>
          <w:divsChild>
            <w:div w:id="14965127">
              <w:marLeft w:val="0"/>
              <w:marRight w:val="0"/>
              <w:marTop w:val="0"/>
              <w:marBottom w:val="0"/>
              <w:divBdr>
                <w:top w:val="none" w:sz="0" w:space="0" w:color="auto"/>
                <w:left w:val="none" w:sz="0" w:space="0" w:color="auto"/>
                <w:bottom w:val="none" w:sz="0" w:space="0" w:color="auto"/>
                <w:right w:val="none" w:sz="0" w:space="0" w:color="auto"/>
              </w:divBdr>
            </w:div>
          </w:divsChild>
        </w:div>
        <w:div w:id="1050106117">
          <w:marLeft w:val="0"/>
          <w:marRight w:val="0"/>
          <w:marTop w:val="0"/>
          <w:marBottom w:val="0"/>
          <w:divBdr>
            <w:top w:val="none" w:sz="0" w:space="0" w:color="auto"/>
            <w:left w:val="none" w:sz="0" w:space="0" w:color="auto"/>
            <w:bottom w:val="none" w:sz="0" w:space="0" w:color="auto"/>
            <w:right w:val="none" w:sz="0" w:space="0" w:color="auto"/>
          </w:divBdr>
        </w:div>
        <w:div w:id="432288414">
          <w:marLeft w:val="0"/>
          <w:marRight w:val="0"/>
          <w:marTop w:val="0"/>
          <w:marBottom w:val="0"/>
          <w:divBdr>
            <w:top w:val="none" w:sz="0" w:space="0" w:color="auto"/>
            <w:left w:val="none" w:sz="0" w:space="0" w:color="auto"/>
            <w:bottom w:val="none" w:sz="0" w:space="0" w:color="auto"/>
            <w:right w:val="none" w:sz="0" w:space="0" w:color="auto"/>
          </w:divBdr>
          <w:divsChild>
            <w:div w:id="1060440699">
              <w:marLeft w:val="0"/>
              <w:marRight w:val="0"/>
              <w:marTop w:val="0"/>
              <w:marBottom w:val="0"/>
              <w:divBdr>
                <w:top w:val="none" w:sz="0" w:space="0" w:color="auto"/>
                <w:left w:val="none" w:sz="0" w:space="0" w:color="auto"/>
                <w:bottom w:val="none" w:sz="0" w:space="0" w:color="auto"/>
                <w:right w:val="none" w:sz="0" w:space="0" w:color="auto"/>
              </w:divBdr>
            </w:div>
          </w:divsChild>
        </w:div>
        <w:div w:id="1582445665">
          <w:marLeft w:val="0"/>
          <w:marRight w:val="0"/>
          <w:marTop w:val="0"/>
          <w:marBottom w:val="0"/>
          <w:divBdr>
            <w:top w:val="none" w:sz="0" w:space="0" w:color="auto"/>
            <w:left w:val="none" w:sz="0" w:space="0" w:color="auto"/>
            <w:bottom w:val="none" w:sz="0" w:space="0" w:color="auto"/>
            <w:right w:val="none" w:sz="0" w:space="0" w:color="auto"/>
          </w:divBdr>
        </w:div>
        <w:div w:id="882442342">
          <w:marLeft w:val="0"/>
          <w:marRight w:val="0"/>
          <w:marTop w:val="0"/>
          <w:marBottom w:val="0"/>
          <w:divBdr>
            <w:top w:val="none" w:sz="0" w:space="0" w:color="auto"/>
            <w:left w:val="none" w:sz="0" w:space="0" w:color="auto"/>
            <w:bottom w:val="none" w:sz="0" w:space="0" w:color="auto"/>
            <w:right w:val="none" w:sz="0" w:space="0" w:color="auto"/>
          </w:divBdr>
          <w:divsChild>
            <w:div w:id="1915118080">
              <w:marLeft w:val="0"/>
              <w:marRight w:val="0"/>
              <w:marTop w:val="0"/>
              <w:marBottom w:val="0"/>
              <w:divBdr>
                <w:top w:val="none" w:sz="0" w:space="0" w:color="auto"/>
                <w:left w:val="none" w:sz="0" w:space="0" w:color="auto"/>
                <w:bottom w:val="none" w:sz="0" w:space="0" w:color="auto"/>
                <w:right w:val="none" w:sz="0" w:space="0" w:color="auto"/>
              </w:divBdr>
            </w:div>
          </w:divsChild>
        </w:div>
        <w:div w:id="1640257076">
          <w:marLeft w:val="0"/>
          <w:marRight w:val="0"/>
          <w:marTop w:val="0"/>
          <w:marBottom w:val="0"/>
          <w:divBdr>
            <w:top w:val="none" w:sz="0" w:space="0" w:color="auto"/>
            <w:left w:val="none" w:sz="0" w:space="0" w:color="auto"/>
            <w:bottom w:val="none" w:sz="0" w:space="0" w:color="auto"/>
            <w:right w:val="none" w:sz="0" w:space="0" w:color="auto"/>
          </w:divBdr>
        </w:div>
        <w:div w:id="596715002">
          <w:marLeft w:val="0"/>
          <w:marRight w:val="0"/>
          <w:marTop w:val="0"/>
          <w:marBottom w:val="0"/>
          <w:divBdr>
            <w:top w:val="none" w:sz="0" w:space="0" w:color="auto"/>
            <w:left w:val="none" w:sz="0" w:space="0" w:color="auto"/>
            <w:bottom w:val="none" w:sz="0" w:space="0" w:color="auto"/>
            <w:right w:val="none" w:sz="0" w:space="0" w:color="auto"/>
          </w:divBdr>
          <w:divsChild>
            <w:div w:id="501117577">
              <w:marLeft w:val="0"/>
              <w:marRight w:val="0"/>
              <w:marTop w:val="0"/>
              <w:marBottom w:val="0"/>
              <w:divBdr>
                <w:top w:val="none" w:sz="0" w:space="0" w:color="auto"/>
                <w:left w:val="none" w:sz="0" w:space="0" w:color="auto"/>
                <w:bottom w:val="none" w:sz="0" w:space="0" w:color="auto"/>
                <w:right w:val="none" w:sz="0" w:space="0" w:color="auto"/>
              </w:divBdr>
            </w:div>
          </w:divsChild>
        </w:div>
        <w:div w:id="213129761">
          <w:marLeft w:val="0"/>
          <w:marRight w:val="0"/>
          <w:marTop w:val="0"/>
          <w:marBottom w:val="0"/>
          <w:divBdr>
            <w:top w:val="none" w:sz="0" w:space="0" w:color="auto"/>
            <w:left w:val="none" w:sz="0" w:space="0" w:color="auto"/>
            <w:bottom w:val="none" w:sz="0" w:space="0" w:color="auto"/>
            <w:right w:val="none" w:sz="0" w:space="0" w:color="auto"/>
          </w:divBdr>
        </w:div>
        <w:div w:id="1926642449">
          <w:marLeft w:val="0"/>
          <w:marRight w:val="0"/>
          <w:marTop w:val="0"/>
          <w:marBottom w:val="0"/>
          <w:divBdr>
            <w:top w:val="none" w:sz="0" w:space="0" w:color="auto"/>
            <w:left w:val="none" w:sz="0" w:space="0" w:color="auto"/>
            <w:bottom w:val="none" w:sz="0" w:space="0" w:color="auto"/>
            <w:right w:val="none" w:sz="0" w:space="0" w:color="auto"/>
          </w:divBdr>
          <w:divsChild>
            <w:div w:id="1991058904">
              <w:marLeft w:val="0"/>
              <w:marRight w:val="0"/>
              <w:marTop w:val="0"/>
              <w:marBottom w:val="0"/>
              <w:divBdr>
                <w:top w:val="none" w:sz="0" w:space="0" w:color="auto"/>
                <w:left w:val="none" w:sz="0" w:space="0" w:color="auto"/>
                <w:bottom w:val="none" w:sz="0" w:space="0" w:color="auto"/>
                <w:right w:val="none" w:sz="0" w:space="0" w:color="auto"/>
              </w:divBdr>
            </w:div>
          </w:divsChild>
        </w:div>
        <w:div w:id="428812139">
          <w:marLeft w:val="0"/>
          <w:marRight w:val="0"/>
          <w:marTop w:val="0"/>
          <w:marBottom w:val="0"/>
          <w:divBdr>
            <w:top w:val="none" w:sz="0" w:space="0" w:color="auto"/>
            <w:left w:val="none" w:sz="0" w:space="0" w:color="auto"/>
            <w:bottom w:val="none" w:sz="0" w:space="0" w:color="auto"/>
            <w:right w:val="none" w:sz="0" w:space="0" w:color="auto"/>
          </w:divBdr>
        </w:div>
        <w:div w:id="501355549">
          <w:marLeft w:val="0"/>
          <w:marRight w:val="0"/>
          <w:marTop w:val="0"/>
          <w:marBottom w:val="0"/>
          <w:divBdr>
            <w:top w:val="none" w:sz="0" w:space="0" w:color="auto"/>
            <w:left w:val="none" w:sz="0" w:space="0" w:color="auto"/>
            <w:bottom w:val="none" w:sz="0" w:space="0" w:color="auto"/>
            <w:right w:val="none" w:sz="0" w:space="0" w:color="auto"/>
          </w:divBdr>
          <w:divsChild>
            <w:div w:id="947666112">
              <w:marLeft w:val="0"/>
              <w:marRight w:val="0"/>
              <w:marTop w:val="0"/>
              <w:marBottom w:val="0"/>
              <w:divBdr>
                <w:top w:val="none" w:sz="0" w:space="0" w:color="auto"/>
                <w:left w:val="none" w:sz="0" w:space="0" w:color="auto"/>
                <w:bottom w:val="none" w:sz="0" w:space="0" w:color="auto"/>
                <w:right w:val="none" w:sz="0" w:space="0" w:color="auto"/>
              </w:divBdr>
            </w:div>
          </w:divsChild>
        </w:div>
        <w:div w:id="534125838">
          <w:marLeft w:val="0"/>
          <w:marRight w:val="0"/>
          <w:marTop w:val="0"/>
          <w:marBottom w:val="0"/>
          <w:divBdr>
            <w:top w:val="none" w:sz="0" w:space="0" w:color="auto"/>
            <w:left w:val="none" w:sz="0" w:space="0" w:color="auto"/>
            <w:bottom w:val="none" w:sz="0" w:space="0" w:color="auto"/>
            <w:right w:val="none" w:sz="0" w:space="0" w:color="auto"/>
          </w:divBdr>
        </w:div>
        <w:div w:id="1214655008">
          <w:marLeft w:val="0"/>
          <w:marRight w:val="0"/>
          <w:marTop w:val="0"/>
          <w:marBottom w:val="0"/>
          <w:divBdr>
            <w:top w:val="none" w:sz="0" w:space="0" w:color="auto"/>
            <w:left w:val="none" w:sz="0" w:space="0" w:color="auto"/>
            <w:bottom w:val="none" w:sz="0" w:space="0" w:color="auto"/>
            <w:right w:val="none" w:sz="0" w:space="0" w:color="auto"/>
          </w:divBdr>
          <w:divsChild>
            <w:div w:id="625431660">
              <w:marLeft w:val="0"/>
              <w:marRight w:val="0"/>
              <w:marTop w:val="0"/>
              <w:marBottom w:val="0"/>
              <w:divBdr>
                <w:top w:val="none" w:sz="0" w:space="0" w:color="auto"/>
                <w:left w:val="none" w:sz="0" w:space="0" w:color="auto"/>
                <w:bottom w:val="none" w:sz="0" w:space="0" w:color="auto"/>
                <w:right w:val="none" w:sz="0" w:space="0" w:color="auto"/>
              </w:divBdr>
            </w:div>
          </w:divsChild>
        </w:div>
        <w:div w:id="1790926436">
          <w:marLeft w:val="0"/>
          <w:marRight w:val="0"/>
          <w:marTop w:val="253"/>
          <w:marBottom w:val="0"/>
          <w:divBdr>
            <w:top w:val="none" w:sz="0" w:space="0" w:color="auto"/>
            <w:left w:val="none" w:sz="0" w:space="0" w:color="auto"/>
            <w:bottom w:val="none" w:sz="0" w:space="0" w:color="auto"/>
            <w:right w:val="none" w:sz="0" w:space="0" w:color="auto"/>
          </w:divBdr>
          <w:divsChild>
            <w:div w:id="950092577">
              <w:marLeft w:val="0"/>
              <w:marRight w:val="0"/>
              <w:marTop w:val="0"/>
              <w:marBottom w:val="0"/>
              <w:divBdr>
                <w:top w:val="none" w:sz="0" w:space="0" w:color="auto"/>
                <w:left w:val="none" w:sz="0" w:space="0" w:color="auto"/>
                <w:bottom w:val="none" w:sz="0" w:space="0" w:color="auto"/>
                <w:right w:val="none" w:sz="0" w:space="0" w:color="auto"/>
              </w:divBdr>
              <w:divsChild>
                <w:div w:id="416755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4959950">
          <w:marLeft w:val="0"/>
          <w:marRight w:val="0"/>
          <w:marTop w:val="253"/>
          <w:marBottom w:val="0"/>
          <w:divBdr>
            <w:top w:val="none" w:sz="0" w:space="0" w:color="auto"/>
            <w:left w:val="none" w:sz="0" w:space="0" w:color="auto"/>
            <w:bottom w:val="none" w:sz="0" w:space="0" w:color="auto"/>
            <w:right w:val="none" w:sz="0" w:space="0" w:color="auto"/>
          </w:divBdr>
          <w:divsChild>
            <w:div w:id="1522626803">
              <w:marLeft w:val="0"/>
              <w:marRight w:val="0"/>
              <w:marTop w:val="0"/>
              <w:marBottom w:val="0"/>
              <w:divBdr>
                <w:top w:val="none" w:sz="0" w:space="0" w:color="auto"/>
                <w:left w:val="none" w:sz="0" w:space="0" w:color="auto"/>
                <w:bottom w:val="none" w:sz="0" w:space="0" w:color="auto"/>
                <w:right w:val="none" w:sz="0" w:space="0" w:color="auto"/>
              </w:divBdr>
              <w:divsChild>
                <w:div w:id="10627563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9248583">
          <w:marLeft w:val="0"/>
          <w:marRight w:val="0"/>
          <w:marTop w:val="253"/>
          <w:marBottom w:val="0"/>
          <w:divBdr>
            <w:top w:val="none" w:sz="0" w:space="0" w:color="auto"/>
            <w:left w:val="none" w:sz="0" w:space="0" w:color="auto"/>
            <w:bottom w:val="none" w:sz="0" w:space="0" w:color="auto"/>
            <w:right w:val="none" w:sz="0" w:space="0" w:color="auto"/>
          </w:divBdr>
          <w:divsChild>
            <w:div w:id="667294082">
              <w:marLeft w:val="0"/>
              <w:marRight w:val="0"/>
              <w:marTop w:val="0"/>
              <w:marBottom w:val="0"/>
              <w:divBdr>
                <w:top w:val="none" w:sz="0" w:space="0" w:color="auto"/>
                <w:left w:val="none" w:sz="0" w:space="0" w:color="auto"/>
                <w:bottom w:val="none" w:sz="0" w:space="0" w:color="auto"/>
                <w:right w:val="none" w:sz="0" w:space="0" w:color="auto"/>
              </w:divBdr>
              <w:divsChild>
                <w:div w:id="324087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2766358">
          <w:marLeft w:val="0"/>
          <w:marRight w:val="0"/>
          <w:marTop w:val="253"/>
          <w:marBottom w:val="0"/>
          <w:divBdr>
            <w:top w:val="none" w:sz="0" w:space="0" w:color="auto"/>
            <w:left w:val="none" w:sz="0" w:space="0" w:color="auto"/>
            <w:bottom w:val="none" w:sz="0" w:space="0" w:color="auto"/>
            <w:right w:val="none" w:sz="0" w:space="0" w:color="auto"/>
          </w:divBdr>
          <w:divsChild>
            <w:div w:id="286284075">
              <w:marLeft w:val="0"/>
              <w:marRight w:val="0"/>
              <w:marTop w:val="0"/>
              <w:marBottom w:val="0"/>
              <w:divBdr>
                <w:top w:val="none" w:sz="0" w:space="0" w:color="auto"/>
                <w:left w:val="none" w:sz="0" w:space="0" w:color="auto"/>
                <w:bottom w:val="none" w:sz="0" w:space="0" w:color="auto"/>
                <w:right w:val="none" w:sz="0" w:space="0" w:color="auto"/>
              </w:divBdr>
              <w:divsChild>
                <w:div w:id="13450855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9684970">
      <w:bodyDiv w:val="1"/>
      <w:marLeft w:val="0"/>
      <w:marRight w:val="0"/>
      <w:marTop w:val="0"/>
      <w:marBottom w:val="0"/>
      <w:divBdr>
        <w:top w:val="none" w:sz="0" w:space="0" w:color="auto"/>
        <w:left w:val="none" w:sz="0" w:space="0" w:color="auto"/>
        <w:bottom w:val="none" w:sz="0" w:space="0" w:color="auto"/>
        <w:right w:val="none" w:sz="0" w:space="0" w:color="auto"/>
      </w:divBdr>
      <w:divsChild>
        <w:div w:id="1769349352">
          <w:marLeft w:val="0"/>
          <w:marRight w:val="0"/>
          <w:marTop w:val="0"/>
          <w:marBottom w:val="0"/>
          <w:divBdr>
            <w:top w:val="none" w:sz="0" w:space="0" w:color="auto"/>
            <w:left w:val="none" w:sz="0" w:space="0" w:color="auto"/>
            <w:bottom w:val="none" w:sz="0" w:space="0" w:color="auto"/>
            <w:right w:val="none" w:sz="0" w:space="0" w:color="auto"/>
          </w:divBdr>
        </w:div>
        <w:div w:id="1407413907">
          <w:marLeft w:val="0"/>
          <w:marRight w:val="0"/>
          <w:marTop w:val="0"/>
          <w:marBottom w:val="0"/>
          <w:divBdr>
            <w:top w:val="none" w:sz="0" w:space="0" w:color="auto"/>
            <w:left w:val="none" w:sz="0" w:space="0" w:color="auto"/>
            <w:bottom w:val="none" w:sz="0" w:space="0" w:color="auto"/>
            <w:right w:val="none" w:sz="0" w:space="0" w:color="auto"/>
          </w:divBdr>
          <w:divsChild>
            <w:div w:id="24405725">
              <w:marLeft w:val="0"/>
              <w:marRight w:val="0"/>
              <w:marTop w:val="0"/>
              <w:marBottom w:val="0"/>
              <w:divBdr>
                <w:top w:val="none" w:sz="0" w:space="0" w:color="auto"/>
                <w:left w:val="none" w:sz="0" w:space="0" w:color="auto"/>
                <w:bottom w:val="none" w:sz="0" w:space="0" w:color="auto"/>
                <w:right w:val="none" w:sz="0" w:space="0" w:color="auto"/>
              </w:divBdr>
            </w:div>
          </w:divsChild>
        </w:div>
        <w:div w:id="720708929">
          <w:marLeft w:val="0"/>
          <w:marRight w:val="0"/>
          <w:marTop w:val="0"/>
          <w:marBottom w:val="0"/>
          <w:divBdr>
            <w:top w:val="none" w:sz="0" w:space="0" w:color="auto"/>
            <w:left w:val="none" w:sz="0" w:space="0" w:color="auto"/>
            <w:bottom w:val="none" w:sz="0" w:space="0" w:color="auto"/>
            <w:right w:val="none" w:sz="0" w:space="0" w:color="auto"/>
          </w:divBdr>
        </w:div>
        <w:div w:id="489686044">
          <w:marLeft w:val="0"/>
          <w:marRight w:val="0"/>
          <w:marTop w:val="0"/>
          <w:marBottom w:val="0"/>
          <w:divBdr>
            <w:top w:val="none" w:sz="0" w:space="0" w:color="auto"/>
            <w:left w:val="none" w:sz="0" w:space="0" w:color="auto"/>
            <w:bottom w:val="none" w:sz="0" w:space="0" w:color="auto"/>
            <w:right w:val="none" w:sz="0" w:space="0" w:color="auto"/>
          </w:divBdr>
          <w:divsChild>
            <w:div w:id="1347947305">
              <w:marLeft w:val="0"/>
              <w:marRight w:val="0"/>
              <w:marTop w:val="0"/>
              <w:marBottom w:val="0"/>
              <w:divBdr>
                <w:top w:val="none" w:sz="0" w:space="0" w:color="auto"/>
                <w:left w:val="none" w:sz="0" w:space="0" w:color="auto"/>
                <w:bottom w:val="none" w:sz="0" w:space="0" w:color="auto"/>
                <w:right w:val="none" w:sz="0" w:space="0" w:color="auto"/>
              </w:divBdr>
            </w:div>
          </w:divsChild>
        </w:div>
        <w:div w:id="735053093">
          <w:marLeft w:val="0"/>
          <w:marRight w:val="0"/>
          <w:marTop w:val="0"/>
          <w:marBottom w:val="0"/>
          <w:divBdr>
            <w:top w:val="none" w:sz="0" w:space="0" w:color="auto"/>
            <w:left w:val="none" w:sz="0" w:space="0" w:color="auto"/>
            <w:bottom w:val="none" w:sz="0" w:space="0" w:color="auto"/>
            <w:right w:val="none" w:sz="0" w:space="0" w:color="auto"/>
          </w:divBdr>
        </w:div>
        <w:div w:id="680742583">
          <w:marLeft w:val="0"/>
          <w:marRight w:val="0"/>
          <w:marTop w:val="0"/>
          <w:marBottom w:val="0"/>
          <w:divBdr>
            <w:top w:val="none" w:sz="0" w:space="0" w:color="auto"/>
            <w:left w:val="none" w:sz="0" w:space="0" w:color="auto"/>
            <w:bottom w:val="none" w:sz="0" w:space="0" w:color="auto"/>
            <w:right w:val="none" w:sz="0" w:space="0" w:color="auto"/>
          </w:divBdr>
          <w:divsChild>
            <w:div w:id="2004427606">
              <w:marLeft w:val="0"/>
              <w:marRight w:val="0"/>
              <w:marTop w:val="0"/>
              <w:marBottom w:val="0"/>
              <w:divBdr>
                <w:top w:val="none" w:sz="0" w:space="0" w:color="auto"/>
                <w:left w:val="none" w:sz="0" w:space="0" w:color="auto"/>
                <w:bottom w:val="none" w:sz="0" w:space="0" w:color="auto"/>
                <w:right w:val="none" w:sz="0" w:space="0" w:color="auto"/>
              </w:divBdr>
            </w:div>
          </w:divsChild>
        </w:div>
        <w:div w:id="1454711850">
          <w:marLeft w:val="0"/>
          <w:marRight w:val="0"/>
          <w:marTop w:val="0"/>
          <w:marBottom w:val="0"/>
          <w:divBdr>
            <w:top w:val="none" w:sz="0" w:space="0" w:color="auto"/>
            <w:left w:val="none" w:sz="0" w:space="0" w:color="auto"/>
            <w:bottom w:val="none" w:sz="0" w:space="0" w:color="auto"/>
            <w:right w:val="none" w:sz="0" w:space="0" w:color="auto"/>
          </w:divBdr>
        </w:div>
        <w:div w:id="1975984519">
          <w:marLeft w:val="0"/>
          <w:marRight w:val="0"/>
          <w:marTop w:val="0"/>
          <w:marBottom w:val="0"/>
          <w:divBdr>
            <w:top w:val="none" w:sz="0" w:space="0" w:color="auto"/>
            <w:left w:val="none" w:sz="0" w:space="0" w:color="auto"/>
            <w:bottom w:val="none" w:sz="0" w:space="0" w:color="auto"/>
            <w:right w:val="none" w:sz="0" w:space="0" w:color="auto"/>
          </w:divBdr>
          <w:divsChild>
            <w:div w:id="1875606736">
              <w:marLeft w:val="0"/>
              <w:marRight w:val="0"/>
              <w:marTop w:val="0"/>
              <w:marBottom w:val="0"/>
              <w:divBdr>
                <w:top w:val="none" w:sz="0" w:space="0" w:color="auto"/>
                <w:left w:val="none" w:sz="0" w:space="0" w:color="auto"/>
                <w:bottom w:val="none" w:sz="0" w:space="0" w:color="auto"/>
                <w:right w:val="none" w:sz="0" w:space="0" w:color="auto"/>
              </w:divBdr>
            </w:div>
          </w:divsChild>
        </w:div>
        <w:div w:id="1329989540">
          <w:marLeft w:val="0"/>
          <w:marRight w:val="0"/>
          <w:marTop w:val="0"/>
          <w:marBottom w:val="0"/>
          <w:divBdr>
            <w:top w:val="none" w:sz="0" w:space="0" w:color="auto"/>
            <w:left w:val="none" w:sz="0" w:space="0" w:color="auto"/>
            <w:bottom w:val="none" w:sz="0" w:space="0" w:color="auto"/>
            <w:right w:val="none" w:sz="0" w:space="0" w:color="auto"/>
          </w:divBdr>
        </w:div>
        <w:div w:id="842936539">
          <w:marLeft w:val="0"/>
          <w:marRight w:val="0"/>
          <w:marTop w:val="0"/>
          <w:marBottom w:val="0"/>
          <w:divBdr>
            <w:top w:val="none" w:sz="0" w:space="0" w:color="auto"/>
            <w:left w:val="none" w:sz="0" w:space="0" w:color="auto"/>
            <w:bottom w:val="none" w:sz="0" w:space="0" w:color="auto"/>
            <w:right w:val="none" w:sz="0" w:space="0" w:color="auto"/>
          </w:divBdr>
          <w:divsChild>
            <w:div w:id="921530170">
              <w:marLeft w:val="0"/>
              <w:marRight w:val="0"/>
              <w:marTop w:val="0"/>
              <w:marBottom w:val="0"/>
              <w:divBdr>
                <w:top w:val="none" w:sz="0" w:space="0" w:color="auto"/>
                <w:left w:val="none" w:sz="0" w:space="0" w:color="auto"/>
                <w:bottom w:val="none" w:sz="0" w:space="0" w:color="auto"/>
                <w:right w:val="none" w:sz="0" w:space="0" w:color="auto"/>
              </w:divBdr>
            </w:div>
          </w:divsChild>
        </w:div>
        <w:div w:id="1469205308">
          <w:marLeft w:val="0"/>
          <w:marRight w:val="0"/>
          <w:marTop w:val="0"/>
          <w:marBottom w:val="0"/>
          <w:divBdr>
            <w:top w:val="none" w:sz="0" w:space="0" w:color="auto"/>
            <w:left w:val="none" w:sz="0" w:space="0" w:color="auto"/>
            <w:bottom w:val="none" w:sz="0" w:space="0" w:color="auto"/>
            <w:right w:val="none" w:sz="0" w:space="0" w:color="auto"/>
          </w:divBdr>
        </w:div>
        <w:div w:id="141628561">
          <w:marLeft w:val="0"/>
          <w:marRight w:val="0"/>
          <w:marTop w:val="0"/>
          <w:marBottom w:val="0"/>
          <w:divBdr>
            <w:top w:val="none" w:sz="0" w:space="0" w:color="auto"/>
            <w:left w:val="none" w:sz="0" w:space="0" w:color="auto"/>
            <w:bottom w:val="none" w:sz="0" w:space="0" w:color="auto"/>
            <w:right w:val="none" w:sz="0" w:space="0" w:color="auto"/>
          </w:divBdr>
          <w:divsChild>
            <w:div w:id="1747801064">
              <w:marLeft w:val="0"/>
              <w:marRight w:val="0"/>
              <w:marTop w:val="0"/>
              <w:marBottom w:val="0"/>
              <w:divBdr>
                <w:top w:val="none" w:sz="0" w:space="0" w:color="auto"/>
                <w:left w:val="none" w:sz="0" w:space="0" w:color="auto"/>
                <w:bottom w:val="none" w:sz="0" w:space="0" w:color="auto"/>
                <w:right w:val="none" w:sz="0" w:space="0" w:color="auto"/>
              </w:divBdr>
            </w:div>
          </w:divsChild>
        </w:div>
        <w:div w:id="527959469">
          <w:marLeft w:val="0"/>
          <w:marRight w:val="0"/>
          <w:marTop w:val="0"/>
          <w:marBottom w:val="0"/>
          <w:divBdr>
            <w:top w:val="none" w:sz="0" w:space="0" w:color="auto"/>
            <w:left w:val="none" w:sz="0" w:space="0" w:color="auto"/>
            <w:bottom w:val="none" w:sz="0" w:space="0" w:color="auto"/>
            <w:right w:val="none" w:sz="0" w:space="0" w:color="auto"/>
          </w:divBdr>
        </w:div>
        <w:div w:id="775709760">
          <w:marLeft w:val="0"/>
          <w:marRight w:val="0"/>
          <w:marTop w:val="0"/>
          <w:marBottom w:val="0"/>
          <w:divBdr>
            <w:top w:val="none" w:sz="0" w:space="0" w:color="auto"/>
            <w:left w:val="none" w:sz="0" w:space="0" w:color="auto"/>
            <w:bottom w:val="none" w:sz="0" w:space="0" w:color="auto"/>
            <w:right w:val="none" w:sz="0" w:space="0" w:color="auto"/>
          </w:divBdr>
          <w:divsChild>
            <w:div w:id="1036933394">
              <w:marLeft w:val="0"/>
              <w:marRight w:val="0"/>
              <w:marTop w:val="0"/>
              <w:marBottom w:val="0"/>
              <w:divBdr>
                <w:top w:val="none" w:sz="0" w:space="0" w:color="auto"/>
                <w:left w:val="none" w:sz="0" w:space="0" w:color="auto"/>
                <w:bottom w:val="none" w:sz="0" w:space="0" w:color="auto"/>
                <w:right w:val="none" w:sz="0" w:space="0" w:color="auto"/>
              </w:divBdr>
            </w:div>
          </w:divsChild>
        </w:div>
        <w:div w:id="1812407842">
          <w:marLeft w:val="0"/>
          <w:marRight w:val="0"/>
          <w:marTop w:val="253"/>
          <w:marBottom w:val="0"/>
          <w:divBdr>
            <w:top w:val="none" w:sz="0" w:space="0" w:color="auto"/>
            <w:left w:val="none" w:sz="0" w:space="0" w:color="auto"/>
            <w:bottom w:val="none" w:sz="0" w:space="0" w:color="auto"/>
            <w:right w:val="none" w:sz="0" w:space="0" w:color="auto"/>
          </w:divBdr>
          <w:divsChild>
            <w:div w:id="1490638133">
              <w:marLeft w:val="0"/>
              <w:marRight w:val="0"/>
              <w:marTop w:val="0"/>
              <w:marBottom w:val="0"/>
              <w:divBdr>
                <w:top w:val="none" w:sz="0" w:space="0" w:color="auto"/>
                <w:left w:val="none" w:sz="0" w:space="0" w:color="auto"/>
                <w:bottom w:val="none" w:sz="0" w:space="0" w:color="auto"/>
                <w:right w:val="none" w:sz="0" w:space="0" w:color="auto"/>
              </w:divBdr>
              <w:divsChild>
                <w:div w:id="2145583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5153532">
          <w:marLeft w:val="0"/>
          <w:marRight w:val="0"/>
          <w:marTop w:val="253"/>
          <w:marBottom w:val="0"/>
          <w:divBdr>
            <w:top w:val="none" w:sz="0" w:space="0" w:color="auto"/>
            <w:left w:val="none" w:sz="0" w:space="0" w:color="auto"/>
            <w:bottom w:val="none" w:sz="0" w:space="0" w:color="auto"/>
            <w:right w:val="none" w:sz="0" w:space="0" w:color="auto"/>
          </w:divBdr>
          <w:divsChild>
            <w:div w:id="238098748">
              <w:marLeft w:val="0"/>
              <w:marRight w:val="0"/>
              <w:marTop w:val="0"/>
              <w:marBottom w:val="0"/>
              <w:divBdr>
                <w:top w:val="none" w:sz="0" w:space="0" w:color="auto"/>
                <w:left w:val="none" w:sz="0" w:space="0" w:color="auto"/>
                <w:bottom w:val="none" w:sz="0" w:space="0" w:color="auto"/>
                <w:right w:val="none" w:sz="0" w:space="0" w:color="auto"/>
              </w:divBdr>
              <w:divsChild>
                <w:div w:id="116611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6936219">
          <w:marLeft w:val="0"/>
          <w:marRight w:val="0"/>
          <w:marTop w:val="253"/>
          <w:marBottom w:val="0"/>
          <w:divBdr>
            <w:top w:val="none" w:sz="0" w:space="0" w:color="auto"/>
            <w:left w:val="none" w:sz="0" w:space="0" w:color="auto"/>
            <w:bottom w:val="none" w:sz="0" w:space="0" w:color="auto"/>
            <w:right w:val="none" w:sz="0" w:space="0" w:color="auto"/>
          </w:divBdr>
          <w:divsChild>
            <w:div w:id="167334101">
              <w:marLeft w:val="0"/>
              <w:marRight w:val="0"/>
              <w:marTop w:val="0"/>
              <w:marBottom w:val="0"/>
              <w:divBdr>
                <w:top w:val="none" w:sz="0" w:space="0" w:color="auto"/>
                <w:left w:val="none" w:sz="0" w:space="0" w:color="auto"/>
                <w:bottom w:val="none" w:sz="0" w:space="0" w:color="auto"/>
                <w:right w:val="none" w:sz="0" w:space="0" w:color="auto"/>
              </w:divBdr>
              <w:divsChild>
                <w:div w:id="8970569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9122561">
          <w:marLeft w:val="0"/>
          <w:marRight w:val="0"/>
          <w:marTop w:val="253"/>
          <w:marBottom w:val="0"/>
          <w:divBdr>
            <w:top w:val="none" w:sz="0" w:space="0" w:color="auto"/>
            <w:left w:val="none" w:sz="0" w:space="0" w:color="auto"/>
            <w:bottom w:val="none" w:sz="0" w:space="0" w:color="auto"/>
            <w:right w:val="none" w:sz="0" w:space="0" w:color="auto"/>
          </w:divBdr>
          <w:divsChild>
            <w:div w:id="659503647">
              <w:marLeft w:val="0"/>
              <w:marRight w:val="0"/>
              <w:marTop w:val="0"/>
              <w:marBottom w:val="0"/>
              <w:divBdr>
                <w:top w:val="none" w:sz="0" w:space="0" w:color="auto"/>
                <w:left w:val="none" w:sz="0" w:space="0" w:color="auto"/>
                <w:bottom w:val="none" w:sz="0" w:space="0" w:color="auto"/>
                <w:right w:val="none" w:sz="0" w:space="0" w:color="auto"/>
              </w:divBdr>
              <w:divsChild>
                <w:div w:id="13800089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328422">
      <w:bodyDiv w:val="1"/>
      <w:marLeft w:val="0"/>
      <w:marRight w:val="0"/>
      <w:marTop w:val="0"/>
      <w:marBottom w:val="0"/>
      <w:divBdr>
        <w:top w:val="none" w:sz="0" w:space="0" w:color="auto"/>
        <w:left w:val="none" w:sz="0" w:space="0" w:color="auto"/>
        <w:bottom w:val="none" w:sz="0" w:space="0" w:color="auto"/>
        <w:right w:val="none" w:sz="0" w:space="0" w:color="auto"/>
      </w:divBdr>
      <w:divsChild>
        <w:div w:id="6829152">
          <w:marLeft w:val="0"/>
          <w:marRight w:val="0"/>
          <w:marTop w:val="0"/>
          <w:marBottom w:val="0"/>
          <w:divBdr>
            <w:top w:val="none" w:sz="0" w:space="0" w:color="auto"/>
            <w:left w:val="none" w:sz="0" w:space="0" w:color="auto"/>
            <w:bottom w:val="none" w:sz="0" w:space="0" w:color="auto"/>
            <w:right w:val="none" w:sz="0" w:space="0" w:color="auto"/>
          </w:divBdr>
        </w:div>
        <w:div w:id="696388857">
          <w:marLeft w:val="0"/>
          <w:marRight w:val="0"/>
          <w:marTop w:val="0"/>
          <w:marBottom w:val="0"/>
          <w:divBdr>
            <w:top w:val="none" w:sz="0" w:space="0" w:color="auto"/>
            <w:left w:val="none" w:sz="0" w:space="0" w:color="auto"/>
            <w:bottom w:val="none" w:sz="0" w:space="0" w:color="auto"/>
            <w:right w:val="none" w:sz="0" w:space="0" w:color="auto"/>
          </w:divBdr>
          <w:divsChild>
            <w:div w:id="1667778362">
              <w:marLeft w:val="0"/>
              <w:marRight w:val="0"/>
              <w:marTop w:val="0"/>
              <w:marBottom w:val="0"/>
              <w:divBdr>
                <w:top w:val="none" w:sz="0" w:space="0" w:color="auto"/>
                <w:left w:val="none" w:sz="0" w:space="0" w:color="auto"/>
                <w:bottom w:val="none" w:sz="0" w:space="0" w:color="auto"/>
                <w:right w:val="none" w:sz="0" w:space="0" w:color="auto"/>
              </w:divBdr>
            </w:div>
          </w:divsChild>
        </w:div>
        <w:div w:id="994913557">
          <w:marLeft w:val="0"/>
          <w:marRight w:val="0"/>
          <w:marTop w:val="0"/>
          <w:marBottom w:val="0"/>
          <w:divBdr>
            <w:top w:val="none" w:sz="0" w:space="0" w:color="auto"/>
            <w:left w:val="none" w:sz="0" w:space="0" w:color="auto"/>
            <w:bottom w:val="none" w:sz="0" w:space="0" w:color="auto"/>
            <w:right w:val="none" w:sz="0" w:space="0" w:color="auto"/>
          </w:divBdr>
        </w:div>
        <w:div w:id="400906924">
          <w:marLeft w:val="0"/>
          <w:marRight w:val="0"/>
          <w:marTop w:val="0"/>
          <w:marBottom w:val="0"/>
          <w:divBdr>
            <w:top w:val="none" w:sz="0" w:space="0" w:color="auto"/>
            <w:left w:val="none" w:sz="0" w:space="0" w:color="auto"/>
            <w:bottom w:val="none" w:sz="0" w:space="0" w:color="auto"/>
            <w:right w:val="none" w:sz="0" w:space="0" w:color="auto"/>
          </w:divBdr>
          <w:divsChild>
            <w:div w:id="492457550">
              <w:marLeft w:val="0"/>
              <w:marRight w:val="0"/>
              <w:marTop w:val="0"/>
              <w:marBottom w:val="0"/>
              <w:divBdr>
                <w:top w:val="none" w:sz="0" w:space="0" w:color="auto"/>
                <w:left w:val="none" w:sz="0" w:space="0" w:color="auto"/>
                <w:bottom w:val="none" w:sz="0" w:space="0" w:color="auto"/>
                <w:right w:val="none" w:sz="0" w:space="0" w:color="auto"/>
              </w:divBdr>
            </w:div>
          </w:divsChild>
        </w:div>
        <w:div w:id="509412602">
          <w:marLeft w:val="0"/>
          <w:marRight w:val="0"/>
          <w:marTop w:val="0"/>
          <w:marBottom w:val="0"/>
          <w:divBdr>
            <w:top w:val="none" w:sz="0" w:space="0" w:color="auto"/>
            <w:left w:val="none" w:sz="0" w:space="0" w:color="auto"/>
            <w:bottom w:val="none" w:sz="0" w:space="0" w:color="auto"/>
            <w:right w:val="none" w:sz="0" w:space="0" w:color="auto"/>
          </w:divBdr>
        </w:div>
        <w:div w:id="28116798">
          <w:marLeft w:val="0"/>
          <w:marRight w:val="0"/>
          <w:marTop w:val="0"/>
          <w:marBottom w:val="0"/>
          <w:divBdr>
            <w:top w:val="none" w:sz="0" w:space="0" w:color="auto"/>
            <w:left w:val="none" w:sz="0" w:space="0" w:color="auto"/>
            <w:bottom w:val="none" w:sz="0" w:space="0" w:color="auto"/>
            <w:right w:val="none" w:sz="0" w:space="0" w:color="auto"/>
          </w:divBdr>
          <w:divsChild>
            <w:div w:id="1842238623">
              <w:marLeft w:val="0"/>
              <w:marRight w:val="0"/>
              <w:marTop w:val="0"/>
              <w:marBottom w:val="0"/>
              <w:divBdr>
                <w:top w:val="none" w:sz="0" w:space="0" w:color="auto"/>
                <w:left w:val="none" w:sz="0" w:space="0" w:color="auto"/>
                <w:bottom w:val="none" w:sz="0" w:space="0" w:color="auto"/>
                <w:right w:val="none" w:sz="0" w:space="0" w:color="auto"/>
              </w:divBdr>
            </w:div>
          </w:divsChild>
        </w:div>
        <w:div w:id="1345208191">
          <w:marLeft w:val="0"/>
          <w:marRight w:val="0"/>
          <w:marTop w:val="0"/>
          <w:marBottom w:val="0"/>
          <w:divBdr>
            <w:top w:val="none" w:sz="0" w:space="0" w:color="auto"/>
            <w:left w:val="none" w:sz="0" w:space="0" w:color="auto"/>
            <w:bottom w:val="none" w:sz="0" w:space="0" w:color="auto"/>
            <w:right w:val="none" w:sz="0" w:space="0" w:color="auto"/>
          </w:divBdr>
        </w:div>
        <w:div w:id="1990547856">
          <w:marLeft w:val="0"/>
          <w:marRight w:val="0"/>
          <w:marTop w:val="0"/>
          <w:marBottom w:val="0"/>
          <w:divBdr>
            <w:top w:val="none" w:sz="0" w:space="0" w:color="auto"/>
            <w:left w:val="none" w:sz="0" w:space="0" w:color="auto"/>
            <w:bottom w:val="none" w:sz="0" w:space="0" w:color="auto"/>
            <w:right w:val="none" w:sz="0" w:space="0" w:color="auto"/>
          </w:divBdr>
          <w:divsChild>
            <w:div w:id="415438252">
              <w:marLeft w:val="0"/>
              <w:marRight w:val="0"/>
              <w:marTop w:val="0"/>
              <w:marBottom w:val="0"/>
              <w:divBdr>
                <w:top w:val="none" w:sz="0" w:space="0" w:color="auto"/>
                <w:left w:val="none" w:sz="0" w:space="0" w:color="auto"/>
                <w:bottom w:val="none" w:sz="0" w:space="0" w:color="auto"/>
                <w:right w:val="none" w:sz="0" w:space="0" w:color="auto"/>
              </w:divBdr>
            </w:div>
          </w:divsChild>
        </w:div>
        <w:div w:id="190531946">
          <w:marLeft w:val="0"/>
          <w:marRight w:val="0"/>
          <w:marTop w:val="0"/>
          <w:marBottom w:val="0"/>
          <w:divBdr>
            <w:top w:val="none" w:sz="0" w:space="0" w:color="auto"/>
            <w:left w:val="none" w:sz="0" w:space="0" w:color="auto"/>
            <w:bottom w:val="none" w:sz="0" w:space="0" w:color="auto"/>
            <w:right w:val="none" w:sz="0" w:space="0" w:color="auto"/>
          </w:divBdr>
        </w:div>
        <w:div w:id="1850826075">
          <w:marLeft w:val="0"/>
          <w:marRight w:val="0"/>
          <w:marTop w:val="0"/>
          <w:marBottom w:val="0"/>
          <w:divBdr>
            <w:top w:val="none" w:sz="0" w:space="0" w:color="auto"/>
            <w:left w:val="none" w:sz="0" w:space="0" w:color="auto"/>
            <w:bottom w:val="none" w:sz="0" w:space="0" w:color="auto"/>
            <w:right w:val="none" w:sz="0" w:space="0" w:color="auto"/>
          </w:divBdr>
          <w:divsChild>
            <w:div w:id="382483486">
              <w:marLeft w:val="0"/>
              <w:marRight w:val="0"/>
              <w:marTop w:val="0"/>
              <w:marBottom w:val="0"/>
              <w:divBdr>
                <w:top w:val="none" w:sz="0" w:space="0" w:color="auto"/>
                <w:left w:val="none" w:sz="0" w:space="0" w:color="auto"/>
                <w:bottom w:val="none" w:sz="0" w:space="0" w:color="auto"/>
                <w:right w:val="none" w:sz="0" w:space="0" w:color="auto"/>
              </w:divBdr>
            </w:div>
          </w:divsChild>
        </w:div>
        <w:div w:id="242614570">
          <w:marLeft w:val="0"/>
          <w:marRight w:val="0"/>
          <w:marTop w:val="0"/>
          <w:marBottom w:val="0"/>
          <w:divBdr>
            <w:top w:val="none" w:sz="0" w:space="0" w:color="auto"/>
            <w:left w:val="none" w:sz="0" w:space="0" w:color="auto"/>
            <w:bottom w:val="none" w:sz="0" w:space="0" w:color="auto"/>
            <w:right w:val="none" w:sz="0" w:space="0" w:color="auto"/>
          </w:divBdr>
        </w:div>
        <w:div w:id="1213730676">
          <w:marLeft w:val="0"/>
          <w:marRight w:val="0"/>
          <w:marTop w:val="0"/>
          <w:marBottom w:val="0"/>
          <w:divBdr>
            <w:top w:val="none" w:sz="0" w:space="0" w:color="auto"/>
            <w:left w:val="none" w:sz="0" w:space="0" w:color="auto"/>
            <w:bottom w:val="none" w:sz="0" w:space="0" w:color="auto"/>
            <w:right w:val="none" w:sz="0" w:space="0" w:color="auto"/>
          </w:divBdr>
          <w:divsChild>
            <w:div w:id="996610638">
              <w:marLeft w:val="0"/>
              <w:marRight w:val="0"/>
              <w:marTop w:val="0"/>
              <w:marBottom w:val="0"/>
              <w:divBdr>
                <w:top w:val="none" w:sz="0" w:space="0" w:color="auto"/>
                <w:left w:val="none" w:sz="0" w:space="0" w:color="auto"/>
                <w:bottom w:val="none" w:sz="0" w:space="0" w:color="auto"/>
                <w:right w:val="none" w:sz="0" w:space="0" w:color="auto"/>
              </w:divBdr>
            </w:div>
          </w:divsChild>
        </w:div>
        <w:div w:id="1758012825">
          <w:marLeft w:val="0"/>
          <w:marRight w:val="0"/>
          <w:marTop w:val="0"/>
          <w:marBottom w:val="0"/>
          <w:divBdr>
            <w:top w:val="none" w:sz="0" w:space="0" w:color="auto"/>
            <w:left w:val="none" w:sz="0" w:space="0" w:color="auto"/>
            <w:bottom w:val="none" w:sz="0" w:space="0" w:color="auto"/>
            <w:right w:val="none" w:sz="0" w:space="0" w:color="auto"/>
          </w:divBdr>
        </w:div>
        <w:div w:id="1419869096">
          <w:marLeft w:val="0"/>
          <w:marRight w:val="0"/>
          <w:marTop w:val="0"/>
          <w:marBottom w:val="0"/>
          <w:divBdr>
            <w:top w:val="none" w:sz="0" w:space="0" w:color="auto"/>
            <w:left w:val="none" w:sz="0" w:space="0" w:color="auto"/>
            <w:bottom w:val="none" w:sz="0" w:space="0" w:color="auto"/>
            <w:right w:val="none" w:sz="0" w:space="0" w:color="auto"/>
          </w:divBdr>
          <w:divsChild>
            <w:div w:id="1800300286">
              <w:marLeft w:val="0"/>
              <w:marRight w:val="0"/>
              <w:marTop w:val="0"/>
              <w:marBottom w:val="0"/>
              <w:divBdr>
                <w:top w:val="none" w:sz="0" w:space="0" w:color="auto"/>
                <w:left w:val="none" w:sz="0" w:space="0" w:color="auto"/>
                <w:bottom w:val="none" w:sz="0" w:space="0" w:color="auto"/>
                <w:right w:val="none" w:sz="0" w:space="0" w:color="auto"/>
              </w:divBdr>
            </w:div>
          </w:divsChild>
        </w:div>
        <w:div w:id="679046216">
          <w:marLeft w:val="0"/>
          <w:marRight w:val="0"/>
          <w:marTop w:val="201"/>
          <w:marBottom w:val="0"/>
          <w:divBdr>
            <w:top w:val="none" w:sz="0" w:space="0" w:color="auto"/>
            <w:left w:val="none" w:sz="0" w:space="0" w:color="auto"/>
            <w:bottom w:val="none" w:sz="0" w:space="0" w:color="auto"/>
            <w:right w:val="none" w:sz="0" w:space="0" w:color="auto"/>
          </w:divBdr>
          <w:divsChild>
            <w:div w:id="1888881415">
              <w:marLeft w:val="0"/>
              <w:marRight w:val="0"/>
              <w:marTop w:val="0"/>
              <w:marBottom w:val="0"/>
              <w:divBdr>
                <w:top w:val="none" w:sz="0" w:space="0" w:color="auto"/>
                <w:left w:val="none" w:sz="0" w:space="0" w:color="auto"/>
                <w:bottom w:val="none" w:sz="0" w:space="0" w:color="auto"/>
                <w:right w:val="none" w:sz="0" w:space="0" w:color="auto"/>
              </w:divBdr>
              <w:divsChild>
                <w:div w:id="3014239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903213">
          <w:marLeft w:val="0"/>
          <w:marRight w:val="0"/>
          <w:marTop w:val="201"/>
          <w:marBottom w:val="0"/>
          <w:divBdr>
            <w:top w:val="none" w:sz="0" w:space="0" w:color="auto"/>
            <w:left w:val="none" w:sz="0" w:space="0" w:color="auto"/>
            <w:bottom w:val="none" w:sz="0" w:space="0" w:color="auto"/>
            <w:right w:val="none" w:sz="0" w:space="0" w:color="auto"/>
          </w:divBdr>
          <w:divsChild>
            <w:div w:id="1662730730">
              <w:marLeft w:val="0"/>
              <w:marRight w:val="0"/>
              <w:marTop w:val="0"/>
              <w:marBottom w:val="0"/>
              <w:divBdr>
                <w:top w:val="none" w:sz="0" w:space="0" w:color="auto"/>
                <w:left w:val="none" w:sz="0" w:space="0" w:color="auto"/>
                <w:bottom w:val="none" w:sz="0" w:space="0" w:color="auto"/>
                <w:right w:val="none" w:sz="0" w:space="0" w:color="auto"/>
              </w:divBdr>
              <w:divsChild>
                <w:div w:id="970327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5252494">
          <w:marLeft w:val="0"/>
          <w:marRight w:val="0"/>
          <w:marTop w:val="201"/>
          <w:marBottom w:val="0"/>
          <w:divBdr>
            <w:top w:val="none" w:sz="0" w:space="0" w:color="auto"/>
            <w:left w:val="none" w:sz="0" w:space="0" w:color="auto"/>
            <w:bottom w:val="none" w:sz="0" w:space="0" w:color="auto"/>
            <w:right w:val="none" w:sz="0" w:space="0" w:color="auto"/>
          </w:divBdr>
          <w:divsChild>
            <w:div w:id="1160195157">
              <w:marLeft w:val="0"/>
              <w:marRight w:val="0"/>
              <w:marTop w:val="0"/>
              <w:marBottom w:val="0"/>
              <w:divBdr>
                <w:top w:val="none" w:sz="0" w:space="0" w:color="auto"/>
                <w:left w:val="none" w:sz="0" w:space="0" w:color="auto"/>
                <w:bottom w:val="none" w:sz="0" w:space="0" w:color="auto"/>
                <w:right w:val="none" w:sz="0" w:space="0" w:color="auto"/>
              </w:divBdr>
              <w:divsChild>
                <w:div w:id="2762525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0118087">
          <w:marLeft w:val="0"/>
          <w:marRight w:val="0"/>
          <w:marTop w:val="201"/>
          <w:marBottom w:val="0"/>
          <w:divBdr>
            <w:top w:val="none" w:sz="0" w:space="0" w:color="auto"/>
            <w:left w:val="none" w:sz="0" w:space="0" w:color="auto"/>
            <w:bottom w:val="none" w:sz="0" w:space="0" w:color="auto"/>
            <w:right w:val="none" w:sz="0" w:space="0" w:color="auto"/>
          </w:divBdr>
          <w:divsChild>
            <w:div w:id="1179731883">
              <w:marLeft w:val="0"/>
              <w:marRight w:val="0"/>
              <w:marTop w:val="0"/>
              <w:marBottom w:val="0"/>
              <w:divBdr>
                <w:top w:val="none" w:sz="0" w:space="0" w:color="auto"/>
                <w:left w:val="none" w:sz="0" w:space="0" w:color="auto"/>
                <w:bottom w:val="none" w:sz="0" w:space="0" w:color="auto"/>
                <w:right w:val="none" w:sz="0" w:space="0" w:color="auto"/>
              </w:divBdr>
              <w:divsChild>
                <w:div w:id="109740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594633">
      <w:bodyDiv w:val="1"/>
      <w:marLeft w:val="0"/>
      <w:marRight w:val="0"/>
      <w:marTop w:val="0"/>
      <w:marBottom w:val="0"/>
      <w:divBdr>
        <w:top w:val="none" w:sz="0" w:space="0" w:color="auto"/>
        <w:left w:val="none" w:sz="0" w:space="0" w:color="auto"/>
        <w:bottom w:val="none" w:sz="0" w:space="0" w:color="auto"/>
        <w:right w:val="none" w:sz="0" w:space="0" w:color="auto"/>
      </w:divBdr>
      <w:divsChild>
        <w:div w:id="2061513784">
          <w:marLeft w:val="0"/>
          <w:marRight w:val="0"/>
          <w:marTop w:val="0"/>
          <w:marBottom w:val="0"/>
          <w:divBdr>
            <w:top w:val="none" w:sz="0" w:space="0" w:color="auto"/>
            <w:left w:val="none" w:sz="0" w:space="0" w:color="auto"/>
            <w:bottom w:val="none" w:sz="0" w:space="0" w:color="auto"/>
            <w:right w:val="none" w:sz="0" w:space="0" w:color="auto"/>
          </w:divBdr>
        </w:div>
        <w:div w:id="1723751604">
          <w:marLeft w:val="0"/>
          <w:marRight w:val="0"/>
          <w:marTop w:val="0"/>
          <w:marBottom w:val="0"/>
          <w:divBdr>
            <w:top w:val="none" w:sz="0" w:space="0" w:color="auto"/>
            <w:left w:val="none" w:sz="0" w:space="0" w:color="auto"/>
            <w:bottom w:val="none" w:sz="0" w:space="0" w:color="auto"/>
            <w:right w:val="none" w:sz="0" w:space="0" w:color="auto"/>
          </w:divBdr>
          <w:divsChild>
            <w:div w:id="1814835413">
              <w:marLeft w:val="0"/>
              <w:marRight w:val="0"/>
              <w:marTop w:val="0"/>
              <w:marBottom w:val="0"/>
              <w:divBdr>
                <w:top w:val="none" w:sz="0" w:space="0" w:color="auto"/>
                <w:left w:val="none" w:sz="0" w:space="0" w:color="auto"/>
                <w:bottom w:val="none" w:sz="0" w:space="0" w:color="auto"/>
                <w:right w:val="none" w:sz="0" w:space="0" w:color="auto"/>
              </w:divBdr>
            </w:div>
          </w:divsChild>
        </w:div>
        <w:div w:id="375665550">
          <w:marLeft w:val="0"/>
          <w:marRight w:val="0"/>
          <w:marTop w:val="0"/>
          <w:marBottom w:val="0"/>
          <w:divBdr>
            <w:top w:val="none" w:sz="0" w:space="0" w:color="auto"/>
            <w:left w:val="none" w:sz="0" w:space="0" w:color="auto"/>
            <w:bottom w:val="none" w:sz="0" w:space="0" w:color="auto"/>
            <w:right w:val="none" w:sz="0" w:space="0" w:color="auto"/>
          </w:divBdr>
        </w:div>
        <w:div w:id="2040818549">
          <w:marLeft w:val="0"/>
          <w:marRight w:val="0"/>
          <w:marTop w:val="0"/>
          <w:marBottom w:val="0"/>
          <w:divBdr>
            <w:top w:val="none" w:sz="0" w:space="0" w:color="auto"/>
            <w:left w:val="none" w:sz="0" w:space="0" w:color="auto"/>
            <w:bottom w:val="none" w:sz="0" w:space="0" w:color="auto"/>
            <w:right w:val="none" w:sz="0" w:space="0" w:color="auto"/>
          </w:divBdr>
          <w:divsChild>
            <w:div w:id="1539006934">
              <w:marLeft w:val="0"/>
              <w:marRight w:val="0"/>
              <w:marTop w:val="0"/>
              <w:marBottom w:val="0"/>
              <w:divBdr>
                <w:top w:val="none" w:sz="0" w:space="0" w:color="auto"/>
                <w:left w:val="none" w:sz="0" w:space="0" w:color="auto"/>
                <w:bottom w:val="none" w:sz="0" w:space="0" w:color="auto"/>
                <w:right w:val="none" w:sz="0" w:space="0" w:color="auto"/>
              </w:divBdr>
            </w:div>
          </w:divsChild>
        </w:div>
        <w:div w:id="215508415">
          <w:marLeft w:val="0"/>
          <w:marRight w:val="0"/>
          <w:marTop w:val="0"/>
          <w:marBottom w:val="0"/>
          <w:divBdr>
            <w:top w:val="none" w:sz="0" w:space="0" w:color="auto"/>
            <w:left w:val="none" w:sz="0" w:space="0" w:color="auto"/>
            <w:bottom w:val="none" w:sz="0" w:space="0" w:color="auto"/>
            <w:right w:val="none" w:sz="0" w:space="0" w:color="auto"/>
          </w:divBdr>
        </w:div>
        <w:div w:id="1863780718">
          <w:marLeft w:val="0"/>
          <w:marRight w:val="0"/>
          <w:marTop w:val="0"/>
          <w:marBottom w:val="0"/>
          <w:divBdr>
            <w:top w:val="none" w:sz="0" w:space="0" w:color="auto"/>
            <w:left w:val="none" w:sz="0" w:space="0" w:color="auto"/>
            <w:bottom w:val="none" w:sz="0" w:space="0" w:color="auto"/>
            <w:right w:val="none" w:sz="0" w:space="0" w:color="auto"/>
          </w:divBdr>
          <w:divsChild>
            <w:div w:id="48499292">
              <w:marLeft w:val="0"/>
              <w:marRight w:val="0"/>
              <w:marTop w:val="0"/>
              <w:marBottom w:val="0"/>
              <w:divBdr>
                <w:top w:val="none" w:sz="0" w:space="0" w:color="auto"/>
                <w:left w:val="none" w:sz="0" w:space="0" w:color="auto"/>
                <w:bottom w:val="none" w:sz="0" w:space="0" w:color="auto"/>
                <w:right w:val="none" w:sz="0" w:space="0" w:color="auto"/>
              </w:divBdr>
            </w:div>
          </w:divsChild>
        </w:div>
        <w:div w:id="1247616399">
          <w:marLeft w:val="0"/>
          <w:marRight w:val="0"/>
          <w:marTop w:val="0"/>
          <w:marBottom w:val="0"/>
          <w:divBdr>
            <w:top w:val="none" w:sz="0" w:space="0" w:color="auto"/>
            <w:left w:val="none" w:sz="0" w:space="0" w:color="auto"/>
            <w:bottom w:val="none" w:sz="0" w:space="0" w:color="auto"/>
            <w:right w:val="none" w:sz="0" w:space="0" w:color="auto"/>
          </w:divBdr>
        </w:div>
        <w:div w:id="404108225">
          <w:marLeft w:val="0"/>
          <w:marRight w:val="0"/>
          <w:marTop w:val="0"/>
          <w:marBottom w:val="0"/>
          <w:divBdr>
            <w:top w:val="none" w:sz="0" w:space="0" w:color="auto"/>
            <w:left w:val="none" w:sz="0" w:space="0" w:color="auto"/>
            <w:bottom w:val="none" w:sz="0" w:space="0" w:color="auto"/>
            <w:right w:val="none" w:sz="0" w:space="0" w:color="auto"/>
          </w:divBdr>
          <w:divsChild>
            <w:div w:id="2106806568">
              <w:marLeft w:val="0"/>
              <w:marRight w:val="0"/>
              <w:marTop w:val="0"/>
              <w:marBottom w:val="0"/>
              <w:divBdr>
                <w:top w:val="none" w:sz="0" w:space="0" w:color="auto"/>
                <w:left w:val="none" w:sz="0" w:space="0" w:color="auto"/>
                <w:bottom w:val="none" w:sz="0" w:space="0" w:color="auto"/>
                <w:right w:val="none" w:sz="0" w:space="0" w:color="auto"/>
              </w:divBdr>
            </w:div>
          </w:divsChild>
        </w:div>
        <w:div w:id="235091966">
          <w:marLeft w:val="0"/>
          <w:marRight w:val="0"/>
          <w:marTop w:val="0"/>
          <w:marBottom w:val="0"/>
          <w:divBdr>
            <w:top w:val="none" w:sz="0" w:space="0" w:color="auto"/>
            <w:left w:val="none" w:sz="0" w:space="0" w:color="auto"/>
            <w:bottom w:val="none" w:sz="0" w:space="0" w:color="auto"/>
            <w:right w:val="none" w:sz="0" w:space="0" w:color="auto"/>
          </w:divBdr>
        </w:div>
        <w:div w:id="1255944229">
          <w:marLeft w:val="0"/>
          <w:marRight w:val="0"/>
          <w:marTop w:val="0"/>
          <w:marBottom w:val="0"/>
          <w:divBdr>
            <w:top w:val="none" w:sz="0" w:space="0" w:color="auto"/>
            <w:left w:val="none" w:sz="0" w:space="0" w:color="auto"/>
            <w:bottom w:val="none" w:sz="0" w:space="0" w:color="auto"/>
            <w:right w:val="none" w:sz="0" w:space="0" w:color="auto"/>
          </w:divBdr>
          <w:divsChild>
            <w:div w:id="825433956">
              <w:marLeft w:val="0"/>
              <w:marRight w:val="0"/>
              <w:marTop w:val="0"/>
              <w:marBottom w:val="0"/>
              <w:divBdr>
                <w:top w:val="none" w:sz="0" w:space="0" w:color="auto"/>
                <w:left w:val="none" w:sz="0" w:space="0" w:color="auto"/>
                <w:bottom w:val="none" w:sz="0" w:space="0" w:color="auto"/>
                <w:right w:val="none" w:sz="0" w:space="0" w:color="auto"/>
              </w:divBdr>
            </w:div>
          </w:divsChild>
        </w:div>
        <w:div w:id="428889726">
          <w:marLeft w:val="0"/>
          <w:marRight w:val="0"/>
          <w:marTop w:val="0"/>
          <w:marBottom w:val="0"/>
          <w:divBdr>
            <w:top w:val="none" w:sz="0" w:space="0" w:color="auto"/>
            <w:left w:val="none" w:sz="0" w:space="0" w:color="auto"/>
            <w:bottom w:val="none" w:sz="0" w:space="0" w:color="auto"/>
            <w:right w:val="none" w:sz="0" w:space="0" w:color="auto"/>
          </w:divBdr>
        </w:div>
        <w:div w:id="1521354809">
          <w:marLeft w:val="0"/>
          <w:marRight w:val="0"/>
          <w:marTop w:val="0"/>
          <w:marBottom w:val="0"/>
          <w:divBdr>
            <w:top w:val="none" w:sz="0" w:space="0" w:color="auto"/>
            <w:left w:val="none" w:sz="0" w:space="0" w:color="auto"/>
            <w:bottom w:val="none" w:sz="0" w:space="0" w:color="auto"/>
            <w:right w:val="none" w:sz="0" w:space="0" w:color="auto"/>
          </w:divBdr>
          <w:divsChild>
            <w:div w:id="1414741762">
              <w:marLeft w:val="0"/>
              <w:marRight w:val="0"/>
              <w:marTop w:val="0"/>
              <w:marBottom w:val="0"/>
              <w:divBdr>
                <w:top w:val="none" w:sz="0" w:space="0" w:color="auto"/>
                <w:left w:val="none" w:sz="0" w:space="0" w:color="auto"/>
                <w:bottom w:val="none" w:sz="0" w:space="0" w:color="auto"/>
                <w:right w:val="none" w:sz="0" w:space="0" w:color="auto"/>
              </w:divBdr>
            </w:div>
          </w:divsChild>
        </w:div>
        <w:div w:id="1920095572">
          <w:marLeft w:val="0"/>
          <w:marRight w:val="0"/>
          <w:marTop w:val="0"/>
          <w:marBottom w:val="0"/>
          <w:divBdr>
            <w:top w:val="none" w:sz="0" w:space="0" w:color="auto"/>
            <w:left w:val="none" w:sz="0" w:space="0" w:color="auto"/>
            <w:bottom w:val="none" w:sz="0" w:space="0" w:color="auto"/>
            <w:right w:val="none" w:sz="0" w:space="0" w:color="auto"/>
          </w:divBdr>
        </w:div>
        <w:div w:id="427578511">
          <w:marLeft w:val="0"/>
          <w:marRight w:val="0"/>
          <w:marTop w:val="0"/>
          <w:marBottom w:val="0"/>
          <w:divBdr>
            <w:top w:val="none" w:sz="0" w:space="0" w:color="auto"/>
            <w:left w:val="none" w:sz="0" w:space="0" w:color="auto"/>
            <w:bottom w:val="none" w:sz="0" w:space="0" w:color="auto"/>
            <w:right w:val="none" w:sz="0" w:space="0" w:color="auto"/>
          </w:divBdr>
          <w:divsChild>
            <w:div w:id="230308508">
              <w:marLeft w:val="0"/>
              <w:marRight w:val="0"/>
              <w:marTop w:val="0"/>
              <w:marBottom w:val="0"/>
              <w:divBdr>
                <w:top w:val="none" w:sz="0" w:space="0" w:color="auto"/>
                <w:left w:val="none" w:sz="0" w:space="0" w:color="auto"/>
                <w:bottom w:val="none" w:sz="0" w:space="0" w:color="auto"/>
                <w:right w:val="none" w:sz="0" w:space="0" w:color="auto"/>
              </w:divBdr>
            </w:div>
          </w:divsChild>
        </w:div>
        <w:div w:id="1214318075">
          <w:marLeft w:val="0"/>
          <w:marRight w:val="0"/>
          <w:marTop w:val="253"/>
          <w:marBottom w:val="0"/>
          <w:divBdr>
            <w:top w:val="none" w:sz="0" w:space="0" w:color="auto"/>
            <w:left w:val="none" w:sz="0" w:space="0" w:color="auto"/>
            <w:bottom w:val="none" w:sz="0" w:space="0" w:color="auto"/>
            <w:right w:val="none" w:sz="0" w:space="0" w:color="auto"/>
          </w:divBdr>
          <w:divsChild>
            <w:div w:id="626352140">
              <w:marLeft w:val="0"/>
              <w:marRight w:val="0"/>
              <w:marTop w:val="0"/>
              <w:marBottom w:val="0"/>
              <w:divBdr>
                <w:top w:val="none" w:sz="0" w:space="0" w:color="auto"/>
                <w:left w:val="none" w:sz="0" w:space="0" w:color="auto"/>
                <w:bottom w:val="none" w:sz="0" w:space="0" w:color="auto"/>
                <w:right w:val="none" w:sz="0" w:space="0" w:color="auto"/>
              </w:divBdr>
              <w:divsChild>
                <w:div w:id="3438249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71207232">
          <w:marLeft w:val="0"/>
          <w:marRight w:val="0"/>
          <w:marTop w:val="253"/>
          <w:marBottom w:val="0"/>
          <w:divBdr>
            <w:top w:val="none" w:sz="0" w:space="0" w:color="auto"/>
            <w:left w:val="none" w:sz="0" w:space="0" w:color="auto"/>
            <w:bottom w:val="none" w:sz="0" w:space="0" w:color="auto"/>
            <w:right w:val="none" w:sz="0" w:space="0" w:color="auto"/>
          </w:divBdr>
          <w:divsChild>
            <w:div w:id="612709423">
              <w:marLeft w:val="0"/>
              <w:marRight w:val="0"/>
              <w:marTop w:val="0"/>
              <w:marBottom w:val="0"/>
              <w:divBdr>
                <w:top w:val="none" w:sz="0" w:space="0" w:color="auto"/>
                <w:left w:val="none" w:sz="0" w:space="0" w:color="auto"/>
                <w:bottom w:val="none" w:sz="0" w:space="0" w:color="auto"/>
                <w:right w:val="none" w:sz="0" w:space="0" w:color="auto"/>
              </w:divBdr>
              <w:divsChild>
                <w:div w:id="1961569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7116642">
          <w:marLeft w:val="0"/>
          <w:marRight w:val="0"/>
          <w:marTop w:val="253"/>
          <w:marBottom w:val="0"/>
          <w:divBdr>
            <w:top w:val="none" w:sz="0" w:space="0" w:color="auto"/>
            <w:left w:val="none" w:sz="0" w:space="0" w:color="auto"/>
            <w:bottom w:val="none" w:sz="0" w:space="0" w:color="auto"/>
            <w:right w:val="none" w:sz="0" w:space="0" w:color="auto"/>
          </w:divBdr>
          <w:divsChild>
            <w:div w:id="1055743191">
              <w:marLeft w:val="0"/>
              <w:marRight w:val="0"/>
              <w:marTop w:val="0"/>
              <w:marBottom w:val="0"/>
              <w:divBdr>
                <w:top w:val="none" w:sz="0" w:space="0" w:color="auto"/>
                <w:left w:val="none" w:sz="0" w:space="0" w:color="auto"/>
                <w:bottom w:val="none" w:sz="0" w:space="0" w:color="auto"/>
                <w:right w:val="none" w:sz="0" w:space="0" w:color="auto"/>
              </w:divBdr>
              <w:divsChild>
                <w:div w:id="139808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6098843">
          <w:marLeft w:val="0"/>
          <w:marRight w:val="0"/>
          <w:marTop w:val="253"/>
          <w:marBottom w:val="0"/>
          <w:divBdr>
            <w:top w:val="none" w:sz="0" w:space="0" w:color="auto"/>
            <w:left w:val="none" w:sz="0" w:space="0" w:color="auto"/>
            <w:bottom w:val="none" w:sz="0" w:space="0" w:color="auto"/>
            <w:right w:val="none" w:sz="0" w:space="0" w:color="auto"/>
          </w:divBdr>
          <w:divsChild>
            <w:div w:id="1010838986">
              <w:marLeft w:val="0"/>
              <w:marRight w:val="0"/>
              <w:marTop w:val="0"/>
              <w:marBottom w:val="0"/>
              <w:divBdr>
                <w:top w:val="none" w:sz="0" w:space="0" w:color="auto"/>
                <w:left w:val="none" w:sz="0" w:space="0" w:color="auto"/>
                <w:bottom w:val="none" w:sz="0" w:space="0" w:color="auto"/>
                <w:right w:val="none" w:sz="0" w:space="0" w:color="auto"/>
              </w:divBdr>
              <w:divsChild>
                <w:div w:id="1027947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6195">
      <w:bodyDiv w:val="1"/>
      <w:marLeft w:val="0"/>
      <w:marRight w:val="0"/>
      <w:marTop w:val="0"/>
      <w:marBottom w:val="0"/>
      <w:divBdr>
        <w:top w:val="none" w:sz="0" w:space="0" w:color="auto"/>
        <w:left w:val="none" w:sz="0" w:space="0" w:color="auto"/>
        <w:bottom w:val="none" w:sz="0" w:space="0" w:color="auto"/>
        <w:right w:val="none" w:sz="0" w:space="0" w:color="auto"/>
      </w:divBdr>
      <w:divsChild>
        <w:div w:id="735787734">
          <w:marLeft w:val="0"/>
          <w:marRight w:val="0"/>
          <w:marTop w:val="0"/>
          <w:marBottom w:val="0"/>
          <w:divBdr>
            <w:top w:val="none" w:sz="0" w:space="0" w:color="auto"/>
            <w:left w:val="none" w:sz="0" w:space="0" w:color="auto"/>
            <w:bottom w:val="none" w:sz="0" w:space="0" w:color="auto"/>
            <w:right w:val="none" w:sz="0" w:space="0" w:color="auto"/>
          </w:divBdr>
        </w:div>
        <w:div w:id="896090915">
          <w:marLeft w:val="0"/>
          <w:marRight w:val="0"/>
          <w:marTop w:val="0"/>
          <w:marBottom w:val="0"/>
          <w:divBdr>
            <w:top w:val="none" w:sz="0" w:space="0" w:color="auto"/>
            <w:left w:val="none" w:sz="0" w:space="0" w:color="auto"/>
            <w:bottom w:val="none" w:sz="0" w:space="0" w:color="auto"/>
            <w:right w:val="none" w:sz="0" w:space="0" w:color="auto"/>
          </w:divBdr>
          <w:divsChild>
            <w:div w:id="926383137">
              <w:marLeft w:val="0"/>
              <w:marRight w:val="0"/>
              <w:marTop w:val="0"/>
              <w:marBottom w:val="0"/>
              <w:divBdr>
                <w:top w:val="none" w:sz="0" w:space="0" w:color="auto"/>
                <w:left w:val="none" w:sz="0" w:space="0" w:color="auto"/>
                <w:bottom w:val="none" w:sz="0" w:space="0" w:color="auto"/>
                <w:right w:val="none" w:sz="0" w:space="0" w:color="auto"/>
              </w:divBdr>
            </w:div>
          </w:divsChild>
        </w:div>
        <w:div w:id="835681917">
          <w:marLeft w:val="0"/>
          <w:marRight w:val="0"/>
          <w:marTop w:val="0"/>
          <w:marBottom w:val="0"/>
          <w:divBdr>
            <w:top w:val="none" w:sz="0" w:space="0" w:color="auto"/>
            <w:left w:val="none" w:sz="0" w:space="0" w:color="auto"/>
            <w:bottom w:val="none" w:sz="0" w:space="0" w:color="auto"/>
            <w:right w:val="none" w:sz="0" w:space="0" w:color="auto"/>
          </w:divBdr>
        </w:div>
        <w:div w:id="1156801016">
          <w:marLeft w:val="0"/>
          <w:marRight w:val="0"/>
          <w:marTop w:val="0"/>
          <w:marBottom w:val="0"/>
          <w:divBdr>
            <w:top w:val="none" w:sz="0" w:space="0" w:color="auto"/>
            <w:left w:val="none" w:sz="0" w:space="0" w:color="auto"/>
            <w:bottom w:val="none" w:sz="0" w:space="0" w:color="auto"/>
            <w:right w:val="none" w:sz="0" w:space="0" w:color="auto"/>
          </w:divBdr>
          <w:divsChild>
            <w:div w:id="716586053">
              <w:marLeft w:val="0"/>
              <w:marRight w:val="0"/>
              <w:marTop w:val="0"/>
              <w:marBottom w:val="0"/>
              <w:divBdr>
                <w:top w:val="none" w:sz="0" w:space="0" w:color="auto"/>
                <w:left w:val="none" w:sz="0" w:space="0" w:color="auto"/>
                <w:bottom w:val="none" w:sz="0" w:space="0" w:color="auto"/>
                <w:right w:val="none" w:sz="0" w:space="0" w:color="auto"/>
              </w:divBdr>
            </w:div>
          </w:divsChild>
        </w:div>
        <w:div w:id="450132047">
          <w:marLeft w:val="0"/>
          <w:marRight w:val="0"/>
          <w:marTop w:val="0"/>
          <w:marBottom w:val="0"/>
          <w:divBdr>
            <w:top w:val="none" w:sz="0" w:space="0" w:color="auto"/>
            <w:left w:val="none" w:sz="0" w:space="0" w:color="auto"/>
            <w:bottom w:val="none" w:sz="0" w:space="0" w:color="auto"/>
            <w:right w:val="none" w:sz="0" w:space="0" w:color="auto"/>
          </w:divBdr>
        </w:div>
        <w:div w:id="492723094">
          <w:marLeft w:val="0"/>
          <w:marRight w:val="0"/>
          <w:marTop w:val="0"/>
          <w:marBottom w:val="0"/>
          <w:divBdr>
            <w:top w:val="none" w:sz="0" w:space="0" w:color="auto"/>
            <w:left w:val="none" w:sz="0" w:space="0" w:color="auto"/>
            <w:bottom w:val="none" w:sz="0" w:space="0" w:color="auto"/>
            <w:right w:val="none" w:sz="0" w:space="0" w:color="auto"/>
          </w:divBdr>
          <w:divsChild>
            <w:div w:id="615908540">
              <w:marLeft w:val="0"/>
              <w:marRight w:val="0"/>
              <w:marTop w:val="0"/>
              <w:marBottom w:val="0"/>
              <w:divBdr>
                <w:top w:val="none" w:sz="0" w:space="0" w:color="auto"/>
                <w:left w:val="none" w:sz="0" w:space="0" w:color="auto"/>
                <w:bottom w:val="none" w:sz="0" w:space="0" w:color="auto"/>
                <w:right w:val="none" w:sz="0" w:space="0" w:color="auto"/>
              </w:divBdr>
            </w:div>
          </w:divsChild>
        </w:div>
        <w:div w:id="452095053">
          <w:marLeft w:val="0"/>
          <w:marRight w:val="0"/>
          <w:marTop w:val="0"/>
          <w:marBottom w:val="0"/>
          <w:divBdr>
            <w:top w:val="none" w:sz="0" w:space="0" w:color="auto"/>
            <w:left w:val="none" w:sz="0" w:space="0" w:color="auto"/>
            <w:bottom w:val="none" w:sz="0" w:space="0" w:color="auto"/>
            <w:right w:val="none" w:sz="0" w:space="0" w:color="auto"/>
          </w:divBdr>
        </w:div>
        <w:div w:id="1571185969">
          <w:marLeft w:val="0"/>
          <w:marRight w:val="0"/>
          <w:marTop w:val="0"/>
          <w:marBottom w:val="0"/>
          <w:divBdr>
            <w:top w:val="none" w:sz="0" w:space="0" w:color="auto"/>
            <w:left w:val="none" w:sz="0" w:space="0" w:color="auto"/>
            <w:bottom w:val="none" w:sz="0" w:space="0" w:color="auto"/>
            <w:right w:val="none" w:sz="0" w:space="0" w:color="auto"/>
          </w:divBdr>
          <w:divsChild>
            <w:div w:id="1967813529">
              <w:marLeft w:val="0"/>
              <w:marRight w:val="0"/>
              <w:marTop w:val="0"/>
              <w:marBottom w:val="0"/>
              <w:divBdr>
                <w:top w:val="none" w:sz="0" w:space="0" w:color="auto"/>
                <w:left w:val="none" w:sz="0" w:space="0" w:color="auto"/>
                <w:bottom w:val="none" w:sz="0" w:space="0" w:color="auto"/>
                <w:right w:val="none" w:sz="0" w:space="0" w:color="auto"/>
              </w:divBdr>
            </w:div>
          </w:divsChild>
        </w:div>
        <w:div w:id="1093546723">
          <w:marLeft w:val="0"/>
          <w:marRight w:val="0"/>
          <w:marTop w:val="0"/>
          <w:marBottom w:val="0"/>
          <w:divBdr>
            <w:top w:val="none" w:sz="0" w:space="0" w:color="auto"/>
            <w:left w:val="none" w:sz="0" w:space="0" w:color="auto"/>
            <w:bottom w:val="none" w:sz="0" w:space="0" w:color="auto"/>
            <w:right w:val="none" w:sz="0" w:space="0" w:color="auto"/>
          </w:divBdr>
        </w:div>
        <w:div w:id="1242980624">
          <w:marLeft w:val="0"/>
          <w:marRight w:val="0"/>
          <w:marTop w:val="0"/>
          <w:marBottom w:val="0"/>
          <w:divBdr>
            <w:top w:val="none" w:sz="0" w:space="0" w:color="auto"/>
            <w:left w:val="none" w:sz="0" w:space="0" w:color="auto"/>
            <w:bottom w:val="none" w:sz="0" w:space="0" w:color="auto"/>
            <w:right w:val="none" w:sz="0" w:space="0" w:color="auto"/>
          </w:divBdr>
          <w:divsChild>
            <w:div w:id="892042564">
              <w:marLeft w:val="0"/>
              <w:marRight w:val="0"/>
              <w:marTop w:val="0"/>
              <w:marBottom w:val="0"/>
              <w:divBdr>
                <w:top w:val="none" w:sz="0" w:space="0" w:color="auto"/>
                <w:left w:val="none" w:sz="0" w:space="0" w:color="auto"/>
                <w:bottom w:val="none" w:sz="0" w:space="0" w:color="auto"/>
                <w:right w:val="none" w:sz="0" w:space="0" w:color="auto"/>
              </w:divBdr>
            </w:div>
          </w:divsChild>
        </w:div>
        <w:div w:id="1036128002">
          <w:marLeft w:val="0"/>
          <w:marRight w:val="0"/>
          <w:marTop w:val="0"/>
          <w:marBottom w:val="0"/>
          <w:divBdr>
            <w:top w:val="none" w:sz="0" w:space="0" w:color="auto"/>
            <w:left w:val="none" w:sz="0" w:space="0" w:color="auto"/>
            <w:bottom w:val="none" w:sz="0" w:space="0" w:color="auto"/>
            <w:right w:val="none" w:sz="0" w:space="0" w:color="auto"/>
          </w:divBdr>
        </w:div>
        <w:div w:id="1066681674">
          <w:marLeft w:val="0"/>
          <w:marRight w:val="0"/>
          <w:marTop w:val="0"/>
          <w:marBottom w:val="0"/>
          <w:divBdr>
            <w:top w:val="none" w:sz="0" w:space="0" w:color="auto"/>
            <w:left w:val="none" w:sz="0" w:space="0" w:color="auto"/>
            <w:bottom w:val="none" w:sz="0" w:space="0" w:color="auto"/>
            <w:right w:val="none" w:sz="0" w:space="0" w:color="auto"/>
          </w:divBdr>
          <w:divsChild>
            <w:div w:id="1071587081">
              <w:marLeft w:val="0"/>
              <w:marRight w:val="0"/>
              <w:marTop w:val="0"/>
              <w:marBottom w:val="0"/>
              <w:divBdr>
                <w:top w:val="none" w:sz="0" w:space="0" w:color="auto"/>
                <w:left w:val="none" w:sz="0" w:space="0" w:color="auto"/>
                <w:bottom w:val="none" w:sz="0" w:space="0" w:color="auto"/>
                <w:right w:val="none" w:sz="0" w:space="0" w:color="auto"/>
              </w:divBdr>
            </w:div>
          </w:divsChild>
        </w:div>
        <w:div w:id="1018505826">
          <w:marLeft w:val="0"/>
          <w:marRight w:val="0"/>
          <w:marTop w:val="0"/>
          <w:marBottom w:val="0"/>
          <w:divBdr>
            <w:top w:val="none" w:sz="0" w:space="0" w:color="auto"/>
            <w:left w:val="none" w:sz="0" w:space="0" w:color="auto"/>
            <w:bottom w:val="none" w:sz="0" w:space="0" w:color="auto"/>
            <w:right w:val="none" w:sz="0" w:space="0" w:color="auto"/>
          </w:divBdr>
        </w:div>
        <w:div w:id="1691645420">
          <w:marLeft w:val="0"/>
          <w:marRight w:val="0"/>
          <w:marTop w:val="0"/>
          <w:marBottom w:val="0"/>
          <w:divBdr>
            <w:top w:val="none" w:sz="0" w:space="0" w:color="auto"/>
            <w:left w:val="none" w:sz="0" w:space="0" w:color="auto"/>
            <w:bottom w:val="none" w:sz="0" w:space="0" w:color="auto"/>
            <w:right w:val="none" w:sz="0" w:space="0" w:color="auto"/>
          </w:divBdr>
          <w:divsChild>
            <w:div w:id="291836521">
              <w:marLeft w:val="0"/>
              <w:marRight w:val="0"/>
              <w:marTop w:val="0"/>
              <w:marBottom w:val="0"/>
              <w:divBdr>
                <w:top w:val="none" w:sz="0" w:space="0" w:color="auto"/>
                <w:left w:val="none" w:sz="0" w:space="0" w:color="auto"/>
                <w:bottom w:val="none" w:sz="0" w:space="0" w:color="auto"/>
                <w:right w:val="none" w:sz="0" w:space="0" w:color="auto"/>
              </w:divBdr>
            </w:div>
          </w:divsChild>
        </w:div>
        <w:div w:id="1869831810">
          <w:marLeft w:val="0"/>
          <w:marRight w:val="0"/>
          <w:marTop w:val="201"/>
          <w:marBottom w:val="0"/>
          <w:divBdr>
            <w:top w:val="none" w:sz="0" w:space="0" w:color="auto"/>
            <w:left w:val="none" w:sz="0" w:space="0" w:color="auto"/>
            <w:bottom w:val="none" w:sz="0" w:space="0" w:color="auto"/>
            <w:right w:val="none" w:sz="0" w:space="0" w:color="auto"/>
          </w:divBdr>
          <w:divsChild>
            <w:div w:id="1326471437">
              <w:marLeft w:val="0"/>
              <w:marRight w:val="0"/>
              <w:marTop w:val="0"/>
              <w:marBottom w:val="0"/>
              <w:divBdr>
                <w:top w:val="none" w:sz="0" w:space="0" w:color="auto"/>
                <w:left w:val="none" w:sz="0" w:space="0" w:color="auto"/>
                <w:bottom w:val="none" w:sz="0" w:space="0" w:color="auto"/>
                <w:right w:val="none" w:sz="0" w:space="0" w:color="auto"/>
              </w:divBdr>
              <w:divsChild>
                <w:div w:id="4422370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2186550">
          <w:marLeft w:val="0"/>
          <w:marRight w:val="0"/>
          <w:marTop w:val="201"/>
          <w:marBottom w:val="0"/>
          <w:divBdr>
            <w:top w:val="none" w:sz="0" w:space="0" w:color="auto"/>
            <w:left w:val="none" w:sz="0" w:space="0" w:color="auto"/>
            <w:bottom w:val="none" w:sz="0" w:space="0" w:color="auto"/>
            <w:right w:val="none" w:sz="0" w:space="0" w:color="auto"/>
          </w:divBdr>
          <w:divsChild>
            <w:div w:id="466555186">
              <w:marLeft w:val="0"/>
              <w:marRight w:val="0"/>
              <w:marTop w:val="0"/>
              <w:marBottom w:val="0"/>
              <w:divBdr>
                <w:top w:val="none" w:sz="0" w:space="0" w:color="auto"/>
                <w:left w:val="none" w:sz="0" w:space="0" w:color="auto"/>
                <w:bottom w:val="none" w:sz="0" w:space="0" w:color="auto"/>
                <w:right w:val="none" w:sz="0" w:space="0" w:color="auto"/>
              </w:divBdr>
              <w:divsChild>
                <w:div w:id="8587371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2707109">
          <w:marLeft w:val="0"/>
          <w:marRight w:val="0"/>
          <w:marTop w:val="201"/>
          <w:marBottom w:val="0"/>
          <w:divBdr>
            <w:top w:val="none" w:sz="0" w:space="0" w:color="auto"/>
            <w:left w:val="none" w:sz="0" w:space="0" w:color="auto"/>
            <w:bottom w:val="none" w:sz="0" w:space="0" w:color="auto"/>
            <w:right w:val="none" w:sz="0" w:space="0" w:color="auto"/>
          </w:divBdr>
          <w:divsChild>
            <w:div w:id="1579242327">
              <w:marLeft w:val="0"/>
              <w:marRight w:val="0"/>
              <w:marTop w:val="0"/>
              <w:marBottom w:val="0"/>
              <w:divBdr>
                <w:top w:val="none" w:sz="0" w:space="0" w:color="auto"/>
                <w:left w:val="none" w:sz="0" w:space="0" w:color="auto"/>
                <w:bottom w:val="none" w:sz="0" w:space="0" w:color="auto"/>
                <w:right w:val="none" w:sz="0" w:space="0" w:color="auto"/>
              </w:divBdr>
              <w:divsChild>
                <w:div w:id="1174953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0851820">
          <w:marLeft w:val="0"/>
          <w:marRight w:val="0"/>
          <w:marTop w:val="201"/>
          <w:marBottom w:val="0"/>
          <w:divBdr>
            <w:top w:val="none" w:sz="0" w:space="0" w:color="auto"/>
            <w:left w:val="none" w:sz="0" w:space="0" w:color="auto"/>
            <w:bottom w:val="none" w:sz="0" w:space="0" w:color="auto"/>
            <w:right w:val="none" w:sz="0" w:space="0" w:color="auto"/>
          </w:divBdr>
          <w:divsChild>
            <w:div w:id="1831558430">
              <w:marLeft w:val="0"/>
              <w:marRight w:val="0"/>
              <w:marTop w:val="0"/>
              <w:marBottom w:val="0"/>
              <w:divBdr>
                <w:top w:val="none" w:sz="0" w:space="0" w:color="auto"/>
                <w:left w:val="none" w:sz="0" w:space="0" w:color="auto"/>
                <w:bottom w:val="none" w:sz="0" w:space="0" w:color="auto"/>
                <w:right w:val="none" w:sz="0" w:space="0" w:color="auto"/>
              </w:divBdr>
              <w:divsChild>
                <w:div w:id="2142262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0064">
      <w:bodyDiv w:val="1"/>
      <w:marLeft w:val="0"/>
      <w:marRight w:val="0"/>
      <w:marTop w:val="0"/>
      <w:marBottom w:val="0"/>
      <w:divBdr>
        <w:top w:val="none" w:sz="0" w:space="0" w:color="auto"/>
        <w:left w:val="none" w:sz="0" w:space="0" w:color="auto"/>
        <w:bottom w:val="none" w:sz="0" w:space="0" w:color="auto"/>
        <w:right w:val="none" w:sz="0" w:space="0" w:color="auto"/>
      </w:divBdr>
      <w:divsChild>
        <w:div w:id="2073652637">
          <w:marLeft w:val="0"/>
          <w:marRight w:val="0"/>
          <w:marTop w:val="0"/>
          <w:marBottom w:val="0"/>
          <w:divBdr>
            <w:top w:val="none" w:sz="0" w:space="0" w:color="auto"/>
            <w:left w:val="none" w:sz="0" w:space="0" w:color="auto"/>
            <w:bottom w:val="none" w:sz="0" w:space="0" w:color="auto"/>
            <w:right w:val="none" w:sz="0" w:space="0" w:color="auto"/>
          </w:divBdr>
        </w:div>
        <w:div w:id="299380363">
          <w:marLeft w:val="0"/>
          <w:marRight w:val="0"/>
          <w:marTop w:val="0"/>
          <w:marBottom w:val="0"/>
          <w:divBdr>
            <w:top w:val="none" w:sz="0" w:space="0" w:color="auto"/>
            <w:left w:val="none" w:sz="0" w:space="0" w:color="auto"/>
            <w:bottom w:val="none" w:sz="0" w:space="0" w:color="auto"/>
            <w:right w:val="none" w:sz="0" w:space="0" w:color="auto"/>
          </w:divBdr>
          <w:divsChild>
            <w:div w:id="935401858">
              <w:marLeft w:val="0"/>
              <w:marRight w:val="0"/>
              <w:marTop w:val="0"/>
              <w:marBottom w:val="0"/>
              <w:divBdr>
                <w:top w:val="none" w:sz="0" w:space="0" w:color="auto"/>
                <w:left w:val="none" w:sz="0" w:space="0" w:color="auto"/>
                <w:bottom w:val="none" w:sz="0" w:space="0" w:color="auto"/>
                <w:right w:val="none" w:sz="0" w:space="0" w:color="auto"/>
              </w:divBdr>
            </w:div>
          </w:divsChild>
        </w:div>
        <w:div w:id="522088066">
          <w:marLeft w:val="0"/>
          <w:marRight w:val="0"/>
          <w:marTop w:val="0"/>
          <w:marBottom w:val="0"/>
          <w:divBdr>
            <w:top w:val="none" w:sz="0" w:space="0" w:color="auto"/>
            <w:left w:val="none" w:sz="0" w:space="0" w:color="auto"/>
            <w:bottom w:val="none" w:sz="0" w:space="0" w:color="auto"/>
            <w:right w:val="none" w:sz="0" w:space="0" w:color="auto"/>
          </w:divBdr>
        </w:div>
        <w:div w:id="40374199">
          <w:marLeft w:val="0"/>
          <w:marRight w:val="0"/>
          <w:marTop w:val="0"/>
          <w:marBottom w:val="0"/>
          <w:divBdr>
            <w:top w:val="none" w:sz="0" w:space="0" w:color="auto"/>
            <w:left w:val="none" w:sz="0" w:space="0" w:color="auto"/>
            <w:bottom w:val="none" w:sz="0" w:space="0" w:color="auto"/>
            <w:right w:val="none" w:sz="0" w:space="0" w:color="auto"/>
          </w:divBdr>
          <w:divsChild>
            <w:div w:id="325786599">
              <w:marLeft w:val="0"/>
              <w:marRight w:val="0"/>
              <w:marTop w:val="0"/>
              <w:marBottom w:val="0"/>
              <w:divBdr>
                <w:top w:val="none" w:sz="0" w:space="0" w:color="auto"/>
                <w:left w:val="none" w:sz="0" w:space="0" w:color="auto"/>
                <w:bottom w:val="none" w:sz="0" w:space="0" w:color="auto"/>
                <w:right w:val="none" w:sz="0" w:space="0" w:color="auto"/>
              </w:divBdr>
            </w:div>
          </w:divsChild>
        </w:div>
        <w:div w:id="1666861697">
          <w:marLeft w:val="0"/>
          <w:marRight w:val="0"/>
          <w:marTop w:val="0"/>
          <w:marBottom w:val="0"/>
          <w:divBdr>
            <w:top w:val="none" w:sz="0" w:space="0" w:color="auto"/>
            <w:left w:val="none" w:sz="0" w:space="0" w:color="auto"/>
            <w:bottom w:val="none" w:sz="0" w:space="0" w:color="auto"/>
            <w:right w:val="none" w:sz="0" w:space="0" w:color="auto"/>
          </w:divBdr>
        </w:div>
        <w:div w:id="467666481">
          <w:marLeft w:val="0"/>
          <w:marRight w:val="0"/>
          <w:marTop w:val="0"/>
          <w:marBottom w:val="0"/>
          <w:divBdr>
            <w:top w:val="none" w:sz="0" w:space="0" w:color="auto"/>
            <w:left w:val="none" w:sz="0" w:space="0" w:color="auto"/>
            <w:bottom w:val="none" w:sz="0" w:space="0" w:color="auto"/>
            <w:right w:val="none" w:sz="0" w:space="0" w:color="auto"/>
          </w:divBdr>
          <w:divsChild>
            <w:div w:id="1660814917">
              <w:marLeft w:val="0"/>
              <w:marRight w:val="0"/>
              <w:marTop w:val="0"/>
              <w:marBottom w:val="0"/>
              <w:divBdr>
                <w:top w:val="none" w:sz="0" w:space="0" w:color="auto"/>
                <w:left w:val="none" w:sz="0" w:space="0" w:color="auto"/>
                <w:bottom w:val="none" w:sz="0" w:space="0" w:color="auto"/>
                <w:right w:val="none" w:sz="0" w:space="0" w:color="auto"/>
              </w:divBdr>
            </w:div>
          </w:divsChild>
        </w:div>
        <w:div w:id="267658404">
          <w:marLeft w:val="0"/>
          <w:marRight w:val="0"/>
          <w:marTop w:val="0"/>
          <w:marBottom w:val="0"/>
          <w:divBdr>
            <w:top w:val="none" w:sz="0" w:space="0" w:color="auto"/>
            <w:left w:val="none" w:sz="0" w:space="0" w:color="auto"/>
            <w:bottom w:val="none" w:sz="0" w:space="0" w:color="auto"/>
            <w:right w:val="none" w:sz="0" w:space="0" w:color="auto"/>
          </w:divBdr>
        </w:div>
        <w:div w:id="1394084041">
          <w:marLeft w:val="0"/>
          <w:marRight w:val="0"/>
          <w:marTop w:val="0"/>
          <w:marBottom w:val="0"/>
          <w:divBdr>
            <w:top w:val="none" w:sz="0" w:space="0" w:color="auto"/>
            <w:left w:val="none" w:sz="0" w:space="0" w:color="auto"/>
            <w:bottom w:val="none" w:sz="0" w:space="0" w:color="auto"/>
            <w:right w:val="none" w:sz="0" w:space="0" w:color="auto"/>
          </w:divBdr>
          <w:divsChild>
            <w:div w:id="957564118">
              <w:marLeft w:val="0"/>
              <w:marRight w:val="0"/>
              <w:marTop w:val="0"/>
              <w:marBottom w:val="0"/>
              <w:divBdr>
                <w:top w:val="none" w:sz="0" w:space="0" w:color="auto"/>
                <w:left w:val="none" w:sz="0" w:space="0" w:color="auto"/>
                <w:bottom w:val="none" w:sz="0" w:space="0" w:color="auto"/>
                <w:right w:val="none" w:sz="0" w:space="0" w:color="auto"/>
              </w:divBdr>
            </w:div>
          </w:divsChild>
        </w:div>
        <w:div w:id="480344837">
          <w:marLeft w:val="0"/>
          <w:marRight w:val="0"/>
          <w:marTop w:val="0"/>
          <w:marBottom w:val="0"/>
          <w:divBdr>
            <w:top w:val="none" w:sz="0" w:space="0" w:color="auto"/>
            <w:left w:val="none" w:sz="0" w:space="0" w:color="auto"/>
            <w:bottom w:val="none" w:sz="0" w:space="0" w:color="auto"/>
            <w:right w:val="none" w:sz="0" w:space="0" w:color="auto"/>
          </w:divBdr>
        </w:div>
        <w:div w:id="1440905638">
          <w:marLeft w:val="0"/>
          <w:marRight w:val="0"/>
          <w:marTop w:val="0"/>
          <w:marBottom w:val="0"/>
          <w:divBdr>
            <w:top w:val="none" w:sz="0" w:space="0" w:color="auto"/>
            <w:left w:val="none" w:sz="0" w:space="0" w:color="auto"/>
            <w:bottom w:val="none" w:sz="0" w:space="0" w:color="auto"/>
            <w:right w:val="none" w:sz="0" w:space="0" w:color="auto"/>
          </w:divBdr>
          <w:divsChild>
            <w:div w:id="196356888">
              <w:marLeft w:val="0"/>
              <w:marRight w:val="0"/>
              <w:marTop w:val="0"/>
              <w:marBottom w:val="0"/>
              <w:divBdr>
                <w:top w:val="none" w:sz="0" w:space="0" w:color="auto"/>
                <w:left w:val="none" w:sz="0" w:space="0" w:color="auto"/>
                <w:bottom w:val="none" w:sz="0" w:space="0" w:color="auto"/>
                <w:right w:val="none" w:sz="0" w:space="0" w:color="auto"/>
              </w:divBdr>
            </w:div>
          </w:divsChild>
        </w:div>
        <w:div w:id="28797332">
          <w:marLeft w:val="0"/>
          <w:marRight w:val="0"/>
          <w:marTop w:val="0"/>
          <w:marBottom w:val="0"/>
          <w:divBdr>
            <w:top w:val="none" w:sz="0" w:space="0" w:color="auto"/>
            <w:left w:val="none" w:sz="0" w:space="0" w:color="auto"/>
            <w:bottom w:val="none" w:sz="0" w:space="0" w:color="auto"/>
            <w:right w:val="none" w:sz="0" w:space="0" w:color="auto"/>
          </w:divBdr>
        </w:div>
        <w:div w:id="222300419">
          <w:marLeft w:val="0"/>
          <w:marRight w:val="0"/>
          <w:marTop w:val="0"/>
          <w:marBottom w:val="0"/>
          <w:divBdr>
            <w:top w:val="none" w:sz="0" w:space="0" w:color="auto"/>
            <w:left w:val="none" w:sz="0" w:space="0" w:color="auto"/>
            <w:bottom w:val="none" w:sz="0" w:space="0" w:color="auto"/>
            <w:right w:val="none" w:sz="0" w:space="0" w:color="auto"/>
          </w:divBdr>
          <w:divsChild>
            <w:div w:id="137772724">
              <w:marLeft w:val="0"/>
              <w:marRight w:val="0"/>
              <w:marTop w:val="0"/>
              <w:marBottom w:val="0"/>
              <w:divBdr>
                <w:top w:val="none" w:sz="0" w:space="0" w:color="auto"/>
                <w:left w:val="none" w:sz="0" w:space="0" w:color="auto"/>
                <w:bottom w:val="none" w:sz="0" w:space="0" w:color="auto"/>
                <w:right w:val="none" w:sz="0" w:space="0" w:color="auto"/>
              </w:divBdr>
            </w:div>
          </w:divsChild>
        </w:div>
        <w:div w:id="1370571619">
          <w:marLeft w:val="0"/>
          <w:marRight w:val="0"/>
          <w:marTop w:val="0"/>
          <w:marBottom w:val="0"/>
          <w:divBdr>
            <w:top w:val="none" w:sz="0" w:space="0" w:color="auto"/>
            <w:left w:val="none" w:sz="0" w:space="0" w:color="auto"/>
            <w:bottom w:val="none" w:sz="0" w:space="0" w:color="auto"/>
            <w:right w:val="none" w:sz="0" w:space="0" w:color="auto"/>
          </w:divBdr>
        </w:div>
        <w:div w:id="1770351083">
          <w:marLeft w:val="0"/>
          <w:marRight w:val="0"/>
          <w:marTop w:val="0"/>
          <w:marBottom w:val="0"/>
          <w:divBdr>
            <w:top w:val="none" w:sz="0" w:space="0" w:color="auto"/>
            <w:left w:val="none" w:sz="0" w:space="0" w:color="auto"/>
            <w:bottom w:val="none" w:sz="0" w:space="0" w:color="auto"/>
            <w:right w:val="none" w:sz="0" w:space="0" w:color="auto"/>
          </w:divBdr>
          <w:divsChild>
            <w:div w:id="1414745193">
              <w:marLeft w:val="0"/>
              <w:marRight w:val="0"/>
              <w:marTop w:val="0"/>
              <w:marBottom w:val="0"/>
              <w:divBdr>
                <w:top w:val="none" w:sz="0" w:space="0" w:color="auto"/>
                <w:left w:val="none" w:sz="0" w:space="0" w:color="auto"/>
                <w:bottom w:val="none" w:sz="0" w:space="0" w:color="auto"/>
                <w:right w:val="none" w:sz="0" w:space="0" w:color="auto"/>
              </w:divBdr>
            </w:div>
          </w:divsChild>
        </w:div>
        <w:div w:id="56519501">
          <w:marLeft w:val="0"/>
          <w:marRight w:val="0"/>
          <w:marTop w:val="201"/>
          <w:marBottom w:val="0"/>
          <w:divBdr>
            <w:top w:val="none" w:sz="0" w:space="0" w:color="auto"/>
            <w:left w:val="none" w:sz="0" w:space="0" w:color="auto"/>
            <w:bottom w:val="none" w:sz="0" w:space="0" w:color="auto"/>
            <w:right w:val="none" w:sz="0" w:space="0" w:color="auto"/>
          </w:divBdr>
          <w:divsChild>
            <w:div w:id="1366712190">
              <w:marLeft w:val="0"/>
              <w:marRight w:val="0"/>
              <w:marTop w:val="0"/>
              <w:marBottom w:val="0"/>
              <w:divBdr>
                <w:top w:val="none" w:sz="0" w:space="0" w:color="auto"/>
                <w:left w:val="none" w:sz="0" w:space="0" w:color="auto"/>
                <w:bottom w:val="none" w:sz="0" w:space="0" w:color="auto"/>
                <w:right w:val="none" w:sz="0" w:space="0" w:color="auto"/>
              </w:divBdr>
              <w:divsChild>
                <w:div w:id="1610929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118965">
          <w:marLeft w:val="0"/>
          <w:marRight w:val="0"/>
          <w:marTop w:val="201"/>
          <w:marBottom w:val="0"/>
          <w:divBdr>
            <w:top w:val="none" w:sz="0" w:space="0" w:color="auto"/>
            <w:left w:val="none" w:sz="0" w:space="0" w:color="auto"/>
            <w:bottom w:val="none" w:sz="0" w:space="0" w:color="auto"/>
            <w:right w:val="none" w:sz="0" w:space="0" w:color="auto"/>
          </w:divBdr>
          <w:divsChild>
            <w:div w:id="211817849">
              <w:marLeft w:val="0"/>
              <w:marRight w:val="0"/>
              <w:marTop w:val="0"/>
              <w:marBottom w:val="0"/>
              <w:divBdr>
                <w:top w:val="none" w:sz="0" w:space="0" w:color="auto"/>
                <w:left w:val="none" w:sz="0" w:space="0" w:color="auto"/>
                <w:bottom w:val="none" w:sz="0" w:space="0" w:color="auto"/>
                <w:right w:val="none" w:sz="0" w:space="0" w:color="auto"/>
              </w:divBdr>
              <w:divsChild>
                <w:div w:id="103429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059982">
          <w:marLeft w:val="0"/>
          <w:marRight w:val="0"/>
          <w:marTop w:val="201"/>
          <w:marBottom w:val="0"/>
          <w:divBdr>
            <w:top w:val="none" w:sz="0" w:space="0" w:color="auto"/>
            <w:left w:val="none" w:sz="0" w:space="0" w:color="auto"/>
            <w:bottom w:val="none" w:sz="0" w:space="0" w:color="auto"/>
            <w:right w:val="none" w:sz="0" w:space="0" w:color="auto"/>
          </w:divBdr>
          <w:divsChild>
            <w:div w:id="1455640036">
              <w:marLeft w:val="0"/>
              <w:marRight w:val="0"/>
              <w:marTop w:val="0"/>
              <w:marBottom w:val="0"/>
              <w:divBdr>
                <w:top w:val="none" w:sz="0" w:space="0" w:color="auto"/>
                <w:left w:val="none" w:sz="0" w:space="0" w:color="auto"/>
                <w:bottom w:val="none" w:sz="0" w:space="0" w:color="auto"/>
                <w:right w:val="none" w:sz="0" w:space="0" w:color="auto"/>
              </w:divBdr>
              <w:divsChild>
                <w:div w:id="86147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66591318">
          <w:marLeft w:val="0"/>
          <w:marRight w:val="0"/>
          <w:marTop w:val="201"/>
          <w:marBottom w:val="0"/>
          <w:divBdr>
            <w:top w:val="none" w:sz="0" w:space="0" w:color="auto"/>
            <w:left w:val="none" w:sz="0" w:space="0" w:color="auto"/>
            <w:bottom w:val="none" w:sz="0" w:space="0" w:color="auto"/>
            <w:right w:val="none" w:sz="0" w:space="0" w:color="auto"/>
          </w:divBdr>
          <w:divsChild>
            <w:div w:id="352344185">
              <w:marLeft w:val="0"/>
              <w:marRight w:val="0"/>
              <w:marTop w:val="0"/>
              <w:marBottom w:val="0"/>
              <w:divBdr>
                <w:top w:val="none" w:sz="0" w:space="0" w:color="auto"/>
                <w:left w:val="none" w:sz="0" w:space="0" w:color="auto"/>
                <w:bottom w:val="none" w:sz="0" w:space="0" w:color="auto"/>
                <w:right w:val="none" w:sz="0" w:space="0" w:color="auto"/>
              </w:divBdr>
              <w:divsChild>
                <w:div w:id="12244098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327899">
      <w:bodyDiv w:val="1"/>
      <w:marLeft w:val="0"/>
      <w:marRight w:val="0"/>
      <w:marTop w:val="0"/>
      <w:marBottom w:val="0"/>
      <w:divBdr>
        <w:top w:val="none" w:sz="0" w:space="0" w:color="auto"/>
        <w:left w:val="none" w:sz="0" w:space="0" w:color="auto"/>
        <w:bottom w:val="none" w:sz="0" w:space="0" w:color="auto"/>
        <w:right w:val="none" w:sz="0" w:space="0" w:color="auto"/>
      </w:divBdr>
      <w:divsChild>
        <w:div w:id="426853518">
          <w:marLeft w:val="0"/>
          <w:marRight w:val="0"/>
          <w:marTop w:val="0"/>
          <w:marBottom w:val="0"/>
          <w:divBdr>
            <w:top w:val="none" w:sz="0" w:space="0" w:color="auto"/>
            <w:left w:val="none" w:sz="0" w:space="0" w:color="auto"/>
            <w:bottom w:val="none" w:sz="0" w:space="0" w:color="auto"/>
            <w:right w:val="none" w:sz="0" w:space="0" w:color="auto"/>
          </w:divBdr>
        </w:div>
        <w:div w:id="1055080670">
          <w:marLeft w:val="0"/>
          <w:marRight w:val="0"/>
          <w:marTop w:val="0"/>
          <w:marBottom w:val="0"/>
          <w:divBdr>
            <w:top w:val="none" w:sz="0" w:space="0" w:color="auto"/>
            <w:left w:val="none" w:sz="0" w:space="0" w:color="auto"/>
            <w:bottom w:val="none" w:sz="0" w:space="0" w:color="auto"/>
            <w:right w:val="none" w:sz="0" w:space="0" w:color="auto"/>
          </w:divBdr>
          <w:divsChild>
            <w:div w:id="173768614">
              <w:marLeft w:val="0"/>
              <w:marRight w:val="0"/>
              <w:marTop w:val="0"/>
              <w:marBottom w:val="0"/>
              <w:divBdr>
                <w:top w:val="none" w:sz="0" w:space="0" w:color="auto"/>
                <w:left w:val="none" w:sz="0" w:space="0" w:color="auto"/>
                <w:bottom w:val="none" w:sz="0" w:space="0" w:color="auto"/>
                <w:right w:val="none" w:sz="0" w:space="0" w:color="auto"/>
              </w:divBdr>
            </w:div>
          </w:divsChild>
        </w:div>
        <w:div w:id="640115678">
          <w:marLeft w:val="0"/>
          <w:marRight w:val="0"/>
          <w:marTop w:val="0"/>
          <w:marBottom w:val="0"/>
          <w:divBdr>
            <w:top w:val="none" w:sz="0" w:space="0" w:color="auto"/>
            <w:left w:val="none" w:sz="0" w:space="0" w:color="auto"/>
            <w:bottom w:val="none" w:sz="0" w:space="0" w:color="auto"/>
            <w:right w:val="none" w:sz="0" w:space="0" w:color="auto"/>
          </w:divBdr>
        </w:div>
        <w:div w:id="645861850">
          <w:marLeft w:val="0"/>
          <w:marRight w:val="0"/>
          <w:marTop w:val="0"/>
          <w:marBottom w:val="0"/>
          <w:divBdr>
            <w:top w:val="none" w:sz="0" w:space="0" w:color="auto"/>
            <w:left w:val="none" w:sz="0" w:space="0" w:color="auto"/>
            <w:bottom w:val="none" w:sz="0" w:space="0" w:color="auto"/>
            <w:right w:val="none" w:sz="0" w:space="0" w:color="auto"/>
          </w:divBdr>
          <w:divsChild>
            <w:div w:id="1669941277">
              <w:marLeft w:val="0"/>
              <w:marRight w:val="0"/>
              <w:marTop w:val="0"/>
              <w:marBottom w:val="0"/>
              <w:divBdr>
                <w:top w:val="none" w:sz="0" w:space="0" w:color="auto"/>
                <w:left w:val="none" w:sz="0" w:space="0" w:color="auto"/>
                <w:bottom w:val="none" w:sz="0" w:space="0" w:color="auto"/>
                <w:right w:val="none" w:sz="0" w:space="0" w:color="auto"/>
              </w:divBdr>
            </w:div>
          </w:divsChild>
        </w:div>
        <w:div w:id="1652514188">
          <w:marLeft w:val="0"/>
          <w:marRight w:val="0"/>
          <w:marTop w:val="0"/>
          <w:marBottom w:val="0"/>
          <w:divBdr>
            <w:top w:val="none" w:sz="0" w:space="0" w:color="auto"/>
            <w:left w:val="none" w:sz="0" w:space="0" w:color="auto"/>
            <w:bottom w:val="none" w:sz="0" w:space="0" w:color="auto"/>
            <w:right w:val="none" w:sz="0" w:space="0" w:color="auto"/>
          </w:divBdr>
        </w:div>
        <w:div w:id="760296934">
          <w:marLeft w:val="0"/>
          <w:marRight w:val="0"/>
          <w:marTop w:val="0"/>
          <w:marBottom w:val="0"/>
          <w:divBdr>
            <w:top w:val="none" w:sz="0" w:space="0" w:color="auto"/>
            <w:left w:val="none" w:sz="0" w:space="0" w:color="auto"/>
            <w:bottom w:val="none" w:sz="0" w:space="0" w:color="auto"/>
            <w:right w:val="none" w:sz="0" w:space="0" w:color="auto"/>
          </w:divBdr>
          <w:divsChild>
            <w:div w:id="1656568167">
              <w:marLeft w:val="0"/>
              <w:marRight w:val="0"/>
              <w:marTop w:val="0"/>
              <w:marBottom w:val="0"/>
              <w:divBdr>
                <w:top w:val="none" w:sz="0" w:space="0" w:color="auto"/>
                <w:left w:val="none" w:sz="0" w:space="0" w:color="auto"/>
                <w:bottom w:val="none" w:sz="0" w:space="0" w:color="auto"/>
                <w:right w:val="none" w:sz="0" w:space="0" w:color="auto"/>
              </w:divBdr>
            </w:div>
          </w:divsChild>
        </w:div>
        <w:div w:id="1608123183">
          <w:marLeft w:val="0"/>
          <w:marRight w:val="0"/>
          <w:marTop w:val="0"/>
          <w:marBottom w:val="0"/>
          <w:divBdr>
            <w:top w:val="none" w:sz="0" w:space="0" w:color="auto"/>
            <w:left w:val="none" w:sz="0" w:space="0" w:color="auto"/>
            <w:bottom w:val="none" w:sz="0" w:space="0" w:color="auto"/>
            <w:right w:val="none" w:sz="0" w:space="0" w:color="auto"/>
          </w:divBdr>
        </w:div>
        <w:div w:id="1378242207">
          <w:marLeft w:val="0"/>
          <w:marRight w:val="0"/>
          <w:marTop w:val="0"/>
          <w:marBottom w:val="0"/>
          <w:divBdr>
            <w:top w:val="none" w:sz="0" w:space="0" w:color="auto"/>
            <w:left w:val="none" w:sz="0" w:space="0" w:color="auto"/>
            <w:bottom w:val="none" w:sz="0" w:space="0" w:color="auto"/>
            <w:right w:val="none" w:sz="0" w:space="0" w:color="auto"/>
          </w:divBdr>
          <w:divsChild>
            <w:div w:id="469440065">
              <w:marLeft w:val="0"/>
              <w:marRight w:val="0"/>
              <w:marTop w:val="0"/>
              <w:marBottom w:val="0"/>
              <w:divBdr>
                <w:top w:val="none" w:sz="0" w:space="0" w:color="auto"/>
                <w:left w:val="none" w:sz="0" w:space="0" w:color="auto"/>
                <w:bottom w:val="none" w:sz="0" w:space="0" w:color="auto"/>
                <w:right w:val="none" w:sz="0" w:space="0" w:color="auto"/>
              </w:divBdr>
            </w:div>
          </w:divsChild>
        </w:div>
        <w:div w:id="1543441472">
          <w:marLeft w:val="0"/>
          <w:marRight w:val="0"/>
          <w:marTop w:val="0"/>
          <w:marBottom w:val="0"/>
          <w:divBdr>
            <w:top w:val="none" w:sz="0" w:space="0" w:color="auto"/>
            <w:left w:val="none" w:sz="0" w:space="0" w:color="auto"/>
            <w:bottom w:val="none" w:sz="0" w:space="0" w:color="auto"/>
            <w:right w:val="none" w:sz="0" w:space="0" w:color="auto"/>
          </w:divBdr>
        </w:div>
        <w:div w:id="1273049405">
          <w:marLeft w:val="0"/>
          <w:marRight w:val="0"/>
          <w:marTop w:val="0"/>
          <w:marBottom w:val="0"/>
          <w:divBdr>
            <w:top w:val="none" w:sz="0" w:space="0" w:color="auto"/>
            <w:left w:val="none" w:sz="0" w:space="0" w:color="auto"/>
            <w:bottom w:val="none" w:sz="0" w:space="0" w:color="auto"/>
            <w:right w:val="none" w:sz="0" w:space="0" w:color="auto"/>
          </w:divBdr>
          <w:divsChild>
            <w:div w:id="156767796">
              <w:marLeft w:val="0"/>
              <w:marRight w:val="0"/>
              <w:marTop w:val="0"/>
              <w:marBottom w:val="0"/>
              <w:divBdr>
                <w:top w:val="none" w:sz="0" w:space="0" w:color="auto"/>
                <w:left w:val="none" w:sz="0" w:space="0" w:color="auto"/>
                <w:bottom w:val="none" w:sz="0" w:space="0" w:color="auto"/>
                <w:right w:val="none" w:sz="0" w:space="0" w:color="auto"/>
              </w:divBdr>
            </w:div>
          </w:divsChild>
        </w:div>
        <w:div w:id="94902986">
          <w:marLeft w:val="0"/>
          <w:marRight w:val="0"/>
          <w:marTop w:val="0"/>
          <w:marBottom w:val="0"/>
          <w:divBdr>
            <w:top w:val="none" w:sz="0" w:space="0" w:color="auto"/>
            <w:left w:val="none" w:sz="0" w:space="0" w:color="auto"/>
            <w:bottom w:val="none" w:sz="0" w:space="0" w:color="auto"/>
            <w:right w:val="none" w:sz="0" w:space="0" w:color="auto"/>
          </w:divBdr>
        </w:div>
        <w:div w:id="1692225874">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
          </w:divsChild>
        </w:div>
        <w:div w:id="1708942628">
          <w:marLeft w:val="0"/>
          <w:marRight w:val="0"/>
          <w:marTop w:val="0"/>
          <w:marBottom w:val="0"/>
          <w:divBdr>
            <w:top w:val="none" w:sz="0" w:space="0" w:color="auto"/>
            <w:left w:val="none" w:sz="0" w:space="0" w:color="auto"/>
            <w:bottom w:val="none" w:sz="0" w:space="0" w:color="auto"/>
            <w:right w:val="none" w:sz="0" w:space="0" w:color="auto"/>
          </w:divBdr>
        </w:div>
        <w:div w:id="1165626173">
          <w:marLeft w:val="0"/>
          <w:marRight w:val="0"/>
          <w:marTop w:val="0"/>
          <w:marBottom w:val="0"/>
          <w:divBdr>
            <w:top w:val="none" w:sz="0" w:space="0" w:color="auto"/>
            <w:left w:val="none" w:sz="0" w:space="0" w:color="auto"/>
            <w:bottom w:val="none" w:sz="0" w:space="0" w:color="auto"/>
            <w:right w:val="none" w:sz="0" w:space="0" w:color="auto"/>
          </w:divBdr>
          <w:divsChild>
            <w:div w:id="756437753">
              <w:marLeft w:val="0"/>
              <w:marRight w:val="0"/>
              <w:marTop w:val="0"/>
              <w:marBottom w:val="0"/>
              <w:divBdr>
                <w:top w:val="none" w:sz="0" w:space="0" w:color="auto"/>
                <w:left w:val="none" w:sz="0" w:space="0" w:color="auto"/>
                <w:bottom w:val="none" w:sz="0" w:space="0" w:color="auto"/>
                <w:right w:val="none" w:sz="0" w:space="0" w:color="auto"/>
              </w:divBdr>
            </w:div>
          </w:divsChild>
        </w:div>
        <w:div w:id="777331252">
          <w:marLeft w:val="0"/>
          <w:marRight w:val="0"/>
          <w:marTop w:val="253"/>
          <w:marBottom w:val="0"/>
          <w:divBdr>
            <w:top w:val="none" w:sz="0" w:space="0" w:color="auto"/>
            <w:left w:val="none" w:sz="0" w:space="0" w:color="auto"/>
            <w:bottom w:val="none" w:sz="0" w:space="0" w:color="auto"/>
            <w:right w:val="none" w:sz="0" w:space="0" w:color="auto"/>
          </w:divBdr>
          <w:divsChild>
            <w:div w:id="1564679962">
              <w:marLeft w:val="0"/>
              <w:marRight w:val="0"/>
              <w:marTop w:val="0"/>
              <w:marBottom w:val="0"/>
              <w:divBdr>
                <w:top w:val="none" w:sz="0" w:space="0" w:color="auto"/>
                <w:left w:val="none" w:sz="0" w:space="0" w:color="auto"/>
                <w:bottom w:val="none" w:sz="0" w:space="0" w:color="auto"/>
                <w:right w:val="none" w:sz="0" w:space="0" w:color="auto"/>
              </w:divBdr>
              <w:divsChild>
                <w:div w:id="8604342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47725293">
          <w:marLeft w:val="0"/>
          <w:marRight w:val="0"/>
          <w:marTop w:val="253"/>
          <w:marBottom w:val="0"/>
          <w:divBdr>
            <w:top w:val="none" w:sz="0" w:space="0" w:color="auto"/>
            <w:left w:val="none" w:sz="0" w:space="0" w:color="auto"/>
            <w:bottom w:val="none" w:sz="0" w:space="0" w:color="auto"/>
            <w:right w:val="none" w:sz="0" w:space="0" w:color="auto"/>
          </w:divBdr>
          <w:divsChild>
            <w:div w:id="1302886061">
              <w:marLeft w:val="0"/>
              <w:marRight w:val="0"/>
              <w:marTop w:val="0"/>
              <w:marBottom w:val="0"/>
              <w:divBdr>
                <w:top w:val="none" w:sz="0" w:space="0" w:color="auto"/>
                <w:left w:val="none" w:sz="0" w:space="0" w:color="auto"/>
                <w:bottom w:val="none" w:sz="0" w:space="0" w:color="auto"/>
                <w:right w:val="none" w:sz="0" w:space="0" w:color="auto"/>
              </w:divBdr>
              <w:divsChild>
                <w:div w:id="6823611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4381436">
          <w:marLeft w:val="0"/>
          <w:marRight w:val="0"/>
          <w:marTop w:val="253"/>
          <w:marBottom w:val="0"/>
          <w:divBdr>
            <w:top w:val="none" w:sz="0" w:space="0" w:color="auto"/>
            <w:left w:val="none" w:sz="0" w:space="0" w:color="auto"/>
            <w:bottom w:val="none" w:sz="0" w:space="0" w:color="auto"/>
            <w:right w:val="none" w:sz="0" w:space="0" w:color="auto"/>
          </w:divBdr>
          <w:divsChild>
            <w:div w:id="1119496371">
              <w:marLeft w:val="0"/>
              <w:marRight w:val="0"/>
              <w:marTop w:val="0"/>
              <w:marBottom w:val="0"/>
              <w:divBdr>
                <w:top w:val="none" w:sz="0" w:space="0" w:color="auto"/>
                <w:left w:val="none" w:sz="0" w:space="0" w:color="auto"/>
                <w:bottom w:val="none" w:sz="0" w:space="0" w:color="auto"/>
                <w:right w:val="none" w:sz="0" w:space="0" w:color="auto"/>
              </w:divBdr>
              <w:divsChild>
                <w:div w:id="1209298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8757270">
          <w:marLeft w:val="0"/>
          <w:marRight w:val="0"/>
          <w:marTop w:val="253"/>
          <w:marBottom w:val="0"/>
          <w:divBdr>
            <w:top w:val="none" w:sz="0" w:space="0" w:color="auto"/>
            <w:left w:val="none" w:sz="0" w:space="0" w:color="auto"/>
            <w:bottom w:val="none" w:sz="0" w:space="0" w:color="auto"/>
            <w:right w:val="none" w:sz="0" w:space="0" w:color="auto"/>
          </w:divBdr>
          <w:divsChild>
            <w:div w:id="1077828809">
              <w:marLeft w:val="0"/>
              <w:marRight w:val="0"/>
              <w:marTop w:val="0"/>
              <w:marBottom w:val="0"/>
              <w:divBdr>
                <w:top w:val="none" w:sz="0" w:space="0" w:color="auto"/>
                <w:left w:val="none" w:sz="0" w:space="0" w:color="auto"/>
                <w:bottom w:val="none" w:sz="0" w:space="0" w:color="auto"/>
                <w:right w:val="none" w:sz="0" w:space="0" w:color="auto"/>
              </w:divBdr>
              <w:divsChild>
                <w:div w:id="20934335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7600">
      <w:bodyDiv w:val="1"/>
      <w:marLeft w:val="0"/>
      <w:marRight w:val="0"/>
      <w:marTop w:val="0"/>
      <w:marBottom w:val="0"/>
      <w:divBdr>
        <w:top w:val="none" w:sz="0" w:space="0" w:color="auto"/>
        <w:left w:val="none" w:sz="0" w:space="0" w:color="auto"/>
        <w:bottom w:val="none" w:sz="0" w:space="0" w:color="auto"/>
        <w:right w:val="none" w:sz="0" w:space="0" w:color="auto"/>
      </w:divBdr>
      <w:divsChild>
        <w:div w:id="1437099661">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sChild>
            <w:div w:id="1238246686">
              <w:marLeft w:val="0"/>
              <w:marRight w:val="0"/>
              <w:marTop w:val="0"/>
              <w:marBottom w:val="0"/>
              <w:divBdr>
                <w:top w:val="none" w:sz="0" w:space="0" w:color="auto"/>
                <w:left w:val="none" w:sz="0" w:space="0" w:color="auto"/>
                <w:bottom w:val="none" w:sz="0" w:space="0" w:color="auto"/>
                <w:right w:val="none" w:sz="0" w:space="0" w:color="auto"/>
              </w:divBdr>
            </w:div>
          </w:divsChild>
        </w:div>
        <w:div w:id="455442396">
          <w:marLeft w:val="0"/>
          <w:marRight w:val="0"/>
          <w:marTop w:val="0"/>
          <w:marBottom w:val="0"/>
          <w:divBdr>
            <w:top w:val="none" w:sz="0" w:space="0" w:color="auto"/>
            <w:left w:val="none" w:sz="0" w:space="0" w:color="auto"/>
            <w:bottom w:val="none" w:sz="0" w:space="0" w:color="auto"/>
            <w:right w:val="none" w:sz="0" w:space="0" w:color="auto"/>
          </w:divBdr>
        </w:div>
        <w:div w:id="1591963512">
          <w:marLeft w:val="0"/>
          <w:marRight w:val="0"/>
          <w:marTop w:val="0"/>
          <w:marBottom w:val="0"/>
          <w:divBdr>
            <w:top w:val="none" w:sz="0" w:space="0" w:color="auto"/>
            <w:left w:val="none" w:sz="0" w:space="0" w:color="auto"/>
            <w:bottom w:val="none" w:sz="0" w:space="0" w:color="auto"/>
            <w:right w:val="none" w:sz="0" w:space="0" w:color="auto"/>
          </w:divBdr>
          <w:divsChild>
            <w:div w:id="1414352313">
              <w:marLeft w:val="0"/>
              <w:marRight w:val="0"/>
              <w:marTop w:val="0"/>
              <w:marBottom w:val="0"/>
              <w:divBdr>
                <w:top w:val="none" w:sz="0" w:space="0" w:color="auto"/>
                <w:left w:val="none" w:sz="0" w:space="0" w:color="auto"/>
                <w:bottom w:val="none" w:sz="0" w:space="0" w:color="auto"/>
                <w:right w:val="none" w:sz="0" w:space="0" w:color="auto"/>
              </w:divBdr>
            </w:div>
          </w:divsChild>
        </w:div>
        <w:div w:id="1729571281">
          <w:marLeft w:val="0"/>
          <w:marRight w:val="0"/>
          <w:marTop w:val="0"/>
          <w:marBottom w:val="0"/>
          <w:divBdr>
            <w:top w:val="none" w:sz="0" w:space="0" w:color="auto"/>
            <w:left w:val="none" w:sz="0" w:space="0" w:color="auto"/>
            <w:bottom w:val="none" w:sz="0" w:space="0" w:color="auto"/>
            <w:right w:val="none" w:sz="0" w:space="0" w:color="auto"/>
          </w:divBdr>
        </w:div>
        <w:div w:id="640308936">
          <w:marLeft w:val="0"/>
          <w:marRight w:val="0"/>
          <w:marTop w:val="0"/>
          <w:marBottom w:val="0"/>
          <w:divBdr>
            <w:top w:val="none" w:sz="0" w:space="0" w:color="auto"/>
            <w:left w:val="none" w:sz="0" w:space="0" w:color="auto"/>
            <w:bottom w:val="none" w:sz="0" w:space="0" w:color="auto"/>
            <w:right w:val="none" w:sz="0" w:space="0" w:color="auto"/>
          </w:divBdr>
          <w:divsChild>
            <w:div w:id="1095900803">
              <w:marLeft w:val="0"/>
              <w:marRight w:val="0"/>
              <w:marTop w:val="0"/>
              <w:marBottom w:val="0"/>
              <w:divBdr>
                <w:top w:val="none" w:sz="0" w:space="0" w:color="auto"/>
                <w:left w:val="none" w:sz="0" w:space="0" w:color="auto"/>
                <w:bottom w:val="none" w:sz="0" w:space="0" w:color="auto"/>
                <w:right w:val="none" w:sz="0" w:space="0" w:color="auto"/>
              </w:divBdr>
            </w:div>
          </w:divsChild>
        </w:div>
        <w:div w:id="1428118730">
          <w:marLeft w:val="0"/>
          <w:marRight w:val="0"/>
          <w:marTop w:val="0"/>
          <w:marBottom w:val="0"/>
          <w:divBdr>
            <w:top w:val="none" w:sz="0" w:space="0" w:color="auto"/>
            <w:left w:val="none" w:sz="0" w:space="0" w:color="auto"/>
            <w:bottom w:val="none" w:sz="0" w:space="0" w:color="auto"/>
            <w:right w:val="none" w:sz="0" w:space="0" w:color="auto"/>
          </w:divBdr>
        </w:div>
        <w:div w:id="1276910211">
          <w:marLeft w:val="0"/>
          <w:marRight w:val="0"/>
          <w:marTop w:val="0"/>
          <w:marBottom w:val="0"/>
          <w:divBdr>
            <w:top w:val="none" w:sz="0" w:space="0" w:color="auto"/>
            <w:left w:val="none" w:sz="0" w:space="0" w:color="auto"/>
            <w:bottom w:val="none" w:sz="0" w:space="0" w:color="auto"/>
            <w:right w:val="none" w:sz="0" w:space="0" w:color="auto"/>
          </w:divBdr>
          <w:divsChild>
            <w:div w:id="1309362270">
              <w:marLeft w:val="0"/>
              <w:marRight w:val="0"/>
              <w:marTop w:val="0"/>
              <w:marBottom w:val="0"/>
              <w:divBdr>
                <w:top w:val="none" w:sz="0" w:space="0" w:color="auto"/>
                <w:left w:val="none" w:sz="0" w:space="0" w:color="auto"/>
                <w:bottom w:val="none" w:sz="0" w:space="0" w:color="auto"/>
                <w:right w:val="none" w:sz="0" w:space="0" w:color="auto"/>
              </w:divBdr>
            </w:div>
          </w:divsChild>
        </w:div>
        <w:div w:id="351761017">
          <w:marLeft w:val="0"/>
          <w:marRight w:val="0"/>
          <w:marTop w:val="0"/>
          <w:marBottom w:val="0"/>
          <w:divBdr>
            <w:top w:val="none" w:sz="0" w:space="0" w:color="auto"/>
            <w:left w:val="none" w:sz="0" w:space="0" w:color="auto"/>
            <w:bottom w:val="none" w:sz="0" w:space="0" w:color="auto"/>
            <w:right w:val="none" w:sz="0" w:space="0" w:color="auto"/>
          </w:divBdr>
        </w:div>
        <w:div w:id="1295718785">
          <w:marLeft w:val="0"/>
          <w:marRight w:val="0"/>
          <w:marTop w:val="0"/>
          <w:marBottom w:val="0"/>
          <w:divBdr>
            <w:top w:val="none" w:sz="0" w:space="0" w:color="auto"/>
            <w:left w:val="none" w:sz="0" w:space="0" w:color="auto"/>
            <w:bottom w:val="none" w:sz="0" w:space="0" w:color="auto"/>
            <w:right w:val="none" w:sz="0" w:space="0" w:color="auto"/>
          </w:divBdr>
          <w:divsChild>
            <w:div w:id="1136487156">
              <w:marLeft w:val="0"/>
              <w:marRight w:val="0"/>
              <w:marTop w:val="0"/>
              <w:marBottom w:val="0"/>
              <w:divBdr>
                <w:top w:val="none" w:sz="0" w:space="0" w:color="auto"/>
                <w:left w:val="none" w:sz="0" w:space="0" w:color="auto"/>
                <w:bottom w:val="none" w:sz="0" w:space="0" w:color="auto"/>
                <w:right w:val="none" w:sz="0" w:space="0" w:color="auto"/>
              </w:divBdr>
            </w:div>
          </w:divsChild>
        </w:div>
        <w:div w:id="70739874">
          <w:marLeft w:val="0"/>
          <w:marRight w:val="0"/>
          <w:marTop w:val="0"/>
          <w:marBottom w:val="0"/>
          <w:divBdr>
            <w:top w:val="none" w:sz="0" w:space="0" w:color="auto"/>
            <w:left w:val="none" w:sz="0" w:space="0" w:color="auto"/>
            <w:bottom w:val="none" w:sz="0" w:space="0" w:color="auto"/>
            <w:right w:val="none" w:sz="0" w:space="0" w:color="auto"/>
          </w:divBdr>
        </w:div>
        <w:div w:id="1758402925">
          <w:marLeft w:val="0"/>
          <w:marRight w:val="0"/>
          <w:marTop w:val="0"/>
          <w:marBottom w:val="0"/>
          <w:divBdr>
            <w:top w:val="none" w:sz="0" w:space="0" w:color="auto"/>
            <w:left w:val="none" w:sz="0" w:space="0" w:color="auto"/>
            <w:bottom w:val="none" w:sz="0" w:space="0" w:color="auto"/>
            <w:right w:val="none" w:sz="0" w:space="0" w:color="auto"/>
          </w:divBdr>
          <w:divsChild>
            <w:div w:id="1286428541">
              <w:marLeft w:val="0"/>
              <w:marRight w:val="0"/>
              <w:marTop w:val="0"/>
              <w:marBottom w:val="0"/>
              <w:divBdr>
                <w:top w:val="none" w:sz="0" w:space="0" w:color="auto"/>
                <w:left w:val="none" w:sz="0" w:space="0" w:color="auto"/>
                <w:bottom w:val="none" w:sz="0" w:space="0" w:color="auto"/>
                <w:right w:val="none" w:sz="0" w:space="0" w:color="auto"/>
              </w:divBdr>
            </w:div>
          </w:divsChild>
        </w:div>
        <w:div w:id="1988044581">
          <w:marLeft w:val="0"/>
          <w:marRight w:val="0"/>
          <w:marTop w:val="0"/>
          <w:marBottom w:val="0"/>
          <w:divBdr>
            <w:top w:val="none" w:sz="0" w:space="0" w:color="auto"/>
            <w:left w:val="none" w:sz="0" w:space="0" w:color="auto"/>
            <w:bottom w:val="none" w:sz="0" w:space="0" w:color="auto"/>
            <w:right w:val="none" w:sz="0" w:space="0" w:color="auto"/>
          </w:divBdr>
        </w:div>
        <w:div w:id="1417946284">
          <w:marLeft w:val="0"/>
          <w:marRight w:val="0"/>
          <w:marTop w:val="0"/>
          <w:marBottom w:val="0"/>
          <w:divBdr>
            <w:top w:val="none" w:sz="0" w:space="0" w:color="auto"/>
            <w:left w:val="none" w:sz="0" w:space="0" w:color="auto"/>
            <w:bottom w:val="none" w:sz="0" w:space="0" w:color="auto"/>
            <w:right w:val="none" w:sz="0" w:space="0" w:color="auto"/>
          </w:divBdr>
          <w:divsChild>
            <w:div w:id="1313100327">
              <w:marLeft w:val="0"/>
              <w:marRight w:val="0"/>
              <w:marTop w:val="0"/>
              <w:marBottom w:val="0"/>
              <w:divBdr>
                <w:top w:val="none" w:sz="0" w:space="0" w:color="auto"/>
                <w:left w:val="none" w:sz="0" w:space="0" w:color="auto"/>
                <w:bottom w:val="none" w:sz="0" w:space="0" w:color="auto"/>
                <w:right w:val="none" w:sz="0" w:space="0" w:color="auto"/>
              </w:divBdr>
            </w:div>
          </w:divsChild>
        </w:div>
        <w:div w:id="1481920492">
          <w:marLeft w:val="0"/>
          <w:marRight w:val="0"/>
          <w:marTop w:val="253"/>
          <w:marBottom w:val="0"/>
          <w:divBdr>
            <w:top w:val="none" w:sz="0" w:space="0" w:color="auto"/>
            <w:left w:val="none" w:sz="0" w:space="0" w:color="auto"/>
            <w:bottom w:val="none" w:sz="0" w:space="0" w:color="auto"/>
            <w:right w:val="none" w:sz="0" w:space="0" w:color="auto"/>
          </w:divBdr>
          <w:divsChild>
            <w:div w:id="359815323">
              <w:marLeft w:val="0"/>
              <w:marRight w:val="0"/>
              <w:marTop w:val="0"/>
              <w:marBottom w:val="0"/>
              <w:divBdr>
                <w:top w:val="none" w:sz="0" w:space="0" w:color="auto"/>
                <w:left w:val="none" w:sz="0" w:space="0" w:color="auto"/>
                <w:bottom w:val="none" w:sz="0" w:space="0" w:color="auto"/>
                <w:right w:val="none" w:sz="0" w:space="0" w:color="auto"/>
              </w:divBdr>
              <w:divsChild>
                <w:div w:id="21342092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3149257">
          <w:marLeft w:val="0"/>
          <w:marRight w:val="0"/>
          <w:marTop w:val="253"/>
          <w:marBottom w:val="0"/>
          <w:divBdr>
            <w:top w:val="none" w:sz="0" w:space="0" w:color="auto"/>
            <w:left w:val="none" w:sz="0" w:space="0" w:color="auto"/>
            <w:bottom w:val="none" w:sz="0" w:space="0" w:color="auto"/>
            <w:right w:val="none" w:sz="0" w:space="0" w:color="auto"/>
          </w:divBdr>
          <w:divsChild>
            <w:div w:id="1022973971">
              <w:marLeft w:val="0"/>
              <w:marRight w:val="0"/>
              <w:marTop w:val="0"/>
              <w:marBottom w:val="0"/>
              <w:divBdr>
                <w:top w:val="none" w:sz="0" w:space="0" w:color="auto"/>
                <w:left w:val="none" w:sz="0" w:space="0" w:color="auto"/>
                <w:bottom w:val="none" w:sz="0" w:space="0" w:color="auto"/>
                <w:right w:val="none" w:sz="0" w:space="0" w:color="auto"/>
              </w:divBdr>
              <w:divsChild>
                <w:div w:id="681397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4584878">
          <w:marLeft w:val="0"/>
          <w:marRight w:val="0"/>
          <w:marTop w:val="253"/>
          <w:marBottom w:val="0"/>
          <w:divBdr>
            <w:top w:val="none" w:sz="0" w:space="0" w:color="auto"/>
            <w:left w:val="none" w:sz="0" w:space="0" w:color="auto"/>
            <w:bottom w:val="none" w:sz="0" w:space="0" w:color="auto"/>
            <w:right w:val="none" w:sz="0" w:space="0" w:color="auto"/>
          </w:divBdr>
          <w:divsChild>
            <w:div w:id="663119850">
              <w:marLeft w:val="0"/>
              <w:marRight w:val="0"/>
              <w:marTop w:val="0"/>
              <w:marBottom w:val="0"/>
              <w:divBdr>
                <w:top w:val="none" w:sz="0" w:space="0" w:color="auto"/>
                <w:left w:val="none" w:sz="0" w:space="0" w:color="auto"/>
                <w:bottom w:val="none" w:sz="0" w:space="0" w:color="auto"/>
                <w:right w:val="none" w:sz="0" w:space="0" w:color="auto"/>
              </w:divBdr>
              <w:divsChild>
                <w:div w:id="9843164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3040235">
          <w:marLeft w:val="0"/>
          <w:marRight w:val="0"/>
          <w:marTop w:val="253"/>
          <w:marBottom w:val="0"/>
          <w:divBdr>
            <w:top w:val="none" w:sz="0" w:space="0" w:color="auto"/>
            <w:left w:val="none" w:sz="0" w:space="0" w:color="auto"/>
            <w:bottom w:val="none" w:sz="0" w:space="0" w:color="auto"/>
            <w:right w:val="none" w:sz="0" w:space="0" w:color="auto"/>
          </w:divBdr>
          <w:divsChild>
            <w:div w:id="268707874">
              <w:marLeft w:val="0"/>
              <w:marRight w:val="0"/>
              <w:marTop w:val="0"/>
              <w:marBottom w:val="0"/>
              <w:divBdr>
                <w:top w:val="none" w:sz="0" w:space="0" w:color="auto"/>
                <w:left w:val="none" w:sz="0" w:space="0" w:color="auto"/>
                <w:bottom w:val="none" w:sz="0" w:space="0" w:color="auto"/>
                <w:right w:val="none" w:sz="0" w:space="0" w:color="auto"/>
              </w:divBdr>
              <w:divsChild>
                <w:div w:id="10491852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2902968">
      <w:bodyDiv w:val="1"/>
      <w:marLeft w:val="0"/>
      <w:marRight w:val="0"/>
      <w:marTop w:val="0"/>
      <w:marBottom w:val="0"/>
      <w:divBdr>
        <w:top w:val="none" w:sz="0" w:space="0" w:color="auto"/>
        <w:left w:val="none" w:sz="0" w:space="0" w:color="auto"/>
        <w:bottom w:val="none" w:sz="0" w:space="0" w:color="auto"/>
        <w:right w:val="none" w:sz="0" w:space="0" w:color="auto"/>
      </w:divBdr>
      <w:divsChild>
        <w:div w:id="1907380160">
          <w:marLeft w:val="0"/>
          <w:marRight w:val="0"/>
          <w:marTop w:val="0"/>
          <w:marBottom w:val="0"/>
          <w:divBdr>
            <w:top w:val="none" w:sz="0" w:space="0" w:color="auto"/>
            <w:left w:val="none" w:sz="0" w:space="0" w:color="auto"/>
            <w:bottom w:val="none" w:sz="0" w:space="0" w:color="auto"/>
            <w:right w:val="none" w:sz="0" w:space="0" w:color="auto"/>
          </w:divBdr>
        </w:div>
        <w:div w:id="362823791">
          <w:marLeft w:val="0"/>
          <w:marRight w:val="0"/>
          <w:marTop w:val="0"/>
          <w:marBottom w:val="0"/>
          <w:divBdr>
            <w:top w:val="none" w:sz="0" w:space="0" w:color="auto"/>
            <w:left w:val="none" w:sz="0" w:space="0" w:color="auto"/>
            <w:bottom w:val="none" w:sz="0" w:space="0" w:color="auto"/>
            <w:right w:val="none" w:sz="0" w:space="0" w:color="auto"/>
          </w:divBdr>
          <w:divsChild>
            <w:div w:id="272178345">
              <w:marLeft w:val="0"/>
              <w:marRight w:val="0"/>
              <w:marTop w:val="0"/>
              <w:marBottom w:val="0"/>
              <w:divBdr>
                <w:top w:val="none" w:sz="0" w:space="0" w:color="auto"/>
                <w:left w:val="none" w:sz="0" w:space="0" w:color="auto"/>
                <w:bottom w:val="none" w:sz="0" w:space="0" w:color="auto"/>
                <w:right w:val="none" w:sz="0" w:space="0" w:color="auto"/>
              </w:divBdr>
            </w:div>
          </w:divsChild>
        </w:div>
        <w:div w:id="1961498912">
          <w:marLeft w:val="0"/>
          <w:marRight w:val="0"/>
          <w:marTop w:val="0"/>
          <w:marBottom w:val="0"/>
          <w:divBdr>
            <w:top w:val="none" w:sz="0" w:space="0" w:color="auto"/>
            <w:left w:val="none" w:sz="0" w:space="0" w:color="auto"/>
            <w:bottom w:val="none" w:sz="0" w:space="0" w:color="auto"/>
            <w:right w:val="none" w:sz="0" w:space="0" w:color="auto"/>
          </w:divBdr>
        </w:div>
        <w:div w:id="1092824308">
          <w:marLeft w:val="0"/>
          <w:marRight w:val="0"/>
          <w:marTop w:val="0"/>
          <w:marBottom w:val="0"/>
          <w:divBdr>
            <w:top w:val="none" w:sz="0" w:space="0" w:color="auto"/>
            <w:left w:val="none" w:sz="0" w:space="0" w:color="auto"/>
            <w:bottom w:val="none" w:sz="0" w:space="0" w:color="auto"/>
            <w:right w:val="none" w:sz="0" w:space="0" w:color="auto"/>
          </w:divBdr>
          <w:divsChild>
            <w:div w:id="1644654004">
              <w:marLeft w:val="0"/>
              <w:marRight w:val="0"/>
              <w:marTop w:val="0"/>
              <w:marBottom w:val="0"/>
              <w:divBdr>
                <w:top w:val="none" w:sz="0" w:space="0" w:color="auto"/>
                <w:left w:val="none" w:sz="0" w:space="0" w:color="auto"/>
                <w:bottom w:val="none" w:sz="0" w:space="0" w:color="auto"/>
                <w:right w:val="none" w:sz="0" w:space="0" w:color="auto"/>
              </w:divBdr>
            </w:div>
          </w:divsChild>
        </w:div>
        <w:div w:id="316347658">
          <w:marLeft w:val="0"/>
          <w:marRight w:val="0"/>
          <w:marTop w:val="0"/>
          <w:marBottom w:val="0"/>
          <w:divBdr>
            <w:top w:val="none" w:sz="0" w:space="0" w:color="auto"/>
            <w:left w:val="none" w:sz="0" w:space="0" w:color="auto"/>
            <w:bottom w:val="none" w:sz="0" w:space="0" w:color="auto"/>
            <w:right w:val="none" w:sz="0" w:space="0" w:color="auto"/>
          </w:divBdr>
        </w:div>
        <w:div w:id="1836532900">
          <w:marLeft w:val="0"/>
          <w:marRight w:val="0"/>
          <w:marTop w:val="0"/>
          <w:marBottom w:val="0"/>
          <w:divBdr>
            <w:top w:val="none" w:sz="0" w:space="0" w:color="auto"/>
            <w:left w:val="none" w:sz="0" w:space="0" w:color="auto"/>
            <w:bottom w:val="none" w:sz="0" w:space="0" w:color="auto"/>
            <w:right w:val="none" w:sz="0" w:space="0" w:color="auto"/>
          </w:divBdr>
          <w:divsChild>
            <w:div w:id="729617819">
              <w:marLeft w:val="0"/>
              <w:marRight w:val="0"/>
              <w:marTop w:val="0"/>
              <w:marBottom w:val="0"/>
              <w:divBdr>
                <w:top w:val="none" w:sz="0" w:space="0" w:color="auto"/>
                <w:left w:val="none" w:sz="0" w:space="0" w:color="auto"/>
                <w:bottom w:val="none" w:sz="0" w:space="0" w:color="auto"/>
                <w:right w:val="none" w:sz="0" w:space="0" w:color="auto"/>
              </w:divBdr>
            </w:div>
          </w:divsChild>
        </w:div>
        <w:div w:id="1917589006">
          <w:marLeft w:val="0"/>
          <w:marRight w:val="0"/>
          <w:marTop w:val="0"/>
          <w:marBottom w:val="0"/>
          <w:divBdr>
            <w:top w:val="none" w:sz="0" w:space="0" w:color="auto"/>
            <w:left w:val="none" w:sz="0" w:space="0" w:color="auto"/>
            <w:bottom w:val="none" w:sz="0" w:space="0" w:color="auto"/>
            <w:right w:val="none" w:sz="0" w:space="0" w:color="auto"/>
          </w:divBdr>
        </w:div>
        <w:div w:id="1831555069">
          <w:marLeft w:val="0"/>
          <w:marRight w:val="0"/>
          <w:marTop w:val="0"/>
          <w:marBottom w:val="0"/>
          <w:divBdr>
            <w:top w:val="none" w:sz="0" w:space="0" w:color="auto"/>
            <w:left w:val="none" w:sz="0" w:space="0" w:color="auto"/>
            <w:bottom w:val="none" w:sz="0" w:space="0" w:color="auto"/>
            <w:right w:val="none" w:sz="0" w:space="0" w:color="auto"/>
          </w:divBdr>
          <w:divsChild>
            <w:div w:id="585848787">
              <w:marLeft w:val="0"/>
              <w:marRight w:val="0"/>
              <w:marTop w:val="0"/>
              <w:marBottom w:val="0"/>
              <w:divBdr>
                <w:top w:val="none" w:sz="0" w:space="0" w:color="auto"/>
                <w:left w:val="none" w:sz="0" w:space="0" w:color="auto"/>
                <w:bottom w:val="none" w:sz="0" w:space="0" w:color="auto"/>
                <w:right w:val="none" w:sz="0" w:space="0" w:color="auto"/>
              </w:divBdr>
            </w:div>
          </w:divsChild>
        </w:div>
        <w:div w:id="971249022">
          <w:marLeft w:val="0"/>
          <w:marRight w:val="0"/>
          <w:marTop w:val="0"/>
          <w:marBottom w:val="0"/>
          <w:divBdr>
            <w:top w:val="none" w:sz="0" w:space="0" w:color="auto"/>
            <w:left w:val="none" w:sz="0" w:space="0" w:color="auto"/>
            <w:bottom w:val="none" w:sz="0" w:space="0" w:color="auto"/>
            <w:right w:val="none" w:sz="0" w:space="0" w:color="auto"/>
          </w:divBdr>
        </w:div>
        <w:div w:id="806894443">
          <w:marLeft w:val="0"/>
          <w:marRight w:val="0"/>
          <w:marTop w:val="0"/>
          <w:marBottom w:val="0"/>
          <w:divBdr>
            <w:top w:val="none" w:sz="0" w:space="0" w:color="auto"/>
            <w:left w:val="none" w:sz="0" w:space="0" w:color="auto"/>
            <w:bottom w:val="none" w:sz="0" w:space="0" w:color="auto"/>
            <w:right w:val="none" w:sz="0" w:space="0" w:color="auto"/>
          </w:divBdr>
          <w:divsChild>
            <w:div w:id="354844172">
              <w:marLeft w:val="0"/>
              <w:marRight w:val="0"/>
              <w:marTop w:val="0"/>
              <w:marBottom w:val="0"/>
              <w:divBdr>
                <w:top w:val="none" w:sz="0" w:space="0" w:color="auto"/>
                <w:left w:val="none" w:sz="0" w:space="0" w:color="auto"/>
                <w:bottom w:val="none" w:sz="0" w:space="0" w:color="auto"/>
                <w:right w:val="none" w:sz="0" w:space="0" w:color="auto"/>
              </w:divBdr>
            </w:div>
          </w:divsChild>
        </w:div>
        <w:div w:id="504325225">
          <w:marLeft w:val="0"/>
          <w:marRight w:val="0"/>
          <w:marTop w:val="0"/>
          <w:marBottom w:val="0"/>
          <w:divBdr>
            <w:top w:val="none" w:sz="0" w:space="0" w:color="auto"/>
            <w:left w:val="none" w:sz="0" w:space="0" w:color="auto"/>
            <w:bottom w:val="none" w:sz="0" w:space="0" w:color="auto"/>
            <w:right w:val="none" w:sz="0" w:space="0" w:color="auto"/>
          </w:divBdr>
        </w:div>
        <w:div w:id="782116183">
          <w:marLeft w:val="0"/>
          <w:marRight w:val="0"/>
          <w:marTop w:val="0"/>
          <w:marBottom w:val="0"/>
          <w:divBdr>
            <w:top w:val="none" w:sz="0" w:space="0" w:color="auto"/>
            <w:left w:val="none" w:sz="0" w:space="0" w:color="auto"/>
            <w:bottom w:val="none" w:sz="0" w:space="0" w:color="auto"/>
            <w:right w:val="none" w:sz="0" w:space="0" w:color="auto"/>
          </w:divBdr>
          <w:divsChild>
            <w:div w:id="602150024">
              <w:marLeft w:val="0"/>
              <w:marRight w:val="0"/>
              <w:marTop w:val="0"/>
              <w:marBottom w:val="0"/>
              <w:divBdr>
                <w:top w:val="none" w:sz="0" w:space="0" w:color="auto"/>
                <w:left w:val="none" w:sz="0" w:space="0" w:color="auto"/>
                <w:bottom w:val="none" w:sz="0" w:space="0" w:color="auto"/>
                <w:right w:val="none" w:sz="0" w:space="0" w:color="auto"/>
              </w:divBdr>
            </w:div>
          </w:divsChild>
        </w:div>
        <w:div w:id="111558051">
          <w:marLeft w:val="0"/>
          <w:marRight w:val="0"/>
          <w:marTop w:val="0"/>
          <w:marBottom w:val="0"/>
          <w:divBdr>
            <w:top w:val="none" w:sz="0" w:space="0" w:color="auto"/>
            <w:left w:val="none" w:sz="0" w:space="0" w:color="auto"/>
            <w:bottom w:val="none" w:sz="0" w:space="0" w:color="auto"/>
            <w:right w:val="none" w:sz="0" w:space="0" w:color="auto"/>
          </w:divBdr>
        </w:div>
        <w:div w:id="421754781">
          <w:marLeft w:val="0"/>
          <w:marRight w:val="0"/>
          <w:marTop w:val="0"/>
          <w:marBottom w:val="0"/>
          <w:divBdr>
            <w:top w:val="none" w:sz="0" w:space="0" w:color="auto"/>
            <w:left w:val="none" w:sz="0" w:space="0" w:color="auto"/>
            <w:bottom w:val="none" w:sz="0" w:space="0" w:color="auto"/>
            <w:right w:val="none" w:sz="0" w:space="0" w:color="auto"/>
          </w:divBdr>
          <w:divsChild>
            <w:div w:id="729614551">
              <w:marLeft w:val="0"/>
              <w:marRight w:val="0"/>
              <w:marTop w:val="0"/>
              <w:marBottom w:val="0"/>
              <w:divBdr>
                <w:top w:val="none" w:sz="0" w:space="0" w:color="auto"/>
                <w:left w:val="none" w:sz="0" w:space="0" w:color="auto"/>
                <w:bottom w:val="none" w:sz="0" w:space="0" w:color="auto"/>
                <w:right w:val="none" w:sz="0" w:space="0" w:color="auto"/>
              </w:divBdr>
            </w:div>
          </w:divsChild>
        </w:div>
        <w:div w:id="1221987222">
          <w:marLeft w:val="0"/>
          <w:marRight w:val="0"/>
          <w:marTop w:val="201"/>
          <w:marBottom w:val="0"/>
          <w:divBdr>
            <w:top w:val="none" w:sz="0" w:space="0" w:color="auto"/>
            <w:left w:val="none" w:sz="0" w:space="0" w:color="auto"/>
            <w:bottom w:val="none" w:sz="0" w:space="0" w:color="auto"/>
            <w:right w:val="none" w:sz="0" w:space="0" w:color="auto"/>
          </w:divBdr>
          <w:divsChild>
            <w:div w:id="297997639">
              <w:marLeft w:val="0"/>
              <w:marRight w:val="0"/>
              <w:marTop w:val="0"/>
              <w:marBottom w:val="0"/>
              <w:divBdr>
                <w:top w:val="none" w:sz="0" w:space="0" w:color="auto"/>
                <w:left w:val="none" w:sz="0" w:space="0" w:color="auto"/>
                <w:bottom w:val="none" w:sz="0" w:space="0" w:color="auto"/>
                <w:right w:val="none" w:sz="0" w:space="0" w:color="auto"/>
              </w:divBdr>
              <w:divsChild>
                <w:div w:id="17437934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96125264">
          <w:marLeft w:val="0"/>
          <w:marRight w:val="0"/>
          <w:marTop w:val="201"/>
          <w:marBottom w:val="0"/>
          <w:divBdr>
            <w:top w:val="none" w:sz="0" w:space="0" w:color="auto"/>
            <w:left w:val="none" w:sz="0" w:space="0" w:color="auto"/>
            <w:bottom w:val="none" w:sz="0" w:space="0" w:color="auto"/>
            <w:right w:val="none" w:sz="0" w:space="0" w:color="auto"/>
          </w:divBdr>
          <w:divsChild>
            <w:div w:id="1782382693">
              <w:marLeft w:val="0"/>
              <w:marRight w:val="0"/>
              <w:marTop w:val="0"/>
              <w:marBottom w:val="0"/>
              <w:divBdr>
                <w:top w:val="none" w:sz="0" w:space="0" w:color="auto"/>
                <w:left w:val="none" w:sz="0" w:space="0" w:color="auto"/>
                <w:bottom w:val="none" w:sz="0" w:space="0" w:color="auto"/>
                <w:right w:val="none" w:sz="0" w:space="0" w:color="auto"/>
              </w:divBdr>
              <w:divsChild>
                <w:div w:id="1098577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813398">
          <w:marLeft w:val="0"/>
          <w:marRight w:val="0"/>
          <w:marTop w:val="201"/>
          <w:marBottom w:val="0"/>
          <w:divBdr>
            <w:top w:val="none" w:sz="0" w:space="0" w:color="auto"/>
            <w:left w:val="none" w:sz="0" w:space="0" w:color="auto"/>
            <w:bottom w:val="none" w:sz="0" w:space="0" w:color="auto"/>
            <w:right w:val="none" w:sz="0" w:space="0" w:color="auto"/>
          </w:divBdr>
          <w:divsChild>
            <w:div w:id="1503743643">
              <w:marLeft w:val="0"/>
              <w:marRight w:val="0"/>
              <w:marTop w:val="0"/>
              <w:marBottom w:val="0"/>
              <w:divBdr>
                <w:top w:val="none" w:sz="0" w:space="0" w:color="auto"/>
                <w:left w:val="none" w:sz="0" w:space="0" w:color="auto"/>
                <w:bottom w:val="none" w:sz="0" w:space="0" w:color="auto"/>
                <w:right w:val="none" w:sz="0" w:space="0" w:color="auto"/>
              </w:divBdr>
              <w:divsChild>
                <w:div w:id="16804238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70746010">
          <w:marLeft w:val="0"/>
          <w:marRight w:val="0"/>
          <w:marTop w:val="201"/>
          <w:marBottom w:val="0"/>
          <w:divBdr>
            <w:top w:val="none" w:sz="0" w:space="0" w:color="auto"/>
            <w:left w:val="none" w:sz="0" w:space="0" w:color="auto"/>
            <w:bottom w:val="none" w:sz="0" w:space="0" w:color="auto"/>
            <w:right w:val="none" w:sz="0" w:space="0" w:color="auto"/>
          </w:divBdr>
          <w:divsChild>
            <w:div w:id="2067221888">
              <w:marLeft w:val="0"/>
              <w:marRight w:val="0"/>
              <w:marTop w:val="0"/>
              <w:marBottom w:val="0"/>
              <w:divBdr>
                <w:top w:val="none" w:sz="0" w:space="0" w:color="auto"/>
                <w:left w:val="none" w:sz="0" w:space="0" w:color="auto"/>
                <w:bottom w:val="none" w:sz="0" w:space="0" w:color="auto"/>
                <w:right w:val="none" w:sz="0" w:space="0" w:color="auto"/>
              </w:divBdr>
              <w:divsChild>
                <w:div w:id="3829466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971033">
      <w:bodyDiv w:val="1"/>
      <w:marLeft w:val="0"/>
      <w:marRight w:val="0"/>
      <w:marTop w:val="0"/>
      <w:marBottom w:val="0"/>
      <w:divBdr>
        <w:top w:val="none" w:sz="0" w:space="0" w:color="auto"/>
        <w:left w:val="none" w:sz="0" w:space="0" w:color="auto"/>
        <w:bottom w:val="none" w:sz="0" w:space="0" w:color="auto"/>
        <w:right w:val="none" w:sz="0" w:space="0" w:color="auto"/>
      </w:divBdr>
      <w:divsChild>
        <w:div w:id="736827630">
          <w:marLeft w:val="0"/>
          <w:marRight w:val="0"/>
          <w:marTop w:val="0"/>
          <w:marBottom w:val="0"/>
          <w:divBdr>
            <w:top w:val="none" w:sz="0" w:space="0" w:color="auto"/>
            <w:left w:val="none" w:sz="0" w:space="0" w:color="auto"/>
            <w:bottom w:val="none" w:sz="0" w:space="0" w:color="auto"/>
            <w:right w:val="none" w:sz="0" w:space="0" w:color="auto"/>
          </w:divBdr>
        </w:div>
        <w:div w:id="612442758">
          <w:marLeft w:val="0"/>
          <w:marRight w:val="0"/>
          <w:marTop w:val="0"/>
          <w:marBottom w:val="0"/>
          <w:divBdr>
            <w:top w:val="none" w:sz="0" w:space="0" w:color="auto"/>
            <w:left w:val="none" w:sz="0" w:space="0" w:color="auto"/>
            <w:bottom w:val="none" w:sz="0" w:space="0" w:color="auto"/>
            <w:right w:val="none" w:sz="0" w:space="0" w:color="auto"/>
          </w:divBdr>
          <w:divsChild>
            <w:div w:id="1847359127">
              <w:marLeft w:val="0"/>
              <w:marRight w:val="0"/>
              <w:marTop w:val="0"/>
              <w:marBottom w:val="0"/>
              <w:divBdr>
                <w:top w:val="none" w:sz="0" w:space="0" w:color="auto"/>
                <w:left w:val="none" w:sz="0" w:space="0" w:color="auto"/>
                <w:bottom w:val="none" w:sz="0" w:space="0" w:color="auto"/>
                <w:right w:val="none" w:sz="0" w:space="0" w:color="auto"/>
              </w:divBdr>
            </w:div>
          </w:divsChild>
        </w:div>
        <w:div w:id="2060132640">
          <w:marLeft w:val="0"/>
          <w:marRight w:val="0"/>
          <w:marTop w:val="0"/>
          <w:marBottom w:val="0"/>
          <w:divBdr>
            <w:top w:val="none" w:sz="0" w:space="0" w:color="auto"/>
            <w:left w:val="none" w:sz="0" w:space="0" w:color="auto"/>
            <w:bottom w:val="none" w:sz="0" w:space="0" w:color="auto"/>
            <w:right w:val="none" w:sz="0" w:space="0" w:color="auto"/>
          </w:divBdr>
        </w:div>
        <w:div w:id="1124157001">
          <w:marLeft w:val="0"/>
          <w:marRight w:val="0"/>
          <w:marTop w:val="0"/>
          <w:marBottom w:val="0"/>
          <w:divBdr>
            <w:top w:val="none" w:sz="0" w:space="0" w:color="auto"/>
            <w:left w:val="none" w:sz="0" w:space="0" w:color="auto"/>
            <w:bottom w:val="none" w:sz="0" w:space="0" w:color="auto"/>
            <w:right w:val="none" w:sz="0" w:space="0" w:color="auto"/>
          </w:divBdr>
          <w:divsChild>
            <w:div w:id="1472670127">
              <w:marLeft w:val="0"/>
              <w:marRight w:val="0"/>
              <w:marTop w:val="0"/>
              <w:marBottom w:val="0"/>
              <w:divBdr>
                <w:top w:val="none" w:sz="0" w:space="0" w:color="auto"/>
                <w:left w:val="none" w:sz="0" w:space="0" w:color="auto"/>
                <w:bottom w:val="none" w:sz="0" w:space="0" w:color="auto"/>
                <w:right w:val="none" w:sz="0" w:space="0" w:color="auto"/>
              </w:divBdr>
            </w:div>
          </w:divsChild>
        </w:div>
        <w:div w:id="1997298560">
          <w:marLeft w:val="0"/>
          <w:marRight w:val="0"/>
          <w:marTop w:val="0"/>
          <w:marBottom w:val="0"/>
          <w:divBdr>
            <w:top w:val="none" w:sz="0" w:space="0" w:color="auto"/>
            <w:left w:val="none" w:sz="0" w:space="0" w:color="auto"/>
            <w:bottom w:val="none" w:sz="0" w:space="0" w:color="auto"/>
            <w:right w:val="none" w:sz="0" w:space="0" w:color="auto"/>
          </w:divBdr>
        </w:div>
        <w:div w:id="1784226002">
          <w:marLeft w:val="0"/>
          <w:marRight w:val="0"/>
          <w:marTop w:val="0"/>
          <w:marBottom w:val="0"/>
          <w:divBdr>
            <w:top w:val="none" w:sz="0" w:space="0" w:color="auto"/>
            <w:left w:val="none" w:sz="0" w:space="0" w:color="auto"/>
            <w:bottom w:val="none" w:sz="0" w:space="0" w:color="auto"/>
            <w:right w:val="none" w:sz="0" w:space="0" w:color="auto"/>
          </w:divBdr>
          <w:divsChild>
            <w:div w:id="1670449402">
              <w:marLeft w:val="0"/>
              <w:marRight w:val="0"/>
              <w:marTop w:val="0"/>
              <w:marBottom w:val="0"/>
              <w:divBdr>
                <w:top w:val="none" w:sz="0" w:space="0" w:color="auto"/>
                <w:left w:val="none" w:sz="0" w:space="0" w:color="auto"/>
                <w:bottom w:val="none" w:sz="0" w:space="0" w:color="auto"/>
                <w:right w:val="none" w:sz="0" w:space="0" w:color="auto"/>
              </w:divBdr>
            </w:div>
          </w:divsChild>
        </w:div>
        <w:div w:id="490609863">
          <w:marLeft w:val="0"/>
          <w:marRight w:val="0"/>
          <w:marTop w:val="0"/>
          <w:marBottom w:val="0"/>
          <w:divBdr>
            <w:top w:val="none" w:sz="0" w:space="0" w:color="auto"/>
            <w:left w:val="none" w:sz="0" w:space="0" w:color="auto"/>
            <w:bottom w:val="none" w:sz="0" w:space="0" w:color="auto"/>
            <w:right w:val="none" w:sz="0" w:space="0" w:color="auto"/>
          </w:divBdr>
        </w:div>
        <w:div w:id="1977680753">
          <w:marLeft w:val="0"/>
          <w:marRight w:val="0"/>
          <w:marTop w:val="0"/>
          <w:marBottom w:val="0"/>
          <w:divBdr>
            <w:top w:val="none" w:sz="0" w:space="0" w:color="auto"/>
            <w:left w:val="none" w:sz="0" w:space="0" w:color="auto"/>
            <w:bottom w:val="none" w:sz="0" w:space="0" w:color="auto"/>
            <w:right w:val="none" w:sz="0" w:space="0" w:color="auto"/>
          </w:divBdr>
          <w:divsChild>
            <w:div w:id="418525484">
              <w:marLeft w:val="0"/>
              <w:marRight w:val="0"/>
              <w:marTop w:val="0"/>
              <w:marBottom w:val="0"/>
              <w:divBdr>
                <w:top w:val="none" w:sz="0" w:space="0" w:color="auto"/>
                <w:left w:val="none" w:sz="0" w:space="0" w:color="auto"/>
                <w:bottom w:val="none" w:sz="0" w:space="0" w:color="auto"/>
                <w:right w:val="none" w:sz="0" w:space="0" w:color="auto"/>
              </w:divBdr>
            </w:div>
          </w:divsChild>
        </w:div>
        <w:div w:id="2095781382">
          <w:marLeft w:val="0"/>
          <w:marRight w:val="0"/>
          <w:marTop w:val="0"/>
          <w:marBottom w:val="0"/>
          <w:divBdr>
            <w:top w:val="none" w:sz="0" w:space="0" w:color="auto"/>
            <w:left w:val="none" w:sz="0" w:space="0" w:color="auto"/>
            <w:bottom w:val="none" w:sz="0" w:space="0" w:color="auto"/>
            <w:right w:val="none" w:sz="0" w:space="0" w:color="auto"/>
          </w:divBdr>
        </w:div>
        <w:div w:id="112022027">
          <w:marLeft w:val="0"/>
          <w:marRight w:val="0"/>
          <w:marTop w:val="0"/>
          <w:marBottom w:val="0"/>
          <w:divBdr>
            <w:top w:val="none" w:sz="0" w:space="0" w:color="auto"/>
            <w:left w:val="none" w:sz="0" w:space="0" w:color="auto"/>
            <w:bottom w:val="none" w:sz="0" w:space="0" w:color="auto"/>
            <w:right w:val="none" w:sz="0" w:space="0" w:color="auto"/>
          </w:divBdr>
          <w:divsChild>
            <w:div w:id="1816533127">
              <w:marLeft w:val="0"/>
              <w:marRight w:val="0"/>
              <w:marTop w:val="0"/>
              <w:marBottom w:val="0"/>
              <w:divBdr>
                <w:top w:val="none" w:sz="0" w:space="0" w:color="auto"/>
                <w:left w:val="none" w:sz="0" w:space="0" w:color="auto"/>
                <w:bottom w:val="none" w:sz="0" w:space="0" w:color="auto"/>
                <w:right w:val="none" w:sz="0" w:space="0" w:color="auto"/>
              </w:divBdr>
            </w:div>
          </w:divsChild>
        </w:div>
        <w:div w:id="514617380">
          <w:marLeft w:val="0"/>
          <w:marRight w:val="0"/>
          <w:marTop w:val="0"/>
          <w:marBottom w:val="0"/>
          <w:divBdr>
            <w:top w:val="none" w:sz="0" w:space="0" w:color="auto"/>
            <w:left w:val="none" w:sz="0" w:space="0" w:color="auto"/>
            <w:bottom w:val="none" w:sz="0" w:space="0" w:color="auto"/>
            <w:right w:val="none" w:sz="0" w:space="0" w:color="auto"/>
          </w:divBdr>
        </w:div>
        <w:div w:id="1378549891">
          <w:marLeft w:val="0"/>
          <w:marRight w:val="0"/>
          <w:marTop w:val="0"/>
          <w:marBottom w:val="0"/>
          <w:divBdr>
            <w:top w:val="none" w:sz="0" w:space="0" w:color="auto"/>
            <w:left w:val="none" w:sz="0" w:space="0" w:color="auto"/>
            <w:bottom w:val="none" w:sz="0" w:space="0" w:color="auto"/>
            <w:right w:val="none" w:sz="0" w:space="0" w:color="auto"/>
          </w:divBdr>
          <w:divsChild>
            <w:div w:id="1216426396">
              <w:marLeft w:val="0"/>
              <w:marRight w:val="0"/>
              <w:marTop w:val="0"/>
              <w:marBottom w:val="0"/>
              <w:divBdr>
                <w:top w:val="none" w:sz="0" w:space="0" w:color="auto"/>
                <w:left w:val="none" w:sz="0" w:space="0" w:color="auto"/>
                <w:bottom w:val="none" w:sz="0" w:space="0" w:color="auto"/>
                <w:right w:val="none" w:sz="0" w:space="0" w:color="auto"/>
              </w:divBdr>
            </w:div>
          </w:divsChild>
        </w:div>
        <w:div w:id="630478629">
          <w:marLeft w:val="0"/>
          <w:marRight w:val="0"/>
          <w:marTop w:val="0"/>
          <w:marBottom w:val="0"/>
          <w:divBdr>
            <w:top w:val="none" w:sz="0" w:space="0" w:color="auto"/>
            <w:left w:val="none" w:sz="0" w:space="0" w:color="auto"/>
            <w:bottom w:val="none" w:sz="0" w:space="0" w:color="auto"/>
            <w:right w:val="none" w:sz="0" w:space="0" w:color="auto"/>
          </w:divBdr>
        </w:div>
        <w:div w:id="853307265">
          <w:marLeft w:val="0"/>
          <w:marRight w:val="0"/>
          <w:marTop w:val="0"/>
          <w:marBottom w:val="0"/>
          <w:divBdr>
            <w:top w:val="none" w:sz="0" w:space="0" w:color="auto"/>
            <w:left w:val="none" w:sz="0" w:space="0" w:color="auto"/>
            <w:bottom w:val="none" w:sz="0" w:space="0" w:color="auto"/>
            <w:right w:val="none" w:sz="0" w:space="0" w:color="auto"/>
          </w:divBdr>
          <w:divsChild>
            <w:div w:id="1384909512">
              <w:marLeft w:val="0"/>
              <w:marRight w:val="0"/>
              <w:marTop w:val="0"/>
              <w:marBottom w:val="0"/>
              <w:divBdr>
                <w:top w:val="none" w:sz="0" w:space="0" w:color="auto"/>
                <w:left w:val="none" w:sz="0" w:space="0" w:color="auto"/>
                <w:bottom w:val="none" w:sz="0" w:space="0" w:color="auto"/>
                <w:right w:val="none" w:sz="0" w:space="0" w:color="auto"/>
              </w:divBdr>
            </w:div>
          </w:divsChild>
        </w:div>
        <w:div w:id="10572127">
          <w:marLeft w:val="0"/>
          <w:marRight w:val="0"/>
          <w:marTop w:val="253"/>
          <w:marBottom w:val="0"/>
          <w:divBdr>
            <w:top w:val="none" w:sz="0" w:space="0" w:color="auto"/>
            <w:left w:val="none" w:sz="0" w:space="0" w:color="auto"/>
            <w:bottom w:val="none" w:sz="0" w:space="0" w:color="auto"/>
            <w:right w:val="none" w:sz="0" w:space="0" w:color="auto"/>
          </w:divBdr>
          <w:divsChild>
            <w:div w:id="618297496">
              <w:marLeft w:val="0"/>
              <w:marRight w:val="0"/>
              <w:marTop w:val="0"/>
              <w:marBottom w:val="0"/>
              <w:divBdr>
                <w:top w:val="none" w:sz="0" w:space="0" w:color="auto"/>
                <w:left w:val="none" w:sz="0" w:space="0" w:color="auto"/>
                <w:bottom w:val="none" w:sz="0" w:space="0" w:color="auto"/>
                <w:right w:val="none" w:sz="0" w:space="0" w:color="auto"/>
              </w:divBdr>
              <w:divsChild>
                <w:div w:id="1180509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5839988">
          <w:marLeft w:val="0"/>
          <w:marRight w:val="0"/>
          <w:marTop w:val="253"/>
          <w:marBottom w:val="0"/>
          <w:divBdr>
            <w:top w:val="none" w:sz="0" w:space="0" w:color="auto"/>
            <w:left w:val="none" w:sz="0" w:space="0" w:color="auto"/>
            <w:bottom w:val="none" w:sz="0" w:space="0" w:color="auto"/>
            <w:right w:val="none" w:sz="0" w:space="0" w:color="auto"/>
          </w:divBdr>
          <w:divsChild>
            <w:div w:id="977878370">
              <w:marLeft w:val="0"/>
              <w:marRight w:val="0"/>
              <w:marTop w:val="0"/>
              <w:marBottom w:val="0"/>
              <w:divBdr>
                <w:top w:val="none" w:sz="0" w:space="0" w:color="auto"/>
                <w:left w:val="none" w:sz="0" w:space="0" w:color="auto"/>
                <w:bottom w:val="none" w:sz="0" w:space="0" w:color="auto"/>
                <w:right w:val="none" w:sz="0" w:space="0" w:color="auto"/>
              </w:divBdr>
              <w:divsChild>
                <w:div w:id="1044602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6319834">
          <w:marLeft w:val="0"/>
          <w:marRight w:val="0"/>
          <w:marTop w:val="253"/>
          <w:marBottom w:val="0"/>
          <w:divBdr>
            <w:top w:val="none" w:sz="0" w:space="0" w:color="auto"/>
            <w:left w:val="none" w:sz="0" w:space="0" w:color="auto"/>
            <w:bottom w:val="none" w:sz="0" w:space="0" w:color="auto"/>
            <w:right w:val="none" w:sz="0" w:space="0" w:color="auto"/>
          </w:divBdr>
          <w:divsChild>
            <w:div w:id="223758757">
              <w:marLeft w:val="0"/>
              <w:marRight w:val="0"/>
              <w:marTop w:val="0"/>
              <w:marBottom w:val="0"/>
              <w:divBdr>
                <w:top w:val="none" w:sz="0" w:space="0" w:color="auto"/>
                <w:left w:val="none" w:sz="0" w:space="0" w:color="auto"/>
                <w:bottom w:val="none" w:sz="0" w:space="0" w:color="auto"/>
                <w:right w:val="none" w:sz="0" w:space="0" w:color="auto"/>
              </w:divBdr>
              <w:divsChild>
                <w:div w:id="7019068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916338">
          <w:marLeft w:val="0"/>
          <w:marRight w:val="0"/>
          <w:marTop w:val="253"/>
          <w:marBottom w:val="0"/>
          <w:divBdr>
            <w:top w:val="none" w:sz="0" w:space="0" w:color="auto"/>
            <w:left w:val="none" w:sz="0" w:space="0" w:color="auto"/>
            <w:bottom w:val="none" w:sz="0" w:space="0" w:color="auto"/>
            <w:right w:val="none" w:sz="0" w:space="0" w:color="auto"/>
          </w:divBdr>
          <w:divsChild>
            <w:div w:id="427315219">
              <w:marLeft w:val="0"/>
              <w:marRight w:val="0"/>
              <w:marTop w:val="0"/>
              <w:marBottom w:val="0"/>
              <w:divBdr>
                <w:top w:val="none" w:sz="0" w:space="0" w:color="auto"/>
                <w:left w:val="none" w:sz="0" w:space="0" w:color="auto"/>
                <w:bottom w:val="none" w:sz="0" w:space="0" w:color="auto"/>
                <w:right w:val="none" w:sz="0" w:space="0" w:color="auto"/>
              </w:divBdr>
              <w:divsChild>
                <w:div w:id="7809541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59878">
      <w:bodyDiv w:val="1"/>
      <w:marLeft w:val="0"/>
      <w:marRight w:val="0"/>
      <w:marTop w:val="0"/>
      <w:marBottom w:val="0"/>
      <w:divBdr>
        <w:top w:val="none" w:sz="0" w:space="0" w:color="auto"/>
        <w:left w:val="none" w:sz="0" w:space="0" w:color="auto"/>
        <w:bottom w:val="none" w:sz="0" w:space="0" w:color="auto"/>
        <w:right w:val="none" w:sz="0" w:space="0" w:color="auto"/>
      </w:divBdr>
      <w:divsChild>
        <w:div w:id="54620745">
          <w:marLeft w:val="0"/>
          <w:marRight w:val="0"/>
          <w:marTop w:val="0"/>
          <w:marBottom w:val="0"/>
          <w:divBdr>
            <w:top w:val="none" w:sz="0" w:space="0" w:color="auto"/>
            <w:left w:val="none" w:sz="0" w:space="0" w:color="auto"/>
            <w:bottom w:val="none" w:sz="0" w:space="0" w:color="auto"/>
            <w:right w:val="none" w:sz="0" w:space="0" w:color="auto"/>
          </w:divBdr>
        </w:div>
        <w:div w:id="1977639528">
          <w:marLeft w:val="0"/>
          <w:marRight w:val="0"/>
          <w:marTop w:val="0"/>
          <w:marBottom w:val="0"/>
          <w:divBdr>
            <w:top w:val="none" w:sz="0" w:space="0" w:color="auto"/>
            <w:left w:val="none" w:sz="0" w:space="0" w:color="auto"/>
            <w:bottom w:val="none" w:sz="0" w:space="0" w:color="auto"/>
            <w:right w:val="none" w:sz="0" w:space="0" w:color="auto"/>
          </w:divBdr>
          <w:divsChild>
            <w:div w:id="2072070212">
              <w:marLeft w:val="0"/>
              <w:marRight w:val="0"/>
              <w:marTop w:val="0"/>
              <w:marBottom w:val="0"/>
              <w:divBdr>
                <w:top w:val="none" w:sz="0" w:space="0" w:color="auto"/>
                <w:left w:val="none" w:sz="0" w:space="0" w:color="auto"/>
                <w:bottom w:val="none" w:sz="0" w:space="0" w:color="auto"/>
                <w:right w:val="none" w:sz="0" w:space="0" w:color="auto"/>
              </w:divBdr>
            </w:div>
          </w:divsChild>
        </w:div>
        <w:div w:id="1746949340">
          <w:marLeft w:val="0"/>
          <w:marRight w:val="0"/>
          <w:marTop w:val="0"/>
          <w:marBottom w:val="0"/>
          <w:divBdr>
            <w:top w:val="none" w:sz="0" w:space="0" w:color="auto"/>
            <w:left w:val="none" w:sz="0" w:space="0" w:color="auto"/>
            <w:bottom w:val="none" w:sz="0" w:space="0" w:color="auto"/>
            <w:right w:val="none" w:sz="0" w:space="0" w:color="auto"/>
          </w:divBdr>
        </w:div>
        <w:div w:id="2068255671">
          <w:marLeft w:val="0"/>
          <w:marRight w:val="0"/>
          <w:marTop w:val="0"/>
          <w:marBottom w:val="0"/>
          <w:divBdr>
            <w:top w:val="none" w:sz="0" w:space="0" w:color="auto"/>
            <w:left w:val="none" w:sz="0" w:space="0" w:color="auto"/>
            <w:bottom w:val="none" w:sz="0" w:space="0" w:color="auto"/>
            <w:right w:val="none" w:sz="0" w:space="0" w:color="auto"/>
          </w:divBdr>
          <w:divsChild>
            <w:div w:id="485826358">
              <w:marLeft w:val="0"/>
              <w:marRight w:val="0"/>
              <w:marTop w:val="0"/>
              <w:marBottom w:val="0"/>
              <w:divBdr>
                <w:top w:val="none" w:sz="0" w:space="0" w:color="auto"/>
                <w:left w:val="none" w:sz="0" w:space="0" w:color="auto"/>
                <w:bottom w:val="none" w:sz="0" w:space="0" w:color="auto"/>
                <w:right w:val="none" w:sz="0" w:space="0" w:color="auto"/>
              </w:divBdr>
            </w:div>
          </w:divsChild>
        </w:div>
        <w:div w:id="1455245772">
          <w:marLeft w:val="0"/>
          <w:marRight w:val="0"/>
          <w:marTop w:val="0"/>
          <w:marBottom w:val="0"/>
          <w:divBdr>
            <w:top w:val="none" w:sz="0" w:space="0" w:color="auto"/>
            <w:left w:val="none" w:sz="0" w:space="0" w:color="auto"/>
            <w:bottom w:val="none" w:sz="0" w:space="0" w:color="auto"/>
            <w:right w:val="none" w:sz="0" w:space="0" w:color="auto"/>
          </w:divBdr>
        </w:div>
        <w:div w:id="1883590566">
          <w:marLeft w:val="0"/>
          <w:marRight w:val="0"/>
          <w:marTop w:val="0"/>
          <w:marBottom w:val="0"/>
          <w:divBdr>
            <w:top w:val="none" w:sz="0" w:space="0" w:color="auto"/>
            <w:left w:val="none" w:sz="0" w:space="0" w:color="auto"/>
            <w:bottom w:val="none" w:sz="0" w:space="0" w:color="auto"/>
            <w:right w:val="none" w:sz="0" w:space="0" w:color="auto"/>
          </w:divBdr>
          <w:divsChild>
            <w:div w:id="710762232">
              <w:marLeft w:val="0"/>
              <w:marRight w:val="0"/>
              <w:marTop w:val="0"/>
              <w:marBottom w:val="0"/>
              <w:divBdr>
                <w:top w:val="none" w:sz="0" w:space="0" w:color="auto"/>
                <w:left w:val="none" w:sz="0" w:space="0" w:color="auto"/>
                <w:bottom w:val="none" w:sz="0" w:space="0" w:color="auto"/>
                <w:right w:val="none" w:sz="0" w:space="0" w:color="auto"/>
              </w:divBdr>
            </w:div>
          </w:divsChild>
        </w:div>
        <w:div w:id="815340683">
          <w:marLeft w:val="0"/>
          <w:marRight w:val="0"/>
          <w:marTop w:val="0"/>
          <w:marBottom w:val="0"/>
          <w:divBdr>
            <w:top w:val="none" w:sz="0" w:space="0" w:color="auto"/>
            <w:left w:val="none" w:sz="0" w:space="0" w:color="auto"/>
            <w:bottom w:val="none" w:sz="0" w:space="0" w:color="auto"/>
            <w:right w:val="none" w:sz="0" w:space="0" w:color="auto"/>
          </w:divBdr>
        </w:div>
        <w:div w:id="1543515352">
          <w:marLeft w:val="0"/>
          <w:marRight w:val="0"/>
          <w:marTop w:val="0"/>
          <w:marBottom w:val="0"/>
          <w:divBdr>
            <w:top w:val="none" w:sz="0" w:space="0" w:color="auto"/>
            <w:left w:val="none" w:sz="0" w:space="0" w:color="auto"/>
            <w:bottom w:val="none" w:sz="0" w:space="0" w:color="auto"/>
            <w:right w:val="none" w:sz="0" w:space="0" w:color="auto"/>
          </w:divBdr>
          <w:divsChild>
            <w:div w:id="317929368">
              <w:marLeft w:val="0"/>
              <w:marRight w:val="0"/>
              <w:marTop w:val="0"/>
              <w:marBottom w:val="0"/>
              <w:divBdr>
                <w:top w:val="none" w:sz="0" w:space="0" w:color="auto"/>
                <w:left w:val="none" w:sz="0" w:space="0" w:color="auto"/>
                <w:bottom w:val="none" w:sz="0" w:space="0" w:color="auto"/>
                <w:right w:val="none" w:sz="0" w:space="0" w:color="auto"/>
              </w:divBdr>
            </w:div>
          </w:divsChild>
        </w:div>
        <w:div w:id="1882132131">
          <w:marLeft w:val="0"/>
          <w:marRight w:val="0"/>
          <w:marTop w:val="0"/>
          <w:marBottom w:val="0"/>
          <w:divBdr>
            <w:top w:val="none" w:sz="0" w:space="0" w:color="auto"/>
            <w:left w:val="none" w:sz="0" w:space="0" w:color="auto"/>
            <w:bottom w:val="none" w:sz="0" w:space="0" w:color="auto"/>
            <w:right w:val="none" w:sz="0" w:space="0" w:color="auto"/>
          </w:divBdr>
        </w:div>
        <w:div w:id="369108862">
          <w:marLeft w:val="0"/>
          <w:marRight w:val="0"/>
          <w:marTop w:val="0"/>
          <w:marBottom w:val="0"/>
          <w:divBdr>
            <w:top w:val="none" w:sz="0" w:space="0" w:color="auto"/>
            <w:left w:val="none" w:sz="0" w:space="0" w:color="auto"/>
            <w:bottom w:val="none" w:sz="0" w:space="0" w:color="auto"/>
            <w:right w:val="none" w:sz="0" w:space="0" w:color="auto"/>
          </w:divBdr>
          <w:divsChild>
            <w:div w:id="205263997">
              <w:marLeft w:val="0"/>
              <w:marRight w:val="0"/>
              <w:marTop w:val="0"/>
              <w:marBottom w:val="0"/>
              <w:divBdr>
                <w:top w:val="none" w:sz="0" w:space="0" w:color="auto"/>
                <w:left w:val="none" w:sz="0" w:space="0" w:color="auto"/>
                <w:bottom w:val="none" w:sz="0" w:space="0" w:color="auto"/>
                <w:right w:val="none" w:sz="0" w:space="0" w:color="auto"/>
              </w:divBdr>
            </w:div>
          </w:divsChild>
        </w:div>
        <w:div w:id="861016293">
          <w:marLeft w:val="0"/>
          <w:marRight w:val="0"/>
          <w:marTop w:val="0"/>
          <w:marBottom w:val="0"/>
          <w:divBdr>
            <w:top w:val="none" w:sz="0" w:space="0" w:color="auto"/>
            <w:left w:val="none" w:sz="0" w:space="0" w:color="auto"/>
            <w:bottom w:val="none" w:sz="0" w:space="0" w:color="auto"/>
            <w:right w:val="none" w:sz="0" w:space="0" w:color="auto"/>
          </w:divBdr>
        </w:div>
        <w:div w:id="1302424704">
          <w:marLeft w:val="0"/>
          <w:marRight w:val="0"/>
          <w:marTop w:val="0"/>
          <w:marBottom w:val="0"/>
          <w:divBdr>
            <w:top w:val="none" w:sz="0" w:space="0" w:color="auto"/>
            <w:left w:val="none" w:sz="0" w:space="0" w:color="auto"/>
            <w:bottom w:val="none" w:sz="0" w:space="0" w:color="auto"/>
            <w:right w:val="none" w:sz="0" w:space="0" w:color="auto"/>
          </w:divBdr>
          <w:divsChild>
            <w:div w:id="586960627">
              <w:marLeft w:val="0"/>
              <w:marRight w:val="0"/>
              <w:marTop w:val="0"/>
              <w:marBottom w:val="0"/>
              <w:divBdr>
                <w:top w:val="none" w:sz="0" w:space="0" w:color="auto"/>
                <w:left w:val="none" w:sz="0" w:space="0" w:color="auto"/>
                <w:bottom w:val="none" w:sz="0" w:space="0" w:color="auto"/>
                <w:right w:val="none" w:sz="0" w:space="0" w:color="auto"/>
              </w:divBdr>
            </w:div>
          </w:divsChild>
        </w:div>
        <w:div w:id="518279631">
          <w:marLeft w:val="0"/>
          <w:marRight w:val="0"/>
          <w:marTop w:val="0"/>
          <w:marBottom w:val="0"/>
          <w:divBdr>
            <w:top w:val="none" w:sz="0" w:space="0" w:color="auto"/>
            <w:left w:val="none" w:sz="0" w:space="0" w:color="auto"/>
            <w:bottom w:val="none" w:sz="0" w:space="0" w:color="auto"/>
            <w:right w:val="none" w:sz="0" w:space="0" w:color="auto"/>
          </w:divBdr>
        </w:div>
        <w:div w:id="442379902">
          <w:marLeft w:val="0"/>
          <w:marRight w:val="0"/>
          <w:marTop w:val="0"/>
          <w:marBottom w:val="0"/>
          <w:divBdr>
            <w:top w:val="none" w:sz="0" w:space="0" w:color="auto"/>
            <w:left w:val="none" w:sz="0" w:space="0" w:color="auto"/>
            <w:bottom w:val="none" w:sz="0" w:space="0" w:color="auto"/>
            <w:right w:val="none" w:sz="0" w:space="0" w:color="auto"/>
          </w:divBdr>
          <w:divsChild>
            <w:div w:id="624506911">
              <w:marLeft w:val="0"/>
              <w:marRight w:val="0"/>
              <w:marTop w:val="0"/>
              <w:marBottom w:val="0"/>
              <w:divBdr>
                <w:top w:val="none" w:sz="0" w:space="0" w:color="auto"/>
                <w:left w:val="none" w:sz="0" w:space="0" w:color="auto"/>
                <w:bottom w:val="none" w:sz="0" w:space="0" w:color="auto"/>
                <w:right w:val="none" w:sz="0" w:space="0" w:color="auto"/>
              </w:divBdr>
            </w:div>
          </w:divsChild>
        </w:div>
        <w:div w:id="458451863">
          <w:marLeft w:val="0"/>
          <w:marRight w:val="0"/>
          <w:marTop w:val="253"/>
          <w:marBottom w:val="0"/>
          <w:divBdr>
            <w:top w:val="none" w:sz="0" w:space="0" w:color="auto"/>
            <w:left w:val="none" w:sz="0" w:space="0" w:color="auto"/>
            <w:bottom w:val="none" w:sz="0" w:space="0" w:color="auto"/>
            <w:right w:val="none" w:sz="0" w:space="0" w:color="auto"/>
          </w:divBdr>
          <w:divsChild>
            <w:div w:id="62994193">
              <w:marLeft w:val="0"/>
              <w:marRight w:val="0"/>
              <w:marTop w:val="0"/>
              <w:marBottom w:val="0"/>
              <w:divBdr>
                <w:top w:val="none" w:sz="0" w:space="0" w:color="auto"/>
                <w:left w:val="none" w:sz="0" w:space="0" w:color="auto"/>
                <w:bottom w:val="none" w:sz="0" w:space="0" w:color="auto"/>
                <w:right w:val="none" w:sz="0" w:space="0" w:color="auto"/>
              </w:divBdr>
              <w:divsChild>
                <w:div w:id="10818779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314652">
          <w:marLeft w:val="0"/>
          <w:marRight w:val="0"/>
          <w:marTop w:val="253"/>
          <w:marBottom w:val="0"/>
          <w:divBdr>
            <w:top w:val="none" w:sz="0" w:space="0" w:color="auto"/>
            <w:left w:val="none" w:sz="0" w:space="0" w:color="auto"/>
            <w:bottom w:val="none" w:sz="0" w:space="0" w:color="auto"/>
            <w:right w:val="none" w:sz="0" w:space="0" w:color="auto"/>
          </w:divBdr>
          <w:divsChild>
            <w:div w:id="165096219">
              <w:marLeft w:val="0"/>
              <w:marRight w:val="0"/>
              <w:marTop w:val="0"/>
              <w:marBottom w:val="0"/>
              <w:divBdr>
                <w:top w:val="none" w:sz="0" w:space="0" w:color="auto"/>
                <w:left w:val="none" w:sz="0" w:space="0" w:color="auto"/>
                <w:bottom w:val="none" w:sz="0" w:space="0" w:color="auto"/>
                <w:right w:val="none" w:sz="0" w:space="0" w:color="auto"/>
              </w:divBdr>
              <w:divsChild>
                <w:div w:id="4767257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02358">
          <w:marLeft w:val="0"/>
          <w:marRight w:val="0"/>
          <w:marTop w:val="253"/>
          <w:marBottom w:val="0"/>
          <w:divBdr>
            <w:top w:val="none" w:sz="0" w:space="0" w:color="auto"/>
            <w:left w:val="none" w:sz="0" w:space="0" w:color="auto"/>
            <w:bottom w:val="none" w:sz="0" w:space="0" w:color="auto"/>
            <w:right w:val="none" w:sz="0" w:space="0" w:color="auto"/>
          </w:divBdr>
          <w:divsChild>
            <w:div w:id="2037196942">
              <w:marLeft w:val="0"/>
              <w:marRight w:val="0"/>
              <w:marTop w:val="0"/>
              <w:marBottom w:val="0"/>
              <w:divBdr>
                <w:top w:val="none" w:sz="0" w:space="0" w:color="auto"/>
                <w:left w:val="none" w:sz="0" w:space="0" w:color="auto"/>
                <w:bottom w:val="none" w:sz="0" w:space="0" w:color="auto"/>
                <w:right w:val="none" w:sz="0" w:space="0" w:color="auto"/>
              </w:divBdr>
              <w:divsChild>
                <w:div w:id="2865949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9084580">
          <w:marLeft w:val="0"/>
          <w:marRight w:val="0"/>
          <w:marTop w:val="253"/>
          <w:marBottom w:val="0"/>
          <w:divBdr>
            <w:top w:val="none" w:sz="0" w:space="0" w:color="auto"/>
            <w:left w:val="none" w:sz="0" w:space="0" w:color="auto"/>
            <w:bottom w:val="none" w:sz="0" w:space="0" w:color="auto"/>
            <w:right w:val="none" w:sz="0" w:space="0" w:color="auto"/>
          </w:divBdr>
          <w:divsChild>
            <w:div w:id="387387656">
              <w:marLeft w:val="0"/>
              <w:marRight w:val="0"/>
              <w:marTop w:val="0"/>
              <w:marBottom w:val="0"/>
              <w:divBdr>
                <w:top w:val="none" w:sz="0" w:space="0" w:color="auto"/>
                <w:left w:val="none" w:sz="0" w:space="0" w:color="auto"/>
                <w:bottom w:val="none" w:sz="0" w:space="0" w:color="auto"/>
                <w:right w:val="none" w:sz="0" w:space="0" w:color="auto"/>
              </w:divBdr>
              <w:divsChild>
                <w:div w:id="132790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958829">
      <w:bodyDiv w:val="1"/>
      <w:marLeft w:val="0"/>
      <w:marRight w:val="0"/>
      <w:marTop w:val="0"/>
      <w:marBottom w:val="0"/>
      <w:divBdr>
        <w:top w:val="none" w:sz="0" w:space="0" w:color="auto"/>
        <w:left w:val="none" w:sz="0" w:space="0" w:color="auto"/>
        <w:bottom w:val="none" w:sz="0" w:space="0" w:color="auto"/>
        <w:right w:val="none" w:sz="0" w:space="0" w:color="auto"/>
      </w:divBdr>
      <w:divsChild>
        <w:div w:id="1923710066">
          <w:marLeft w:val="0"/>
          <w:marRight w:val="0"/>
          <w:marTop w:val="0"/>
          <w:marBottom w:val="0"/>
          <w:divBdr>
            <w:top w:val="none" w:sz="0" w:space="0" w:color="auto"/>
            <w:left w:val="none" w:sz="0" w:space="0" w:color="auto"/>
            <w:bottom w:val="none" w:sz="0" w:space="0" w:color="auto"/>
            <w:right w:val="none" w:sz="0" w:space="0" w:color="auto"/>
          </w:divBdr>
        </w:div>
        <w:div w:id="1221019997">
          <w:marLeft w:val="0"/>
          <w:marRight w:val="0"/>
          <w:marTop w:val="0"/>
          <w:marBottom w:val="0"/>
          <w:divBdr>
            <w:top w:val="none" w:sz="0" w:space="0" w:color="auto"/>
            <w:left w:val="none" w:sz="0" w:space="0" w:color="auto"/>
            <w:bottom w:val="none" w:sz="0" w:space="0" w:color="auto"/>
            <w:right w:val="none" w:sz="0" w:space="0" w:color="auto"/>
          </w:divBdr>
          <w:divsChild>
            <w:div w:id="1114977139">
              <w:marLeft w:val="0"/>
              <w:marRight w:val="0"/>
              <w:marTop w:val="0"/>
              <w:marBottom w:val="0"/>
              <w:divBdr>
                <w:top w:val="none" w:sz="0" w:space="0" w:color="auto"/>
                <w:left w:val="none" w:sz="0" w:space="0" w:color="auto"/>
                <w:bottom w:val="none" w:sz="0" w:space="0" w:color="auto"/>
                <w:right w:val="none" w:sz="0" w:space="0" w:color="auto"/>
              </w:divBdr>
            </w:div>
          </w:divsChild>
        </w:div>
        <w:div w:id="449861348">
          <w:marLeft w:val="0"/>
          <w:marRight w:val="0"/>
          <w:marTop w:val="0"/>
          <w:marBottom w:val="0"/>
          <w:divBdr>
            <w:top w:val="none" w:sz="0" w:space="0" w:color="auto"/>
            <w:left w:val="none" w:sz="0" w:space="0" w:color="auto"/>
            <w:bottom w:val="none" w:sz="0" w:space="0" w:color="auto"/>
            <w:right w:val="none" w:sz="0" w:space="0" w:color="auto"/>
          </w:divBdr>
        </w:div>
        <w:div w:id="1709839695">
          <w:marLeft w:val="0"/>
          <w:marRight w:val="0"/>
          <w:marTop w:val="0"/>
          <w:marBottom w:val="0"/>
          <w:divBdr>
            <w:top w:val="none" w:sz="0" w:space="0" w:color="auto"/>
            <w:left w:val="none" w:sz="0" w:space="0" w:color="auto"/>
            <w:bottom w:val="none" w:sz="0" w:space="0" w:color="auto"/>
            <w:right w:val="none" w:sz="0" w:space="0" w:color="auto"/>
          </w:divBdr>
          <w:divsChild>
            <w:div w:id="437530566">
              <w:marLeft w:val="0"/>
              <w:marRight w:val="0"/>
              <w:marTop w:val="0"/>
              <w:marBottom w:val="0"/>
              <w:divBdr>
                <w:top w:val="none" w:sz="0" w:space="0" w:color="auto"/>
                <w:left w:val="none" w:sz="0" w:space="0" w:color="auto"/>
                <w:bottom w:val="none" w:sz="0" w:space="0" w:color="auto"/>
                <w:right w:val="none" w:sz="0" w:space="0" w:color="auto"/>
              </w:divBdr>
            </w:div>
          </w:divsChild>
        </w:div>
        <w:div w:id="341274794">
          <w:marLeft w:val="0"/>
          <w:marRight w:val="0"/>
          <w:marTop w:val="0"/>
          <w:marBottom w:val="0"/>
          <w:divBdr>
            <w:top w:val="none" w:sz="0" w:space="0" w:color="auto"/>
            <w:left w:val="none" w:sz="0" w:space="0" w:color="auto"/>
            <w:bottom w:val="none" w:sz="0" w:space="0" w:color="auto"/>
            <w:right w:val="none" w:sz="0" w:space="0" w:color="auto"/>
          </w:divBdr>
        </w:div>
        <w:div w:id="60641768">
          <w:marLeft w:val="0"/>
          <w:marRight w:val="0"/>
          <w:marTop w:val="0"/>
          <w:marBottom w:val="0"/>
          <w:divBdr>
            <w:top w:val="none" w:sz="0" w:space="0" w:color="auto"/>
            <w:left w:val="none" w:sz="0" w:space="0" w:color="auto"/>
            <w:bottom w:val="none" w:sz="0" w:space="0" w:color="auto"/>
            <w:right w:val="none" w:sz="0" w:space="0" w:color="auto"/>
          </w:divBdr>
          <w:divsChild>
            <w:div w:id="1410156279">
              <w:marLeft w:val="0"/>
              <w:marRight w:val="0"/>
              <w:marTop w:val="0"/>
              <w:marBottom w:val="0"/>
              <w:divBdr>
                <w:top w:val="none" w:sz="0" w:space="0" w:color="auto"/>
                <w:left w:val="none" w:sz="0" w:space="0" w:color="auto"/>
                <w:bottom w:val="none" w:sz="0" w:space="0" w:color="auto"/>
                <w:right w:val="none" w:sz="0" w:space="0" w:color="auto"/>
              </w:divBdr>
            </w:div>
          </w:divsChild>
        </w:div>
        <w:div w:id="1623071052">
          <w:marLeft w:val="0"/>
          <w:marRight w:val="0"/>
          <w:marTop w:val="0"/>
          <w:marBottom w:val="0"/>
          <w:divBdr>
            <w:top w:val="none" w:sz="0" w:space="0" w:color="auto"/>
            <w:left w:val="none" w:sz="0" w:space="0" w:color="auto"/>
            <w:bottom w:val="none" w:sz="0" w:space="0" w:color="auto"/>
            <w:right w:val="none" w:sz="0" w:space="0" w:color="auto"/>
          </w:divBdr>
        </w:div>
        <w:div w:id="2104496397">
          <w:marLeft w:val="0"/>
          <w:marRight w:val="0"/>
          <w:marTop w:val="0"/>
          <w:marBottom w:val="0"/>
          <w:divBdr>
            <w:top w:val="none" w:sz="0" w:space="0" w:color="auto"/>
            <w:left w:val="none" w:sz="0" w:space="0" w:color="auto"/>
            <w:bottom w:val="none" w:sz="0" w:space="0" w:color="auto"/>
            <w:right w:val="none" w:sz="0" w:space="0" w:color="auto"/>
          </w:divBdr>
          <w:divsChild>
            <w:div w:id="162427">
              <w:marLeft w:val="0"/>
              <w:marRight w:val="0"/>
              <w:marTop w:val="0"/>
              <w:marBottom w:val="0"/>
              <w:divBdr>
                <w:top w:val="none" w:sz="0" w:space="0" w:color="auto"/>
                <w:left w:val="none" w:sz="0" w:space="0" w:color="auto"/>
                <w:bottom w:val="none" w:sz="0" w:space="0" w:color="auto"/>
                <w:right w:val="none" w:sz="0" w:space="0" w:color="auto"/>
              </w:divBdr>
            </w:div>
          </w:divsChild>
        </w:div>
        <w:div w:id="1038353077">
          <w:marLeft w:val="0"/>
          <w:marRight w:val="0"/>
          <w:marTop w:val="0"/>
          <w:marBottom w:val="0"/>
          <w:divBdr>
            <w:top w:val="none" w:sz="0" w:space="0" w:color="auto"/>
            <w:left w:val="none" w:sz="0" w:space="0" w:color="auto"/>
            <w:bottom w:val="none" w:sz="0" w:space="0" w:color="auto"/>
            <w:right w:val="none" w:sz="0" w:space="0" w:color="auto"/>
          </w:divBdr>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1397512494">
              <w:marLeft w:val="0"/>
              <w:marRight w:val="0"/>
              <w:marTop w:val="0"/>
              <w:marBottom w:val="0"/>
              <w:divBdr>
                <w:top w:val="none" w:sz="0" w:space="0" w:color="auto"/>
                <w:left w:val="none" w:sz="0" w:space="0" w:color="auto"/>
                <w:bottom w:val="none" w:sz="0" w:space="0" w:color="auto"/>
                <w:right w:val="none" w:sz="0" w:space="0" w:color="auto"/>
              </w:divBdr>
            </w:div>
          </w:divsChild>
        </w:div>
        <w:div w:id="225148278">
          <w:marLeft w:val="0"/>
          <w:marRight w:val="0"/>
          <w:marTop w:val="0"/>
          <w:marBottom w:val="0"/>
          <w:divBdr>
            <w:top w:val="none" w:sz="0" w:space="0" w:color="auto"/>
            <w:left w:val="none" w:sz="0" w:space="0" w:color="auto"/>
            <w:bottom w:val="none" w:sz="0" w:space="0" w:color="auto"/>
            <w:right w:val="none" w:sz="0" w:space="0" w:color="auto"/>
          </w:divBdr>
        </w:div>
        <w:div w:id="480466440">
          <w:marLeft w:val="0"/>
          <w:marRight w:val="0"/>
          <w:marTop w:val="0"/>
          <w:marBottom w:val="0"/>
          <w:divBdr>
            <w:top w:val="none" w:sz="0" w:space="0" w:color="auto"/>
            <w:left w:val="none" w:sz="0" w:space="0" w:color="auto"/>
            <w:bottom w:val="none" w:sz="0" w:space="0" w:color="auto"/>
            <w:right w:val="none" w:sz="0" w:space="0" w:color="auto"/>
          </w:divBdr>
          <w:divsChild>
            <w:div w:id="913703253">
              <w:marLeft w:val="0"/>
              <w:marRight w:val="0"/>
              <w:marTop w:val="0"/>
              <w:marBottom w:val="0"/>
              <w:divBdr>
                <w:top w:val="none" w:sz="0" w:space="0" w:color="auto"/>
                <w:left w:val="none" w:sz="0" w:space="0" w:color="auto"/>
                <w:bottom w:val="none" w:sz="0" w:space="0" w:color="auto"/>
                <w:right w:val="none" w:sz="0" w:space="0" w:color="auto"/>
              </w:divBdr>
            </w:div>
          </w:divsChild>
        </w:div>
        <w:div w:id="318702952">
          <w:marLeft w:val="0"/>
          <w:marRight w:val="0"/>
          <w:marTop w:val="0"/>
          <w:marBottom w:val="0"/>
          <w:divBdr>
            <w:top w:val="none" w:sz="0" w:space="0" w:color="auto"/>
            <w:left w:val="none" w:sz="0" w:space="0" w:color="auto"/>
            <w:bottom w:val="none" w:sz="0" w:space="0" w:color="auto"/>
            <w:right w:val="none" w:sz="0" w:space="0" w:color="auto"/>
          </w:divBdr>
        </w:div>
        <w:div w:id="1672103306">
          <w:marLeft w:val="0"/>
          <w:marRight w:val="0"/>
          <w:marTop w:val="0"/>
          <w:marBottom w:val="0"/>
          <w:divBdr>
            <w:top w:val="none" w:sz="0" w:space="0" w:color="auto"/>
            <w:left w:val="none" w:sz="0" w:space="0" w:color="auto"/>
            <w:bottom w:val="none" w:sz="0" w:space="0" w:color="auto"/>
            <w:right w:val="none" w:sz="0" w:space="0" w:color="auto"/>
          </w:divBdr>
          <w:divsChild>
            <w:div w:id="1972051219">
              <w:marLeft w:val="0"/>
              <w:marRight w:val="0"/>
              <w:marTop w:val="0"/>
              <w:marBottom w:val="0"/>
              <w:divBdr>
                <w:top w:val="none" w:sz="0" w:space="0" w:color="auto"/>
                <w:left w:val="none" w:sz="0" w:space="0" w:color="auto"/>
                <w:bottom w:val="none" w:sz="0" w:space="0" w:color="auto"/>
                <w:right w:val="none" w:sz="0" w:space="0" w:color="auto"/>
              </w:divBdr>
            </w:div>
          </w:divsChild>
        </w:div>
        <w:div w:id="2094819342">
          <w:marLeft w:val="0"/>
          <w:marRight w:val="0"/>
          <w:marTop w:val="201"/>
          <w:marBottom w:val="0"/>
          <w:divBdr>
            <w:top w:val="none" w:sz="0" w:space="0" w:color="auto"/>
            <w:left w:val="none" w:sz="0" w:space="0" w:color="auto"/>
            <w:bottom w:val="none" w:sz="0" w:space="0" w:color="auto"/>
            <w:right w:val="none" w:sz="0" w:space="0" w:color="auto"/>
          </w:divBdr>
          <w:divsChild>
            <w:div w:id="272791193">
              <w:marLeft w:val="0"/>
              <w:marRight w:val="0"/>
              <w:marTop w:val="0"/>
              <w:marBottom w:val="0"/>
              <w:divBdr>
                <w:top w:val="none" w:sz="0" w:space="0" w:color="auto"/>
                <w:left w:val="none" w:sz="0" w:space="0" w:color="auto"/>
                <w:bottom w:val="none" w:sz="0" w:space="0" w:color="auto"/>
                <w:right w:val="none" w:sz="0" w:space="0" w:color="auto"/>
              </w:divBdr>
              <w:divsChild>
                <w:div w:id="12615243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1144434">
          <w:marLeft w:val="0"/>
          <w:marRight w:val="0"/>
          <w:marTop w:val="201"/>
          <w:marBottom w:val="0"/>
          <w:divBdr>
            <w:top w:val="none" w:sz="0" w:space="0" w:color="auto"/>
            <w:left w:val="none" w:sz="0" w:space="0" w:color="auto"/>
            <w:bottom w:val="none" w:sz="0" w:space="0" w:color="auto"/>
            <w:right w:val="none" w:sz="0" w:space="0" w:color="auto"/>
          </w:divBdr>
          <w:divsChild>
            <w:div w:id="1240794957">
              <w:marLeft w:val="0"/>
              <w:marRight w:val="0"/>
              <w:marTop w:val="0"/>
              <w:marBottom w:val="0"/>
              <w:divBdr>
                <w:top w:val="none" w:sz="0" w:space="0" w:color="auto"/>
                <w:left w:val="none" w:sz="0" w:space="0" w:color="auto"/>
                <w:bottom w:val="none" w:sz="0" w:space="0" w:color="auto"/>
                <w:right w:val="none" w:sz="0" w:space="0" w:color="auto"/>
              </w:divBdr>
              <w:divsChild>
                <w:div w:id="392567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847948">
          <w:marLeft w:val="0"/>
          <w:marRight w:val="0"/>
          <w:marTop w:val="201"/>
          <w:marBottom w:val="0"/>
          <w:divBdr>
            <w:top w:val="none" w:sz="0" w:space="0" w:color="auto"/>
            <w:left w:val="none" w:sz="0" w:space="0" w:color="auto"/>
            <w:bottom w:val="none" w:sz="0" w:space="0" w:color="auto"/>
            <w:right w:val="none" w:sz="0" w:space="0" w:color="auto"/>
          </w:divBdr>
          <w:divsChild>
            <w:div w:id="270476651">
              <w:marLeft w:val="0"/>
              <w:marRight w:val="0"/>
              <w:marTop w:val="0"/>
              <w:marBottom w:val="0"/>
              <w:divBdr>
                <w:top w:val="none" w:sz="0" w:space="0" w:color="auto"/>
                <w:left w:val="none" w:sz="0" w:space="0" w:color="auto"/>
                <w:bottom w:val="none" w:sz="0" w:space="0" w:color="auto"/>
                <w:right w:val="none" w:sz="0" w:space="0" w:color="auto"/>
              </w:divBdr>
              <w:divsChild>
                <w:div w:id="594897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1549235">
          <w:marLeft w:val="0"/>
          <w:marRight w:val="0"/>
          <w:marTop w:val="201"/>
          <w:marBottom w:val="0"/>
          <w:divBdr>
            <w:top w:val="none" w:sz="0" w:space="0" w:color="auto"/>
            <w:left w:val="none" w:sz="0" w:space="0" w:color="auto"/>
            <w:bottom w:val="none" w:sz="0" w:space="0" w:color="auto"/>
            <w:right w:val="none" w:sz="0" w:space="0" w:color="auto"/>
          </w:divBdr>
          <w:divsChild>
            <w:div w:id="1187864991">
              <w:marLeft w:val="0"/>
              <w:marRight w:val="0"/>
              <w:marTop w:val="0"/>
              <w:marBottom w:val="0"/>
              <w:divBdr>
                <w:top w:val="none" w:sz="0" w:space="0" w:color="auto"/>
                <w:left w:val="none" w:sz="0" w:space="0" w:color="auto"/>
                <w:bottom w:val="none" w:sz="0" w:space="0" w:color="auto"/>
                <w:right w:val="none" w:sz="0" w:space="0" w:color="auto"/>
              </w:divBdr>
              <w:divsChild>
                <w:div w:id="7552479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72826">
      <w:bodyDiv w:val="1"/>
      <w:marLeft w:val="0"/>
      <w:marRight w:val="0"/>
      <w:marTop w:val="0"/>
      <w:marBottom w:val="0"/>
      <w:divBdr>
        <w:top w:val="none" w:sz="0" w:space="0" w:color="auto"/>
        <w:left w:val="none" w:sz="0" w:space="0" w:color="auto"/>
        <w:bottom w:val="none" w:sz="0" w:space="0" w:color="auto"/>
        <w:right w:val="none" w:sz="0" w:space="0" w:color="auto"/>
      </w:divBdr>
      <w:divsChild>
        <w:div w:id="1016495057">
          <w:marLeft w:val="0"/>
          <w:marRight w:val="0"/>
          <w:marTop w:val="0"/>
          <w:marBottom w:val="0"/>
          <w:divBdr>
            <w:top w:val="none" w:sz="0" w:space="0" w:color="auto"/>
            <w:left w:val="none" w:sz="0" w:space="0" w:color="auto"/>
            <w:bottom w:val="none" w:sz="0" w:space="0" w:color="auto"/>
            <w:right w:val="none" w:sz="0" w:space="0" w:color="auto"/>
          </w:divBdr>
        </w:div>
        <w:div w:id="1308050387">
          <w:marLeft w:val="0"/>
          <w:marRight w:val="0"/>
          <w:marTop w:val="0"/>
          <w:marBottom w:val="0"/>
          <w:divBdr>
            <w:top w:val="none" w:sz="0" w:space="0" w:color="auto"/>
            <w:left w:val="none" w:sz="0" w:space="0" w:color="auto"/>
            <w:bottom w:val="none" w:sz="0" w:space="0" w:color="auto"/>
            <w:right w:val="none" w:sz="0" w:space="0" w:color="auto"/>
          </w:divBdr>
          <w:divsChild>
            <w:div w:id="1043989279">
              <w:marLeft w:val="0"/>
              <w:marRight w:val="0"/>
              <w:marTop w:val="0"/>
              <w:marBottom w:val="0"/>
              <w:divBdr>
                <w:top w:val="none" w:sz="0" w:space="0" w:color="auto"/>
                <w:left w:val="none" w:sz="0" w:space="0" w:color="auto"/>
                <w:bottom w:val="none" w:sz="0" w:space="0" w:color="auto"/>
                <w:right w:val="none" w:sz="0" w:space="0" w:color="auto"/>
              </w:divBdr>
            </w:div>
          </w:divsChild>
        </w:div>
        <w:div w:id="2146507096">
          <w:marLeft w:val="0"/>
          <w:marRight w:val="0"/>
          <w:marTop w:val="0"/>
          <w:marBottom w:val="0"/>
          <w:divBdr>
            <w:top w:val="none" w:sz="0" w:space="0" w:color="auto"/>
            <w:left w:val="none" w:sz="0" w:space="0" w:color="auto"/>
            <w:bottom w:val="none" w:sz="0" w:space="0" w:color="auto"/>
            <w:right w:val="none" w:sz="0" w:space="0" w:color="auto"/>
          </w:divBdr>
        </w:div>
        <w:div w:id="128859327">
          <w:marLeft w:val="0"/>
          <w:marRight w:val="0"/>
          <w:marTop w:val="0"/>
          <w:marBottom w:val="0"/>
          <w:divBdr>
            <w:top w:val="none" w:sz="0" w:space="0" w:color="auto"/>
            <w:left w:val="none" w:sz="0" w:space="0" w:color="auto"/>
            <w:bottom w:val="none" w:sz="0" w:space="0" w:color="auto"/>
            <w:right w:val="none" w:sz="0" w:space="0" w:color="auto"/>
          </w:divBdr>
          <w:divsChild>
            <w:div w:id="1663000146">
              <w:marLeft w:val="0"/>
              <w:marRight w:val="0"/>
              <w:marTop w:val="0"/>
              <w:marBottom w:val="0"/>
              <w:divBdr>
                <w:top w:val="none" w:sz="0" w:space="0" w:color="auto"/>
                <w:left w:val="none" w:sz="0" w:space="0" w:color="auto"/>
                <w:bottom w:val="none" w:sz="0" w:space="0" w:color="auto"/>
                <w:right w:val="none" w:sz="0" w:space="0" w:color="auto"/>
              </w:divBdr>
            </w:div>
          </w:divsChild>
        </w:div>
        <w:div w:id="131337009">
          <w:marLeft w:val="0"/>
          <w:marRight w:val="0"/>
          <w:marTop w:val="0"/>
          <w:marBottom w:val="0"/>
          <w:divBdr>
            <w:top w:val="none" w:sz="0" w:space="0" w:color="auto"/>
            <w:left w:val="none" w:sz="0" w:space="0" w:color="auto"/>
            <w:bottom w:val="none" w:sz="0" w:space="0" w:color="auto"/>
            <w:right w:val="none" w:sz="0" w:space="0" w:color="auto"/>
          </w:divBdr>
        </w:div>
        <w:div w:id="1423722868">
          <w:marLeft w:val="0"/>
          <w:marRight w:val="0"/>
          <w:marTop w:val="0"/>
          <w:marBottom w:val="0"/>
          <w:divBdr>
            <w:top w:val="none" w:sz="0" w:space="0" w:color="auto"/>
            <w:left w:val="none" w:sz="0" w:space="0" w:color="auto"/>
            <w:bottom w:val="none" w:sz="0" w:space="0" w:color="auto"/>
            <w:right w:val="none" w:sz="0" w:space="0" w:color="auto"/>
          </w:divBdr>
          <w:divsChild>
            <w:div w:id="1725520357">
              <w:marLeft w:val="0"/>
              <w:marRight w:val="0"/>
              <w:marTop w:val="0"/>
              <w:marBottom w:val="0"/>
              <w:divBdr>
                <w:top w:val="none" w:sz="0" w:space="0" w:color="auto"/>
                <w:left w:val="none" w:sz="0" w:space="0" w:color="auto"/>
                <w:bottom w:val="none" w:sz="0" w:space="0" w:color="auto"/>
                <w:right w:val="none" w:sz="0" w:space="0" w:color="auto"/>
              </w:divBdr>
            </w:div>
          </w:divsChild>
        </w:div>
        <w:div w:id="2115443637">
          <w:marLeft w:val="0"/>
          <w:marRight w:val="0"/>
          <w:marTop w:val="0"/>
          <w:marBottom w:val="0"/>
          <w:divBdr>
            <w:top w:val="none" w:sz="0" w:space="0" w:color="auto"/>
            <w:left w:val="none" w:sz="0" w:space="0" w:color="auto"/>
            <w:bottom w:val="none" w:sz="0" w:space="0" w:color="auto"/>
            <w:right w:val="none" w:sz="0" w:space="0" w:color="auto"/>
          </w:divBdr>
        </w:div>
        <w:div w:id="1955360266">
          <w:marLeft w:val="0"/>
          <w:marRight w:val="0"/>
          <w:marTop w:val="0"/>
          <w:marBottom w:val="0"/>
          <w:divBdr>
            <w:top w:val="none" w:sz="0" w:space="0" w:color="auto"/>
            <w:left w:val="none" w:sz="0" w:space="0" w:color="auto"/>
            <w:bottom w:val="none" w:sz="0" w:space="0" w:color="auto"/>
            <w:right w:val="none" w:sz="0" w:space="0" w:color="auto"/>
          </w:divBdr>
          <w:divsChild>
            <w:div w:id="103423014">
              <w:marLeft w:val="0"/>
              <w:marRight w:val="0"/>
              <w:marTop w:val="0"/>
              <w:marBottom w:val="0"/>
              <w:divBdr>
                <w:top w:val="none" w:sz="0" w:space="0" w:color="auto"/>
                <w:left w:val="none" w:sz="0" w:space="0" w:color="auto"/>
                <w:bottom w:val="none" w:sz="0" w:space="0" w:color="auto"/>
                <w:right w:val="none" w:sz="0" w:space="0" w:color="auto"/>
              </w:divBdr>
            </w:div>
          </w:divsChild>
        </w:div>
        <w:div w:id="788477530">
          <w:marLeft w:val="0"/>
          <w:marRight w:val="0"/>
          <w:marTop w:val="0"/>
          <w:marBottom w:val="0"/>
          <w:divBdr>
            <w:top w:val="none" w:sz="0" w:space="0" w:color="auto"/>
            <w:left w:val="none" w:sz="0" w:space="0" w:color="auto"/>
            <w:bottom w:val="none" w:sz="0" w:space="0" w:color="auto"/>
            <w:right w:val="none" w:sz="0" w:space="0" w:color="auto"/>
          </w:divBdr>
        </w:div>
        <w:div w:id="1300380928">
          <w:marLeft w:val="0"/>
          <w:marRight w:val="0"/>
          <w:marTop w:val="0"/>
          <w:marBottom w:val="0"/>
          <w:divBdr>
            <w:top w:val="none" w:sz="0" w:space="0" w:color="auto"/>
            <w:left w:val="none" w:sz="0" w:space="0" w:color="auto"/>
            <w:bottom w:val="none" w:sz="0" w:space="0" w:color="auto"/>
            <w:right w:val="none" w:sz="0" w:space="0" w:color="auto"/>
          </w:divBdr>
          <w:divsChild>
            <w:div w:id="1088312408">
              <w:marLeft w:val="0"/>
              <w:marRight w:val="0"/>
              <w:marTop w:val="0"/>
              <w:marBottom w:val="0"/>
              <w:divBdr>
                <w:top w:val="none" w:sz="0" w:space="0" w:color="auto"/>
                <w:left w:val="none" w:sz="0" w:space="0" w:color="auto"/>
                <w:bottom w:val="none" w:sz="0" w:space="0" w:color="auto"/>
                <w:right w:val="none" w:sz="0" w:space="0" w:color="auto"/>
              </w:divBdr>
            </w:div>
          </w:divsChild>
        </w:div>
        <w:div w:id="1071535839">
          <w:marLeft w:val="0"/>
          <w:marRight w:val="0"/>
          <w:marTop w:val="0"/>
          <w:marBottom w:val="0"/>
          <w:divBdr>
            <w:top w:val="none" w:sz="0" w:space="0" w:color="auto"/>
            <w:left w:val="none" w:sz="0" w:space="0" w:color="auto"/>
            <w:bottom w:val="none" w:sz="0" w:space="0" w:color="auto"/>
            <w:right w:val="none" w:sz="0" w:space="0" w:color="auto"/>
          </w:divBdr>
        </w:div>
        <w:div w:id="1472089008">
          <w:marLeft w:val="0"/>
          <w:marRight w:val="0"/>
          <w:marTop w:val="0"/>
          <w:marBottom w:val="0"/>
          <w:divBdr>
            <w:top w:val="none" w:sz="0" w:space="0" w:color="auto"/>
            <w:left w:val="none" w:sz="0" w:space="0" w:color="auto"/>
            <w:bottom w:val="none" w:sz="0" w:space="0" w:color="auto"/>
            <w:right w:val="none" w:sz="0" w:space="0" w:color="auto"/>
          </w:divBdr>
          <w:divsChild>
            <w:div w:id="1380785249">
              <w:marLeft w:val="0"/>
              <w:marRight w:val="0"/>
              <w:marTop w:val="0"/>
              <w:marBottom w:val="0"/>
              <w:divBdr>
                <w:top w:val="none" w:sz="0" w:space="0" w:color="auto"/>
                <w:left w:val="none" w:sz="0" w:space="0" w:color="auto"/>
                <w:bottom w:val="none" w:sz="0" w:space="0" w:color="auto"/>
                <w:right w:val="none" w:sz="0" w:space="0" w:color="auto"/>
              </w:divBdr>
            </w:div>
          </w:divsChild>
        </w:div>
        <w:div w:id="812912333">
          <w:marLeft w:val="0"/>
          <w:marRight w:val="0"/>
          <w:marTop w:val="0"/>
          <w:marBottom w:val="0"/>
          <w:divBdr>
            <w:top w:val="none" w:sz="0" w:space="0" w:color="auto"/>
            <w:left w:val="none" w:sz="0" w:space="0" w:color="auto"/>
            <w:bottom w:val="none" w:sz="0" w:space="0" w:color="auto"/>
            <w:right w:val="none" w:sz="0" w:space="0" w:color="auto"/>
          </w:divBdr>
        </w:div>
        <w:div w:id="372115165">
          <w:marLeft w:val="0"/>
          <w:marRight w:val="0"/>
          <w:marTop w:val="0"/>
          <w:marBottom w:val="0"/>
          <w:divBdr>
            <w:top w:val="none" w:sz="0" w:space="0" w:color="auto"/>
            <w:left w:val="none" w:sz="0" w:space="0" w:color="auto"/>
            <w:bottom w:val="none" w:sz="0" w:space="0" w:color="auto"/>
            <w:right w:val="none" w:sz="0" w:space="0" w:color="auto"/>
          </w:divBdr>
          <w:divsChild>
            <w:div w:id="1532454152">
              <w:marLeft w:val="0"/>
              <w:marRight w:val="0"/>
              <w:marTop w:val="0"/>
              <w:marBottom w:val="0"/>
              <w:divBdr>
                <w:top w:val="none" w:sz="0" w:space="0" w:color="auto"/>
                <w:left w:val="none" w:sz="0" w:space="0" w:color="auto"/>
                <w:bottom w:val="none" w:sz="0" w:space="0" w:color="auto"/>
                <w:right w:val="none" w:sz="0" w:space="0" w:color="auto"/>
              </w:divBdr>
            </w:div>
          </w:divsChild>
        </w:div>
        <w:div w:id="1055272440">
          <w:marLeft w:val="0"/>
          <w:marRight w:val="0"/>
          <w:marTop w:val="253"/>
          <w:marBottom w:val="0"/>
          <w:divBdr>
            <w:top w:val="none" w:sz="0" w:space="0" w:color="auto"/>
            <w:left w:val="none" w:sz="0" w:space="0" w:color="auto"/>
            <w:bottom w:val="none" w:sz="0" w:space="0" w:color="auto"/>
            <w:right w:val="none" w:sz="0" w:space="0" w:color="auto"/>
          </w:divBdr>
          <w:divsChild>
            <w:div w:id="1323777907">
              <w:marLeft w:val="0"/>
              <w:marRight w:val="0"/>
              <w:marTop w:val="0"/>
              <w:marBottom w:val="0"/>
              <w:divBdr>
                <w:top w:val="none" w:sz="0" w:space="0" w:color="auto"/>
                <w:left w:val="none" w:sz="0" w:space="0" w:color="auto"/>
                <w:bottom w:val="none" w:sz="0" w:space="0" w:color="auto"/>
                <w:right w:val="none" w:sz="0" w:space="0" w:color="auto"/>
              </w:divBdr>
              <w:divsChild>
                <w:div w:id="175697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3440564">
          <w:marLeft w:val="0"/>
          <w:marRight w:val="0"/>
          <w:marTop w:val="253"/>
          <w:marBottom w:val="0"/>
          <w:divBdr>
            <w:top w:val="none" w:sz="0" w:space="0" w:color="auto"/>
            <w:left w:val="none" w:sz="0" w:space="0" w:color="auto"/>
            <w:bottom w:val="none" w:sz="0" w:space="0" w:color="auto"/>
            <w:right w:val="none" w:sz="0" w:space="0" w:color="auto"/>
          </w:divBdr>
          <w:divsChild>
            <w:div w:id="694306325">
              <w:marLeft w:val="0"/>
              <w:marRight w:val="0"/>
              <w:marTop w:val="0"/>
              <w:marBottom w:val="0"/>
              <w:divBdr>
                <w:top w:val="none" w:sz="0" w:space="0" w:color="auto"/>
                <w:left w:val="none" w:sz="0" w:space="0" w:color="auto"/>
                <w:bottom w:val="none" w:sz="0" w:space="0" w:color="auto"/>
                <w:right w:val="none" w:sz="0" w:space="0" w:color="auto"/>
              </w:divBdr>
              <w:divsChild>
                <w:div w:id="1420427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008675">
          <w:marLeft w:val="0"/>
          <w:marRight w:val="0"/>
          <w:marTop w:val="253"/>
          <w:marBottom w:val="0"/>
          <w:divBdr>
            <w:top w:val="none" w:sz="0" w:space="0" w:color="auto"/>
            <w:left w:val="none" w:sz="0" w:space="0" w:color="auto"/>
            <w:bottom w:val="none" w:sz="0" w:space="0" w:color="auto"/>
            <w:right w:val="none" w:sz="0" w:space="0" w:color="auto"/>
          </w:divBdr>
          <w:divsChild>
            <w:div w:id="762535709">
              <w:marLeft w:val="0"/>
              <w:marRight w:val="0"/>
              <w:marTop w:val="0"/>
              <w:marBottom w:val="0"/>
              <w:divBdr>
                <w:top w:val="none" w:sz="0" w:space="0" w:color="auto"/>
                <w:left w:val="none" w:sz="0" w:space="0" w:color="auto"/>
                <w:bottom w:val="none" w:sz="0" w:space="0" w:color="auto"/>
                <w:right w:val="none" w:sz="0" w:space="0" w:color="auto"/>
              </w:divBdr>
              <w:divsChild>
                <w:div w:id="7290399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100638">
      <w:bodyDiv w:val="1"/>
      <w:marLeft w:val="0"/>
      <w:marRight w:val="0"/>
      <w:marTop w:val="0"/>
      <w:marBottom w:val="0"/>
      <w:divBdr>
        <w:top w:val="none" w:sz="0" w:space="0" w:color="auto"/>
        <w:left w:val="none" w:sz="0" w:space="0" w:color="auto"/>
        <w:bottom w:val="none" w:sz="0" w:space="0" w:color="auto"/>
        <w:right w:val="none" w:sz="0" w:space="0" w:color="auto"/>
      </w:divBdr>
      <w:divsChild>
        <w:div w:id="1123888698">
          <w:marLeft w:val="0"/>
          <w:marRight w:val="0"/>
          <w:marTop w:val="0"/>
          <w:marBottom w:val="0"/>
          <w:divBdr>
            <w:top w:val="none" w:sz="0" w:space="0" w:color="auto"/>
            <w:left w:val="none" w:sz="0" w:space="0" w:color="auto"/>
            <w:bottom w:val="none" w:sz="0" w:space="0" w:color="auto"/>
            <w:right w:val="none" w:sz="0" w:space="0" w:color="auto"/>
          </w:divBdr>
        </w:div>
        <w:div w:id="1287420606">
          <w:marLeft w:val="0"/>
          <w:marRight w:val="0"/>
          <w:marTop w:val="0"/>
          <w:marBottom w:val="0"/>
          <w:divBdr>
            <w:top w:val="none" w:sz="0" w:space="0" w:color="auto"/>
            <w:left w:val="none" w:sz="0" w:space="0" w:color="auto"/>
            <w:bottom w:val="none" w:sz="0" w:space="0" w:color="auto"/>
            <w:right w:val="none" w:sz="0" w:space="0" w:color="auto"/>
          </w:divBdr>
          <w:divsChild>
            <w:div w:id="2053844030">
              <w:marLeft w:val="0"/>
              <w:marRight w:val="0"/>
              <w:marTop w:val="0"/>
              <w:marBottom w:val="0"/>
              <w:divBdr>
                <w:top w:val="none" w:sz="0" w:space="0" w:color="auto"/>
                <w:left w:val="none" w:sz="0" w:space="0" w:color="auto"/>
                <w:bottom w:val="none" w:sz="0" w:space="0" w:color="auto"/>
                <w:right w:val="none" w:sz="0" w:space="0" w:color="auto"/>
              </w:divBdr>
            </w:div>
          </w:divsChild>
        </w:div>
        <w:div w:id="1709453518">
          <w:marLeft w:val="0"/>
          <w:marRight w:val="0"/>
          <w:marTop w:val="0"/>
          <w:marBottom w:val="0"/>
          <w:divBdr>
            <w:top w:val="none" w:sz="0" w:space="0" w:color="auto"/>
            <w:left w:val="none" w:sz="0" w:space="0" w:color="auto"/>
            <w:bottom w:val="none" w:sz="0" w:space="0" w:color="auto"/>
            <w:right w:val="none" w:sz="0" w:space="0" w:color="auto"/>
          </w:divBdr>
        </w:div>
        <w:div w:id="1811098025">
          <w:marLeft w:val="0"/>
          <w:marRight w:val="0"/>
          <w:marTop w:val="0"/>
          <w:marBottom w:val="0"/>
          <w:divBdr>
            <w:top w:val="none" w:sz="0" w:space="0" w:color="auto"/>
            <w:left w:val="none" w:sz="0" w:space="0" w:color="auto"/>
            <w:bottom w:val="none" w:sz="0" w:space="0" w:color="auto"/>
            <w:right w:val="none" w:sz="0" w:space="0" w:color="auto"/>
          </w:divBdr>
          <w:divsChild>
            <w:div w:id="1859344930">
              <w:marLeft w:val="0"/>
              <w:marRight w:val="0"/>
              <w:marTop w:val="0"/>
              <w:marBottom w:val="0"/>
              <w:divBdr>
                <w:top w:val="none" w:sz="0" w:space="0" w:color="auto"/>
                <w:left w:val="none" w:sz="0" w:space="0" w:color="auto"/>
                <w:bottom w:val="none" w:sz="0" w:space="0" w:color="auto"/>
                <w:right w:val="none" w:sz="0" w:space="0" w:color="auto"/>
              </w:divBdr>
            </w:div>
          </w:divsChild>
        </w:div>
        <w:div w:id="1062368758">
          <w:marLeft w:val="0"/>
          <w:marRight w:val="0"/>
          <w:marTop w:val="0"/>
          <w:marBottom w:val="0"/>
          <w:divBdr>
            <w:top w:val="none" w:sz="0" w:space="0" w:color="auto"/>
            <w:left w:val="none" w:sz="0" w:space="0" w:color="auto"/>
            <w:bottom w:val="none" w:sz="0" w:space="0" w:color="auto"/>
            <w:right w:val="none" w:sz="0" w:space="0" w:color="auto"/>
          </w:divBdr>
        </w:div>
        <w:div w:id="117259946">
          <w:marLeft w:val="0"/>
          <w:marRight w:val="0"/>
          <w:marTop w:val="0"/>
          <w:marBottom w:val="0"/>
          <w:divBdr>
            <w:top w:val="none" w:sz="0" w:space="0" w:color="auto"/>
            <w:left w:val="none" w:sz="0" w:space="0" w:color="auto"/>
            <w:bottom w:val="none" w:sz="0" w:space="0" w:color="auto"/>
            <w:right w:val="none" w:sz="0" w:space="0" w:color="auto"/>
          </w:divBdr>
          <w:divsChild>
            <w:div w:id="124929589">
              <w:marLeft w:val="0"/>
              <w:marRight w:val="0"/>
              <w:marTop w:val="0"/>
              <w:marBottom w:val="0"/>
              <w:divBdr>
                <w:top w:val="none" w:sz="0" w:space="0" w:color="auto"/>
                <w:left w:val="none" w:sz="0" w:space="0" w:color="auto"/>
                <w:bottom w:val="none" w:sz="0" w:space="0" w:color="auto"/>
                <w:right w:val="none" w:sz="0" w:space="0" w:color="auto"/>
              </w:divBdr>
            </w:div>
          </w:divsChild>
        </w:div>
        <w:div w:id="549192875">
          <w:marLeft w:val="0"/>
          <w:marRight w:val="0"/>
          <w:marTop w:val="0"/>
          <w:marBottom w:val="0"/>
          <w:divBdr>
            <w:top w:val="none" w:sz="0" w:space="0" w:color="auto"/>
            <w:left w:val="none" w:sz="0" w:space="0" w:color="auto"/>
            <w:bottom w:val="none" w:sz="0" w:space="0" w:color="auto"/>
            <w:right w:val="none" w:sz="0" w:space="0" w:color="auto"/>
          </w:divBdr>
        </w:div>
        <w:div w:id="1250428527">
          <w:marLeft w:val="0"/>
          <w:marRight w:val="0"/>
          <w:marTop w:val="0"/>
          <w:marBottom w:val="0"/>
          <w:divBdr>
            <w:top w:val="none" w:sz="0" w:space="0" w:color="auto"/>
            <w:left w:val="none" w:sz="0" w:space="0" w:color="auto"/>
            <w:bottom w:val="none" w:sz="0" w:space="0" w:color="auto"/>
            <w:right w:val="none" w:sz="0" w:space="0" w:color="auto"/>
          </w:divBdr>
          <w:divsChild>
            <w:div w:id="201862829">
              <w:marLeft w:val="0"/>
              <w:marRight w:val="0"/>
              <w:marTop w:val="0"/>
              <w:marBottom w:val="0"/>
              <w:divBdr>
                <w:top w:val="none" w:sz="0" w:space="0" w:color="auto"/>
                <w:left w:val="none" w:sz="0" w:space="0" w:color="auto"/>
                <w:bottom w:val="none" w:sz="0" w:space="0" w:color="auto"/>
                <w:right w:val="none" w:sz="0" w:space="0" w:color="auto"/>
              </w:divBdr>
            </w:div>
          </w:divsChild>
        </w:div>
        <w:div w:id="1524977380">
          <w:marLeft w:val="0"/>
          <w:marRight w:val="0"/>
          <w:marTop w:val="0"/>
          <w:marBottom w:val="0"/>
          <w:divBdr>
            <w:top w:val="none" w:sz="0" w:space="0" w:color="auto"/>
            <w:left w:val="none" w:sz="0" w:space="0" w:color="auto"/>
            <w:bottom w:val="none" w:sz="0" w:space="0" w:color="auto"/>
            <w:right w:val="none" w:sz="0" w:space="0" w:color="auto"/>
          </w:divBdr>
        </w:div>
        <w:div w:id="1916741219">
          <w:marLeft w:val="0"/>
          <w:marRight w:val="0"/>
          <w:marTop w:val="0"/>
          <w:marBottom w:val="0"/>
          <w:divBdr>
            <w:top w:val="none" w:sz="0" w:space="0" w:color="auto"/>
            <w:left w:val="none" w:sz="0" w:space="0" w:color="auto"/>
            <w:bottom w:val="none" w:sz="0" w:space="0" w:color="auto"/>
            <w:right w:val="none" w:sz="0" w:space="0" w:color="auto"/>
          </w:divBdr>
          <w:divsChild>
            <w:div w:id="321860067">
              <w:marLeft w:val="0"/>
              <w:marRight w:val="0"/>
              <w:marTop w:val="0"/>
              <w:marBottom w:val="0"/>
              <w:divBdr>
                <w:top w:val="none" w:sz="0" w:space="0" w:color="auto"/>
                <w:left w:val="none" w:sz="0" w:space="0" w:color="auto"/>
                <w:bottom w:val="none" w:sz="0" w:space="0" w:color="auto"/>
                <w:right w:val="none" w:sz="0" w:space="0" w:color="auto"/>
              </w:divBdr>
            </w:div>
          </w:divsChild>
        </w:div>
        <w:div w:id="1232882935">
          <w:marLeft w:val="0"/>
          <w:marRight w:val="0"/>
          <w:marTop w:val="0"/>
          <w:marBottom w:val="0"/>
          <w:divBdr>
            <w:top w:val="none" w:sz="0" w:space="0" w:color="auto"/>
            <w:left w:val="none" w:sz="0" w:space="0" w:color="auto"/>
            <w:bottom w:val="none" w:sz="0" w:space="0" w:color="auto"/>
            <w:right w:val="none" w:sz="0" w:space="0" w:color="auto"/>
          </w:divBdr>
        </w:div>
        <w:div w:id="492376104">
          <w:marLeft w:val="0"/>
          <w:marRight w:val="0"/>
          <w:marTop w:val="0"/>
          <w:marBottom w:val="0"/>
          <w:divBdr>
            <w:top w:val="none" w:sz="0" w:space="0" w:color="auto"/>
            <w:left w:val="none" w:sz="0" w:space="0" w:color="auto"/>
            <w:bottom w:val="none" w:sz="0" w:space="0" w:color="auto"/>
            <w:right w:val="none" w:sz="0" w:space="0" w:color="auto"/>
          </w:divBdr>
          <w:divsChild>
            <w:div w:id="1225261951">
              <w:marLeft w:val="0"/>
              <w:marRight w:val="0"/>
              <w:marTop w:val="0"/>
              <w:marBottom w:val="0"/>
              <w:divBdr>
                <w:top w:val="none" w:sz="0" w:space="0" w:color="auto"/>
                <w:left w:val="none" w:sz="0" w:space="0" w:color="auto"/>
                <w:bottom w:val="none" w:sz="0" w:space="0" w:color="auto"/>
                <w:right w:val="none" w:sz="0" w:space="0" w:color="auto"/>
              </w:divBdr>
            </w:div>
          </w:divsChild>
        </w:div>
        <w:div w:id="1550413475">
          <w:marLeft w:val="0"/>
          <w:marRight w:val="0"/>
          <w:marTop w:val="0"/>
          <w:marBottom w:val="0"/>
          <w:divBdr>
            <w:top w:val="none" w:sz="0" w:space="0" w:color="auto"/>
            <w:left w:val="none" w:sz="0" w:space="0" w:color="auto"/>
            <w:bottom w:val="none" w:sz="0" w:space="0" w:color="auto"/>
            <w:right w:val="none" w:sz="0" w:space="0" w:color="auto"/>
          </w:divBdr>
        </w:div>
        <w:div w:id="1713573760">
          <w:marLeft w:val="0"/>
          <w:marRight w:val="0"/>
          <w:marTop w:val="0"/>
          <w:marBottom w:val="0"/>
          <w:divBdr>
            <w:top w:val="none" w:sz="0" w:space="0" w:color="auto"/>
            <w:left w:val="none" w:sz="0" w:space="0" w:color="auto"/>
            <w:bottom w:val="none" w:sz="0" w:space="0" w:color="auto"/>
            <w:right w:val="none" w:sz="0" w:space="0" w:color="auto"/>
          </w:divBdr>
          <w:divsChild>
            <w:div w:id="269895190">
              <w:marLeft w:val="0"/>
              <w:marRight w:val="0"/>
              <w:marTop w:val="0"/>
              <w:marBottom w:val="0"/>
              <w:divBdr>
                <w:top w:val="none" w:sz="0" w:space="0" w:color="auto"/>
                <w:left w:val="none" w:sz="0" w:space="0" w:color="auto"/>
                <w:bottom w:val="none" w:sz="0" w:space="0" w:color="auto"/>
                <w:right w:val="none" w:sz="0" w:space="0" w:color="auto"/>
              </w:divBdr>
            </w:div>
          </w:divsChild>
        </w:div>
        <w:div w:id="1678537113">
          <w:marLeft w:val="0"/>
          <w:marRight w:val="0"/>
          <w:marTop w:val="253"/>
          <w:marBottom w:val="0"/>
          <w:divBdr>
            <w:top w:val="none" w:sz="0" w:space="0" w:color="auto"/>
            <w:left w:val="none" w:sz="0" w:space="0" w:color="auto"/>
            <w:bottom w:val="none" w:sz="0" w:space="0" w:color="auto"/>
            <w:right w:val="none" w:sz="0" w:space="0" w:color="auto"/>
          </w:divBdr>
          <w:divsChild>
            <w:div w:id="445464680">
              <w:marLeft w:val="0"/>
              <w:marRight w:val="0"/>
              <w:marTop w:val="0"/>
              <w:marBottom w:val="0"/>
              <w:divBdr>
                <w:top w:val="none" w:sz="0" w:space="0" w:color="auto"/>
                <w:left w:val="none" w:sz="0" w:space="0" w:color="auto"/>
                <w:bottom w:val="none" w:sz="0" w:space="0" w:color="auto"/>
                <w:right w:val="none" w:sz="0" w:space="0" w:color="auto"/>
              </w:divBdr>
              <w:divsChild>
                <w:div w:id="6906842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2179244">
          <w:marLeft w:val="0"/>
          <w:marRight w:val="0"/>
          <w:marTop w:val="253"/>
          <w:marBottom w:val="0"/>
          <w:divBdr>
            <w:top w:val="none" w:sz="0" w:space="0" w:color="auto"/>
            <w:left w:val="none" w:sz="0" w:space="0" w:color="auto"/>
            <w:bottom w:val="none" w:sz="0" w:space="0" w:color="auto"/>
            <w:right w:val="none" w:sz="0" w:space="0" w:color="auto"/>
          </w:divBdr>
          <w:divsChild>
            <w:div w:id="1304506093">
              <w:marLeft w:val="0"/>
              <w:marRight w:val="0"/>
              <w:marTop w:val="0"/>
              <w:marBottom w:val="0"/>
              <w:divBdr>
                <w:top w:val="none" w:sz="0" w:space="0" w:color="auto"/>
                <w:left w:val="none" w:sz="0" w:space="0" w:color="auto"/>
                <w:bottom w:val="none" w:sz="0" w:space="0" w:color="auto"/>
                <w:right w:val="none" w:sz="0" w:space="0" w:color="auto"/>
              </w:divBdr>
              <w:divsChild>
                <w:div w:id="713584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7173150">
          <w:marLeft w:val="0"/>
          <w:marRight w:val="0"/>
          <w:marTop w:val="253"/>
          <w:marBottom w:val="0"/>
          <w:divBdr>
            <w:top w:val="none" w:sz="0" w:space="0" w:color="auto"/>
            <w:left w:val="none" w:sz="0" w:space="0" w:color="auto"/>
            <w:bottom w:val="none" w:sz="0" w:space="0" w:color="auto"/>
            <w:right w:val="none" w:sz="0" w:space="0" w:color="auto"/>
          </w:divBdr>
          <w:divsChild>
            <w:div w:id="581328919">
              <w:marLeft w:val="0"/>
              <w:marRight w:val="0"/>
              <w:marTop w:val="0"/>
              <w:marBottom w:val="0"/>
              <w:divBdr>
                <w:top w:val="none" w:sz="0" w:space="0" w:color="auto"/>
                <w:left w:val="none" w:sz="0" w:space="0" w:color="auto"/>
                <w:bottom w:val="none" w:sz="0" w:space="0" w:color="auto"/>
                <w:right w:val="none" w:sz="0" w:space="0" w:color="auto"/>
              </w:divBdr>
              <w:divsChild>
                <w:div w:id="56762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3757332">
          <w:marLeft w:val="0"/>
          <w:marRight w:val="0"/>
          <w:marTop w:val="253"/>
          <w:marBottom w:val="0"/>
          <w:divBdr>
            <w:top w:val="none" w:sz="0" w:space="0" w:color="auto"/>
            <w:left w:val="none" w:sz="0" w:space="0" w:color="auto"/>
            <w:bottom w:val="none" w:sz="0" w:space="0" w:color="auto"/>
            <w:right w:val="none" w:sz="0" w:space="0" w:color="auto"/>
          </w:divBdr>
          <w:divsChild>
            <w:div w:id="1462766922">
              <w:marLeft w:val="0"/>
              <w:marRight w:val="0"/>
              <w:marTop w:val="0"/>
              <w:marBottom w:val="0"/>
              <w:divBdr>
                <w:top w:val="none" w:sz="0" w:space="0" w:color="auto"/>
                <w:left w:val="none" w:sz="0" w:space="0" w:color="auto"/>
                <w:bottom w:val="none" w:sz="0" w:space="0" w:color="auto"/>
                <w:right w:val="none" w:sz="0" w:space="0" w:color="auto"/>
              </w:divBdr>
              <w:divsChild>
                <w:div w:id="1701516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5440">
      <w:bodyDiv w:val="1"/>
      <w:marLeft w:val="0"/>
      <w:marRight w:val="0"/>
      <w:marTop w:val="0"/>
      <w:marBottom w:val="0"/>
      <w:divBdr>
        <w:top w:val="none" w:sz="0" w:space="0" w:color="auto"/>
        <w:left w:val="none" w:sz="0" w:space="0" w:color="auto"/>
        <w:bottom w:val="none" w:sz="0" w:space="0" w:color="auto"/>
        <w:right w:val="none" w:sz="0" w:space="0" w:color="auto"/>
      </w:divBdr>
      <w:divsChild>
        <w:div w:id="711463712">
          <w:marLeft w:val="0"/>
          <w:marRight w:val="0"/>
          <w:marTop w:val="0"/>
          <w:marBottom w:val="0"/>
          <w:divBdr>
            <w:top w:val="none" w:sz="0" w:space="0" w:color="auto"/>
            <w:left w:val="none" w:sz="0" w:space="0" w:color="auto"/>
            <w:bottom w:val="none" w:sz="0" w:space="0" w:color="auto"/>
            <w:right w:val="none" w:sz="0" w:space="0" w:color="auto"/>
          </w:divBdr>
        </w:div>
        <w:div w:id="2066442510">
          <w:marLeft w:val="0"/>
          <w:marRight w:val="0"/>
          <w:marTop w:val="0"/>
          <w:marBottom w:val="0"/>
          <w:divBdr>
            <w:top w:val="none" w:sz="0" w:space="0" w:color="auto"/>
            <w:left w:val="none" w:sz="0" w:space="0" w:color="auto"/>
            <w:bottom w:val="none" w:sz="0" w:space="0" w:color="auto"/>
            <w:right w:val="none" w:sz="0" w:space="0" w:color="auto"/>
          </w:divBdr>
          <w:divsChild>
            <w:div w:id="762607644">
              <w:marLeft w:val="0"/>
              <w:marRight w:val="0"/>
              <w:marTop w:val="0"/>
              <w:marBottom w:val="0"/>
              <w:divBdr>
                <w:top w:val="none" w:sz="0" w:space="0" w:color="auto"/>
                <w:left w:val="none" w:sz="0" w:space="0" w:color="auto"/>
                <w:bottom w:val="none" w:sz="0" w:space="0" w:color="auto"/>
                <w:right w:val="none" w:sz="0" w:space="0" w:color="auto"/>
              </w:divBdr>
            </w:div>
          </w:divsChild>
        </w:div>
        <w:div w:id="1771927385">
          <w:marLeft w:val="0"/>
          <w:marRight w:val="0"/>
          <w:marTop w:val="0"/>
          <w:marBottom w:val="0"/>
          <w:divBdr>
            <w:top w:val="none" w:sz="0" w:space="0" w:color="auto"/>
            <w:left w:val="none" w:sz="0" w:space="0" w:color="auto"/>
            <w:bottom w:val="none" w:sz="0" w:space="0" w:color="auto"/>
            <w:right w:val="none" w:sz="0" w:space="0" w:color="auto"/>
          </w:divBdr>
        </w:div>
        <w:div w:id="1380350886">
          <w:marLeft w:val="0"/>
          <w:marRight w:val="0"/>
          <w:marTop w:val="0"/>
          <w:marBottom w:val="0"/>
          <w:divBdr>
            <w:top w:val="none" w:sz="0" w:space="0" w:color="auto"/>
            <w:left w:val="none" w:sz="0" w:space="0" w:color="auto"/>
            <w:bottom w:val="none" w:sz="0" w:space="0" w:color="auto"/>
            <w:right w:val="none" w:sz="0" w:space="0" w:color="auto"/>
          </w:divBdr>
          <w:divsChild>
            <w:div w:id="1190755035">
              <w:marLeft w:val="0"/>
              <w:marRight w:val="0"/>
              <w:marTop w:val="0"/>
              <w:marBottom w:val="0"/>
              <w:divBdr>
                <w:top w:val="none" w:sz="0" w:space="0" w:color="auto"/>
                <w:left w:val="none" w:sz="0" w:space="0" w:color="auto"/>
                <w:bottom w:val="none" w:sz="0" w:space="0" w:color="auto"/>
                <w:right w:val="none" w:sz="0" w:space="0" w:color="auto"/>
              </w:divBdr>
            </w:div>
          </w:divsChild>
        </w:div>
        <w:div w:id="836118370">
          <w:marLeft w:val="0"/>
          <w:marRight w:val="0"/>
          <w:marTop w:val="0"/>
          <w:marBottom w:val="0"/>
          <w:divBdr>
            <w:top w:val="none" w:sz="0" w:space="0" w:color="auto"/>
            <w:left w:val="none" w:sz="0" w:space="0" w:color="auto"/>
            <w:bottom w:val="none" w:sz="0" w:space="0" w:color="auto"/>
            <w:right w:val="none" w:sz="0" w:space="0" w:color="auto"/>
          </w:divBdr>
        </w:div>
        <w:div w:id="551624053">
          <w:marLeft w:val="0"/>
          <w:marRight w:val="0"/>
          <w:marTop w:val="0"/>
          <w:marBottom w:val="0"/>
          <w:divBdr>
            <w:top w:val="none" w:sz="0" w:space="0" w:color="auto"/>
            <w:left w:val="none" w:sz="0" w:space="0" w:color="auto"/>
            <w:bottom w:val="none" w:sz="0" w:space="0" w:color="auto"/>
            <w:right w:val="none" w:sz="0" w:space="0" w:color="auto"/>
          </w:divBdr>
          <w:divsChild>
            <w:div w:id="1591741885">
              <w:marLeft w:val="0"/>
              <w:marRight w:val="0"/>
              <w:marTop w:val="0"/>
              <w:marBottom w:val="0"/>
              <w:divBdr>
                <w:top w:val="none" w:sz="0" w:space="0" w:color="auto"/>
                <w:left w:val="none" w:sz="0" w:space="0" w:color="auto"/>
                <w:bottom w:val="none" w:sz="0" w:space="0" w:color="auto"/>
                <w:right w:val="none" w:sz="0" w:space="0" w:color="auto"/>
              </w:divBdr>
            </w:div>
          </w:divsChild>
        </w:div>
        <w:div w:id="734089328">
          <w:marLeft w:val="0"/>
          <w:marRight w:val="0"/>
          <w:marTop w:val="0"/>
          <w:marBottom w:val="0"/>
          <w:divBdr>
            <w:top w:val="none" w:sz="0" w:space="0" w:color="auto"/>
            <w:left w:val="none" w:sz="0" w:space="0" w:color="auto"/>
            <w:bottom w:val="none" w:sz="0" w:space="0" w:color="auto"/>
            <w:right w:val="none" w:sz="0" w:space="0" w:color="auto"/>
          </w:divBdr>
        </w:div>
        <w:div w:id="1658613045">
          <w:marLeft w:val="0"/>
          <w:marRight w:val="0"/>
          <w:marTop w:val="0"/>
          <w:marBottom w:val="0"/>
          <w:divBdr>
            <w:top w:val="none" w:sz="0" w:space="0" w:color="auto"/>
            <w:left w:val="none" w:sz="0" w:space="0" w:color="auto"/>
            <w:bottom w:val="none" w:sz="0" w:space="0" w:color="auto"/>
            <w:right w:val="none" w:sz="0" w:space="0" w:color="auto"/>
          </w:divBdr>
          <w:divsChild>
            <w:div w:id="1726105888">
              <w:marLeft w:val="0"/>
              <w:marRight w:val="0"/>
              <w:marTop w:val="0"/>
              <w:marBottom w:val="0"/>
              <w:divBdr>
                <w:top w:val="none" w:sz="0" w:space="0" w:color="auto"/>
                <w:left w:val="none" w:sz="0" w:space="0" w:color="auto"/>
                <w:bottom w:val="none" w:sz="0" w:space="0" w:color="auto"/>
                <w:right w:val="none" w:sz="0" w:space="0" w:color="auto"/>
              </w:divBdr>
            </w:div>
          </w:divsChild>
        </w:div>
        <w:div w:id="573904304">
          <w:marLeft w:val="0"/>
          <w:marRight w:val="0"/>
          <w:marTop w:val="0"/>
          <w:marBottom w:val="0"/>
          <w:divBdr>
            <w:top w:val="none" w:sz="0" w:space="0" w:color="auto"/>
            <w:left w:val="none" w:sz="0" w:space="0" w:color="auto"/>
            <w:bottom w:val="none" w:sz="0" w:space="0" w:color="auto"/>
            <w:right w:val="none" w:sz="0" w:space="0" w:color="auto"/>
          </w:divBdr>
        </w:div>
        <w:div w:id="2128501847">
          <w:marLeft w:val="0"/>
          <w:marRight w:val="0"/>
          <w:marTop w:val="0"/>
          <w:marBottom w:val="0"/>
          <w:divBdr>
            <w:top w:val="none" w:sz="0" w:space="0" w:color="auto"/>
            <w:left w:val="none" w:sz="0" w:space="0" w:color="auto"/>
            <w:bottom w:val="none" w:sz="0" w:space="0" w:color="auto"/>
            <w:right w:val="none" w:sz="0" w:space="0" w:color="auto"/>
          </w:divBdr>
          <w:divsChild>
            <w:div w:id="193079719">
              <w:marLeft w:val="0"/>
              <w:marRight w:val="0"/>
              <w:marTop w:val="0"/>
              <w:marBottom w:val="0"/>
              <w:divBdr>
                <w:top w:val="none" w:sz="0" w:space="0" w:color="auto"/>
                <w:left w:val="none" w:sz="0" w:space="0" w:color="auto"/>
                <w:bottom w:val="none" w:sz="0" w:space="0" w:color="auto"/>
                <w:right w:val="none" w:sz="0" w:space="0" w:color="auto"/>
              </w:divBdr>
            </w:div>
          </w:divsChild>
        </w:div>
        <w:div w:id="459691497">
          <w:marLeft w:val="0"/>
          <w:marRight w:val="0"/>
          <w:marTop w:val="0"/>
          <w:marBottom w:val="0"/>
          <w:divBdr>
            <w:top w:val="none" w:sz="0" w:space="0" w:color="auto"/>
            <w:left w:val="none" w:sz="0" w:space="0" w:color="auto"/>
            <w:bottom w:val="none" w:sz="0" w:space="0" w:color="auto"/>
            <w:right w:val="none" w:sz="0" w:space="0" w:color="auto"/>
          </w:divBdr>
        </w:div>
        <w:div w:id="1248004436">
          <w:marLeft w:val="0"/>
          <w:marRight w:val="0"/>
          <w:marTop w:val="0"/>
          <w:marBottom w:val="0"/>
          <w:divBdr>
            <w:top w:val="none" w:sz="0" w:space="0" w:color="auto"/>
            <w:left w:val="none" w:sz="0" w:space="0" w:color="auto"/>
            <w:bottom w:val="none" w:sz="0" w:space="0" w:color="auto"/>
            <w:right w:val="none" w:sz="0" w:space="0" w:color="auto"/>
          </w:divBdr>
          <w:divsChild>
            <w:div w:id="1761440755">
              <w:marLeft w:val="0"/>
              <w:marRight w:val="0"/>
              <w:marTop w:val="0"/>
              <w:marBottom w:val="0"/>
              <w:divBdr>
                <w:top w:val="none" w:sz="0" w:space="0" w:color="auto"/>
                <w:left w:val="none" w:sz="0" w:space="0" w:color="auto"/>
                <w:bottom w:val="none" w:sz="0" w:space="0" w:color="auto"/>
                <w:right w:val="none" w:sz="0" w:space="0" w:color="auto"/>
              </w:divBdr>
            </w:div>
          </w:divsChild>
        </w:div>
        <w:div w:id="1982231413">
          <w:marLeft w:val="0"/>
          <w:marRight w:val="0"/>
          <w:marTop w:val="0"/>
          <w:marBottom w:val="0"/>
          <w:divBdr>
            <w:top w:val="none" w:sz="0" w:space="0" w:color="auto"/>
            <w:left w:val="none" w:sz="0" w:space="0" w:color="auto"/>
            <w:bottom w:val="none" w:sz="0" w:space="0" w:color="auto"/>
            <w:right w:val="none" w:sz="0" w:space="0" w:color="auto"/>
          </w:divBdr>
        </w:div>
        <w:div w:id="583926776">
          <w:marLeft w:val="0"/>
          <w:marRight w:val="0"/>
          <w:marTop w:val="0"/>
          <w:marBottom w:val="0"/>
          <w:divBdr>
            <w:top w:val="none" w:sz="0" w:space="0" w:color="auto"/>
            <w:left w:val="none" w:sz="0" w:space="0" w:color="auto"/>
            <w:bottom w:val="none" w:sz="0" w:space="0" w:color="auto"/>
            <w:right w:val="none" w:sz="0" w:space="0" w:color="auto"/>
          </w:divBdr>
          <w:divsChild>
            <w:div w:id="1886061539">
              <w:marLeft w:val="0"/>
              <w:marRight w:val="0"/>
              <w:marTop w:val="0"/>
              <w:marBottom w:val="0"/>
              <w:divBdr>
                <w:top w:val="none" w:sz="0" w:space="0" w:color="auto"/>
                <w:left w:val="none" w:sz="0" w:space="0" w:color="auto"/>
                <w:bottom w:val="none" w:sz="0" w:space="0" w:color="auto"/>
                <w:right w:val="none" w:sz="0" w:space="0" w:color="auto"/>
              </w:divBdr>
            </w:div>
          </w:divsChild>
        </w:div>
        <w:div w:id="1307205907">
          <w:marLeft w:val="0"/>
          <w:marRight w:val="0"/>
          <w:marTop w:val="253"/>
          <w:marBottom w:val="0"/>
          <w:divBdr>
            <w:top w:val="none" w:sz="0" w:space="0" w:color="auto"/>
            <w:left w:val="none" w:sz="0" w:space="0" w:color="auto"/>
            <w:bottom w:val="none" w:sz="0" w:space="0" w:color="auto"/>
            <w:right w:val="none" w:sz="0" w:space="0" w:color="auto"/>
          </w:divBdr>
          <w:divsChild>
            <w:div w:id="472256875">
              <w:marLeft w:val="0"/>
              <w:marRight w:val="0"/>
              <w:marTop w:val="0"/>
              <w:marBottom w:val="0"/>
              <w:divBdr>
                <w:top w:val="none" w:sz="0" w:space="0" w:color="auto"/>
                <w:left w:val="none" w:sz="0" w:space="0" w:color="auto"/>
                <w:bottom w:val="none" w:sz="0" w:space="0" w:color="auto"/>
                <w:right w:val="none" w:sz="0" w:space="0" w:color="auto"/>
              </w:divBdr>
              <w:divsChild>
                <w:div w:id="12704345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6411911">
          <w:marLeft w:val="0"/>
          <w:marRight w:val="0"/>
          <w:marTop w:val="253"/>
          <w:marBottom w:val="0"/>
          <w:divBdr>
            <w:top w:val="none" w:sz="0" w:space="0" w:color="auto"/>
            <w:left w:val="none" w:sz="0" w:space="0" w:color="auto"/>
            <w:bottom w:val="none" w:sz="0" w:space="0" w:color="auto"/>
            <w:right w:val="none" w:sz="0" w:space="0" w:color="auto"/>
          </w:divBdr>
          <w:divsChild>
            <w:div w:id="1840004415">
              <w:marLeft w:val="0"/>
              <w:marRight w:val="0"/>
              <w:marTop w:val="0"/>
              <w:marBottom w:val="0"/>
              <w:divBdr>
                <w:top w:val="none" w:sz="0" w:space="0" w:color="auto"/>
                <w:left w:val="none" w:sz="0" w:space="0" w:color="auto"/>
                <w:bottom w:val="none" w:sz="0" w:space="0" w:color="auto"/>
                <w:right w:val="none" w:sz="0" w:space="0" w:color="auto"/>
              </w:divBdr>
              <w:divsChild>
                <w:div w:id="775640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0737208">
          <w:marLeft w:val="0"/>
          <w:marRight w:val="0"/>
          <w:marTop w:val="253"/>
          <w:marBottom w:val="0"/>
          <w:divBdr>
            <w:top w:val="none" w:sz="0" w:space="0" w:color="auto"/>
            <w:left w:val="none" w:sz="0" w:space="0" w:color="auto"/>
            <w:bottom w:val="none" w:sz="0" w:space="0" w:color="auto"/>
            <w:right w:val="none" w:sz="0" w:space="0" w:color="auto"/>
          </w:divBdr>
          <w:divsChild>
            <w:div w:id="2134058973">
              <w:marLeft w:val="0"/>
              <w:marRight w:val="0"/>
              <w:marTop w:val="0"/>
              <w:marBottom w:val="0"/>
              <w:divBdr>
                <w:top w:val="none" w:sz="0" w:space="0" w:color="auto"/>
                <w:left w:val="none" w:sz="0" w:space="0" w:color="auto"/>
                <w:bottom w:val="none" w:sz="0" w:space="0" w:color="auto"/>
                <w:right w:val="none" w:sz="0" w:space="0" w:color="auto"/>
              </w:divBdr>
              <w:divsChild>
                <w:div w:id="433281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61507028">
          <w:marLeft w:val="0"/>
          <w:marRight w:val="0"/>
          <w:marTop w:val="253"/>
          <w:marBottom w:val="0"/>
          <w:divBdr>
            <w:top w:val="none" w:sz="0" w:space="0" w:color="auto"/>
            <w:left w:val="none" w:sz="0" w:space="0" w:color="auto"/>
            <w:bottom w:val="none" w:sz="0" w:space="0" w:color="auto"/>
            <w:right w:val="none" w:sz="0" w:space="0" w:color="auto"/>
          </w:divBdr>
          <w:divsChild>
            <w:div w:id="367418405">
              <w:marLeft w:val="0"/>
              <w:marRight w:val="0"/>
              <w:marTop w:val="0"/>
              <w:marBottom w:val="0"/>
              <w:divBdr>
                <w:top w:val="none" w:sz="0" w:space="0" w:color="auto"/>
                <w:left w:val="none" w:sz="0" w:space="0" w:color="auto"/>
                <w:bottom w:val="none" w:sz="0" w:space="0" w:color="auto"/>
                <w:right w:val="none" w:sz="0" w:space="0" w:color="auto"/>
              </w:divBdr>
              <w:divsChild>
                <w:div w:id="441844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834630">
      <w:bodyDiv w:val="1"/>
      <w:marLeft w:val="0"/>
      <w:marRight w:val="0"/>
      <w:marTop w:val="0"/>
      <w:marBottom w:val="0"/>
      <w:divBdr>
        <w:top w:val="none" w:sz="0" w:space="0" w:color="auto"/>
        <w:left w:val="none" w:sz="0" w:space="0" w:color="auto"/>
        <w:bottom w:val="none" w:sz="0" w:space="0" w:color="auto"/>
        <w:right w:val="none" w:sz="0" w:space="0" w:color="auto"/>
      </w:divBdr>
      <w:divsChild>
        <w:div w:id="354428498">
          <w:marLeft w:val="0"/>
          <w:marRight w:val="0"/>
          <w:marTop w:val="0"/>
          <w:marBottom w:val="0"/>
          <w:divBdr>
            <w:top w:val="none" w:sz="0" w:space="0" w:color="auto"/>
            <w:left w:val="none" w:sz="0" w:space="0" w:color="auto"/>
            <w:bottom w:val="none" w:sz="0" w:space="0" w:color="auto"/>
            <w:right w:val="none" w:sz="0" w:space="0" w:color="auto"/>
          </w:divBdr>
        </w:div>
        <w:div w:id="813792265">
          <w:marLeft w:val="0"/>
          <w:marRight w:val="0"/>
          <w:marTop w:val="0"/>
          <w:marBottom w:val="0"/>
          <w:divBdr>
            <w:top w:val="none" w:sz="0" w:space="0" w:color="auto"/>
            <w:left w:val="none" w:sz="0" w:space="0" w:color="auto"/>
            <w:bottom w:val="none" w:sz="0" w:space="0" w:color="auto"/>
            <w:right w:val="none" w:sz="0" w:space="0" w:color="auto"/>
          </w:divBdr>
          <w:divsChild>
            <w:div w:id="723453620">
              <w:marLeft w:val="0"/>
              <w:marRight w:val="0"/>
              <w:marTop w:val="0"/>
              <w:marBottom w:val="0"/>
              <w:divBdr>
                <w:top w:val="none" w:sz="0" w:space="0" w:color="auto"/>
                <w:left w:val="none" w:sz="0" w:space="0" w:color="auto"/>
                <w:bottom w:val="none" w:sz="0" w:space="0" w:color="auto"/>
                <w:right w:val="none" w:sz="0" w:space="0" w:color="auto"/>
              </w:divBdr>
            </w:div>
          </w:divsChild>
        </w:div>
        <w:div w:id="1008018">
          <w:marLeft w:val="0"/>
          <w:marRight w:val="0"/>
          <w:marTop w:val="0"/>
          <w:marBottom w:val="0"/>
          <w:divBdr>
            <w:top w:val="none" w:sz="0" w:space="0" w:color="auto"/>
            <w:left w:val="none" w:sz="0" w:space="0" w:color="auto"/>
            <w:bottom w:val="none" w:sz="0" w:space="0" w:color="auto"/>
            <w:right w:val="none" w:sz="0" w:space="0" w:color="auto"/>
          </w:divBdr>
        </w:div>
        <w:div w:id="942230968">
          <w:marLeft w:val="0"/>
          <w:marRight w:val="0"/>
          <w:marTop w:val="0"/>
          <w:marBottom w:val="0"/>
          <w:divBdr>
            <w:top w:val="none" w:sz="0" w:space="0" w:color="auto"/>
            <w:left w:val="none" w:sz="0" w:space="0" w:color="auto"/>
            <w:bottom w:val="none" w:sz="0" w:space="0" w:color="auto"/>
            <w:right w:val="none" w:sz="0" w:space="0" w:color="auto"/>
          </w:divBdr>
          <w:divsChild>
            <w:div w:id="1319458013">
              <w:marLeft w:val="0"/>
              <w:marRight w:val="0"/>
              <w:marTop w:val="0"/>
              <w:marBottom w:val="0"/>
              <w:divBdr>
                <w:top w:val="none" w:sz="0" w:space="0" w:color="auto"/>
                <w:left w:val="none" w:sz="0" w:space="0" w:color="auto"/>
                <w:bottom w:val="none" w:sz="0" w:space="0" w:color="auto"/>
                <w:right w:val="none" w:sz="0" w:space="0" w:color="auto"/>
              </w:divBdr>
            </w:div>
          </w:divsChild>
        </w:div>
        <w:div w:id="821317584">
          <w:marLeft w:val="0"/>
          <w:marRight w:val="0"/>
          <w:marTop w:val="0"/>
          <w:marBottom w:val="0"/>
          <w:divBdr>
            <w:top w:val="none" w:sz="0" w:space="0" w:color="auto"/>
            <w:left w:val="none" w:sz="0" w:space="0" w:color="auto"/>
            <w:bottom w:val="none" w:sz="0" w:space="0" w:color="auto"/>
            <w:right w:val="none" w:sz="0" w:space="0" w:color="auto"/>
          </w:divBdr>
        </w:div>
        <w:div w:id="478234008">
          <w:marLeft w:val="0"/>
          <w:marRight w:val="0"/>
          <w:marTop w:val="0"/>
          <w:marBottom w:val="0"/>
          <w:divBdr>
            <w:top w:val="none" w:sz="0" w:space="0" w:color="auto"/>
            <w:left w:val="none" w:sz="0" w:space="0" w:color="auto"/>
            <w:bottom w:val="none" w:sz="0" w:space="0" w:color="auto"/>
            <w:right w:val="none" w:sz="0" w:space="0" w:color="auto"/>
          </w:divBdr>
          <w:divsChild>
            <w:div w:id="1850440460">
              <w:marLeft w:val="0"/>
              <w:marRight w:val="0"/>
              <w:marTop w:val="0"/>
              <w:marBottom w:val="0"/>
              <w:divBdr>
                <w:top w:val="none" w:sz="0" w:space="0" w:color="auto"/>
                <w:left w:val="none" w:sz="0" w:space="0" w:color="auto"/>
                <w:bottom w:val="none" w:sz="0" w:space="0" w:color="auto"/>
                <w:right w:val="none" w:sz="0" w:space="0" w:color="auto"/>
              </w:divBdr>
            </w:div>
          </w:divsChild>
        </w:div>
        <w:div w:id="66535182">
          <w:marLeft w:val="0"/>
          <w:marRight w:val="0"/>
          <w:marTop w:val="0"/>
          <w:marBottom w:val="0"/>
          <w:divBdr>
            <w:top w:val="none" w:sz="0" w:space="0" w:color="auto"/>
            <w:left w:val="none" w:sz="0" w:space="0" w:color="auto"/>
            <w:bottom w:val="none" w:sz="0" w:space="0" w:color="auto"/>
            <w:right w:val="none" w:sz="0" w:space="0" w:color="auto"/>
          </w:divBdr>
        </w:div>
        <w:div w:id="1207836649">
          <w:marLeft w:val="0"/>
          <w:marRight w:val="0"/>
          <w:marTop w:val="0"/>
          <w:marBottom w:val="0"/>
          <w:divBdr>
            <w:top w:val="none" w:sz="0" w:space="0" w:color="auto"/>
            <w:left w:val="none" w:sz="0" w:space="0" w:color="auto"/>
            <w:bottom w:val="none" w:sz="0" w:space="0" w:color="auto"/>
            <w:right w:val="none" w:sz="0" w:space="0" w:color="auto"/>
          </w:divBdr>
          <w:divsChild>
            <w:div w:id="173686904">
              <w:marLeft w:val="0"/>
              <w:marRight w:val="0"/>
              <w:marTop w:val="0"/>
              <w:marBottom w:val="0"/>
              <w:divBdr>
                <w:top w:val="none" w:sz="0" w:space="0" w:color="auto"/>
                <w:left w:val="none" w:sz="0" w:space="0" w:color="auto"/>
                <w:bottom w:val="none" w:sz="0" w:space="0" w:color="auto"/>
                <w:right w:val="none" w:sz="0" w:space="0" w:color="auto"/>
              </w:divBdr>
            </w:div>
          </w:divsChild>
        </w:div>
        <w:div w:id="1107193207">
          <w:marLeft w:val="0"/>
          <w:marRight w:val="0"/>
          <w:marTop w:val="0"/>
          <w:marBottom w:val="0"/>
          <w:divBdr>
            <w:top w:val="none" w:sz="0" w:space="0" w:color="auto"/>
            <w:left w:val="none" w:sz="0" w:space="0" w:color="auto"/>
            <w:bottom w:val="none" w:sz="0" w:space="0" w:color="auto"/>
            <w:right w:val="none" w:sz="0" w:space="0" w:color="auto"/>
          </w:divBdr>
        </w:div>
        <w:div w:id="1408261817">
          <w:marLeft w:val="0"/>
          <w:marRight w:val="0"/>
          <w:marTop w:val="0"/>
          <w:marBottom w:val="0"/>
          <w:divBdr>
            <w:top w:val="none" w:sz="0" w:space="0" w:color="auto"/>
            <w:left w:val="none" w:sz="0" w:space="0" w:color="auto"/>
            <w:bottom w:val="none" w:sz="0" w:space="0" w:color="auto"/>
            <w:right w:val="none" w:sz="0" w:space="0" w:color="auto"/>
          </w:divBdr>
          <w:divsChild>
            <w:div w:id="396904352">
              <w:marLeft w:val="0"/>
              <w:marRight w:val="0"/>
              <w:marTop w:val="0"/>
              <w:marBottom w:val="0"/>
              <w:divBdr>
                <w:top w:val="none" w:sz="0" w:space="0" w:color="auto"/>
                <w:left w:val="none" w:sz="0" w:space="0" w:color="auto"/>
                <w:bottom w:val="none" w:sz="0" w:space="0" w:color="auto"/>
                <w:right w:val="none" w:sz="0" w:space="0" w:color="auto"/>
              </w:divBdr>
            </w:div>
          </w:divsChild>
        </w:div>
        <w:div w:id="286392757">
          <w:marLeft w:val="0"/>
          <w:marRight w:val="0"/>
          <w:marTop w:val="0"/>
          <w:marBottom w:val="0"/>
          <w:divBdr>
            <w:top w:val="none" w:sz="0" w:space="0" w:color="auto"/>
            <w:left w:val="none" w:sz="0" w:space="0" w:color="auto"/>
            <w:bottom w:val="none" w:sz="0" w:space="0" w:color="auto"/>
            <w:right w:val="none" w:sz="0" w:space="0" w:color="auto"/>
          </w:divBdr>
        </w:div>
        <w:div w:id="1665279890">
          <w:marLeft w:val="0"/>
          <w:marRight w:val="0"/>
          <w:marTop w:val="0"/>
          <w:marBottom w:val="0"/>
          <w:divBdr>
            <w:top w:val="none" w:sz="0" w:space="0" w:color="auto"/>
            <w:left w:val="none" w:sz="0" w:space="0" w:color="auto"/>
            <w:bottom w:val="none" w:sz="0" w:space="0" w:color="auto"/>
            <w:right w:val="none" w:sz="0" w:space="0" w:color="auto"/>
          </w:divBdr>
          <w:divsChild>
            <w:div w:id="2131708105">
              <w:marLeft w:val="0"/>
              <w:marRight w:val="0"/>
              <w:marTop w:val="0"/>
              <w:marBottom w:val="0"/>
              <w:divBdr>
                <w:top w:val="none" w:sz="0" w:space="0" w:color="auto"/>
                <w:left w:val="none" w:sz="0" w:space="0" w:color="auto"/>
                <w:bottom w:val="none" w:sz="0" w:space="0" w:color="auto"/>
                <w:right w:val="none" w:sz="0" w:space="0" w:color="auto"/>
              </w:divBdr>
            </w:div>
          </w:divsChild>
        </w:div>
        <w:div w:id="450711881">
          <w:marLeft w:val="0"/>
          <w:marRight w:val="0"/>
          <w:marTop w:val="0"/>
          <w:marBottom w:val="0"/>
          <w:divBdr>
            <w:top w:val="none" w:sz="0" w:space="0" w:color="auto"/>
            <w:left w:val="none" w:sz="0" w:space="0" w:color="auto"/>
            <w:bottom w:val="none" w:sz="0" w:space="0" w:color="auto"/>
            <w:right w:val="none" w:sz="0" w:space="0" w:color="auto"/>
          </w:divBdr>
        </w:div>
        <w:div w:id="2110467653">
          <w:marLeft w:val="0"/>
          <w:marRight w:val="0"/>
          <w:marTop w:val="0"/>
          <w:marBottom w:val="0"/>
          <w:divBdr>
            <w:top w:val="none" w:sz="0" w:space="0" w:color="auto"/>
            <w:left w:val="none" w:sz="0" w:space="0" w:color="auto"/>
            <w:bottom w:val="none" w:sz="0" w:space="0" w:color="auto"/>
            <w:right w:val="none" w:sz="0" w:space="0" w:color="auto"/>
          </w:divBdr>
          <w:divsChild>
            <w:div w:id="2036156674">
              <w:marLeft w:val="0"/>
              <w:marRight w:val="0"/>
              <w:marTop w:val="0"/>
              <w:marBottom w:val="0"/>
              <w:divBdr>
                <w:top w:val="none" w:sz="0" w:space="0" w:color="auto"/>
                <w:left w:val="none" w:sz="0" w:space="0" w:color="auto"/>
                <w:bottom w:val="none" w:sz="0" w:space="0" w:color="auto"/>
                <w:right w:val="none" w:sz="0" w:space="0" w:color="auto"/>
              </w:divBdr>
            </w:div>
          </w:divsChild>
        </w:div>
        <w:div w:id="319044087">
          <w:marLeft w:val="0"/>
          <w:marRight w:val="0"/>
          <w:marTop w:val="201"/>
          <w:marBottom w:val="0"/>
          <w:divBdr>
            <w:top w:val="none" w:sz="0" w:space="0" w:color="auto"/>
            <w:left w:val="none" w:sz="0" w:space="0" w:color="auto"/>
            <w:bottom w:val="none" w:sz="0" w:space="0" w:color="auto"/>
            <w:right w:val="none" w:sz="0" w:space="0" w:color="auto"/>
          </w:divBdr>
          <w:divsChild>
            <w:div w:id="768475433">
              <w:marLeft w:val="0"/>
              <w:marRight w:val="0"/>
              <w:marTop w:val="0"/>
              <w:marBottom w:val="0"/>
              <w:divBdr>
                <w:top w:val="none" w:sz="0" w:space="0" w:color="auto"/>
                <w:left w:val="none" w:sz="0" w:space="0" w:color="auto"/>
                <w:bottom w:val="none" w:sz="0" w:space="0" w:color="auto"/>
                <w:right w:val="none" w:sz="0" w:space="0" w:color="auto"/>
              </w:divBdr>
              <w:divsChild>
                <w:div w:id="2654272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9883746">
          <w:marLeft w:val="0"/>
          <w:marRight w:val="0"/>
          <w:marTop w:val="201"/>
          <w:marBottom w:val="0"/>
          <w:divBdr>
            <w:top w:val="none" w:sz="0" w:space="0" w:color="auto"/>
            <w:left w:val="none" w:sz="0" w:space="0" w:color="auto"/>
            <w:bottom w:val="none" w:sz="0" w:space="0" w:color="auto"/>
            <w:right w:val="none" w:sz="0" w:space="0" w:color="auto"/>
          </w:divBdr>
          <w:divsChild>
            <w:div w:id="761099601">
              <w:marLeft w:val="0"/>
              <w:marRight w:val="0"/>
              <w:marTop w:val="0"/>
              <w:marBottom w:val="0"/>
              <w:divBdr>
                <w:top w:val="none" w:sz="0" w:space="0" w:color="auto"/>
                <w:left w:val="none" w:sz="0" w:space="0" w:color="auto"/>
                <w:bottom w:val="none" w:sz="0" w:space="0" w:color="auto"/>
                <w:right w:val="none" w:sz="0" w:space="0" w:color="auto"/>
              </w:divBdr>
              <w:divsChild>
                <w:div w:id="12269936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423125">
          <w:marLeft w:val="0"/>
          <w:marRight w:val="0"/>
          <w:marTop w:val="201"/>
          <w:marBottom w:val="0"/>
          <w:divBdr>
            <w:top w:val="none" w:sz="0" w:space="0" w:color="auto"/>
            <w:left w:val="none" w:sz="0" w:space="0" w:color="auto"/>
            <w:bottom w:val="none" w:sz="0" w:space="0" w:color="auto"/>
            <w:right w:val="none" w:sz="0" w:space="0" w:color="auto"/>
          </w:divBdr>
          <w:divsChild>
            <w:div w:id="587351487">
              <w:marLeft w:val="0"/>
              <w:marRight w:val="0"/>
              <w:marTop w:val="0"/>
              <w:marBottom w:val="0"/>
              <w:divBdr>
                <w:top w:val="none" w:sz="0" w:space="0" w:color="auto"/>
                <w:left w:val="none" w:sz="0" w:space="0" w:color="auto"/>
                <w:bottom w:val="none" w:sz="0" w:space="0" w:color="auto"/>
                <w:right w:val="none" w:sz="0" w:space="0" w:color="auto"/>
              </w:divBdr>
              <w:divsChild>
                <w:div w:id="19428385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2859619">
          <w:marLeft w:val="0"/>
          <w:marRight w:val="0"/>
          <w:marTop w:val="201"/>
          <w:marBottom w:val="0"/>
          <w:divBdr>
            <w:top w:val="none" w:sz="0" w:space="0" w:color="auto"/>
            <w:left w:val="none" w:sz="0" w:space="0" w:color="auto"/>
            <w:bottom w:val="none" w:sz="0" w:space="0" w:color="auto"/>
            <w:right w:val="none" w:sz="0" w:space="0" w:color="auto"/>
          </w:divBdr>
          <w:divsChild>
            <w:div w:id="1054156958">
              <w:marLeft w:val="0"/>
              <w:marRight w:val="0"/>
              <w:marTop w:val="0"/>
              <w:marBottom w:val="0"/>
              <w:divBdr>
                <w:top w:val="none" w:sz="0" w:space="0" w:color="auto"/>
                <w:left w:val="none" w:sz="0" w:space="0" w:color="auto"/>
                <w:bottom w:val="none" w:sz="0" w:space="0" w:color="auto"/>
                <w:right w:val="none" w:sz="0" w:space="0" w:color="auto"/>
              </w:divBdr>
              <w:divsChild>
                <w:div w:id="19663036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613062">
      <w:bodyDiv w:val="1"/>
      <w:marLeft w:val="0"/>
      <w:marRight w:val="0"/>
      <w:marTop w:val="0"/>
      <w:marBottom w:val="0"/>
      <w:divBdr>
        <w:top w:val="none" w:sz="0" w:space="0" w:color="auto"/>
        <w:left w:val="none" w:sz="0" w:space="0" w:color="auto"/>
        <w:bottom w:val="none" w:sz="0" w:space="0" w:color="auto"/>
        <w:right w:val="none" w:sz="0" w:space="0" w:color="auto"/>
      </w:divBdr>
      <w:divsChild>
        <w:div w:id="1723677644">
          <w:marLeft w:val="0"/>
          <w:marRight w:val="0"/>
          <w:marTop w:val="0"/>
          <w:marBottom w:val="0"/>
          <w:divBdr>
            <w:top w:val="none" w:sz="0" w:space="0" w:color="auto"/>
            <w:left w:val="none" w:sz="0" w:space="0" w:color="auto"/>
            <w:bottom w:val="none" w:sz="0" w:space="0" w:color="auto"/>
            <w:right w:val="none" w:sz="0" w:space="0" w:color="auto"/>
          </w:divBdr>
        </w:div>
        <w:div w:id="799229831">
          <w:marLeft w:val="0"/>
          <w:marRight w:val="0"/>
          <w:marTop w:val="0"/>
          <w:marBottom w:val="0"/>
          <w:divBdr>
            <w:top w:val="none" w:sz="0" w:space="0" w:color="auto"/>
            <w:left w:val="none" w:sz="0" w:space="0" w:color="auto"/>
            <w:bottom w:val="none" w:sz="0" w:space="0" w:color="auto"/>
            <w:right w:val="none" w:sz="0" w:space="0" w:color="auto"/>
          </w:divBdr>
          <w:divsChild>
            <w:div w:id="677654039">
              <w:marLeft w:val="0"/>
              <w:marRight w:val="0"/>
              <w:marTop w:val="0"/>
              <w:marBottom w:val="0"/>
              <w:divBdr>
                <w:top w:val="none" w:sz="0" w:space="0" w:color="auto"/>
                <w:left w:val="none" w:sz="0" w:space="0" w:color="auto"/>
                <w:bottom w:val="none" w:sz="0" w:space="0" w:color="auto"/>
                <w:right w:val="none" w:sz="0" w:space="0" w:color="auto"/>
              </w:divBdr>
            </w:div>
          </w:divsChild>
        </w:div>
        <w:div w:id="721750458">
          <w:marLeft w:val="0"/>
          <w:marRight w:val="0"/>
          <w:marTop w:val="0"/>
          <w:marBottom w:val="0"/>
          <w:divBdr>
            <w:top w:val="none" w:sz="0" w:space="0" w:color="auto"/>
            <w:left w:val="none" w:sz="0" w:space="0" w:color="auto"/>
            <w:bottom w:val="none" w:sz="0" w:space="0" w:color="auto"/>
            <w:right w:val="none" w:sz="0" w:space="0" w:color="auto"/>
          </w:divBdr>
        </w:div>
        <w:div w:id="327712220">
          <w:marLeft w:val="0"/>
          <w:marRight w:val="0"/>
          <w:marTop w:val="0"/>
          <w:marBottom w:val="0"/>
          <w:divBdr>
            <w:top w:val="none" w:sz="0" w:space="0" w:color="auto"/>
            <w:left w:val="none" w:sz="0" w:space="0" w:color="auto"/>
            <w:bottom w:val="none" w:sz="0" w:space="0" w:color="auto"/>
            <w:right w:val="none" w:sz="0" w:space="0" w:color="auto"/>
          </w:divBdr>
          <w:divsChild>
            <w:div w:id="597756118">
              <w:marLeft w:val="0"/>
              <w:marRight w:val="0"/>
              <w:marTop w:val="0"/>
              <w:marBottom w:val="0"/>
              <w:divBdr>
                <w:top w:val="none" w:sz="0" w:space="0" w:color="auto"/>
                <w:left w:val="none" w:sz="0" w:space="0" w:color="auto"/>
                <w:bottom w:val="none" w:sz="0" w:space="0" w:color="auto"/>
                <w:right w:val="none" w:sz="0" w:space="0" w:color="auto"/>
              </w:divBdr>
            </w:div>
          </w:divsChild>
        </w:div>
        <w:div w:id="284117987">
          <w:marLeft w:val="0"/>
          <w:marRight w:val="0"/>
          <w:marTop w:val="0"/>
          <w:marBottom w:val="0"/>
          <w:divBdr>
            <w:top w:val="none" w:sz="0" w:space="0" w:color="auto"/>
            <w:left w:val="none" w:sz="0" w:space="0" w:color="auto"/>
            <w:bottom w:val="none" w:sz="0" w:space="0" w:color="auto"/>
            <w:right w:val="none" w:sz="0" w:space="0" w:color="auto"/>
          </w:divBdr>
        </w:div>
        <w:div w:id="314653903">
          <w:marLeft w:val="0"/>
          <w:marRight w:val="0"/>
          <w:marTop w:val="0"/>
          <w:marBottom w:val="0"/>
          <w:divBdr>
            <w:top w:val="none" w:sz="0" w:space="0" w:color="auto"/>
            <w:left w:val="none" w:sz="0" w:space="0" w:color="auto"/>
            <w:bottom w:val="none" w:sz="0" w:space="0" w:color="auto"/>
            <w:right w:val="none" w:sz="0" w:space="0" w:color="auto"/>
          </w:divBdr>
          <w:divsChild>
            <w:div w:id="1956712446">
              <w:marLeft w:val="0"/>
              <w:marRight w:val="0"/>
              <w:marTop w:val="0"/>
              <w:marBottom w:val="0"/>
              <w:divBdr>
                <w:top w:val="none" w:sz="0" w:space="0" w:color="auto"/>
                <w:left w:val="none" w:sz="0" w:space="0" w:color="auto"/>
                <w:bottom w:val="none" w:sz="0" w:space="0" w:color="auto"/>
                <w:right w:val="none" w:sz="0" w:space="0" w:color="auto"/>
              </w:divBdr>
            </w:div>
          </w:divsChild>
        </w:div>
        <w:div w:id="1685738943">
          <w:marLeft w:val="0"/>
          <w:marRight w:val="0"/>
          <w:marTop w:val="0"/>
          <w:marBottom w:val="0"/>
          <w:divBdr>
            <w:top w:val="none" w:sz="0" w:space="0" w:color="auto"/>
            <w:left w:val="none" w:sz="0" w:space="0" w:color="auto"/>
            <w:bottom w:val="none" w:sz="0" w:space="0" w:color="auto"/>
            <w:right w:val="none" w:sz="0" w:space="0" w:color="auto"/>
          </w:divBdr>
        </w:div>
        <w:div w:id="1595090975">
          <w:marLeft w:val="0"/>
          <w:marRight w:val="0"/>
          <w:marTop w:val="0"/>
          <w:marBottom w:val="0"/>
          <w:divBdr>
            <w:top w:val="none" w:sz="0" w:space="0" w:color="auto"/>
            <w:left w:val="none" w:sz="0" w:space="0" w:color="auto"/>
            <w:bottom w:val="none" w:sz="0" w:space="0" w:color="auto"/>
            <w:right w:val="none" w:sz="0" w:space="0" w:color="auto"/>
          </w:divBdr>
          <w:divsChild>
            <w:div w:id="767234061">
              <w:marLeft w:val="0"/>
              <w:marRight w:val="0"/>
              <w:marTop w:val="0"/>
              <w:marBottom w:val="0"/>
              <w:divBdr>
                <w:top w:val="none" w:sz="0" w:space="0" w:color="auto"/>
                <w:left w:val="none" w:sz="0" w:space="0" w:color="auto"/>
                <w:bottom w:val="none" w:sz="0" w:space="0" w:color="auto"/>
                <w:right w:val="none" w:sz="0" w:space="0" w:color="auto"/>
              </w:divBdr>
            </w:div>
          </w:divsChild>
        </w:div>
        <w:div w:id="984312292">
          <w:marLeft w:val="0"/>
          <w:marRight w:val="0"/>
          <w:marTop w:val="0"/>
          <w:marBottom w:val="0"/>
          <w:divBdr>
            <w:top w:val="none" w:sz="0" w:space="0" w:color="auto"/>
            <w:left w:val="none" w:sz="0" w:space="0" w:color="auto"/>
            <w:bottom w:val="none" w:sz="0" w:space="0" w:color="auto"/>
            <w:right w:val="none" w:sz="0" w:space="0" w:color="auto"/>
          </w:divBdr>
        </w:div>
        <w:div w:id="652871924">
          <w:marLeft w:val="0"/>
          <w:marRight w:val="0"/>
          <w:marTop w:val="0"/>
          <w:marBottom w:val="0"/>
          <w:divBdr>
            <w:top w:val="none" w:sz="0" w:space="0" w:color="auto"/>
            <w:left w:val="none" w:sz="0" w:space="0" w:color="auto"/>
            <w:bottom w:val="none" w:sz="0" w:space="0" w:color="auto"/>
            <w:right w:val="none" w:sz="0" w:space="0" w:color="auto"/>
          </w:divBdr>
          <w:divsChild>
            <w:div w:id="1775324213">
              <w:marLeft w:val="0"/>
              <w:marRight w:val="0"/>
              <w:marTop w:val="0"/>
              <w:marBottom w:val="0"/>
              <w:divBdr>
                <w:top w:val="none" w:sz="0" w:space="0" w:color="auto"/>
                <w:left w:val="none" w:sz="0" w:space="0" w:color="auto"/>
                <w:bottom w:val="none" w:sz="0" w:space="0" w:color="auto"/>
                <w:right w:val="none" w:sz="0" w:space="0" w:color="auto"/>
              </w:divBdr>
            </w:div>
          </w:divsChild>
        </w:div>
        <w:div w:id="103236314">
          <w:marLeft w:val="0"/>
          <w:marRight w:val="0"/>
          <w:marTop w:val="0"/>
          <w:marBottom w:val="0"/>
          <w:divBdr>
            <w:top w:val="none" w:sz="0" w:space="0" w:color="auto"/>
            <w:left w:val="none" w:sz="0" w:space="0" w:color="auto"/>
            <w:bottom w:val="none" w:sz="0" w:space="0" w:color="auto"/>
            <w:right w:val="none" w:sz="0" w:space="0" w:color="auto"/>
          </w:divBdr>
        </w:div>
        <w:div w:id="91364853">
          <w:marLeft w:val="0"/>
          <w:marRight w:val="0"/>
          <w:marTop w:val="0"/>
          <w:marBottom w:val="0"/>
          <w:divBdr>
            <w:top w:val="none" w:sz="0" w:space="0" w:color="auto"/>
            <w:left w:val="none" w:sz="0" w:space="0" w:color="auto"/>
            <w:bottom w:val="none" w:sz="0" w:space="0" w:color="auto"/>
            <w:right w:val="none" w:sz="0" w:space="0" w:color="auto"/>
          </w:divBdr>
          <w:divsChild>
            <w:div w:id="1334912176">
              <w:marLeft w:val="0"/>
              <w:marRight w:val="0"/>
              <w:marTop w:val="0"/>
              <w:marBottom w:val="0"/>
              <w:divBdr>
                <w:top w:val="none" w:sz="0" w:space="0" w:color="auto"/>
                <w:left w:val="none" w:sz="0" w:space="0" w:color="auto"/>
                <w:bottom w:val="none" w:sz="0" w:space="0" w:color="auto"/>
                <w:right w:val="none" w:sz="0" w:space="0" w:color="auto"/>
              </w:divBdr>
            </w:div>
          </w:divsChild>
        </w:div>
        <w:div w:id="1165633073">
          <w:marLeft w:val="0"/>
          <w:marRight w:val="0"/>
          <w:marTop w:val="0"/>
          <w:marBottom w:val="0"/>
          <w:divBdr>
            <w:top w:val="none" w:sz="0" w:space="0" w:color="auto"/>
            <w:left w:val="none" w:sz="0" w:space="0" w:color="auto"/>
            <w:bottom w:val="none" w:sz="0" w:space="0" w:color="auto"/>
            <w:right w:val="none" w:sz="0" w:space="0" w:color="auto"/>
          </w:divBdr>
        </w:div>
        <w:div w:id="1139149205">
          <w:marLeft w:val="0"/>
          <w:marRight w:val="0"/>
          <w:marTop w:val="0"/>
          <w:marBottom w:val="0"/>
          <w:divBdr>
            <w:top w:val="none" w:sz="0" w:space="0" w:color="auto"/>
            <w:left w:val="none" w:sz="0" w:space="0" w:color="auto"/>
            <w:bottom w:val="none" w:sz="0" w:space="0" w:color="auto"/>
            <w:right w:val="none" w:sz="0" w:space="0" w:color="auto"/>
          </w:divBdr>
          <w:divsChild>
            <w:div w:id="1100566582">
              <w:marLeft w:val="0"/>
              <w:marRight w:val="0"/>
              <w:marTop w:val="0"/>
              <w:marBottom w:val="0"/>
              <w:divBdr>
                <w:top w:val="none" w:sz="0" w:space="0" w:color="auto"/>
                <w:left w:val="none" w:sz="0" w:space="0" w:color="auto"/>
                <w:bottom w:val="none" w:sz="0" w:space="0" w:color="auto"/>
                <w:right w:val="none" w:sz="0" w:space="0" w:color="auto"/>
              </w:divBdr>
            </w:div>
          </w:divsChild>
        </w:div>
        <w:div w:id="708842819">
          <w:marLeft w:val="0"/>
          <w:marRight w:val="0"/>
          <w:marTop w:val="253"/>
          <w:marBottom w:val="0"/>
          <w:divBdr>
            <w:top w:val="none" w:sz="0" w:space="0" w:color="auto"/>
            <w:left w:val="none" w:sz="0" w:space="0" w:color="auto"/>
            <w:bottom w:val="none" w:sz="0" w:space="0" w:color="auto"/>
            <w:right w:val="none" w:sz="0" w:space="0" w:color="auto"/>
          </w:divBdr>
          <w:divsChild>
            <w:div w:id="1994675801">
              <w:marLeft w:val="0"/>
              <w:marRight w:val="0"/>
              <w:marTop w:val="0"/>
              <w:marBottom w:val="0"/>
              <w:divBdr>
                <w:top w:val="none" w:sz="0" w:space="0" w:color="auto"/>
                <w:left w:val="none" w:sz="0" w:space="0" w:color="auto"/>
                <w:bottom w:val="none" w:sz="0" w:space="0" w:color="auto"/>
                <w:right w:val="none" w:sz="0" w:space="0" w:color="auto"/>
              </w:divBdr>
              <w:divsChild>
                <w:div w:id="383599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59623260">
          <w:marLeft w:val="0"/>
          <w:marRight w:val="0"/>
          <w:marTop w:val="253"/>
          <w:marBottom w:val="0"/>
          <w:divBdr>
            <w:top w:val="none" w:sz="0" w:space="0" w:color="auto"/>
            <w:left w:val="none" w:sz="0" w:space="0" w:color="auto"/>
            <w:bottom w:val="none" w:sz="0" w:space="0" w:color="auto"/>
            <w:right w:val="none" w:sz="0" w:space="0" w:color="auto"/>
          </w:divBdr>
          <w:divsChild>
            <w:div w:id="1948346472">
              <w:marLeft w:val="0"/>
              <w:marRight w:val="0"/>
              <w:marTop w:val="0"/>
              <w:marBottom w:val="0"/>
              <w:divBdr>
                <w:top w:val="none" w:sz="0" w:space="0" w:color="auto"/>
                <w:left w:val="none" w:sz="0" w:space="0" w:color="auto"/>
                <w:bottom w:val="none" w:sz="0" w:space="0" w:color="auto"/>
                <w:right w:val="none" w:sz="0" w:space="0" w:color="auto"/>
              </w:divBdr>
              <w:divsChild>
                <w:div w:id="1237399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9332658">
          <w:marLeft w:val="0"/>
          <w:marRight w:val="0"/>
          <w:marTop w:val="253"/>
          <w:marBottom w:val="0"/>
          <w:divBdr>
            <w:top w:val="none" w:sz="0" w:space="0" w:color="auto"/>
            <w:left w:val="none" w:sz="0" w:space="0" w:color="auto"/>
            <w:bottom w:val="none" w:sz="0" w:space="0" w:color="auto"/>
            <w:right w:val="none" w:sz="0" w:space="0" w:color="auto"/>
          </w:divBdr>
          <w:divsChild>
            <w:div w:id="714084344">
              <w:marLeft w:val="0"/>
              <w:marRight w:val="0"/>
              <w:marTop w:val="0"/>
              <w:marBottom w:val="0"/>
              <w:divBdr>
                <w:top w:val="none" w:sz="0" w:space="0" w:color="auto"/>
                <w:left w:val="none" w:sz="0" w:space="0" w:color="auto"/>
                <w:bottom w:val="none" w:sz="0" w:space="0" w:color="auto"/>
                <w:right w:val="none" w:sz="0" w:space="0" w:color="auto"/>
              </w:divBdr>
              <w:divsChild>
                <w:div w:id="1537667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5335946">
          <w:marLeft w:val="0"/>
          <w:marRight w:val="0"/>
          <w:marTop w:val="253"/>
          <w:marBottom w:val="0"/>
          <w:divBdr>
            <w:top w:val="none" w:sz="0" w:space="0" w:color="auto"/>
            <w:left w:val="none" w:sz="0" w:space="0" w:color="auto"/>
            <w:bottom w:val="none" w:sz="0" w:space="0" w:color="auto"/>
            <w:right w:val="none" w:sz="0" w:space="0" w:color="auto"/>
          </w:divBdr>
          <w:divsChild>
            <w:div w:id="657466746">
              <w:marLeft w:val="0"/>
              <w:marRight w:val="0"/>
              <w:marTop w:val="0"/>
              <w:marBottom w:val="0"/>
              <w:divBdr>
                <w:top w:val="none" w:sz="0" w:space="0" w:color="auto"/>
                <w:left w:val="none" w:sz="0" w:space="0" w:color="auto"/>
                <w:bottom w:val="none" w:sz="0" w:space="0" w:color="auto"/>
                <w:right w:val="none" w:sz="0" w:space="0" w:color="auto"/>
              </w:divBdr>
              <w:divsChild>
                <w:div w:id="7887438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7158">
      <w:bodyDiv w:val="1"/>
      <w:marLeft w:val="0"/>
      <w:marRight w:val="0"/>
      <w:marTop w:val="0"/>
      <w:marBottom w:val="0"/>
      <w:divBdr>
        <w:top w:val="none" w:sz="0" w:space="0" w:color="auto"/>
        <w:left w:val="none" w:sz="0" w:space="0" w:color="auto"/>
        <w:bottom w:val="none" w:sz="0" w:space="0" w:color="auto"/>
        <w:right w:val="none" w:sz="0" w:space="0" w:color="auto"/>
      </w:divBdr>
      <w:divsChild>
        <w:div w:id="566769817">
          <w:marLeft w:val="0"/>
          <w:marRight w:val="0"/>
          <w:marTop w:val="0"/>
          <w:marBottom w:val="0"/>
          <w:divBdr>
            <w:top w:val="none" w:sz="0" w:space="0" w:color="auto"/>
            <w:left w:val="none" w:sz="0" w:space="0" w:color="auto"/>
            <w:bottom w:val="none" w:sz="0" w:space="0" w:color="auto"/>
            <w:right w:val="none" w:sz="0" w:space="0" w:color="auto"/>
          </w:divBdr>
        </w:div>
        <w:div w:id="1464348595">
          <w:marLeft w:val="0"/>
          <w:marRight w:val="0"/>
          <w:marTop w:val="0"/>
          <w:marBottom w:val="0"/>
          <w:divBdr>
            <w:top w:val="none" w:sz="0" w:space="0" w:color="auto"/>
            <w:left w:val="none" w:sz="0" w:space="0" w:color="auto"/>
            <w:bottom w:val="none" w:sz="0" w:space="0" w:color="auto"/>
            <w:right w:val="none" w:sz="0" w:space="0" w:color="auto"/>
          </w:divBdr>
          <w:divsChild>
            <w:div w:id="1449352554">
              <w:marLeft w:val="0"/>
              <w:marRight w:val="0"/>
              <w:marTop w:val="0"/>
              <w:marBottom w:val="0"/>
              <w:divBdr>
                <w:top w:val="none" w:sz="0" w:space="0" w:color="auto"/>
                <w:left w:val="none" w:sz="0" w:space="0" w:color="auto"/>
                <w:bottom w:val="none" w:sz="0" w:space="0" w:color="auto"/>
                <w:right w:val="none" w:sz="0" w:space="0" w:color="auto"/>
              </w:divBdr>
            </w:div>
          </w:divsChild>
        </w:div>
        <w:div w:id="2078746873">
          <w:marLeft w:val="0"/>
          <w:marRight w:val="0"/>
          <w:marTop w:val="0"/>
          <w:marBottom w:val="0"/>
          <w:divBdr>
            <w:top w:val="none" w:sz="0" w:space="0" w:color="auto"/>
            <w:left w:val="none" w:sz="0" w:space="0" w:color="auto"/>
            <w:bottom w:val="none" w:sz="0" w:space="0" w:color="auto"/>
            <w:right w:val="none" w:sz="0" w:space="0" w:color="auto"/>
          </w:divBdr>
        </w:div>
        <w:div w:id="16321716">
          <w:marLeft w:val="0"/>
          <w:marRight w:val="0"/>
          <w:marTop w:val="0"/>
          <w:marBottom w:val="0"/>
          <w:divBdr>
            <w:top w:val="none" w:sz="0" w:space="0" w:color="auto"/>
            <w:left w:val="none" w:sz="0" w:space="0" w:color="auto"/>
            <w:bottom w:val="none" w:sz="0" w:space="0" w:color="auto"/>
            <w:right w:val="none" w:sz="0" w:space="0" w:color="auto"/>
          </w:divBdr>
          <w:divsChild>
            <w:div w:id="1781560481">
              <w:marLeft w:val="0"/>
              <w:marRight w:val="0"/>
              <w:marTop w:val="0"/>
              <w:marBottom w:val="0"/>
              <w:divBdr>
                <w:top w:val="none" w:sz="0" w:space="0" w:color="auto"/>
                <w:left w:val="none" w:sz="0" w:space="0" w:color="auto"/>
                <w:bottom w:val="none" w:sz="0" w:space="0" w:color="auto"/>
                <w:right w:val="none" w:sz="0" w:space="0" w:color="auto"/>
              </w:divBdr>
            </w:div>
          </w:divsChild>
        </w:div>
        <w:div w:id="1774281235">
          <w:marLeft w:val="0"/>
          <w:marRight w:val="0"/>
          <w:marTop w:val="0"/>
          <w:marBottom w:val="0"/>
          <w:divBdr>
            <w:top w:val="none" w:sz="0" w:space="0" w:color="auto"/>
            <w:left w:val="none" w:sz="0" w:space="0" w:color="auto"/>
            <w:bottom w:val="none" w:sz="0" w:space="0" w:color="auto"/>
            <w:right w:val="none" w:sz="0" w:space="0" w:color="auto"/>
          </w:divBdr>
        </w:div>
        <w:div w:id="370545006">
          <w:marLeft w:val="0"/>
          <w:marRight w:val="0"/>
          <w:marTop w:val="0"/>
          <w:marBottom w:val="0"/>
          <w:divBdr>
            <w:top w:val="none" w:sz="0" w:space="0" w:color="auto"/>
            <w:left w:val="none" w:sz="0" w:space="0" w:color="auto"/>
            <w:bottom w:val="none" w:sz="0" w:space="0" w:color="auto"/>
            <w:right w:val="none" w:sz="0" w:space="0" w:color="auto"/>
          </w:divBdr>
          <w:divsChild>
            <w:div w:id="723989698">
              <w:marLeft w:val="0"/>
              <w:marRight w:val="0"/>
              <w:marTop w:val="0"/>
              <w:marBottom w:val="0"/>
              <w:divBdr>
                <w:top w:val="none" w:sz="0" w:space="0" w:color="auto"/>
                <w:left w:val="none" w:sz="0" w:space="0" w:color="auto"/>
                <w:bottom w:val="none" w:sz="0" w:space="0" w:color="auto"/>
                <w:right w:val="none" w:sz="0" w:space="0" w:color="auto"/>
              </w:divBdr>
            </w:div>
          </w:divsChild>
        </w:div>
        <w:div w:id="1143811788">
          <w:marLeft w:val="0"/>
          <w:marRight w:val="0"/>
          <w:marTop w:val="0"/>
          <w:marBottom w:val="0"/>
          <w:divBdr>
            <w:top w:val="none" w:sz="0" w:space="0" w:color="auto"/>
            <w:left w:val="none" w:sz="0" w:space="0" w:color="auto"/>
            <w:bottom w:val="none" w:sz="0" w:space="0" w:color="auto"/>
            <w:right w:val="none" w:sz="0" w:space="0" w:color="auto"/>
          </w:divBdr>
        </w:div>
        <w:div w:id="852644839">
          <w:marLeft w:val="0"/>
          <w:marRight w:val="0"/>
          <w:marTop w:val="0"/>
          <w:marBottom w:val="0"/>
          <w:divBdr>
            <w:top w:val="none" w:sz="0" w:space="0" w:color="auto"/>
            <w:left w:val="none" w:sz="0" w:space="0" w:color="auto"/>
            <w:bottom w:val="none" w:sz="0" w:space="0" w:color="auto"/>
            <w:right w:val="none" w:sz="0" w:space="0" w:color="auto"/>
          </w:divBdr>
          <w:divsChild>
            <w:div w:id="1659378301">
              <w:marLeft w:val="0"/>
              <w:marRight w:val="0"/>
              <w:marTop w:val="0"/>
              <w:marBottom w:val="0"/>
              <w:divBdr>
                <w:top w:val="none" w:sz="0" w:space="0" w:color="auto"/>
                <w:left w:val="none" w:sz="0" w:space="0" w:color="auto"/>
                <w:bottom w:val="none" w:sz="0" w:space="0" w:color="auto"/>
                <w:right w:val="none" w:sz="0" w:space="0" w:color="auto"/>
              </w:divBdr>
            </w:div>
          </w:divsChild>
        </w:div>
        <w:div w:id="1923295459">
          <w:marLeft w:val="0"/>
          <w:marRight w:val="0"/>
          <w:marTop w:val="0"/>
          <w:marBottom w:val="0"/>
          <w:divBdr>
            <w:top w:val="none" w:sz="0" w:space="0" w:color="auto"/>
            <w:left w:val="none" w:sz="0" w:space="0" w:color="auto"/>
            <w:bottom w:val="none" w:sz="0" w:space="0" w:color="auto"/>
            <w:right w:val="none" w:sz="0" w:space="0" w:color="auto"/>
          </w:divBdr>
        </w:div>
        <w:div w:id="964770070">
          <w:marLeft w:val="0"/>
          <w:marRight w:val="0"/>
          <w:marTop w:val="0"/>
          <w:marBottom w:val="0"/>
          <w:divBdr>
            <w:top w:val="none" w:sz="0" w:space="0" w:color="auto"/>
            <w:left w:val="none" w:sz="0" w:space="0" w:color="auto"/>
            <w:bottom w:val="none" w:sz="0" w:space="0" w:color="auto"/>
            <w:right w:val="none" w:sz="0" w:space="0" w:color="auto"/>
          </w:divBdr>
          <w:divsChild>
            <w:div w:id="823014552">
              <w:marLeft w:val="0"/>
              <w:marRight w:val="0"/>
              <w:marTop w:val="0"/>
              <w:marBottom w:val="0"/>
              <w:divBdr>
                <w:top w:val="none" w:sz="0" w:space="0" w:color="auto"/>
                <w:left w:val="none" w:sz="0" w:space="0" w:color="auto"/>
                <w:bottom w:val="none" w:sz="0" w:space="0" w:color="auto"/>
                <w:right w:val="none" w:sz="0" w:space="0" w:color="auto"/>
              </w:divBdr>
            </w:div>
          </w:divsChild>
        </w:div>
        <w:div w:id="636493854">
          <w:marLeft w:val="0"/>
          <w:marRight w:val="0"/>
          <w:marTop w:val="0"/>
          <w:marBottom w:val="0"/>
          <w:divBdr>
            <w:top w:val="none" w:sz="0" w:space="0" w:color="auto"/>
            <w:left w:val="none" w:sz="0" w:space="0" w:color="auto"/>
            <w:bottom w:val="none" w:sz="0" w:space="0" w:color="auto"/>
            <w:right w:val="none" w:sz="0" w:space="0" w:color="auto"/>
          </w:divBdr>
        </w:div>
        <w:div w:id="248006093">
          <w:marLeft w:val="0"/>
          <w:marRight w:val="0"/>
          <w:marTop w:val="0"/>
          <w:marBottom w:val="0"/>
          <w:divBdr>
            <w:top w:val="none" w:sz="0" w:space="0" w:color="auto"/>
            <w:left w:val="none" w:sz="0" w:space="0" w:color="auto"/>
            <w:bottom w:val="none" w:sz="0" w:space="0" w:color="auto"/>
            <w:right w:val="none" w:sz="0" w:space="0" w:color="auto"/>
          </w:divBdr>
          <w:divsChild>
            <w:div w:id="1047795313">
              <w:marLeft w:val="0"/>
              <w:marRight w:val="0"/>
              <w:marTop w:val="0"/>
              <w:marBottom w:val="0"/>
              <w:divBdr>
                <w:top w:val="none" w:sz="0" w:space="0" w:color="auto"/>
                <w:left w:val="none" w:sz="0" w:space="0" w:color="auto"/>
                <w:bottom w:val="none" w:sz="0" w:space="0" w:color="auto"/>
                <w:right w:val="none" w:sz="0" w:space="0" w:color="auto"/>
              </w:divBdr>
            </w:div>
          </w:divsChild>
        </w:div>
        <w:div w:id="1781022000">
          <w:marLeft w:val="0"/>
          <w:marRight w:val="0"/>
          <w:marTop w:val="0"/>
          <w:marBottom w:val="0"/>
          <w:divBdr>
            <w:top w:val="none" w:sz="0" w:space="0" w:color="auto"/>
            <w:left w:val="none" w:sz="0" w:space="0" w:color="auto"/>
            <w:bottom w:val="none" w:sz="0" w:space="0" w:color="auto"/>
            <w:right w:val="none" w:sz="0" w:space="0" w:color="auto"/>
          </w:divBdr>
        </w:div>
        <w:div w:id="1555657273">
          <w:marLeft w:val="0"/>
          <w:marRight w:val="0"/>
          <w:marTop w:val="0"/>
          <w:marBottom w:val="0"/>
          <w:divBdr>
            <w:top w:val="none" w:sz="0" w:space="0" w:color="auto"/>
            <w:left w:val="none" w:sz="0" w:space="0" w:color="auto"/>
            <w:bottom w:val="none" w:sz="0" w:space="0" w:color="auto"/>
            <w:right w:val="none" w:sz="0" w:space="0" w:color="auto"/>
          </w:divBdr>
          <w:divsChild>
            <w:div w:id="2109882828">
              <w:marLeft w:val="0"/>
              <w:marRight w:val="0"/>
              <w:marTop w:val="0"/>
              <w:marBottom w:val="0"/>
              <w:divBdr>
                <w:top w:val="none" w:sz="0" w:space="0" w:color="auto"/>
                <w:left w:val="none" w:sz="0" w:space="0" w:color="auto"/>
                <w:bottom w:val="none" w:sz="0" w:space="0" w:color="auto"/>
                <w:right w:val="none" w:sz="0" w:space="0" w:color="auto"/>
              </w:divBdr>
            </w:div>
          </w:divsChild>
        </w:div>
        <w:div w:id="1298607208">
          <w:marLeft w:val="0"/>
          <w:marRight w:val="0"/>
          <w:marTop w:val="253"/>
          <w:marBottom w:val="0"/>
          <w:divBdr>
            <w:top w:val="none" w:sz="0" w:space="0" w:color="auto"/>
            <w:left w:val="none" w:sz="0" w:space="0" w:color="auto"/>
            <w:bottom w:val="none" w:sz="0" w:space="0" w:color="auto"/>
            <w:right w:val="none" w:sz="0" w:space="0" w:color="auto"/>
          </w:divBdr>
          <w:divsChild>
            <w:div w:id="2136563817">
              <w:marLeft w:val="0"/>
              <w:marRight w:val="0"/>
              <w:marTop w:val="0"/>
              <w:marBottom w:val="0"/>
              <w:divBdr>
                <w:top w:val="none" w:sz="0" w:space="0" w:color="auto"/>
                <w:left w:val="none" w:sz="0" w:space="0" w:color="auto"/>
                <w:bottom w:val="none" w:sz="0" w:space="0" w:color="auto"/>
                <w:right w:val="none" w:sz="0" w:space="0" w:color="auto"/>
              </w:divBdr>
              <w:divsChild>
                <w:div w:id="2226431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06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5957">
          <w:marLeft w:val="0"/>
          <w:marRight w:val="0"/>
          <w:marTop w:val="0"/>
          <w:marBottom w:val="0"/>
          <w:divBdr>
            <w:top w:val="none" w:sz="0" w:space="0" w:color="auto"/>
            <w:left w:val="none" w:sz="0" w:space="0" w:color="auto"/>
            <w:bottom w:val="none" w:sz="0" w:space="0" w:color="auto"/>
            <w:right w:val="none" w:sz="0" w:space="0" w:color="auto"/>
          </w:divBdr>
        </w:div>
        <w:div w:id="1340808689">
          <w:marLeft w:val="0"/>
          <w:marRight w:val="0"/>
          <w:marTop w:val="0"/>
          <w:marBottom w:val="0"/>
          <w:divBdr>
            <w:top w:val="none" w:sz="0" w:space="0" w:color="auto"/>
            <w:left w:val="none" w:sz="0" w:space="0" w:color="auto"/>
            <w:bottom w:val="none" w:sz="0" w:space="0" w:color="auto"/>
            <w:right w:val="none" w:sz="0" w:space="0" w:color="auto"/>
          </w:divBdr>
          <w:divsChild>
            <w:div w:id="828982085">
              <w:marLeft w:val="0"/>
              <w:marRight w:val="0"/>
              <w:marTop w:val="0"/>
              <w:marBottom w:val="0"/>
              <w:divBdr>
                <w:top w:val="none" w:sz="0" w:space="0" w:color="auto"/>
                <w:left w:val="none" w:sz="0" w:space="0" w:color="auto"/>
                <w:bottom w:val="none" w:sz="0" w:space="0" w:color="auto"/>
                <w:right w:val="none" w:sz="0" w:space="0" w:color="auto"/>
              </w:divBdr>
            </w:div>
          </w:divsChild>
        </w:div>
        <w:div w:id="651299919">
          <w:marLeft w:val="0"/>
          <w:marRight w:val="0"/>
          <w:marTop w:val="0"/>
          <w:marBottom w:val="0"/>
          <w:divBdr>
            <w:top w:val="none" w:sz="0" w:space="0" w:color="auto"/>
            <w:left w:val="none" w:sz="0" w:space="0" w:color="auto"/>
            <w:bottom w:val="none" w:sz="0" w:space="0" w:color="auto"/>
            <w:right w:val="none" w:sz="0" w:space="0" w:color="auto"/>
          </w:divBdr>
        </w:div>
        <w:div w:id="2036996465">
          <w:marLeft w:val="0"/>
          <w:marRight w:val="0"/>
          <w:marTop w:val="0"/>
          <w:marBottom w:val="0"/>
          <w:divBdr>
            <w:top w:val="none" w:sz="0" w:space="0" w:color="auto"/>
            <w:left w:val="none" w:sz="0" w:space="0" w:color="auto"/>
            <w:bottom w:val="none" w:sz="0" w:space="0" w:color="auto"/>
            <w:right w:val="none" w:sz="0" w:space="0" w:color="auto"/>
          </w:divBdr>
          <w:divsChild>
            <w:div w:id="1049233335">
              <w:marLeft w:val="0"/>
              <w:marRight w:val="0"/>
              <w:marTop w:val="0"/>
              <w:marBottom w:val="0"/>
              <w:divBdr>
                <w:top w:val="none" w:sz="0" w:space="0" w:color="auto"/>
                <w:left w:val="none" w:sz="0" w:space="0" w:color="auto"/>
                <w:bottom w:val="none" w:sz="0" w:space="0" w:color="auto"/>
                <w:right w:val="none" w:sz="0" w:space="0" w:color="auto"/>
              </w:divBdr>
            </w:div>
          </w:divsChild>
        </w:div>
        <w:div w:id="530415187">
          <w:marLeft w:val="0"/>
          <w:marRight w:val="0"/>
          <w:marTop w:val="0"/>
          <w:marBottom w:val="0"/>
          <w:divBdr>
            <w:top w:val="none" w:sz="0" w:space="0" w:color="auto"/>
            <w:left w:val="none" w:sz="0" w:space="0" w:color="auto"/>
            <w:bottom w:val="none" w:sz="0" w:space="0" w:color="auto"/>
            <w:right w:val="none" w:sz="0" w:space="0" w:color="auto"/>
          </w:divBdr>
        </w:div>
        <w:div w:id="450906775">
          <w:marLeft w:val="0"/>
          <w:marRight w:val="0"/>
          <w:marTop w:val="0"/>
          <w:marBottom w:val="0"/>
          <w:divBdr>
            <w:top w:val="none" w:sz="0" w:space="0" w:color="auto"/>
            <w:left w:val="none" w:sz="0" w:space="0" w:color="auto"/>
            <w:bottom w:val="none" w:sz="0" w:space="0" w:color="auto"/>
            <w:right w:val="none" w:sz="0" w:space="0" w:color="auto"/>
          </w:divBdr>
          <w:divsChild>
            <w:div w:id="1923447680">
              <w:marLeft w:val="0"/>
              <w:marRight w:val="0"/>
              <w:marTop w:val="0"/>
              <w:marBottom w:val="0"/>
              <w:divBdr>
                <w:top w:val="none" w:sz="0" w:space="0" w:color="auto"/>
                <w:left w:val="none" w:sz="0" w:space="0" w:color="auto"/>
                <w:bottom w:val="none" w:sz="0" w:space="0" w:color="auto"/>
                <w:right w:val="none" w:sz="0" w:space="0" w:color="auto"/>
              </w:divBdr>
            </w:div>
          </w:divsChild>
        </w:div>
        <w:div w:id="859053791">
          <w:marLeft w:val="0"/>
          <w:marRight w:val="0"/>
          <w:marTop w:val="0"/>
          <w:marBottom w:val="0"/>
          <w:divBdr>
            <w:top w:val="none" w:sz="0" w:space="0" w:color="auto"/>
            <w:left w:val="none" w:sz="0" w:space="0" w:color="auto"/>
            <w:bottom w:val="none" w:sz="0" w:space="0" w:color="auto"/>
            <w:right w:val="none" w:sz="0" w:space="0" w:color="auto"/>
          </w:divBdr>
        </w:div>
        <w:div w:id="1499880829">
          <w:marLeft w:val="0"/>
          <w:marRight w:val="0"/>
          <w:marTop w:val="0"/>
          <w:marBottom w:val="0"/>
          <w:divBdr>
            <w:top w:val="none" w:sz="0" w:space="0" w:color="auto"/>
            <w:left w:val="none" w:sz="0" w:space="0" w:color="auto"/>
            <w:bottom w:val="none" w:sz="0" w:space="0" w:color="auto"/>
            <w:right w:val="none" w:sz="0" w:space="0" w:color="auto"/>
          </w:divBdr>
          <w:divsChild>
            <w:div w:id="1565215665">
              <w:marLeft w:val="0"/>
              <w:marRight w:val="0"/>
              <w:marTop w:val="0"/>
              <w:marBottom w:val="0"/>
              <w:divBdr>
                <w:top w:val="none" w:sz="0" w:space="0" w:color="auto"/>
                <w:left w:val="none" w:sz="0" w:space="0" w:color="auto"/>
                <w:bottom w:val="none" w:sz="0" w:space="0" w:color="auto"/>
                <w:right w:val="none" w:sz="0" w:space="0" w:color="auto"/>
              </w:divBdr>
            </w:div>
          </w:divsChild>
        </w:div>
        <w:div w:id="606735554">
          <w:marLeft w:val="0"/>
          <w:marRight w:val="0"/>
          <w:marTop w:val="0"/>
          <w:marBottom w:val="0"/>
          <w:divBdr>
            <w:top w:val="none" w:sz="0" w:space="0" w:color="auto"/>
            <w:left w:val="none" w:sz="0" w:space="0" w:color="auto"/>
            <w:bottom w:val="none" w:sz="0" w:space="0" w:color="auto"/>
            <w:right w:val="none" w:sz="0" w:space="0" w:color="auto"/>
          </w:divBdr>
        </w:div>
        <w:div w:id="819882789">
          <w:marLeft w:val="0"/>
          <w:marRight w:val="0"/>
          <w:marTop w:val="0"/>
          <w:marBottom w:val="0"/>
          <w:divBdr>
            <w:top w:val="none" w:sz="0" w:space="0" w:color="auto"/>
            <w:left w:val="none" w:sz="0" w:space="0" w:color="auto"/>
            <w:bottom w:val="none" w:sz="0" w:space="0" w:color="auto"/>
            <w:right w:val="none" w:sz="0" w:space="0" w:color="auto"/>
          </w:divBdr>
          <w:divsChild>
            <w:div w:id="1862862776">
              <w:marLeft w:val="0"/>
              <w:marRight w:val="0"/>
              <w:marTop w:val="0"/>
              <w:marBottom w:val="0"/>
              <w:divBdr>
                <w:top w:val="none" w:sz="0" w:space="0" w:color="auto"/>
                <w:left w:val="none" w:sz="0" w:space="0" w:color="auto"/>
                <w:bottom w:val="none" w:sz="0" w:space="0" w:color="auto"/>
                <w:right w:val="none" w:sz="0" w:space="0" w:color="auto"/>
              </w:divBdr>
            </w:div>
          </w:divsChild>
        </w:div>
        <w:div w:id="284165117">
          <w:marLeft w:val="0"/>
          <w:marRight w:val="0"/>
          <w:marTop w:val="0"/>
          <w:marBottom w:val="0"/>
          <w:divBdr>
            <w:top w:val="none" w:sz="0" w:space="0" w:color="auto"/>
            <w:left w:val="none" w:sz="0" w:space="0" w:color="auto"/>
            <w:bottom w:val="none" w:sz="0" w:space="0" w:color="auto"/>
            <w:right w:val="none" w:sz="0" w:space="0" w:color="auto"/>
          </w:divBdr>
        </w:div>
        <w:div w:id="2010794663">
          <w:marLeft w:val="0"/>
          <w:marRight w:val="0"/>
          <w:marTop w:val="0"/>
          <w:marBottom w:val="0"/>
          <w:divBdr>
            <w:top w:val="none" w:sz="0" w:space="0" w:color="auto"/>
            <w:left w:val="none" w:sz="0" w:space="0" w:color="auto"/>
            <w:bottom w:val="none" w:sz="0" w:space="0" w:color="auto"/>
            <w:right w:val="none" w:sz="0" w:space="0" w:color="auto"/>
          </w:divBdr>
          <w:divsChild>
            <w:div w:id="262154129">
              <w:marLeft w:val="0"/>
              <w:marRight w:val="0"/>
              <w:marTop w:val="0"/>
              <w:marBottom w:val="0"/>
              <w:divBdr>
                <w:top w:val="none" w:sz="0" w:space="0" w:color="auto"/>
                <w:left w:val="none" w:sz="0" w:space="0" w:color="auto"/>
                <w:bottom w:val="none" w:sz="0" w:space="0" w:color="auto"/>
                <w:right w:val="none" w:sz="0" w:space="0" w:color="auto"/>
              </w:divBdr>
            </w:div>
          </w:divsChild>
        </w:div>
        <w:div w:id="317615419">
          <w:marLeft w:val="0"/>
          <w:marRight w:val="0"/>
          <w:marTop w:val="0"/>
          <w:marBottom w:val="0"/>
          <w:divBdr>
            <w:top w:val="none" w:sz="0" w:space="0" w:color="auto"/>
            <w:left w:val="none" w:sz="0" w:space="0" w:color="auto"/>
            <w:bottom w:val="none" w:sz="0" w:space="0" w:color="auto"/>
            <w:right w:val="none" w:sz="0" w:space="0" w:color="auto"/>
          </w:divBdr>
        </w:div>
        <w:div w:id="736706563">
          <w:marLeft w:val="0"/>
          <w:marRight w:val="0"/>
          <w:marTop w:val="0"/>
          <w:marBottom w:val="0"/>
          <w:divBdr>
            <w:top w:val="none" w:sz="0" w:space="0" w:color="auto"/>
            <w:left w:val="none" w:sz="0" w:space="0" w:color="auto"/>
            <w:bottom w:val="none" w:sz="0" w:space="0" w:color="auto"/>
            <w:right w:val="none" w:sz="0" w:space="0" w:color="auto"/>
          </w:divBdr>
          <w:divsChild>
            <w:div w:id="514458752">
              <w:marLeft w:val="0"/>
              <w:marRight w:val="0"/>
              <w:marTop w:val="0"/>
              <w:marBottom w:val="0"/>
              <w:divBdr>
                <w:top w:val="none" w:sz="0" w:space="0" w:color="auto"/>
                <w:left w:val="none" w:sz="0" w:space="0" w:color="auto"/>
                <w:bottom w:val="none" w:sz="0" w:space="0" w:color="auto"/>
                <w:right w:val="none" w:sz="0" w:space="0" w:color="auto"/>
              </w:divBdr>
            </w:div>
          </w:divsChild>
        </w:div>
        <w:div w:id="148599923">
          <w:marLeft w:val="0"/>
          <w:marRight w:val="0"/>
          <w:marTop w:val="240"/>
          <w:marBottom w:val="0"/>
          <w:divBdr>
            <w:top w:val="none" w:sz="0" w:space="0" w:color="auto"/>
            <w:left w:val="none" w:sz="0" w:space="0" w:color="auto"/>
            <w:bottom w:val="none" w:sz="0" w:space="0" w:color="auto"/>
            <w:right w:val="none" w:sz="0" w:space="0" w:color="auto"/>
          </w:divBdr>
          <w:divsChild>
            <w:div w:id="1364213925">
              <w:marLeft w:val="0"/>
              <w:marRight w:val="0"/>
              <w:marTop w:val="0"/>
              <w:marBottom w:val="0"/>
              <w:divBdr>
                <w:top w:val="none" w:sz="0" w:space="0" w:color="auto"/>
                <w:left w:val="none" w:sz="0" w:space="0" w:color="auto"/>
                <w:bottom w:val="none" w:sz="0" w:space="0" w:color="auto"/>
                <w:right w:val="none" w:sz="0" w:space="0" w:color="auto"/>
              </w:divBdr>
              <w:divsChild>
                <w:div w:id="1377698455">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98892925">
          <w:marLeft w:val="0"/>
          <w:marRight w:val="0"/>
          <w:marTop w:val="240"/>
          <w:marBottom w:val="0"/>
          <w:divBdr>
            <w:top w:val="none" w:sz="0" w:space="0" w:color="auto"/>
            <w:left w:val="none" w:sz="0" w:space="0" w:color="auto"/>
            <w:bottom w:val="none" w:sz="0" w:space="0" w:color="auto"/>
            <w:right w:val="none" w:sz="0" w:space="0" w:color="auto"/>
          </w:divBdr>
          <w:divsChild>
            <w:div w:id="848983119">
              <w:marLeft w:val="0"/>
              <w:marRight w:val="0"/>
              <w:marTop w:val="0"/>
              <w:marBottom w:val="0"/>
              <w:divBdr>
                <w:top w:val="none" w:sz="0" w:space="0" w:color="auto"/>
                <w:left w:val="none" w:sz="0" w:space="0" w:color="auto"/>
                <w:bottom w:val="none" w:sz="0" w:space="0" w:color="auto"/>
                <w:right w:val="none" w:sz="0" w:space="0" w:color="auto"/>
              </w:divBdr>
              <w:divsChild>
                <w:div w:id="458770318">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48872090">
          <w:marLeft w:val="0"/>
          <w:marRight w:val="0"/>
          <w:marTop w:val="240"/>
          <w:marBottom w:val="0"/>
          <w:divBdr>
            <w:top w:val="none" w:sz="0" w:space="0" w:color="auto"/>
            <w:left w:val="none" w:sz="0" w:space="0" w:color="auto"/>
            <w:bottom w:val="none" w:sz="0" w:space="0" w:color="auto"/>
            <w:right w:val="none" w:sz="0" w:space="0" w:color="auto"/>
          </w:divBdr>
          <w:divsChild>
            <w:div w:id="2023624149">
              <w:marLeft w:val="0"/>
              <w:marRight w:val="0"/>
              <w:marTop w:val="0"/>
              <w:marBottom w:val="0"/>
              <w:divBdr>
                <w:top w:val="none" w:sz="0" w:space="0" w:color="auto"/>
                <w:left w:val="none" w:sz="0" w:space="0" w:color="auto"/>
                <w:bottom w:val="none" w:sz="0" w:space="0" w:color="auto"/>
                <w:right w:val="none" w:sz="0" w:space="0" w:color="auto"/>
              </w:divBdr>
              <w:divsChild>
                <w:div w:id="109452076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06320659">
          <w:marLeft w:val="0"/>
          <w:marRight w:val="0"/>
          <w:marTop w:val="240"/>
          <w:marBottom w:val="0"/>
          <w:divBdr>
            <w:top w:val="none" w:sz="0" w:space="0" w:color="auto"/>
            <w:left w:val="none" w:sz="0" w:space="0" w:color="auto"/>
            <w:bottom w:val="none" w:sz="0" w:space="0" w:color="auto"/>
            <w:right w:val="none" w:sz="0" w:space="0" w:color="auto"/>
          </w:divBdr>
          <w:divsChild>
            <w:div w:id="128935140">
              <w:marLeft w:val="0"/>
              <w:marRight w:val="0"/>
              <w:marTop w:val="0"/>
              <w:marBottom w:val="0"/>
              <w:divBdr>
                <w:top w:val="none" w:sz="0" w:space="0" w:color="auto"/>
                <w:left w:val="none" w:sz="0" w:space="0" w:color="auto"/>
                <w:bottom w:val="none" w:sz="0" w:space="0" w:color="auto"/>
                <w:right w:val="none" w:sz="0" w:space="0" w:color="auto"/>
              </w:divBdr>
              <w:divsChild>
                <w:div w:id="67518444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213832">
      <w:bodyDiv w:val="1"/>
      <w:marLeft w:val="0"/>
      <w:marRight w:val="0"/>
      <w:marTop w:val="0"/>
      <w:marBottom w:val="0"/>
      <w:divBdr>
        <w:top w:val="none" w:sz="0" w:space="0" w:color="auto"/>
        <w:left w:val="none" w:sz="0" w:space="0" w:color="auto"/>
        <w:bottom w:val="none" w:sz="0" w:space="0" w:color="auto"/>
        <w:right w:val="none" w:sz="0" w:space="0" w:color="auto"/>
      </w:divBdr>
      <w:divsChild>
        <w:div w:id="2055107564">
          <w:marLeft w:val="0"/>
          <w:marRight w:val="0"/>
          <w:marTop w:val="0"/>
          <w:marBottom w:val="0"/>
          <w:divBdr>
            <w:top w:val="none" w:sz="0" w:space="0" w:color="auto"/>
            <w:left w:val="none" w:sz="0" w:space="0" w:color="auto"/>
            <w:bottom w:val="none" w:sz="0" w:space="0" w:color="auto"/>
            <w:right w:val="none" w:sz="0" w:space="0" w:color="auto"/>
          </w:divBdr>
        </w:div>
        <w:div w:id="1527674499">
          <w:marLeft w:val="0"/>
          <w:marRight w:val="0"/>
          <w:marTop w:val="0"/>
          <w:marBottom w:val="0"/>
          <w:divBdr>
            <w:top w:val="none" w:sz="0" w:space="0" w:color="auto"/>
            <w:left w:val="none" w:sz="0" w:space="0" w:color="auto"/>
            <w:bottom w:val="none" w:sz="0" w:space="0" w:color="auto"/>
            <w:right w:val="none" w:sz="0" w:space="0" w:color="auto"/>
          </w:divBdr>
          <w:divsChild>
            <w:div w:id="1481729467">
              <w:marLeft w:val="0"/>
              <w:marRight w:val="0"/>
              <w:marTop w:val="0"/>
              <w:marBottom w:val="0"/>
              <w:divBdr>
                <w:top w:val="none" w:sz="0" w:space="0" w:color="auto"/>
                <w:left w:val="none" w:sz="0" w:space="0" w:color="auto"/>
                <w:bottom w:val="none" w:sz="0" w:space="0" w:color="auto"/>
                <w:right w:val="none" w:sz="0" w:space="0" w:color="auto"/>
              </w:divBdr>
            </w:div>
          </w:divsChild>
        </w:div>
        <w:div w:id="875115577">
          <w:marLeft w:val="0"/>
          <w:marRight w:val="0"/>
          <w:marTop w:val="0"/>
          <w:marBottom w:val="0"/>
          <w:divBdr>
            <w:top w:val="none" w:sz="0" w:space="0" w:color="auto"/>
            <w:left w:val="none" w:sz="0" w:space="0" w:color="auto"/>
            <w:bottom w:val="none" w:sz="0" w:space="0" w:color="auto"/>
            <w:right w:val="none" w:sz="0" w:space="0" w:color="auto"/>
          </w:divBdr>
        </w:div>
        <w:div w:id="1574773782">
          <w:marLeft w:val="0"/>
          <w:marRight w:val="0"/>
          <w:marTop w:val="0"/>
          <w:marBottom w:val="0"/>
          <w:divBdr>
            <w:top w:val="none" w:sz="0" w:space="0" w:color="auto"/>
            <w:left w:val="none" w:sz="0" w:space="0" w:color="auto"/>
            <w:bottom w:val="none" w:sz="0" w:space="0" w:color="auto"/>
            <w:right w:val="none" w:sz="0" w:space="0" w:color="auto"/>
          </w:divBdr>
          <w:divsChild>
            <w:div w:id="53090218">
              <w:marLeft w:val="0"/>
              <w:marRight w:val="0"/>
              <w:marTop w:val="0"/>
              <w:marBottom w:val="0"/>
              <w:divBdr>
                <w:top w:val="none" w:sz="0" w:space="0" w:color="auto"/>
                <w:left w:val="none" w:sz="0" w:space="0" w:color="auto"/>
                <w:bottom w:val="none" w:sz="0" w:space="0" w:color="auto"/>
                <w:right w:val="none" w:sz="0" w:space="0" w:color="auto"/>
              </w:divBdr>
            </w:div>
          </w:divsChild>
        </w:div>
        <w:div w:id="1923833674">
          <w:marLeft w:val="0"/>
          <w:marRight w:val="0"/>
          <w:marTop w:val="0"/>
          <w:marBottom w:val="0"/>
          <w:divBdr>
            <w:top w:val="none" w:sz="0" w:space="0" w:color="auto"/>
            <w:left w:val="none" w:sz="0" w:space="0" w:color="auto"/>
            <w:bottom w:val="none" w:sz="0" w:space="0" w:color="auto"/>
            <w:right w:val="none" w:sz="0" w:space="0" w:color="auto"/>
          </w:divBdr>
        </w:div>
        <w:div w:id="2064979783">
          <w:marLeft w:val="0"/>
          <w:marRight w:val="0"/>
          <w:marTop w:val="0"/>
          <w:marBottom w:val="0"/>
          <w:divBdr>
            <w:top w:val="none" w:sz="0" w:space="0" w:color="auto"/>
            <w:left w:val="none" w:sz="0" w:space="0" w:color="auto"/>
            <w:bottom w:val="none" w:sz="0" w:space="0" w:color="auto"/>
            <w:right w:val="none" w:sz="0" w:space="0" w:color="auto"/>
          </w:divBdr>
          <w:divsChild>
            <w:div w:id="747844057">
              <w:marLeft w:val="0"/>
              <w:marRight w:val="0"/>
              <w:marTop w:val="0"/>
              <w:marBottom w:val="0"/>
              <w:divBdr>
                <w:top w:val="none" w:sz="0" w:space="0" w:color="auto"/>
                <w:left w:val="none" w:sz="0" w:space="0" w:color="auto"/>
                <w:bottom w:val="none" w:sz="0" w:space="0" w:color="auto"/>
                <w:right w:val="none" w:sz="0" w:space="0" w:color="auto"/>
              </w:divBdr>
            </w:div>
          </w:divsChild>
        </w:div>
        <w:div w:id="168714501">
          <w:marLeft w:val="0"/>
          <w:marRight w:val="0"/>
          <w:marTop w:val="0"/>
          <w:marBottom w:val="0"/>
          <w:divBdr>
            <w:top w:val="none" w:sz="0" w:space="0" w:color="auto"/>
            <w:left w:val="none" w:sz="0" w:space="0" w:color="auto"/>
            <w:bottom w:val="none" w:sz="0" w:space="0" w:color="auto"/>
            <w:right w:val="none" w:sz="0" w:space="0" w:color="auto"/>
          </w:divBdr>
        </w:div>
        <w:div w:id="1340040136">
          <w:marLeft w:val="0"/>
          <w:marRight w:val="0"/>
          <w:marTop w:val="0"/>
          <w:marBottom w:val="0"/>
          <w:divBdr>
            <w:top w:val="none" w:sz="0" w:space="0" w:color="auto"/>
            <w:left w:val="none" w:sz="0" w:space="0" w:color="auto"/>
            <w:bottom w:val="none" w:sz="0" w:space="0" w:color="auto"/>
            <w:right w:val="none" w:sz="0" w:space="0" w:color="auto"/>
          </w:divBdr>
          <w:divsChild>
            <w:div w:id="462388325">
              <w:marLeft w:val="0"/>
              <w:marRight w:val="0"/>
              <w:marTop w:val="0"/>
              <w:marBottom w:val="0"/>
              <w:divBdr>
                <w:top w:val="none" w:sz="0" w:space="0" w:color="auto"/>
                <w:left w:val="none" w:sz="0" w:space="0" w:color="auto"/>
                <w:bottom w:val="none" w:sz="0" w:space="0" w:color="auto"/>
                <w:right w:val="none" w:sz="0" w:space="0" w:color="auto"/>
              </w:divBdr>
            </w:div>
          </w:divsChild>
        </w:div>
        <w:div w:id="568688557">
          <w:marLeft w:val="0"/>
          <w:marRight w:val="0"/>
          <w:marTop w:val="0"/>
          <w:marBottom w:val="0"/>
          <w:divBdr>
            <w:top w:val="none" w:sz="0" w:space="0" w:color="auto"/>
            <w:left w:val="none" w:sz="0" w:space="0" w:color="auto"/>
            <w:bottom w:val="none" w:sz="0" w:space="0" w:color="auto"/>
            <w:right w:val="none" w:sz="0" w:space="0" w:color="auto"/>
          </w:divBdr>
        </w:div>
        <w:div w:id="1027682153">
          <w:marLeft w:val="0"/>
          <w:marRight w:val="0"/>
          <w:marTop w:val="0"/>
          <w:marBottom w:val="0"/>
          <w:divBdr>
            <w:top w:val="none" w:sz="0" w:space="0" w:color="auto"/>
            <w:left w:val="none" w:sz="0" w:space="0" w:color="auto"/>
            <w:bottom w:val="none" w:sz="0" w:space="0" w:color="auto"/>
            <w:right w:val="none" w:sz="0" w:space="0" w:color="auto"/>
          </w:divBdr>
          <w:divsChild>
            <w:div w:id="861479490">
              <w:marLeft w:val="0"/>
              <w:marRight w:val="0"/>
              <w:marTop w:val="0"/>
              <w:marBottom w:val="0"/>
              <w:divBdr>
                <w:top w:val="none" w:sz="0" w:space="0" w:color="auto"/>
                <w:left w:val="none" w:sz="0" w:space="0" w:color="auto"/>
                <w:bottom w:val="none" w:sz="0" w:space="0" w:color="auto"/>
                <w:right w:val="none" w:sz="0" w:space="0" w:color="auto"/>
              </w:divBdr>
            </w:div>
          </w:divsChild>
        </w:div>
        <w:div w:id="1785730193">
          <w:marLeft w:val="0"/>
          <w:marRight w:val="0"/>
          <w:marTop w:val="0"/>
          <w:marBottom w:val="0"/>
          <w:divBdr>
            <w:top w:val="none" w:sz="0" w:space="0" w:color="auto"/>
            <w:left w:val="none" w:sz="0" w:space="0" w:color="auto"/>
            <w:bottom w:val="none" w:sz="0" w:space="0" w:color="auto"/>
            <w:right w:val="none" w:sz="0" w:space="0" w:color="auto"/>
          </w:divBdr>
        </w:div>
        <w:div w:id="2074963701">
          <w:marLeft w:val="0"/>
          <w:marRight w:val="0"/>
          <w:marTop w:val="0"/>
          <w:marBottom w:val="0"/>
          <w:divBdr>
            <w:top w:val="none" w:sz="0" w:space="0" w:color="auto"/>
            <w:left w:val="none" w:sz="0" w:space="0" w:color="auto"/>
            <w:bottom w:val="none" w:sz="0" w:space="0" w:color="auto"/>
            <w:right w:val="none" w:sz="0" w:space="0" w:color="auto"/>
          </w:divBdr>
          <w:divsChild>
            <w:div w:id="347492254">
              <w:marLeft w:val="0"/>
              <w:marRight w:val="0"/>
              <w:marTop w:val="0"/>
              <w:marBottom w:val="0"/>
              <w:divBdr>
                <w:top w:val="none" w:sz="0" w:space="0" w:color="auto"/>
                <w:left w:val="none" w:sz="0" w:space="0" w:color="auto"/>
                <w:bottom w:val="none" w:sz="0" w:space="0" w:color="auto"/>
                <w:right w:val="none" w:sz="0" w:space="0" w:color="auto"/>
              </w:divBdr>
            </w:div>
          </w:divsChild>
        </w:div>
        <w:div w:id="1760982302">
          <w:marLeft w:val="0"/>
          <w:marRight w:val="0"/>
          <w:marTop w:val="0"/>
          <w:marBottom w:val="0"/>
          <w:divBdr>
            <w:top w:val="none" w:sz="0" w:space="0" w:color="auto"/>
            <w:left w:val="none" w:sz="0" w:space="0" w:color="auto"/>
            <w:bottom w:val="none" w:sz="0" w:space="0" w:color="auto"/>
            <w:right w:val="none" w:sz="0" w:space="0" w:color="auto"/>
          </w:divBdr>
        </w:div>
        <w:div w:id="1026171788">
          <w:marLeft w:val="0"/>
          <w:marRight w:val="0"/>
          <w:marTop w:val="0"/>
          <w:marBottom w:val="0"/>
          <w:divBdr>
            <w:top w:val="none" w:sz="0" w:space="0" w:color="auto"/>
            <w:left w:val="none" w:sz="0" w:space="0" w:color="auto"/>
            <w:bottom w:val="none" w:sz="0" w:space="0" w:color="auto"/>
            <w:right w:val="none" w:sz="0" w:space="0" w:color="auto"/>
          </w:divBdr>
          <w:divsChild>
            <w:div w:id="424880913">
              <w:marLeft w:val="0"/>
              <w:marRight w:val="0"/>
              <w:marTop w:val="0"/>
              <w:marBottom w:val="0"/>
              <w:divBdr>
                <w:top w:val="none" w:sz="0" w:space="0" w:color="auto"/>
                <w:left w:val="none" w:sz="0" w:space="0" w:color="auto"/>
                <w:bottom w:val="none" w:sz="0" w:space="0" w:color="auto"/>
                <w:right w:val="none" w:sz="0" w:space="0" w:color="auto"/>
              </w:divBdr>
            </w:div>
          </w:divsChild>
        </w:div>
        <w:div w:id="232786312">
          <w:marLeft w:val="0"/>
          <w:marRight w:val="0"/>
          <w:marTop w:val="300"/>
          <w:marBottom w:val="0"/>
          <w:divBdr>
            <w:top w:val="none" w:sz="0" w:space="0" w:color="auto"/>
            <w:left w:val="none" w:sz="0" w:space="0" w:color="auto"/>
            <w:bottom w:val="none" w:sz="0" w:space="0" w:color="auto"/>
            <w:right w:val="none" w:sz="0" w:space="0" w:color="auto"/>
          </w:divBdr>
          <w:divsChild>
            <w:div w:id="702754633">
              <w:marLeft w:val="0"/>
              <w:marRight w:val="0"/>
              <w:marTop w:val="0"/>
              <w:marBottom w:val="0"/>
              <w:divBdr>
                <w:top w:val="none" w:sz="0" w:space="0" w:color="auto"/>
                <w:left w:val="none" w:sz="0" w:space="0" w:color="auto"/>
                <w:bottom w:val="none" w:sz="0" w:space="0" w:color="auto"/>
                <w:right w:val="none" w:sz="0" w:space="0" w:color="auto"/>
              </w:divBdr>
              <w:divsChild>
                <w:div w:id="1378122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5691">
          <w:marLeft w:val="0"/>
          <w:marRight w:val="0"/>
          <w:marTop w:val="300"/>
          <w:marBottom w:val="0"/>
          <w:divBdr>
            <w:top w:val="none" w:sz="0" w:space="0" w:color="auto"/>
            <w:left w:val="none" w:sz="0" w:space="0" w:color="auto"/>
            <w:bottom w:val="none" w:sz="0" w:space="0" w:color="auto"/>
            <w:right w:val="none" w:sz="0" w:space="0" w:color="auto"/>
          </w:divBdr>
          <w:divsChild>
            <w:div w:id="186523150">
              <w:marLeft w:val="0"/>
              <w:marRight w:val="0"/>
              <w:marTop w:val="0"/>
              <w:marBottom w:val="0"/>
              <w:divBdr>
                <w:top w:val="none" w:sz="0" w:space="0" w:color="auto"/>
                <w:left w:val="none" w:sz="0" w:space="0" w:color="auto"/>
                <w:bottom w:val="none" w:sz="0" w:space="0" w:color="auto"/>
                <w:right w:val="none" w:sz="0" w:space="0" w:color="auto"/>
              </w:divBdr>
              <w:divsChild>
                <w:div w:id="110935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0638">
          <w:marLeft w:val="0"/>
          <w:marRight w:val="0"/>
          <w:marTop w:val="300"/>
          <w:marBottom w:val="0"/>
          <w:divBdr>
            <w:top w:val="none" w:sz="0" w:space="0" w:color="auto"/>
            <w:left w:val="none" w:sz="0" w:space="0" w:color="auto"/>
            <w:bottom w:val="none" w:sz="0" w:space="0" w:color="auto"/>
            <w:right w:val="none" w:sz="0" w:space="0" w:color="auto"/>
          </w:divBdr>
          <w:divsChild>
            <w:div w:id="2012904688">
              <w:marLeft w:val="0"/>
              <w:marRight w:val="0"/>
              <w:marTop w:val="0"/>
              <w:marBottom w:val="0"/>
              <w:divBdr>
                <w:top w:val="none" w:sz="0" w:space="0" w:color="auto"/>
                <w:left w:val="none" w:sz="0" w:space="0" w:color="auto"/>
                <w:bottom w:val="none" w:sz="0" w:space="0" w:color="auto"/>
                <w:right w:val="none" w:sz="0" w:space="0" w:color="auto"/>
              </w:divBdr>
              <w:divsChild>
                <w:div w:id="107913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829">
          <w:marLeft w:val="0"/>
          <w:marRight w:val="0"/>
          <w:marTop w:val="300"/>
          <w:marBottom w:val="0"/>
          <w:divBdr>
            <w:top w:val="none" w:sz="0" w:space="0" w:color="auto"/>
            <w:left w:val="none" w:sz="0" w:space="0" w:color="auto"/>
            <w:bottom w:val="none" w:sz="0" w:space="0" w:color="auto"/>
            <w:right w:val="none" w:sz="0" w:space="0" w:color="auto"/>
          </w:divBdr>
          <w:divsChild>
            <w:div w:id="1371883164">
              <w:marLeft w:val="0"/>
              <w:marRight w:val="0"/>
              <w:marTop w:val="0"/>
              <w:marBottom w:val="0"/>
              <w:divBdr>
                <w:top w:val="none" w:sz="0" w:space="0" w:color="auto"/>
                <w:left w:val="none" w:sz="0" w:space="0" w:color="auto"/>
                <w:bottom w:val="none" w:sz="0" w:space="0" w:color="auto"/>
                <w:right w:val="none" w:sz="0" w:space="0" w:color="auto"/>
              </w:divBdr>
              <w:divsChild>
                <w:div w:id="34761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279056">
      <w:bodyDiv w:val="1"/>
      <w:marLeft w:val="0"/>
      <w:marRight w:val="0"/>
      <w:marTop w:val="0"/>
      <w:marBottom w:val="0"/>
      <w:divBdr>
        <w:top w:val="none" w:sz="0" w:space="0" w:color="auto"/>
        <w:left w:val="none" w:sz="0" w:space="0" w:color="auto"/>
        <w:bottom w:val="none" w:sz="0" w:space="0" w:color="auto"/>
        <w:right w:val="none" w:sz="0" w:space="0" w:color="auto"/>
      </w:divBdr>
      <w:divsChild>
        <w:div w:id="391269736">
          <w:marLeft w:val="0"/>
          <w:marRight w:val="0"/>
          <w:marTop w:val="0"/>
          <w:marBottom w:val="0"/>
          <w:divBdr>
            <w:top w:val="none" w:sz="0" w:space="0" w:color="auto"/>
            <w:left w:val="none" w:sz="0" w:space="0" w:color="auto"/>
            <w:bottom w:val="none" w:sz="0" w:space="0" w:color="auto"/>
            <w:right w:val="none" w:sz="0" w:space="0" w:color="auto"/>
          </w:divBdr>
        </w:div>
        <w:div w:id="847210735">
          <w:marLeft w:val="0"/>
          <w:marRight w:val="0"/>
          <w:marTop w:val="0"/>
          <w:marBottom w:val="0"/>
          <w:divBdr>
            <w:top w:val="none" w:sz="0" w:space="0" w:color="auto"/>
            <w:left w:val="none" w:sz="0" w:space="0" w:color="auto"/>
            <w:bottom w:val="none" w:sz="0" w:space="0" w:color="auto"/>
            <w:right w:val="none" w:sz="0" w:space="0" w:color="auto"/>
          </w:divBdr>
          <w:divsChild>
            <w:div w:id="1059089440">
              <w:marLeft w:val="0"/>
              <w:marRight w:val="0"/>
              <w:marTop w:val="0"/>
              <w:marBottom w:val="0"/>
              <w:divBdr>
                <w:top w:val="none" w:sz="0" w:space="0" w:color="auto"/>
                <w:left w:val="none" w:sz="0" w:space="0" w:color="auto"/>
                <w:bottom w:val="none" w:sz="0" w:space="0" w:color="auto"/>
                <w:right w:val="none" w:sz="0" w:space="0" w:color="auto"/>
              </w:divBdr>
            </w:div>
          </w:divsChild>
        </w:div>
        <w:div w:id="1245990597">
          <w:marLeft w:val="0"/>
          <w:marRight w:val="0"/>
          <w:marTop w:val="0"/>
          <w:marBottom w:val="0"/>
          <w:divBdr>
            <w:top w:val="none" w:sz="0" w:space="0" w:color="auto"/>
            <w:left w:val="none" w:sz="0" w:space="0" w:color="auto"/>
            <w:bottom w:val="none" w:sz="0" w:space="0" w:color="auto"/>
            <w:right w:val="none" w:sz="0" w:space="0" w:color="auto"/>
          </w:divBdr>
        </w:div>
        <w:div w:id="1534683030">
          <w:marLeft w:val="0"/>
          <w:marRight w:val="0"/>
          <w:marTop w:val="0"/>
          <w:marBottom w:val="0"/>
          <w:divBdr>
            <w:top w:val="none" w:sz="0" w:space="0" w:color="auto"/>
            <w:left w:val="none" w:sz="0" w:space="0" w:color="auto"/>
            <w:bottom w:val="none" w:sz="0" w:space="0" w:color="auto"/>
            <w:right w:val="none" w:sz="0" w:space="0" w:color="auto"/>
          </w:divBdr>
          <w:divsChild>
            <w:div w:id="66077239">
              <w:marLeft w:val="0"/>
              <w:marRight w:val="0"/>
              <w:marTop w:val="0"/>
              <w:marBottom w:val="0"/>
              <w:divBdr>
                <w:top w:val="none" w:sz="0" w:space="0" w:color="auto"/>
                <w:left w:val="none" w:sz="0" w:space="0" w:color="auto"/>
                <w:bottom w:val="none" w:sz="0" w:space="0" w:color="auto"/>
                <w:right w:val="none" w:sz="0" w:space="0" w:color="auto"/>
              </w:divBdr>
            </w:div>
          </w:divsChild>
        </w:div>
        <w:div w:id="408885680">
          <w:marLeft w:val="0"/>
          <w:marRight w:val="0"/>
          <w:marTop w:val="0"/>
          <w:marBottom w:val="0"/>
          <w:divBdr>
            <w:top w:val="none" w:sz="0" w:space="0" w:color="auto"/>
            <w:left w:val="none" w:sz="0" w:space="0" w:color="auto"/>
            <w:bottom w:val="none" w:sz="0" w:space="0" w:color="auto"/>
            <w:right w:val="none" w:sz="0" w:space="0" w:color="auto"/>
          </w:divBdr>
        </w:div>
        <w:div w:id="1627085329">
          <w:marLeft w:val="0"/>
          <w:marRight w:val="0"/>
          <w:marTop w:val="0"/>
          <w:marBottom w:val="0"/>
          <w:divBdr>
            <w:top w:val="none" w:sz="0" w:space="0" w:color="auto"/>
            <w:left w:val="none" w:sz="0" w:space="0" w:color="auto"/>
            <w:bottom w:val="none" w:sz="0" w:space="0" w:color="auto"/>
            <w:right w:val="none" w:sz="0" w:space="0" w:color="auto"/>
          </w:divBdr>
          <w:divsChild>
            <w:div w:id="2068725256">
              <w:marLeft w:val="0"/>
              <w:marRight w:val="0"/>
              <w:marTop w:val="0"/>
              <w:marBottom w:val="0"/>
              <w:divBdr>
                <w:top w:val="none" w:sz="0" w:space="0" w:color="auto"/>
                <w:left w:val="none" w:sz="0" w:space="0" w:color="auto"/>
                <w:bottom w:val="none" w:sz="0" w:space="0" w:color="auto"/>
                <w:right w:val="none" w:sz="0" w:space="0" w:color="auto"/>
              </w:divBdr>
            </w:div>
          </w:divsChild>
        </w:div>
        <w:div w:id="1775324452">
          <w:marLeft w:val="0"/>
          <w:marRight w:val="0"/>
          <w:marTop w:val="0"/>
          <w:marBottom w:val="0"/>
          <w:divBdr>
            <w:top w:val="none" w:sz="0" w:space="0" w:color="auto"/>
            <w:left w:val="none" w:sz="0" w:space="0" w:color="auto"/>
            <w:bottom w:val="none" w:sz="0" w:space="0" w:color="auto"/>
            <w:right w:val="none" w:sz="0" w:space="0" w:color="auto"/>
          </w:divBdr>
        </w:div>
        <w:div w:id="727074120">
          <w:marLeft w:val="0"/>
          <w:marRight w:val="0"/>
          <w:marTop w:val="0"/>
          <w:marBottom w:val="0"/>
          <w:divBdr>
            <w:top w:val="none" w:sz="0" w:space="0" w:color="auto"/>
            <w:left w:val="none" w:sz="0" w:space="0" w:color="auto"/>
            <w:bottom w:val="none" w:sz="0" w:space="0" w:color="auto"/>
            <w:right w:val="none" w:sz="0" w:space="0" w:color="auto"/>
          </w:divBdr>
          <w:divsChild>
            <w:div w:id="1806266544">
              <w:marLeft w:val="0"/>
              <w:marRight w:val="0"/>
              <w:marTop w:val="0"/>
              <w:marBottom w:val="0"/>
              <w:divBdr>
                <w:top w:val="none" w:sz="0" w:space="0" w:color="auto"/>
                <w:left w:val="none" w:sz="0" w:space="0" w:color="auto"/>
                <w:bottom w:val="none" w:sz="0" w:space="0" w:color="auto"/>
                <w:right w:val="none" w:sz="0" w:space="0" w:color="auto"/>
              </w:divBdr>
            </w:div>
          </w:divsChild>
        </w:div>
        <w:div w:id="1790391381">
          <w:marLeft w:val="0"/>
          <w:marRight w:val="0"/>
          <w:marTop w:val="0"/>
          <w:marBottom w:val="0"/>
          <w:divBdr>
            <w:top w:val="none" w:sz="0" w:space="0" w:color="auto"/>
            <w:left w:val="none" w:sz="0" w:space="0" w:color="auto"/>
            <w:bottom w:val="none" w:sz="0" w:space="0" w:color="auto"/>
            <w:right w:val="none" w:sz="0" w:space="0" w:color="auto"/>
          </w:divBdr>
        </w:div>
        <w:div w:id="640429596">
          <w:marLeft w:val="0"/>
          <w:marRight w:val="0"/>
          <w:marTop w:val="0"/>
          <w:marBottom w:val="0"/>
          <w:divBdr>
            <w:top w:val="none" w:sz="0" w:space="0" w:color="auto"/>
            <w:left w:val="none" w:sz="0" w:space="0" w:color="auto"/>
            <w:bottom w:val="none" w:sz="0" w:space="0" w:color="auto"/>
            <w:right w:val="none" w:sz="0" w:space="0" w:color="auto"/>
          </w:divBdr>
          <w:divsChild>
            <w:div w:id="1127971709">
              <w:marLeft w:val="0"/>
              <w:marRight w:val="0"/>
              <w:marTop w:val="0"/>
              <w:marBottom w:val="0"/>
              <w:divBdr>
                <w:top w:val="none" w:sz="0" w:space="0" w:color="auto"/>
                <w:left w:val="none" w:sz="0" w:space="0" w:color="auto"/>
                <w:bottom w:val="none" w:sz="0" w:space="0" w:color="auto"/>
                <w:right w:val="none" w:sz="0" w:space="0" w:color="auto"/>
              </w:divBdr>
            </w:div>
          </w:divsChild>
        </w:div>
        <w:div w:id="199325374">
          <w:marLeft w:val="0"/>
          <w:marRight w:val="0"/>
          <w:marTop w:val="0"/>
          <w:marBottom w:val="0"/>
          <w:divBdr>
            <w:top w:val="none" w:sz="0" w:space="0" w:color="auto"/>
            <w:left w:val="none" w:sz="0" w:space="0" w:color="auto"/>
            <w:bottom w:val="none" w:sz="0" w:space="0" w:color="auto"/>
            <w:right w:val="none" w:sz="0" w:space="0" w:color="auto"/>
          </w:divBdr>
        </w:div>
        <w:div w:id="236403807">
          <w:marLeft w:val="0"/>
          <w:marRight w:val="0"/>
          <w:marTop w:val="0"/>
          <w:marBottom w:val="0"/>
          <w:divBdr>
            <w:top w:val="none" w:sz="0" w:space="0" w:color="auto"/>
            <w:left w:val="none" w:sz="0" w:space="0" w:color="auto"/>
            <w:bottom w:val="none" w:sz="0" w:space="0" w:color="auto"/>
            <w:right w:val="none" w:sz="0" w:space="0" w:color="auto"/>
          </w:divBdr>
          <w:divsChild>
            <w:div w:id="261619762">
              <w:marLeft w:val="0"/>
              <w:marRight w:val="0"/>
              <w:marTop w:val="0"/>
              <w:marBottom w:val="0"/>
              <w:divBdr>
                <w:top w:val="none" w:sz="0" w:space="0" w:color="auto"/>
                <w:left w:val="none" w:sz="0" w:space="0" w:color="auto"/>
                <w:bottom w:val="none" w:sz="0" w:space="0" w:color="auto"/>
                <w:right w:val="none" w:sz="0" w:space="0" w:color="auto"/>
              </w:divBdr>
            </w:div>
          </w:divsChild>
        </w:div>
        <w:div w:id="757094582">
          <w:marLeft w:val="0"/>
          <w:marRight w:val="0"/>
          <w:marTop w:val="0"/>
          <w:marBottom w:val="0"/>
          <w:divBdr>
            <w:top w:val="none" w:sz="0" w:space="0" w:color="auto"/>
            <w:left w:val="none" w:sz="0" w:space="0" w:color="auto"/>
            <w:bottom w:val="none" w:sz="0" w:space="0" w:color="auto"/>
            <w:right w:val="none" w:sz="0" w:space="0" w:color="auto"/>
          </w:divBdr>
        </w:div>
        <w:div w:id="2053726145">
          <w:marLeft w:val="0"/>
          <w:marRight w:val="0"/>
          <w:marTop w:val="0"/>
          <w:marBottom w:val="0"/>
          <w:divBdr>
            <w:top w:val="none" w:sz="0" w:space="0" w:color="auto"/>
            <w:left w:val="none" w:sz="0" w:space="0" w:color="auto"/>
            <w:bottom w:val="none" w:sz="0" w:space="0" w:color="auto"/>
            <w:right w:val="none" w:sz="0" w:space="0" w:color="auto"/>
          </w:divBdr>
          <w:divsChild>
            <w:div w:id="1757432490">
              <w:marLeft w:val="0"/>
              <w:marRight w:val="0"/>
              <w:marTop w:val="0"/>
              <w:marBottom w:val="0"/>
              <w:divBdr>
                <w:top w:val="none" w:sz="0" w:space="0" w:color="auto"/>
                <w:left w:val="none" w:sz="0" w:space="0" w:color="auto"/>
                <w:bottom w:val="none" w:sz="0" w:space="0" w:color="auto"/>
                <w:right w:val="none" w:sz="0" w:space="0" w:color="auto"/>
              </w:divBdr>
            </w:div>
          </w:divsChild>
        </w:div>
        <w:div w:id="455097852">
          <w:marLeft w:val="0"/>
          <w:marRight w:val="0"/>
          <w:marTop w:val="253"/>
          <w:marBottom w:val="0"/>
          <w:divBdr>
            <w:top w:val="none" w:sz="0" w:space="0" w:color="auto"/>
            <w:left w:val="none" w:sz="0" w:space="0" w:color="auto"/>
            <w:bottom w:val="none" w:sz="0" w:space="0" w:color="auto"/>
            <w:right w:val="none" w:sz="0" w:space="0" w:color="auto"/>
          </w:divBdr>
          <w:divsChild>
            <w:div w:id="1614166681">
              <w:marLeft w:val="0"/>
              <w:marRight w:val="0"/>
              <w:marTop w:val="0"/>
              <w:marBottom w:val="0"/>
              <w:divBdr>
                <w:top w:val="none" w:sz="0" w:space="0" w:color="auto"/>
                <w:left w:val="none" w:sz="0" w:space="0" w:color="auto"/>
                <w:bottom w:val="none" w:sz="0" w:space="0" w:color="auto"/>
                <w:right w:val="none" w:sz="0" w:space="0" w:color="auto"/>
              </w:divBdr>
              <w:divsChild>
                <w:div w:id="5183558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328116">
          <w:marLeft w:val="0"/>
          <w:marRight w:val="0"/>
          <w:marTop w:val="253"/>
          <w:marBottom w:val="0"/>
          <w:divBdr>
            <w:top w:val="none" w:sz="0" w:space="0" w:color="auto"/>
            <w:left w:val="none" w:sz="0" w:space="0" w:color="auto"/>
            <w:bottom w:val="none" w:sz="0" w:space="0" w:color="auto"/>
            <w:right w:val="none" w:sz="0" w:space="0" w:color="auto"/>
          </w:divBdr>
          <w:divsChild>
            <w:div w:id="1382899425">
              <w:marLeft w:val="0"/>
              <w:marRight w:val="0"/>
              <w:marTop w:val="0"/>
              <w:marBottom w:val="0"/>
              <w:divBdr>
                <w:top w:val="none" w:sz="0" w:space="0" w:color="auto"/>
                <w:left w:val="none" w:sz="0" w:space="0" w:color="auto"/>
                <w:bottom w:val="none" w:sz="0" w:space="0" w:color="auto"/>
                <w:right w:val="none" w:sz="0" w:space="0" w:color="auto"/>
              </w:divBdr>
              <w:divsChild>
                <w:div w:id="2166707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7574773">
          <w:marLeft w:val="0"/>
          <w:marRight w:val="0"/>
          <w:marTop w:val="253"/>
          <w:marBottom w:val="0"/>
          <w:divBdr>
            <w:top w:val="none" w:sz="0" w:space="0" w:color="auto"/>
            <w:left w:val="none" w:sz="0" w:space="0" w:color="auto"/>
            <w:bottom w:val="none" w:sz="0" w:space="0" w:color="auto"/>
            <w:right w:val="none" w:sz="0" w:space="0" w:color="auto"/>
          </w:divBdr>
          <w:divsChild>
            <w:div w:id="1136096039">
              <w:marLeft w:val="0"/>
              <w:marRight w:val="0"/>
              <w:marTop w:val="0"/>
              <w:marBottom w:val="0"/>
              <w:divBdr>
                <w:top w:val="none" w:sz="0" w:space="0" w:color="auto"/>
                <w:left w:val="none" w:sz="0" w:space="0" w:color="auto"/>
                <w:bottom w:val="none" w:sz="0" w:space="0" w:color="auto"/>
                <w:right w:val="none" w:sz="0" w:space="0" w:color="auto"/>
              </w:divBdr>
              <w:divsChild>
                <w:div w:id="959216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0081479">
          <w:marLeft w:val="0"/>
          <w:marRight w:val="0"/>
          <w:marTop w:val="253"/>
          <w:marBottom w:val="0"/>
          <w:divBdr>
            <w:top w:val="none" w:sz="0" w:space="0" w:color="auto"/>
            <w:left w:val="none" w:sz="0" w:space="0" w:color="auto"/>
            <w:bottom w:val="none" w:sz="0" w:space="0" w:color="auto"/>
            <w:right w:val="none" w:sz="0" w:space="0" w:color="auto"/>
          </w:divBdr>
          <w:divsChild>
            <w:div w:id="1332686103">
              <w:marLeft w:val="0"/>
              <w:marRight w:val="0"/>
              <w:marTop w:val="0"/>
              <w:marBottom w:val="0"/>
              <w:divBdr>
                <w:top w:val="none" w:sz="0" w:space="0" w:color="auto"/>
                <w:left w:val="none" w:sz="0" w:space="0" w:color="auto"/>
                <w:bottom w:val="none" w:sz="0" w:space="0" w:color="auto"/>
                <w:right w:val="none" w:sz="0" w:space="0" w:color="auto"/>
              </w:divBdr>
              <w:divsChild>
                <w:div w:id="9057275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897576">
      <w:bodyDiv w:val="1"/>
      <w:marLeft w:val="0"/>
      <w:marRight w:val="0"/>
      <w:marTop w:val="0"/>
      <w:marBottom w:val="0"/>
      <w:divBdr>
        <w:top w:val="none" w:sz="0" w:space="0" w:color="auto"/>
        <w:left w:val="none" w:sz="0" w:space="0" w:color="auto"/>
        <w:bottom w:val="none" w:sz="0" w:space="0" w:color="auto"/>
        <w:right w:val="none" w:sz="0" w:space="0" w:color="auto"/>
      </w:divBdr>
      <w:divsChild>
        <w:div w:id="128400641">
          <w:marLeft w:val="0"/>
          <w:marRight w:val="0"/>
          <w:marTop w:val="0"/>
          <w:marBottom w:val="0"/>
          <w:divBdr>
            <w:top w:val="none" w:sz="0" w:space="0" w:color="auto"/>
            <w:left w:val="none" w:sz="0" w:space="0" w:color="auto"/>
            <w:bottom w:val="none" w:sz="0" w:space="0" w:color="auto"/>
            <w:right w:val="none" w:sz="0" w:space="0" w:color="auto"/>
          </w:divBdr>
        </w:div>
        <w:div w:id="2014409809">
          <w:marLeft w:val="0"/>
          <w:marRight w:val="0"/>
          <w:marTop w:val="0"/>
          <w:marBottom w:val="0"/>
          <w:divBdr>
            <w:top w:val="none" w:sz="0" w:space="0" w:color="auto"/>
            <w:left w:val="none" w:sz="0" w:space="0" w:color="auto"/>
            <w:bottom w:val="none" w:sz="0" w:space="0" w:color="auto"/>
            <w:right w:val="none" w:sz="0" w:space="0" w:color="auto"/>
          </w:divBdr>
          <w:divsChild>
            <w:div w:id="1889762476">
              <w:marLeft w:val="0"/>
              <w:marRight w:val="0"/>
              <w:marTop w:val="0"/>
              <w:marBottom w:val="0"/>
              <w:divBdr>
                <w:top w:val="none" w:sz="0" w:space="0" w:color="auto"/>
                <w:left w:val="none" w:sz="0" w:space="0" w:color="auto"/>
                <w:bottom w:val="none" w:sz="0" w:space="0" w:color="auto"/>
                <w:right w:val="none" w:sz="0" w:space="0" w:color="auto"/>
              </w:divBdr>
            </w:div>
          </w:divsChild>
        </w:div>
        <w:div w:id="1614286311">
          <w:marLeft w:val="0"/>
          <w:marRight w:val="0"/>
          <w:marTop w:val="0"/>
          <w:marBottom w:val="0"/>
          <w:divBdr>
            <w:top w:val="none" w:sz="0" w:space="0" w:color="auto"/>
            <w:left w:val="none" w:sz="0" w:space="0" w:color="auto"/>
            <w:bottom w:val="none" w:sz="0" w:space="0" w:color="auto"/>
            <w:right w:val="none" w:sz="0" w:space="0" w:color="auto"/>
          </w:divBdr>
        </w:div>
        <w:div w:id="1739785040">
          <w:marLeft w:val="0"/>
          <w:marRight w:val="0"/>
          <w:marTop w:val="0"/>
          <w:marBottom w:val="0"/>
          <w:divBdr>
            <w:top w:val="none" w:sz="0" w:space="0" w:color="auto"/>
            <w:left w:val="none" w:sz="0" w:space="0" w:color="auto"/>
            <w:bottom w:val="none" w:sz="0" w:space="0" w:color="auto"/>
            <w:right w:val="none" w:sz="0" w:space="0" w:color="auto"/>
          </w:divBdr>
          <w:divsChild>
            <w:div w:id="1362510251">
              <w:marLeft w:val="0"/>
              <w:marRight w:val="0"/>
              <w:marTop w:val="0"/>
              <w:marBottom w:val="0"/>
              <w:divBdr>
                <w:top w:val="none" w:sz="0" w:space="0" w:color="auto"/>
                <w:left w:val="none" w:sz="0" w:space="0" w:color="auto"/>
                <w:bottom w:val="none" w:sz="0" w:space="0" w:color="auto"/>
                <w:right w:val="none" w:sz="0" w:space="0" w:color="auto"/>
              </w:divBdr>
            </w:div>
          </w:divsChild>
        </w:div>
        <w:div w:id="633602355">
          <w:marLeft w:val="0"/>
          <w:marRight w:val="0"/>
          <w:marTop w:val="0"/>
          <w:marBottom w:val="0"/>
          <w:divBdr>
            <w:top w:val="none" w:sz="0" w:space="0" w:color="auto"/>
            <w:left w:val="none" w:sz="0" w:space="0" w:color="auto"/>
            <w:bottom w:val="none" w:sz="0" w:space="0" w:color="auto"/>
            <w:right w:val="none" w:sz="0" w:space="0" w:color="auto"/>
          </w:divBdr>
        </w:div>
        <w:div w:id="402989740">
          <w:marLeft w:val="0"/>
          <w:marRight w:val="0"/>
          <w:marTop w:val="0"/>
          <w:marBottom w:val="0"/>
          <w:divBdr>
            <w:top w:val="none" w:sz="0" w:space="0" w:color="auto"/>
            <w:left w:val="none" w:sz="0" w:space="0" w:color="auto"/>
            <w:bottom w:val="none" w:sz="0" w:space="0" w:color="auto"/>
            <w:right w:val="none" w:sz="0" w:space="0" w:color="auto"/>
          </w:divBdr>
          <w:divsChild>
            <w:div w:id="194583985">
              <w:marLeft w:val="0"/>
              <w:marRight w:val="0"/>
              <w:marTop w:val="0"/>
              <w:marBottom w:val="0"/>
              <w:divBdr>
                <w:top w:val="none" w:sz="0" w:space="0" w:color="auto"/>
                <w:left w:val="none" w:sz="0" w:space="0" w:color="auto"/>
                <w:bottom w:val="none" w:sz="0" w:space="0" w:color="auto"/>
                <w:right w:val="none" w:sz="0" w:space="0" w:color="auto"/>
              </w:divBdr>
            </w:div>
          </w:divsChild>
        </w:div>
        <w:div w:id="1037655736">
          <w:marLeft w:val="0"/>
          <w:marRight w:val="0"/>
          <w:marTop w:val="0"/>
          <w:marBottom w:val="0"/>
          <w:divBdr>
            <w:top w:val="none" w:sz="0" w:space="0" w:color="auto"/>
            <w:left w:val="none" w:sz="0" w:space="0" w:color="auto"/>
            <w:bottom w:val="none" w:sz="0" w:space="0" w:color="auto"/>
            <w:right w:val="none" w:sz="0" w:space="0" w:color="auto"/>
          </w:divBdr>
        </w:div>
        <w:div w:id="1171682394">
          <w:marLeft w:val="0"/>
          <w:marRight w:val="0"/>
          <w:marTop w:val="0"/>
          <w:marBottom w:val="0"/>
          <w:divBdr>
            <w:top w:val="none" w:sz="0" w:space="0" w:color="auto"/>
            <w:left w:val="none" w:sz="0" w:space="0" w:color="auto"/>
            <w:bottom w:val="none" w:sz="0" w:space="0" w:color="auto"/>
            <w:right w:val="none" w:sz="0" w:space="0" w:color="auto"/>
          </w:divBdr>
          <w:divsChild>
            <w:div w:id="1506431257">
              <w:marLeft w:val="0"/>
              <w:marRight w:val="0"/>
              <w:marTop w:val="0"/>
              <w:marBottom w:val="0"/>
              <w:divBdr>
                <w:top w:val="none" w:sz="0" w:space="0" w:color="auto"/>
                <w:left w:val="none" w:sz="0" w:space="0" w:color="auto"/>
                <w:bottom w:val="none" w:sz="0" w:space="0" w:color="auto"/>
                <w:right w:val="none" w:sz="0" w:space="0" w:color="auto"/>
              </w:divBdr>
            </w:div>
          </w:divsChild>
        </w:div>
        <w:div w:id="1043359406">
          <w:marLeft w:val="0"/>
          <w:marRight w:val="0"/>
          <w:marTop w:val="0"/>
          <w:marBottom w:val="0"/>
          <w:divBdr>
            <w:top w:val="none" w:sz="0" w:space="0" w:color="auto"/>
            <w:left w:val="none" w:sz="0" w:space="0" w:color="auto"/>
            <w:bottom w:val="none" w:sz="0" w:space="0" w:color="auto"/>
            <w:right w:val="none" w:sz="0" w:space="0" w:color="auto"/>
          </w:divBdr>
        </w:div>
        <w:div w:id="1554152669">
          <w:marLeft w:val="0"/>
          <w:marRight w:val="0"/>
          <w:marTop w:val="0"/>
          <w:marBottom w:val="0"/>
          <w:divBdr>
            <w:top w:val="none" w:sz="0" w:space="0" w:color="auto"/>
            <w:left w:val="none" w:sz="0" w:space="0" w:color="auto"/>
            <w:bottom w:val="none" w:sz="0" w:space="0" w:color="auto"/>
            <w:right w:val="none" w:sz="0" w:space="0" w:color="auto"/>
          </w:divBdr>
          <w:divsChild>
            <w:div w:id="1386105236">
              <w:marLeft w:val="0"/>
              <w:marRight w:val="0"/>
              <w:marTop w:val="0"/>
              <w:marBottom w:val="0"/>
              <w:divBdr>
                <w:top w:val="none" w:sz="0" w:space="0" w:color="auto"/>
                <w:left w:val="none" w:sz="0" w:space="0" w:color="auto"/>
                <w:bottom w:val="none" w:sz="0" w:space="0" w:color="auto"/>
                <w:right w:val="none" w:sz="0" w:space="0" w:color="auto"/>
              </w:divBdr>
            </w:div>
          </w:divsChild>
        </w:div>
        <w:div w:id="1597445844">
          <w:marLeft w:val="0"/>
          <w:marRight w:val="0"/>
          <w:marTop w:val="0"/>
          <w:marBottom w:val="0"/>
          <w:divBdr>
            <w:top w:val="none" w:sz="0" w:space="0" w:color="auto"/>
            <w:left w:val="none" w:sz="0" w:space="0" w:color="auto"/>
            <w:bottom w:val="none" w:sz="0" w:space="0" w:color="auto"/>
            <w:right w:val="none" w:sz="0" w:space="0" w:color="auto"/>
          </w:divBdr>
        </w:div>
        <w:div w:id="1685086577">
          <w:marLeft w:val="0"/>
          <w:marRight w:val="0"/>
          <w:marTop w:val="0"/>
          <w:marBottom w:val="0"/>
          <w:divBdr>
            <w:top w:val="none" w:sz="0" w:space="0" w:color="auto"/>
            <w:left w:val="none" w:sz="0" w:space="0" w:color="auto"/>
            <w:bottom w:val="none" w:sz="0" w:space="0" w:color="auto"/>
            <w:right w:val="none" w:sz="0" w:space="0" w:color="auto"/>
          </w:divBdr>
          <w:divsChild>
            <w:div w:id="1497115927">
              <w:marLeft w:val="0"/>
              <w:marRight w:val="0"/>
              <w:marTop w:val="0"/>
              <w:marBottom w:val="0"/>
              <w:divBdr>
                <w:top w:val="none" w:sz="0" w:space="0" w:color="auto"/>
                <w:left w:val="none" w:sz="0" w:space="0" w:color="auto"/>
                <w:bottom w:val="none" w:sz="0" w:space="0" w:color="auto"/>
                <w:right w:val="none" w:sz="0" w:space="0" w:color="auto"/>
              </w:divBdr>
            </w:div>
          </w:divsChild>
        </w:div>
        <w:div w:id="1523126907">
          <w:marLeft w:val="0"/>
          <w:marRight w:val="0"/>
          <w:marTop w:val="0"/>
          <w:marBottom w:val="0"/>
          <w:divBdr>
            <w:top w:val="none" w:sz="0" w:space="0" w:color="auto"/>
            <w:left w:val="none" w:sz="0" w:space="0" w:color="auto"/>
            <w:bottom w:val="none" w:sz="0" w:space="0" w:color="auto"/>
            <w:right w:val="none" w:sz="0" w:space="0" w:color="auto"/>
          </w:divBdr>
        </w:div>
        <w:div w:id="1434207426">
          <w:marLeft w:val="0"/>
          <w:marRight w:val="0"/>
          <w:marTop w:val="0"/>
          <w:marBottom w:val="0"/>
          <w:divBdr>
            <w:top w:val="none" w:sz="0" w:space="0" w:color="auto"/>
            <w:left w:val="none" w:sz="0" w:space="0" w:color="auto"/>
            <w:bottom w:val="none" w:sz="0" w:space="0" w:color="auto"/>
            <w:right w:val="none" w:sz="0" w:space="0" w:color="auto"/>
          </w:divBdr>
          <w:divsChild>
            <w:div w:id="1976174521">
              <w:marLeft w:val="0"/>
              <w:marRight w:val="0"/>
              <w:marTop w:val="0"/>
              <w:marBottom w:val="0"/>
              <w:divBdr>
                <w:top w:val="none" w:sz="0" w:space="0" w:color="auto"/>
                <w:left w:val="none" w:sz="0" w:space="0" w:color="auto"/>
                <w:bottom w:val="none" w:sz="0" w:space="0" w:color="auto"/>
                <w:right w:val="none" w:sz="0" w:space="0" w:color="auto"/>
              </w:divBdr>
            </w:div>
          </w:divsChild>
        </w:div>
        <w:div w:id="1249197416">
          <w:marLeft w:val="0"/>
          <w:marRight w:val="0"/>
          <w:marTop w:val="253"/>
          <w:marBottom w:val="0"/>
          <w:divBdr>
            <w:top w:val="none" w:sz="0" w:space="0" w:color="auto"/>
            <w:left w:val="none" w:sz="0" w:space="0" w:color="auto"/>
            <w:bottom w:val="none" w:sz="0" w:space="0" w:color="auto"/>
            <w:right w:val="none" w:sz="0" w:space="0" w:color="auto"/>
          </w:divBdr>
          <w:divsChild>
            <w:div w:id="1002707391">
              <w:marLeft w:val="0"/>
              <w:marRight w:val="0"/>
              <w:marTop w:val="0"/>
              <w:marBottom w:val="0"/>
              <w:divBdr>
                <w:top w:val="none" w:sz="0" w:space="0" w:color="auto"/>
                <w:left w:val="none" w:sz="0" w:space="0" w:color="auto"/>
                <w:bottom w:val="none" w:sz="0" w:space="0" w:color="auto"/>
                <w:right w:val="none" w:sz="0" w:space="0" w:color="auto"/>
              </w:divBdr>
              <w:divsChild>
                <w:div w:id="14617292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386462">
          <w:marLeft w:val="0"/>
          <w:marRight w:val="0"/>
          <w:marTop w:val="253"/>
          <w:marBottom w:val="0"/>
          <w:divBdr>
            <w:top w:val="none" w:sz="0" w:space="0" w:color="auto"/>
            <w:left w:val="none" w:sz="0" w:space="0" w:color="auto"/>
            <w:bottom w:val="none" w:sz="0" w:space="0" w:color="auto"/>
            <w:right w:val="none" w:sz="0" w:space="0" w:color="auto"/>
          </w:divBdr>
          <w:divsChild>
            <w:div w:id="199632512">
              <w:marLeft w:val="0"/>
              <w:marRight w:val="0"/>
              <w:marTop w:val="0"/>
              <w:marBottom w:val="0"/>
              <w:divBdr>
                <w:top w:val="none" w:sz="0" w:space="0" w:color="auto"/>
                <w:left w:val="none" w:sz="0" w:space="0" w:color="auto"/>
                <w:bottom w:val="none" w:sz="0" w:space="0" w:color="auto"/>
                <w:right w:val="none" w:sz="0" w:space="0" w:color="auto"/>
              </w:divBdr>
              <w:divsChild>
                <w:div w:id="15032777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1606074">
          <w:marLeft w:val="0"/>
          <w:marRight w:val="0"/>
          <w:marTop w:val="253"/>
          <w:marBottom w:val="0"/>
          <w:divBdr>
            <w:top w:val="none" w:sz="0" w:space="0" w:color="auto"/>
            <w:left w:val="none" w:sz="0" w:space="0" w:color="auto"/>
            <w:bottom w:val="none" w:sz="0" w:space="0" w:color="auto"/>
            <w:right w:val="none" w:sz="0" w:space="0" w:color="auto"/>
          </w:divBdr>
          <w:divsChild>
            <w:div w:id="700321394">
              <w:marLeft w:val="0"/>
              <w:marRight w:val="0"/>
              <w:marTop w:val="0"/>
              <w:marBottom w:val="0"/>
              <w:divBdr>
                <w:top w:val="none" w:sz="0" w:space="0" w:color="auto"/>
                <w:left w:val="none" w:sz="0" w:space="0" w:color="auto"/>
                <w:bottom w:val="none" w:sz="0" w:space="0" w:color="auto"/>
                <w:right w:val="none" w:sz="0" w:space="0" w:color="auto"/>
              </w:divBdr>
              <w:divsChild>
                <w:div w:id="2050103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652320">
          <w:marLeft w:val="0"/>
          <w:marRight w:val="0"/>
          <w:marTop w:val="253"/>
          <w:marBottom w:val="0"/>
          <w:divBdr>
            <w:top w:val="none" w:sz="0" w:space="0" w:color="auto"/>
            <w:left w:val="none" w:sz="0" w:space="0" w:color="auto"/>
            <w:bottom w:val="none" w:sz="0" w:space="0" w:color="auto"/>
            <w:right w:val="none" w:sz="0" w:space="0" w:color="auto"/>
          </w:divBdr>
          <w:divsChild>
            <w:div w:id="1365861213">
              <w:marLeft w:val="0"/>
              <w:marRight w:val="0"/>
              <w:marTop w:val="0"/>
              <w:marBottom w:val="0"/>
              <w:divBdr>
                <w:top w:val="none" w:sz="0" w:space="0" w:color="auto"/>
                <w:left w:val="none" w:sz="0" w:space="0" w:color="auto"/>
                <w:bottom w:val="none" w:sz="0" w:space="0" w:color="auto"/>
                <w:right w:val="none" w:sz="0" w:space="0" w:color="auto"/>
              </w:divBdr>
              <w:divsChild>
                <w:div w:id="1558662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455672">
      <w:bodyDiv w:val="1"/>
      <w:marLeft w:val="0"/>
      <w:marRight w:val="0"/>
      <w:marTop w:val="0"/>
      <w:marBottom w:val="0"/>
      <w:divBdr>
        <w:top w:val="none" w:sz="0" w:space="0" w:color="auto"/>
        <w:left w:val="none" w:sz="0" w:space="0" w:color="auto"/>
        <w:bottom w:val="none" w:sz="0" w:space="0" w:color="auto"/>
        <w:right w:val="none" w:sz="0" w:space="0" w:color="auto"/>
      </w:divBdr>
      <w:divsChild>
        <w:div w:id="1811247605">
          <w:marLeft w:val="0"/>
          <w:marRight w:val="0"/>
          <w:marTop w:val="0"/>
          <w:marBottom w:val="0"/>
          <w:divBdr>
            <w:top w:val="none" w:sz="0" w:space="0" w:color="auto"/>
            <w:left w:val="none" w:sz="0" w:space="0" w:color="auto"/>
            <w:bottom w:val="none" w:sz="0" w:space="0" w:color="auto"/>
            <w:right w:val="none" w:sz="0" w:space="0" w:color="auto"/>
          </w:divBdr>
        </w:div>
        <w:div w:id="1076975531">
          <w:marLeft w:val="0"/>
          <w:marRight w:val="0"/>
          <w:marTop w:val="0"/>
          <w:marBottom w:val="0"/>
          <w:divBdr>
            <w:top w:val="none" w:sz="0" w:space="0" w:color="auto"/>
            <w:left w:val="none" w:sz="0" w:space="0" w:color="auto"/>
            <w:bottom w:val="none" w:sz="0" w:space="0" w:color="auto"/>
            <w:right w:val="none" w:sz="0" w:space="0" w:color="auto"/>
          </w:divBdr>
          <w:divsChild>
            <w:div w:id="1986663947">
              <w:marLeft w:val="0"/>
              <w:marRight w:val="0"/>
              <w:marTop w:val="0"/>
              <w:marBottom w:val="0"/>
              <w:divBdr>
                <w:top w:val="none" w:sz="0" w:space="0" w:color="auto"/>
                <w:left w:val="none" w:sz="0" w:space="0" w:color="auto"/>
                <w:bottom w:val="none" w:sz="0" w:space="0" w:color="auto"/>
                <w:right w:val="none" w:sz="0" w:space="0" w:color="auto"/>
              </w:divBdr>
            </w:div>
          </w:divsChild>
        </w:div>
        <w:div w:id="1278290170">
          <w:marLeft w:val="0"/>
          <w:marRight w:val="0"/>
          <w:marTop w:val="0"/>
          <w:marBottom w:val="0"/>
          <w:divBdr>
            <w:top w:val="none" w:sz="0" w:space="0" w:color="auto"/>
            <w:left w:val="none" w:sz="0" w:space="0" w:color="auto"/>
            <w:bottom w:val="none" w:sz="0" w:space="0" w:color="auto"/>
            <w:right w:val="none" w:sz="0" w:space="0" w:color="auto"/>
          </w:divBdr>
        </w:div>
        <w:div w:id="469900821">
          <w:marLeft w:val="0"/>
          <w:marRight w:val="0"/>
          <w:marTop w:val="0"/>
          <w:marBottom w:val="0"/>
          <w:divBdr>
            <w:top w:val="none" w:sz="0" w:space="0" w:color="auto"/>
            <w:left w:val="none" w:sz="0" w:space="0" w:color="auto"/>
            <w:bottom w:val="none" w:sz="0" w:space="0" w:color="auto"/>
            <w:right w:val="none" w:sz="0" w:space="0" w:color="auto"/>
          </w:divBdr>
          <w:divsChild>
            <w:div w:id="180169478">
              <w:marLeft w:val="0"/>
              <w:marRight w:val="0"/>
              <w:marTop w:val="0"/>
              <w:marBottom w:val="0"/>
              <w:divBdr>
                <w:top w:val="none" w:sz="0" w:space="0" w:color="auto"/>
                <w:left w:val="none" w:sz="0" w:space="0" w:color="auto"/>
                <w:bottom w:val="none" w:sz="0" w:space="0" w:color="auto"/>
                <w:right w:val="none" w:sz="0" w:space="0" w:color="auto"/>
              </w:divBdr>
            </w:div>
          </w:divsChild>
        </w:div>
        <w:div w:id="456022888">
          <w:marLeft w:val="0"/>
          <w:marRight w:val="0"/>
          <w:marTop w:val="0"/>
          <w:marBottom w:val="0"/>
          <w:divBdr>
            <w:top w:val="none" w:sz="0" w:space="0" w:color="auto"/>
            <w:left w:val="none" w:sz="0" w:space="0" w:color="auto"/>
            <w:bottom w:val="none" w:sz="0" w:space="0" w:color="auto"/>
            <w:right w:val="none" w:sz="0" w:space="0" w:color="auto"/>
          </w:divBdr>
        </w:div>
        <w:div w:id="1900894127">
          <w:marLeft w:val="0"/>
          <w:marRight w:val="0"/>
          <w:marTop w:val="0"/>
          <w:marBottom w:val="0"/>
          <w:divBdr>
            <w:top w:val="none" w:sz="0" w:space="0" w:color="auto"/>
            <w:left w:val="none" w:sz="0" w:space="0" w:color="auto"/>
            <w:bottom w:val="none" w:sz="0" w:space="0" w:color="auto"/>
            <w:right w:val="none" w:sz="0" w:space="0" w:color="auto"/>
          </w:divBdr>
          <w:divsChild>
            <w:div w:id="989942592">
              <w:marLeft w:val="0"/>
              <w:marRight w:val="0"/>
              <w:marTop w:val="0"/>
              <w:marBottom w:val="0"/>
              <w:divBdr>
                <w:top w:val="none" w:sz="0" w:space="0" w:color="auto"/>
                <w:left w:val="none" w:sz="0" w:space="0" w:color="auto"/>
                <w:bottom w:val="none" w:sz="0" w:space="0" w:color="auto"/>
                <w:right w:val="none" w:sz="0" w:space="0" w:color="auto"/>
              </w:divBdr>
            </w:div>
          </w:divsChild>
        </w:div>
        <w:div w:id="2132238150">
          <w:marLeft w:val="0"/>
          <w:marRight w:val="0"/>
          <w:marTop w:val="0"/>
          <w:marBottom w:val="0"/>
          <w:divBdr>
            <w:top w:val="none" w:sz="0" w:space="0" w:color="auto"/>
            <w:left w:val="none" w:sz="0" w:space="0" w:color="auto"/>
            <w:bottom w:val="none" w:sz="0" w:space="0" w:color="auto"/>
            <w:right w:val="none" w:sz="0" w:space="0" w:color="auto"/>
          </w:divBdr>
        </w:div>
        <w:div w:id="91240298">
          <w:marLeft w:val="0"/>
          <w:marRight w:val="0"/>
          <w:marTop w:val="0"/>
          <w:marBottom w:val="0"/>
          <w:divBdr>
            <w:top w:val="none" w:sz="0" w:space="0" w:color="auto"/>
            <w:left w:val="none" w:sz="0" w:space="0" w:color="auto"/>
            <w:bottom w:val="none" w:sz="0" w:space="0" w:color="auto"/>
            <w:right w:val="none" w:sz="0" w:space="0" w:color="auto"/>
          </w:divBdr>
          <w:divsChild>
            <w:div w:id="325132988">
              <w:marLeft w:val="0"/>
              <w:marRight w:val="0"/>
              <w:marTop w:val="0"/>
              <w:marBottom w:val="0"/>
              <w:divBdr>
                <w:top w:val="none" w:sz="0" w:space="0" w:color="auto"/>
                <w:left w:val="none" w:sz="0" w:space="0" w:color="auto"/>
                <w:bottom w:val="none" w:sz="0" w:space="0" w:color="auto"/>
                <w:right w:val="none" w:sz="0" w:space="0" w:color="auto"/>
              </w:divBdr>
            </w:div>
          </w:divsChild>
        </w:div>
        <w:div w:id="1687293110">
          <w:marLeft w:val="0"/>
          <w:marRight w:val="0"/>
          <w:marTop w:val="0"/>
          <w:marBottom w:val="0"/>
          <w:divBdr>
            <w:top w:val="none" w:sz="0" w:space="0" w:color="auto"/>
            <w:left w:val="none" w:sz="0" w:space="0" w:color="auto"/>
            <w:bottom w:val="none" w:sz="0" w:space="0" w:color="auto"/>
            <w:right w:val="none" w:sz="0" w:space="0" w:color="auto"/>
          </w:divBdr>
        </w:div>
        <w:div w:id="350180243">
          <w:marLeft w:val="0"/>
          <w:marRight w:val="0"/>
          <w:marTop w:val="0"/>
          <w:marBottom w:val="0"/>
          <w:divBdr>
            <w:top w:val="none" w:sz="0" w:space="0" w:color="auto"/>
            <w:left w:val="none" w:sz="0" w:space="0" w:color="auto"/>
            <w:bottom w:val="none" w:sz="0" w:space="0" w:color="auto"/>
            <w:right w:val="none" w:sz="0" w:space="0" w:color="auto"/>
          </w:divBdr>
          <w:divsChild>
            <w:div w:id="577986450">
              <w:marLeft w:val="0"/>
              <w:marRight w:val="0"/>
              <w:marTop w:val="0"/>
              <w:marBottom w:val="0"/>
              <w:divBdr>
                <w:top w:val="none" w:sz="0" w:space="0" w:color="auto"/>
                <w:left w:val="none" w:sz="0" w:space="0" w:color="auto"/>
                <w:bottom w:val="none" w:sz="0" w:space="0" w:color="auto"/>
                <w:right w:val="none" w:sz="0" w:space="0" w:color="auto"/>
              </w:divBdr>
            </w:div>
          </w:divsChild>
        </w:div>
        <w:div w:id="1254825393">
          <w:marLeft w:val="0"/>
          <w:marRight w:val="0"/>
          <w:marTop w:val="0"/>
          <w:marBottom w:val="0"/>
          <w:divBdr>
            <w:top w:val="none" w:sz="0" w:space="0" w:color="auto"/>
            <w:left w:val="none" w:sz="0" w:space="0" w:color="auto"/>
            <w:bottom w:val="none" w:sz="0" w:space="0" w:color="auto"/>
            <w:right w:val="none" w:sz="0" w:space="0" w:color="auto"/>
          </w:divBdr>
        </w:div>
        <w:div w:id="192882895">
          <w:marLeft w:val="0"/>
          <w:marRight w:val="0"/>
          <w:marTop w:val="0"/>
          <w:marBottom w:val="0"/>
          <w:divBdr>
            <w:top w:val="none" w:sz="0" w:space="0" w:color="auto"/>
            <w:left w:val="none" w:sz="0" w:space="0" w:color="auto"/>
            <w:bottom w:val="none" w:sz="0" w:space="0" w:color="auto"/>
            <w:right w:val="none" w:sz="0" w:space="0" w:color="auto"/>
          </w:divBdr>
          <w:divsChild>
            <w:div w:id="689137178">
              <w:marLeft w:val="0"/>
              <w:marRight w:val="0"/>
              <w:marTop w:val="0"/>
              <w:marBottom w:val="0"/>
              <w:divBdr>
                <w:top w:val="none" w:sz="0" w:space="0" w:color="auto"/>
                <w:left w:val="none" w:sz="0" w:space="0" w:color="auto"/>
                <w:bottom w:val="none" w:sz="0" w:space="0" w:color="auto"/>
                <w:right w:val="none" w:sz="0" w:space="0" w:color="auto"/>
              </w:divBdr>
            </w:div>
          </w:divsChild>
        </w:div>
        <w:div w:id="758523551">
          <w:marLeft w:val="0"/>
          <w:marRight w:val="0"/>
          <w:marTop w:val="0"/>
          <w:marBottom w:val="0"/>
          <w:divBdr>
            <w:top w:val="none" w:sz="0" w:space="0" w:color="auto"/>
            <w:left w:val="none" w:sz="0" w:space="0" w:color="auto"/>
            <w:bottom w:val="none" w:sz="0" w:space="0" w:color="auto"/>
            <w:right w:val="none" w:sz="0" w:space="0" w:color="auto"/>
          </w:divBdr>
        </w:div>
        <w:div w:id="963582159">
          <w:marLeft w:val="0"/>
          <w:marRight w:val="0"/>
          <w:marTop w:val="0"/>
          <w:marBottom w:val="0"/>
          <w:divBdr>
            <w:top w:val="none" w:sz="0" w:space="0" w:color="auto"/>
            <w:left w:val="none" w:sz="0" w:space="0" w:color="auto"/>
            <w:bottom w:val="none" w:sz="0" w:space="0" w:color="auto"/>
            <w:right w:val="none" w:sz="0" w:space="0" w:color="auto"/>
          </w:divBdr>
          <w:divsChild>
            <w:div w:id="625238121">
              <w:marLeft w:val="0"/>
              <w:marRight w:val="0"/>
              <w:marTop w:val="0"/>
              <w:marBottom w:val="0"/>
              <w:divBdr>
                <w:top w:val="none" w:sz="0" w:space="0" w:color="auto"/>
                <w:left w:val="none" w:sz="0" w:space="0" w:color="auto"/>
                <w:bottom w:val="none" w:sz="0" w:space="0" w:color="auto"/>
                <w:right w:val="none" w:sz="0" w:space="0" w:color="auto"/>
              </w:divBdr>
            </w:div>
          </w:divsChild>
        </w:div>
        <w:div w:id="1383216599">
          <w:marLeft w:val="0"/>
          <w:marRight w:val="0"/>
          <w:marTop w:val="201"/>
          <w:marBottom w:val="0"/>
          <w:divBdr>
            <w:top w:val="none" w:sz="0" w:space="0" w:color="auto"/>
            <w:left w:val="none" w:sz="0" w:space="0" w:color="auto"/>
            <w:bottom w:val="none" w:sz="0" w:space="0" w:color="auto"/>
            <w:right w:val="none" w:sz="0" w:space="0" w:color="auto"/>
          </w:divBdr>
          <w:divsChild>
            <w:div w:id="1862862033">
              <w:marLeft w:val="0"/>
              <w:marRight w:val="0"/>
              <w:marTop w:val="0"/>
              <w:marBottom w:val="0"/>
              <w:divBdr>
                <w:top w:val="none" w:sz="0" w:space="0" w:color="auto"/>
                <w:left w:val="none" w:sz="0" w:space="0" w:color="auto"/>
                <w:bottom w:val="none" w:sz="0" w:space="0" w:color="auto"/>
                <w:right w:val="none" w:sz="0" w:space="0" w:color="auto"/>
              </w:divBdr>
              <w:divsChild>
                <w:div w:id="10869955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89858659">
          <w:marLeft w:val="0"/>
          <w:marRight w:val="0"/>
          <w:marTop w:val="201"/>
          <w:marBottom w:val="0"/>
          <w:divBdr>
            <w:top w:val="none" w:sz="0" w:space="0" w:color="auto"/>
            <w:left w:val="none" w:sz="0" w:space="0" w:color="auto"/>
            <w:bottom w:val="none" w:sz="0" w:space="0" w:color="auto"/>
            <w:right w:val="none" w:sz="0" w:space="0" w:color="auto"/>
          </w:divBdr>
          <w:divsChild>
            <w:div w:id="271784370">
              <w:marLeft w:val="0"/>
              <w:marRight w:val="0"/>
              <w:marTop w:val="0"/>
              <w:marBottom w:val="0"/>
              <w:divBdr>
                <w:top w:val="none" w:sz="0" w:space="0" w:color="auto"/>
                <w:left w:val="none" w:sz="0" w:space="0" w:color="auto"/>
                <w:bottom w:val="none" w:sz="0" w:space="0" w:color="auto"/>
                <w:right w:val="none" w:sz="0" w:space="0" w:color="auto"/>
              </w:divBdr>
              <w:divsChild>
                <w:div w:id="4309297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7655812">
          <w:marLeft w:val="0"/>
          <w:marRight w:val="0"/>
          <w:marTop w:val="201"/>
          <w:marBottom w:val="0"/>
          <w:divBdr>
            <w:top w:val="none" w:sz="0" w:space="0" w:color="auto"/>
            <w:left w:val="none" w:sz="0" w:space="0" w:color="auto"/>
            <w:bottom w:val="none" w:sz="0" w:space="0" w:color="auto"/>
            <w:right w:val="none" w:sz="0" w:space="0" w:color="auto"/>
          </w:divBdr>
          <w:divsChild>
            <w:div w:id="975447395">
              <w:marLeft w:val="0"/>
              <w:marRight w:val="0"/>
              <w:marTop w:val="0"/>
              <w:marBottom w:val="0"/>
              <w:divBdr>
                <w:top w:val="none" w:sz="0" w:space="0" w:color="auto"/>
                <w:left w:val="none" w:sz="0" w:space="0" w:color="auto"/>
                <w:bottom w:val="none" w:sz="0" w:space="0" w:color="auto"/>
                <w:right w:val="none" w:sz="0" w:space="0" w:color="auto"/>
              </w:divBdr>
              <w:divsChild>
                <w:div w:id="892810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6753530">
          <w:marLeft w:val="0"/>
          <w:marRight w:val="0"/>
          <w:marTop w:val="201"/>
          <w:marBottom w:val="0"/>
          <w:divBdr>
            <w:top w:val="none" w:sz="0" w:space="0" w:color="auto"/>
            <w:left w:val="none" w:sz="0" w:space="0" w:color="auto"/>
            <w:bottom w:val="none" w:sz="0" w:space="0" w:color="auto"/>
            <w:right w:val="none" w:sz="0" w:space="0" w:color="auto"/>
          </w:divBdr>
          <w:divsChild>
            <w:div w:id="1093165414">
              <w:marLeft w:val="0"/>
              <w:marRight w:val="0"/>
              <w:marTop w:val="0"/>
              <w:marBottom w:val="0"/>
              <w:divBdr>
                <w:top w:val="none" w:sz="0" w:space="0" w:color="auto"/>
                <w:left w:val="none" w:sz="0" w:space="0" w:color="auto"/>
                <w:bottom w:val="none" w:sz="0" w:space="0" w:color="auto"/>
                <w:right w:val="none" w:sz="0" w:space="0" w:color="auto"/>
              </w:divBdr>
              <w:divsChild>
                <w:div w:id="3580940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8504">
      <w:bodyDiv w:val="1"/>
      <w:marLeft w:val="0"/>
      <w:marRight w:val="0"/>
      <w:marTop w:val="0"/>
      <w:marBottom w:val="0"/>
      <w:divBdr>
        <w:top w:val="none" w:sz="0" w:space="0" w:color="auto"/>
        <w:left w:val="none" w:sz="0" w:space="0" w:color="auto"/>
        <w:bottom w:val="none" w:sz="0" w:space="0" w:color="auto"/>
        <w:right w:val="none" w:sz="0" w:space="0" w:color="auto"/>
      </w:divBdr>
      <w:divsChild>
        <w:div w:id="1008750471">
          <w:marLeft w:val="0"/>
          <w:marRight w:val="0"/>
          <w:marTop w:val="0"/>
          <w:marBottom w:val="0"/>
          <w:divBdr>
            <w:top w:val="none" w:sz="0" w:space="0" w:color="auto"/>
            <w:left w:val="none" w:sz="0" w:space="0" w:color="auto"/>
            <w:bottom w:val="none" w:sz="0" w:space="0" w:color="auto"/>
            <w:right w:val="none" w:sz="0" w:space="0" w:color="auto"/>
          </w:divBdr>
        </w:div>
        <w:div w:id="817956769">
          <w:marLeft w:val="0"/>
          <w:marRight w:val="0"/>
          <w:marTop w:val="0"/>
          <w:marBottom w:val="0"/>
          <w:divBdr>
            <w:top w:val="none" w:sz="0" w:space="0" w:color="auto"/>
            <w:left w:val="none" w:sz="0" w:space="0" w:color="auto"/>
            <w:bottom w:val="none" w:sz="0" w:space="0" w:color="auto"/>
            <w:right w:val="none" w:sz="0" w:space="0" w:color="auto"/>
          </w:divBdr>
          <w:divsChild>
            <w:div w:id="306008781">
              <w:marLeft w:val="0"/>
              <w:marRight w:val="0"/>
              <w:marTop w:val="0"/>
              <w:marBottom w:val="0"/>
              <w:divBdr>
                <w:top w:val="none" w:sz="0" w:space="0" w:color="auto"/>
                <w:left w:val="none" w:sz="0" w:space="0" w:color="auto"/>
                <w:bottom w:val="none" w:sz="0" w:space="0" w:color="auto"/>
                <w:right w:val="none" w:sz="0" w:space="0" w:color="auto"/>
              </w:divBdr>
            </w:div>
          </w:divsChild>
        </w:div>
        <w:div w:id="811563274">
          <w:marLeft w:val="0"/>
          <w:marRight w:val="0"/>
          <w:marTop w:val="0"/>
          <w:marBottom w:val="0"/>
          <w:divBdr>
            <w:top w:val="none" w:sz="0" w:space="0" w:color="auto"/>
            <w:left w:val="none" w:sz="0" w:space="0" w:color="auto"/>
            <w:bottom w:val="none" w:sz="0" w:space="0" w:color="auto"/>
            <w:right w:val="none" w:sz="0" w:space="0" w:color="auto"/>
          </w:divBdr>
        </w:div>
        <w:div w:id="1711612045">
          <w:marLeft w:val="0"/>
          <w:marRight w:val="0"/>
          <w:marTop w:val="0"/>
          <w:marBottom w:val="0"/>
          <w:divBdr>
            <w:top w:val="none" w:sz="0" w:space="0" w:color="auto"/>
            <w:left w:val="none" w:sz="0" w:space="0" w:color="auto"/>
            <w:bottom w:val="none" w:sz="0" w:space="0" w:color="auto"/>
            <w:right w:val="none" w:sz="0" w:space="0" w:color="auto"/>
          </w:divBdr>
          <w:divsChild>
            <w:div w:id="768433775">
              <w:marLeft w:val="0"/>
              <w:marRight w:val="0"/>
              <w:marTop w:val="0"/>
              <w:marBottom w:val="0"/>
              <w:divBdr>
                <w:top w:val="none" w:sz="0" w:space="0" w:color="auto"/>
                <w:left w:val="none" w:sz="0" w:space="0" w:color="auto"/>
                <w:bottom w:val="none" w:sz="0" w:space="0" w:color="auto"/>
                <w:right w:val="none" w:sz="0" w:space="0" w:color="auto"/>
              </w:divBdr>
            </w:div>
          </w:divsChild>
        </w:div>
        <w:div w:id="1698501272">
          <w:marLeft w:val="0"/>
          <w:marRight w:val="0"/>
          <w:marTop w:val="0"/>
          <w:marBottom w:val="0"/>
          <w:divBdr>
            <w:top w:val="none" w:sz="0" w:space="0" w:color="auto"/>
            <w:left w:val="none" w:sz="0" w:space="0" w:color="auto"/>
            <w:bottom w:val="none" w:sz="0" w:space="0" w:color="auto"/>
            <w:right w:val="none" w:sz="0" w:space="0" w:color="auto"/>
          </w:divBdr>
        </w:div>
        <w:div w:id="104077351">
          <w:marLeft w:val="0"/>
          <w:marRight w:val="0"/>
          <w:marTop w:val="0"/>
          <w:marBottom w:val="0"/>
          <w:divBdr>
            <w:top w:val="none" w:sz="0" w:space="0" w:color="auto"/>
            <w:left w:val="none" w:sz="0" w:space="0" w:color="auto"/>
            <w:bottom w:val="none" w:sz="0" w:space="0" w:color="auto"/>
            <w:right w:val="none" w:sz="0" w:space="0" w:color="auto"/>
          </w:divBdr>
          <w:divsChild>
            <w:div w:id="1354187604">
              <w:marLeft w:val="0"/>
              <w:marRight w:val="0"/>
              <w:marTop w:val="0"/>
              <w:marBottom w:val="0"/>
              <w:divBdr>
                <w:top w:val="none" w:sz="0" w:space="0" w:color="auto"/>
                <w:left w:val="none" w:sz="0" w:space="0" w:color="auto"/>
                <w:bottom w:val="none" w:sz="0" w:space="0" w:color="auto"/>
                <w:right w:val="none" w:sz="0" w:space="0" w:color="auto"/>
              </w:divBdr>
            </w:div>
          </w:divsChild>
        </w:div>
        <w:div w:id="419761892">
          <w:marLeft w:val="0"/>
          <w:marRight w:val="0"/>
          <w:marTop w:val="0"/>
          <w:marBottom w:val="0"/>
          <w:divBdr>
            <w:top w:val="none" w:sz="0" w:space="0" w:color="auto"/>
            <w:left w:val="none" w:sz="0" w:space="0" w:color="auto"/>
            <w:bottom w:val="none" w:sz="0" w:space="0" w:color="auto"/>
            <w:right w:val="none" w:sz="0" w:space="0" w:color="auto"/>
          </w:divBdr>
        </w:div>
        <w:div w:id="703292103">
          <w:marLeft w:val="0"/>
          <w:marRight w:val="0"/>
          <w:marTop w:val="0"/>
          <w:marBottom w:val="0"/>
          <w:divBdr>
            <w:top w:val="none" w:sz="0" w:space="0" w:color="auto"/>
            <w:left w:val="none" w:sz="0" w:space="0" w:color="auto"/>
            <w:bottom w:val="none" w:sz="0" w:space="0" w:color="auto"/>
            <w:right w:val="none" w:sz="0" w:space="0" w:color="auto"/>
          </w:divBdr>
          <w:divsChild>
            <w:div w:id="1061558778">
              <w:marLeft w:val="0"/>
              <w:marRight w:val="0"/>
              <w:marTop w:val="0"/>
              <w:marBottom w:val="0"/>
              <w:divBdr>
                <w:top w:val="none" w:sz="0" w:space="0" w:color="auto"/>
                <w:left w:val="none" w:sz="0" w:space="0" w:color="auto"/>
                <w:bottom w:val="none" w:sz="0" w:space="0" w:color="auto"/>
                <w:right w:val="none" w:sz="0" w:space="0" w:color="auto"/>
              </w:divBdr>
            </w:div>
          </w:divsChild>
        </w:div>
        <w:div w:id="451948725">
          <w:marLeft w:val="0"/>
          <w:marRight w:val="0"/>
          <w:marTop w:val="0"/>
          <w:marBottom w:val="0"/>
          <w:divBdr>
            <w:top w:val="none" w:sz="0" w:space="0" w:color="auto"/>
            <w:left w:val="none" w:sz="0" w:space="0" w:color="auto"/>
            <w:bottom w:val="none" w:sz="0" w:space="0" w:color="auto"/>
            <w:right w:val="none" w:sz="0" w:space="0" w:color="auto"/>
          </w:divBdr>
        </w:div>
        <w:div w:id="358821788">
          <w:marLeft w:val="0"/>
          <w:marRight w:val="0"/>
          <w:marTop w:val="0"/>
          <w:marBottom w:val="0"/>
          <w:divBdr>
            <w:top w:val="none" w:sz="0" w:space="0" w:color="auto"/>
            <w:left w:val="none" w:sz="0" w:space="0" w:color="auto"/>
            <w:bottom w:val="none" w:sz="0" w:space="0" w:color="auto"/>
            <w:right w:val="none" w:sz="0" w:space="0" w:color="auto"/>
          </w:divBdr>
          <w:divsChild>
            <w:div w:id="650332853">
              <w:marLeft w:val="0"/>
              <w:marRight w:val="0"/>
              <w:marTop w:val="0"/>
              <w:marBottom w:val="0"/>
              <w:divBdr>
                <w:top w:val="none" w:sz="0" w:space="0" w:color="auto"/>
                <w:left w:val="none" w:sz="0" w:space="0" w:color="auto"/>
                <w:bottom w:val="none" w:sz="0" w:space="0" w:color="auto"/>
                <w:right w:val="none" w:sz="0" w:space="0" w:color="auto"/>
              </w:divBdr>
            </w:div>
          </w:divsChild>
        </w:div>
        <w:div w:id="453907239">
          <w:marLeft w:val="0"/>
          <w:marRight w:val="0"/>
          <w:marTop w:val="0"/>
          <w:marBottom w:val="0"/>
          <w:divBdr>
            <w:top w:val="none" w:sz="0" w:space="0" w:color="auto"/>
            <w:left w:val="none" w:sz="0" w:space="0" w:color="auto"/>
            <w:bottom w:val="none" w:sz="0" w:space="0" w:color="auto"/>
            <w:right w:val="none" w:sz="0" w:space="0" w:color="auto"/>
          </w:divBdr>
        </w:div>
        <w:div w:id="660816912">
          <w:marLeft w:val="0"/>
          <w:marRight w:val="0"/>
          <w:marTop w:val="0"/>
          <w:marBottom w:val="0"/>
          <w:divBdr>
            <w:top w:val="none" w:sz="0" w:space="0" w:color="auto"/>
            <w:left w:val="none" w:sz="0" w:space="0" w:color="auto"/>
            <w:bottom w:val="none" w:sz="0" w:space="0" w:color="auto"/>
            <w:right w:val="none" w:sz="0" w:space="0" w:color="auto"/>
          </w:divBdr>
          <w:divsChild>
            <w:div w:id="1545827234">
              <w:marLeft w:val="0"/>
              <w:marRight w:val="0"/>
              <w:marTop w:val="0"/>
              <w:marBottom w:val="0"/>
              <w:divBdr>
                <w:top w:val="none" w:sz="0" w:space="0" w:color="auto"/>
                <w:left w:val="none" w:sz="0" w:space="0" w:color="auto"/>
                <w:bottom w:val="none" w:sz="0" w:space="0" w:color="auto"/>
                <w:right w:val="none" w:sz="0" w:space="0" w:color="auto"/>
              </w:divBdr>
            </w:div>
          </w:divsChild>
        </w:div>
        <w:div w:id="965967281">
          <w:marLeft w:val="0"/>
          <w:marRight w:val="0"/>
          <w:marTop w:val="0"/>
          <w:marBottom w:val="0"/>
          <w:divBdr>
            <w:top w:val="none" w:sz="0" w:space="0" w:color="auto"/>
            <w:left w:val="none" w:sz="0" w:space="0" w:color="auto"/>
            <w:bottom w:val="none" w:sz="0" w:space="0" w:color="auto"/>
            <w:right w:val="none" w:sz="0" w:space="0" w:color="auto"/>
          </w:divBdr>
        </w:div>
        <w:div w:id="733309244">
          <w:marLeft w:val="0"/>
          <w:marRight w:val="0"/>
          <w:marTop w:val="0"/>
          <w:marBottom w:val="0"/>
          <w:divBdr>
            <w:top w:val="none" w:sz="0" w:space="0" w:color="auto"/>
            <w:left w:val="none" w:sz="0" w:space="0" w:color="auto"/>
            <w:bottom w:val="none" w:sz="0" w:space="0" w:color="auto"/>
            <w:right w:val="none" w:sz="0" w:space="0" w:color="auto"/>
          </w:divBdr>
          <w:divsChild>
            <w:div w:id="474294576">
              <w:marLeft w:val="0"/>
              <w:marRight w:val="0"/>
              <w:marTop w:val="0"/>
              <w:marBottom w:val="0"/>
              <w:divBdr>
                <w:top w:val="none" w:sz="0" w:space="0" w:color="auto"/>
                <w:left w:val="none" w:sz="0" w:space="0" w:color="auto"/>
                <w:bottom w:val="none" w:sz="0" w:space="0" w:color="auto"/>
                <w:right w:val="none" w:sz="0" w:space="0" w:color="auto"/>
              </w:divBdr>
            </w:div>
          </w:divsChild>
        </w:div>
        <w:div w:id="1307009597">
          <w:marLeft w:val="0"/>
          <w:marRight w:val="0"/>
          <w:marTop w:val="253"/>
          <w:marBottom w:val="0"/>
          <w:divBdr>
            <w:top w:val="none" w:sz="0" w:space="0" w:color="auto"/>
            <w:left w:val="none" w:sz="0" w:space="0" w:color="auto"/>
            <w:bottom w:val="none" w:sz="0" w:space="0" w:color="auto"/>
            <w:right w:val="none" w:sz="0" w:space="0" w:color="auto"/>
          </w:divBdr>
          <w:divsChild>
            <w:div w:id="1981226141">
              <w:marLeft w:val="0"/>
              <w:marRight w:val="0"/>
              <w:marTop w:val="0"/>
              <w:marBottom w:val="0"/>
              <w:divBdr>
                <w:top w:val="none" w:sz="0" w:space="0" w:color="auto"/>
                <w:left w:val="none" w:sz="0" w:space="0" w:color="auto"/>
                <w:bottom w:val="none" w:sz="0" w:space="0" w:color="auto"/>
                <w:right w:val="none" w:sz="0" w:space="0" w:color="auto"/>
              </w:divBdr>
              <w:divsChild>
                <w:div w:id="1048409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8195499">
          <w:marLeft w:val="0"/>
          <w:marRight w:val="0"/>
          <w:marTop w:val="253"/>
          <w:marBottom w:val="0"/>
          <w:divBdr>
            <w:top w:val="none" w:sz="0" w:space="0" w:color="auto"/>
            <w:left w:val="none" w:sz="0" w:space="0" w:color="auto"/>
            <w:bottom w:val="none" w:sz="0" w:space="0" w:color="auto"/>
            <w:right w:val="none" w:sz="0" w:space="0" w:color="auto"/>
          </w:divBdr>
          <w:divsChild>
            <w:div w:id="1137142339">
              <w:marLeft w:val="0"/>
              <w:marRight w:val="0"/>
              <w:marTop w:val="0"/>
              <w:marBottom w:val="0"/>
              <w:divBdr>
                <w:top w:val="none" w:sz="0" w:space="0" w:color="auto"/>
                <w:left w:val="none" w:sz="0" w:space="0" w:color="auto"/>
                <w:bottom w:val="none" w:sz="0" w:space="0" w:color="auto"/>
                <w:right w:val="none" w:sz="0" w:space="0" w:color="auto"/>
              </w:divBdr>
              <w:divsChild>
                <w:div w:id="1537161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13570">
          <w:marLeft w:val="0"/>
          <w:marRight w:val="0"/>
          <w:marTop w:val="253"/>
          <w:marBottom w:val="0"/>
          <w:divBdr>
            <w:top w:val="none" w:sz="0" w:space="0" w:color="auto"/>
            <w:left w:val="none" w:sz="0" w:space="0" w:color="auto"/>
            <w:bottom w:val="none" w:sz="0" w:space="0" w:color="auto"/>
            <w:right w:val="none" w:sz="0" w:space="0" w:color="auto"/>
          </w:divBdr>
          <w:divsChild>
            <w:div w:id="969242427">
              <w:marLeft w:val="0"/>
              <w:marRight w:val="0"/>
              <w:marTop w:val="0"/>
              <w:marBottom w:val="0"/>
              <w:divBdr>
                <w:top w:val="none" w:sz="0" w:space="0" w:color="auto"/>
                <w:left w:val="none" w:sz="0" w:space="0" w:color="auto"/>
                <w:bottom w:val="none" w:sz="0" w:space="0" w:color="auto"/>
                <w:right w:val="none" w:sz="0" w:space="0" w:color="auto"/>
              </w:divBdr>
              <w:divsChild>
                <w:div w:id="13348373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4114962">
          <w:marLeft w:val="0"/>
          <w:marRight w:val="0"/>
          <w:marTop w:val="253"/>
          <w:marBottom w:val="0"/>
          <w:divBdr>
            <w:top w:val="none" w:sz="0" w:space="0" w:color="auto"/>
            <w:left w:val="none" w:sz="0" w:space="0" w:color="auto"/>
            <w:bottom w:val="none" w:sz="0" w:space="0" w:color="auto"/>
            <w:right w:val="none" w:sz="0" w:space="0" w:color="auto"/>
          </w:divBdr>
          <w:divsChild>
            <w:div w:id="829178421">
              <w:marLeft w:val="0"/>
              <w:marRight w:val="0"/>
              <w:marTop w:val="0"/>
              <w:marBottom w:val="0"/>
              <w:divBdr>
                <w:top w:val="none" w:sz="0" w:space="0" w:color="auto"/>
                <w:left w:val="none" w:sz="0" w:space="0" w:color="auto"/>
                <w:bottom w:val="none" w:sz="0" w:space="0" w:color="auto"/>
                <w:right w:val="none" w:sz="0" w:space="0" w:color="auto"/>
              </w:divBdr>
              <w:divsChild>
                <w:div w:id="15245153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8060634">
      <w:bodyDiv w:val="1"/>
      <w:marLeft w:val="0"/>
      <w:marRight w:val="0"/>
      <w:marTop w:val="0"/>
      <w:marBottom w:val="0"/>
      <w:divBdr>
        <w:top w:val="none" w:sz="0" w:space="0" w:color="auto"/>
        <w:left w:val="none" w:sz="0" w:space="0" w:color="auto"/>
        <w:bottom w:val="none" w:sz="0" w:space="0" w:color="auto"/>
        <w:right w:val="none" w:sz="0" w:space="0" w:color="auto"/>
      </w:divBdr>
      <w:divsChild>
        <w:div w:id="441732008">
          <w:marLeft w:val="0"/>
          <w:marRight w:val="0"/>
          <w:marTop w:val="0"/>
          <w:marBottom w:val="0"/>
          <w:divBdr>
            <w:top w:val="none" w:sz="0" w:space="0" w:color="auto"/>
            <w:left w:val="none" w:sz="0" w:space="0" w:color="auto"/>
            <w:bottom w:val="none" w:sz="0" w:space="0" w:color="auto"/>
            <w:right w:val="none" w:sz="0" w:space="0" w:color="auto"/>
          </w:divBdr>
        </w:div>
        <w:div w:id="1557201903">
          <w:marLeft w:val="0"/>
          <w:marRight w:val="0"/>
          <w:marTop w:val="0"/>
          <w:marBottom w:val="0"/>
          <w:divBdr>
            <w:top w:val="none" w:sz="0" w:space="0" w:color="auto"/>
            <w:left w:val="none" w:sz="0" w:space="0" w:color="auto"/>
            <w:bottom w:val="none" w:sz="0" w:space="0" w:color="auto"/>
            <w:right w:val="none" w:sz="0" w:space="0" w:color="auto"/>
          </w:divBdr>
          <w:divsChild>
            <w:div w:id="2122530903">
              <w:marLeft w:val="0"/>
              <w:marRight w:val="0"/>
              <w:marTop w:val="0"/>
              <w:marBottom w:val="0"/>
              <w:divBdr>
                <w:top w:val="none" w:sz="0" w:space="0" w:color="auto"/>
                <w:left w:val="none" w:sz="0" w:space="0" w:color="auto"/>
                <w:bottom w:val="none" w:sz="0" w:space="0" w:color="auto"/>
                <w:right w:val="none" w:sz="0" w:space="0" w:color="auto"/>
              </w:divBdr>
            </w:div>
          </w:divsChild>
        </w:div>
        <w:div w:id="1875726279">
          <w:marLeft w:val="0"/>
          <w:marRight w:val="0"/>
          <w:marTop w:val="0"/>
          <w:marBottom w:val="0"/>
          <w:divBdr>
            <w:top w:val="none" w:sz="0" w:space="0" w:color="auto"/>
            <w:left w:val="none" w:sz="0" w:space="0" w:color="auto"/>
            <w:bottom w:val="none" w:sz="0" w:space="0" w:color="auto"/>
            <w:right w:val="none" w:sz="0" w:space="0" w:color="auto"/>
          </w:divBdr>
        </w:div>
        <w:div w:id="1513370394">
          <w:marLeft w:val="0"/>
          <w:marRight w:val="0"/>
          <w:marTop w:val="0"/>
          <w:marBottom w:val="0"/>
          <w:divBdr>
            <w:top w:val="none" w:sz="0" w:space="0" w:color="auto"/>
            <w:left w:val="none" w:sz="0" w:space="0" w:color="auto"/>
            <w:bottom w:val="none" w:sz="0" w:space="0" w:color="auto"/>
            <w:right w:val="none" w:sz="0" w:space="0" w:color="auto"/>
          </w:divBdr>
          <w:divsChild>
            <w:div w:id="730467962">
              <w:marLeft w:val="0"/>
              <w:marRight w:val="0"/>
              <w:marTop w:val="0"/>
              <w:marBottom w:val="0"/>
              <w:divBdr>
                <w:top w:val="none" w:sz="0" w:space="0" w:color="auto"/>
                <w:left w:val="none" w:sz="0" w:space="0" w:color="auto"/>
                <w:bottom w:val="none" w:sz="0" w:space="0" w:color="auto"/>
                <w:right w:val="none" w:sz="0" w:space="0" w:color="auto"/>
              </w:divBdr>
            </w:div>
          </w:divsChild>
        </w:div>
        <w:div w:id="34084570">
          <w:marLeft w:val="0"/>
          <w:marRight w:val="0"/>
          <w:marTop w:val="0"/>
          <w:marBottom w:val="0"/>
          <w:divBdr>
            <w:top w:val="none" w:sz="0" w:space="0" w:color="auto"/>
            <w:left w:val="none" w:sz="0" w:space="0" w:color="auto"/>
            <w:bottom w:val="none" w:sz="0" w:space="0" w:color="auto"/>
            <w:right w:val="none" w:sz="0" w:space="0" w:color="auto"/>
          </w:divBdr>
        </w:div>
        <w:div w:id="706296794">
          <w:marLeft w:val="0"/>
          <w:marRight w:val="0"/>
          <w:marTop w:val="0"/>
          <w:marBottom w:val="0"/>
          <w:divBdr>
            <w:top w:val="none" w:sz="0" w:space="0" w:color="auto"/>
            <w:left w:val="none" w:sz="0" w:space="0" w:color="auto"/>
            <w:bottom w:val="none" w:sz="0" w:space="0" w:color="auto"/>
            <w:right w:val="none" w:sz="0" w:space="0" w:color="auto"/>
          </w:divBdr>
          <w:divsChild>
            <w:div w:id="1215852946">
              <w:marLeft w:val="0"/>
              <w:marRight w:val="0"/>
              <w:marTop w:val="0"/>
              <w:marBottom w:val="0"/>
              <w:divBdr>
                <w:top w:val="none" w:sz="0" w:space="0" w:color="auto"/>
                <w:left w:val="none" w:sz="0" w:space="0" w:color="auto"/>
                <w:bottom w:val="none" w:sz="0" w:space="0" w:color="auto"/>
                <w:right w:val="none" w:sz="0" w:space="0" w:color="auto"/>
              </w:divBdr>
            </w:div>
          </w:divsChild>
        </w:div>
        <w:div w:id="668680981">
          <w:marLeft w:val="0"/>
          <w:marRight w:val="0"/>
          <w:marTop w:val="0"/>
          <w:marBottom w:val="0"/>
          <w:divBdr>
            <w:top w:val="none" w:sz="0" w:space="0" w:color="auto"/>
            <w:left w:val="none" w:sz="0" w:space="0" w:color="auto"/>
            <w:bottom w:val="none" w:sz="0" w:space="0" w:color="auto"/>
            <w:right w:val="none" w:sz="0" w:space="0" w:color="auto"/>
          </w:divBdr>
        </w:div>
        <w:div w:id="1204437613">
          <w:marLeft w:val="0"/>
          <w:marRight w:val="0"/>
          <w:marTop w:val="0"/>
          <w:marBottom w:val="0"/>
          <w:divBdr>
            <w:top w:val="none" w:sz="0" w:space="0" w:color="auto"/>
            <w:left w:val="none" w:sz="0" w:space="0" w:color="auto"/>
            <w:bottom w:val="none" w:sz="0" w:space="0" w:color="auto"/>
            <w:right w:val="none" w:sz="0" w:space="0" w:color="auto"/>
          </w:divBdr>
          <w:divsChild>
            <w:div w:id="393357583">
              <w:marLeft w:val="0"/>
              <w:marRight w:val="0"/>
              <w:marTop w:val="0"/>
              <w:marBottom w:val="0"/>
              <w:divBdr>
                <w:top w:val="none" w:sz="0" w:space="0" w:color="auto"/>
                <w:left w:val="none" w:sz="0" w:space="0" w:color="auto"/>
                <w:bottom w:val="none" w:sz="0" w:space="0" w:color="auto"/>
                <w:right w:val="none" w:sz="0" w:space="0" w:color="auto"/>
              </w:divBdr>
            </w:div>
          </w:divsChild>
        </w:div>
        <w:div w:id="1880165718">
          <w:marLeft w:val="0"/>
          <w:marRight w:val="0"/>
          <w:marTop w:val="0"/>
          <w:marBottom w:val="0"/>
          <w:divBdr>
            <w:top w:val="none" w:sz="0" w:space="0" w:color="auto"/>
            <w:left w:val="none" w:sz="0" w:space="0" w:color="auto"/>
            <w:bottom w:val="none" w:sz="0" w:space="0" w:color="auto"/>
            <w:right w:val="none" w:sz="0" w:space="0" w:color="auto"/>
          </w:divBdr>
        </w:div>
        <w:div w:id="221793057">
          <w:marLeft w:val="0"/>
          <w:marRight w:val="0"/>
          <w:marTop w:val="0"/>
          <w:marBottom w:val="0"/>
          <w:divBdr>
            <w:top w:val="none" w:sz="0" w:space="0" w:color="auto"/>
            <w:left w:val="none" w:sz="0" w:space="0" w:color="auto"/>
            <w:bottom w:val="none" w:sz="0" w:space="0" w:color="auto"/>
            <w:right w:val="none" w:sz="0" w:space="0" w:color="auto"/>
          </w:divBdr>
          <w:divsChild>
            <w:div w:id="990673695">
              <w:marLeft w:val="0"/>
              <w:marRight w:val="0"/>
              <w:marTop w:val="0"/>
              <w:marBottom w:val="0"/>
              <w:divBdr>
                <w:top w:val="none" w:sz="0" w:space="0" w:color="auto"/>
                <w:left w:val="none" w:sz="0" w:space="0" w:color="auto"/>
                <w:bottom w:val="none" w:sz="0" w:space="0" w:color="auto"/>
                <w:right w:val="none" w:sz="0" w:space="0" w:color="auto"/>
              </w:divBdr>
            </w:div>
          </w:divsChild>
        </w:div>
        <w:div w:id="1147087761">
          <w:marLeft w:val="0"/>
          <w:marRight w:val="0"/>
          <w:marTop w:val="0"/>
          <w:marBottom w:val="0"/>
          <w:divBdr>
            <w:top w:val="none" w:sz="0" w:space="0" w:color="auto"/>
            <w:left w:val="none" w:sz="0" w:space="0" w:color="auto"/>
            <w:bottom w:val="none" w:sz="0" w:space="0" w:color="auto"/>
            <w:right w:val="none" w:sz="0" w:space="0" w:color="auto"/>
          </w:divBdr>
        </w:div>
        <w:div w:id="272589130">
          <w:marLeft w:val="0"/>
          <w:marRight w:val="0"/>
          <w:marTop w:val="0"/>
          <w:marBottom w:val="0"/>
          <w:divBdr>
            <w:top w:val="none" w:sz="0" w:space="0" w:color="auto"/>
            <w:left w:val="none" w:sz="0" w:space="0" w:color="auto"/>
            <w:bottom w:val="none" w:sz="0" w:space="0" w:color="auto"/>
            <w:right w:val="none" w:sz="0" w:space="0" w:color="auto"/>
          </w:divBdr>
          <w:divsChild>
            <w:div w:id="1750274109">
              <w:marLeft w:val="0"/>
              <w:marRight w:val="0"/>
              <w:marTop w:val="0"/>
              <w:marBottom w:val="0"/>
              <w:divBdr>
                <w:top w:val="none" w:sz="0" w:space="0" w:color="auto"/>
                <w:left w:val="none" w:sz="0" w:space="0" w:color="auto"/>
                <w:bottom w:val="none" w:sz="0" w:space="0" w:color="auto"/>
                <w:right w:val="none" w:sz="0" w:space="0" w:color="auto"/>
              </w:divBdr>
            </w:div>
          </w:divsChild>
        </w:div>
        <w:div w:id="1769961446">
          <w:marLeft w:val="0"/>
          <w:marRight w:val="0"/>
          <w:marTop w:val="0"/>
          <w:marBottom w:val="0"/>
          <w:divBdr>
            <w:top w:val="none" w:sz="0" w:space="0" w:color="auto"/>
            <w:left w:val="none" w:sz="0" w:space="0" w:color="auto"/>
            <w:bottom w:val="none" w:sz="0" w:space="0" w:color="auto"/>
            <w:right w:val="none" w:sz="0" w:space="0" w:color="auto"/>
          </w:divBdr>
        </w:div>
        <w:div w:id="296376617">
          <w:marLeft w:val="0"/>
          <w:marRight w:val="0"/>
          <w:marTop w:val="0"/>
          <w:marBottom w:val="0"/>
          <w:divBdr>
            <w:top w:val="none" w:sz="0" w:space="0" w:color="auto"/>
            <w:left w:val="none" w:sz="0" w:space="0" w:color="auto"/>
            <w:bottom w:val="none" w:sz="0" w:space="0" w:color="auto"/>
            <w:right w:val="none" w:sz="0" w:space="0" w:color="auto"/>
          </w:divBdr>
          <w:divsChild>
            <w:div w:id="1737505903">
              <w:marLeft w:val="0"/>
              <w:marRight w:val="0"/>
              <w:marTop w:val="0"/>
              <w:marBottom w:val="0"/>
              <w:divBdr>
                <w:top w:val="none" w:sz="0" w:space="0" w:color="auto"/>
                <w:left w:val="none" w:sz="0" w:space="0" w:color="auto"/>
                <w:bottom w:val="none" w:sz="0" w:space="0" w:color="auto"/>
                <w:right w:val="none" w:sz="0" w:space="0" w:color="auto"/>
              </w:divBdr>
            </w:div>
          </w:divsChild>
        </w:div>
        <w:div w:id="946428205">
          <w:marLeft w:val="0"/>
          <w:marRight w:val="0"/>
          <w:marTop w:val="253"/>
          <w:marBottom w:val="0"/>
          <w:divBdr>
            <w:top w:val="none" w:sz="0" w:space="0" w:color="auto"/>
            <w:left w:val="none" w:sz="0" w:space="0" w:color="auto"/>
            <w:bottom w:val="none" w:sz="0" w:space="0" w:color="auto"/>
            <w:right w:val="none" w:sz="0" w:space="0" w:color="auto"/>
          </w:divBdr>
          <w:divsChild>
            <w:div w:id="2131127365">
              <w:marLeft w:val="0"/>
              <w:marRight w:val="0"/>
              <w:marTop w:val="0"/>
              <w:marBottom w:val="0"/>
              <w:divBdr>
                <w:top w:val="none" w:sz="0" w:space="0" w:color="auto"/>
                <w:left w:val="none" w:sz="0" w:space="0" w:color="auto"/>
                <w:bottom w:val="none" w:sz="0" w:space="0" w:color="auto"/>
                <w:right w:val="none" w:sz="0" w:space="0" w:color="auto"/>
              </w:divBdr>
              <w:divsChild>
                <w:div w:id="4319744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268514">
          <w:marLeft w:val="0"/>
          <w:marRight w:val="0"/>
          <w:marTop w:val="253"/>
          <w:marBottom w:val="0"/>
          <w:divBdr>
            <w:top w:val="none" w:sz="0" w:space="0" w:color="auto"/>
            <w:left w:val="none" w:sz="0" w:space="0" w:color="auto"/>
            <w:bottom w:val="none" w:sz="0" w:space="0" w:color="auto"/>
            <w:right w:val="none" w:sz="0" w:space="0" w:color="auto"/>
          </w:divBdr>
          <w:divsChild>
            <w:div w:id="1194030757">
              <w:marLeft w:val="0"/>
              <w:marRight w:val="0"/>
              <w:marTop w:val="0"/>
              <w:marBottom w:val="0"/>
              <w:divBdr>
                <w:top w:val="none" w:sz="0" w:space="0" w:color="auto"/>
                <w:left w:val="none" w:sz="0" w:space="0" w:color="auto"/>
                <w:bottom w:val="none" w:sz="0" w:space="0" w:color="auto"/>
                <w:right w:val="none" w:sz="0" w:space="0" w:color="auto"/>
              </w:divBdr>
              <w:divsChild>
                <w:div w:id="7634586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5046180">
          <w:marLeft w:val="0"/>
          <w:marRight w:val="0"/>
          <w:marTop w:val="253"/>
          <w:marBottom w:val="0"/>
          <w:divBdr>
            <w:top w:val="none" w:sz="0" w:space="0" w:color="auto"/>
            <w:left w:val="none" w:sz="0" w:space="0" w:color="auto"/>
            <w:bottom w:val="none" w:sz="0" w:space="0" w:color="auto"/>
            <w:right w:val="none" w:sz="0" w:space="0" w:color="auto"/>
          </w:divBdr>
          <w:divsChild>
            <w:div w:id="75245784">
              <w:marLeft w:val="0"/>
              <w:marRight w:val="0"/>
              <w:marTop w:val="0"/>
              <w:marBottom w:val="0"/>
              <w:divBdr>
                <w:top w:val="none" w:sz="0" w:space="0" w:color="auto"/>
                <w:left w:val="none" w:sz="0" w:space="0" w:color="auto"/>
                <w:bottom w:val="none" w:sz="0" w:space="0" w:color="auto"/>
                <w:right w:val="none" w:sz="0" w:space="0" w:color="auto"/>
              </w:divBdr>
              <w:divsChild>
                <w:div w:id="2055350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84773">
          <w:marLeft w:val="0"/>
          <w:marRight w:val="0"/>
          <w:marTop w:val="253"/>
          <w:marBottom w:val="0"/>
          <w:divBdr>
            <w:top w:val="none" w:sz="0" w:space="0" w:color="auto"/>
            <w:left w:val="none" w:sz="0" w:space="0" w:color="auto"/>
            <w:bottom w:val="none" w:sz="0" w:space="0" w:color="auto"/>
            <w:right w:val="none" w:sz="0" w:space="0" w:color="auto"/>
          </w:divBdr>
          <w:divsChild>
            <w:div w:id="544022354">
              <w:marLeft w:val="0"/>
              <w:marRight w:val="0"/>
              <w:marTop w:val="0"/>
              <w:marBottom w:val="0"/>
              <w:divBdr>
                <w:top w:val="none" w:sz="0" w:space="0" w:color="auto"/>
                <w:left w:val="none" w:sz="0" w:space="0" w:color="auto"/>
                <w:bottom w:val="none" w:sz="0" w:space="0" w:color="auto"/>
                <w:right w:val="none" w:sz="0" w:space="0" w:color="auto"/>
              </w:divBdr>
              <w:divsChild>
                <w:div w:id="1920214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063107">
      <w:bodyDiv w:val="1"/>
      <w:marLeft w:val="0"/>
      <w:marRight w:val="0"/>
      <w:marTop w:val="0"/>
      <w:marBottom w:val="0"/>
      <w:divBdr>
        <w:top w:val="none" w:sz="0" w:space="0" w:color="auto"/>
        <w:left w:val="none" w:sz="0" w:space="0" w:color="auto"/>
        <w:bottom w:val="none" w:sz="0" w:space="0" w:color="auto"/>
        <w:right w:val="none" w:sz="0" w:space="0" w:color="auto"/>
      </w:divBdr>
      <w:divsChild>
        <w:div w:id="1115902342">
          <w:marLeft w:val="0"/>
          <w:marRight w:val="0"/>
          <w:marTop w:val="0"/>
          <w:marBottom w:val="0"/>
          <w:divBdr>
            <w:top w:val="none" w:sz="0" w:space="0" w:color="auto"/>
            <w:left w:val="none" w:sz="0" w:space="0" w:color="auto"/>
            <w:bottom w:val="none" w:sz="0" w:space="0" w:color="auto"/>
            <w:right w:val="none" w:sz="0" w:space="0" w:color="auto"/>
          </w:divBdr>
        </w:div>
        <w:div w:id="404453947">
          <w:marLeft w:val="0"/>
          <w:marRight w:val="0"/>
          <w:marTop w:val="0"/>
          <w:marBottom w:val="0"/>
          <w:divBdr>
            <w:top w:val="none" w:sz="0" w:space="0" w:color="auto"/>
            <w:left w:val="none" w:sz="0" w:space="0" w:color="auto"/>
            <w:bottom w:val="none" w:sz="0" w:space="0" w:color="auto"/>
            <w:right w:val="none" w:sz="0" w:space="0" w:color="auto"/>
          </w:divBdr>
          <w:divsChild>
            <w:div w:id="573901422">
              <w:marLeft w:val="0"/>
              <w:marRight w:val="0"/>
              <w:marTop w:val="0"/>
              <w:marBottom w:val="0"/>
              <w:divBdr>
                <w:top w:val="none" w:sz="0" w:space="0" w:color="auto"/>
                <w:left w:val="none" w:sz="0" w:space="0" w:color="auto"/>
                <w:bottom w:val="none" w:sz="0" w:space="0" w:color="auto"/>
                <w:right w:val="none" w:sz="0" w:space="0" w:color="auto"/>
              </w:divBdr>
            </w:div>
          </w:divsChild>
        </w:div>
        <w:div w:id="1738359087">
          <w:marLeft w:val="0"/>
          <w:marRight w:val="0"/>
          <w:marTop w:val="0"/>
          <w:marBottom w:val="0"/>
          <w:divBdr>
            <w:top w:val="none" w:sz="0" w:space="0" w:color="auto"/>
            <w:left w:val="none" w:sz="0" w:space="0" w:color="auto"/>
            <w:bottom w:val="none" w:sz="0" w:space="0" w:color="auto"/>
            <w:right w:val="none" w:sz="0" w:space="0" w:color="auto"/>
          </w:divBdr>
        </w:div>
        <w:div w:id="1819107530">
          <w:marLeft w:val="0"/>
          <w:marRight w:val="0"/>
          <w:marTop w:val="0"/>
          <w:marBottom w:val="0"/>
          <w:divBdr>
            <w:top w:val="none" w:sz="0" w:space="0" w:color="auto"/>
            <w:left w:val="none" w:sz="0" w:space="0" w:color="auto"/>
            <w:bottom w:val="none" w:sz="0" w:space="0" w:color="auto"/>
            <w:right w:val="none" w:sz="0" w:space="0" w:color="auto"/>
          </w:divBdr>
          <w:divsChild>
            <w:div w:id="1057513188">
              <w:marLeft w:val="0"/>
              <w:marRight w:val="0"/>
              <w:marTop w:val="0"/>
              <w:marBottom w:val="0"/>
              <w:divBdr>
                <w:top w:val="none" w:sz="0" w:space="0" w:color="auto"/>
                <w:left w:val="none" w:sz="0" w:space="0" w:color="auto"/>
                <w:bottom w:val="none" w:sz="0" w:space="0" w:color="auto"/>
                <w:right w:val="none" w:sz="0" w:space="0" w:color="auto"/>
              </w:divBdr>
            </w:div>
          </w:divsChild>
        </w:div>
        <w:div w:id="1082750690">
          <w:marLeft w:val="0"/>
          <w:marRight w:val="0"/>
          <w:marTop w:val="0"/>
          <w:marBottom w:val="0"/>
          <w:divBdr>
            <w:top w:val="none" w:sz="0" w:space="0" w:color="auto"/>
            <w:left w:val="none" w:sz="0" w:space="0" w:color="auto"/>
            <w:bottom w:val="none" w:sz="0" w:space="0" w:color="auto"/>
            <w:right w:val="none" w:sz="0" w:space="0" w:color="auto"/>
          </w:divBdr>
        </w:div>
        <w:div w:id="424964921">
          <w:marLeft w:val="0"/>
          <w:marRight w:val="0"/>
          <w:marTop w:val="0"/>
          <w:marBottom w:val="0"/>
          <w:divBdr>
            <w:top w:val="none" w:sz="0" w:space="0" w:color="auto"/>
            <w:left w:val="none" w:sz="0" w:space="0" w:color="auto"/>
            <w:bottom w:val="none" w:sz="0" w:space="0" w:color="auto"/>
            <w:right w:val="none" w:sz="0" w:space="0" w:color="auto"/>
          </w:divBdr>
          <w:divsChild>
            <w:div w:id="1999067106">
              <w:marLeft w:val="0"/>
              <w:marRight w:val="0"/>
              <w:marTop w:val="0"/>
              <w:marBottom w:val="0"/>
              <w:divBdr>
                <w:top w:val="none" w:sz="0" w:space="0" w:color="auto"/>
                <w:left w:val="none" w:sz="0" w:space="0" w:color="auto"/>
                <w:bottom w:val="none" w:sz="0" w:space="0" w:color="auto"/>
                <w:right w:val="none" w:sz="0" w:space="0" w:color="auto"/>
              </w:divBdr>
            </w:div>
          </w:divsChild>
        </w:div>
        <w:div w:id="2088382634">
          <w:marLeft w:val="0"/>
          <w:marRight w:val="0"/>
          <w:marTop w:val="0"/>
          <w:marBottom w:val="0"/>
          <w:divBdr>
            <w:top w:val="none" w:sz="0" w:space="0" w:color="auto"/>
            <w:left w:val="none" w:sz="0" w:space="0" w:color="auto"/>
            <w:bottom w:val="none" w:sz="0" w:space="0" w:color="auto"/>
            <w:right w:val="none" w:sz="0" w:space="0" w:color="auto"/>
          </w:divBdr>
        </w:div>
        <w:div w:id="1902862867">
          <w:marLeft w:val="0"/>
          <w:marRight w:val="0"/>
          <w:marTop w:val="0"/>
          <w:marBottom w:val="0"/>
          <w:divBdr>
            <w:top w:val="none" w:sz="0" w:space="0" w:color="auto"/>
            <w:left w:val="none" w:sz="0" w:space="0" w:color="auto"/>
            <w:bottom w:val="none" w:sz="0" w:space="0" w:color="auto"/>
            <w:right w:val="none" w:sz="0" w:space="0" w:color="auto"/>
          </w:divBdr>
          <w:divsChild>
            <w:div w:id="2080394578">
              <w:marLeft w:val="0"/>
              <w:marRight w:val="0"/>
              <w:marTop w:val="0"/>
              <w:marBottom w:val="0"/>
              <w:divBdr>
                <w:top w:val="none" w:sz="0" w:space="0" w:color="auto"/>
                <w:left w:val="none" w:sz="0" w:space="0" w:color="auto"/>
                <w:bottom w:val="none" w:sz="0" w:space="0" w:color="auto"/>
                <w:right w:val="none" w:sz="0" w:space="0" w:color="auto"/>
              </w:divBdr>
            </w:div>
          </w:divsChild>
        </w:div>
        <w:div w:id="692847283">
          <w:marLeft w:val="0"/>
          <w:marRight w:val="0"/>
          <w:marTop w:val="0"/>
          <w:marBottom w:val="0"/>
          <w:divBdr>
            <w:top w:val="none" w:sz="0" w:space="0" w:color="auto"/>
            <w:left w:val="none" w:sz="0" w:space="0" w:color="auto"/>
            <w:bottom w:val="none" w:sz="0" w:space="0" w:color="auto"/>
            <w:right w:val="none" w:sz="0" w:space="0" w:color="auto"/>
          </w:divBdr>
        </w:div>
        <w:div w:id="1573468813">
          <w:marLeft w:val="0"/>
          <w:marRight w:val="0"/>
          <w:marTop w:val="0"/>
          <w:marBottom w:val="0"/>
          <w:divBdr>
            <w:top w:val="none" w:sz="0" w:space="0" w:color="auto"/>
            <w:left w:val="none" w:sz="0" w:space="0" w:color="auto"/>
            <w:bottom w:val="none" w:sz="0" w:space="0" w:color="auto"/>
            <w:right w:val="none" w:sz="0" w:space="0" w:color="auto"/>
          </w:divBdr>
          <w:divsChild>
            <w:div w:id="510990684">
              <w:marLeft w:val="0"/>
              <w:marRight w:val="0"/>
              <w:marTop w:val="0"/>
              <w:marBottom w:val="0"/>
              <w:divBdr>
                <w:top w:val="none" w:sz="0" w:space="0" w:color="auto"/>
                <w:left w:val="none" w:sz="0" w:space="0" w:color="auto"/>
                <w:bottom w:val="none" w:sz="0" w:space="0" w:color="auto"/>
                <w:right w:val="none" w:sz="0" w:space="0" w:color="auto"/>
              </w:divBdr>
            </w:div>
          </w:divsChild>
        </w:div>
        <w:div w:id="1053577175">
          <w:marLeft w:val="0"/>
          <w:marRight w:val="0"/>
          <w:marTop w:val="0"/>
          <w:marBottom w:val="0"/>
          <w:divBdr>
            <w:top w:val="none" w:sz="0" w:space="0" w:color="auto"/>
            <w:left w:val="none" w:sz="0" w:space="0" w:color="auto"/>
            <w:bottom w:val="none" w:sz="0" w:space="0" w:color="auto"/>
            <w:right w:val="none" w:sz="0" w:space="0" w:color="auto"/>
          </w:divBdr>
        </w:div>
        <w:div w:id="1505588718">
          <w:marLeft w:val="0"/>
          <w:marRight w:val="0"/>
          <w:marTop w:val="0"/>
          <w:marBottom w:val="0"/>
          <w:divBdr>
            <w:top w:val="none" w:sz="0" w:space="0" w:color="auto"/>
            <w:left w:val="none" w:sz="0" w:space="0" w:color="auto"/>
            <w:bottom w:val="none" w:sz="0" w:space="0" w:color="auto"/>
            <w:right w:val="none" w:sz="0" w:space="0" w:color="auto"/>
          </w:divBdr>
          <w:divsChild>
            <w:div w:id="161821895">
              <w:marLeft w:val="0"/>
              <w:marRight w:val="0"/>
              <w:marTop w:val="0"/>
              <w:marBottom w:val="0"/>
              <w:divBdr>
                <w:top w:val="none" w:sz="0" w:space="0" w:color="auto"/>
                <w:left w:val="none" w:sz="0" w:space="0" w:color="auto"/>
                <w:bottom w:val="none" w:sz="0" w:space="0" w:color="auto"/>
                <w:right w:val="none" w:sz="0" w:space="0" w:color="auto"/>
              </w:divBdr>
            </w:div>
          </w:divsChild>
        </w:div>
        <w:div w:id="1195539710">
          <w:marLeft w:val="0"/>
          <w:marRight w:val="0"/>
          <w:marTop w:val="0"/>
          <w:marBottom w:val="0"/>
          <w:divBdr>
            <w:top w:val="none" w:sz="0" w:space="0" w:color="auto"/>
            <w:left w:val="none" w:sz="0" w:space="0" w:color="auto"/>
            <w:bottom w:val="none" w:sz="0" w:space="0" w:color="auto"/>
            <w:right w:val="none" w:sz="0" w:space="0" w:color="auto"/>
          </w:divBdr>
        </w:div>
        <w:div w:id="315115739">
          <w:marLeft w:val="0"/>
          <w:marRight w:val="0"/>
          <w:marTop w:val="0"/>
          <w:marBottom w:val="0"/>
          <w:divBdr>
            <w:top w:val="none" w:sz="0" w:space="0" w:color="auto"/>
            <w:left w:val="none" w:sz="0" w:space="0" w:color="auto"/>
            <w:bottom w:val="none" w:sz="0" w:space="0" w:color="auto"/>
            <w:right w:val="none" w:sz="0" w:space="0" w:color="auto"/>
          </w:divBdr>
          <w:divsChild>
            <w:div w:id="1108617756">
              <w:marLeft w:val="0"/>
              <w:marRight w:val="0"/>
              <w:marTop w:val="0"/>
              <w:marBottom w:val="0"/>
              <w:divBdr>
                <w:top w:val="none" w:sz="0" w:space="0" w:color="auto"/>
                <w:left w:val="none" w:sz="0" w:space="0" w:color="auto"/>
                <w:bottom w:val="none" w:sz="0" w:space="0" w:color="auto"/>
                <w:right w:val="none" w:sz="0" w:space="0" w:color="auto"/>
              </w:divBdr>
            </w:div>
          </w:divsChild>
        </w:div>
        <w:div w:id="1203985010">
          <w:marLeft w:val="0"/>
          <w:marRight w:val="0"/>
          <w:marTop w:val="253"/>
          <w:marBottom w:val="0"/>
          <w:divBdr>
            <w:top w:val="none" w:sz="0" w:space="0" w:color="auto"/>
            <w:left w:val="none" w:sz="0" w:space="0" w:color="auto"/>
            <w:bottom w:val="none" w:sz="0" w:space="0" w:color="auto"/>
            <w:right w:val="none" w:sz="0" w:space="0" w:color="auto"/>
          </w:divBdr>
          <w:divsChild>
            <w:div w:id="260602377">
              <w:marLeft w:val="0"/>
              <w:marRight w:val="0"/>
              <w:marTop w:val="0"/>
              <w:marBottom w:val="0"/>
              <w:divBdr>
                <w:top w:val="none" w:sz="0" w:space="0" w:color="auto"/>
                <w:left w:val="none" w:sz="0" w:space="0" w:color="auto"/>
                <w:bottom w:val="none" w:sz="0" w:space="0" w:color="auto"/>
                <w:right w:val="none" w:sz="0" w:space="0" w:color="auto"/>
              </w:divBdr>
              <w:divsChild>
                <w:div w:id="291012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8267646">
          <w:marLeft w:val="0"/>
          <w:marRight w:val="0"/>
          <w:marTop w:val="253"/>
          <w:marBottom w:val="0"/>
          <w:divBdr>
            <w:top w:val="none" w:sz="0" w:space="0" w:color="auto"/>
            <w:left w:val="none" w:sz="0" w:space="0" w:color="auto"/>
            <w:bottom w:val="none" w:sz="0" w:space="0" w:color="auto"/>
            <w:right w:val="none" w:sz="0" w:space="0" w:color="auto"/>
          </w:divBdr>
          <w:divsChild>
            <w:div w:id="869607723">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1919697">
          <w:marLeft w:val="0"/>
          <w:marRight w:val="0"/>
          <w:marTop w:val="253"/>
          <w:marBottom w:val="0"/>
          <w:divBdr>
            <w:top w:val="none" w:sz="0" w:space="0" w:color="auto"/>
            <w:left w:val="none" w:sz="0" w:space="0" w:color="auto"/>
            <w:bottom w:val="none" w:sz="0" w:space="0" w:color="auto"/>
            <w:right w:val="none" w:sz="0" w:space="0" w:color="auto"/>
          </w:divBdr>
          <w:divsChild>
            <w:div w:id="829374067">
              <w:marLeft w:val="0"/>
              <w:marRight w:val="0"/>
              <w:marTop w:val="0"/>
              <w:marBottom w:val="0"/>
              <w:divBdr>
                <w:top w:val="none" w:sz="0" w:space="0" w:color="auto"/>
                <w:left w:val="none" w:sz="0" w:space="0" w:color="auto"/>
                <w:bottom w:val="none" w:sz="0" w:space="0" w:color="auto"/>
                <w:right w:val="none" w:sz="0" w:space="0" w:color="auto"/>
              </w:divBdr>
              <w:divsChild>
                <w:div w:id="19512771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4592668">
          <w:marLeft w:val="0"/>
          <w:marRight w:val="0"/>
          <w:marTop w:val="253"/>
          <w:marBottom w:val="0"/>
          <w:divBdr>
            <w:top w:val="none" w:sz="0" w:space="0" w:color="auto"/>
            <w:left w:val="none" w:sz="0" w:space="0" w:color="auto"/>
            <w:bottom w:val="none" w:sz="0" w:space="0" w:color="auto"/>
            <w:right w:val="none" w:sz="0" w:space="0" w:color="auto"/>
          </w:divBdr>
          <w:divsChild>
            <w:div w:id="1232160059">
              <w:marLeft w:val="0"/>
              <w:marRight w:val="0"/>
              <w:marTop w:val="0"/>
              <w:marBottom w:val="0"/>
              <w:divBdr>
                <w:top w:val="none" w:sz="0" w:space="0" w:color="auto"/>
                <w:left w:val="none" w:sz="0" w:space="0" w:color="auto"/>
                <w:bottom w:val="none" w:sz="0" w:space="0" w:color="auto"/>
                <w:right w:val="none" w:sz="0" w:space="0" w:color="auto"/>
              </w:divBdr>
              <w:divsChild>
                <w:div w:id="9844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2035">
      <w:bodyDiv w:val="1"/>
      <w:marLeft w:val="0"/>
      <w:marRight w:val="0"/>
      <w:marTop w:val="0"/>
      <w:marBottom w:val="0"/>
      <w:divBdr>
        <w:top w:val="none" w:sz="0" w:space="0" w:color="auto"/>
        <w:left w:val="none" w:sz="0" w:space="0" w:color="auto"/>
        <w:bottom w:val="none" w:sz="0" w:space="0" w:color="auto"/>
        <w:right w:val="none" w:sz="0" w:space="0" w:color="auto"/>
      </w:divBdr>
      <w:divsChild>
        <w:div w:id="289282873">
          <w:marLeft w:val="0"/>
          <w:marRight w:val="0"/>
          <w:marTop w:val="0"/>
          <w:marBottom w:val="0"/>
          <w:divBdr>
            <w:top w:val="none" w:sz="0" w:space="0" w:color="auto"/>
            <w:left w:val="none" w:sz="0" w:space="0" w:color="auto"/>
            <w:bottom w:val="none" w:sz="0" w:space="0" w:color="auto"/>
            <w:right w:val="none" w:sz="0" w:space="0" w:color="auto"/>
          </w:divBdr>
        </w:div>
        <w:div w:id="2073582318">
          <w:marLeft w:val="0"/>
          <w:marRight w:val="0"/>
          <w:marTop w:val="0"/>
          <w:marBottom w:val="0"/>
          <w:divBdr>
            <w:top w:val="none" w:sz="0" w:space="0" w:color="auto"/>
            <w:left w:val="none" w:sz="0" w:space="0" w:color="auto"/>
            <w:bottom w:val="none" w:sz="0" w:space="0" w:color="auto"/>
            <w:right w:val="none" w:sz="0" w:space="0" w:color="auto"/>
          </w:divBdr>
          <w:divsChild>
            <w:div w:id="2087533692">
              <w:marLeft w:val="0"/>
              <w:marRight w:val="0"/>
              <w:marTop w:val="0"/>
              <w:marBottom w:val="0"/>
              <w:divBdr>
                <w:top w:val="none" w:sz="0" w:space="0" w:color="auto"/>
                <w:left w:val="none" w:sz="0" w:space="0" w:color="auto"/>
                <w:bottom w:val="none" w:sz="0" w:space="0" w:color="auto"/>
                <w:right w:val="none" w:sz="0" w:space="0" w:color="auto"/>
              </w:divBdr>
            </w:div>
          </w:divsChild>
        </w:div>
        <w:div w:id="1974286330">
          <w:marLeft w:val="0"/>
          <w:marRight w:val="0"/>
          <w:marTop w:val="0"/>
          <w:marBottom w:val="0"/>
          <w:divBdr>
            <w:top w:val="none" w:sz="0" w:space="0" w:color="auto"/>
            <w:left w:val="none" w:sz="0" w:space="0" w:color="auto"/>
            <w:bottom w:val="none" w:sz="0" w:space="0" w:color="auto"/>
            <w:right w:val="none" w:sz="0" w:space="0" w:color="auto"/>
          </w:divBdr>
        </w:div>
        <w:div w:id="1033114200">
          <w:marLeft w:val="0"/>
          <w:marRight w:val="0"/>
          <w:marTop w:val="0"/>
          <w:marBottom w:val="0"/>
          <w:divBdr>
            <w:top w:val="none" w:sz="0" w:space="0" w:color="auto"/>
            <w:left w:val="none" w:sz="0" w:space="0" w:color="auto"/>
            <w:bottom w:val="none" w:sz="0" w:space="0" w:color="auto"/>
            <w:right w:val="none" w:sz="0" w:space="0" w:color="auto"/>
          </w:divBdr>
          <w:divsChild>
            <w:div w:id="352730154">
              <w:marLeft w:val="0"/>
              <w:marRight w:val="0"/>
              <w:marTop w:val="0"/>
              <w:marBottom w:val="0"/>
              <w:divBdr>
                <w:top w:val="none" w:sz="0" w:space="0" w:color="auto"/>
                <w:left w:val="none" w:sz="0" w:space="0" w:color="auto"/>
                <w:bottom w:val="none" w:sz="0" w:space="0" w:color="auto"/>
                <w:right w:val="none" w:sz="0" w:space="0" w:color="auto"/>
              </w:divBdr>
            </w:div>
          </w:divsChild>
        </w:div>
        <w:div w:id="1042168086">
          <w:marLeft w:val="0"/>
          <w:marRight w:val="0"/>
          <w:marTop w:val="0"/>
          <w:marBottom w:val="0"/>
          <w:divBdr>
            <w:top w:val="none" w:sz="0" w:space="0" w:color="auto"/>
            <w:left w:val="none" w:sz="0" w:space="0" w:color="auto"/>
            <w:bottom w:val="none" w:sz="0" w:space="0" w:color="auto"/>
            <w:right w:val="none" w:sz="0" w:space="0" w:color="auto"/>
          </w:divBdr>
        </w:div>
        <w:div w:id="1137987922">
          <w:marLeft w:val="0"/>
          <w:marRight w:val="0"/>
          <w:marTop w:val="0"/>
          <w:marBottom w:val="0"/>
          <w:divBdr>
            <w:top w:val="none" w:sz="0" w:space="0" w:color="auto"/>
            <w:left w:val="none" w:sz="0" w:space="0" w:color="auto"/>
            <w:bottom w:val="none" w:sz="0" w:space="0" w:color="auto"/>
            <w:right w:val="none" w:sz="0" w:space="0" w:color="auto"/>
          </w:divBdr>
          <w:divsChild>
            <w:div w:id="143862385">
              <w:marLeft w:val="0"/>
              <w:marRight w:val="0"/>
              <w:marTop w:val="0"/>
              <w:marBottom w:val="0"/>
              <w:divBdr>
                <w:top w:val="none" w:sz="0" w:space="0" w:color="auto"/>
                <w:left w:val="none" w:sz="0" w:space="0" w:color="auto"/>
                <w:bottom w:val="none" w:sz="0" w:space="0" w:color="auto"/>
                <w:right w:val="none" w:sz="0" w:space="0" w:color="auto"/>
              </w:divBdr>
            </w:div>
          </w:divsChild>
        </w:div>
        <w:div w:id="1430806489">
          <w:marLeft w:val="0"/>
          <w:marRight w:val="0"/>
          <w:marTop w:val="0"/>
          <w:marBottom w:val="0"/>
          <w:divBdr>
            <w:top w:val="none" w:sz="0" w:space="0" w:color="auto"/>
            <w:left w:val="none" w:sz="0" w:space="0" w:color="auto"/>
            <w:bottom w:val="none" w:sz="0" w:space="0" w:color="auto"/>
            <w:right w:val="none" w:sz="0" w:space="0" w:color="auto"/>
          </w:divBdr>
        </w:div>
        <w:div w:id="1290815453">
          <w:marLeft w:val="0"/>
          <w:marRight w:val="0"/>
          <w:marTop w:val="0"/>
          <w:marBottom w:val="0"/>
          <w:divBdr>
            <w:top w:val="none" w:sz="0" w:space="0" w:color="auto"/>
            <w:left w:val="none" w:sz="0" w:space="0" w:color="auto"/>
            <w:bottom w:val="none" w:sz="0" w:space="0" w:color="auto"/>
            <w:right w:val="none" w:sz="0" w:space="0" w:color="auto"/>
          </w:divBdr>
          <w:divsChild>
            <w:div w:id="976102705">
              <w:marLeft w:val="0"/>
              <w:marRight w:val="0"/>
              <w:marTop w:val="0"/>
              <w:marBottom w:val="0"/>
              <w:divBdr>
                <w:top w:val="none" w:sz="0" w:space="0" w:color="auto"/>
                <w:left w:val="none" w:sz="0" w:space="0" w:color="auto"/>
                <w:bottom w:val="none" w:sz="0" w:space="0" w:color="auto"/>
                <w:right w:val="none" w:sz="0" w:space="0" w:color="auto"/>
              </w:divBdr>
            </w:div>
          </w:divsChild>
        </w:div>
        <w:div w:id="329211956">
          <w:marLeft w:val="0"/>
          <w:marRight w:val="0"/>
          <w:marTop w:val="0"/>
          <w:marBottom w:val="0"/>
          <w:divBdr>
            <w:top w:val="none" w:sz="0" w:space="0" w:color="auto"/>
            <w:left w:val="none" w:sz="0" w:space="0" w:color="auto"/>
            <w:bottom w:val="none" w:sz="0" w:space="0" w:color="auto"/>
            <w:right w:val="none" w:sz="0" w:space="0" w:color="auto"/>
          </w:divBdr>
        </w:div>
        <w:div w:id="1926256482">
          <w:marLeft w:val="0"/>
          <w:marRight w:val="0"/>
          <w:marTop w:val="0"/>
          <w:marBottom w:val="0"/>
          <w:divBdr>
            <w:top w:val="none" w:sz="0" w:space="0" w:color="auto"/>
            <w:left w:val="none" w:sz="0" w:space="0" w:color="auto"/>
            <w:bottom w:val="none" w:sz="0" w:space="0" w:color="auto"/>
            <w:right w:val="none" w:sz="0" w:space="0" w:color="auto"/>
          </w:divBdr>
          <w:divsChild>
            <w:div w:id="1382947748">
              <w:marLeft w:val="0"/>
              <w:marRight w:val="0"/>
              <w:marTop w:val="0"/>
              <w:marBottom w:val="0"/>
              <w:divBdr>
                <w:top w:val="none" w:sz="0" w:space="0" w:color="auto"/>
                <w:left w:val="none" w:sz="0" w:space="0" w:color="auto"/>
                <w:bottom w:val="none" w:sz="0" w:space="0" w:color="auto"/>
                <w:right w:val="none" w:sz="0" w:space="0" w:color="auto"/>
              </w:divBdr>
            </w:div>
          </w:divsChild>
        </w:div>
        <w:div w:id="2123449973">
          <w:marLeft w:val="0"/>
          <w:marRight w:val="0"/>
          <w:marTop w:val="0"/>
          <w:marBottom w:val="0"/>
          <w:divBdr>
            <w:top w:val="none" w:sz="0" w:space="0" w:color="auto"/>
            <w:left w:val="none" w:sz="0" w:space="0" w:color="auto"/>
            <w:bottom w:val="none" w:sz="0" w:space="0" w:color="auto"/>
            <w:right w:val="none" w:sz="0" w:space="0" w:color="auto"/>
          </w:divBdr>
        </w:div>
        <w:div w:id="464084785">
          <w:marLeft w:val="0"/>
          <w:marRight w:val="0"/>
          <w:marTop w:val="0"/>
          <w:marBottom w:val="0"/>
          <w:divBdr>
            <w:top w:val="none" w:sz="0" w:space="0" w:color="auto"/>
            <w:left w:val="none" w:sz="0" w:space="0" w:color="auto"/>
            <w:bottom w:val="none" w:sz="0" w:space="0" w:color="auto"/>
            <w:right w:val="none" w:sz="0" w:space="0" w:color="auto"/>
          </w:divBdr>
          <w:divsChild>
            <w:div w:id="482552062">
              <w:marLeft w:val="0"/>
              <w:marRight w:val="0"/>
              <w:marTop w:val="0"/>
              <w:marBottom w:val="0"/>
              <w:divBdr>
                <w:top w:val="none" w:sz="0" w:space="0" w:color="auto"/>
                <w:left w:val="none" w:sz="0" w:space="0" w:color="auto"/>
                <w:bottom w:val="none" w:sz="0" w:space="0" w:color="auto"/>
                <w:right w:val="none" w:sz="0" w:space="0" w:color="auto"/>
              </w:divBdr>
            </w:div>
          </w:divsChild>
        </w:div>
        <w:div w:id="102699049">
          <w:marLeft w:val="0"/>
          <w:marRight w:val="0"/>
          <w:marTop w:val="0"/>
          <w:marBottom w:val="0"/>
          <w:divBdr>
            <w:top w:val="none" w:sz="0" w:space="0" w:color="auto"/>
            <w:left w:val="none" w:sz="0" w:space="0" w:color="auto"/>
            <w:bottom w:val="none" w:sz="0" w:space="0" w:color="auto"/>
            <w:right w:val="none" w:sz="0" w:space="0" w:color="auto"/>
          </w:divBdr>
        </w:div>
        <w:div w:id="735975414">
          <w:marLeft w:val="0"/>
          <w:marRight w:val="0"/>
          <w:marTop w:val="0"/>
          <w:marBottom w:val="0"/>
          <w:divBdr>
            <w:top w:val="none" w:sz="0" w:space="0" w:color="auto"/>
            <w:left w:val="none" w:sz="0" w:space="0" w:color="auto"/>
            <w:bottom w:val="none" w:sz="0" w:space="0" w:color="auto"/>
            <w:right w:val="none" w:sz="0" w:space="0" w:color="auto"/>
          </w:divBdr>
          <w:divsChild>
            <w:div w:id="1977029618">
              <w:marLeft w:val="0"/>
              <w:marRight w:val="0"/>
              <w:marTop w:val="0"/>
              <w:marBottom w:val="0"/>
              <w:divBdr>
                <w:top w:val="none" w:sz="0" w:space="0" w:color="auto"/>
                <w:left w:val="none" w:sz="0" w:space="0" w:color="auto"/>
                <w:bottom w:val="none" w:sz="0" w:space="0" w:color="auto"/>
                <w:right w:val="none" w:sz="0" w:space="0" w:color="auto"/>
              </w:divBdr>
            </w:div>
          </w:divsChild>
        </w:div>
        <w:div w:id="1699161989">
          <w:marLeft w:val="0"/>
          <w:marRight w:val="0"/>
          <w:marTop w:val="253"/>
          <w:marBottom w:val="0"/>
          <w:divBdr>
            <w:top w:val="none" w:sz="0" w:space="0" w:color="auto"/>
            <w:left w:val="none" w:sz="0" w:space="0" w:color="auto"/>
            <w:bottom w:val="none" w:sz="0" w:space="0" w:color="auto"/>
            <w:right w:val="none" w:sz="0" w:space="0" w:color="auto"/>
          </w:divBdr>
          <w:divsChild>
            <w:div w:id="1829318598">
              <w:marLeft w:val="0"/>
              <w:marRight w:val="0"/>
              <w:marTop w:val="0"/>
              <w:marBottom w:val="0"/>
              <w:divBdr>
                <w:top w:val="none" w:sz="0" w:space="0" w:color="auto"/>
                <w:left w:val="none" w:sz="0" w:space="0" w:color="auto"/>
                <w:bottom w:val="none" w:sz="0" w:space="0" w:color="auto"/>
                <w:right w:val="none" w:sz="0" w:space="0" w:color="auto"/>
              </w:divBdr>
              <w:divsChild>
                <w:div w:id="9818854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5302176">
          <w:marLeft w:val="0"/>
          <w:marRight w:val="0"/>
          <w:marTop w:val="253"/>
          <w:marBottom w:val="0"/>
          <w:divBdr>
            <w:top w:val="none" w:sz="0" w:space="0" w:color="auto"/>
            <w:left w:val="none" w:sz="0" w:space="0" w:color="auto"/>
            <w:bottom w:val="none" w:sz="0" w:space="0" w:color="auto"/>
            <w:right w:val="none" w:sz="0" w:space="0" w:color="auto"/>
          </w:divBdr>
          <w:divsChild>
            <w:div w:id="1033768399">
              <w:marLeft w:val="0"/>
              <w:marRight w:val="0"/>
              <w:marTop w:val="0"/>
              <w:marBottom w:val="0"/>
              <w:divBdr>
                <w:top w:val="none" w:sz="0" w:space="0" w:color="auto"/>
                <w:left w:val="none" w:sz="0" w:space="0" w:color="auto"/>
                <w:bottom w:val="none" w:sz="0" w:space="0" w:color="auto"/>
                <w:right w:val="none" w:sz="0" w:space="0" w:color="auto"/>
              </w:divBdr>
              <w:divsChild>
                <w:div w:id="8975189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5009648">
          <w:marLeft w:val="0"/>
          <w:marRight w:val="0"/>
          <w:marTop w:val="253"/>
          <w:marBottom w:val="0"/>
          <w:divBdr>
            <w:top w:val="none" w:sz="0" w:space="0" w:color="auto"/>
            <w:left w:val="none" w:sz="0" w:space="0" w:color="auto"/>
            <w:bottom w:val="none" w:sz="0" w:space="0" w:color="auto"/>
            <w:right w:val="none" w:sz="0" w:space="0" w:color="auto"/>
          </w:divBdr>
          <w:divsChild>
            <w:div w:id="877662457">
              <w:marLeft w:val="0"/>
              <w:marRight w:val="0"/>
              <w:marTop w:val="0"/>
              <w:marBottom w:val="0"/>
              <w:divBdr>
                <w:top w:val="none" w:sz="0" w:space="0" w:color="auto"/>
                <w:left w:val="none" w:sz="0" w:space="0" w:color="auto"/>
                <w:bottom w:val="none" w:sz="0" w:space="0" w:color="auto"/>
                <w:right w:val="none" w:sz="0" w:space="0" w:color="auto"/>
              </w:divBdr>
              <w:divsChild>
                <w:div w:id="7279199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6850330">
          <w:marLeft w:val="0"/>
          <w:marRight w:val="0"/>
          <w:marTop w:val="253"/>
          <w:marBottom w:val="0"/>
          <w:divBdr>
            <w:top w:val="none" w:sz="0" w:space="0" w:color="auto"/>
            <w:left w:val="none" w:sz="0" w:space="0" w:color="auto"/>
            <w:bottom w:val="none" w:sz="0" w:space="0" w:color="auto"/>
            <w:right w:val="none" w:sz="0" w:space="0" w:color="auto"/>
          </w:divBdr>
          <w:divsChild>
            <w:div w:id="1039672521">
              <w:marLeft w:val="0"/>
              <w:marRight w:val="0"/>
              <w:marTop w:val="0"/>
              <w:marBottom w:val="0"/>
              <w:divBdr>
                <w:top w:val="none" w:sz="0" w:space="0" w:color="auto"/>
                <w:left w:val="none" w:sz="0" w:space="0" w:color="auto"/>
                <w:bottom w:val="none" w:sz="0" w:space="0" w:color="auto"/>
                <w:right w:val="none" w:sz="0" w:space="0" w:color="auto"/>
              </w:divBdr>
              <w:divsChild>
                <w:div w:id="6885323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598004">
      <w:bodyDiv w:val="1"/>
      <w:marLeft w:val="0"/>
      <w:marRight w:val="0"/>
      <w:marTop w:val="0"/>
      <w:marBottom w:val="0"/>
      <w:divBdr>
        <w:top w:val="none" w:sz="0" w:space="0" w:color="auto"/>
        <w:left w:val="none" w:sz="0" w:space="0" w:color="auto"/>
        <w:bottom w:val="none" w:sz="0" w:space="0" w:color="auto"/>
        <w:right w:val="none" w:sz="0" w:space="0" w:color="auto"/>
      </w:divBdr>
      <w:divsChild>
        <w:div w:id="210534296">
          <w:marLeft w:val="0"/>
          <w:marRight w:val="0"/>
          <w:marTop w:val="0"/>
          <w:marBottom w:val="0"/>
          <w:divBdr>
            <w:top w:val="none" w:sz="0" w:space="0" w:color="auto"/>
            <w:left w:val="none" w:sz="0" w:space="0" w:color="auto"/>
            <w:bottom w:val="none" w:sz="0" w:space="0" w:color="auto"/>
            <w:right w:val="none" w:sz="0" w:space="0" w:color="auto"/>
          </w:divBdr>
        </w:div>
        <w:div w:id="1839885914">
          <w:marLeft w:val="0"/>
          <w:marRight w:val="0"/>
          <w:marTop w:val="0"/>
          <w:marBottom w:val="0"/>
          <w:divBdr>
            <w:top w:val="none" w:sz="0" w:space="0" w:color="auto"/>
            <w:left w:val="none" w:sz="0" w:space="0" w:color="auto"/>
            <w:bottom w:val="none" w:sz="0" w:space="0" w:color="auto"/>
            <w:right w:val="none" w:sz="0" w:space="0" w:color="auto"/>
          </w:divBdr>
          <w:divsChild>
            <w:div w:id="704328273">
              <w:marLeft w:val="0"/>
              <w:marRight w:val="0"/>
              <w:marTop w:val="0"/>
              <w:marBottom w:val="0"/>
              <w:divBdr>
                <w:top w:val="none" w:sz="0" w:space="0" w:color="auto"/>
                <w:left w:val="none" w:sz="0" w:space="0" w:color="auto"/>
                <w:bottom w:val="none" w:sz="0" w:space="0" w:color="auto"/>
                <w:right w:val="none" w:sz="0" w:space="0" w:color="auto"/>
              </w:divBdr>
            </w:div>
          </w:divsChild>
        </w:div>
        <w:div w:id="688917694">
          <w:marLeft w:val="0"/>
          <w:marRight w:val="0"/>
          <w:marTop w:val="0"/>
          <w:marBottom w:val="0"/>
          <w:divBdr>
            <w:top w:val="none" w:sz="0" w:space="0" w:color="auto"/>
            <w:left w:val="none" w:sz="0" w:space="0" w:color="auto"/>
            <w:bottom w:val="none" w:sz="0" w:space="0" w:color="auto"/>
            <w:right w:val="none" w:sz="0" w:space="0" w:color="auto"/>
          </w:divBdr>
        </w:div>
        <w:div w:id="994334218">
          <w:marLeft w:val="0"/>
          <w:marRight w:val="0"/>
          <w:marTop w:val="0"/>
          <w:marBottom w:val="0"/>
          <w:divBdr>
            <w:top w:val="none" w:sz="0" w:space="0" w:color="auto"/>
            <w:left w:val="none" w:sz="0" w:space="0" w:color="auto"/>
            <w:bottom w:val="none" w:sz="0" w:space="0" w:color="auto"/>
            <w:right w:val="none" w:sz="0" w:space="0" w:color="auto"/>
          </w:divBdr>
          <w:divsChild>
            <w:div w:id="1705672534">
              <w:marLeft w:val="0"/>
              <w:marRight w:val="0"/>
              <w:marTop w:val="0"/>
              <w:marBottom w:val="0"/>
              <w:divBdr>
                <w:top w:val="none" w:sz="0" w:space="0" w:color="auto"/>
                <w:left w:val="none" w:sz="0" w:space="0" w:color="auto"/>
                <w:bottom w:val="none" w:sz="0" w:space="0" w:color="auto"/>
                <w:right w:val="none" w:sz="0" w:space="0" w:color="auto"/>
              </w:divBdr>
            </w:div>
          </w:divsChild>
        </w:div>
        <w:div w:id="1402871786">
          <w:marLeft w:val="0"/>
          <w:marRight w:val="0"/>
          <w:marTop w:val="0"/>
          <w:marBottom w:val="0"/>
          <w:divBdr>
            <w:top w:val="none" w:sz="0" w:space="0" w:color="auto"/>
            <w:left w:val="none" w:sz="0" w:space="0" w:color="auto"/>
            <w:bottom w:val="none" w:sz="0" w:space="0" w:color="auto"/>
            <w:right w:val="none" w:sz="0" w:space="0" w:color="auto"/>
          </w:divBdr>
        </w:div>
        <w:div w:id="1086878130">
          <w:marLeft w:val="0"/>
          <w:marRight w:val="0"/>
          <w:marTop w:val="0"/>
          <w:marBottom w:val="0"/>
          <w:divBdr>
            <w:top w:val="none" w:sz="0" w:space="0" w:color="auto"/>
            <w:left w:val="none" w:sz="0" w:space="0" w:color="auto"/>
            <w:bottom w:val="none" w:sz="0" w:space="0" w:color="auto"/>
            <w:right w:val="none" w:sz="0" w:space="0" w:color="auto"/>
          </w:divBdr>
          <w:divsChild>
            <w:div w:id="1974747436">
              <w:marLeft w:val="0"/>
              <w:marRight w:val="0"/>
              <w:marTop w:val="0"/>
              <w:marBottom w:val="0"/>
              <w:divBdr>
                <w:top w:val="none" w:sz="0" w:space="0" w:color="auto"/>
                <w:left w:val="none" w:sz="0" w:space="0" w:color="auto"/>
                <w:bottom w:val="none" w:sz="0" w:space="0" w:color="auto"/>
                <w:right w:val="none" w:sz="0" w:space="0" w:color="auto"/>
              </w:divBdr>
            </w:div>
          </w:divsChild>
        </w:div>
        <w:div w:id="1920207620">
          <w:marLeft w:val="0"/>
          <w:marRight w:val="0"/>
          <w:marTop w:val="0"/>
          <w:marBottom w:val="0"/>
          <w:divBdr>
            <w:top w:val="none" w:sz="0" w:space="0" w:color="auto"/>
            <w:left w:val="none" w:sz="0" w:space="0" w:color="auto"/>
            <w:bottom w:val="none" w:sz="0" w:space="0" w:color="auto"/>
            <w:right w:val="none" w:sz="0" w:space="0" w:color="auto"/>
          </w:divBdr>
        </w:div>
        <w:div w:id="484784598">
          <w:marLeft w:val="0"/>
          <w:marRight w:val="0"/>
          <w:marTop w:val="0"/>
          <w:marBottom w:val="0"/>
          <w:divBdr>
            <w:top w:val="none" w:sz="0" w:space="0" w:color="auto"/>
            <w:left w:val="none" w:sz="0" w:space="0" w:color="auto"/>
            <w:bottom w:val="none" w:sz="0" w:space="0" w:color="auto"/>
            <w:right w:val="none" w:sz="0" w:space="0" w:color="auto"/>
          </w:divBdr>
          <w:divsChild>
            <w:div w:id="380830057">
              <w:marLeft w:val="0"/>
              <w:marRight w:val="0"/>
              <w:marTop w:val="0"/>
              <w:marBottom w:val="0"/>
              <w:divBdr>
                <w:top w:val="none" w:sz="0" w:space="0" w:color="auto"/>
                <w:left w:val="none" w:sz="0" w:space="0" w:color="auto"/>
                <w:bottom w:val="none" w:sz="0" w:space="0" w:color="auto"/>
                <w:right w:val="none" w:sz="0" w:space="0" w:color="auto"/>
              </w:divBdr>
            </w:div>
          </w:divsChild>
        </w:div>
        <w:div w:id="1424109355">
          <w:marLeft w:val="0"/>
          <w:marRight w:val="0"/>
          <w:marTop w:val="0"/>
          <w:marBottom w:val="0"/>
          <w:divBdr>
            <w:top w:val="none" w:sz="0" w:space="0" w:color="auto"/>
            <w:left w:val="none" w:sz="0" w:space="0" w:color="auto"/>
            <w:bottom w:val="none" w:sz="0" w:space="0" w:color="auto"/>
            <w:right w:val="none" w:sz="0" w:space="0" w:color="auto"/>
          </w:divBdr>
        </w:div>
        <w:div w:id="486366524">
          <w:marLeft w:val="0"/>
          <w:marRight w:val="0"/>
          <w:marTop w:val="0"/>
          <w:marBottom w:val="0"/>
          <w:divBdr>
            <w:top w:val="none" w:sz="0" w:space="0" w:color="auto"/>
            <w:left w:val="none" w:sz="0" w:space="0" w:color="auto"/>
            <w:bottom w:val="none" w:sz="0" w:space="0" w:color="auto"/>
            <w:right w:val="none" w:sz="0" w:space="0" w:color="auto"/>
          </w:divBdr>
          <w:divsChild>
            <w:div w:id="428240821">
              <w:marLeft w:val="0"/>
              <w:marRight w:val="0"/>
              <w:marTop w:val="0"/>
              <w:marBottom w:val="0"/>
              <w:divBdr>
                <w:top w:val="none" w:sz="0" w:space="0" w:color="auto"/>
                <w:left w:val="none" w:sz="0" w:space="0" w:color="auto"/>
                <w:bottom w:val="none" w:sz="0" w:space="0" w:color="auto"/>
                <w:right w:val="none" w:sz="0" w:space="0" w:color="auto"/>
              </w:divBdr>
            </w:div>
          </w:divsChild>
        </w:div>
        <w:div w:id="1916627509">
          <w:marLeft w:val="0"/>
          <w:marRight w:val="0"/>
          <w:marTop w:val="0"/>
          <w:marBottom w:val="0"/>
          <w:divBdr>
            <w:top w:val="none" w:sz="0" w:space="0" w:color="auto"/>
            <w:left w:val="none" w:sz="0" w:space="0" w:color="auto"/>
            <w:bottom w:val="none" w:sz="0" w:space="0" w:color="auto"/>
            <w:right w:val="none" w:sz="0" w:space="0" w:color="auto"/>
          </w:divBdr>
        </w:div>
        <w:div w:id="69352209">
          <w:marLeft w:val="0"/>
          <w:marRight w:val="0"/>
          <w:marTop w:val="0"/>
          <w:marBottom w:val="0"/>
          <w:divBdr>
            <w:top w:val="none" w:sz="0" w:space="0" w:color="auto"/>
            <w:left w:val="none" w:sz="0" w:space="0" w:color="auto"/>
            <w:bottom w:val="none" w:sz="0" w:space="0" w:color="auto"/>
            <w:right w:val="none" w:sz="0" w:space="0" w:color="auto"/>
          </w:divBdr>
          <w:divsChild>
            <w:div w:id="424880895">
              <w:marLeft w:val="0"/>
              <w:marRight w:val="0"/>
              <w:marTop w:val="0"/>
              <w:marBottom w:val="0"/>
              <w:divBdr>
                <w:top w:val="none" w:sz="0" w:space="0" w:color="auto"/>
                <w:left w:val="none" w:sz="0" w:space="0" w:color="auto"/>
                <w:bottom w:val="none" w:sz="0" w:space="0" w:color="auto"/>
                <w:right w:val="none" w:sz="0" w:space="0" w:color="auto"/>
              </w:divBdr>
            </w:div>
          </w:divsChild>
        </w:div>
        <w:div w:id="303051210">
          <w:marLeft w:val="0"/>
          <w:marRight w:val="0"/>
          <w:marTop w:val="0"/>
          <w:marBottom w:val="0"/>
          <w:divBdr>
            <w:top w:val="none" w:sz="0" w:space="0" w:color="auto"/>
            <w:left w:val="none" w:sz="0" w:space="0" w:color="auto"/>
            <w:bottom w:val="none" w:sz="0" w:space="0" w:color="auto"/>
            <w:right w:val="none" w:sz="0" w:space="0" w:color="auto"/>
          </w:divBdr>
        </w:div>
        <w:div w:id="364672611">
          <w:marLeft w:val="0"/>
          <w:marRight w:val="0"/>
          <w:marTop w:val="0"/>
          <w:marBottom w:val="0"/>
          <w:divBdr>
            <w:top w:val="none" w:sz="0" w:space="0" w:color="auto"/>
            <w:left w:val="none" w:sz="0" w:space="0" w:color="auto"/>
            <w:bottom w:val="none" w:sz="0" w:space="0" w:color="auto"/>
            <w:right w:val="none" w:sz="0" w:space="0" w:color="auto"/>
          </w:divBdr>
          <w:divsChild>
            <w:div w:id="615872641">
              <w:marLeft w:val="0"/>
              <w:marRight w:val="0"/>
              <w:marTop w:val="0"/>
              <w:marBottom w:val="0"/>
              <w:divBdr>
                <w:top w:val="none" w:sz="0" w:space="0" w:color="auto"/>
                <w:left w:val="none" w:sz="0" w:space="0" w:color="auto"/>
                <w:bottom w:val="none" w:sz="0" w:space="0" w:color="auto"/>
                <w:right w:val="none" w:sz="0" w:space="0" w:color="auto"/>
              </w:divBdr>
            </w:div>
          </w:divsChild>
        </w:div>
        <w:div w:id="1465007283">
          <w:marLeft w:val="0"/>
          <w:marRight w:val="0"/>
          <w:marTop w:val="253"/>
          <w:marBottom w:val="0"/>
          <w:divBdr>
            <w:top w:val="none" w:sz="0" w:space="0" w:color="auto"/>
            <w:left w:val="none" w:sz="0" w:space="0" w:color="auto"/>
            <w:bottom w:val="none" w:sz="0" w:space="0" w:color="auto"/>
            <w:right w:val="none" w:sz="0" w:space="0" w:color="auto"/>
          </w:divBdr>
          <w:divsChild>
            <w:div w:id="840198223">
              <w:marLeft w:val="0"/>
              <w:marRight w:val="0"/>
              <w:marTop w:val="0"/>
              <w:marBottom w:val="0"/>
              <w:divBdr>
                <w:top w:val="none" w:sz="0" w:space="0" w:color="auto"/>
                <w:left w:val="none" w:sz="0" w:space="0" w:color="auto"/>
                <w:bottom w:val="none" w:sz="0" w:space="0" w:color="auto"/>
                <w:right w:val="none" w:sz="0" w:space="0" w:color="auto"/>
              </w:divBdr>
              <w:divsChild>
                <w:div w:id="1911235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084124">
          <w:marLeft w:val="0"/>
          <w:marRight w:val="0"/>
          <w:marTop w:val="253"/>
          <w:marBottom w:val="0"/>
          <w:divBdr>
            <w:top w:val="none" w:sz="0" w:space="0" w:color="auto"/>
            <w:left w:val="none" w:sz="0" w:space="0" w:color="auto"/>
            <w:bottom w:val="none" w:sz="0" w:space="0" w:color="auto"/>
            <w:right w:val="none" w:sz="0" w:space="0" w:color="auto"/>
          </w:divBdr>
          <w:divsChild>
            <w:div w:id="666055168">
              <w:marLeft w:val="0"/>
              <w:marRight w:val="0"/>
              <w:marTop w:val="0"/>
              <w:marBottom w:val="0"/>
              <w:divBdr>
                <w:top w:val="none" w:sz="0" w:space="0" w:color="auto"/>
                <w:left w:val="none" w:sz="0" w:space="0" w:color="auto"/>
                <w:bottom w:val="none" w:sz="0" w:space="0" w:color="auto"/>
                <w:right w:val="none" w:sz="0" w:space="0" w:color="auto"/>
              </w:divBdr>
              <w:divsChild>
                <w:div w:id="8715034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3390953">
          <w:marLeft w:val="0"/>
          <w:marRight w:val="0"/>
          <w:marTop w:val="253"/>
          <w:marBottom w:val="0"/>
          <w:divBdr>
            <w:top w:val="none" w:sz="0" w:space="0" w:color="auto"/>
            <w:left w:val="none" w:sz="0" w:space="0" w:color="auto"/>
            <w:bottom w:val="none" w:sz="0" w:space="0" w:color="auto"/>
            <w:right w:val="none" w:sz="0" w:space="0" w:color="auto"/>
          </w:divBdr>
          <w:divsChild>
            <w:div w:id="287199570">
              <w:marLeft w:val="0"/>
              <w:marRight w:val="0"/>
              <w:marTop w:val="0"/>
              <w:marBottom w:val="0"/>
              <w:divBdr>
                <w:top w:val="none" w:sz="0" w:space="0" w:color="auto"/>
                <w:left w:val="none" w:sz="0" w:space="0" w:color="auto"/>
                <w:bottom w:val="none" w:sz="0" w:space="0" w:color="auto"/>
                <w:right w:val="none" w:sz="0" w:space="0" w:color="auto"/>
              </w:divBdr>
              <w:divsChild>
                <w:div w:id="5314980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154485">
          <w:marLeft w:val="0"/>
          <w:marRight w:val="0"/>
          <w:marTop w:val="253"/>
          <w:marBottom w:val="0"/>
          <w:divBdr>
            <w:top w:val="none" w:sz="0" w:space="0" w:color="auto"/>
            <w:left w:val="none" w:sz="0" w:space="0" w:color="auto"/>
            <w:bottom w:val="none" w:sz="0" w:space="0" w:color="auto"/>
            <w:right w:val="none" w:sz="0" w:space="0" w:color="auto"/>
          </w:divBdr>
          <w:divsChild>
            <w:div w:id="173961631">
              <w:marLeft w:val="0"/>
              <w:marRight w:val="0"/>
              <w:marTop w:val="0"/>
              <w:marBottom w:val="0"/>
              <w:divBdr>
                <w:top w:val="none" w:sz="0" w:space="0" w:color="auto"/>
                <w:left w:val="none" w:sz="0" w:space="0" w:color="auto"/>
                <w:bottom w:val="none" w:sz="0" w:space="0" w:color="auto"/>
                <w:right w:val="none" w:sz="0" w:space="0" w:color="auto"/>
              </w:divBdr>
              <w:divsChild>
                <w:div w:id="8202717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111226">
      <w:bodyDiv w:val="1"/>
      <w:marLeft w:val="0"/>
      <w:marRight w:val="0"/>
      <w:marTop w:val="0"/>
      <w:marBottom w:val="0"/>
      <w:divBdr>
        <w:top w:val="none" w:sz="0" w:space="0" w:color="auto"/>
        <w:left w:val="none" w:sz="0" w:space="0" w:color="auto"/>
        <w:bottom w:val="none" w:sz="0" w:space="0" w:color="auto"/>
        <w:right w:val="none" w:sz="0" w:space="0" w:color="auto"/>
      </w:divBdr>
      <w:divsChild>
        <w:div w:id="14692490">
          <w:marLeft w:val="0"/>
          <w:marRight w:val="0"/>
          <w:marTop w:val="0"/>
          <w:marBottom w:val="0"/>
          <w:divBdr>
            <w:top w:val="none" w:sz="0" w:space="0" w:color="auto"/>
            <w:left w:val="none" w:sz="0" w:space="0" w:color="auto"/>
            <w:bottom w:val="none" w:sz="0" w:space="0" w:color="auto"/>
            <w:right w:val="none" w:sz="0" w:space="0" w:color="auto"/>
          </w:divBdr>
        </w:div>
        <w:div w:id="1605307192">
          <w:marLeft w:val="0"/>
          <w:marRight w:val="0"/>
          <w:marTop w:val="0"/>
          <w:marBottom w:val="0"/>
          <w:divBdr>
            <w:top w:val="none" w:sz="0" w:space="0" w:color="auto"/>
            <w:left w:val="none" w:sz="0" w:space="0" w:color="auto"/>
            <w:bottom w:val="none" w:sz="0" w:space="0" w:color="auto"/>
            <w:right w:val="none" w:sz="0" w:space="0" w:color="auto"/>
          </w:divBdr>
          <w:divsChild>
            <w:div w:id="824901644">
              <w:marLeft w:val="0"/>
              <w:marRight w:val="0"/>
              <w:marTop w:val="0"/>
              <w:marBottom w:val="0"/>
              <w:divBdr>
                <w:top w:val="none" w:sz="0" w:space="0" w:color="auto"/>
                <w:left w:val="none" w:sz="0" w:space="0" w:color="auto"/>
                <w:bottom w:val="none" w:sz="0" w:space="0" w:color="auto"/>
                <w:right w:val="none" w:sz="0" w:space="0" w:color="auto"/>
              </w:divBdr>
            </w:div>
          </w:divsChild>
        </w:div>
        <w:div w:id="1636519017">
          <w:marLeft w:val="0"/>
          <w:marRight w:val="0"/>
          <w:marTop w:val="0"/>
          <w:marBottom w:val="0"/>
          <w:divBdr>
            <w:top w:val="none" w:sz="0" w:space="0" w:color="auto"/>
            <w:left w:val="none" w:sz="0" w:space="0" w:color="auto"/>
            <w:bottom w:val="none" w:sz="0" w:space="0" w:color="auto"/>
            <w:right w:val="none" w:sz="0" w:space="0" w:color="auto"/>
          </w:divBdr>
        </w:div>
        <w:div w:id="1967081428">
          <w:marLeft w:val="0"/>
          <w:marRight w:val="0"/>
          <w:marTop w:val="0"/>
          <w:marBottom w:val="0"/>
          <w:divBdr>
            <w:top w:val="none" w:sz="0" w:space="0" w:color="auto"/>
            <w:left w:val="none" w:sz="0" w:space="0" w:color="auto"/>
            <w:bottom w:val="none" w:sz="0" w:space="0" w:color="auto"/>
            <w:right w:val="none" w:sz="0" w:space="0" w:color="auto"/>
          </w:divBdr>
          <w:divsChild>
            <w:div w:id="2097165095">
              <w:marLeft w:val="0"/>
              <w:marRight w:val="0"/>
              <w:marTop w:val="0"/>
              <w:marBottom w:val="0"/>
              <w:divBdr>
                <w:top w:val="none" w:sz="0" w:space="0" w:color="auto"/>
                <w:left w:val="none" w:sz="0" w:space="0" w:color="auto"/>
                <w:bottom w:val="none" w:sz="0" w:space="0" w:color="auto"/>
                <w:right w:val="none" w:sz="0" w:space="0" w:color="auto"/>
              </w:divBdr>
            </w:div>
          </w:divsChild>
        </w:div>
        <w:div w:id="983387721">
          <w:marLeft w:val="0"/>
          <w:marRight w:val="0"/>
          <w:marTop w:val="0"/>
          <w:marBottom w:val="0"/>
          <w:divBdr>
            <w:top w:val="none" w:sz="0" w:space="0" w:color="auto"/>
            <w:left w:val="none" w:sz="0" w:space="0" w:color="auto"/>
            <w:bottom w:val="none" w:sz="0" w:space="0" w:color="auto"/>
            <w:right w:val="none" w:sz="0" w:space="0" w:color="auto"/>
          </w:divBdr>
        </w:div>
        <w:div w:id="828402116">
          <w:marLeft w:val="0"/>
          <w:marRight w:val="0"/>
          <w:marTop w:val="0"/>
          <w:marBottom w:val="0"/>
          <w:divBdr>
            <w:top w:val="none" w:sz="0" w:space="0" w:color="auto"/>
            <w:left w:val="none" w:sz="0" w:space="0" w:color="auto"/>
            <w:bottom w:val="none" w:sz="0" w:space="0" w:color="auto"/>
            <w:right w:val="none" w:sz="0" w:space="0" w:color="auto"/>
          </w:divBdr>
          <w:divsChild>
            <w:div w:id="1619408744">
              <w:marLeft w:val="0"/>
              <w:marRight w:val="0"/>
              <w:marTop w:val="0"/>
              <w:marBottom w:val="0"/>
              <w:divBdr>
                <w:top w:val="none" w:sz="0" w:space="0" w:color="auto"/>
                <w:left w:val="none" w:sz="0" w:space="0" w:color="auto"/>
                <w:bottom w:val="none" w:sz="0" w:space="0" w:color="auto"/>
                <w:right w:val="none" w:sz="0" w:space="0" w:color="auto"/>
              </w:divBdr>
            </w:div>
          </w:divsChild>
        </w:div>
        <w:div w:id="870535119">
          <w:marLeft w:val="0"/>
          <w:marRight w:val="0"/>
          <w:marTop w:val="0"/>
          <w:marBottom w:val="0"/>
          <w:divBdr>
            <w:top w:val="none" w:sz="0" w:space="0" w:color="auto"/>
            <w:left w:val="none" w:sz="0" w:space="0" w:color="auto"/>
            <w:bottom w:val="none" w:sz="0" w:space="0" w:color="auto"/>
            <w:right w:val="none" w:sz="0" w:space="0" w:color="auto"/>
          </w:divBdr>
        </w:div>
        <w:div w:id="1516994423">
          <w:marLeft w:val="0"/>
          <w:marRight w:val="0"/>
          <w:marTop w:val="0"/>
          <w:marBottom w:val="0"/>
          <w:divBdr>
            <w:top w:val="none" w:sz="0" w:space="0" w:color="auto"/>
            <w:left w:val="none" w:sz="0" w:space="0" w:color="auto"/>
            <w:bottom w:val="none" w:sz="0" w:space="0" w:color="auto"/>
            <w:right w:val="none" w:sz="0" w:space="0" w:color="auto"/>
          </w:divBdr>
          <w:divsChild>
            <w:div w:id="1588271578">
              <w:marLeft w:val="0"/>
              <w:marRight w:val="0"/>
              <w:marTop w:val="0"/>
              <w:marBottom w:val="0"/>
              <w:divBdr>
                <w:top w:val="none" w:sz="0" w:space="0" w:color="auto"/>
                <w:left w:val="none" w:sz="0" w:space="0" w:color="auto"/>
                <w:bottom w:val="none" w:sz="0" w:space="0" w:color="auto"/>
                <w:right w:val="none" w:sz="0" w:space="0" w:color="auto"/>
              </w:divBdr>
            </w:div>
          </w:divsChild>
        </w:div>
        <w:div w:id="583993056">
          <w:marLeft w:val="0"/>
          <w:marRight w:val="0"/>
          <w:marTop w:val="0"/>
          <w:marBottom w:val="0"/>
          <w:divBdr>
            <w:top w:val="none" w:sz="0" w:space="0" w:color="auto"/>
            <w:left w:val="none" w:sz="0" w:space="0" w:color="auto"/>
            <w:bottom w:val="none" w:sz="0" w:space="0" w:color="auto"/>
            <w:right w:val="none" w:sz="0" w:space="0" w:color="auto"/>
          </w:divBdr>
        </w:div>
        <w:div w:id="1307976812">
          <w:marLeft w:val="0"/>
          <w:marRight w:val="0"/>
          <w:marTop w:val="0"/>
          <w:marBottom w:val="0"/>
          <w:divBdr>
            <w:top w:val="none" w:sz="0" w:space="0" w:color="auto"/>
            <w:left w:val="none" w:sz="0" w:space="0" w:color="auto"/>
            <w:bottom w:val="none" w:sz="0" w:space="0" w:color="auto"/>
            <w:right w:val="none" w:sz="0" w:space="0" w:color="auto"/>
          </w:divBdr>
          <w:divsChild>
            <w:div w:id="1332903406">
              <w:marLeft w:val="0"/>
              <w:marRight w:val="0"/>
              <w:marTop w:val="0"/>
              <w:marBottom w:val="0"/>
              <w:divBdr>
                <w:top w:val="none" w:sz="0" w:space="0" w:color="auto"/>
                <w:left w:val="none" w:sz="0" w:space="0" w:color="auto"/>
                <w:bottom w:val="none" w:sz="0" w:space="0" w:color="auto"/>
                <w:right w:val="none" w:sz="0" w:space="0" w:color="auto"/>
              </w:divBdr>
            </w:div>
          </w:divsChild>
        </w:div>
        <w:div w:id="1391883351">
          <w:marLeft w:val="0"/>
          <w:marRight w:val="0"/>
          <w:marTop w:val="0"/>
          <w:marBottom w:val="0"/>
          <w:divBdr>
            <w:top w:val="none" w:sz="0" w:space="0" w:color="auto"/>
            <w:left w:val="none" w:sz="0" w:space="0" w:color="auto"/>
            <w:bottom w:val="none" w:sz="0" w:space="0" w:color="auto"/>
            <w:right w:val="none" w:sz="0" w:space="0" w:color="auto"/>
          </w:divBdr>
        </w:div>
        <w:div w:id="1893880810">
          <w:marLeft w:val="0"/>
          <w:marRight w:val="0"/>
          <w:marTop w:val="0"/>
          <w:marBottom w:val="0"/>
          <w:divBdr>
            <w:top w:val="none" w:sz="0" w:space="0" w:color="auto"/>
            <w:left w:val="none" w:sz="0" w:space="0" w:color="auto"/>
            <w:bottom w:val="none" w:sz="0" w:space="0" w:color="auto"/>
            <w:right w:val="none" w:sz="0" w:space="0" w:color="auto"/>
          </w:divBdr>
          <w:divsChild>
            <w:div w:id="1316882372">
              <w:marLeft w:val="0"/>
              <w:marRight w:val="0"/>
              <w:marTop w:val="0"/>
              <w:marBottom w:val="0"/>
              <w:divBdr>
                <w:top w:val="none" w:sz="0" w:space="0" w:color="auto"/>
                <w:left w:val="none" w:sz="0" w:space="0" w:color="auto"/>
                <w:bottom w:val="none" w:sz="0" w:space="0" w:color="auto"/>
                <w:right w:val="none" w:sz="0" w:space="0" w:color="auto"/>
              </w:divBdr>
            </w:div>
          </w:divsChild>
        </w:div>
        <w:div w:id="1637682831">
          <w:marLeft w:val="0"/>
          <w:marRight w:val="0"/>
          <w:marTop w:val="0"/>
          <w:marBottom w:val="0"/>
          <w:divBdr>
            <w:top w:val="none" w:sz="0" w:space="0" w:color="auto"/>
            <w:left w:val="none" w:sz="0" w:space="0" w:color="auto"/>
            <w:bottom w:val="none" w:sz="0" w:space="0" w:color="auto"/>
            <w:right w:val="none" w:sz="0" w:space="0" w:color="auto"/>
          </w:divBdr>
        </w:div>
        <w:div w:id="1322662935">
          <w:marLeft w:val="0"/>
          <w:marRight w:val="0"/>
          <w:marTop w:val="0"/>
          <w:marBottom w:val="0"/>
          <w:divBdr>
            <w:top w:val="none" w:sz="0" w:space="0" w:color="auto"/>
            <w:left w:val="none" w:sz="0" w:space="0" w:color="auto"/>
            <w:bottom w:val="none" w:sz="0" w:space="0" w:color="auto"/>
            <w:right w:val="none" w:sz="0" w:space="0" w:color="auto"/>
          </w:divBdr>
          <w:divsChild>
            <w:div w:id="306714384">
              <w:marLeft w:val="0"/>
              <w:marRight w:val="0"/>
              <w:marTop w:val="0"/>
              <w:marBottom w:val="0"/>
              <w:divBdr>
                <w:top w:val="none" w:sz="0" w:space="0" w:color="auto"/>
                <w:left w:val="none" w:sz="0" w:space="0" w:color="auto"/>
                <w:bottom w:val="none" w:sz="0" w:space="0" w:color="auto"/>
                <w:right w:val="none" w:sz="0" w:space="0" w:color="auto"/>
              </w:divBdr>
            </w:div>
          </w:divsChild>
        </w:div>
        <w:div w:id="430668514">
          <w:marLeft w:val="0"/>
          <w:marRight w:val="0"/>
          <w:marTop w:val="253"/>
          <w:marBottom w:val="0"/>
          <w:divBdr>
            <w:top w:val="none" w:sz="0" w:space="0" w:color="auto"/>
            <w:left w:val="none" w:sz="0" w:space="0" w:color="auto"/>
            <w:bottom w:val="none" w:sz="0" w:space="0" w:color="auto"/>
            <w:right w:val="none" w:sz="0" w:space="0" w:color="auto"/>
          </w:divBdr>
          <w:divsChild>
            <w:div w:id="845511666">
              <w:marLeft w:val="0"/>
              <w:marRight w:val="0"/>
              <w:marTop w:val="0"/>
              <w:marBottom w:val="0"/>
              <w:divBdr>
                <w:top w:val="none" w:sz="0" w:space="0" w:color="auto"/>
                <w:left w:val="none" w:sz="0" w:space="0" w:color="auto"/>
                <w:bottom w:val="none" w:sz="0" w:space="0" w:color="auto"/>
                <w:right w:val="none" w:sz="0" w:space="0" w:color="auto"/>
              </w:divBdr>
              <w:divsChild>
                <w:div w:id="148670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226667">
          <w:marLeft w:val="0"/>
          <w:marRight w:val="0"/>
          <w:marTop w:val="253"/>
          <w:marBottom w:val="0"/>
          <w:divBdr>
            <w:top w:val="none" w:sz="0" w:space="0" w:color="auto"/>
            <w:left w:val="none" w:sz="0" w:space="0" w:color="auto"/>
            <w:bottom w:val="none" w:sz="0" w:space="0" w:color="auto"/>
            <w:right w:val="none" w:sz="0" w:space="0" w:color="auto"/>
          </w:divBdr>
          <w:divsChild>
            <w:div w:id="924067396">
              <w:marLeft w:val="0"/>
              <w:marRight w:val="0"/>
              <w:marTop w:val="0"/>
              <w:marBottom w:val="0"/>
              <w:divBdr>
                <w:top w:val="none" w:sz="0" w:space="0" w:color="auto"/>
                <w:left w:val="none" w:sz="0" w:space="0" w:color="auto"/>
                <w:bottom w:val="none" w:sz="0" w:space="0" w:color="auto"/>
                <w:right w:val="none" w:sz="0" w:space="0" w:color="auto"/>
              </w:divBdr>
              <w:divsChild>
                <w:div w:id="165309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2168177">
          <w:marLeft w:val="0"/>
          <w:marRight w:val="0"/>
          <w:marTop w:val="253"/>
          <w:marBottom w:val="0"/>
          <w:divBdr>
            <w:top w:val="none" w:sz="0" w:space="0" w:color="auto"/>
            <w:left w:val="none" w:sz="0" w:space="0" w:color="auto"/>
            <w:bottom w:val="none" w:sz="0" w:space="0" w:color="auto"/>
            <w:right w:val="none" w:sz="0" w:space="0" w:color="auto"/>
          </w:divBdr>
          <w:divsChild>
            <w:div w:id="1465735090">
              <w:marLeft w:val="0"/>
              <w:marRight w:val="0"/>
              <w:marTop w:val="0"/>
              <w:marBottom w:val="0"/>
              <w:divBdr>
                <w:top w:val="none" w:sz="0" w:space="0" w:color="auto"/>
                <w:left w:val="none" w:sz="0" w:space="0" w:color="auto"/>
                <w:bottom w:val="none" w:sz="0" w:space="0" w:color="auto"/>
                <w:right w:val="none" w:sz="0" w:space="0" w:color="auto"/>
              </w:divBdr>
              <w:divsChild>
                <w:div w:id="532833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9730313">
          <w:marLeft w:val="0"/>
          <w:marRight w:val="0"/>
          <w:marTop w:val="253"/>
          <w:marBottom w:val="0"/>
          <w:divBdr>
            <w:top w:val="none" w:sz="0" w:space="0" w:color="auto"/>
            <w:left w:val="none" w:sz="0" w:space="0" w:color="auto"/>
            <w:bottom w:val="none" w:sz="0" w:space="0" w:color="auto"/>
            <w:right w:val="none" w:sz="0" w:space="0" w:color="auto"/>
          </w:divBdr>
          <w:divsChild>
            <w:div w:id="1272318899">
              <w:marLeft w:val="0"/>
              <w:marRight w:val="0"/>
              <w:marTop w:val="0"/>
              <w:marBottom w:val="0"/>
              <w:divBdr>
                <w:top w:val="none" w:sz="0" w:space="0" w:color="auto"/>
                <w:left w:val="none" w:sz="0" w:space="0" w:color="auto"/>
                <w:bottom w:val="none" w:sz="0" w:space="0" w:color="auto"/>
                <w:right w:val="none" w:sz="0" w:space="0" w:color="auto"/>
              </w:divBdr>
              <w:divsChild>
                <w:div w:id="2174779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5160">
      <w:bodyDiv w:val="1"/>
      <w:marLeft w:val="0"/>
      <w:marRight w:val="0"/>
      <w:marTop w:val="0"/>
      <w:marBottom w:val="0"/>
      <w:divBdr>
        <w:top w:val="none" w:sz="0" w:space="0" w:color="auto"/>
        <w:left w:val="none" w:sz="0" w:space="0" w:color="auto"/>
        <w:bottom w:val="none" w:sz="0" w:space="0" w:color="auto"/>
        <w:right w:val="none" w:sz="0" w:space="0" w:color="auto"/>
      </w:divBdr>
      <w:divsChild>
        <w:div w:id="1469980494">
          <w:marLeft w:val="0"/>
          <w:marRight w:val="0"/>
          <w:marTop w:val="0"/>
          <w:marBottom w:val="0"/>
          <w:divBdr>
            <w:top w:val="none" w:sz="0" w:space="0" w:color="auto"/>
            <w:left w:val="none" w:sz="0" w:space="0" w:color="auto"/>
            <w:bottom w:val="none" w:sz="0" w:space="0" w:color="auto"/>
            <w:right w:val="none" w:sz="0" w:space="0" w:color="auto"/>
          </w:divBdr>
        </w:div>
        <w:div w:id="176817146">
          <w:marLeft w:val="0"/>
          <w:marRight w:val="0"/>
          <w:marTop w:val="0"/>
          <w:marBottom w:val="0"/>
          <w:divBdr>
            <w:top w:val="none" w:sz="0" w:space="0" w:color="auto"/>
            <w:left w:val="none" w:sz="0" w:space="0" w:color="auto"/>
            <w:bottom w:val="none" w:sz="0" w:space="0" w:color="auto"/>
            <w:right w:val="none" w:sz="0" w:space="0" w:color="auto"/>
          </w:divBdr>
          <w:divsChild>
            <w:div w:id="385183432">
              <w:marLeft w:val="0"/>
              <w:marRight w:val="0"/>
              <w:marTop w:val="0"/>
              <w:marBottom w:val="0"/>
              <w:divBdr>
                <w:top w:val="none" w:sz="0" w:space="0" w:color="auto"/>
                <w:left w:val="none" w:sz="0" w:space="0" w:color="auto"/>
                <w:bottom w:val="none" w:sz="0" w:space="0" w:color="auto"/>
                <w:right w:val="none" w:sz="0" w:space="0" w:color="auto"/>
              </w:divBdr>
            </w:div>
          </w:divsChild>
        </w:div>
        <w:div w:id="193659716">
          <w:marLeft w:val="0"/>
          <w:marRight w:val="0"/>
          <w:marTop w:val="0"/>
          <w:marBottom w:val="0"/>
          <w:divBdr>
            <w:top w:val="none" w:sz="0" w:space="0" w:color="auto"/>
            <w:left w:val="none" w:sz="0" w:space="0" w:color="auto"/>
            <w:bottom w:val="none" w:sz="0" w:space="0" w:color="auto"/>
            <w:right w:val="none" w:sz="0" w:space="0" w:color="auto"/>
          </w:divBdr>
        </w:div>
        <w:div w:id="797602124">
          <w:marLeft w:val="0"/>
          <w:marRight w:val="0"/>
          <w:marTop w:val="0"/>
          <w:marBottom w:val="0"/>
          <w:divBdr>
            <w:top w:val="none" w:sz="0" w:space="0" w:color="auto"/>
            <w:left w:val="none" w:sz="0" w:space="0" w:color="auto"/>
            <w:bottom w:val="none" w:sz="0" w:space="0" w:color="auto"/>
            <w:right w:val="none" w:sz="0" w:space="0" w:color="auto"/>
          </w:divBdr>
          <w:divsChild>
            <w:div w:id="1385562750">
              <w:marLeft w:val="0"/>
              <w:marRight w:val="0"/>
              <w:marTop w:val="0"/>
              <w:marBottom w:val="0"/>
              <w:divBdr>
                <w:top w:val="none" w:sz="0" w:space="0" w:color="auto"/>
                <w:left w:val="none" w:sz="0" w:space="0" w:color="auto"/>
                <w:bottom w:val="none" w:sz="0" w:space="0" w:color="auto"/>
                <w:right w:val="none" w:sz="0" w:space="0" w:color="auto"/>
              </w:divBdr>
            </w:div>
          </w:divsChild>
        </w:div>
        <w:div w:id="127555323">
          <w:marLeft w:val="0"/>
          <w:marRight w:val="0"/>
          <w:marTop w:val="0"/>
          <w:marBottom w:val="0"/>
          <w:divBdr>
            <w:top w:val="none" w:sz="0" w:space="0" w:color="auto"/>
            <w:left w:val="none" w:sz="0" w:space="0" w:color="auto"/>
            <w:bottom w:val="none" w:sz="0" w:space="0" w:color="auto"/>
            <w:right w:val="none" w:sz="0" w:space="0" w:color="auto"/>
          </w:divBdr>
        </w:div>
        <w:div w:id="823207716">
          <w:marLeft w:val="0"/>
          <w:marRight w:val="0"/>
          <w:marTop w:val="0"/>
          <w:marBottom w:val="0"/>
          <w:divBdr>
            <w:top w:val="none" w:sz="0" w:space="0" w:color="auto"/>
            <w:left w:val="none" w:sz="0" w:space="0" w:color="auto"/>
            <w:bottom w:val="none" w:sz="0" w:space="0" w:color="auto"/>
            <w:right w:val="none" w:sz="0" w:space="0" w:color="auto"/>
          </w:divBdr>
          <w:divsChild>
            <w:div w:id="2140300396">
              <w:marLeft w:val="0"/>
              <w:marRight w:val="0"/>
              <w:marTop w:val="0"/>
              <w:marBottom w:val="0"/>
              <w:divBdr>
                <w:top w:val="none" w:sz="0" w:space="0" w:color="auto"/>
                <w:left w:val="none" w:sz="0" w:space="0" w:color="auto"/>
                <w:bottom w:val="none" w:sz="0" w:space="0" w:color="auto"/>
                <w:right w:val="none" w:sz="0" w:space="0" w:color="auto"/>
              </w:divBdr>
            </w:div>
          </w:divsChild>
        </w:div>
        <w:div w:id="393309879">
          <w:marLeft w:val="0"/>
          <w:marRight w:val="0"/>
          <w:marTop w:val="0"/>
          <w:marBottom w:val="0"/>
          <w:divBdr>
            <w:top w:val="none" w:sz="0" w:space="0" w:color="auto"/>
            <w:left w:val="none" w:sz="0" w:space="0" w:color="auto"/>
            <w:bottom w:val="none" w:sz="0" w:space="0" w:color="auto"/>
            <w:right w:val="none" w:sz="0" w:space="0" w:color="auto"/>
          </w:divBdr>
        </w:div>
        <w:div w:id="246576484">
          <w:marLeft w:val="0"/>
          <w:marRight w:val="0"/>
          <w:marTop w:val="0"/>
          <w:marBottom w:val="0"/>
          <w:divBdr>
            <w:top w:val="none" w:sz="0" w:space="0" w:color="auto"/>
            <w:left w:val="none" w:sz="0" w:space="0" w:color="auto"/>
            <w:bottom w:val="none" w:sz="0" w:space="0" w:color="auto"/>
            <w:right w:val="none" w:sz="0" w:space="0" w:color="auto"/>
          </w:divBdr>
          <w:divsChild>
            <w:div w:id="406925746">
              <w:marLeft w:val="0"/>
              <w:marRight w:val="0"/>
              <w:marTop w:val="0"/>
              <w:marBottom w:val="0"/>
              <w:divBdr>
                <w:top w:val="none" w:sz="0" w:space="0" w:color="auto"/>
                <w:left w:val="none" w:sz="0" w:space="0" w:color="auto"/>
                <w:bottom w:val="none" w:sz="0" w:space="0" w:color="auto"/>
                <w:right w:val="none" w:sz="0" w:space="0" w:color="auto"/>
              </w:divBdr>
            </w:div>
          </w:divsChild>
        </w:div>
        <w:div w:id="847521552">
          <w:marLeft w:val="0"/>
          <w:marRight w:val="0"/>
          <w:marTop w:val="0"/>
          <w:marBottom w:val="0"/>
          <w:divBdr>
            <w:top w:val="none" w:sz="0" w:space="0" w:color="auto"/>
            <w:left w:val="none" w:sz="0" w:space="0" w:color="auto"/>
            <w:bottom w:val="none" w:sz="0" w:space="0" w:color="auto"/>
            <w:right w:val="none" w:sz="0" w:space="0" w:color="auto"/>
          </w:divBdr>
        </w:div>
        <w:div w:id="425805332">
          <w:marLeft w:val="0"/>
          <w:marRight w:val="0"/>
          <w:marTop w:val="0"/>
          <w:marBottom w:val="0"/>
          <w:divBdr>
            <w:top w:val="none" w:sz="0" w:space="0" w:color="auto"/>
            <w:left w:val="none" w:sz="0" w:space="0" w:color="auto"/>
            <w:bottom w:val="none" w:sz="0" w:space="0" w:color="auto"/>
            <w:right w:val="none" w:sz="0" w:space="0" w:color="auto"/>
          </w:divBdr>
          <w:divsChild>
            <w:div w:id="691760930">
              <w:marLeft w:val="0"/>
              <w:marRight w:val="0"/>
              <w:marTop w:val="0"/>
              <w:marBottom w:val="0"/>
              <w:divBdr>
                <w:top w:val="none" w:sz="0" w:space="0" w:color="auto"/>
                <w:left w:val="none" w:sz="0" w:space="0" w:color="auto"/>
                <w:bottom w:val="none" w:sz="0" w:space="0" w:color="auto"/>
                <w:right w:val="none" w:sz="0" w:space="0" w:color="auto"/>
              </w:divBdr>
            </w:div>
          </w:divsChild>
        </w:div>
        <w:div w:id="478806138">
          <w:marLeft w:val="0"/>
          <w:marRight w:val="0"/>
          <w:marTop w:val="0"/>
          <w:marBottom w:val="0"/>
          <w:divBdr>
            <w:top w:val="none" w:sz="0" w:space="0" w:color="auto"/>
            <w:left w:val="none" w:sz="0" w:space="0" w:color="auto"/>
            <w:bottom w:val="none" w:sz="0" w:space="0" w:color="auto"/>
            <w:right w:val="none" w:sz="0" w:space="0" w:color="auto"/>
          </w:divBdr>
        </w:div>
        <w:div w:id="1717967548">
          <w:marLeft w:val="0"/>
          <w:marRight w:val="0"/>
          <w:marTop w:val="0"/>
          <w:marBottom w:val="0"/>
          <w:divBdr>
            <w:top w:val="none" w:sz="0" w:space="0" w:color="auto"/>
            <w:left w:val="none" w:sz="0" w:space="0" w:color="auto"/>
            <w:bottom w:val="none" w:sz="0" w:space="0" w:color="auto"/>
            <w:right w:val="none" w:sz="0" w:space="0" w:color="auto"/>
          </w:divBdr>
          <w:divsChild>
            <w:div w:id="1507555529">
              <w:marLeft w:val="0"/>
              <w:marRight w:val="0"/>
              <w:marTop w:val="0"/>
              <w:marBottom w:val="0"/>
              <w:divBdr>
                <w:top w:val="none" w:sz="0" w:space="0" w:color="auto"/>
                <w:left w:val="none" w:sz="0" w:space="0" w:color="auto"/>
                <w:bottom w:val="none" w:sz="0" w:space="0" w:color="auto"/>
                <w:right w:val="none" w:sz="0" w:space="0" w:color="auto"/>
              </w:divBdr>
            </w:div>
          </w:divsChild>
        </w:div>
        <w:div w:id="1094401224">
          <w:marLeft w:val="0"/>
          <w:marRight w:val="0"/>
          <w:marTop w:val="0"/>
          <w:marBottom w:val="0"/>
          <w:divBdr>
            <w:top w:val="none" w:sz="0" w:space="0" w:color="auto"/>
            <w:left w:val="none" w:sz="0" w:space="0" w:color="auto"/>
            <w:bottom w:val="none" w:sz="0" w:space="0" w:color="auto"/>
            <w:right w:val="none" w:sz="0" w:space="0" w:color="auto"/>
          </w:divBdr>
        </w:div>
        <w:div w:id="1837722719">
          <w:marLeft w:val="0"/>
          <w:marRight w:val="0"/>
          <w:marTop w:val="0"/>
          <w:marBottom w:val="0"/>
          <w:divBdr>
            <w:top w:val="none" w:sz="0" w:space="0" w:color="auto"/>
            <w:left w:val="none" w:sz="0" w:space="0" w:color="auto"/>
            <w:bottom w:val="none" w:sz="0" w:space="0" w:color="auto"/>
            <w:right w:val="none" w:sz="0" w:space="0" w:color="auto"/>
          </w:divBdr>
          <w:divsChild>
            <w:div w:id="1696616536">
              <w:marLeft w:val="0"/>
              <w:marRight w:val="0"/>
              <w:marTop w:val="0"/>
              <w:marBottom w:val="0"/>
              <w:divBdr>
                <w:top w:val="none" w:sz="0" w:space="0" w:color="auto"/>
                <w:left w:val="none" w:sz="0" w:space="0" w:color="auto"/>
                <w:bottom w:val="none" w:sz="0" w:space="0" w:color="auto"/>
                <w:right w:val="none" w:sz="0" w:space="0" w:color="auto"/>
              </w:divBdr>
            </w:div>
          </w:divsChild>
        </w:div>
        <w:div w:id="1829440937">
          <w:marLeft w:val="0"/>
          <w:marRight w:val="0"/>
          <w:marTop w:val="201"/>
          <w:marBottom w:val="0"/>
          <w:divBdr>
            <w:top w:val="none" w:sz="0" w:space="0" w:color="auto"/>
            <w:left w:val="none" w:sz="0" w:space="0" w:color="auto"/>
            <w:bottom w:val="none" w:sz="0" w:space="0" w:color="auto"/>
            <w:right w:val="none" w:sz="0" w:space="0" w:color="auto"/>
          </w:divBdr>
          <w:divsChild>
            <w:div w:id="1760983975">
              <w:marLeft w:val="0"/>
              <w:marRight w:val="0"/>
              <w:marTop w:val="0"/>
              <w:marBottom w:val="0"/>
              <w:divBdr>
                <w:top w:val="none" w:sz="0" w:space="0" w:color="auto"/>
                <w:left w:val="none" w:sz="0" w:space="0" w:color="auto"/>
                <w:bottom w:val="none" w:sz="0" w:space="0" w:color="auto"/>
                <w:right w:val="none" w:sz="0" w:space="0" w:color="auto"/>
              </w:divBdr>
              <w:divsChild>
                <w:div w:id="5442206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7308283">
          <w:marLeft w:val="0"/>
          <w:marRight w:val="0"/>
          <w:marTop w:val="201"/>
          <w:marBottom w:val="0"/>
          <w:divBdr>
            <w:top w:val="none" w:sz="0" w:space="0" w:color="auto"/>
            <w:left w:val="none" w:sz="0" w:space="0" w:color="auto"/>
            <w:bottom w:val="none" w:sz="0" w:space="0" w:color="auto"/>
            <w:right w:val="none" w:sz="0" w:space="0" w:color="auto"/>
          </w:divBdr>
          <w:divsChild>
            <w:div w:id="121929028">
              <w:marLeft w:val="0"/>
              <w:marRight w:val="0"/>
              <w:marTop w:val="0"/>
              <w:marBottom w:val="0"/>
              <w:divBdr>
                <w:top w:val="none" w:sz="0" w:space="0" w:color="auto"/>
                <w:left w:val="none" w:sz="0" w:space="0" w:color="auto"/>
                <w:bottom w:val="none" w:sz="0" w:space="0" w:color="auto"/>
                <w:right w:val="none" w:sz="0" w:space="0" w:color="auto"/>
              </w:divBdr>
              <w:divsChild>
                <w:div w:id="4843239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802080">
          <w:marLeft w:val="0"/>
          <w:marRight w:val="0"/>
          <w:marTop w:val="201"/>
          <w:marBottom w:val="0"/>
          <w:divBdr>
            <w:top w:val="none" w:sz="0" w:space="0" w:color="auto"/>
            <w:left w:val="none" w:sz="0" w:space="0" w:color="auto"/>
            <w:bottom w:val="none" w:sz="0" w:space="0" w:color="auto"/>
            <w:right w:val="none" w:sz="0" w:space="0" w:color="auto"/>
          </w:divBdr>
          <w:divsChild>
            <w:div w:id="2049991166">
              <w:marLeft w:val="0"/>
              <w:marRight w:val="0"/>
              <w:marTop w:val="0"/>
              <w:marBottom w:val="0"/>
              <w:divBdr>
                <w:top w:val="none" w:sz="0" w:space="0" w:color="auto"/>
                <w:left w:val="none" w:sz="0" w:space="0" w:color="auto"/>
                <w:bottom w:val="none" w:sz="0" w:space="0" w:color="auto"/>
                <w:right w:val="none" w:sz="0" w:space="0" w:color="auto"/>
              </w:divBdr>
              <w:divsChild>
                <w:div w:id="1630472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0438368">
          <w:marLeft w:val="0"/>
          <w:marRight w:val="0"/>
          <w:marTop w:val="201"/>
          <w:marBottom w:val="0"/>
          <w:divBdr>
            <w:top w:val="none" w:sz="0" w:space="0" w:color="auto"/>
            <w:left w:val="none" w:sz="0" w:space="0" w:color="auto"/>
            <w:bottom w:val="none" w:sz="0" w:space="0" w:color="auto"/>
            <w:right w:val="none" w:sz="0" w:space="0" w:color="auto"/>
          </w:divBdr>
          <w:divsChild>
            <w:div w:id="653069435">
              <w:marLeft w:val="0"/>
              <w:marRight w:val="0"/>
              <w:marTop w:val="0"/>
              <w:marBottom w:val="0"/>
              <w:divBdr>
                <w:top w:val="none" w:sz="0" w:space="0" w:color="auto"/>
                <w:left w:val="none" w:sz="0" w:space="0" w:color="auto"/>
                <w:bottom w:val="none" w:sz="0" w:space="0" w:color="auto"/>
                <w:right w:val="none" w:sz="0" w:space="0" w:color="auto"/>
              </w:divBdr>
              <w:divsChild>
                <w:div w:id="53893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91394">
      <w:bodyDiv w:val="1"/>
      <w:marLeft w:val="0"/>
      <w:marRight w:val="0"/>
      <w:marTop w:val="0"/>
      <w:marBottom w:val="0"/>
      <w:divBdr>
        <w:top w:val="none" w:sz="0" w:space="0" w:color="auto"/>
        <w:left w:val="none" w:sz="0" w:space="0" w:color="auto"/>
        <w:bottom w:val="none" w:sz="0" w:space="0" w:color="auto"/>
        <w:right w:val="none" w:sz="0" w:space="0" w:color="auto"/>
      </w:divBdr>
      <w:divsChild>
        <w:div w:id="94596946">
          <w:marLeft w:val="0"/>
          <w:marRight w:val="0"/>
          <w:marTop w:val="0"/>
          <w:marBottom w:val="0"/>
          <w:divBdr>
            <w:top w:val="none" w:sz="0" w:space="0" w:color="auto"/>
            <w:left w:val="none" w:sz="0" w:space="0" w:color="auto"/>
            <w:bottom w:val="none" w:sz="0" w:space="0" w:color="auto"/>
            <w:right w:val="none" w:sz="0" w:space="0" w:color="auto"/>
          </w:divBdr>
        </w:div>
        <w:div w:id="1573812197">
          <w:marLeft w:val="0"/>
          <w:marRight w:val="0"/>
          <w:marTop w:val="0"/>
          <w:marBottom w:val="0"/>
          <w:divBdr>
            <w:top w:val="none" w:sz="0" w:space="0" w:color="auto"/>
            <w:left w:val="none" w:sz="0" w:space="0" w:color="auto"/>
            <w:bottom w:val="none" w:sz="0" w:space="0" w:color="auto"/>
            <w:right w:val="none" w:sz="0" w:space="0" w:color="auto"/>
          </w:divBdr>
          <w:divsChild>
            <w:div w:id="1003701272">
              <w:marLeft w:val="0"/>
              <w:marRight w:val="0"/>
              <w:marTop w:val="0"/>
              <w:marBottom w:val="0"/>
              <w:divBdr>
                <w:top w:val="none" w:sz="0" w:space="0" w:color="auto"/>
                <w:left w:val="none" w:sz="0" w:space="0" w:color="auto"/>
                <w:bottom w:val="none" w:sz="0" w:space="0" w:color="auto"/>
                <w:right w:val="none" w:sz="0" w:space="0" w:color="auto"/>
              </w:divBdr>
            </w:div>
          </w:divsChild>
        </w:div>
        <w:div w:id="1216312774">
          <w:marLeft w:val="0"/>
          <w:marRight w:val="0"/>
          <w:marTop w:val="0"/>
          <w:marBottom w:val="0"/>
          <w:divBdr>
            <w:top w:val="none" w:sz="0" w:space="0" w:color="auto"/>
            <w:left w:val="none" w:sz="0" w:space="0" w:color="auto"/>
            <w:bottom w:val="none" w:sz="0" w:space="0" w:color="auto"/>
            <w:right w:val="none" w:sz="0" w:space="0" w:color="auto"/>
          </w:divBdr>
        </w:div>
        <w:div w:id="134223606">
          <w:marLeft w:val="0"/>
          <w:marRight w:val="0"/>
          <w:marTop w:val="0"/>
          <w:marBottom w:val="0"/>
          <w:divBdr>
            <w:top w:val="none" w:sz="0" w:space="0" w:color="auto"/>
            <w:left w:val="none" w:sz="0" w:space="0" w:color="auto"/>
            <w:bottom w:val="none" w:sz="0" w:space="0" w:color="auto"/>
            <w:right w:val="none" w:sz="0" w:space="0" w:color="auto"/>
          </w:divBdr>
          <w:divsChild>
            <w:div w:id="1641184365">
              <w:marLeft w:val="0"/>
              <w:marRight w:val="0"/>
              <w:marTop w:val="0"/>
              <w:marBottom w:val="0"/>
              <w:divBdr>
                <w:top w:val="none" w:sz="0" w:space="0" w:color="auto"/>
                <w:left w:val="none" w:sz="0" w:space="0" w:color="auto"/>
                <w:bottom w:val="none" w:sz="0" w:space="0" w:color="auto"/>
                <w:right w:val="none" w:sz="0" w:space="0" w:color="auto"/>
              </w:divBdr>
            </w:div>
          </w:divsChild>
        </w:div>
        <w:div w:id="1729454479">
          <w:marLeft w:val="0"/>
          <w:marRight w:val="0"/>
          <w:marTop w:val="0"/>
          <w:marBottom w:val="0"/>
          <w:divBdr>
            <w:top w:val="none" w:sz="0" w:space="0" w:color="auto"/>
            <w:left w:val="none" w:sz="0" w:space="0" w:color="auto"/>
            <w:bottom w:val="none" w:sz="0" w:space="0" w:color="auto"/>
            <w:right w:val="none" w:sz="0" w:space="0" w:color="auto"/>
          </w:divBdr>
        </w:div>
        <w:div w:id="1053231400">
          <w:marLeft w:val="0"/>
          <w:marRight w:val="0"/>
          <w:marTop w:val="0"/>
          <w:marBottom w:val="0"/>
          <w:divBdr>
            <w:top w:val="none" w:sz="0" w:space="0" w:color="auto"/>
            <w:left w:val="none" w:sz="0" w:space="0" w:color="auto"/>
            <w:bottom w:val="none" w:sz="0" w:space="0" w:color="auto"/>
            <w:right w:val="none" w:sz="0" w:space="0" w:color="auto"/>
          </w:divBdr>
          <w:divsChild>
            <w:div w:id="1542089213">
              <w:marLeft w:val="0"/>
              <w:marRight w:val="0"/>
              <w:marTop w:val="0"/>
              <w:marBottom w:val="0"/>
              <w:divBdr>
                <w:top w:val="none" w:sz="0" w:space="0" w:color="auto"/>
                <w:left w:val="none" w:sz="0" w:space="0" w:color="auto"/>
                <w:bottom w:val="none" w:sz="0" w:space="0" w:color="auto"/>
                <w:right w:val="none" w:sz="0" w:space="0" w:color="auto"/>
              </w:divBdr>
            </w:div>
          </w:divsChild>
        </w:div>
        <w:div w:id="1218323940">
          <w:marLeft w:val="0"/>
          <w:marRight w:val="0"/>
          <w:marTop w:val="0"/>
          <w:marBottom w:val="0"/>
          <w:divBdr>
            <w:top w:val="none" w:sz="0" w:space="0" w:color="auto"/>
            <w:left w:val="none" w:sz="0" w:space="0" w:color="auto"/>
            <w:bottom w:val="none" w:sz="0" w:space="0" w:color="auto"/>
            <w:right w:val="none" w:sz="0" w:space="0" w:color="auto"/>
          </w:divBdr>
        </w:div>
        <w:div w:id="419258412">
          <w:marLeft w:val="0"/>
          <w:marRight w:val="0"/>
          <w:marTop w:val="0"/>
          <w:marBottom w:val="0"/>
          <w:divBdr>
            <w:top w:val="none" w:sz="0" w:space="0" w:color="auto"/>
            <w:left w:val="none" w:sz="0" w:space="0" w:color="auto"/>
            <w:bottom w:val="none" w:sz="0" w:space="0" w:color="auto"/>
            <w:right w:val="none" w:sz="0" w:space="0" w:color="auto"/>
          </w:divBdr>
          <w:divsChild>
            <w:div w:id="827480321">
              <w:marLeft w:val="0"/>
              <w:marRight w:val="0"/>
              <w:marTop w:val="0"/>
              <w:marBottom w:val="0"/>
              <w:divBdr>
                <w:top w:val="none" w:sz="0" w:space="0" w:color="auto"/>
                <w:left w:val="none" w:sz="0" w:space="0" w:color="auto"/>
                <w:bottom w:val="none" w:sz="0" w:space="0" w:color="auto"/>
                <w:right w:val="none" w:sz="0" w:space="0" w:color="auto"/>
              </w:divBdr>
            </w:div>
          </w:divsChild>
        </w:div>
        <w:div w:id="623581075">
          <w:marLeft w:val="0"/>
          <w:marRight w:val="0"/>
          <w:marTop w:val="0"/>
          <w:marBottom w:val="0"/>
          <w:divBdr>
            <w:top w:val="none" w:sz="0" w:space="0" w:color="auto"/>
            <w:left w:val="none" w:sz="0" w:space="0" w:color="auto"/>
            <w:bottom w:val="none" w:sz="0" w:space="0" w:color="auto"/>
            <w:right w:val="none" w:sz="0" w:space="0" w:color="auto"/>
          </w:divBdr>
        </w:div>
        <w:div w:id="1467701920">
          <w:marLeft w:val="0"/>
          <w:marRight w:val="0"/>
          <w:marTop w:val="0"/>
          <w:marBottom w:val="0"/>
          <w:divBdr>
            <w:top w:val="none" w:sz="0" w:space="0" w:color="auto"/>
            <w:left w:val="none" w:sz="0" w:space="0" w:color="auto"/>
            <w:bottom w:val="none" w:sz="0" w:space="0" w:color="auto"/>
            <w:right w:val="none" w:sz="0" w:space="0" w:color="auto"/>
          </w:divBdr>
          <w:divsChild>
            <w:div w:id="2106146069">
              <w:marLeft w:val="0"/>
              <w:marRight w:val="0"/>
              <w:marTop w:val="0"/>
              <w:marBottom w:val="0"/>
              <w:divBdr>
                <w:top w:val="none" w:sz="0" w:space="0" w:color="auto"/>
                <w:left w:val="none" w:sz="0" w:space="0" w:color="auto"/>
                <w:bottom w:val="none" w:sz="0" w:space="0" w:color="auto"/>
                <w:right w:val="none" w:sz="0" w:space="0" w:color="auto"/>
              </w:divBdr>
            </w:div>
          </w:divsChild>
        </w:div>
        <w:div w:id="1580482690">
          <w:marLeft w:val="0"/>
          <w:marRight w:val="0"/>
          <w:marTop w:val="0"/>
          <w:marBottom w:val="0"/>
          <w:divBdr>
            <w:top w:val="none" w:sz="0" w:space="0" w:color="auto"/>
            <w:left w:val="none" w:sz="0" w:space="0" w:color="auto"/>
            <w:bottom w:val="none" w:sz="0" w:space="0" w:color="auto"/>
            <w:right w:val="none" w:sz="0" w:space="0" w:color="auto"/>
          </w:divBdr>
        </w:div>
        <w:div w:id="1888714269">
          <w:marLeft w:val="0"/>
          <w:marRight w:val="0"/>
          <w:marTop w:val="0"/>
          <w:marBottom w:val="0"/>
          <w:divBdr>
            <w:top w:val="none" w:sz="0" w:space="0" w:color="auto"/>
            <w:left w:val="none" w:sz="0" w:space="0" w:color="auto"/>
            <w:bottom w:val="none" w:sz="0" w:space="0" w:color="auto"/>
            <w:right w:val="none" w:sz="0" w:space="0" w:color="auto"/>
          </w:divBdr>
          <w:divsChild>
            <w:div w:id="1611887543">
              <w:marLeft w:val="0"/>
              <w:marRight w:val="0"/>
              <w:marTop w:val="0"/>
              <w:marBottom w:val="0"/>
              <w:divBdr>
                <w:top w:val="none" w:sz="0" w:space="0" w:color="auto"/>
                <w:left w:val="none" w:sz="0" w:space="0" w:color="auto"/>
                <w:bottom w:val="none" w:sz="0" w:space="0" w:color="auto"/>
                <w:right w:val="none" w:sz="0" w:space="0" w:color="auto"/>
              </w:divBdr>
            </w:div>
          </w:divsChild>
        </w:div>
        <w:div w:id="1512840334">
          <w:marLeft w:val="0"/>
          <w:marRight w:val="0"/>
          <w:marTop w:val="0"/>
          <w:marBottom w:val="0"/>
          <w:divBdr>
            <w:top w:val="none" w:sz="0" w:space="0" w:color="auto"/>
            <w:left w:val="none" w:sz="0" w:space="0" w:color="auto"/>
            <w:bottom w:val="none" w:sz="0" w:space="0" w:color="auto"/>
            <w:right w:val="none" w:sz="0" w:space="0" w:color="auto"/>
          </w:divBdr>
        </w:div>
        <w:div w:id="1234193792">
          <w:marLeft w:val="0"/>
          <w:marRight w:val="0"/>
          <w:marTop w:val="0"/>
          <w:marBottom w:val="0"/>
          <w:divBdr>
            <w:top w:val="none" w:sz="0" w:space="0" w:color="auto"/>
            <w:left w:val="none" w:sz="0" w:space="0" w:color="auto"/>
            <w:bottom w:val="none" w:sz="0" w:space="0" w:color="auto"/>
            <w:right w:val="none" w:sz="0" w:space="0" w:color="auto"/>
          </w:divBdr>
          <w:divsChild>
            <w:div w:id="317882339">
              <w:marLeft w:val="0"/>
              <w:marRight w:val="0"/>
              <w:marTop w:val="0"/>
              <w:marBottom w:val="0"/>
              <w:divBdr>
                <w:top w:val="none" w:sz="0" w:space="0" w:color="auto"/>
                <w:left w:val="none" w:sz="0" w:space="0" w:color="auto"/>
                <w:bottom w:val="none" w:sz="0" w:space="0" w:color="auto"/>
                <w:right w:val="none" w:sz="0" w:space="0" w:color="auto"/>
              </w:divBdr>
            </w:div>
          </w:divsChild>
        </w:div>
        <w:div w:id="1473672542">
          <w:marLeft w:val="0"/>
          <w:marRight w:val="0"/>
          <w:marTop w:val="253"/>
          <w:marBottom w:val="0"/>
          <w:divBdr>
            <w:top w:val="none" w:sz="0" w:space="0" w:color="auto"/>
            <w:left w:val="none" w:sz="0" w:space="0" w:color="auto"/>
            <w:bottom w:val="none" w:sz="0" w:space="0" w:color="auto"/>
            <w:right w:val="none" w:sz="0" w:space="0" w:color="auto"/>
          </w:divBdr>
          <w:divsChild>
            <w:div w:id="1880243250">
              <w:marLeft w:val="0"/>
              <w:marRight w:val="0"/>
              <w:marTop w:val="0"/>
              <w:marBottom w:val="0"/>
              <w:divBdr>
                <w:top w:val="none" w:sz="0" w:space="0" w:color="auto"/>
                <w:left w:val="none" w:sz="0" w:space="0" w:color="auto"/>
                <w:bottom w:val="none" w:sz="0" w:space="0" w:color="auto"/>
                <w:right w:val="none" w:sz="0" w:space="0" w:color="auto"/>
              </w:divBdr>
              <w:divsChild>
                <w:div w:id="1059863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5592039">
          <w:marLeft w:val="0"/>
          <w:marRight w:val="0"/>
          <w:marTop w:val="253"/>
          <w:marBottom w:val="0"/>
          <w:divBdr>
            <w:top w:val="none" w:sz="0" w:space="0" w:color="auto"/>
            <w:left w:val="none" w:sz="0" w:space="0" w:color="auto"/>
            <w:bottom w:val="none" w:sz="0" w:space="0" w:color="auto"/>
            <w:right w:val="none" w:sz="0" w:space="0" w:color="auto"/>
          </w:divBdr>
          <w:divsChild>
            <w:div w:id="1957784177">
              <w:marLeft w:val="0"/>
              <w:marRight w:val="0"/>
              <w:marTop w:val="0"/>
              <w:marBottom w:val="0"/>
              <w:divBdr>
                <w:top w:val="none" w:sz="0" w:space="0" w:color="auto"/>
                <w:left w:val="none" w:sz="0" w:space="0" w:color="auto"/>
                <w:bottom w:val="none" w:sz="0" w:space="0" w:color="auto"/>
                <w:right w:val="none" w:sz="0" w:space="0" w:color="auto"/>
              </w:divBdr>
              <w:divsChild>
                <w:div w:id="9042204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3901410">
          <w:marLeft w:val="0"/>
          <w:marRight w:val="0"/>
          <w:marTop w:val="253"/>
          <w:marBottom w:val="0"/>
          <w:divBdr>
            <w:top w:val="none" w:sz="0" w:space="0" w:color="auto"/>
            <w:left w:val="none" w:sz="0" w:space="0" w:color="auto"/>
            <w:bottom w:val="none" w:sz="0" w:space="0" w:color="auto"/>
            <w:right w:val="none" w:sz="0" w:space="0" w:color="auto"/>
          </w:divBdr>
          <w:divsChild>
            <w:div w:id="902108326">
              <w:marLeft w:val="0"/>
              <w:marRight w:val="0"/>
              <w:marTop w:val="0"/>
              <w:marBottom w:val="0"/>
              <w:divBdr>
                <w:top w:val="none" w:sz="0" w:space="0" w:color="auto"/>
                <w:left w:val="none" w:sz="0" w:space="0" w:color="auto"/>
                <w:bottom w:val="none" w:sz="0" w:space="0" w:color="auto"/>
                <w:right w:val="none" w:sz="0" w:space="0" w:color="auto"/>
              </w:divBdr>
              <w:divsChild>
                <w:div w:id="538318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9925087">
          <w:marLeft w:val="0"/>
          <w:marRight w:val="0"/>
          <w:marTop w:val="253"/>
          <w:marBottom w:val="0"/>
          <w:divBdr>
            <w:top w:val="none" w:sz="0" w:space="0" w:color="auto"/>
            <w:left w:val="none" w:sz="0" w:space="0" w:color="auto"/>
            <w:bottom w:val="none" w:sz="0" w:space="0" w:color="auto"/>
            <w:right w:val="none" w:sz="0" w:space="0" w:color="auto"/>
          </w:divBdr>
          <w:divsChild>
            <w:div w:id="1767459394">
              <w:marLeft w:val="0"/>
              <w:marRight w:val="0"/>
              <w:marTop w:val="0"/>
              <w:marBottom w:val="0"/>
              <w:divBdr>
                <w:top w:val="none" w:sz="0" w:space="0" w:color="auto"/>
                <w:left w:val="none" w:sz="0" w:space="0" w:color="auto"/>
                <w:bottom w:val="none" w:sz="0" w:space="0" w:color="auto"/>
                <w:right w:val="none" w:sz="0" w:space="0" w:color="auto"/>
              </w:divBdr>
              <w:divsChild>
                <w:div w:id="359818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959611">
      <w:bodyDiv w:val="1"/>
      <w:marLeft w:val="0"/>
      <w:marRight w:val="0"/>
      <w:marTop w:val="0"/>
      <w:marBottom w:val="0"/>
      <w:divBdr>
        <w:top w:val="none" w:sz="0" w:space="0" w:color="auto"/>
        <w:left w:val="none" w:sz="0" w:space="0" w:color="auto"/>
        <w:bottom w:val="none" w:sz="0" w:space="0" w:color="auto"/>
        <w:right w:val="none" w:sz="0" w:space="0" w:color="auto"/>
      </w:divBdr>
      <w:divsChild>
        <w:div w:id="1183058194">
          <w:marLeft w:val="0"/>
          <w:marRight w:val="0"/>
          <w:marTop w:val="0"/>
          <w:marBottom w:val="0"/>
          <w:divBdr>
            <w:top w:val="none" w:sz="0" w:space="0" w:color="auto"/>
            <w:left w:val="none" w:sz="0" w:space="0" w:color="auto"/>
            <w:bottom w:val="none" w:sz="0" w:space="0" w:color="auto"/>
            <w:right w:val="none" w:sz="0" w:space="0" w:color="auto"/>
          </w:divBdr>
        </w:div>
        <w:div w:id="240138942">
          <w:marLeft w:val="0"/>
          <w:marRight w:val="0"/>
          <w:marTop w:val="0"/>
          <w:marBottom w:val="0"/>
          <w:divBdr>
            <w:top w:val="none" w:sz="0" w:space="0" w:color="auto"/>
            <w:left w:val="none" w:sz="0" w:space="0" w:color="auto"/>
            <w:bottom w:val="none" w:sz="0" w:space="0" w:color="auto"/>
            <w:right w:val="none" w:sz="0" w:space="0" w:color="auto"/>
          </w:divBdr>
          <w:divsChild>
            <w:div w:id="2115858724">
              <w:marLeft w:val="0"/>
              <w:marRight w:val="0"/>
              <w:marTop w:val="0"/>
              <w:marBottom w:val="0"/>
              <w:divBdr>
                <w:top w:val="none" w:sz="0" w:space="0" w:color="auto"/>
                <w:left w:val="none" w:sz="0" w:space="0" w:color="auto"/>
                <w:bottom w:val="none" w:sz="0" w:space="0" w:color="auto"/>
                <w:right w:val="none" w:sz="0" w:space="0" w:color="auto"/>
              </w:divBdr>
            </w:div>
          </w:divsChild>
        </w:div>
        <w:div w:id="682782822">
          <w:marLeft w:val="0"/>
          <w:marRight w:val="0"/>
          <w:marTop w:val="0"/>
          <w:marBottom w:val="0"/>
          <w:divBdr>
            <w:top w:val="none" w:sz="0" w:space="0" w:color="auto"/>
            <w:left w:val="none" w:sz="0" w:space="0" w:color="auto"/>
            <w:bottom w:val="none" w:sz="0" w:space="0" w:color="auto"/>
            <w:right w:val="none" w:sz="0" w:space="0" w:color="auto"/>
          </w:divBdr>
        </w:div>
        <w:div w:id="2067802126">
          <w:marLeft w:val="0"/>
          <w:marRight w:val="0"/>
          <w:marTop w:val="0"/>
          <w:marBottom w:val="0"/>
          <w:divBdr>
            <w:top w:val="none" w:sz="0" w:space="0" w:color="auto"/>
            <w:left w:val="none" w:sz="0" w:space="0" w:color="auto"/>
            <w:bottom w:val="none" w:sz="0" w:space="0" w:color="auto"/>
            <w:right w:val="none" w:sz="0" w:space="0" w:color="auto"/>
          </w:divBdr>
          <w:divsChild>
            <w:div w:id="417479310">
              <w:marLeft w:val="0"/>
              <w:marRight w:val="0"/>
              <w:marTop w:val="0"/>
              <w:marBottom w:val="0"/>
              <w:divBdr>
                <w:top w:val="none" w:sz="0" w:space="0" w:color="auto"/>
                <w:left w:val="none" w:sz="0" w:space="0" w:color="auto"/>
                <w:bottom w:val="none" w:sz="0" w:space="0" w:color="auto"/>
                <w:right w:val="none" w:sz="0" w:space="0" w:color="auto"/>
              </w:divBdr>
            </w:div>
          </w:divsChild>
        </w:div>
        <w:div w:id="973212974">
          <w:marLeft w:val="0"/>
          <w:marRight w:val="0"/>
          <w:marTop w:val="0"/>
          <w:marBottom w:val="0"/>
          <w:divBdr>
            <w:top w:val="none" w:sz="0" w:space="0" w:color="auto"/>
            <w:left w:val="none" w:sz="0" w:space="0" w:color="auto"/>
            <w:bottom w:val="none" w:sz="0" w:space="0" w:color="auto"/>
            <w:right w:val="none" w:sz="0" w:space="0" w:color="auto"/>
          </w:divBdr>
        </w:div>
        <w:div w:id="1404449788">
          <w:marLeft w:val="0"/>
          <w:marRight w:val="0"/>
          <w:marTop w:val="0"/>
          <w:marBottom w:val="0"/>
          <w:divBdr>
            <w:top w:val="none" w:sz="0" w:space="0" w:color="auto"/>
            <w:left w:val="none" w:sz="0" w:space="0" w:color="auto"/>
            <w:bottom w:val="none" w:sz="0" w:space="0" w:color="auto"/>
            <w:right w:val="none" w:sz="0" w:space="0" w:color="auto"/>
          </w:divBdr>
          <w:divsChild>
            <w:div w:id="731779105">
              <w:marLeft w:val="0"/>
              <w:marRight w:val="0"/>
              <w:marTop w:val="0"/>
              <w:marBottom w:val="0"/>
              <w:divBdr>
                <w:top w:val="none" w:sz="0" w:space="0" w:color="auto"/>
                <w:left w:val="none" w:sz="0" w:space="0" w:color="auto"/>
                <w:bottom w:val="none" w:sz="0" w:space="0" w:color="auto"/>
                <w:right w:val="none" w:sz="0" w:space="0" w:color="auto"/>
              </w:divBdr>
            </w:div>
          </w:divsChild>
        </w:div>
        <w:div w:id="1748456957">
          <w:marLeft w:val="0"/>
          <w:marRight w:val="0"/>
          <w:marTop w:val="0"/>
          <w:marBottom w:val="0"/>
          <w:divBdr>
            <w:top w:val="none" w:sz="0" w:space="0" w:color="auto"/>
            <w:left w:val="none" w:sz="0" w:space="0" w:color="auto"/>
            <w:bottom w:val="none" w:sz="0" w:space="0" w:color="auto"/>
            <w:right w:val="none" w:sz="0" w:space="0" w:color="auto"/>
          </w:divBdr>
        </w:div>
        <w:div w:id="192693141">
          <w:marLeft w:val="0"/>
          <w:marRight w:val="0"/>
          <w:marTop w:val="0"/>
          <w:marBottom w:val="0"/>
          <w:divBdr>
            <w:top w:val="none" w:sz="0" w:space="0" w:color="auto"/>
            <w:left w:val="none" w:sz="0" w:space="0" w:color="auto"/>
            <w:bottom w:val="none" w:sz="0" w:space="0" w:color="auto"/>
            <w:right w:val="none" w:sz="0" w:space="0" w:color="auto"/>
          </w:divBdr>
          <w:divsChild>
            <w:div w:id="1912235759">
              <w:marLeft w:val="0"/>
              <w:marRight w:val="0"/>
              <w:marTop w:val="0"/>
              <w:marBottom w:val="0"/>
              <w:divBdr>
                <w:top w:val="none" w:sz="0" w:space="0" w:color="auto"/>
                <w:left w:val="none" w:sz="0" w:space="0" w:color="auto"/>
                <w:bottom w:val="none" w:sz="0" w:space="0" w:color="auto"/>
                <w:right w:val="none" w:sz="0" w:space="0" w:color="auto"/>
              </w:divBdr>
            </w:div>
          </w:divsChild>
        </w:div>
        <w:div w:id="1115832708">
          <w:marLeft w:val="0"/>
          <w:marRight w:val="0"/>
          <w:marTop w:val="0"/>
          <w:marBottom w:val="0"/>
          <w:divBdr>
            <w:top w:val="none" w:sz="0" w:space="0" w:color="auto"/>
            <w:left w:val="none" w:sz="0" w:space="0" w:color="auto"/>
            <w:bottom w:val="none" w:sz="0" w:space="0" w:color="auto"/>
            <w:right w:val="none" w:sz="0" w:space="0" w:color="auto"/>
          </w:divBdr>
        </w:div>
        <w:div w:id="1558857128">
          <w:marLeft w:val="0"/>
          <w:marRight w:val="0"/>
          <w:marTop w:val="0"/>
          <w:marBottom w:val="0"/>
          <w:divBdr>
            <w:top w:val="none" w:sz="0" w:space="0" w:color="auto"/>
            <w:left w:val="none" w:sz="0" w:space="0" w:color="auto"/>
            <w:bottom w:val="none" w:sz="0" w:space="0" w:color="auto"/>
            <w:right w:val="none" w:sz="0" w:space="0" w:color="auto"/>
          </w:divBdr>
          <w:divsChild>
            <w:div w:id="1879275794">
              <w:marLeft w:val="0"/>
              <w:marRight w:val="0"/>
              <w:marTop w:val="0"/>
              <w:marBottom w:val="0"/>
              <w:divBdr>
                <w:top w:val="none" w:sz="0" w:space="0" w:color="auto"/>
                <w:left w:val="none" w:sz="0" w:space="0" w:color="auto"/>
                <w:bottom w:val="none" w:sz="0" w:space="0" w:color="auto"/>
                <w:right w:val="none" w:sz="0" w:space="0" w:color="auto"/>
              </w:divBdr>
            </w:div>
          </w:divsChild>
        </w:div>
        <w:div w:id="1545485546">
          <w:marLeft w:val="0"/>
          <w:marRight w:val="0"/>
          <w:marTop w:val="0"/>
          <w:marBottom w:val="0"/>
          <w:divBdr>
            <w:top w:val="none" w:sz="0" w:space="0" w:color="auto"/>
            <w:left w:val="none" w:sz="0" w:space="0" w:color="auto"/>
            <w:bottom w:val="none" w:sz="0" w:space="0" w:color="auto"/>
            <w:right w:val="none" w:sz="0" w:space="0" w:color="auto"/>
          </w:divBdr>
        </w:div>
        <w:div w:id="1083182413">
          <w:marLeft w:val="0"/>
          <w:marRight w:val="0"/>
          <w:marTop w:val="0"/>
          <w:marBottom w:val="0"/>
          <w:divBdr>
            <w:top w:val="none" w:sz="0" w:space="0" w:color="auto"/>
            <w:left w:val="none" w:sz="0" w:space="0" w:color="auto"/>
            <w:bottom w:val="none" w:sz="0" w:space="0" w:color="auto"/>
            <w:right w:val="none" w:sz="0" w:space="0" w:color="auto"/>
          </w:divBdr>
          <w:divsChild>
            <w:div w:id="2121408636">
              <w:marLeft w:val="0"/>
              <w:marRight w:val="0"/>
              <w:marTop w:val="0"/>
              <w:marBottom w:val="0"/>
              <w:divBdr>
                <w:top w:val="none" w:sz="0" w:space="0" w:color="auto"/>
                <w:left w:val="none" w:sz="0" w:space="0" w:color="auto"/>
                <w:bottom w:val="none" w:sz="0" w:space="0" w:color="auto"/>
                <w:right w:val="none" w:sz="0" w:space="0" w:color="auto"/>
              </w:divBdr>
            </w:div>
          </w:divsChild>
        </w:div>
        <w:div w:id="1609123589">
          <w:marLeft w:val="0"/>
          <w:marRight w:val="0"/>
          <w:marTop w:val="0"/>
          <w:marBottom w:val="0"/>
          <w:divBdr>
            <w:top w:val="none" w:sz="0" w:space="0" w:color="auto"/>
            <w:left w:val="none" w:sz="0" w:space="0" w:color="auto"/>
            <w:bottom w:val="none" w:sz="0" w:space="0" w:color="auto"/>
            <w:right w:val="none" w:sz="0" w:space="0" w:color="auto"/>
          </w:divBdr>
        </w:div>
        <w:div w:id="2027518480">
          <w:marLeft w:val="0"/>
          <w:marRight w:val="0"/>
          <w:marTop w:val="0"/>
          <w:marBottom w:val="0"/>
          <w:divBdr>
            <w:top w:val="none" w:sz="0" w:space="0" w:color="auto"/>
            <w:left w:val="none" w:sz="0" w:space="0" w:color="auto"/>
            <w:bottom w:val="none" w:sz="0" w:space="0" w:color="auto"/>
            <w:right w:val="none" w:sz="0" w:space="0" w:color="auto"/>
          </w:divBdr>
          <w:divsChild>
            <w:div w:id="894699307">
              <w:marLeft w:val="0"/>
              <w:marRight w:val="0"/>
              <w:marTop w:val="0"/>
              <w:marBottom w:val="0"/>
              <w:divBdr>
                <w:top w:val="none" w:sz="0" w:space="0" w:color="auto"/>
                <w:left w:val="none" w:sz="0" w:space="0" w:color="auto"/>
                <w:bottom w:val="none" w:sz="0" w:space="0" w:color="auto"/>
                <w:right w:val="none" w:sz="0" w:space="0" w:color="auto"/>
              </w:divBdr>
            </w:div>
          </w:divsChild>
        </w:div>
        <w:div w:id="1406491216">
          <w:marLeft w:val="0"/>
          <w:marRight w:val="0"/>
          <w:marTop w:val="253"/>
          <w:marBottom w:val="0"/>
          <w:divBdr>
            <w:top w:val="none" w:sz="0" w:space="0" w:color="auto"/>
            <w:left w:val="none" w:sz="0" w:space="0" w:color="auto"/>
            <w:bottom w:val="none" w:sz="0" w:space="0" w:color="auto"/>
            <w:right w:val="none" w:sz="0" w:space="0" w:color="auto"/>
          </w:divBdr>
          <w:divsChild>
            <w:div w:id="483543761">
              <w:marLeft w:val="0"/>
              <w:marRight w:val="0"/>
              <w:marTop w:val="0"/>
              <w:marBottom w:val="0"/>
              <w:divBdr>
                <w:top w:val="none" w:sz="0" w:space="0" w:color="auto"/>
                <w:left w:val="none" w:sz="0" w:space="0" w:color="auto"/>
                <w:bottom w:val="none" w:sz="0" w:space="0" w:color="auto"/>
                <w:right w:val="none" w:sz="0" w:space="0" w:color="auto"/>
              </w:divBdr>
              <w:divsChild>
                <w:div w:id="1528173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81175487">
          <w:marLeft w:val="0"/>
          <w:marRight w:val="0"/>
          <w:marTop w:val="253"/>
          <w:marBottom w:val="0"/>
          <w:divBdr>
            <w:top w:val="none" w:sz="0" w:space="0" w:color="auto"/>
            <w:left w:val="none" w:sz="0" w:space="0" w:color="auto"/>
            <w:bottom w:val="none" w:sz="0" w:space="0" w:color="auto"/>
            <w:right w:val="none" w:sz="0" w:space="0" w:color="auto"/>
          </w:divBdr>
          <w:divsChild>
            <w:div w:id="276987826">
              <w:marLeft w:val="0"/>
              <w:marRight w:val="0"/>
              <w:marTop w:val="0"/>
              <w:marBottom w:val="0"/>
              <w:divBdr>
                <w:top w:val="none" w:sz="0" w:space="0" w:color="auto"/>
                <w:left w:val="none" w:sz="0" w:space="0" w:color="auto"/>
                <w:bottom w:val="none" w:sz="0" w:space="0" w:color="auto"/>
                <w:right w:val="none" w:sz="0" w:space="0" w:color="auto"/>
              </w:divBdr>
              <w:divsChild>
                <w:div w:id="1601376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7189977">
          <w:marLeft w:val="0"/>
          <w:marRight w:val="0"/>
          <w:marTop w:val="253"/>
          <w:marBottom w:val="0"/>
          <w:divBdr>
            <w:top w:val="none" w:sz="0" w:space="0" w:color="auto"/>
            <w:left w:val="none" w:sz="0" w:space="0" w:color="auto"/>
            <w:bottom w:val="none" w:sz="0" w:space="0" w:color="auto"/>
            <w:right w:val="none" w:sz="0" w:space="0" w:color="auto"/>
          </w:divBdr>
          <w:divsChild>
            <w:div w:id="337469169">
              <w:marLeft w:val="0"/>
              <w:marRight w:val="0"/>
              <w:marTop w:val="0"/>
              <w:marBottom w:val="0"/>
              <w:divBdr>
                <w:top w:val="none" w:sz="0" w:space="0" w:color="auto"/>
                <w:left w:val="none" w:sz="0" w:space="0" w:color="auto"/>
                <w:bottom w:val="none" w:sz="0" w:space="0" w:color="auto"/>
                <w:right w:val="none" w:sz="0" w:space="0" w:color="auto"/>
              </w:divBdr>
              <w:divsChild>
                <w:div w:id="8467909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5294351">
          <w:marLeft w:val="0"/>
          <w:marRight w:val="0"/>
          <w:marTop w:val="253"/>
          <w:marBottom w:val="0"/>
          <w:divBdr>
            <w:top w:val="none" w:sz="0" w:space="0" w:color="auto"/>
            <w:left w:val="none" w:sz="0" w:space="0" w:color="auto"/>
            <w:bottom w:val="none" w:sz="0" w:space="0" w:color="auto"/>
            <w:right w:val="none" w:sz="0" w:space="0" w:color="auto"/>
          </w:divBdr>
          <w:divsChild>
            <w:div w:id="308173052">
              <w:marLeft w:val="0"/>
              <w:marRight w:val="0"/>
              <w:marTop w:val="0"/>
              <w:marBottom w:val="0"/>
              <w:divBdr>
                <w:top w:val="none" w:sz="0" w:space="0" w:color="auto"/>
                <w:left w:val="none" w:sz="0" w:space="0" w:color="auto"/>
                <w:bottom w:val="none" w:sz="0" w:space="0" w:color="auto"/>
                <w:right w:val="none" w:sz="0" w:space="0" w:color="auto"/>
              </w:divBdr>
              <w:divsChild>
                <w:div w:id="1071695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82407">
      <w:bodyDiv w:val="1"/>
      <w:marLeft w:val="0"/>
      <w:marRight w:val="0"/>
      <w:marTop w:val="0"/>
      <w:marBottom w:val="0"/>
      <w:divBdr>
        <w:top w:val="none" w:sz="0" w:space="0" w:color="auto"/>
        <w:left w:val="none" w:sz="0" w:space="0" w:color="auto"/>
        <w:bottom w:val="none" w:sz="0" w:space="0" w:color="auto"/>
        <w:right w:val="none" w:sz="0" w:space="0" w:color="auto"/>
      </w:divBdr>
      <w:divsChild>
        <w:div w:id="911278548">
          <w:marLeft w:val="0"/>
          <w:marRight w:val="0"/>
          <w:marTop w:val="0"/>
          <w:marBottom w:val="0"/>
          <w:divBdr>
            <w:top w:val="none" w:sz="0" w:space="0" w:color="auto"/>
            <w:left w:val="none" w:sz="0" w:space="0" w:color="auto"/>
            <w:bottom w:val="none" w:sz="0" w:space="0" w:color="auto"/>
            <w:right w:val="none" w:sz="0" w:space="0" w:color="auto"/>
          </w:divBdr>
        </w:div>
        <w:div w:id="1921527303">
          <w:marLeft w:val="0"/>
          <w:marRight w:val="0"/>
          <w:marTop w:val="0"/>
          <w:marBottom w:val="0"/>
          <w:divBdr>
            <w:top w:val="none" w:sz="0" w:space="0" w:color="auto"/>
            <w:left w:val="none" w:sz="0" w:space="0" w:color="auto"/>
            <w:bottom w:val="none" w:sz="0" w:space="0" w:color="auto"/>
            <w:right w:val="none" w:sz="0" w:space="0" w:color="auto"/>
          </w:divBdr>
          <w:divsChild>
            <w:div w:id="532429047">
              <w:marLeft w:val="0"/>
              <w:marRight w:val="0"/>
              <w:marTop w:val="0"/>
              <w:marBottom w:val="0"/>
              <w:divBdr>
                <w:top w:val="none" w:sz="0" w:space="0" w:color="auto"/>
                <w:left w:val="none" w:sz="0" w:space="0" w:color="auto"/>
                <w:bottom w:val="none" w:sz="0" w:space="0" w:color="auto"/>
                <w:right w:val="none" w:sz="0" w:space="0" w:color="auto"/>
              </w:divBdr>
            </w:div>
          </w:divsChild>
        </w:div>
        <w:div w:id="1265066305">
          <w:marLeft w:val="0"/>
          <w:marRight w:val="0"/>
          <w:marTop w:val="0"/>
          <w:marBottom w:val="0"/>
          <w:divBdr>
            <w:top w:val="none" w:sz="0" w:space="0" w:color="auto"/>
            <w:left w:val="none" w:sz="0" w:space="0" w:color="auto"/>
            <w:bottom w:val="none" w:sz="0" w:space="0" w:color="auto"/>
            <w:right w:val="none" w:sz="0" w:space="0" w:color="auto"/>
          </w:divBdr>
        </w:div>
        <w:div w:id="683824615">
          <w:marLeft w:val="0"/>
          <w:marRight w:val="0"/>
          <w:marTop w:val="0"/>
          <w:marBottom w:val="0"/>
          <w:divBdr>
            <w:top w:val="none" w:sz="0" w:space="0" w:color="auto"/>
            <w:left w:val="none" w:sz="0" w:space="0" w:color="auto"/>
            <w:bottom w:val="none" w:sz="0" w:space="0" w:color="auto"/>
            <w:right w:val="none" w:sz="0" w:space="0" w:color="auto"/>
          </w:divBdr>
          <w:divsChild>
            <w:div w:id="687100361">
              <w:marLeft w:val="0"/>
              <w:marRight w:val="0"/>
              <w:marTop w:val="0"/>
              <w:marBottom w:val="0"/>
              <w:divBdr>
                <w:top w:val="none" w:sz="0" w:space="0" w:color="auto"/>
                <w:left w:val="none" w:sz="0" w:space="0" w:color="auto"/>
                <w:bottom w:val="none" w:sz="0" w:space="0" w:color="auto"/>
                <w:right w:val="none" w:sz="0" w:space="0" w:color="auto"/>
              </w:divBdr>
            </w:div>
          </w:divsChild>
        </w:div>
        <w:div w:id="452598925">
          <w:marLeft w:val="0"/>
          <w:marRight w:val="0"/>
          <w:marTop w:val="0"/>
          <w:marBottom w:val="0"/>
          <w:divBdr>
            <w:top w:val="none" w:sz="0" w:space="0" w:color="auto"/>
            <w:left w:val="none" w:sz="0" w:space="0" w:color="auto"/>
            <w:bottom w:val="none" w:sz="0" w:space="0" w:color="auto"/>
            <w:right w:val="none" w:sz="0" w:space="0" w:color="auto"/>
          </w:divBdr>
        </w:div>
        <w:div w:id="321007631">
          <w:marLeft w:val="0"/>
          <w:marRight w:val="0"/>
          <w:marTop w:val="0"/>
          <w:marBottom w:val="0"/>
          <w:divBdr>
            <w:top w:val="none" w:sz="0" w:space="0" w:color="auto"/>
            <w:left w:val="none" w:sz="0" w:space="0" w:color="auto"/>
            <w:bottom w:val="none" w:sz="0" w:space="0" w:color="auto"/>
            <w:right w:val="none" w:sz="0" w:space="0" w:color="auto"/>
          </w:divBdr>
          <w:divsChild>
            <w:div w:id="1392659555">
              <w:marLeft w:val="0"/>
              <w:marRight w:val="0"/>
              <w:marTop w:val="0"/>
              <w:marBottom w:val="0"/>
              <w:divBdr>
                <w:top w:val="none" w:sz="0" w:space="0" w:color="auto"/>
                <w:left w:val="none" w:sz="0" w:space="0" w:color="auto"/>
                <w:bottom w:val="none" w:sz="0" w:space="0" w:color="auto"/>
                <w:right w:val="none" w:sz="0" w:space="0" w:color="auto"/>
              </w:divBdr>
            </w:div>
          </w:divsChild>
        </w:div>
        <w:div w:id="915167494">
          <w:marLeft w:val="0"/>
          <w:marRight w:val="0"/>
          <w:marTop w:val="0"/>
          <w:marBottom w:val="0"/>
          <w:divBdr>
            <w:top w:val="none" w:sz="0" w:space="0" w:color="auto"/>
            <w:left w:val="none" w:sz="0" w:space="0" w:color="auto"/>
            <w:bottom w:val="none" w:sz="0" w:space="0" w:color="auto"/>
            <w:right w:val="none" w:sz="0" w:space="0" w:color="auto"/>
          </w:divBdr>
        </w:div>
        <w:div w:id="1707827857">
          <w:marLeft w:val="0"/>
          <w:marRight w:val="0"/>
          <w:marTop w:val="0"/>
          <w:marBottom w:val="0"/>
          <w:divBdr>
            <w:top w:val="none" w:sz="0" w:space="0" w:color="auto"/>
            <w:left w:val="none" w:sz="0" w:space="0" w:color="auto"/>
            <w:bottom w:val="none" w:sz="0" w:space="0" w:color="auto"/>
            <w:right w:val="none" w:sz="0" w:space="0" w:color="auto"/>
          </w:divBdr>
          <w:divsChild>
            <w:div w:id="1335455641">
              <w:marLeft w:val="0"/>
              <w:marRight w:val="0"/>
              <w:marTop w:val="0"/>
              <w:marBottom w:val="0"/>
              <w:divBdr>
                <w:top w:val="none" w:sz="0" w:space="0" w:color="auto"/>
                <w:left w:val="none" w:sz="0" w:space="0" w:color="auto"/>
                <w:bottom w:val="none" w:sz="0" w:space="0" w:color="auto"/>
                <w:right w:val="none" w:sz="0" w:space="0" w:color="auto"/>
              </w:divBdr>
            </w:div>
          </w:divsChild>
        </w:div>
        <w:div w:id="2115784297">
          <w:marLeft w:val="0"/>
          <w:marRight w:val="0"/>
          <w:marTop w:val="0"/>
          <w:marBottom w:val="0"/>
          <w:divBdr>
            <w:top w:val="none" w:sz="0" w:space="0" w:color="auto"/>
            <w:left w:val="none" w:sz="0" w:space="0" w:color="auto"/>
            <w:bottom w:val="none" w:sz="0" w:space="0" w:color="auto"/>
            <w:right w:val="none" w:sz="0" w:space="0" w:color="auto"/>
          </w:divBdr>
        </w:div>
        <w:div w:id="616526783">
          <w:marLeft w:val="0"/>
          <w:marRight w:val="0"/>
          <w:marTop w:val="0"/>
          <w:marBottom w:val="0"/>
          <w:divBdr>
            <w:top w:val="none" w:sz="0" w:space="0" w:color="auto"/>
            <w:left w:val="none" w:sz="0" w:space="0" w:color="auto"/>
            <w:bottom w:val="none" w:sz="0" w:space="0" w:color="auto"/>
            <w:right w:val="none" w:sz="0" w:space="0" w:color="auto"/>
          </w:divBdr>
          <w:divsChild>
            <w:div w:id="732656419">
              <w:marLeft w:val="0"/>
              <w:marRight w:val="0"/>
              <w:marTop w:val="0"/>
              <w:marBottom w:val="0"/>
              <w:divBdr>
                <w:top w:val="none" w:sz="0" w:space="0" w:color="auto"/>
                <w:left w:val="none" w:sz="0" w:space="0" w:color="auto"/>
                <w:bottom w:val="none" w:sz="0" w:space="0" w:color="auto"/>
                <w:right w:val="none" w:sz="0" w:space="0" w:color="auto"/>
              </w:divBdr>
            </w:div>
          </w:divsChild>
        </w:div>
        <w:div w:id="439449783">
          <w:marLeft w:val="0"/>
          <w:marRight w:val="0"/>
          <w:marTop w:val="0"/>
          <w:marBottom w:val="0"/>
          <w:divBdr>
            <w:top w:val="none" w:sz="0" w:space="0" w:color="auto"/>
            <w:left w:val="none" w:sz="0" w:space="0" w:color="auto"/>
            <w:bottom w:val="none" w:sz="0" w:space="0" w:color="auto"/>
            <w:right w:val="none" w:sz="0" w:space="0" w:color="auto"/>
          </w:divBdr>
        </w:div>
        <w:div w:id="732655015">
          <w:marLeft w:val="0"/>
          <w:marRight w:val="0"/>
          <w:marTop w:val="0"/>
          <w:marBottom w:val="0"/>
          <w:divBdr>
            <w:top w:val="none" w:sz="0" w:space="0" w:color="auto"/>
            <w:left w:val="none" w:sz="0" w:space="0" w:color="auto"/>
            <w:bottom w:val="none" w:sz="0" w:space="0" w:color="auto"/>
            <w:right w:val="none" w:sz="0" w:space="0" w:color="auto"/>
          </w:divBdr>
          <w:divsChild>
            <w:div w:id="987442313">
              <w:marLeft w:val="0"/>
              <w:marRight w:val="0"/>
              <w:marTop w:val="0"/>
              <w:marBottom w:val="0"/>
              <w:divBdr>
                <w:top w:val="none" w:sz="0" w:space="0" w:color="auto"/>
                <w:left w:val="none" w:sz="0" w:space="0" w:color="auto"/>
                <w:bottom w:val="none" w:sz="0" w:space="0" w:color="auto"/>
                <w:right w:val="none" w:sz="0" w:space="0" w:color="auto"/>
              </w:divBdr>
            </w:div>
          </w:divsChild>
        </w:div>
        <w:div w:id="1347320859">
          <w:marLeft w:val="0"/>
          <w:marRight w:val="0"/>
          <w:marTop w:val="0"/>
          <w:marBottom w:val="0"/>
          <w:divBdr>
            <w:top w:val="none" w:sz="0" w:space="0" w:color="auto"/>
            <w:left w:val="none" w:sz="0" w:space="0" w:color="auto"/>
            <w:bottom w:val="none" w:sz="0" w:space="0" w:color="auto"/>
            <w:right w:val="none" w:sz="0" w:space="0" w:color="auto"/>
          </w:divBdr>
        </w:div>
        <w:div w:id="219170023">
          <w:marLeft w:val="0"/>
          <w:marRight w:val="0"/>
          <w:marTop w:val="0"/>
          <w:marBottom w:val="0"/>
          <w:divBdr>
            <w:top w:val="none" w:sz="0" w:space="0" w:color="auto"/>
            <w:left w:val="none" w:sz="0" w:space="0" w:color="auto"/>
            <w:bottom w:val="none" w:sz="0" w:space="0" w:color="auto"/>
            <w:right w:val="none" w:sz="0" w:space="0" w:color="auto"/>
          </w:divBdr>
          <w:divsChild>
            <w:div w:id="1281645258">
              <w:marLeft w:val="0"/>
              <w:marRight w:val="0"/>
              <w:marTop w:val="0"/>
              <w:marBottom w:val="0"/>
              <w:divBdr>
                <w:top w:val="none" w:sz="0" w:space="0" w:color="auto"/>
                <w:left w:val="none" w:sz="0" w:space="0" w:color="auto"/>
                <w:bottom w:val="none" w:sz="0" w:space="0" w:color="auto"/>
                <w:right w:val="none" w:sz="0" w:space="0" w:color="auto"/>
              </w:divBdr>
            </w:div>
          </w:divsChild>
        </w:div>
        <w:div w:id="985551247">
          <w:marLeft w:val="0"/>
          <w:marRight w:val="0"/>
          <w:marTop w:val="201"/>
          <w:marBottom w:val="0"/>
          <w:divBdr>
            <w:top w:val="none" w:sz="0" w:space="0" w:color="auto"/>
            <w:left w:val="none" w:sz="0" w:space="0" w:color="auto"/>
            <w:bottom w:val="none" w:sz="0" w:space="0" w:color="auto"/>
            <w:right w:val="none" w:sz="0" w:space="0" w:color="auto"/>
          </w:divBdr>
          <w:divsChild>
            <w:div w:id="1431125858">
              <w:marLeft w:val="0"/>
              <w:marRight w:val="0"/>
              <w:marTop w:val="0"/>
              <w:marBottom w:val="0"/>
              <w:divBdr>
                <w:top w:val="none" w:sz="0" w:space="0" w:color="auto"/>
                <w:left w:val="none" w:sz="0" w:space="0" w:color="auto"/>
                <w:bottom w:val="none" w:sz="0" w:space="0" w:color="auto"/>
                <w:right w:val="none" w:sz="0" w:space="0" w:color="auto"/>
              </w:divBdr>
              <w:divsChild>
                <w:div w:id="181830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7088263">
          <w:marLeft w:val="0"/>
          <w:marRight w:val="0"/>
          <w:marTop w:val="201"/>
          <w:marBottom w:val="0"/>
          <w:divBdr>
            <w:top w:val="none" w:sz="0" w:space="0" w:color="auto"/>
            <w:left w:val="none" w:sz="0" w:space="0" w:color="auto"/>
            <w:bottom w:val="none" w:sz="0" w:space="0" w:color="auto"/>
            <w:right w:val="none" w:sz="0" w:space="0" w:color="auto"/>
          </w:divBdr>
          <w:divsChild>
            <w:div w:id="366024934">
              <w:marLeft w:val="0"/>
              <w:marRight w:val="0"/>
              <w:marTop w:val="0"/>
              <w:marBottom w:val="0"/>
              <w:divBdr>
                <w:top w:val="none" w:sz="0" w:space="0" w:color="auto"/>
                <w:left w:val="none" w:sz="0" w:space="0" w:color="auto"/>
                <w:bottom w:val="none" w:sz="0" w:space="0" w:color="auto"/>
                <w:right w:val="none" w:sz="0" w:space="0" w:color="auto"/>
              </w:divBdr>
              <w:divsChild>
                <w:div w:id="215892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8318658">
          <w:marLeft w:val="0"/>
          <w:marRight w:val="0"/>
          <w:marTop w:val="201"/>
          <w:marBottom w:val="0"/>
          <w:divBdr>
            <w:top w:val="none" w:sz="0" w:space="0" w:color="auto"/>
            <w:left w:val="none" w:sz="0" w:space="0" w:color="auto"/>
            <w:bottom w:val="none" w:sz="0" w:space="0" w:color="auto"/>
            <w:right w:val="none" w:sz="0" w:space="0" w:color="auto"/>
          </w:divBdr>
          <w:divsChild>
            <w:div w:id="917714211">
              <w:marLeft w:val="0"/>
              <w:marRight w:val="0"/>
              <w:marTop w:val="0"/>
              <w:marBottom w:val="0"/>
              <w:divBdr>
                <w:top w:val="none" w:sz="0" w:space="0" w:color="auto"/>
                <w:left w:val="none" w:sz="0" w:space="0" w:color="auto"/>
                <w:bottom w:val="none" w:sz="0" w:space="0" w:color="auto"/>
                <w:right w:val="none" w:sz="0" w:space="0" w:color="auto"/>
              </w:divBdr>
              <w:divsChild>
                <w:div w:id="644167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1742505">
          <w:marLeft w:val="0"/>
          <w:marRight w:val="0"/>
          <w:marTop w:val="201"/>
          <w:marBottom w:val="0"/>
          <w:divBdr>
            <w:top w:val="none" w:sz="0" w:space="0" w:color="auto"/>
            <w:left w:val="none" w:sz="0" w:space="0" w:color="auto"/>
            <w:bottom w:val="none" w:sz="0" w:space="0" w:color="auto"/>
            <w:right w:val="none" w:sz="0" w:space="0" w:color="auto"/>
          </w:divBdr>
          <w:divsChild>
            <w:div w:id="1945922213">
              <w:marLeft w:val="0"/>
              <w:marRight w:val="0"/>
              <w:marTop w:val="0"/>
              <w:marBottom w:val="0"/>
              <w:divBdr>
                <w:top w:val="none" w:sz="0" w:space="0" w:color="auto"/>
                <w:left w:val="none" w:sz="0" w:space="0" w:color="auto"/>
                <w:bottom w:val="none" w:sz="0" w:space="0" w:color="auto"/>
                <w:right w:val="none" w:sz="0" w:space="0" w:color="auto"/>
              </w:divBdr>
              <w:divsChild>
                <w:div w:id="1180897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007531">
      <w:bodyDiv w:val="1"/>
      <w:marLeft w:val="0"/>
      <w:marRight w:val="0"/>
      <w:marTop w:val="0"/>
      <w:marBottom w:val="0"/>
      <w:divBdr>
        <w:top w:val="none" w:sz="0" w:space="0" w:color="auto"/>
        <w:left w:val="none" w:sz="0" w:space="0" w:color="auto"/>
        <w:bottom w:val="none" w:sz="0" w:space="0" w:color="auto"/>
        <w:right w:val="none" w:sz="0" w:space="0" w:color="auto"/>
      </w:divBdr>
      <w:divsChild>
        <w:div w:id="554050779">
          <w:marLeft w:val="0"/>
          <w:marRight w:val="0"/>
          <w:marTop w:val="0"/>
          <w:marBottom w:val="0"/>
          <w:divBdr>
            <w:top w:val="none" w:sz="0" w:space="0" w:color="auto"/>
            <w:left w:val="none" w:sz="0" w:space="0" w:color="auto"/>
            <w:bottom w:val="none" w:sz="0" w:space="0" w:color="auto"/>
            <w:right w:val="none" w:sz="0" w:space="0" w:color="auto"/>
          </w:divBdr>
        </w:div>
        <w:div w:id="1869684890">
          <w:marLeft w:val="0"/>
          <w:marRight w:val="0"/>
          <w:marTop w:val="0"/>
          <w:marBottom w:val="0"/>
          <w:divBdr>
            <w:top w:val="none" w:sz="0" w:space="0" w:color="auto"/>
            <w:left w:val="none" w:sz="0" w:space="0" w:color="auto"/>
            <w:bottom w:val="none" w:sz="0" w:space="0" w:color="auto"/>
            <w:right w:val="none" w:sz="0" w:space="0" w:color="auto"/>
          </w:divBdr>
          <w:divsChild>
            <w:div w:id="1732730379">
              <w:marLeft w:val="0"/>
              <w:marRight w:val="0"/>
              <w:marTop w:val="0"/>
              <w:marBottom w:val="0"/>
              <w:divBdr>
                <w:top w:val="none" w:sz="0" w:space="0" w:color="auto"/>
                <w:left w:val="none" w:sz="0" w:space="0" w:color="auto"/>
                <w:bottom w:val="none" w:sz="0" w:space="0" w:color="auto"/>
                <w:right w:val="none" w:sz="0" w:space="0" w:color="auto"/>
              </w:divBdr>
            </w:div>
          </w:divsChild>
        </w:div>
        <w:div w:id="1349138371">
          <w:marLeft w:val="0"/>
          <w:marRight w:val="0"/>
          <w:marTop w:val="0"/>
          <w:marBottom w:val="0"/>
          <w:divBdr>
            <w:top w:val="none" w:sz="0" w:space="0" w:color="auto"/>
            <w:left w:val="none" w:sz="0" w:space="0" w:color="auto"/>
            <w:bottom w:val="none" w:sz="0" w:space="0" w:color="auto"/>
            <w:right w:val="none" w:sz="0" w:space="0" w:color="auto"/>
          </w:divBdr>
        </w:div>
        <w:div w:id="350691840">
          <w:marLeft w:val="0"/>
          <w:marRight w:val="0"/>
          <w:marTop w:val="0"/>
          <w:marBottom w:val="0"/>
          <w:divBdr>
            <w:top w:val="none" w:sz="0" w:space="0" w:color="auto"/>
            <w:left w:val="none" w:sz="0" w:space="0" w:color="auto"/>
            <w:bottom w:val="none" w:sz="0" w:space="0" w:color="auto"/>
            <w:right w:val="none" w:sz="0" w:space="0" w:color="auto"/>
          </w:divBdr>
          <w:divsChild>
            <w:div w:id="1598827447">
              <w:marLeft w:val="0"/>
              <w:marRight w:val="0"/>
              <w:marTop w:val="0"/>
              <w:marBottom w:val="0"/>
              <w:divBdr>
                <w:top w:val="none" w:sz="0" w:space="0" w:color="auto"/>
                <w:left w:val="none" w:sz="0" w:space="0" w:color="auto"/>
                <w:bottom w:val="none" w:sz="0" w:space="0" w:color="auto"/>
                <w:right w:val="none" w:sz="0" w:space="0" w:color="auto"/>
              </w:divBdr>
            </w:div>
          </w:divsChild>
        </w:div>
        <w:div w:id="2036881883">
          <w:marLeft w:val="0"/>
          <w:marRight w:val="0"/>
          <w:marTop w:val="0"/>
          <w:marBottom w:val="0"/>
          <w:divBdr>
            <w:top w:val="none" w:sz="0" w:space="0" w:color="auto"/>
            <w:left w:val="none" w:sz="0" w:space="0" w:color="auto"/>
            <w:bottom w:val="none" w:sz="0" w:space="0" w:color="auto"/>
            <w:right w:val="none" w:sz="0" w:space="0" w:color="auto"/>
          </w:divBdr>
        </w:div>
        <w:div w:id="64883402">
          <w:marLeft w:val="0"/>
          <w:marRight w:val="0"/>
          <w:marTop w:val="0"/>
          <w:marBottom w:val="0"/>
          <w:divBdr>
            <w:top w:val="none" w:sz="0" w:space="0" w:color="auto"/>
            <w:left w:val="none" w:sz="0" w:space="0" w:color="auto"/>
            <w:bottom w:val="none" w:sz="0" w:space="0" w:color="auto"/>
            <w:right w:val="none" w:sz="0" w:space="0" w:color="auto"/>
          </w:divBdr>
          <w:divsChild>
            <w:div w:id="1285698820">
              <w:marLeft w:val="0"/>
              <w:marRight w:val="0"/>
              <w:marTop w:val="0"/>
              <w:marBottom w:val="0"/>
              <w:divBdr>
                <w:top w:val="none" w:sz="0" w:space="0" w:color="auto"/>
                <w:left w:val="none" w:sz="0" w:space="0" w:color="auto"/>
                <w:bottom w:val="none" w:sz="0" w:space="0" w:color="auto"/>
                <w:right w:val="none" w:sz="0" w:space="0" w:color="auto"/>
              </w:divBdr>
            </w:div>
          </w:divsChild>
        </w:div>
        <w:div w:id="24254109">
          <w:marLeft w:val="0"/>
          <w:marRight w:val="0"/>
          <w:marTop w:val="0"/>
          <w:marBottom w:val="0"/>
          <w:divBdr>
            <w:top w:val="none" w:sz="0" w:space="0" w:color="auto"/>
            <w:left w:val="none" w:sz="0" w:space="0" w:color="auto"/>
            <w:bottom w:val="none" w:sz="0" w:space="0" w:color="auto"/>
            <w:right w:val="none" w:sz="0" w:space="0" w:color="auto"/>
          </w:divBdr>
        </w:div>
        <w:div w:id="2076471640">
          <w:marLeft w:val="0"/>
          <w:marRight w:val="0"/>
          <w:marTop w:val="0"/>
          <w:marBottom w:val="0"/>
          <w:divBdr>
            <w:top w:val="none" w:sz="0" w:space="0" w:color="auto"/>
            <w:left w:val="none" w:sz="0" w:space="0" w:color="auto"/>
            <w:bottom w:val="none" w:sz="0" w:space="0" w:color="auto"/>
            <w:right w:val="none" w:sz="0" w:space="0" w:color="auto"/>
          </w:divBdr>
          <w:divsChild>
            <w:div w:id="138112721">
              <w:marLeft w:val="0"/>
              <w:marRight w:val="0"/>
              <w:marTop w:val="0"/>
              <w:marBottom w:val="0"/>
              <w:divBdr>
                <w:top w:val="none" w:sz="0" w:space="0" w:color="auto"/>
                <w:left w:val="none" w:sz="0" w:space="0" w:color="auto"/>
                <w:bottom w:val="none" w:sz="0" w:space="0" w:color="auto"/>
                <w:right w:val="none" w:sz="0" w:space="0" w:color="auto"/>
              </w:divBdr>
            </w:div>
          </w:divsChild>
        </w:div>
        <w:div w:id="1647935347">
          <w:marLeft w:val="0"/>
          <w:marRight w:val="0"/>
          <w:marTop w:val="0"/>
          <w:marBottom w:val="0"/>
          <w:divBdr>
            <w:top w:val="none" w:sz="0" w:space="0" w:color="auto"/>
            <w:left w:val="none" w:sz="0" w:space="0" w:color="auto"/>
            <w:bottom w:val="none" w:sz="0" w:space="0" w:color="auto"/>
            <w:right w:val="none" w:sz="0" w:space="0" w:color="auto"/>
          </w:divBdr>
        </w:div>
        <w:div w:id="1625230289">
          <w:marLeft w:val="0"/>
          <w:marRight w:val="0"/>
          <w:marTop w:val="0"/>
          <w:marBottom w:val="0"/>
          <w:divBdr>
            <w:top w:val="none" w:sz="0" w:space="0" w:color="auto"/>
            <w:left w:val="none" w:sz="0" w:space="0" w:color="auto"/>
            <w:bottom w:val="none" w:sz="0" w:space="0" w:color="auto"/>
            <w:right w:val="none" w:sz="0" w:space="0" w:color="auto"/>
          </w:divBdr>
          <w:divsChild>
            <w:div w:id="345523494">
              <w:marLeft w:val="0"/>
              <w:marRight w:val="0"/>
              <w:marTop w:val="0"/>
              <w:marBottom w:val="0"/>
              <w:divBdr>
                <w:top w:val="none" w:sz="0" w:space="0" w:color="auto"/>
                <w:left w:val="none" w:sz="0" w:space="0" w:color="auto"/>
                <w:bottom w:val="none" w:sz="0" w:space="0" w:color="auto"/>
                <w:right w:val="none" w:sz="0" w:space="0" w:color="auto"/>
              </w:divBdr>
            </w:div>
          </w:divsChild>
        </w:div>
        <w:div w:id="1535382258">
          <w:marLeft w:val="0"/>
          <w:marRight w:val="0"/>
          <w:marTop w:val="0"/>
          <w:marBottom w:val="0"/>
          <w:divBdr>
            <w:top w:val="none" w:sz="0" w:space="0" w:color="auto"/>
            <w:left w:val="none" w:sz="0" w:space="0" w:color="auto"/>
            <w:bottom w:val="none" w:sz="0" w:space="0" w:color="auto"/>
            <w:right w:val="none" w:sz="0" w:space="0" w:color="auto"/>
          </w:divBdr>
        </w:div>
        <w:div w:id="2080663056">
          <w:marLeft w:val="0"/>
          <w:marRight w:val="0"/>
          <w:marTop w:val="0"/>
          <w:marBottom w:val="0"/>
          <w:divBdr>
            <w:top w:val="none" w:sz="0" w:space="0" w:color="auto"/>
            <w:left w:val="none" w:sz="0" w:space="0" w:color="auto"/>
            <w:bottom w:val="none" w:sz="0" w:space="0" w:color="auto"/>
            <w:right w:val="none" w:sz="0" w:space="0" w:color="auto"/>
          </w:divBdr>
          <w:divsChild>
            <w:div w:id="1342706759">
              <w:marLeft w:val="0"/>
              <w:marRight w:val="0"/>
              <w:marTop w:val="0"/>
              <w:marBottom w:val="0"/>
              <w:divBdr>
                <w:top w:val="none" w:sz="0" w:space="0" w:color="auto"/>
                <w:left w:val="none" w:sz="0" w:space="0" w:color="auto"/>
                <w:bottom w:val="none" w:sz="0" w:space="0" w:color="auto"/>
                <w:right w:val="none" w:sz="0" w:space="0" w:color="auto"/>
              </w:divBdr>
            </w:div>
          </w:divsChild>
        </w:div>
        <w:div w:id="466750456">
          <w:marLeft w:val="0"/>
          <w:marRight w:val="0"/>
          <w:marTop w:val="0"/>
          <w:marBottom w:val="0"/>
          <w:divBdr>
            <w:top w:val="none" w:sz="0" w:space="0" w:color="auto"/>
            <w:left w:val="none" w:sz="0" w:space="0" w:color="auto"/>
            <w:bottom w:val="none" w:sz="0" w:space="0" w:color="auto"/>
            <w:right w:val="none" w:sz="0" w:space="0" w:color="auto"/>
          </w:divBdr>
        </w:div>
        <w:div w:id="811363044">
          <w:marLeft w:val="0"/>
          <w:marRight w:val="0"/>
          <w:marTop w:val="0"/>
          <w:marBottom w:val="0"/>
          <w:divBdr>
            <w:top w:val="none" w:sz="0" w:space="0" w:color="auto"/>
            <w:left w:val="none" w:sz="0" w:space="0" w:color="auto"/>
            <w:bottom w:val="none" w:sz="0" w:space="0" w:color="auto"/>
            <w:right w:val="none" w:sz="0" w:space="0" w:color="auto"/>
          </w:divBdr>
          <w:divsChild>
            <w:div w:id="894510284">
              <w:marLeft w:val="0"/>
              <w:marRight w:val="0"/>
              <w:marTop w:val="0"/>
              <w:marBottom w:val="0"/>
              <w:divBdr>
                <w:top w:val="none" w:sz="0" w:space="0" w:color="auto"/>
                <w:left w:val="none" w:sz="0" w:space="0" w:color="auto"/>
                <w:bottom w:val="none" w:sz="0" w:space="0" w:color="auto"/>
                <w:right w:val="none" w:sz="0" w:space="0" w:color="auto"/>
              </w:divBdr>
            </w:div>
          </w:divsChild>
        </w:div>
        <w:div w:id="269092638">
          <w:marLeft w:val="0"/>
          <w:marRight w:val="0"/>
          <w:marTop w:val="253"/>
          <w:marBottom w:val="0"/>
          <w:divBdr>
            <w:top w:val="none" w:sz="0" w:space="0" w:color="auto"/>
            <w:left w:val="none" w:sz="0" w:space="0" w:color="auto"/>
            <w:bottom w:val="none" w:sz="0" w:space="0" w:color="auto"/>
            <w:right w:val="none" w:sz="0" w:space="0" w:color="auto"/>
          </w:divBdr>
          <w:divsChild>
            <w:div w:id="56559090">
              <w:marLeft w:val="0"/>
              <w:marRight w:val="0"/>
              <w:marTop w:val="0"/>
              <w:marBottom w:val="0"/>
              <w:divBdr>
                <w:top w:val="none" w:sz="0" w:space="0" w:color="auto"/>
                <w:left w:val="none" w:sz="0" w:space="0" w:color="auto"/>
                <w:bottom w:val="none" w:sz="0" w:space="0" w:color="auto"/>
                <w:right w:val="none" w:sz="0" w:space="0" w:color="auto"/>
              </w:divBdr>
              <w:divsChild>
                <w:div w:id="15985171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7862469">
          <w:marLeft w:val="0"/>
          <w:marRight w:val="0"/>
          <w:marTop w:val="253"/>
          <w:marBottom w:val="0"/>
          <w:divBdr>
            <w:top w:val="none" w:sz="0" w:space="0" w:color="auto"/>
            <w:left w:val="none" w:sz="0" w:space="0" w:color="auto"/>
            <w:bottom w:val="none" w:sz="0" w:space="0" w:color="auto"/>
            <w:right w:val="none" w:sz="0" w:space="0" w:color="auto"/>
          </w:divBdr>
          <w:divsChild>
            <w:div w:id="1591423080">
              <w:marLeft w:val="0"/>
              <w:marRight w:val="0"/>
              <w:marTop w:val="0"/>
              <w:marBottom w:val="0"/>
              <w:divBdr>
                <w:top w:val="none" w:sz="0" w:space="0" w:color="auto"/>
                <w:left w:val="none" w:sz="0" w:space="0" w:color="auto"/>
                <w:bottom w:val="none" w:sz="0" w:space="0" w:color="auto"/>
                <w:right w:val="none" w:sz="0" w:space="0" w:color="auto"/>
              </w:divBdr>
              <w:divsChild>
                <w:div w:id="631709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3466130">
          <w:marLeft w:val="0"/>
          <w:marRight w:val="0"/>
          <w:marTop w:val="253"/>
          <w:marBottom w:val="0"/>
          <w:divBdr>
            <w:top w:val="none" w:sz="0" w:space="0" w:color="auto"/>
            <w:left w:val="none" w:sz="0" w:space="0" w:color="auto"/>
            <w:bottom w:val="none" w:sz="0" w:space="0" w:color="auto"/>
            <w:right w:val="none" w:sz="0" w:space="0" w:color="auto"/>
          </w:divBdr>
          <w:divsChild>
            <w:div w:id="1776366194">
              <w:marLeft w:val="0"/>
              <w:marRight w:val="0"/>
              <w:marTop w:val="0"/>
              <w:marBottom w:val="0"/>
              <w:divBdr>
                <w:top w:val="none" w:sz="0" w:space="0" w:color="auto"/>
                <w:left w:val="none" w:sz="0" w:space="0" w:color="auto"/>
                <w:bottom w:val="none" w:sz="0" w:space="0" w:color="auto"/>
                <w:right w:val="none" w:sz="0" w:space="0" w:color="auto"/>
              </w:divBdr>
              <w:divsChild>
                <w:div w:id="483934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7394484">
          <w:marLeft w:val="0"/>
          <w:marRight w:val="0"/>
          <w:marTop w:val="253"/>
          <w:marBottom w:val="0"/>
          <w:divBdr>
            <w:top w:val="none" w:sz="0" w:space="0" w:color="auto"/>
            <w:left w:val="none" w:sz="0" w:space="0" w:color="auto"/>
            <w:bottom w:val="none" w:sz="0" w:space="0" w:color="auto"/>
            <w:right w:val="none" w:sz="0" w:space="0" w:color="auto"/>
          </w:divBdr>
          <w:divsChild>
            <w:div w:id="1774550710">
              <w:marLeft w:val="0"/>
              <w:marRight w:val="0"/>
              <w:marTop w:val="0"/>
              <w:marBottom w:val="0"/>
              <w:divBdr>
                <w:top w:val="none" w:sz="0" w:space="0" w:color="auto"/>
                <w:left w:val="none" w:sz="0" w:space="0" w:color="auto"/>
                <w:bottom w:val="none" w:sz="0" w:space="0" w:color="auto"/>
                <w:right w:val="none" w:sz="0" w:space="0" w:color="auto"/>
              </w:divBdr>
              <w:divsChild>
                <w:div w:id="1721049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4727773">
      <w:bodyDiv w:val="1"/>
      <w:marLeft w:val="0"/>
      <w:marRight w:val="0"/>
      <w:marTop w:val="0"/>
      <w:marBottom w:val="0"/>
      <w:divBdr>
        <w:top w:val="none" w:sz="0" w:space="0" w:color="auto"/>
        <w:left w:val="none" w:sz="0" w:space="0" w:color="auto"/>
        <w:bottom w:val="none" w:sz="0" w:space="0" w:color="auto"/>
        <w:right w:val="none" w:sz="0" w:space="0" w:color="auto"/>
      </w:divBdr>
      <w:divsChild>
        <w:div w:id="562328614">
          <w:marLeft w:val="0"/>
          <w:marRight w:val="0"/>
          <w:marTop w:val="0"/>
          <w:marBottom w:val="0"/>
          <w:divBdr>
            <w:top w:val="none" w:sz="0" w:space="0" w:color="auto"/>
            <w:left w:val="none" w:sz="0" w:space="0" w:color="auto"/>
            <w:bottom w:val="none" w:sz="0" w:space="0" w:color="auto"/>
            <w:right w:val="none" w:sz="0" w:space="0" w:color="auto"/>
          </w:divBdr>
        </w:div>
        <w:div w:id="1774782939">
          <w:marLeft w:val="0"/>
          <w:marRight w:val="0"/>
          <w:marTop w:val="0"/>
          <w:marBottom w:val="0"/>
          <w:divBdr>
            <w:top w:val="none" w:sz="0" w:space="0" w:color="auto"/>
            <w:left w:val="none" w:sz="0" w:space="0" w:color="auto"/>
            <w:bottom w:val="none" w:sz="0" w:space="0" w:color="auto"/>
            <w:right w:val="none" w:sz="0" w:space="0" w:color="auto"/>
          </w:divBdr>
          <w:divsChild>
            <w:div w:id="1849783774">
              <w:marLeft w:val="0"/>
              <w:marRight w:val="0"/>
              <w:marTop w:val="0"/>
              <w:marBottom w:val="0"/>
              <w:divBdr>
                <w:top w:val="none" w:sz="0" w:space="0" w:color="auto"/>
                <w:left w:val="none" w:sz="0" w:space="0" w:color="auto"/>
                <w:bottom w:val="none" w:sz="0" w:space="0" w:color="auto"/>
                <w:right w:val="none" w:sz="0" w:space="0" w:color="auto"/>
              </w:divBdr>
            </w:div>
          </w:divsChild>
        </w:div>
        <w:div w:id="525408472">
          <w:marLeft w:val="0"/>
          <w:marRight w:val="0"/>
          <w:marTop w:val="0"/>
          <w:marBottom w:val="0"/>
          <w:divBdr>
            <w:top w:val="none" w:sz="0" w:space="0" w:color="auto"/>
            <w:left w:val="none" w:sz="0" w:space="0" w:color="auto"/>
            <w:bottom w:val="none" w:sz="0" w:space="0" w:color="auto"/>
            <w:right w:val="none" w:sz="0" w:space="0" w:color="auto"/>
          </w:divBdr>
        </w:div>
        <w:div w:id="1658419746">
          <w:marLeft w:val="0"/>
          <w:marRight w:val="0"/>
          <w:marTop w:val="0"/>
          <w:marBottom w:val="0"/>
          <w:divBdr>
            <w:top w:val="none" w:sz="0" w:space="0" w:color="auto"/>
            <w:left w:val="none" w:sz="0" w:space="0" w:color="auto"/>
            <w:bottom w:val="none" w:sz="0" w:space="0" w:color="auto"/>
            <w:right w:val="none" w:sz="0" w:space="0" w:color="auto"/>
          </w:divBdr>
          <w:divsChild>
            <w:div w:id="845359903">
              <w:marLeft w:val="0"/>
              <w:marRight w:val="0"/>
              <w:marTop w:val="0"/>
              <w:marBottom w:val="0"/>
              <w:divBdr>
                <w:top w:val="none" w:sz="0" w:space="0" w:color="auto"/>
                <w:left w:val="none" w:sz="0" w:space="0" w:color="auto"/>
                <w:bottom w:val="none" w:sz="0" w:space="0" w:color="auto"/>
                <w:right w:val="none" w:sz="0" w:space="0" w:color="auto"/>
              </w:divBdr>
            </w:div>
          </w:divsChild>
        </w:div>
        <w:div w:id="619193400">
          <w:marLeft w:val="0"/>
          <w:marRight w:val="0"/>
          <w:marTop w:val="0"/>
          <w:marBottom w:val="0"/>
          <w:divBdr>
            <w:top w:val="none" w:sz="0" w:space="0" w:color="auto"/>
            <w:left w:val="none" w:sz="0" w:space="0" w:color="auto"/>
            <w:bottom w:val="none" w:sz="0" w:space="0" w:color="auto"/>
            <w:right w:val="none" w:sz="0" w:space="0" w:color="auto"/>
          </w:divBdr>
        </w:div>
        <w:div w:id="280305828">
          <w:marLeft w:val="0"/>
          <w:marRight w:val="0"/>
          <w:marTop w:val="0"/>
          <w:marBottom w:val="0"/>
          <w:divBdr>
            <w:top w:val="none" w:sz="0" w:space="0" w:color="auto"/>
            <w:left w:val="none" w:sz="0" w:space="0" w:color="auto"/>
            <w:bottom w:val="none" w:sz="0" w:space="0" w:color="auto"/>
            <w:right w:val="none" w:sz="0" w:space="0" w:color="auto"/>
          </w:divBdr>
          <w:divsChild>
            <w:div w:id="413013354">
              <w:marLeft w:val="0"/>
              <w:marRight w:val="0"/>
              <w:marTop w:val="0"/>
              <w:marBottom w:val="0"/>
              <w:divBdr>
                <w:top w:val="none" w:sz="0" w:space="0" w:color="auto"/>
                <w:left w:val="none" w:sz="0" w:space="0" w:color="auto"/>
                <w:bottom w:val="none" w:sz="0" w:space="0" w:color="auto"/>
                <w:right w:val="none" w:sz="0" w:space="0" w:color="auto"/>
              </w:divBdr>
            </w:div>
          </w:divsChild>
        </w:div>
        <w:div w:id="923298297">
          <w:marLeft w:val="0"/>
          <w:marRight w:val="0"/>
          <w:marTop w:val="0"/>
          <w:marBottom w:val="0"/>
          <w:divBdr>
            <w:top w:val="none" w:sz="0" w:space="0" w:color="auto"/>
            <w:left w:val="none" w:sz="0" w:space="0" w:color="auto"/>
            <w:bottom w:val="none" w:sz="0" w:space="0" w:color="auto"/>
            <w:right w:val="none" w:sz="0" w:space="0" w:color="auto"/>
          </w:divBdr>
        </w:div>
        <w:div w:id="1271820936">
          <w:marLeft w:val="0"/>
          <w:marRight w:val="0"/>
          <w:marTop w:val="0"/>
          <w:marBottom w:val="0"/>
          <w:divBdr>
            <w:top w:val="none" w:sz="0" w:space="0" w:color="auto"/>
            <w:left w:val="none" w:sz="0" w:space="0" w:color="auto"/>
            <w:bottom w:val="none" w:sz="0" w:space="0" w:color="auto"/>
            <w:right w:val="none" w:sz="0" w:space="0" w:color="auto"/>
          </w:divBdr>
          <w:divsChild>
            <w:div w:id="270629498">
              <w:marLeft w:val="0"/>
              <w:marRight w:val="0"/>
              <w:marTop w:val="0"/>
              <w:marBottom w:val="0"/>
              <w:divBdr>
                <w:top w:val="none" w:sz="0" w:space="0" w:color="auto"/>
                <w:left w:val="none" w:sz="0" w:space="0" w:color="auto"/>
                <w:bottom w:val="none" w:sz="0" w:space="0" w:color="auto"/>
                <w:right w:val="none" w:sz="0" w:space="0" w:color="auto"/>
              </w:divBdr>
            </w:div>
          </w:divsChild>
        </w:div>
        <w:div w:id="1882279788">
          <w:marLeft w:val="0"/>
          <w:marRight w:val="0"/>
          <w:marTop w:val="0"/>
          <w:marBottom w:val="0"/>
          <w:divBdr>
            <w:top w:val="none" w:sz="0" w:space="0" w:color="auto"/>
            <w:left w:val="none" w:sz="0" w:space="0" w:color="auto"/>
            <w:bottom w:val="none" w:sz="0" w:space="0" w:color="auto"/>
            <w:right w:val="none" w:sz="0" w:space="0" w:color="auto"/>
          </w:divBdr>
        </w:div>
        <w:div w:id="730928230">
          <w:marLeft w:val="0"/>
          <w:marRight w:val="0"/>
          <w:marTop w:val="0"/>
          <w:marBottom w:val="0"/>
          <w:divBdr>
            <w:top w:val="none" w:sz="0" w:space="0" w:color="auto"/>
            <w:left w:val="none" w:sz="0" w:space="0" w:color="auto"/>
            <w:bottom w:val="none" w:sz="0" w:space="0" w:color="auto"/>
            <w:right w:val="none" w:sz="0" w:space="0" w:color="auto"/>
          </w:divBdr>
          <w:divsChild>
            <w:div w:id="310184151">
              <w:marLeft w:val="0"/>
              <w:marRight w:val="0"/>
              <w:marTop w:val="0"/>
              <w:marBottom w:val="0"/>
              <w:divBdr>
                <w:top w:val="none" w:sz="0" w:space="0" w:color="auto"/>
                <w:left w:val="none" w:sz="0" w:space="0" w:color="auto"/>
                <w:bottom w:val="none" w:sz="0" w:space="0" w:color="auto"/>
                <w:right w:val="none" w:sz="0" w:space="0" w:color="auto"/>
              </w:divBdr>
            </w:div>
          </w:divsChild>
        </w:div>
        <w:div w:id="599021455">
          <w:marLeft w:val="0"/>
          <w:marRight w:val="0"/>
          <w:marTop w:val="0"/>
          <w:marBottom w:val="0"/>
          <w:divBdr>
            <w:top w:val="none" w:sz="0" w:space="0" w:color="auto"/>
            <w:left w:val="none" w:sz="0" w:space="0" w:color="auto"/>
            <w:bottom w:val="none" w:sz="0" w:space="0" w:color="auto"/>
            <w:right w:val="none" w:sz="0" w:space="0" w:color="auto"/>
          </w:divBdr>
        </w:div>
        <w:div w:id="984502747">
          <w:marLeft w:val="0"/>
          <w:marRight w:val="0"/>
          <w:marTop w:val="0"/>
          <w:marBottom w:val="0"/>
          <w:divBdr>
            <w:top w:val="none" w:sz="0" w:space="0" w:color="auto"/>
            <w:left w:val="none" w:sz="0" w:space="0" w:color="auto"/>
            <w:bottom w:val="none" w:sz="0" w:space="0" w:color="auto"/>
            <w:right w:val="none" w:sz="0" w:space="0" w:color="auto"/>
          </w:divBdr>
          <w:divsChild>
            <w:div w:id="774132396">
              <w:marLeft w:val="0"/>
              <w:marRight w:val="0"/>
              <w:marTop w:val="0"/>
              <w:marBottom w:val="0"/>
              <w:divBdr>
                <w:top w:val="none" w:sz="0" w:space="0" w:color="auto"/>
                <w:left w:val="none" w:sz="0" w:space="0" w:color="auto"/>
                <w:bottom w:val="none" w:sz="0" w:space="0" w:color="auto"/>
                <w:right w:val="none" w:sz="0" w:space="0" w:color="auto"/>
              </w:divBdr>
            </w:div>
          </w:divsChild>
        </w:div>
        <w:div w:id="1913545077">
          <w:marLeft w:val="0"/>
          <w:marRight w:val="0"/>
          <w:marTop w:val="0"/>
          <w:marBottom w:val="0"/>
          <w:divBdr>
            <w:top w:val="none" w:sz="0" w:space="0" w:color="auto"/>
            <w:left w:val="none" w:sz="0" w:space="0" w:color="auto"/>
            <w:bottom w:val="none" w:sz="0" w:space="0" w:color="auto"/>
            <w:right w:val="none" w:sz="0" w:space="0" w:color="auto"/>
          </w:divBdr>
        </w:div>
        <w:div w:id="1220246143">
          <w:marLeft w:val="0"/>
          <w:marRight w:val="0"/>
          <w:marTop w:val="0"/>
          <w:marBottom w:val="0"/>
          <w:divBdr>
            <w:top w:val="none" w:sz="0" w:space="0" w:color="auto"/>
            <w:left w:val="none" w:sz="0" w:space="0" w:color="auto"/>
            <w:bottom w:val="none" w:sz="0" w:space="0" w:color="auto"/>
            <w:right w:val="none" w:sz="0" w:space="0" w:color="auto"/>
          </w:divBdr>
          <w:divsChild>
            <w:div w:id="1977223544">
              <w:marLeft w:val="0"/>
              <w:marRight w:val="0"/>
              <w:marTop w:val="0"/>
              <w:marBottom w:val="0"/>
              <w:divBdr>
                <w:top w:val="none" w:sz="0" w:space="0" w:color="auto"/>
                <w:left w:val="none" w:sz="0" w:space="0" w:color="auto"/>
                <w:bottom w:val="none" w:sz="0" w:space="0" w:color="auto"/>
                <w:right w:val="none" w:sz="0" w:space="0" w:color="auto"/>
              </w:divBdr>
            </w:div>
          </w:divsChild>
        </w:div>
        <w:div w:id="1739981219">
          <w:marLeft w:val="0"/>
          <w:marRight w:val="0"/>
          <w:marTop w:val="253"/>
          <w:marBottom w:val="0"/>
          <w:divBdr>
            <w:top w:val="none" w:sz="0" w:space="0" w:color="auto"/>
            <w:left w:val="none" w:sz="0" w:space="0" w:color="auto"/>
            <w:bottom w:val="none" w:sz="0" w:space="0" w:color="auto"/>
            <w:right w:val="none" w:sz="0" w:space="0" w:color="auto"/>
          </w:divBdr>
          <w:divsChild>
            <w:div w:id="843132750">
              <w:marLeft w:val="0"/>
              <w:marRight w:val="0"/>
              <w:marTop w:val="0"/>
              <w:marBottom w:val="0"/>
              <w:divBdr>
                <w:top w:val="none" w:sz="0" w:space="0" w:color="auto"/>
                <w:left w:val="none" w:sz="0" w:space="0" w:color="auto"/>
                <w:bottom w:val="none" w:sz="0" w:space="0" w:color="auto"/>
                <w:right w:val="none" w:sz="0" w:space="0" w:color="auto"/>
              </w:divBdr>
              <w:divsChild>
                <w:div w:id="2065521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64779507">
          <w:marLeft w:val="0"/>
          <w:marRight w:val="0"/>
          <w:marTop w:val="253"/>
          <w:marBottom w:val="0"/>
          <w:divBdr>
            <w:top w:val="none" w:sz="0" w:space="0" w:color="auto"/>
            <w:left w:val="none" w:sz="0" w:space="0" w:color="auto"/>
            <w:bottom w:val="none" w:sz="0" w:space="0" w:color="auto"/>
            <w:right w:val="none" w:sz="0" w:space="0" w:color="auto"/>
          </w:divBdr>
          <w:divsChild>
            <w:div w:id="1749881436">
              <w:marLeft w:val="0"/>
              <w:marRight w:val="0"/>
              <w:marTop w:val="0"/>
              <w:marBottom w:val="0"/>
              <w:divBdr>
                <w:top w:val="none" w:sz="0" w:space="0" w:color="auto"/>
                <w:left w:val="none" w:sz="0" w:space="0" w:color="auto"/>
                <w:bottom w:val="none" w:sz="0" w:space="0" w:color="auto"/>
                <w:right w:val="none" w:sz="0" w:space="0" w:color="auto"/>
              </w:divBdr>
              <w:divsChild>
                <w:div w:id="12204375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383685">
          <w:marLeft w:val="0"/>
          <w:marRight w:val="0"/>
          <w:marTop w:val="253"/>
          <w:marBottom w:val="0"/>
          <w:divBdr>
            <w:top w:val="none" w:sz="0" w:space="0" w:color="auto"/>
            <w:left w:val="none" w:sz="0" w:space="0" w:color="auto"/>
            <w:bottom w:val="none" w:sz="0" w:space="0" w:color="auto"/>
            <w:right w:val="none" w:sz="0" w:space="0" w:color="auto"/>
          </w:divBdr>
          <w:divsChild>
            <w:div w:id="1697778834">
              <w:marLeft w:val="0"/>
              <w:marRight w:val="0"/>
              <w:marTop w:val="0"/>
              <w:marBottom w:val="0"/>
              <w:divBdr>
                <w:top w:val="none" w:sz="0" w:space="0" w:color="auto"/>
                <w:left w:val="none" w:sz="0" w:space="0" w:color="auto"/>
                <w:bottom w:val="none" w:sz="0" w:space="0" w:color="auto"/>
                <w:right w:val="none" w:sz="0" w:space="0" w:color="auto"/>
              </w:divBdr>
              <w:divsChild>
                <w:div w:id="331185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0866153">
          <w:marLeft w:val="0"/>
          <w:marRight w:val="0"/>
          <w:marTop w:val="253"/>
          <w:marBottom w:val="0"/>
          <w:divBdr>
            <w:top w:val="none" w:sz="0" w:space="0" w:color="auto"/>
            <w:left w:val="none" w:sz="0" w:space="0" w:color="auto"/>
            <w:bottom w:val="none" w:sz="0" w:space="0" w:color="auto"/>
            <w:right w:val="none" w:sz="0" w:space="0" w:color="auto"/>
          </w:divBdr>
          <w:divsChild>
            <w:div w:id="864245488">
              <w:marLeft w:val="0"/>
              <w:marRight w:val="0"/>
              <w:marTop w:val="0"/>
              <w:marBottom w:val="0"/>
              <w:divBdr>
                <w:top w:val="none" w:sz="0" w:space="0" w:color="auto"/>
                <w:left w:val="none" w:sz="0" w:space="0" w:color="auto"/>
                <w:bottom w:val="none" w:sz="0" w:space="0" w:color="auto"/>
                <w:right w:val="none" w:sz="0" w:space="0" w:color="auto"/>
              </w:divBdr>
              <w:divsChild>
                <w:div w:id="10318813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081280">
      <w:bodyDiv w:val="1"/>
      <w:marLeft w:val="0"/>
      <w:marRight w:val="0"/>
      <w:marTop w:val="0"/>
      <w:marBottom w:val="0"/>
      <w:divBdr>
        <w:top w:val="none" w:sz="0" w:space="0" w:color="auto"/>
        <w:left w:val="none" w:sz="0" w:space="0" w:color="auto"/>
        <w:bottom w:val="none" w:sz="0" w:space="0" w:color="auto"/>
        <w:right w:val="none" w:sz="0" w:space="0" w:color="auto"/>
      </w:divBdr>
      <w:divsChild>
        <w:div w:id="377120924">
          <w:marLeft w:val="0"/>
          <w:marRight w:val="0"/>
          <w:marTop w:val="0"/>
          <w:marBottom w:val="0"/>
          <w:divBdr>
            <w:top w:val="none" w:sz="0" w:space="0" w:color="auto"/>
            <w:left w:val="none" w:sz="0" w:space="0" w:color="auto"/>
            <w:bottom w:val="none" w:sz="0" w:space="0" w:color="auto"/>
            <w:right w:val="none" w:sz="0" w:space="0" w:color="auto"/>
          </w:divBdr>
        </w:div>
        <w:div w:id="639192829">
          <w:marLeft w:val="0"/>
          <w:marRight w:val="0"/>
          <w:marTop w:val="0"/>
          <w:marBottom w:val="0"/>
          <w:divBdr>
            <w:top w:val="none" w:sz="0" w:space="0" w:color="auto"/>
            <w:left w:val="none" w:sz="0" w:space="0" w:color="auto"/>
            <w:bottom w:val="none" w:sz="0" w:space="0" w:color="auto"/>
            <w:right w:val="none" w:sz="0" w:space="0" w:color="auto"/>
          </w:divBdr>
          <w:divsChild>
            <w:div w:id="1179731273">
              <w:marLeft w:val="0"/>
              <w:marRight w:val="0"/>
              <w:marTop w:val="0"/>
              <w:marBottom w:val="0"/>
              <w:divBdr>
                <w:top w:val="none" w:sz="0" w:space="0" w:color="auto"/>
                <w:left w:val="none" w:sz="0" w:space="0" w:color="auto"/>
                <w:bottom w:val="none" w:sz="0" w:space="0" w:color="auto"/>
                <w:right w:val="none" w:sz="0" w:space="0" w:color="auto"/>
              </w:divBdr>
            </w:div>
          </w:divsChild>
        </w:div>
        <w:div w:id="1469476961">
          <w:marLeft w:val="0"/>
          <w:marRight w:val="0"/>
          <w:marTop w:val="0"/>
          <w:marBottom w:val="0"/>
          <w:divBdr>
            <w:top w:val="none" w:sz="0" w:space="0" w:color="auto"/>
            <w:left w:val="none" w:sz="0" w:space="0" w:color="auto"/>
            <w:bottom w:val="none" w:sz="0" w:space="0" w:color="auto"/>
            <w:right w:val="none" w:sz="0" w:space="0" w:color="auto"/>
          </w:divBdr>
        </w:div>
        <w:div w:id="252515464">
          <w:marLeft w:val="0"/>
          <w:marRight w:val="0"/>
          <w:marTop w:val="0"/>
          <w:marBottom w:val="0"/>
          <w:divBdr>
            <w:top w:val="none" w:sz="0" w:space="0" w:color="auto"/>
            <w:left w:val="none" w:sz="0" w:space="0" w:color="auto"/>
            <w:bottom w:val="none" w:sz="0" w:space="0" w:color="auto"/>
            <w:right w:val="none" w:sz="0" w:space="0" w:color="auto"/>
          </w:divBdr>
          <w:divsChild>
            <w:div w:id="1736320880">
              <w:marLeft w:val="0"/>
              <w:marRight w:val="0"/>
              <w:marTop w:val="0"/>
              <w:marBottom w:val="0"/>
              <w:divBdr>
                <w:top w:val="none" w:sz="0" w:space="0" w:color="auto"/>
                <w:left w:val="none" w:sz="0" w:space="0" w:color="auto"/>
                <w:bottom w:val="none" w:sz="0" w:space="0" w:color="auto"/>
                <w:right w:val="none" w:sz="0" w:space="0" w:color="auto"/>
              </w:divBdr>
            </w:div>
          </w:divsChild>
        </w:div>
        <w:div w:id="1093819493">
          <w:marLeft w:val="0"/>
          <w:marRight w:val="0"/>
          <w:marTop w:val="0"/>
          <w:marBottom w:val="0"/>
          <w:divBdr>
            <w:top w:val="none" w:sz="0" w:space="0" w:color="auto"/>
            <w:left w:val="none" w:sz="0" w:space="0" w:color="auto"/>
            <w:bottom w:val="none" w:sz="0" w:space="0" w:color="auto"/>
            <w:right w:val="none" w:sz="0" w:space="0" w:color="auto"/>
          </w:divBdr>
        </w:div>
        <w:div w:id="269052827">
          <w:marLeft w:val="0"/>
          <w:marRight w:val="0"/>
          <w:marTop w:val="0"/>
          <w:marBottom w:val="0"/>
          <w:divBdr>
            <w:top w:val="none" w:sz="0" w:space="0" w:color="auto"/>
            <w:left w:val="none" w:sz="0" w:space="0" w:color="auto"/>
            <w:bottom w:val="none" w:sz="0" w:space="0" w:color="auto"/>
            <w:right w:val="none" w:sz="0" w:space="0" w:color="auto"/>
          </w:divBdr>
          <w:divsChild>
            <w:div w:id="576129752">
              <w:marLeft w:val="0"/>
              <w:marRight w:val="0"/>
              <w:marTop w:val="0"/>
              <w:marBottom w:val="0"/>
              <w:divBdr>
                <w:top w:val="none" w:sz="0" w:space="0" w:color="auto"/>
                <w:left w:val="none" w:sz="0" w:space="0" w:color="auto"/>
                <w:bottom w:val="none" w:sz="0" w:space="0" w:color="auto"/>
                <w:right w:val="none" w:sz="0" w:space="0" w:color="auto"/>
              </w:divBdr>
            </w:div>
          </w:divsChild>
        </w:div>
        <w:div w:id="811873705">
          <w:marLeft w:val="0"/>
          <w:marRight w:val="0"/>
          <w:marTop w:val="0"/>
          <w:marBottom w:val="0"/>
          <w:divBdr>
            <w:top w:val="none" w:sz="0" w:space="0" w:color="auto"/>
            <w:left w:val="none" w:sz="0" w:space="0" w:color="auto"/>
            <w:bottom w:val="none" w:sz="0" w:space="0" w:color="auto"/>
            <w:right w:val="none" w:sz="0" w:space="0" w:color="auto"/>
          </w:divBdr>
        </w:div>
        <w:div w:id="1764299006">
          <w:marLeft w:val="0"/>
          <w:marRight w:val="0"/>
          <w:marTop w:val="0"/>
          <w:marBottom w:val="0"/>
          <w:divBdr>
            <w:top w:val="none" w:sz="0" w:space="0" w:color="auto"/>
            <w:left w:val="none" w:sz="0" w:space="0" w:color="auto"/>
            <w:bottom w:val="none" w:sz="0" w:space="0" w:color="auto"/>
            <w:right w:val="none" w:sz="0" w:space="0" w:color="auto"/>
          </w:divBdr>
          <w:divsChild>
            <w:div w:id="485123492">
              <w:marLeft w:val="0"/>
              <w:marRight w:val="0"/>
              <w:marTop w:val="0"/>
              <w:marBottom w:val="0"/>
              <w:divBdr>
                <w:top w:val="none" w:sz="0" w:space="0" w:color="auto"/>
                <w:left w:val="none" w:sz="0" w:space="0" w:color="auto"/>
                <w:bottom w:val="none" w:sz="0" w:space="0" w:color="auto"/>
                <w:right w:val="none" w:sz="0" w:space="0" w:color="auto"/>
              </w:divBdr>
            </w:div>
          </w:divsChild>
        </w:div>
        <w:div w:id="2118938879">
          <w:marLeft w:val="0"/>
          <w:marRight w:val="0"/>
          <w:marTop w:val="0"/>
          <w:marBottom w:val="0"/>
          <w:divBdr>
            <w:top w:val="none" w:sz="0" w:space="0" w:color="auto"/>
            <w:left w:val="none" w:sz="0" w:space="0" w:color="auto"/>
            <w:bottom w:val="none" w:sz="0" w:space="0" w:color="auto"/>
            <w:right w:val="none" w:sz="0" w:space="0" w:color="auto"/>
          </w:divBdr>
        </w:div>
        <w:div w:id="825627541">
          <w:marLeft w:val="0"/>
          <w:marRight w:val="0"/>
          <w:marTop w:val="0"/>
          <w:marBottom w:val="0"/>
          <w:divBdr>
            <w:top w:val="none" w:sz="0" w:space="0" w:color="auto"/>
            <w:left w:val="none" w:sz="0" w:space="0" w:color="auto"/>
            <w:bottom w:val="none" w:sz="0" w:space="0" w:color="auto"/>
            <w:right w:val="none" w:sz="0" w:space="0" w:color="auto"/>
          </w:divBdr>
          <w:divsChild>
            <w:div w:id="517817814">
              <w:marLeft w:val="0"/>
              <w:marRight w:val="0"/>
              <w:marTop w:val="0"/>
              <w:marBottom w:val="0"/>
              <w:divBdr>
                <w:top w:val="none" w:sz="0" w:space="0" w:color="auto"/>
                <w:left w:val="none" w:sz="0" w:space="0" w:color="auto"/>
                <w:bottom w:val="none" w:sz="0" w:space="0" w:color="auto"/>
                <w:right w:val="none" w:sz="0" w:space="0" w:color="auto"/>
              </w:divBdr>
            </w:div>
          </w:divsChild>
        </w:div>
        <w:div w:id="1138762390">
          <w:marLeft w:val="0"/>
          <w:marRight w:val="0"/>
          <w:marTop w:val="0"/>
          <w:marBottom w:val="0"/>
          <w:divBdr>
            <w:top w:val="none" w:sz="0" w:space="0" w:color="auto"/>
            <w:left w:val="none" w:sz="0" w:space="0" w:color="auto"/>
            <w:bottom w:val="none" w:sz="0" w:space="0" w:color="auto"/>
            <w:right w:val="none" w:sz="0" w:space="0" w:color="auto"/>
          </w:divBdr>
        </w:div>
        <w:div w:id="270861332">
          <w:marLeft w:val="0"/>
          <w:marRight w:val="0"/>
          <w:marTop w:val="0"/>
          <w:marBottom w:val="0"/>
          <w:divBdr>
            <w:top w:val="none" w:sz="0" w:space="0" w:color="auto"/>
            <w:left w:val="none" w:sz="0" w:space="0" w:color="auto"/>
            <w:bottom w:val="none" w:sz="0" w:space="0" w:color="auto"/>
            <w:right w:val="none" w:sz="0" w:space="0" w:color="auto"/>
          </w:divBdr>
          <w:divsChild>
            <w:div w:id="1453086039">
              <w:marLeft w:val="0"/>
              <w:marRight w:val="0"/>
              <w:marTop w:val="0"/>
              <w:marBottom w:val="0"/>
              <w:divBdr>
                <w:top w:val="none" w:sz="0" w:space="0" w:color="auto"/>
                <w:left w:val="none" w:sz="0" w:space="0" w:color="auto"/>
                <w:bottom w:val="none" w:sz="0" w:space="0" w:color="auto"/>
                <w:right w:val="none" w:sz="0" w:space="0" w:color="auto"/>
              </w:divBdr>
            </w:div>
          </w:divsChild>
        </w:div>
        <w:div w:id="1955941647">
          <w:marLeft w:val="0"/>
          <w:marRight w:val="0"/>
          <w:marTop w:val="0"/>
          <w:marBottom w:val="0"/>
          <w:divBdr>
            <w:top w:val="none" w:sz="0" w:space="0" w:color="auto"/>
            <w:left w:val="none" w:sz="0" w:space="0" w:color="auto"/>
            <w:bottom w:val="none" w:sz="0" w:space="0" w:color="auto"/>
            <w:right w:val="none" w:sz="0" w:space="0" w:color="auto"/>
          </w:divBdr>
        </w:div>
        <w:div w:id="1277568085">
          <w:marLeft w:val="0"/>
          <w:marRight w:val="0"/>
          <w:marTop w:val="0"/>
          <w:marBottom w:val="0"/>
          <w:divBdr>
            <w:top w:val="none" w:sz="0" w:space="0" w:color="auto"/>
            <w:left w:val="none" w:sz="0" w:space="0" w:color="auto"/>
            <w:bottom w:val="none" w:sz="0" w:space="0" w:color="auto"/>
            <w:right w:val="none" w:sz="0" w:space="0" w:color="auto"/>
          </w:divBdr>
          <w:divsChild>
            <w:div w:id="1555896330">
              <w:marLeft w:val="0"/>
              <w:marRight w:val="0"/>
              <w:marTop w:val="0"/>
              <w:marBottom w:val="0"/>
              <w:divBdr>
                <w:top w:val="none" w:sz="0" w:space="0" w:color="auto"/>
                <w:left w:val="none" w:sz="0" w:space="0" w:color="auto"/>
                <w:bottom w:val="none" w:sz="0" w:space="0" w:color="auto"/>
                <w:right w:val="none" w:sz="0" w:space="0" w:color="auto"/>
              </w:divBdr>
            </w:div>
          </w:divsChild>
        </w:div>
        <w:div w:id="1509516802">
          <w:marLeft w:val="0"/>
          <w:marRight w:val="0"/>
          <w:marTop w:val="253"/>
          <w:marBottom w:val="0"/>
          <w:divBdr>
            <w:top w:val="none" w:sz="0" w:space="0" w:color="auto"/>
            <w:left w:val="none" w:sz="0" w:space="0" w:color="auto"/>
            <w:bottom w:val="none" w:sz="0" w:space="0" w:color="auto"/>
            <w:right w:val="none" w:sz="0" w:space="0" w:color="auto"/>
          </w:divBdr>
          <w:divsChild>
            <w:div w:id="573782663">
              <w:marLeft w:val="0"/>
              <w:marRight w:val="0"/>
              <w:marTop w:val="0"/>
              <w:marBottom w:val="0"/>
              <w:divBdr>
                <w:top w:val="none" w:sz="0" w:space="0" w:color="auto"/>
                <w:left w:val="none" w:sz="0" w:space="0" w:color="auto"/>
                <w:bottom w:val="none" w:sz="0" w:space="0" w:color="auto"/>
                <w:right w:val="none" w:sz="0" w:space="0" w:color="auto"/>
              </w:divBdr>
              <w:divsChild>
                <w:div w:id="1989048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4528507">
          <w:marLeft w:val="0"/>
          <w:marRight w:val="0"/>
          <w:marTop w:val="253"/>
          <w:marBottom w:val="0"/>
          <w:divBdr>
            <w:top w:val="none" w:sz="0" w:space="0" w:color="auto"/>
            <w:left w:val="none" w:sz="0" w:space="0" w:color="auto"/>
            <w:bottom w:val="none" w:sz="0" w:space="0" w:color="auto"/>
            <w:right w:val="none" w:sz="0" w:space="0" w:color="auto"/>
          </w:divBdr>
          <w:divsChild>
            <w:div w:id="2098597180">
              <w:marLeft w:val="0"/>
              <w:marRight w:val="0"/>
              <w:marTop w:val="0"/>
              <w:marBottom w:val="0"/>
              <w:divBdr>
                <w:top w:val="none" w:sz="0" w:space="0" w:color="auto"/>
                <w:left w:val="none" w:sz="0" w:space="0" w:color="auto"/>
                <w:bottom w:val="none" w:sz="0" w:space="0" w:color="auto"/>
                <w:right w:val="none" w:sz="0" w:space="0" w:color="auto"/>
              </w:divBdr>
              <w:divsChild>
                <w:div w:id="165557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2612629">
          <w:marLeft w:val="0"/>
          <w:marRight w:val="0"/>
          <w:marTop w:val="253"/>
          <w:marBottom w:val="0"/>
          <w:divBdr>
            <w:top w:val="none" w:sz="0" w:space="0" w:color="auto"/>
            <w:left w:val="none" w:sz="0" w:space="0" w:color="auto"/>
            <w:bottom w:val="none" w:sz="0" w:space="0" w:color="auto"/>
            <w:right w:val="none" w:sz="0" w:space="0" w:color="auto"/>
          </w:divBdr>
          <w:divsChild>
            <w:div w:id="1736588261">
              <w:marLeft w:val="0"/>
              <w:marRight w:val="0"/>
              <w:marTop w:val="0"/>
              <w:marBottom w:val="0"/>
              <w:divBdr>
                <w:top w:val="none" w:sz="0" w:space="0" w:color="auto"/>
                <w:left w:val="none" w:sz="0" w:space="0" w:color="auto"/>
                <w:bottom w:val="none" w:sz="0" w:space="0" w:color="auto"/>
                <w:right w:val="none" w:sz="0" w:space="0" w:color="auto"/>
              </w:divBdr>
              <w:divsChild>
                <w:div w:id="87812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1827858">
          <w:marLeft w:val="0"/>
          <w:marRight w:val="0"/>
          <w:marTop w:val="253"/>
          <w:marBottom w:val="0"/>
          <w:divBdr>
            <w:top w:val="none" w:sz="0" w:space="0" w:color="auto"/>
            <w:left w:val="none" w:sz="0" w:space="0" w:color="auto"/>
            <w:bottom w:val="none" w:sz="0" w:space="0" w:color="auto"/>
            <w:right w:val="none" w:sz="0" w:space="0" w:color="auto"/>
          </w:divBdr>
          <w:divsChild>
            <w:div w:id="475339467">
              <w:marLeft w:val="0"/>
              <w:marRight w:val="0"/>
              <w:marTop w:val="0"/>
              <w:marBottom w:val="0"/>
              <w:divBdr>
                <w:top w:val="none" w:sz="0" w:space="0" w:color="auto"/>
                <w:left w:val="none" w:sz="0" w:space="0" w:color="auto"/>
                <w:bottom w:val="none" w:sz="0" w:space="0" w:color="auto"/>
                <w:right w:val="none" w:sz="0" w:space="0" w:color="auto"/>
              </w:divBdr>
              <w:divsChild>
                <w:div w:id="16764210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978277">
      <w:bodyDiv w:val="1"/>
      <w:marLeft w:val="0"/>
      <w:marRight w:val="0"/>
      <w:marTop w:val="0"/>
      <w:marBottom w:val="0"/>
      <w:divBdr>
        <w:top w:val="none" w:sz="0" w:space="0" w:color="auto"/>
        <w:left w:val="none" w:sz="0" w:space="0" w:color="auto"/>
        <w:bottom w:val="none" w:sz="0" w:space="0" w:color="auto"/>
        <w:right w:val="none" w:sz="0" w:space="0" w:color="auto"/>
      </w:divBdr>
      <w:divsChild>
        <w:div w:id="1089038478">
          <w:marLeft w:val="0"/>
          <w:marRight w:val="0"/>
          <w:marTop w:val="0"/>
          <w:marBottom w:val="0"/>
          <w:divBdr>
            <w:top w:val="none" w:sz="0" w:space="0" w:color="auto"/>
            <w:left w:val="none" w:sz="0" w:space="0" w:color="auto"/>
            <w:bottom w:val="none" w:sz="0" w:space="0" w:color="auto"/>
            <w:right w:val="none" w:sz="0" w:space="0" w:color="auto"/>
          </w:divBdr>
        </w:div>
        <w:div w:id="846292103">
          <w:marLeft w:val="0"/>
          <w:marRight w:val="0"/>
          <w:marTop w:val="0"/>
          <w:marBottom w:val="0"/>
          <w:divBdr>
            <w:top w:val="none" w:sz="0" w:space="0" w:color="auto"/>
            <w:left w:val="none" w:sz="0" w:space="0" w:color="auto"/>
            <w:bottom w:val="none" w:sz="0" w:space="0" w:color="auto"/>
            <w:right w:val="none" w:sz="0" w:space="0" w:color="auto"/>
          </w:divBdr>
          <w:divsChild>
            <w:div w:id="1175532979">
              <w:marLeft w:val="0"/>
              <w:marRight w:val="0"/>
              <w:marTop w:val="0"/>
              <w:marBottom w:val="0"/>
              <w:divBdr>
                <w:top w:val="none" w:sz="0" w:space="0" w:color="auto"/>
                <w:left w:val="none" w:sz="0" w:space="0" w:color="auto"/>
                <w:bottom w:val="none" w:sz="0" w:space="0" w:color="auto"/>
                <w:right w:val="none" w:sz="0" w:space="0" w:color="auto"/>
              </w:divBdr>
            </w:div>
          </w:divsChild>
        </w:div>
        <w:div w:id="691498377">
          <w:marLeft w:val="0"/>
          <w:marRight w:val="0"/>
          <w:marTop w:val="0"/>
          <w:marBottom w:val="0"/>
          <w:divBdr>
            <w:top w:val="none" w:sz="0" w:space="0" w:color="auto"/>
            <w:left w:val="none" w:sz="0" w:space="0" w:color="auto"/>
            <w:bottom w:val="none" w:sz="0" w:space="0" w:color="auto"/>
            <w:right w:val="none" w:sz="0" w:space="0" w:color="auto"/>
          </w:divBdr>
        </w:div>
        <w:div w:id="994452703">
          <w:marLeft w:val="0"/>
          <w:marRight w:val="0"/>
          <w:marTop w:val="0"/>
          <w:marBottom w:val="0"/>
          <w:divBdr>
            <w:top w:val="none" w:sz="0" w:space="0" w:color="auto"/>
            <w:left w:val="none" w:sz="0" w:space="0" w:color="auto"/>
            <w:bottom w:val="none" w:sz="0" w:space="0" w:color="auto"/>
            <w:right w:val="none" w:sz="0" w:space="0" w:color="auto"/>
          </w:divBdr>
          <w:divsChild>
            <w:div w:id="1132017676">
              <w:marLeft w:val="0"/>
              <w:marRight w:val="0"/>
              <w:marTop w:val="0"/>
              <w:marBottom w:val="0"/>
              <w:divBdr>
                <w:top w:val="none" w:sz="0" w:space="0" w:color="auto"/>
                <w:left w:val="none" w:sz="0" w:space="0" w:color="auto"/>
                <w:bottom w:val="none" w:sz="0" w:space="0" w:color="auto"/>
                <w:right w:val="none" w:sz="0" w:space="0" w:color="auto"/>
              </w:divBdr>
            </w:div>
          </w:divsChild>
        </w:div>
        <w:div w:id="272903083">
          <w:marLeft w:val="0"/>
          <w:marRight w:val="0"/>
          <w:marTop w:val="0"/>
          <w:marBottom w:val="0"/>
          <w:divBdr>
            <w:top w:val="none" w:sz="0" w:space="0" w:color="auto"/>
            <w:left w:val="none" w:sz="0" w:space="0" w:color="auto"/>
            <w:bottom w:val="none" w:sz="0" w:space="0" w:color="auto"/>
            <w:right w:val="none" w:sz="0" w:space="0" w:color="auto"/>
          </w:divBdr>
        </w:div>
        <w:div w:id="1849558550">
          <w:marLeft w:val="0"/>
          <w:marRight w:val="0"/>
          <w:marTop w:val="0"/>
          <w:marBottom w:val="0"/>
          <w:divBdr>
            <w:top w:val="none" w:sz="0" w:space="0" w:color="auto"/>
            <w:left w:val="none" w:sz="0" w:space="0" w:color="auto"/>
            <w:bottom w:val="none" w:sz="0" w:space="0" w:color="auto"/>
            <w:right w:val="none" w:sz="0" w:space="0" w:color="auto"/>
          </w:divBdr>
          <w:divsChild>
            <w:div w:id="1556623670">
              <w:marLeft w:val="0"/>
              <w:marRight w:val="0"/>
              <w:marTop w:val="0"/>
              <w:marBottom w:val="0"/>
              <w:divBdr>
                <w:top w:val="none" w:sz="0" w:space="0" w:color="auto"/>
                <w:left w:val="none" w:sz="0" w:space="0" w:color="auto"/>
                <w:bottom w:val="none" w:sz="0" w:space="0" w:color="auto"/>
                <w:right w:val="none" w:sz="0" w:space="0" w:color="auto"/>
              </w:divBdr>
            </w:div>
          </w:divsChild>
        </w:div>
        <w:div w:id="2011567911">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sChild>
            <w:div w:id="961570210">
              <w:marLeft w:val="0"/>
              <w:marRight w:val="0"/>
              <w:marTop w:val="0"/>
              <w:marBottom w:val="0"/>
              <w:divBdr>
                <w:top w:val="none" w:sz="0" w:space="0" w:color="auto"/>
                <w:left w:val="none" w:sz="0" w:space="0" w:color="auto"/>
                <w:bottom w:val="none" w:sz="0" w:space="0" w:color="auto"/>
                <w:right w:val="none" w:sz="0" w:space="0" w:color="auto"/>
              </w:divBdr>
            </w:div>
          </w:divsChild>
        </w:div>
        <w:div w:id="1127891767">
          <w:marLeft w:val="0"/>
          <w:marRight w:val="0"/>
          <w:marTop w:val="0"/>
          <w:marBottom w:val="0"/>
          <w:divBdr>
            <w:top w:val="none" w:sz="0" w:space="0" w:color="auto"/>
            <w:left w:val="none" w:sz="0" w:space="0" w:color="auto"/>
            <w:bottom w:val="none" w:sz="0" w:space="0" w:color="auto"/>
            <w:right w:val="none" w:sz="0" w:space="0" w:color="auto"/>
          </w:divBdr>
        </w:div>
        <w:div w:id="332614516">
          <w:marLeft w:val="0"/>
          <w:marRight w:val="0"/>
          <w:marTop w:val="0"/>
          <w:marBottom w:val="0"/>
          <w:divBdr>
            <w:top w:val="none" w:sz="0" w:space="0" w:color="auto"/>
            <w:left w:val="none" w:sz="0" w:space="0" w:color="auto"/>
            <w:bottom w:val="none" w:sz="0" w:space="0" w:color="auto"/>
            <w:right w:val="none" w:sz="0" w:space="0" w:color="auto"/>
          </w:divBdr>
          <w:divsChild>
            <w:div w:id="787164974">
              <w:marLeft w:val="0"/>
              <w:marRight w:val="0"/>
              <w:marTop w:val="0"/>
              <w:marBottom w:val="0"/>
              <w:divBdr>
                <w:top w:val="none" w:sz="0" w:space="0" w:color="auto"/>
                <w:left w:val="none" w:sz="0" w:space="0" w:color="auto"/>
                <w:bottom w:val="none" w:sz="0" w:space="0" w:color="auto"/>
                <w:right w:val="none" w:sz="0" w:space="0" w:color="auto"/>
              </w:divBdr>
            </w:div>
          </w:divsChild>
        </w:div>
        <w:div w:id="1150630132">
          <w:marLeft w:val="0"/>
          <w:marRight w:val="0"/>
          <w:marTop w:val="0"/>
          <w:marBottom w:val="0"/>
          <w:divBdr>
            <w:top w:val="none" w:sz="0" w:space="0" w:color="auto"/>
            <w:left w:val="none" w:sz="0" w:space="0" w:color="auto"/>
            <w:bottom w:val="none" w:sz="0" w:space="0" w:color="auto"/>
            <w:right w:val="none" w:sz="0" w:space="0" w:color="auto"/>
          </w:divBdr>
        </w:div>
        <w:div w:id="1878929440">
          <w:marLeft w:val="0"/>
          <w:marRight w:val="0"/>
          <w:marTop w:val="0"/>
          <w:marBottom w:val="0"/>
          <w:divBdr>
            <w:top w:val="none" w:sz="0" w:space="0" w:color="auto"/>
            <w:left w:val="none" w:sz="0" w:space="0" w:color="auto"/>
            <w:bottom w:val="none" w:sz="0" w:space="0" w:color="auto"/>
            <w:right w:val="none" w:sz="0" w:space="0" w:color="auto"/>
          </w:divBdr>
          <w:divsChild>
            <w:div w:id="26758659">
              <w:marLeft w:val="0"/>
              <w:marRight w:val="0"/>
              <w:marTop w:val="0"/>
              <w:marBottom w:val="0"/>
              <w:divBdr>
                <w:top w:val="none" w:sz="0" w:space="0" w:color="auto"/>
                <w:left w:val="none" w:sz="0" w:space="0" w:color="auto"/>
                <w:bottom w:val="none" w:sz="0" w:space="0" w:color="auto"/>
                <w:right w:val="none" w:sz="0" w:space="0" w:color="auto"/>
              </w:divBdr>
            </w:div>
          </w:divsChild>
        </w:div>
        <w:div w:id="1452364585">
          <w:marLeft w:val="0"/>
          <w:marRight w:val="0"/>
          <w:marTop w:val="0"/>
          <w:marBottom w:val="0"/>
          <w:divBdr>
            <w:top w:val="none" w:sz="0" w:space="0" w:color="auto"/>
            <w:left w:val="none" w:sz="0" w:space="0" w:color="auto"/>
            <w:bottom w:val="none" w:sz="0" w:space="0" w:color="auto"/>
            <w:right w:val="none" w:sz="0" w:space="0" w:color="auto"/>
          </w:divBdr>
        </w:div>
        <w:div w:id="1175681174">
          <w:marLeft w:val="0"/>
          <w:marRight w:val="0"/>
          <w:marTop w:val="0"/>
          <w:marBottom w:val="0"/>
          <w:divBdr>
            <w:top w:val="none" w:sz="0" w:space="0" w:color="auto"/>
            <w:left w:val="none" w:sz="0" w:space="0" w:color="auto"/>
            <w:bottom w:val="none" w:sz="0" w:space="0" w:color="auto"/>
            <w:right w:val="none" w:sz="0" w:space="0" w:color="auto"/>
          </w:divBdr>
          <w:divsChild>
            <w:div w:id="1943802449">
              <w:marLeft w:val="0"/>
              <w:marRight w:val="0"/>
              <w:marTop w:val="0"/>
              <w:marBottom w:val="0"/>
              <w:divBdr>
                <w:top w:val="none" w:sz="0" w:space="0" w:color="auto"/>
                <w:left w:val="none" w:sz="0" w:space="0" w:color="auto"/>
                <w:bottom w:val="none" w:sz="0" w:space="0" w:color="auto"/>
                <w:right w:val="none" w:sz="0" w:space="0" w:color="auto"/>
              </w:divBdr>
            </w:div>
          </w:divsChild>
        </w:div>
        <w:div w:id="798455792">
          <w:marLeft w:val="0"/>
          <w:marRight w:val="0"/>
          <w:marTop w:val="201"/>
          <w:marBottom w:val="0"/>
          <w:divBdr>
            <w:top w:val="none" w:sz="0" w:space="0" w:color="auto"/>
            <w:left w:val="none" w:sz="0" w:space="0" w:color="auto"/>
            <w:bottom w:val="none" w:sz="0" w:space="0" w:color="auto"/>
            <w:right w:val="none" w:sz="0" w:space="0" w:color="auto"/>
          </w:divBdr>
          <w:divsChild>
            <w:div w:id="176121491">
              <w:marLeft w:val="0"/>
              <w:marRight w:val="0"/>
              <w:marTop w:val="0"/>
              <w:marBottom w:val="0"/>
              <w:divBdr>
                <w:top w:val="none" w:sz="0" w:space="0" w:color="auto"/>
                <w:left w:val="none" w:sz="0" w:space="0" w:color="auto"/>
                <w:bottom w:val="none" w:sz="0" w:space="0" w:color="auto"/>
                <w:right w:val="none" w:sz="0" w:space="0" w:color="auto"/>
              </w:divBdr>
              <w:divsChild>
                <w:div w:id="11383807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2486782">
          <w:marLeft w:val="0"/>
          <w:marRight w:val="0"/>
          <w:marTop w:val="201"/>
          <w:marBottom w:val="0"/>
          <w:divBdr>
            <w:top w:val="none" w:sz="0" w:space="0" w:color="auto"/>
            <w:left w:val="none" w:sz="0" w:space="0" w:color="auto"/>
            <w:bottom w:val="none" w:sz="0" w:space="0" w:color="auto"/>
            <w:right w:val="none" w:sz="0" w:space="0" w:color="auto"/>
          </w:divBdr>
          <w:divsChild>
            <w:div w:id="1554004071">
              <w:marLeft w:val="0"/>
              <w:marRight w:val="0"/>
              <w:marTop w:val="0"/>
              <w:marBottom w:val="0"/>
              <w:divBdr>
                <w:top w:val="none" w:sz="0" w:space="0" w:color="auto"/>
                <w:left w:val="none" w:sz="0" w:space="0" w:color="auto"/>
                <w:bottom w:val="none" w:sz="0" w:space="0" w:color="auto"/>
                <w:right w:val="none" w:sz="0" w:space="0" w:color="auto"/>
              </w:divBdr>
              <w:divsChild>
                <w:div w:id="15125288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509422">
          <w:marLeft w:val="0"/>
          <w:marRight w:val="0"/>
          <w:marTop w:val="201"/>
          <w:marBottom w:val="0"/>
          <w:divBdr>
            <w:top w:val="none" w:sz="0" w:space="0" w:color="auto"/>
            <w:left w:val="none" w:sz="0" w:space="0" w:color="auto"/>
            <w:bottom w:val="none" w:sz="0" w:space="0" w:color="auto"/>
            <w:right w:val="none" w:sz="0" w:space="0" w:color="auto"/>
          </w:divBdr>
          <w:divsChild>
            <w:div w:id="929582600">
              <w:marLeft w:val="0"/>
              <w:marRight w:val="0"/>
              <w:marTop w:val="0"/>
              <w:marBottom w:val="0"/>
              <w:divBdr>
                <w:top w:val="none" w:sz="0" w:space="0" w:color="auto"/>
                <w:left w:val="none" w:sz="0" w:space="0" w:color="auto"/>
                <w:bottom w:val="none" w:sz="0" w:space="0" w:color="auto"/>
                <w:right w:val="none" w:sz="0" w:space="0" w:color="auto"/>
              </w:divBdr>
              <w:divsChild>
                <w:div w:id="7039884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54470">
          <w:marLeft w:val="0"/>
          <w:marRight w:val="0"/>
          <w:marTop w:val="201"/>
          <w:marBottom w:val="0"/>
          <w:divBdr>
            <w:top w:val="none" w:sz="0" w:space="0" w:color="auto"/>
            <w:left w:val="none" w:sz="0" w:space="0" w:color="auto"/>
            <w:bottom w:val="none" w:sz="0" w:space="0" w:color="auto"/>
            <w:right w:val="none" w:sz="0" w:space="0" w:color="auto"/>
          </w:divBdr>
          <w:divsChild>
            <w:div w:id="2145393212">
              <w:marLeft w:val="0"/>
              <w:marRight w:val="0"/>
              <w:marTop w:val="0"/>
              <w:marBottom w:val="0"/>
              <w:divBdr>
                <w:top w:val="none" w:sz="0" w:space="0" w:color="auto"/>
                <w:left w:val="none" w:sz="0" w:space="0" w:color="auto"/>
                <w:bottom w:val="none" w:sz="0" w:space="0" w:color="auto"/>
                <w:right w:val="none" w:sz="0" w:space="0" w:color="auto"/>
              </w:divBdr>
              <w:divsChild>
                <w:div w:id="9036407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6920">
      <w:bodyDiv w:val="1"/>
      <w:marLeft w:val="0"/>
      <w:marRight w:val="0"/>
      <w:marTop w:val="0"/>
      <w:marBottom w:val="0"/>
      <w:divBdr>
        <w:top w:val="none" w:sz="0" w:space="0" w:color="auto"/>
        <w:left w:val="none" w:sz="0" w:space="0" w:color="auto"/>
        <w:bottom w:val="none" w:sz="0" w:space="0" w:color="auto"/>
        <w:right w:val="none" w:sz="0" w:space="0" w:color="auto"/>
      </w:divBdr>
      <w:divsChild>
        <w:div w:id="1547372767">
          <w:marLeft w:val="0"/>
          <w:marRight w:val="0"/>
          <w:marTop w:val="0"/>
          <w:marBottom w:val="0"/>
          <w:divBdr>
            <w:top w:val="none" w:sz="0" w:space="0" w:color="auto"/>
            <w:left w:val="none" w:sz="0" w:space="0" w:color="auto"/>
            <w:bottom w:val="none" w:sz="0" w:space="0" w:color="auto"/>
            <w:right w:val="none" w:sz="0" w:space="0" w:color="auto"/>
          </w:divBdr>
        </w:div>
        <w:div w:id="273055386">
          <w:marLeft w:val="0"/>
          <w:marRight w:val="0"/>
          <w:marTop w:val="0"/>
          <w:marBottom w:val="0"/>
          <w:divBdr>
            <w:top w:val="none" w:sz="0" w:space="0" w:color="auto"/>
            <w:left w:val="none" w:sz="0" w:space="0" w:color="auto"/>
            <w:bottom w:val="none" w:sz="0" w:space="0" w:color="auto"/>
            <w:right w:val="none" w:sz="0" w:space="0" w:color="auto"/>
          </w:divBdr>
          <w:divsChild>
            <w:div w:id="1850675468">
              <w:marLeft w:val="0"/>
              <w:marRight w:val="0"/>
              <w:marTop w:val="0"/>
              <w:marBottom w:val="0"/>
              <w:divBdr>
                <w:top w:val="none" w:sz="0" w:space="0" w:color="auto"/>
                <w:left w:val="none" w:sz="0" w:space="0" w:color="auto"/>
                <w:bottom w:val="none" w:sz="0" w:space="0" w:color="auto"/>
                <w:right w:val="none" w:sz="0" w:space="0" w:color="auto"/>
              </w:divBdr>
            </w:div>
          </w:divsChild>
        </w:div>
        <w:div w:id="424574668">
          <w:marLeft w:val="0"/>
          <w:marRight w:val="0"/>
          <w:marTop w:val="0"/>
          <w:marBottom w:val="0"/>
          <w:divBdr>
            <w:top w:val="none" w:sz="0" w:space="0" w:color="auto"/>
            <w:left w:val="none" w:sz="0" w:space="0" w:color="auto"/>
            <w:bottom w:val="none" w:sz="0" w:space="0" w:color="auto"/>
            <w:right w:val="none" w:sz="0" w:space="0" w:color="auto"/>
          </w:divBdr>
        </w:div>
        <w:div w:id="756633880">
          <w:marLeft w:val="0"/>
          <w:marRight w:val="0"/>
          <w:marTop w:val="0"/>
          <w:marBottom w:val="0"/>
          <w:divBdr>
            <w:top w:val="none" w:sz="0" w:space="0" w:color="auto"/>
            <w:left w:val="none" w:sz="0" w:space="0" w:color="auto"/>
            <w:bottom w:val="none" w:sz="0" w:space="0" w:color="auto"/>
            <w:right w:val="none" w:sz="0" w:space="0" w:color="auto"/>
          </w:divBdr>
          <w:divsChild>
            <w:div w:id="21714441">
              <w:marLeft w:val="0"/>
              <w:marRight w:val="0"/>
              <w:marTop w:val="0"/>
              <w:marBottom w:val="0"/>
              <w:divBdr>
                <w:top w:val="none" w:sz="0" w:space="0" w:color="auto"/>
                <w:left w:val="none" w:sz="0" w:space="0" w:color="auto"/>
                <w:bottom w:val="none" w:sz="0" w:space="0" w:color="auto"/>
                <w:right w:val="none" w:sz="0" w:space="0" w:color="auto"/>
              </w:divBdr>
            </w:div>
          </w:divsChild>
        </w:div>
        <w:div w:id="607935180">
          <w:marLeft w:val="0"/>
          <w:marRight w:val="0"/>
          <w:marTop w:val="0"/>
          <w:marBottom w:val="0"/>
          <w:divBdr>
            <w:top w:val="none" w:sz="0" w:space="0" w:color="auto"/>
            <w:left w:val="none" w:sz="0" w:space="0" w:color="auto"/>
            <w:bottom w:val="none" w:sz="0" w:space="0" w:color="auto"/>
            <w:right w:val="none" w:sz="0" w:space="0" w:color="auto"/>
          </w:divBdr>
        </w:div>
        <w:div w:id="386732370">
          <w:marLeft w:val="0"/>
          <w:marRight w:val="0"/>
          <w:marTop w:val="0"/>
          <w:marBottom w:val="0"/>
          <w:divBdr>
            <w:top w:val="none" w:sz="0" w:space="0" w:color="auto"/>
            <w:left w:val="none" w:sz="0" w:space="0" w:color="auto"/>
            <w:bottom w:val="none" w:sz="0" w:space="0" w:color="auto"/>
            <w:right w:val="none" w:sz="0" w:space="0" w:color="auto"/>
          </w:divBdr>
          <w:divsChild>
            <w:div w:id="1492059604">
              <w:marLeft w:val="0"/>
              <w:marRight w:val="0"/>
              <w:marTop w:val="0"/>
              <w:marBottom w:val="0"/>
              <w:divBdr>
                <w:top w:val="none" w:sz="0" w:space="0" w:color="auto"/>
                <w:left w:val="none" w:sz="0" w:space="0" w:color="auto"/>
                <w:bottom w:val="none" w:sz="0" w:space="0" w:color="auto"/>
                <w:right w:val="none" w:sz="0" w:space="0" w:color="auto"/>
              </w:divBdr>
            </w:div>
          </w:divsChild>
        </w:div>
        <w:div w:id="85274035">
          <w:marLeft w:val="0"/>
          <w:marRight w:val="0"/>
          <w:marTop w:val="0"/>
          <w:marBottom w:val="0"/>
          <w:divBdr>
            <w:top w:val="none" w:sz="0" w:space="0" w:color="auto"/>
            <w:left w:val="none" w:sz="0" w:space="0" w:color="auto"/>
            <w:bottom w:val="none" w:sz="0" w:space="0" w:color="auto"/>
            <w:right w:val="none" w:sz="0" w:space="0" w:color="auto"/>
          </w:divBdr>
        </w:div>
        <w:div w:id="853960019">
          <w:marLeft w:val="0"/>
          <w:marRight w:val="0"/>
          <w:marTop w:val="0"/>
          <w:marBottom w:val="0"/>
          <w:divBdr>
            <w:top w:val="none" w:sz="0" w:space="0" w:color="auto"/>
            <w:left w:val="none" w:sz="0" w:space="0" w:color="auto"/>
            <w:bottom w:val="none" w:sz="0" w:space="0" w:color="auto"/>
            <w:right w:val="none" w:sz="0" w:space="0" w:color="auto"/>
          </w:divBdr>
          <w:divsChild>
            <w:div w:id="1162163008">
              <w:marLeft w:val="0"/>
              <w:marRight w:val="0"/>
              <w:marTop w:val="0"/>
              <w:marBottom w:val="0"/>
              <w:divBdr>
                <w:top w:val="none" w:sz="0" w:space="0" w:color="auto"/>
                <w:left w:val="none" w:sz="0" w:space="0" w:color="auto"/>
                <w:bottom w:val="none" w:sz="0" w:space="0" w:color="auto"/>
                <w:right w:val="none" w:sz="0" w:space="0" w:color="auto"/>
              </w:divBdr>
            </w:div>
          </w:divsChild>
        </w:div>
        <w:div w:id="1452242938">
          <w:marLeft w:val="0"/>
          <w:marRight w:val="0"/>
          <w:marTop w:val="0"/>
          <w:marBottom w:val="0"/>
          <w:divBdr>
            <w:top w:val="none" w:sz="0" w:space="0" w:color="auto"/>
            <w:left w:val="none" w:sz="0" w:space="0" w:color="auto"/>
            <w:bottom w:val="none" w:sz="0" w:space="0" w:color="auto"/>
            <w:right w:val="none" w:sz="0" w:space="0" w:color="auto"/>
          </w:divBdr>
        </w:div>
        <w:div w:id="1835342112">
          <w:marLeft w:val="0"/>
          <w:marRight w:val="0"/>
          <w:marTop w:val="0"/>
          <w:marBottom w:val="0"/>
          <w:divBdr>
            <w:top w:val="none" w:sz="0" w:space="0" w:color="auto"/>
            <w:left w:val="none" w:sz="0" w:space="0" w:color="auto"/>
            <w:bottom w:val="none" w:sz="0" w:space="0" w:color="auto"/>
            <w:right w:val="none" w:sz="0" w:space="0" w:color="auto"/>
          </w:divBdr>
          <w:divsChild>
            <w:div w:id="1848859230">
              <w:marLeft w:val="0"/>
              <w:marRight w:val="0"/>
              <w:marTop w:val="0"/>
              <w:marBottom w:val="0"/>
              <w:divBdr>
                <w:top w:val="none" w:sz="0" w:space="0" w:color="auto"/>
                <w:left w:val="none" w:sz="0" w:space="0" w:color="auto"/>
                <w:bottom w:val="none" w:sz="0" w:space="0" w:color="auto"/>
                <w:right w:val="none" w:sz="0" w:space="0" w:color="auto"/>
              </w:divBdr>
            </w:div>
          </w:divsChild>
        </w:div>
        <w:div w:id="1610550050">
          <w:marLeft w:val="0"/>
          <w:marRight w:val="0"/>
          <w:marTop w:val="0"/>
          <w:marBottom w:val="0"/>
          <w:divBdr>
            <w:top w:val="none" w:sz="0" w:space="0" w:color="auto"/>
            <w:left w:val="none" w:sz="0" w:space="0" w:color="auto"/>
            <w:bottom w:val="none" w:sz="0" w:space="0" w:color="auto"/>
            <w:right w:val="none" w:sz="0" w:space="0" w:color="auto"/>
          </w:divBdr>
        </w:div>
        <w:div w:id="1264606123">
          <w:marLeft w:val="0"/>
          <w:marRight w:val="0"/>
          <w:marTop w:val="0"/>
          <w:marBottom w:val="0"/>
          <w:divBdr>
            <w:top w:val="none" w:sz="0" w:space="0" w:color="auto"/>
            <w:left w:val="none" w:sz="0" w:space="0" w:color="auto"/>
            <w:bottom w:val="none" w:sz="0" w:space="0" w:color="auto"/>
            <w:right w:val="none" w:sz="0" w:space="0" w:color="auto"/>
          </w:divBdr>
          <w:divsChild>
            <w:div w:id="566383447">
              <w:marLeft w:val="0"/>
              <w:marRight w:val="0"/>
              <w:marTop w:val="0"/>
              <w:marBottom w:val="0"/>
              <w:divBdr>
                <w:top w:val="none" w:sz="0" w:space="0" w:color="auto"/>
                <w:left w:val="none" w:sz="0" w:space="0" w:color="auto"/>
                <w:bottom w:val="none" w:sz="0" w:space="0" w:color="auto"/>
                <w:right w:val="none" w:sz="0" w:space="0" w:color="auto"/>
              </w:divBdr>
            </w:div>
          </w:divsChild>
        </w:div>
        <w:div w:id="1245262839">
          <w:marLeft w:val="0"/>
          <w:marRight w:val="0"/>
          <w:marTop w:val="0"/>
          <w:marBottom w:val="0"/>
          <w:divBdr>
            <w:top w:val="none" w:sz="0" w:space="0" w:color="auto"/>
            <w:left w:val="none" w:sz="0" w:space="0" w:color="auto"/>
            <w:bottom w:val="none" w:sz="0" w:space="0" w:color="auto"/>
            <w:right w:val="none" w:sz="0" w:space="0" w:color="auto"/>
          </w:divBdr>
        </w:div>
        <w:div w:id="1081676135">
          <w:marLeft w:val="0"/>
          <w:marRight w:val="0"/>
          <w:marTop w:val="0"/>
          <w:marBottom w:val="0"/>
          <w:divBdr>
            <w:top w:val="none" w:sz="0" w:space="0" w:color="auto"/>
            <w:left w:val="none" w:sz="0" w:space="0" w:color="auto"/>
            <w:bottom w:val="none" w:sz="0" w:space="0" w:color="auto"/>
            <w:right w:val="none" w:sz="0" w:space="0" w:color="auto"/>
          </w:divBdr>
          <w:divsChild>
            <w:div w:id="270936866">
              <w:marLeft w:val="0"/>
              <w:marRight w:val="0"/>
              <w:marTop w:val="0"/>
              <w:marBottom w:val="0"/>
              <w:divBdr>
                <w:top w:val="none" w:sz="0" w:space="0" w:color="auto"/>
                <w:left w:val="none" w:sz="0" w:space="0" w:color="auto"/>
                <w:bottom w:val="none" w:sz="0" w:space="0" w:color="auto"/>
                <w:right w:val="none" w:sz="0" w:space="0" w:color="auto"/>
              </w:divBdr>
            </w:div>
          </w:divsChild>
        </w:div>
        <w:div w:id="195319515">
          <w:marLeft w:val="0"/>
          <w:marRight w:val="0"/>
          <w:marTop w:val="253"/>
          <w:marBottom w:val="0"/>
          <w:divBdr>
            <w:top w:val="none" w:sz="0" w:space="0" w:color="auto"/>
            <w:left w:val="none" w:sz="0" w:space="0" w:color="auto"/>
            <w:bottom w:val="none" w:sz="0" w:space="0" w:color="auto"/>
            <w:right w:val="none" w:sz="0" w:space="0" w:color="auto"/>
          </w:divBdr>
          <w:divsChild>
            <w:div w:id="1799833018">
              <w:marLeft w:val="0"/>
              <w:marRight w:val="0"/>
              <w:marTop w:val="0"/>
              <w:marBottom w:val="0"/>
              <w:divBdr>
                <w:top w:val="none" w:sz="0" w:space="0" w:color="auto"/>
                <w:left w:val="none" w:sz="0" w:space="0" w:color="auto"/>
                <w:bottom w:val="none" w:sz="0" w:space="0" w:color="auto"/>
                <w:right w:val="none" w:sz="0" w:space="0" w:color="auto"/>
              </w:divBdr>
              <w:divsChild>
                <w:div w:id="778570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8806588">
          <w:marLeft w:val="0"/>
          <w:marRight w:val="0"/>
          <w:marTop w:val="253"/>
          <w:marBottom w:val="0"/>
          <w:divBdr>
            <w:top w:val="none" w:sz="0" w:space="0" w:color="auto"/>
            <w:left w:val="none" w:sz="0" w:space="0" w:color="auto"/>
            <w:bottom w:val="none" w:sz="0" w:space="0" w:color="auto"/>
            <w:right w:val="none" w:sz="0" w:space="0" w:color="auto"/>
          </w:divBdr>
          <w:divsChild>
            <w:div w:id="1692998813">
              <w:marLeft w:val="0"/>
              <w:marRight w:val="0"/>
              <w:marTop w:val="0"/>
              <w:marBottom w:val="0"/>
              <w:divBdr>
                <w:top w:val="none" w:sz="0" w:space="0" w:color="auto"/>
                <w:left w:val="none" w:sz="0" w:space="0" w:color="auto"/>
                <w:bottom w:val="none" w:sz="0" w:space="0" w:color="auto"/>
                <w:right w:val="none" w:sz="0" w:space="0" w:color="auto"/>
              </w:divBdr>
              <w:divsChild>
                <w:div w:id="797261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1935442">
          <w:marLeft w:val="0"/>
          <w:marRight w:val="0"/>
          <w:marTop w:val="253"/>
          <w:marBottom w:val="0"/>
          <w:divBdr>
            <w:top w:val="none" w:sz="0" w:space="0" w:color="auto"/>
            <w:left w:val="none" w:sz="0" w:space="0" w:color="auto"/>
            <w:bottom w:val="none" w:sz="0" w:space="0" w:color="auto"/>
            <w:right w:val="none" w:sz="0" w:space="0" w:color="auto"/>
          </w:divBdr>
          <w:divsChild>
            <w:div w:id="189611449">
              <w:marLeft w:val="0"/>
              <w:marRight w:val="0"/>
              <w:marTop w:val="0"/>
              <w:marBottom w:val="0"/>
              <w:divBdr>
                <w:top w:val="none" w:sz="0" w:space="0" w:color="auto"/>
                <w:left w:val="none" w:sz="0" w:space="0" w:color="auto"/>
                <w:bottom w:val="none" w:sz="0" w:space="0" w:color="auto"/>
                <w:right w:val="none" w:sz="0" w:space="0" w:color="auto"/>
              </w:divBdr>
              <w:divsChild>
                <w:div w:id="7684284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1821806">
          <w:marLeft w:val="0"/>
          <w:marRight w:val="0"/>
          <w:marTop w:val="253"/>
          <w:marBottom w:val="0"/>
          <w:divBdr>
            <w:top w:val="none" w:sz="0" w:space="0" w:color="auto"/>
            <w:left w:val="none" w:sz="0" w:space="0" w:color="auto"/>
            <w:bottom w:val="none" w:sz="0" w:space="0" w:color="auto"/>
            <w:right w:val="none" w:sz="0" w:space="0" w:color="auto"/>
          </w:divBdr>
          <w:divsChild>
            <w:div w:id="1241211751">
              <w:marLeft w:val="0"/>
              <w:marRight w:val="0"/>
              <w:marTop w:val="0"/>
              <w:marBottom w:val="0"/>
              <w:divBdr>
                <w:top w:val="none" w:sz="0" w:space="0" w:color="auto"/>
                <w:left w:val="none" w:sz="0" w:space="0" w:color="auto"/>
                <w:bottom w:val="none" w:sz="0" w:space="0" w:color="auto"/>
                <w:right w:val="none" w:sz="0" w:space="0" w:color="auto"/>
              </w:divBdr>
              <w:divsChild>
                <w:div w:id="18193776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9372">
      <w:bodyDiv w:val="1"/>
      <w:marLeft w:val="0"/>
      <w:marRight w:val="0"/>
      <w:marTop w:val="0"/>
      <w:marBottom w:val="0"/>
      <w:divBdr>
        <w:top w:val="none" w:sz="0" w:space="0" w:color="auto"/>
        <w:left w:val="none" w:sz="0" w:space="0" w:color="auto"/>
        <w:bottom w:val="none" w:sz="0" w:space="0" w:color="auto"/>
        <w:right w:val="none" w:sz="0" w:space="0" w:color="auto"/>
      </w:divBdr>
      <w:divsChild>
        <w:div w:id="1512836313">
          <w:marLeft w:val="0"/>
          <w:marRight w:val="0"/>
          <w:marTop w:val="0"/>
          <w:marBottom w:val="0"/>
          <w:divBdr>
            <w:top w:val="none" w:sz="0" w:space="0" w:color="auto"/>
            <w:left w:val="none" w:sz="0" w:space="0" w:color="auto"/>
            <w:bottom w:val="none" w:sz="0" w:space="0" w:color="auto"/>
            <w:right w:val="none" w:sz="0" w:space="0" w:color="auto"/>
          </w:divBdr>
        </w:div>
        <w:div w:id="1776754593">
          <w:marLeft w:val="0"/>
          <w:marRight w:val="0"/>
          <w:marTop w:val="0"/>
          <w:marBottom w:val="0"/>
          <w:divBdr>
            <w:top w:val="none" w:sz="0" w:space="0" w:color="auto"/>
            <w:left w:val="none" w:sz="0" w:space="0" w:color="auto"/>
            <w:bottom w:val="none" w:sz="0" w:space="0" w:color="auto"/>
            <w:right w:val="none" w:sz="0" w:space="0" w:color="auto"/>
          </w:divBdr>
          <w:divsChild>
            <w:div w:id="1542940051">
              <w:marLeft w:val="0"/>
              <w:marRight w:val="0"/>
              <w:marTop w:val="0"/>
              <w:marBottom w:val="0"/>
              <w:divBdr>
                <w:top w:val="none" w:sz="0" w:space="0" w:color="auto"/>
                <w:left w:val="none" w:sz="0" w:space="0" w:color="auto"/>
                <w:bottom w:val="none" w:sz="0" w:space="0" w:color="auto"/>
                <w:right w:val="none" w:sz="0" w:space="0" w:color="auto"/>
              </w:divBdr>
            </w:div>
          </w:divsChild>
        </w:div>
        <w:div w:id="1793864690">
          <w:marLeft w:val="0"/>
          <w:marRight w:val="0"/>
          <w:marTop w:val="0"/>
          <w:marBottom w:val="0"/>
          <w:divBdr>
            <w:top w:val="none" w:sz="0" w:space="0" w:color="auto"/>
            <w:left w:val="none" w:sz="0" w:space="0" w:color="auto"/>
            <w:bottom w:val="none" w:sz="0" w:space="0" w:color="auto"/>
            <w:right w:val="none" w:sz="0" w:space="0" w:color="auto"/>
          </w:divBdr>
        </w:div>
        <w:div w:id="1171413049">
          <w:marLeft w:val="0"/>
          <w:marRight w:val="0"/>
          <w:marTop w:val="0"/>
          <w:marBottom w:val="0"/>
          <w:divBdr>
            <w:top w:val="none" w:sz="0" w:space="0" w:color="auto"/>
            <w:left w:val="none" w:sz="0" w:space="0" w:color="auto"/>
            <w:bottom w:val="none" w:sz="0" w:space="0" w:color="auto"/>
            <w:right w:val="none" w:sz="0" w:space="0" w:color="auto"/>
          </w:divBdr>
          <w:divsChild>
            <w:div w:id="1623536815">
              <w:marLeft w:val="0"/>
              <w:marRight w:val="0"/>
              <w:marTop w:val="0"/>
              <w:marBottom w:val="0"/>
              <w:divBdr>
                <w:top w:val="none" w:sz="0" w:space="0" w:color="auto"/>
                <w:left w:val="none" w:sz="0" w:space="0" w:color="auto"/>
                <w:bottom w:val="none" w:sz="0" w:space="0" w:color="auto"/>
                <w:right w:val="none" w:sz="0" w:space="0" w:color="auto"/>
              </w:divBdr>
            </w:div>
          </w:divsChild>
        </w:div>
        <w:div w:id="574166895">
          <w:marLeft w:val="0"/>
          <w:marRight w:val="0"/>
          <w:marTop w:val="0"/>
          <w:marBottom w:val="0"/>
          <w:divBdr>
            <w:top w:val="none" w:sz="0" w:space="0" w:color="auto"/>
            <w:left w:val="none" w:sz="0" w:space="0" w:color="auto"/>
            <w:bottom w:val="none" w:sz="0" w:space="0" w:color="auto"/>
            <w:right w:val="none" w:sz="0" w:space="0" w:color="auto"/>
          </w:divBdr>
        </w:div>
        <w:div w:id="1152062801">
          <w:marLeft w:val="0"/>
          <w:marRight w:val="0"/>
          <w:marTop w:val="0"/>
          <w:marBottom w:val="0"/>
          <w:divBdr>
            <w:top w:val="none" w:sz="0" w:space="0" w:color="auto"/>
            <w:left w:val="none" w:sz="0" w:space="0" w:color="auto"/>
            <w:bottom w:val="none" w:sz="0" w:space="0" w:color="auto"/>
            <w:right w:val="none" w:sz="0" w:space="0" w:color="auto"/>
          </w:divBdr>
          <w:divsChild>
            <w:div w:id="238442867">
              <w:marLeft w:val="0"/>
              <w:marRight w:val="0"/>
              <w:marTop w:val="0"/>
              <w:marBottom w:val="0"/>
              <w:divBdr>
                <w:top w:val="none" w:sz="0" w:space="0" w:color="auto"/>
                <w:left w:val="none" w:sz="0" w:space="0" w:color="auto"/>
                <w:bottom w:val="none" w:sz="0" w:space="0" w:color="auto"/>
                <w:right w:val="none" w:sz="0" w:space="0" w:color="auto"/>
              </w:divBdr>
            </w:div>
          </w:divsChild>
        </w:div>
        <w:div w:id="1468275415">
          <w:marLeft w:val="0"/>
          <w:marRight w:val="0"/>
          <w:marTop w:val="0"/>
          <w:marBottom w:val="0"/>
          <w:divBdr>
            <w:top w:val="none" w:sz="0" w:space="0" w:color="auto"/>
            <w:left w:val="none" w:sz="0" w:space="0" w:color="auto"/>
            <w:bottom w:val="none" w:sz="0" w:space="0" w:color="auto"/>
            <w:right w:val="none" w:sz="0" w:space="0" w:color="auto"/>
          </w:divBdr>
        </w:div>
        <w:div w:id="273293340">
          <w:marLeft w:val="0"/>
          <w:marRight w:val="0"/>
          <w:marTop w:val="0"/>
          <w:marBottom w:val="0"/>
          <w:divBdr>
            <w:top w:val="none" w:sz="0" w:space="0" w:color="auto"/>
            <w:left w:val="none" w:sz="0" w:space="0" w:color="auto"/>
            <w:bottom w:val="none" w:sz="0" w:space="0" w:color="auto"/>
            <w:right w:val="none" w:sz="0" w:space="0" w:color="auto"/>
          </w:divBdr>
          <w:divsChild>
            <w:div w:id="1252855306">
              <w:marLeft w:val="0"/>
              <w:marRight w:val="0"/>
              <w:marTop w:val="0"/>
              <w:marBottom w:val="0"/>
              <w:divBdr>
                <w:top w:val="none" w:sz="0" w:space="0" w:color="auto"/>
                <w:left w:val="none" w:sz="0" w:space="0" w:color="auto"/>
                <w:bottom w:val="none" w:sz="0" w:space="0" w:color="auto"/>
                <w:right w:val="none" w:sz="0" w:space="0" w:color="auto"/>
              </w:divBdr>
            </w:div>
          </w:divsChild>
        </w:div>
        <w:div w:id="1629314902">
          <w:marLeft w:val="0"/>
          <w:marRight w:val="0"/>
          <w:marTop w:val="0"/>
          <w:marBottom w:val="0"/>
          <w:divBdr>
            <w:top w:val="none" w:sz="0" w:space="0" w:color="auto"/>
            <w:left w:val="none" w:sz="0" w:space="0" w:color="auto"/>
            <w:bottom w:val="none" w:sz="0" w:space="0" w:color="auto"/>
            <w:right w:val="none" w:sz="0" w:space="0" w:color="auto"/>
          </w:divBdr>
        </w:div>
        <w:div w:id="339233942">
          <w:marLeft w:val="0"/>
          <w:marRight w:val="0"/>
          <w:marTop w:val="0"/>
          <w:marBottom w:val="0"/>
          <w:divBdr>
            <w:top w:val="none" w:sz="0" w:space="0" w:color="auto"/>
            <w:left w:val="none" w:sz="0" w:space="0" w:color="auto"/>
            <w:bottom w:val="none" w:sz="0" w:space="0" w:color="auto"/>
            <w:right w:val="none" w:sz="0" w:space="0" w:color="auto"/>
          </w:divBdr>
          <w:divsChild>
            <w:div w:id="404574698">
              <w:marLeft w:val="0"/>
              <w:marRight w:val="0"/>
              <w:marTop w:val="0"/>
              <w:marBottom w:val="0"/>
              <w:divBdr>
                <w:top w:val="none" w:sz="0" w:space="0" w:color="auto"/>
                <w:left w:val="none" w:sz="0" w:space="0" w:color="auto"/>
                <w:bottom w:val="none" w:sz="0" w:space="0" w:color="auto"/>
                <w:right w:val="none" w:sz="0" w:space="0" w:color="auto"/>
              </w:divBdr>
            </w:div>
          </w:divsChild>
        </w:div>
        <w:div w:id="643001202">
          <w:marLeft w:val="0"/>
          <w:marRight w:val="0"/>
          <w:marTop w:val="0"/>
          <w:marBottom w:val="0"/>
          <w:divBdr>
            <w:top w:val="none" w:sz="0" w:space="0" w:color="auto"/>
            <w:left w:val="none" w:sz="0" w:space="0" w:color="auto"/>
            <w:bottom w:val="none" w:sz="0" w:space="0" w:color="auto"/>
            <w:right w:val="none" w:sz="0" w:space="0" w:color="auto"/>
          </w:divBdr>
        </w:div>
        <w:div w:id="1669869737">
          <w:marLeft w:val="0"/>
          <w:marRight w:val="0"/>
          <w:marTop w:val="0"/>
          <w:marBottom w:val="0"/>
          <w:divBdr>
            <w:top w:val="none" w:sz="0" w:space="0" w:color="auto"/>
            <w:left w:val="none" w:sz="0" w:space="0" w:color="auto"/>
            <w:bottom w:val="none" w:sz="0" w:space="0" w:color="auto"/>
            <w:right w:val="none" w:sz="0" w:space="0" w:color="auto"/>
          </w:divBdr>
          <w:divsChild>
            <w:div w:id="646009634">
              <w:marLeft w:val="0"/>
              <w:marRight w:val="0"/>
              <w:marTop w:val="0"/>
              <w:marBottom w:val="0"/>
              <w:divBdr>
                <w:top w:val="none" w:sz="0" w:space="0" w:color="auto"/>
                <w:left w:val="none" w:sz="0" w:space="0" w:color="auto"/>
                <w:bottom w:val="none" w:sz="0" w:space="0" w:color="auto"/>
                <w:right w:val="none" w:sz="0" w:space="0" w:color="auto"/>
              </w:divBdr>
            </w:div>
          </w:divsChild>
        </w:div>
        <w:div w:id="1477213289">
          <w:marLeft w:val="0"/>
          <w:marRight w:val="0"/>
          <w:marTop w:val="0"/>
          <w:marBottom w:val="0"/>
          <w:divBdr>
            <w:top w:val="none" w:sz="0" w:space="0" w:color="auto"/>
            <w:left w:val="none" w:sz="0" w:space="0" w:color="auto"/>
            <w:bottom w:val="none" w:sz="0" w:space="0" w:color="auto"/>
            <w:right w:val="none" w:sz="0" w:space="0" w:color="auto"/>
          </w:divBdr>
        </w:div>
        <w:div w:id="358244886">
          <w:marLeft w:val="0"/>
          <w:marRight w:val="0"/>
          <w:marTop w:val="0"/>
          <w:marBottom w:val="0"/>
          <w:divBdr>
            <w:top w:val="none" w:sz="0" w:space="0" w:color="auto"/>
            <w:left w:val="none" w:sz="0" w:space="0" w:color="auto"/>
            <w:bottom w:val="none" w:sz="0" w:space="0" w:color="auto"/>
            <w:right w:val="none" w:sz="0" w:space="0" w:color="auto"/>
          </w:divBdr>
          <w:divsChild>
            <w:div w:id="72363031">
              <w:marLeft w:val="0"/>
              <w:marRight w:val="0"/>
              <w:marTop w:val="0"/>
              <w:marBottom w:val="0"/>
              <w:divBdr>
                <w:top w:val="none" w:sz="0" w:space="0" w:color="auto"/>
                <w:left w:val="none" w:sz="0" w:space="0" w:color="auto"/>
                <w:bottom w:val="none" w:sz="0" w:space="0" w:color="auto"/>
                <w:right w:val="none" w:sz="0" w:space="0" w:color="auto"/>
              </w:divBdr>
            </w:div>
          </w:divsChild>
        </w:div>
        <w:div w:id="1182283191">
          <w:marLeft w:val="0"/>
          <w:marRight w:val="0"/>
          <w:marTop w:val="201"/>
          <w:marBottom w:val="0"/>
          <w:divBdr>
            <w:top w:val="none" w:sz="0" w:space="0" w:color="auto"/>
            <w:left w:val="none" w:sz="0" w:space="0" w:color="auto"/>
            <w:bottom w:val="none" w:sz="0" w:space="0" w:color="auto"/>
            <w:right w:val="none" w:sz="0" w:space="0" w:color="auto"/>
          </w:divBdr>
          <w:divsChild>
            <w:div w:id="1755084503">
              <w:marLeft w:val="0"/>
              <w:marRight w:val="0"/>
              <w:marTop w:val="0"/>
              <w:marBottom w:val="0"/>
              <w:divBdr>
                <w:top w:val="none" w:sz="0" w:space="0" w:color="auto"/>
                <w:left w:val="none" w:sz="0" w:space="0" w:color="auto"/>
                <w:bottom w:val="none" w:sz="0" w:space="0" w:color="auto"/>
                <w:right w:val="none" w:sz="0" w:space="0" w:color="auto"/>
              </w:divBdr>
              <w:divsChild>
                <w:div w:id="2004396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5912785">
          <w:marLeft w:val="0"/>
          <w:marRight w:val="0"/>
          <w:marTop w:val="201"/>
          <w:marBottom w:val="0"/>
          <w:divBdr>
            <w:top w:val="none" w:sz="0" w:space="0" w:color="auto"/>
            <w:left w:val="none" w:sz="0" w:space="0" w:color="auto"/>
            <w:bottom w:val="none" w:sz="0" w:space="0" w:color="auto"/>
            <w:right w:val="none" w:sz="0" w:space="0" w:color="auto"/>
          </w:divBdr>
          <w:divsChild>
            <w:div w:id="900211107">
              <w:marLeft w:val="0"/>
              <w:marRight w:val="0"/>
              <w:marTop w:val="0"/>
              <w:marBottom w:val="0"/>
              <w:divBdr>
                <w:top w:val="none" w:sz="0" w:space="0" w:color="auto"/>
                <w:left w:val="none" w:sz="0" w:space="0" w:color="auto"/>
                <w:bottom w:val="none" w:sz="0" w:space="0" w:color="auto"/>
                <w:right w:val="none" w:sz="0" w:space="0" w:color="auto"/>
              </w:divBdr>
              <w:divsChild>
                <w:div w:id="1217011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04154698">
          <w:marLeft w:val="0"/>
          <w:marRight w:val="0"/>
          <w:marTop w:val="201"/>
          <w:marBottom w:val="0"/>
          <w:divBdr>
            <w:top w:val="none" w:sz="0" w:space="0" w:color="auto"/>
            <w:left w:val="none" w:sz="0" w:space="0" w:color="auto"/>
            <w:bottom w:val="none" w:sz="0" w:space="0" w:color="auto"/>
            <w:right w:val="none" w:sz="0" w:space="0" w:color="auto"/>
          </w:divBdr>
          <w:divsChild>
            <w:div w:id="200482614">
              <w:marLeft w:val="0"/>
              <w:marRight w:val="0"/>
              <w:marTop w:val="0"/>
              <w:marBottom w:val="0"/>
              <w:divBdr>
                <w:top w:val="none" w:sz="0" w:space="0" w:color="auto"/>
                <w:left w:val="none" w:sz="0" w:space="0" w:color="auto"/>
                <w:bottom w:val="none" w:sz="0" w:space="0" w:color="auto"/>
                <w:right w:val="none" w:sz="0" w:space="0" w:color="auto"/>
              </w:divBdr>
              <w:divsChild>
                <w:div w:id="19456463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9603686">
          <w:marLeft w:val="0"/>
          <w:marRight w:val="0"/>
          <w:marTop w:val="201"/>
          <w:marBottom w:val="0"/>
          <w:divBdr>
            <w:top w:val="none" w:sz="0" w:space="0" w:color="auto"/>
            <w:left w:val="none" w:sz="0" w:space="0" w:color="auto"/>
            <w:bottom w:val="none" w:sz="0" w:space="0" w:color="auto"/>
            <w:right w:val="none" w:sz="0" w:space="0" w:color="auto"/>
          </w:divBdr>
          <w:divsChild>
            <w:div w:id="2018380980">
              <w:marLeft w:val="0"/>
              <w:marRight w:val="0"/>
              <w:marTop w:val="0"/>
              <w:marBottom w:val="0"/>
              <w:divBdr>
                <w:top w:val="none" w:sz="0" w:space="0" w:color="auto"/>
                <w:left w:val="none" w:sz="0" w:space="0" w:color="auto"/>
                <w:bottom w:val="none" w:sz="0" w:space="0" w:color="auto"/>
                <w:right w:val="none" w:sz="0" w:space="0" w:color="auto"/>
              </w:divBdr>
              <w:divsChild>
                <w:div w:id="8755101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5655">
      <w:bodyDiv w:val="1"/>
      <w:marLeft w:val="0"/>
      <w:marRight w:val="0"/>
      <w:marTop w:val="0"/>
      <w:marBottom w:val="0"/>
      <w:divBdr>
        <w:top w:val="none" w:sz="0" w:space="0" w:color="auto"/>
        <w:left w:val="none" w:sz="0" w:space="0" w:color="auto"/>
        <w:bottom w:val="none" w:sz="0" w:space="0" w:color="auto"/>
        <w:right w:val="none" w:sz="0" w:space="0" w:color="auto"/>
      </w:divBdr>
      <w:divsChild>
        <w:div w:id="176235077">
          <w:marLeft w:val="0"/>
          <w:marRight w:val="0"/>
          <w:marTop w:val="0"/>
          <w:marBottom w:val="0"/>
          <w:divBdr>
            <w:top w:val="none" w:sz="0" w:space="0" w:color="auto"/>
            <w:left w:val="none" w:sz="0" w:space="0" w:color="auto"/>
            <w:bottom w:val="none" w:sz="0" w:space="0" w:color="auto"/>
            <w:right w:val="none" w:sz="0" w:space="0" w:color="auto"/>
          </w:divBdr>
        </w:div>
        <w:div w:id="1973289050">
          <w:marLeft w:val="0"/>
          <w:marRight w:val="0"/>
          <w:marTop w:val="0"/>
          <w:marBottom w:val="0"/>
          <w:divBdr>
            <w:top w:val="none" w:sz="0" w:space="0" w:color="auto"/>
            <w:left w:val="none" w:sz="0" w:space="0" w:color="auto"/>
            <w:bottom w:val="none" w:sz="0" w:space="0" w:color="auto"/>
            <w:right w:val="none" w:sz="0" w:space="0" w:color="auto"/>
          </w:divBdr>
          <w:divsChild>
            <w:div w:id="957874576">
              <w:marLeft w:val="0"/>
              <w:marRight w:val="0"/>
              <w:marTop w:val="0"/>
              <w:marBottom w:val="0"/>
              <w:divBdr>
                <w:top w:val="none" w:sz="0" w:space="0" w:color="auto"/>
                <w:left w:val="none" w:sz="0" w:space="0" w:color="auto"/>
                <w:bottom w:val="none" w:sz="0" w:space="0" w:color="auto"/>
                <w:right w:val="none" w:sz="0" w:space="0" w:color="auto"/>
              </w:divBdr>
            </w:div>
          </w:divsChild>
        </w:div>
        <w:div w:id="230118280">
          <w:marLeft w:val="0"/>
          <w:marRight w:val="0"/>
          <w:marTop w:val="0"/>
          <w:marBottom w:val="0"/>
          <w:divBdr>
            <w:top w:val="none" w:sz="0" w:space="0" w:color="auto"/>
            <w:left w:val="none" w:sz="0" w:space="0" w:color="auto"/>
            <w:bottom w:val="none" w:sz="0" w:space="0" w:color="auto"/>
            <w:right w:val="none" w:sz="0" w:space="0" w:color="auto"/>
          </w:divBdr>
        </w:div>
        <w:div w:id="1995841421">
          <w:marLeft w:val="0"/>
          <w:marRight w:val="0"/>
          <w:marTop w:val="0"/>
          <w:marBottom w:val="0"/>
          <w:divBdr>
            <w:top w:val="none" w:sz="0" w:space="0" w:color="auto"/>
            <w:left w:val="none" w:sz="0" w:space="0" w:color="auto"/>
            <w:bottom w:val="none" w:sz="0" w:space="0" w:color="auto"/>
            <w:right w:val="none" w:sz="0" w:space="0" w:color="auto"/>
          </w:divBdr>
          <w:divsChild>
            <w:div w:id="990013874">
              <w:marLeft w:val="0"/>
              <w:marRight w:val="0"/>
              <w:marTop w:val="0"/>
              <w:marBottom w:val="0"/>
              <w:divBdr>
                <w:top w:val="none" w:sz="0" w:space="0" w:color="auto"/>
                <w:left w:val="none" w:sz="0" w:space="0" w:color="auto"/>
                <w:bottom w:val="none" w:sz="0" w:space="0" w:color="auto"/>
                <w:right w:val="none" w:sz="0" w:space="0" w:color="auto"/>
              </w:divBdr>
            </w:div>
          </w:divsChild>
        </w:div>
        <w:div w:id="1756778806">
          <w:marLeft w:val="0"/>
          <w:marRight w:val="0"/>
          <w:marTop w:val="0"/>
          <w:marBottom w:val="0"/>
          <w:divBdr>
            <w:top w:val="none" w:sz="0" w:space="0" w:color="auto"/>
            <w:left w:val="none" w:sz="0" w:space="0" w:color="auto"/>
            <w:bottom w:val="none" w:sz="0" w:space="0" w:color="auto"/>
            <w:right w:val="none" w:sz="0" w:space="0" w:color="auto"/>
          </w:divBdr>
        </w:div>
        <w:div w:id="1989439127">
          <w:marLeft w:val="0"/>
          <w:marRight w:val="0"/>
          <w:marTop w:val="0"/>
          <w:marBottom w:val="0"/>
          <w:divBdr>
            <w:top w:val="none" w:sz="0" w:space="0" w:color="auto"/>
            <w:left w:val="none" w:sz="0" w:space="0" w:color="auto"/>
            <w:bottom w:val="none" w:sz="0" w:space="0" w:color="auto"/>
            <w:right w:val="none" w:sz="0" w:space="0" w:color="auto"/>
          </w:divBdr>
          <w:divsChild>
            <w:div w:id="634410410">
              <w:marLeft w:val="0"/>
              <w:marRight w:val="0"/>
              <w:marTop w:val="0"/>
              <w:marBottom w:val="0"/>
              <w:divBdr>
                <w:top w:val="none" w:sz="0" w:space="0" w:color="auto"/>
                <w:left w:val="none" w:sz="0" w:space="0" w:color="auto"/>
                <w:bottom w:val="none" w:sz="0" w:space="0" w:color="auto"/>
                <w:right w:val="none" w:sz="0" w:space="0" w:color="auto"/>
              </w:divBdr>
            </w:div>
          </w:divsChild>
        </w:div>
        <w:div w:id="1392383096">
          <w:marLeft w:val="0"/>
          <w:marRight w:val="0"/>
          <w:marTop w:val="0"/>
          <w:marBottom w:val="0"/>
          <w:divBdr>
            <w:top w:val="none" w:sz="0" w:space="0" w:color="auto"/>
            <w:left w:val="none" w:sz="0" w:space="0" w:color="auto"/>
            <w:bottom w:val="none" w:sz="0" w:space="0" w:color="auto"/>
            <w:right w:val="none" w:sz="0" w:space="0" w:color="auto"/>
          </w:divBdr>
        </w:div>
        <w:div w:id="1741323094">
          <w:marLeft w:val="0"/>
          <w:marRight w:val="0"/>
          <w:marTop w:val="0"/>
          <w:marBottom w:val="0"/>
          <w:divBdr>
            <w:top w:val="none" w:sz="0" w:space="0" w:color="auto"/>
            <w:left w:val="none" w:sz="0" w:space="0" w:color="auto"/>
            <w:bottom w:val="none" w:sz="0" w:space="0" w:color="auto"/>
            <w:right w:val="none" w:sz="0" w:space="0" w:color="auto"/>
          </w:divBdr>
          <w:divsChild>
            <w:div w:id="1541019232">
              <w:marLeft w:val="0"/>
              <w:marRight w:val="0"/>
              <w:marTop w:val="0"/>
              <w:marBottom w:val="0"/>
              <w:divBdr>
                <w:top w:val="none" w:sz="0" w:space="0" w:color="auto"/>
                <w:left w:val="none" w:sz="0" w:space="0" w:color="auto"/>
                <w:bottom w:val="none" w:sz="0" w:space="0" w:color="auto"/>
                <w:right w:val="none" w:sz="0" w:space="0" w:color="auto"/>
              </w:divBdr>
            </w:div>
          </w:divsChild>
        </w:div>
        <w:div w:id="1299457919">
          <w:marLeft w:val="0"/>
          <w:marRight w:val="0"/>
          <w:marTop w:val="0"/>
          <w:marBottom w:val="0"/>
          <w:divBdr>
            <w:top w:val="none" w:sz="0" w:space="0" w:color="auto"/>
            <w:left w:val="none" w:sz="0" w:space="0" w:color="auto"/>
            <w:bottom w:val="none" w:sz="0" w:space="0" w:color="auto"/>
            <w:right w:val="none" w:sz="0" w:space="0" w:color="auto"/>
          </w:divBdr>
        </w:div>
        <w:div w:id="1830293373">
          <w:marLeft w:val="0"/>
          <w:marRight w:val="0"/>
          <w:marTop w:val="0"/>
          <w:marBottom w:val="0"/>
          <w:divBdr>
            <w:top w:val="none" w:sz="0" w:space="0" w:color="auto"/>
            <w:left w:val="none" w:sz="0" w:space="0" w:color="auto"/>
            <w:bottom w:val="none" w:sz="0" w:space="0" w:color="auto"/>
            <w:right w:val="none" w:sz="0" w:space="0" w:color="auto"/>
          </w:divBdr>
          <w:divsChild>
            <w:div w:id="1247880160">
              <w:marLeft w:val="0"/>
              <w:marRight w:val="0"/>
              <w:marTop w:val="0"/>
              <w:marBottom w:val="0"/>
              <w:divBdr>
                <w:top w:val="none" w:sz="0" w:space="0" w:color="auto"/>
                <w:left w:val="none" w:sz="0" w:space="0" w:color="auto"/>
                <w:bottom w:val="none" w:sz="0" w:space="0" w:color="auto"/>
                <w:right w:val="none" w:sz="0" w:space="0" w:color="auto"/>
              </w:divBdr>
            </w:div>
          </w:divsChild>
        </w:div>
        <w:div w:id="1005747406">
          <w:marLeft w:val="0"/>
          <w:marRight w:val="0"/>
          <w:marTop w:val="0"/>
          <w:marBottom w:val="0"/>
          <w:divBdr>
            <w:top w:val="none" w:sz="0" w:space="0" w:color="auto"/>
            <w:left w:val="none" w:sz="0" w:space="0" w:color="auto"/>
            <w:bottom w:val="none" w:sz="0" w:space="0" w:color="auto"/>
            <w:right w:val="none" w:sz="0" w:space="0" w:color="auto"/>
          </w:divBdr>
        </w:div>
        <w:div w:id="1761948229">
          <w:marLeft w:val="0"/>
          <w:marRight w:val="0"/>
          <w:marTop w:val="0"/>
          <w:marBottom w:val="0"/>
          <w:divBdr>
            <w:top w:val="none" w:sz="0" w:space="0" w:color="auto"/>
            <w:left w:val="none" w:sz="0" w:space="0" w:color="auto"/>
            <w:bottom w:val="none" w:sz="0" w:space="0" w:color="auto"/>
            <w:right w:val="none" w:sz="0" w:space="0" w:color="auto"/>
          </w:divBdr>
          <w:divsChild>
            <w:div w:id="709647135">
              <w:marLeft w:val="0"/>
              <w:marRight w:val="0"/>
              <w:marTop w:val="0"/>
              <w:marBottom w:val="0"/>
              <w:divBdr>
                <w:top w:val="none" w:sz="0" w:space="0" w:color="auto"/>
                <w:left w:val="none" w:sz="0" w:space="0" w:color="auto"/>
                <w:bottom w:val="none" w:sz="0" w:space="0" w:color="auto"/>
                <w:right w:val="none" w:sz="0" w:space="0" w:color="auto"/>
              </w:divBdr>
            </w:div>
          </w:divsChild>
        </w:div>
        <w:div w:id="436368448">
          <w:marLeft w:val="0"/>
          <w:marRight w:val="0"/>
          <w:marTop w:val="0"/>
          <w:marBottom w:val="0"/>
          <w:divBdr>
            <w:top w:val="none" w:sz="0" w:space="0" w:color="auto"/>
            <w:left w:val="none" w:sz="0" w:space="0" w:color="auto"/>
            <w:bottom w:val="none" w:sz="0" w:space="0" w:color="auto"/>
            <w:right w:val="none" w:sz="0" w:space="0" w:color="auto"/>
          </w:divBdr>
        </w:div>
        <w:div w:id="1266110201">
          <w:marLeft w:val="0"/>
          <w:marRight w:val="0"/>
          <w:marTop w:val="0"/>
          <w:marBottom w:val="0"/>
          <w:divBdr>
            <w:top w:val="none" w:sz="0" w:space="0" w:color="auto"/>
            <w:left w:val="none" w:sz="0" w:space="0" w:color="auto"/>
            <w:bottom w:val="none" w:sz="0" w:space="0" w:color="auto"/>
            <w:right w:val="none" w:sz="0" w:space="0" w:color="auto"/>
          </w:divBdr>
          <w:divsChild>
            <w:div w:id="1823816513">
              <w:marLeft w:val="0"/>
              <w:marRight w:val="0"/>
              <w:marTop w:val="0"/>
              <w:marBottom w:val="0"/>
              <w:divBdr>
                <w:top w:val="none" w:sz="0" w:space="0" w:color="auto"/>
                <w:left w:val="none" w:sz="0" w:space="0" w:color="auto"/>
                <w:bottom w:val="none" w:sz="0" w:space="0" w:color="auto"/>
                <w:right w:val="none" w:sz="0" w:space="0" w:color="auto"/>
              </w:divBdr>
            </w:div>
          </w:divsChild>
        </w:div>
        <w:div w:id="2102680959">
          <w:marLeft w:val="0"/>
          <w:marRight w:val="0"/>
          <w:marTop w:val="253"/>
          <w:marBottom w:val="0"/>
          <w:divBdr>
            <w:top w:val="none" w:sz="0" w:space="0" w:color="auto"/>
            <w:left w:val="none" w:sz="0" w:space="0" w:color="auto"/>
            <w:bottom w:val="none" w:sz="0" w:space="0" w:color="auto"/>
            <w:right w:val="none" w:sz="0" w:space="0" w:color="auto"/>
          </w:divBdr>
          <w:divsChild>
            <w:div w:id="1362046996">
              <w:marLeft w:val="0"/>
              <w:marRight w:val="0"/>
              <w:marTop w:val="0"/>
              <w:marBottom w:val="0"/>
              <w:divBdr>
                <w:top w:val="none" w:sz="0" w:space="0" w:color="auto"/>
                <w:left w:val="none" w:sz="0" w:space="0" w:color="auto"/>
                <w:bottom w:val="none" w:sz="0" w:space="0" w:color="auto"/>
                <w:right w:val="none" w:sz="0" w:space="0" w:color="auto"/>
              </w:divBdr>
              <w:divsChild>
                <w:div w:id="12879312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2625177">
          <w:marLeft w:val="0"/>
          <w:marRight w:val="0"/>
          <w:marTop w:val="253"/>
          <w:marBottom w:val="0"/>
          <w:divBdr>
            <w:top w:val="none" w:sz="0" w:space="0" w:color="auto"/>
            <w:left w:val="none" w:sz="0" w:space="0" w:color="auto"/>
            <w:bottom w:val="none" w:sz="0" w:space="0" w:color="auto"/>
            <w:right w:val="none" w:sz="0" w:space="0" w:color="auto"/>
          </w:divBdr>
          <w:divsChild>
            <w:div w:id="540169214">
              <w:marLeft w:val="0"/>
              <w:marRight w:val="0"/>
              <w:marTop w:val="0"/>
              <w:marBottom w:val="0"/>
              <w:divBdr>
                <w:top w:val="none" w:sz="0" w:space="0" w:color="auto"/>
                <w:left w:val="none" w:sz="0" w:space="0" w:color="auto"/>
                <w:bottom w:val="none" w:sz="0" w:space="0" w:color="auto"/>
                <w:right w:val="none" w:sz="0" w:space="0" w:color="auto"/>
              </w:divBdr>
              <w:divsChild>
                <w:div w:id="1999111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0146318">
          <w:marLeft w:val="0"/>
          <w:marRight w:val="0"/>
          <w:marTop w:val="253"/>
          <w:marBottom w:val="0"/>
          <w:divBdr>
            <w:top w:val="none" w:sz="0" w:space="0" w:color="auto"/>
            <w:left w:val="none" w:sz="0" w:space="0" w:color="auto"/>
            <w:bottom w:val="none" w:sz="0" w:space="0" w:color="auto"/>
            <w:right w:val="none" w:sz="0" w:space="0" w:color="auto"/>
          </w:divBdr>
          <w:divsChild>
            <w:div w:id="1954677626">
              <w:marLeft w:val="0"/>
              <w:marRight w:val="0"/>
              <w:marTop w:val="0"/>
              <w:marBottom w:val="0"/>
              <w:divBdr>
                <w:top w:val="none" w:sz="0" w:space="0" w:color="auto"/>
                <w:left w:val="none" w:sz="0" w:space="0" w:color="auto"/>
                <w:bottom w:val="none" w:sz="0" w:space="0" w:color="auto"/>
                <w:right w:val="none" w:sz="0" w:space="0" w:color="auto"/>
              </w:divBdr>
              <w:divsChild>
                <w:div w:id="743069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5974959">
          <w:marLeft w:val="0"/>
          <w:marRight w:val="0"/>
          <w:marTop w:val="253"/>
          <w:marBottom w:val="0"/>
          <w:divBdr>
            <w:top w:val="none" w:sz="0" w:space="0" w:color="auto"/>
            <w:left w:val="none" w:sz="0" w:space="0" w:color="auto"/>
            <w:bottom w:val="none" w:sz="0" w:space="0" w:color="auto"/>
            <w:right w:val="none" w:sz="0" w:space="0" w:color="auto"/>
          </w:divBdr>
          <w:divsChild>
            <w:div w:id="49616777">
              <w:marLeft w:val="0"/>
              <w:marRight w:val="0"/>
              <w:marTop w:val="0"/>
              <w:marBottom w:val="0"/>
              <w:divBdr>
                <w:top w:val="none" w:sz="0" w:space="0" w:color="auto"/>
                <w:left w:val="none" w:sz="0" w:space="0" w:color="auto"/>
                <w:bottom w:val="none" w:sz="0" w:space="0" w:color="auto"/>
                <w:right w:val="none" w:sz="0" w:space="0" w:color="auto"/>
              </w:divBdr>
              <w:divsChild>
                <w:div w:id="10827944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3118245">
      <w:bodyDiv w:val="1"/>
      <w:marLeft w:val="0"/>
      <w:marRight w:val="0"/>
      <w:marTop w:val="0"/>
      <w:marBottom w:val="0"/>
      <w:divBdr>
        <w:top w:val="none" w:sz="0" w:space="0" w:color="auto"/>
        <w:left w:val="none" w:sz="0" w:space="0" w:color="auto"/>
        <w:bottom w:val="none" w:sz="0" w:space="0" w:color="auto"/>
        <w:right w:val="none" w:sz="0" w:space="0" w:color="auto"/>
      </w:divBdr>
      <w:divsChild>
        <w:div w:id="1958218932">
          <w:marLeft w:val="0"/>
          <w:marRight w:val="0"/>
          <w:marTop w:val="0"/>
          <w:marBottom w:val="0"/>
          <w:divBdr>
            <w:top w:val="none" w:sz="0" w:space="0" w:color="auto"/>
            <w:left w:val="none" w:sz="0" w:space="0" w:color="auto"/>
            <w:bottom w:val="none" w:sz="0" w:space="0" w:color="auto"/>
            <w:right w:val="none" w:sz="0" w:space="0" w:color="auto"/>
          </w:divBdr>
        </w:div>
        <w:div w:id="1083837496">
          <w:marLeft w:val="0"/>
          <w:marRight w:val="0"/>
          <w:marTop w:val="0"/>
          <w:marBottom w:val="0"/>
          <w:divBdr>
            <w:top w:val="none" w:sz="0" w:space="0" w:color="auto"/>
            <w:left w:val="none" w:sz="0" w:space="0" w:color="auto"/>
            <w:bottom w:val="none" w:sz="0" w:space="0" w:color="auto"/>
            <w:right w:val="none" w:sz="0" w:space="0" w:color="auto"/>
          </w:divBdr>
          <w:divsChild>
            <w:div w:id="1482579065">
              <w:marLeft w:val="0"/>
              <w:marRight w:val="0"/>
              <w:marTop w:val="0"/>
              <w:marBottom w:val="0"/>
              <w:divBdr>
                <w:top w:val="none" w:sz="0" w:space="0" w:color="auto"/>
                <w:left w:val="none" w:sz="0" w:space="0" w:color="auto"/>
                <w:bottom w:val="none" w:sz="0" w:space="0" w:color="auto"/>
                <w:right w:val="none" w:sz="0" w:space="0" w:color="auto"/>
              </w:divBdr>
            </w:div>
          </w:divsChild>
        </w:div>
        <w:div w:id="1556769116">
          <w:marLeft w:val="0"/>
          <w:marRight w:val="0"/>
          <w:marTop w:val="0"/>
          <w:marBottom w:val="0"/>
          <w:divBdr>
            <w:top w:val="none" w:sz="0" w:space="0" w:color="auto"/>
            <w:left w:val="none" w:sz="0" w:space="0" w:color="auto"/>
            <w:bottom w:val="none" w:sz="0" w:space="0" w:color="auto"/>
            <w:right w:val="none" w:sz="0" w:space="0" w:color="auto"/>
          </w:divBdr>
        </w:div>
        <w:div w:id="1538006880">
          <w:marLeft w:val="0"/>
          <w:marRight w:val="0"/>
          <w:marTop w:val="0"/>
          <w:marBottom w:val="0"/>
          <w:divBdr>
            <w:top w:val="none" w:sz="0" w:space="0" w:color="auto"/>
            <w:left w:val="none" w:sz="0" w:space="0" w:color="auto"/>
            <w:bottom w:val="none" w:sz="0" w:space="0" w:color="auto"/>
            <w:right w:val="none" w:sz="0" w:space="0" w:color="auto"/>
          </w:divBdr>
          <w:divsChild>
            <w:div w:id="565068884">
              <w:marLeft w:val="0"/>
              <w:marRight w:val="0"/>
              <w:marTop w:val="0"/>
              <w:marBottom w:val="0"/>
              <w:divBdr>
                <w:top w:val="none" w:sz="0" w:space="0" w:color="auto"/>
                <w:left w:val="none" w:sz="0" w:space="0" w:color="auto"/>
                <w:bottom w:val="none" w:sz="0" w:space="0" w:color="auto"/>
                <w:right w:val="none" w:sz="0" w:space="0" w:color="auto"/>
              </w:divBdr>
            </w:div>
          </w:divsChild>
        </w:div>
        <w:div w:id="736363158">
          <w:marLeft w:val="0"/>
          <w:marRight w:val="0"/>
          <w:marTop w:val="0"/>
          <w:marBottom w:val="0"/>
          <w:divBdr>
            <w:top w:val="none" w:sz="0" w:space="0" w:color="auto"/>
            <w:left w:val="none" w:sz="0" w:space="0" w:color="auto"/>
            <w:bottom w:val="none" w:sz="0" w:space="0" w:color="auto"/>
            <w:right w:val="none" w:sz="0" w:space="0" w:color="auto"/>
          </w:divBdr>
        </w:div>
        <w:div w:id="1950236324">
          <w:marLeft w:val="0"/>
          <w:marRight w:val="0"/>
          <w:marTop w:val="0"/>
          <w:marBottom w:val="0"/>
          <w:divBdr>
            <w:top w:val="none" w:sz="0" w:space="0" w:color="auto"/>
            <w:left w:val="none" w:sz="0" w:space="0" w:color="auto"/>
            <w:bottom w:val="none" w:sz="0" w:space="0" w:color="auto"/>
            <w:right w:val="none" w:sz="0" w:space="0" w:color="auto"/>
          </w:divBdr>
          <w:divsChild>
            <w:div w:id="1019888864">
              <w:marLeft w:val="0"/>
              <w:marRight w:val="0"/>
              <w:marTop w:val="0"/>
              <w:marBottom w:val="0"/>
              <w:divBdr>
                <w:top w:val="none" w:sz="0" w:space="0" w:color="auto"/>
                <w:left w:val="none" w:sz="0" w:space="0" w:color="auto"/>
                <w:bottom w:val="none" w:sz="0" w:space="0" w:color="auto"/>
                <w:right w:val="none" w:sz="0" w:space="0" w:color="auto"/>
              </w:divBdr>
            </w:div>
          </w:divsChild>
        </w:div>
        <w:div w:id="964116997">
          <w:marLeft w:val="0"/>
          <w:marRight w:val="0"/>
          <w:marTop w:val="0"/>
          <w:marBottom w:val="0"/>
          <w:divBdr>
            <w:top w:val="none" w:sz="0" w:space="0" w:color="auto"/>
            <w:left w:val="none" w:sz="0" w:space="0" w:color="auto"/>
            <w:bottom w:val="none" w:sz="0" w:space="0" w:color="auto"/>
            <w:right w:val="none" w:sz="0" w:space="0" w:color="auto"/>
          </w:divBdr>
        </w:div>
        <w:div w:id="878399727">
          <w:marLeft w:val="0"/>
          <w:marRight w:val="0"/>
          <w:marTop w:val="0"/>
          <w:marBottom w:val="0"/>
          <w:divBdr>
            <w:top w:val="none" w:sz="0" w:space="0" w:color="auto"/>
            <w:left w:val="none" w:sz="0" w:space="0" w:color="auto"/>
            <w:bottom w:val="none" w:sz="0" w:space="0" w:color="auto"/>
            <w:right w:val="none" w:sz="0" w:space="0" w:color="auto"/>
          </w:divBdr>
          <w:divsChild>
            <w:div w:id="1448045123">
              <w:marLeft w:val="0"/>
              <w:marRight w:val="0"/>
              <w:marTop w:val="0"/>
              <w:marBottom w:val="0"/>
              <w:divBdr>
                <w:top w:val="none" w:sz="0" w:space="0" w:color="auto"/>
                <w:left w:val="none" w:sz="0" w:space="0" w:color="auto"/>
                <w:bottom w:val="none" w:sz="0" w:space="0" w:color="auto"/>
                <w:right w:val="none" w:sz="0" w:space="0" w:color="auto"/>
              </w:divBdr>
            </w:div>
          </w:divsChild>
        </w:div>
        <w:div w:id="2031687261">
          <w:marLeft w:val="0"/>
          <w:marRight w:val="0"/>
          <w:marTop w:val="0"/>
          <w:marBottom w:val="0"/>
          <w:divBdr>
            <w:top w:val="none" w:sz="0" w:space="0" w:color="auto"/>
            <w:left w:val="none" w:sz="0" w:space="0" w:color="auto"/>
            <w:bottom w:val="none" w:sz="0" w:space="0" w:color="auto"/>
            <w:right w:val="none" w:sz="0" w:space="0" w:color="auto"/>
          </w:divBdr>
        </w:div>
        <w:div w:id="1138449061">
          <w:marLeft w:val="0"/>
          <w:marRight w:val="0"/>
          <w:marTop w:val="0"/>
          <w:marBottom w:val="0"/>
          <w:divBdr>
            <w:top w:val="none" w:sz="0" w:space="0" w:color="auto"/>
            <w:left w:val="none" w:sz="0" w:space="0" w:color="auto"/>
            <w:bottom w:val="none" w:sz="0" w:space="0" w:color="auto"/>
            <w:right w:val="none" w:sz="0" w:space="0" w:color="auto"/>
          </w:divBdr>
          <w:divsChild>
            <w:div w:id="1871455827">
              <w:marLeft w:val="0"/>
              <w:marRight w:val="0"/>
              <w:marTop w:val="0"/>
              <w:marBottom w:val="0"/>
              <w:divBdr>
                <w:top w:val="none" w:sz="0" w:space="0" w:color="auto"/>
                <w:left w:val="none" w:sz="0" w:space="0" w:color="auto"/>
                <w:bottom w:val="none" w:sz="0" w:space="0" w:color="auto"/>
                <w:right w:val="none" w:sz="0" w:space="0" w:color="auto"/>
              </w:divBdr>
            </w:div>
          </w:divsChild>
        </w:div>
        <w:div w:id="207960178">
          <w:marLeft w:val="0"/>
          <w:marRight w:val="0"/>
          <w:marTop w:val="0"/>
          <w:marBottom w:val="0"/>
          <w:divBdr>
            <w:top w:val="none" w:sz="0" w:space="0" w:color="auto"/>
            <w:left w:val="none" w:sz="0" w:space="0" w:color="auto"/>
            <w:bottom w:val="none" w:sz="0" w:space="0" w:color="auto"/>
            <w:right w:val="none" w:sz="0" w:space="0" w:color="auto"/>
          </w:divBdr>
        </w:div>
        <w:div w:id="1487280494">
          <w:marLeft w:val="0"/>
          <w:marRight w:val="0"/>
          <w:marTop w:val="0"/>
          <w:marBottom w:val="0"/>
          <w:divBdr>
            <w:top w:val="none" w:sz="0" w:space="0" w:color="auto"/>
            <w:left w:val="none" w:sz="0" w:space="0" w:color="auto"/>
            <w:bottom w:val="none" w:sz="0" w:space="0" w:color="auto"/>
            <w:right w:val="none" w:sz="0" w:space="0" w:color="auto"/>
          </w:divBdr>
          <w:divsChild>
            <w:div w:id="96951418">
              <w:marLeft w:val="0"/>
              <w:marRight w:val="0"/>
              <w:marTop w:val="0"/>
              <w:marBottom w:val="0"/>
              <w:divBdr>
                <w:top w:val="none" w:sz="0" w:space="0" w:color="auto"/>
                <w:left w:val="none" w:sz="0" w:space="0" w:color="auto"/>
                <w:bottom w:val="none" w:sz="0" w:space="0" w:color="auto"/>
                <w:right w:val="none" w:sz="0" w:space="0" w:color="auto"/>
              </w:divBdr>
            </w:div>
          </w:divsChild>
        </w:div>
        <w:div w:id="681123492">
          <w:marLeft w:val="0"/>
          <w:marRight w:val="0"/>
          <w:marTop w:val="0"/>
          <w:marBottom w:val="0"/>
          <w:divBdr>
            <w:top w:val="none" w:sz="0" w:space="0" w:color="auto"/>
            <w:left w:val="none" w:sz="0" w:space="0" w:color="auto"/>
            <w:bottom w:val="none" w:sz="0" w:space="0" w:color="auto"/>
            <w:right w:val="none" w:sz="0" w:space="0" w:color="auto"/>
          </w:divBdr>
        </w:div>
        <w:div w:id="1867062938">
          <w:marLeft w:val="0"/>
          <w:marRight w:val="0"/>
          <w:marTop w:val="0"/>
          <w:marBottom w:val="0"/>
          <w:divBdr>
            <w:top w:val="none" w:sz="0" w:space="0" w:color="auto"/>
            <w:left w:val="none" w:sz="0" w:space="0" w:color="auto"/>
            <w:bottom w:val="none" w:sz="0" w:space="0" w:color="auto"/>
            <w:right w:val="none" w:sz="0" w:space="0" w:color="auto"/>
          </w:divBdr>
          <w:divsChild>
            <w:div w:id="25955555">
              <w:marLeft w:val="0"/>
              <w:marRight w:val="0"/>
              <w:marTop w:val="0"/>
              <w:marBottom w:val="0"/>
              <w:divBdr>
                <w:top w:val="none" w:sz="0" w:space="0" w:color="auto"/>
                <w:left w:val="none" w:sz="0" w:space="0" w:color="auto"/>
                <w:bottom w:val="none" w:sz="0" w:space="0" w:color="auto"/>
                <w:right w:val="none" w:sz="0" w:space="0" w:color="auto"/>
              </w:divBdr>
            </w:div>
          </w:divsChild>
        </w:div>
        <w:div w:id="1943948942">
          <w:marLeft w:val="0"/>
          <w:marRight w:val="0"/>
          <w:marTop w:val="253"/>
          <w:marBottom w:val="0"/>
          <w:divBdr>
            <w:top w:val="none" w:sz="0" w:space="0" w:color="auto"/>
            <w:left w:val="none" w:sz="0" w:space="0" w:color="auto"/>
            <w:bottom w:val="none" w:sz="0" w:space="0" w:color="auto"/>
            <w:right w:val="none" w:sz="0" w:space="0" w:color="auto"/>
          </w:divBdr>
          <w:divsChild>
            <w:div w:id="1674918205">
              <w:marLeft w:val="0"/>
              <w:marRight w:val="0"/>
              <w:marTop w:val="0"/>
              <w:marBottom w:val="0"/>
              <w:divBdr>
                <w:top w:val="none" w:sz="0" w:space="0" w:color="auto"/>
                <w:left w:val="none" w:sz="0" w:space="0" w:color="auto"/>
                <w:bottom w:val="none" w:sz="0" w:space="0" w:color="auto"/>
                <w:right w:val="none" w:sz="0" w:space="0" w:color="auto"/>
              </w:divBdr>
              <w:divsChild>
                <w:div w:id="2093162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95362161">
          <w:marLeft w:val="0"/>
          <w:marRight w:val="0"/>
          <w:marTop w:val="253"/>
          <w:marBottom w:val="0"/>
          <w:divBdr>
            <w:top w:val="none" w:sz="0" w:space="0" w:color="auto"/>
            <w:left w:val="none" w:sz="0" w:space="0" w:color="auto"/>
            <w:bottom w:val="none" w:sz="0" w:space="0" w:color="auto"/>
            <w:right w:val="none" w:sz="0" w:space="0" w:color="auto"/>
          </w:divBdr>
          <w:divsChild>
            <w:div w:id="1851262505">
              <w:marLeft w:val="0"/>
              <w:marRight w:val="0"/>
              <w:marTop w:val="0"/>
              <w:marBottom w:val="0"/>
              <w:divBdr>
                <w:top w:val="none" w:sz="0" w:space="0" w:color="auto"/>
                <w:left w:val="none" w:sz="0" w:space="0" w:color="auto"/>
                <w:bottom w:val="none" w:sz="0" w:space="0" w:color="auto"/>
                <w:right w:val="none" w:sz="0" w:space="0" w:color="auto"/>
              </w:divBdr>
              <w:divsChild>
                <w:div w:id="922689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014457">
          <w:marLeft w:val="0"/>
          <w:marRight w:val="0"/>
          <w:marTop w:val="253"/>
          <w:marBottom w:val="0"/>
          <w:divBdr>
            <w:top w:val="none" w:sz="0" w:space="0" w:color="auto"/>
            <w:left w:val="none" w:sz="0" w:space="0" w:color="auto"/>
            <w:bottom w:val="none" w:sz="0" w:space="0" w:color="auto"/>
            <w:right w:val="none" w:sz="0" w:space="0" w:color="auto"/>
          </w:divBdr>
          <w:divsChild>
            <w:div w:id="1403482544">
              <w:marLeft w:val="0"/>
              <w:marRight w:val="0"/>
              <w:marTop w:val="0"/>
              <w:marBottom w:val="0"/>
              <w:divBdr>
                <w:top w:val="none" w:sz="0" w:space="0" w:color="auto"/>
                <w:left w:val="none" w:sz="0" w:space="0" w:color="auto"/>
                <w:bottom w:val="none" w:sz="0" w:space="0" w:color="auto"/>
                <w:right w:val="none" w:sz="0" w:space="0" w:color="auto"/>
              </w:divBdr>
              <w:divsChild>
                <w:div w:id="14947576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134588">
          <w:marLeft w:val="0"/>
          <w:marRight w:val="0"/>
          <w:marTop w:val="253"/>
          <w:marBottom w:val="0"/>
          <w:divBdr>
            <w:top w:val="none" w:sz="0" w:space="0" w:color="auto"/>
            <w:left w:val="none" w:sz="0" w:space="0" w:color="auto"/>
            <w:bottom w:val="none" w:sz="0" w:space="0" w:color="auto"/>
            <w:right w:val="none" w:sz="0" w:space="0" w:color="auto"/>
          </w:divBdr>
          <w:divsChild>
            <w:div w:id="294453875">
              <w:marLeft w:val="0"/>
              <w:marRight w:val="0"/>
              <w:marTop w:val="0"/>
              <w:marBottom w:val="0"/>
              <w:divBdr>
                <w:top w:val="none" w:sz="0" w:space="0" w:color="auto"/>
                <w:left w:val="none" w:sz="0" w:space="0" w:color="auto"/>
                <w:bottom w:val="none" w:sz="0" w:space="0" w:color="auto"/>
                <w:right w:val="none" w:sz="0" w:space="0" w:color="auto"/>
              </w:divBdr>
              <w:divsChild>
                <w:div w:id="14397922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3516">
      <w:bodyDiv w:val="1"/>
      <w:marLeft w:val="0"/>
      <w:marRight w:val="0"/>
      <w:marTop w:val="0"/>
      <w:marBottom w:val="0"/>
      <w:divBdr>
        <w:top w:val="none" w:sz="0" w:space="0" w:color="auto"/>
        <w:left w:val="none" w:sz="0" w:space="0" w:color="auto"/>
        <w:bottom w:val="none" w:sz="0" w:space="0" w:color="auto"/>
        <w:right w:val="none" w:sz="0" w:space="0" w:color="auto"/>
      </w:divBdr>
      <w:divsChild>
        <w:div w:id="1866357356">
          <w:marLeft w:val="0"/>
          <w:marRight w:val="0"/>
          <w:marTop w:val="0"/>
          <w:marBottom w:val="0"/>
          <w:divBdr>
            <w:top w:val="none" w:sz="0" w:space="0" w:color="auto"/>
            <w:left w:val="none" w:sz="0" w:space="0" w:color="auto"/>
            <w:bottom w:val="none" w:sz="0" w:space="0" w:color="auto"/>
            <w:right w:val="none" w:sz="0" w:space="0" w:color="auto"/>
          </w:divBdr>
        </w:div>
        <w:div w:id="725488022">
          <w:marLeft w:val="0"/>
          <w:marRight w:val="0"/>
          <w:marTop w:val="0"/>
          <w:marBottom w:val="0"/>
          <w:divBdr>
            <w:top w:val="none" w:sz="0" w:space="0" w:color="auto"/>
            <w:left w:val="none" w:sz="0" w:space="0" w:color="auto"/>
            <w:bottom w:val="none" w:sz="0" w:space="0" w:color="auto"/>
            <w:right w:val="none" w:sz="0" w:space="0" w:color="auto"/>
          </w:divBdr>
          <w:divsChild>
            <w:div w:id="226572980">
              <w:marLeft w:val="0"/>
              <w:marRight w:val="0"/>
              <w:marTop w:val="0"/>
              <w:marBottom w:val="0"/>
              <w:divBdr>
                <w:top w:val="none" w:sz="0" w:space="0" w:color="auto"/>
                <w:left w:val="none" w:sz="0" w:space="0" w:color="auto"/>
                <w:bottom w:val="none" w:sz="0" w:space="0" w:color="auto"/>
                <w:right w:val="none" w:sz="0" w:space="0" w:color="auto"/>
              </w:divBdr>
            </w:div>
          </w:divsChild>
        </w:div>
        <w:div w:id="1135178099">
          <w:marLeft w:val="0"/>
          <w:marRight w:val="0"/>
          <w:marTop w:val="0"/>
          <w:marBottom w:val="0"/>
          <w:divBdr>
            <w:top w:val="none" w:sz="0" w:space="0" w:color="auto"/>
            <w:left w:val="none" w:sz="0" w:space="0" w:color="auto"/>
            <w:bottom w:val="none" w:sz="0" w:space="0" w:color="auto"/>
            <w:right w:val="none" w:sz="0" w:space="0" w:color="auto"/>
          </w:divBdr>
        </w:div>
        <w:div w:id="1450272788">
          <w:marLeft w:val="0"/>
          <w:marRight w:val="0"/>
          <w:marTop w:val="0"/>
          <w:marBottom w:val="0"/>
          <w:divBdr>
            <w:top w:val="none" w:sz="0" w:space="0" w:color="auto"/>
            <w:left w:val="none" w:sz="0" w:space="0" w:color="auto"/>
            <w:bottom w:val="none" w:sz="0" w:space="0" w:color="auto"/>
            <w:right w:val="none" w:sz="0" w:space="0" w:color="auto"/>
          </w:divBdr>
          <w:divsChild>
            <w:div w:id="1673794537">
              <w:marLeft w:val="0"/>
              <w:marRight w:val="0"/>
              <w:marTop w:val="0"/>
              <w:marBottom w:val="0"/>
              <w:divBdr>
                <w:top w:val="none" w:sz="0" w:space="0" w:color="auto"/>
                <w:left w:val="none" w:sz="0" w:space="0" w:color="auto"/>
                <w:bottom w:val="none" w:sz="0" w:space="0" w:color="auto"/>
                <w:right w:val="none" w:sz="0" w:space="0" w:color="auto"/>
              </w:divBdr>
            </w:div>
          </w:divsChild>
        </w:div>
        <w:div w:id="1678076386">
          <w:marLeft w:val="0"/>
          <w:marRight w:val="0"/>
          <w:marTop w:val="0"/>
          <w:marBottom w:val="0"/>
          <w:divBdr>
            <w:top w:val="none" w:sz="0" w:space="0" w:color="auto"/>
            <w:left w:val="none" w:sz="0" w:space="0" w:color="auto"/>
            <w:bottom w:val="none" w:sz="0" w:space="0" w:color="auto"/>
            <w:right w:val="none" w:sz="0" w:space="0" w:color="auto"/>
          </w:divBdr>
        </w:div>
        <w:div w:id="1367828640">
          <w:marLeft w:val="0"/>
          <w:marRight w:val="0"/>
          <w:marTop w:val="0"/>
          <w:marBottom w:val="0"/>
          <w:divBdr>
            <w:top w:val="none" w:sz="0" w:space="0" w:color="auto"/>
            <w:left w:val="none" w:sz="0" w:space="0" w:color="auto"/>
            <w:bottom w:val="none" w:sz="0" w:space="0" w:color="auto"/>
            <w:right w:val="none" w:sz="0" w:space="0" w:color="auto"/>
          </w:divBdr>
          <w:divsChild>
            <w:div w:id="537206525">
              <w:marLeft w:val="0"/>
              <w:marRight w:val="0"/>
              <w:marTop w:val="0"/>
              <w:marBottom w:val="0"/>
              <w:divBdr>
                <w:top w:val="none" w:sz="0" w:space="0" w:color="auto"/>
                <w:left w:val="none" w:sz="0" w:space="0" w:color="auto"/>
                <w:bottom w:val="none" w:sz="0" w:space="0" w:color="auto"/>
                <w:right w:val="none" w:sz="0" w:space="0" w:color="auto"/>
              </w:divBdr>
            </w:div>
          </w:divsChild>
        </w:div>
        <w:div w:id="1566261333">
          <w:marLeft w:val="0"/>
          <w:marRight w:val="0"/>
          <w:marTop w:val="0"/>
          <w:marBottom w:val="0"/>
          <w:divBdr>
            <w:top w:val="none" w:sz="0" w:space="0" w:color="auto"/>
            <w:left w:val="none" w:sz="0" w:space="0" w:color="auto"/>
            <w:bottom w:val="none" w:sz="0" w:space="0" w:color="auto"/>
            <w:right w:val="none" w:sz="0" w:space="0" w:color="auto"/>
          </w:divBdr>
        </w:div>
        <w:div w:id="1803385455">
          <w:marLeft w:val="0"/>
          <w:marRight w:val="0"/>
          <w:marTop w:val="0"/>
          <w:marBottom w:val="0"/>
          <w:divBdr>
            <w:top w:val="none" w:sz="0" w:space="0" w:color="auto"/>
            <w:left w:val="none" w:sz="0" w:space="0" w:color="auto"/>
            <w:bottom w:val="none" w:sz="0" w:space="0" w:color="auto"/>
            <w:right w:val="none" w:sz="0" w:space="0" w:color="auto"/>
          </w:divBdr>
          <w:divsChild>
            <w:div w:id="91049649">
              <w:marLeft w:val="0"/>
              <w:marRight w:val="0"/>
              <w:marTop w:val="0"/>
              <w:marBottom w:val="0"/>
              <w:divBdr>
                <w:top w:val="none" w:sz="0" w:space="0" w:color="auto"/>
                <w:left w:val="none" w:sz="0" w:space="0" w:color="auto"/>
                <w:bottom w:val="none" w:sz="0" w:space="0" w:color="auto"/>
                <w:right w:val="none" w:sz="0" w:space="0" w:color="auto"/>
              </w:divBdr>
            </w:div>
          </w:divsChild>
        </w:div>
        <w:div w:id="729307668">
          <w:marLeft w:val="0"/>
          <w:marRight w:val="0"/>
          <w:marTop w:val="0"/>
          <w:marBottom w:val="0"/>
          <w:divBdr>
            <w:top w:val="none" w:sz="0" w:space="0" w:color="auto"/>
            <w:left w:val="none" w:sz="0" w:space="0" w:color="auto"/>
            <w:bottom w:val="none" w:sz="0" w:space="0" w:color="auto"/>
            <w:right w:val="none" w:sz="0" w:space="0" w:color="auto"/>
          </w:divBdr>
        </w:div>
        <w:div w:id="404182625">
          <w:marLeft w:val="0"/>
          <w:marRight w:val="0"/>
          <w:marTop w:val="0"/>
          <w:marBottom w:val="0"/>
          <w:divBdr>
            <w:top w:val="none" w:sz="0" w:space="0" w:color="auto"/>
            <w:left w:val="none" w:sz="0" w:space="0" w:color="auto"/>
            <w:bottom w:val="none" w:sz="0" w:space="0" w:color="auto"/>
            <w:right w:val="none" w:sz="0" w:space="0" w:color="auto"/>
          </w:divBdr>
          <w:divsChild>
            <w:div w:id="1676498704">
              <w:marLeft w:val="0"/>
              <w:marRight w:val="0"/>
              <w:marTop w:val="0"/>
              <w:marBottom w:val="0"/>
              <w:divBdr>
                <w:top w:val="none" w:sz="0" w:space="0" w:color="auto"/>
                <w:left w:val="none" w:sz="0" w:space="0" w:color="auto"/>
                <w:bottom w:val="none" w:sz="0" w:space="0" w:color="auto"/>
                <w:right w:val="none" w:sz="0" w:space="0" w:color="auto"/>
              </w:divBdr>
            </w:div>
          </w:divsChild>
        </w:div>
        <w:div w:id="1671981399">
          <w:marLeft w:val="0"/>
          <w:marRight w:val="0"/>
          <w:marTop w:val="0"/>
          <w:marBottom w:val="0"/>
          <w:divBdr>
            <w:top w:val="none" w:sz="0" w:space="0" w:color="auto"/>
            <w:left w:val="none" w:sz="0" w:space="0" w:color="auto"/>
            <w:bottom w:val="none" w:sz="0" w:space="0" w:color="auto"/>
            <w:right w:val="none" w:sz="0" w:space="0" w:color="auto"/>
          </w:divBdr>
        </w:div>
        <w:div w:id="558902806">
          <w:marLeft w:val="0"/>
          <w:marRight w:val="0"/>
          <w:marTop w:val="0"/>
          <w:marBottom w:val="0"/>
          <w:divBdr>
            <w:top w:val="none" w:sz="0" w:space="0" w:color="auto"/>
            <w:left w:val="none" w:sz="0" w:space="0" w:color="auto"/>
            <w:bottom w:val="none" w:sz="0" w:space="0" w:color="auto"/>
            <w:right w:val="none" w:sz="0" w:space="0" w:color="auto"/>
          </w:divBdr>
          <w:divsChild>
            <w:div w:id="1389067343">
              <w:marLeft w:val="0"/>
              <w:marRight w:val="0"/>
              <w:marTop w:val="0"/>
              <w:marBottom w:val="0"/>
              <w:divBdr>
                <w:top w:val="none" w:sz="0" w:space="0" w:color="auto"/>
                <w:left w:val="none" w:sz="0" w:space="0" w:color="auto"/>
                <w:bottom w:val="none" w:sz="0" w:space="0" w:color="auto"/>
                <w:right w:val="none" w:sz="0" w:space="0" w:color="auto"/>
              </w:divBdr>
            </w:div>
          </w:divsChild>
        </w:div>
        <w:div w:id="586041387">
          <w:marLeft w:val="0"/>
          <w:marRight w:val="0"/>
          <w:marTop w:val="0"/>
          <w:marBottom w:val="0"/>
          <w:divBdr>
            <w:top w:val="none" w:sz="0" w:space="0" w:color="auto"/>
            <w:left w:val="none" w:sz="0" w:space="0" w:color="auto"/>
            <w:bottom w:val="none" w:sz="0" w:space="0" w:color="auto"/>
            <w:right w:val="none" w:sz="0" w:space="0" w:color="auto"/>
          </w:divBdr>
        </w:div>
        <w:div w:id="1242450825">
          <w:marLeft w:val="0"/>
          <w:marRight w:val="0"/>
          <w:marTop w:val="0"/>
          <w:marBottom w:val="0"/>
          <w:divBdr>
            <w:top w:val="none" w:sz="0" w:space="0" w:color="auto"/>
            <w:left w:val="none" w:sz="0" w:space="0" w:color="auto"/>
            <w:bottom w:val="none" w:sz="0" w:space="0" w:color="auto"/>
            <w:right w:val="none" w:sz="0" w:space="0" w:color="auto"/>
          </w:divBdr>
          <w:divsChild>
            <w:div w:id="1098478101">
              <w:marLeft w:val="0"/>
              <w:marRight w:val="0"/>
              <w:marTop w:val="0"/>
              <w:marBottom w:val="0"/>
              <w:divBdr>
                <w:top w:val="none" w:sz="0" w:space="0" w:color="auto"/>
                <w:left w:val="none" w:sz="0" w:space="0" w:color="auto"/>
                <w:bottom w:val="none" w:sz="0" w:space="0" w:color="auto"/>
                <w:right w:val="none" w:sz="0" w:space="0" w:color="auto"/>
              </w:divBdr>
            </w:div>
          </w:divsChild>
        </w:div>
        <w:div w:id="1263803072">
          <w:marLeft w:val="0"/>
          <w:marRight w:val="0"/>
          <w:marTop w:val="201"/>
          <w:marBottom w:val="0"/>
          <w:divBdr>
            <w:top w:val="none" w:sz="0" w:space="0" w:color="auto"/>
            <w:left w:val="none" w:sz="0" w:space="0" w:color="auto"/>
            <w:bottom w:val="none" w:sz="0" w:space="0" w:color="auto"/>
            <w:right w:val="none" w:sz="0" w:space="0" w:color="auto"/>
          </w:divBdr>
          <w:divsChild>
            <w:div w:id="1104230162">
              <w:marLeft w:val="0"/>
              <w:marRight w:val="0"/>
              <w:marTop w:val="0"/>
              <w:marBottom w:val="0"/>
              <w:divBdr>
                <w:top w:val="none" w:sz="0" w:space="0" w:color="auto"/>
                <w:left w:val="none" w:sz="0" w:space="0" w:color="auto"/>
                <w:bottom w:val="none" w:sz="0" w:space="0" w:color="auto"/>
                <w:right w:val="none" w:sz="0" w:space="0" w:color="auto"/>
              </w:divBdr>
              <w:divsChild>
                <w:div w:id="17322649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65068426">
          <w:marLeft w:val="0"/>
          <w:marRight w:val="0"/>
          <w:marTop w:val="201"/>
          <w:marBottom w:val="0"/>
          <w:divBdr>
            <w:top w:val="none" w:sz="0" w:space="0" w:color="auto"/>
            <w:left w:val="none" w:sz="0" w:space="0" w:color="auto"/>
            <w:bottom w:val="none" w:sz="0" w:space="0" w:color="auto"/>
            <w:right w:val="none" w:sz="0" w:space="0" w:color="auto"/>
          </w:divBdr>
          <w:divsChild>
            <w:div w:id="111365603">
              <w:marLeft w:val="0"/>
              <w:marRight w:val="0"/>
              <w:marTop w:val="0"/>
              <w:marBottom w:val="0"/>
              <w:divBdr>
                <w:top w:val="none" w:sz="0" w:space="0" w:color="auto"/>
                <w:left w:val="none" w:sz="0" w:space="0" w:color="auto"/>
                <w:bottom w:val="none" w:sz="0" w:space="0" w:color="auto"/>
                <w:right w:val="none" w:sz="0" w:space="0" w:color="auto"/>
              </w:divBdr>
              <w:divsChild>
                <w:div w:id="13359139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5603845">
          <w:marLeft w:val="0"/>
          <w:marRight w:val="0"/>
          <w:marTop w:val="201"/>
          <w:marBottom w:val="0"/>
          <w:divBdr>
            <w:top w:val="none" w:sz="0" w:space="0" w:color="auto"/>
            <w:left w:val="none" w:sz="0" w:space="0" w:color="auto"/>
            <w:bottom w:val="none" w:sz="0" w:space="0" w:color="auto"/>
            <w:right w:val="none" w:sz="0" w:space="0" w:color="auto"/>
          </w:divBdr>
          <w:divsChild>
            <w:div w:id="443617002">
              <w:marLeft w:val="0"/>
              <w:marRight w:val="0"/>
              <w:marTop w:val="0"/>
              <w:marBottom w:val="0"/>
              <w:divBdr>
                <w:top w:val="none" w:sz="0" w:space="0" w:color="auto"/>
                <w:left w:val="none" w:sz="0" w:space="0" w:color="auto"/>
                <w:bottom w:val="none" w:sz="0" w:space="0" w:color="auto"/>
                <w:right w:val="none" w:sz="0" w:space="0" w:color="auto"/>
              </w:divBdr>
              <w:divsChild>
                <w:div w:id="14525067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7925582">
          <w:marLeft w:val="0"/>
          <w:marRight w:val="0"/>
          <w:marTop w:val="201"/>
          <w:marBottom w:val="0"/>
          <w:divBdr>
            <w:top w:val="none" w:sz="0" w:space="0" w:color="auto"/>
            <w:left w:val="none" w:sz="0" w:space="0" w:color="auto"/>
            <w:bottom w:val="none" w:sz="0" w:space="0" w:color="auto"/>
            <w:right w:val="none" w:sz="0" w:space="0" w:color="auto"/>
          </w:divBdr>
          <w:divsChild>
            <w:div w:id="1337074294">
              <w:marLeft w:val="0"/>
              <w:marRight w:val="0"/>
              <w:marTop w:val="0"/>
              <w:marBottom w:val="0"/>
              <w:divBdr>
                <w:top w:val="none" w:sz="0" w:space="0" w:color="auto"/>
                <w:left w:val="none" w:sz="0" w:space="0" w:color="auto"/>
                <w:bottom w:val="none" w:sz="0" w:space="0" w:color="auto"/>
                <w:right w:val="none" w:sz="0" w:space="0" w:color="auto"/>
              </w:divBdr>
              <w:divsChild>
                <w:div w:id="16389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5772">
      <w:bodyDiv w:val="1"/>
      <w:marLeft w:val="0"/>
      <w:marRight w:val="0"/>
      <w:marTop w:val="0"/>
      <w:marBottom w:val="0"/>
      <w:divBdr>
        <w:top w:val="none" w:sz="0" w:space="0" w:color="auto"/>
        <w:left w:val="none" w:sz="0" w:space="0" w:color="auto"/>
        <w:bottom w:val="none" w:sz="0" w:space="0" w:color="auto"/>
        <w:right w:val="none" w:sz="0" w:space="0" w:color="auto"/>
      </w:divBdr>
      <w:divsChild>
        <w:div w:id="1254313613">
          <w:marLeft w:val="0"/>
          <w:marRight w:val="0"/>
          <w:marTop w:val="0"/>
          <w:marBottom w:val="0"/>
          <w:divBdr>
            <w:top w:val="none" w:sz="0" w:space="0" w:color="auto"/>
            <w:left w:val="none" w:sz="0" w:space="0" w:color="auto"/>
            <w:bottom w:val="none" w:sz="0" w:space="0" w:color="auto"/>
            <w:right w:val="none" w:sz="0" w:space="0" w:color="auto"/>
          </w:divBdr>
        </w:div>
        <w:div w:id="32996810">
          <w:marLeft w:val="0"/>
          <w:marRight w:val="0"/>
          <w:marTop w:val="0"/>
          <w:marBottom w:val="0"/>
          <w:divBdr>
            <w:top w:val="none" w:sz="0" w:space="0" w:color="auto"/>
            <w:left w:val="none" w:sz="0" w:space="0" w:color="auto"/>
            <w:bottom w:val="none" w:sz="0" w:space="0" w:color="auto"/>
            <w:right w:val="none" w:sz="0" w:space="0" w:color="auto"/>
          </w:divBdr>
          <w:divsChild>
            <w:div w:id="697581636">
              <w:marLeft w:val="0"/>
              <w:marRight w:val="0"/>
              <w:marTop w:val="0"/>
              <w:marBottom w:val="0"/>
              <w:divBdr>
                <w:top w:val="none" w:sz="0" w:space="0" w:color="auto"/>
                <w:left w:val="none" w:sz="0" w:space="0" w:color="auto"/>
                <w:bottom w:val="none" w:sz="0" w:space="0" w:color="auto"/>
                <w:right w:val="none" w:sz="0" w:space="0" w:color="auto"/>
              </w:divBdr>
            </w:div>
          </w:divsChild>
        </w:div>
        <w:div w:id="1789740679">
          <w:marLeft w:val="0"/>
          <w:marRight w:val="0"/>
          <w:marTop w:val="0"/>
          <w:marBottom w:val="0"/>
          <w:divBdr>
            <w:top w:val="none" w:sz="0" w:space="0" w:color="auto"/>
            <w:left w:val="none" w:sz="0" w:space="0" w:color="auto"/>
            <w:bottom w:val="none" w:sz="0" w:space="0" w:color="auto"/>
            <w:right w:val="none" w:sz="0" w:space="0" w:color="auto"/>
          </w:divBdr>
        </w:div>
        <w:div w:id="1429765155">
          <w:marLeft w:val="0"/>
          <w:marRight w:val="0"/>
          <w:marTop w:val="0"/>
          <w:marBottom w:val="0"/>
          <w:divBdr>
            <w:top w:val="none" w:sz="0" w:space="0" w:color="auto"/>
            <w:left w:val="none" w:sz="0" w:space="0" w:color="auto"/>
            <w:bottom w:val="none" w:sz="0" w:space="0" w:color="auto"/>
            <w:right w:val="none" w:sz="0" w:space="0" w:color="auto"/>
          </w:divBdr>
          <w:divsChild>
            <w:div w:id="1467241563">
              <w:marLeft w:val="0"/>
              <w:marRight w:val="0"/>
              <w:marTop w:val="0"/>
              <w:marBottom w:val="0"/>
              <w:divBdr>
                <w:top w:val="none" w:sz="0" w:space="0" w:color="auto"/>
                <w:left w:val="none" w:sz="0" w:space="0" w:color="auto"/>
                <w:bottom w:val="none" w:sz="0" w:space="0" w:color="auto"/>
                <w:right w:val="none" w:sz="0" w:space="0" w:color="auto"/>
              </w:divBdr>
            </w:div>
          </w:divsChild>
        </w:div>
        <w:div w:id="1817070701">
          <w:marLeft w:val="0"/>
          <w:marRight w:val="0"/>
          <w:marTop w:val="0"/>
          <w:marBottom w:val="0"/>
          <w:divBdr>
            <w:top w:val="none" w:sz="0" w:space="0" w:color="auto"/>
            <w:left w:val="none" w:sz="0" w:space="0" w:color="auto"/>
            <w:bottom w:val="none" w:sz="0" w:space="0" w:color="auto"/>
            <w:right w:val="none" w:sz="0" w:space="0" w:color="auto"/>
          </w:divBdr>
        </w:div>
        <w:div w:id="466824442">
          <w:marLeft w:val="0"/>
          <w:marRight w:val="0"/>
          <w:marTop w:val="0"/>
          <w:marBottom w:val="0"/>
          <w:divBdr>
            <w:top w:val="none" w:sz="0" w:space="0" w:color="auto"/>
            <w:left w:val="none" w:sz="0" w:space="0" w:color="auto"/>
            <w:bottom w:val="none" w:sz="0" w:space="0" w:color="auto"/>
            <w:right w:val="none" w:sz="0" w:space="0" w:color="auto"/>
          </w:divBdr>
          <w:divsChild>
            <w:div w:id="415637166">
              <w:marLeft w:val="0"/>
              <w:marRight w:val="0"/>
              <w:marTop w:val="0"/>
              <w:marBottom w:val="0"/>
              <w:divBdr>
                <w:top w:val="none" w:sz="0" w:space="0" w:color="auto"/>
                <w:left w:val="none" w:sz="0" w:space="0" w:color="auto"/>
                <w:bottom w:val="none" w:sz="0" w:space="0" w:color="auto"/>
                <w:right w:val="none" w:sz="0" w:space="0" w:color="auto"/>
              </w:divBdr>
            </w:div>
          </w:divsChild>
        </w:div>
        <w:div w:id="42216599">
          <w:marLeft w:val="0"/>
          <w:marRight w:val="0"/>
          <w:marTop w:val="0"/>
          <w:marBottom w:val="0"/>
          <w:divBdr>
            <w:top w:val="none" w:sz="0" w:space="0" w:color="auto"/>
            <w:left w:val="none" w:sz="0" w:space="0" w:color="auto"/>
            <w:bottom w:val="none" w:sz="0" w:space="0" w:color="auto"/>
            <w:right w:val="none" w:sz="0" w:space="0" w:color="auto"/>
          </w:divBdr>
        </w:div>
        <w:div w:id="1200317512">
          <w:marLeft w:val="0"/>
          <w:marRight w:val="0"/>
          <w:marTop w:val="0"/>
          <w:marBottom w:val="0"/>
          <w:divBdr>
            <w:top w:val="none" w:sz="0" w:space="0" w:color="auto"/>
            <w:left w:val="none" w:sz="0" w:space="0" w:color="auto"/>
            <w:bottom w:val="none" w:sz="0" w:space="0" w:color="auto"/>
            <w:right w:val="none" w:sz="0" w:space="0" w:color="auto"/>
          </w:divBdr>
          <w:divsChild>
            <w:div w:id="538975533">
              <w:marLeft w:val="0"/>
              <w:marRight w:val="0"/>
              <w:marTop w:val="0"/>
              <w:marBottom w:val="0"/>
              <w:divBdr>
                <w:top w:val="none" w:sz="0" w:space="0" w:color="auto"/>
                <w:left w:val="none" w:sz="0" w:space="0" w:color="auto"/>
                <w:bottom w:val="none" w:sz="0" w:space="0" w:color="auto"/>
                <w:right w:val="none" w:sz="0" w:space="0" w:color="auto"/>
              </w:divBdr>
            </w:div>
          </w:divsChild>
        </w:div>
        <w:div w:id="1331712210">
          <w:marLeft w:val="0"/>
          <w:marRight w:val="0"/>
          <w:marTop w:val="0"/>
          <w:marBottom w:val="0"/>
          <w:divBdr>
            <w:top w:val="none" w:sz="0" w:space="0" w:color="auto"/>
            <w:left w:val="none" w:sz="0" w:space="0" w:color="auto"/>
            <w:bottom w:val="none" w:sz="0" w:space="0" w:color="auto"/>
            <w:right w:val="none" w:sz="0" w:space="0" w:color="auto"/>
          </w:divBdr>
        </w:div>
        <w:div w:id="30231144">
          <w:marLeft w:val="0"/>
          <w:marRight w:val="0"/>
          <w:marTop w:val="0"/>
          <w:marBottom w:val="0"/>
          <w:divBdr>
            <w:top w:val="none" w:sz="0" w:space="0" w:color="auto"/>
            <w:left w:val="none" w:sz="0" w:space="0" w:color="auto"/>
            <w:bottom w:val="none" w:sz="0" w:space="0" w:color="auto"/>
            <w:right w:val="none" w:sz="0" w:space="0" w:color="auto"/>
          </w:divBdr>
          <w:divsChild>
            <w:div w:id="933627781">
              <w:marLeft w:val="0"/>
              <w:marRight w:val="0"/>
              <w:marTop w:val="0"/>
              <w:marBottom w:val="0"/>
              <w:divBdr>
                <w:top w:val="none" w:sz="0" w:space="0" w:color="auto"/>
                <w:left w:val="none" w:sz="0" w:space="0" w:color="auto"/>
                <w:bottom w:val="none" w:sz="0" w:space="0" w:color="auto"/>
                <w:right w:val="none" w:sz="0" w:space="0" w:color="auto"/>
              </w:divBdr>
            </w:div>
          </w:divsChild>
        </w:div>
        <w:div w:id="302538696">
          <w:marLeft w:val="0"/>
          <w:marRight w:val="0"/>
          <w:marTop w:val="0"/>
          <w:marBottom w:val="0"/>
          <w:divBdr>
            <w:top w:val="none" w:sz="0" w:space="0" w:color="auto"/>
            <w:left w:val="none" w:sz="0" w:space="0" w:color="auto"/>
            <w:bottom w:val="none" w:sz="0" w:space="0" w:color="auto"/>
            <w:right w:val="none" w:sz="0" w:space="0" w:color="auto"/>
          </w:divBdr>
        </w:div>
        <w:div w:id="2025982537">
          <w:marLeft w:val="0"/>
          <w:marRight w:val="0"/>
          <w:marTop w:val="0"/>
          <w:marBottom w:val="0"/>
          <w:divBdr>
            <w:top w:val="none" w:sz="0" w:space="0" w:color="auto"/>
            <w:left w:val="none" w:sz="0" w:space="0" w:color="auto"/>
            <w:bottom w:val="none" w:sz="0" w:space="0" w:color="auto"/>
            <w:right w:val="none" w:sz="0" w:space="0" w:color="auto"/>
          </w:divBdr>
          <w:divsChild>
            <w:div w:id="255359074">
              <w:marLeft w:val="0"/>
              <w:marRight w:val="0"/>
              <w:marTop w:val="0"/>
              <w:marBottom w:val="0"/>
              <w:divBdr>
                <w:top w:val="none" w:sz="0" w:space="0" w:color="auto"/>
                <w:left w:val="none" w:sz="0" w:space="0" w:color="auto"/>
                <w:bottom w:val="none" w:sz="0" w:space="0" w:color="auto"/>
                <w:right w:val="none" w:sz="0" w:space="0" w:color="auto"/>
              </w:divBdr>
            </w:div>
          </w:divsChild>
        </w:div>
        <w:div w:id="354114258">
          <w:marLeft w:val="0"/>
          <w:marRight w:val="0"/>
          <w:marTop w:val="0"/>
          <w:marBottom w:val="0"/>
          <w:divBdr>
            <w:top w:val="none" w:sz="0" w:space="0" w:color="auto"/>
            <w:left w:val="none" w:sz="0" w:space="0" w:color="auto"/>
            <w:bottom w:val="none" w:sz="0" w:space="0" w:color="auto"/>
            <w:right w:val="none" w:sz="0" w:space="0" w:color="auto"/>
          </w:divBdr>
        </w:div>
        <w:div w:id="1530679375">
          <w:marLeft w:val="0"/>
          <w:marRight w:val="0"/>
          <w:marTop w:val="0"/>
          <w:marBottom w:val="0"/>
          <w:divBdr>
            <w:top w:val="none" w:sz="0" w:space="0" w:color="auto"/>
            <w:left w:val="none" w:sz="0" w:space="0" w:color="auto"/>
            <w:bottom w:val="none" w:sz="0" w:space="0" w:color="auto"/>
            <w:right w:val="none" w:sz="0" w:space="0" w:color="auto"/>
          </w:divBdr>
          <w:divsChild>
            <w:div w:id="1110852992">
              <w:marLeft w:val="0"/>
              <w:marRight w:val="0"/>
              <w:marTop w:val="0"/>
              <w:marBottom w:val="0"/>
              <w:divBdr>
                <w:top w:val="none" w:sz="0" w:space="0" w:color="auto"/>
                <w:left w:val="none" w:sz="0" w:space="0" w:color="auto"/>
                <w:bottom w:val="none" w:sz="0" w:space="0" w:color="auto"/>
                <w:right w:val="none" w:sz="0" w:space="0" w:color="auto"/>
              </w:divBdr>
            </w:div>
          </w:divsChild>
        </w:div>
        <w:div w:id="1762725425">
          <w:marLeft w:val="0"/>
          <w:marRight w:val="0"/>
          <w:marTop w:val="253"/>
          <w:marBottom w:val="0"/>
          <w:divBdr>
            <w:top w:val="none" w:sz="0" w:space="0" w:color="auto"/>
            <w:left w:val="none" w:sz="0" w:space="0" w:color="auto"/>
            <w:bottom w:val="none" w:sz="0" w:space="0" w:color="auto"/>
            <w:right w:val="none" w:sz="0" w:space="0" w:color="auto"/>
          </w:divBdr>
          <w:divsChild>
            <w:div w:id="1392196101">
              <w:marLeft w:val="0"/>
              <w:marRight w:val="0"/>
              <w:marTop w:val="0"/>
              <w:marBottom w:val="0"/>
              <w:divBdr>
                <w:top w:val="none" w:sz="0" w:space="0" w:color="auto"/>
                <w:left w:val="none" w:sz="0" w:space="0" w:color="auto"/>
                <w:bottom w:val="none" w:sz="0" w:space="0" w:color="auto"/>
                <w:right w:val="none" w:sz="0" w:space="0" w:color="auto"/>
              </w:divBdr>
              <w:divsChild>
                <w:div w:id="3468288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3272165">
          <w:marLeft w:val="0"/>
          <w:marRight w:val="0"/>
          <w:marTop w:val="253"/>
          <w:marBottom w:val="0"/>
          <w:divBdr>
            <w:top w:val="none" w:sz="0" w:space="0" w:color="auto"/>
            <w:left w:val="none" w:sz="0" w:space="0" w:color="auto"/>
            <w:bottom w:val="none" w:sz="0" w:space="0" w:color="auto"/>
            <w:right w:val="none" w:sz="0" w:space="0" w:color="auto"/>
          </w:divBdr>
          <w:divsChild>
            <w:div w:id="414935968">
              <w:marLeft w:val="0"/>
              <w:marRight w:val="0"/>
              <w:marTop w:val="0"/>
              <w:marBottom w:val="0"/>
              <w:divBdr>
                <w:top w:val="none" w:sz="0" w:space="0" w:color="auto"/>
                <w:left w:val="none" w:sz="0" w:space="0" w:color="auto"/>
                <w:bottom w:val="none" w:sz="0" w:space="0" w:color="auto"/>
                <w:right w:val="none" w:sz="0" w:space="0" w:color="auto"/>
              </w:divBdr>
              <w:divsChild>
                <w:div w:id="17330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658966">
          <w:marLeft w:val="0"/>
          <w:marRight w:val="0"/>
          <w:marTop w:val="253"/>
          <w:marBottom w:val="0"/>
          <w:divBdr>
            <w:top w:val="none" w:sz="0" w:space="0" w:color="auto"/>
            <w:left w:val="none" w:sz="0" w:space="0" w:color="auto"/>
            <w:bottom w:val="none" w:sz="0" w:space="0" w:color="auto"/>
            <w:right w:val="none" w:sz="0" w:space="0" w:color="auto"/>
          </w:divBdr>
          <w:divsChild>
            <w:div w:id="1370762370">
              <w:marLeft w:val="0"/>
              <w:marRight w:val="0"/>
              <w:marTop w:val="0"/>
              <w:marBottom w:val="0"/>
              <w:divBdr>
                <w:top w:val="none" w:sz="0" w:space="0" w:color="auto"/>
                <w:left w:val="none" w:sz="0" w:space="0" w:color="auto"/>
                <w:bottom w:val="none" w:sz="0" w:space="0" w:color="auto"/>
                <w:right w:val="none" w:sz="0" w:space="0" w:color="auto"/>
              </w:divBdr>
              <w:divsChild>
                <w:div w:id="4887122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4058253">
          <w:marLeft w:val="0"/>
          <w:marRight w:val="0"/>
          <w:marTop w:val="253"/>
          <w:marBottom w:val="0"/>
          <w:divBdr>
            <w:top w:val="none" w:sz="0" w:space="0" w:color="auto"/>
            <w:left w:val="none" w:sz="0" w:space="0" w:color="auto"/>
            <w:bottom w:val="none" w:sz="0" w:space="0" w:color="auto"/>
            <w:right w:val="none" w:sz="0" w:space="0" w:color="auto"/>
          </w:divBdr>
          <w:divsChild>
            <w:div w:id="2131589235">
              <w:marLeft w:val="0"/>
              <w:marRight w:val="0"/>
              <w:marTop w:val="0"/>
              <w:marBottom w:val="0"/>
              <w:divBdr>
                <w:top w:val="none" w:sz="0" w:space="0" w:color="auto"/>
                <w:left w:val="none" w:sz="0" w:space="0" w:color="auto"/>
                <w:bottom w:val="none" w:sz="0" w:space="0" w:color="auto"/>
                <w:right w:val="none" w:sz="0" w:space="0" w:color="auto"/>
              </w:divBdr>
              <w:divsChild>
                <w:div w:id="3982896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80312">
      <w:bodyDiv w:val="1"/>
      <w:marLeft w:val="0"/>
      <w:marRight w:val="0"/>
      <w:marTop w:val="0"/>
      <w:marBottom w:val="0"/>
      <w:divBdr>
        <w:top w:val="none" w:sz="0" w:space="0" w:color="auto"/>
        <w:left w:val="none" w:sz="0" w:space="0" w:color="auto"/>
        <w:bottom w:val="none" w:sz="0" w:space="0" w:color="auto"/>
        <w:right w:val="none" w:sz="0" w:space="0" w:color="auto"/>
      </w:divBdr>
      <w:divsChild>
        <w:div w:id="1265572136">
          <w:marLeft w:val="0"/>
          <w:marRight w:val="0"/>
          <w:marTop w:val="0"/>
          <w:marBottom w:val="0"/>
          <w:divBdr>
            <w:top w:val="none" w:sz="0" w:space="0" w:color="auto"/>
            <w:left w:val="none" w:sz="0" w:space="0" w:color="auto"/>
            <w:bottom w:val="none" w:sz="0" w:space="0" w:color="auto"/>
            <w:right w:val="none" w:sz="0" w:space="0" w:color="auto"/>
          </w:divBdr>
        </w:div>
        <w:div w:id="925575834">
          <w:marLeft w:val="0"/>
          <w:marRight w:val="0"/>
          <w:marTop w:val="0"/>
          <w:marBottom w:val="0"/>
          <w:divBdr>
            <w:top w:val="none" w:sz="0" w:space="0" w:color="auto"/>
            <w:left w:val="none" w:sz="0" w:space="0" w:color="auto"/>
            <w:bottom w:val="none" w:sz="0" w:space="0" w:color="auto"/>
            <w:right w:val="none" w:sz="0" w:space="0" w:color="auto"/>
          </w:divBdr>
          <w:divsChild>
            <w:div w:id="493303953">
              <w:marLeft w:val="0"/>
              <w:marRight w:val="0"/>
              <w:marTop w:val="0"/>
              <w:marBottom w:val="0"/>
              <w:divBdr>
                <w:top w:val="none" w:sz="0" w:space="0" w:color="auto"/>
                <w:left w:val="none" w:sz="0" w:space="0" w:color="auto"/>
                <w:bottom w:val="none" w:sz="0" w:space="0" w:color="auto"/>
                <w:right w:val="none" w:sz="0" w:space="0" w:color="auto"/>
              </w:divBdr>
            </w:div>
          </w:divsChild>
        </w:div>
        <w:div w:id="1532569147">
          <w:marLeft w:val="0"/>
          <w:marRight w:val="0"/>
          <w:marTop w:val="0"/>
          <w:marBottom w:val="0"/>
          <w:divBdr>
            <w:top w:val="none" w:sz="0" w:space="0" w:color="auto"/>
            <w:left w:val="none" w:sz="0" w:space="0" w:color="auto"/>
            <w:bottom w:val="none" w:sz="0" w:space="0" w:color="auto"/>
            <w:right w:val="none" w:sz="0" w:space="0" w:color="auto"/>
          </w:divBdr>
        </w:div>
        <w:div w:id="971787668">
          <w:marLeft w:val="0"/>
          <w:marRight w:val="0"/>
          <w:marTop w:val="0"/>
          <w:marBottom w:val="0"/>
          <w:divBdr>
            <w:top w:val="none" w:sz="0" w:space="0" w:color="auto"/>
            <w:left w:val="none" w:sz="0" w:space="0" w:color="auto"/>
            <w:bottom w:val="none" w:sz="0" w:space="0" w:color="auto"/>
            <w:right w:val="none" w:sz="0" w:space="0" w:color="auto"/>
          </w:divBdr>
          <w:divsChild>
            <w:div w:id="1243446365">
              <w:marLeft w:val="0"/>
              <w:marRight w:val="0"/>
              <w:marTop w:val="0"/>
              <w:marBottom w:val="0"/>
              <w:divBdr>
                <w:top w:val="none" w:sz="0" w:space="0" w:color="auto"/>
                <w:left w:val="none" w:sz="0" w:space="0" w:color="auto"/>
                <w:bottom w:val="none" w:sz="0" w:space="0" w:color="auto"/>
                <w:right w:val="none" w:sz="0" w:space="0" w:color="auto"/>
              </w:divBdr>
            </w:div>
          </w:divsChild>
        </w:div>
        <w:div w:id="890265846">
          <w:marLeft w:val="0"/>
          <w:marRight w:val="0"/>
          <w:marTop w:val="0"/>
          <w:marBottom w:val="0"/>
          <w:divBdr>
            <w:top w:val="none" w:sz="0" w:space="0" w:color="auto"/>
            <w:left w:val="none" w:sz="0" w:space="0" w:color="auto"/>
            <w:bottom w:val="none" w:sz="0" w:space="0" w:color="auto"/>
            <w:right w:val="none" w:sz="0" w:space="0" w:color="auto"/>
          </w:divBdr>
        </w:div>
        <w:div w:id="84034095">
          <w:marLeft w:val="0"/>
          <w:marRight w:val="0"/>
          <w:marTop w:val="0"/>
          <w:marBottom w:val="0"/>
          <w:divBdr>
            <w:top w:val="none" w:sz="0" w:space="0" w:color="auto"/>
            <w:left w:val="none" w:sz="0" w:space="0" w:color="auto"/>
            <w:bottom w:val="none" w:sz="0" w:space="0" w:color="auto"/>
            <w:right w:val="none" w:sz="0" w:space="0" w:color="auto"/>
          </w:divBdr>
          <w:divsChild>
            <w:div w:id="1942487147">
              <w:marLeft w:val="0"/>
              <w:marRight w:val="0"/>
              <w:marTop w:val="0"/>
              <w:marBottom w:val="0"/>
              <w:divBdr>
                <w:top w:val="none" w:sz="0" w:space="0" w:color="auto"/>
                <w:left w:val="none" w:sz="0" w:space="0" w:color="auto"/>
                <w:bottom w:val="none" w:sz="0" w:space="0" w:color="auto"/>
                <w:right w:val="none" w:sz="0" w:space="0" w:color="auto"/>
              </w:divBdr>
            </w:div>
          </w:divsChild>
        </w:div>
        <w:div w:id="678317444">
          <w:marLeft w:val="0"/>
          <w:marRight w:val="0"/>
          <w:marTop w:val="0"/>
          <w:marBottom w:val="0"/>
          <w:divBdr>
            <w:top w:val="none" w:sz="0" w:space="0" w:color="auto"/>
            <w:left w:val="none" w:sz="0" w:space="0" w:color="auto"/>
            <w:bottom w:val="none" w:sz="0" w:space="0" w:color="auto"/>
            <w:right w:val="none" w:sz="0" w:space="0" w:color="auto"/>
          </w:divBdr>
        </w:div>
        <w:div w:id="1734690931">
          <w:marLeft w:val="0"/>
          <w:marRight w:val="0"/>
          <w:marTop w:val="0"/>
          <w:marBottom w:val="0"/>
          <w:divBdr>
            <w:top w:val="none" w:sz="0" w:space="0" w:color="auto"/>
            <w:left w:val="none" w:sz="0" w:space="0" w:color="auto"/>
            <w:bottom w:val="none" w:sz="0" w:space="0" w:color="auto"/>
            <w:right w:val="none" w:sz="0" w:space="0" w:color="auto"/>
          </w:divBdr>
          <w:divsChild>
            <w:div w:id="1825076839">
              <w:marLeft w:val="0"/>
              <w:marRight w:val="0"/>
              <w:marTop w:val="0"/>
              <w:marBottom w:val="0"/>
              <w:divBdr>
                <w:top w:val="none" w:sz="0" w:space="0" w:color="auto"/>
                <w:left w:val="none" w:sz="0" w:space="0" w:color="auto"/>
                <w:bottom w:val="none" w:sz="0" w:space="0" w:color="auto"/>
                <w:right w:val="none" w:sz="0" w:space="0" w:color="auto"/>
              </w:divBdr>
            </w:div>
          </w:divsChild>
        </w:div>
        <w:div w:id="2021812110">
          <w:marLeft w:val="0"/>
          <w:marRight w:val="0"/>
          <w:marTop w:val="0"/>
          <w:marBottom w:val="0"/>
          <w:divBdr>
            <w:top w:val="none" w:sz="0" w:space="0" w:color="auto"/>
            <w:left w:val="none" w:sz="0" w:space="0" w:color="auto"/>
            <w:bottom w:val="none" w:sz="0" w:space="0" w:color="auto"/>
            <w:right w:val="none" w:sz="0" w:space="0" w:color="auto"/>
          </w:divBdr>
        </w:div>
        <w:div w:id="1337071921">
          <w:marLeft w:val="0"/>
          <w:marRight w:val="0"/>
          <w:marTop w:val="0"/>
          <w:marBottom w:val="0"/>
          <w:divBdr>
            <w:top w:val="none" w:sz="0" w:space="0" w:color="auto"/>
            <w:left w:val="none" w:sz="0" w:space="0" w:color="auto"/>
            <w:bottom w:val="none" w:sz="0" w:space="0" w:color="auto"/>
            <w:right w:val="none" w:sz="0" w:space="0" w:color="auto"/>
          </w:divBdr>
          <w:divsChild>
            <w:div w:id="1187521617">
              <w:marLeft w:val="0"/>
              <w:marRight w:val="0"/>
              <w:marTop w:val="0"/>
              <w:marBottom w:val="0"/>
              <w:divBdr>
                <w:top w:val="none" w:sz="0" w:space="0" w:color="auto"/>
                <w:left w:val="none" w:sz="0" w:space="0" w:color="auto"/>
                <w:bottom w:val="none" w:sz="0" w:space="0" w:color="auto"/>
                <w:right w:val="none" w:sz="0" w:space="0" w:color="auto"/>
              </w:divBdr>
            </w:div>
          </w:divsChild>
        </w:div>
        <w:div w:id="2054185197">
          <w:marLeft w:val="0"/>
          <w:marRight w:val="0"/>
          <w:marTop w:val="0"/>
          <w:marBottom w:val="0"/>
          <w:divBdr>
            <w:top w:val="none" w:sz="0" w:space="0" w:color="auto"/>
            <w:left w:val="none" w:sz="0" w:space="0" w:color="auto"/>
            <w:bottom w:val="none" w:sz="0" w:space="0" w:color="auto"/>
            <w:right w:val="none" w:sz="0" w:space="0" w:color="auto"/>
          </w:divBdr>
        </w:div>
        <w:div w:id="666984719">
          <w:marLeft w:val="0"/>
          <w:marRight w:val="0"/>
          <w:marTop w:val="0"/>
          <w:marBottom w:val="0"/>
          <w:divBdr>
            <w:top w:val="none" w:sz="0" w:space="0" w:color="auto"/>
            <w:left w:val="none" w:sz="0" w:space="0" w:color="auto"/>
            <w:bottom w:val="none" w:sz="0" w:space="0" w:color="auto"/>
            <w:right w:val="none" w:sz="0" w:space="0" w:color="auto"/>
          </w:divBdr>
          <w:divsChild>
            <w:div w:id="2125230236">
              <w:marLeft w:val="0"/>
              <w:marRight w:val="0"/>
              <w:marTop w:val="0"/>
              <w:marBottom w:val="0"/>
              <w:divBdr>
                <w:top w:val="none" w:sz="0" w:space="0" w:color="auto"/>
                <w:left w:val="none" w:sz="0" w:space="0" w:color="auto"/>
                <w:bottom w:val="none" w:sz="0" w:space="0" w:color="auto"/>
                <w:right w:val="none" w:sz="0" w:space="0" w:color="auto"/>
              </w:divBdr>
            </w:div>
          </w:divsChild>
        </w:div>
        <w:div w:id="789710369">
          <w:marLeft w:val="0"/>
          <w:marRight w:val="0"/>
          <w:marTop w:val="0"/>
          <w:marBottom w:val="0"/>
          <w:divBdr>
            <w:top w:val="none" w:sz="0" w:space="0" w:color="auto"/>
            <w:left w:val="none" w:sz="0" w:space="0" w:color="auto"/>
            <w:bottom w:val="none" w:sz="0" w:space="0" w:color="auto"/>
            <w:right w:val="none" w:sz="0" w:space="0" w:color="auto"/>
          </w:divBdr>
        </w:div>
        <w:div w:id="1882982932">
          <w:marLeft w:val="0"/>
          <w:marRight w:val="0"/>
          <w:marTop w:val="0"/>
          <w:marBottom w:val="0"/>
          <w:divBdr>
            <w:top w:val="none" w:sz="0" w:space="0" w:color="auto"/>
            <w:left w:val="none" w:sz="0" w:space="0" w:color="auto"/>
            <w:bottom w:val="none" w:sz="0" w:space="0" w:color="auto"/>
            <w:right w:val="none" w:sz="0" w:space="0" w:color="auto"/>
          </w:divBdr>
          <w:divsChild>
            <w:div w:id="921793200">
              <w:marLeft w:val="0"/>
              <w:marRight w:val="0"/>
              <w:marTop w:val="0"/>
              <w:marBottom w:val="0"/>
              <w:divBdr>
                <w:top w:val="none" w:sz="0" w:space="0" w:color="auto"/>
                <w:left w:val="none" w:sz="0" w:space="0" w:color="auto"/>
                <w:bottom w:val="none" w:sz="0" w:space="0" w:color="auto"/>
                <w:right w:val="none" w:sz="0" w:space="0" w:color="auto"/>
              </w:divBdr>
            </w:div>
          </w:divsChild>
        </w:div>
        <w:div w:id="464859786">
          <w:marLeft w:val="0"/>
          <w:marRight w:val="0"/>
          <w:marTop w:val="253"/>
          <w:marBottom w:val="0"/>
          <w:divBdr>
            <w:top w:val="none" w:sz="0" w:space="0" w:color="auto"/>
            <w:left w:val="none" w:sz="0" w:space="0" w:color="auto"/>
            <w:bottom w:val="none" w:sz="0" w:space="0" w:color="auto"/>
            <w:right w:val="none" w:sz="0" w:space="0" w:color="auto"/>
          </w:divBdr>
          <w:divsChild>
            <w:div w:id="64300239">
              <w:marLeft w:val="0"/>
              <w:marRight w:val="0"/>
              <w:marTop w:val="0"/>
              <w:marBottom w:val="0"/>
              <w:divBdr>
                <w:top w:val="none" w:sz="0" w:space="0" w:color="auto"/>
                <w:left w:val="none" w:sz="0" w:space="0" w:color="auto"/>
                <w:bottom w:val="none" w:sz="0" w:space="0" w:color="auto"/>
                <w:right w:val="none" w:sz="0" w:space="0" w:color="auto"/>
              </w:divBdr>
              <w:divsChild>
                <w:div w:id="7951768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3195529">
          <w:marLeft w:val="0"/>
          <w:marRight w:val="0"/>
          <w:marTop w:val="253"/>
          <w:marBottom w:val="0"/>
          <w:divBdr>
            <w:top w:val="none" w:sz="0" w:space="0" w:color="auto"/>
            <w:left w:val="none" w:sz="0" w:space="0" w:color="auto"/>
            <w:bottom w:val="none" w:sz="0" w:space="0" w:color="auto"/>
            <w:right w:val="none" w:sz="0" w:space="0" w:color="auto"/>
          </w:divBdr>
          <w:divsChild>
            <w:div w:id="1232807464">
              <w:marLeft w:val="0"/>
              <w:marRight w:val="0"/>
              <w:marTop w:val="0"/>
              <w:marBottom w:val="0"/>
              <w:divBdr>
                <w:top w:val="none" w:sz="0" w:space="0" w:color="auto"/>
                <w:left w:val="none" w:sz="0" w:space="0" w:color="auto"/>
                <w:bottom w:val="none" w:sz="0" w:space="0" w:color="auto"/>
                <w:right w:val="none" w:sz="0" w:space="0" w:color="auto"/>
              </w:divBdr>
              <w:divsChild>
                <w:div w:id="166458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8644266">
          <w:marLeft w:val="0"/>
          <w:marRight w:val="0"/>
          <w:marTop w:val="253"/>
          <w:marBottom w:val="0"/>
          <w:divBdr>
            <w:top w:val="none" w:sz="0" w:space="0" w:color="auto"/>
            <w:left w:val="none" w:sz="0" w:space="0" w:color="auto"/>
            <w:bottom w:val="none" w:sz="0" w:space="0" w:color="auto"/>
            <w:right w:val="none" w:sz="0" w:space="0" w:color="auto"/>
          </w:divBdr>
          <w:divsChild>
            <w:div w:id="1015618635">
              <w:marLeft w:val="0"/>
              <w:marRight w:val="0"/>
              <w:marTop w:val="0"/>
              <w:marBottom w:val="0"/>
              <w:divBdr>
                <w:top w:val="none" w:sz="0" w:space="0" w:color="auto"/>
                <w:left w:val="none" w:sz="0" w:space="0" w:color="auto"/>
                <w:bottom w:val="none" w:sz="0" w:space="0" w:color="auto"/>
                <w:right w:val="none" w:sz="0" w:space="0" w:color="auto"/>
              </w:divBdr>
              <w:divsChild>
                <w:div w:id="16379058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56408973">
          <w:marLeft w:val="0"/>
          <w:marRight w:val="0"/>
          <w:marTop w:val="253"/>
          <w:marBottom w:val="0"/>
          <w:divBdr>
            <w:top w:val="none" w:sz="0" w:space="0" w:color="auto"/>
            <w:left w:val="none" w:sz="0" w:space="0" w:color="auto"/>
            <w:bottom w:val="none" w:sz="0" w:space="0" w:color="auto"/>
            <w:right w:val="none" w:sz="0" w:space="0" w:color="auto"/>
          </w:divBdr>
          <w:divsChild>
            <w:div w:id="1401445513">
              <w:marLeft w:val="0"/>
              <w:marRight w:val="0"/>
              <w:marTop w:val="0"/>
              <w:marBottom w:val="0"/>
              <w:divBdr>
                <w:top w:val="none" w:sz="0" w:space="0" w:color="auto"/>
                <w:left w:val="none" w:sz="0" w:space="0" w:color="auto"/>
                <w:bottom w:val="none" w:sz="0" w:space="0" w:color="auto"/>
                <w:right w:val="none" w:sz="0" w:space="0" w:color="auto"/>
              </w:divBdr>
              <w:divsChild>
                <w:div w:id="9744081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821778">
      <w:bodyDiv w:val="1"/>
      <w:marLeft w:val="0"/>
      <w:marRight w:val="0"/>
      <w:marTop w:val="0"/>
      <w:marBottom w:val="0"/>
      <w:divBdr>
        <w:top w:val="none" w:sz="0" w:space="0" w:color="auto"/>
        <w:left w:val="none" w:sz="0" w:space="0" w:color="auto"/>
        <w:bottom w:val="none" w:sz="0" w:space="0" w:color="auto"/>
        <w:right w:val="none" w:sz="0" w:space="0" w:color="auto"/>
      </w:divBdr>
      <w:divsChild>
        <w:div w:id="889154023">
          <w:marLeft w:val="0"/>
          <w:marRight w:val="0"/>
          <w:marTop w:val="0"/>
          <w:marBottom w:val="0"/>
          <w:divBdr>
            <w:top w:val="none" w:sz="0" w:space="0" w:color="auto"/>
            <w:left w:val="none" w:sz="0" w:space="0" w:color="auto"/>
            <w:bottom w:val="none" w:sz="0" w:space="0" w:color="auto"/>
            <w:right w:val="none" w:sz="0" w:space="0" w:color="auto"/>
          </w:divBdr>
        </w:div>
        <w:div w:id="674843261">
          <w:marLeft w:val="0"/>
          <w:marRight w:val="0"/>
          <w:marTop w:val="0"/>
          <w:marBottom w:val="0"/>
          <w:divBdr>
            <w:top w:val="none" w:sz="0" w:space="0" w:color="auto"/>
            <w:left w:val="none" w:sz="0" w:space="0" w:color="auto"/>
            <w:bottom w:val="none" w:sz="0" w:space="0" w:color="auto"/>
            <w:right w:val="none" w:sz="0" w:space="0" w:color="auto"/>
          </w:divBdr>
          <w:divsChild>
            <w:div w:id="1809470611">
              <w:marLeft w:val="0"/>
              <w:marRight w:val="0"/>
              <w:marTop w:val="0"/>
              <w:marBottom w:val="0"/>
              <w:divBdr>
                <w:top w:val="none" w:sz="0" w:space="0" w:color="auto"/>
                <w:left w:val="none" w:sz="0" w:space="0" w:color="auto"/>
                <w:bottom w:val="none" w:sz="0" w:space="0" w:color="auto"/>
                <w:right w:val="none" w:sz="0" w:space="0" w:color="auto"/>
              </w:divBdr>
            </w:div>
          </w:divsChild>
        </w:div>
        <w:div w:id="911430879">
          <w:marLeft w:val="0"/>
          <w:marRight w:val="0"/>
          <w:marTop w:val="0"/>
          <w:marBottom w:val="0"/>
          <w:divBdr>
            <w:top w:val="none" w:sz="0" w:space="0" w:color="auto"/>
            <w:left w:val="none" w:sz="0" w:space="0" w:color="auto"/>
            <w:bottom w:val="none" w:sz="0" w:space="0" w:color="auto"/>
            <w:right w:val="none" w:sz="0" w:space="0" w:color="auto"/>
          </w:divBdr>
        </w:div>
        <w:div w:id="1092581006">
          <w:marLeft w:val="0"/>
          <w:marRight w:val="0"/>
          <w:marTop w:val="0"/>
          <w:marBottom w:val="0"/>
          <w:divBdr>
            <w:top w:val="none" w:sz="0" w:space="0" w:color="auto"/>
            <w:left w:val="none" w:sz="0" w:space="0" w:color="auto"/>
            <w:bottom w:val="none" w:sz="0" w:space="0" w:color="auto"/>
            <w:right w:val="none" w:sz="0" w:space="0" w:color="auto"/>
          </w:divBdr>
          <w:divsChild>
            <w:div w:id="180167944">
              <w:marLeft w:val="0"/>
              <w:marRight w:val="0"/>
              <w:marTop w:val="0"/>
              <w:marBottom w:val="0"/>
              <w:divBdr>
                <w:top w:val="none" w:sz="0" w:space="0" w:color="auto"/>
                <w:left w:val="none" w:sz="0" w:space="0" w:color="auto"/>
                <w:bottom w:val="none" w:sz="0" w:space="0" w:color="auto"/>
                <w:right w:val="none" w:sz="0" w:space="0" w:color="auto"/>
              </w:divBdr>
            </w:div>
          </w:divsChild>
        </w:div>
        <w:div w:id="1101023160">
          <w:marLeft w:val="0"/>
          <w:marRight w:val="0"/>
          <w:marTop w:val="0"/>
          <w:marBottom w:val="0"/>
          <w:divBdr>
            <w:top w:val="none" w:sz="0" w:space="0" w:color="auto"/>
            <w:left w:val="none" w:sz="0" w:space="0" w:color="auto"/>
            <w:bottom w:val="none" w:sz="0" w:space="0" w:color="auto"/>
            <w:right w:val="none" w:sz="0" w:space="0" w:color="auto"/>
          </w:divBdr>
        </w:div>
        <w:div w:id="1824157592">
          <w:marLeft w:val="0"/>
          <w:marRight w:val="0"/>
          <w:marTop w:val="0"/>
          <w:marBottom w:val="0"/>
          <w:divBdr>
            <w:top w:val="none" w:sz="0" w:space="0" w:color="auto"/>
            <w:left w:val="none" w:sz="0" w:space="0" w:color="auto"/>
            <w:bottom w:val="none" w:sz="0" w:space="0" w:color="auto"/>
            <w:right w:val="none" w:sz="0" w:space="0" w:color="auto"/>
          </w:divBdr>
          <w:divsChild>
            <w:div w:id="181364329">
              <w:marLeft w:val="0"/>
              <w:marRight w:val="0"/>
              <w:marTop w:val="0"/>
              <w:marBottom w:val="0"/>
              <w:divBdr>
                <w:top w:val="none" w:sz="0" w:space="0" w:color="auto"/>
                <w:left w:val="none" w:sz="0" w:space="0" w:color="auto"/>
                <w:bottom w:val="none" w:sz="0" w:space="0" w:color="auto"/>
                <w:right w:val="none" w:sz="0" w:space="0" w:color="auto"/>
              </w:divBdr>
            </w:div>
          </w:divsChild>
        </w:div>
        <w:div w:id="1347753991">
          <w:marLeft w:val="0"/>
          <w:marRight w:val="0"/>
          <w:marTop w:val="0"/>
          <w:marBottom w:val="0"/>
          <w:divBdr>
            <w:top w:val="none" w:sz="0" w:space="0" w:color="auto"/>
            <w:left w:val="none" w:sz="0" w:space="0" w:color="auto"/>
            <w:bottom w:val="none" w:sz="0" w:space="0" w:color="auto"/>
            <w:right w:val="none" w:sz="0" w:space="0" w:color="auto"/>
          </w:divBdr>
        </w:div>
        <w:div w:id="676152761">
          <w:marLeft w:val="0"/>
          <w:marRight w:val="0"/>
          <w:marTop w:val="0"/>
          <w:marBottom w:val="0"/>
          <w:divBdr>
            <w:top w:val="none" w:sz="0" w:space="0" w:color="auto"/>
            <w:left w:val="none" w:sz="0" w:space="0" w:color="auto"/>
            <w:bottom w:val="none" w:sz="0" w:space="0" w:color="auto"/>
            <w:right w:val="none" w:sz="0" w:space="0" w:color="auto"/>
          </w:divBdr>
          <w:divsChild>
            <w:div w:id="1445229110">
              <w:marLeft w:val="0"/>
              <w:marRight w:val="0"/>
              <w:marTop w:val="0"/>
              <w:marBottom w:val="0"/>
              <w:divBdr>
                <w:top w:val="none" w:sz="0" w:space="0" w:color="auto"/>
                <w:left w:val="none" w:sz="0" w:space="0" w:color="auto"/>
                <w:bottom w:val="none" w:sz="0" w:space="0" w:color="auto"/>
                <w:right w:val="none" w:sz="0" w:space="0" w:color="auto"/>
              </w:divBdr>
            </w:div>
          </w:divsChild>
        </w:div>
        <w:div w:id="1932083510">
          <w:marLeft w:val="0"/>
          <w:marRight w:val="0"/>
          <w:marTop w:val="0"/>
          <w:marBottom w:val="0"/>
          <w:divBdr>
            <w:top w:val="none" w:sz="0" w:space="0" w:color="auto"/>
            <w:left w:val="none" w:sz="0" w:space="0" w:color="auto"/>
            <w:bottom w:val="none" w:sz="0" w:space="0" w:color="auto"/>
            <w:right w:val="none" w:sz="0" w:space="0" w:color="auto"/>
          </w:divBdr>
        </w:div>
        <w:div w:id="1694114995">
          <w:marLeft w:val="0"/>
          <w:marRight w:val="0"/>
          <w:marTop w:val="0"/>
          <w:marBottom w:val="0"/>
          <w:divBdr>
            <w:top w:val="none" w:sz="0" w:space="0" w:color="auto"/>
            <w:left w:val="none" w:sz="0" w:space="0" w:color="auto"/>
            <w:bottom w:val="none" w:sz="0" w:space="0" w:color="auto"/>
            <w:right w:val="none" w:sz="0" w:space="0" w:color="auto"/>
          </w:divBdr>
          <w:divsChild>
            <w:div w:id="1207328951">
              <w:marLeft w:val="0"/>
              <w:marRight w:val="0"/>
              <w:marTop w:val="0"/>
              <w:marBottom w:val="0"/>
              <w:divBdr>
                <w:top w:val="none" w:sz="0" w:space="0" w:color="auto"/>
                <w:left w:val="none" w:sz="0" w:space="0" w:color="auto"/>
                <w:bottom w:val="none" w:sz="0" w:space="0" w:color="auto"/>
                <w:right w:val="none" w:sz="0" w:space="0" w:color="auto"/>
              </w:divBdr>
            </w:div>
          </w:divsChild>
        </w:div>
        <w:div w:id="1916621100">
          <w:marLeft w:val="0"/>
          <w:marRight w:val="0"/>
          <w:marTop w:val="0"/>
          <w:marBottom w:val="0"/>
          <w:divBdr>
            <w:top w:val="none" w:sz="0" w:space="0" w:color="auto"/>
            <w:left w:val="none" w:sz="0" w:space="0" w:color="auto"/>
            <w:bottom w:val="none" w:sz="0" w:space="0" w:color="auto"/>
            <w:right w:val="none" w:sz="0" w:space="0" w:color="auto"/>
          </w:divBdr>
        </w:div>
        <w:div w:id="438837141">
          <w:marLeft w:val="0"/>
          <w:marRight w:val="0"/>
          <w:marTop w:val="0"/>
          <w:marBottom w:val="0"/>
          <w:divBdr>
            <w:top w:val="none" w:sz="0" w:space="0" w:color="auto"/>
            <w:left w:val="none" w:sz="0" w:space="0" w:color="auto"/>
            <w:bottom w:val="none" w:sz="0" w:space="0" w:color="auto"/>
            <w:right w:val="none" w:sz="0" w:space="0" w:color="auto"/>
          </w:divBdr>
          <w:divsChild>
            <w:div w:id="843713354">
              <w:marLeft w:val="0"/>
              <w:marRight w:val="0"/>
              <w:marTop w:val="0"/>
              <w:marBottom w:val="0"/>
              <w:divBdr>
                <w:top w:val="none" w:sz="0" w:space="0" w:color="auto"/>
                <w:left w:val="none" w:sz="0" w:space="0" w:color="auto"/>
                <w:bottom w:val="none" w:sz="0" w:space="0" w:color="auto"/>
                <w:right w:val="none" w:sz="0" w:space="0" w:color="auto"/>
              </w:divBdr>
            </w:div>
          </w:divsChild>
        </w:div>
        <w:div w:id="997419832">
          <w:marLeft w:val="0"/>
          <w:marRight w:val="0"/>
          <w:marTop w:val="0"/>
          <w:marBottom w:val="0"/>
          <w:divBdr>
            <w:top w:val="none" w:sz="0" w:space="0" w:color="auto"/>
            <w:left w:val="none" w:sz="0" w:space="0" w:color="auto"/>
            <w:bottom w:val="none" w:sz="0" w:space="0" w:color="auto"/>
            <w:right w:val="none" w:sz="0" w:space="0" w:color="auto"/>
          </w:divBdr>
        </w:div>
        <w:div w:id="1982154478">
          <w:marLeft w:val="0"/>
          <w:marRight w:val="0"/>
          <w:marTop w:val="0"/>
          <w:marBottom w:val="0"/>
          <w:divBdr>
            <w:top w:val="none" w:sz="0" w:space="0" w:color="auto"/>
            <w:left w:val="none" w:sz="0" w:space="0" w:color="auto"/>
            <w:bottom w:val="none" w:sz="0" w:space="0" w:color="auto"/>
            <w:right w:val="none" w:sz="0" w:space="0" w:color="auto"/>
          </w:divBdr>
          <w:divsChild>
            <w:div w:id="1676112790">
              <w:marLeft w:val="0"/>
              <w:marRight w:val="0"/>
              <w:marTop w:val="0"/>
              <w:marBottom w:val="0"/>
              <w:divBdr>
                <w:top w:val="none" w:sz="0" w:space="0" w:color="auto"/>
                <w:left w:val="none" w:sz="0" w:space="0" w:color="auto"/>
                <w:bottom w:val="none" w:sz="0" w:space="0" w:color="auto"/>
                <w:right w:val="none" w:sz="0" w:space="0" w:color="auto"/>
              </w:divBdr>
            </w:div>
          </w:divsChild>
        </w:div>
        <w:div w:id="524369173">
          <w:marLeft w:val="0"/>
          <w:marRight w:val="0"/>
          <w:marTop w:val="253"/>
          <w:marBottom w:val="0"/>
          <w:divBdr>
            <w:top w:val="none" w:sz="0" w:space="0" w:color="auto"/>
            <w:left w:val="none" w:sz="0" w:space="0" w:color="auto"/>
            <w:bottom w:val="none" w:sz="0" w:space="0" w:color="auto"/>
            <w:right w:val="none" w:sz="0" w:space="0" w:color="auto"/>
          </w:divBdr>
          <w:divsChild>
            <w:div w:id="1748073308">
              <w:marLeft w:val="0"/>
              <w:marRight w:val="0"/>
              <w:marTop w:val="0"/>
              <w:marBottom w:val="0"/>
              <w:divBdr>
                <w:top w:val="none" w:sz="0" w:space="0" w:color="auto"/>
                <w:left w:val="none" w:sz="0" w:space="0" w:color="auto"/>
                <w:bottom w:val="none" w:sz="0" w:space="0" w:color="auto"/>
                <w:right w:val="none" w:sz="0" w:space="0" w:color="auto"/>
              </w:divBdr>
              <w:divsChild>
                <w:div w:id="10736274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5207488">
          <w:marLeft w:val="0"/>
          <w:marRight w:val="0"/>
          <w:marTop w:val="253"/>
          <w:marBottom w:val="0"/>
          <w:divBdr>
            <w:top w:val="none" w:sz="0" w:space="0" w:color="auto"/>
            <w:left w:val="none" w:sz="0" w:space="0" w:color="auto"/>
            <w:bottom w:val="none" w:sz="0" w:space="0" w:color="auto"/>
            <w:right w:val="none" w:sz="0" w:space="0" w:color="auto"/>
          </w:divBdr>
          <w:divsChild>
            <w:div w:id="1342582812">
              <w:marLeft w:val="0"/>
              <w:marRight w:val="0"/>
              <w:marTop w:val="0"/>
              <w:marBottom w:val="0"/>
              <w:divBdr>
                <w:top w:val="none" w:sz="0" w:space="0" w:color="auto"/>
                <w:left w:val="none" w:sz="0" w:space="0" w:color="auto"/>
                <w:bottom w:val="none" w:sz="0" w:space="0" w:color="auto"/>
                <w:right w:val="none" w:sz="0" w:space="0" w:color="auto"/>
              </w:divBdr>
              <w:divsChild>
                <w:div w:id="1456215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6793095">
          <w:marLeft w:val="0"/>
          <w:marRight w:val="0"/>
          <w:marTop w:val="253"/>
          <w:marBottom w:val="0"/>
          <w:divBdr>
            <w:top w:val="none" w:sz="0" w:space="0" w:color="auto"/>
            <w:left w:val="none" w:sz="0" w:space="0" w:color="auto"/>
            <w:bottom w:val="none" w:sz="0" w:space="0" w:color="auto"/>
            <w:right w:val="none" w:sz="0" w:space="0" w:color="auto"/>
          </w:divBdr>
          <w:divsChild>
            <w:div w:id="491680096">
              <w:marLeft w:val="0"/>
              <w:marRight w:val="0"/>
              <w:marTop w:val="0"/>
              <w:marBottom w:val="0"/>
              <w:divBdr>
                <w:top w:val="none" w:sz="0" w:space="0" w:color="auto"/>
                <w:left w:val="none" w:sz="0" w:space="0" w:color="auto"/>
                <w:bottom w:val="none" w:sz="0" w:space="0" w:color="auto"/>
                <w:right w:val="none" w:sz="0" w:space="0" w:color="auto"/>
              </w:divBdr>
              <w:divsChild>
                <w:div w:id="122614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6986759">
          <w:marLeft w:val="0"/>
          <w:marRight w:val="0"/>
          <w:marTop w:val="253"/>
          <w:marBottom w:val="0"/>
          <w:divBdr>
            <w:top w:val="none" w:sz="0" w:space="0" w:color="auto"/>
            <w:left w:val="none" w:sz="0" w:space="0" w:color="auto"/>
            <w:bottom w:val="none" w:sz="0" w:space="0" w:color="auto"/>
            <w:right w:val="none" w:sz="0" w:space="0" w:color="auto"/>
          </w:divBdr>
          <w:divsChild>
            <w:div w:id="585499415">
              <w:marLeft w:val="0"/>
              <w:marRight w:val="0"/>
              <w:marTop w:val="0"/>
              <w:marBottom w:val="0"/>
              <w:divBdr>
                <w:top w:val="none" w:sz="0" w:space="0" w:color="auto"/>
                <w:left w:val="none" w:sz="0" w:space="0" w:color="auto"/>
                <w:bottom w:val="none" w:sz="0" w:space="0" w:color="auto"/>
                <w:right w:val="none" w:sz="0" w:space="0" w:color="auto"/>
              </w:divBdr>
              <w:divsChild>
                <w:div w:id="2091077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073512">
      <w:bodyDiv w:val="1"/>
      <w:marLeft w:val="0"/>
      <w:marRight w:val="0"/>
      <w:marTop w:val="0"/>
      <w:marBottom w:val="0"/>
      <w:divBdr>
        <w:top w:val="none" w:sz="0" w:space="0" w:color="auto"/>
        <w:left w:val="none" w:sz="0" w:space="0" w:color="auto"/>
        <w:bottom w:val="none" w:sz="0" w:space="0" w:color="auto"/>
        <w:right w:val="none" w:sz="0" w:space="0" w:color="auto"/>
      </w:divBdr>
      <w:divsChild>
        <w:div w:id="1630013630">
          <w:marLeft w:val="0"/>
          <w:marRight w:val="0"/>
          <w:marTop w:val="0"/>
          <w:marBottom w:val="0"/>
          <w:divBdr>
            <w:top w:val="none" w:sz="0" w:space="0" w:color="auto"/>
            <w:left w:val="none" w:sz="0" w:space="0" w:color="auto"/>
            <w:bottom w:val="none" w:sz="0" w:space="0" w:color="auto"/>
            <w:right w:val="none" w:sz="0" w:space="0" w:color="auto"/>
          </w:divBdr>
        </w:div>
        <w:div w:id="805394456">
          <w:marLeft w:val="0"/>
          <w:marRight w:val="0"/>
          <w:marTop w:val="0"/>
          <w:marBottom w:val="0"/>
          <w:divBdr>
            <w:top w:val="none" w:sz="0" w:space="0" w:color="auto"/>
            <w:left w:val="none" w:sz="0" w:space="0" w:color="auto"/>
            <w:bottom w:val="none" w:sz="0" w:space="0" w:color="auto"/>
            <w:right w:val="none" w:sz="0" w:space="0" w:color="auto"/>
          </w:divBdr>
          <w:divsChild>
            <w:div w:id="2106723577">
              <w:marLeft w:val="0"/>
              <w:marRight w:val="0"/>
              <w:marTop w:val="0"/>
              <w:marBottom w:val="0"/>
              <w:divBdr>
                <w:top w:val="none" w:sz="0" w:space="0" w:color="auto"/>
                <w:left w:val="none" w:sz="0" w:space="0" w:color="auto"/>
                <w:bottom w:val="none" w:sz="0" w:space="0" w:color="auto"/>
                <w:right w:val="none" w:sz="0" w:space="0" w:color="auto"/>
              </w:divBdr>
            </w:div>
          </w:divsChild>
        </w:div>
        <w:div w:id="1015154156">
          <w:marLeft w:val="0"/>
          <w:marRight w:val="0"/>
          <w:marTop w:val="0"/>
          <w:marBottom w:val="0"/>
          <w:divBdr>
            <w:top w:val="none" w:sz="0" w:space="0" w:color="auto"/>
            <w:left w:val="none" w:sz="0" w:space="0" w:color="auto"/>
            <w:bottom w:val="none" w:sz="0" w:space="0" w:color="auto"/>
            <w:right w:val="none" w:sz="0" w:space="0" w:color="auto"/>
          </w:divBdr>
        </w:div>
        <w:div w:id="1251431727">
          <w:marLeft w:val="0"/>
          <w:marRight w:val="0"/>
          <w:marTop w:val="0"/>
          <w:marBottom w:val="0"/>
          <w:divBdr>
            <w:top w:val="none" w:sz="0" w:space="0" w:color="auto"/>
            <w:left w:val="none" w:sz="0" w:space="0" w:color="auto"/>
            <w:bottom w:val="none" w:sz="0" w:space="0" w:color="auto"/>
            <w:right w:val="none" w:sz="0" w:space="0" w:color="auto"/>
          </w:divBdr>
          <w:divsChild>
            <w:div w:id="671107930">
              <w:marLeft w:val="0"/>
              <w:marRight w:val="0"/>
              <w:marTop w:val="0"/>
              <w:marBottom w:val="0"/>
              <w:divBdr>
                <w:top w:val="none" w:sz="0" w:space="0" w:color="auto"/>
                <w:left w:val="none" w:sz="0" w:space="0" w:color="auto"/>
                <w:bottom w:val="none" w:sz="0" w:space="0" w:color="auto"/>
                <w:right w:val="none" w:sz="0" w:space="0" w:color="auto"/>
              </w:divBdr>
            </w:div>
          </w:divsChild>
        </w:div>
        <w:div w:id="70198793">
          <w:marLeft w:val="0"/>
          <w:marRight w:val="0"/>
          <w:marTop w:val="0"/>
          <w:marBottom w:val="0"/>
          <w:divBdr>
            <w:top w:val="none" w:sz="0" w:space="0" w:color="auto"/>
            <w:left w:val="none" w:sz="0" w:space="0" w:color="auto"/>
            <w:bottom w:val="none" w:sz="0" w:space="0" w:color="auto"/>
            <w:right w:val="none" w:sz="0" w:space="0" w:color="auto"/>
          </w:divBdr>
        </w:div>
        <w:div w:id="112016755">
          <w:marLeft w:val="0"/>
          <w:marRight w:val="0"/>
          <w:marTop w:val="0"/>
          <w:marBottom w:val="0"/>
          <w:divBdr>
            <w:top w:val="none" w:sz="0" w:space="0" w:color="auto"/>
            <w:left w:val="none" w:sz="0" w:space="0" w:color="auto"/>
            <w:bottom w:val="none" w:sz="0" w:space="0" w:color="auto"/>
            <w:right w:val="none" w:sz="0" w:space="0" w:color="auto"/>
          </w:divBdr>
          <w:divsChild>
            <w:div w:id="1113594735">
              <w:marLeft w:val="0"/>
              <w:marRight w:val="0"/>
              <w:marTop w:val="0"/>
              <w:marBottom w:val="0"/>
              <w:divBdr>
                <w:top w:val="none" w:sz="0" w:space="0" w:color="auto"/>
                <w:left w:val="none" w:sz="0" w:space="0" w:color="auto"/>
                <w:bottom w:val="none" w:sz="0" w:space="0" w:color="auto"/>
                <w:right w:val="none" w:sz="0" w:space="0" w:color="auto"/>
              </w:divBdr>
            </w:div>
          </w:divsChild>
        </w:div>
        <w:div w:id="158229491">
          <w:marLeft w:val="0"/>
          <w:marRight w:val="0"/>
          <w:marTop w:val="0"/>
          <w:marBottom w:val="0"/>
          <w:divBdr>
            <w:top w:val="none" w:sz="0" w:space="0" w:color="auto"/>
            <w:left w:val="none" w:sz="0" w:space="0" w:color="auto"/>
            <w:bottom w:val="none" w:sz="0" w:space="0" w:color="auto"/>
            <w:right w:val="none" w:sz="0" w:space="0" w:color="auto"/>
          </w:divBdr>
        </w:div>
        <w:div w:id="2045252269">
          <w:marLeft w:val="0"/>
          <w:marRight w:val="0"/>
          <w:marTop w:val="0"/>
          <w:marBottom w:val="0"/>
          <w:divBdr>
            <w:top w:val="none" w:sz="0" w:space="0" w:color="auto"/>
            <w:left w:val="none" w:sz="0" w:space="0" w:color="auto"/>
            <w:bottom w:val="none" w:sz="0" w:space="0" w:color="auto"/>
            <w:right w:val="none" w:sz="0" w:space="0" w:color="auto"/>
          </w:divBdr>
          <w:divsChild>
            <w:div w:id="105269526">
              <w:marLeft w:val="0"/>
              <w:marRight w:val="0"/>
              <w:marTop w:val="0"/>
              <w:marBottom w:val="0"/>
              <w:divBdr>
                <w:top w:val="none" w:sz="0" w:space="0" w:color="auto"/>
                <w:left w:val="none" w:sz="0" w:space="0" w:color="auto"/>
                <w:bottom w:val="none" w:sz="0" w:space="0" w:color="auto"/>
                <w:right w:val="none" w:sz="0" w:space="0" w:color="auto"/>
              </w:divBdr>
            </w:div>
          </w:divsChild>
        </w:div>
        <w:div w:id="1965427973">
          <w:marLeft w:val="0"/>
          <w:marRight w:val="0"/>
          <w:marTop w:val="0"/>
          <w:marBottom w:val="0"/>
          <w:divBdr>
            <w:top w:val="none" w:sz="0" w:space="0" w:color="auto"/>
            <w:left w:val="none" w:sz="0" w:space="0" w:color="auto"/>
            <w:bottom w:val="none" w:sz="0" w:space="0" w:color="auto"/>
            <w:right w:val="none" w:sz="0" w:space="0" w:color="auto"/>
          </w:divBdr>
        </w:div>
        <w:div w:id="1377003218">
          <w:marLeft w:val="0"/>
          <w:marRight w:val="0"/>
          <w:marTop w:val="0"/>
          <w:marBottom w:val="0"/>
          <w:divBdr>
            <w:top w:val="none" w:sz="0" w:space="0" w:color="auto"/>
            <w:left w:val="none" w:sz="0" w:space="0" w:color="auto"/>
            <w:bottom w:val="none" w:sz="0" w:space="0" w:color="auto"/>
            <w:right w:val="none" w:sz="0" w:space="0" w:color="auto"/>
          </w:divBdr>
          <w:divsChild>
            <w:div w:id="73741621">
              <w:marLeft w:val="0"/>
              <w:marRight w:val="0"/>
              <w:marTop w:val="0"/>
              <w:marBottom w:val="0"/>
              <w:divBdr>
                <w:top w:val="none" w:sz="0" w:space="0" w:color="auto"/>
                <w:left w:val="none" w:sz="0" w:space="0" w:color="auto"/>
                <w:bottom w:val="none" w:sz="0" w:space="0" w:color="auto"/>
                <w:right w:val="none" w:sz="0" w:space="0" w:color="auto"/>
              </w:divBdr>
            </w:div>
          </w:divsChild>
        </w:div>
        <w:div w:id="613363562">
          <w:marLeft w:val="0"/>
          <w:marRight w:val="0"/>
          <w:marTop w:val="0"/>
          <w:marBottom w:val="0"/>
          <w:divBdr>
            <w:top w:val="none" w:sz="0" w:space="0" w:color="auto"/>
            <w:left w:val="none" w:sz="0" w:space="0" w:color="auto"/>
            <w:bottom w:val="none" w:sz="0" w:space="0" w:color="auto"/>
            <w:right w:val="none" w:sz="0" w:space="0" w:color="auto"/>
          </w:divBdr>
        </w:div>
        <w:div w:id="932515632">
          <w:marLeft w:val="0"/>
          <w:marRight w:val="0"/>
          <w:marTop w:val="0"/>
          <w:marBottom w:val="0"/>
          <w:divBdr>
            <w:top w:val="none" w:sz="0" w:space="0" w:color="auto"/>
            <w:left w:val="none" w:sz="0" w:space="0" w:color="auto"/>
            <w:bottom w:val="none" w:sz="0" w:space="0" w:color="auto"/>
            <w:right w:val="none" w:sz="0" w:space="0" w:color="auto"/>
          </w:divBdr>
          <w:divsChild>
            <w:div w:id="319189802">
              <w:marLeft w:val="0"/>
              <w:marRight w:val="0"/>
              <w:marTop w:val="0"/>
              <w:marBottom w:val="0"/>
              <w:divBdr>
                <w:top w:val="none" w:sz="0" w:space="0" w:color="auto"/>
                <w:left w:val="none" w:sz="0" w:space="0" w:color="auto"/>
                <w:bottom w:val="none" w:sz="0" w:space="0" w:color="auto"/>
                <w:right w:val="none" w:sz="0" w:space="0" w:color="auto"/>
              </w:divBdr>
            </w:div>
          </w:divsChild>
        </w:div>
        <w:div w:id="795176394">
          <w:marLeft w:val="0"/>
          <w:marRight w:val="0"/>
          <w:marTop w:val="0"/>
          <w:marBottom w:val="0"/>
          <w:divBdr>
            <w:top w:val="none" w:sz="0" w:space="0" w:color="auto"/>
            <w:left w:val="none" w:sz="0" w:space="0" w:color="auto"/>
            <w:bottom w:val="none" w:sz="0" w:space="0" w:color="auto"/>
            <w:right w:val="none" w:sz="0" w:space="0" w:color="auto"/>
          </w:divBdr>
        </w:div>
        <w:div w:id="1308586545">
          <w:marLeft w:val="0"/>
          <w:marRight w:val="0"/>
          <w:marTop w:val="0"/>
          <w:marBottom w:val="0"/>
          <w:divBdr>
            <w:top w:val="none" w:sz="0" w:space="0" w:color="auto"/>
            <w:left w:val="none" w:sz="0" w:space="0" w:color="auto"/>
            <w:bottom w:val="none" w:sz="0" w:space="0" w:color="auto"/>
            <w:right w:val="none" w:sz="0" w:space="0" w:color="auto"/>
          </w:divBdr>
          <w:divsChild>
            <w:div w:id="232008218">
              <w:marLeft w:val="0"/>
              <w:marRight w:val="0"/>
              <w:marTop w:val="0"/>
              <w:marBottom w:val="0"/>
              <w:divBdr>
                <w:top w:val="none" w:sz="0" w:space="0" w:color="auto"/>
                <w:left w:val="none" w:sz="0" w:space="0" w:color="auto"/>
                <w:bottom w:val="none" w:sz="0" w:space="0" w:color="auto"/>
                <w:right w:val="none" w:sz="0" w:space="0" w:color="auto"/>
              </w:divBdr>
            </w:div>
          </w:divsChild>
        </w:div>
        <w:div w:id="559244672">
          <w:marLeft w:val="0"/>
          <w:marRight w:val="0"/>
          <w:marTop w:val="253"/>
          <w:marBottom w:val="0"/>
          <w:divBdr>
            <w:top w:val="none" w:sz="0" w:space="0" w:color="auto"/>
            <w:left w:val="none" w:sz="0" w:space="0" w:color="auto"/>
            <w:bottom w:val="none" w:sz="0" w:space="0" w:color="auto"/>
            <w:right w:val="none" w:sz="0" w:space="0" w:color="auto"/>
          </w:divBdr>
          <w:divsChild>
            <w:div w:id="1709142468">
              <w:marLeft w:val="0"/>
              <w:marRight w:val="0"/>
              <w:marTop w:val="0"/>
              <w:marBottom w:val="0"/>
              <w:divBdr>
                <w:top w:val="none" w:sz="0" w:space="0" w:color="auto"/>
                <w:left w:val="none" w:sz="0" w:space="0" w:color="auto"/>
                <w:bottom w:val="none" w:sz="0" w:space="0" w:color="auto"/>
                <w:right w:val="none" w:sz="0" w:space="0" w:color="auto"/>
              </w:divBdr>
              <w:divsChild>
                <w:div w:id="16416135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2700326">
          <w:marLeft w:val="0"/>
          <w:marRight w:val="0"/>
          <w:marTop w:val="253"/>
          <w:marBottom w:val="0"/>
          <w:divBdr>
            <w:top w:val="none" w:sz="0" w:space="0" w:color="auto"/>
            <w:left w:val="none" w:sz="0" w:space="0" w:color="auto"/>
            <w:bottom w:val="none" w:sz="0" w:space="0" w:color="auto"/>
            <w:right w:val="none" w:sz="0" w:space="0" w:color="auto"/>
          </w:divBdr>
          <w:divsChild>
            <w:div w:id="1773479123">
              <w:marLeft w:val="0"/>
              <w:marRight w:val="0"/>
              <w:marTop w:val="0"/>
              <w:marBottom w:val="0"/>
              <w:divBdr>
                <w:top w:val="none" w:sz="0" w:space="0" w:color="auto"/>
                <w:left w:val="none" w:sz="0" w:space="0" w:color="auto"/>
                <w:bottom w:val="none" w:sz="0" w:space="0" w:color="auto"/>
                <w:right w:val="none" w:sz="0" w:space="0" w:color="auto"/>
              </w:divBdr>
              <w:divsChild>
                <w:div w:id="20544291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6043124">
          <w:marLeft w:val="0"/>
          <w:marRight w:val="0"/>
          <w:marTop w:val="253"/>
          <w:marBottom w:val="0"/>
          <w:divBdr>
            <w:top w:val="none" w:sz="0" w:space="0" w:color="auto"/>
            <w:left w:val="none" w:sz="0" w:space="0" w:color="auto"/>
            <w:bottom w:val="none" w:sz="0" w:space="0" w:color="auto"/>
            <w:right w:val="none" w:sz="0" w:space="0" w:color="auto"/>
          </w:divBdr>
          <w:divsChild>
            <w:div w:id="818500804">
              <w:marLeft w:val="0"/>
              <w:marRight w:val="0"/>
              <w:marTop w:val="0"/>
              <w:marBottom w:val="0"/>
              <w:divBdr>
                <w:top w:val="none" w:sz="0" w:space="0" w:color="auto"/>
                <w:left w:val="none" w:sz="0" w:space="0" w:color="auto"/>
                <w:bottom w:val="none" w:sz="0" w:space="0" w:color="auto"/>
                <w:right w:val="none" w:sz="0" w:space="0" w:color="auto"/>
              </w:divBdr>
              <w:divsChild>
                <w:div w:id="15652133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5366740">
          <w:marLeft w:val="0"/>
          <w:marRight w:val="0"/>
          <w:marTop w:val="253"/>
          <w:marBottom w:val="0"/>
          <w:divBdr>
            <w:top w:val="none" w:sz="0" w:space="0" w:color="auto"/>
            <w:left w:val="none" w:sz="0" w:space="0" w:color="auto"/>
            <w:bottom w:val="none" w:sz="0" w:space="0" w:color="auto"/>
            <w:right w:val="none" w:sz="0" w:space="0" w:color="auto"/>
          </w:divBdr>
          <w:divsChild>
            <w:div w:id="682703344">
              <w:marLeft w:val="0"/>
              <w:marRight w:val="0"/>
              <w:marTop w:val="0"/>
              <w:marBottom w:val="0"/>
              <w:divBdr>
                <w:top w:val="none" w:sz="0" w:space="0" w:color="auto"/>
                <w:left w:val="none" w:sz="0" w:space="0" w:color="auto"/>
                <w:bottom w:val="none" w:sz="0" w:space="0" w:color="auto"/>
                <w:right w:val="none" w:sz="0" w:space="0" w:color="auto"/>
              </w:divBdr>
              <w:divsChild>
                <w:div w:id="19831226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83209">
      <w:bodyDiv w:val="1"/>
      <w:marLeft w:val="0"/>
      <w:marRight w:val="0"/>
      <w:marTop w:val="0"/>
      <w:marBottom w:val="0"/>
      <w:divBdr>
        <w:top w:val="none" w:sz="0" w:space="0" w:color="auto"/>
        <w:left w:val="none" w:sz="0" w:space="0" w:color="auto"/>
        <w:bottom w:val="none" w:sz="0" w:space="0" w:color="auto"/>
        <w:right w:val="none" w:sz="0" w:space="0" w:color="auto"/>
      </w:divBdr>
      <w:divsChild>
        <w:div w:id="42102849">
          <w:marLeft w:val="0"/>
          <w:marRight w:val="0"/>
          <w:marTop w:val="0"/>
          <w:marBottom w:val="0"/>
          <w:divBdr>
            <w:top w:val="none" w:sz="0" w:space="0" w:color="auto"/>
            <w:left w:val="none" w:sz="0" w:space="0" w:color="auto"/>
            <w:bottom w:val="none" w:sz="0" w:space="0" w:color="auto"/>
            <w:right w:val="none" w:sz="0" w:space="0" w:color="auto"/>
          </w:divBdr>
        </w:div>
        <w:div w:id="1665157579">
          <w:marLeft w:val="0"/>
          <w:marRight w:val="0"/>
          <w:marTop w:val="0"/>
          <w:marBottom w:val="0"/>
          <w:divBdr>
            <w:top w:val="none" w:sz="0" w:space="0" w:color="auto"/>
            <w:left w:val="none" w:sz="0" w:space="0" w:color="auto"/>
            <w:bottom w:val="none" w:sz="0" w:space="0" w:color="auto"/>
            <w:right w:val="none" w:sz="0" w:space="0" w:color="auto"/>
          </w:divBdr>
          <w:divsChild>
            <w:div w:id="589774658">
              <w:marLeft w:val="0"/>
              <w:marRight w:val="0"/>
              <w:marTop w:val="0"/>
              <w:marBottom w:val="0"/>
              <w:divBdr>
                <w:top w:val="none" w:sz="0" w:space="0" w:color="auto"/>
                <w:left w:val="none" w:sz="0" w:space="0" w:color="auto"/>
                <w:bottom w:val="none" w:sz="0" w:space="0" w:color="auto"/>
                <w:right w:val="none" w:sz="0" w:space="0" w:color="auto"/>
              </w:divBdr>
            </w:div>
          </w:divsChild>
        </w:div>
        <w:div w:id="223301580">
          <w:marLeft w:val="0"/>
          <w:marRight w:val="0"/>
          <w:marTop w:val="0"/>
          <w:marBottom w:val="0"/>
          <w:divBdr>
            <w:top w:val="none" w:sz="0" w:space="0" w:color="auto"/>
            <w:left w:val="none" w:sz="0" w:space="0" w:color="auto"/>
            <w:bottom w:val="none" w:sz="0" w:space="0" w:color="auto"/>
            <w:right w:val="none" w:sz="0" w:space="0" w:color="auto"/>
          </w:divBdr>
        </w:div>
        <w:div w:id="1662585658">
          <w:marLeft w:val="0"/>
          <w:marRight w:val="0"/>
          <w:marTop w:val="0"/>
          <w:marBottom w:val="0"/>
          <w:divBdr>
            <w:top w:val="none" w:sz="0" w:space="0" w:color="auto"/>
            <w:left w:val="none" w:sz="0" w:space="0" w:color="auto"/>
            <w:bottom w:val="none" w:sz="0" w:space="0" w:color="auto"/>
            <w:right w:val="none" w:sz="0" w:space="0" w:color="auto"/>
          </w:divBdr>
          <w:divsChild>
            <w:div w:id="1523744613">
              <w:marLeft w:val="0"/>
              <w:marRight w:val="0"/>
              <w:marTop w:val="0"/>
              <w:marBottom w:val="0"/>
              <w:divBdr>
                <w:top w:val="none" w:sz="0" w:space="0" w:color="auto"/>
                <w:left w:val="none" w:sz="0" w:space="0" w:color="auto"/>
                <w:bottom w:val="none" w:sz="0" w:space="0" w:color="auto"/>
                <w:right w:val="none" w:sz="0" w:space="0" w:color="auto"/>
              </w:divBdr>
            </w:div>
          </w:divsChild>
        </w:div>
        <w:div w:id="1002273663">
          <w:marLeft w:val="0"/>
          <w:marRight w:val="0"/>
          <w:marTop w:val="0"/>
          <w:marBottom w:val="0"/>
          <w:divBdr>
            <w:top w:val="none" w:sz="0" w:space="0" w:color="auto"/>
            <w:left w:val="none" w:sz="0" w:space="0" w:color="auto"/>
            <w:bottom w:val="none" w:sz="0" w:space="0" w:color="auto"/>
            <w:right w:val="none" w:sz="0" w:space="0" w:color="auto"/>
          </w:divBdr>
        </w:div>
        <w:div w:id="104690870">
          <w:marLeft w:val="0"/>
          <w:marRight w:val="0"/>
          <w:marTop w:val="0"/>
          <w:marBottom w:val="0"/>
          <w:divBdr>
            <w:top w:val="none" w:sz="0" w:space="0" w:color="auto"/>
            <w:left w:val="none" w:sz="0" w:space="0" w:color="auto"/>
            <w:bottom w:val="none" w:sz="0" w:space="0" w:color="auto"/>
            <w:right w:val="none" w:sz="0" w:space="0" w:color="auto"/>
          </w:divBdr>
          <w:divsChild>
            <w:div w:id="1586265744">
              <w:marLeft w:val="0"/>
              <w:marRight w:val="0"/>
              <w:marTop w:val="0"/>
              <w:marBottom w:val="0"/>
              <w:divBdr>
                <w:top w:val="none" w:sz="0" w:space="0" w:color="auto"/>
                <w:left w:val="none" w:sz="0" w:space="0" w:color="auto"/>
                <w:bottom w:val="none" w:sz="0" w:space="0" w:color="auto"/>
                <w:right w:val="none" w:sz="0" w:space="0" w:color="auto"/>
              </w:divBdr>
            </w:div>
          </w:divsChild>
        </w:div>
        <w:div w:id="473572553">
          <w:marLeft w:val="0"/>
          <w:marRight w:val="0"/>
          <w:marTop w:val="0"/>
          <w:marBottom w:val="0"/>
          <w:divBdr>
            <w:top w:val="none" w:sz="0" w:space="0" w:color="auto"/>
            <w:left w:val="none" w:sz="0" w:space="0" w:color="auto"/>
            <w:bottom w:val="none" w:sz="0" w:space="0" w:color="auto"/>
            <w:right w:val="none" w:sz="0" w:space="0" w:color="auto"/>
          </w:divBdr>
        </w:div>
        <w:div w:id="1043098803">
          <w:marLeft w:val="0"/>
          <w:marRight w:val="0"/>
          <w:marTop w:val="0"/>
          <w:marBottom w:val="0"/>
          <w:divBdr>
            <w:top w:val="none" w:sz="0" w:space="0" w:color="auto"/>
            <w:left w:val="none" w:sz="0" w:space="0" w:color="auto"/>
            <w:bottom w:val="none" w:sz="0" w:space="0" w:color="auto"/>
            <w:right w:val="none" w:sz="0" w:space="0" w:color="auto"/>
          </w:divBdr>
          <w:divsChild>
            <w:div w:id="1424688974">
              <w:marLeft w:val="0"/>
              <w:marRight w:val="0"/>
              <w:marTop w:val="0"/>
              <w:marBottom w:val="0"/>
              <w:divBdr>
                <w:top w:val="none" w:sz="0" w:space="0" w:color="auto"/>
                <w:left w:val="none" w:sz="0" w:space="0" w:color="auto"/>
                <w:bottom w:val="none" w:sz="0" w:space="0" w:color="auto"/>
                <w:right w:val="none" w:sz="0" w:space="0" w:color="auto"/>
              </w:divBdr>
            </w:div>
          </w:divsChild>
        </w:div>
        <w:div w:id="775713234">
          <w:marLeft w:val="0"/>
          <w:marRight w:val="0"/>
          <w:marTop w:val="0"/>
          <w:marBottom w:val="0"/>
          <w:divBdr>
            <w:top w:val="none" w:sz="0" w:space="0" w:color="auto"/>
            <w:left w:val="none" w:sz="0" w:space="0" w:color="auto"/>
            <w:bottom w:val="none" w:sz="0" w:space="0" w:color="auto"/>
            <w:right w:val="none" w:sz="0" w:space="0" w:color="auto"/>
          </w:divBdr>
        </w:div>
        <w:div w:id="1827241644">
          <w:marLeft w:val="0"/>
          <w:marRight w:val="0"/>
          <w:marTop w:val="0"/>
          <w:marBottom w:val="0"/>
          <w:divBdr>
            <w:top w:val="none" w:sz="0" w:space="0" w:color="auto"/>
            <w:left w:val="none" w:sz="0" w:space="0" w:color="auto"/>
            <w:bottom w:val="none" w:sz="0" w:space="0" w:color="auto"/>
            <w:right w:val="none" w:sz="0" w:space="0" w:color="auto"/>
          </w:divBdr>
          <w:divsChild>
            <w:div w:id="996878425">
              <w:marLeft w:val="0"/>
              <w:marRight w:val="0"/>
              <w:marTop w:val="0"/>
              <w:marBottom w:val="0"/>
              <w:divBdr>
                <w:top w:val="none" w:sz="0" w:space="0" w:color="auto"/>
                <w:left w:val="none" w:sz="0" w:space="0" w:color="auto"/>
                <w:bottom w:val="none" w:sz="0" w:space="0" w:color="auto"/>
                <w:right w:val="none" w:sz="0" w:space="0" w:color="auto"/>
              </w:divBdr>
            </w:div>
          </w:divsChild>
        </w:div>
        <w:div w:id="726030928">
          <w:marLeft w:val="0"/>
          <w:marRight w:val="0"/>
          <w:marTop w:val="0"/>
          <w:marBottom w:val="0"/>
          <w:divBdr>
            <w:top w:val="none" w:sz="0" w:space="0" w:color="auto"/>
            <w:left w:val="none" w:sz="0" w:space="0" w:color="auto"/>
            <w:bottom w:val="none" w:sz="0" w:space="0" w:color="auto"/>
            <w:right w:val="none" w:sz="0" w:space="0" w:color="auto"/>
          </w:divBdr>
        </w:div>
        <w:div w:id="747654965">
          <w:marLeft w:val="0"/>
          <w:marRight w:val="0"/>
          <w:marTop w:val="0"/>
          <w:marBottom w:val="0"/>
          <w:divBdr>
            <w:top w:val="none" w:sz="0" w:space="0" w:color="auto"/>
            <w:left w:val="none" w:sz="0" w:space="0" w:color="auto"/>
            <w:bottom w:val="none" w:sz="0" w:space="0" w:color="auto"/>
            <w:right w:val="none" w:sz="0" w:space="0" w:color="auto"/>
          </w:divBdr>
          <w:divsChild>
            <w:div w:id="1255284919">
              <w:marLeft w:val="0"/>
              <w:marRight w:val="0"/>
              <w:marTop w:val="0"/>
              <w:marBottom w:val="0"/>
              <w:divBdr>
                <w:top w:val="none" w:sz="0" w:space="0" w:color="auto"/>
                <w:left w:val="none" w:sz="0" w:space="0" w:color="auto"/>
                <w:bottom w:val="none" w:sz="0" w:space="0" w:color="auto"/>
                <w:right w:val="none" w:sz="0" w:space="0" w:color="auto"/>
              </w:divBdr>
            </w:div>
          </w:divsChild>
        </w:div>
        <w:div w:id="1411653297">
          <w:marLeft w:val="0"/>
          <w:marRight w:val="0"/>
          <w:marTop w:val="0"/>
          <w:marBottom w:val="0"/>
          <w:divBdr>
            <w:top w:val="none" w:sz="0" w:space="0" w:color="auto"/>
            <w:left w:val="none" w:sz="0" w:space="0" w:color="auto"/>
            <w:bottom w:val="none" w:sz="0" w:space="0" w:color="auto"/>
            <w:right w:val="none" w:sz="0" w:space="0" w:color="auto"/>
          </w:divBdr>
        </w:div>
        <w:div w:id="1223760999">
          <w:marLeft w:val="0"/>
          <w:marRight w:val="0"/>
          <w:marTop w:val="0"/>
          <w:marBottom w:val="0"/>
          <w:divBdr>
            <w:top w:val="none" w:sz="0" w:space="0" w:color="auto"/>
            <w:left w:val="none" w:sz="0" w:space="0" w:color="auto"/>
            <w:bottom w:val="none" w:sz="0" w:space="0" w:color="auto"/>
            <w:right w:val="none" w:sz="0" w:space="0" w:color="auto"/>
          </w:divBdr>
          <w:divsChild>
            <w:div w:id="1842043168">
              <w:marLeft w:val="0"/>
              <w:marRight w:val="0"/>
              <w:marTop w:val="0"/>
              <w:marBottom w:val="0"/>
              <w:divBdr>
                <w:top w:val="none" w:sz="0" w:space="0" w:color="auto"/>
                <w:left w:val="none" w:sz="0" w:space="0" w:color="auto"/>
                <w:bottom w:val="none" w:sz="0" w:space="0" w:color="auto"/>
                <w:right w:val="none" w:sz="0" w:space="0" w:color="auto"/>
              </w:divBdr>
            </w:div>
          </w:divsChild>
        </w:div>
        <w:div w:id="1728187720">
          <w:marLeft w:val="0"/>
          <w:marRight w:val="0"/>
          <w:marTop w:val="201"/>
          <w:marBottom w:val="0"/>
          <w:divBdr>
            <w:top w:val="none" w:sz="0" w:space="0" w:color="auto"/>
            <w:left w:val="none" w:sz="0" w:space="0" w:color="auto"/>
            <w:bottom w:val="none" w:sz="0" w:space="0" w:color="auto"/>
            <w:right w:val="none" w:sz="0" w:space="0" w:color="auto"/>
          </w:divBdr>
          <w:divsChild>
            <w:div w:id="1488857190">
              <w:marLeft w:val="0"/>
              <w:marRight w:val="0"/>
              <w:marTop w:val="0"/>
              <w:marBottom w:val="0"/>
              <w:divBdr>
                <w:top w:val="none" w:sz="0" w:space="0" w:color="auto"/>
                <w:left w:val="none" w:sz="0" w:space="0" w:color="auto"/>
                <w:bottom w:val="none" w:sz="0" w:space="0" w:color="auto"/>
                <w:right w:val="none" w:sz="0" w:space="0" w:color="auto"/>
              </w:divBdr>
              <w:divsChild>
                <w:div w:id="10375131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6006183">
          <w:marLeft w:val="0"/>
          <w:marRight w:val="0"/>
          <w:marTop w:val="201"/>
          <w:marBottom w:val="0"/>
          <w:divBdr>
            <w:top w:val="none" w:sz="0" w:space="0" w:color="auto"/>
            <w:left w:val="none" w:sz="0" w:space="0" w:color="auto"/>
            <w:bottom w:val="none" w:sz="0" w:space="0" w:color="auto"/>
            <w:right w:val="none" w:sz="0" w:space="0" w:color="auto"/>
          </w:divBdr>
          <w:divsChild>
            <w:div w:id="45220708">
              <w:marLeft w:val="0"/>
              <w:marRight w:val="0"/>
              <w:marTop w:val="0"/>
              <w:marBottom w:val="0"/>
              <w:divBdr>
                <w:top w:val="none" w:sz="0" w:space="0" w:color="auto"/>
                <w:left w:val="none" w:sz="0" w:space="0" w:color="auto"/>
                <w:bottom w:val="none" w:sz="0" w:space="0" w:color="auto"/>
                <w:right w:val="none" w:sz="0" w:space="0" w:color="auto"/>
              </w:divBdr>
              <w:divsChild>
                <w:div w:id="123626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369532">
          <w:marLeft w:val="0"/>
          <w:marRight w:val="0"/>
          <w:marTop w:val="201"/>
          <w:marBottom w:val="0"/>
          <w:divBdr>
            <w:top w:val="none" w:sz="0" w:space="0" w:color="auto"/>
            <w:left w:val="none" w:sz="0" w:space="0" w:color="auto"/>
            <w:bottom w:val="none" w:sz="0" w:space="0" w:color="auto"/>
            <w:right w:val="none" w:sz="0" w:space="0" w:color="auto"/>
          </w:divBdr>
          <w:divsChild>
            <w:div w:id="1432431141">
              <w:marLeft w:val="0"/>
              <w:marRight w:val="0"/>
              <w:marTop w:val="0"/>
              <w:marBottom w:val="0"/>
              <w:divBdr>
                <w:top w:val="none" w:sz="0" w:space="0" w:color="auto"/>
                <w:left w:val="none" w:sz="0" w:space="0" w:color="auto"/>
                <w:bottom w:val="none" w:sz="0" w:space="0" w:color="auto"/>
                <w:right w:val="none" w:sz="0" w:space="0" w:color="auto"/>
              </w:divBdr>
              <w:divsChild>
                <w:div w:id="12113812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02026">
          <w:marLeft w:val="0"/>
          <w:marRight w:val="0"/>
          <w:marTop w:val="201"/>
          <w:marBottom w:val="0"/>
          <w:divBdr>
            <w:top w:val="none" w:sz="0" w:space="0" w:color="auto"/>
            <w:left w:val="none" w:sz="0" w:space="0" w:color="auto"/>
            <w:bottom w:val="none" w:sz="0" w:space="0" w:color="auto"/>
            <w:right w:val="none" w:sz="0" w:space="0" w:color="auto"/>
          </w:divBdr>
          <w:divsChild>
            <w:div w:id="1126583887">
              <w:marLeft w:val="0"/>
              <w:marRight w:val="0"/>
              <w:marTop w:val="0"/>
              <w:marBottom w:val="0"/>
              <w:divBdr>
                <w:top w:val="none" w:sz="0" w:space="0" w:color="auto"/>
                <w:left w:val="none" w:sz="0" w:space="0" w:color="auto"/>
                <w:bottom w:val="none" w:sz="0" w:space="0" w:color="auto"/>
                <w:right w:val="none" w:sz="0" w:space="0" w:color="auto"/>
              </w:divBdr>
              <w:divsChild>
                <w:div w:id="130749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280825">
      <w:bodyDiv w:val="1"/>
      <w:marLeft w:val="0"/>
      <w:marRight w:val="0"/>
      <w:marTop w:val="0"/>
      <w:marBottom w:val="0"/>
      <w:divBdr>
        <w:top w:val="none" w:sz="0" w:space="0" w:color="auto"/>
        <w:left w:val="none" w:sz="0" w:space="0" w:color="auto"/>
        <w:bottom w:val="none" w:sz="0" w:space="0" w:color="auto"/>
        <w:right w:val="none" w:sz="0" w:space="0" w:color="auto"/>
      </w:divBdr>
      <w:divsChild>
        <w:div w:id="996418208">
          <w:marLeft w:val="0"/>
          <w:marRight w:val="0"/>
          <w:marTop w:val="0"/>
          <w:marBottom w:val="0"/>
          <w:divBdr>
            <w:top w:val="none" w:sz="0" w:space="0" w:color="auto"/>
            <w:left w:val="none" w:sz="0" w:space="0" w:color="auto"/>
            <w:bottom w:val="none" w:sz="0" w:space="0" w:color="auto"/>
            <w:right w:val="none" w:sz="0" w:space="0" w:color="auto"/>
          </w:divBdr>
        </w:div>
        <w:div w:id="1765422390">
          <w:marLeft w:val="0"/>
          <w:marRight w:val="0"/>
          <w:marTop w:val="0"/>
          <w:marBottom w:val="0"/>
          <w:divBdr>
            <w:top w:val="none" w:sz="0" w:space="0" w:color="auto"/>
            <w:left w:val="none" w:sz="0" w:space="0" w:color="auto"/>
            <w:bottom w:val="none" w:sz="0" w:space="0" w:color="auto"/>
            <w:right w:val="none" w:sz="0" w:space="0" w:color="auto"/>
          </w:divBdr>
          <w:divsChild>
            <w:div w:id="1836609189">
              <w:marLeft w:val="0"/>
              <w:marRight w:val="0"/>
              <w:marTop w:val="0"/>
              <w:marBottom w:val="0"/>
              <w:divBdr>
                <w:top w:val="none" w:sz="0" w:space="0" w:color="auto"/>
                <w:left w:val="none" w:sz="0" w:space="0" w:color="auto"/>
                <w:bottom w:val="none" w:sz="0" w:space="0" w:color="auto"/>
                <w:right w:val="none" w:sz="0" w:space="0" w:color="auto"/>
              </w:divBdr>
            </w:div>
          </w:divsChild>
        </w:div>
        <w:div w:id="1841458936">
          <w:marLeft w:val="0"/>
          <w:marRight w:val="0"/>
          <w:marTop w:val="0"/>
          <w:marBottom w:val="0"/>
          <w:divBdr>
            <w:top w:val="none" w:sz="0" w:space="0" w:color="auto"/>
            <w:left w:val="none" w:sz="0" w:space="0" w:color="auto"/>
            <w:bottom w:val="none" w:sz="0" w:space="0" w:color="auto"/>
            <w:right w:val="none" w:sz="0" w:space="0" w:color="auto"/>
          </w:divBdr>
        </w:div>
        <w:div w:id="1606117025">
          <w:marLeft w:val="0"/>
          <w:marRight w:val="0"/>
          <w:marTop w:val="0"/>
          <w:marBottom w:val="0"/>
          <w:divBdr>
            <w:top w:val="none" w:sz="0" w:space="0" w:color="auto"/>
            <w:left w:val="none" w:sz="0" w:space="0" w:color="auto"/>
            <w:bottom w:val="none" w:sz="0" w:space="0" w:color="auto"/>
            <w:right w:val="none" w:sz="0" w:space="0" w:color="auto"/>
          </w:divBdr>
          <w:divsChild>
            <w:div w:id="1538741893">
              <w:marLeft w:val="0"/>
              <w:marRight w:val="0"/>
              <w:marTop w:val="0"/>
              <w:marBottom w:val="0"/>
              <w:divBdr>
                <w:top w:val="none" w:sz="0" w:space="0" w:color="auto"/>
                <w:left w:val="none" w:sz="0" w:space="0" w:color="auto"/>
                <w:bottom w:val="none" w:sz="0" w:space="0" w:color="auto"/>
                <w:right w:val="none" w:sz="0" w:space="0" w:color="auto"/>
              </w:divBdr>
            </w:div>
          </w:divsChild>
        </w:div>
        <w:div w:id="1205869845">
          <w:marLeft w:val="0"/>
          <w:marRight w:val="0"/>
          <w:marTop w:val="0"/>
          <w:marBottom w:val="0"/>
          <w:divBdr>
            <w:top w:val="none" w:sz="0" w:space="0" w:color="auto"/>
            <w:left w:val="none" w:sz="0" w:space="0" w:color="auto"/>
            <w:bottom w:val="none" w:sz="0" w:space="0" w:color="auto"/>
            <w:right w:val="none" w:sz="0" w:space="0" w:color="auto"/>
          </w:divBdr>
        </w:div>
        <w:div w:id="1055079338">
          <w:marLeft w:val="0"/>
          <w:marRight w:val="0"/>
          <w:marTop w:val="0"/>
          <w:marBottom w:val="0"/>
          <w:divBdr>
            <w:top w:val="none" w:sz="0" w:space="0" w:color="auto"/>
            <w:left w:val="none" w:sz="0" w:space="0" w:color="auto"/>
            <w:bottom w:val="none" w:sz="0" w:space="0" w:color="auto"/>
            <w:right w:val="none" w:sz="0" w:space="0" w:color="auto"/>
          </w:divBdr>
          <w:divsChild>
            <w:div w:id="797063774">
              <w:marLeft w:val="0"/>
              <w:marRight w:val="0"/>
              <w:marTop w:val="0"/>
              <w:marBottom w:val="0"/>
              <w:divBdr>
                <w:top w:val="none" w:sz="0" w:space="0" w:color="auto"/>
                <w:left w:val="none" w:sz="0" w:space="0" w:color="auto"/>
                <w:bottom w:val="none" w:sz="0" w:space="0" w:color="auto"/>
                <w:right w:val="none" w:sz="0" w:space="0" w:color="auto"/>
              </w:divBdr>
            </w:div>
          </w:divsChild>
        </w:div>
        <w:div w:id="2044165771">
          <w:marLeft w:val="0"/>
          <w:marRight w:val="0"/>
          <w:marTop w:val="0"/>
          <w:marBottom w:val="0"/>
          <w:divBdr>
            <w:top w:val="none" w:sz="0" w:space="0" w:color="auto"/>
            <w:left w:val="none" w:sz="0" w:space="0" w:color="auto"/>
            <w:bottom w:val="none" w:sz="0" w:space="0" w:color="auto"/>
            <w:right w:val="none" w:sz="0" w:space="0" w:color="auto"/>
          </w:divBdr>
        </w:div>
        <w:div w:id="1890723697">
          <w:marLeft w:val="0"/>
          <w:marRight w:val="0"/>
          <w:marTop w:val="0"/>
          <w:marBottom w:val="0"/>
          <w:divBdr>
            <w:top w:val="none" w:sz="0" w:space="0" w:color="auto"/>
            <w:left w:val="none" w:sz="0" w:space="0" w:color="auto"/>
            <w:bottom w:val="none" w:sz="0" w:space="0" w:color="auto"/>
            <w:right w:val="none" w:sz="0" w:space="0" w:color="auto"/>
          </w:divBdr>
          <w:divsChild>
            <w:div w:id="1079206411">
              <w:marLeft w:val="0"/>
              <w:marRight w:val="0"/>
              <w:marTop w:val="0"/>
              <w:marBottom w:val="0"/>
              <w:divBdr>
                <w:top w:val="none" w:sz="0" w:space="0" w:color="auto"/>
                <w:left w:val="none" w:sz="0" w:space="0" w:color="auto"/>
                <w:bottom w:val="none" w:sz="0" w:space="0" w:color="auto"/>
                <w:right w:val="none" w:sz="0" w:space="0" w:color="auto"/>
              </w:divBdr>
            </w:div>
          </w:divsChild>
        </w:div>
        <w:div w:id="970987666">
          <w:marLeft w:val="0"/>
          <w:marRight w:val="0"/>
          <w:marTop w:val="0"/>
          <w:marBottom w:val="0"/>
          <w:divBdr>
            <w:top w:val="none" w:sz="0" w:space="0" w:color="auto"/>
            <w:left w:val="none" w:sz="0" w:space="0" w:color="auto"/>
            <w:bottom w:val="none" w:sz="0" w:space="0" w:color="auto"/>
            <w:right w:val="none" w:sz="0" w:space="0" w:color="auto"/>
          </w:divBdr>
        </w:div>
        <w:div w:id="1173957552">
          <w:marLeft w:val="0"/>
          <w:marRight w:val="0"/>
          <w:marTop w:val="0"/>
          <w:marBottom w:val="0"/>
          <w:divBdr>
            <w:top w:val="none" w:sz="0" w:space="0" w:color="auto"/>
            <w:left w:val="none" w:sz="0" w:space="0" w:color="auto"/>
            <w:bottom w:val="none" w:sz="0" w:space="0" w:color="auto"/>
            <w:right w:val="none" w:sz="0" w:space="0" w:color="auto"/>
          </w:divBdr>
          <w:divsChild>
            <w:div w:id="690912226">
              <w:marLeft w:val="0"/>
              <w:marRight w:val="0"/>
              <w:marTop w:val="0"/>
              <w:marBottom w:val="0"/>
              <w:divBdr>
                <w:top w:val="none" w:sz="0" w:space="0" w:color="auto"/>
                <w:left w:val="none" w:sz="0" w:space="0" w:color="auto"/>
                <w:bottom w:val="none" w:sz="0" w:space="0" w:color="auto"/>
                <w:right w:val="none" w:sz="0" w:space="0" w:color="auto"/>
              </w:divBdr>
            </w:div>
          </w:divsChild>
        </w:div>
        <w:div w:id="109249601">
          <w:marLeft w:val="0"/>
          <w:marRight w:val="0"/>
          <w:marTop w:val="0"/>
          <w:marBottom w:val="0"/>
          <w:divBdr>
            <w:top w:val="none" w:sz="0" w:space="0" w:color="auto"/>
            <w:left w:val="none" w:sz="0" w:space="0" w:color="auto"/>
            <w:bottom w:val="none" w:sz="0" w:space="0" w:color="auto"/>
            <w:right w:val="none" w:sz="0" w:space="0" w:color="auto"/>
          </w:divBdr>
        </w:div>
        <w:div w:id="1709644928">
          <w:marLeft w:val="0"/>
          <w:marRight w:val="0"/>
          <w:marTop w:val="0"/>
          <w:marBottom w:val="0"/>
          <w:divBdr>
            <w:top w:val="none" w:sz="0" w:space="0" w:color="auto"/>
            <w:left w:val="none" w:sz="0" w:space="0" w:color="auto"/>
            <w:bottom w:val="none" w:sz="0" w:space="0" w:color="auto"/>
            <w:right w:val="none" w:sz="0" w:space="0" w:color="auto"/>
          </w:divBdr>
          <w:divsChild>
            <w:div w:id="1059749329">
              <w:marLeft w:val="0"/>
              <w:marRight w:val="0"/>
              <w:marTop w:val="0"/>
              <w:marBottom w:val="0"/>
              <w:divBdr>
                <w:top w:val="none" w:sz="0" w:space="0" w:color="auto"/>
                <w:left w:val="none" w:sz="0" w:space="0" w:color="auto"/>
                <w:bottom w:val="none" w:sz="0" w:space="0" w:color="auto"/>
                <w:right w:val="none" w:sz="0" w:space="0" w:color="auto"/>
              </w:divBdr>
            </w:div>
          </w:divsChild>
        </w:div>
        <w:div w:id="1541939164">
          <w:marLeft w:val="0"/>
          <w:marRight w:val="0"/>
          <w:marTop w:val="0"/>
          <w:marBottom w:val="0"/>
          <w:divBdr>
            <w:top w:val="none" w:sz="0" w:space="0" w:color="auto"/>
            <w:left w:val="none" w:sz="0" w:space="0" w:color="auto"/>
            <w:bottom w:val="none" w:sz="0" w:space="0" w:color="auto"/>
            <w:right w:val="none" w:sz="0" w:space="0" w:color="auto"/>
          </w:divBdr>
        </w:div>
        <w:div w:id="644360352">
          <w:marLeft w:val="0"/>
          <w:marRight w:val="0"/>
          <w:marTop w:val="0"/>
          <w:marBottom w:val="0"/>
          <w:divBdr>
            <w:top w:val="none" w:sz="0" w:space="0" w:color="auto"/>
            <w:left w:val="none" w:sz="0" w:space="0" w:color="auto"/>
            <w:bottom w:val="none" w:sz="0" w:space="0" w:color="auto"/>
            <w:right w:val="none" w:sz="0" w:space="0" w:color="auto"/>
          </w:divBdr>
          <w:divsChild>
            <w:div w:id="1550993821">
              <w:marLeft w:val="0"/>
              <w:marRight w:val="0"/>
              <w:marTop w:val="0"/>
              <w:marBottom w:val="0"/>
              <w:divBdr>
                <w:top w:val="none" w:sz="0" w:space="0" w:color="auto"/>
                <w:left w:val="none" w:sz="0" w:space="0" w:color="auto"/>
                <w:bottom w:val="none" w:sz="0" w:space="0" w:color="auto"/>
                <w:right w:val="none" w:sz="0" w:space="0" w:color="auto"/>
              </w:divBdr>
            </w:div>
          </w:divsChild>
        </w:div>
        <w:div w:id="1328094626">
          <w:marLeft w:val="0"/>
          <w:marRight w:val="0"/>
          <w:marTop w:val="253"/>
          <w:marBottom w:val="0"/>
          <w:divBdr>
            <w:top w:val="none" w:sz="0" w:space="0" w:color="auto"/>
            <w:left w:val="none" w:sz="0" w:space="0" w:color="auto"/>
            <w:bottom w:val="none" w:sz="0" w:space="0" w:color="auto"/>
            <w:right w:val="none" w:sz="0" w:space="0" w:color="auto"/>
          </w:divBdr>
          <w:divsChild>
            <w:div w:id="1506898067">
              <w:marLeft w:val="0"/>
              <w:marRight w:val="0"/>
              <w:marTop w:val="0"/>
              <w:marBottom w:val="0"/>
              <w:divBdr>
                <w:top w:val="none" w:sz="0" w:space="0" w:color="auto"/>
                <w:left w:val="none" w:sz="0" w:space="0" w:color="auto"/>
                <w:bottom w:val="none" w:sz="0" w:space="0" w:color="auto"/>
                <w:right w:val="none" w:sz="0" w:space="0" w:color="auto"/>
              </w:divBdr>
              <w:divsChild>
                <w:div w:id="6057753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3585369">
          <w:marLeft w:val="0"/>
          <w:marRight w:val="0"/>
          <w:marTop w:val="253"/>
          <w:marBottom w:val="0"/>
          <w:divBdr>
            <w:top w:val="none" w:sz="0" w:space="0" w:color="auto"/>
            <w:left w:val="none" w:sz="0" w:space="0" w:color="auto"/>
            <w:bottom w:val="none" w:sz="0" w:space="0" w:color="auto"/>
            <w:right w:val="none" w:sz="0" w:space="0" w:color="auto"/>
          </w:divBdr>
          <w:divsChild>
            <w:div w:id="1008753172">
              <w:marLeft w:val="0"/>
              <w:marRight w:val="0"/>
              <w:marTop w:val="0"/>
              <w:marBottom w:val="0"/>
              <w:divBdr>
                <w:top w:val="none" w:sz="0" w:space="0" w:color="auto"/>
                <w:left w:val="none" w:sz="0" w:space="0" w:color="auto"/>
                <w:bottom w:val="none" w:sz="0" w:space="0" w:color="auto"/>
                <w:right w:val="none" w:sz="0" w:space="0" w:color="auto"/>
              </w:divBdr>
              <w:divsChild>
                <w:div w:id="18458220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7380749">
          <w:marLeft w:val="0"/>
          <w:marRight w:val="0"/>
          <w:marTop w:val="253"/>
          <w:marBottom w:val="0"/>
          <w:divBdr>
            <w:top w:val="none" w:sz="0" w:space="0" w:color="auto"/>
            <w:left w:val="none" w:sz="0" w:space="0" w:color="auto"/>
            <w:bottom w:val="none" w:sz="0" w:space="0" w:color="auto"/>
            <w:right w:val="none" w:sz="0" w:space="0" w:color="auto"/>
          </w:divBdr>
          <w:divsChild>
            <w:div w:id="200024121">
              <w:marLeft w:val="0"/>
              <w:marRight w:val="0"/>
              <w:marTop w:val="0"/>
              <w:marBottom w:val="0"/>
              <w:divBdr>
                <w:top w:val="none" w:sz="0" w:space="0" w:color="auto"/>
                <w:left w:val="none" w:sz="0" w:space="0" w:color="auto"/>
                <w:bottom w:val="none" w:sz="0" w:space="0" w:color="auto"/>
                <w:right w:val="none" w:sz="0" w:space="0" w:color="auto"/>
              </w:divBdr>
              <w:divsChild>
                <w:div w:id="19790647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87724129">
          <w:marLeft w:val="0"/>
          <w:marRight w:val="0"/>
          <w:marTop w:val="253"/>
          <w:marBottom w:val="0"/>
          <w:divBdr>
            <w:top w:val="none" w:sz="0" w:space="0" w:color="auto"/>
            <w:left w:val="none" w:sz="0" w:space="0" w:color="auto"/>
            <w:bottom w:val="none" w:sz="0" w:space="0" w:color="auto"/>
            <w:right w:val="none" w:sz="0" w:space="0" w:color="auto"/>
          </w:divBdr>
          <w:divsChild>
            <w:div w:id="461194856">
              <w:marLeft w:val="0"/>
              <w:marRight w:val="0"/>
              <w:marTop w:val="0"/>
              <w:marBottom w:val="0"/>
              <w:divBdr>
                <w:top w:val="none" w:sz="0" w:space="0" w:color="auto"/>
                <w:left w:val="none" w:sz="0" w:space="0" w:color="auto"/>
                <w:bottom w:val="none" w:sz="0" w:space="0" w:color="auto"/>
                <w:right w:val="none" w:sz="0" w:space="0" w:color="auto"/>
              </w:divBdr>
              <w:divsChild>
                <w:div w:id="6395012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189935">
      <w:bodyDiv w:val="1"/>
      <w:marLeft w:val="0"/>
      <w:marRight w:val="0"/>
      <w:marTop w:val="0"/>
      <w:marBottom w:val="0"/>
      <w:divBdr>
        <w:top w:val="none" w:sz="0" w:space="0" w:color="auto"/>
        <w:left w:val="none" w:sz="0" w:space="0" w:color="auto"/>
        <w:bottom w:val="none" w:sz="0" w:space="0" w:color="auto"/>
        <w:right w:val="none" w:sz="0" w:space="0" w:color="auto"/>
      </w:divBdr>
      <w:divsChild>
        <w:div w:id="819736215">
          <w:marLeft w:val="0"/>
          <w:marRight w:val="0"/>
          <w:marTop w:val="0"/>
          <w:marBottom w:val="0"/>
          <w:divBdr>
            <w:top w:val="none" w:sz="0" w:space="0" w:color="auto"/>
            <w:left w:val="none" w:sz="0" w:space="0" w:color="auto"/>
            <w:bottom w:val="none" w:sz="0" w:space="0" w:color="auto"/>
            <w:right w:val="none" w:sz="0" w:space="0" w:color="auto"/>
          </w:divBdr>
        </w:div>
        <w:div w:id="863518889">
          <w:marLeft w:val="0"/>
          <w:marRight w:val="0"/>
          <w:marTop w:val="0"/>
          <w:marBottom w:val="0"/>
          <w:divBdr>
            <w:top w:val="none" w:sz="0" w:space="0" w:color="auto"/>
            <w:left w:val="none" w:sz="0" w:space="0" w:color="auto"/>
            <w:bottom w:val="none" w:sz="0" w:space="0" w:color="auto"/>
            <w:right w:val="none" w:sz="0" w:space="0" w:color="auto"/>
          </w:divBdr>
          <w:divsChild>
            <w:div w:id="1520310779">
              <w:marLeft w:val="0"/>
              <w:marRight w:val="0"/>
              <w:marTop w:val="0"/>
              <w:marBottom w:val="0"/>
              <w:divBdr>
                <w:top w:val="none" w:sz="0" w:space="0" w:color="auto"/>
                <w:left w:val="none" w:sz="0" w:space="0" w:color="auto"/>
                <w:bottom w:val="none" w:sz="0" w:space="0" w:color="auto"/>
                <w:right w:val="none" w:sz="0" w:space="0" w:color="auto"/>
              </w:divBdr>
            </w:div>
          </w:divsChild>
        </w:div>
        <w:div w:id="909577409">
          <w:marLeft w:val="0"/>
          <w:marRight w:val="0"/>
          <w:marTop w:val="0"/>
          <w:marBottom w:val="0"/>
          <w:divBdr>
            <w:top w:val="none" w:sz="0" w:space="0" w:color="auto"/>
            <w:left w:val="none" w:sz="0" w:space="0" w:color="auto"/>
            <w:bottom w:val="none" w:sz="0" w:space="0" w:color="auto"/>
            <w:right w:val="none" w:sz="0" w:space="0" w:color="auto"/>
          </w:divBdr>
        </w:div>
        <w:div w:id="1431316203">
          <w:marLeft w:val="0"/>
          <w:marRight w:val="0"/>
          <w:marTop w:val="0"/>
          <w:marBottom w:val="0"/>
          <w:divBdr>
            <w:top w:val="none" w:sz="0" w:space="0" w:color="auto"/>
            <w:left w:val="none" w:sz="0" w:space="0" w:color="auto"/>
            <w:bottom w:val="none" w:sz="0" w:space="0" w:color="auto"/>
            <w:right w:val="none" w:sz="0" w:space="0" w:color="auto"/>
          </w:divBdr>
          <w:divsChild>
            <w:div w:id="1586960615">
              <w:marLeft w:val="0"/>
              <w:marRight w:val="0"/>
              <w:marTop w:val="0"/>
              <w:marBottom w:val="0"/>
              <w:divBdr>
                <w:top w:val="none" w:sz="0" w:space="0" w:color="auto"/>
                <w:left w:val="none" w:sz="0" w:space="0" w:color="auto"/>
                <w:bottom w:val="none" w:sz="0" w:space="0" w:color="auto"/>
                <w:right w:val="none" w:sz="0" w:space="0" w:color="auto"/>
              </w:divBdr>
            </w:div>
          </w:divsChild>
        </w:div>
        <w:div w:id="125003083">
          <w:marLeft w:val="0"/>
          <w:marRight w:val="0"/>
          <w:marTop w:val="0"/>
          <w:marBottom w:val="0"/>
          <w:divBdr>
            <w:top w:val="none" w:sz="0" w:space="0" w:color="auto"/>
            <w:left w:val="none" w:sz="0" w:space="0" w:color="auto"/>
            <w:bottom w:val="none" w:sz="0" w:space="0" w:color="auto"/>
            <w:right w:val="none" w:sz="0" w:space="0" w:color="auto"/>
          </w:divBdr>
        </w:div>
        <w:div w:id="332297786">
          <w:marLeft w:val="0"/>
          <w:marRight w:val="0"/>
          <w:marTop w:val="0"/>
          <w:marBottom w:val="0"/>
          <w:divBdr>
            <w:top w:val="none" w:sz="0" w:space="0" w:color="auto"/>
            <w:left w:val="none" w:sz="0" w:space="0" w:color="auto"/>
            <w:bottom w:val="none" w:sz="0" w:space="0" w:color="auto"/>
            <w:right w:val="none" w:sz="0" w:space="0" w:color="auto"/>
          </w:divBdr>
          <w:divsChild>
            <w:div w:id="313679722">
              <w:marLeft w:val="0"/>
              <w:marRight w:val="0"/>
              <w:marTop w:val="0"/>
              <w:marBottom w:val="0"/>
              <w:divBdr>
                <w:top w:val="none" w:sz="0" w:space="0" w:color="auto"/>
                <w:left w:val="none" w:sz="0" w:space="0" w:color="auto"/>
                <w:bottom w:val="none" w:sz="0" w:space="0" w:color="auto"/>
                <w:right w:val="none" w:sz="0" w:space="0" w:color="auto"/>
              </w:divBdr>
            </w:div>
          </w:divsChild>
        </w:div>
        <w:div w:id="1140267702">
          <w:marLeft w:val="0"/>
          <w:marRight w:val="0"/>
          <w:marTop w:val="0"/>
          <w:marBottom w:val="0"/>
          <w:divBdr>
            <w:top w:val="none" w:sz="0" w:space="0" w:color="auto"/>
            <w:left w:val="none" w:sz="0" w:space="0" w:color="auto"/>
            <w:bottom w:val="none" w:sz="0" w:space="0" w:color="auto"/>
            <w:right w:val="none" w:sz="0" w:space="0" w:color="auto"/>
          </w:divBdr>
        </w:div>
        <w:div w:id="1932081102">
          <w:marLeft w:val="0"/>
          <w:marRight w:val="0"/>
          <w:marTop w:val="0"/>
          <w:marBottom w:val="0"/>
          <w:divBdr>
            <w:top w:val="none" w:sz="0" w:space="0" w:color="auto"/>
            <w:left w:val="none" w:sz="0" w:space="0" w:color="auto"/>
            <w:bottom w:val="none" w:sz="0" w:space="0" w:color="auto"/>
            <w:right w:val="none" w:sz="0" w:space="0" w:color="auto"/>
          </w:divBdr>
          <w:divsChild>
            <w:div w:id="1084227790">
              <w:marLeft w:val="0"/>
              <w:marRight w:val="0"/>
              <w:marTop w:val="0"/>
              <w:marBottom w:val="0"/>
              <w:divBdr>
                <w:top w:val="none" w:sz="0" w:space="0" w:color="auto"/>
                <w:left w:val="none" w:sz="0" w:space="0" w:color="auto"/>
                <w:bottom w:val="none" w:sz="0" w:space="0" w:color="auto"/>
                <w:right w:val="none" w:sz="0" w:space="0" w:color="auto"/>
              </w:divBdr>
            </w:div>
          </w:divsChild>
        </w:div>
        <w:div w:id="2091999107">
          <w:marLeft w:val="0"/>
          <w:marRight w:val="0"/>
          <w:marTop w:val="0"/>
          <w:marBottom w:val="0"/>
          <w:divBdr>
            <w:top w:val="none" w:sz="0" w:space="0" w:color="auto"/>
            <w:left w:val="none" w:sz="0" w:space="0" w:color="auto"/>
            <w:bottom w:val="none" w:sz="0" w:space="0" w:color="auto"/>
            <w:right w:val="none" w:sz="0" w:space="0" w:color="auto"/>
          </w:divBdr>
        </w:div>
        <w:div w:id="1706909414">
          <w:marLeft w:val="0"/>
          <w:marRight w:val="0"/>
          <w:marTop w:val="0"/>
          <w:marBottom w:val="0"/>
          <w:divBdr>
            <w:top w:val="none" w:sz="0" w:space="0" w:color="auto"/>
            <w:left w:val="none" w:sz="0" w:space="0" w:color="auto"/>
            <w:bottom w:val="none" w:sz="0" w:space="0" w:color="auto"/>
            <w:right w:val="none" w:sz="0" w:space="0" w:color="auto"/>
          </w:divBdr>
          <w:divsChild>
            <w:div w:id="950208628">
              <w:marLeft w:val="0"/>
              <w:marRight w:val="0"/>
              <w:marTop w:val="0"/>
              <w:marBottom w:val="0"/>
              <w:divBdr>
                <w:top w:val="none" w:sz="0" w:space="0" w:color="auto"/>
                <w:left w:val="none" w:sz="0" w:space="0" w:color="auto"/>
                <w:bottom w:val="none" w:sz="0" w:space="0" w:color="auto"/>
                <w:right w:val="none" w:sz="0" w:space="0" w:color="auto"/>
              </w:divBdr>
            </w:div>
          </w:divsChild>
        </w:div>
        <w:div w:id="1165633612">
          <w:marLeft w:val="0"/>
          <w:marRight w:val="0"/>
          <w:marTop w:val="0"/>
          <w:marBottom w:val="0"/>
          <w:divBdr>
            <w:top w:val="none" w:sz="0" w:space="0" w:color="auto"/>
            <w:left w:val="none" w:sz="0" w:space="0" w:color="auto"/>
            <w:bottom w:val="none" w:sz="0" w:space="0" w:color="auto"/>
            <w:right w:val="none" w:sz="0" w:space="0" w:color="auto"/>
          </w:divBdr>
        </w:div>
        <w:div w:id="1299872973">
          <w:marLeft w:val="0"/>
          <w:marRight w:val="0"/>
          <w:marTop w:val="0"/>
          <w:marBottom w:val="0"/>
          <w:divBdr>
            <w:top w:val="none" w:sz="0" w:space="0" w:color="auto"/>
            <w:left w:val="none" w:sz="0" w:space="0" w:color="auto"/>
            <w:bottom w:val="none" w:sz="0" w:space="0" w:color="auto"/>
            <w:right w:val="none" w:sz="0" w:space="0" w:color="auto"/>
          </w:divBdr>
          <w:divsChild>
            <w:div w:id="190339140">
              <w:marLeft w:val="0"/>
              <w:marRight w:val="0"/>
              <w:marTop w:val="0"/>
              <w:marBottom w:val="0"/>
              <w:divBdr>
                <w:top w:val="none" w:sz="0" w:space="0" w:color="auto"/>
                <w:left w:val="none" w:sz="0" w:space="0" w:color="auto"/>
                <w:bottom w:val="none" w:sz="0" w:space="0" w:color="auto"/>
                <w:right w:val="none" w:sz="0" w:space="0" w:color="auto"/>
              </w:divBdr>
            </w:div>
          </w:divsChild>
        </w:div>
        <w:div w:id="2021811201">
          <w:marLeft w:val="0"/>
          <w:marRight w:val="0"/>
          <w:marTop w:val="0"/>
          <w:marBottom w:val="0"/>
          <w:divBdr>
            <w:top w:val="none" w:sz="0" w:space="0" w:color="auto"/>
            <w:left w:val="none" w:sz="0" w:space="0" w:color="auto"/>
            <w:bottom w:val="none" w:sz="0" w:space="0" w:color="auto"/>
            <w:right w:val="none" w:sz="0" w:space="0" w:color="auto"/>
          </w:divBdr>
        </w:div>
        <w:div w:id="315647829">
          <w:marLeft w:val="0"/>
          <w:marRight w:val="0"/>
          <w:marTop w:val="0"/>
          <w:marBottom w:val="0"/>
          <w:divBdr>
            <w:top w:val="none" w:sz="0" w:space="0" w:color="auto"/>
            <w:left w:val="none" w:sz="0" w:space="0" w:color="auto"/>
            <w:bottom w:val="none" w:sz="0" w:space="0" w:color="auto"/>
            <w:right w:val="none" w:sz="0" w:space="0" w:color="auto"/>
          </w:divBdr>
          <w:divsChild>
            <w:div w:id="346299194">
              <w:marLeft w:val="0"/>
              <w:marRight w:val="0"/>
              <w:marTop w:val="0"/>
              <w:marBottom w:val="0"/>
              <w:divBdr>
                <w:top w:val="none" w:sz="0" w:space="0" w:color="auto"/>
                <w:left w:val="none" w:sz="0" w:space="0" w:color="auto"/>
                <w:bottom w:val="none" w:sz="0" w:space="0" w:color="auto"/>
                <w:right w:val="none" w:sz="0" w:space="0" w:color="auto"/>
              </w:divBdr>
            </w:div>
          </w:divsChild>
        </w:div>
        <w:div w:id="1987581997">
          <w:marLeft w:val="0"/>
          <w:marRight w:val="0"/>
          <w:marTop w:val="240"/>
          <w:marBottom w:val="0"/>
          <w:divBdr>
            <w:top w:val="none" w:sz="0" w:space="0" w:color="auto"/>
            <w:left w:val="none" w:sz="0" w:space="0" w:color="auto"/>
            <w:bottom w:val="none" w:sz="0" w:space="0" w:color="auto"/>
            <w:right w:val="none" w:sz="0" w:space="0" w:color="auto"/>
          </w:divBdr>
          <w:divsChild>
            <w:div w:id="1932279819">
              <w:marLeft w:val="0"/>
              <w:marRight w:val="0"/>
              <w:marTop w:val="0"/>
              <w:marBottom w:val="0"/>
              <w:divBdr>
                <w:top w:val="none" w:sz="0" w:space="0" w:color="auto"/>
                <w:left w:val="none" w:sz="0" w:space="0" w:color="auto"/>
                <w:bottom w:val="none" w:sz="0" w:space="0" w:color="auto"/>
                <w:right w:val="none" w:sz="0" w:space="0" w:color="auto"/>
              </w:divBdr>
              <w:divsChild>
                <w:div w:id="1626545871">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2121875788">
          <w:marLeft w:val="0"/>
          <w:marRight w:val="0"/>
          <w:marTop w:val="240"/>
          <w:marBottom w:val="0"/>
          <w:divBdr>
            <w:top w:val="none" w:sz="0" w:space="0" w:color="auto"/>
            <w:left w:val="none" w:sz="0" w:space="0" w:color="auto"/>
            <w:bottom w:val="none" w:sz="0" w:space="0" w:color="auto"/>
            <w:right w:val="none" w:sz="0" w:space="0" w:color="auto"/>
          </w:divBdr>
          <w:divsChild>
            <w:div w:id="630327273">
              <w:marLeft w:val="0"/>
              <w:marRight w:val="0"/>
              <w:marTop w:val="0"/>
              <w:marBottom w:val="0"/>
              <w:divBdr>
                <w:top w:val="none" w:sz="0" w:space="0" w:color="auto"/>
                <w:left w:val="none" w:sz="0" w:space="0" w:color="auto"/>
                <w:bottom w:val="none" w:sz="0" w:space="0" w:color="auto"/>
                <w:right w:val="none" w:sz="0" w:space="0" w:color="auto"/>
              </w:divBdr>
              <w:divsChild>
                <w:div w:id="29807336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38627785">
          <w:marLeft w:val="0"/>
          <w:marRight w:val="0"/>
          <w:marTop w:val="240"/>
          <w:marBottom w:val="0"/>
          <w:divBdr>
            <w:top w:val="none" w:sz="0" w:space="0" w:color="auto"/>
            <w:left w:val="none" w:sz="0" w:space="0" w:color="auto"/>
            <w:bottom w:val="none" w:sz="0" w:space="0" w:color="auto"/>
            <w:right w:val="none" w:sz="0" w:space="0" w:color="auto"/>
          </w:divBdr>
          <w:divsChild>
            <w:div w:id="1224439530">
              <w:marLeft w:val="0"/>
              <w:marRight w:val="0"/>
              <w:marTop w:val="0"/>
              <w:marBottom w:val="0"/>
              <w:divBdr>
                <w:top w:val="none" w:sz="0" w:space="0" w:color="auto"/>
                <w:left w:val="none" w:sz="0" w:space="0" w:color="auto"/>
                <w:bottom w:val="none" w:sz="0" w:space="0" w:color="auto"/>
                <w:right w:val="none" w:sz="0" w:space="0" w:color="auto"/>
              </w:divBdr>
              <w:divsChild>
                <w:div w:id="19288360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985810070">
          <w:marLeft w:val="0"/>
          <w:marRight w:val="0"/>
          <w:marTop w:val="240"/>
          <w:marBottom w:val="0"/>
          <w:divBdr>
            <w:top w:val="none" w:sz="0" w:space="0" w:color="auto"/>
            <w:left w:val="none" w:sz="0" w:space="0" w:color="auto"/>
            <w:bottom w:val="none" w:sz="0" w:space="0" w:color="auto"/>
            <w:right w:val="none" w:sz="0" w:space="0" w:color="auto"/>
          </w:divBdr>
          <w:divsChild>
            <w:div w:id="272326219">
              <w:marLeft w:val="0"/>
              <w:marRight w:val="0"/>
              <w:marTop w:val="0"/>
              <w:marBottom w:val="0"/>
              <w:divBdr>
                <w:top w:val="none" w:sz="0" w:space="0" w:color="auto"/>
                <w:left w:val="none" w:sz="0" w:space="0" w:color="auto"/>
                <w:bottom w:val="none" w:sz="0" w:space="0" w:color="auto"/>
                <w:right w:val="none" w:sz="0" w:space="0" w:color="auto"/>
              </w:divBdr>
              <w:divsChild>
                <w:div w:id="2050451654">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214321">
      <w:bodyDiv w:val="1"/>
      <w:marLeft w:val="0"/>
      <w:marRight w:val="0"/>
      <w:marTop w:val="0"/>
      <w:marBottom w:val="0"/>
      <w:divBdr>
        <w:top w:val="none" w:sz="0" w:space="0" w:color="auto"/>
        <w:left w:val="none" w:sz="0" w:space="0" w:color="auto"/>
        <w:bottom w:val="none" w:sz="0" w:space="0" w:color="auto"/>
        <w:right w:val="none" w:sz="0" w:space="0" w:color="auto"/>
      </w:divBdr>
      <w:divsChild>
        <w:div w:id="907423713">
          <w:marLeft w:val="0"/>
          <w:marRight w:val="0"/>
          <w:marTop w:val="0"/>
          <w:marBottom w:val="0"/>
          <w:divBdr>
            <w:top w:val="none" w:sz="0" w:space="0" w:color="auto"/>
            <w:left w:val="none" w:sz="0" w:space="0" w:color="auto"/>
            <w:bottom w:val="none" w:sz="0" w:space="0" w:color="auto"/>
            <w:right w:val="none" w:sz="0" w:space="0" w:color="auto"/>
          </w:divBdr>
        </w:div>
        <w:div w:id="118307181">
          <w:marLeft w:val="0"/>
          <w:marRight w:val="0"/>
          <w:marTop w:val="0"/>
          <w:marBottom w:val="0"/>
          <w:divBdr>
            <w:top w:val="none" w:sz="0" w:space="0" w:color="auto"/>
            <w:left w:val="none" w:sz="0" w:space="0" w:color="auto"/>
            <w:bottom w:val="none" w:sz="0" w:space="0" w:color="auto"/>
            <w:right w:val="none" w:sz="0" w:space="0" w:color="auto"/>
          </w:divBdr>
          <w:divsChild>
            <w:div w:id="1683622392">
              <w:marLeft w:val="0"/>
              <w:marRight w:val="0"/>
              <w:marTop w:val="0"/>
              <w:marBottom w:val="0"/>
              <w:divBdr>
                <w:top w:val="none" w:sz="0" w:space="0" w:color="auto"/>
                <w:left w:val="none" w:sz="0" w:space="0" w:color="auto"/>
                <w:bottom w:val="none" w:sz="0" w:space="0" w:color="auto"/>
                <w:right w:val="none" w:sz="0" w:space="0" w:color="auto"/>
              </w:divBdr>
            </w:div>
          </w:divsChild>
        </w:div>
        <w:div w:id="877475929">
          <w:marLeft w:val="0"/>
          <w:marRight w:val="0"/>
          <w:marTop w:val="0"/>
          <w:marBottom w:val="0"/>
          <w:divBdr>
            <w:top w:val="none" w:sz="0" w:space="0" w:color="auto"/>
            <w:left w:val="none" w:sz="0" w:space="0" w:color="auto"/>
            <w:bottom w:val="none" w:sz="0" w:space="0" w:color="auto"/>
            <w:right w:val="none" w:sz="0" w:space="0" w:color="auto"/>
          </w:divBdr>
        </w:div>
        <w:div w:id="839198830">
          <w:marLeft w:val="0"/>
          <w:marRight w:val="0"/>
          <w:marTop w:val="0"/>
          <w:marBottom w:val="0"/>
          <w:divBdr>
            <w:top w:val="none" w:sz="0" w:space="0" w:color="auto"/>
            <w:left w:val="none" w:sz="0" w:space="0" w:color="auto"/>
            <w:bottom w:val="none" w:sz="0" w:space="0" w:color="auto"/>
            <w:right w:val="none" w:sz="0" w:space="0" w:color="auto"/>
          </w:divBdr>
          <w:divsChild>
            <w:div w:id="1408265278">
              <w:marLeft w:val="0"/>
              <w:marRight w:val="0"/>
              <w:marTop w:val="0"/>
              <w:marBottom w:val="0"/>
              <w:divBdr>
                <w:top w:val="none" w:sz="0" w:space="0" w:color="auto"/>
                <w:left w:val="none" w:sz="0" w:space="0" w:color="auto"/>
                <w:bottom w:val="none" w:sz="0" w:space="0" w:color="auto"/>
                <w:right w:val="none" w:sz="0" w:space="0" w:color="auto"/>
              </w:divBdr>
            </w:div>
          </w:divsChild>
        </w:div>
        <w:div w:id="567156285">
          <w:marLeft w:val="0"/>
          <w:marRight w:val="0"/>
          <w:marTop w:val="0"/>
          <w:marBottom w:val="0"/>
          <w:divBdr>
            <w:top w:val="none" w:sz="0" w:space="0" w:color="auto"/>
            <w:left w:val="none" w:sz="0" w:space="0" w:color="auto"/>
            <w:bottom w:val="none" w:sz="0" w:space="0" w:color="auto"/>
            <w:right w:val="none" w:sz="0" w:space="0" w:color="auto"/>
          </w:divBdr>
        </w:div>
        <w:div w:id="1990934042">
          <w:marLeft w:val="0"/>
          <w:marRight w:val="0"/>
          <w:marTop w:val="0"/>
          <w:marBottom w:val="0"/>
          <w:divBdr>
            <w:top w:val="none" w:sz="0" w:space="0" w:color="auto"/>
            <w:left w:val="none" w:sz="0" w:space="0" w:color="auto"/>
            <w:bottom w:val="none" w:sz="0" w:space="0" w:color="auto"/>
            <w:right w:val="none" w:sz="0" w:space="0" w:color="auto"/>
          </w:divBdr>
          <w:divsChild>
            <w:div w:id="225802625">
              <w:marLeft w:val="0"/>
              <w:marRight w:val="0"/>
              <w:marTop w:val="0"/>
              <w:marBottom w:val="0"/>
              <w:divBdr>
                <w:top w:val="none" w:sz="0" w:space="0" w:color="auto"/>
                <w:left w:val="none" w:sz="0" w:space="0" w:color="auto"/>
                <w:bottom w:val="none" w:sz="0" w:space="0" w:color="auto"/>
                <w:right w:val="none" w:sz="0" w:space="0" w:color="auto"/>
              </w:divBdr>
            </w:div>
          </w:divsChild>
        </w:div>
        <w:div w:id="384565977">
          <w:marLeft w:val="0"/>
          <w:marRight w:val="0"/>
          <w:marTop w:val="0"/>
          <w:marBottom w:val="0"/>
          <w:divBdr>
            <w:top w:val="none" w:sz="0" w:space="0" w:color="auto"/>
            <w:left w:val="none" w:sz="0" w:space="0" w:color="auto"/>
            <w:bottom w:val="none" w:sz="0" w:space="0" w:color="auto"/>
            <w:right w:val="none" w:sz="0" w:space="0" w:color="auto"/>
          </w:divBdr>
        </w:div>
        <w:div w:id="1657800908">
          <w:marLeft w:val="0"/>
          <w:marRight w:val="0"/>
          <w:marTop w:val="0"/>
          <w:marBottom w:val="0"/>
          <w:divBdr>
            <w:top w:val="none" w:sz="0" w:space="0" w:color="auto"/>
            <w:left w:val="none" w:sz="0" w:space="0" w:color="auto"/>
            <w:bottom w:val="none" w:sz="0" w:space="0" w:color="auto"/>
            <w:right w:val="none" w:sz="0" w:space="0" w:color="auto"/>
          </w:divBdr>
          <w:divsChild>
            <w:div w:id="1353415738">
              <w:marLeft w:val="0"/>
              <w:marRight w:val="0"/>
              <w:marTop w:val="0"/>
              <w:marBottom w:val="0"/>
              <w:divBdr>
                <w:top w:val="none" w:sz="0" w:space="0" w:color="auto"/>
                <w:left w:val="none" w:sz="0" w:space="0" w:color="auto"/>
                <w:bottom w:val="none" w:sz="0" w:space="0" w:color="auto"/>
                <w:right w:val="none" w:sz="0" w:space="0" w:color="auto"/>
              </w:divBdr>
            </w:div>
          </w:divsChild>
        </w:div>
        <w:div w:id="2104303938">
          <w:marLeft w:val="0"/>
          <w:marRight w:val="0"/>
          <w:marTop w:val="0"/>
          <w:marBottom w:val="0"/>
          <w:divBdr>
            <w:top w:val="none" w:sz="0" w:space="0" w:color="auto"/>
            <w:left w:val="none" w:sz="0" w:space="0" w:color="auto"/>
            <w:bottom w:val="none" w:sz="0" w:space="0" w:color="auto"/>
            <w:right w:val="none" w:sz="0" w:space="0" w:color="auto"/>
          </w:divBdr>
        </w:div>
        <w:div w:id="1533961994">
          <w:marLeft w:val="0"/>
          <w:marRight w:val="0"/>
          <w:marTop w:val="0"/>
          <w:marBottom w:val="0"/>
          <w:divBdr>
            <w:top w:val="none" w:sz="0" w:space="0" w:color="auto"/>
            <w:left w:val="none" w:sz="0" w:space="0" w:color="auto"/>
            <w:bottom w:val="none" w:sz="0" w:space="0" w:color="auto"/>
            <w:right w:val="none" w:sz="0" w:space="0" w:color="auto"/>
          </w:divBdr>
          <w:divsChild>
            <w:div w:id="1864322242">
              <w:marLeft w:val="0"/>
              <w:marRight w:val="0"/>
              <w:marTop w:val="0"/>
              <w:marBottom w:val="0"/>
              <w:divBdr>
                <w:top w:val="none" w:sz="0" w:space="0" w:color="auto"/>
                <w:left w:val="none" w:sz="0" w:space="0" w:color="auto"/>
                <w:bottom w:val="none" w:sz="0" w:space="0" w:color="auto"/>
                <w:right w:val="none" w:sz="0" w:space="0" w:color="auto"/>
              </w:divBdr>
            </w:div>
          </w:divsChild>
        </w:div>
        <w:div w:id="63644841">
          <w:marLeft w:val="0"/>
          <w:marRight w:val="0"/>
          <w:marTop w:val="0"/>
          <w:marBottom w:val="0"/>
          <w:divBdr>
            <w:top w:val="none" w:sz="0" w:space="0" w:color="auto"/>
            <w:left w:val="none" w:sz="0" w:space="0" w:color="auto"/>
            <w:bottom w:val="none" w:sz="0" w:space="0" w:color="auto"/>
            <w:right w:val="none" w:sz="0" w:space="0" w:color="auto"/>
          </w:divBdr>
        </w:div>
        <w:div w:id="1950159040">
          <w:marLeft w:val="0"/>
          <w:marRight w:val="0"/>
          <w:marTop w:val="0"/>
          <w:marBottom w:val="0"/>
          <w:divBdr>
            <w:top w:val="none" w:sz="0" w:space="0" w:color="auto"/>
            <w:left w:val="none" w:sz="0" w:space="0" w:color="auto"/>
            <w:bottom w:val="none" w:sz="0" w:space="0" w:color="auto"/>
            <w:right w:val="none" w:sz="0" w:space="0" w:color="auto"/>
          </w:divBdr>
          <w:divsChild>
            <w:div w:id="2147156621">
              <w:marLeft w:val="0"/>
              <w:marRight w:val="0"/>
              <w:marTop w:val="0"/>
              <w:marBottom w:val="0"/>
              <w:divBdr>
                <w:top w:val="none" w:sz="0" w:space="0" w:color="auto"/>
                <w:left w:val="none" w:sz="0" w:space="0" w:color="auto"/>
                <w:bottom w:val="none" w:sz="0" w:space="0" w:color="auto"/>
                <w:right w:val="none" w:sz="0" w:space="0" w:color="auto"/>
              </w:divBdr>
            </w:div>
          </w:divsChild>
        </w:div>
        <w:div w:id="373191103">
          <w:marLeft w:val="0"/>
          <w:marRight w:val="0"/>
          <w:marTop w:val="0"/>
          <w:marBottom w:val="0"/>
          <w:divBdr>
            <w:top w:val="none" w:sz="0" w:space="0" w:color="auto"/>
            <w:left w:val="none" w:sz="0" w:space="0" w:color="auto"/>
            <w:bottom w:val="none" w:sz="0" w:space="0" w:color="auto"/>
            <w:right w:val="none" w:sz="0" w:space="0" w:color="auto"/>
          </w:divBdr>
        </w:div>
        <w:div w:id="878739109">
          <w:marLeft w:val="0"/>
          <w:marRight w:val="0"/>
          <w:marTop w:val="0"/>
          <w:marBottom w:val="0"/>
          <w:divBdr>
            <w:top w:val="none" w:sz="0" w:space="0" w:color="auto"/>
            <w:left w:val="none" w:sz="0" w:space="0" w:color="auto"/>
            <w:bottom w:val="none" w:sz="0" w:space="0" w:color="auto"/>
            <w:right w:val="none" w:sz="0" w:space="0" w:color="auto"/>
          </w:divBdr>
          <w:divsChild>
            <w:div w:id="1692301038">
              <w:marLeft w:val="0"/>
              <w:marRight w:val="0"/>
              <w:marTop w:val="0"/>
              <w:marBottom w:val="0"/>
              <w:divBdr>
                <w:top w:val="none" w:sz="0" w:space="0" w:color="auto"/>
                <w:left w:val="none" w:sz="0" w:space="0" w:color="auto"/>
                <w:bottom w:val="none" w:sz="0" w:space="0" w:color="auto"/>
                <w:right w:val="none" w:sz="0" w:space="0" w:color="auto"/>
              </w:divBdr>
            </w:div>
          </w:divsChild>
        </w:div>
        <w:div w:id="1111439338">
          <w:marLeft w:val="0"/>
          <w:marRight w:val="0"/>
          <w:marTop w:val="201"/>
          <w:marBottom w:val="0"/>
          <w:divBdr>
            <w:top w:val="none" w:sz="0" w:space="0" w:color="auto"/>
            <w:left w:val="none" w:sz="0" w:space="0" w:color="auto"/>
            <w:bottom w:val="none" w:sz="0" w:space="0" w:color="auto"/>
            <w:right w:val="none" w:sz="0" w:space="0" w:color="auto"/>
          </w:divBdr>
          <w:divsChild>
            <w:div w:id="1467505922">
              <w:marLeft w:val="0"/>
              <w:marRight w:val="0"/>
              <w:marTop w:val="0"/>
              <w:marBottom w:val="0"/>
              <w:divBdr>
                <w:top w:val="none" w:sz="0" w:space="0" w:color="auto"/>
                <w:left w:val="none" w:sz="0" w:space="0" w:color="auto"/>
                <w:bottom w:val="none" w:sz="0" w:space="0" w:color="auto"/>
                <w:right w:val="none" w:sz="0" w:space="0" w:color="auto"/>
              </w:divBdr>
              <w:divsChild>
                <w:div w:id="9834351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7618812">
          <w:marLeft w:val="0"/>
          <w:marRight w:val="0"/>
          <w:marTop w:val="201"/>
          <w:marBottom w:val="0"/>
          <w:divBdr>
            <w:top w:val="none" w:sz="0" w:space="0" w:color="auto"/>
            <w:left w:val="none" w:sz="0" w:space="0" w:color="auto"/>
            <w:bottom w:val="none" w:sz="0" w:space="0" w:color="auto"/>
            <w:right w:val="none" w:sz="0" w:space="0" w:color="auto"/>
          </w:divBdr>
          <w:divsChild>
            <w:div w:id="371803576">
              <w:marLeft w:val="0"/>
              <w:marRight w:val="0"/>
              <w:marTop w:val="0"/>
              <w:marBottom w:val="0"/>
              <w:divBdr>
                <w:top w:val="none" w:sz="0" w:space="0" w:color="auto"/>
                <w:left w:val="none" w:sz="0" w:space="0" w:color="auto"/>
                <w:bottom w:val="none" w:sz="0" w:space="0" w:color="auto"/>
                <w:right w:val="none" w:sz="0" w:space="0" w:color="auto"/>
              </w:divBdr>
              <w:divsChild>
                <w:div w:id="7121163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89219921">
          <w:marLeft w:val="0"/>
          <w:marRight w:val="0"/>
          <w:marTop w:val="201"/>
          <w:marBottom w:val="0"/>
          <w:divBdr>
            <w:top w:val="none" w:sz="0" w:space="0" w:color="auto"/>
            <w:left w:val="none" w:sz="0" w:space="0" w:color="auto"/>
            <w:bottom w:val="none" w:sz="0" w:space="0" w:color="auto"/>
            <w:right w:val="none" w:sz="0" w:space="0" w:color="auto"/>
          </w:divBdr>
          <w:divsChild>
            <w:div w:id="587228290">
              <w:marLeft w:val="0"/>
              <w:marRight w:val="0"/>
              <w:marTop w:val="0"/>
              <w:marBottom w:val="0"/>
              <w:divBdr>
                <w:top w:val="none" w:sz="0" w:space="0" w:color="auto"/>
                <w:left w:val="none" w:sz="0" w:space="0" w:color="auto"/>
                <w:bottom w:val="none" w:sz="0" w:space="0" w:color="auto"/>
                <w:right w:val="none" w:sz="0" w:space="0" w:color="auto"/>
              </w:divBdr>
              <w:divsChild>
                <w:div w:id="1079420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8492686">
          <w:marLeft w:val="0"/>
          <w:marRight w:val="0"/>
          <w:marTop w:val="201"/>
          <w:marBottom w:val="0"/>
          <w:divBdr>
            <w:top w:val="none" w:sz="0" w:space="0" w:color="auto"/>
            <w:left w:val="none" w:sz="0" w:space="0" w:color="auto"/>
            <w:bottom w:val="none" w:sz="0" w:space="0" w:color="auto"/>
            <w:right w:val="none" w:sz="0" w:space="0" w:color="auto"/>
          </w:divBdr>
          <w:divsChild>
            <w:div w:id="1827864662">
              <w:marLeft w:val="0"/>
              <w:marRight w:val="0"/>
              <w:marTop w:val="0"/>
              <w:marBottom w:val="0"/>
              <w:divBdr>
                <w:top w:val="none" w:sz="0" w:space="0" w:color="auto"/>
                <w:left w:val="none" w:sz="0" w:space="0" w:color="auto"/>
                <w:bottom w:val="none" w:sz="0" w:space="0" w:color="auto"/>
                <w:right w:val="none" w:sz="0" w:space="0" w:color="auto"/>
              </w:divBdr>
              <w:divsChild>
                <w:div w:id="1314060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9460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069">
          <w:marLeft w:val="0"/>
          <w:marRight w:val="0"/>
          <w:marTop w:val="0"/>
          <w:marBottom w:val="0"/>
          <w:divBdr>
            <w:top w:val="none" w:sz="0" w:space="0" w:color="auto"/>
            <w:left w:val="none" w:sz="0" w:space="0" w:color="auto"/>
            <w:bottom w:val="none" w:sz="0" w:space="0" w:color="auto"/>
            <w:right w:val="none" w:sz="0" w:space="0" w:color="auto"/>
          </w:divBdr>
        </w:div>
        <w:div w:id="213665882">
          <w:marLeft w:val="0"/>
          <w:marRight w:val="0"/>
          <w:marTop w:val="0"/>
          <w:marBottom w:val="0"/>
          <w:divBdr>
            <w:top w:val="none" w:sz="0" w:space="0" w:color="auto"/>
            <w:left w:val="none" w:sz="0" w:space="0" w:color="auto"/>
            <w:bottom w:val="none" w:sz="0" w:space="0" w:color="auto"/>
            <w:right w:val="none" w:sz="0" w:space="0" w:color="auto"/>
          </w:divBdr>
          <w:divsChild>
            <w:div w:id="1008292707">
              <w:marLeft w:val="0"/>
              <w:marRight w:val="0"/>
              <w:marTop w:val="0"/>
              <w:marBottom w:val="0"/>
              <w:divBdr>
                <w:top w:val="none" w:sz="0" w:space="0" w:color="auto"/>
                <w:left w:val="none" w:sz="0" w:space="0" w:color="auto"/>
                <w:bottom w:val="none" w:sz="0" w:space="0" w:color="auto"/>
                <w:right w:val="none" w:sz="0" w:space="0" w:color="auto"/>
              </w:divBdr>
            </w:div>
          </w:divsChild>
        </w:div>
        <w:div w:id="906960065">
          <w:marLeft w:val="0"/>
          <w:marRight w:val="0"/>
          <w:marTop w:val="0"/>
          <w:marBottom w:val="0"/>
          <w:divBdr>
            <w:top w:val="none" w:sz="0" w:space="0" w:color="auto"/>
            <w:left w:val="none" w:sz="0" w:space="0" w:color="auto"/>
            <w:bottom w:val="none" w:sz="0" w:space="0" w:color="auto"/>
            <w:right w:val="none" w:sz="0" w:space="0" w:color="auto"/>
          </w:divBdr>
        </w:div>
        <w:div w:id="1844586164">
          <w:marLeft w:val="0"/>
          <w:marRight w:val="0"/>
          <w:marTop w:val="0"/>
          <w:marBottom w:val="0"/>
          <w:divBdr>
            <w:top w:val="none" w:sz="0" w:space="0" w:color="auto"/>
            <w:left w:val="none" w:sz="0" w:space="0" w:color="auto"/>
            <w:bottom w:val="none" w:sz="0" w:space="0" w:color="auto"/>
            <w:right w:val="none" w:sz="0" w:space="0" w:color="auto"/>
          </w:divBdr>
          <w:divsChild>
            <w:div w:id="424112923">
              <w:marLeft w:val="0"/>
              <w:marRight w:val="0"/>
              <w:marTop w:val="0"/>
              <w:marBottom w:val="0"/>
              <w:divBdr>
                <w:top w:val="none" w:sz="0" w:space="0" w:color="auto"/>
                <w:left w:val="none" w:sz="0" w:space="0" w:color="auto"/>
                <w:bottom w:val="none" w:sz="0" w:space="0" w:color="auto"/>
                <w:right w:val="none" w:sz="0" w:space="0" w:color="auto"/>
              </w:divBdr>
            </w:div>
          </w:divsChild>
        </w:div>
        <w:div w:id="1595632688">
          <w:marLeft w:val="0"/>
          <w:marRight w:val="0"/>
          <w:marTop w:val="0"/>
          <w:marBottom w:val="0"/>
          <w:divBdr>
            <w:top w:val="none" w:sz="0" w:space="0" w:color="auto"/>
            <w:left w:val="none" w:sz="0" w:space="0" w:color="auto"/>
            <w:bottom w:val="none" w:sz="0" w:space="0" w:color="auto"/>
            <w:right w:val="none" w:sz="0" w:space="0" w:color="auto"/>
          </w:divBdr>
        </w:div>
        <w:div w:id="83500539">
          <w:marLeft w:val="0"/>
          <w:marRight w:val="0"/>
          <w:marTop w:val="0"/>
          <w:marBottom w:val="0"/>
          <w:divBdr>
            <w:top w:val="none" w:sz="0" w:space="0" w:color="auto"/>
            <w:left w:val="none" w:sz="0" w:space="0" w:color="auto"/>
            <w:bottom w:val="none" w:sz="0" w:space="0" w:color="auto"/>
            <w:right w:val="none" w:sz="0" w:space="0" w:color="auto"/>
          </w:divBdr>
          <w:divsChild>
            <w:div w:id="546991068">
              <w:marLeft w:val="0"/>
              <w:marRight w:val="0"/>
              <w:marTop w:val="0"/>
              <w:marBottom w:val="0"/>
              <w:divBdr>
                <w:top w:val="none" w:sz="0" w:space="0" w:color="auto"/>
                <w:left w:val="none" w:sz="0" w:space="0" w:color="auto"/>
                <w:bottom w:val="none" w:sz="0" w:space="0" w:color="auto"/>
                <w:right w:val="none" w:sz="0" w:space="0" w:color="auto"/>
              </w:divBdr>
            </w:div>
          </w:divsChild>
        </w:div>
        <w:div w:id="731464740">
          <w:marLeft w:val="0"/>
          <w:marRight w:val="0"/>
          <w:marTop w:val="0"/>
          <w:marBottom w:val="0"/>
          <w:divBdr>
            <w:top w:val="none" w:sz="0" w:space="0" w:color="auto"/>
            <w:left w:val="none" w:sz="0" w:space="0" w:color="auto"/>
            <w:bottom w:val="none" w:sz="0" w:space="0" w:color="auto"/>
            <w:right w:val="none" w:sz="0" w:space="0" w:color="auto"/>
          </w:divBdr>
        </w:div>
        <w:div w:id="535585830">
          <w:marLeft w:val="0"/>
          <w:marRight w:val="0"/>
          <w:marTop w:val="0"/>
          <w:marBottom w:val="0"/>
          <w:divBdr>
            <w:top w:val="none" w:sz="0" w:space="0" w:color="auto"/>
            <w:left w:val="none" w:sz="0" w:space="0" w:color="auto"/>
            <w:bottom w:val="none" w:sz="0" w:space="0" w:color="auto"/>
            <w:right w:val="none" w:sz="0" w:space="0" w:color="auto"/>
          </w:divBdr>
          <w:divsChild>
            <w:div w:id="1031146254">
              <w:marLeft w:val="0"/>
              <w:marRight w:val="0"/>
              <w:marTop w:val="0"/>
              <w:marBottom w:val="0"/>
              <w:divBdr>
                <w:top w:val="none" w:sz="0" w:space="0" w:color="auto"/>
                <w:left w:val="none" w:sz="0" w:space="0" w:color="auto"/>
                <w:bottom w:val="none" w:sz="0" w:space="0" w:color="auto"/>
                <w:right w:val="none" w:sz="0" w:space="0" w:color="auto"/>
              </w:divBdr>
            </w:div>
          </w:divsChild>
        </w:div>
        <w:div w:id="610940839">
          <w:marLeft w:val="0"/>
          <w:marRight w:val="0"/>
          <w:marTop w:val="0"/>
          <w:marBottom w:val="0"/>
          <w:divBdr>
            <w:top w:val="none" w:sz="0" w:space="0" w:color="auto"/>
            <w:left w:val="none" w:sz="0" w:space="0" w:color="auto"/>
            <w:bottom w:val="none" w:sz="0" w:space="0" w:color="auto"/>
            <w:right w:val="none" w:sz="0" w:space="0" w:color="auto"/>
          </w:divBdr>
        </w:div>
        <w:div w:id="2081292610">
          <w:marLeft w:val="0"/>
          <w:marRight w:val="0"/>
          <w:marTop w:val="0"/>
          <w:marBottom w:val="0"/>
          <w:divBdr>
            <w:top w:val="none" w:sz="0" w:space="0" w:color="auto"/>
            <w:left w:val="none" w:sz="0" w:space="0" w:color="auto"/>
            <w:bottom w:val="none" w:sz="0" w:space="0" w:color="auto"/>
            <w:right w:val="none" w:sz="0" w:space="0" w:color="auto"/>
          </w:divBdr>
          <w:divsChild>
            <w:div w:id="734206564">
              <w:marLeft w:val="0"/>
              <w:marRight w:val="0"/>
              <w:marTop w:val="0"/>
              <w:marBottom w:val="0"/>
              <w:divBdr>
                <w:top w:val="none" w:sz="0" w:space="0" w:color="auto"/>
                <w:left w:val="none" w:sz="0" w:space="0" w:color="auto"/>
                <w:bottom w:val="none" w:sz="0" w:space="0" w:color="auto"/>
                <w:right w:val="none" w:sz="0" w:space="0" w:color="auto"/>
              </w:divBdr>
            </w:div>
          </w:divsChild>
        </w:div>
        <w:div w:id="1175878820">
          <w:marLeft w:val="0"/>
          <w:marRight w:val="0"/>
          <w:marTop w:val="0"/>
          <w:marBottom w:val="0"/>
          <w:divBdr>
            <w:top w:val="none" w:sz="0" w:space="0" w:color="auto"/>
            <w:left w:val="none" w:sz="0" w:space="0" w:color="auto"/>
            <w:bottom w:val="none" w:sz="0" w:space="0" w:color="auto"/>
            <w:right w:val="none" w:sz="0" w:space="0" w:color="auto"/>
          </w:divBdr>
        </w:div>
        <w:div w:id="609974332">
          <w:marLeft w:val="0"/>
          <w:marRight w:val="0"/>
          <w:marTop w:val="0"/>
          <w:marBottom w:val="0"/>
          <w:divBdr>
            <w:top w:val="none" w:sz="0" w:space="0" w:color="auto"/>
            <w:left w:val="none" w:sz="0" w:space="0" w:color="auto"/>
            <w:bottom w:val="none" w:sz="0" w:space="0" w:color="auto"/>
            <w:right w:val="none" w:sz="0" w:space="0" w:color="auto"/>
          </w:divBdr>
          <w:divsChild>
            <w:div w:id="1464276587">
              <w:marLeft w:val="0"/>
              <w:marRight w:val="0"/>
              <w:marTop w:val="0"/>
              <w:marBottom w:val="0"/>
              <w:divBdr>
                <w:top w:val="none" w:sz="0" w:space="0" w:color="auto"/>
                <w:left w:val="none" w:sz="0" w:space="0" w:color="auto"/>
                <w:bottom w:val="none" w:sz="0" w:space="0" w:color="auto"/>
                <w:right w:val="none" w:sz="0" w:space="0" w:color="auto"/>
              </w:divBdr>
            </w:div>
          </w:divsChild>
        </w:div>
        <w:div w:id="1287659280">
          <w:marLeft w:val="0"/>
          <w:marRight w:val="0"/>
          <w:marTop w:val="0"/>
          <w:marBottom w:val="0"/>
          <w:divBdr>
            <w:top w:val="none" w:sz="0" w:space="0" w:color="auto"/>
            <w:left w:val="none" w:sz="0" w:space="0" w:color="auto"/>
            <w:bottom w:val="none" w:sz="0" w:space="0" w:color="auto"/>
            <w:right w:val="none" w:sz="0" w:space="0" w:color="auto"/>
          </w:divBdr>
        </w:div>
        <w:div w:id="1952786623">
          <w:marLeft w:val="0"/>
          <w:marRight w:val="0"/>
          <w:marTop w:val="0"/>
          <w:marBottom w:val="0"/>
          <w:divBdr>
            <w:top w:val="none" w:sz="0" w:space="0" w:color="auto"/>
            <w:left w:val="none" w:sz="0" w:space="0" w:color="auto"/>
            <w:bottom w:val="none" w:sz="0" w:space="0" w:color="auto"/>
            <w:right w:val="none" w:sz="0" w:space="0" w:color="auto"/>
          </w:divBdr>
          <w:divsChild>
            <w:div w:id="1242711988">
              <w:marLeft w:val="0"/>
              <w:marRight w:val="0"/>
              <w:marTop w:val="0"/>
              <w:marBottom w:val="0"/>
              <w:divBdr>
                <w:top w:val="none" w:sz="0" w:space="0" w:color="auto"/>
                <w:left w:val="none" w:sz="0" w:space="0" w:color="auto"/>
                <w:bottom w:val="none" w:sz="0" w:space="0" w:color="auto"/>
                <w:right w:val="none" w:sz="0" w:space="0" w:color="auto"/>
              </w:divBdr>
            </w:div>
          </w:divsChild>
        </w:div>
        <w:div w:id="1721705766">
          <w:marLeft w:val="0"/>
          <w:marRight w:val="0"/>
          <w:marTop w:val="201"/>
          <w:marBottom w:val="0"/>
          <w:divBdr>
            <w:top w:val="none" w:sz="0" w:space="0" w:color="auto"/>
            <w:left w:val="none" w:sz="0" w:space="0" w:color="auto"/>
            <w:bottom w:val="none" w:sz="0" w:space="0" w:color="auto"/>
            <w:right w:val="none" w:sz="0" w:space="0" w:color="auto"/>
          </w:divBdr>
          <w:divsChild>
            <w:div w:id="1570992342">
              <w:marLeft w:val="0"/>
              <w:marRight w:val="0"/>
              <w:marTop w:val="0"/>
              <w:marBottom w:val="0"/>
              <w:divBdr>
                <w:top w:val="none" w:sz="0" w:space="0" w:color="auto"/>
                <w:left w:val="none" w:sz="0" w:space="0" w:color="auto"/>
                <w:bottom w:val="none" w:sz="0" w:space="0" w:color="auto"/>
                <w:right w:val="none" w:sz="0" w:space="0" w:color="auto"/>
              </w:divBdr>
              <w:divsChild>
                <w:div w:id="8279368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13077755">
          <w:marLeft w:val="0"/>
          <w:marRight w:val="0"/>
          <w:marTop w:val="201"/>
          <w:marBottom w:val="0"/>
          <w:divBdr>
            <w:top w:val="none" w:sz="0" w:space="0" w:color="auto"/>
            <w:left w:val="none" w:sz="0" w:space="0" w:color="auto"/>
            <w:bottom w:val="none" w:sz="0" w:space="0" w:color="auto"/>
            <w:right w:val="none" w:sz="0" w:space="0" w:color="auto"/>
          </w:divBdr>
          <w:divsChild>
            <w:div w:id="1066337353">
              <w:marLeft w:val="0"/>
              <w:marRight w:val="0"/>
              <w:marTop w:val="0"/>
              <w:marBottom w:val="0"/>
              <w:divBdr>
                <w:top w:val="none" w:sz="0" w:space="0" w:color="auto"/>
                <w:left w:val="none" w:sz="0" w:space="0" w:color="auto"/>
                <w:bottom w:val="none" w:sz="0" w:space="0" w:color="auto"/>
                <w:right w:val="none" w:sz="0" w:space="0" w:color="auto"/>
              </w:divBdr>
              <w:divsChild>
                <w:div w:id="8409672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3215590">
          <w:marLeft w:val="0"/>
          <w:marRight w:val="0"/>
          <w:marTop w:val="201"/>
          <w:marBottom w:val="0"/>
          <w:divBdr>
            <w:top w:val="none" w:sz="0" w:space="0" w:color="auto"/>
            <w:left w:val="none" w:sz="0" w:space="0" w:color="auto"/>
            <w:bottom w:val="none" w:sz="0" w:space="0" w:color="auto"/>
            <w:right w:val="none" w:sz="0" w:space="0" w:color="auto"/>
          </w:divBdr>
          <w:divsChild>
            <w:div w:id="2118788452">
              <w:marLeft w:val="0"/>
              <w:marRight w:val="0"/>
              <w:marTop w:val="0"/>
              <w:marBottom w:val="0"/>
              <w:divBdr>
                <w:top w:val="none" w:sz="0" w:space="0" w:color="auto"/>
                <w:left w:val="none" w:sz="0" w:space="0" w:color="auto"/>
                <w:bottom w:val="none" w:sz="0" w:space="0" w:color="auto"/>
                <w:right w:val="none" w:sz="0" w:space="0" w:color="auto"/>
              </w:divBdr>
              <w:divsChild>
                <w:div w:id="2488496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5593823">
          <w:marLeft w:val="0"/>
          <w:marRight w:val="0"/>
          <w:marTop w:val="201"/>
          <w:marBottom w:val="0"/>
          <w:divBdr>
            <w:top w:val="none" w:sz="0" w:space="0" w:color="auto"/>
            <w:left w:val="none" w:sz="0" w:space="0" w:color="auto"/>
            <w:bottom w:val="none" w:sz="0" w:space="0" w:color="auto"/>
            <w:right w:val="none" w:sz="0" w:space="0" w:color="auto"/>
          </w:divBdr>
          <w:divsChild>
            <w:div w:id="1339428135">
              <w:marLeft w:val="0"/>
              <w:marRight w:val="0"/>
              <w:marTop w:val="0"/>
              <w:marBottom w:val="0"/>
              <w:divBdr>
                <w:top w:val="none" w:sz="0" w:space="0" w:color="auto"/>
                <w:left w:val="none" w:sz="0" w:space="0" w:color="auto"/>
                <w:bottom w:val="none" w:sz="0" w:space="0" w:color="auto"/>
                <w:right w:val="none" w:sz="0" w:space="0" w:color="auto"/>
              </w:divBdr>
              <w:divsChild>
                <w:div w:id="905995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56767">
      <w:bodyDiv w:val="1"/>
      <w:marLeft w:val="0"/>
      <w:marRight w:val="0"/>
      <w:marTop w:val="0"/>
      <w:marBottom w:val="0"/>
      <w:divBdr>
        <w:top w:val="none" w:sz="0" w:space="0" w:color="auto"/>
        <w:left w:val="none" w:sz="0" w:space="0" w:color="auto"/>
        <w:bottom w:val="none" w:sz="0" w:space="0" w:color="auto"/>
        <w:right w:val="none" w:sz="0" w:space="0" w:color="auto"/>
      </w:divBdr>
      <w:divsChild>
        <w:div w:id="1611357315">
          <w:marLeft w:val="0"/>
          <w:marRight w:val="0"/>
          <w:marTop w:val="0"/>
          <w:marBottom w:val="0"/>
          <w:divBdr>
            <w:top w:val="none" w:sz="0" w:space="0" w:color="auto"/>
            <w:left w:val="none" w:sz="0" w:space="0" w:color="auto"/>
            <w:bottom w:val="none" w:sz="0" w:space="0" w:color="auto"/>
            <w:right w:val="none" w:sz="0" w:space="0" w:color="auto"/>
          </w:divBdr>
        </w:div>
        <w:div w:id="212430272">
          <w:marLeft w:val="0"/>
          <w:marRight w:val="0"/>
          <w:marTop w:val="0"/>
          <w:marBottom w:val="0"/>
          <w:divBdr>
            <w:top w:val="none" w:sz="0" w:space="0" w:color="auto"/>
            <w:left w:val="none" w:sz="0" w:space="0" w:color="auto"/>
            <w:bottom w:val="none" w:sz="0" w:space="0" w:color="auto"/>
            <w:right w:val="none" w:sz="0" w:space="0" w:color="auto"/>
          </w:divBdr>
          <w:divsChild>
            <w:div w:id="590964607">
              <w:marLeft w:val="0"/>
              <w:marRight w:val="0"/>
              <w:marTop w:val="0"/>
              <w:marBottom w:val="0"/>
              <w:divBdr>
                <w:top w:val="none" w:sz="0" w:space="0" w:color="auto"/>
                <w:left w:val="none" w:sz="0" w:space="0" w:color="auto"/>
                <w:bottom w:val="none" w:sz="0" w:space="0" w:color="auto"/>
                <w:right w:val="none" w:sz="0" w:space="0" w:color="auto"/>
              </w:divBdr>
            </w:div>
          </w:divsChild>
        </w:div>
        <w:div w:id="226502210">
          <w:marLeft w:val="0"/>
          <w:marRight w:val="0"/>
          <w:marTop w:val="0"/>
          <w:marBottom w:val="0"/>
          <w:divBdr>
            <w:top w:val="none" w:sz="0" w:space="0" w:color="auto"/>
            <w:left w:val="none" w:sz="0" w:space="0" w:color="auto"/>
            <w:bottom w:val="none" w:sz="0" w:space="0" w:color="auto"/>
            <w:right w:val="none" w:sz="0" w:space="0" w:color="auto"/>
          </w:divBdr>
        </w:div>
        <w:div w:id="1576938391">
          <w:marLeft w:val="0"/>
          <w:marRight w:val="0"/>
          <w:marTop w:val="0"/>
          <w:marBottom w:val="0"/>
          <w:divBdr>
            <w:top w:val="none" w:sz="0" w:space="0" w:color="auto"/>
            <w:left w:val="none" w:sz="0" w:space="0" w:color="auto"/>
            <w:bottom w:val="none" w:sz="0" w:space="0" w:color="auto"/>
            <w:right w:val="none" w:sz="0" w:space="0" w:color="auto"/>
          </w:divBdr>
          <w:divsChild>
            <w:div w:id="1412584830">
              <w:marLeft w:val="0"/>
              <w:marRight w:val="0"/>
              <w:marTop w:val="0"/>
              <w:marBottom w:val="0"/>
              <w:divBdr>
                <w:top w:val="none" w:sz="0" w:space="0" w:color="auto"/>
                <w:left w:val="none" w:sz="0" w:space="0" w:color="auto"/>
                <w:bottom w:val="none" w:sz="0" w:space="0" w:color="auto"/>
                <w:right w:val="none" w:sz="0" w:space="0" w:color="auto"/>
              </w:divBdr>
            </w:div>
          </w:divsChild>
        </w:div>
        <w:div w:id="1385838221">
          <w:marLeft w:val="0"/>
          <w:marRight w:val="0"/>
          <w:marTop w:val="0"/>
          <w:marBottom w:val="0"/>
          <w:divBdr>
            <w:top w:val="none" w:sz="0" w:space="0" w:color="auto"/>
            <w:left w:val="none" w:sz="0" w:space="0" w:color="auto"/>
            <w:bottom w:val="none" w:sz="0" w:space="0" w:color="auto"/>
            <w:right w:val="none" w:sz="0" w:space="0" w:color="auto"/>
          </w:divBdr>
        </w:div>
        <w:div w:id="1723677543">
          <w:marLeft w:val="0"/>
          <w:marRight w:val="0"/>
          <w:marTop w:val="0"/>
          <w:marBottom w:val="0"/>
          <w:divBdr>
            <w:top w:val="none" w:sz="0" w:space="0" w:color="auto"/>
            <w:left w:val="none" w:sz="0" w:space="0" w:color="auto"/>
            <w:bottom w:val="none" w:sz="0" w:space="0" w:color="auto"/>
            <w:right w:val="none" w:sz="0" w:space="0" w:color="auto"/>
          </w:divBdr>
          <w:divsChild>
            <w:div w:id="1472362537">
              <w:marLeft w:val="0"/>
              <w:marRight w:val="0"/>
              <w:marTop w:val="0"/>
              <w:marBottom w:val="0"/>
              <w:divBdr>
                <w:top w:val="none" w:sz="0" w:space="0" w:color="auto"/>
                <w:left w:val="none" w:sz="0" w:space="0" w:color="auto"/>
                <w:bottom w:val="none" w:sz="0" w:space="0" w:color="auto"/>
                <w:right w:val="none" w:sz="0" w:space="0" w:color="auto"/>
              </w:divBdr>
            </w:div>
          </w:divsChild>
        </w:div>
        <w:div w:id="1734542634">
          <w:marLeft w:val="0"/>
          <w:marRight w:val="0"/>
          <w:marTop w:val="0"/>
          <w:marBottom w:val="0"/>
          <w:divBdr>
            <w:top w:val="none" w:sz="0" w:space="0" w:color="auto"/>
            <w:left w:val="none" w:sz="0" w:space="0" w:color="auto"/>
            <w:bottom w:val="none" w:sz="0" w:space="0" w:color="auto"/>
            <w:right w:val="none" w:sz="0" w:space="0" w:color="auto"/>
          </w:divBdr>
        </w:div>
        <w:div w:id="16346119">
          <w:marLeft w:val="0"/>
          <w:marRight w:val="0"/>
          <w:marTop w:val="0"/>
          <w:marBottom w:val="0"/>
          <w:divBdr>
            <w:top w:val="none" w:sz="0" w:space="0" w:color="auto"/>
            <w:left w:val="none" w:sz="0" w:space="0" w:color="auto"/>
            <w:bottom w:val="none" w:sz="0" w:space="0" w:color="auto"/>
            <w:right w:val="none" w:sz="0" w:space="0" w:color="auto"/>
          </w:divBdr>
          <w:divsChild>
            <w:div w:id="940064932">
              <w:marLeft w:val="0"/>
              <w:marRight w:val="0"/>
              <w:marTop w:val="0"/>
              <w:marBottom w:val="0"/>
              <w:divBdr>
                <w:top w:val="none" w:sz="0" w:space="0" w:color="auto"/>
                <w:left w:val="none" w:sz="0" w:space="0" w:color="auto"/>
                <w:bottom w:val="none" w:sz="0" w:space="0" w:color="auto"/>
                <w:right w:val="none" w:sz="0" w:space="0" w:color="auto"/>
              </w:divBdr>
            </w:div>
          </w:divsChild>
        </w:div>
        <w:div w:id="1954287458">
          <w:marLeft w:val="0"/>
          <w:marRight w:val="0"/>
          <w:marTop w:val="0"/>
          <w:marBottom w:val="0"/>
          <w:divBdr>
            <w:top w:val="none" w:sz="0" w:space="0" w:color="auto"/>
            <w:left w:val="none" w:sz="0" w:space="0" w:color="auto"/>
            <w:bottom w:val="none" w:sz="0" w:space="0" w:color="auto"/>
            <w:right w:val="none" w:sz="0" w:space="0" w:color="auto"/>
          </w:divBdr>
        </w:div>
        <w:div w:id="863515513">
          <w:marLeft w:val="0"/>
          <w:marRight w:val="0"/>
          <w:marTop w:val="0"/>
          <w:marBottom w:val="0"/>
          <w:divBdr>
            <w:top w:val="none" w:sz="0" w:space="0" w:color="auto"/>
            <w:left w:val="none" w:sz="0" w:space="0" w:color="auto"/>
            <w:bottom w:val="none" w:sz="0" w:space="0" w:color="auto"/>
            <w:right w:val="none" w:sz="0" w:space="0" w:color="auto"/>
          </w:divBdr>
          <w:divsChild>
            <w:div w:id="816797800">
              <w:marLeft w:val="0"/>
              <w:marRight w:val="0"/>
              <w:marTop w:val="0"/>
              <w:marBottom w:val="0"/>
              <w:divBdr>
                <w:top w:val="none" w:sz="0" w:space="0" w:color="auto"/>
                <w:left w:val="none" w:sz="0" w:space="0" w:color="auto"/>
                <w:bottom w:val="none" w:sz="0" w:space="0" w:color="auto"/>
                <w:right w:val="none" w:sz="0" w:space="0" w:color="auto"/>
              </w:divBdr>
            </w:div>
          </w:divsChild>
        </w:div>
        <w:div w:id="977222965">
          <w:marLeft w:val="0"/>
          <w:marRight w:val="0"/>
          <w:marTop w:val="0"/>
          <w:marBottom w:val="0"/>
          <w:divBdr>
            <w:top w:val="none" w:sz="0" w:space="0" w:color="auto"/>
            <w:left w:val="none" w:sz="0" w:space="0" w:color="auto"/>
            <w:bottom w:val="none" w:sz="0" w:space="0" w:color="auto"/>
            <w:right w:val="none" w:sz="0" w:space="0" w:color="auto"/>
          </w:divBdr>
        </w:div>
        <w:div w:id="461117575">
          <w:marLeft w:val="0"/>
          <w:marRight w:val="0"/>
          <w:marTop w:val="0"/>
          <w:marBottom w:val="0"/>
          <w:divBdr>
            <w:top w:val="none" w:sz="0" w:space="0" w:color="auto"/>
            <w:left w:val="none" w:sz="0" w:space="0" w:color="auto"/>
            <w:bottom w:val="none" w:sz="0" w:space="0" w:color="auto"/>
            <w:right w:val="none" w:sz="0" w:space="0" w:color="auto"/>
          </w:divBdr>
          <w:divsChild>
            <w:div w:id="1034770425">
              <w:marLeft w:val="0"/>
              <w:marRight w:val="0"/>
              <w:marTop w:val="0"/>
              <w:marBottom w:val="0"/>
              <w:divBdr>
                <w:top w:val="none" w:sz="0" w:space="0" w:color="auto"/>
                <w:left w:val="none" w:sz="0" w:space="0" w:color="auto"/>
                <w:bottom w:val="none" w:sz="0" w:space="0" w:color="auto"/>
                <w:right w:val="none" w:sz="0" w:space="0" w:color="auto"/>
              </w:divBdr>
            </w:div>
          </w:divsChild>
        </w:div>
        <w:div w:id="316156823">
          <w:marLeft w:val="0"/>
          <w:marRight w:val="0"/>
          <w:marTop w:val="0"/>
          <w:marBottom w:val="0"/>
          <w:divBdr>
            <w:top w:val="none" w:sz="0" w:space="0" w:color="auto"/>
            <w:left w:val="none" w:sz="0" w:space="0" w:color="auto"/>
            <w:bottom w:val="none" w:sz="0" w:space="0" w:color="auto"/>
            <w:right w:val="none" w:sz="0" w:space="0" w:color="auto"/>
          </w:divBdr>
        </w:div>
        <w:div w:id="407925213">
          <w:marLeft w:val="0"/>
          <w:marRight w:val="0"/>
          <w:marTop w:val="0"/>
          <w:marBottom w:val="0"/>
          <w:divBdr>
            <w:top w:val="none" w:sz="0" w:space="0" w:color="auto"/>
            <w:left w:val="none" w:sz="0" w:space="0" w:color="auto"/>
            <w:bottom w:val="none" w:sz="0" w:space="0" w:color="auto"/>
            <w:right w:val="none" w:sz="0" w:space="0" w:color="auto"/>
          </w:divBdr>
          <w:divsChild>
            <w:div w:id="1524974534">
              <w:marLeft w:val="0"/>
              <w:marRight w:val="0"/>
              <w:marTop w:val="0"/>
              <w:marBottom w:val="0"/>
              <w:divBdr>
                <w:top w:val="none" w:sz="0" w:space="0" w:color="auto"/>
                <w:left w:val="none" w:sz="0" w:space="0" w:color="auto"/>
                <w:bottom w:val="none" w:sz="0" w:space="0" w:color="auto"/>
                <w:right w:val="none" w:sz="0" w:space="0" w:color="auto"/>
              </w:divBdr>
            </w:div>
          </w:divsChild>
        </w:div>
        <w:div w:id="536620681">
          <w:marLeft w:val="0"/>
          <w:marRight w:val="0"/>
          <w:marTop w:val="201"/>
          <w:marBottom w:val="0"/>
          <w:divBdr>
            <w:top w:val="none" w:sz="0" w:space="0" w:color="auto"/>
            <w:left w:val="none" w:sz="0" w:space="0" w:color="auto"/>
            <w:bottom w:val="none" w:sz="0" w:space="0" w:color="auto"/>
            <w:right w:val="none" w:sz="0" w:space="0" w:color="auto"/>
          </w:divBdr>
          <w:divsChild>
            <w:div w:id="1569731121">
              <w:marLeft w:val="0"/>
              <w:marRight w:val="0"/>
              <w:marTop w:val="0"/>
              <w:marBottom w:val="0"/>
              <w:divBdr>
                <w:top w:val="none" w:sz="0" w:space="0" w:color="auto"/>
                <w:left w:val="none" w:sz="0" w:space="0" w:color="auto"/>
                <w:bottom w:val="none" w:sz="0" w:space="0" w:color="auto"/>
                <w:right w:val="none" w:sz="0" w:space="0" w:color="auto"/>
              </w:divBdr>
              <w:divsChild>
                <w:div w:id="1188758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8728796">
          <w:marLeft w:val="0"/>
          <w:marRight w:val="0"/>
          <w:marTop w:val="201"/>
          <w:marBottom w:val="0"/>
          <w:divBdr>
            <w:top w:val="none" w:sz="0" w:space="0" w:color="auto"/>
            <w:left w:val="none" w:sz="0" w:space="0" w:color="auto"/>
            <w:bottom w:val="none" w:sz="0" w:space="0" w:color="auto"/>
            <w:right w:val="none" w:sz="0" w:space="0" w:color="auto"/>
          </w:divBdr>
          <w:divsChild>
            <w:div w:id="2026514237">
              <w:marLeft w:val="0"/>
              <w:marRight w:val="0"/>
              <w:marTop w:val="0"/>
              <w:marBottom w:val="0"/>
              <w:divBdr>
                <w:top w:val="none" w:sz="0" w:space="0" w:color="auto"/>
                <w:left w:val="none" w:sz="0" w:space="0" w:color="auto"/>
                <w:bottom w:val="none" w:sz="0" w:space="0" w:color="auto"/>
                <w:right w:val="none" w:sz="0" w:space="0" w:color="auto"/>
              </w:divBdr>
              <w:divsChild>
                <w:div w:id="1430588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5346">
          <w:marLeft w:val="0"/>
          <w:marRight w:val="0"/>
          <w:marTop w:val="201"/>
          <w:marBottom w:val="0"/>
          <w:divBdr>
            <w:top w:val="none" w:sz="0" w:space="0" w:color="auto"/>
            <w:left w:val="none" w:sz="0" w:space="0" w:color="auto"/>
            <w:bottom w:val="none" w:sz="0" w:space="0" w:color="auto"/>
            <w:right w:val="none" w:sz="0" w:space="0" w:color="auto"/>
          </w:divBdr>
          <w:divsChild>
            <w:div w:id="79331113">
              <w:marLeft w:val="0"/>
              <w:marRight w:val="0"/>
              <w:marTop w:val="0"/>
              <w:marBottom w:val="0"/>
              <w:divBdr>
                <w:top w:val="none" w:sz="0" w:space="0" w:color="auto"/>
                <w:left w:val="none" w:sz="0" w:space="0" w:color="auto"/>
                <w:bottom w:val="none" w:sz="0" w:space="0" w:color="auto"/>
                <w:right w:val="none" w:sz="0" w:space="0" w:color="auto"/>
              </w:divBdr>
              <w:divsChild>
                <w:div w:id="2032030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5963577">
          <w:marLeft w:val="0"/>
          <w:marRight w:val="0"/>
          <w:marTop w:val="201"/>
          <w:marBottom w:val="0"/>
          <w:divBdr>
            <w:top w:val="none" w:sz="0" w:space="0" w:color="auto"/>
            <w:left w:val="none" w:sz="0" w:space="0" w:color="auto"/>
            <w:bottom w:val="none" w:sz="0" w:space="0" w:color="auto"/>
            <w:right w:val="none" w:sz="0" w:space="0" w:color="auto"/>
          </w:divBdr>
          <w:divsChild>
            <w:div w:id="1333558392">
              <w:marLeft w:val="0"/>
              <w:marRight w:val="0"/>
              <w:marTop w:val="0"/>
              <w:marBottom w:val="0"/>
              <w:divBdr>
                <w:top w:val="none" w:sz="0" w:space="0" w:color="auto"/>
                <w:left w:val="none" w:sz="0" w:space="0" w:color="auto"/>
                <w:bottom w:val="none" w:sz="0" w:space="0" w:color="auto"/>
                <w:right w:val="none" w:sz="0" w:space="0" w:color="auto"/>
              </w:divBdr>
              <w:divsChild>
                <w:div w:id="258174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28163">
      <w:bodyDiv w:val="1"/>
      <w:marLeft w:val="0"/>
      <w:marRight w:val="0"/>
      <w:marTop w:val="0"/>
      <w:marBottom w:val="0"/>
      <w:divBdr>
        <w:top w:val="none" w:sz="0" w:space="0" w:color="auto"/>
        <w:left w:val="none" w:sz="0" w:space="0" w:color="auto"/>
        <w:bottom w:val="none" w:sz="0" w:space="0" w:color="auto"/>
        <w:right w:val="none" w:sz="0" w:space="0" w:color="auto"/>
      </w:divBdr>
      <w:divsChild>
        <w:div w:id="1465195497">
          <w:marLeft w:val="0"/>
          <w:marRight w:val="0"/>
          <w:marTop w:val="0"/>
          <w:marBottom w:val="0"/>
          <w:divBdr>
            <w:top w:val="none" w:sz="0" w:space="0" w:color="auto"/>
            <w:left w:val="none" w:sz="0" w:space="0" w:color="auto"/>
            <w:bottom w:val="none" w:sz="0" w:space="0" w:color="auto"/>
            <w:right w:val="none" w:sz="0" w:space="0" w:color="auto"/>
          </w:divBdr>
        </w:div>
        <w:div w:id="95567089">
          <w:marLeft w:val="0"/>
          <w:marRight w:val="0"/>
          <w:marTop w:val="0"/>
          <w:marBottom w:val="0"/>
          <w:divBdr>
            <w:top w:val="none" w:sz="0" w:space="0" w:color="auto"/>
            <w:left w:val="none" w:sz="0" w:space="0" w:color="auto"/>
            <w:bottom w:val="none" w:sz="0" w:space="0" w:color="auto"/>
            <w:right w:val="none" w:sz="0" w:space="0" w:color="auto"/>
          </w:divBdr>
          <w:divsChild>
            <w:div w:id="1220743990">
              <w:marLeft w:val="0"/>
              <w:marRight w:val="0"/>
              <w:marTop w:val="0"/>
              <w:marBottom w:val="0"/>
              <w:divBdr>
                <w:top w:val="none" w:sz="0" w:space="0" w:color="auto"/>
                <w:left w:val="none" w:sz="0" w:space="0" w:color="auto"/>
                <w:bottom w:val="none" w:sz="0" w:space="0" w:color="auto"/>
                <w:right w:val="none" w:sz="0" w:space="0" w:color="auto"/>
              </w:divBdr>
            </w:div>
          </w:divsChild>
        </w:div>
        <w:div w:id="2061859191">
          <w:marLeft w:val="0"/>
          <w:marRight w:val="0"/>
          <w:marTop w:val="0"/>
          <w:marBottom w:val="0"/>
          <w:divBdr>
            <w:top w:val="none" w:sz="0" w:space="0" w:color="auto"/>
            <w:left w:val="none" w:sz="0" w:space="0" w:color="auto"/>
            <w:bottom w:val="none" w:sz="0" w:space="0" w:color="auto"/>
            <w:right w:val="none" w:sz="0" w:space="0" w:color="auto"/>
          </w:divBdr>
        </w:div>
        <w:div w:id="1220677549">
          <w:marLeft w:val="0"/>
          <w:marRight w:val="0"/>
          <w:marTop w:val="0"/>
          <w:marBottom w:val="0"/>
          <w:divBdr>
            <w:top w:val="none" w:sz="0" w:space="0" w:color="auto"/>
            <w:left w:val="none" w:sz="0" w:space="0" w:color="auto"/>
            <w:bottom w:val="none" w:sz="0" w:space="0" w:color="auto"/>
            <w:right w:val="none" w:sz="0" w:space="0" w:color="auto"/>
          </w:divBdr>
          <w:divsChild>
            <w:div w:id="2051025381">
              <w:marLeft w:val="0"/>
              <w:marRight w:val="0"/>
              <w:marTop w:val="0"/>
              <w:marBottom w:val="0"/>
              <w:divBdr>
                <w:top w:val="none" w:sz="0" w:space="0" w:color="auto"/>
                <w:left w:val="none" w:sz="0" w:space="0" w:color="auto"/>
                <w:bottom w:val="none" w:sz="0" w:space="0" w:color="auto"/>
                <w:right w:val="none" w:sz="0" w:space="0" w:color="auto"/>
              </w:divBdr>
            </w:div>
          </w:divsChild>
        </w:div>
        <w:div w:id="1970817566">
          <w:marLeft w:val="0"/>
          <w:marRight w:val="0"/>
          <w:marTop w:val="0"/>
          <w:marBottom w:val="0"/>
          <w:divBdr>
            <w:top w:val="none" w:sz="0" w:space="0" w:color="auto"/>
            <w:left w:val="none" w:sz="0" w:space="0" w:color="auto"/>
            <w:bottom w:val="none" w:sz="0" w:space="0" w:color="auto"/>
            <w:right w:val="none" w:sz="0" w:space="0" w:color="auto"/>
          </w:divBdr>
        </w:div>
        <w:div w:id="16077976">
          <w:marLeft w:val="0"/>
          <w:marRight w:val="0"/>
          <w:marTop w:val="0"/>
          <w:marBottom w:val="0"/>
          <w:divBdr>
            <w:top w:val="none" w:sz="0" w:space="0" w:color="auto"/>
            <w:left w:val="none" w:sz="0" w:space="0" w:color="auto"/>
            <w:bottom w:val="none" w:sz="0" w:space="0" w:color="auto"/>
            <w:right w:val="none" w:sz="0" w:space="0" w:color="auto"/>
          </w:divBdr>
          <w:divsChild>
            <w:div w:id="77144960">
              <w:marLeft w:val="0"/>
              <w:marRight w:val="0"/>
              <w:marTop w:val="0"/>
              <w:marBottom w:val="0"/>
              <w:divBdr>
                <w:top w:val="none" w:sz="0" w:space="0" w:color="auto"/>
                <w:left w:val="none" w:sz="0" w:space="0" w:color="auto"/>
                <w:bottom w:val="none" w:sz="0" w:space="0" w:color="auto"/>
                <w:right w:val="none" w:sz="0" w:space="0" w:color="auto"/>
              </w:divBdr>
            </w:div>
          </w:divsChild>
        </w:div>
        <w:div w:id="1873492730">
          <w:marLeft w:val="0"/>
          <w:marRight w:val="0"/>
          <w:marTop w:val="0"/>
          <w:marBottom w:val="0"/>
          <w:divBdr>
            <w:top w:val="none" w:sz="0" w:space="0" w:color="auto"/>
            <w:left w:val="none" w:sz="0" w:space="0" w:color="auto"/>
            <w:bottom w:val="none" w:sz="0" w:space="0" w:color="auto"/>
            <w:right w:val="none" w:sz="0" w:space="0" w:color="auto"/>
          </w:divBdr>
        </w:div>
        <w:div w:id="2038195495">
          <w:marLeft w:val="0"/>
          <w:marRight w:val="0"/>
          <w:marTop w:val="0"/>
          <w:marBottom w:val="0"/>
          <w:divBdr>
            <w:top w:val="none" w:sz="0" w:space="0" w:color="auto"/>
            <w:left w:val="none" w:sz="0" w:space="0" w:color="auto"/>
            <w:bottom w:val="none" w:sz="0" w:space="0" w:color="auto"/>
            <w:right w:val="none" w:sz="0" w:space="0" w:color="auto"/>
          </w:divBdr>
          <w:divsChild>
            <w:div w:id="535586539">
              <w:marLeft w:val="0"/>
              <w:marRight w:val="0"/>
              <w:marTop w:val="0"/>
              <w:marBottom w:val="0"/>
              <w:divBdr>
                <w:top w:val="none" w:sz="0" w:space="0" w:color="auto"/>
                <w:left w:val="none" w:sz="0" w:space="0" w:color="auto"/>
                <w:bottom w:val="none" w:sz="0" w:space="0" w:color="auto"/>
                <w:right w:val="none" w:sz="0" w:space="0" w:color="auto"/>
              </w:divBdr>
            </w:div>
          </w:divsChild>
        </w:div>
        <w:div w:id="926159199">
          <w:marLeft w:val="0"/>
          <w:marRight w:val="0"/>
          <w:marTop w:val="0"/>
          <w:marBottom w:val="0"/>
          <w:divBdr>
            <w:top w:val="none" w:sz="0" w:space="0" w:color="auto"/>
            <w:left w:val="none" w:sz="0" w:space="0" w:color="auto"/>
            <w:bottom w:val="none" w:sz="0" w:space="0" w:color="auto"/>
            <w:right w:val="none" w:sz="0" w:space="0" w:color="auto"/>
          </w:divBdr>
        </w:div>
        <w:div w:id="1639916712">
          <w:marLeft w:val="0"/>
          <w:marRight w:val="0"/>
          <w:marTop w:val="0"/>
          <w:marBottom w:val="0"/>
          <w:divBdr>
            <w:top w:val="none" w:sz="0" w:space="0" w:color="auto"/>
            <w:left w:val="none" w:sz="0" w:space="0" w:color="auto"/>
            <w:bottom w:val="none" w:sz="0" w:space="0" w:color="auto"/>
            <w:right w:val="none" w:sz="0" w:space="0" w:color="auto"/>
          </w:divBdr>
          <w:divsChild>
            <w:div w:id="1964460450">
              <w:marLeft w:val="0"/>
              <w:marRight w:val="0"/>
              <w:marTop w:val="0"/>
              <w:marBottom w:val="0"/>
              <w:divBdr>
                <w:top w:val="none" w:sz="0" w:space="0" w:color="auto"/>
                <w:left w:val="none" w:sz="0" w:space="0" w:color="auto"/>
                <w:bottom w:val="none" w:sz="0" w:space="0" w:color="auto"/>
                <w:right w:val="none" w:sz="0" w:space="0" w:color="auto"/>
              </w:divBdr>
            </w:div>
          </w:divsChild>
        </w:div>
        <w:div w:id="1475488746">
          <w:marLeft w:val="0"/>
          <w:marRight w:val="0"/>
          <w:marTop w:val="0"/>
          <w:marBottom w:val="0"/>
          <w:divBdr>
            <w:top w:val="none" w:sz="0" w:space="0" w:color="auto"/>
            <w:left w:val="none" w:sz="0" w:space="0" w:color="auto"/>
            <w:bottom w:val="none" w:sz="0" w:space="0" w:color="auto"/>
            <w:right w:val="none" w:sz="0" w:space="0" w:color="auto"/>
          </w:divBdr>
        </w:div>
        <w:div w:id="1637375962">
          <w:marLeft w:val="0"/>
          <w:marRight w:val="0"/>
          <w:marTop w:val="0"/>
          <w:marBottom w:val="0"/>
          <w:divBdr>
            <w:top w:val="none" w:sz="0" w:space="0" w:color="auto"/>
            <w:left w:val="none" w:sz="0" w:space="0" w:color="auto"/>
            <w:bottom w:val="none" w:sz="0" w:space="0" w:color="auto"/>
            <w:right w:val="none" w:sz="0" w:space="0" w:color="auto"/>
          </w:divBdr>
          <w:divsChild>
            <w:div w:id="1223635417">
              <w:marLeft w:val="0"/>
              <w:marRight w:val="0"/>
              <w:marTop w:val="0"/>
              <w:marBottom w:val="0"/>
              <w:divBdr>
                <w:top w:val="none" w:sz="0" w:space="0" w:color="auto"/>
                <w:left w:val="none" w:sz="0" w:space="0" w:color="auto"/>
                <w:bottom w:val="none" w:sz="0" w:space="0" w:color="auto"/>
                <w:right w:val="none" w:sz="0" w:space="0" w:color="auto"/>
              </w:divBdr>
            </w:div>
          </w:divsChild>
        </w:div>
        <w:div w:id="1282691407">
          <w:marLeft w:val="0"/>
          <w:marRight w:val="0"/>
          <w:marTop w:val="0"/>
          <w:marBottom w:val="0"/>
          <w:divBdr>
            <w:top w:val="none" w:sz="0" w:space="0" w:color="auto"/>
            <w:left w:val="none" w:sz="0" w:space="0" w:color="auto"/>
            <w:bottom w:val="none" w:sz="0" w:space="0" w:color="auto"/>
            <w:right w:val="none" w:sz="0" w:space="0" w:color="auto"/>
          </w:divBdr>
        </w:div>
        <w:div w:id="836190182">
          <w:marLeft w:val="0"/>
          <w:marRight w:val="0"/>
          <w:marTop w:val="0"/>
          <w:marBottom w:val="0"/>
          <w:divBdr>
            <w:top w:val="none" w:sz="0" w:space="0" w:color="auto"/>
            <w:left w:val="none" w:sz="0" w:space="0" w:color="auto"/>
            <w:bottom w:val="none" w:sz="0" w:space="0" w:color="auto"/>
            <w:right w:val="none" w:sz="0" w:space="0" w:color="auto"/>
          </w:divBdr>
          <w:divsChild>
            <w:div w:id="1619144755">
              <w:marLeft w:val="0"/>
              <w:marRight w:val="0"/>
              <w:marTop w:val="0"/>
              <w:marBottom w:val="0"/>
              <w:divBdr>
                <w:top w:val="none" w:sz="0" w:space="0" w:color="auto"/>
                <w:left w:val="none" w:sz="0" w:space="0" w:color="auto"/>
                <w:bottom w:val="none" w:sz="0" w:space="0" w:color="auto"/>
                <w:right w:val="none" w:sz="0" w:space="0" w:color="auto"/>
              </w:divBdr>
            </w:div>
          </w:divsChild>
        </w:div>
        <w:div w:id="1154684180">
          <w:marLeft w:val="0"/>
          <w:marRight w:val="0"/>
          <w:marTop w:val="253"/>
          <w:marBottom w:val="0"/>
          <w:divBdr>
            <w:top w:val="none" w:sz="0" w:space="0" w:color="auto"/>
            <w:left w:val="none" w:sz="0" w:space="0" w:color="auto"/>
            <w:bottom w:val="none" w:sz="0" w:space="0" w:color="auto"/>
            <w:right w:val="none" w:sz="0" w:space="0" w:color="auto"/>
          </w:divBdr>
          <w:divsChild>
            <w:div w:id="2121563740">
              <w:marLeft w:val="0"/>
              <w:marRight w:val="0"/>
              <w:marTop w:val="0"/>
              <w:marBottom w:val="0"/>
              <w:divBdr>
                <w:top w:val="none" w:sz="0" w:space="0" w:color="auto"/>
                <w:left w:val="none" w:sz="0" w:space="0" w:color="auto"/>
                <w:bottom w:val="none" w:sz="0" w:space="0" w:color="auto"/>
                <w:right w:val="none" w:sz="0" w:space="0" w:color="auto"/>
              </w:divBdr>
              <w:divsChild>
                <w:div w:id="401785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8513495">
          <w:marLeft w:val="0"/>
          <w:marRight w:val="0"/>
          <w:marTop w:val="253"/>
          <w:marBottom w:val="0"/>
          <w:divBdr>
            <w:top w:val="none" w:sz="0" w:space="0" w:color="auto"/>
            <w:left w:val="none" w:sz="0" w:space="0" w:color="auto"/>
            <w:bottom w:val="none" w:sz="0" w:space="0" w:color="auto"/>
            <w:right w:val="none" w:sz="0" w:space="0" w:color="auto"/>
          </w:divBdr>
          <w:divsChild>
            <w:div w:id="502941915">
              <w:marLeft w:val="0"/>
              <w:marRight w:val="0"/>
              <w:marTop w:val="0"/>
              <w:marBottom w:val="0"/>
              <w:divBdr>
                <w:top w:val="none" w:sz="0" w:space="0" w:color="auto"/>
                <w:left w:val="none" w:sz="0" w:space="0" w:color="auto"/>
                <w:bottom w:val="none" w:sz="0" w:space="0" w:color="auto"/>
                <w:right w:val="none" w:sz="0" w:space="0" w:color="auto"/>
              </w:divBdr>
              <w:divsChild>
                <w:div w:id="10126823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9225436">
          <w:marLeft w:val="0"/>
          <w:marRight w:val="0"/>
          <w:marTop w:val="253"/>
          <w:marBottom w:val="0"/>
          <w:divBdr>
            <w:top w:val="none" w:sz="0" w:space="0" w:color="auto"/>
            <w:left w:val="none" w:sz="0" w:space="0" w:color="auto"/>
            <w:bottom w:val="none" w:sz="0" w:space="0" w:color="auto"/>
            <w:right w:val="none" w:sz="0" w:space="0" w:color="auto"/>
          </w:divBdr>
          <w:divsChild>
            <w:div w:id="742726710">
              <w:marLeft w:val="0"/>
              <w:marRight w:val="0"/>
              <w:marTop w:val="0"/>
              <w:marBottom w:val="0"/>
              <w:divBdr>
                <w:top w:val="none" w:sz="0" w:space="0" w:color="auto"/>
                <w:left w:val="none" w:sz="0" w:space="0" w:color="auto"/>
                <w:bottom w:val="none" w:sz="0" w:space="0" w:color="auto"/>
                <w:right w:val="none" w:sz="0" w:space="0" w:color="auto"/>
              </w:divBdr>
              <w:divsChild>
                <w:div w:id="11476698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41399055">
          <w:marLeft w:val="0"/>
          <w:marRight w:val="0"/>
          <w:marTop w:val="253"/>
          <w:marBottom w:val="0"/>
          <w:divBdr>
            <w:top w:val="none" w:sz="0" w:space="0" w:color="auto"/>
            <w:left w:val="none" w:sz="0" w:space="0" w:color="auto"/>
            <w:bottom w:val="none" w:sz="0" w:space="0" w:color="auto"/>
            <w:right w:val="none" w:sz="0" w:space="0" w:color="auto"/>
          </w:divBdr>
          <w:divsChild>
            <w:div w:id="304434265">
              <w:marLeft w:val="0"/>
              <w:marRight w:val="0"/>
              <w:marTop w:val="0"/>
              <w:marBottom w:val="0"/>
              <w:divBdr>
                <w:top w:val="none" w:sz="0" w:space="0" w:color="auto"/>
                <w:left w:val="none" w:sz="0" w:space="0" w:color="auto"/>
                <w:bottom w:val="none" w:sz="0" w:space="0" w:color="auto"/>
                <w:right w:val="none" w:sz="0" w:space="0" w:color="auto"/>
              </w:divBdr>
              <w:divsChild>
                <w:div w:id="19702804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36">
      <w:bodyDiv w:val="1"/>
      <w:marLeft w:val="0"/>
      <w:marRight w:val="0"/>
      <w:marTop w:val="0"/>
      <w:marBottom w:val="0"/>
      <w:divBdr>
        <w:top w:val="none" w:sz="0" w:space="0" w:color="auto"/>
        <w:left w:val="none" w:sz="0" w:space="0" w:color="auto"/>
        <w:bottom w:val="none" w:sz="0" w:space="0" w:color="auto"/>
        <w:right w:val="none" w:sz="0" w:space="0" w:color="auto"/>
      </w:divBdr>
      <w:divsChild>
        <w:div w:id="621182878">
          <w:marLeft w:val="0"/>
          <w:marRight w:val="0"/>
          <w:marTop w:val="0"/>
          <w:marBottom w:val="0"/>
          <w:divBdr>
            <w:top w:val="none" w:sz="0" w:space="0" w:color="auto"/>
            <w:left w:val="none" w:sz="0" w:space="0" w:color="auto"/>
            <w:bottom w:val="none" w:sz="0" w:space="0" w:color="auto"/>
            <w:right w:val="none" w:sz="0" w:space="0" w:color="auto"/>
          </w:divBdr>
        </w:div>
        <w:div w:id="747577306">
          <w:marLeft w:val="0"/>
          <w:marRight w:val="0"/>
          <w:marTop w:val="0"/>
          <w:marBottom w:val="0"/>
          <w:divBdr>
            <w:top w:val="none" w:sz="0" w:space="0" w:color="auto"/>
            <w:left w:val="none" w:sz="0" w:space="0" w:color="auto"/>
            <w:bottom w:val="none" w:sz="0" w:space="0" w:color="auto"/>
            <w:right w:val="none" w:sz="0" w:space="0" w:color="auto"/>
          </w:divBdr>
          <w:divsChild>
            <w:div w:id="1971856811">
              <w:marLeft w:val="0"/>
              <w:marRight w:val="0"/>
              <w:marTop w:val="0"/>
              <w:marBottom w:val="0"/>
              <w:divBdr>
                <w:top w:val="none" w:sz="0" w:space="0" w:color="auto"/>
                <w:left w:val="none" w:sz="0" w:space="0" w:color="auto"/>
                <w:bottom w:val="none" w:sz="0" w:space="0" w:color="auto"/>
                <w:right w:val="none" w:sz="0" w:space="0" w:color="auto"/>
              </w:divBdr>
            </w:div>
          </w:divsChild>
        </w:div>
        <w:div w:id="2000886795">
          <w:marLeft w:val="0"/>
          <w:marRight w:val="0"/>
          <w:marTop w:val="0"/>
          <w:marBottom w:val="0"/>
          <w:divBdr>
            <w:top w:val="none" w:sz="0" w:space="0" w:color="auto"/>
            <w:left w:val="none" w:sz="0" w:space="0" w:color="auto"/>
            <w:bottom w:val="none" w:sz="0" w:space="0" w:color="auto"/>
            <w:right w:val="none" w:sz="0" w:space="0" w:color="auto"/>
          </w:divBdr>
        </w:div>
        <w:div w:id="703364436">
          <w:marLeft w:val="0"/>
          <w:marRight w:val="0"/>
          <w:marTop w:val="0"/>
          <w:marBottom w:val="0"/>
          <w:divBdr>
            <w:top w:val="none" w:sz="0" w:space="0" w:color="auto"/>
            <w:left w:val="none" w:sz="0" w:space="0" w:color="auto"/>
            <w:bottom w:val="none" w:sz="0" w:space="0" w:color="auto"/>
            <w:right w:val="none" w:sz="0" w:space="0" w:color="auto"/>
          </w:divBdr>
          <w:divsChild>
            <w:div w:id="1933389288">
              <w:marLeft w:val="0"/>
              <w:marRight w:val="0"/>
              <w:marTop w:val="0"/>
              <w:marBottom w:val="0"/>
              <w:divBdr>
                <w:top w:val="none" w:sz="0" w:space="0" w:color="auto"/>
                <w:left w:val="none" w:sz="0" w:space="0" w:color="auto"/>
                <w:bottom w:val="none" w:sz="0" w:space="0" w:color="auto"/>
                <w:right w:val="none" w:sz="0" w:space="0" w:color="auto"/>
              </w:divBdr>
            </w:div>
          </w:divsChild>
        </w:div>
        <w:div w:id="696932959">
          <w:marLeft w:val="0"/>
          <w:marRight w:val="0"/>
          <w:marTop w:val="0"/>
          <w:marBottom w:val="0"/>
          <w:divBdr>
            <w:top w:val="none" w:sz="0" w:space="0" w:color="auto"/>
            <w:left w:val="none" w:sz="0" w:space="0" w:color="auto"/>
            <w:bottom w:val="none" w:sz="0" w:space="0" w:color="auto"/>
            <w:right w:val="none" w:sz="0" w:space="0" w:color="auto"/>
          </w:divBdr>
        </w:div>
        <w:div w:id="1479608790">
          <w:marLeft w:val="0"/>
          <w:marRight w:val="0"/>
          <w:marTop w:val="0"/>
          <w:marBottom w:val="0"/>
          <w:divBdr>
            <w:top w:val="none" w:sz="0" w:space="0" w:color="auto"/>
            <w:left w:val="none" w:sz="0" w:space="0" w:color="auto"/>
            <w:bottom w:val="none" w:sz="0" w:space="0" w:color="auto"/>
            <w:right w:val="none" w:sz="0" w:space="0" w:color="auto"/>
          </w:divBdr>
          <w:divsChild>
            <w:div w:id="569115033">
              <w:marLeft w:val="0"/>
              <w:marRight w:val="0"/>
              <w:marTop w:val="0"/>
              <w:marBottom w:val="0"/>
              <w:divBdr>
                <w:top w:val="none" w:sz="0" w:space="0" w:color="auto"/>
                <w:left w:val="none" w:sz="0" w:space="0" w:color="auto"/>
                <w:bottom w:val="none" w:sz="0" w:space="0" w:color="auto"/>
                <w:right w:val="none" w:sz="0" w:space="0" w:color="auto"/>
              </w:divBdr>
            </w:div>
          </w:divsChild>
        </w:div>
        <w:div w:id="1905027294">
          <w:marLeft w:val="0"/>
          <w:marRight w:val="0"/>
          <w:marTop w:val="0"/>
          <w:marBottom w:val="0"/>
          <w:divBdr>
            <w:top w:val="none" w:sz="0" w:space="0" w:color="auto"/>
            <w:left w:val="none" w:sz="0" w:space="0" w:color="auto"/>
            <w:bottom w:val="none" w:sz="0" w:space="0" w:color="auto"/>
            <w:right w:val="none" w:sz="0" w:space="0" w:color="auto"/>
          </w:divBdr>
        </w:div>
        <w:div w:id="1568615370">
          <w:marLeft w:val="0"/>
          <w:marRight w:val="0"/>
          <w:marTop w:val="0"/>
          <w:marBottom w:val="0"/>
          <w:divBdr>
            <w:top w:val="none" w:sz="0" w:space="0" w:color="auto"/>
            <w:left w:val="none" w:sz="0" w:space="0" w:color="auto"/>
            <w:bottom w:val="none" w:sz="0" w:space="0" w:color="auto"/>
            <w:right w:val="none" w:sz="0" w:space="0" w:color="auto"/>
          </w:divBdr>
          <w:divsChild>
            <w:div w:id="957640741">
              <w:marLeft w:val="0"/>
              <w:marRight w:val="0"/>
              <w:marTop w:val="0"/>
              <w:marBottom w:val="0"/>
              <w:divBdr>
                <w:top w:val="none" w:sz="0" w:space="0" w:color="auto"/>
                <w:left w:val="none" w:sz="0" w:space="0" w:color="auto"/>
                <w:bottom w:val="none" w:sz="0" w:space="0" w:color="auto"/>
                <w:right w:val="none" w:sz="0" w:space="0" w:color="auto"/>
              </w:divBdr>
            </w:div>
          </w:divsChild>
        </w:div>
        <w:div w:id="2004120644">
          <w:marLeft w:val="0"/>
          <w:marRight w:val="0"/>
          <w:marTop w:val="0"/>
          <w:marBottom w:val="0"/>
          <w:divBdr>
            <w:top w:val="none" w:sz="0" w:space="0" w:color="auto"/>
            <w:left w:val="none" w:sz="0" w:space="0" w:color="auto"/>
            <w:bottom w:val="none" w:sz="0" w:space="0" w:color="auto"/>
            <w:right w:val="none" w:sz="0" w:space="0" w:color="auto"/>
          </w:divBdr>
        </w:div>
        <w:div w:id="1635326683">
          <w:marLeft w:val="0"/>
          <w:marRight w:val="0"/>
          <w:marTop w:val="0"/>
          <w:marBottom w:val="0"/>
          <w:divBdr>
            <w:top w:val="none" w:sz="0" w:space="0" w:color="auto"/>
            <w:left w:val="none" w:sz="0" w:space="0" w:color="auto"/>
            <w:bottom w:val="none" w:sz="0" w:space="0" w:color="auto"/>
            <w:right w:val="none" w:sz="0" w:space="0" w:color="auto"/>
          </w:divBdr>
          <w:divsChild>
            <w:div w:id="1870682040">
              <w:marLeft w:val="0"/>
              <w:marRight w:val="0"/>
              <w:marTop w:val="0"/>
              <w:marBottom w:val="0"/>
              <w:divBdr>
                <w:top w:val="none" w:sz="0" w:space="0" w:color="auto"/>
                <w:left w:val="none" w:sz="0" w:space="0" w:color="auto"/>
                <w:bottom w:val="none" w:sz="0" w:space="0" w:color="auto"/>
                <w:right w:val="none" w:sz="0" w:space="0" w:color="auto"/>
              </w:divBdr>
            </w:div>
          </w:divsChild>
        </w:div>
        <w:div w:id="1376469268">
          <w:marLeft w:val="0"/>
          <w:marRight w:val="0"/>
          <w:marTop w:val="0"/>
          <w:marBottom w:val="0"/>
          <w:divBdr>
            <w:top w:val="none" w:sz="0" w:space="0" w:color="auto"/>
            <w:left w:val="none" w:sz="0" w:space="0" w:color="auto"/>
            <w:bottom w:val="none" w:sz="0" w:space="0" w:color="auto"/>
            <w:right w:val="none" w:sz="0" w:space="0" w:color="auto"/>
          </w:divBdr>
        </w:div>
        <w:div w:id="1036127177">
          <w:marLeft w:val="0"/>
          <w:marRight w:val="0"/>
          <w:marTop w:val="0"/>
          <w:marBottom w:val="0"/>
          <w:divBdr>
            <w:top w:val="none" w:sz="0" w:space="0" w:color="auto"/>
            <w:left w:val="none" w:sz="0" w:space="0" w:color="auto"/>
            <w:bottom w:val="none" w:sz="0" w:space="0" w:color="auto"/>
            <w:right w:val="none" w:sz="0" w:space="0" w:color="auto"/>
          </w:divBdr>
          <w:divsChild>
            <w:div w:id="901596520">
              <w:marLeft w:val="0"/>
              <w:marRight w:val="0"/>
              <w:marTop w:val="0"/>
              <w:marBottom w:val="0"/>
              <w:divBdr>
                <w:top w:val="none" w:sz="0" w:space="0" w:color="auto"/>
                <w:left w:val="none" w:sz="0" w:space="0" w:color="auto"/>
                <w:bottom w:val="none" w:sz="0" w:space="0" w:color="auto"/>
                <w:right w:val="none" w:sz="0" w:space="0" w:color="auto"/>
              </w:divBdr>
            </w:div>
          </w:divsChild>
        </w:div>
        <w:div w:id="429669915">
          <w:marLeft w:val="0"/>
          <w:marRight w:val="0"/>
          <w:marTop w:val="0"/>
          <w:marBottom w:val="0"/>
          <w:divBdr>
            <w:top w:val="none" w:sz="0" w:space="0" w:color="auto"/>
            <w:left w:val="none" w:sz="0" w:space="0" w:color="auto"/>
            <w:bottom w:val="none" w:sz="0" w:space="0" w:color="auto"/>
            <w:right w:val="none" w:sz="0" w:space="0" w:color="auto"/>
          </w:divBdr>
        </w:div>
        <w:div w:id="857349988">
          <w:marLeft w:val="0"/>
          <w:marRight w:val="0"/>
          <w:marTop w:val="0"/>
          <w:marBottom w:val="0"/>
          <w:divBdr>
            <w:top w:val="none" w:sz="0" w:space="0" w:color="auto"/>
            <w:left w:val="none" w:sz="0" w:space="0" w:color="auto"/>
            <w:bottom w:val="none" w:sz="0" w:space="0" w:color="auto"/>
            <w:right w:val="none" w:sz="0" w:space="0" w:color="auto"/>
          </w:divBdr>
          <w:divsChild>
            <w:div w:id="905336022">
              <w:marLeft w:val="0"/>
              <w:marRight w:val="0"/>
              <w:marTop w:val="0"/>
              <w:marBottom w:val="0"/>
              <w:divBdr>
                <w:top w:val="none" w:sz="0" w:space="0" w:color="auto"/>
                <w:left w:val="none" w:sz="0" w:space="0" w:color="auto"/>
                <w:bottom w:val="none" w:sz="0" w:space="0" w:color="auto"/>
                <w:right w:val="none" w:sz="0" w:space="0" w:color="auto"/>
              </w:divBdr>
            </w:div>
          </w:divsChild>
        </w:div>
        <w:div w:id="911814861">
          <w:marLeft w:val="0"/>
          <w:marRight w:val="0"/>
          <w:marTop w:val="253"/>
          <w:marBottom w:val="0"/>
          <w:divBdr>
            <w:top w:val="none" w:sz="0" w:space="0" w:color="auto"/>
            <w:left w:val="none" w:sz="0" w:space="0" w:color="auto"/>
            <w:bottom w:val="none" w:sz="0" w:space="0" w:color="auto"/>
            <w:right w:val="none" w:sz="0" w:space="0" w:color="auto"/>
          </w:divBdr>
          <w:divsChild>
            <w:div w:id="223102068">
              <w:marLeft w:val="0"/>
              <w:marRight w:val="0"/>
              <w:marTop w:val="0"/>
              <w:marBottom w:val="0"/>
              <w:divBdr>
                <w:top w:val="none" w:sz="0" w:space="0" w:color="auto"/>
                <w:left w:val="none" w:sz="0" w:space="0" w:color="auto"/>
                <w:bottom w:val="none" w:sz="0" w:space="0" w:color="auto"/>
                <w:right w:val="none" w:sz="0" w:space="0" w:color="auto"/>
              </w:divBdr>
              <w:divsChild>
                <w:div w:id="1178157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814879">
          <w:marLeft w:val="0"/>
          <w:marRight w:val="0"/>
          <w:marTop w:val="253"/>
          <w:marBottom w:val="0"/>
          <w:divBdr>
            <w:top w:val="none" w:sz="0" w:space="0" w:color="auto"/>
            <w:left w:val="none" w:sz="0" w:space="0" w:color="auto"/>
            <w:bottom w:val="none" w:sz="0" w:space="0" w:color="auto"/>
            <w:right w:val="none" w:sz="0" w:space="0" w:color="auto"/>
          </w:divBdr>
          <w:divsChild>
            <w:div w:id="2100904317">
              <w:marLeft w:val="0"/>
              <w:marRight w:val="0"/>
              <w:marTop w:val="0"/>
              <w:marBottom w:val="0"/>
              <w:divBdr>
                <w:top w:val="none" w:sz="0" w:space="0" w:color="auto"/>
                <w:left w:val="none" w:sz="0" w:space="0" w:color="auto"/>
                <w:bottom w:val="none" w:sz="0" w:space="0" w:color="auto"/>
                <w:right w:val="none" w:sz="0" w:space="0" w:color="auto"/>
              </w:divBdr>
              <w:divsChild>
                <w:div w:id="11620902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57172197">
          <w:marLeft w:val="0"/>
          <w:marRight w:val="0"/>
          <w:marTop w:val="253"/>
          <w:marBottom w:val="0"/>
          <w:divBdr>
            <w:top w:val="none" w:sz="0" w:space="0" w:color="auto"/>
            <w:left w:val="none" w:sz="0" w:space="0" w:color="auto"/>
            <w:bottom w:val="none" w:sz="0" w:space="0" w:color="auto"/>
            <w:right w:val="none" w:sz="0" w:space="0" w:color="auto"/>
          </w:divBdr>
          <w:divsChild>
            <w:div w:id="183521325">
              <w:marLeft w:val="0"/>
              <w:marRight w:val="0"/>
              <w:marTop w:val="0"/>
              <w:marBottom w:val="0"/>
              <w:divBdr>
                <w:top w:val="none" w:sz="0" w:space="0" w:color="auto"/>
                <w:left w:val="none" w:sz="0" w:space="0" w:color="auto"/>
                <w:bottom w:val="none" w:sz="0" w:space="0" w:color="auto"/>
                <w:right w:val="none" w:sz="0" w:space="0" w:color="auto"/>
              </w:divBdr>
              <w:divsChild>
                <w:div w:id="782844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0778807">
          <w:marLeft w:val="0"/>
          <w:marRight w:val="0"/>
          <w:marTop w:val="253"/>
          <w:marBottom w:val="0"/>
          <w:divBdr>
            <w:top w:val="none" w:sz="0" w:space="0" w:color="auto"/>
            <w:left w:val="none" w:sz="0" w:space="0" w:color="auto"/>
            <w:bottom w:val="none" w:sz="0" w:space="0" w:color="auto"/>
            <w:right w:val="none" w:sz="0" w:space="0" w:color="auto"/>
          </w:divBdr>
          <w:divsChild>
            <w:div w:id="460541653">
              <w:marLeft w:val="0"/>
              <w:marRight w:val="0"/>
              <w:marTop w:val="0"/>
              <w:marBottom w:val="0"/>
              <w:divBdr>
                <w:top w:val="none" w:sz="0" w:space="0" w:color="auto"/>
                <w:left w:val="none" w:sz="0" w:space="0" w:color="auto"/>
                <w:bottom w:val="none" w:sz="0" w:space="0" w:color="auto"/>
                <w:right w:val="none" w:sz="0" w:space="0" w:color="auto"/>
              </w:divBdr>
              <w:divsChild>
                <w:div w:id="996348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9400324">
      <w:bodyDiv w:val="1"/>
      <w:marLeft w:val="0"/>
      <w:marRight w:val="0"/>
      <w:marTop w:val="0"/>
      <w:marBottom w:val="0"/>
      <w:divBdr>
        <w:top w:val="none" w:sz="0" w:space="0" w:color="auto"/>
        <w:left w:val="none" w:sz="0" w:space="0" w:color="auto"/>
        <w:bottom w:val="none" w:sz="0" w:space="0" w:color="auto"/>
        <w:right w:val="none" w:sz="0" w:space="0" w:color="auto"/>
      </w:divBdr>
      <w:divsChild>
        <w:div w:id="1018237278">
          <w:marLeft w:val="0"/>
          <w:marRight w:val="0"/>
          <w:marTop w:val="0"/>
          <w:marBottom w:val="0"/>
          <w:divBdr>
            <w:top w:val="none" w:sz="0" w:space="0" w:color="auto"/>
            <w:left w:val="none" w:sz="0" w:space="0" w:color="auto"/>
            <w:bottom w:val="none" w:sz="0" w:space="0" w:color="auto"/>
            <w:right w:val="none" w:sz="0" w:space="0" w:color="auto"/>
          </w:divBdr>
        </w:div>
        <w:div w:id="372311023">
          <w:marLeft w:val="0"/>
          <w:marRight w:val="0"/>
          <w:marTop w:val="0"/>
          <w:marBottom w:val="0"/>
          <w:divBdr>
            <w:top w:val="none" w:sz="0" w:space="0" w:color="auto"/>
            <w:left w:val="none" w:sz="0" w:space="0" w:color="auto"/>
            <w:bottom w:val="none" w:sz="0" w:space="0" w:color="auto"/>
            <w:right w:val="none" w:sz="0" w:space="0" w:color="auto"/>
          </w:divBdr>
          <w:divsChild>
            <w:div w:id="1527450772">
              <w:marLeft w:val="0"/>
              <w:marRight w:val="0"/>
              <w:marTop w:val="0"/>
              <w:marBottom w:val="0"/>
              <w:divBdr>
                <w:top w:val="none" w:sz="0" w:space="0" w:color="auto"/>
                <w:left w:val="none" w:sz="0" w:space="0" w:color="auto"/>
                <w:bottom w:val="none" w:sz="0" w:space="0" w:color="auto"/>
                <w:right w:val="none" w:sz="0" w:space="0" w:color="auto"/>
              </w:divBdr>
            </w:div>
          </w:divsChild>
        </w:div>
        <w:div w:id="2038505540">
          <w:marLeft w:val="0"/>
          <w:marRight w:val="0"/>
          <w:marTop w:val="0"/>
          <w:marBottom w:val="0"/>
          <w:divBdr>
            <w:top w:val="none" w:sz="0" w:space="0" w:color="auto"/>
            <w:left w:val="none" w:sz="0" w:space="0" w:color="auto"/>
            <w:bottom w:val="none" w:sz="0" w:space="0" w:color="auto"/>
            <w:right w:val="none" w:sz="0" w:space="0" w:color="auto"/>
          </w:divBdr>
        </w:div>
        <w:div w:id="480388443">
          <w:marLeft w:val="0"/>
          <w:marRight w:val="0"/>
          <w:marTop w:val="0"/>
          <w:marBottom w:val="0"/>
          <w:divBdr>
            <w:top w:val="none" w:sz="0" w:space="0" w:color="auto"/>
            <w:left w:val="none" w:sz="0" w:space="0" w:color="auto"/>
            <w:bottom w:val="none" w:sz="0" w:space="0" w:color="auto"/>
            <w:right w:val="none" w:sz="0" w:space="0" w:color="auto"/>
          </w:divBdr>
          <w:divsChild>
            <w:div w:id="1956013901">
              <w:marLeft w:val="0"/>
              <w:marRight w:val="0"/>
              <w:marTop w:val="0"/>
              <w:marBottom w:val="0"/>
              <w:divBdr>
                <w:top w:val="none" w:sz="0" w:space="0" w:color="auto"/>
                <w:left w:val="none" w:sz="0" w:space="0" w:color="auto"/>
                <w:bottom w:val="none" w:sz="0" w:space="0" w:color="auto"/>
                <w:right w:val="none" w:sz="0" w:space="0" w:color="auto"/>
              </w:divBdr>
            </w:div>
          </w:divsChild>
        </w:div>
        <w:div w:id="819157756">
          <w:marLeft w:val="0"/>
          <w:marRight w:val="0"/>
          <w:marTop w:val="0"/>
          <w:marBottom w:val="0"/>
          <w:divBdr>
            <w:top w:val="none" w:sz="0" w:space="0" w:color="auto"/>
            <w:left w:val="none" w:sz="0" w:space="0" w:color="auto"/>
            <w:bottom w:val="none" w:sz="0" w:space="0" w:color="auto"/>
            <w:right w:val="none" w:sz="0" w:space="0" w:color="auto"/>
          </w:divBdr>
        </w:div>
        <w:div w:id="561524909">
          <w:marLeft w:val="0"/>
          <w:marRight w:val="0"/>
          <w:marTop w:val="0"/>
          <w:marBottom w:val="0"/>
          <w:divBdr>
            <w:top w:val="none" w:sz="0" w:space="0" w:color="auto"/>
            <w:left w:val="none" w:sz="0" w:space="0" w:color="auto"/>
            <w:bottom w:val="none" w:sz="0" w:space="0" w:color="auto"/>
            <w:right w:val="none" w:sz="0" w:space="0" w:color="auto"/>
          </w:divBdr>
          <w:divsChild>
            <w:div w:id="557521155">
              <w:marLeft w:val="0"/>
              <w:marRight w:val="0"/>
              <w:marTop w:val="0"/>
              <w:marBottom w:val="0"/>
              <w:divBdr>
                <w:top w:val="none" w:sz="0" w:space="0" w:color="auto"/>
                <w:left w:val="none" w:sz="0" w:space="0" w:color="auto"/>
                <w:bottom w:val="none" w:sz="0" w:space="0" w:color="auto"/>
                <w:right w:val="none" w:sz="0" w:space="0" w:color="auto"/>
              </w:divBdr>
            </w:div>
          </w:divsChild>
        </w:div>
        <w:div w:id="46030214">
          <w:marLeft w:val="0"/>
          <w:marRight w:val="0"/>
          <w:marTop w:val="0"/>
          <w:marBottom w:val="0"/>
          <w:divBdr>
            <w:top w:val="none" w:sz="0" w:space="0" w:color="auto"/>
            <w:left w:val="none" w:sz="0" w:space="0" w:color="auto"/>
            <w:bottom w:val="none" w:sz="0" w:space="0" w:color="auto"/>
            <w:right w:val="none" w:sz="0" w:space="0" w:color="auto"/>
          </w:divBdr>
        </w:div>
        <w:div w:id="1781952561">
          <w:marLeft w:val="0"/>
          <w:marRight w:val="0"/>
          <w:marTop w:val="0"/>
          <w:marBottom w:val="0"/>
          <w:divBdr>
            <w:top w:val="none" w:sz="0" w:space="0" w:color="auto"/>
            <w:left w:val="none" w:sz="0" w:space="0" w:color="auto"/>
            <w:bottom w:val="none" w:sz="0" w:space="0" w:color="auto"/>
            <w:right w:val="none" w:sz="0" w:space="0" w:color="auto"/>
          </w:divBdr>
          <w:divsChild>
            <w:div w:id="235021044">
              <w:marLeft w:val="0"/>
              <w:marRight w:val="0"/>
              <w:marTop w:val="0"/>
              <w:marBottom w:val="0"/>
              <w:divBdr>
                <w:top w:val="none" w:sz="0" w:space="0" w:color="auto"/>
                <w:left w:val="none" w:sz="0" w:space="0" w:color="auto"/>
                <w:bottom w:val="none" w:sz="0" w:space="0" w:color="auto"/>
                <w:right w:val="none" w:sz="0" w:space="0" w:color="auto"/>
              </w:divBdr>
            </w:div>
          </w:divsChild>
        </w:div>
        <w:div w:id="544101371">
          <w:marLeft w:val="0"/>
          <w:marRight w:val="0"/>
          <w:marTop w:val="0"/>
          <w:marBottom w:val="0"/>
          <w:divBdr>
            <w:top w:val="none" w:sz="0" w:space="0" w:color="auto"/>
            <w:left w:val="none" w:sz="0" w:space="0" w:color="auto"/>
            <w:bottom w:val="none" w:sz="0" w:space="0" w:color="auto"/>
            <w:right w:val="none" w:sz="0" w:space="0" w:color="auto"/>
          </w:divBdr>
        </w:div>
        <w:div w:id="1043555461">
          <w:marLeft w:val="0"/>
          <w:marRight w:val="0"/>
          <w:marTop w:val="0"/>
          <w:marBottom w:val="0"/>
          <w:divBdr>
            <w:top w:val="none" w:sz="0" w:space="0" w:color="auto"/>
            <w:left w:val="none" w:sz="0" w:space="0" w:color="auto"/>
            <w:bottom w:val="none" w:sz="0" w:space="0" w:color="auto"/>
            <w:right w:val="none" w:sz="0" w:space="0" w:color="auto"/>
          </w:divBdr>
          <w:divsChild>
            <w:div w:id="1470055003">
              <w:marLeft w:val="0"/>
              <w:marRight w:val="0"/>
              <w:marTop w:val="0"/>
              <w:marBottom w:val="0"/>
              <w:divBdr>
                <w:top w:val="none" w:sz="0" w:space="0" w:color="auto"/>
                <w:left w:val="none" w:sz="0" w:space="0" w:color="auto"/>
                <w:bottom w:val="none" w:sz="0" w:space="0" w:color="auto"/>
                <w:right w:val="none" w:sz="0" w:space="0" w:color="auto"/>
              </w:divBdr>
            </w:div>
          </w:divsChild>
        </w:div>
        <w:div w:id="1739553456">
          <w:marLeft w:val="0"/>
          <w:marRight w:val="0"/>
          <w:marTop w:val="0"/>
          <w:marBottom w:val="0"/>
          <w:divBdr>
            <w:top w:val="none" w:sz="0" w:space="0" w:color="auto"/>
            <w:left w:val="none" w:sz="0" w:space="0" w:color="auto"/>
            <w:bottom w:val="none" w:sz="0" w:space="0" w:color="auto"/>
            <w:right w:val="none" w:sz="0" w:space="0" w:color="auto"/>
          </w:divBdr>
        </w:div>
        <w:div w:id="1083994814">
          <w:marLeft w:val="0"/>
          <w:marRight w:val="0"/>
          <w:marTop w:val="0"/>
          <w:marBottom w:val="0"/>
          <w:divBdr>
            <w:top w:val="none" w:sz="0" w:space="0" w:color="auto"/>
            <w:left w:val="none" w:sz="0" w:space="0" w:color="auto"/>
            <w:bottom w:val="none" w:sz="0" w:space="0" w:color="auto"/>
            <w:right w:val="none" w:sz="0" w:space="0" w:color="auto"/>
          </w:divBdr>
          <w:divsChild>
            <w:div w:id="1437672889">
              <w:marLeft w:val="0"/>
              <w:marRight w:val="0"/>
              <w:marTop w:val="0"/>
              <w:marBottom w:val="0"/>
              <w:divBdr>
                <w:top w:val="none" w:sz="0" w:space="0" w:color="auto"/>
                <w:left w:val="none" w:sz="0" w:space="0" w:color="auto"/>
                <w:bottom w:val="none" w:sz="0" w:space="0" w:color="auto"/>
                <w:right w:val="none" w:sz="0" w:space="0" w:color="auto"/>
              </w:divBdr>
            </w:div>
          </w:divsChild>
        </w:div>
        <w:div w:id="94373862">
          <w:marLeft w:val="0"/>
          <w:marRight w:val="0"/>
          <w:marTop w:val="0"/>
          <w:marBottom w:val="0"/>
          <w:divBdr>
            <w:top w:val="none" w:sz="0" w:space="0" w:color="auto"/>
            <w:left w:val="none" w:sz="0" w:space="0" w:color="auto"/>
            <w:bottom w:val="none" w:sz="0" w:space="0" w:color="auto"/>
            <w:right w:val="none" w:sz="0" w:space="0" w:color="auto"/>
          </w:divBdr>
        </w:div>
        <w:div w:id="1851871644">
          <w:marLeft w:val="0"/>
          <w:marRight w:val="0"/>
          <w:marTop w:val="0"/>
          <w:marBottom w:val="0"/>
          <w:divBdr>
            <w:top w:val="none" w:sz="0" w:space="0" w:color="auto"/>
            <w:left w:val="none" w:sz="0" w:space="0" w:color="auto"/>
            <w:bottom w:val="none" w:sz="0" w:space="0" w:color="auto"/>
            <w:right w:val="none" w:sz="0" w:space="0" w:color="auto"/>
          </w:divBdr>
          <w:divsChild>
            <w:div w:id="253248376">
              <w:marLeft w:val="0"/>
              <w:marRight w:val="0"/>
              <w:marTop w:val="0"/>
              <w:marBottom w:val="0"/>
              <w:divBdr>
                <w:top w:val="none" w:sz="0" w:space="0" w:color="auto"/>
                <w:left w:val="none" w:sz="0" w:space="0" w:color="auto"/>
                <w:bottom w:val="none" w:sz="0" w:space="0" w:color="auto"/>
                <w:right w:val="none" w:sz="0" w:space="0" w:color="auto"/>
              </w:divBdr>
            </w:div>
          </w:divsChild>
        </w:div>
        <w:div w:id="1904367940">
          <w:marLeft w:val="0"/>
          <w:marRight w:val="0"/>
          <w:marTop w:val="201"/>
          <w:marBottom w:val="0"/>
          <w:divBdr>
            <w:top w:val="none" w:sz="0" w:space="0" w:color="auto"/>
            <w:left w:val="none" w:sz="0" w:space="0" w:color="auto"/>
            <w:bottom w:val="none" w:sz="0" w:space="0" w:color="auto"/>
            <w:right w:val="none" w:sz="0" w:space="0" w:color="auto"/>
          </w:divBdr>
          <w:divsChild>
            <w:div w:id="1124663646">
              <w:marLeft w:val="0"/>
              <w:marRight w:val="0"/>
              <w:marTop w:val="0"/>
              <w:marBottom w:val="0"/>
              <w:divBdr>
                <w:top w:val="none" w:sz="0" w:space="0" w:color="auto"/>
                <w:left w:val="none" w:sz="0" w:space="0" w:color="auto"/>
                <w:bottom w:val="none" w:sz="0" w:space="0" w:color="auto"/>
                <w:right w:val="none" w:sz="0" w:space="0" w:color="auto"/>
              </w:divBdr>
              <w:divsChild>
                <w:div w:id="1764496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4448389">
          <w:marLeft w:val="0"/>
          <w:marRight w:val="0"/>
          <w:marTop w:val="201"/>
          <w:marBottom w:val="0"/>
          <w:divBdr>
            <w:top w:val="none" w:sz="0" w:space="0" w:color="auto"/>
            <w:left w:val="none" w:sz="0" w:space="0" w:color="auto"/>
            <w:bottom w:val="none" w:sz="0" w:space="0" w:color="auto"/>
            <w:right w:val="none" w:sz="0" w:space="0" w:color="auto"/>
          </w:divBdr>
          <w:divsChild>
            <w:div w:id="125512935">
              <w:marLeft w:val="0"/>
              <w:marRight w:val="0"/>
              <w:marTop w:val="0"/>
              <w:marBottom w:val="0"/>
              <w:divBdr>
                <w:top w:val="none" w:sz="0" w:space="0" w:color="auto"/>
                <w:left w:val="none" w:sz="0" w:space="0" w:color="auto"/>
                <w:bottom w:val="none" w:sz="0" w:space="0" w:color="auto"/>
                <w:right w:val="none" w:sz="0" w:space="0" w:color="auto"/>
              </w:divBdr>
              <w:divsChild>
                <w:div w:id="6263946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9839307">
          <w:marLeft w:val="0"/>
          <w:marRight w:val="0"/>
          <w:marTop w:val="201"/>
          <w:marBottom w:val="0"/>
          <w:divBdr>
            <w:top w:val="none" w:sz="0" w:space="0" w:color="auto"/>
            <w:left w:val="none" w:sz="0" w:space="0" w:color="auto"/>
            <w:bottom w:val="none" w:sz="0" w:space="0" w:color="auto"/>
            <w:right w:val="none" w:sz="0" w:space="0" w:color="auto"/>
          </w:divBdr>
          <w:divsChild>
            <w:div w:id="1154562214">
              <w:marLeft w:val="0"/>
              <w:marRight w:val="0"/>
              <w:marTop w:val="0"/>
              <w:marBottom w:val="0"/>
              <w:divBdr>
                <w:top w:val="none" w:sz="0" w:space="0" w:color="auto"/>
                <w:left w:val="none" w:sz="0" w:space="0" w:color="auto"/>
                <w:bottom w:val="none" w:sz="0" w:space="0" w:color="auto"/>
                <w:right w:val="none" w:sz="0" w:space="0" w:color="auto"/>
              </w:divBdr>
              <w:divsChild>
                <w:div w:id="1218056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519158">
          <w:marLeft w:val="0"/>
          <w:marRight w:val="0"/>
          <w:marTop w:val="201"/>
          <w:marBottom w:val="0"/>
          <w:divBdr>
            <w:top w:val="none" w:sz="0" w:space="0" w:color="auto"/>
            <w:left w:val="none" w:sz="0" w:space="0" w:color="auto"/>
            <w:bottom w:val="none" w:sz="0" w:space="0" w:color="auto"/>
            <w:right w:val="none" w:sz="0" w:space="0" w:color="auto"/>
          </w:divBdr>
          <w:divsChild>
            <w:div w:id="340201115">
              <w:marLeft w:val="0"/>
              <w:marRight w:val="0"/>
              <w:marTop w:val="0"/>
              <w:marBottom w:val="0"/>
              <w:divBdr>
                <w:top w:val="none" w:sz="0" w:space="0" w:color="auto"/>
                <w:left w:val="none" w:sz="0" w:space="0" w:color="auto"/>
                <w:bottom w:val="none" w:sz="0" w:space="0" w:color="auto"/>
                <w:right w:val="none" w:sz="0" w:space="0" w:color="auto"/>
              </w:divBdr>
              <w:divsChild>
                <w:div w:id="14436951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875">
      <w:bodyDiv w:val="1"/>
      <w:marLeft w:val="0"/>
      <w:marRight w:val="0"/>
      <w:marTop w:val="0"/>
      <w:marBottom w:val="0"/>
      <w:divBdr>
        <w:top w:val="none" w:sz="0" w:space="0" w:color="auto"/>
        <w:left w:val="none" w:sz="0" w:space="0" w:color="auto"/>
        <w:bottom w:val="none" w:sz="0" w:space="0" w:color="auto"/>
        <w:right w:val="none" w:sz="0" w:space="0" w:color="auto"/>
      </w:divBdr>
      <w:divsChild>
        <w:div w:id="44065631">
          <w:marLeft w:val="0"/>
          <w:marRight w:val="0"/>
          <w:marTop w:val="0"/>
          <w:marBottom w:val="0"/>
          <w:divBdr>
            <w:top w:val="none" w:sz="0" w:space="0" w:color="auto"/>
            <w:left w:val="none" w:sz="0" w:space="0" w:color="auto"/>
            <w:bottom w:val="none" w:sz="0" w:space="0" w:color="auto"/>
            <w:right w:val="none" w:sz="0" w:space="0" w:color="auto"/>
          </w:divBdr>
        </w:div>
        <w:div w:id="1169322324">
          <w:marLeft w:val="0"/>
          <w:marRight w:val="0"/>
          <w:marTop w:val="0"/>
          <w:marBottom w:val="0"/>
          <w:divBdr>
            <w:top w:val="none" w:sz="0" w:space="0" w:color="auto"/>
            <w:left w:val="none" w:sz="0" w:space="0" w:color="auto"/>
            <w:bottom w:val="none" w:sz="0" w:space="0" w:color="auto"/>
            <w:right w:val="none" w:sz="0" w:space="0" w:color="auto"/>
          </w:divBdr>
          <w:divsChild>
            <w:div w:id="1319462891">
              <w:marLeft w:val="0"/>
              <w:marRight w:val="0"/>
              <w:marTop w:val="0"/>
              <w:marBottom w:val="0"/>
              <w:divBdr>
                <w:top w:val="none" w:sz="0" w:space="0" w:color="auto"/>
                <w:left w:val="none" w:sz="0" w:space="0" w:color="auto"/>
                <w:bottom w:val="none" w:sz="0" w:space="0" w:color="auto"/>
                <w:right w:val="none" w:sz="0" w:space="0" w:color="auto"/>
              </w:divBdr>
            </w:div>
          </w:divsChild>
        </w:div>
        <w:div w:id="1192766990">
          <w:marLeft w:val="0"/>
          <w:marRight w:val="0"/>
          <w:marTop w:val="0"/>
          <w:marBottom w:val="0"/>
          <w:divBdr>
            <w:top w:val="none" w:sz="0" w:space="0" w:color="auto"/>
            <w:left w:val="none" w:sz="0" w:space="0" w:color="auto"/>
            <w:bottom w:val="none" w:sz="0" w:space="0" w:color="auto"/>
            <w:right w:val="none" w:sz="0" w:space="0" w:color="auto"/>
          </w:divBdr>
        </w:div>
        <w:div w:id="59325302">
          <w:marLeft w:val="0"/>
          <w:marRight w:val="0"/>
          <w:marTop w:val="0"/>
          <w:marBottom w:val="0"/>
          <w:divBdr>
            <w:top w:val="none" w:sz="0" w:space="0" w:color="auto"/>
            <w:left w:val="none" w:sz="0" w:space="0" w:color="auto"/>
            <w:bottom w:val="none" w:sz="0" w:space="0" w:color="auto"/>
            <w:right w:val="none" w:sz="0" w:space="0" w:color="auto"/>
          </w:divBdr>
          <w:divsChild>
            <w:div w:id="1628311980">
              <w:marLeft w:val="0"/>
              <w:marRight w:val="0"/>
              <w:marTop w:val="0"/>
              <w:marBottom w:val="0"/>
              <w:divBdr>
                <w:top w:val="none" w:sz="0" w:space="0" w:color="auto"/>
                <w:left w:val="none" w:sz="0" w:space="0" w:color="auto"/>
                <w:bottom w:val="none" w:sz="0" w:space="0" w:color="auto"/>
                <w:right w:val="none" w:sz="0" w:space="0" w:color="auto"/>
              </w:divBdr>
            </w:div>
          </w:divsChild>
        </w:div>
        <w:div w:id="1158838131">
          <w:marLeft w:val="0"/>
          <w:marRight w:val="0"/>
          <w:marTop w:val="0"/>
          <w:marBottom w:val="0"/>
          <w:divBdr>
            <w:top w:val="none" w:sz="0" w:space="0" w:color="auto"/>
            <w:left w:val="none" w:sz="0" w:space="0" w:color="auto"/>
            <w:bottom w:val="none" w:sz="0" w:space="0" w:color="auto"/>
            <w:right w:val="none" w:sz="0" w:space="0" w:color="auto"/>
          </w:divBdr>
        </w:div>
        <w:div w:id="1599097509">
          <w:marLeft w:val="0"/>
          <w:marRight w:val="0"/>
          <w:marTop w:val="0"/>
          <w:marBottom w:val="0"/>
          <w:divBdr>
            <w:top w:val="none" w:sz="0" w:space="0" w:color="auto"/>
            <w:left w:val="none" w:sz="0" w:space="0" w:color="auto"/>
            <w:bottom w:val="none" w:sz="0" w:space="0" w:color="auto"/>
            <w:right w:val="none" w:sz="0" w:space="0" w:color="auto"/>
          </w:divBdr>
          <w:divsChild>
            <w:div w:id="329987869">
              <w:marLeft w:val="0"/>
              <w:marRight w:val="0"/>
              <w:marTop w:val="0"/>
              <w:marBottom w:val="0"/>
              <w:divBdr>
                <w:top w:val="none" w:sz="0" w:space="0" w:color="auto"/>
                <w:left w:val="none" w:sz="0" w:space="0" w:color="auto"/>
                <w:bottom w:val="none" w:sz="0" w:space="0" w:color="auto"/>
                <w:right w:val="none" w:sz="0" w:space="0" w:color="auto"/>
              </w:divBdr>
            </w:div>
          </w:divsChild>
        </w:div>
        <w:div w:id="755979769">
          <w:marLeft w:val="0"/>
          <w:marRight w:val="0"/>
          <w:marTop w:val="0"/>
          <w:marBottom w:val="0"/>
          <w:divBdr>
            <w:top w:val="none" w:sz="0" w:space="0" w:color="auto"/>
            <w:left w:val="none" w:sz="0" w:space="0" w:color="auto"/>
            <w:bottom w:val="none" w:sz="0" w:space="0" w:color="auto"/>
            <w:right w:val="none" w:sz="0" w:space="0" w:color="auto"/>
          </w:divBdr>
        </w:div>
        <w:div w:id="1912689430">
          <w:marLeft w:val="0"/>
          <w:marRight w:val="0"/>
          <w:marTop w:val="0"/>
          <w:marBottom w:val="0"/>
          <w:divBdr>
            <w:top w:val="none" w:sz="0" w:space="0" w:color="auto"/>
            <w:left w:val="none" w:sz="0" w:space="0" w:color="auto"/>
            <w:bottom w:val="none" w:sz="0" w:space="0" w:color="auto"/>
            <w:right w:val="none" w:sz="0" w:space="0" w:color="auto"/>
          </w:divBdr>
          <w:divsChild>
            <w:div w:id="1697343401">
              <w:marLeft w:val="0"/>
              <w:marRight w:val="0"/>
              <w:marTop w:val="0"/>
              <w:marBottom w:val="0"/>
              <w:divBdr>
                <w:top w:val="none" w:sz="0" w:space="0" w:color="auto"/>
                <w:left w:val="none" w:sz="0" w:space="0" w:color="auto"/>
                <w:bottom w:val="none" w:sz="0" w:space="0" w:color="auto"/>
                <w:right w:val="none" w:sz="0" w:space="0" w:color="auto"/>
              </w:divBdr>
            </w:div>
          </w:divsChild>
        </w:div>
        <w:div w:id="473988010">
          <w:marLeft w:val="0"/>
          <w:marRight w:val="0"/>
          <w:marTop w:val="0"/>
          <w:marBottom w:val="0"/>
          <w:divBdr>
            <w:top w:val="none" w:sz="0" w:space="0" w:color="auto"/>
            <w:left w:val="none" w:sz="0" w:space="0" w:color="auto"/>
            <w:bottom w:val="none" w:sz="0" w:space="0" w:color="auto"/>
            <w:right w:val="none" w:sz="0" w:space="0" w:color="auto"/>
          </w:divBdr>
        </w:div>
        <w:div w:id="29427513">
          <w:marLeft w:val="0"/>
          <w:marRight w:val="0"/>
          <w:marTop w:val="0"/>
          <w:marBottom w:val="0"/>
          <w:divBdr>
            <w:top w:val="none" w:sz="0" w:space="0" w:color="auto"/>
            <w:left w:val="none" w:sz="0" w:space="0" w:color="auto"/>
            <w:bottom w:val="none" w:sz="0" w:space="0" w:color="auto"/>
            <w:right w:val="none" w:sz="0" w:space="0" w:color="auto"/>
          </w:divBdr>
          <w:divsChild>
            <w:div w:id="1360812585">
              <w:marLeft w:val="0"/>
              <w:marRight w:val="0"/>
              <w:marTop w:val="0"/>
              <w:marBottom w:val="0"/>
              <w:divBdr>
                <w:top w:val="none" w:sz="0" w:space="0" w:color="auto"/>
                <w:left w:val="none" w:sz="0" w:space="0" w:color="auto"/>
                <w:bottom w:val="none" w:sz="0" w:space="0" w:color="auto"/>
                <w:right w:val="none" w:sz="0" w:space="0" w:color="auto"/>
              </w:divBdr>
            </w:div>
          </w:divsChild>
        </w:div>
        <w:div w:id="372386405">
          <w:marLeft w:val="0"/>
          <w:marRight w:val="0"/>
          <w:marTop w:val="0"/>
          <w:marBottom w:val="0"/>
          <w:divBdr>
            <w:top w:val="none" w:sz="0" w:space="0" w:color="auto"/>
            <w:left w:val="none" w:sz="0" w:space="0" w:color="auto"/>
            <w:bottom w:val="none" w:sz="0" w:space="0" w:color="auto"/>
            <w:right w:val="none" w:sz="0" w:space="0" w:color="auto"/>
          </w:divBdr>
        </w:div>
        <w:div w:id="60955106">
          <w:marLeft w:val="0"/>
          <w:marRight w:val="0"/>
          <w:marTop w:val="0"/>
          <w:marBottom w:val="0"/>
          <w:divBdr>
            <w:top w:val="none" w:sz="0" w:space="0" w:color="auto"/>
            <w:left w:val="none" w:sz="0" w:space="0" w:color="auto"/>
            <w:bottom w:val="none" w:sz="0" w:space="0" w:color="auto"/>
            <w:right w:val="none" w:sz="0" w:space="0" w:color="auto"/>
          </w:divBdr>
          <w:divsChild>
            <w:div w:id="1971275961">
              <w:marLeft w:val="0"/>
              <w:marRight w:val="0"/>
              <w:marTop w:val="0"/>
              <w:marBottom w:val="0"/>
              <w:divBdr>
                <w:top w:val="none" w:sz="0" w:space="0" w:color="auto"/>
                <w:left w:val="none" w:sz="0" w:space="0" w:color="auto"/>
                <w:bottom w:val="none" w:sz="0" w:space="0" w:color="auto"/>
                <w:right w:val="none" w:sz="0" w:space="0" w:color="auto"/>
              </w:divBdr>
            </w:div>
          </w:divsChild>
        </w:div>
        <w:div w:id="205215722">
          <w:marLeft w:val="0"/>
          <w:marRight w:val="0"/>
          <w:marTop w:val="0"/>
          <w:marBottom w:val="0"/>
          <w:divBdr>
            <w:top w:val="none" w:sz="0" w:space="0" w:color="auto"/>
            <w:left w:val="none" w:sz="0" w:space="0" w:color="auto"/>
            <w:bottom w:val="none" w:sz="0" w:space="0" w:color="auto"/>
            <w:right w:val="none" w:sz="0" w:space="0" w:color="auto"/>
          </w:divBdr>
        </w:div>
        <w:div w:id="1629699302">
          <w:marLeft w:val="0"/>
          <w:marRight w:val="0"/>
          <w:marTop w:val="0"/>
          <w:marBottom w:val="0"/>
          <w:divBdr>
            <w:top w:val="none" w:sz="0" w:space="0" w:color="auto"/>
            <w:left w:val="none" w:sz="0" w:space="0" w:color="auto"/>
            <w:bottom w:val="none" w:sz="0" w:space="0" w:color="auto"/>
            <w:right w:val="none" w:sz="0" w:space="0" w:color="auto"/>
          </w:divBdr>
          <w:divsChild>
            <w:div w:id="1596472634">
              <w:marLeft w:val="0"/>
              <w:marRight w:val="0"/>
              <w:marTop w:val="0"/>
              <w:marBottom w:val="0"/>
              <w:divBdr>
                <w:top w:val="none" w:sz="0" w:space="0" w:color="auto"/>
                <w:left w:val="none" w:sz="0" w:space="0" w:color="auto"/>
                <w:bottom w:val="none" w:sz="0" w:space="0" w:color="auto"/>
                <w:right w:val="none" w:sz="0" w:space="0" w:color="auto"/>
              </w:divBdr>
            </w:div>
          </w:divsChild>
        </w:div>
        <w:div w:id="1232690710">
          <w:marLeft w:val="0"/>
          <w:marRight w:val="0"/>
          <w:marTop w:val="201"/>
          <w:marBottom w:val="0"/>
          <w:divBdr>
            <w:top w:val="none" w:sz="0" w:space="0" w:color="auto"/>
            <w:left w:val="none" w:sz="0" w:space="0" w:color="auto"/>
            <w:bottom w:val="none" w:sz="0" w:space="0" w:color="auto"/>
            <w:right w:val="none" w:sz="0" w:space="0" w:color="auto"/>
          </w:divBdr>
          <w:divsChild>
            <w:div w:id="1389644217">
              <w:marLeft w:val="0"/>
              <w:marRight w:val="0"/>
              <w:marTop w:val="0"/>
              <w:marBottom w:val="0"/>
              <w:divBdr>
                <w:top w:val="none" w:sz="0" w:space="0" w:color="auto"/>
                <w:left w:val="none" w:sz="0" w:space="0" w:color="auto"/>
                <w:bottom w:val="none" w:sz="0" w:space="0" w:color="auto"/>
                <w:right w:val="none" w:sz="0" w:space="0" w:color="auto"/>
              </w:divBdr>
              <w:divsChild>
                <w:div w:id="14837365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5676947">
          <w:marLeft w:val="0"/>
          <w:marRight w:val="0"/>
          <w:marTop w:val="201"/>
          <w:marBottom w:val="0"/>
          <w:divBdr>
            <w:top w:val="none" w:sz="0" w:space="0" w:color="auto"/>
            <w:left w:val="none" w:sz="0" w:space="0" w:color="auto"/>
            <w:bottom w:val="none" w:sz="0" w:space="0" w:color="auto"/>
            <w:right w:val="none" w:sz="0" w:space="0" w:color="auto"/>
          </w:divBdr>
          <w:divsChild>
            <w:div w:id="1479297392">
              <w:marLeft w:val="0"/>
              <w:marRight w:val="0"/>
              <w:marTop w:val="0"/>
              <w:marBottom w:val="0"/>
              <w:divBdr>
                <w:top w:val="none" w:sz="0" w:space="0" w:color="auto"/>
                <w:left w:val="none" w:sz="0" w:space="0" w:color="auto"/>
                <w:bottom w:val="none" w:sz="0" w:space="0" w:color="auto"/>
                <w:right w:val="none" w:sz="0" w:space="0" w:color="auto"/>
              </w:divBdr>
              <w:divsChild>
                <w:div w:id="2810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677923">
          <w:marLeft w:val="0"/>
          <w:marRight w:val="0"/>
          <w:marTop w:val="201"/>
          <w:marBottom w:val="0"/>
          <w:divBdr>
            <w:top w:val="none" w:sz="0" w:space="0" w:color="auto"/>
            <w:left w:val="none" w:sz="0" w:space="0" w:color="auto"/>
            <w:bottom w:val="none" w:sz="0" w:space="0" w:color="auto"/>
            <w:right w:val="none" w:sz="0" w:space="0" w:color="auto"/>
          </w:divBdr>
          <w:divsChild>
            <w:div w:id="1103693603">
              <w:marLeft w:val="0"/>
              <w:marRight w:val="0"/>
              <w:marTop w:val="0"/>
              <w:marBottom w:val="0"/>
              <w:divBdr>
                <w:top w:val="none" w:sz="0" w:space="0" w:color="auto"/>
                <w:left w:val="none" w:sz="0" w:space="0" w:color="auto"/>
                <w:bottom w:val="none" w:sz="0" w:space="0" w:color="auto"/>
                <w:right w:val="none" w:sz="0" w:space="0" w:color="auto"/>
              </w:divBdr>
              <w:divsChild>
                <w:div w:id="16986989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55736170">
          <w:marLeft w:val="0"/>
          <w:marRight w:val="0"/>
          <w:marTop w:val="201"/>
          <w:marBottom w:val="0"/>
          <w:divBdr>
            <w:top w:val="none" w:sz="0" w:space="0" w:color="auto"/>
            <w:left w:val="none" w:sz="0" w:space="0" w:color="auto"/>
            <w:bottom w:val="none" w:sz="0" w:space="0" w:color="auto"/>
            <w:right w:val="none" w:sz="0" w:space="0" w:color="auto"/>
          </w:divBdr>
          <w:divsChild>
            <w:div w:id="186260420">
              <w:marLeft w:val="0"/>
              <w:marRight w:val="0"/>
              <w:marTop w:val="0"/>
              <w:marBottom w:val="0"/>
              <w:divBdr>
                <w:top w:val="none" w:sz="0" w:space="0" w:color="auto"/>
                <w:left w:val="none" w:sz="0" w:space="0" w:color="auto"/>
                <w:bottom w:val="none" w:sz="0" w:space="0" w:color="auto"/>
                <w:right w:val="none" w:sz="0" w:space="0" w:color="auto"/>
              </w:divBdr>
              <w:divsChild>
                <w:div w:id="7296182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806715">
      <w:bodyDiv w:val="1"/>
      <w:marLeft w:val="0"/>
      <w:marRight w:val="0"/>
      <w:marTop w:val="0"/>
      <w:marBottom w:val="0"/>
      <w:divBdr>
        <w:top w:val="none" w:sz="0" w:space="0" w:color="auto"/>
        <w:left w:val="none" w:sz="0" w:space="0" w:color="auto"/>
        <w:bottom w:val="none" w:sz="0" w:space="0" w:color="auto"/>
        <w:right w:val="none" w:sz="0" w:space="0" w:color="auto"/>
      </w:divBdr>
      <w:divsChild>
        <w:div w:id="852036889">
          <w:marLeft w:val="0"/>
          <w:marRight w:val="0"/>
          <w:marTop w:val="0"/>
          <w:marBottom w:val="0"/>
          <w:divBdr>
            <w:top w:val="none" w:sz="0" w:space="0" w:color="auto"/>
            <w:left w:val="none" w:sz="0" w:space="0" w:color="auto"/>
            <w:bottom w:val="none" w:sz="0" w:space="0" w:color="auto"/>
            <w:right w:val="none" w:sz="0" w:space="0" w:color="auto"/>
          </w:divBdr>
        </w:div>
        <w:div w:id="320622213">
          <w:marLeft w:val="0"/>
          <w:marRight w:val="0"/>
          <w:marTop w:val="0"/>
          <w:marBottom w:val="0"/>
          <w:divBdr>
            <w:top w:val="none" w:sz="0" w:space="0" w:color="auto"/>
            <w:left w:val="none" w:sz="0" w:space="0" w:color="auto"/>
            <w:bottom w:val="none" w:sz="0" w:space="0" w:color="auto"/>
            <w:right w:val="none" w:sz="0" w:space="0" w:color="auto"/>
          </w:divBdr>
          <w:divsChild>
            <w:div w:id="333071198">
              <w:marLeft w:val="0"/>
              <w:marRight w:val="0"/>
              <w:marTop w:val="0"/>
              <w:marBottom w:val="0"/>
              <w:divBdr>
                <w:top w:val="none" w:sz="0" w:space="0" w:color="auto"/>
                <w:left w:val="none" w:sz="0" w:space="0" w:color="auto"/>
                <w:bottom w:val="none" w:sz="0" w:space="0" w:color="auto"/>
                <w:right w:val="none" w:sz="0" w:space="0" w:color="auto"/>
              </w:divBdr>
            </w:div>
          </w:divsChild>
        </w:div>
        <w:div w:id="1422874263">
          <w:marLeft w:val="0"/>
          <w:marRight w:val="0"/>
          <w:marTop w:val="0"/>
          <w:marBottom w:val="0"/>
          <w:divBdr>
            <w:top w:val="none" w:sz="0" w:space="0" w:color="auto"/>
            <w:left w:val="none" w:sz="0" w:space="0" w:color="auto"/>
            <w:bottom w:val="none" w:sz="0" w:space="0" w:color="auto"/>
            <w:right w:val="none" w:sz="0" w:space="0" w:color="auto"/>
          </w:divBdr>
        </w:div>
        <w:div w:id="1034965519">
          <w:marLeft w:val="0"/>
          <w:marRight w:val="0"/>
          <w:marTop w:val="0"/>
          <w:marBottom w:val="0"/>
          <w:divBdr>
            <w:top w:val="none" w:sz="0" w:space="0" w:color="auto"/>
            <w:left w:val="none" w:sz="0" w:space="0" w:color="auto"/>
            <w:bottom w:val="none" w:sz="0" w:space="0" w:color="auto"/>
            <w:right w:val="none" w:sz="0" w:space="0" w:color="auto"/>
          </w:divBdr>
          <w:divsChild>
            <w:div w:id="195967041">
              <w:marLeft w:val="0"/>
              <w:marRight w:val="0"/>
              <w:marTop w:val="0"/>
              <w:marBottom w:val="0"/>
              <w:divBdr>
                <w:top w:val="none" w:sz="0" w:space="0" w:color="auto"/>
                <w:left w:val="none" w:sz="0" w:space="0" w:color="auto"/>
                <w:bottom w:val="none" w:sz="0" w:space="0" w:color="auto"/>
                <w:right w:val="none" w:sz="0" w:space="0" w:color="auto"/>
              </w:divBdr>
            </w:div>
          </w:divsChild>
        </w:div>
        <w:div w:id="819419141">
          <w:marLeft w:val="0"/>
          <w:marRight w:val="0"/>
          <w:marTop w:val="0"/>
          <w:marBottom w:val="0"/>
          <w:divBdr>
            <w:top w:val="none" w:sz="0" w:space="0" w:color="auto"/>
            <w:left w:val="none" w:sz="0" w:space="0" w:color="auto"/>
            <w:bottom w:val="none" w:sz="0" w:space="0" w:color="auto"/>
            <w:right w:val="none" w:sz="0" w:space="0" w:color="auto"/>
          </w:divBdr>
        </w:div>
        <w:div w:id="442117980">
          <w:marLeft w:val="0"/>
          <w:marRight w:val="0"/>
          <w:marTop w:val="0"/>
          <w:marBottom w:val="0"/>
          <w:divBdr>
            <w:top w:val="none" w:sz="0" w:space="0" w:color="auto"/>
            <w:left w:val="none" w:sz="0" w:space="0" w:color="auto"/>
            <w:bottom w:val="none" w:sz="0" w:space="0" w:color="auto"/>
            <w:right w:val="none" w:sz="0" w:space="0" w:color="auto"/>
          </w:divBdr>
          <w:divsChild>
            <w:div w:id="1554346293">
              <w:marLeft w:val="0"/>
              <w:marRight w:val="0"/>
              <w:marTop w:val="0"/>
              <w:marBottom w:val="0"/>
              <w:divBdr>
                <w:top w:val="none" w:sz="0" w:space="0" w:color="auto"/>
                <w:left w:val="none" w:sz="0" w:space="0" w:color="auto"/>
                <w:bottom w:val="none" w:sz="0" w:space="0" w:color="auto"/>
                <w:right w:val="none" w:sz="0" w:space="0" w:color="auto"/>
              </w:divBdr>
            </w:div>
          </w:divsChild>
        </w:div>
        <w:div w:id="1910532504">
          <w:marLeft w:val="0"/>
          <w:marRight w:val="0"/>
          <w:marTop w:val="0"/>
          <w:marBottom w:val="0"/>
          <w:divBdr>
            <w:top w:val="none" w:sz="0" w:space="0" w:color="auto"/>
            <w:left w:val="none" w:sz="0" w:space="0" w:color="auto"/>
            <w:bottom w:val="none" w:sz="0" w:space="0" w:color="auto"/>
            <w:right w:val="none" w:sz="0" w:space="0" w:color="auto"/>
          </w:divBdr>
        </w:div>
        <w:div w:id="493180943">
          <w:marLeft w:val="0"/>
          <w:marRight w:val="0"/>
          <w:marTop w:val="0"/>
          <w:marBottom w:val="0"/>
          <w:divBdr>
            <w:top w:val="none" w:sz="0" w:space="0" w:color="auto"/>
            <w:left w:val="none" w:sz="0" w:space="0" w:color="auto"/>
            <w:bottom w:val="none" w:sz="0" w:space="0" w:color="auto"/>
            <w:right w:val="none" w:sz="0" w:space="0" w:color="auto"/>
          </w:divBdr>
          <w:divsChild>
            <w:div w:id="393547107">
              <w:marLeft w:val="0"/>
              <w:marRight w:val="0"/>
              <w:marTop w:val="0"/>
              <w:marBottom w:val="0"/>
              <w:divBdr>
                <w:top w:val="none" w:sz="0" w:space="0" w:color="auto"/>
                <w:left w:val="none" w:sz="0" w:space="0" w:color="auto"/>
                <w:bottom w:val="none" w:sz="0" w:space="0" w:color="auto"/>
                <w:right w:val="none" w:sz="0" w:space="0" w:color="auto"/>
              </w:divBdr>
            </w:div>
          </w:divsChild>
        </w:div>
        <w:div w:id="1721705214">
          <w:marLeft w:val="0"/>
          <w:marRight w:val="0"/>
          <w:marTop w:val="0"/>
          <w:marBottom w:val="0"/>
          <w:divBdr>
            <w:top w:val="none" w:sz="0" w:space="0" w:color="auto"/>
            <w:left w:val="none" w:sz="0" w:space="0" w:color="auto"/>
            <w:bottom w:val="none" w:sz="0" w:space="0" w:color="auto"/>
            <w:right w:val="none" w:sz="0" w:space="0" w:color="auto"/>
          </w:divBdr>
        </w:div>
        <w:div w:id="1586954891">
          <w:marLeft w:val="0"/>
          <w:marRight w:val="0"/>
          <w:marTop w:val="0"/>
          <w:marBottom w:val="0"/>
          <w:divBdr>
            <w:top w:val="none" w:sz="0" w:space="0" w:color="auto"/>
            <w:left w:val="none" w:sz="0" w:space="0" w:color="auto"/>
            <w:bottom w:val="none" w:sz="0" w:space="0" w:color="auto"/>
            <w:right w:val="none" w:sz="0" w:space="0" w:color="auto"/>
          </w:divBdr>
          <w:divsChild>
            <w:div w:id="117116401">
              <w:marLeft w:val="0"/>
              <w:marRight w:val="0"/>
              <w:marTop w:val="0"/>
              <w:marBottom w:val="0"/>
              <w:divBdr>
                <w:top w:val="none" w:sz="0" w:space="0" w:color="auto"/>
                <w:left w:val="none" w:sz="0" w:space="0" w:color="auto"/>
                <w:bottom w:val="none" w:sz="0" w:space="0" w:color="auto"/>
                <w:right w:val="none" w:sz="0" w:space="0" w:color="auto"/>
              </w:divBdr>
            </w:div>
          </w:divsChild>
        </w:div>
        <w:div w:id="577136899">
          <w:marLeft w:val="0"/>
          <w:marRight w:val="0"/>
          <w:marTop w:val="0"/>
          <w:marBottom w:val="0"/>
          <w:divBdr>
            <w:top w:val="none" w:sz="0" w:space="0" w:color="auto"/>
            <w:left w:val="none" w:sz="0" w:space="0" w:color="auto"/>
            <w:bottom w:val="none" w:sz="0" w:space="0" w:color="auto"/>
            <w:right w:val="none" w:sz="0" w:space="0" w:color="auto"/>
          </w:divBdr>
        </w:div>
        <w:div w:id="36784161">
          <w:marLeft w:val="0"/>
          <w:marRight w:val="0"/>
          <w:marTop w:val="0"/>
          <w:marBottom w:val="0"/>
          <w:divBdr>
            <w:top w:val="none" w:sz="0" w:space="0" w:color="auto"/>
            <w:left w:val="none" w:sz="0" w:space="0" w:color="auto"/>
            <w:bottom w:val="none" w:sz="0" w:space="0" w:color="auto"/>
            <w:right w:val="none" w:sz="0" w:space="0" w:color="auto"/>
          </w:divBdr>
          <w:divsChild>
            <w:div w:id="1021391912">
              <w:marLeft w:val="0"/>
              <w:marRight w:val="0"/>
              <w:marTop w:val="0"/>
              <w:marBottom w:val="0"/>
              <w:divBdr>
                <w:top w:val="none" w:sz="0" w:space="0" w:color="auto"/>
                <w:left w:val="none" w:sz="0" w:space="0" w:color="auto"/>
                <w:bottom w:val="none" w:sz="0" w:space="0" w:color="auto"/>
                <w:right w:val="none" w:sz="0" w:space="0" w:color="auto"/>
              </w:divBdr>
            </w:div>
          </w:divsChild>
        </w:div>
        <w:div w:id="784421152">
          <w:marLeft w:val="0"/>
          <w:marRight w:val="0"/>
          <w:marTop w:val="0"/>
          <w:marBottom w:val="0"/>
          <w:divBdr>
            <w:top w:val="none" w:sz="0" w:space="0" w:color="auto"/>
            <w:left w:val="none" w:sz="0" w:space="0" w:color="auto"/>
            <w:bottom w:val="none" w:sz="0" w:space="0" w:color="auto"/>
            <w:right w:val="none" w:sz="0" w:space="0" w:color="auto"/>
          </w:divBdr>
        </w:div>
        <w:div w:id="1835416657">
          <w:marLeft w:val="0"/>
          <w:marRight w:val="0"/>
          <w:marTop w:val="0"/>
          <w:marBottom w:val="0"/>
          <w:divBdr>
            <w:top w:val="none" w:sz="0" w:space="0" w:color="auto"/>
            <w:left w:val="none" w:sz="0" w:space="0" w:color="auto"/>
            <w:bottom w:val="none" w:sz="0" w:space="0" w:color="auto"/>
            <w:right w:val="none" w:sz="0" w:space="0" w:color="auto"/>
          </w:divBdr>
          <w:divsChild>
            <w:div w:id="1279096693">
              <w:marLeft w:val="0"/>
              <w:marRight w:val="0"/>
              <w:marTop w:val="0"/>
              <w:marBottom w:val="0"/>
              <w:divBdr>
                <w:top w:val="none" w:sz="0" w:space="0" w:color="auto"/>
                <w:left w:val="none" w:sz="0" w:space="0" w:color="auto"/>
                <w:bottom w:val="none" w:sz="0" w:space="0" w:color="auto"/>
                <w:right w:val="none" w:sz="0" w:space="0" w:color="auto"/>
              </w:divBdr>
            </w:div>
          </w:divsChild>
        </w:div>
        <w:div w:id="1689940685">
          <w:marLeft w:val="0"/>
          <w:marRight w:val="0"/>
          <w:marTop w:val="253"/>
          <w:marBottom w:val="0"/>
          <w:divBdr>
            <w:top w:val="none" w:sz="0" w:space="0" w:color="auto"/>
            <w:left w:val="none" w:sz="0" w:space="0" w:color="auto"/>
            <w:bottom w:val="none" w:sz="0" w:space="0" w:color="auto"/>
            <w:right w:val="none" w:sz="0" w:space="0" w:color="auto"/>
          </w:divBdr>
          <w:divsChild>
            <w:div w:id="827330797">
              <w:marLeft w:val="0"/>
              <w:marRight w:val="0"/>
              <w:marTop w:val="0"/>
              <w:marBottom w:val="0"/>
              <w:divBdr>
                <w:top w:val="none" w:sz="0" w:space="0" w:color="auto"/>
                <w:left w:val="none" w:sz="0" w:space="0" w:color="auto"/>
                <w:bottom w:val="none" w:sz="0" w:space="0" w:color="auto"/>
                <w:right w:val="none" w:sz="0" w:space="0" w:color="auto"/>
              </w:divBdr>
              <w:divsChild>
                <w:div w:id="1993097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3280145">
          <w:marLeft w:val="0"/>
          <w:marRight w:val="0"/>
          <w:marTop w:val="253"/>
          <w:marBottom w:val="0"/>
          <w:divBdr>
            <w:top w:val="none" w:sz="0" w:space="0" w:color="auto"/>
            <w:left w:val="none" w:sz="0" w:space="0" w:color="auto"/>
            <w:bottom w:val="none" w:sz="0" w:space="0" w:color="auto"/>
            <w:right w:val="none" w:sz="0" w:space="0" w:color="auto"/>
          </w:divBdr>
          <w:divsChild>
            <w:div w:id="449862761">
              <w:marLeft w:val="0"/>
              <w:marRight w:val="0"/>
              <w:marTop w:val="0"/>
              <w:marBottom w:val="0"/>
              <w:divBdr>
                <w:top w:val="none" w:sz="0" w:space="0" w:color="auto"/>
                <w:left w:val="none" w:sz="0" w:space="0" w:color="auto"/>
                <w:bottom w:val="none" w:sz="0" w:space="0" w:color="auto"/>
                <w:right w:val="none" w:sz="0" w:space="0" w:color="auto"/>
              </w:divBdr>
              <w:divsChild>
                <w:div w:id="14765338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004826">
          <w:marLeft w:val="0"/>
          <w:marRight w:val="0"/>
          <w:marTop w:val="253"/>
          <w:marBottom w:val="0"/>
          <w:divBdr>
            <w:top w:val="none" w:sz="0" w:space="0" w:color="auto"/>
            <w:left w:val="none" w:sz="0" w:space="0" w:color="auto"/>
            <w:bottom w:val="none" w:sz="0" w:space="0" w:color="auto"/>
            <w:right w:val="none" w:sz="0" w:space="0" w:color="auto"/>
          </w:divBdr>
          <w:divsChild>
            <w:div w:id="984821101">
              <w:marLeft w:val="0"/>
              <w:marRight w:val="0"/>
              <w:marTop w:val="0"/>
              <w:marBottom w:val="0"/>
              <w:divBdr>
                <w:top w:val="none" w:sz="0" w:space="0" w:color="auto"/>
                <w:left w:val="none" w:sz="0" w:space="0" w:color="auto"/>
                <w:bottom w:val="none" w:sz="0" w:space="0" w:color="auto"/>
                <w:right w:val="none" w:sz="0" w:space="0" w:color="auto"/>
              </w:divBdr>
              <w:divsChild>
                <w:div w:id="1671345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1115921">
          <w:marLeft w:val="0"/>
          <w:marRight w:val="0"/>
          <w:marTop w:val="253"/>
          <w:marBottom w:val="0"/>
          <w:divBdr>
            <w:top w:val="none" w:sz="0" w:space="0" w:color="auto"/>
            <w:left w:val="none" w:sz="0" w:space="0" w:color="auto"/>
            <w:bottom w:val="none" w:sz="0" w:space="0" w:color="auto"/>
            <w:right w:val="none" w:sz="0" w:space="0" w:color="auto"/>
          </w:divBdr>
          <w:divsChild>
            <w:div w:id="2022394477">
              <w:marLeft w:val="0"/>
              <w:marRight w:val="0"/>
              <w:marTop w:val="0"/>
              <w:marBottom w:val="0"/>
              <w:divBdr>
                <w:top w:val="none" w:sz="0" w:space="0" w:color="auto"/>
                <w:left w:val="none" w:sz="0" w:space="0" w:color="auto"/>
                <w:bottom w:val="none" w:sz="0" w:space="0" w:color="auto"/>
                <w:right w:val="none" w:sz="0" w:space="0" w:color="auto"/>
              </w:divBdr>
              <w:divsChild>
                <w:div w:id="9987711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152708">
      <w:bodyDiv w:val="1"/>
      <w:marLeft w:val="0"/>
      <w:marRight w:val="0"/>
      <w:marTop w:val="0"/>
      <w:marBottom w:val="0"/>
      <w:divBdr>
        <w:top w:val="none" w:sz="0" w:space="0" w:color="auto"/>
        <w:left w:val="none" w:sz="0" w:space="0" w:color="auto"/>
        <w:bottom w:val="none" w:sz="0" w:space="0" w:color="auto"/>
        <w:right w:val="none" w:sz="0" w:space="0" w:color="auto"/>
      </w:divBdr>
      <w:divsChild>
        <w:div w:id="777146066">
          <w:marLeft w:val="0"/>
          <w:marRight w:val="0"/>
          <w:marTop w:val="0"/>
          <w:marBottom w:val="0"/>
          <w:divBdr>
            <w:top w:val="none" w:sz="0" w:space="0" w:color="auto"/>
            <w:left w:val="none" w:sz="0" w:space="0" w:color="auto"/>
            <w:bottom w:val="none" w:sz="0" w:space="0" w:color="auto"/>
            <w:right w:val="none" w:sz="0" w:space="0" w:color="auto"/>
          </w:divBdr>
        </w:div>
        <w:div w:id="110827895">
          <w:marLeft w:val="0"/>
          <w:marRight w:val="0"/>
          <w:marTop w:val="0"/>
          <w:marBottom w:val="0"/>
          <w:divBdr>
            <w:top w:val="none" w:sz="0" w:space="0" w:color="auto"/>
            <w:left w:val="none" w:sz="0" w:space="0" w:color="auto"/>
            <w:bottom w:val="none" w:sz="0" w:space="0" w:color="auto"/>
            <w:right w:val="none" w:sz="0" w:space="0" w:color="auto"/>
          </w:divBdr>
          <w:divsChild>
            <w:div w:id="1823765158">
              <w:marLeft w:val="0"/>
              <w:marRight w:val="0"/>
              <w:marTop w:val="0"/>
              <w:marBottom w:val="0"/>
              <w:divBdr>
                <w:top w:val="none" w:sz="0" w:space="0" w:color="auto"/>
                <w:left w:val="none" w:sz="0" w:space="0" w:color="auto"/>
                <w:bottom w:val="none" w:sz="0" w:space="0" w:color="auto"/>
                <w:right w:val="none" w:sz="0" w:space="0" w:color="auto"/>
              </w:divBdr>
            </w:div>
          </w:divsChild>
        </w:div>
        <w:div w:id="1879852015">
          <w:marLeft w:val="0"/>
          <w:marRight w:val="0"/>
          <w:marTop w:val="0"/>
          <w:marBottom w:val="0"/>
          <w:divBdr>
            <w:top w:val="none" w:sz="0" w:space="0" w:color="auto"/>
            <w:left w:val="none" w:sz="0" w:space="0" w:color="auto"/>
            <w:bottom w:val="none" w:sz="0" w:space="0" w:color="auto"/>
            <w:right w:val="none" w:sz="0" w:space="0" w:color="auto"/>
          </w:divBdr>
        </w:div>
        <w:div w:id="1814449560">
          <w:marLeft w:val="0"/>
          <w:marRight w:val="0"/>
          <w:marTop w:val="0"/>
          <w:marBottom w:val="0"/>
          <w:divBdr>
            <w:top w:val="none" w:sz="0" w:space="0" w:color="auto"/>
            <w:left w:val="none" w:sz="0" w:space="0" w:color="auto"/>
            <w:bottom w:val="none" w:sz="0" w:space="0" w:color="auto"/>
            <w:right w:val="none" w:sz="0" w:space="0" w:color="auto"/>
          </w:divBdr>
          <w:divsChild>
            <w:div w:id="958027862">
              <w:marLeft w:val="0"/>
              <w:marRight w:val="0"/>
              <w:marTop w:val="0"/>
              <w:marBottom w:val="0"/>
              <w:divBdr>
                <w:top w:val="none" w:sz="0" w:space="0" w:color="auto"/>
                <w:left w:val="none" w:sz="0" w:space="0" w:color="auto"/>
                <w:bottom w:val="none" w:sz="0" w:space="0" w:color="auto"/>
                <w:right w:val="none" w:sz="0" w:space="0" w:color="auto"/>
              </w:divBdr>
            </w:div>
          </w:divsChild>
        </w:div>
        <w:div w:id="1486238887">
          <w:marLeft w:val="0"/>
          <w:marRight w:val="0"/>
          <w:marTop w:val="0"/>
          <w:marBottom w:val="0"/>
          <w:divBdr>
            <w:top w:val="none" w:sz="0" w:space="0" w:color="auto"/>
            <w:left w:val="none" w:sz="0" w:space="0" w:color="auto"/>
            <w:bottom w:val="none" w:sz="0" w:space="0" w:color="auto"/>
            <w:right w:val="none" w:sz="0" w:space="0" w:color="auto"/>
          </w:divBdr>
        </w:div>
        <w:div w:id="1302422391">
          <w:marLeft w:val="0"/>
          <w:marRight w:val="0"/>
          <w:marTop w:val="0"/>
          <w:marBottom w:val="0"/>
          <w:divBdr>
            <w:top w:val="none" w:sz="0" w:space="0" w:color="auto"/>
            <w:left w:val="none" w:sz="0" w:space="0" w:color="auto"/>
            <w:bottom w:val="none" w:sz="0" w:space="0" w:color="auto"/>
            <w:right w:val="none" w:sz="0" w:space="0" w:color="auto"/>
          </w:divBdr>
          <w:divsChild>
            <w:div w:id="168065084">
              <w:marLeft w:val="0"/>
              <w:marRight w:val="0"/>
              <w:marTop w:val="0"/>
              <w:marBottom w:val="0"/>
              <w:divBdr>
                <w:top w:val="none" w:sz="0" w:space="0" w:color="auto"/>
                <w:left w:val="none" w:sz="0" w:space="0" w:color="auto"/>
                <w:bottom w:val="none" w:sz="0" w:space="0" w:color="auto"/>
                <w:right w:val="none" w:sz="0" w:space="0" w:color="auto"/>
              </w:divBdr>
            </w:div>
          </w:divsChild>
        </w:div>
        <w:div w:id="1969816119">
          <w:marLeft w:val="0"/>
          <w:marRight w:val="0"/>
          <w:marTop w:val="0"/>
          <w:marBottom w:val="0"/>
          <w:divBdr>
            <w:top w:val="none" w:sz="0" w:space="0" w:color="auto"/>
            <w:left w:val="none" w:sz="0" w:space="0" w:color="auto"/>
            <w:bottom w:val="none" w:sz="0" w:space="0" w:color="auto"/>
            <w:right w:val="none" w:sz="0" w:space="0" w:color="auto"/>
          </w:divBdr>
        </w:div>
        <w:div w:id="1205289871">
          <w:marLeft w:val="0"/>
          <w:marRight w:val="0"/>
          <w:marTop w:val="0"/>
          <w:marBottom w:val="0"/>
          <w:divBdr>
            <w:top w:val="none" w:sz="0" w:space="0" w:color="auto"/>
            <w:left w:val="none" w:sz="0" w:space="0" w:color="auto"/>
            <w:bottom w:val="none" w:sz="0" w:space="0" w:color="auto"/>
            <w:right w:val="none" w:sz="0" w:space="0" w:color="auto"/>
          </w:divBdr>
          <w:divsChild>
            <w:div w:id="269316002">
              <w:marLeft w:val="0"/>
              <w:marRight w:val="0"/>
              <w:marTop w:val="0"/>
              <w:marBottom w:val="0"/>
              <w:divBdr>
                <w:top w:val="none" w:sz="0" w:space="0" w:color="auto"/>
                <w:left w:val="none" w:sz="0" w:space="0" w:color="auto"/>
                <w:bottom w:val="none" w:sz="0" w:space="0" w:color="auto"/>
                <w:right w:val="none" w:sz="0" w:space="0" w:color="auto"/>
              </w:divBdr>
            </w:div>
          </w:divsChild>
        </w:div>
        <w:div w:id="1887524893">
          <w:marLeft w:val="0"/>
          <w:marRight w:val="0"/>
          <w:marTop w:val="0"/>
          <w:marBottom w:val="0"/>
          <w:divBdr>
            <w:top w:val="none" w:sz="0" w:space="0" w:color="auto"/>
            <w:left w:val="none" w:sz="0" w:space="0" w:color="auto"/>
            <w:bottom w:val="none" w:sz="0" w:space="0" w:color="auto"/>
            <w:right w:val="none" w:sz="0" w:space="0" w:color="auto"/>
          </w:divBdr>
        </w:div>
        <w:div w:id="1312906018">
          <w:marLeft w:val="0"/>
          <w:marRight w:val="0"/>
          <w:marTop w:val="0"/>
          <w:marBottom w:val="0"/>
          <w:divBdr>
            <w:top w:val="none" w:sz="0" w:space="0" w:color="auto"/>
            <w:left w:val="none" w:sz="0" w:space="0" w:color="auto"/>
            <w:bottom w:val="none" w:sz="0" w:space="0" w:color="auto"/>
            <w:right w:val="none" w:sz="0" w:space="0" w:color="auto"/>
          </w:divBdr>
          <w:divsChild>
            <w:div w:id="2048949829">
              <w:marLeft w:val="0"/>
              <w:marRight w:val="0"/>
              <w:marTop w:val="0"/>
              <w:marBottom w:val="0"/>
              <w:divBdr>
                <w:top w:val="none" w:sz="0" w:space="0" w:color="auto"/>
                <w:left w:val="none" w:sz="0" w:space="0" w:color="auto"/>
                <w:bottom w:val="none" w:sz="0" w:space="0" w:color="auto"/>
                <w:right w:val="none" w:sz="0" w:space="0" w:color="auto"/>
              </w:divBdr>
            </w:div>
          </w:divsChild>
        </w:div>
        <w:div w:id="1369523016">
          <w:marLeft w:val="0"/>
          <w:marRight w:val="0"/>
          <w:marTop w:val="0"/>
          <w:marBottom w:val="0"/>
          <w:divBdr>
            <w:top w:val="none" w:sz="0" w:space="0" w:color="auto"/>
            <w:left w:val="none" w:sz="0" w:space="0" w:color="auto"/>
            <w:bottom w:val="none" w:sz="0" w:space="0" w:color="auto"/>
            <w:right w:val="none" w:sz="0" w:space="0" w:color="auto"/>
          </w:divBdr>
        </w:div>
        <w:div w:id="997150436">
          <w:marLeft w:val="0"/>
          <w:marRight w:val="0"/>
          <w:marTop w:val="0"/>
          <w:marBottom w:val="0"/>
          <w:divBdr>
            <w:top w:val="none" w:sz="0" w:space="0" w:color="auto"/>
            <w:left w:val="none" w:sz="0" w:space="0" w:color="auto"/>
            <w:bottom w:val="none" w:sz="0" w:space="0" w:color="auto"/>
            <w:right w:val="none" w:sz="0" w:space="0" w:color="auto"/>
          </w:divBdr>
          <w:divsChild>
            <w:div w:id="755899325">
              <w:marLeft w:val="0"/>
              <w:marRight w:val="0"/>
              <w:marTop w:val="0"/>
              <w:marBottom w:val="0"/>
              <w:divBdr>
                <w:top w:val="none" w:sz="0" w:space="0" w:color="auto"/>
                <w:left w:val="none" w:sz="0" w:space="0" w:color="auto"/>
                <w:bottom w:val="none" w:sz="0" w:space="0" w:color="auto"/>
                <w:right w:val="none" w:sz="0" w:space="0" w:color="auto"/>
              </w:divBdr>
            </w:div>
          </w:divsChild>
        </w:div>
        <w:div w:id="522741987">
          <w:marLeft w:val="0"/>
          <w:marRight w:val="0"/>
          <w:marTop w:val="0"/>
          <w:marBottom w:val="0"/>
          <w:divBdr>
            <w:top w:val="none" w:sz="0" w:space="0" w:color="auto"/>
            <w:left w:val="none" w:sz="0" w:space="0" w:color="auto"/>
            <w:bottom w:val="none" w:sz="0" w:space="0" w:color="auto"/>
            <w:right w:val="none" w:sz="0" w:space="0" w:color="auto"/>
          </w:divBdr>
        </w:div>
        <w:div w:id="528564094">
          <w:marLeft w:val="0"/>
          <w:marRight w:val="0"/>
          <w:marTop w:val="0"/>
          <w:marBottom w:val="0"/>
          <w:divBdr>
            <w:top w:val="none" w:sz="0" w:space="0" w:color="auto"/>
            <w:left w:val="none" w:sz="0" w:space="0" w:color="auto"/>
            <w:bottom w:val="none" w:sz="0" w:space="0" w:color="auto"/>
            <w:right w:val="none" w:sz="0" w:space="0" w:color="auto"/>
          </w:divBdr>
          <w:divsChild>
            <w:div w:id="1945265653">
              <w:marLeft w:val="0"/>
              <w:marRight w:val="0"/>
              <w:marTop w:val="0"/>
              <w:marBottom w:val="0"/>
              <w:divBdr>
                <w:top w:val="none" w:sz="0" w:space="0" w:color="auto"/>
                <w:left w:val="none" w:sz="0" w:space="0" w:color="auto"/>
                <w:bottom w:val="none" w:sz="0" w:space="0" w:color="auto"/>
                <w:right w:val="none" w:sz="0" w:space="0" w:color="auto"/>
              </w:divBdr>
            </w:div>
          </w:divsChild>
        </w:div>
        <w:div w:id="1863591378">
          <w:marLeft w:val="0"/>
          <w:marRight w:val="0"/>
          <w:marTop w:val="253"/>
          <w:marBottom w:val="0"/>
          <w:divBdr>
            <w:top w:val="none" w:sz="0" w:space="0" w:color="auto"/>
            <w:left w:val="none" w:sz="0" w:space="0" w:color="auto"/>
            <w:bottom w:val="none" w:sz="0" w:space="0" w:color="auto"/>
            <w:right w:val="none" w:sz="0" w:space="0" w:color="auto"/>
          </w:divBdr>
          <w:divsChild>
            <w:div w:id="165286663">
              <w:marLeft w:val="0"/>
              <w:marRight w:val="0"/>
              <w:marTop w:val="0"/>
              <w:marBottom w:val="0"/>
              <w:divBdr>
                <w:top w:val="none" w:sz="0" w:space="0" w:color="auto"/>
                <w:left w:val="none" w:sz="0" w:space="0" w:color="auto"/>
                <w:bottom w:val="none" w:sz="0" w:space="0" w:color="auto"/>
                <w:right w:val="none" w:sz="0" w:space="0" w:color="auto"/>
              </w:divBdr>
              <w:divsChild>
                <w:div w:id="18476733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5455805">
          <w:marLeft w:val="0"/>
          <w:marRight w:val="0"/>
          <w:marTop w:val="253"/>
          <w:marBottom w:val="0"/>
          <w:divBdr>
            <w:top w:val="none" w:sz="0" w:space="0" w:color="auto"/>
            <w:left w:val="none" w:sz="0" w:space="0" w:color="auto"/>
            <w:bottom w:val="none" w:sz="0" w:space="0" w:color="auto"/>
            <w:right w:val="none" w:sz="0" w:space="0" w:color="auto"/>
          </w:divBdr>
          <w:divsChild>
            <w:div w:id="491801859">
              <w:marLeft w:val="0"/>
              <w:marRight w:val="0"/>
              <w:marTop w:val="0"/>
              <w:marBottom w:val="0"/>
              <w:divBdr>
                <w:top w:val="none" w:sz="0" w:space="0" w:color="auto"/>
                <w:left w:val="none" w:sz="0" w:space="0" w:color="auto"/>
                <w:bottom w:val="none" w:sz="0" w:space="0" w:color="auto"/>
                <w:right w:val="none" w:sz="0" w:space="0" w:color="auto"/>
              </w:divBdr>
              <w:divsChild>
                <w:div w:id="169948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35889856">
          <w:marLeft w:val="0"/>
          <w:marRight w:val="0"/>
          <w:marTop w:val="253"/>
          <w:marBottom w:val="0"/>
          <w:divBdr>
            <w:top w:val="none" w:sz="0" w:space="0" w:color="auto"/>
            <w:left w:val="none" w:sz="0" w:space="0" w:color="auto"/>
            <w:bottom w:val="none" w:sz="0" w:space="0" w:color="auto"/>
            <w:right w:val="none" w:sz="0" w:space="0" w:color="auto"/>
          </w:divBdr>
          <w:divsChild>
            <w:div w:id="853764475">
              <w:marLeft w:val="0"/>
              <w:marRight w:val="0"/>
              <w:marTop w:val="0"/>
              <w:marBottom w:val="0"/>
              <w:divBdr>
                <w:top w:val="none" w:sz="0" w:space="0" w:color="auto"/>
                <w:left w:val="none" w:sz="0" w:space="0" w:color="auto"/>
                <w:bottom w:val="none" w:sz="0" w:space="0" w:color="auto"/>
                <w:right w:val="none" w:sz="0" w:space="0" w:color="auto"/>
              </w:divBdr>
              <w:divsChild>
                <w:div w:id="2764510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9150618">
          <w:marLeft w:val="0"/>
          <w:marRight w:val="0"/>
          <w:marTop w:val="253"/>
          <w:marBottom w:val="0"/>
          <w:divBdr>
            <w:top w:val="none" w:sz="0" w:space="0" w:color="auto"/>
            <w:left w:val="none" w:sz="0" w:space="0" w:color="auto"/>
            <w:bottom w:val="none" w:sz="0" w:space="0" w:color="auto"/>
            <w:right w:val="none" w:sz="0" w:space="0" w:color="auto"/>
          </w:divBdr>
          <w:divsChild>
            <w:div w:id="1268074616">
              <w:marLeft w:val="0"/>
              <w:marRight w:val="0"/>
              <w:marTop w:val="0"/>
              <w:marBottom w:val="0"/>
              <w:divBdr>
                <w:top w:val="none" w:sz="0" w:space="0" w:color="auto"/>
                <w:left w:val="none" w:sz="0" w:space="0" w:color="auto"/>
                <w:bottom w:val="none" w:sz="0" w:space="0" w:color="auto"/>
                <w:right w:val="none" w:sz="0" w:space="0" w:color="auto"/>
              </w:divBdr>
              <w:divsChild>
                <w:div w:id="7688169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664749">
      <w:bodyDiv w:val="1"/>
      <w:marLeft w:val="0"/>
      <w:marRight w:val="0"/>
      <w:marTop w:val="0"/>
      <w:marBottom w:val="0"/>
      <w:divBdr>
        <w:top w:val="none" w:sz="0" w:space="0" w:color="auto"/>
        <w:left w:val="none" w:sz="0" w:space="0" w:color="auto"/>
        <w:bottom w:val="none" w:sz="0" w:space="0" w:color="auto"/>
        <w:right w:val="none" w:sz="0" w:space="0" w:color="auto"/>
      </w:divBdr>
      <w:divsChild>
        <w:div w:id="1241448958">
          <w:marLeft w:val="0"/>
          <w:marRight w:val="0"/>
          <w:marTop w:val="0"/>
          <w:marBottom w:val="0"/>
          <w:divBdr>
            <w:top w:val="none" w:sz="0" w:space="0" w:color="auto"/>
            <w:left w:val="none" w:sz="0" w:space="0" w:color="auto"/>
            <w:bottom w:val="none" w:sz="0" w:space="0" w:color="auto"/>
            <w:right w:val="none" w:sz="0" w:space="0" w:color="auto"/>
          </w:divBdr>
        </w:div>
        <w:div w:id="1562474576">
          <w:marLeft w:val="0"/>
          <w:marRight w:val="0"/>
          <w:marTop w:val="0"/>
          <w:marBottom w:val="0"/>
          <w:divBdr>
            <w:top w:val="none" w:sz="0" w:space="0" w:color="auto"/>
            <w:left w:val="none" w:sz="0" w:space="0" w:color="auto"/>
            <w:bottom w:val="none" w:sz="0" w:space="0" w:color="auto"/>
            <w:right w:val="none" w:sz="0" w:space="0" w:color="auto"/>
          </w:divBdr>
          <w:divsChild>
            <w:div w:id="1704791597">
              <w:marLeft w:val="0"/>
              <w:marRight w:val="0"/>
              <w:marTop w:val="0"/>
              <w:marBottom w:val="0"/>
              <w:divBdr>
                <w:top w:val="none" w:sz="0" w:space="0" w:color="auto"/>
                <w:left w:val="none" w:sz="0" w:space="0" w:color="auto"/>
                <w:bottom w:val="none" w:sz="0" w:space="0" w:color="auto"/>
                <w:right w:val="none" w:sz="0" w:space="0" w:color="auto"/>
              </w:divBdr>
            </w:div>
          </w:divsChild>
        </w:div>
        <w:div w:id="1000885644">
          <w:marLeft w:val="0"/>
          <w:marRight w:val="0"/>
          <w:marTop w:val="0"/>
          <w:marBottom w:val="0"/>
          <w:divBdr>
            <w:top w:val="none" w:sz="0" w:space="0" w:color="auto"/>
            <w:left w:val="none" w:sz="0" w:space="0" w:color="auto"/>
            <w:bottom w:val="none" w:sz="0" w:space="0" w:color="auto"/>
            <w:right w:val="none" w:sz="0" w:space="0" w:color="auto"/>
          </w:divBdr>
        </w:div>
        <w:div w:id="1112476196">
          <w:marLeft w:val="0"/>
          <w:marRight w:val="0"/>
          <w:marTop w:val="0"/>
          <w:marBottom w:val="0"/>
          <w:divBdr>
            <w:top w:val="none" w:sz="0" w:space="0" w:color="auto"/>
            <w:left w:val="none" w:sz="0" w:space="0" w:color="auto"/>
            <w:bottom w:val="none" w:sz="0" w:space="0" w:color="auto"/>
            <w:right w:val="none" w:sz="0" w:space="0" w:color="auto"/>
          </w:divBdr>
          <w:divsChild>
            <w:div w:id="112602417">
              <w:marLeft w:val="0"/>
              <w:marRight w:val="0"/>
              <w:marTop w:val="0"/>
              <w:marBottom w:val="0"/>
              <w:divBdr>
                <w:top w:val="none" w:sz="0" w:space="0" w:color="auto"/>
                <w:left w:val="none" w:sz="0" w:space="0" w:color="auto"/>
                <w:bottom w:val="none" w:sz="0" w:space="0" w:color="auto"/>
                <w:right w:val="none" w:sz="0" w:space="0" w:color="auto"/>
              </w:divBdr>
            </w:div>
          </w:divsChild>
        </w:div>
        <w:div w:id="75246563">
          <w:marLeft w:val="0"/>
          <w:marRight w:val="0"/>
          <w:marTop w:val="0"/>
          <w:marBottom w:val="0"/>
          <w:divBdr>
            <w:top w:val="none" w:sz="0" w:space="0" w:color="auto"/>
            <w:left w:val="none" w:sz="0" w:space="0" w:color="auto"/>
            <w:bottom w:val="none" w:sz="0" w:space="0" w:color="auto"/>
            <w:right w:val="none" w:sz="0" w:space="0" w:color="auto"/>
          </w:divBdr>
        </w:div>
        <w:div w:id="103696398">
          <w:marLeft w:val="0"/>
          <w:marRight w:val="0"/>
          <w:marTop w:val="0"/>
          <w:marBottom w:val="0"/>
          <w:divBdr>
            <w:top w:val="none" w:sz="0" w:space="0" w:color="auto"/>
            <w:left w:val="none" w:sz="0" w:space="0" w:color="auto"/>
            <w:bottom w:val="none" w:sz="0" w:space="0" w:color="auto"/>
            <w:right w:val="none" w:sz="0" w:space="0" w:color="auto"/>
          </w:divBdr>
          <w:divsChild>
            <w:div w:id="1026834513">
              <w:marLeft w:val="0"/>
              <w:marRight w:val="0"/>
              <w:marTop w:val="0"/>
              <w:marBottom w:val="0"/>
              <w:divBdr>
                <w:top w:val="none" w:sz="0" w:space="0" w:color="auto"/>
                <w:left w:val="none" w:sz="0" w:space="0" w:color="auto"/>
                <w:bottom w:val="none" w:sz="0" w:space="0" w:color="auto"/>
                <w:right w:val="none" w:sz="0" w:space="0" w:color="auto"/>
              </w:divBdr>
            </w:div>
          </w:divsChild>
        </w:div>
        <w:div w:id="1798135605">
          <w:marLeft w:val="0"/>
          <w:marRight w:val="0"/>
          <w:marTop w:val="0"/>
          <w:marBottom w:val="0"/>
          <w:divBdr>
            <w:top w:val="none" w:sz="0" w:space="0" w:color="auto"/>
            <w:left w:val="none" w:sz="0" w:space="0" w:color="auto"/>
            <w:bottom w:val="none" w:sz="0" w:space="0" w:color="auto"/>
            <w:right w:val="none" w:sz="0" w:space="0" w:color="auto"/>
          </w:divBdr>
        </w:div>
        <w:div w:id="2055810220">
          <w:marLeft w:val="0"/>
          <w:marRight w:val="0"/>
          <w:marTop w:val="0"/>
          <w:marBottom w:val="0"/>
          <w:divBdr>
            <w:top w:val="none" w:sz="0" w:space="0" w:color="auto"/>
            <w:left w:val="none" w:sz="0" w:space="0" w:color="auto"/>
            <w:bottom w:val="none" w:sz="0" w:space="0" w:color="auto"/>
            <w:right w:val="none" w:sz="0" w:space="0" w:color="auto"/>
          </w:divBdr>
          <w:divsChild>
            <w:div w:id="359597970">
              <w:marLeft w:val="0"/>
              <w:marRight w:val="0"/>
              <w:marTop w:val="0"/>
              <w:marBottom w:val="0"/>
              <w:divBdr>
                <w:top w:val="none" w:sz="0" w:space="0" w:color="auto"/>
                <w:left w:val="none" w:sz="0" w:space="0" w:color="auto"/>
                <w:bottom w:val="none" w:sz="0" w:space="0" w:color="auto"/>
                <w:right w:val="none" w:sz="0" w:space="0" w:color="auto"/>
              </w:divBdr>
            </w:div>
          </w:divsChild>
        </w:div>
        <w:div w:id="1697270685">
          <w:marLeft w:val="0"/>
          <w:marRight w:val="0"/>
          <w:marTop w:val="0"/>
          <w:marBottom w:val="0"/>
          <w:divBdr>
            <w:top w:val="none" w:sz="0" w:space="0" w:color="auto"/>
            <w:left w:val="none" w:sz="0" w:space="0" w:color="auto"/>
            <w:bottom w:val="none" w:sz="0" w:space="0" w:color="auto"/>
            <w:right w:val="none" w:sz="0" w:space="0" w:color="auto"/>
          </w:divBdr>
        </w:div>
        <w:div w:id="1838573247">
          <w:marLeft w:val="0"/>
          <w:marRight w:val="0"/>
          <w:marTop w:val="0"/>
          <w:marBottom w:val="0"/>
          <w:divBdr>
            <w:top w:val="none" w:sz="0" w:space="0" w:color="auto"/>
            <w:left w:val="none" w:sz="0" w:space="0" w:color="auto"/>
            <w:bottom w:val="none" w:sz="0" w:space="0" w:color="auto"/>
            <w:right w:val="none" w:sz="0" w:space="0" w:color="auto"/>
          </w:divBdr>
          <w:divsChild>
            <w:div w:id="1558542544">
              <w:marLeft w:val="0"/>
              <w:marRight w:val="0"/>
              <w:marTop w:val="0"/>
              <w:marBottom w:val="0"/>
              <w:divBdr>
                <w:top w:val="none" w:sz="0" w:space="0" w:color="auto"/>
                <w:left w:val="none" w:sz="0" w:space="0" w:color="auto"/>
                <w:bottom w:val="none" w:sz="0" w:space="0" w:color="auto"/>
                <w:right w:val="none" w:sz="0" w:space="0" w:color="auto"/>
              </w:divBdr>
            </w:div>
          </w:divsChild>
        </w:div>
        <w:div w:id="1436974798">
          <w:marLeft w:val="0"/>
          <w:marRight w:val="0"/>
          <w:marTop w:val="0"/>
          <w:marBottom w:val="0"/>
          <w:divBdr>
            <w:top w:val="none" w:sz="0" w:space="0" w:color="auto"/>
            <w:left w:val="none" w:sz="0" w:space="0" w:color="auto"/>
            <w:bottom w:val="none" w:sz="0" w:space="0" w:color="auto"/>
            <w:right w:val="none" w:sz="0" w:space="0" w:color="auto"/>
          </w:divBdr>
        </w:div>
        <w:div w:id="1310204500">
          <w:marLeft w:val="0"/>
          <w:marRight w:val="0"/>
          <w:marTop w:val="0"/>
          <w:marBottom w:val="0"/>
          <w:divBdr>
            <w:top w:val="none" w:sz="0" w:space="0" w:color="auto"/>
            <w:left w:val="none" w:sz="0" w:space="0" w:color="auto"/>
            <w:bottom w:val="none" w:sz="0" w:space="0" w:color="auto"/>
            <w:right w:val="none" w:sz="0" w:space="0" w:color="auto"/>
          </w:divBdr>
          <w:divsChild>
            <w:div w:id="1552381866">
              <w:marLeft w:val="0"/>
              <w:marRight w:val="0"/>
              <w:marTop w:val="0"/>
              <w:marBottom w:val="0"/>
              <w:divBdr>
                <w:top w:val="none" w:sz="0" w:space="0" w:color="auto"/>
                <w:left w:val="none" w:sz="0" w:space="0" w:color="auto"/>
                <w:bottom w:val="none" w:sz="0" w:space="0" w:color="auto"/>
                <w:right w:val="none" w:sz="0" w:space="0" w:color="auto"/>
              </w:divBdr>
            </w:div>
          </w:divsChild>
        </w:div>
        <w:div w:id="255067079">
          <w:marLeft w:val="0"/>
          <w:marRight w:val="0"/>
          <w:marTop w:val="0"/>
          <w:marBottom w:val="0"/>
          <w:divBdr>
            <w:top w:val="none" w:sz="0" w:space="0" w:color="auto"/>
            <w:left w:val="none" w:sz="0" w:space="0" w:color="auto"/>
            <w:bottom w:val="none" w:sz="0" w:space="0" w:color="auto"/>
            <w:right w:val="none" w:sz="0" w:space="0" w:color="auto"/>
          </w:divBdr>
        </w:div>
        <w:div w:id="2111196191">
          <w:marLeft w:val="0"/>
          <w:marRight w:val="0"/>
          <w:marTop w:val="0"/>
          <w:marBottom w:val="0"/>
          <w:divBdr>
            <w:top w:val="none" w:sz="0" w:space="0" w:color="auto"/>
            <w:left w:val="none" w:sz="0" w:space="0" w:color="auto"/>
            <w:bottom w:val="none" w:sz="0" w:space="0" w:color="auto"/>
            <w:right w:val="none" w:sz="0" w:space="0" w:color="auto"/>
          </w:divBdr>
          <w:divsChild>
            <w:div w:id="1839998318">
              <w:marLeft w:val="0"/>
              <w:marRight w:val="0"/>
              <w:marTop w:val="0"/>
              <w:marBottom w:val="0"/>
              <w:divBdr>
                <w:top w:val="none" w:sz="0" w:space="0" w:color="auto"/>
                <w:left w:val="none" w:sz="0" w:space="0" w:color="auto"/>
                <w:bottom w:val="none" w:sz="0" w:space="0" w:color="auto"/>
                <w:right w:val="none" w:sz="0" w:space="0" w:color="auto"/>
              </w:divBdr>
            </w:div>
          </w:divsChild>
        </w:div>
        <w:div w:id="1033844207">
          <w:marLeft w:val="0"/>
          <w:marRight w:val="0"/>
          <w:marTop w:val="253"/>
          <w:marBottom w:val="0"/>
          <w:divBdr>
            <w:top w:val="none" w:sz="0" w:space="0" w:color="auto"/>
            <w:left w:val="none" w:sz="0" w:space="0" w:color="auto"/>
            <w:bottom w:val="none" w:sz="0" w:space="0" w:color="auto"/>
            <w:right w:val="none" w:sz="0" w:space="0" w:color="auto"/>
          </w:divBdr>
          <w:divsChild>
            <w:div w:id="506599604">
              <w:marLeft w:val="0"/>
              <w:marRight w:val="0"/>
              <w:marTop w:val="0"/>
              <w:marBottom w:val="0"/>
              <w:divBdr>
                <w:top w:val="none" w:sz="0" w:space="0" w:color="auto"/>
                <w:left w:val="none" w:sz="0" w:space="0" w:color="auto"/>
                <w:bottom w:val="none" w:sz="0" w:space="0" w:color="auto"/>
                <w:right w:val="none" w:sz="0" w:space="0" w:color="auto"/>
              </w:divBdr>
              <w:divsChild>
                <w:div w:id="1797333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4205197">
          <w:marLeft w:val="0"/>
          <w:marRight w:val="0"/>
          <w:marTop w:val="253"/>
          <w:marBottom w:val="0"/>
          <w:divBdr>
            <w:top w:val="none" w:sz="0" w:space="0" w:color="auto"/>
            <w:left w:val="none" w:sz="0" w:space="0" w:color="auto"/>
            <w:bottom w:val="none" w:sz="0" w:space="0" w:color="auto"/>
            <w:right w:val="none" w:sz="0" w:space="0" w:color="auto"/>
          </w:divBdr>
          <w:divsChild>
            <w:div w:id="195893147">
              <w:marLeft w:val="0"/>
              <w:marRight w:val="0"/>
              <w:marTop w:val="0"/>
              <w:marBottom w:val="0"/>
              <w:divBdr>
                <w:top w:val="none" w:sz="0" w:space="0" w:color="auto"/>
                <w:left w:val="none" w:sz="0" w:space="0" w:color="auto"/>
                <w:bottom w:val="none" w:sz="0" w:space="0" w:color="auto"/>
                <w:right w:val="none" w:sz="0" w:space="0" w:color="auto"/>
              </w:divBdr>
              <w:divsChild>
                <w:div w:id="3885778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0102196">
          <w:marLeft w:val="0"/>
          <w:marRight w:val="0"/>
          <w:marTop w:val="253"/>
          <w:marBottom w:val="0"/>
          <w:divBdr>
            <w:top w:val="none" w:sz="0" w:space="0" w:color="auto"/>
            <w:left w:val="none" w:sz="0" w:space="0" w:color="auto"/>
            <w:bottom w:val="none" w:sz="0" w:space="0" w:color="auto"/>
            <w:right w:val="none" w:sz="0" w:space="0" w:color="auto"/>
          </w:divBdr>
          <w:divsChild>
            <w:div w:id="308636091">
              <w:marLeft w:val="0"/>
              <w:marRight w:val="0"/>
              <w:marTop w:val="0"/>
              <w:marBottom w:val="0"/>
              <w:divBdr>
                <w:top w:val="none" w:sz="0" w:space="0" w:color="auto"/>
                <w:left w:val="none" w:sz="0" w:space="0" w:color="auto"/>
                <w:bottom w:val="none" w:sz="0" w:space="0" w:color="auto"/>
                <w:right w:val="none" w:sz="0" w:space="0" w:color="auto"/>
              </w:divBdr>
              <w:divsChild>
                <w:div w:id="729809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18116426">
          <w:marLeft w:val="0"/>
          <w:marRight w:val="0"/>
          <w:marTop w:val="253"/>
          <w:marBottom w:val="0"/>
          <w:divBdr>
            <w:top w:val="none" w:sz="0" w:space="0" w:color="auto"/>
            <w:left w:val="none" w:sz="0" w:space="0" w:color="auto"/>
            <w:bottom w:val="none" w:sz="0" w:space="0" w:color="auto"/>
            <w:right w:val="none" w:sz="0" w:space="0" w:color="auto"/>
          </w:divBdr>
          <w:divsChild>
            <w:div w:id="1994142891">
              <w:marLeft w:val="0"/>
              <w:marRight w:val="0"/>
              <w:marTop w:val="0"/>
              <w:marBottom w:val="0"/>
              <w:divBdr>
                <w:top w:val="none" w:sz="0" w:space="0" w:color="auto"/>
                <w:left w:val="none" w:sz="0" w:space="0" w:color="auto"/>
                <w:bottom w:val="none" w:sz="0" w:space="0" w:color="auto"/>
                <w:right w:val="none" w:sz="0" w:space="0" w:color="auto"/>
              </w:divBdr>
              <w:divsChild>
                <w:div w:id="2031906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4671661">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2">
          <w:marLeft w:val="0"/>
          <w:marRight w:val="0"/>
          <w:marTop w:val="0"/>
          <w:marBottom w:val="0"/>
          <w:divBdr>
            <w:top w:val="none" w:sz="0" w:space="0" w:color="auto"/>
            <w:left w:val="none" w:sz="0" w:space="0" w:color="auto"/>
            <w:bottom w:val="none" w:sz="0" w:space="0" w:color="auto"/>
            <w:right w:val="none" w:sz="0" w:space="0" w:color="auto"/>
          </w:divBdr>
        </w:div>
        <w:div w:id="999624478">
          <w:marLeft w:val="0"/>
          <w:marRight w:val="0"/>
          <w:marTop w:val="0"/>
          <w:marBottom w:val="0"/>
          <w:divBdr>
            <w:top w:val="none" w:sz="0" w:space="0" w:color="auto"/>
            <w:left w:val="none" w:sz="0" w:space="0" w:color="auto"/>
            <w:bottom w:val="none" w:sz="0" w:space="0" w:color="auto"/>
            <w:right w:val="none" w:sz="0" w:space="0" w:color="auto"/>
          </w:divBdr>
          <w:divsChild>
            <w:div w:id="1151949034">
              <w:marLeft w:val="0"/>
              <w:marRight w:val="0"/>
              <w:marTop w:val="0"/>
              <w:marBottom w:val="0"/>
              <w:divBdr>
                <w:top w:val="none" w:sz="0" w:space="0" w:color="auto"/>
                <w:left w:val="none" w:sz="0" w:space="0" w:color="auto"/>
                <w:bottom w:val="none" w:sz="0" w:space="0" w:color="auto"/>
                <w:right w:val="none" w:sz="0" w:space="0" w:color="auto"/>
              </w:divBdr>
            </w:div>
          </w:divsChild>
        </w:div>
        <w:div w:id="276646477">
          <w:marLeft w:val="0"/>
          <w:marRight w:val="0"/>
          <w:marTop w:val="0"/>
          <w:marBottom w:val="0"/>
          <w:divBdr>
            <w:top w:val="none" w:sz="0" w:space="0" w:color="auto"/>
            <w:left w:val="none" w:sz="0" w:space="0" w:color="auto"/>
            <w:bottom w:val="none" w:sz="0" w:space="0" w:color="auto"/>
            <w:right w:val="none" w:sz="0" w:space="0" w:color="auto"/>
          </w:divBdr>
        </w:div>
        <w:div w:id="1616517951">
          <w:marLeft w:val="0"/>
          <w:marRight w:val="0"/>
          <w:marTop w:val="0"/>
          <w:marBottom w:val="0"/>
          <w:divBdr>
            <w:top w:val="none" w:sz="0" w:space="0" w:color="auto"/>
            <w:left w:val="none" w:sz="0" w:space="0" w:color="auto"/>
            <w:bottom w:val="none" w:sz="0" w:space="0" w:color="auto"/>
            <w:right w:val="none" w:sz="0" w:space="0" w:color="auto"/>
          </w:divBdr>
          <w:divsChild>
            <w:div w:id="2023049861">
              <w:marLeft w:val="0"/>
              <w:marRight w:val="0"/>
              <w:marTop w:val="0"/>
              <w:marBottom w:val="0"/>
              <w:divBdr>
                <w:top w:val="none" w:sz="0" w:space="0" w:color="auto"/>
                <w:left w:val="none" w:sz="0" w:space="0" w:color="auto"/>
                <w:bottom w:val="none" w:sz="0" w:space="0" w:color="auto"/>
                <w:right w:val="none" w:sz="0" w:space="0" w:color="auto"/>
              </w:divBdr>
            </w:div>
          </w:divsChild>
        </w:div>
        <w:div w:id="1572304783">
          <w:marLeft w:val="0"/>
          <w:marRight w:val="0"/>
          <w:marTop w:val="0"/>
          <w:marBottom w:val="0"/>
          <w:divBdr>
            <w:top w:val="none" w:sz="0" w:space="0" w:color="auto"/>
            <w:left w:val="none" w:sz="0" w:space="0" w:color="auto"/>
            <w:bottom w:val="none" w:sz="0" w:space="0" w:color="auto"/>
            <w:right w:val="none" w:sz="0" w:space="0" w:color="auto"/>
          </w:divBdr>
        </w:div>
        <w:div w:id="667556917">
          <w:marLeft w:val="0"/>
          <w:marRight w:val="0"/>
          <w:marTop w:val="0"/>
          <w:marBottom w:val="0"/>
          <w:divBdr>
            <w:top w:val="none" w:sz="0" w:space="0" w:color="auto"/>
            <w:left w:val="none" w:sz="0" w:space="0" w:color="auto"/>
            <w:bottom w:val="none" w:sz="0" w:space="0" w:color="auto"/>
            <w:right w:val="none" w:sz="0" w:space="0" w:color="auto"/>
          </w:divBdr>
          <w:divsChild>
            <w:div w:id="1253006764">
              <w:marLeft w:val="0"/>
              <w:marRight w:val="0"/>
              <w:marTop w:val="0"/>
              <w:marBottom w:val="0"/>
              <w:divBdr>
                <w:top w:val="none" w:sz="0" w:space="0" w:color="auto"/>
                <w:left w:val="none" w:sz="0" w:space="0" w:color="auto"/>
                <w:bottom w:val="none" w:sz="0" w:space="0" w:color="auto"/>
                <w:right w:val="none" w:sz="0" w:space="0" w:color="auto"/>
              </w:divBdr>
            </w:div>
          </w:divsChild>
        </w:div>
        <w:div w:id="692338375">
          <w:marLeft w:val="0"/>
          <w:marRight w:val="0"/>
          <w:marTop w:val="0"/>
          <w:marBottom w:val="0"/>
          <w:divBdr>
            <w:top w:val="none" w:sz="0" w:space="0" w:color="auto"/>
            <w:left w:val="none" w:sz="0" w:space="0" w:color="auto"/>
            <w:bottom w:val="none" w:sz="0" w:space="0" w:color="auto"/>
            <w:right w:val="none" w:sz="0" w:space="0" w:color="auto"/>
          </w:divBdr>
        </w:div>
        <w:div w:id="230776425">
          <w:marLeft w:val="0"/>
          <w:marRight w:val="0"/>
          <w:marTop w:val="0"/>
          <w:marBottom w:val="0"/>
          <w:divBdr>
            <w:top w:val="none" w:sz="0" w:space="0" w:color="auto"/>
            <w:left w:val="none" w:sz="0" w:space="0" w:color="auto"/>
            <w:bottom w:val="none" w:sz="0" w:space="0" w:color="auto"/>
            <w:right w:val="none" w:sz="0" w:space="0" w:color="auto"/>
          </w:divBdr>
          <w:divsChild>
            <w:div w:id="2056656411">
              <w:marLeft w:val="0"/>
              <w:marRight w:val="0"/>
              <w:marTop w:val="0"/>
              <w:marBottom w:val="0"/>
              <w:divBdr>
                <w:top w:val="none" w:sz="0" w:space="0" w:color="auto"/>
                <w:left w:val="none" w:sz="0" w:space="0" w:color="auto"/>
                <w:bottom w:val="none" w:sz="0" w:space="0" w:color="auto"/>
                <w:right w:val="none" w:sz="0" w:space="0" w:color="auto"/>
              </w:divBdr>
            </w:div>
          </w:divsChild>
        </w:div>
        <w:div w:id="2109616166">
          <w:marLeft w:val="0"/>
          <w:marRight w:val="0"/>
          <w:marTop w:val="0"/>
          <w:marBottom w:val="0"/>
          <w:divBdr>
            <w:top w:val="none" w:sz="0" w:space="0" w:color="auto"/>
            <w:left w:val="none" w:sz="0" w:space="0" w:color="auto"/>
            <w:bottom w:val="none" w:sz="0" w:space="0" w:color="auto"/>
            <w:right w:val="none" w:sz="0" w:space="0" w:color="auto"/>
          </w:divBdr>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973102115">
              <w:marLeft w:val="0"/>
              <w:marRight w:val="0"/>
              <w:marTop w:val="0"/>
              <w:marBottom w:val="0"/>
              <w:divBdr>
                <w:top w:val="none" w:sz="0" w:space="0" w:color="auto"/>
                <w:left w:val="none" w:sz="0" w:space="0" w:color="auto"/>
                <w:bottom w:val="none" w:sz="0" w:space="0" w:color="auto"/>
                <w:right w:val="none" w:sz="0" w:space="0" w:color="auto"/>
              </w:divBdr>
            </w:div>
          </w:divsChild>
        </w:div>
        <w:div w:id="1726368862">
          <w:marLeft w:val="0"/>
          <w:marRight w:val="0"/>
          <w:marTop w:val="0"/>
          <w:marBottom w:val="0"/>
          <w:divBdr>
            <w:top w:val="none" w:sz="0" w:space="0" w:color="auto"/>
            <w:left w:val="none" w:sz="0" w:space="0" w:color="auto"/>
            <w:bottom w:val="none" w:sz="0" w:space="0" w:color="auto"/>
            <w:right w:val="none" w:sz="0" w:space="0" w:color="auto"/>
          </w:divBdr>
        </w:div>
        <w:div w:id="152140751">
          <w:marLeft w:val="0"/>
          <w:marRight w:val="0"/>
          <w:marTop w:val="0"/>
          <w:marBottom w:val="0"/>
          <w:divBdr>
            <w:top w:val="none" w:sz="0" w:space="0" w:color="auto"/>
            <w:left w:val="none" w:sz="0" w:space="0" w:color="auto"/>
            <w:bottom w:val="none" w:sz="0" w:space="0" w:color="auto"/>
            <w:right w:val="none" w:sz="0" w:space="0" w:color="auto"/>
          </w:divBdr>
          <w:divsChild>
            <w:div w:id="1095632880">
              <w:marLeft w:val="0"/>
              <w:marRight w:val="0"/>
              <w:marTop w:val="0"/>
              <w:marBottom w:val="0"/>
              <w:divBdr>
                <w:top w:val="none" w:sz="0" w:space="0" w:color="auto"/>
                <w:left w:val="none" w:sz="0" w:space="0" w:color="auto"/>
                <w:bottom w:val="none" w:sz="0" w:space="0" w:color="auto"/>
                <w:right w:val="none" w:sz="0" w:space="0" w:color="auto"/>
              </w:divBdr>
            </w:div>
          </w:divsChild>
        </w:div>
        <w:div w:id="1539707288">
          <w:marLeft w:val="0"/>
          <w:marRight w:val="0"/>
          <w:marTop w:val="0"/>
          <w:marBottom w:val="0"/>
          <w:divBdr>
            <w:top w:val="none" w:sz="0" w:space="0" w:color="auto"/>
            <w:left w:val="none" w:sz="0" w:space="0" w:color="auto"/>
            <w:bottom w:val="none" w:sz="0" w:space="0" w:color="auto"/>
            <w:right w:val="none" w:sz="0" w:space="0" w:color="auto"/>
          </w:divBdr>
        </w:div>
        <w:div w:id="1411349488">
          <w:marLeft w:val="0"/>
          <w:marRight w:val="0"/>
          <w:marTop w:val="0"/>
          <w:marBottom w:val="0"/>
          <w:divBdr>
            <w:top w:val="none" w:sz="0" w:space="0" w:color="auto"/>
            <w:left w:val="none" w:sz="0" w:space="0" w:color="auto"/>
            <w:bottom w:val="none" w:sz="0" w:space="0" w:color="auto"/>
            <w:right w:val="none" w:sz="0" w:space="0" w:color="auto"/>
          </w:divBdr>
          <w:divsChild>
            <w:div w:id="2091803123">
              <w:marLeft w:val="0"/>
              <w:marRight w:val="0"/>
              <w:marTop w:val="0"/>
              <w:marBottom w:val="0"/>
              <w:divBdr>
                <w:top w:val="none" w:sz="0" w:space="0" w:color="auto"/>
                <w:left w:val="none" w:sz="0" w:space="0" w:color="auto"/>
                <w:bottom w:val="none" w:sz="0" w:space="0" w:color="auto"/>
                <w:right w:val="none" w:sz="0" w:space="0" w:color="auto"/>
              </w:divBdr>
            </w:div>
          </w:divsChild>
        </w:div>
        <w:div w:id="325327907">
          <w:marLeft w:val="0"/>
          <w:marRight w:val="0"/>
          <w:marTop w:val="201"/>
          <w:marBottom w:val="0"/>
          <w:divBdr>
            <w:top w:val="none" w:sz="0" w:space="0" w:color="auto"/>
            <w:left w:val="none" w:sz="0" w:space="0" w:color="auto"/>
            <w:bottom w:val="none" w:sz="0" w:space="0" w:color="auto"/>
            <w:right w:val="none" w:sz="0" w:space="0" w:color="auto"/>
          </w:divBdr>
          <w:divsChild>
            <w:div w:id="2138639892">
              <w:marLeft w:val="0"/>
              <w:marRight w:val="0"/>
              <w:marTop w:val="0"/>
              <w:marBottom w:val="0"/>
              <w:divBdr>
                <w:top w:val="none" w:sz="0" w:space="0" w:color="auto"/>
                <w:left w:val="none" w:sz="0" w:space="0" w:color="auto"/>
                <w:bottom w:val="none" w:sz="0" w:space="0" w:color="auto"/>
                <w:right w:val="none" w:sz="0" w:space="0" w:color="auto"/>
              </w:divBdr>
              <w:divsChild>
                <w:div w:id="1385064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5487215">
          <w:marLeft w:val="0"/>
          <w:marRight w:val="0"/>
          <w:marTop w:val="201"/>
          <w:marBottom w:val="0"/>
          <w:divBdr>
            <w:top w:val="none" w:sz="0" w:space="0" w:color="auto"/>
            <w:left w:val="none" w:sz="0" w:space="0" w:color="auto"/>
            <w:bottom w:val="none" w:sz="0" w:space="0" w:color="auto"/>
            <w:right w:val="none" w:sz="0" w:space="0" w:color="auto"/>
          </w:divBdr>
          <w:divsChild>
            <w:div w:id="161087837">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32299148">
          <w:marLeft w:val="0"/>
          <w:marRight w:val="0"/>
          <w:marTop w:val="201"/>
          <w:marBottom w:val="0"/>
          <w:divBdr>
            <w:top w:val="none" w:sz="0" w:space="0" w:color="auto"/>
            <w:left w:val="none" w:sz="0" w:space="0" w:color="auto"/>
            <w:bottom w:val="none" w:sz="0" w:space="0" w:color="auto"/>
            <w:right w:val="none" w:sz="0" w:space="0" w:color="auto"/>
          </w:divBdr>
          <w:divsChild>
            <w:div w:id="285896811">
              <w:marLeft w:val="0"/>
              <w:marRight w:val="0"/>
              <w:marTop w:val="0"/>
              <w:marBottom w:val="0"/>
              <w:divBdr>
                <w:top w:val="none" w:sz="0" w:space="0" w:color="auto"/>
                <w:left w:val="none" w:sz="0" w:space="0" w:color="auto"/>
                <w:bottom w:val="none" w:sz="0" w:space="0" w:color="auto"/>
                <w:right w:val="none" w:sz="0" w:space="0" w:color="auto"/>
              </w:divBdr>
              <w:divsChild>
                <w:div w:id="78265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2698423">
          <w:marLeft w:val="0"/>
          <w:marRight w:val="0"/>
          <w:marTop w:val="201"/>
          <w:marBottom w:val="0"/>
          <w:divBdr>
            <w:top w:val="none" w:sz="0" w:space="0" w:color="auto"/>
            <w:left w:val="none" w:sz="0" w:space="0" w:color="auto"/>
            <w:bottom w:val="none" w:sz="0" w:space="0" w:color="auto"/>
            <w:right w:val="none" w:sz="0" w:space="0" w:color="auto"/>
          </w:divBdr>
          <w:divsChild>
            <w:div w:id="671372229">
              <w:marLeft w:val="0"/>
              <w:marRight w:val="0"/>
              <w:marTop w:val="0"/>
              <w:marBottom w:val="0"/>
              <w:divBdr>
                <w:top w:val="none" w:sz="0" w:space="0" w:color="auto"/>
                <w:left w:val="none" w:sz="0" w:space="0" w:color="auto"/>
                <w:bottom w:val="none" w:sz="0" w:space="0" w:color="auto"/>
                <w:right w:val="none" w:sz="0" w:space="0" w:color="auto"/>
              </w:divBdr>
              <w:divsChild>
                <w:div w:id="4280877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096963">
      <w:bodyDiv w:val="1"/>
      <w:marLeft w:val="0"/>
      <w:marRight w:val="0"/>
      <w:marTop w:val="0"/>
      <w:marBottom w:val="0"/>
      <w:divBdr>
        <w:top w:val="none" w:sz="0" w:space="0" w:color="auto"/>
        <w:left w:val="none" w:sz="0" w:space="0" w:color="auto"/>
        <w:bottom w:val="none" w:sz="0" w:space="0" w:color="auto"/>
        <w:right w:val="none" w:sz="0" w:space="0" w:color="auto"/>
      </w:divBdr>
      <w:divsChild>
        <w:div w:id="1103838992">
          <w:marLeft w:val="0"/>
          <w:marRight w:val="0"/>
          <w:marTop w:val="0"/>
          <w:marBottom w:val="0"/>
          <w:divBdr>
            <w:top w:val="none" w:sz="0" w:space="0" w:color="auto"/>
            <w:left w:val="none" w:sz="0" w:space="0" w:color="auto"/>
            <w:bottom w:val="none" w:sz="0" w:space="0" w:color="auto"/>
            <w:right w:val="none" w:sz="0" w:space="0" w:color="auto"/>
          </w:divBdr>
        </w:div>
        <w:div w:id="1941181707">
          <w:marLeft w:val="0"/>
          <w:marRight w:val="0"/>
          <w:marTop w:val="0"/>
          <w:marBottom w:val="0"/>
          <w:divBdr>
            <w:top w:val="none" w:sz="0" w:space="0" w:color="auto"/>
            <w:left w:val="none" w:sz="0" w:space="0" w:color="auto"/>
            <w:bottom w:val="none" w:sz="0" w:space="0" w:color="auto"/>
            <w:right w:val="none" w:sz="0" w:space="0" w:color="auto"/>
          </w:divBdr>
          <w:divsChild>
            <w:div w:id="1728337192">
              <w:marLeft w:val="0"/>
              <w:marRight w:val="0"/>
              <w:marTop w:val="0"/>
              <w:marBottom w:val="0"/>
              <w:divBdr>
                <w:top w:val="none" w:sz="0" w:space="0" w:color="auto"/>
                <w:left w:val="none" w:sz="0" w:space="0" w:color="auto"/>
                <w:bottom w:val="none" w:sz="0" w:space="0" w:color="auto"/>
                <w:right w:val="none" w:sz="0" w:space="0" w:color="auto"/>
              </w:divBdr>
            </w:div>
          </w:divsChild>
        </w:div>
        <w:div w:id="1483428198">
          <w:marLeft w:val="0"/>
          <w:marRight w:val="0"/>
          <w:marTop w:val="0"/>
          <w:marBottom w:val="0"/>
          <w:divBdr>
            <w:top w:val="none" w:sz="0" w:space="0" w:color="auto"/>
            <w:left w:val="none" w:sz="0" w:space="0" w:color="auto"/>
            <w:bottom w:val="none" w:sz="0" w:space="0" w:color="auto"/>
            <w:right w:val="none" w:sz="0" w:space="0" w:color="auto"/>
          </w:divBdr>
        </w:div>
        <w:div w:id="245696666">
          <w:marLeft w:val="0"/>
          <w:marRight w:val="0"/>
          <w:marTop w:val="0"/>
          <w:marBottom w:val="0"/>
          <w:divBdr>
            <w:top w:val="none" w:sz="0" w:space="0" w:color="auto"/>
            <w:left w:val="none" w:sz="0" w:space="0" w:color="auto"/>
            <w:bottom w:val="none" w:sz="0" w:space="0" w:color="auto"/>
            <w:right w:val="none" w:sz="0" w:space="0" w:color="auto"/>
          </w:divBdr>
          <w:divsChild>
            <w:div w:id="1222593064">
              <w:marLeft w:val="0"/>
              <w:marRight w:val="0"/>
              <w:marTop w:val="0"/>
              <w:marBottom w:val="0"/>
              <w:divBdr>
                <w:top w:val="none" w:sz="0" w:space="0" w:color="auto"/>
                <w:left w:val="none" w:sz="0" w:space="0" w:color="auto"/>
                <w:bottom w:val="none" w:sz="0" w:space="0" w:color="auto"/>
                <w:right w:val="none" w:sz="0" w:space="0" w:color="auto"/>
              </w:divBdr>
            </w:div>
          </w:divsChild>
        </w:div>
        <w:div w:id="336618629">
          <w:marLeft w:val="0"/>
          <w:marRight w:val="0"/>
          <w:marTop w:val="0"/>
          <w:marBottom w:val="0"/>
          <w:divBdr>
            <w:top w:val="none" w:sz="0" w:space="0" w:color="auto"/>
            <w:left w:val="none" w:sz="0" w:space="0" w:color="auto"/>
            <w:bottom w:val="none" w:sz="0" w:space="0" w:color="auto"/>
            <w:right w:val="none" w:sz="0" w:space="0" w:color="auto"/>
          </w:divBdr>
        </w:div>
        <w:div w:id="720902930">
          <w:marLeft w:val="0"/>
          <w:marRight w:val="0"/>
          <w:marTop w:val="0"/>
          <w:marBottom w:val="0"/>
          <w:divBdr>
            <w:top w:val="none" w:sz="0" w:space="0" w:color="auto"/>
            <w:left w:val="none" w:sz="0" w:space="0" w:color="auto"/>
            <w:bottom w:val="none" w:sz="0" w:space="0" w:color="auto"/>
            <w:right w:val="none" w:sz="0" w:space="0" w:color="auto"/>
          </w:divBdr>
          <w:divsChild>
            <w:div w:id="1991791630">
              <w:marLeft w:val="0"/>
              <w:marRight w:val="0"/>
              <w:marTop w:val="0"/>
              <w:marBottom w:val="0"/>
              <w:divBdr>
                <w:top w:val="none" w:sz="0" w:space="0" w:color="auto"/>
                <w:left w:val="none" w:sz="0" w:space="0" w:color="auto"/>
                <w:bottom w:val="none" w:sz="0" w:space="0" w:color="auto"/>
                <w:right w:val="none" w:sz="0" w:space="0" w:color="auto"/>
              </w:divBdr>
            </w:div>
          </w:divsChild>
        </w:div>
        <w:div w:id="187909875">
          <w:marLeft w:val="0"/>
          <w:marRight w:val="0"/>
          <w:marTop w:val="0"/>
          <w:marBottom w:val="0"/>
          <w:divBdr>
            <w:top w:val="none" w:sz="0" w:space="0" w:color="auto"/>
            <w:left w:val="none" w:sz="0" w:space="0" w:color="auto"/>
            <w:bottom w:val="none" w:sz="0" w:space="0" w:color="auto"/>
            <w:right w:val="none" w:sz="0" w:space="0" w:color="auto"/>
          </w:divBdr>
        </w:div>
        <w:div w:id="1256480100">
          <w:marLeft w:val="0"/>
          <w:marRight w:val="0"/>
          <w:marTop w:val="0"/>
          <w:marBottom w:val="0"/>
          <w:divBdr>
            <w:top w:val="none" w:sz="0" w:space="0" w:color="auto"/>
            <w:left w:val="none" w:sz="0" w:space="0" w:color="auto"/>
            <w:bottom w:val="none" w:sz="0" w:space="0" w:color="auto"/>
            <w:right w:val="none" w:sz="0" w:space="0" w:color="auto"/>
          </w:divBdr>
          <w:divsChild>
            <w:div w:id="1688601285">
              <w:marLeft w:val="0"/>
              <w:marRight w:val="0"/>
              <w:marTop w:val="0"/>
              <w:marBottom w:val="0"/>
              <w:divBdr>
                <w:top w:val="none" w:sz="0" w:space="0" w:color="auto"/>
                <w:left w:val="none" w:sz="0" w:space="0" w:color="auto"/>
                <w:bottom w:val="none" w:sz="0" w:space="0" w:color="auto"/>
                <w:right w:val="none" w:sz="0" w:space="0" w:color="auto"/>
              </w:divBdr>
            </w:div>
          </w:divsChild>
        </w:div>
        <w:div w:id="1496260906">
          <w:marLeft w:val="0"/>
          <w:marRight w:val="0"/>
          <w:marTop w:val="0"/>
          <w:marBottom w:val="0"/>
          <w:divBdr>
            <w:top w:val="none" w:sz="0" w:space="0" w:color="auto"/>
            <w:left w:val="none" w:sz="0" w:space="0" w:color="auto"/>
            <w:bottom w:val="none" w:sz="0" w:space="0" w:color="auto"/>
            <w:right w:val="none" w:sz="0" w:space="0" w:color="auto"/>
          </w:divBdr>
        </w:div>
        <w:div w:id="1960530955">
          <w:marLeft w:val="0"/>
          <w:marRight w:val="0"/>
          <w:marTop w:val="0"/>
          <w:marBottom w:val="0"/>
          <w:divBdr>
            <w:top w:val="none" w:sz="0" w:space="0" w:color="auto"/>
            <w:left w:val="none" w:sz="0" w:space="0" w:color="auto"/>
            <w:bottom w:val="none" w:sz="0" w:space="0" w:color="auto"/>
            <w:right w:val="none" w:sz="0" w:space="0" w:color="auto"/>
          </w:divBdr>
          <w:divsChild>
            <w:div w:id="1221943486">
              <w:marLeft w:val="0"/>
              <w:marRight w:val="0"/>
              <w:marTop w:val="0"/>
              <w:marBottom w:val="0"/>
              <w:divBdr>
                <w:top w:val="none" w:sz="0" w:space="0" w:color="auto"/>
                <w:left w:val="none" w:sz="0" w:space="0" w:color="auto"/>
                <w:bottom w:val="none" w:sz="0" w:space="0" w:color="auto"/>
                <w:right w:val="none" w:sz="0" w:space="0" w:color="auto"/>
              </w:divBdr>
            </w:div>
          </w:divsChild>
        </w:div>
        <w:div w:id="1161510127">
          <w:marLeft w:val="0"/>
          <w:marRight w:val="0"/>
          <w:marTop w:val="0"/>
          <w:marBottom w:val="0"/>
          <w:divBdr>
            <w:top w:val="none" w:sz="0" w:space="0" w:color="auto"/>
            <w:left w:val="none" w:sz="0" w:space="0" w:color="auto"/>
            <w:bottom w:val="none" w:sz="0" w:space="0" w:color="auto"/>
            <w:right w:val="none" w:sz="0" w:space="0" w:color="auto"/>
          </w:divBdr>
        </w:div>
        <w:div w:id="1861774547">
          <w:marLeft w:val="0"/>
          <w:marRight w:val="0"/>
          <w:marTop w:val="0"/>
          <w:marBottom w:val="0"/>
          <w:divBdr>
            <w:top w:val="none" w:sz="0" w:space="0" w:color="auto"/>
            <w:left w:val="none" w:sz="0" w:space="0" w:color="auto"/>
            <w:bottom w:val="none" w:sz="0" w:space="0" w:color="auto"/>
            <w:right w:val="none" w:sz="0" w:space="0" w:color="auto"/>
          </w:divBdr>
          <w:divsChild>
            <w:div w:id="1038046620">
              <w:marLeft w:val="0"/>
              <w:marRight w:val="0"/>
              <w:marTop w:val="0"/>
              <w:marBottom w:val="0"/>
              <w:divBdr>
                <w:top w:val="none" w:sz="0" w:space="0" w:color="auto"/>
                <w:left w:val="none" w:sz="0" w:space="0" w:color="auto"/>
                <w:bottom w:val="none" w:sz="0" w:space="0" w:color="auto"/>
                <w:right w:val="none" w:sz="0" w:space="0" w:color="auto"/>
              </w:divBdr>
            </w:div>
          </w:divsChild>
        </w:div>
        <w:div w:id="1976988113">
          <w:marLeft w:val="0"/>
          <w:marRight w:val="0"/>
          <w:marTop w:val="0"/>
          <w:marBottom w:val="0"/>
          <w:divBdr>
            <w:top w:val="none" w:sz="0" w:space="0" w:color="auto"/>
            <w:left w:val="none" w:sz="0" w:space="0" w:color="auto"/>
            <w:bottom w:val="none" w:sz="0" w:space="0" w:color="auto"/>
            <w:right w:val="none" w:sz="0" w:space="0" w:color="auto"/>
          </w:divBdr>
        </w:div>
        <w:div w:id="328755840">
          <w:marLeft w:val="0"/>
          <w:marRight w:val="0"/>
          <w:marTop w:val="0"/>
          <w:marBottom w:val="0"/>
          <w:divBdr>
            <w:top w:val="none" w:sz="0" w:space="0" w:color="auto"/>
            <w:left w:val="none" w:sz="0" w:space="0" w:color="auto"/>
            <w:bottom w:val="none" w:sz="0" w:space="0" w:color="auto"/>
            <w:right w:val="none" w:sz="0" w:space="0" w:color="auto"/>
          </w:divBdr>
          <w:divsChild>
            <w:div w:id="136339873">
              <w:marLeft w:val="0"/>
              <w:marRight w:val="0"/>
              <w:marTop w:val="0"/>
              <w:marBottom w:val="0"/>
              <w:divBdr>
                <w:top w:val="none" w:sz="0" w:space="0" w:color="auto"/>
                <w:left w:val="none" w:sz="0" w:space="0" w:color="auto"/>
                <w:bottom w:val="none" w:sz="0" w:space="0" w:color="auto"/>
                <w:right w:val="none" w:sz="0" w:space="0" w:color="auto"/>
              </w:divBdr>
            </w:div>
          </w:divsChild>
        </w:div>
        <w:div w:id="139617105">
          <w:marLeft w:val="0"/>
          <w:marRight w:val="0"/>
          <w:marTop w:val="253"/>
          <w:marBottom w:val="0"/>
          <w:divBdr>
            <w:top w:val="none" w:sz="0" w:space="0" w:color="auto"/>
            <w:left w:val="none" w:sz="0" w:space="0" w:color="auto"/>
            <w:bottom w:val="none" w:sz="0" w:space="0" w:color="auto"/>
            <w:right w:val="none" w:sz="0" w:space="0" w:color="auto"/>
          </w:divBdr>
          <w:divsChild>
            <w:div w:id="543641496">
              <w:marLeft w:val="0"/>
              <w:marRight w:val="0"/>
              <w:marTop w:val="0"/>
              <w:marBottom w:val="0"/>
              <w:divBdr>
                <w:top w:val="none" w:sz="0" w:space="0" w:color="auto"/>
                <w:left w:val="none" w:sz="0" w:space="0" w:color="auto"/>
                <w:bottom w:val="none" w:sz="0" w:space="0" w:color="auto"/>
                <w:right w:val="none" w:sz="0" w:space="0" w:color="auto"/>
              </w:divBdr>
              <w:divsChild>
                <w:div w:id="158873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281834">
          <w:marLeft w:val="0"/>
          <w:marRight w:val="0"/>
          <w:marTop w:val="253"/>
          <w:marBottom w:val="0"/>
          <w:divBdr>
            <w:top w:val="none" w:sz="0" w:space="0" w:color="auto"/>
            <w:left w:val="none" w:sz="0" w:space="0" w:color="auto"/>
            <w:bottom w:val="none" w:sz="0" w:space="0" w:color="auto"/>
            <w:right w:val="none" w:sz="0" w:space="0" w:color="auto"/>
          </w:divBdr>
          <w:divsChild>
            <w:div w:id="1510605389">
              <w:marLeft w:val="0"/>
              <w:marRight w:val="0"/>
              <w:marTop w:val="0"/>
              <w:marBottom w:val="0"/>
              <w:divBdr>
                <w:top w:val="none" w:sz="0" w:space="0" w:color="auto"/>
                <w:left w:val="none" w:sz="0" w:space="0" w:color="auto"/>
                <w:bottom w:val="none" w:sz="0" w:space="0" w:color="auto"/>
                <w:right w:val="none" w:sz="0" w:space="0" w:color="auto"/>
              </w:divBdr>
              <w:divsChild>
                <w:div w:id="9943793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00381">
          <w:marLeft w:val="0"/>
          <w:marRight w:val="0"/>
          <w:marTop w:val="253"/>
          <w:marBottom w:val="0"/>
          <w:divBdr>
            <w:top w:val="none" w:sz="0" w:space="0" w:color="auto"/>
            <w:left w:val="none" w:sz="0" w:space="0" w:color="auto"/>
            <w:bottom w:val="none" w:sz="0" w:space="0" w:color="auto"/>
            <w:right w:val="none" w:sz="0" w:space="0" w:color="auto"/>
          </w:divBdr>
          <w:divsChild>
            <w:div w:id="1521428730">
              <w:marLeft w:val="0"/>
              <w:marRight w:val="0"/>
              <w:marTop w:val="0"/>
              <w:marBottom w:val="0"/>
              <w:divBdr>
                <w:top w:val="none" w:sz="0" w:space="0" w:color="auto"/>
                <w:left w:val="none" w:sz="0" w:space="0" w:color="auto"/>
                <w:bottom w:val="none" w:sz="0" w:space="0" w:color="auto"/>
                <w:right w:val="none" w:sz="0" w:space="0" w:color="auto"/>
              </w:divBdr>
              <w:divsChild>
                <w:div w:id="4705603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2639364">
          <w:marLeft w:val="0"/>
          <w:marRight w:val="0"/>
          <w:marTop w:val="253"/>
          <w:marBottom w:val="0"/>
          <w:divBdr>
            <w:top w:val="none" w:sz="0" w:space="0" w:color="auto"/>
            <w:left w:val="none" w:sz="0" w:space="0" w:color="auto"/>
            <w:bottom w:val="none" w:sz="0" w:space="0" w:color="auto"/>
            <w:right w:val="none" w:sz="0" w:space="0" w:color="auto"/>
          </w:divBdr>
          <w:divsChild>
            <w:div w:id="589655161">
              <w:marLeft w:val="0"/>
              <w:marRight w:val="0"/>
              <w:marTop w:val="0"/>
              <w:marBottom w:val="0"/>
              <w:divBdr>
                <w:top w:val="none" w:sz="0" w:space="0" w:color="auto"/>
                <w:left w:val="none" w:sz="0" w:space="0" w:color="auto"/>
                <w:bottom w:val="none" w:sz="0" w:space="0" w:color="auto"/>
                <w:right w:val="none" w:sz="0" w:space="0" w:color="auto"/>
              </w:divBdr>
              <w:divsChild>
                <w:div w:id="195428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7681170">
      <w:bodyDiv w:val="1"/>
      <w:marLeft w:val="0"/>
      <w:marRight w:val="0"/>
      <w:marTop w:val="0"/>
      <w:marBottom w:val="0"/>
      <w:divBdr>
        <w:top w:val="none" w:sz="0" w:space="0" w:color="auto"/>
        <w:left w:val="none" w:sz="0" w:space="0" w:color="auto"/>
        <w:bottom w:val="none" w:sz="0" w:space="0" w:color="auto"/>
        <w:right w:val="none" w:sz="0" w:space="0" w:color="auto"/>
      </w:divBdr>
      <w:divsChild>
        <w:div w:id="251088497">
          <w:marLeft w:val="0"/>
          <w:marRight w:val="0"/>
          <w:marTop w:val="0"/>
          <w:marBottom w:val="0"/>
          <w:divBdr>
            <w:top w:val="none" w:sz="0" w:space="0" w:color="auto"/>
            <w:left w:val="none" w:sz="0" w:space="0" w:color="auto"/>
            <w:bottom w:val="none" w:sz="0" w:space="0" w:color="auto"/>
            <w:right w:val="none" w:sz="0" w:space="0" w:color="auto"/>
          </w:divBdr>
        </w:div>
        <w:div w:id="2070763739">
          <w:marLeft w:val="0"/>
          <w:marRight w:val="0"/>
          <w:marTop w:val="0"/>
          <w:marBottom w:val="0"/>
          <w:divBdr>
            <w:top w:val="none" w:sz="0" w:space="0" w:color="auto"/>
            <w:left w:val="none" w:sz="0" w:space="0" w:color="auto"/>
            <w:bottom w:val="none" w:sz="0" w:space="0" w:color="auto"/>
            <w:right w:val="none" w:sz="0" w:space="0" w:color="auto"/>
          </w:divBdr>
          <w:divsChild>
            <w:div w:id="1478109637">
              <w:marLeft w:val="0"/>
              <w:marRight w:val="0"/>
              <w:marTop w:val="0"/>
              <w:marBottom w:val="0"/>
              <w:divBdr>
                <w:top w:val="none" w:sz="0" w:space="0" w:color="auto"/>
                <w:left w:val="none" w:sz="0" w:space="0" w:color="auto"/>
                <w:bottom w:val="none" w:sz="0" w:space="0" w:color="auto"/>
                <w:right w:val="none" w:sz="0" w:space="0" w:color="auto"/>
              </w:divBdr>
            </w:div>
          </w:divsChild>
        </w:div>
        <w:div w:id="1952279386">
          <w:marLeft w:val="0"/>
          <w:marRight w:val="0"/>
          <w:marTop w:val="0"/>
          <w:marBottom w:val="0"/>
          <w:divBdr>
            <w:top w:val="none" w:sz="0" w:space="0" w:color="auto"/>
            <w:left w:val="none" w:sz="0" w:space="0" w:color="auto"/>
            <w:bottom w:val="none" w:sz="0" w:space="0" w:color="auto"/>
            <w:right w:val="none" w:sz="0" w:space="0" w:color="auto"/>
          </w:divBdr>
        </w:div>
        <w:div w:id="260721410">
          <w:marLeft w:val="0"/>
          <w:marRight w:val="0"/>
          <w:marTop w:val="0"/>
          <w:marBottom w:val="0"/>
          <w:divBdr>
            <w:top w:val="none" w:sz="0" w:space="0" w:color="auto"/>
            <w:left w:val="none" w:sz="0" w:space="0" w:color="auto"/>
            <w:bottom w:val="none" w:sz="0" w:space="0" w:color="auto"/>
            <w:right w:val="none" w:sz="0" w:space="0" w:color="auto"/>
          </w:divBdr>
          <w:divsChild>
            <w:div w:id="1960718813">
              <w:marLeft w:val="0"/>
              <w:marRight w:val="0"/>
              <w:marTop w:val="0"/>
              <w:marBottom w:val="0"/>
              <w:divBdr>
                <w:top w:val="none" w:sz="0" w:space="0" w:color="auto"/>
                <w:left w:val="none" w:sz="0" w:space="0" w:color="auto"/>
                <w:bottom w:val="none" w:sz="0" w:space="0" w:color="auto"/>
                <w:right w:val="none" w:sz="0" w:space="0" w:color="auto"/>
              </w:divBdr>
            </w:div>
          </w:divsChild>
        </w:div>
        <w:div w:id="651176708">
          <w:marLeft w:val="0"/>
          <w:marRight w:val="0"/>
          <w:marTop w:val="0"/>
          <w:marBottom w:val="0"/>
          <w:divBdr>
            <w:top w:val="none" w:sz="0" w:space="0" w:color="auto"/>
            <w:left w:val="none" w:sz="0" w:space="0" w:color="auto"/>
            <w:bottom w:val="none" w:sz="0" w:space="0" w:color="auto"/>
            <w:right w:val="none" w:sz="0" w:space="0" w:color="auto"/>
          </w:divBdr>
        </w:div>
        <w:div w:id="431556135">
          <w:marLeft w:val="0"/>
          <w:marRight w:val="0"/>
          <w:marTop w:val="0"/>
          <w:marBottom w:val="0"/>
          <w:divBdr>
            <w:top w:val="none" w:sz="0" w:space="0" w:color="auto"/>
            <w:left w:val="none" w:sz="0" w:space="0" w:color="auto"/>
            <w:bottom w:val="none" w:sz="0" w:space="0" w:color="auto"/>
            <w:right w:val="none" w:sz="0" w:space="0" w:color="auto"/>
          </w:divBdr>
          <w:divsChild>
            <w:div w:id="1607499118">
              <w:marLeft w:val="0"/>
              <w:marRight w:val="0"/>
              <w:marTop w:val="0"/>
              <w:marBottom w:val="0"/>
              <w:divBdr>
                <w:top w:val="none" w:sz="0" w:space="0" w:color="auto"/>
                <w:left w:val="none" w:sz="0" w:space="0" w:color="auto"/>
                <w:bottom w:val="none" w:sz="0" w:space="0" w:color="auto"/>
                <w:right w:val="none" w:sz="0" w:space="0" w:color="auto"/>
              </w:divBdr>
            </w:div>
          </w:divsChild>
        </w:div>
        <w:div w:id="275448953">
          <w:marLeft w:val="0"/>
          <w:marRight w:val="0"/>
          <w:marTop w:val="0"/>
          <w:marBottom w:val="0"/>
          <w:divBdr>
            <w:top w:val="none" w:sz="0" w:space="0" w:color="auto"/>
            <w:left w:val="none" w:sz="0" w:space="0" w:color="auto"/>
            <w:bottom w:val="none" w:sz="0" w:space="0" w:color="auto"/>
            <w:right w:val="none" w:sz="0" w:space="0" w:color="auto"/>
          </w:divBdr>
        </w:div>
        <w:div w:id="1845633187">
          <w:marLeft w:val="0"/>
          <w:marRight w:val="0"/>
          <w:marTop w:val="0"/>
          <w:marBottom w:val="0"/>
          <w:divBdr>
            <w:top w:val="none" w:sz="0" w:space="0" w:color="auto"/>
            <w:left w:val="none" w:sz="0" w:space="0" w:color="auto"/>
            <w:bottom w:val="none" w:sz="0" w:space="0" w:color="auto"/>
            <w:right w:val="none" w:sz="0" w:space="0" w:color="auto"/>
          </w:divBdr>
          <w:divsChild>
            <w:div w:id="338971439">
              <w:marLeft w:val="0"/>
              <w:marRight w:val="0"/>
              <w:marTop w:val="0"/>
              <w:marBottom w:val="0"/>
              <w:divBdr>
                <w:top w:val="none" w:sz="0" w:space="0" w:color="auto"/>
                <w:left w:val="none" w:sz="0" w:space="0" w:color="auto"/>
                <w:bottom w:val="none" w:sz="0" w:space="0" w:color="auto"/>
                <w:right w:val="none" w:sz="0" w:space="0" w:color="auto"/>
              </w:divBdr>
            </w:div>
          </w:divsChild>
        </w:div>
        <w:div w:id="718285237">
          <w:marLeft w:val="0"/>
          <w:marRight w:val="0"/>
          <w:marTop w:val="0"/>
          <w:marBottom w:val="0"/>
          <w:divBdr>
            <w:top w:val="none" w:sz="0" w:space="0" w:color="auto"/>
            <w:left w:val="none" w:sz="0" w:space="0" w:color="auto"/>
            <w:bottom w:val="none" w:sz="0" w:space="0" w:color="auto"/>
            <w:right w:val="none" w:sz="0" w:space="0" w:color="auto"/>
          </w:divBdr>
        </w:div>
        <w:div w:id="665597685">
          <w:marLeft w:val="0"/>
          <w:marRight w:val="0"/>
          <w:marTop w:val="0"/>
          <w:marBottom w:val="0"/>
          <w:divBdr>
            <w:top w:val="none" w:sz="0" w:space="0" w:color="auto"/>
            <w:left w:val="none" w:sz="0" w:space="0" w:color="auto"/>
            <w:bottom w:val="none" w:sz="0" w:space="0" w:color="auto"/>
            <w:right w:val="none" w:sz="0" w:space="0" w:color="auto"/>
          </w:divBdr>
          <w:divsChild>
            <w:div w:id="388772905">
              <w:marLeft w:val="0"/>
              <w:marRight w:val="0"/>
              <w:marTop w:val="0"/>
              <w:marBottom w:val="0"/>
              <w:divBdr>
                <w:top w:val="none" w:sz="0" w:space="0" w:color="auto"/>
                <w:left w:val="none" w:sz="0" w:space="0" w:color="auto"/>
                <w:bottom w:val="none" w:sz="0" w:space="0" w:color="auto"/>
                <w:right w:val="none" w:sz="0" w:space="0" w:color="auto"/>
              </w:divBdr>
            </w:div>
          </w:divsChild>
        </w:div>
        <w:div w:id="1625575550">
          <w:marLeft w:val="0"/>
          <w:marRight w:val="0"/>
          <w:marTop w:val="0"/>
          <w:marBottom w:val="0"/>
          <w:divBdr>
            <w:top w:val="none" w:sz="0" w:space="0" w:color="auto"/>
            <w:left w:val="none" w:sz="0" w:space="0" w:color="auto"/>
            <w:bottom w:val="none" w:sz="0" w:space="0" w:color="auto"/>
            <w:right w:val="none" w:sz="0" w:space="0" w:color="auto"/>
          </w:divBdr>
        </w:div>
        <w:div w:id="2012484348">
          <w:marLeft w:val="0"/>
          <w:marRight w:val="0"/>
          <w:marTop w:val="0"/>
          <w:marBottom w:val="0"/>
          <w:divBdr>
            <w:top w:val="none" w:sz="0" w:space="0" w:color="auto"/>
            <w:left w:val="none" w:sz="0" w:space="0" w:color="auto"/>
            <w:bottom w:val="none" w:sz="0" w:space="0" w:color="auto"/>
            <w:right w:val="none" w:sz="0" w:space="0" w:color="auto"/>
          </w:divBdr>
          <w:divsChild>
            <w:div w:id="382103903">
              <w:marLeft w:val="0"/>
              <w:marRight w:val="0"/>
              <w:marTop w:val="0"/>
              <w:marBottom w:val="0"/>
              <w:divBdr>
                <w:top w:val="none" w:sz="0" w:space="0" w:color="auto"/>
                <w:left w:val="none" w:sz="0" w:space="0" w:color="auto"/>
                <w:bottom w:val="none" w:sz="0" w:space="0" w:color="auto"/>
                <w:right w:val="none" w:sz="0" w:space="0" w:color="auto"/>
              </w:divBdr>
            </w:div>
          </w:divsChild>
        </w:div>
        <w:div w:id="1452095537">
          <w:marLeft w:val="0"/>
          <w:marRight w:val="0"/>
          <w:marTop w:val="0"/>
          <w:marBottom w:val="0"/>
          <w:divBdr>
            <w:top w:val="none" w:sz="0" w:space="0" w:color="auto"/>
            <w:left w:val="none" w:sz="0" w:space="0" w:color="auto"/>
            <w:bottom w:val="none" w:sz="0" w:space="0" w:color="auto"/>
            <w:right w:val="none" w:sz="0" w:space="0" w:color="auto"/>
          </w:divBdr>
        </w:div>
        <w:div w:id="225075078">
          <w:marLeft w:val="0"/>
          <w:marRight w:val="0"/>
          <w:marTop w:val="0"/>
          <w:marBottom w:val="0"/>
          <w:divBdr>
            <w:top w:val="none" w:sz="0" w:space="0" w:color="auto"/>
            <w:left w:val="none" w:sz="0" w:space="0" w:color="auto"/>
            <w:bottom w:val="none" w:sz="0" w:space="0" w:color="auto"/>
            <w:right w:val="none" w:sz="0" w:space="0" w:color="auto"/>
          </w:divBdr>
          <w:divsChild>
            <w:div w:id="1046949635">
              <w:marLeft w:val="0"/>
              <w:marRight w:val="0"/>
              <w:marTop w:val="0"/>
              <w:marBottom w:val="0"/>
              <w:divBdr>
                <w:top w:val="none" w:sz="0" w:space="0" w:color="auto"/>
                <w:left w:val="none" w:sz="0" w:space="0" w:color="auto"/>
                <w:bottom w:val="none" w:sz="0" w:space="0" w:color="auto"/>
                <w:right w:val="none" w:sz="0" w:space="0" w:color="auto"/>
              </w:divBdr>
            </w:div>
          </w:divsChild>
        </w:div>
        <w:div w:id="2087461012">
          <w:marLeft w:val="0"/>
          <w:marRight w:val="0"/>
          <w:marTop w:val="201"/>
          <w:marBottom w:val="0"/>
          <w:divBdr>
            <w:top w:val="none" w:sz="0" w:space="0" w:color="auto"/>
            <w:left w:val="none" w:sz="0" w:space="0" w:color="auto"/>
            <w:bottom w:val="none" w:sz="0" w:space="0" w:color="auto"/>
            <w:right w:val="none" w:sz="0" w:space="0" w:color="auto"/>
          </w:divBdr>
          <w:divsChild>
            <w:div w:id="1212618570">
              <w:marLeft w:val="0"/>
              <w:marRight w:val="0"/>
              <w:marTop w:val="0"/>
              <w:marBottom w:val="0"/>
              <w:divBdr>
                <w:top w:val="none" w:sz="0" w:space="0" w:color="auto"/>
                <w:left w:val="none" w:sz="0" w:space="0" w:color="auto"/>
                <w:bottom w:val="none" w:sz="0" w:space="0" w:color="auto"/>
                <w:right w:val="none" w:sz="0" w:space="0" w:color="auto"/>
              </w:divBdr>
              <w:divsChild>
                <w:div w:id="10416387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4951341">
          <w:marLeft w:val="0"/>
          <w:marRight w:val="0"/>
          <w:marTop w:val="201"/>
          <w:marBottom w:val="0"/>
          <w:divBdr>
            <w:top w:val="none" w:sz="0" w:space="0" w:color="auto"/>
            <w:left w:val="none" w:sz="0" w:space="0" w:color="auto"/>
            <w:bottom w:val="none" w:sz="0" w:space="0" w:color="auto"/>
            <w:right w:val="none" w:sz="0" w:space="0" w:color="auto"/>
          </w:divBdr>
          <w:divsChild>
            <w:div w:id="765076566">
              <w:marLeft w:val="0"/>
              <w:marRight w:val="0"/>
              <w:marTop w:val="0"/>
              <w:marBottom w:val="0"/>
              <w:divBdr>
                <w:top w:val="none" w:sz="0" w:space="0" w:color="auto"/>
                <w:left w:val="none" w:sz="0" w:space="0" w:color="auto"/>
                <w:bottom w:val="none" w:sz="0" w:space="0" w:color="auto"/>
                <w:right w:val="none" w:sz="0" w:space="0" w:color="auto"/>
              </w:divBdr>
              <w:divsChild>
                <w:div w:id="1470585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9400487">
          <w:marLeft w:val="0"/>
          <w:marRight w:val="0"/>
          <w:marTop w:val="201"/>
          <w:marBottom w:val="0"/>
          <w:divBdr>
            <w:top w:val="none" w:sz="0" w:space="0" w:color="auto"/>
            <w:left w:val="none" w:sz="0" w:space="0" w:color="auto"/>
            <w:bottom w:val="none" w:sz="0" w:space="0" w:color="auto"/>
            <w:right w:val="none" w:sz="0" w:space="0" w:color="auto"/>
          </w:divBdr>
          <w:divsChild>
            <w:div w:id="416901700">
              <w:marLeft w:val="0"/>
              <w:marRight w:val="0"/>
              <w:marTop w:val="0"/>
              <w:marBottom w:val="0"/>
              <w:divBdr>
                <w:top w:val="none" w:sz="0" w:space="0" w:color="auto"/>
                <w:left w:val="none" w:sz="0" w:space="0" w:color="auto"/>
                <w:bottom w:val="none" w:sz="0" w:space="0" w:color="auto"/>
                <w:right w:val="none" w:sz="0" w:space="0" w:color="auto"/>
              </w:divBdr>
              <w:divsChild>
                <w:div w:id="9736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1218534">
          <w:marLeft w:val="0"/>
          <w:marRight w:val="0"/>
          <w:marTop w:val="201"/>
          <w:marBottom w:val="0"/>
          <w:divBdr>
            <w:top w:val="none" w:sz="0" w:space="0" w:color="auto"/>
            <w:left w:val="none" w:sz="0" w:space="0" w:color="auto"/>
            <w:bottom w:val="none" w:sz="0" w:space="0" w:color="auto"/>
            <w:right w:val="none" w:sz="0" w:space="0" w:color="auto"/>
          </w:divBdr>
          <w:divsChild>
            <w:div w:id="24526081">
              <w:marLeft w:val="0"/>
              <w:marRight w:val="0"/>
              <w:marTop w:val="0"/>
              <w:marBottom w:val="0"/>
              <w:divBdr>
                <w:top w:val="none" w:sz="0" w:space="0" w:color="auto"/>
                <w:left w:val="none" w:sz="0" w:space="0" w:color="auto"/>
                <w:bottom w:val="none" w:sz="0" w:space="0" w:color="auto"/>
                <w:right w:val="none" w:sz="0" w:space="0" w:color="auto"/>
              </w:divBdr>
              <w:divsChild>
                <w:div w:id="7403673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7599">
      <w:bodyDiv w:val="1"/>
      <w:marLeft w:val="0"/>
      <w:marRight w:val="0"/>
      <w:marTop w:val="0"/>
      <w:marBottom w:val="0"/>
      <w:divBdr>
        <w:top w:val="none" w:sz="0" w:space="0" w:color="auto"/>
        <w:left w:val="none" w:sz="0" w:space="0" w:color="auto"/>
        <w:bottom w:val="none" w:sz="0" w:space="0" w:color="auto"/>
        <w:right w:val="none" w:sz="0" w:space="0" w:color="auto"/>
      </w:divBdr>
      <w:divsChild>
        <w:div w:id="466120970">
          <w:marLeft w:val="0"/>
          <w:marRight w:val="0"/>
          <w:marTop w:val="0"/>
          <w:marBottom w:val="0"/>
          <w:divBdr>
            <w:top w:val="none" w:sz="0" w:space="0" w:color="auto"/>
            <w:left w:val="none" w:sz="0" w:space="0" w:color="auto"/>
            <w:bottom w:val="none" w:sz="0" w:space="0" w:color="auto"/>
            <w:right w:val="none" w:sz="0" w:space="0" w:color="auto"/>
          </w:divBdr>
        </w:div>
        <w:div w:id="1663048996">
          <w:marLeft w:val="0"/>
          <w:marRight w:val="0"/>
          <w:marTop w:val="0"/>
          <w:marBottom w:val="0"/>
          <w:divBdr>
            <w:top w:val="none" w:sz="0" w:space="0" w:color="auto"/>
            <w:left w:val="none" w:sz="0" w:space="0" w:color="auto"/>
            <w:bottom w:val="none" w:sz="0" w:space="0" w:color="auto"/>
            <w:right w:val="none" w:sz="0" w:space="0" w:color="auto"/>
          </w:divBdr>
          <w:divsChild>
            <w:div w:id="881088911">
              <w:marLeft w:val="0"/>
              <w:marRight w:val="0"/>
              <w:marTop w:val="0"/>
              <w:marBottom w:val="0"/>
              <w:divBdr>
                <w:top w:val="none" w:sz="0" w:space="0" w:color="auto"/>
                <w:left w:val="none" w:sz="0" w:space="0" w:color="auto"/>
                <w:bottom w:val="none" w:sz="0" w:space="0" w:color="auto"/>
                <w:right w:val="none" w:sz="0" w:space="0" w:color="auto"/>
              </w:divBdr>
            </w:div>
          </w:divsChild>
        </w:div>
        <w:div w:id="2060322269">
          <w:marLeft w:val="0"/>
          <w:marRight w:val="0"/>
          <w:marTop w:val="0"/>
          <w:marBottom w:val="0"/>
          <w:divBdr>
            <w:top w:val="none" w:sz="0" w:space="0" w:color="auto"/>
            <w:left w:val="none" w:sz="0" w:space="0" w:color="auto"/>
            <w:bottom w:val="none" w:sz="0" w:space="0" w:color="auto"/>
            <w:right w:val="none" w:sz="0" w:space="0" w:color="auto"/>
          </w:divBdr>
        </w:div>
        <w:div w:id="886792472">
          <w:marLeft w:val="0"/>
          <w:marRight w:val="0"/>
          <w:marTop w:val="0"/>
          <w:marBottom w:val="0"/>
          <w:divBdr>
            <w:top w:val="none" w:sz="0" w:space="0" w:color="auto"/>
            <w:left w:val="none" w:sz="0" w:space="0" w:color="auto"/>
            <w:bottom w:val="none" w:sz="0" w:space="0" w:color="auto"/>
            <w:right w:val="none" w:sz="0" w:space="0" w:color="auto"/>
          </w:divBdr>
          <w:divsChild>
            <w:div w:id="1905295280">
              <w:marLeft w:val="0"/>
              <w:marRight w:val="0"/>
              <w:marTop w:val="0"/>
              <w:marBottom w:val="0"/>
              <w:divBdr>
                <w:top w:val="none" w:sz="0" w:space="0" w:color="auto"/>
                <w:left w:val="none" w:sz="0" w:space="0" w:color="auto"/>
                <w:bottom w:val="none" w:sz="0" w:space="0" w:color="auto"/>
                <w:right w:val="none" w:sz="0" w:space="0" w:color="auto"/>
              </w:divBdr>
            </w:div>
          </w:divsChild>
        </w:div>
        <w:div w:id="2146074185">
          <w:marLeft w:val="0"/>
          <w:marRight w:val="0"/>
          <w:marTop w:val="0"/>
          <w:marBottom w:val="0"/>
          <w:divBdr>
            <w:top w:val="none" w:sz="0" w:space="0" w:color="auto"/>
            <w:left w:val="none" w:sz="0" w:space="0" w:color="auto"/>
            <w:bottom w:val="none" w:sz="0" w:space="0" w:color="auto"/>
            <w:right w:val="none" w:sz="0" w:space="0" w:color="auto"/>
          </w:divBdr>
        </w:div>
        <w:div w:id="1647081921">
          <w:marLeft w:val="0"/>
          <w:marRight w:val="0"/>
          <w:marTop w:val="0"/>
          <w:marBottom w:val="0"/>
          <w:divBdr>
            <w:top w:val="none" w:sz="0" w:space="0" w:color="auto"/>
            <w:left w:val="none" w:sz="0" w:space="0" w:color="auto"/>
            <w:bottom w:val="none" w:sz="0" w:space="0" w:color="auto"/>
            <w:right w:val="none" w:sz="0" w:space="0" w:color="auto"/>
          </w:divBdr>
          <w:divsChild>
            <w:div w:id="1644698451">
              <w:marLeft w:val="0"/>
              <w:marRight w:val="0"/>
              <w:marTop w:val="0"/>
              <w:marBottom w:val="0"/>
              <w:divBdr>
                <w:top w:val="none" w:sz="0" w:space="0" w:color="auto"/>
                <w:left w:val="none" w:sz="0" w:space="0" w:color="auto"/>
                <w:bottom w:val="none" w:sz="0" w:space="0" w:color="auto"/>
                <w:right w:val="none" w:sz="0" w:space="0" w:color="auto"/>
              </w:divBdr>
            </w:div>
          </w:divsChild>
        </w:div>
        <w:div w:id="544096772">
          <w:marLeft w:val="0"/>
          <w:marRight w:val="0"/>
          <w:marTop w:val="0"/>
          <w:marBottom w:val="0"/>
          <w:divBdr>
            <w:top w:val="none" w:sz="0" w:space="0" w:color="auto"/>
            <w:left w:val="none" w:sz="0" w:space="0" w:color="auto"/>
            <w:bottom w:val="none" w:sz="0" w:space="0" w:color="auto"/>
            <w:right w:val="none" w:sz="0" w:space="0" w:color="auto"/>
          </w:divBdr>
        </w:div>
        <w:div w:id="49381227">
          <w:marLeft w:val="0"/>
          <w:marRight w:val="0"/>
          <w:marTop w:val="0"/>
          <w:marBottom w:val="0"/>
          <w:divBdr>
            <w:top w:val="none" w:sz="0" w:space="0" w:color="auto"/>
            <w:left w:val="none" w:sz="0" w:space="0" w:color="auto"/>
            <w:bottom w:val="none" w:sz="0" w:space="0" w:color="auto"/>
            <w:right w:val="none" w:sz="0" w:space="0" w:color="auto"/>
          </w:divBdr>
          <w:divsChild>
            <w:div w:id="846335127">
              <w:marLeft w:val="0"/>
              <w:marRight w:val="0"/>
              <w:marTop w:val="0"/>
              <w:marBottom w:val="0"/>
              <w:divBdr>
                <w:top w:val="none" w:sz="0" w:space="0" w:color="auto"/>
                <w:left w:val="none" w:sz="0" w:space="0" w:color="auto"/>
                <w:bottom w:val="none" w:sz="0" w:space="0" w:color="auto"/>
                <w:right w:val="none" w:sz="0" w:space="0" w:color="auto"/>
              </w:divBdr>
            </w:div>
          </w:divsChild>
        </w:div>
        <w:div w:id="1722711351">
          <w:marLeft w:val="0"/>
          <w:marRight w:val="0"/>
          <w:marTop w:val="0"/>
          <w:marBottom w:val="0"/>
          <w:divBdr>
            <w:top w:val="none" w:sz="0" w:space="0" w:color="auto"/>
            <w:left w:val="none" w:sz="0" w:space="0" w:color="auto"/>
            <w:bottom w:val="none" w:sz="0" w:space="0" w:color="auto"/>
            <w:right w:val="none" w:sz="0" w:space="0" w:color="auto"/>
          </w:divBdr>
        </w:div>
        <w:div w:id="425615674">
          <w:marLeft w:val="0"/>
          <w:marRight w:val="0"/>
          <w:marTop w:val="0"/>
          <w:marBottom w:val="0"/>
          <w:divBdr>
            <w:top w:val="none" w:sz="0" w:space="0" w:color="auto"/>
            <w:left w:val="none" w:sz="0" w:space="0" w:color="auto"/>
            <w:bottom w:val="none" w:sz="0" w:space="0" w:color="auto"/>
            <w:right w:val="none" w:sz="0" w:space="0" w:color="auto"/>
          </w:divBdr>
          <w:divsChild>
            <w:div w:id="1470592970">
              <w:marLeft w:val="0"/>
              <w:marRight w:val="0"/>
              <w:marTop w:val="0"/>
              <w:marBottom w:val="0"/>
              <w:divBdr>
                <w:top w:val="none" w:sz="0" w:space="0" w:color="auto"/>
                <w:left w:val="none" w:sz="0" w:space="0" w:color="auto"/>
                <w:bottom w:val="none" w:sz="0" w:space="0" w:color="auto"/>
                <w:right w:val="none" w:sz="0" w:space="0" w:color="auto"/>
              </w:divBdr>
            </w:div>
          </w:divsChild>
        </w:div>
        <w:div w:id="522399345">
          <w:marLeft w:val="0"/>
          <w:marRight w:val="0"/>
          <w:marTop w:val="0"/>
          <w:marBottom w:val="0"/>
          <w:divBdr>
            <w:top w:val="none" w:sz="0" w:space="0" w:color="auto"/>
            <w:left w:val="none" w:sz="0" w:space="0" w:color="auto"/>
            <w:bottom w:val="none" w:sz="0" w:space="0" w:color="auto"/>
            <w:right w:val="none" w:sz="0" w:space="0" w:color="auto"/>
          </w:divBdr>
        </w:div>
        <w:div w:id="411707722">
          <w:marLeft w:val="0"/>
          <w:marRight w:val="0"/>
          <w:marTop w:val="0"/>
          <w:marBottom w:val="0"/>
          <w:divBdr>
            <w:top w:val="none" w:sz="0" w:space="0" w:color="auto"/>
            <w:left w:val="none" w:sz="0" w:space="0" w:color="auto"/>
            <w:bottom w:val="none" w:sz="0" w:space="0" w:color="auto"/>
            <w:right w:val="none" w:sz="0" w:space="0" w:color="auto"/>
          </w:divBdr>
          <w:divsChild>
            <w:div w:id="903638688">
              <w:marLeft w:val="0"/>
              <w:marRight w:val="0"/>
              <w:marTop w:val="0"/>
              <w:marBottom w:val="0"/>
              <w:divBdr>
                <w:top w:val="none" w:sz="0" w:space="0" w:color="auto"/>
                <w:left w:val="none" w:sz="0" w:space="0" w:color="auto"/>
                <w:bottom w:val="none" w:sz="0" w:space="0" w:color="auto"/>
                <w:right w:val="none" w:sz="0" w:space="0" w:color="auto"/>
              </w:divBdr>
            </w:div>
          </w:divsChild>
        </w:div>
        <w:div w:id="580480491">
          <w:marLeft w:val="0"/>
          <w:marRight w:val="0"/>
          <w:marTop w:val="0"/>
          <w:marBottom w:val="0"/>
          <w:divBdr>
            <w:top w:val="none" w:sz="0" w:space="0" w:color="auto"/>
            <w:left w:val="none" w:sz="0" w:space="0" w:color="auto"/>
            <w:bottom w:val="none" w:sz="0" w:space="0" w:color="auto"/>
            <w:right w:val="none" w:sz="0" w:space="0" w:color="auto"/>
          </w:divBdr>
        </w:div>
        <w:div w:id="933173940">
          <w:marLeft w:val="0"/>
          <w:marRight w:val="0"/>
          <w:marTop w:val="0"/>
          <w:marBottom w:val="0"/>
          <w:divBdr>
            <w:top w:val="none" w:sz="0" w:space="0" w:color="auto"/>
            <w:left w:val="none" w:sz="0" w:space="0" w:color="auto"/>
            <w:bottom w:val="none" w:sz="0" w:space="0" w:color="auto"/>
            <w:right w:val="none" w:sz="0" w:space="0" w:color="auto"/>
          </w:divBdr>
          <w:divsChild>
            <w:div w:id="1743061567">
              <w:marLeft w:val="0"/>
              <w:marRight w:val="0"/>
              <w:marTop w:val="0"/>
              <w:marBottom w:val="0"/>
              <w:divBdr>
                <w:top w:val="none" w:sz="0" w:space="0" w:color="auto"/>
                <w:left w:val="none" w:sz="0" w:space="0" w:color="auto"/>
                <w:bottom w:val="none" w:sz="0" w:space="0" w:color="auto"/>
                <w:right w:val="none" w:sz="0" w:space="0" w:color="auto"/>
              </w:divBdr>
            </w:div>
          </w:divsChild>
        </w:div>
        <w:div w:id="691423157">
          <w:marLeft w:val="0"/>
          <w:marRight w:val="0"/>
          <w:marTop w:val="253"/>
          <w:marBottom w:val="0"/>
          <w:divBdr>
            <w:top w:val="none" w:sz="0" w:space="0" w:color="auto"/>
            <w:left w:val="none" w:sz="0" w:space="0" w:color="auto"/>
            <w:bottom w:val="none" w:sz="0" w:space="0" w:color="auto"/>
            <w:right w:val="none" w:sz="0" w:space="0" w:color="auto"/>
          </w:divBdr>
          <w:divsChild>
            <w:div w:id="1808812111">
              <w:marLeft w:val="0"/>
              <w:marRight w:val="0"/>
              <w:marTop w:val="0"/>
              <w:marBottom w:val="0"/>
              <w:divBdr>
                <w:top w:val="none" w:sz="0" w:space="0" w:color="auto"/>
                <w:left w:val="none" w:sz="0" w:space="0" w:color="auto"/>
                <w:bottom w:val="none" w:sz="0" w:space="0" w:color="auto"/>
                <w:right w:val="none" w:sz="0" w:space="0" w:color="auto"/>
              </w:divBdr>
              <w:divsChild>
                <w:div w:id="18121377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2339260">
          <w:marLeft w:val="0"/>
          <w:marRight w:val="0"/>
          <w:marTop w:val="253"/>
          <w:marBottom w:val="0"/>
          <w:divBdr>
            <w:top w:val="none" w:sz="0" w:space="0" w:color="auto"/>
            <w:left w:val="none" w:sz="0" w:space="0" w:color="auto"/>
            <w:bottom w:val="none" w:sz="0" w:space="0" w:color="auto"/>
            <w:right w:val="none" w:sz="0" w:space="0" w:color="auto"/>
          </w:divBdr>
          <w:divsChild>
            <w:div w:id="740296048">
              <w:marLeft w:val="0"/>
              <w:marRight w:val="0"/>
              <w:marTop w:val="0"/>
              <w:marBottom w:val="0"/>
              <w:divBdr>
                <w:top w:val="none" w:sz="0" w:space="0" w:color="auto"/>
                <w:left w:val="none" w:sz="0" w:space="0" w:color="auto"/>
                <w:bottom w:val="none" w:sz="0" w:space="0" w:color="auto"/>
                <w:right w:val="none" w:sz="0" w:space="0" w:color="auto"/>
              </w:divBdr>
              <w:divsChild>
                <w:div w:id="3947422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8654310">
          <w:marLeft w:val="0"/>
          <w:marRight w:val="0"/>
          <w:marTop w:val="253"/>
          <w:marBottom w:val="0"/>
          <w:divBdr>
            <w:top w:val="none" w:sz="0" w:space="0" w:color="auto"/>
            <w:left w:val="none" w:sz="0" w:space="0" w:color="auto"/>
            <w:bottom w:val="none" w:sz="0" w:space="0" w:color="auto"/>
            <w:right w:val="none" w:sz="0" w:space="0" w:color="auto"/>
          </w:divBdr>
          <w:divsChild>
            <w:div w:id="1660227578">
              <w:marLeft w:val="0"/>
              <w:marRight w:val="0"/>
              <w:marTop w:val="0"/>
              <w:marBottom w:val="0"/>
              <w:divBdr>
                <w:top w:val="none" w:sz="0" w:space="0" w:color="auto"/>
                <w:left w:val="none" w:sz="0" w:space="0" w:color="auto"/>
                <w:bottom w:val="none" w:sz="0" w:space="0" w:color="auto"/>
                <w:right w:val="none" w:sz="0" w:space="0" w:color="auto"/>
              </w:divBdr>
              <w:divsChild>
                <w:div w:id="2022469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5250357">
          <w:marLeft w:val="0"/>
          <w:marRight w:val="0"/>
          <w:marTop w:val="253"/>
          <w:marBottom w:val="0"/>
          <w:divBdr>
            <w:top w:val="none" w:sz="0" w:space="0" w:color="auto"/>
            <w:left w:val="none" w:sz="0" w:space="0" w:color="auto"/>
            <w:bottom w:val="none" w:sz="0" w:space="0" w:color="auto"/>
            <w:right w:val="none" w:sz="0" w:space="0" w:color="auto"/>
          </w:divBdr>
          <w:divsChild>
            <w:div w:id="1677464366">
              <w:marLeft w:val="0"/>
              <w:marRight w:val="0"/>
              <w:marTop w:val="0"/>
              <w:marBottom w:val="0"/>
              <w:divBdr>
                <w:top w:val="none" w:sz="0" w:space="0" w:color="auto"/>
                <w:left w:val="none" w:sz="0" w:space="0" w:color="auto"/>
                <w:bottom w:val="none" w:sz="0" w:space="0" w:color="auto"/>
                <w:right w:val="none" w:sz="0" w:space="0" w:color="auto"/>
              </w:divBdr>
              <w:divsChild>
                <w:div w:id="10841883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2259765">
      <w:bodyDiv w:val="1"/>
      <w:marLeft w:val="0"/>
      <w:marRight w:val="0"/>
      <w:marTop w:val="0"/>
      <w:marBottom w:val="0"/>
      <w:divBdr>
        <w:top w:val="none" w:sz="0" w:space="0" w:color="auto"/>
        <w:left w:val="none" w:sz="0" w:space="0" w:color="auto"/>
        <w:bottom w:val="none" w:sz="0" w:space="0" w:color="auto"/>
        <w:right w:val="none" w:sz="0" w:space="0" w:color="auto"/>
      </w:divBdr>
      <w:divsChild>
        <w:div w:id="1046831904">
          <w:marLeft w:val="0"/>
          <w:marRight w:val="0"/>
          <w:marTop w:val="0"/>
          <w:marBottom w:val="0"/>
          <w:divBdr>
            <w:top w:val="none" w:sz="0" w:space="0" w:color="auto"/>
            <w:left w:val="none" w:sz="0" w:space="0" w:color="auto"/>
            <w:bottom w:val="none" w:sz="0" w:space="0" w:color="auto"/>
            <w:right w:val="none" w:sz="0" w:space="0" w:color="auto"/>
          </w:divBdr>
        </w:div>
        <w:div w:id="876544705">
          <w:marLeft w:val="0"/>
          <w:marRight w:val="0"/>
          <w:marTop w:val="0"/>
          <w:marBottom w:val="0"/>
          <w:divBdr>
            <w:top w:val="none" w:sz="0" w:space="0" w:color="auto"/>
            <w:left w:val="none" w:sz="0" w:space="0" w:color="auto"/>
            <w:bottom w:val="none" w:sz="0" w:space="0" w:color="auto"/>
            <w:right w:val="none" w:sz="0" w:space="0" w:color="auto"/>
          </w:divBdr>
          <w:divsChild>
            <w:div w:id="1572228910">
              <w:marLeft w:val="0"/>
              <w:marRight w:val="0"/>
              <w:marTop w:val="0"/>
              <w:marBottom w:val="0"/>
              <w:divBdr>
                <w:top w:val="none" w:sz="0" w:space="0" w:color="auto"/>
                <w:left w:val="none" w:sz="0" w:space="0" w:color="auto"/>
                <w:bottom w:val="none" w:sz="0" w:space="0" w:color="auto"/>
                <w:right w:val="none" w:sz="0" w:space="0" w:color="auto"/>
              </w:divBdr>
            </w:div>
          </w:divsChild>
        </w:div>
        <w:div w:id="619000007">
          <w:marLeft w:val="0"/>
          <w:marRight w:val="0"/>
          <w:marTop w:val="0"/>
          <w:marBottom w:val="0"/>
          <w:divBdr>
            <w:top w:val="none" w:sz="0" w:space="0" w:color="auto"/>
            <w:left w:val="none" w:sz="0" w:space="0" w:color="auto"/>
            <w:bottom w:val="none" w:sz="0" w:space="0" w:color="auto"/>
            <w:right w:val="none" w:sz="0" w:space="0" w:color="auto"/>
          </w:divBdr>
        </w:div>
        <w:div w:id="907694951">
          <w:marLeft w:val="0"/>
          <w:marRight w:val="0"/>
          <w:marTop w:val="0"/>
          <w:marBottom w:val="0"/>
          <w:divBdr>
            <w:top w:val="none" w:sz="0" w:space="0" w:color="auto"/>
            <w:left w:val="none" w:sz="0" w:space="0" w:color="auto"/>
            <w:bottom w:val="none" w:sz="0" w:space="0" w:color="auto"/>
            <w:right w:val="none" w:sz="0" w:space="0" w:color="auto"/>
          </w:divBdr>
          <w:divsChild>
            <w:div w:id="1297222445">
              <w:marLeft w:val="0"/>
              <w:marRight w:val="0"/>
              <w:marTop w:val="0"/>
              <w:marBottom w:val="0"/>
              <w:divBdr>
                <w:top w:val="none" w:sz="0" w:space="0" w:color="auto"/>
                <w:left w:val="none" w:sz="0" w:space="0" w:color="auto"/>
                <w:bottom w:val="none" w:sz="0" w:space="0" w:color="auto"/>
                <w:right w:val="none" w:sz="0" w:space="0" w:color="auto"/>
              </w:divBdr>
            </w:div>
          </w:divsChild>
        </w:div>
        <w:div w:id="650644338">
          <w:marLeft w:val="0"/>
          <w:marRight w:val="0"/>
          <w:marTop w:val="0"/>
          <w:marBottom w:val="0"/>
          <w:divBdr>
            <w:top w:val="none" w:sz="0" w:space="0" w:color="auto"/>
            <w:left w:val="none" w:sz="0" w:space="0" w:color="auto"/>
            <w:bottom w:val="none" w:sz="0" w:space="0" w:color="auto"/>
            <w:right w:val="none" w:sz="0" w:space="0" w:color="auto"/>
          </w:divBdr>
        </w:div>
        <w:div w:id="664894466">
          <w:marLeft w:val="0"/>
          <w:marRight w:val="0"/>
          <w:marTop w:val="0"/>
          <w:marBottom w:val="0"/>
          <w:divBdr>
            <w:top w:val="none" w:sz="0" w:space="0" w:color="auto"/>
            <w:left w:val="none" w:sz="0" w:space="0" w:color="auto"/>
            <w:bottom w:val="none" w:sz="0" w:space="0" w:color="auto"/>
            <w:right w:val="none" w:sz="0" w:space="0" w:color="auto"/>
          </w:divBdr>
          <w:divsChild>
            <w:div w:id="833762912">
              <w:marLeft w:val="0"/>
              <w:marRight w:val="0"/>
              <w:marTop w:val="0"/>
              <w:marBottom w:val="0"/>
              <w:divBdr>
                <w:top w:val="none" w:sz="0" w:space="0" w:color="auto"/>
                <w:left w:val="none" w:sz="0" w:space="0" w:color="auto"/>
                <w:bottom w:val="none" w:sz="0" w:space="0" w:color="auto"/>
                <w:right w:val="none" w:sz="0" w:space="0" w:color="auto"/>
              </w:divBdr>
            </w:div>
          </w:divsChild>
        </w:div>
        <w:div w:id="1984193900">
          <w:marLeft w:val="0"/>
          <w:marRight w:val="0"/>
          <w:marTop w:val="0"/>
          <w:marBottom w:val="0"/>
          <w:divBdr>
            <w:top w:val="none" w:sz="0" w:space="0" w:color="auto"/>
            <w:left w:val="none" w:sz="0" w:space="0" w:color="auto"/>
            <w:bottom w:val="none" w:sz="0" w:space="0" w:color="auto"/>
            <w:right w:val="none" w:sz="0" w:space="0" w:color="auto"/>
          </w:divBdr>
        </w:div>
        <w:div w:id="1347290838">
          <w:marLeft w:val="0"/>
          <w:marRight w:val="0"/>
          <w:marTop w:val="0"/>
          <w:marBottom w:val="0"/>
          <w:divBdr>
            <w:top w:val="none" w:sz="0" w:space="0" w:color="auto"/>
            <w:left w:val="none" w:sz="0" w:space="0" w:color="auto"/>
            <w:bottom w:val="none" w:sz="0" w:space="0" w:color="auto"/>
            <w:right w:val="none" w:sz="0" w:space="0" w:color="auto"/>
          </w:divBdr>
          <w:divsChild>
            <w:div w:id="383988311">
              <w:marLeft w:val="0"/>
              <w:marRight w:val="0"/>
              <w:marTop w:val="0"/>
              <w:marBottom w:val="0"/>
              <w:divBdr>
                <w:top w:val="none" w:sz="0" w:space="0" w:color="auto"/>
                <w:left w:val="none" w:sz="0" w:space="0" w:color="auto"/>
                <w:bottom w:val="none" w:sz="0" w:space="0" w:color="auto"/>
                <w:right w:val="none" w:sz="0" w:space="0" w:color="auto"/>
              </w:divBdr>
            </w:div>
          </w:divsChild>
        </w:div>
        <w:div w:id="1065032592">
          <w:marLeft w:val="0"/>
          <w:marRight w:val="0"/>
          <w:marTop w:val="0"/>
          <w:marBottom w:val="0"/>
          <w:divBdr>
            <w:top w:val="none" w:sz="0" w:space="0" w:color="auto"/>
            <w:left w:val="none" w:sz="0" w:space="0" w:color="auto"/>
            <w:bottom w:val="none" w:sz="0" w:space="0" w:color="auto"/>
            <w:right w:val="none" w:sz="0" w:space="0" w:color="auto"/>
          </w:divBdr>
        </w:div>
        <w:div w:id="1531844012">
          <w:marLeft w:val="0"/>
          <w:marRight w:val="0"/>
          <w:marTop w:val="0"/>
          <w:marBottom w:val="0"/>
          <w:divBdr>
            <w:top w:val="none" w:sz="0" w:space="0" w:color="auto"/>
            <w:left w:val="none" w:sz="0" w:space="0" w:color="auto"/>
            <w:bottom w:val="none" w:sz="0" w:space="0" w:color="auto"/>
            <w:right w:val="none" w:sz="0" w:space="0" w:color="auto"/>
          </w:divBdr>
          <w:divsChild>
            <w:div w:id="1743680569">
              <w:marLeft w:val="0"/>
              <w:marRight w:val="0"/>
              <w:marTop w:val="0"/>
              <w:marBottom w:val="0"/>
              <w:divBdr>
                <w:top w:val="none" w:sz="0" w:space="0" w:color="auto"/>
                <w:left w:val="none" w:sz="0" w:space="0" w:color="auto"/>
                <w:bottom w:val="none" w:sz="0" w:space="0" w:color="auto"/>
                <w:right w:val="none" w:sz="0" w:space="0" w:color="auto"/>
              </w:divBdr>
            </w:div>
          </w:divsChild>
        </w:div>
        <w:div w:id="58527633">
          <w:marLeft w:val="0"/>
          <w:marRight w:val="0"/>
          <w:marTop w:val="0"/>
          <w:marBottom w:val="0"/>
          <w:divBdr>
            <w:top w:val="none" w:sz="0" w:space="0" w:color="auto"/>
            <w:left w:val="none" w:sz="0" w:space="0" w:color="auto"/>
            <w:bottom w:val="none" w:sz="0" w:space="0" w:color="auto"/>
            <w:right w:val="none" w:sz="0" w:space="0" w:color="auto"/>
          </w:divBdr>
        </w:div>
        <w:div w:id="225730187">
          <w:marLeft w:val="0"/>
          <w:marRight w:val="0"/>
          <w:marTop w:val="0"/>
          <w:marBottom w:val="0"/>
          <w:divBdr>
            <w:top w:val="none" w:sz="0" w:space="0" w:color="auto"/>
            <w:left w:val="none" w:sz="0" w:space="0" w:color="auto"/>
            <w:bottom w:val="none" w:sz="0" w:space="0" w:color="auto"/>
            <w:right w:val="none" w:sz="0" w:space="0" w:color="auto"/>
          </w:divBdr>
          <w:divsChild>
            <w:div w:id="776483754">
              <w:marLeft w:val="0"/>
              <w:marRight w:val="0"/>
              <w:marTop w:val="0"/>
              <w:marBottom w:val="0"/>
              <w:divBdr>
                <w:top w:val="none" w:sz="0" w:space="0" w:color="auto"/>
                <w:left w:val="none" w:sz="0" w:space="0" w:color="auto"/>
                <w:bottom w:val="none" w:sz="0" w:space="0" w:color="auto"/>
                <w:right w:val="none" w:sz="0" w:space="0" w:color="auto"/>
              </w:divBdr>
            </w:div>
          </w:divsChild>
        </w:div>
        <w:div w:id="815297389">
          <w:marLeft w:val="0"/>
          <w:marRight w:val="0"/>
          <w:marTop w:val="0"/>
          <w:marBottom w:val="0"/>
          <w:divBdr>
            <w:top w:val="none" w:sz="0" w:space="0" w:color="auto"/>
            <w:left w:val="none" w:sz="0" w:space="0" w:color="auto"/>
            <w:bottom w:val="none" w:sz="0" w:space="0" w:color="auto"/>
            <w:right w:val="none" w:sz="0" w:space="0" w:color="auto"/>
          </w:divBdr>
        </w:div>
        <w:div w:id="59717158">
          <w:marLeft w:val="0"/>
          <w:marRight w:val="0"/>
          <w:marTop w:val="0"/>
          <w:marBottom w:val="0"/>
          <w:divBdr>
            <w:top w:val="none" w:sz="0" w:space="0" w:color="auto"/>
            <w:left w:val="none" w:sz="0" w:space="0" w:color="auto"/>
            <w:bottom w:val="none" w:sz="0" w:space="0" w:color="auto"/>
            <w:right w:val="none" w:sz="0" w:space="0" w:color="auto"/>
          </w:divBdr>
          <w:divsChild>
            <w:div w:id="904341437">
              <w:marLeft w:val="0"/>
              <w:marRight w:val="0"/>
              <w:marTop w:val="0"/>
              <w:marBottom w:val="0"/>
              <w:divBdr>
                <w:top w:val="none" w:sz="0" w:space="0" w:color="auto"/>
                <w:left w:val="none" w:sz="0" w:space="0" w:color="auto"/>
                <w:bottom w:val="none" w:sz="0" w:space="0" w:color="auto"/>
                <w:right w:val="none" w:sz="0" w:space="0" w:color="auto"/>
              </w:divBdr>
            </w:div>
          </w:divsChild>
        </w:div>
        <w:div w:id="808549600">
          <w:marLeft w:val="0"/>
          <w:marRight w:val="0"/>
          <w:marTop w:val="201"/>
          <w:marBottom w:val="0"/>
          <w:divBdr>
            <w:top w:val="none" w:sz="0" w:space="0" w:color="auto"/>
            <w:left w:val="none" w:sz="0" w:space="0" w:color="auto"/>
            <w:bottom w:val="none" w:sz="0" w:space="0" w:color="auto"/>
            <w:right w:val="none" w:sz="0" w:space="0" w:color="auto"/>
          </w:divBdr>
          <w:divsChild>
            <w:div w:id="929777603">
              <w:marLeft w:val="0"/>
              <w:marRight w:val="0"/>
              <w:marTop w:val="0"/>
              <w:marBottom w:val="0"/>
              <w:divBdr>
                <w:top w:val="none" w:sz="0" w:space="0" w:color="auto"/>
                <w:left w:val="none" w:sz="0" w:space="0" w:color="auto"/>
                <w:bottom w:val="none" w:sz="0" w:space="0" w:color="auto"/>
                <w:right w:val="none" w:sz="0" w:space="0" w:color="auto"/>
              </w:divBdr>
              <w:divsChild>
                <w:div w:id="17965608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3138943">
          <w:marLeft w:val="0"/>
          <w:marRight w:val="0"/>
          <w:marTop w:val="201"/>
          <w:marBottom w:val="0"/>
          <w:divBdr>
            <w:top w:val="none" w:sz="0" w:space="0" w:color="auto"/>
            <w:left w:val="none" w:sz="0" w:space="0" w:color="auto"/>
            <w:bottom w:val="none" w:sz="0" w:space="0" w:color="auto"/>
            <w:right w:val="none" w:sz="0" w:space="0" w:color="auto"/>
          </w:divBdr>
          <w:divsChild>
            <w:div w:id="279537348">
              <w:marLeft w:val="0"/>
              <w:marRight w:val="0"/>
              <w:marTop w:val="0"/>
              <w:marBottom w:val="0"/>
              <w:divBdr>
                <w:top w:val="none" w:sz="0" w:space="0" w:color="auto"/>
                <w:left w:val="none" w:sz="0" w:space="0" w:color="auto"/>
                <w:bottom w:val="none" w:sz="0" w:space="0" w:color="auto"/>
                <w:right w:val="none" w:sz="0" w:space="0" w:color="auto"/>
              </w:divBdr>
              <w:divsChild>
                <w:div w:id="11131380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93639958">
          <w:marLeft w:val="0"/>
          <w:marRight w:val="0"/>
          <w:marTop w:val="201"/>
          <w:marBottom w:val="0"/>
          <w:divBdr>
            <w:top w:val="none" w:sz="0" w:space="0" w:color="auto"/>
            <w:left w:val="none" w:sz="0" w:space="0" w:color="auto"/>
            <w:bottom w:val="none" w:sz="0" w:space="0" w:color="auto"/>
            <w:right w:val="none" w:sz="0" w:space="0" w:color="auto"/>
          </w:divBdr>
          <w:divsChild>
            <w:div w:id="2018193744">
              <w:marLeft w:val="0"/>
              <w:marRight w:val="0"/>
              <w:marTop w:val="0"/>
              <w:marBottom w:val="0"/>
              <w:divBdr>
                <w:top w:val="none" w:sz="0" w:space="0" w:color="auto"/>
                <w:left w:val="none" w:sz="0" w:space="0" w:color="auto"/>
                <w:bottom w:val="none" w:sz="0" w:space="0" w:color="auto"/>
                <w:right w:val="none" w:sz="0" w:space="0" w:color="auto"/>
              </w:divBdr>
              <w:divsChild>
                <w:div w:id="4141303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3204191">
          <w:marLeft w:val="0"/>
          <w:marRight w:val="0"/>
          <w:marTop w:val="201"/>
          <w:marBottom w:val="0"/>
          <w:divBdr>
            <w:top w:val="none" w:sz="0" w:space="0" w:color="auto"/>
            <w:left w:val="none" w:sz="0" w:space="0" w:color="auto"/>
            <w:bottom w:val="none" w:sz="0" w:space="0" w:color="auto"/>
            <w:right w:val="none" w:sz="0" w:space="0" w:color="auto"/>
          </w:divBdr>
          <w:divsChild>
            <w:div w:id="1791897999">
              <w:marLeft w:val="0"/>
              <w:marRight w:val="0"/>
              <w:marTop w:val="0"/>
              <w:marBottom w:val="0"/>
              <w:divBdr>
                <w:top w:val="none" w:sz="0" w:space="0" w:color="auto"/>
                <w:left w:val="none" w:sz="0" w:space="0" w:color="auto"/>
                <w:bottom w:val="none" w:sz="0" w:space="0" w:color="auto"/>
                <w:right w:val="none" w:sz="0" w:space="0" w:color="auto"/>
              </w:divBdr>
              <w:divsChild>
                <w:div w:id="57517081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168049">
      <w:bodyDiv w:val="1"/>
      <w:marLeft w:val="0"/>
      <w:marRight w:val="0"/>
      <w:marTop w:val="0"/>
      <w:marBottom w:val="0"/>
      <w:divBdr>
        <w:top w:val="none" w:sz="0" w:space="0" w:color="auto"/>
        <w:left w:val="none" w:sz="0" w:space="0" w:color="auto"/>
        <w:bottom w:val="none" w:sz="0" w:space="0" w:color="auto"/>
        <w:right w:val="none" w:sz="0" w:space="0" w:color="auto"/>
      </w:divBdr>
      <w:divsChild>
        <w:div w:id="537359961">
          <w:marLeft w:val="0"/>
          <w:marRight w:val="0"/>
          <w:marTop w:val="0"/>
          <w:marBottom w:val="0"/>
          <w:divBdr>
            <w:top w:val="none" w:sz="0" w:space="0" w:color="auto"/>
            <w:left w:val="none" w:sz="0" w:space="0" w:color="auto"/>
            <w:bottom w:val="none" w:sz="0" w:space="0" w:color="auto"/>
            <w:right w:val="none" w:sz="0" w:space="0" w:color="auto"/>
          </w:divBdr>
        </w:div>
        <w:div w:id="1862628224">
          <w:marLeft w:val="0"/>
          <w:marRight w:val="0"/>
          <w:marTop w:val="0"/>
          <w:marBottom w:val="0"/>
          <w:divBdr>
            <w:top w:val="none" w:sz="0" w:space="0" w:color="auto"/>
            <w:left w:val="none" w:sz="0" w:space="0" w:color="auto"/>
            <w:bottom w:val="none" w:sz="0" w:space="0" w:color="auto"/>
            <w:right w:val="none" w:sz="0" w:space="0" w:color="auto"/>
          </w:divBdr>
          <w:divsChild>
            <w:div w:id="1638996933">
              <w:marLeft w:val="0"/>
              <w:marRight w:val="0"/>
              <w:marTop w:val="0"/>
              <w:marBottom w:val="0"/>
              <w:divBdr>
                <w:top w:val="none" w:sz="0" w:space="0" w:color="auto"/>
                <w:left w:val="none" w:sz="0" w:space="0" w:color="auto"/>
                <w:bottom w:val="none" w:sz="0" w:space="0" w:color="auto"/>
                <w:right w:val="none" w:sz="0" w:space="0" w:color="auto"/>
              </w:divBdr>
            </w:div>
          </w:divsChild>
        </w:div>
        <w:div w:id="395009034">
          <w:marLeft w:val="0"/>
          <w:marRight w:val="0"/>
          <w:marTop w:val="0"/>
          <w:marBottom w:val="0"/>
          <w:divBdr>
            <w:top w:val="none" w:sz="0" w:space="0" w:color="auto"/>
            <w:left w:val="none" w:sz="0" w:space="0" w:color="auto"/>
            <w:bottom w:val="none" w:sz="0" w:space="0" w:color="auto"/>
            <w:right w:val="none" w:sz="0" w:space="0" w:color="auto"/>
          </w:divBdr>
        </w:div>
        <w:div w:id="722605305">
          <w:marLeft w:val="0"/>
          <w:marRight w:val="0"/>
          <w:marTop w:val="0"/>
          <w:marBottom w:val="0"/>
          <w:divBdr>
            <w:top w:val="none" w:sz="0" w:space="0" w:color="auto"/>
            <w:left w:val="none" w:sz="0" w:space="0" w:color="auto"/>
            <w:bottom w:val="none" w:sz="0" w:space="0" w:color="auto"/>
            <w:right w:val="none" w:sz="0" w:space="0" w:color="auto"/>
          </w:divBdr>
          <w:divsChild>
            <w:div w:id="462576397">
              <w:marLeft w:val="0"/>
              <w:marRight w:val="0"/>
              <w:marTop w:val="0"/>
              <w:marBottom w:val="0"/>
              <w:divBdr>
                <w:top w:val="none" w:sz="0" w:space="0" w:color="auto"/>
                <w:left w:val="none" w:sz="0" w:space="0" w:color="auto"/>
                <w:bottom w:val="none" w:sz="0" w:space="0" w:color="auto"/>
                <w:right w:val="none" w:sz="0" w:space="0" w:color="auto"/>
              </w:divBdr>
            </w:div>
          </w:divsChild>
        </w:div>
        <w:div w:id="654262899">
          <w:marLeft w:val="0"/>
          <w:marRight w:val="0"/>
          <w:marTop w:val="0"/>
          <w:marBottom w:val="0"/>
          <w:divBdr>
            <w:top w:val="none" w:sz="0" w:space="0" w:color="auto"/>
            <w:left w:val="none" w:sz="0" w:space="0" w:color="auto"/>
            <w:bottom w:val="none" w:sz="0" w:space="0" w:color="auto"/>
            <w:right w:val="none" w:sz="0" w:space="0" w:color="auto"/>
          </w:divBdr>
        </w:div>
        <w:div w:id="760024815">
          <w:marLeft w:val="0"/>
          <w:marRight w:val="0"/>
          <w:marTop w:val="0"/>
          <w:marBottom w:val="0"/>
          <w:divBdr>
            <w:top w:val="none" w:sz="0" w:space="0" w:color="auto"/>
            <w:left w:val="none" w:sz="0" w:space="0" w:color="auto"/>
            <w:bottom w:val="none" w:sz="0" w:space="0" w:color="auto"/>
            <w:right w:val="none" w:sz="0" w:space="0" w:color="auto"/>
          </w:divBdr>
          <w:divsChild>
            <w:div w:id="1270894125">
              <w:marLeft w:val="0"/>
              <w:marRight w:val="0"/>
              <w:marTop w:val="0"/>
              <w:marBottom w:val="0"/>
              <w:divBdr>
                <w:top w:val="none" w:sz="0" w:space="0" w:color="auto"/>
                <w:left w:val="none" w:sz="0" w:space="0" w:color="auto"/>
                <w:bottom w:val="none" w:sz="0" w:space="0" w:color="auto"/>
                <w:right w:val="none" w:sz="0" w:space="0" w:color="auto"/>
              </w:divBdr>
            </w:div>
          </w:divsChild>
        </w:div>
        <w:div w:id="87191345">
          <w:marLeft w:val="0"/>
          <w:marRight w:val="0"/>
          <w:marTop w:val="0"/>
          <w:marBottom w:val="0"/>
          <w:divBdr>
            <w:top w:val="none" w:sz="0" w:space="0" w:color="auto"/>
            <w:left w:val="none" w:sz="0" w:space="0" w:color="auto"/>
            <w:bottom w:val="none" w:sz="0" w:space="0" w:color="auto"/>
            <w:right w:val="none" w:sz="0" w:space="0" w:color="auto"/>
          </w:divBdr>
        </w:div>
        <w:div w:id="743186575">
          <w:marLeft w:val="0"/>
          <w:marRight w:val="0"/>
          <w:marTop w:val="0"/>
          <w:marBottom w:val="0"/>
          <w:divBdr>
            <w:top w:val="none" w:sz="0" w:space="0" w:color="auto"/>
            <w:left w:val="none" w:sz="0" w:space="0" w:color="auto"/>
            <w:bottom w:val="none" w:sz="0" w:space="0" w:color="auto"/>
            <w:right w:val="none" w:sz="0" w:space="0" w:color="auto"/>
          </w:divBdr>
          <w:divsChild>
            <w:div w:id="1440834234">
              <w:marLeft w:val="0"/>
              <w:marRight w:val="0"/>
              <w:marTop w:val="0"/>
              <w:marBottom w:val="0"/>
              <w:divBdr>
                <w:top w:val="none" w:sz="0" w:space="0" w:color="auto"/>
                <w:left w:val="none" w:sz="0" w:space="0" w:color="auto"/>
                <w:bottom w:val="none" w:sz="0" w:space="0" w:color="auto"/>
                <w:right w:val="none" w:sz="0" w:space="0" w:color="auto"/>
              </w:divBdr>
            </w:div>
          </w:divsChild>
        </w:div>
        <w:div w:id="221411545">
          <w:marLeft w:val="0"/>
          <w:marRight w:val="0"/>
          <w:marTop w:val="0"/>
          <w:marBottom w:val="0"/>
          <w:divBdr>
            <w:top w:val="none" w:sz="0" w:space="0" w:color="auto"/>
            <w:left w:val="none" w:sz="0" w:space="0" w:color="auto"/>
            <w:bottom w:val="none" w:sz="0" w:space="0" w:color="auto"/>
            <w:right w:val="none" w:sz="0" w:space="0" w:color="auto"/>
          </w:divBdr>
        </w:div>
        <w:div w:id="2002615918">
          <w:marLeft w:val="0"/>
          <w:marRight w:val="0"/>
          <w:marTop w:val="0"/>
          <w:marBottom w:val="0"/>
          <w:divBdr>
            <w:top w:val="none" w:sz="0" w:space="0" w:color="auto"/>
            <w:left w:val="none" w:sz="0" w:space="0" w:color="auto"/>
            <w:bottom w:val="none" w:sz="0" w:space="0" w:color="auto"/>
            <w:right w:val="none" w:sz="0" w:space="0" w:color="auto"/>
          </w:divBdr>
          <w:divsChild>
            <w:div w:id="1506632140">
              <w:marLeft w:val="0"/>
              <w:marRight w:val="0"/>
              <w:marTop w:val="0"/>
              <w:marBottom w:val="0"/>
              <w:divBdr>
                <w:top w:val="none" w:sz="0" w:space="0" w:color="auto"/>
                <w:left w:val="none" w:sz="0" w:space="0" w:color="auto"/>
                <w:bottom w:val="none" w:sz="0" w:space="0" w:color="auto"/>
                <w:right w:val="none" w:sz="0" w:space="0" w:color="auto"/>
              </w:divBdr>
            </w:div>
          </w:divsChild>
        </w:div>
        <w:div w:id="2092894267">
          <w:marLeft w:val="0"/>
          <w:marRight w:val="0"/>
          <w:marTop w:val="0"/>
          <w:marBottom w:val="0"/>
          <w:divBdr>
            <w:top w:val="none" w:sz="0" w:space="0" w:color="auto"/>
            <w:left w:val="none" w:sz="0" w:space="0" w:color="auto"/>
            <w:bottom w:val="none" w:sz="0" w:space="0" w:color="auto"/>
            <w:right w:val="none" w:sz="0" w:space="0" w:color="auto"/>
          </w:divBdr>
        </w:div>
        <w:div w:id="103309823">
          <w:marLeft w:val="0"/>
          <w:marRight w:val="0"/>
          <w:marTop w:val="0"/>
          <w:marBottom w:val="0"/>
          <w:divBdr>
            <w:top w:val="none" w:sz="0" w:space="0" w:color="auto"/>
            <w:left w:val="none" w:sz="0" w:space="0" w:color="auto"/>
            <w:bottom w:val="none" w:sz="0" w:space="0" w:color="auto"/>
            <w:right w:val="none" w:sz="0" w:space="0" w:color="auto"/>
          </w:divBdr>
          <w:divsChild>
            <w:div w:id="1464695843">
              <w:marLeft w:val="0"/>
              <w:marRight w:val="0"/>
              <w:marTop w:val="0"/>
              <w:marBottom w:val="0"/>
              <w:divBdr>
                <w:top w:val="none" w:sz="0" w:space="0" w:color="auto"/>
                <w:left w:val="none" w:sz="0" w:space="0" w:color="auto"/>
                <w:bottom w:val="none" w:sz="0" w:space="0" w:color="auto"/>
                <w:right w:val="none" w:sz="0" w:space="0" w:color="auto"/>
              </w:divBdr>
            </w:div>
          </w:divsChild>
        </w:div>
        <w:div w:id="549851622">
          <w:marLeft w:val="0"/>
          <w:marRight w:val="0"/>
          <w:marTop w:val="0"/>
          <w:marBottom w:val="0"/>
          <w:divBdr>
            <w:top w:val="none" w:sz="0" w:space="0" w:color="auto"/>
            <w:left w:val="none" w:sz="0" w:space="0" w:color="auto"/>
            <w:bottom w:val="none" w:sz="0" w:space="0" w:color="auto"/>
            <w:right w:val="none" w:sz="0" w:space="0" w:color="auto"/>
          </w:divBdr>
        </w:div>
        <w:div w:id="747731969">
          <w:marLeft w:val="0"/>
          <w:marRight w:val="0"/>
          <w:marTop w:val="0"/>
          <w:marBottom w:val="0"/>
          <w:divBdr>
            <w:top w:val="none" w:sz="0" w:space="0" w:color="auto"/>
            <w:left w:val="none" w:sz="0" w:space="0" w:color="auto"/>
            <w:bottom w:val="none" w:sz="0" w:space="0" w:color="auto"/>
            <w:right w:val="none" w:sz="0" w:space="0" w:color="auto"/>
          </w:divBdr>
          <w:divsChild>
            <w:div w:id="712274229">
              <w:marLeft w:val="0"/>
              <w:marRight w:val="0"/>
              <w:marTop w:val="0"/>
              <w:marBottom w:val="0"/>
              <w:divBdr>
                <w:top w:val="none" w:sz="0" w:space="0" w:color="auto"/>
                <w:left w:val="none" w:sz="0" w:space="0" w:color="auto"/>
                <w:bottom w:val="none" w:sz="0" w:space="0" w:color="auto"/>
                <w:right w:val="none" w:sz="0" w:space="0" w:color="auto"/>
              </w:divBdr>
            </w:div>
          </w:divsChild>
        </w:div>
        <w:div w:id="902790470">
          <w:marLeft w:val="0"/>
          <w:marRight w:val="0"/>
          <w:marTop w:val="201"/>
          <w:marBottom w:val="0"/>
          <w:divBdr>
            <w:top w:val="none" w:sz="0" w:space="0" w:color="auto"/>
            <w:left w:val="none" w:sz="0" w:space="0" w:color="auto"/>
            <w:bottom w:val="none" w:sz="0" w:space="0" w:color="auto"/>
            <w:right w:val="none" w:sz="0" w:space="0" w:color="auto"/>
          </w:divBdr>
          <w:divsChild>
            <w:div w:id="1947499814">
              <w:marLeft w:val="0"/>
              <w:marRight w:val="0"/>
              <w:marTop w:val="0"/>
              <w:marBottom w:val="0"/>
              <w:divBdr>
                <w:top w:val="none" w:sz="0" w:space="0" w:color="auto"/>
                <w:left w:val="none" w:sz="0" w:space="0" w:color="auto"/>
                <w:bottom w:val="none" w:sz="0" w:space="0" w:color="auto"/>
                <w:right w:val="none" w:sz="0" w:space="0" w:color="auto"/>
              </w:divBdr>
              <w:divsChild>
                <w:div w:id="15905755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12564681">
          <w:marLeft w:val="0"/>
          <w:marRight w:val="0"/>
          <w:marTop w:val="201"/>
          <w:marBottom w:val="0"/>
          <w:divBdr>
            <w:top w:val="none" w:sz="0" w:space="0" w:color="auto"/>
            <w:left w:val="none" w:sz="0" w:space="0" w:color="auto"/>
            <w:bottom w:val="none" w:sz="0" w:space="0" w:color="auto"/>
            <w:right w:val="none" w:sz="0" w:space="0" w:color="auto"/>
          </w:divBdr>
          <w:divsChild>
            <w:div w:id="1010107823">
              <w:marLeft w:val="0"/>
              <w:marRight w:val="0"/>
              <w:marTop w:val="0"/>
              <w:marBottom w:val="0"/>
              <w:divBdr>
                <w:top w:val="none" w:sz="0" w:space="0" w:color="auto"/>
                <w:left w:val="none" w:sz="0" w:space="0" w:color="auto"/>
                <w:bottom w:val="none" w:sz="0" w:space="0" w:color="auto"/>
                <w:right w:val="none" w:sz="0" w:space="0" w:color="auto"/>
              </w:divBdr>
              <w:divsChild>
                <w:div w:id="2271109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6220356">
          <w:marLeft w:val="0"/>
          <w:marRight w:val="0"/>
          <w:marTop w:val="201"/>
          <w:marBottom w:val="0"/>
          <w:divBdr>
            <w:top w:val="none" w:sz="0" w:space="0" w:color="auto"/>
            <w:left w:val="none" w:sz="0" w:space="0" w:color="auto"/>
            <w:bottom w:val="none" w:sz="0" w:space="0" w:color="auto"/>
            <w:right w:val="none" w:sz="0" w:space="0" w:color="auto"/>
          </w:divBdr>
          <w:divsChild>
            <w:div w:id="46533572">
              <w:marLeft w:val="0"/>
              <w:marRight w:val="0"/>
              <w:marTop w:val="0"/>
              <w:marBottom w:val="0"/>
              <w:divBdr>
                <w:top w:val="none" w:sz="0" w:space="0" w:color="auto"/>
                <w:left w:val="none" w:sz="0" w:space="0" w:color="auto"/>
                <w:bottom w:val="none" w:sz="0" w:space="0" w:color="auto"/>
                <w:right w:val="none" w:sz="0" w:space="0" w:color="auto"/>
              </w:divBdr>
              <w:divsChild>
                <w:div w:id="10664187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72697106">
          <w:marLeft w:val="0"/>
          <w:marRight w:val="0"/>
          <w:marTop w:val="201"/>
          <w:marBottom w:val="0"/>
          <w:divBdr>
            <w:top w:val="none" w:sz="0" w:space="0" w:color="auto"/>
            <w:left w:val="none" w:sz="0" w:space="0" w:color="auto"/>
            <w:bottom w:val="none" w:sz="0" w:space="0" w:color="auto"/>
            <w:right w:val="none" w:sz="0" w:space="0" w:color="auto"/>
          </w:divBdr>
          <w:divsChild>
            <w:div w:id="816532537">
              <w:marLeft w:val="0"/>
              <w:marRight w:val="0"/>
              <w:marTop w:val="0"/>
              <w:marBottom w:val="0"/>
              <w:divBdr>
                <w:top w:val="none" w:sz="0" w:space="0" w:color="auto"/>
                <w:left w:val="none" w:sz="0" w:space="0" w:color="auto"/>
                <w:bottom w:val="none" w:sz="0" w:space="0" w:color="auto"/>
                <w:right w:val="none" w:sz="0" w:space="0" w:color="auto"/>
              </w:divBdr>
              <w:divsChild>
                <w:div w:id="2443387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44502">
      <w:bodyDiv w:val="1"/>
      <w:marLeft w:val="0"/>
      <w:marRight w:val="0"/>
      <w:marTop w:val="0"/>
      <w:marBottom w:val="0"/>
      <w:divBdr>
        <w:top w:val="none" w:sz="0" w:space="0" w:color="auto"/>
        <w:left w:val="none" w:sz="0" w:space="0" w:color="auto"/>
        <w:bottom w:val="none" w:sz="0" w:space="0" w:color="auto"/>
        <w:right w:val="none" w:sz="0" w:space="0" w:color="auto"/>
      </w:divBdr>
      <w:divsChild>
        <w:div w:id="422339231">
          <w:marLeft w:val="0"/>
          <w:marRight w:val="0"/>
          <w:marTop w:val="0"/>
          <w:marBottom w:val="0"/>
          <w:divBdr>
            <w:top w:val="none" w:sz="0" w:space="0" w:color="auto"/>
            <w:left w:val="none" w:sz="0" w:space="0" w:color="auto"/>
            <w:bottom w:val="none" w:sz="0" w:space="0" w:color="auto"/>
            <w:right w:val="none" w:sz="0" w:space="0" w:color="auto"/>
          </w:divBdr>
        </w:div>
        <w:div w:id="1949920847">
          <w:marLeft w:val="0"/>
          <w:marRight w:val="0"/>
          <w:marTop w:val="0"/>
          <w:marBottom w:val="0"/>
          <w:divBdr>
            <w:top w:val="none" w:sz="0" w:space="0" w:color="auto"/>
            <w:left w:val="none" w:sz="0" w:space="0" w:color="auto"/>
            <w:bottom w:val="none" w:sz="0" w:space="0" w:color="auto"/>
            <w:right w:val="none" w:sz="0" w:space="0" w:color="auto"/>
          </w:divBdr>
          <w:divsChild>
            <w:div w:id="143083454">
              <w:marLeft w:val="0"/>
              <w:marRight w:val="0"/>
              <w:marTop w:val="0"/>
              <w:marBottom w:val="0"/>
              <w:divBdr>
                <w:top w:val="none" w:sz="0" w:space="0" w:color="auto"/>
                <w:left w:val="none" w:sz="0" w:space="0" w:color="auto"/>
                <w:bottom w:val="none" w:sz="0" w:space="0" w:color="auto"/>
                <w:right w:val="none" w:sz="0" w:space="0" w:color="auto"/>
              </w:divBdr>
            </w:div>
          </w:divsChild>
        </w:div>
        <w:div w:id="2097557003">
          <w:marLeft w:val="0"/>
          <w:marRight w:val="0"/>
          <w:marTop w:val="0"/>
          <w:marBottom w:val="0"/>
          <w:divBdr>
            <w:top w:val="none" w:sz="0" w:space="0" w:color="auto"/>
            <w:left w:val="none" w:sz="0" w:space="0" w:color="auto"/>
            <w:bottom w:val="none" w:sz="0" w:space="0" w:color="auto"/>
            <w:right w:val="none" w:sz="0" w:space="0" w:color="auto"/>
          </w:divBdr>
        </w:div>
        <w:div w:id="1934511059">
          <w:marLeft w:val="0"/>
          <w:marRight w:val="0"/>
          <w:marTop w:val="0"/>
          <w:marBottom w:val="0"/>
          <w:divBdr>
            <w:top w:val="none" w:sz="0" w:space="0" w:color="auto"/>
            <w:left w:val="none" w:sz="0" w:space="0" w:color="auto"/>
            <w:bottom w:val="none" w:sz="0" w:space="0" w:color="auto"/>
            <w:right w:val="none" w:sz="0" w:space="0" w:color="auto"/>
          </w:divBdr>
          <w:divsChild>
            <w:div w:id="1702319627">
              <w:marLeft w:val="0"/>
              <w:marRight w:val="0"/>
              <w:marTop w:val="0"/>
              <w:marBottom w:val="0"/>
              <w:divBdr>
                <w:top w:val="none" w:sz="0" w:space="0" w:color="auto"/>
                <w:left w:val="none" w:sz="0" w:space="0" w:color="auto"/>
                <w:bottom w:val="none" w:sz="0" w:space="0" w:color="auto"/>
                <w:right w:val="none" w:sz="0" w:space="0" w:color="auto"/>
              </w:divBdr>
            </w:div>
          </w:divsChild>
        </w:div>
        <w:div w:id="1941788738">
          <w:marLeft w:val="0"/>
          <w:marRight w:val="0"/>
          <w:marTop w:val="0"/>
          <w:marBottom w:val="0"/>
          <w:divBdr>
            <w:top w:val="none" w:sz="0" w:space="0" w:color="auto"/>
            <w:left w:val="none" w:sz="0" w:space="0" w:color="auto"/>
            <w:bottom w:val="none" w:sz="0" w:space="0" w:color="auto"/>
            <w:right w:val="none" w:sz="0" w:space="0" w:color="auto"/>
          </w:divBdr>
        </w:div>
        <w:div w:id="2066637273">
          <w:marLeft w:val="0"/>
          <w:marRight w:val="0"/>
          <w:marTop w:val="0"/>
          <w:marBottom w:val="0"/>
          <w:divBdr>
            <w:top w:val="none" w:sz="0" w:space="0" w:color="auto"/>
            <w:left w:val="none" w:sz="0" w:space="0" w:color="auto"/>
            <w:bottom w:val="none" w:sz="0" w:space="0" w:color="auto"/>
            <w:right w:val="none" w:sz="0" w:space="0" w:color="auto"/>
          </w:divBdr>
          <w:divsChild>
            <w:div w:id="1838376420">
              <w:marLeft w:val="0"/>
              <w:marRight w:val="0"/>
              <w:marTop w:val="0"/>
              <w:marBottom w:val="0"/>
              <w:divBdr>
                <w:top w:val="none" w:sz="0" w:space="0" w:color="auto"/>
                <w:left w:val="none" w:sz="0" w:space="0" w:color="auto"/>
                <w:bottom w:val="none" w:sz="0" w:space="0" w:color="auto"/>
                <w:right w:val="none" w:sz="0" w:space="0" w:color="auto"/>
              </w:divBdr>
            </w:div>
          </w:divsChild>
        </w:div>
        <w:div w:id="1554124405">
          <w:marLeft w:val="0"/>
          <w:marRight w:val="0"/>
          <w:marTop w:val="0"/>
          <w:marBottom w:val="0"/>
          <w:divBdr>
            <w:top w:val="none" w:sz="0" w:space="0" w:color="auto"/>
            <w:left w:val="none" w:sz="0" w:space="0" w:color="auto"/>
            <w:bottom w:val="none" w:sz="0" w:space="0" w:color="auto"/>
            <w:right w:val="none" w:sz="0" w:space="0" w:color="auto"/>
          </w:divBdr>
        </w:div>
        <w:div w:id="523783934">
          <w:marLeft w:val="0"/>
          <w:marRight w:val="0"/>
          <w:marTop w:val="0"/>
          <w:marBottom w:val="0"/>
          <w:divBdr>
            <w:top w:val="none" w:sz="0" w:space="0" w:color="auto"/>
            <w:left w:val="none" w:sz="0" w:space="0" w:color="auto"/>
            <w:bottom w:val="none" w:sz="0" w:space="0" w:color="auto"/>
            <w:right w:val="none" w:sz="0" w:space="0" w:color="auto"/>
          </w:divBdr>
          <w:divsChild>
            <w:div w:id="754665371">
              <w:marLeft w:val="0"/>
              <w:marRight w:val="0"/>
              <w:marTop w:val="0"/>
              <w:marBottom w:val="0"/>
              <w:divBdr>
                <w:top w:val="none" w:sz="0" w:space="0" w:color="auto"/>
                <w:left w:val="none" w:sz="0" w:space="0" w:color="auto"/>
                <w:bottom w:val="none" w:sz="0" w:space="0" w:color="auto"/>
                <w:right w:val="none" w:sz="0" w:space="0" w:color="auto"/>
              </w:divBdr>
            </w:div>
          </w:divsChild>
        </w:div>
        <w:div w:id="45841201">
          <w:marLeft w:val="0"/>
          <w:marRight w:val="0"/>
          <w:marTop w:val="0"/>
          <w:marBottom w:val="0"/>
          <w:divBdr>
            <w:top w:val="none" w:sz="0" w:space="0" w:color="auto"/>
            <w:left w:val="none" w:sz="0" w:space="0" w:color="auto"/>
            <w:bottom w:val="none" w:sz="0" w:space="0" w:color="auto"/>
            <w:right w:val="none" w:sz="0" w:space="0" w:color="auto"/>
          </w:divBdr>
        </w:div>
        <w:div w:id="198321726">
          <w:marLeft w:val="0"/>
          <w:marRight w:val="0"/>
          <w:marTop w:val="0"/>
          <w:marBottom w:val="0"/>
          <w:divBdr>
            <w:top w:val="none" w:sz="0" w:space="0" w:color="auto"/>
            <w:left w:val="none" w:sz="0" w:space="0" w:color="auto"/>
            <w:bottom w:val="none" w:sz="0" w:space="0" w:color="auto"/>
            <w:right w:val="none" w:sz="0" w:space="0" w:color="auto"/>
          </w:divBdr>
          <w:divsChild>
            <w:div w:id="925385353">
              <w:marLeft w:val="0"/>
              <w:marRight w:val="0"/>
              <w:marTop w:val="0"/>
              <w:marBottom w:val="0"/>
              <w:divBdr>
                <w:top w:val="none" w:sz="0" w:space="0" w:color="auto"/>
                <w:left w:val="none" w:sz="0" w:space="0" w:color="auto"/>
                <w:bottom w:val="none" w:sz="0" w:space="0" w:color="auto"/>
                <w:right w:val="none" w:sz="0" w:space="0" w:color="auto"/>
              </w:divBdr>
            </w:div>
          </w:divsChild>
        </w:div>
        <w:div w:id="623313793">
          <w:marLeft w:val="0"/>
          <w:marRight w:val="0"/>
          <w:marTop w:val="0"/>
          <w:marBottom w:val="0"/>
          <w:divBdr>
            <w:top w:val="none" w:sz="0" w:space="0" w:color="auto"/>
            <w:left w:val="none" w:sz="0" w:space="0" w:color="auto"/>
            <w:bottom w:val="none" w:sz="0" w:space="0" w:color="auto"/>
            <w:right w:val="none" w:sz="0" w:space="0" w:color="auto"/>
          </w:divBdr>
        </w:div>
        <w:div w:id="891577368">
          <w:marLeft w:val="0"/>
          <w:marRight w:val="0"/>
          <w:marTop w:val="0"/>
          <w:marBottom w:val="0"/>
          <w:divBdr>
            <w:top w:val="none" w:sz="0" w:space="0" w:color="auto"/>
            <w:left w:val="none" w:sz="0" w:space="0" w:color="auto"/>
            <w:bottom w:val="none" w:sz="0" w:space="0" w:color="auto"/>
            <w:right w:val="none" w:sz="0" w:space="0" w:color="auto"/>
          </w:divBdr>
          <w:divsChild>
            <w:div w:id="2073581879">
              <w:marLeft w:val="0"/>
              <w:marRight w:val="0"/>
              <w:marTop w:val="0"/>
              <w:marBottom w:val="0"/>
              <w:divBdr>
                <w:top w:val="none" w:sz="0" w:space="0" w:color="auto"/>
                <w:left w:val="none" w:sz="0" w:space="0" w:color="auto"/>
                <w:bottom w:val="none" w:sz="0" w:space="0" w:color="auto"/>
                <w:right w:val="none" w:sz="0" w:space="0" w:color="auto"/>
              </w:divBdr>
            </w:div>
          </w:divsChild>
        </w:div>
        <w:div w:id="277226637">
          <w:marLeft w:val="0"/>
          <w:marRight w:val="0"/>
          <w:marTop w:val="0"/>
          <w:marBottom w:val="0"/>
          <w:divBdr>
            <w:top w:val="none" w:sz="0" w:space="0" w:color="auto"/>
            <w:left w:val="none" w:sz="0" w:space="0" w:color="auto"/>
            <w:bottom w:val="none" w:sz="0" w:space="0" w:color="auto"/>
            <w:right w:val="none" w:sz="0" w:space="0" w:color="auto"/>
          </w:divBdr>
        </w:div>
        <w:div w:id="1407917294">
          <w:marLeft w:val="0"/>
          <w:marRight w:val="0"/>
          <w:marTop w:val="0"/>
          <w:marBottom w:val="0"/>
          <w:divBdr>
            <w:top w:val="none" w:sz="0" w:space="0" w:color="auto"/>
            <w:left w:val="none" w:sz="0" w:space="0" w:color="auto"/>
            <w:bottom w:val="none" w:sz="0" w:space="0" w:color="auto"/>
            <w:right w:val="none" w:sz="0" w:space="0" w:color="auto"/>
          </w:divBdr>
          <w:divsChild>
            <w:div w:id="1508129398">
              <w:marLeft w:val="0"/>
              <w:marRight w:val="0"/>
              <w:marTop w:val="0"/>
              <w:marBottom w:val="0"/>
              <w:divBdr>
                <w:top w:val="none" w:sz="0" w:space="0" w:color="auto"/>
                <w:left w:val="none" w:sz="0" w:space="0" w:color="auto"/>
                <w:bottom w:val="none" w:sz="0" w:space="0" w:color="auto"/>
                <w:right w:val="none" w:sz="0" w:space="0" w:color="auto"/>
              </w:divBdr>
            </w:div>
          </w:divsChild>
        </w:div>
        <w:div w:id="1793548266">
          <w:marLeft w:val="0"/>
          <w:marRight w:val="0"/>
          <w:marTop w:val="253"/>
          <w:marBottom w:val="0"/>
          <w:divBdr>
            <w:top w:val="none" w:sz="0" w:space="0" w:color="auto"/>
            <w:left w:val="none" w:sz="0" w:space="0" w:color="auto"/>
            <w:bottom w:val="none" w:sz="0" w:space="0" w:color="auto"/>
            <w:right w:val="none" w:sz="0" w:space="0" w:color="auto"/>
          </w:divBdr>
          <w:divsChild>
            <w:div w:id="1656180250">
              <w:marLeft w:val="0"/>
              <w:marRight w:val="0"/>
              <w:marTop w:val="0"/>
              <w:marBottom w:val="0"/>
              <w:divBdr>
                <w:top w:val="none" w:sz="0" w:space="0" w:color="auto"/>
                <w:left w:val="none" w:sz="0" w:space="0" w:color="auto"/>
                <w:bottom w:val="none" w:sz="0" w:space="0" w:color="auto"/>
                <w:right w:val="none" w:sz="0" w:space="0" w:color="auto"/>
              </w:divBdr>
              <w:divsChild>
                <w:div w:id="16493610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0323">
          <w:marLeft w:val="0"/>
          <w:marRight w:val="0"/>
          <w:marTop w:val="253"/>
          <w:marBottom w:val="0"/>
          <w:divBdr>
            <w:top w:val="none" w:sz="0" w:space="0" w:color="auto"/>
            <w:left w:val="none" w:sz="0" w:space="0" w:color="auto"/>
            <w:bottom w:val="none" w:sz="0" w:space="0" w:color="auto"/>
            <w:right w:val="none" w:sz="0" w:space="0" w:color="auto"/>
          </w:divBdr>
          <w:divsChild>
            <w:div w:id="1951937022">
              <w:marLeft w:val="0"/>
              <w:marRight w:val="0"/>
              <w:marTop w:val="0"/>
              <w:marBottom w:val="0"/>
              <w:divBdr>
                <w:top w:val="none" w:sz="0" w:space="0" w:color="auto"/>
                <w:left w:val="none" w:sz="0" w:space="0" w:color="auto"/>
                <w:bottom w:val="none" w:sz="0" w:space="0" w:color="auto"/>
                <w:right w:val="none" w:sz="0" w:space="0" w:color="auto"/>
              </w:divBdr>
              <w:divsChild>
                <w:div w:id="1015425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81730">
          <w:marLeft w:val="0"/>
          <w:marRight w:val="0"/>
          <w:marTop w:val="253"/>
          <w:marBottom w:val="0"/>
          <w:divBdr>
            <w:top w:val="none" w:sz="0" w:space="0" w:color="auto"/>
            <w:left w:val="none" w:sz="0" w:space="0" w:color="auto"/>
            <w:bottom w:val="none" w:sz="0" w:space="0" w:color="auto"/>
            <w:right w:val="none" w:sz="0" w:space="0" w:color="auto"/>
          </w:divBdr>
          <w:divsChild>
            <w:div w:id="323514040">
              <w:marLeft w:val="0"/>
              <w:marRight w:val="0"/>
              <w:marTop w:val="0"/>
              <w:marBottom w:val="0"/>
              <w:divBdr>
                <w:top w:val="none" w:sz="0" w:space="0" w:color="auto"/>
                <w:left w:val="none" w:sz="0" w:space="0" w:color="auto"/>
                <w:bottom w:val="none" w:sz="0" w:space="0" w:color="auto"/>
                <w:right w:val="none" w:sz="0" w:space="0" w:color="auto"/>
              </w:divBdr>
              <w:divsChild>
                <w:div w:id="13669509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6543010">
          <w:marLeft w:val="0"/>
          <w:marRight w:val="0"/>
          <w:marTop w:val="253"/>
          <w:marBottom w:val="0"/>
          <w:divBdr>
            <w:top w:val="none" w:sz="0" w:space="0" w:color="auto"/>
            <w:left w:val="none" w:sz="0" w:space="0" w:color="auto"/>
            <w:bottom w:val="none" w:sz="0" w:space="0" w:color="auto"/>
            <w:right w:val="none" w:sz="0" w:space="0" w:color="auto"/>
          </w:divBdr>
          <w:divsChild>
            <w:div w:id="1915970495">
              <w:marLeft w:val="0"/>
              <w:marRight w:val="0"/>
              <w:marTop w:val="0"/>
              <w:marBottom w:val="0"/>
              <w:divBdr>
                <w:top w:val="none" w:sz="0" w:space="0" w:color="auto"/>
                <w:left w:val="none" w:sz="0" w:space="0" w:color="auto"/>
                <w:bottom w:val="none" w:sz="0" w:space="0" w:color="auto"/>
                <w:right w:val="none" w:sz="0" w:space="0" w:color="auto"/>
              </w:divBdr>
              <w:divsChild>
                <w:div w:id="8030878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04580">
      <w:bodyDiv w:val="1"/>
      <w:marLeft w:val="0"/>
      <w:marRight w:val="0"/>
      <w:marTop w:val="0"/>
      <w:marBottom w:val="0"/>
      <w:divBdr>
        <w:top w:val="none" w:sz="0" w:space="0" w:color="auto"/>
        <w:left w:val="none" w:sz="0" w:space="0" w:color="auto"/>
        <w:bottom w:val="none" w:sz="0" w:space="0" w:color="auto"/>
        <w:right w:val="none" w:sz="0" w:space="0" w:color="auto"/>
      </w:divBdr>
      <w:divsChild>
        <w:div w:id="446044696">
          <w:marLeft w:val="0"/>
          <w:marRight w:val="0"/>
          <w:marTop w:val="0"/>
          <w:marBottom w:val="0"/>
          <w:divBdr>
            <w:top w:val="none" w:sz="0" w:space="0" w:color="auto"/>
            <w:left w:val="none" w:sz="0" w:space="0" w:color="auto"/>
            <w:bottom w:val="none" w:sz="0" w:space="0" w:color="auto"/>
            <w:right w:val="none" w:sz="0" w:space="0" w:color="auto"/>
          </w:divBdr>
        </w:div>
        <w:div w:id="1281184320">
          <w:marLeft w:val="0"/>
          <w:marRight w:val="0"/>
          <w:marTop w:val="0"/>
          <w:marBottom w:val="0"/>
          <w:divBdr>
            <w:top w:val="none" w:sz="0" w:space="0" w:color="auto"/>
            <w:left w:val="none" w:sz="0" w:space="0" w:color="auto"/>
            <w:bottom w:val="none" w:sz="0" w:space="0" w:color="auto"/>
            <w:right w:val="none" w:sz="0" w:space="0" w:color="auto"/>
          </w:divBdr>
          <w:divsChild>
            <w:div w:id="752816651">
              <w:marLeft w:val="0"/>
              <w:marRight w:val="0"/>
              <w:marTop w:val="0"/>
              <w:marBottom w:val="0"/>
              <w:divBdr>
                <w:top w:val="none" w:sz="0" w:space="0" w:color="auto"/>
                <w:left w:val="none" w:sz="0" w:space="0" w:color="auto"/>
                <w:bottom w:val="none" w:sz="0" w:space="0" w:color="auto"/>
                <w:right w:val="none" w:sz="0" w:space="0" w:color="auto"/>
              </w:divBdr>
            </w:div>
          </w:divsChild>
        </w:div>
        <w:div w:id="1923953523">
          <w:marLeft w:val="0"/>
          <w:marRight w:val="0"/>
          <w:marTop w:val="0"/>
          <w:marBottom w:val="0"/>
          <w:divBdr>
            <w:top w:val="none" w:sz="0" w:space="0" w:color="auto"/>
            <w:left w:val="none" w:sz="0" w:space="0" w:color="auto"/>
            <w:bottom w:val="none" w:sz="0" w:space="0" w:color="auto"/>
            <w:right w:val="none" w:sz="0" w:space="0" w:color="auto"/>
          </w:divBdr>
        </w:div>
        <w:div w:id="1334213565">
          <w:marLeft w:val="0"/>
          <w:marRight w:val="0"/>
          <w:marTop w:val="0"/>
          <w:marBottom w:val="0"/>
          <w:divBdr>
            <w:top w:val="none" w:sz="0" w:space="0" w:color="auto"/>
            <w:left w:val="none" w:sz="0" w:space="0" w:color="auto"/>
            <w:bottom w:val="none" w:sz="0" w:space="0" w:color="auto"/>
            <w:right w:val="none" w:sz="0" w:space="0" w:color="auto"/>
          </w:divBdr>
          <w:divsChild>
            <w:div w:id="1584559234">
              <w:marLeft w:val="0"/>
              <w:marRight w:val="0"/>
              <w:marTop w:val="0"/>
              <w:marBottom w:val="0"/>
              <w:divBdr>
                <w:top w:val="none" w:sz="0" w:space="0" w:color="auto"/>
                <w:left w:val="none" w:sz="0" w:space="0" w:color="auto"/>
                <w:bottom w:val="none" w:sz="0" w:space="0" w:color="auto"/>
                <w:right w:val="none" w:sz="0" w:space="0" w:color="auto"/>
              </w:divBdr>
            </w:div>
          </w:divsChild>
        </w:div>
        <w:div w:id="835268860">
          <w:marLeft w:val="0"/>
          <w:marRight w:val="0"/>
          <w:marTop w:val="0"/>
          <w:marBottom w:val="0"/>
          <w:divBdr>
            <w:top w:val="none" w:sz="0" w:space="0" w:color="auto"/>
            <w:left w:val="none" w:sz="0" w:space="0" w:color="auto"/>
            <w:bottom w:val="none" w:sz="0" w:space="0" w:color="auto"/>
            <w:right w:val="none" w:sz="0" w:space="0" w:color="auto"/>
          </w:divBdr>
        </w:div>
        <w:div w:id="1958636559">
          <w:marLeft w:val="0"/>
          <w:marRight w:val="0"/>
          <w:marTop w:val="0"/>
          <w:marBottom w:val="0"/>
          <w:divBdr>
            <w:top w:val="none" w:sz="0" w:space="0" w:color="auto"/>
            <w:left w:val="none" w:sz="0" w:space="0" w:color="auto"/>
            <w:bottom w:val="none" w:sz="0" w:space="0" w:color="auto"/>
            <w:right w:val="none" w:sz="0" w:space="0" w:color="auto"/>
          </w:divBdr>
          <w:divsChild>
            <w:div w:id="1226837843">
              <w:marLeft w:val="0"/>
              <w:marRight w:val="0"/>
              <w:marTop w:val="0"/>
              <w:marBottom w:val="0"/>
              <w:divBdr>
                <w:top w:val="none" w:sz="0" w:space="0" w:color="auto"/>
                <w:left w:val="none" w:sz="0" w:space="0" w:color="auto"/>
                <w:bottom w:val="none" w:sz="0" w:space="0" w:color="auto"/>
                <w:right w:val="none" w:sz="0" w:space="0" w:color="auto"/>
              </w:divBdr>
            </w:div>
          </w:divsChild>
        </w:div>
        <w:div w:id="383719729">
          <w:marLeft w:val="0"/>
          <w:marRight w:val="0"/>
          <w:marTop w:val="0"/>
          <w:marBottom w:val="0"/>
          <w:divBdr>
            <w:top w:val="none" w:sz="0" w:space="0" w:color="auto"/>
            <w:left w:val="none" w:sz="0" w:space="0" w:color="auto"/>
            <w:bottom w:val="none" w:sz="0" w:space="0" w:color="auto"/>
            <w:right w:val="none" w:sz="0" w:space="0" w:color="auto"/>
          </w:divBdr>
        </w:div>
        <w:div w:id="109589910">
          <w:marLeft w:val="0"/>
          <w:marRight w:val="0"/>
          <w:marTop w:val="0"/>
          <w:marBottom w:val="0"/>
          <w:divBdr>
            <w:top w:val="none" w:sz="0" w:space="0" w:color="auto"/>
            <w:left w:val="none" w:sz="0" w:space="0" w:color="auto"/>
            <w:bottom w:val="none" w:sz="0" w:space="0" w:color="auto"/>
            <w:right w:val="none" w:sz="0" w:space="0" w:color="auto"/>
          </w:divBdr>
          <w:divsChild>
            <w:div w:id="2081561629">
              <w:marLeft w:val="0"/>
              <w:marRight w:val="0"/>
              <w:marTop w:val="0"/>
              <w:marBottom w:val="0"/>
              <w:divBdr>
                <w:top w:val="none" w:sz="0" w:space="0" w:color="auto"/>
                <w:left w:val="none" w:sz="0" w:space="0" w:color="auto"/>
                <w:bottom w:val="none" w:sz="0" w:space="0" w:color="auto"/>
                <w:right w:val="none" w:sz="0" w:space="0" w:color="auto"/>
              </w:divBdr>
            </w:div>
          </w:divsChild>
        </w:div>
        <w:div w:id="1706826892">
          <w:marLeft w:val="0"/>
          <w:marRight w:val="0"/>
          <w:marTop w:val="0"/>
          <w:marBottom w:val="0"/>
          <w:divBdr>
            <w:top w:val="none" w:sz="0" w:space="0" w:color="auto"/>
            <w:left w:val="none" w:sz="0" w:space="0" w:color="auto"/>
            <w:bottom w:val="none" w:sz="0" w:space="0" w:color="auto"/>
            <w:right w:val="none" w:sz="0" w:space="0" w:color="auto"/>
          </w:divBdr>
        </w:div>
        <w:div w:id="1353343390">
          <w:marLeft w:val="0"/>
          <w:marRight w:val="0"/>
          <w:marTop w:val="0"/>
          <w:marBottom w:val="0"/>
          <w:divBdr>
            <w:top w:val="none" w:sz="0" w:space="0" w:color="auto"/>
            <w:left w:val="none" w:sz="0" w:space="0" w:color="auto"/>
            <w:bottom w:val="none" w:sz="0" w:space="0" w:color="auto"/>
            <w:right w:val="none" w:sz="0" w:space="0" w:color="auto"/>
          </w:divBdr>
          <w:divsChild>
            <w:div w:id="1162695731">
              <w:marLeft w:val="0"/>
              <w:marRight w:val="0"/>
              <w:marTop w:val="0"/>
              <w:marBottom w:val="0"/>
              <w:divBdr>
                <w:top w:val="none" w:sz="0" w:space="0" w:color="auto"/>
                <w:left w:val="none" w:sz="0" w:space="0" w:color="auto"/>
                <w:bottom w:val="none" w:sz="0" w:space="0" w:color="auto"/>
                <w:right w:val="none" w:sz="0" w:space="0" w:color="auto"/>
              </w:divBdr>
            </w:div>
          </w:divsChild>
        </w:div>
        <w:div w:id="2105488273">
          <w:marLeft w:val="0"/>
          <w:marRight w:val="0"/>
          <w:marTop w:val="0"/>
          <w:marBottom w:val="0"/>
          <w:divBdr>
            <w:top w:val="none" w:sz="0" w:space="0" w:color="auto"/>
            <w:left w:val="none" w:sz="0" w:space="0" w:color="auto"/>
            <w:bottom w:val="none" w:sz="0" w:space="0" w:color="auto"/>
            <w:right w:val="none" w:sz="0" w:space="0" w:color="auto"/>
          </w:divBdr>
        </w:div>
        <w:div w:id="2057118776">
          <w:marLeft w:val="0"/>
          <w:marRight w:val="0"/>
          <w:marTop w:val="0"/>
          <w:marBottom w:val="0"/>
          <w:divBdr>
            <w:top w:val="none" w:sz="0" w:space="0" w:color="auto"/>
            <w:left w:val="none" w:sz="0" w:space="0" w:color="auto"/>
            <w:bottom w:val="none" w:sz="0" w:space="0" w:color="auto"/>
            <w:right w:val="none" w:sz="0" w:space="0" w:color="auto"/>
          </w:divBdr>
          <w:divsChild>
            <w:div w:id="1373992121">
              <w:marLeft w:val="0"/>
              <w:marRight w:val="0"/>
              <w:marTop w:val="0"/>
              <w:marBottom w:val="0"/>
              <w:divBdr>
                <w:top w:val="none" w:sz="0" w:space="0" w:color="auto"/>
                <w:left w:val="none" w:sz="0" w:space="0" w:color="auto"/>
                <w:bottom w:val="none" w:sz="0" w:space="0" w:color="auto"/>
                <w:right w:val="none" w:sz="0" w:space="0" w:color="auto"/>
              </w:divBdr>
            </w:div>
          </w:divsChild>
        </w:div>
        <w:div w:id="275452403">
          <w:marLeft w:val="0"/>
          <w:marRight w:val="0"/>
          <w:marTop w:val="0"/>
          <w:marBottom w:val="0"/>
          <w:divBdr>
            <w:top w:val="none" w:sz="0" w:space="0" w:color="auto"/>
            <w:left w:val="none" w:sz="0" w:space="0" w:color="auto"/>
            <w:bottom w:val="none" w:sz="0" w:space="0" w:color="auto"/>
            <w:right w:val="none" w:sz="0" w:space="0" w:color="auto"/>
          </w:divBdr>
        </w:div>
        <w:div w:id="1816219317">
          <w:marLeft w:val="0"/>
          <w:marRight w:val="0"/>
          <w:marTop w:val="0"/>
          <w:marBottom w:val="0"/>
          <w:divBdr>
            <w:top w:val="none" w:sz="0" w:space="0" w:color="auto"/>
            <w:left w:val="none" w:sz="0" w:space="0" w:color="auto"/>
            <w:bottom w:val="none" w:sz="0" w:space="0" w:color="auto"/>
            <w:right w:val="none" w:sz="0" w:space="0" w:color="auto"/>
          </w:divBdr>
          <w:divsChild>
            <w:div w:id="664363871">
              <w:marLeft w:val="0"/>
              <w:marRight w:val="0"/>
              <w:marTop w:val="0"/>
              <w:marBottom w:val="0"/>
              <w:divBdr>
                <w:top w:val="none" w:sz="0" w:space="0" w:color="auto"/>
                <w:left w:val="none" w:sz="0" w:space="0" w:color="auto"/>
                <w:bottom w:val="none" w:sz="0" w:space="0" w:color="auto"/>
                <w:right w:val="none" w:sz="0" w:space="0" w:color="auto"/>
              </w:divBdr>
            </w:div>
          </w:divsChild>
        </w:div>
        <w:div w:id="2100520570">
          <w:marLeft w:val="0"/>
          <w:marRight w:val="0"/>
          <w:marTop w:val="201"/>
          <w:marBottom w:val="0"/>
          <w:divBdr>
            <w:top w:val="none" w:sz="0" w:space="0" w:color="auto"/>
            <w:left w:val="none" w:sz="0" w:space="0" w:color="auto"/>
            <w:bottom w:val="none" w:sz="0" w:space="0" w:color="auto"/>
            <w:right w:val="none" w:sz="0" w:space="0" w:color="auto"/>
          </w:divBdr>
          <w:divsChild>
            <w:div w:id="683677424">
              <w:marLeft w:val="0"/>
              <w:marRight w:val="0"/>
              <w:marTop w:val="0"/>
              <w:marBottom w:val="0"/>
              <w:divBdr>
                <w:top w:val="none" w:sz="0" w:space="0" w:color="auto"/>
                <w:left w:val="none" w:sz="0" w:space="0" w:color="auto"/>
                <w:bottom w:val="none" w:sz="0" w:space="0" w:color="auto"/>
                <w:right w:val="none" w:sz="0" w:space="0" w:color="auto"/>
              </w:divBdr>
              <w:divsChild>
                <w:div w:id="5786359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4511114">
          <w:marLeft w:val="0"/>
          <w:marRight w:val="0"/>
          <w:marTop w:val="201"/>
          <w:marBottom w:val="0"/>
          <w:divBdr>
            <w:top w:val="none" w:sz="0" w:space="0" w:color="auto"/>
            <w:left w:val="none" w:sz="0" w:space="0" w:color="auto"/>
            <w:bottom w:val="none" w:sz="0" w:space="0" w:color="auto"/>
            <w:right w:val="none" w:sz="0" w:space="0" w:color="auto"/>
          </w:divBdr>
          <w:divsChild>
            <w:div w:id="1891112902">
              <w:marLeft w:val="0"/>
              <w:marRight w:val="0"/>
              <w:marTop w:val="0"/>
              <w:marBottom w:val="0"/>
              <w:divBdr>
                <w:top w:val="none" w:sz="0" w:space="0" w:color="auto"/>
                <w:left w:val="none" w:sz="0" w:space="0" w:color="auto"/>
                <w:bottom w:val="none" w:sz="0" w:space="0" w:color="auto"/>
                <w:right w:val="none" w:sz="0" w:space="0" w:color="auto"/>
              </w:divBdr>
              <w:divsChild>
                <w:div w:id="21138185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8310008">
          <w:marLeft w:val="0"/>
          <w:marRight w:val="0"/>
          <w:marTop w:val="201"/>
          <w:marBottom w:val="0"/>
          <w:divBdr>
            <w:top w:val="none" w:sz="0" w:space="0" w:color="auto"/>
            <w:left w:val="none" w:sz="0" w:space="0" w:color="auto"/>
            <w:bottom w:val="none" w:sz="0" w:space="0" w:color="auto"/>
            <w:right w:val="none" w:sz="0" w:space="0" w:color="auto"/>
          </w:divBdr>
          <w:divsChild>
            <w:div w:id="144708843">
              <w:marLeft w:val="0"/>
              <w:marRight w:val="0"/>
              <w:marTop w:val="0"/>
              <w:marBottom w:val="0"/>
              <w:divBdr>
                <w:top w:val="none" w:sz="0" w:space="0" w:color="auto"/>
                <w:left w:val="none" w:sz="0" w:space="0" w:color="auto"/>
                <w:bottom w:val="none" w:sz="0" w:space="0" w:color="auto"/>
                <w:right w:val="none" w:sz="0" w:space="0" w:color="auto"/>
              </w:divBdr>
              <w:divsChild>
                <w:div w:id="16667420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9653842">
          <w:marLeft w:val="0"/>
          <w:marRight w:val="0"/>
          <w:marTop w:val="201"/>
          <w:marBottom w:val="0"/>
          <w:divBdr>
            <w:top w:val="none" w:sz="0" w:space="0" w:color="auto"/>
            <w:left w:val="none" w:sz="0" w:space="0" w:color="auto"/>
            <w:bottom w:val="none" w:sz="0" w:space="0" w:color="auto"/>
            <w:right w:val="none" w:sz="0" w:space="0" w:color="auto"/>
          </w:divBdr>
          <w:divsChild>
            <w:div w:id="1118183966">
              <w:marLeft w:val="0"/>
              <w:marRight w:val="0"/>
              <w:marTop w:val="0"/>
              <w:marBottom w:val="0"/>
              <w:divBdr>
                <w:top w:val="none" w:sz="0" w:space="0" w:color="auto"/>
                <w:left w:val="none" w:sz="0" w:space="0" w:color="auto"/>
                <w:bottom w:val="none" w:sz="0" w:space="0" w:color="auto"/>
                <w:right w:val="none" w:sz="0" w:space="0" w:color="auto"/>
              </w:divBdr>
              <w:divsChild>
                <w:div w:id="9613791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6943358">
      <w:bodyDiv w:val="1"/>
      <w:marLeft w:val="0"/>
      <w:marRight w:val="0"/>
      <w:marTop w:val="0"/>
      <w:marBottom w:val="0"/>
      <w:divBdr>
        <w:top w:val="none" w:sz="0" w:space="0" w:color="auto"/>
        <w:left w:val="none" w:sz="0" w:space="0" w:color="auto"/>
        <w:bottom w:val="none" w:sz="0" w:space="0" w:color="auto"/>
        <w:right w:val="none" w:sz="0" w:space="0" w:color="auto"/>
      </w:divBdr>
      <w:divsChild>
        <w:div w:id="1406225923">
          <w:marLeft w:val="0"/>
          <w:marRight w:val="0"/>
          <w:marTop w:val="0"/>
          <w:marBottom w:val="0"/>
          <w:divBdr>
            <w:top w:val="none" w:sz="0" w:space="0" w:color="auto"/>
            <w:left w:val="none" w:sz="0" w:space="0" w:color="auto"/>
            <w:bottom w:val="none" w:sz="0" w:space="0" w:color="auto"/>
            <w:right w:val="none" w:sz="0" w:space="0" w:color="auto"/>
          </w:divBdr>
        </w:div>
        <w:div w:id="1651322632">
          <w:marLeft w:val="0"/>
          <w:marRight w:val="0"/>
          <w:marTop w:val="0"/>
          <w:marBottom w:val="0"/>
          <w:divBdr>
            <w:top w:val="none" w:sz="0" w:space="0" w:color="auto"/>
            <w:left w:val="none" w:sz="0" w:space="0" w:color="auto"/>
            <w:bottom w:val="none" w:sz="0" w:space="0" w:color="auto"/>
            <w:right w:val="none" w:sz="0" w:space="0" w:color="auto"/>
          </w:divBdr>
          <w:divsChild>
            <w:div w:id="1746760468">
              <w:marLeft w:val="0"/>
              <w:marRight w:val="0"/>
              <w:marTop w:val="0"/>
              <w:marBottom w:val="0"/>
              <w:divBdr>
                <w:top w:val="none" w:sz="0" w:space="0" w:color="auto"/>
                <w:left w:val="none" w:sz="0" w:space="0" w:color="auto"/>
                <w:bottom w:val="none" w:sz="0" w:space="0" w:color="auto"/>
                <w:right w:val="none" w:sz="0" w:space="0" w:color="auto"/>
              </w:divBdr>
            </w:div>
          </w:divsChild>
        </w:div>
        <w:div w:id="1493763260">
          <w:marLeft w:val="0"/>
          <w:marRight w:val="0"/>
          <w:marTop w:val="0"/>
          <w:marBottom w:val="0"/>
          <w:divBdr>
            <w:top w:val="none" w:sz="0" w:space="0" w:color="auto"/>
            <w:left w:val="none" w:sz="0" w:space="0" w:color="auto"/>
            <w:bottom w:val="none" w:sz="0" w:space="0" w:color="auto"/>
            <w:right w:val="none" w:sz="0" w:space="0" w:color="auto"/>
          </w:divBdr>
        </w:div>
        <w:div w:id="1636788889">
          <w:marLeft w:val="0"/>
          <w:marRight w:val="0"/>
          <w:marTop w:val="0"/>
          <w:marBottom w:val="0"/>
          <w:divBdr>
            <w:top w:val="none" w:sz="0" w:space="0" w:color="auto"/>
            <w:left w:val="none" w:sz="0" w:space="0" w:color="auto"/>
            <w:bottom w:val="none" w:sz="0" w:space="0" w:color="auto"/>
            <w:right w:val="none" w:sz="0" w:space="0" w:color="auto"/>
          </w:divBdr>
          <w:divsChild>
            <w:div w:id="598830337">
              <w:marLeft w:val="0"/>
              <w:marRight w:val="0"/>
              <w:marTop w:val="0"/>
              <w:marBottom w:val="0"/>
              <w:divBdr>
                <w:top w:val="none" w:sz="0" w:space="0" w:color="auto"/>
                <w:left w:val="none" w:sz="0" w:space="0" w:color="auto"/>
                <w:bottom w:val="none" w:sz="0" w:space="0" w:color="auto"/>
                <w:right w:val="none" w:sz="0" w:space="0" w:color="auto"/>
              </w:divBdr>
            </w:div>
          </w:divsChild>
        </w:div>
        <w:div w:id="658732487">
          <w:marLeft w:val="0"/>
          <w:marRight w:val="0"/>
          <w:marTop w:val="0"/>
          <w:marBottom w:val="0"/>
          <w:divBdr>
            <w:top w:val="none" w:sz="0" w:space="0" w:color="auto"/>
            <w:left w:val="none" w:sz="0" w:space="0" w:color="auto"/>
            <w:bottom w:val="none" w:sz="0" w:space="0" w:color="auto"/>
            <w:right w:val="none" w:sz="0" w:space="0" w:color="auto"/>
          </w:divBdr>
        </w:div>
        <w:div w:id="931864042">
          <w:marLeft w:val="0"/>
          <w:marRight w:val="0"/>
          <w:marTop w:val="0"/>
          <w:marBottom w:val="0"/>
          <w:divBdr>
            <w:top w:val="none" w:sz="0" w:space="0" w:color="auto"/>
            <w:left w:val="none" w:sz="0" w:space="0" w:color="auto"/>
            <w:bottom w:val="none" w:sz="0" w:space="0" w:color="auto"/>
            <w:right w:val="none" w:sz="0" w:space="0" w:color="auto"/>
          </w:divBdr>
          <w:divsChild>
            <w:div w:id="2003190710">
              <w:marLeft w:val="0"/>
              <w:marRight w:val="0"/>
              <w:marTop w:val="0"/>
              <w:marBottom w:val="0"/>
              <w:divBdr>
                <w:top w:val="none" w:sz="0" w:space="0" w:color="auto"/>
                <w:left w:val="none" w:sz="0" w:space="0" w:color="auto"/>
                <w:bottom w:val="none" w:sz="0" w:space="0" w:color="auto"/>
                <w:right w:val="none" w:sz="0" w:space="0" w:color="auto"/>
              </w:divBdr>
            </w:div>
          </w:divsChild>
        </w:div>
        <w:div w:id="865098610">
          <w:marLeft w:val="0"/>
          <w:marRight w:val="0"/>
          <w:marTop w:val="0"/>
          <w:marBottom w:val="0"/>
          <w:divBdr>
            <w:top w:val="none" w:sz="0" w:space="0" w:color="auto"/>
            <w:left w:val="none" w:sz="0" w:space="0" w:color="auto"/>
            <w:bottom w:val="none" w:sz="0" w:space="0" w:color="auto"/>
            <w:right w:val="none" w:sz="0" w:space="0" w:color="auto"/>
          </w:divBdr>
        </w:div>
        <w:div w:id="326783860">
          <w:marLeft w:val="0"/>
          <w:marRight w:val="0"/>
          <w:marTop w:val="0"/>
          <w:marBottom w:val="0"/>
          <w:divBdr>
            <w:top w:val="none" w:sz="0" w:space="0" w:color="auto"/>
            <w:left w:val="none" w:sz="0" w:space="0" w:color="auto"/>
            <w:bottom w:val="none" w:sz="0" w:space="0" w:color="auto"/>
            <w:right w:val="none" w:sz="0" w:space="0" w:color="auto"/>
          </w:divBdr>
          <w:divsChild>
            <w:div w:id="1226067110">
              <w:marLeft w:val="0"/>
              <w:marRight w:val="0"/>
              <w:marTop w:val="0"/>
              <w:marBottom w:val="0"/>
              <w:divBdr>
                <w:top w:val="none" w:sz="0" w:space="0" w:color="auto"/>
                <w:left w:val="none" w:sz="0" w:space="0" w:color="auto"/>
                <w:bottom w:val="none" w:sz="0" w:space="0" w:color="auto"/>
                <w:right w:val="none" w:sz="0" w:space="0" w:color="auto"/>
              </w:divBdr>
            </w:div>
          </w:divsChild>
        </w:div>
        <w:div w:id="522010936">
          <w:marLeft w:val="0"/>
          <w:marRight w:val="0"/>
          <w:marTop w:val="0"/>
          <w:marBottom w:val="0"/>
          <w:divBdr>
            <w:top w:val="none" w:sz="0" w:space="0" w:color="auto"/>
            <w:left w:val="none" w:sz="0" w:space="0" w:color="auto"/>
            <w:bottom w:val="none" w:sz="0" w:space="0" w:color="auto"/>
            <w:right w:val="none" w:sz="0" w:space="0" w:color="auto"/>
          </w:divBdr>
        </w:div>
        <w:div w:id="357120209">
          <w:marLeft w:val="0"/>
          <w:marRight w:val="0"/>
          <w:marTop w:val="0"/>
          <w:marBottom w:val="0"/>
          <w:divBdr>
            <w:top w:val="none" w:sz="0" w:space="0" w:color="auto"/>
            <w:left w:val="none" w:sz="0" w:space="0" w:color="auto"/>
            <w:bottom w:val="none" w:sz="0" w:space="0" w:color="auto"/>
            <w:right w:val="none" w:sz="0" w:space="0" w:color="auto"/>
          </w:divBdr>
          <w:divsChild>
            <w:div w:id="752047591">
              <w:marLeft w:val="0"/>
              <w:marRight w:val="0"/>
              <w:marTop w:val="0"/>
              <w:marBottom w:val="0"/>
              <w:divBdr>
                <w:top w:val="none" w:sz="0" w:space="0" w:color="auto"/>
                <w:left w:val="none" w:sz="0" w:space="0" w:color="auto"/>
                <w:bottom w:val="none" w:sz="0" w:space="0" w:color="auto"/>
                <w:right w:val="none" w:sz="0" w:space="0" w:color="auto"/>
              </w:divBdr>
            </w:div>
          </w:divsChild>
        </w:div>
        <w:div w:id="854926453">
          <w:marLeft w:val="0"/>
          <w:marRight w:val="0"/>
          <w:marTop w:val="0"/>
          <w:marBottom w:val="0"/>
          <w:divBdr>
            <w:top w:val="none" w:sz="0" w:space="0" w:color="auto"/>
            <w:left w:val="none" w:sz="0" w:space="0" w:color="auto"/>
            <w:bottom w:val="none" w:sz="0" w:space="0" w:color="auto"/>
            <w:right w:val="none" w:sz="0" w:space="0" w:color="auto"/>
          </w:divBdr>
        </w:div>
        <w:div w:id="501773673">
          <w:marLeft w:val="0"/>
          <w:marRight w:val="0"/>
          <w:marTop w:val="0"/>
          <w:marBottom w:val="0"/>
          <w:divBdr>
            <w:top w:val="none" w:sz="0" w:space="0" w:color="auto"/>
            <w:left w:val="none" w:sz="0" w:space="0" w:color="auto"/>
            <w:bottom w:val="none" w:sz="0" w:space="0" w:color="auto"/>
            <w:right w:val="none" w:sz="0" w:space="0" w:color="auto"/>
          </w:divBdr>
          <w:divsChild>
            <w:div w:id="649868052">
              <w:marLeft w:val="0"/>
              <w:marRight w:val="0"/>
              <w:marTop w:val="0"/>
              <w:marBottom w:val="0"/>
              <w:divBdr>
                <w:top w:val="none" w:sz="0" w:space="0" w:color="auto"/>
                <w:left w:val="none" w:sz="0" w:space="0" w:color="auto"/>
                <w:bottom w:val="none" w:sz="0" w:space="0" w:color="auto"/>
                <w:right w:val="none" w:sz="0" w:space="0" w:color="auto"/>
              </w:divBdr>
            </w:div>
          </w:divsChild>
        </w:div>
        <w:div w:id="1523661637">
          <w:marLeft w:val="0"/>
          <w:marRight w:val="0"/>
          <w:marTop w:val="0"/>
          <w:marBottom w:val="0"/>
          <w:divBdr>
            <w:top w:val="none" w:sz="0" w:space="0" w:color="auto"/>
            <w:left w:val="none" w:sz="0" w:space="0" w:color="auto"/>
            <w:bottom w:val="none" w:sz="0" w:space="0" w:color="auto"/>
            <w:right w:val="none" w:sz="0" w:space="0" w:color="auto"/>
          </w:divBdr>
        </w:div>
        <w:div w:id="1127433522">
          <w:marLeft w:val="0"/>
          <w:marRight w:val="0"/>
          <w:marTop w:val="0"/>
          <w:marBottom w:val="0"/>
          <w:divBdr>
            <w:top w:val="none" w:sz="0" w:space="0" w:color="auto"/>
            <w:left w:val="none" w:sz="0" w:space="0" w:color="auto"/>
            <w:bottom w:val="none" w:sz="0" w:space="0" w:color="auto"/>
            <w:right w:val="none" w:sz="0" w:space="0" w:color="auto"/>
          </w:divBdr>
          <w:divsChild>
            <w:div w:id="1756320225">
              <w:marLeft w:val="0"/>
              <w:marRight w:val="0"/>
              <w:marTop w:val="0"/>
              <w:marBottom w:val="0"/>
              <w:divBdr>
                <w:top w:val="none" w:sz="0" w:space="0" w:color="auto"/>
                <w:left w:val="none" w:sz="0" w:space="0" w:color="auto"/>
                <w:bottom w:val="none" w:sz="0" w:space="0" w:color="auto"/>
                <w:right w:val="none" w:sz="0" w:space="0" w:color="auto"/>
              </w:divBdr>
            </w:div>
          </w:divsChild>
        </w:div>
        <w:div w:id="222058459">
          <w:marLeft w:val="0"/>
          <w:marRight w:val="0"/>
          <w:marTop w:val="253"/>
          <w:marBottom w:val="0"/>
          <w:divBdr>
            <w:top w:val="none" w:sz="0" w:space="0" w:color="auto"/>
            <w:left w:val="none" w:sz="0" w:space="0" w:color="auto"/>
            <w:bottom w:val="none" w:sz="0" w:space="0" w:color="auto"/>
            <w:right w:val="none" w:sz="0" w:space="0" w:color="auto"/>
          </w:divBdr>
          <w:divsChild>
            <w:div w:id="278943">
              <w:marLeft w:val="0"/>
              <w:marRight w:val="0"/>
              <w:marTop w:val="0"/>
              <w:marBottom w:val="0"/>
              <w:divBdr>
                <w:top w:val="none" w:sz="0" w:space="0" w:color="auto"/>
                <w:left w:val="none" w:sz="0" w:space="0" w:color="auto"/>
                <w:bottom w:val="none" w:sz="0" w:space="0" w:color="auto"/>
                <w:right w:val="none" w:sz="0" w:space="0" w:color="auto"/>
              </w:divBdr>
              <w:divsChild>
                <w:div w:id="4486637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8894160">
          <w:marLeft w:val="0"/>
          <w:marRight w:val="0"/>
          <w:marTop w:val="253"/>
          <w:marBottom w:val="0"/>
          <w:divBdr>
            <w:top w:val="none" w:sz="0" w:space="0" w:color="auto"/>
            <w:left w:val="none" w:sz="0" w:space="0" w:color="auto"/>
            <w:bottom w:val="none" w:sz="0" w:space="0" w:color="auto"/>
            <w:right w:val="none" w:sz="0" w:space="0" w:color="auto"/>
          </w:divBdr>
          <w:divsChild>
            <w:div w:id="871385809">
              <w:marLeft w:val="0"/>
              <w:marRight w:val="0"/>
              <w:marTop w:val="0"/>
              <w:marBottom w:val="0"/>
              <w:divBdr>
                <w:top w:val="none" w:sz="0" w:space="0" w:color="auto"/>
                <w:left w:val="none" w:sz="0" w:space="0" w:color="auto"/>
                <w:bottom w:val="none" w:sz="0" w:space="0" w:color="auto"/>
                <w:right w:val="none" w:sz="0" w:space="0" w:color="auto"/>
              </w:divBdr>
              <w:divsChild>
                <w:div w:id="2946051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0226519">
          <w:marLeft w:val="0"/>
          <w:marRight w:val="0"/>
          <w:marTop w:val="253"/>
          <w:marBottom w:val="0"/>
          <w:divBdr>
            <w:top w:val="none" w:sz="0" w:space="0" w:color="auto"/>
            <w:left w:val="none" w:sz="0" w:space="0" w:color="auto"/>
            <w:bottom w:val="none" w:sz="0" w:space="0" w:color="auto"/>
            <w:right w:val="none" w:sz="0" w:space="0" w:color="auto"/>
          </w:divBdr>
          <w:divsChild>
            <w:div w:id="1939216525">
              <w:marLeft w:val="0"/>
              <w:marRight w:val="0"/>
              <w:marTop w:val="0"/>
              <w:marBottom w:val="0"/>
              <w:divBdr>
                <w:top w:val="none" w:sz="0" w:space="0" w:color="auto"/>
                <w:left w:val="none" w:sz="0" w:space="0" w:color="auto"/>
                <w:bottom w:val="none" w:sz="0" w:space="0" w:color="auto"/>
                <w:right w:val="none" w:sz="0" w:space="0" w:color="auto"/>
              </w:divBdr>
              <w:divsChild>
                <w:div w:id="74144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019310">
          <w:marLeft w:val="0"/>
          <w:marRight w:val="0"/>
          <w:marTop w:val="253"/>
          <w:marBottom w:val="0"/>
          <w:divBdr>
            <w:top w:val="none" w:sz="0" w:space="0" w:color="auto"/>
            <w:left w:val="none" w:sz="0" w:space="0" w:color="auto"/>
            <w:bottom w:val="none" w:sz="0" w:space="0" w:color="auto"/>
            <w:right w:val="none" w:sz="0" w:space="0" w:color="auto"/>
          </w:divBdr>
          <w:divsChild>
            <w:div w:id="1380517096">
              <w:marLeft w:val="0"/>
              <w:marRight w:val="0"/>
              <w:marTop w:val="0"/>
              <w:marBottom w:val="0"/>
              <w:divBdr>
                <w:top w:val="none" w:sz="0" w:space="0" w:color="auto"/>
                <w:left w:val="none" w:sz="0" w:space="0" w:color="auto"/>
                <w:bottom w:val="none" w:sz="0" w:space="0" w:color="auto"/>
                <w:right w:val="none" w:sz="0" w:space="0" w:color="auto"/>
              </w:divBdr>
              <w:divsChild>
                <w:div w:id="1131896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919">
      <w:bodyDiv w:val="1"/>
      <w:marLeft w:val="0"/>
      <w:marRight w:val="0"/>
      <w:marTop w:val="0"/>
      <w:marBottom w:val="0"/>
      <w:divBdr>
        <w:top w:val="none" w:sz="0" w:space="0" w:color="auto"/>
        <w:left w:val="none" w:sz="0" w:space="0" w:color="auto"/>
        <w:bottom w:val="none" w:sz="0" w:space="0" w:color="auto"/>
        <w:right w:val="none" w:sz="0" w:space="0" w:color="auto"/>
      </w:divBdr>
      <w:divsChild>
        <w:div w:id="1269239867">
          <w:marLeft w:val="0"/>
          <w:marRight w:val="0"/>
          <w:marTop w:val="0"/>
          <w:marBottom w:val="0"/>
          <w:divBdr>
            <w:top w:val="none" w:sz="0" w:space="0" w:color="auto"/>
            <w:left w:val="none" w:sz="0" w:space="0" w:color="auto"/>
            <w:bottom w:val="none" w:sz="0" w:space="0" w:color="auto"/>
            <w:right w:val="none" w:sz="0" w:space="0" w:color="auto"/>
          </w:divBdr>
        </w:div>
        <w:div w:id="1570916252">
          <w:marLeft w:val="0"/>
          <w:marRight w:val="0"/>
          <w:marTop w:val="0"/>
          <w:marBottom w:val="0"/>
          <w:divBdr>
            <w:top w:val="none" w:sz="0" w:space="0" w:color="auto"/>
            <w:left w:val="none" w:sz="0" w:space="0" w:color="auto"/>
            <w:bottom w:val="none" w:sz="0" w:space="0" w:color="auto"/>
            <w:right w:val="none" w:sz="0" w:space="0" w:color="auto"/>
          </w:divBdr>
          <w:divsChild>
            <w:div w:id="635910164">
              <w:marLeft w:val="0"/>
              <w:marRight w:val="0"/>
              <w:marTop w:val="0"/>
              <w:marBottom w:val="0"/>
              <w:divBdr>
                <w:top w:val="none" w:sz="0" w:space="0" w:color="auto"/>
                <w:left w:val="none" w:sz="0" w:space="0" w:color="auto"/>
                <w:bottom w:val="none" w:sz="0" w:space="0" w:color="auto"/>
                <w:right w:val="none" w:sz="0" w:space="0" w:color="auto"/>
              </w:divBdr>
            </w:div>
          </w:divsChild>
        </w:div>
        <w:div w:id="923613156">
          <w:marLeft w:val="0"/>
          <w:marRight w:val="0"/>
          <w:marTop w:val="0"/>
          <w:marBottom w:val="0"/>
          <w:divBdr>
            <w:top w:val="none" w:sz="0" w:space="0" w:color="auto"/>
            <w:left w:val="none" w:sz="0" w:space="0" w:color="auto"/>
            <w:bottom w:val="none" w:sz="0" w:space="0" w:color="auto"/>
            <w:right w:val="none" w:sz="0" w:space="0" w:color="auto"/>
          </w:divBdr>
        </w:div>
        <w:div w:id="1646349523">
          <w:marLeft w:val="0"/>
          <w:marRight w:val="0"/>
          <w:marTop w:val="0"/>
          <w:marBottom w:val="0"/>
          <w:divBdr>
            <w:top w:val="none" w:sz="0" w:space="0" w:color="auto"/>
            <w:left w:val="none" w:sz="0" w:space="0" w:color="auto"/>
            <w:bottom w:val="none" w:sz="0" w:space="0" w:color="auto"/>
            <w:right w:val="none" w:sz="0" w:space="0" w:color="auto"/>
          </w:divBdr>
          <w:divsChild>
            <w:div w:id="1127888969">
              <w:marLeft w:val="0"/>
              <w:marRight w:val="0"/>
              <w:marTop w:val="0"/>
              <w:marBottom w:val="0"/>
              <w:divBdr>
                <w:top w:val="none" w:sz="0" w:space="0" w:color="auto"/>
                <w:left w:val="none" w:sz="0" w:space="0" w:color="auto"/>
                <w:bottom w:val="none" w:sz="0" w:space="0" w:color="auto"/>
                <w:right w:val="none" w:sz="0" w:space="0" w:color="auto"/>
              </w:divBdr>
            </w:div>
          </w:divsChild>
        </w:div>
        <w:div w:id="1553733542">
          <w:marLeft w:val="0"/>
          <w:marRight w:val="0"/>
          <w:marTop w:val="0"/>
          <w:marBottom w:val="0"/>
          <w:divBdr>
            <w:top w:val="none" w:sz="0" w:space="0" w:color="auto"/>
            <w:left w:val="none" w:sz="0" w:space="0" w:color="auto"/>
            <w:bottom w:val="none" w:sz="0" w:space="0" w:color="auto"/>
            <w:right w:val="none" w:sz="0" w:space="0" w:color="auto"/>
          </w:divBdr>
        </w:div>
        <w:div w:id="1361129649">
          <w:marLeft w:val="0"/>
          <w:marRight w:val="0"/>
          <w:marTop w:val="0"/>
          <w:marBottom w:val="0"/>
          <w:divBdr>
            <w:top w:val="none" w:sz="0" w:space="0" w:color="auto"/>
            <w:left w:val="none" w:sz="0" w:space="0" w:color="auto"/>
            <w:bottom w:val="none" w:sz="0" w:space="0" w:color="auto"/>
            <w:right w:val="none" w:sz="0" w:space="0" w:color="auto"/>
          </w:divBdr>
          <w:divsChild>
            <w:div w:id="1462848202">
              <w:marLeft w:val="0"/>
              <w:marRight w:val="0"/>
              <w:marTop w:val="0"/>
              <w:marBottom w:val="0"/>
              <w:divBdr>
                <w:top w:val="none" w:sz="0" w:space="0" w:color="auto"/>
                <w:left w:val="none" w:sz="0" w:space="0" w:color="auto"/>
                <w:bottom w:val="none" w:sz="0" w:space="0" w:color="auto"/>
                <w:right w:val="none" w:sz="0" w:space="0" w:color="auto"/>
              </w:divBdr>
            </w:div>
          </w:divsChild>
        </w:div>
        <w:div w:id="23796474">
          <w:marLeft w:val="0"/>
          <w:marRight w:val="0"/>
          <w:marTop w:val="0"/>
          <w:marBottom w:val="0"/>
          <w:divBdr>
            <w:top w:val="none" w:sz="0" w:space="0" w:color="auto"/>
            <w:left w:val="none" w:sz="0" w:space="0" w:color="auto"/>
            <w:bottom w:val="none" w:sz="0" w:space="0" w:color="auto"/>
            <w:right w:val="none" w:sz="0" w:space="0" w:color="auto"/>
          </w:divBdr>
        </w:div>
        <w:div w:id="391971044">
          <w:marLeft w:val="0"/>
          <w:marRight w:val="0"/>
          <w:marTop w:val="0"/>
          <w:marBottom w:val="0"/>
          <w:divBdr>
            <w:top w:val="none" w:sz="0" w:space="0" w:color="auto"/>
            <w:left w:val="none" w:sz="0" w:space="0" w:color="auto"/>
            <w:bottom w:val="none" w:sz="0" w:space="0" w:color="auto"/>
            <w:right w:val="none" w:sz="0" w:space="0" w:color="auto"/>
          </w:divBdr>
          <w:divsChild>
            <w:div w:id="161819598">
              <w:marLeft w:val="0"/>
              <w:marRight w:val="0"/>
              <w:marTop w:val="0"/>
              <w:marBottom w:val="0"/>
              <w:divBdr>
                <w:top w:val="none" w:sz="0" w:space="0" w:color="auto"/>
                <w:left w:val="none" w:sz="0" w:space="0" w:color="auto"/>
                <w:bottom w:val="none" w:sz="0" w:space="0" w:color="auto"/>
                <w:right w:val="none" w:sz="0" w:space="0" w:color="auto"/>
              </w:divBdr>
            </w:div>
          </w:divsChild>
        </w:div>
        <w:div w:id="832143259">
          <w:marLeft w:val="0"/>
          <w:marRight w:val="0"/>
          <w:marTop w:val="0"/>
          <w:marBottom w:val="0"/>
          <w:divBdr>
            <w:top w:val="none" w:sz="0" w:space="0" w:color="auto"/>
            <w:left w:val="none" w:sz="0" w:space="0" w:color="auto"/>
            <w:bottom w:val="none" w:sz="0" w:space="0" w:color="auto"/>
            <w:right w:val="none" w:sz="0" w:space="0" w:color="auto"/>
          </w:divBdr>
        </w:div>
        <w:div w:id="848326272">
          <w:marLeft w:val="0"/>
          <w:marRight w:val="0"/>
          <w:marTop w:val="0"/>
          <w:marBottom w:val="0"/>
          <w:divBdr>
            <w:top w:val="none" w:sz="0" w:space="0" w:color="auto"/>
            <w:left w:val="none" w:sz="0" w:space="0" w:color="auto"/>
            <w:bottom w:val="none" w:sz="0" w:space="0" w:color="auto"/>
            <w:right w:val="none" w:sz="0" w:space="0" w:color="auto"/>
          </w:divBdr>
          <w:divsChild>
            <w:div w:id="51777044">
              <w:marLeft w:val="0"/>
              <w:marRight w:val="0"/>
              <w:marTop w:val="0"/>
              <w:marBottom w:val="0"/>
              <w:divBdr>
                <w:top w:val="none" w:sz="0" w:space="0" w:color="auto"/>
                <w:left w:val="none" w:sz="0" w:space="0" w:color="auto"/>
                <w:bottom w:val="none" w:sz="0" w:space="0" w:color="auto"/>
                <w:right w:val="none" w:sz="0" w:space="0" w:color="auto"/>
              </w:divBdr>
            </w:div>
          </w:divsChild>
        </w:div>
        <w:div w:id="1181696293">
          <w:marLeft w:val="0"/>
          <w:marRight w:val="0"/>
          <w:marTop w:val="0"/>
          <w:marBottom w:val="0"/>
          <w:divBdr>
            <w:top w:val="none" w:sz="0" w:space="0" w:color="auto"/>
            <w:left w:val="none" w:sz="0" w:space="0" w:color="auto"/>
            <w:bottom w:val="none" w:sz="0" w:space="0" w:color="auto"/>
            <w:right w:val="none" w:sz="0" w:space="0" w:color="auto"/>
          </w:divBdr>
        </w:div>
        <w:div w:id="2020690426">
          <w:marLeft w:val="0"/>
          <w:marRight w:val="0"/>
          <w:marTop w:val="0"/>
          <w:marBottom w:val="0"/>
          <w:divBdr>
            <w:top w:val="none" w:sz="0" w:space="0" w:color="auto"/>
            <w:left w:val="none" w:sz="0" w:space="0" w:color="auto"/>
            <w:bottom w:val="none" w:sz="0" w:space="0" w:color="auto"/>
            <w:right w:val="none" w:sz="0" w:space="0" w:color="auto"/>
          </w:divBdr>
          <w:divsChild>
            <w:div w:id="1248081410">
              <w:marLeft w:val="0"/>
              <w:marRight w:val="0"/>
              <w:marTop w:val="0"/>
              <w:marBottom w:val="0"/>
              <w:divBdr>
                <w:top w:val="none" w:sz="0" w:space="0" w:color="auto"/>
                <w:left w:val="none" w:sz="0" w:space="0" w:color="auto"/>
                <w:bottom w:val="none" w:sz="0" w:space="0" w:color="auto"/>
                <w:right w:val="none" w:sz="0" w:space="0" w:color="auto"/>
              </w:divBdr>
            </w:div>
          </w:divsChild>
        </w:div>
        <w:div w:id="378476288">
          <w:marLeft w:val="0"/>
          <w:marRight w:val="0"/>
          <w:marTop w:val="0"/>
          <w:marBottom w:val="0"/>
          <w:divBdr>
            <w:top w:val="none" w:sz="0" w:space="0" w:color="auto"/>
            <w:left w:val="none" w:sz="0" w:space="0" w:color="auto"/>
            <w:bottom w:val="none" w:sz="0" w:space="0" w:color="auto"/>
            <w:right w:val="none" w:sz="0" w:space="0" w:color="auto"/>
          </w:divBdr>
        </w:div>
        <w:div w:id="1730760234">
          <w:marLeft w:val="0"/>
          <w:marRight w:val="0"/>
          <w:marTop w:val="0"/>
          <w:marBottom w:val="0"/>
          <w:divBdr>
            <w:top w:val="none" w:sz="0" w:space="0" w:color="auto"/>
            <w:left w:val="none" w:sz="0" w:space="0" w:color="auto"/>
            <w:bottom w:val="none" w:sz="0" w:space="0" w:color="auto"/>
            <w:right w:val="none" w:sz="0" w:space="0" w:color="auto"/>
          </w:divBdr>
          <w:divsChild>
            <w:div w:id="1480267443">
              <w:marLeft w:val="0"/>
              <w:marRight w:val="0"/>
              <w:marTop w:val="0"/>
              <w:marBottom w:val="0"/>
              <w:divBdr>
                <w:top w:val="none" w:sz="0" w:space="0" w:color="auto"/>
                <w:left w:val="none" w:sz="0" w:space="0" w:color="auto"/>
                <w:bottom w:val="none" w:sz="0" w:space="0" w:color="auto"/>
                <w:right w:val="none" w:sz="0" w:space="0" w:color="auto"/>
              </w:divBdr>
            </w:div>
          </w:divsChild>
        </w:div>
        <w:div w:id="2115974881">
          <w:marLeft w:val="0"/>
          <w:marRight w:val="0"/>
          <w:marTop w:val="201"/>
          <w:marBottom w:val="0"/>
          <w:divBdr>
            <w:top w:val="none" w:sz="0" w:space="0" w:color="auto"/>
            <w:left w:val="none" w:sz="0" w:space="0" w:color="auto"/>
            <w:bottom w:val="none" w:sz="0" w:space="0" w:color="auto"/>
            <w:right w:val="none" w:sz="0" w:space="0" w:color="auto"/>
          </w:divBdr>
          <w:divsChild>
            <w:div w:id="954558698">
              <w:marLeft w:val="0"/>
              <w:marRight w:val="0"/>
              <w:marTop w:val="0"/>
              <w:marBottom w:val="0"/>
              <w:divBdr>
                <w:top w:val="none" w:sz="0" w:space="0" w:color="auto"/>
                <w:left w:val="none" w:sz="0" w:space="0" w:color="auto"/>
                <w:bottom w:val="none" w:sz="0" w:space="0" w:color="auto"/>
                <w:right w:val="none" w:sz="0" w:space="0" w:color="auto"/>
              </w:divBdr>
              <w:divsChild>
                <w:div w:id="8872575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3905061">
          <w:marLeft w:val="0"/>
          <w:marRight w:val="0"/>
          <w:marTop w:val="201"/>
          <w:marBottom w:val="0"/>
          <w:divBdr>
            <w:top w:val="none" w:sz="0" w:space="0" w:color="auto"/>
            <w:left w:val="none" w:sz="0" w:space="0" w:color="auto"/>
            <w:bottom w:val="none" w:sz="0" w:space="0" w:color="auto"/>
            <w:right w:val="none" w:sz="0" w:space="0" w:color="auto"/>
          </w:divBdr>
          <w:divsChild>
            <w:div w:id="868370198">
              <w:marLeft w:val="0"/>
              <w:marRight w:val="0"/>
              <w:marTop w:val="0"/>
              <w:marBottom w:val="0"/>
              <w:divBdr>
                <w:top w:val="none" w:sz="0" w:space="0" w:color="auto"/>
                <w:left w:val="none" w:sz="0" w:space="0" w:color="auto"/>
                <w:bottom w:val="none" w:sz="0" w:space="0" w:color="auto"/>
                <w:right w:val="none" w:sz="0" w:space="0" w:color="auto"/>
              </w:divBdr>
              <w:divsChild>
                <w:div w:id="16598458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5105274">
          <w:marLeft w:val="0"/>
          <w:marRight w:val="0"/>
          <w:marTop w:val="201"/>
          <w:marBottom w:val="0"/>
          <w:divBdr>
            <w:top w:val="none" w:sz="0" w:space="0" w:color="auto"/>
            <w:left w:val="none" w:sz="0" w:space="0" w:color="auto"/>
            <w:bottom w:val="none" w:sz="0" w:space="0" w:color="auto"/>
            <w:right w:val="none" w:sz="0" w:space="0" w:color="auto"/>
          </w:divBdr>
          <w:divsChild>
            <w:div w:id="1390685630">
              <w:marLeft w:val="0"/>
              <w:marRight w:val="0"/>
              <w:marTop w:val="0"/>
              <w:marBottom w:val="0"/>
              <w:divBdr>
                <w:top w:val="none" w:sz="0" w:space="0" w:color="auto"/>
                <w:left w:val="none" w:sz="0" w:space="0" w:color="auto"/>
                <w:bottom w:val="none" w:sz="0" w:space="0" w:color="auto"/>
                <w:right w:val="none" w:sz="0" w:space="0" w:color="auto"/>
              </w:divBdr>
              <w:divsChild>
                <w:div w:id="20107150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7075927">
          <w:marLeft w:val="0"/>
          <w:marRight w:val="0"/>
          <w:marTop w:val="201"/>
          <w:marBottom w:val="0"/>
          <w:divBdr>
            <w:top w:val="none" w:sz="0" w:space="0" w:color="auto"/>
            <w:left w:val="none" w:sz="0" w:space="0" w:color="auto"/>
            <w:bottom w:val="none" w:sz="0" w:space="0" w:color="auto"/>
            <w:right w:val="none" w:sz="0" w:space="0" w:color="auto"/>
          </w:divBdr>
          <w:divsChild>
            <w:div w:id="1263145870">
              <w:marLeft w:val="0"/>
              <w:marRight w:val="0"/>
              <w:marTop w:val="0"/>
              <w:marBottom w:val="0"/>
              <w:divBdr>
                <w:top w:val="none" w:sz="0" w:space="0" w:color="auto"/>
                <w:left w:val="none" w:sz="0" w:space="0" w:color="auto"/>
                <w:bottom w:val="none" w:sz="0" w:space="0" w:color="auto"/>
                <w:right w:val="none" w:sz="0" w:space="0" w:color="auto"/>
              </w:divBdr>
              <w:divsChild>
                <w:div w:id="199631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457941">
      <w:bodyDiv w:val="1"/>
      <w:marLeft w:val="0"/>
      <w:marRight w:val="0"/>
      <w:marTop w:val="0"/>
      <w:marBottom w:val="0"/>
      <w:divBdr>
        <w:top w:val="none" w:sz="0" w:space="0" w:color="auto"/>
        <w:left w:val="none" w:sz="0" w:space="0" w:color="auto"/>
        <w:bottom w:val="none" w:sz="0" w:space="0" w:color="auto"/>
        <w:right w:val="none" w:sz="0" w:space="0" w:color="auto"/>
      </w:divBdr>
      <w:divsChild>
        <w:div w:id="1447232935">
          <w:marLeft w:val="0"/>
          <w:marRight w:val="0"/>
          <w:marTop w:val="0"/>
          <w:marBottom w:val="0"/>
          <w:divBdr>
            <w:top w:val="none" w:sz="0" w:space="0" w:color="auto"/>
            <w:left w:val="none" w:sz="0" w:space="0" w:color="auto"/>
            <w:bottom w:val="none" w:sz="0" w:space="0" w:color="auto"/>
            <w:right w:val="none" w:sz="0" w:space="0" w:color="auto"/>
          </w:divBdr>
        </w:div>
        <w:div w:id="1744525952">
          <w:marLeft w:val="0"/>
          <w:marRight w:val="0"/>
          <w:marTop w:val="0"/>
          <w:marBottom w:val="0"/>
          <w:divBdr>
            <w:top w:val="none" w:sz="0" w:space="0" w:color="auto"/>
            <w:left w:val="none" w:sz="0" w:space="0" w:color="auto"/>
            <w:bottom w:val="none" w:sz="0" w:space="0" w:color="auto"/>
            <w:right w:val="none" w:sz="0" w:space="0" w:color="auto"/>
          </w:divBdr>
          <w:divsChild>
            <w:div w:id="1619027718">
              <w:marLeft w:val="0"/>
              <w:marRight w:val="0"/>
              <w:marTop w:val="0"/>
              <w:marBottom w:val="0"/>
              <w:divBdr>
                <w:top w:val="none" w:sz="0" w:space="0" w:color="auto"/>
                <w:left w:val="none" w:sz="0" w:space="0" w:color="auto"/>
                <w:bottom w:val="none" w:sz="0" w:space="0" w:color="auto"/>
                <w:right w:val="none" w:sz="0" w:space="0" w:color="auto"/>
              </w:divBdr>
            </w:div>
          </w:divsChild>
        </w:div>
        <w:div w:id="1917931433">
          <w:marLeft w:val="0"/>
          <w:marRight w:val="0"/>
          <w:marTop w:val="0"/>
          <w:marBottom w:val="0"/>
          <w:divBdr>
            <w:top w:val="none" w:sz="0" w:space="0" w:color="auto"/>
            <w:left w:val="none" w:sz="0" w:space="0" w:color="auto"/>
            <w:bottom w:val="none" w:sz="0" w:space="0" w:color="auto"/>
            <w:right w:val="none" w:sz="0" w:space="0" w:color="auto"/>
          </w:divBdr>
        </w:div>
        <w:div w:id="1406680838">
          <w:marLeft w:val="0"/>
          <w:marRight w:val="0"/>
          <w:marTop w:val="0"/>
          <w:marBottom w:val="0"/>
          <w:divBdr>
            <w:top w:val="none" w:sz="0" w:space="0" w:color="auto"/>
            <w:left w:val="none" w:sz="0" w:space="0" w:color="auto"/>
            <w:bottom w:val="none" w:sz="0" w:space="0" w:color="auto"/>
            <w:right w:val="none" w:sz="0" w:space="0" w:color="auto"/>
          </w:divBdr>
          <w:divsChild>
            <w:div w:id="949050690">
              <w:marLeft w:val="0"/>
              <w:marRight w:val="0"/>
              <w:marTop w:val="0"/>
              <w:marBottom w:val="0"/>
              <w:divBdr>
                <w:top w:val="none" w:sz="0" w:space="0" w:color="auto"/>
                <w:left w:val="none" w:sz="0" w:space="0" w:color="auto"/>
                <w:bottom w:val="none" w:sz="0" w:space="0" w:color="auto"/>
                <w:right w:val="none" w:sz="0" w:space="0" w:color="auto"/>
              </w:divBdr>
            </w:div>
          </w:divsChild>
        </w:div>
        <w:div w:id="1588030420">
          <w:marLeft w:val="0"/>
          <w:marRight w:val="0"/>
          <w:marTop w:val="0"/>
          <w:marBottom w:val="0"/>
          <w:divBdr>
            <w:top w:val="none" w:sz="0" w:space="0" w:color="auto"/>
            <w:left w:val="none" w:sz="0" w:space="0" w:color="auto"/>
            <w:bottom w:val="none" w:sz="0" w:space="0" w:color="auto"/>
            <w:right w:val="none" w:sz="0" w:space="0" w:color="auto"/>
          </w:divBdr>
        </w:div>
        <w:div w:id="129985937">
          <w:marLeft w:val="0"/>
          <w:marRight w:val="0"/>
          <w:marTop w:val="0"/>
          <w:marBottom w:val="0"/>
          <w:divBdr>
            <w:top w:val="none" w:sz="0" w:space="0" w:color="auto"/>
            <w:left w:val="none" w:sz="0" w:space="0" w:color="auto"/>
            <w:bottom w:val="none" w:sz="0" w:space="0" w:color="auto"/>
            <w:right w:val="none" w:sz="0" w:space="0" w:color="auto"/>
          </w:divBdr>
          <w:divsChild>
            <w:div w:id="1192918125">
              <w:marLeft w:val="0"/>
              <w:marRight w:val="0"/>
              <w:marTop w:val="0"/>
              <w:marBottom w:val="0"/>
              <w:divBdr>
                <w:top w:val="none" w:sz="0" w:space="0" w:color="auto"/>
                <w:left w:val="none" w:sz="0" w:space="0" w:color="auto"/>
                <w:bottom w:val="none" w:sz="0" w:space="0" w:color="auto"/>
                <w:right w:val="none" w:sz="0" w:space="0" w:color="auto"/>
              </w:divBdr>
            </w:div>
          </w:divsChild>
        </w:div>
        <w:div w:id="115417704">
          <w:marLeft w:val="0"/>
          <w:marRight w:val="0"/>
          <w:marTop w:val="0"/>
          <w:marBottom w:val="0"/>
          <w:divBdr>
            <w:top w:val="none" w:sz="0" w:space="0" w:color="auto"/>
            <w:left w:val="none" w:sz="0" w:space="0" w:color="auto"/>
            <w:bottom w:val="none" w:sz="0" w:space="0" w:color="auto"/>
            <w:right w:val="none" w:sz="0" w:space="0" w:color="auto"/>
          </w:divBdr>
        </w:div>
        <w:div w:id="1132289567">
          <w:marLeft w:val="0"/>
          <w:marRight w:val="0"/>
          <w:marTop w:val="0"/>
          <w:marBottom w:val="0"/>
          <w:divBdr>
            <w:top w:val="none" w:sz="0" w:space="0" w:color="auto"/>
            <w:left w:val="none" w:sz="0" w:space="0" w:color="auto"/>
            <w:bottom w:val="none" w:sz="0" w:space="0" w:color="auto"/>
            <w:right w:val="none" w:sz="0" w:space="0" w:color="auto"/>
          </w:divBdr>
          <w:divsChild>
            <w:div w:id="1941066082">
              <w:marLeft w:val="0"/>
              <w:marRight w:val="0"/>
              <w:marTop w:val="0"/>
              <w:marBottom w:val="0"/>
              <w:divBdr>
                <w:top w:val="none" w:sz="0" w:space="0" w:color="auto"/>
                <w:left w:val="none" w:sz="0" w:space="0" w:color="auto"/>
                <w:bottom w:val="none" w:sz="0" w:space="0" w:color="auto"/>
                <w:right w:val="none" w:sz="0" w:space="0" w:color="auto"/>
              </w:divBdr>
            </w:div>
          </w:divsChild>
        </w:div>
        <w:div w:id="1657144423">
          <w:marLeft w:val="0"/>
          <w:marRight w:val="0"/>
          <w:marTop w:val="0"/>
          <w:marBottom w:val="0"/>
          <w:divBdr>
            <w:top w:val="none" w:sz="0" w:space="0" w:color="auto"/>
            <w:left w:val="none" w:sz="0" w:space="0" w:color="auto"/>
            <w:bottom w:val="none" w:sz="0" w:space="0" w:color="auto"/>
            <w:right w:val="none" w:sz="0" w:space="0" w:color="auto"/>
          </w:divBdr>
        </w:div>
        <w:div w:id="505480311">
          <w:marLeft w:val="0"/>
          <w:marRight w:val="0"/>
          <w:marTop w:val="0"/>
          <w:marBottom w:val="0"/>
          <w:divBdr>
            <w:top w:val="none" w:sz="0" w:space="0" w:color="auto"/>
            <w:left w:val="none" w:sz="0" w:space="0" w:color="auto"/>
            <w:bottom w:val="none" w:sz="0" w:space="0" w:color="auto"/>
            <w:right w:val="none" w:sz="0" w:space="0" w:color="auto"/>
          </w:divBdr>
          <w:divsChild>
            <w:div w:id="1974362476">
              <w:marLeft w:val="0"/>
              <w:marRight w:val="0"/>
              <w:marTop w:val="0"/>
              <w:marBottom w:val="0"/>
              <w:divBdr>
                <w:top w:val="none" w:sz="0" w:space="0" w:color="auto"/>
                <w:left w:val="none" w:sz="0" w:space="0" w:color="auto"/>
                <w:bottom w:val="none" w:sz="0" w:space="0" w:color="auto"/>
                <w:right w:val="none" w:sz="0" w:space="0" w:color="auto"/>
              </w:divBdr>
            </w:div>
          </w:divsChild>
        </w:div>
        <w:div w:id="1494644866">
          <w:marLeft w:val="0"/>
          <w:marRight w:val="0"/>
          <w:marTop w:val="0"/>
          <w:marBottom w:val="0"/>
          <w:divBdr>
            <w:top w:val="none" w:sz="0" w:space="0" w:color="auto"/>
            <w:left w:val="none" w:sz="0" w:space="0" w:color="auto"/>
            <w:bottom w:val="none" w:sz="0" w:space="0" w:color="auto"/>
            <w:right w:val="none" w:sz="0" w:space="0" w:color="auto"/>
          </w:divBdr>
        </w:div>
        <w:div w:id="2098163838">
          <w:marLeft w:val="0"/>
          <w:marRight w:val="0"/>
          <w:marTop w:val="0"/>
          <w:marBottom w:val="0"/>
          <w:divBdr>
            <w:top w:val="none" w:sz="0" w:space="0" w:color="auto"/>
            <w:left w:val="none" w:sz="0" w:space="0" w:color="auto"/>
            <w:bottom w:val="none" w:sz="0" w:space="0" w:color="auto"/>
            <w:right w:val="none" w:sz="0" w:space="0" w:color="auto"/>
          </w:divBdr>
          <w:divsChild>
            <w:div w:id="1320158388">
              <w:marLeft w:val="0"/>
              <w:marRight w:val="0"/>
              <w:marTop w:val="0"/>
              <w:marBottom w:val="0"/>
              <w:divBdr>
                <w:top w:val="none" w:sz="0" w:space="0" w:color="auto"/>
                <w:left w:val="none" w:sz="0" w:space="0" w:color="auto"/>
                <w:bottom w:val="none" w:sz="0" w:space="0" w:color="auto"/>
                <w:right w:val="none" w:sz="0" w:space="0" w:color="auto"/>
              </w:divBdr>
            </w:div>
          </w:divsChild>
        </w:div>
        <w:div w:id="921842285">
          <w:marLeft w:val="0"/>
          <w:marRight w:val="0"/>
          <w:marTop w:val="0"/>
          <w:marBottom w:val="0"/>
          <w:divBdr>
            <w:top w:val="none" w:sz="0" w:space="0" w:color="auto"/>
            <w:left w:val="none" w:sz="0" w:space="0" w:color="auto"/>
            <w:bottom w:val="none" w:sz="0" w:space="0" w:color="auto"/>
            <w:right w:val="none" w:sz="0" w:space="0" w:color="auto"/>
          </w:divBdr>
        </w:div>
        <w:div w:id="868570592">
          <w:marLeft w:val="0"/>
          <w:marRight w:val="0"/>
          <w:marTop w:val="0"/>
          <w:marBottom w:val="0"/>
          <w:divBdr>
            <w:top w:val="none" w:sz="0" w:space="0" w:color="auto"/>
            <w:left w:val="none" w:sz="0" w:space="0" w:color="auto"/>
            <w:bottom w:val="none" w:sz="0" w:space="0" w:color="auto"/>
            <w:right w:val="none" w:sz="0" w:space="0" w:color="auto"/>
          </w:divBdr>
          <w:divsChild>
            <w:div w:id="385303888">
              <w:marLeft w:val="0"/>
              <w:marRight w:val="0"/>
              <w:marTop w:val="0"/>
              <w:marBottom w:val="0"/>
              <w:divBdr>
                <w:top w:val="none" w:sz="0" w:space="0" w:color="auto"/>
                <w:left w:val="none" w:sz="0" w:space="0" w:color="auto"/>
                <w:bottom w:val="none" w:sz="0" w:space="0" w:color="auto"/>
                <w:right w:val="none" w:sz="0" w:space="0" w:color="auto"/>
              </w:divBdr>
            </w:div>
          </w:divsChild>
        </w:div>
        <w:div w:id="345520821">
          <w:marLeft w:val="0"/>
          <w:marRight w:val="0"/>
          <w:marTop w:val="253"/>
          <w:marBottom w:val="0"/>
          <w:divBdr>
            <w:top w:val="none" w:sz="0" w:space="0" w:color="auto"/>
            <w:left w:val="none" w:sz="0" w:space="0" w:color="auto"/>
            <w:bottom w:val="none" w:sz="0" w:space="0" w:color="auto"/>
            <w:right w:val="none" w:sz="0" w:space="0" w:color="auto"/>
          </w:divBdr>
          <w:divsChild>
            <w:div w:id="379592653">
              <w:marLeft w:val="0"/>
              <w:marRight w:val="0"/>
              <w:marTop w:val="0"/>
              <w:marBottom w:val="0"/>
              <w:divBdr>
                <w:top w:val="none" w:sz="0" w:space="0" w:color="auto"/>
                <w:left w:val="none" w:sz="0" w:space="0" w:color="auto"/>
                <w:bottom w:val="none" w:sz="0" w:space="0" w:color="auto"/>
                <w:right w:val="none" w:sz="0" w:space="0" w:color="auto"/>
              </w:divBdr>
              <w:divsChild>
                <w:div w:id="638000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7051852">
          <w:marLeft w:val="0"/>
          <w:marRight w:val="0"/>
          <w:marTop w:val="253"/>
          <w:marBottom w:val="0"/>
          <w:divBdr>
            <w:top w:val="none" w:sz="0" w:space="0" w:color="auto"/>
            <w:left w:val="none" w:sz="0" w:space="0" w:color="auto"/>
            <w:bottom w:val="none" w:sz="0" w:space="0" w:color="auto"/>
            <w:right w:val="none" w:sz="0" w:space="0" w:color="auto"/>
          </w:divBdr>
          <w:divsChild>
            <w:div w:id="1683388113">
              <w:marLeft w:val="0"/>
              <w:marRight w:val="0"/>
              <w:marTop w:val="0"/>
              <w:marBottom w:val="0"/>
              <w:divBdr>
                <w:top w:val="none" w:sz="0" w:space="0" w:color="auto"/>
                <w:left w:val="none" w:sz="0" w:space="0" w:color="auto"/>
                <w:bottom w:val="none" w:sz="0" w:space="0" w:color="auto"/>
                <w:right w:val="none" w:sz="0" w:space="0" w:color="auto"/>
              </w:divBdr>
              <w:divsChild>
                <w:div w:id="14237182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0763603">
          <w:marLeft w:val="0"/>
          <w:marRight w:val="0"/>
          <w:marTop w:val="253"/>
          <w:marBottom w:val="0"/>
          <w:divBdr>
            <w:top w:val="none" w:sz="0" w:space="0" w:color="auto"/>
            <w:left w:val="none" w:sz="0" w:space="0" w:color="auto"/>
            <w:bottom w:val="none" w:sz="0" w:space="0" w:color="auto"/>
            <w:right w:val="none" w:sz="0" w:space="0" w:color="auto"/>
          </w:divBdr>
          <w:divsChild>
            <w:div w:id="722405456">
              <w:marLeft w:val="0"/>
              <w:marRight w:val="0"/>
              <w:marTop w:val="0"/>
              <w:marBottom w:val="0"/>
              <w:divBdr>
                <w:top w:val="none" w:sz="0" w:space="0" w:color="auto"/>
                <w:left w:val="none" w:sz="0" w:space="0" w:color="auto"/>
                <w:bottom w:val="none" w:sz="0" w:space="0" w:color="auto"/>
                <w:right w:val="none" w:sz="0" w:space="0" w:color="auto"/>
              </w:divBdr>
              <w:divsChild>
                <w:div w:id="984042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8699057">
          <w:marLeft w:val="0"/>
          <w:marRight w:val="0"/>
          <w:marTop w:val="253"/>
          <w:marBottom w:val="0"/>
          <w:divBdr>
            <w:top w:val="none" w:sz="0" w:space="0" w:color="auto"/>
            <w:left w:val="none" w:sz="0" w:space="0" w:color="auto"/>
            <w:bottom w:val="none" w:sz="0" w:space="0" w:color="auto"/>
            <w:right w:val="none" w:sz="0" w:space="0" w:color="auto"/>
          </w:divBdr>
          <w:divsChild>
            <w:div w:id="1249314528">
              <w:marLeft w:val="0"/>
              <w:marRight w:val="0"/>
              <w:marTop w:val="0"/>
              <w:marBottom w:val="0"/>
              <w:divBdr>
                <w:top w:val="none" w:sz="0" w:space="0" w:color="auto"/>
                <w:left w:val="none" w:sz="0" w:space="0" w:color="auto"/>
                <w:bottom w:val="none" w:sz="0" w:space="0" w:color="auto"/>
                <w:right w:val="none" w:sz="0" w:space="0" w:color="auto"/>
              </w:divBdr>
              <w:divsChild>
                <w:div w:id="5807236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3967">
      <w:bodyDiv w:val="1"/>
      <w:marLeft w:val="0"/>
      <w:marRight w:val="0"/>
      <w:marTop w:val="0"/>
      <w:marBottom w:val="0"/>
      <w:divBdr>
        <w:top w:val="none" w:sz="0" w:space="0" w:color="auto"/>
        <w:left w:val="none" w:sz="0" w:space="0" w:color="auto"/>
        <w:bottom w:val="none" w:sz="0" w:space="0" w:color="auto"/>
        <w:right w:val="none" w:sz="0" w:space="0" w:color="auto"/>
      </w:divBdr>
      <w:divsChild>
        <w:div w:id="1558009797">
          <w:marLeft w:val="0"/>
          <w:marRight w:val="0"/>
          <w:marTop w:val="0"/>
          <w:marBottom w:val="0"/>
          <w:divBdr>
            <w:top w:val="none" w:sz="0" w:space="0" w:color="auto"/>
            <w:left w:val="none" w:sz="0" w:space="0" w:color="auto"/>
            <w:bottom w:val="none" w:sz="0" w:space="0" w:color="auto"/>
            <w:right w:val="none" w:sz="0" w:space="0" w:color="auto"/>
          </w:divBdr>
        </w:div>
        <w:div w:id="608047452">
          <w:marLeft w:val="0"/>
          <w:marRight w:val="0"/>
          <w:marTop w:val="0"/>
          <w:marBottom w:val="0"/>
          <w:divBdr>
            <w:top w:val="none" w:sz="0" w:space="0" w:color="auto"/>
            <w:left w:val="none" w:sz="0" w:space="0" w:color="auto"/>
            <w:bottom w:val="none" w:sz="0" w:space="0" w:color="auto"/>
            <w:right w:val="none" w:sz="0" w:space="0" w:color="auto"/>
          </w:divBdr>
          <w:divsChild>
            <w:div w:id="1068651790">
              <w:marLeft w:val="0"/>
              <w:marRight w:val="0"/>
              <w:marTop w:val="0"/>
              <w:marBottom w:val="0"/>
              <w:divBdr>
                <w:top w:val="none" w:sz="0" w:space="0" w:color="auto"/>
                <w:left w:val="none" w:sz="0" w:space="0" w:color="auto"/>
                <w:bottom w:val="none" w:sz="0" w:space="0" w:color="auto"/>
                <w:right w:val="none" w:sz="0" w:space="0" w:color="auto"/>
              </w:divBdr>
            </w:div>
          </w:divsChild>
        </w:div>
        <w:div w:id="2114858976">
          <w:marLeft w:val="0"/>
          <w:marRight w:val="0"/>
          <w:marTop w:val="0"/>
          <w:marBottom w:val="0"/>
          <w:divBdr>
            <w:top w:val="none" w:sz="0" w:space="0" w:color="auto"/>
            <w:left w:val="none" w:sz="0" w:space="0" w:color="auto"/>
            <w:bottom w:val="none" w:sz="0" w:space="0" w:color="auto"/>
            <w:right w:val="none" w:sz="0" w:space="0" w:color="auto"/>
          </w:divBdr>
        </w:div>
        <w:div w:id="223444500">
          <w:marLeft w:val="0"/>
          <w:marRight w:val="0"/>
          <w:marTop w:val="0"/>
          <w:marBottom w:val="0"/>
          <w:divBdr>
            <w:top w:val="none" w:sz="0" w:space="0" w:color="auto"/>
            <w:left w:val="none" w:sz="0" w:space="0" w:color="auto"/>
            <w:bottom w:val="none" w:sz="0" w:space="0" w:color="auto"/>
            <w:right w:val="none" w:sz="0" w:space="0" w:color="auto"/>
          </w:divBdr>
          <w:divsChild>
            <w:div w:id="1220360513">
              <w:marLeft w:val="0"/>
              <w:marRight w:val="0"/>
              <w:marTop w:val="0"/>
              <w:marBottom w:val="0"/>
              <w:divBdr>
                <w:top w:val="none" w:sz="0" w:space="0" w:color="auto"/>
                <w:left w:val="none" w:sz="0" w:space="0" w:color="auto"/>
                <w:bottom w:val="none" w:sz="0" w:space="0" w:color="auto"/>
                <w:right w:val="none" w:sz="0" w:space="0" w:color="auto"/>
              </w:divBdr>
            </w:div>
          </w:divsChild>
        </w:div>
        <w:div w:id="1892225771">
          <w:marLeft w:val="0"/>
          <w:marRight w:val="0"/>
          <w:marTop w:val="0"/>
          <w:marBottom w:val="0"/>
          <w:divBdr>
            <w:top w:val="none" w:sz="0" w:space="0" w:color="auto"/>
            <w:left w:val="none" w:sz="0" w:space="0" w:color="auto"/>
            <w:bottom w:val="none" w:sz="0" w:space="0" w:color="auto"/>
            <w:right w:val="none" w:sz="0" w:space="0" w:color="auto"/>
          </w:divBdr>
        </w:div>
        <w:div w:id="436413273">
          <w:marLeft w:val="0"/>
          <w:marRight w:val="0"/>
          <w:marTop w:val="0"/>
          <w:marBottom w:val="0"/>
          <w:divBdr>
            <w:top w:val="none" w:sz="0" w:space="0" w:color="auto"/>
            <w:left w:val="none" w:sz="0" w:space="0" w:color="auto"/>
            <w:bottom w:val="none" w:sz="0" w:space="0" w:color="auto"/>
            <w:right w:val="none" w:sz="0" w:space="0" w:color="auto"/>
          </w:divBdr>
          <w:divsChild>
            <w:div w:id="1054503191">
              <w:marLeft w:val="0"/>
              <w:marRight w:val="0"/>
              <w:marTop w:val="0"/>
              <w:marBottom w:val="0"/>
              <w:divBdr>
                <w:top w:val="none" w:sz="0" w:space="0" w:color="auto"/>
                <w:left w:val="none" w:sz="0" w:space="0" w:color="auto"/>
                <w:bottom w:val="none" w:sz="0" w:space="0" w:color="auto"/>
                <w:right w:val="none" w:sz="0" w:space="0" w:color="auto"/>
              </w:divBdr>
            </w:div>
          </w:divsChild>
        </w:div>
        <w:div w:id="262229608">
          <w:marLeft w:val="0"/>
          <w:marRight w:val="0"/>
          <w:marTop w:val="0"/>
          <w:marBottom w:val="0"/>
          <w:divBdr>
            <w:top w:val="none" w:sz="0" w:space="0" w:color="auto"/>
            <w:left w:val="none" w:sz="0" w:space="0" w:color="auto"/>
            <w:bottom w:val="none" w:sz="0" w:space="0" w:color="auto"/>
            <w:right w:val="none" w:sz="0" w:space="0" w:color="auto"/>
          </w:divBdr>
        </w:div>
        <w:div w:id="1721127828">
          <w:marLeft w:val="0"/>
          <w:marRight w:val="0"/>
          <w:marTop w:val="0"/>
          <w:marBottom w:val="0"/>
          <w:divBdr>
            <w:top w:val="none" w:sz="0" w:space="0" w:color="auto"/>
            <w:left w:val="none" w:sz="0" w:space="0" w:color="auto"/>
            <w:bottom w:val="none" w:sz="0" w:space="0" w:color="auto"/>
            <w:right w:val="none" w:sz="0" w:space="0" w:color="auto"/>
          </w:divBdr>
          <w:divsChild>
            <w:div w:id="73743707">
              <w:marLeft w:val="0"/>
              <w:marRight w:val="0"/>
              <w:marTop w:val="0"/>
              <w:marBottom w:val="0"/>
              <w:divBdr>
                <w:top w:val="none" w:sz="0" w:space="0" w:color="auto"/>
                <w:left w:val="none" w:sz="0" w:space="0" w:color="auto"/>
                <w:bottom w:val="none" w:sz="0" w:space="0" w:color="auto"/>
                <w:right w:val="none" w:sz="0" w:space="0" w:color="auto"/>
              </w:divBdr>
            </w:div>
          </w:divsChild>
        </w:div>
        <w:div w:id="2107648853">
          <w:marLeft w:val="0"/>
          <w:marRight w:val="0"/>
          <w:marTop w:val="0"/>
          <w:marBottom w:val="0"/>
          <w:divBdr>
            <w:top w:val="none" w:sz="0" w:space="0" w:color="auto"/>
            <w:left w:val="none" w:sz="0" w:space="0" w:color="auto"/>
            <w:bottom w:val="none" w:sz="0" w:space="0" w:color="auto"/>
            <w:right w:val="none" w:sz="0" w:space="0" w:color="auto"/>
          </w:divBdr>
        </w:div>
        <w:div w:id="1017854394">
          <w:marLeft w:val="0"/>
          <w:marRight w:val="0"/>
          <w:marTop w:val="0"/>
          <w:marBottom w:val="0"/>
          <w:divBdr>
            <w:top w:val="none" w:sz="0" w:space="0" w:color="auto"/>
            <w:left w:val="none" w:sz="0" w:space="0" w:color="auto"/>
            <w:bottom w:val="none" w:sz="0" w:space="0" w:color="auto"/>
            <w:right w:val="none" w:sz="0" w:space="0" w:color="auto"/>
          </w:divBdr>
          <w:divsChild>
            <w:div w:id="1713920978">
              <w:marLeft w:val="0"/>
              <w:marRight w:val="0"/>
              <w:marTop w:val="0"/>
              <w:marBottom w:val="0"/>
              <w:divBdr>
                <w:top w:val="none" w:sz="0" w:space="0" w:color="auto"/>
                <w:left w:val="none" w:sz="0" w:space="0" w:color="auto"/>
                <w:bottom w:val="none" w:sz="0" w:space="0" w:color="auto"/>
                <w:right w:val="none" w:sz="0" w:space="0" w:color="auto"/>
              </w:divBdr>
            </w:div>
          </w:divsChild>
        </w:div>
        <w:div w:id="721707380">
          <w:marLeft w:val="0"/>
          <w:marRight w:val="0"/>
          <w:marTop w:val="0"/>
          <w:marBottom w:val="0"/>
          <w:divBdr>
            <w:top w:val="none" w:sz="0" w:space="0" w:color="auto"/>
            <w:left w:val="none" w:sz="0" w:space="0" w:color="auto"/>
            <w:bottom w:val="none" w:sz="0" w:space="0" w:color="auto"/>
            <w:right w:val="none" w:sz="0" w:space="0" w:color="auto"/>
          </w:divBdr>
        </w:div>
        <w:div w:id="815882033">
          <w:marLeft w:val="0"/>
          <w:marRight w:val="0"/>
          <w:marTop w:val="0"/>
          <w:marBottom w:val="0"/>
          <w:divBdr>
            <w:top w:val="none" w:sz="0" w:space="0" w:color="auto"/>
            <w:left w:val="none" w:sz="0" w:space="0" w:color="auto"/>
            <w:bottom w:val="none" w:sz="0" w:space="0" w:color="auto"/>
            <w:right w:val="none" w:sz="0" w:space="0" w:color="auto"/>
          </w:divBdr>
          <w:divsChild>
            <w:div w:id="1255363511">
              <w:marLeft w:val="0"/>
              <w:marRight w:val="0"/>
              <w:marTop w:val="0"/>
              <w:marBottom w:val="0"/>
              <w:divBdr>
                <w:top w:val="none" w:sz="0" w:space="0" w:color="auto"/>
                <w:left w:val="none" w:sz="0" w:space="0" w:color="auto"/>
                <w:bottom w:val="none" w:sz="0" w:space="0" w:color="auto"/>
                <w:right w:val="none" w:sz="0" w:space="0" w:color="auto"/>
              </w:divBdr>
            </w:div>
          </w:divsChild>
        </w:div>
        <w:div w:id="106123916">
          <w:marLeft w:val="0"/>
          <w:marRight w:val="0"/>
          <w:marTop w:val="0"/>
          <w:marBottom w:val="0"/>
          <w:divBdr>
            <w:top w:val="none" w:sz="0" w:space="0" w:color="auto"/>
            <w:left w:val="none" w:sz="0" w:space="0" w:color="auto"/>
            <w:bottom w:val="none" w:sz="0" w:space="0" w:color="auto"/>
            <w:right w:val="none" w:sz="0" w:space="0" w:color="auto"/>
          </w:divBdr>
        </w:div>
        <w:div w:id="326791820">
          <w:marLeft w:val="0"/>
          <w:marRight w:val="0"/>
          <w:marTop w:val="0"/>
          <w:marBottom w:val="0"/>
          <w:divBdr>
            <w:top w:val="none" w:sz="0" w:space="0" w:color="auto"/>
            <w:left w:val="none" w:sz="0" w:space="0" w:color="auto"/>
            <w:bottom w:val="none" w:sz="0" w:space="0" w:color="auto"/>
            <w:right w:val="none" w:sz="0" w:space="0" w:color="auto"/>
          </w:divBdr>
          <w:divsChild>
            <w:div w:id="1416245609">
              <w:marLeft w:val="0"/>
              <w:marRight w:val="0"/>
              <w:marTop w:val="0"/>
              <w:marBottom w:val="0"/>
              <w:divBdr>
                <w:top w:val="none" w:sz="0" w:space="0" w:color="auto"/>
                <w:left w:val="none" w:sz="0" w:space="0" w:color="auto"/>
                <w:bottom w:val="none" w:sz="0" w:space="0" w:color="auto"/>
                <w:right w:val="none" w:sz="0" w:space="0" w:color="auto"/>
              </w:divBdr>
            </w:div>
          </w:divsChild>
        </w:div>
        <w:div w:id="164978182">
          <w:marLeft w:val="0"/>
          <w:marRight w:val="0"/>
          <w:marTop w:val="253"/>
          <w:marBottom w:val="0"/>
          <w:divBdr>
            <w:top w:val="none" w:sz="0" w:space="0" w:color="auto"/>
            <w:left w:val="none" w:sz="0" w:space="0" w:color="auto"/>
            <w:bottom w:val="none" w:sz="0" w:space="0" w:color="auto"/>
            <w:right w:val="none" w:sz="0" w:space="0" w:color="auto"/>
          </w:divBdr>
          <w:divsChild>
            <w:div w:id="552816015">
              <w:marLeft w:val="0"/>
              <w:marRight w:val="0"/>
              <w:marTop w:val="0"/>
              <w:marBottom w:val="0"/>
              <w:divBdr>
                <w:top w:val="none" w:sz="0" w:space="0" w:color="auto"/>
                <w:left w:val="none" w:sz="0" w:space="0" w:color="auto"/>
                <w:bottom w:val="none" w:sz="0" w:space="0" w:color="auto"/>
                <w:right w:val="none" w:sz="0" w:space="0" w:color="auto"/>
              </w:divBdr>
              <w:divsChild>
                <w:div w:id="2013349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3857712">
          <w:marLeft w:val="0"/>
          <w:marRight w:val="0"/>
          <w:marTop w:val="253"/>
          <w:marBottom w:val="0"/>
          <w:divBdr>
            <w:top w:val="none" w:sz="0" w:space="0" w:color="auto"/>
            <w:left w:val="none" w:sz="0" w:space="0" w:color="auto"/>
            <w:bottom w:val="none" w:sz="0" w:space="0" w:color="auto"/>
            <w:right w:val="none" w:sz="0" w:space="0" w:color="auto"/>
          </w:divBdr>
          <w:divsChild>
            <w:div w:id="1524203192">
              <w:marLeft w:val="0"/>
              <w:marRight w:val="0"/>
              <w:marTop w:val="0"/>
              <w:marBottom w:val="0"/>
              <w:divBdr>
                <w:top w:val="none" w:sz="0" w:space="0" w:color="auto"/>
                <w:left w:val="none" w:sz="0" w:space="0" w:color="auto"/>
                <w:bottom w:val="none" w:sz="0" w:space="0" w:color="auto"/>
                <w:right w:val="none" w:sz="0" w:space="0" w:color="auto"/>
              </w:divBdr>
              <w:divsChild>
                <w:div w:id="677927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2386457">
          <w:marLeft w:val="0"/>
          <w:marRight w:val="0"/>
          <w:marTop w:val="253"/>
          <w:marBottom w:val="0"/>
          <w:divBdr>
            <w:top w:val="none" w:sz="0" w:space="0" w:color="auto"/>
            <w:left w:val="none" w:sz="0" w:space="0" w:color="auto"/>
            <w:bottom w:val="none" w:sz="0" w:space="0" w:color="auto"/>
            <w:right w:val="none" w:sz="0" w:space="0" w:color="auto"/>
          </w:divBdr>
          <w:divsChild>
            <w:div w:id="1265267937">
              <w:marLeft w:val="0"/>
              <w:marRight w:val="0"/>
              <w:marTop w:val="0"/>
              <w:marBottom w:val="0"/>
              <w:divBdr>
                <w:top w:val="none" w:sz="0" w:space="0" w:color="auto"/>
                <w:left w:val="none" w:sz="0" w:space="0" w:color="auto"/>
                <w:bottom w:val="none" w:sz="0" w:space="0" w:color="auto"/>
                <w:right w:val="none" w:sz="0" w:space="0" w:color="auto"/>
              </w:divBdr>
              <w:divsChild>
                <w:div w:id="132628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0427463">
          <w:marLeft w:val="0"/>
          <w:marRight w:val="0"/>
          <w:marTop w:val="253"/>
          <w:marBottom w:val="0"/>
          <w:divBdr>
            <w:top w:val="none" w:sz="0" w:space="0" w:color="auto"/>
            <w:left w:val="none" w:sz="0" w:space="0" w:color="auto"/>
            <w:bottom w:val="none" w:sz="0" w:space="0" w:color="auto"/>
            <w:right w:val="none" w:sz="0" w:space="0" w:color="auto"/>
          </w:divBdr>
          <w:divsChild>
            <w:div w:id="416441436">
              <w:marLeft w:val="0"/>
              <w:marRight w:val="0"/>
              <w:marTop w:val="0"/>
              <w:marBottom w:val="0"/>
              <w:divBdr>
                <w:top w:val="none" w:sz="0" w:space="0" w:color="auto"/>
                <w:left w:val="none" w:sz="0" w:space="0" w:color="auto"/>
                <w:bottom w:val="none" w:sz="0" w:space="0" w:color="auto"/>
                <w:right w:val="none" w:sz="0" w:space="0" w:color="auto"/>
              </w:divBdr>
              <w:divsChild>
                <w:div w:id="555355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292650">
      <w:bodyDiv w:val="1"/>
      <w:marLeft w:val="0"/>
      <w:marRight w:val="0"/>
      <w:marTop w:val="0"/>
      <w:marBottom w:val="0"/>
      <w:divBdr>
        <w:top w:val="none" w:sz="0" w:space="0" w:color="auto"/>
        <w:left w:val="none" w:sz="0" w:space="0" w:color="auto"/>
        <w:bottom w:val="none" w:sz="0" w:space="0" w:color="auto"/>
        <w:right w:val="none" w:sz="0" w:space="0" w:color="auto"/>
      </w:divBdr>
      <w:divsChild>
        <w:div w:id="299269480">
          <w:marLeft w:val="0"/>
          <w:marRight w:val="0"/>
          <w:marTop w:val="0"/>
          <w:marBottom w:val="0"/>
          <w:divBdr>
            <w:top w:val="none" w:sz="0" w:space="0" w:color="auto"/>
            <w:left w:val="none" w:sz="0" w:space="0" w:color="auto"/>
            <w:bottom w:val="none" w:sz="0" w:space="0" w:color="auto"/>
            <w:right w:val="none" w:sz="0" w:space="0" w:color="auto"/>
          </w:divBdr>
        </w:div>
        <w:div w:id="587543102">
          <w:marLeft w:val="0"/>
          <w:marRight w:val="0"/>
          <w:marTop w:val="0"/>
          <w:marBottom w:val="0"/>
          <w:divBdr>
            <w:top w:val="none" w:sz="0" w:space="0" w:color="auto"/>
            <w:left w:val="none" w:sz="0" w:space="0" w:color="auto"/>
            <w:bottom w:val="none" w:sz="0" w:space="0" w:color="auto"/>
            <w:right w:val="none" w:sz="0" w:space="0" w:color="auto"/>
          </w:divBdr>
          <w:divsChild>
            <w:div w:id="473721461">
              <w:marLeft w:val="0"/>
              <w:marRight w:val="0"/>
              <w:marTop w:val="0"/>
              <w:marBottom w:val="0"/>
              <w:divBdr>
                <w:top w:val="none" w:sz="0" w:space="0" w:color="auto"/>
                <w:left w:val="none" w:sz="0" w:space="0" w:color="auto"/>
                <w:bottom w:val="none" w:sz="0" w:space="0" w:color="auto"/>
                <w:right w:val="none" w:sz="0" w:space="0" w:color="auto"/>
              </w:divBdr>
            </w:div>
          </w:divsChild>
        </w:div>
        <w:div w:id="230579269">
          <w:marLeft w:val="0"/>
          <w:marRight w:val="0"/>
          <w:marTop w:val="0"/>
          <w:marBottom w:val="0"/>
          <w:divBdr>
            <w:top w:val="none" w:sz="0" w:space="0" w:color="auto"/>
            <w:left w:val="none" w:sz="0" w:space="0" w:color="auto"/>
            <w:bottom w:val="none" w:sz="0" w:space="0" w:color="auto"/>
            <w:right w:val="none" w:sz="0" w:space="0" w:color="auto"/>
          </w:divBdr>
        </w:div>
        <w:div w:id="1721516300">
          <w:marLeft w:val="0"/>
          <w:marRight w:val="0"/>
          <w:marTop w:val="0"/>
          <w:marBottom w:val="0"/>
          <w:divBdr>
            <w:top w:val="none" w:sz="0" w:space="0" w:color="auto"/>
            <w:left w:val="none" w:sz="0" w:space="0" w:color="auto"/>
            <w:bottom w:val="none" w:sz="0" w:space="0" w:color="auto"/>
            <w:right w:val="none" w:sz="0" w:space="0" w:color="auto"/>
          </w:divBdr>
          <w:divsChild>
            <w:div w:id="1447699318">
              <w:marLeft w:val="0"/>
              <w:marRight w:val="0"/>
              <w:marTop w:val="0"/>
              <w:marBottom w:val="0"/>
              <w:divBdr>
                <w:top w:val="none" w:sz="0" w:space="0" w:color="auto"/>
                <w:left w:val="none" w:sz="0" w:space="0" w:color="auto"/>
                <w:bottom w:val="none" w:sz="0" w:space="0" w:color="auto"/>
                <w:right w:val="none" w:sz="0" w:space="0" w:color="auto"/>
              </w:divBdr>
            </w:div>
          </w:divsChild>
        </w:div>
        <w:div w:id="1949384686">
          <w:marLeft w:val="0"/>
          <w:marRight w:val="0"/>
          <w:marTop w:val="0"/>
          <w:marBottom w:val="0"/>
          <w:divBdr>
            <w:top w:val="none" w:sz="0" w:space="0" w:color="auto"/>
            <w:left w:val="none" w:sz="0" w:space="0" w:color="auto"/>
            <w:bottom w:val="none" w:sz="0" w:space="0" w:color="auto"/>
            <w:right w:val="none" w:sz="0" w:space="0" w:color="auto"/>
          </w:divBdr>
        </w:div>
        <w:div w:id="1789658780">
          <w:marLeft w:val="0"/>
          <w:marRight w:val="0"/>
          <w:marTop w:val="0"/>
          <w:marBottom w:val="0"/>
          <w:divBdr>
            <w:top w:val="none" w:sz="0" w:space="0" w:color="auto"/>
            <w:left w:val="none" w:sz="0" w:space="0" w:color="auto"/>
            <w:bottom w:val="none" w:sz="0" w:space="0" w:color="auto"/>
            <w:right w:val="none" w:sz="0" w:space="0" w:color="auto"/>
          </w:divBdr>
          <w:divsChild>
            <w:div w:id="500967052">
              <w:marLeft w:val="0"/>
              <w:marRight w:val="0"/>
              <w:marTop w:val="0"/>
              <w:marBottom w:val="0"/>
              <w:divBdr>
                <w:top w:val="none" w:sz="0" w:space="0" w:color="auto"/>
                <w:left w:val="none" w:sz="0" w:space="0" w:color="auto"/>
                <w:bottom w:val="none" w:sz="0" w:space="0" w:color="auto"/>
                <w:right w:val="none" w:sz="0" w:space="0" w:color="auto"/>
              </w:divBdr>
            </w:div>
          </w:divsChild>
        </w:div>
        <w:div w:id="273292196">
          <w:marLeft w:val="0"/>
          <w:marRight w:val="0"/>
          <w:marTop w:val="0"/>
          <w:marBottom w:val="0"/>
          <w:divBdr>
            <w:top w:val="none" w:sz="0" w:space="0" w:color="auto"/>
            <w:left w:val="none" w:sz="0" w:space="0" w:color="auto"/>
            <w:bottom w:val="none" w:sz="0" w:space="0" w:color="auto"/>
            <w:right w:val="none" w:sz="0" w:space="0" w:color="auto"/>
          </w:divBdr>
        </w:div>
        <w:div w:id="1946767510">
          <w:marLeft w:val="0"/>
          <w:marRight w:val="0"/>
          <w:marTop w:val="0"/>
          <w:marBottom w:val="0"/>
          <w:divBdr>
            <w:top w:val="none" w:sz="0" w:space="0" w:color="auto"/>
            <w:left w:val="none" w:sz="0" w:space="0" w:color="auto"/>
            <w:bottom w:val="none" w:sz="0" w:space="0" w:color="auto"/>
            <w:right w:val="none" w:sz="0" w:space="0" w:color="auto"/>
          </w:divBdr>
          <w:divsChild>
            <w:div w:id="64307518">
              <w:marLeft w:val="0"/>
              <w:marRight w:val="0"/>
              <w:marTop w:val="0"/>
              <w:marBottom w:val="0"/>
              <w:divBdr>
                <w:top w:val="none" w:sz="0" w:space="0" w:color="auto"/>
                <w:left w:val="none" w:sz="0" w:space="0" w:color="auto"/>
                <w:bottom w:val="none" w:sz="0" w:space="0" w:color="auto"/>
                <w:right w:val="none" w:sz="0" w:space="0" w:color="auto"/>
              </w:divBdr>
            </w:div>
          </w:divsChild>
        </w:div>
        <w:div w:id="942542325">
          <w:marLeft w:val="0"/>
          <w:marRight w:val="0"/>
          <w:marTop w:val="0"/>
          <w:marBottom w:val="0"/>
          <w:divBdr>
            <w:top w:val="none" w:sz="0" w:space="0" w:color="auto"/>
            <w:left w:val="none" w:sz="0" w:space="0" w:color="auto"/>
            <w:bottom w:val="none" w:sz="0" w:space="0" w:color="auto"/>
            <w:right w:val="none" w:sz="0" w:space="0" w:color="auto"/>
          </w:divBdr>
        </w:div>
        <w:div w:id="241911117">
          <w:marLeft w:val="0"/>
          <w:marRight w:val="0"/>
          <w:marTop w:val="0"/>
          <w:marBottom w:val="0"/>
          <w:divBdr>
            <w:top w:val="none" w:sz="0" w:space="0" w:color="auto"/>
            <w:left w:val="none" w:sz="0" w:space="0" w:color="auto"/>
            <w:bottom w:val="none" w:sz="0" w:space="0" w:color="auto"/>
            <w:right w:val="none" w:sz="0" w:space="0" w:color="auto"/>
          </w:divBdr>
          <w:divsChild>
            <w:div w:id="1979533361">
              <w:marLeft w:val="0"/>
              <w:marRight w:val="0"/>
              <w:marTop w:val="0"/>
              <w:marBottom w:val="0"/>
              <w:divBdr>
                <w:top w:val="none" w:sz="0" w:space="0" w:color="auto"/>
                <w:left w:val="none" w:sz="0" w:space="0" w:color="auto"/>
                <w:bottom w:val="none" w:sz="0" w:space="0" w:color="auto"/>
                <w:right w:val="none" w:sz="0" w:space="0" w:color="auto"/>
              </w:divBdr>
            </w:div>
          </w:divsChild>
        </w:div>
        <w:div w:id="1192035530">
          <w:marLeft w:val="0"/>
          <w:marRight w:val="0"/>
          <w:marTop w:val="0"/>
          <w:marBottom w:val="0"/>
          <w:divBdr>
            <w:top w:val="none" w:sz="0" w:space="0" w:color="auto"/>
            <w:left w:val="none" w:sz="0" w:space="0" w:color="auto"/>
            <w:bottom w:val="none" w:sz="0" w:space="0" w:color="auto"/>
            <w:right w:val="none" w:sz="0" w:space="0" w:color="auto"/>
          </w:divBdr>
        </w:div>
        <w:div w:id="1236822944">
          <w:marLeft w:val="0"/>
          <w:marRight w:val="0"/>
          <w:marTop w:val="0"/>
          <w:marBottom w:val="0"/>
          <w:divBdr>
            <w:top w:val="none" w:sz="0" w:space="0" w:color="auto"/>
            <w:left w:val="none" w:sz="0" w:space="0" w:color="auto"/>
            <w:bottom w:val="none" w:sz="0" w:space="0" w:color="auto"/>
            <w:right w:val="none" w:sz="0" w:space="0" w:color="auto"/>
          </w:divBdr>
          <w:divsChild>
            <w:div w:id="946085562">
              <w:marLeft w:val="0"/>
              <w:marRight w:val="0"/>
              <w:marTop w:val="0"/>
              <w:marBottom w:val="0"/>
              <w:divBdr>
                <w:top w:val="none" w:sz="0" w:space="0" w:color="auto"/>
                <w:left w:val="none" w:sz="0" w:space="0" w:color="auto"/>
                <w:bottom w:val="none" w:sz="0" w:space="0" w:color="auto"/>
                <w:right w:val="none" w:sz="0" w:space="0" w:color="auto"/>
              </w:divBdr>
            </w:div>
          </w:divsChild>
        </w:div>
        <w:div w:id="8222028">
          <w:marLeft w:val="0"/>
          <w:marRight w:val="0"/>
          <w:marTop w:val="0"/>
          <w:marBottom w:val="0"/>
          <w:divBdr>
            <w:top w:val="none" w:sz="0" w:space="0" w:color="auto"/>
            <w:left w:val="none" w:sz="0" w:space="0" w:color="auto"/>
            <w:bottom w:val="none" w:sz="0" w:space="0" w:color="auto"/>
            <w:right w:val="none" w:sz="0" w:space="0" w:color="auto"/>
          </w:divBdr>
        </w:div>
        <w:div w:id="175197383">
          <w:marLeft w:val="0"/>
          <w:marRight w:val="0"/>
          <w:marTop w:val="0"/>
          <w:marBottom w:val="0"/>
          <w:divBdr>
            <w:top w:val="none" w:sz="0" w:space="0" w:color="auto"/>
            <w:left w:val="none" w:sz="0" w:space="0" w:color="auto"/>
            <w:bottom w:val="none" w:sz="0" w:space="0" w:color="auto"/>
            <w:right w:val="none" w:sz="0" w:space="0" w:color="auto"/>
          </w:divBdr>
          <w:divsChild>
            <w:div w:id="244345150">
              <w:marLeft w:val="0"/>
              <w:marRight w:val="0"/>
              <w:marTop w:val="0"/>
              <w:marBottom w:val="0"/>
              <w:divBdr>
                <w:top w:val="none" w:sz="0" w:space="0" w:color="auto"/>
                <w:left w:val="none" w:sz="0" w:space="0" w:color="auto"/>
                <w:bottom w:val="none" w:sz="0" w:space="0" w:color="auto"/>
                <w:right w:val="none" w:sz="0" w:space="0" w:color="auto"/>
              </w:divBdr>
            </w:div>
          </w:divsChild>
        </w:div>
        <w:div w:id="1611933972">
          <w:marLeft w:val="0"/>
          <w:marRight w:val="0"/>
          <w:marTop w:val="253"/>
          <w:marBottom w:val="0"/>
          <w:divBdr>
            <w:top w:val="none" w:sz="0" w:space="0" w:color="auto"/>
            <w:left w:val="none" w:sz="0" w:space="0" w:color="auto"/>
            <w:bottom w:val="none" w:sz="0" w:space="0" w:color="auto"/>
            <w:right w:val="none" w:sz="0" w:space="0" w:color="auto"/>
          </w:divBdr>
          <w:divsChild>
            <w:div w:id="2082025851">
              <w:marLeft w:val="0"/>
              <w:marRight w:val="0"/>
              <w:marTop w:val="0"/>
              <w:marBottom w:val="0"/>
              <w:divBdr>
                <w:top w:val="none" w:sz="0" w:space="0" w:color="auto"/>
                <w:left w:val="none" w:sz="0" w:space="0" w:color="auto"/>
                <w:bottom w:val="none" w:sz="0" w:space="0" w:color="auto"/>
                <w:right w:val="none" w:sz="0" w:space="0" w:color="auto"/>
              </w:divBdr>
              <w:divsChild>
                <w:div w:id="1255918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6811038">
          <w:marLeft w:val="0"/>
          <w:marRight w:val="0"/>
          <w:marTop w:val="253"/>
          <w:marBottom w:val="0"/>
          <w:divBdr>
            <w:top w:val="none" w:sz="0" w:space="0" w:color="auto"/>
            <w:left w:val="none" w:sz="0" w:space="0" w:color="auto"/>
            <w:bottom w:val="none" w:sz="0" w:space="0" w:color="auto"/>
            <w:right w:val="none" w:sz="0" w:space="0" w:color="auto"/>
          </w:divBdr>
          <w:divsChild>
            <w:div w:id="1373847682">
              <w:marLeft w:val="0"/>
              <w:marRight w:val="0"/>
              <w:marTop w:val="0"/>
              <w:marBottom w:val="0"/>
              <w:divBdr>
                <w:top w:val="none" w:sz="0" w:space="0" w:color="auto"/>
                <w:left w:val="none" w:sz="0" w:space="0" w:color="auto"/>
                <w:bottom w:val="none" w:sz="0" w:space="0" w:color="auto"/>
                <w:right w:val="none" w:sz="0" w:space="0" w:color="auto"/>
              </w:divBdr>
              <w:divsChild>
                <w:div w:id="103230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10039377">
          <w:marLeft w:val="0"/>
          <w:marRight w:val="0"/>
          <w:marTop w:val="253"/>
          <w:marBottom w:val="0"/>
          <w:divBdr>
            <w:top w:val="none" w:sz="0" w:space="0" w:color="auto"/>
            <w:left w:val="none" w:sz="0" w:space="0" w:color="auto"/>
            <w:bottom w:val="none" w:sz="0" w:space="0" w:color="auto"/>
            <w:right w:val="none" w:sz="0" w:space="0" w:color="auto"/>
          </w:divBdr>
          <w:divsChild>
            <w:div w:id="868183974">
              <w:marLeft w:val="0"/>
              <w:marRight w:val="0"/>
              <w:marTop w:val="0"/>
              <w:marBottom w:val="0"/>
              <w:divBdr>
                <w:top w:val="none" w:sz="0" w:space="0" w:color="auto"/>
                <w:left w:val="none" w:sz="0" w:space="0" w:color="auto"/>
                <w:bottom w:val="none" w:sz="0" w:space="0" w:color="auto"/>
                <w:right w:val="none" w:sz="0" w:space="0" w:color="auto"/>
              </w:divBdr>
              <w:divsChild>
                <w:div w:id="11119770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02350845">
          <w:marLeft w:val="0"/>
          <w:marRight w:val="0"/>
          <w:marTop w:val="253"/>
          <w:marBottom w:val="0"/>
          <w:divBdr>
            <w:top w:val="none" w:sz="0" w:space="0" w:color="auto"/>
            <w:left w:val="none" w:sz="0" w:space="0" w:color="auto"/>
            <w:bottom w:val="none" w:sz="0" w:space="0" w:color="auto"/>
            <w:right w:val="none" w:sz="0" w:space="0" w:color="auto"/>
          </w:divBdr>
          <w:divsChild>
            <w:div w:id="408432058">
              <w:marLeft w:val="0"/>
              <w:marRight w:val="0"/>
              <w:marTop w:val="0"/>
              <w:marBottom w:val="0"/>
              <w:divBdr>
                <w:top w:val="none" w:sz="0" w:space="0" w:color="auto"/>
                <w:left w:val="none" w:sz="0" w:space="0" w:color="auto"/>
                <w:bottom w:val="none" w:sz="0" w:space="0" w:color="auto"/>
                <w:right w:val="none" w:sz="0" w:space="0" w:color="auto"/>
              </w:divBdr>
              <w:divsChild>
                <w:div w:id="1850172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9842">
      <w:bodyDiv w:val="1"/>
      <w:marLeft w:val="0"/>
      <w:marRight w:val="0"/>
      <w:marTop w:val="0"/>
      <w:marBottom w:val="0"/>
      <w:divBdr>
        <w:top w:val="none" w:sz="0" w:space="0" w:color="auto"/>
        <w:left w:val="none" w:sz="0" w:space="0" w:color="auto"/>
        <w:bottom w:val="none" w:sz="0" w:space="0" w:color="auto"/>
        <w:right w:val="none" w:sz="0" w:space="0" w:color="auto"/>
      </w:divBdr>
      <w:divsChild>
        <w:div w:id="441613580">
          <w:marLeft w:val="0"/>
          <w:marRight w:val="0"/>
          <w:marTop w:val="0"/>
          <w:marBottom w:val="0"/>
          <w:divBdr>
            <w:top w:val="none" w:sz="0" w:space="0" w:color="auto"/>
            <w:left w:val="none" w:sz="0" w:space="0" w:color="auto"/>
            <w:bottom w:val="none" w:sz="0" w:space="0" w:color="auto"/>
            <w:right w:val="none" w:sz="0" w:space="0" w:color="auto"/>
          </w:divBdr>
        </w:div>
        <w:div w:id="189219316">
          <w:marLeft w:val="0"/>
          <w:marRight w:val="0"/>
          <w:marTop w:val="0"/>
          <w:marBottom w:val="0"/>
          <w:divBdr>
            <w:top w:val="none" w:sz="0" w:space="0" w:color="auto"/>
            <w:left w:val="none" w:sz="0" w:space="0" w:color="auto"/>
            <w:bottom w:val="none" w:sz="0" w:space="0" w:color="auto"/>
            <w:right w:val="none" w:sz="0" w:space="0" w:color="auto"/>
          </w:divBdr>
          <w:divsChild>
            <w:div w:id="1644919810">
              <w:marLeft w:val="0"/>
              <w:marRight w:val="0"/>
              <w:marTop w:val="0"/>
              <w:marBottom w:val="0"/>
              <w:divBdr>
                <w:top w:val="none" w:sz="0" w:space="0" w:color="auto"/>
                <w:left w:val="none" w:sz="0" w:space="0" w:color="auto"/>
                <w:bottom w:val="none" w:sz="0" w:space="0" w:color="auto"/>
                <w:right w:val="none" w:sz="0" w:space="0" w:color="auto"/>
              </w:divBdr>
            </w:div>
          </w:divsChild>
        </w:div>
        <w:div w:id="1197501544">
          <w:marLeft w:val="0"/>
          <w:marRight w:val="0"/>
          <w:marTop w:val="0"/>
          <w:marBottom w:val="0"/>
          <w:divBdr>
            <w:top w:val="none" w:sz="0" w:space="0" w:color="auto"/>
            <w:left w:val="none" w:sz="0" w:space="0" w:color="auto"/>
            <w:bottom w:val="none" w:sz="0" w:space="0" w:color="auto"/>
            <w:right w:val="none" w:sz="0" w:space="0" w:color="auto"/>
          </w:divBdr>
        </w:div>
        <w:div w:id="1423909837">
          <w:marLeft w:val="0"/>
          <w:marRight w:val="0"/>
          <w:marTop w:val="0"/>
          <w:marBottom w:val="0"/>
          <w:divBdr>
            <w:top w:val="none" w:sz="0" w:space="0" w:color="auto"/>
            <w:left w:val="none" w:sz="0" w:space="0" w:color="auto"/>
            <w:bottom w:val="none" w:sz="0" w:space="0" w:color="auto"/>
            <w:right w:val="none" w:sz="0" w:space="0" w:color="auto"/>
          </w:divBdr>
          <w:divsChild>
            <w:div w:id="2020158869">
              <w:marLeft w:val="0"/>
              <w:marRight w:val="0"/>
              <w:marTop w:val="0"/>
              <w:marBottom w:val="0"/>
              <w:divBdr>
                <w:top w:val="none" w:sz="0" w:space="0" w:color="auto"/>
                <w:left w:val="none" w:sz="0" w:space="0" w:color="auto"/>
                <w:bottom w:val="none" w:sz="0" w:space="0" w:color="auto"/>
                <w:right w:val="none" w:sz="0" w:space="0" w:color="auto"/>
              </w:divBdr>
            </w:div>
          </w:divsChild>
        </w:div>
        <w:div w:id="2128424083">
          <w:marLeft w:val="0"/>
          <w:marRight w:val="0"/>
          <w:marTop w:val="0"/>
          <w:marBottom w:val="0"/>
          <w:divBdr>
            <w:top w:val="none" w:sz="0" w:space="0" w:color="auto"/>
            <w:left w:val="none" w:sz="0" w:space="0" w:color="auto"/>
            <w:bottom w:val="none" w:sz="0" w:space="0" w:color="auto"/>
            <w:right w:val="none" w:sz="0" w:space="0" w:color="auto"/>
          </w:divBdr>
        </w:div>
        <w:div w:id="362285504">
          <w:marLeft w:val="0"/>
          <w:marRight w:val="0"/>
          <w:marTop w:val="0"/>
          <w:marBottom w:val="0"/>
          <w:divBdr>
            <w:top w:val="none" w:sz="0" w:space="0" w:color="auto"/>
            <w:left w:val="none" w:sz="0" w:space="0" w:color="auto"/>
            <w:bottom w:val="none" w:sz="0" w:space="0" w:color="auto"/>
            <w:right w:val="none" w:sz="0" w:space="0" w:color="auto"/>
          </w:divBdr>
          <w:divsChild>
            <w:div w:id="140000224">
              <w:marLeft w:val="0"/>
              <w:marRight w:val="0"/>
              <w:marTop w:val="0"/>
              <w:marBottom w:val="0"/>
              <w:divBdr>
                <w:top w:val="none" w:sz="0" w:space="0" w:color="auto"/>
                <w:left w:val="none" w:sz="0" w:space="0" w:color="auto"/>
                <w:bottom w:val="none" w:sz="0" w:space="0" w:color="auto"/>
                <w:right w:val="none" w:sz="0" w:space="0" w:color="auto"/>
              </w:divBdr>
            </w:div>
          </w:divsChild>
        </w:div>
        <w:div w:id="301009469">
          <w:marLeft w:val="0"/>
          <w:marRight w:val="0"/>
          <w:marTop w:val="0"/>
          <w:marBottom w:val="0"/>
          <w:divBdr>
            <w:top w:val="none" w:sz="0" w:space="0" w:color="auto"/>
            <w:left w:val="none" w:sz="0" w:space="0" w:color="auto"/>
            <w:bottom w:val="none" w:sz="0" w:space="0" w:color="auto"/>
            <w:right w:val="none" w:sz="0" w:space="0" w:color="auto"/>
          </w:divBdr>
        </w:div>
        <w:div w:id="1719432925">
          <w:marLeft w:val="0"/>
          <w:marRight w:val="0"/>
          <w:marTop w:val="0"/>
          <w:marBottom w:val="0"/>
          <w:divBdr>
            <w:top w:val="none" w:sz="0" w:space="0" w:color="auto"/>
            <w:left w:val="none" w:sz="0" w:space="0" w:color="auto"/>
            <w:bottom w:val="none" w:sz="0" w:space="0" w:color="auto"/>
            <w:right w:val="none" w:sz="0" w:space="0" w:color="auto"/>
          </w:divBdr>
          <w:divsChild>
            <w:div w:id="1582447382">
              <w:marLeft w:val="0"/>
              <w:marRight w:val="0"/>
              <w:marTop w:val="0"/>
              <w:marBottom w:val="0"/>
              <w:divBdr>
                <w:top w:val="none" w:sz="0" w:space="0" w:color="auto"/>
                <w:left w:val="none" w:sz="0" w:space="0" w:color="auto"/>
                <w:bottom w:val="none" w:sz="0" w:space="0" w:color="auto"/>
                <w:right w:val="none" w:sz="0" w:space="0" w:color="auto"/>
              </w:divBdr>
            </w:div>
          </w:divsChild>
        </w:div>
        <w:div w:id="935020239">
          <w:marLeft w:val="0"/>
          <w:marRight w:val="0"/>
          <w:marTop w:val="0"/>
          <w:marBottom w:val="0"/>
          <w:divBdr>
            <w:top w:val="none" w:sz="0" w:space="0" w:color="auto"/>
            <w:left w:val="none" w:sz="0" w:space="0" w:color="auto"/>
            <w:bottom w:val="none" w:sz="0" w:space="0" w:color="auto"/>
            <w:right w:val="none" w:sz="0" w:space="0" w:color="auto"/>
          </w:divBdr>
        </w:div>
        <w:div w:id="762190319">
          <w:marLeft w:val="0"/>
          <w:marRight w:val="0"/>
          <w:marTop w:val="0"/>
          <w:marBottom w:val="0"/>
          <w:divBdr>
            <w:top w:val="none" w:sz="0" w:space="0" w:color="auto"/>
            <w:left w:val="none" w:sz="0" w:space="0" w:color="auto"/>
            <w:bottom w:val="none" w:sz="0" w:space="0" w:color="auto"/>
            <w:right w:val="none" w:sz="0" w:space="0" w:color="auto"/>
          </w:divBdr>
          <w:divsChild>
            <w:div w:id="404648415">
              <w:marLeft w:val="0"/>
              <w:marRight w:val="0"/>
              <w:marTop w:val="0"/>
              <w:marBottom w:val="0"/>
              <w:divBdr>
                <w:top w:val="none" w:sz="0" w:space="0" w:color="auto"/>
                <w:left w:val="none" w:sz="0" w:space="0" w:color="auto"/>
                <w:bottom w:val="none" w:sz="0" w:space="0" w:color="auto"/>
                <w:right w:val="none" w:sz="0" w:space="0" w:color="auto"/>
              </w:divBdr>
            </w:div>
          </w:divsChild>
        </w:div>
        <w:div w:id="1765686329">
          <w:marLeft w:val="0"/>
          <w:marRight w:val="0"/>
          <w:marTop w:val="0"/>
          <w:marBottom w:val="0"/>
          <w:divBdr>
            <w:top w:val="none" w:sz="0" w:space="0" w:color="auto"/>
            <w:left w:val="none" w:sz="0" w:space="0" w:color="auto"/>
            <w:bottom w:val="none" w:sz="0" w:space="0" w:color="auto"/>
            <w:right w:val="none" w:sz="0" w:space="0" w:color="auto"/>
          </w:divBdr>
        </w:div>
        <w:div w:id="1569681284">
          <w:marLeft w:val="0"/>
          <w:marRight w:val="0"/>
          <w:marTop w:val="0"/>
          <w:marBottom w:val="0"/>
          <w:divBdr>
            <w:top w:val="none" w:sz="0" w:space="0" w:color="auto"/>
            <w:left w:val="none" w:sz="0" w:space="0" w:color="auto"/>
            <w:bottom w:val="none" w:sz="0" w:space="0" w:color="auto"/>
            <w:right w:val="none" w:sz="0" w:space="0" w:color="auto"/>
          </w:divBdr>
          <w:divsChild>
            <w:div w:id="2085952756">
              <w:marLeft w:val="0"/>
              <w:marRight w:val="0"/>
              <w:marTop w:val="0"/>
              <w:marBottom w:val="0"/>
              <w:divBdr>
                <w:top w:val="none" w:sz="0" w:space="0" w:color="auto"/>
                <w:left w:val="none" w:sz="0" w:space="0" w:color="auto"/>
                <w:bottom w:val="none" w:sz="0" w:space="0" w:color="auto"/>
                <w:right w:val="none" w:sz="0" w:space="0" w:color="auto"/>
              </w:divBdr>
            </w:div>
          </w:divsChild>
        </w:div>
        <w:div w:id="1446537777">
          <w:marLeft w:val="0"/>
          <w:marRight w:val="0"/>
          <w:marTop w:val="0"/>
          <w:marBottom w:val="0"/>
          <w:divBdr>
            <w:top w:val="none" w:sz="0" w:space="0" w:color="auto"/>
            <w:left w:val="none" w:sz="0" w:space="0" w:color="auto"/>
            <w:bottom w:val="none" w:sz="0" w:space="0" w:color="auto"/>
            <w:right w:val="none" w:sz="0" w:space="0" w:color="auto"/>
          </w:divBdr>
        </w:div>
        <w:div w:id="1386298387">
          <w:marLeft w:val="0"/>
          <w:marRight w:val="0"/>
          <w:marTop w:val="0"/>
          <w:marBottom w:val="0"/>
          <w:divBdr>
            <w:top w:val="none" w:sz="0" w:space="0" w:color="auto"/>
            <w:left w:val="none" w:sz="0" w:space="0" w:color="auto"/>
            <w:bottom w:val="none" w:sz="0" w:space="0" w:color="auto"/>
            <w:right w:val="none" w:sz="0" w:space="0" w:color="auto"/>
          </w:divBdr>
          <w:divsChild>
            <w:div w:id="2001805640">
              <w:marLeft w:val="0"/>
              <w:marRight w:val="0"/>
              <w:marTop w:val="0"/>
              <w:marBottom w:val="0"/>
              <w:divBdr>
                <w:top w:val="none" w:sz="0" w:space="0" w:color="auto"/>
                <w:left w:val="none" w:sz="0" w:space="0" w:color="auto"/>
                <w:bottom w:val="none" w:sz="0" w:space="0" w:color="auto"/>
                <w:right w:val="none" w:sz="0" w:space="0" w:color="auto"/>
              </w:divBdr>
            </w:div>
          </w:divsChild>
        </w:div>
        <w:div w:id="147940153">
          <w:marLeft w:val="0"/>
          <w:marRight w:val="0"/>
          <w:marTop w:val="201"/>
          <w:marBottom w:val="0"/>
          <w:divBdr>
            <w:top w:val="none" w:sz="0" w:space="0" w:color="auto"/>
            <w:left w:val="none" w:sz="0" w:space="0" w:color="auto"/>
            <w:bottom w:val="none" w:sz="0" w:space="0" w:color="auto"/>
            <w:right w:val="none" w:sz="0" w:space="0" w:color="auto"/>
          </w:divBdr>
          <w:divsChild>
            <w:div w:id="1709187445">
              <w:marLeft w:val="0"/>
              <w:marRight w:val="0"/>
              <w:marTop w:val="0"/>
              <w:marBottom w:val="0"/>
              <w:divBdr>
                <w:top w:val="none" w:sz="0" w:space="0" w:color="auto"/>
                <w:left w:val="none" w:sz="0" w:space="0" w:color="auto"/>
                <w:bottom w:val="none" w:sz="0" w:space="0" w:color="auto"/>
                <w:right w:val="none" w:sz="0" w:space="0" w:color="auto"/>
              </w:divBdr>
              <w:divsChild>
                <w:div w:id="10269520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13486474">
          <w:marLeft w:val="0"/>
          <w:marRight w:val="0"/>
          <w:marTop w:val="201"/>
          <w:marBottom w:val="0"/>
          <w:divBdr>
            <w:top w:val="none" w:sz="0" w:space="0" w:color="auto"/>
            <w:left w:val="none" w:sz="0" w:space="0" w:color="auto"/>
            <w:bottom w:val="none" w:sz="0" w:space="0" w:color="auto"/>
            <w:right w:val="none" w:sz="0" w:space="0" w:color="auto"/>
          </w:divBdr>
          <w:divsChild>
            <w:div w:id="595207901">
              <w:marLeft w:val="0"/>
              <w:marRight w:val="0"/>
              <w:marTop w:val="0"/>
              <w:marBottom w:val="0"/>
              <w:divBdr>
                <w:top w:val="none" w:sz="0" w:space="0" w:color="auto"/>
                <w:left w:val="none" w:sz="0" w:space="0" w:color="auto"/>
                <w:bottom w:val="none" w:sz="0" w:space="0" w:color="auto"/>
                <w:right w:val="none" w:sz="0" w:space="0" w:color="auto"/>
              </w:divBdr>
              <w:divsChild>
                <w:div w:id="8656059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7488094">
          <w:marLeft w:val="0"/>
          <w:marRight w:val="0"/>
          <w:marTop w:val="201"/>
          <w:marBottom w:val="0"/>
          <w:divBdr>
            <w:top w:val="none" w:sz="0" w:space="0" w:color="auto"/>
            <w:left w:val="none" w:sz="0" w:space="0" w:color="auto"/>
            <w:bottom w:val="none" w:sz="0" w:space="0" w:color="auto"/>
            <w:right w:val="none" w:sz="0" w:space="0" w:color="auto"/>
          </w:divBdr>
          <w:divsChild>
            <w:div w:id="1525631407">
              <w:marLeft w:val="0"/>
              <w:marRight w:val="0"/>
              <w:marTop w:val="0"/>
              <w:marBottom w:val="0"/>
              <w:divBdr>
                <w:top w:val="none" w:sz="0" w:space="0" w:color="auto"/>
                <w:left w:val="none" w:sz="0" w:space="0" w:color="auto"/>
                <w:bottom w:val="none" w:sz="0" w:space="0" w:color="auto"/>
                <w:right w:val="none" w:sz="0" w:space="0" w:color="auto"/>
              </w:divBdr>
              <w:divsChild>
                <w:div w:id="433791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3619039">
          <w:marLeft w:val="0"/>
          <w:marRight w:val="0"/>
          <w:marTop w:val="201"/>
          <w:marBottom w:val="0"/>
          <w:divBdr>
            <w:top w:val="none" w:sz="0" w:space="0" w:color="auto"/>
            <w:left w:val="none" w:sz="0" w:space="0" w:color="auto"/>
            <w:bottom w:val="none" w:sz="0" w:space="0" w:color="auto"/>
            <w:right w:val="none" w:sz="0" w:space="0" w:color="auto"/>
          </w:divBdr>
          <w:divsChild>
            <w:div w:id="85463823">
              <w:marLeft w:val="0"/>
              <w:marRight w:val="0"/>
              <w:marTop w:val="0"/>
              <w:marBottom w:val="0"/>
              <w:divBdr>
                <w:top w:val="none" w:sz="0" w:space="0" w:color="auto"/>
                <w:left w:val="none" w:sz="0" w:space="0" w:color="auto"/>
                <w:bottom w:val="none" w:sz="0" w:space="0" w:color="auto"/>
                <w:right w:val="none" w:sz="0" w:space="0" w:color="auto"/>
              </w:divBdr>
              <w:divsChild>
                <w:div w:id="16743386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7665938">
      <w:bodyDiv w:val="1"/>
      <w:marLeft w:val="0"/>
      <w:marRight w:val="0"/>
      <w:marTop w:val="0"/>
      <w:marBottom w:val="0"/>
      <w:divBdr>
        <w:top w:val="none" w:sz="0" w:space="0" w:color="auto"/>
        <w:left w:val="none" w:sz="0" w:space="0" w:color="auto"/>
        <w:bottom w:val="none" w:sz="0" w:space="0" w:color="auto"/>
        <w:right w:val="none" w:sz="0" w:space="0" w:color="auto"/>
      </w:divBdr>
      <w:divsChild>
        <w:div w:id="924266691">
          <w:marLeft w:val="0"/>
          <w:marRight w:val="0"/>
          <w:marTop w:val="0"/>
          <w:marBottom w:val="0"/>
          <w:divBdr>
            <w:top w:val="none" w:sz="0" w:space="0" w:color="auto"/>
            <w:left w:val="none" w:sz="0" w:space="0" w:color="auto"/>
            <w:bottom w:val="none" w:sz="0" w:space="0" w:color="auto"/>
            <w:right w:val="none" w:sz="0" w:space="0" w:color="auto"/>
          </w:divBdr>
        </w:div>
        <w:div w:id="30109437">
          <w:marLeft w:val="0"/>
          <w:marRight w:val="0"/>
          <w:marTop w:val="0"/>
          <w:marBottom w:val="0"/>
          <w:divBdr>
            <w:top w:val="none" w:sz="0" w:space="0" w:color="auto"/>
            <w:left w:val="none" w:sz="0" w:space="0" w:color="auto"/>
            <w:bottom w:val="none" w:sz="0" w:space="0" w:color="auto"/>
            <w:right w:val="none" w:sz="0" w:space="0" w:color="auto"/>
          </w:divBdr>
          <w:divsChild>
            <w:div w:id="1076706258">
              <w:marLeft w:val="0"/>
              <w:marRight w:val="0"/>
              <w:marTop w:val="0"/>
              <w:marBottom w:val="0"/>
              <w:divBdr>
                <w:top w:val="none" w:sz="0" w:space="0" w:color="auto"/>
                <w:left w:val="none" w:sz="0" w:space="0" w:color="auto"/>
                <w:bottom w:val="none" w:sz="0" w:space="0" w:color="auto"/>
                <w:right w:val="none" w:sz="0" w:space="0" w:color="auto"/>
              </w:divBdr>
            </w:div>
          </w:divsChild>
        </w:div>
        <w:div w:id="2062052197">
          <w:marLeft w:val="0"/>
          <w:marRight w:val="0"/>
          <w:marTop w:val="0"/>
          <w:marBottom w:val="0"/>
          <w:divBdr>
            <w:top w:val="none" w:sz="0" w:space="0" w:color="auto"/>
            <w:left w:val="none" w:sz="0" w:space="0" w:color="auto"/>
            <w:bottom w:val="none" w:sz="0" w:space="0" w:color="auto"/>
            <w:right w:val="none" w:sz="0" w:space="0" w:color="auto"/>
          </w:divBdr>
        </w:div>
        <w:div w:id="995574927">
          <w:marLeft w:val="0"/>
          <w:marRight w:val="0"/>
          <w:marTop w:val="0"/>
          <w:marBottom w:val="0"/>
          <w:divBdr>
            <w:top w:val="none" w:sz="0" w:space="0" w:color="auto"/>
            <w:left w:val="none" w:sz="0" w:space="0" w:color="auto"/>
            <w:bottom w:val="none" w:sz="0" w:space="0" w:color="auto"/>
            <w:right w:val="none" w:sz="0" w:space="0" w:color="auto"/>
          </w:divBdr>
          <w:divsChild>
            <w:div w:id="645865566">
              <w:marLeft w:val="0"/>
              <w:marRight w:val="0"/>
              <w:marTop w:val="0"/>
              <w:marBottom w:val="0"/>
              <w:divBdr>
                <w:top w:val="none" w:sz="0" w:space="0" w:color="auto"/>
                <w:left w:val="none" w:sz="0" w:space="0" w:color="auto"/>
                <w:bottom w:val="none" w:sz="0" w:space="0" w:color="auto"/>
                <w:right w:val="none" w:sz="0" w:space="0" w:color="auto"/>
              </w:divBdr>
            </w:div>
          </w:divsChild>
        </w:div>
        <w:div w:id="996033709">
          <w:marLeft w:val="0"/>
          <w:marRight w:val="0"/>
          <w:marTop w:val="0"/>
          <w:marBottom w:val="0"/>
          <w:divBdr>
            <w:top w:val="none" w:sz="0" w:space="0" w:color="auto"/>
            <w:left w:val="none" w:sz="0" w:space="0" w:color="auto"/>
            <w:bottom w:val="none" w:sz="0" w:space="0" w:color="auto"/>
            <w:right w:val="none" w:sz="0" w:space="0" w:color="auto"/>
          </w:divBdr>
        </w:div>
        <w:div w:id="1999840348">
          <w:marLeft w:val="0"/>
          <w:marRight w:val="0"/>
          <w:marTop w:val="0"/>
          <w:marBottom w:val="0"/>
          <w:divBdr>
            <w:top w:val="none" w:sz="0" w:space="0" w:color="auto"/>
            <w:left w:val="none" w:sz="0" w:space="0" w:color="auto"/>
            <w:bottom w:val="none" w:sz="0" w:space="0" w:color="auto"/>
            <w:right w:val="none" w:sz="0" w:space="0" w:color="auto"/>
          </w:divBdr>
          <w:divsChild>
            <w:div w:id="1045328974">
              <w:marLeft w:val="0"/>
              <w:marRight w:val="0"/>
              <w:marTop w:val="0"/>
              <w:marBottom w:val="0"/>
              <w:divBdr>
                <w:top w:val="none" w:sz="0" w:space="0" w:color="auto"/>
                <w:left w:val="none" w:sz="0" w:space="0" w:color="auto"/>
                <w:bottom w:val="none" w:sz="0" w:space="0" w:color="auto"/>
                <w:right w:val="none" w:sz="0" w:space="0" w:color="auto"/>
              </w:divBdr>
            </w:div>
          </w:divsChild>
        </w:div>
        <w:div w:id="1936209157">
          <w:marLeft w:val="0"/>
          <w:marRight w:val="0"/>
          <w:marTop w:val="0"/>
          <w:marBottom w:val="0"/>
          <w:divBdr>
            <w:top w:val="none" w:sz="0" w:space="0" w:color="auto"/>
            <w:left w:val="none" w:sz="0" w:space="0" w:color="auto"/>
            <w:bottom w:val="none" w:sz="0" w:space="0" w:color="auto"/>
            <w:right w:val="none" w:sz="0" w:space="0" w:color="auto"/>
          </w:divBdr>
        </w:div>
        <w:div w:id="756558561">
          <w:marLeft w:val="0"/>
          <w:marRight w:val="0"/>
          <w:marTop w:val="0"/>
          <w:marBottom w:val="0"/>
          <w:divBdr>
            <w:top w:val="none" w:sz="0" w:space="0" w:color="auto"/>
            <w:left w:val="none" w:sz="0" w:space="0" w:color="auto"/>
            <w:bottom w:val="none" w:sz="0" w:space="0" w:color="auto"/>
            <w:right w:val="none" w:sz="0" w:space="0" w:color="auto"/>
          </w:divBdr>
          <w:divsChild>
            <w:div w:id="452020450">
              <w:marLeft w:val="0"/>
              <w:marRight w:val="0"/>
              <w:marTop w:val="0"/>
              <w:marBottom w:val="0"/>
              <w:divBdr>
                <w:top w:val="none" w:sz="0" w:space="0" w:color="auto"/>
                <w:left w:val="none" w:sz="0" w:space="0" w:color="auto"/>
                <w:bottom w:val="none" w:sz="0" w:space="0" w:color="auto"/>
                <w:right w:val="none" w:sz="0" w:space="0" w:color="auto"/>
              </w:divBdr>
            </w:div>
          </w:divsChild>
        </w:div>
        <w:div w:id="117456502">
          <w:marLeft w:val="0"/>
          <w:marRight w:val="0"/>
          <w:marTop w:val="0"/>
          <w:marBottom w:val="0"/>
          <w:divBdr>
            <w:top w:val="none" w:sz="0" w:space="0" w:color="auto"/>
            <w:left w:val="none" w:sz="0" w:space="0" w:color="auto"/>
            <w:bottom w:val="none" w:sz="0" w:space="0" w:color="auto"/>
            <w:right w:val="none" w:sz="0" w:space="0" w:color="auto"/>
          </w:divBdr>
        </w:div>
        <w:div w:id="655500127">
          <w:marLeft w:val="0"/>
          <w:marRight w:val="0"/>
          <w:marTop w:val="0"/>
          <w:marBottom w:val="0"/>
          <w:divBdr>
            <w:top w:val="none" w:sz="0" w:space="0" w:color="auto"/>
            <w:left w:val="none" w:sz="0" w:space="0" w:color="auto"/>
            <w:bottom w:val="none" w:sz="0" w:space="0" w:color="auto"/>
            <w:right w:val="none" w:sz="0" w:space="0" w:color="auto"/>
          </w:divBdr>
          <w:divsChild>
            <w:div w:id="1197935171">
              <w:marLeft w:val="0"/>
              <w:marRight w:val="0"/>
              <w:marTop w:val="0"/>
              <w:marBottom w:val="0"/>
              <w:divBdr>
                <w:top w:val="none" w:sz="0" w:space="0" w:color="auto"/>
                <w:left w:val="none" w:sz="0" w:space="0" w:color="auto"/>
                <w:bottom w:val="none" w:sz="0" w:space="0" w:color="auto"/>
                <w:right w:val="none" w:sz="0" w:space="0" w:color="auto"/>
              </w:divBdr>
            </w:div>
          </w:divsChild>
        </w:div>
        <w:div w:id="2117140665">
          <w:marLeft w:val="0"/>
          <w:marRight w:val="0"/>
          <w:marTop w:val="0"/>
          <w:marBottom w:val="0"/>
          <w:divBdr>
            <w:top w:val="none" w:sz="0" w:space="0" w:color="auto"/>
            <w:left w:val="none" w:sz="0" w:space="0" w:color="auto"/>
            <w:bottom w:val="none" w:sz="0" w:space="0" w:color="auto"/>
            <w:right w:val="none" w:sz="0" w:space="0" w:color="auto"/>
          </w:divBdr>
        </w:div>
        <w:div w:id="1992057808">
          <w:marLeft w:val="0"/>
          <w:marRight w:val="0"/>
          <w:marTop w:val="0"/>
          <w:marBottom w:val="0"/>
          <w:divBdr>
            <w:top w:val="none" w:sz="0" w:space="0" w:color="auto"/>
            <w:left w:val="none" w:sz="0" w:space="0" w:color="auto"/>
            <w:bottom w:val="none" w:sz="0" w:space="0" w:color="auto"/>
            <w:right w:val="none" w:sz="0" w:space="0" w:color="auto"/>
          </w:divBdr>
          <w:divsChild>
            <w:div w:id="1269268202">
              <w:marLeft w:val="0"/>
              <w:marRight w:val="0"/>
              <w:marTop w:val="0"/>
              <w:marBottom w:val="0"/>
              <w:divBdr>
                <w:top w:val="none" w:sz="0" w:space="0" w:color="auto"/>
                <w:left w:val="none" w:sz="0" w:space="0" w:color="auto"/>
                <w:bottom w:val="none" w:sz="0" w:space="0" w:color="auto"/>
                <w:right w:val="none" w:sz="0" w:space="0" w:color="auto"/>
              </w:divBdr>
            </w:div>
          </w:divsChild>
        </w:div>
        <w:div w:id="976841852">
          <w:marLeft w:val="0"/>
          <w:marRight w:val="0"/>
          <w:marTop w:val="0"/>
          <w:marBottom w:val="0"/>
          <w:divBdr>
            <w:top w:val="none" w:sz="0" w:space="0" w:color="auto"/>
            <w:left w:val="none" w:sz="0" w:space="0" w:color="auto"/>
            <w:bottom w:val="none" w:sz="0" w:space="0" w:color="auto"/>
            <w:right w:val="none" w:sz="0" w:space="0" w:color="auto"/>
          </w:divBdr>
        </w:div>
        <w:div w:id="1379479213">
          <w:marLeft w:val="0"/>
          <w:marRight w:val="0"/>
          <w:marTop w:val="0"/>
          <w:marBottom w:val="0"/>
          <w:divBdr>
            <w:top w:val="none" w:sz="0" w:space="0" w:color="auto"/>
            <w:left w:val="none" w:sz="0" w:space="0" w:color="auto"/>
            <w:bottom w:val="none" w:sz="0" w:space="0" w:color="auto"/>
            <w:right w:val="none" w:sz="0" w:space="0" w:color="auto"/>
          </w:divBdr>
          <w:divsChild>
            <w:div w:id="1752120259">
              <w:marLeft w:val="0"/>
              <w:marRight w:val="0"/>
              <w:marTop w:val="0"/>
              <w:marBottom w:val="0"/>
              <w:divBdr>
                <w:top w:val="none" w:sz="0" w:space="0" w:color="auto"/>
                <w:left w:val="none" w:sz="0" w:space="0" w:color="auto"/>
                <w:bottom w:val="none" w:sz="0" w:space="0" w:color="auto"/>
                <w:right w:val="none" w:sz="0" w:space="0" w:color="auto"/>
              </w:divBdr>
            </w:div>
          </w:divsChild>
        </w:div>
        <w:div w:id="1340085759">
          <w:marLeft w:val="0"/>
          <w:marRight w:val="0"/>
          <w:marTop w:val="201"/>
          <w:marBottom w:val="0"/>
          <w:divBdr>
            <w:top w:val="none" w:sz="0" w:space="0" w:color="auto"/>
            <w:left w:val="none" w:sz="0" w:space="0" w:color="auto"/>
            <w:bottom w:val="none" w:sz="0" w:space="0" w:color="auto"/>
            <w:right w:val="none" w:sz="0" w:space="0" w:color="auto"/>
          </w:divBdr>
          <w:divsChild>
            <w:div w:id="1324971752">
              <w:marLeft w:val="0"/>
              <w:marRight w:val="0"/>
              <w:marTop w:val="0"/>
              <w:marBottom w:val="0"/>
              <w:divBdr>
                <w:top w:val="none" w:sz="0" w:space="0" w:color="auto"/>
                <w:left w:val="none" w:sz="0" w:space="0" w:color="auto"/>
                <w:bottom w:val="none" w:sz="0" w:space="0" w:color="auto"/>
                <w:right w:val="none" w:sz="0" w:space="0" w:color="auto"/>
              </w:divBdr>
              <w:divsChild>
                <w:div w:id="797457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35164572">
          <w:marLeft w:val="0"/>
          <w:marRight w:val="0"/>
          <w:marTop w:val="201"/>
          <w:marBottom w:val="0"/>
          <w:divBdr>
            <w:top w:val="none" w:sz="0" w:space="0" w:color="auto"/>
            <w:left w:val="none" w:sz="0" w:space="0" w:color="auto"/>
            <w:bottom w:val="none" w:sz="0" w:space="0" w:color="auto"/>
            <w:right w:val="none" w:sz="0" w:space="0" w:color="auto"/>
          </w:divBdr>
          <w:divsChild>
            <w:div w:id="259072758">
              <w:marLeft w:val="0"/>
              <w:marRight w:val="0"/>
              <w:marTop w:val="0"/>
              <w:marBottom w:val="0"/>
              <w:divBdr>
                <w:top w:val="none" w:sz="0" w:space="0" w:color="auto"/>
                <w:left w:val="none" w:sz="0" w:space="0" w:color="auto"/>
                <w:bottom w:val="none" w:sz="0" w:space="0" w:color="auto"/>
                <w:right w:val="none" w:sz="0" w:space="0" w:color="auto"/>
              </w:divBdr>
              <w:divsChild>
                <w:div w:id="1591767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7848095">
          <w:marLeft w:val="0"/>
          <w:marRight w:val="0"/>
          <w:marTop w:val="201"/>
          <w:marBottom w:val="0"/>
          <w:divBdr>
            <w:top w:val="none" w:sz="0" w:space="0" w:color="auto"/>
            <w:left w:val="none" w:sz="0" w:space="0" w:color="auto"/>
            <w:bottom w:val="none" w:sz="0" w:space="0" w:color="auto"/>
            <w:right w:val="none" w:sz="0" w:space="0" w:color="auto"/>
          </w:divBdr>
          <w:divsChild>
            <w:div w:id="2114011041">
              <w:marLeft w:val="0"/>
              <w:marRight w:val="0"/>
              <w:marTop w:val="0"/>
              <w:marBottom w:val="0"/>
              <w:divBdr>
                <w:top w:val="none" w:sz="0" w:space="0" w:color="auto"/>
                <w:left w:val="none" w:sz="0" w:space="0" w:color="auto"/>
                <w:bottom w:val="none" w:sz="0" w:space="0" w:color="auto"/>
                <w:right w:val="none" w:sz="0" w:space="0" w:color="auto"/>
              </w:divBdr>
              <w:divsChild>
                <w:div w:id="12914728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67131056">
          <w:marLeft w:val="0"/>
          <w:marRight w:val="0"/>
          <w:marTop w:val="201"/>
          <w:marBottom w:val="0"/>
          <w:divBdr>
            <w:top w:val="none" w:sz="0" w:space="0" w:color="auto"/>
            <w:left w:val="none" w:sz="0" w:space="0" w:color="auto"/>
            <w:bottom w:val="none" w:sz="0" w:space="0" w:color="auto"/>
            <w:right w:val="none" w:sz="0" w:space="0" w:color="auto"/>
          </w:divBdr>
          <w:divsChild>
            <w:div w:id="129515630">
              <w:marLeft w:val="0"/>
              <w:marRight w:val="0"/>
              <w:marTop w:val="0"/>
              <w:marBottom w:val="0"/>
              <w:divBdr>
                <w:top w:val="none" w:sz="0" w:space="0" w:color="auto"/>
                <w:left w:val="none" w:sz="0" w:space="0" w:color="auto"/>
                <w:bottom w:val="none" w:sz="0" w:space="0" w:color="auto"/>
                <w:right w:val="none" w:sz="0" w:space="0" w:color="auto"/>
              </w:divBdr>
              <w:divsChild>
                <w:div w:id="14928722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3830635">
      <w:bodyDiv w:val="1"/>
      <w:marLeft w:val="0"/>
      <w:marRight w:val="0"/>
      <w:marTop w:val="0"/>
      <w:marBottom w:val="0"/>
      <w:divBdr>
        <w:top w:val="none" w:sz="0" w:space="0" w:color="auto"/>
        <w:left w:val="none" w:sz="0" w:space="0" w:color="auto"/>
        <w:bottom w:val="none" w:sz="0" w:space="0" w:color="auto"/>
        <w:right w:val="none" w:sz="0" w:space="0" w:color="auto"/>
      </w:divBdr>
      <w:divsChild>
        <w:div w:id="1572957737">
          <w:marLeft w:val="0"/>
          <w:marRight w:val="0"/>
          <w:marTop w:val="0"/>
          <w:marBottom w:val="0"/>
          <w:divBdr>
            <w:top w:val="none" w:sz="0" w:space="0" w:color="auto"/>
            <w:left w:val="none" w:sz="0" w:space="0" w:color="auto"/>
            <w:bottom w:val="none" w:sz="0" w:space="0" w:color="auto"/>
            <w:right w:val="none" w:sz="0" w:space="0" w:color="auto"/>
          </w:divBdr>
        </w:div>
        <w:div w:id="593788349">
          <w:marLeft w:val="0"/>
          <w:marRight w:val="0"/>
          <w:marTop w:val="0"/>
          <w:marBottom w:val="0"/>
          <w:divBdr>
            <w:top w:val="none" w:sz="0" w:space="0" w:color="auto"/>
            <w:left w:val="none" w:sz="0" w:space="0" w:color="auto"/>
            <w:bottom w:val="none" w:sz="0" w:space="0" w:color="auto"/>
            <w:right w:val="none" w:sz="0" w:space="0" w:color="auto"/>
          </w:divBdr>
          <w:divsChild>
            <w:div w:id="1333489266">
              <w:marLeft w:val="0"/>
              <w:marRight w:val="0"/>
              <w:marTop w:val="0"/>
              <w:marBottom w:val="0"/>
              <w:divBdr>
                <w:top w:val="none" w:sz="0" w:space="0" w:color="auto"/>
                <w:left w:val="none" w:sz="0" w:space="0" w:color="auto"/>
                <w:bottom w:val="none" w:sz="0" w:space="0" w:color="auto"/>
                <w:right w:val="none" w:sz="0" w:space="0" w:color="auto"/>
              </w:divBdr>
            </w:div>
          </w:divsChild>
        </w:div>
        <w:div w:id="2076387439">
          <w:marLeft w:val="0"/>
          <w:marRight w:val="0"/>
          <w:marTop w:val="0"/>
          <w:marBottom w:val="0"/>
          <w:divBdr>
            <w:top w:val="none" w:sz="0" w:space="0" w:color="auto"/>
            <w:left w:val="none" w:sz="0" w:space="0" w:color="auto"/>
            <w:bottom w:val="none" w:sz="0" w:space="0" w:color="auto"/>
            <w:right w:val="none" w:sz="0" w:space="0" w:color="auto"/>
          </w:divBdr>
        </w:div>
        <w:div w:id="831801631">
          <w:marLeft w:val="0"/>
          <w:marRight w:val="0"/>
          <w:marTop w:val="0"/>
          <w:marBottom w:val="0"/>
          <w:divBdr>
            <w:top w:val="none" w:sz="0" w:space="0" w:color="auto"/>
            <w:left w:val="none" w:sz="0" w:space="0" w:color="auto"/>
            <w:bottom w:val="none" w:sz="0" w:space="0" w:color="auto"/>
            <w:right w:val="none" w:sz="0" w:space="0" w:color="auto"/>
          </w:divBdr>
          <w:divsChild>
            <w:div w:id="831717687">
              <w:marLeft w:val="0"/>
              <w:marRight w:val="0"/>
              <w:marTop w:val="0"/>
              <w:marBottom w:val="0"/>
              <w:divBdr>
                <w:top w:val="none" w:sz="0" w:space="0" w:color="auto"/>
                <w:left w:val="none" w:sz="0" w:space="0" w:color="auto"/>
                <w:bottom w:val="none" w:sz="0" w:space="0" w:color="auto"/>
                <w:right w:val="none" w:sz="0" w:space="0" w:color="auto"/>
              </w:divBdr>
            </w:div>
          </w:divsChild>
        </w:div>
        <w:div w:id="962854921">
          <w:marLeft w:val="0"/>
          <w:marRight w:val="0"/>
          <w:marTop w:val="0"/>
          <w:marBottom w:val="0"/>
          <w:divBdr>
            <w:top w:val="none" w:sz="0" w:space="0" w:color="auto"/>
            <w:left w:val="none" w:sz="0" w:space="0" w:color="auto"/>
            <w:bottom w:val="none" w:sz="0" w:space="0" w:color="auto"/>
            <w:right w:val="none" w:sz="0" w:space="0" w:color="auto"/>
          </w:divBdr>
        </w:div>
        <w:div w:id="2045985690">
          <w:marLeft w:val="0"/>
          <w:marRight w:val="0"/>
          <w:marTop w:val="0"/>
          <w:marBottom w:val="0"/>
          <w:divBdr>
            <w:top w:val="none" w:sz="0" w:space="0" w:color="auto"/>
            <w:left w:val="none" w:sz="0" w:space="0" w:color="auto"/>
            <w:bottom w:val="none" w:sz="0" w:space="0" w:color="auto"/>
            <w:right w:val="none" w:sz="0" w:space="0" w:color="auto"/>
          </w:divBdr>
          <w:divsChild>
            <w:div w:id="1848010605">
              <w:marLeft w:val="0"/>
              <w:marRight w:val="0"/>
              <w:marTop w:val="0"/>
              <w:marBottom w:val="0"/>
              <w:divBdr>
                <w:top w:val="none" w:sz="0" w:space="0" w:color="auto"/>
                <w:left w:val="none" w:sz="0" w:space="0" w:color="auto"/>
                <w:bottom w:val="none" w:sz="0" w:space="0" w:color="auto"/>
                <w:right w:val="none" w:sz="0" w:space="0" w:color="auto"/>
              </w:divBdr>
            </w:div>
          </w:divsChild>
        </w:div>
        <w:div w:id="274681829">
          <w:marLeft w:val="0"/>
          <w:marRight w:val="0"/>
          <w:marTop w:val="0"/>
          <w:marBottom w:val="0"/>
          <w:divBdr>
            <w:top w:val="none" w:sz="0" w:space="0" w:color="auto"/>
            <w:left w:val="none" w:sz="0" w:space="0" w:color="auto"/>
            <w:bottom w:val="none" w:sz="0" w:space="0" w:color="auto"/>
            <w:right w:val="none" w:sz="0" w:space="0" w:color="auto"/>
          </w:divBdr>
        </w:div>
        <w:div w:id="1880969559">
          <w:marLeft w:val="0"/>
          <w:marRight w:val="0"/>
          <w:marTop w:val="0"/>
          <w:marBottom w:val="0"/>
          <w:divBdr>
            <w:top w:val="none" w:sz="0" w:space="0" w:color="auto"/>
            <w:left w:val="none" w:sz="0" w:space="0" w:color="auto"/>
            <w:bottom w:val="none" w:sz="0" w:space="0" w:color="auto"/>
            <w:right w:val="none" w:sz="0" w:space="0" w:color="auto"/>
          </w:divBdr>
          <w:divsChild>
            <w:div w:id="881097703">
              <w:marLeft w:val="0"/>
              <w:marRight w:val="0"/>
              <w:marTop w:val="0"/>
              <w:marBottom w:val="0"/>
              <w:divBdr>
                <w:top w:val="none" w:sz="0" w:space="0" w:color="auto"/>
                <w:left w:val="none" w:sz="0" w:space="0" w:color="auto"/>
                <w:bottom w:val="none" w:sz="0" w:space="0" w:color="auto"/>
                <w:right w:val="none" w:sz="0" w:space="0" w:color="auto"/>
              </w:divBdr>
            </w:div>
          </w:divsChild>
        </w:div>
        <w:div w:id="524289370">
          <w:marLeft w:val="0"/>
          <w:marRight w:val="0"/>
          <w:marTop w:val="0"/>
          <w:marBottom w:val="0"/>
          <w:divBdr>
            <w:top w:val="none" w:sz="0" w:space="0" w:color="auto"/>
            <w:left w:val="none" w:sz="0" w:space="0" w:color="auto"/>
            <w:bottom w:val="none" w:sz="0" w:space="0" w:color="auto"/>
            <w:right w:val="none" w:sz="0" w:space="0" w:color="auto"/>
          </w:divBdr>
        </w:div>
        <w:div w:id="1849631654">
          <w:marLeft w:val="0"/>
          <w:marRight w:val="0"/>
          <w:marTop w:val="0"/>
          <w:marBottom w:val="0"/>
          <w:divBdr>
            <w:top w:val="none" w:sz="0" w:space="0" w:color="auto"/>
            <w:left w:val="none" w:sz="0" w:space="0" w:color="auto"/>
            <w:bottom w:val="none" w:sz="0" w:space="0" w:color="auto"/>
            <w:right w:val="none" w:sz="0" w:space="0" w:color="auto"/>
          </w:divBdr>
          <w:divsChild>
            <w:div w:id="1710304435">
              <w:marLeft w:val="0"/>
              <w:marRight w:val="0"/>
              <w:marTop w:val="0"/>
              <w:marBottom w:val="0"/>
              <w:divBdr>
                <w:top w:val="none" w:sz="0" w:space="0" w:color="auto"/>
                <w:left w:val="none" w:sz="0" w:space="0" w:color="auto"/>
                <w:bottom w:val="none" w:sz="0" w:space="0" w:color="auto"/>
                <w:right w:val="none" w:sz="0" w:space="0" w:color="auto"/>
              </w:divBdr>
            </w:div>
          </w:divsChild>
        </w:div>
        <w:div w:id="496772262">
          <w:marLeft w:val="0"/>
          <w:marRight w:val="0"/>
          <w:marTop w:val="0"/>
          <w:marBottom w:val="0"/>
          <w:divBdr>
            <w:top w:val="none" w:sz="0" w:space="0" w:color="auto"/>
            <w:left w:val="none" w:sz="0" w:space="0" w:color="auto"/>
            <w:bottom w:val="none" w:sz="0" w:space="0" w:color="auto"/>
            <w:right w:val="none" w:sz="0" w:space="0" w:color="auto"/>
          </w:divBdr>
        </w:div>
        <w:div w:id="433088357">
          <w:marLeft w:val="0"/>
          <w:marRight w:val="0"/>
          <w:marTop w:val="0"/>
          <w:marBottom w:val="0"/>
          <w:divBdr>
            <w:top w:val="none" w:sz="0" w:space="0" w:color="auto"/>
            <w:left w:val="none" w:sz="0" w:space="0" w:color="auto"/>
            <w:bottom w:val="none" w:sz="0" w:space="0" w:color="auto"/>
            <w:right w:val="none" w:sz="0" w:space="0" w:color="auto"/>
          </w:divBdr>
          <w:divsChild>
            <w:div w:id="2043163846">
              <w:marLeft w:val="0"/>
              <w:marRight w:val="0"/>
              <w:marTop w:val="0"/>
              <w:marBottom w:val="0"/>
              <w:divBdr>
                <w:top w:val="none" w:sz="0" w:space="0" w:color="auto"/>
                <w:left w:val="none" w:sz="0" w:space="0" w:color="auto"/>
                <w:bottom w:val="none" w:sz="0" w:space="0" w:color="auto"/>
                <w:right w:val="none" w:sz="0" w:space="0" w:color="auto"/>
              </w:divBdr>
            </w:div>
          </w:divsChild>
        </w:div>
        <w:div w:id="575555812">
          <w:marLeft w:val="0"/>
          <w:marRight w:val="0"/>
          <w:marTop w:val="0"/>
          <w:marBottom w:val="0"/>
          <w:divBdr>
            <w:top w:val="none" w:sz="0" w:space="0" w:color="auto"/>
            <w:left w:val="none" w:sz="0" w:space="0" w:color="auto"/>
            <w:bottom w:val="none" w:sz="0" w:space="0" w:color="auto"/>
            <w:right w:val="none" w:sz="0" w:space="0" w:color="auto"/>
          </w:divBdr>
        </w:div>
        <w:div w:id="824204623">
          <w:marLeft w:val="0"/>
          <w:marRight w:val="0"/>
          <w:marTop w:val="0"/>
          <w:marBottom w:val="0"/>
          <w:divBdr>
            <w:top w:val="none" w:sz="0" w:space="0" w:color="auto"/>
            <w:left w:val="none" w:sz="0" w:space="0" w:color="auto"/>
            <w:bottom w:val="none" w:sz="0" w:space="0" w:color="auto"/>
            <w:right w:val="none" w:sz="0" w:space="0" w:color="auto"/>
          </w:divBdr>
          <w:divsChild>
            <w:div w:id="1975863893">
              <w:marLeft w:val="0"/>
              <w:marRight w:val="0"/>
              <w:marTop w:val="0"/>
              <w:marBottom w:val="0"/>
              <w:divBdr>
                <w:top w:val="none" w:sz="0" w:space="0" w:color="auto"/>
                <w:left w:val="none" w:sz="0" w:space="0" w:color="auto"/>
                <w:bottom w:val="none" w:sz="0" w:space="0" w:color="auto"/>
                <w:right w:val="none" w:sz="0" w:space="0" w:color="auto"/>
              </w:divBdr>
            </w:div>
          </w:divsChild>
        </w:div>
        <w:div w:id="769818123">
          <w:marLeft w:val="0"/>
          <w:marRight w:val="0"/>
          <w:marTop w:val="253"/>
          <w:marBottom w:val="0"/>
          <w:divBdr>
            <w:top w:val="none" w:sz="0" w:space="0" w:color="auto"/>
            <w:left w:val="none" w:sz="0" w:space="0" w:color="auto"/>
            <w:bottom w:val="none" w:sz="0" w:space="0" w:color="auto"/>
            <w:right w:val="none" w:sz="0" w:space="0" w:color="auto"/>
          </w:divBdr>
          <w:divsChild>
            <w:div w:id="1522817578">
              <w:marLeft w:val="0"/>
              <w:marRight w:val="0"/>
              <w:marTop w:val="0"/>
              <w:marBottom w:val="0"/>
              <w:divBdr>
                <w:top w:val="none" w:sz="0" w:space="0" w:color="auto"/>
                <w:left w:val="none" w:sz="0" w:space="0" w:color="auto"/>
                <w:bottom w:val="none" w:sz="0" w:space="0" w:color="auto"/>
                <w:right w:val="none" w:sz="0" w:space="0" w:color="auto"/>
              </w:divBdr>
              <w:divsChild>
                <w:div w:id="10713178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6491807">
          <w:marLeft w:val="0"/>
          <w:marRight w:val="0"/>
          <w:marTop w:val="253"/>
          <w:marBottom w:val="0"/>
          <w:divBdr>
            <w:top w:val="none" w:sz="0" w:space="0" w:color="auto"/>
            <w:left w:val="none" w:sz="0" w:space="0" w:color="auto"/>
            <w:bottom w:val="none" w:sz="0" w:space="0" w:color="auto"/>
            <w:right w:val="none" w:sz="0" w:space="0" w:color="auto"/>
          </w:divBdr>
          <w:divsChild>
            <w:div w:id="361395822">
              <w:marLeft w:val="0"/>
              <w:marRight w:val="0"/>
              <w:marTop w:val="0"/>
              <w:marBottom w:val="0"/>
              <w:divBdr>
                <w:top w:val="none" w:sz="0" w:space="0" w:color="auto"/>
                <w:left w:val="none" w:sz="0" w:space="0" w:color="auto"/>
                <w:bottom w:val="none" w:sz="0" w:space="0" w:color="auto"/>
                <w:right w:val="none" w:sz="0" w:space="0" w:color="auto"/>
              </w:divBdr>
              <w:divsChild>
                <w:div w:id="257256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42105260">
          <w:marLeft w:val="0"/>
          <w:marRight w:val="0"/>
          <w:marTop w:val="253"/>
          <w:marBottom w:val="0"/>
          <w:divBdr>
            <w:top w:val="none" w:sz="0" w:space="0" w:color="auto"/>
            <w:left w:val="none" w:sz="0" w:space="0" w:color="auto"/>
            <w:bottom w:val="none" w:sz="0" w:space="0" w:color="auto"/>
            <w:right w:val="none" w:sz="0" w:space="0" w:color="auto"/>
          </w:divBdr>
          <w:divsChild>
            <w:div w:id="526792436">
              <w:marLeft w:val="0"/>
              <w:marRight w:val="0"/>
              <w:marTop w:val="0"/>
              <w:marBottom w:val="0"/>
              <w:divBdr>
                <w:top w:val="none" w:sz="0" w:space="0" w:color="auto"/>
                <w:left w:val="none" w:sz="0" w:space="0" w:color="auto"/>
                <w:bottom w:val="none" w:sz="0" w:space="0" w:color="auto"/>
                <w:right w:val="none" w:sz="0" w:space="0" w:color="auto"/>
              </w:divBdr>
              <w:divsChild>
                <w:div w:id="2855509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4282057">
          <w:marLeft w:val="0"/>
          <w:marRight w:val="0"/>
          <w:marTop w:val="253"/>
          <w:marBottom w:val="0"/>
          <w:divBdr>
            <w:top w:val="none" w:sz="0" w:space="0" w:color="auto"/>
            <w:left w:val="none" w:sz="0" w:space="0" w:color="auto"/>
            <w:bottom w:val="none" w:sz="0" w:space="0" w:color="auto"/>
            <w:right w:val="none" w:sz="0" w:space="0" w:color="auto"/>
          </w:divBdr>
          <w:divsChild>
            <w:div w:id="1076902553">
              <w:marLeft w:val="0"/>
              <w:marRight w:val="0"/>
              <w:marTop w:val="0"/>
              <w:marBottom w:val="0"/>
              <w:divBdr>
                <w:top w:val="none" w:sz="0" w:space="0" w:color="auto"/>
                <w:left w:val="none" w:sz="0" w:space="0" w:color="auto"/>
                <w:bottom w:val="none" w:sz="0" w:space="0" w:color="auto"/>
                <w:right w:val="none" w:sz="0" w:space="0" w:color="auto"/>
              </w:divBdr>
              <w:divsChild>
                <w:div w:id="3458615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070270">
      <w:bodyDiv w:val="1"/>
      <w:marLeft w:val="0"/>
      <w:marRight w:val="0"/>
      <w:marTop w:val="0"/>
      <w:marBottom w:val="0"/>
      <w:divBdr>
        <w:top w:val="none" w:sz="0" w:space="0" w:color="auto"/>
        <w:left w:val="none" w:sz="0" w:space="0" w:color="auto"/>
        <w:bottom w:val="none" w:sz="0" w:space="0" w:color="auto"/>
        <w:right w:val="none" w:sz="0" w:space="0" w:color="auto"/>
      </w:divBdr>
      <w:divsChild>
        <w:div w:id="1113744112">
          <w:marLeft w:val="0"/>
          <w:marRight w:val="0"/>
          <w:marTop w:val="0"/>
          <w:marBottom w:val="0"/>
          <w:divBdr>
            <w:top w:val="none" w:sz="0" w:space="0" w:color="auto"/>
            <w:left w:val="none" w:sz="0" w:space="0" w:color="auto"/>
            <w:bottom w:val="none" w:sz="0" w:space="0" w:color="auto"/>
            <w:right w:val="none" w:sz="0" w:space="0" w:color="auto"/>
          </w:divBdr>
        </w:div>
        <w:div w:id="949824070">
          <w:marLeft w:val="0"/>
          <w:marRight w:val="0"/>
          <w:marTop w:val="0"/>
          <w:marBottom w:val="0"/>
          <w:divBdr>
            <w:top w:val="none" w:sz="0" w:space="0" w:color="auto"/>
            <w:left w:val="none" w:sz="0" w:space="0" w:color="auto"/>
            <w:bottom w:val="none" w:sz="0" w:space="0" w:color="auto"/>
            <w:right w:val="none" w:sz="0" w:space="0" w:color="auto"/>
          </w:divBdr>
          <w:divsChild>
            <w:div w:id="847644497">
              <w:marLeft w:val="0"/>
              <w:marRight w:val="0"/>
              <w:marTop w:val="0"/>
              <w:marBottom w:val="0"/>
              <w:divBdr>
                <w:top w:val="none" w:sz="0" w:space="0" w:color="auto"/>
                <w:left w:val="none" w:sz="0" w:space="0" w:color="auto"/>
                <w:bottom w:val="none" w:sz="0" w:space="0" w:color="auto"/>
                <w:right w:val="none" w:sz="0" w:space="0" w:color="auto"/>
              </w:divBdr>
            </w:div>
          </w:divsChild>
        </w:div>
        <w:div w:id="1158687910">
          <w:marLeft w:val="0"/>
          <w:marRight w:val="0"/>
          <w:marTop w:val="0"/>
          <w:marBottom w:val="0"/>
          <w:divBdr>
            <w:top w:val="none" w:sz="0" w:space="0" w:color="auto"/>
            <w:left w:val="none" w:sz="0" w:space="0" w:color="auto"/>
            <w:bottom w:val="none" w:sz="0" w:space="0" w:color="auto"/>
            <w:right w:val="none" w:sz="0" w:space="0" w:color="auto"/>
          </w:divBdr>
        </w:div>
        <w:div w:id="1989940822">
          <w:marLeft w:val="0"/>
          <w:marRight w:val="0"/>
          <w:marTop w:val="0"/>
          <w:marBottom w:val="0"/>
          <w:divBdr>
            <w:top w:val="none" w:sz="0" w:space="0" w:color="auto"/>
            <w:left w:val="none" w:sz="0" w:space="0" w:color="auto"/>
            <w:bottom w:val="none" w:sz="0" w:space="0" w:color="auto"/>
            <w:right w:val="none" w:sz="0" w:space="0" w:color="auto"/>
          </w:divBdr>
          <w:divsChild>
            <w:div w:id="1786853022">
              <w:marLeft w:val="0"/>
              <w:marRight w:val="0"/>
              <w:marTop w:val="0"/>
              <w:marBottom w:val="0"/>
              <w:divBdr>
                <w:top w:val="none" w:sz="0" w:space="0" w:color="auto"/>
                <w:left w:val="none" w:sz="0" w:space="0" w:color="auto"/>
                <w:bottom w:val="none" w:sz="0" w:space="0" w:color="auto"/>
                <w:right w:val="none" w:sz="0" w:space="0" w:color="auto"/>
              </w:divBdr>
            </w:div>
          </w:divsChild>
        </w:div>
        <w:div w:id="1807355133">
          <w:marLeft w:val="0"/>
          <w:marRight w:val="0"/>
          <w:marTop w:val="0"/>
          <w:marBottom w:val="0"/>
          <w:divBdr>
            <w:top w:val="none" w:sz="0" w:space="0" w:color="auto"/>
            <w:left w:val="none" w:sz="0" w:space="0" w:color="auto"/>
            <w:bottom w:val="none" w:sz="0" w:space="0" w:color="auto"/>
            <w:right w:val="none" w:sz="0" w:space="0" w:color="auto"/>
          </w:divBdr>
        </w:div>
        <w:div w:id="1812095827">
          <w:marLeft w:val="0"/>
          <w:marRight w:val="0"/>
          <w:marTop w:val="0"/>
          <w:marBottom w:val="0"/>
          <w:divBdr>
            <w:top w:val="none" w:sz="0" w:space="0" w:color="auto"/>
            <w:left w:val="none" w:sz="0" w:space="0" w:color="auto"/>
            <w:bottom w:val="none" w:sz="0" w:space="0" w:color="auto"/>
            <w:right w:val="none" w:sz="0" w:space="0" w:color="auto"/>
          </w:divBdr>
          <w:divsChild>
            <w:div w:id="1625382661">
              <w:marLeft w:val="0"/>
              <w:marRight w:val="0"/>
              <w:marTop w:val="0"/>
              <w:marBottom w:val="0"/>
              <w:divBdr>
                <w:top w:val="none" w:sz="0" w:space="0" w:color="auto"/>
                <w:left w:val="none" w:sz="0" w:space="0" w:color="auto"/>
                <w:bottom w:val="none" w:sz="0" w:space="0" w:color="auto"/>
                <w:right w:val="none" w:sz="0" w:space="0" w:color="auto"/>
              </w:divBdr>
            </w:div>
          </w:divsChild>
        </w:div>
        <w:div w:id="2120560774">
          <w:marLeft w:val="0"/>
          <w:marRight w:val="0"/>
          <w:marTop w:val="0"/>
          <w:marBottom w:val="0"/>
          <w:divBdr>
            <w:top w:val="none" w:sz="0" w:space="0" w:color="auto"/>
            <w:left w:val="none" w:sz="0" w:space="0" w:color="auto"/>
            <w:bottom w:val="none" w:sz="0" w:space="0" w:color="auto"/>
            <w:right w:val="none" w:sz="0" w:space="0" w:color="auto"/>
          </w:divBdr>
        </w:div>
        <w:div w:id="869613456">
          <w:marLeft w:val="0"/>
          <w:marRight w:val="0"/>
          <w:marTop w:val="0"/>
          <w:marBottom w:val="0"/>
          <w:divBdr>
            <w:top w:val="none" w:sz="0" w:space="0" w:color="auto"/>
            <w:left w:val="none" w:sz="0" w:space="0" w:color="auto"/>
            <w:bottom w:val="none" w:sz="0" w:space="0" w:color="auto"/>
            <w:right w:val="none" w:sz="0" w:space="0" w:color="auto"/>
          </w:divBdr>
          <w:divsChild>
            <w:div w:id="174268907">
              <w:marLeft w:val="0"/>
              <w:marRight w:val="0"/>
              <w:marTop w:val="0"/>
              <w:marBottom w:val="0"/>
              <w:divBdr>
                <w:top w:val="none" w:sz="0" w:space="0" w:color="auto"/>
                <w:left w:val="none" w:sz="0" w:space="0" w:color="auto"/>
                <w:bottom w:val="none" w:sz="0" w:space="0" w:color="auto"/>
                <w:right w:val="none" w:sz="0" w:space="0" w:color="auto"/>
              </w:divBdr>
            </w:div>
          </w:divsChild>
        </w:div>
        <w:div w:id="509025997">
          <w:marLeft w:val="0"/>
          <w:marRight w:val="0"/>
          <w:marTop w:val="0"/>
          <w:marBottom w:val="0"/>
          <w:divBdr>
            <w:top w:val="none" w:sz="0" w:space="0" w:color="auto"/>
            <w:left w:val="none" w:sz="0" w:space="0" w:color="auto"/>
            <w:bottom w:val="none" w:sz="0" w:space="0" w:color="auto"/>
            <w:right w:val="none" w:sz="0" w:space="0" w:color="auto"/>
          </w:divBdr>
        </w:div>
        <w:div w:id="476072417">
          <w:marLeft w:val="0"/>
          <w:marRight w:val="0"/>
          <w:marTop w:val="0"/>
          <w:marBottom w:val="0"/>
          <w:divBdr>
            <w:top w:val="none" w:sz="0" w:space="0" w:color="auto"/>
            <w:left w:val="none" w:sz="0" w:space="0" w:color="auto"/>
            <w:bottom w:val="none" w:sz="0" w:space="0" w:color="auto"/>
            <w:right w:val="none" w:sz="0" w:space="0" w:color="auto"/>
          </w:divBdr>
          <w:divsChild>
            <w:div w:id="839539799">
              <w:marLeft w:val="0"/>
              <w:marRight w:val="0"/>
              <w:marTop w:val="0"/>
              <w:marBottom w:val="0"/>
              <w:divBdr>
                <w:top w:val="none" w:sz="0" w:space="0" w:color="auto"/>
                <w:left w:val="none" w:sz="0" w:space="0" w:color="auto"/>
                <w:bottom w:val="none" w:sz="0" w:space="0" w:color="auto"/>
                <w:right w:val="none" w:sz="0" w:space="0" w:color="auto"/>
              </w:divBdr>
            </w:div>
          </w:divsChild>
        </w:div>
        <w:div w:id="1272929618">
          <w:marLeft w:val="0"/>
          <w:marRight w:val="0"/>
          <w:marTop w:val="0"/>
          <w:marBottom w:val="0"/>
          <w:divBdr>
            <w:top w:val="none" w:sz="0" w:space="0" w:color="auto"/>
            <w:left w:val="none" w:sz="0" w:space="0" w:color="auto"/>
            <w:bottom w:val="none" w:sz="0" w:space="0" w:color="auto"/>
            <w:right w:val="none" w:sz="0" w:space="0" w:color="auto"/>
          </w:divBdr>
        </w:div>
        <w:div w:id="745347901">
          <w:marLeft w:val="0"/>
          <w:marRight w:val="0"/>
          <w:marTop w:val="0"/>
          <w:marBottom w:val="0"/>
          <w:divBdr>
            <w:top w:val="none" w:sz="0" w:space="0" w:color="auto"/>
            <w:left w:val="none" w:sz="0" w:space="0" w:color="auto"/>
            <w:bottom w:val="none" w:sz="0" w:space="0" w:color="auto"/>
            <w:right w:val="none" w:sz="0" w:space="0" w:color="auto"/>
          </w:divBdr>
          <w:divsChild>
            <w:div w:id="629551429">
              <w:marLeft w:val="0"/>
              <w:marRight w:val="0"/>
              <w:marTop w:val="0"/>
              <w:marBottom w:val="0"/>
              <w:divBdr>
                <w:top w:val="none" w:sz="0" w:space="0" w:color="auto"/>
                <w:left w:val="none" w:sz="0" w:space="0" w:color="auto"/>
                <w:bottom w:val="none" w:sz="0" w:space="0" w:color="auto"/>
                <w:right w:val="none" w:sz="0" w:space="0" w:color="auto"/>
              </w:divBdr>
            </w:div>
          </w:divsChild>
        </w:div>
        <w:div w:id="337735369">
          <w:marLeft w:val="0"/>
          <w:marRight w:val="0"/>
          <w:marTop w:val="0"/>
          <w:marBottom w:val="0"/>
          <w:divBdr>
            <w:top w:val="none" w:sz="0" w:space="0" w:color="auto"/>
            <w:left w:val="none" w:sz="0" w:space="0" w:color="auto"/>
            <w:bottom w:val="none" w:sz="0" w:space="0" w:color="auto"/>
            <w:right w:val="none" w:sz="0" w:space="0" w:color="auto"/>
          </w:divBdr>
        </w:div>
        <w:div w:id="57556158">
          <w:marLeft w:val="0"/>
          <w:marRight w:val="0"/>
          <w:marTop w:val="0"/>
          <w:marBottom w:val="0"/>
          <w:divBdr>
            <w:top w:val="none" w:sz="0" w:space="0" w:color="auto"/>
            <w:left w:val="none" w:sz="0" w:space="0" w:color="auto"/>
            <w:bottom w:val="none" w:sz="0" w:space="0" w:color="auto"/>
            <w:right w:val="none" w:sz="0" w:space="0" w:color="auto"/>
          </w:divBdr>
          <w:divsChild>
            <w:div w:id="736779547">
              <w:marLeft w:val="0"/>
              <w:marRight w:val="0"/>
              <w:marTop w:val="0"/>
              <w:marBottom w:val="0"/>
              <w:divBdr>
                <w:top w:val="none" w:sz="0" w:space="0" w:color="auto"/>
                <w:left w:val="none" w:sz="0" w:space="0" w:color="auto"/>
                <w:bottom w:val="none" w:sz="0" w:space="0" w:color="auto"/>
                <w:right w:val="none" w:sz="0" w:space="0" w:color="auto"/>
              </w:divBdr>
            </w:div>
          </w:divsChild>
        </w:div>
        <w:div w:id="1470248083">
          <w:marLeft w:val="0"/>
          <w:marRight w:val="0"/>
          <w:marTop w:val="201"/>
          <w:marBottom w:val="0"/>
          <w:divBdr>
            <w:top w:val="none" w:sz="0" w:space="0" w:color="auto"/>
            <w:left w:val="none" w:sz="0" w:space="0" w:color="auto"/>
            <w:bottom w:val="none" w:sz="0" w:space="0" w:color="auto"/>
            <w:right w:val="none" w:sz="0" w:space="0" w:color="auto"/>
          </w:divBdr>
          <w:divsChild>
            <w:div w:id="764764966">
              <w:marLeft w:val="0"/>
              <w:marRight w:val="0"/>
              <w:marTop w:val="0"/>
              <w:marBottom w:val="0"/>
              <w:divBdr>
                <w:top w:val="none" w:sz="0" w:space="0" w:color="auto"/>
                <w:left w:val="none" w:sz="0" w:space="0" w:color="auto"/>
                <w:bottom w:val="none" w:sz="0" w:space="0" w:color="auto"/>
                <w:right w:val="none" w:sz="0" w:space="0" w:color="auto"/>
              </w:divBdr>
              <w:divsChild>
                <w:div w:id="1668824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6671040">
          <w:marLeft w:val="0"/>
          <w:marRight w:val="0"/>
          <w:marTop w:val="201"/>
          <w:marBottom w:val="0"/>
          <w:divBdr>
            <w:top w:val="none" w:sz="0" w:space="0" w:color="auto"/>
            <w:left w:val="none" w:sz="0" w:space="0" w:color="auto"/>
            <w:bottom w:val="none" w:sz="0" w:space="0" w:color="auto"/>
            <w:right w:val="none" w:sz="0" w:space="0" w:color="auto"/>
          </w:divBdr>
          <w:divsChild>
            <w:div w:id="982734996">
              <w:marLeft w:val="0"/>
              <w:marRight w:val="0"/>
              <w:marTop w:val="0"/>
              <w:marBottom w:val="0"/>
              <w:divBdr>
                <w:top w:val="none" w:sz="0" w:space="0" w:color="auto"/>
                <w:left w:val="none" w:sz="0" w:space="0" w:color="auto"/>
                <w:bottom w:val="none" w:sz="0" w:space="0" w:color="auto"/>
                <w:right w:val="none" w:sz="0" w:space="0" w:color="auto"/>
              </w:divBdr>
              <w:divsChild>
                <w:div w:id="1204197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38092827">
          <w:marLeft w:val="0"/>
          <w:marRight w:val="0"/>
          <w:marTop w:val="201"/>
          <w:marBottom w:val="0"/>
          <w:divBdr>
            <w:top w:val="none" w:sz="0" w:space="0" w:color="auto"/>
            <w:left w:val="none" w:sz="0" w:space="0" w:color="auto"/>
            <w:bottom w:val="none" w:sz="0" w:space="0" w:color="auto"/>
            <w:right w:val="none" w:sz="0" w:space="0" w:color="auto"/>
          </w:divBdr>
          <w:divsChild>
            <w:div w:id="1639604148">
              <w:marLeft w:val="0"/>
              <w:marRight w:val="0"/>
              <w:marTop w:val="0"/>
              <w:marBottom w:val="0"/>
              <w:divBdr>
                <w:top w:val="none" w:sz="0" w:space="0" w:color="auto"/>
                <w:left w:val="none" w:sz="0" w:space="0" w:color="auto"/>
                <w:bottom w:val="none" w:sz="0" w:space="0" w:color="auto"/>
                <w:right w:val="none" w:sz="0" w:space="0" w:color="auto"/>
              </w:divBdr>
              <w:divsChild>
                <w:div w:id="1925676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2117309">
          <w:marLeft w:val="0"/>
          <w:marRight w:val="0"/>
          <w:marTop w:val="201"/>
          <w:marBottom w:val="0"/>
          <w:divBdr>
            <w:top w:val="none" w:sz="0" w:space="0" w:color="auto"/>
            <w:left w:val="none" w:sz="0" w:space="0" w:color="auto"/>
            <w:bottom w:val="none" w:sz="0" w:space="0" w:color="auto"/>
            <w:right w:val="none" w:sz="0" w:space="0" w:color="auto"/>
          </w:divBdr>
          <w:divsChild>
            <w:div w:id="1019812395">
              <w:marLeft w:val="0"/>
              <w:marRight w:val="0"/>
              <w:marTop w:val="0"/>
              <w:marBottom w:val="0"/>
              <w:divBdr>
                <w:top w:val="none" w:sz="0" w:space="0" w:color="auto"/>
                <w:left w:val="none" w:sz="0" w:space="0" w:color="auto"/>
                <w:bottom w:val="none" w:sz="0" w:space="0" w:color="auto"/>
                <w:right w:val="none" w:sz="0" w:space="0" w:color="auto"/>
              </w:divBdr>
              <w:divsChild>
                <w:div w:id="2877842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117416">
      <w:bodyDiv w:val="1"/>
      <w:marLeft w:val="0"/>
      <w:marRight w:val="0"/>
      <w:marTop w:val="0"/>
      <w:marBottom w:val="0"/>
      <w:divBdr>
        <w:top w:val="none" w:sz="0" w:space="0" w:color="auto"/>
        <w:left w:val="none" w:sz="0" w:space="0" w:color="auto"/>
        <w:bottom w:val="none" w:sz="0" w:space="0" w:color="auto"/>
        <w:right w:val="none" w:sz="0" w:space="0" w:color="auto"/>
      </w:divBdr>
      <w:divsChild>
        <w:div w:id="1576696602">
          <w:marLeft w:val="0"/>
          <w:marRight w:val="0"/>
          <w:marTop w:val="0"/>
          <w:marBottom w:val="0"/>
          <w:divBdr>
            <w:top w:val="none" w:sz="0" w:space="0" w:color="auto"/>
            <w:left w:val="none" w:sz="0" w:space="0" w:color="auto"/>
            <w:bottom w:val="none" w:sz="0" w:space="0" w:color="auto"/>
            <w:right w:val="none" w:sz="0" w:space="0" w:color="auto"/>
          </w:divBdr>
        </w:div>
        <w:div w:id="1546285654">
          <w:marLeft w:val="0"/>
          <w:marRight w:val="0"/>
          <w:marTop w:val="0"/>
          <w:marBottom w:val="0"/>
          <w:divBdr>
            <w:top w:val="none" w:sz="0" w:space="0" w:color="auto"/>
            <w:left w:val="none" w:sz="0" w:space="0" w:color="auto"/>
            <w:bottom w:val="none" w:sz="0" w:space="0" w:color="auto"/>
            <w:right w:val="none" w:sz="0" w:space="0" w:color="auto"/>
          </w:divBdr>
          <w:divsChild>
            <w:div w:id="794374587">
              <w:marLeft w:val="0"/>
              <w:marRight w:val="0"/>
              <w:marTop w:val="0"/>
              <w:marBottom w:val="0"/>
              <w:divBdr>
                <w:top w:val="none" w:sz="0" w:space="0" w:color="auto"/>
                <w:left w:val="none" w:sz="0" w:space="0" w:color="auto"/>
                <w:bottom w:val="none" w:sz="0" w:space="0" w:color="auto"/>
                <w:right w:val="none" w:sz="0" w:space="0" w:color="auto"/>
              </w:divBdr>
            </w:div>
          </w:divsChild>
        </w:div>
        <w:div w:id="1934774158">
          <w:marLeft w:val="0"/>
          <w:marRight w:val="0"/>
          <w:marTop w:val="0"/>
          <w:marBottom w:val="0"/>
          <w:divBdr>
            <w:top w:val="none" w:sz="0" w:space="0" w:color="auto"/>
            <w:left w:val="none" w:sz="0" w:space="0" w:color="auto"/>
            <w:bottom w:val="none" w:sz="0" w:space="0" w:color="auto"/>
            <w:right w:val="none" w:sz="0" w:space="0" w:color="auto"/>
          </w:divBdr>
        </w:div>
        <w:div w:id="683939995">
          <w:marLeft w:val="0"/>
          <w:marRight w:val="0"/>
          <w:marTop w:val="0"/>
          <w:marBottom w:val="0"/>
          <w:divBdr>
            <w:top w:val="none" w:sz="0" w:space="0" w:color="auto"/>
            <w:left w:val="none" w:sz="0" w:space="0" w:color="auto"/>
            <w:bottom w:val="none" w:sz="0" w:space="0" w:color="auto"/>
            <w:right w:val="none" w:sz="0" w:space="0" w:color="auto"/>
          </w:divBdr>
          <w:divsChild>
            <w:div w:id="617957045">
              <w:marLeft w:val="0"/>
              <w:marRight w:val="0"/>
              <w:marTop w:val="0"/>
              <w:marBottom w:val="0"/>
              <w:divBdr>
                <w:top w:val="none" w:sz="0" w:space="0" w:color="auto"/>
                <w:left w:val="none" w:sz="0" w:space="0" w:color="auto"/>
                <w:bottom w:val="none" w:sz="0" w:space="0" w:color="auto"/>
                <w:right w:val="none" w:sz="0" w:space="0" w:color="auto"/>
              </w:divBdr>
            </w:div>
          </w:divsChild>
        </w:div>
        <w:div w:id="299572991">
          <w:marLeft w:val="0"/>
          <w:marRight w:val="0"/>
          <w:marTop w:val="0"/>
          <w:marBottom w:val="0"/>
          <w:divBdr>
            <w:top w:val="none" w:sz="0" w:space="0" w:color="auto"/>
            <w:left w:val="none" w:sz="0" w:space="0" w:color="auto"/>
            <w:bottom w:val="none" w:sz="0" w:space="0" w:color="auto"/>
            <w:right w:val="none" w:sz="0" w:space="0" w:color="auto"/>
          </w:divBdr>
        </w:div>
        <w:div w:id="1558010512">
          <w:marLeft w:val="0"/>
          <w:marRight w:val="0"/>
          <w:marTop w:val="0"/>
          <w:marBottom w:val="0"/>
          <w:divBdr>
            <w:top w:val="none" w:sz="0" w:space="0" w:color="auto"/>
            <w:left w:val="none" w:sz="0" w:space="0" w:color="auto"/>
            <w:bottom w:val="none" w:sz="0" w:space="0" w:color="auto"/>
            <w:right w:val="none" w:sz="0" w:space="0" w:color="auto"/>
          </w:divBdr>
          <w:divsChild>
            <w:div w:id="773357002">
              <w:marLeft w:val="0"/>
              <w:marRight w:val="0"/>
              <w:marTop w:val="0"/>
              <w:marBottom w:val="0"/>
              <w:divBdr>
                <w:top w:val="none" w:sz="0" w:space="0" w:color="auto"/>
                <w:left w:val="none" w:sz="0" w:space="0" w:color="auto"/>
                <w:bottom w:val="none" w:sz="0" w:space="0" w:color="auto"/>
                <w:right w:val="none" w:sz="0" w:space="0" w:color="auto"/>
              </w:divBdr>
            </w:div>
          </w:divsChild>
        </w:div>
        <w:div w:id="2030982314">
          <w:marLeft w:val="0"/>
          <w:marRight w:val="0"/>
          <w:marTop w:val="0"/>
          <w:marBottom w:val="0"/>
          <w:divBdr>
            <w:top w:val="none" w:sz="0" w:space="0" w:color="auto"/>
            <w:left w:val="none" w:sz="0" w:space="0" w:color="auto"/>
            <w:bottom w:val="none" w:sz="0" w:space="0" w:color="auto"/>
            <w:right w:val="none" w:sz="0" w:space="0" w:color="auto"/>
          </w:divBdr>
        </w:div>
        <w:div w:id="918639749">
          <w:marLeft w:val="0"/>
          <w:marRight w:val="0"/>
          <w:marTop w:val="0"/>
          <w:marBottom w:val="0"/>
          <w:divBdr>
            <w:top w:val="none" w:sz="0" w:space="0" w:color="auto"/>
            <w:left w:val="none" w:sz="0" w:space="0" w:color="auto"/>
            <w:bottom w:val="none" w:sz="0" w:space="0" w:color="auto"/>
            <w:right w:val="none" w:sz="0" w:space="0" w:color="auto"/>
          </w:divBdr>
          <w:divsChild>
            <w:div w:id="492138505">
              <w:marLeft w:val="0"/>
              <w:marRight w:val="0"/>
              <w:marTop w:val="0"/>
              <w:marBottom w:val="0"/>
              <w:divBdr>
                <w:top w:val="none" w:sz="0" w:space="0" w:color="auto"/>
                <w:left w:val="none" w:sz="0" w:space="0" w:color="auto"/>
                <w:bottom w:val="none" w:sz="0" w:space="0" w:color="auto"/>
                <w:right w:val="none" w:sz="0" w:space="0" w:color="auto"/>
              </w:divBdr>
            </w:div>
          </w:divsChild>
        </w:div>
        <w:div w:id="552890798">
          <w:marLeft w:val="0"/>
          <w:marRight w:val="0"/>
          <w:marTop w:val="0"/>
          <w:marBottom w:val="0"/>
          <w:divBdr>
            <w:top w:val="none" w:sz="0" w:space="0" w:color="auto"/>
            <w:left w:val="none" w:sz="0" w:space="0" w:color="auto"/>
            <w:bottom w:val="none" w:sz="0" w:space="0" w:color="auto"/>
            <w:right w:val="none" w:sz="0" w:space="0" w:color="auto"/>
          </w:divBdr>
        </w:div>
        <w:div w:id="246352686">
          <w:marLeft w:val="0"/>
          <w:marRight w:val="0"/>
          <w:marTop w:val="0"/>
          <w:marBottom w:val="0"/>
          <w:divBdr>
            <w:top w:val="none" w:sz="0" w:space="0" w:color="auto"/>
            <w:left w:val="none" w:sz="0" w:space="0" w:color="auto"/>
            <w:bottom w:val="none" w:sz="0" w:space="0" w:color="auto"/>
            <w:right w:val="none" w:sz="0" w:space="0" w:color="auto"/>
          </w:divBdr>
          <w:divsChild>
            <w:div w:id="1565794794">
              <w:marLeft w:val="0"/>
              <w:marRight w:val="0"/>
              <w:marTop w:val="0"/>
              <w:marBottom w:val="0"/>
              <w:divBdr>
                <w:top w:val="none" w:sz="0" w:space="0" w:color="auto"/>
                <w:left w:val="none" w:sz="0" w:space="0" w:color="auto"/>
                <w:bottom w:val="none" w:sz="0" w:space="0" w:color="auto"/>
                <w:right w:val="none" w:sz="0" w:space="0" w:color="auto"/>
              </w:divBdr>
            </w:div>
          </w:divsChild>
        </w:div>
        <w:div w:id="1929461738">
          <w:marLeft w:val="0"/>
          <w:marRight w:val="0"/>
          <w:marTop w:val="0"/>
          <w:marBottom w:val="0"/>
          <w:divBdr>
            <w:top w:val="none" w:sz="0" w:space="0" w:color="auto"/>
            <w:left w:val="none" w:sz="0" w:space="0" w:color="auto"/>
            <w:bottom w:val="none" w:sz="0" w:space="0" w:color="auto"/>
            <w:right w:val="none" w:sz="0" w:space="0" w:color="auto"/>
          </w:divBdr>
        </w:div>
        <w:div w:id="333001442">
          <w:marLeft w:val="0"/>
          <w:marRight w:val="0"/>
          <w:marTop w:val="0"/>
          <w:marBottom w:val="0"/>
          <w:divBdr>
            <w:top w:val="none" w:sz="0" w:space="0" w:color="auto"/>
            <w:left w:val="none" w:sz="0" w:space="0" w:color="auto"/>
            <w:bottom w:val="none" w:sz="0" w:space="0" w:color="auto"/>
            <w:right w:val="none" w:sz="0" w:space="0" w:color="auto"/>
          </w:divBdr>
          <w:divsChild>
            <w:div w:id="83231855">
              <w:marLeft w:val="0"/>
              <w:marRight w:val="0"/>
              <w:marTop w:val="0"/>
              <w:marBottom w:val="0"/>
              <w:divBdr>
                <w:top w:val="none" w:sz="0" w:space="0" w:color="auto"/>
                <w:left w:val="none" w:sz="0" w:space="0" w:color="auto"/>
                <w:bottom w:val="none" w:sz="0" w:space="0" w:color="auto"/>
                <w:right w:val="none" w:sz="0" w:space="0" w:color="auto"/>
              </w:divBdr>
            </w:div>
          </w:divsChild>
        </w:div>
        <w:div w:id="706761074">
          <w:marLeft w:val="0"/>
          <w:marRight w:val="0"/>
          <w:marTop w:val="0"/>
          <w:marBottom w:val="0"/>
          <w:divBdr>
            <w:top w:val="none" w:sz="0" w:space="0" w:color="auto"/>
            <w:left w:val="none" w:sz="0" w:space="0" w:color="auto"/>
            <w:bottom w:val="none" w:sz="0" w:space="0" w:color="auto"/>
            <w:right w:val="none" w:sz="0" w:space="0" w:color="auto"/>
          </w:divBdr>
        </w:div>
        <w:div w:id="720134923">
          <w:marLeft w:val="0"/>
          <w:marRight w:val="0"/>
          <w:marTop w:val="0"/>
          <w:marBottom w:val="0"/>
          <w:divBdr>
            <w:top w:val="none" w:sz="0" w:space="0" w:color="auto"/>
            <w:left w:val="none" w:sz="0" w:space="0" w:color="auto"/>
            <w:bottom w:val="none" w:sz="0" w:space="0" w:color="auto"/>
            <w:right w:val="none" w:sz="0" w:space="0" w:color="auto"/>
          </w:divBdr>
          <w:divsChild>
            <w:div w:id="736901458">
              <w:marLeft w:val="0"/>
              <w:marRight w:val="0"/>
              <w:marTop w:val="0"/>
              <w:marBottom w:val="0"/>
              <w:divBdr>
                <w:top w:val="none" w:sz="0" w:space="0" w:color="auto"/>
                <w:left w:val="none" w:sz="0" w:space="0" w:color="auto"/>
                <w:bottom w:val="none" w:sz="0" w:space="0" w:color="auto"/>
                <w:right w:val="none" w:sz="0" w:space="0" w:color="auto"/>
              </w:divBdr>
            </w:div>
          </w:divsChild>
        </w:div>
        <w:div w:id="1743941339">
          <w:marLeft w:val="0"/>
          <w:marRight w:val="0"/>
          <w:marTop w:val="201"/>
          <w:marBottom w:val="0"/>
          <w:divBdr>
            <w:top w:val="none" w:sz="0" w:space="0" w:color="auto"/>
            <w:left w:val="none" w:sz="0" w:space="0" w:color="auto"/>
            <w:bottom w:val="none" w:sz="0" w:space="0" w:color="auto"/>
            <w:right w:val="none" w:sz="0" w:space="0" w:color="auto"/>
          </w:divBdr>
          <w:divsChild>
            <w:div w:id="749813143">
              <w:marLeft w:val="0"/>
              <w:marRight w:val="0"/>
              <w:marTop w:val="0"/>
              <w:marBottom w:val="0"/>
              <w:divBdr>
                <w:top w:val="none" w:sz="0" w:space="0" w:color="auto"/>
                <w:left w:val="none" w:sz="0" w:space="0" w:color="auto"/>
                <w:bottom w:val="none" w:sz="0" w:space="0" w:color="auto"/>
                <w:right w:val="none" w:sz="0" w:space="0" w:color="auto"/>
              </w:divBdr>
              <w:divsChild>
                <w:div w:id="9557951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12286433">
          <w:marLeft w:val="0"/>
          <w:marRight w:val="0"/>
          <w:marTop w:val="201"/>
          <w:marBottom w:val="0"/>
          <w:divBdr>
            <w:top w:val="none" w:sz="0" w:space="0" w:color="auto"/>
            <w:left w:val="none" w:sz="0" w:space="0" w:color="auto"/>
            <w:bottom w:val="none" w:sz="0" w:space="0" w:color="auto"/>
            <w:right w:val="none" w:sz="0" w:space="0" w:color="auto"/>
          </w:divBdr>
          <w:divsChild>
            <w:div w:id="371616700">
              <w:marLeft w:val="0"/>
              <w:marRight w:val="0"/>
              <w:marTop w:val="0"/>
              <w:marBottom w:val="0"/>
              <w:divBdr>
                <w:top w:val="none" w:sz="0" w:space="0" w:color="auto"/>
                <w:left w:val="none" w:sz="0" w:space="0" w:color="auto"/>
                <w:bottom w:val="none" w:sz="0" w:space="0" w:color="auto"/>
                <w:right w:val="none" w:sz="0" w:space="0" w:color="auto"/>
              </w:divBdr>
              <w:divsChild>
                <w:div w:id="18980851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0878324">
          <w:marLeft w:val="0"/>
          <w:marRight w:val="0"/>
          <w:marTop w:val="201"/>
          <w:marBottom w:val="0"/>
          <w:divBdr>
            <w:top w:val="none" w:sz="0" w:space="0" w:color="auto"/>
            <w:left w:val="none" w:sz="0" w:space="0" w:color="auto"/>
            <w:bottom w:val="none" w:sz="0" w:space="0" w:color="auto"/>
            <w:right w:val="none" w:sz="0" w:space="0" w:color="auto"/>
          </w:divBdr>
          <w:divsChild>
            <w:div w:id="1759791418">
              <w:marLeft w:val="0"/>
              <w:marRight w:val="0"/>
              <w:marTop w:val="0"/>
              <w:marBottom w:val="0"/>
              <w:divBdr>
                <w:top w:val="none" w:sz="0" w:space="0" w:color="auto"/>
                <w:left w:val="none" w:sz="0" w:space="0" w:color="auto"/>
                <w:bottom w:val="none" w:sz="0" w:space="0" w:color="auto"/>
                <w:right w:val="none" w:sz="0" w:space="0" w:color="auto"/>
              </w:divBdr>
              <w:divsChild>
                <w:div w:id="18869821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664237">
          <w:marLeft w:val="0"/>
          <w:marRight w:val="0"/>
          <w:marTop w:val="201"/>
          <w:marBottom w:val="0"/>
          <w:divBdr>
            <w:top w:val="none" w:sz="0" w:space="0" w:color="auto"/>
            <w:left w:val="none" w:sz="0" w:space="0" w:color="auto"/>
            <w:bottom w:val="none" w:sz="0" w:space="0" w:color="auto"/>
            <w:right w:val="none" w:sz="0" w:space="0" w:color="auto"/>
          </w:divBdr>
          <w:divsChild>
            <w:div w:id="933778940">
              <w:marLeft w:val="0"/>
              <w:marRight w:val="0"/>
              <w:marTop w:val="0"/>
              <w:marBottom w:val="0"/>
              <w:divBdr>
                <w:top w:val="none" w:sz="0" w:space="0" w:color="auto"/>
                <w:left w:val="none" w:sz="0" w:space="0" w:color="auto"/>
                <w:bottom w:val="none" w:sz="0" w:space="0" w:color="auto"/>
                <w:right w:val="none" w:sz="0" w:space="0" w:color="auto"/>
              </w:divBdr>
              <w:divsChild>
                <w:div w:id="558127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3784">
      <w:bodyDiv w:val="1"/>
      <w:marLeft w:val="0"/>
      <w:marRight w:val="0"/>
      <w:marTop w:val="0"/>
      <w:marBottom w:val="0"/>
      <w:divBdr>
        <w:top w:val="none" w:sz="0" w:space="0" w:color="auto"/>
        <w:left w:val="none" w:sz="0" w:space="0" w:color="auto"/>
        <w:bottom w:val="none" w:sz="0" w:space="0" w:color="auto"/>
        <w:right w:val="none" w:sz="0" w:space="0" w:color="auto"/>
      </w:divBdr>
      <w:divsChild>
        <w:div w:id="1053654062">
          <w:marLeft w:val="0"/>
          <w:marRight w:val="0"/>
          <w:marTop w:val="0"/>
          <w:marBottom w:val="0"/>
          <w:divBdr>
            <w:top w:val="none" w:sz="0" w:space="0" w:color="auto"/>
            <w:left w:val="none" w:sz="0" w:space="0" w:color="auto"/>
            <w:bottom w:val="none" w:sz="0" w:space="0" w:color="auto"/>
            <w:right w:val="none" w:sz="0" w:space="0" w:color="auto"/>
          </w:divBdr>
        </w:div>
        <w:div w:id="335813569">
          <w:marLeft w:val="0"/>
          <w:marRight w:val="0"/>
          <w:marTop w:val="0"/>
          <w:marBottom w:val="0"/>
          <w:divBdr>
            <w:top w:val="none" w:sz="0" w:space="0" w:color="auto"/>
            <w:left w:val="none" w:sz="0" w:space="0" w:color="auto"/>
            <w:bottom w:val="none" w:sz="0" w:space="0" w:color="auto"/>
            <w:right w:val="none" w:sz="0" w:space="0" w:color="auto"/>
          </w:divBdr>
          <w:divsChild>
            <w:div w:id="405151179">
              <w:marLeft w:val="0"/>
              <w:marRight w:val="0"/>
              <w:marTop w:val="0"/>
              <w:marBottom w:val="0"/>
              <w:divBdr>
                <w:top w:val="none" w:sz="0" w:space="0" w:color="auto"/>
                <w:left w:val="none" w:sz="0" w:space="0" w:color="auto"/>
                <w:bottom w:val="none" w:sz="0" w:space="0" w:color="auto"/>
                <w:right w:val="none" w:sz="0" w:space="0" w:color="auto"/>
              </w:divBdr>
            </w:div>
          </w:divsChild>
        </w:div>
        <w:div w:id="1334189418">
          <w:marLeft w:val="0"/>
          <w:marRight w:val="0"/>
          <w:marTop w:val="0"/>
          <w:marBottom w:val="0"/>
          <w:divBdr>
            <w:top w:val="none" w:sz="0" w:space="0" w:color="auto"/>
            <w:left w:val="none" w:sz="0" w:space="0" w:color="auto"/>
            <w:bottom w:val="none" w:sz="0" w:space="0" w:color="auto"/>
            <w:right w:val="none" w:sz="0" w:space="0" w:color="auto"/>
          </w:divBdr>
        </w:div>
        <w:div w:id="702218697">
          <w:marLeft w:val="0"/>
          <w:marRight w:val="0"/>
          <w:marTop w:val="0"/>
          <w:marBottom w:val="0"/>
          <w:divBdr>
            <w:top w:val="none" w:sz="0" w:space="0" w:color="auto"/>
            <w:left w:val="none" w:sz="0" w:space="0" w:color="auto"/>
            <w:bottom w:val="none" w:sz="0" w:space="0" w:color="auto"/>
            <w:right w:val="none" w:sz="0" w:space="0" w:color="auto"/>
          </w:divBdr>
          <w:divsChild>
            <w:div w:id="2122139287">
              <w:marLeft w:val="0"/>
              <w:marRight w:val="0"/>
              <w:marTop w:val="0"/>
              <w:marBottom w:val="0"/>
              <w:divBdr>
                <w:top w:val="none" w:sz="0" w:space="0" w:color="auto"/>
                <w:left w:val="none" w:sz="0" w:space="0" w:color="auto"/>
                <w:bottom w:val="none" w:sz="0" w:space="0" w:color="auto"/>
                <w:right w:val="none" w:sz="0" w:space="0" w:color="auto"/>
              </w:divBdr>
            </w:div>
          </w:divsChild>
        </w:div>
        <w:div w:id="311953567">
          <w:marLeft w:val="0"/>
          <w:marRight w:val="0"/>
          <w:marTop w:val="0"/>
          <w:marBottom w:val="0"/>
          <w:divBdr>
            <w:top w:val="none" w:sz="0" w:space="0" w:color="auto"/>
            <w:left w:val="none" w:sz="0" w:space="0" w:color="auto"/>
            <w:bottom w:val="none" w:sz="0" w:space="0" w:color="auto"/>
            <w:right w:val="none" w:sz="0" w:space="0" w:color="auto"/>
          </w:divBdr>
        </w:div>
        <w:div w:id="410086250">
          <w:marLeft w:val="0"/>
          <w:marRight w:val="0"/>
          <w:marTop w:val="0"/>
          <w:marBottom w:val="0"/>
          <w:divBdr>
            <w:top w:val="none" w:sz="0" w:space="0" w:color="auto"/>
            <w:left w:val="none" w:sz="0" w:space="0" w:color="auto"/>
            <w:bottom w:val="none" w:sz="0" w:space="0" w:color="auto"/>
            <w:right w:val="none" w:sz="0" w:space="0" w:color="auto"/>
          </w:divBdr>
          <w:divsChild>
            <w:div w:id="863061661">
              <w:marLeft w:val="0"/>
              <w:marRight w:val="0"/>
              <w:marTop w:val="0"/>
              <w:marBottom w:val="0"/>
              <w:divBdr>
                <w:top w:val="none" w:sz="0" w:space="0" w:color="auto"/>
                <w:left w:val="none" w:sz="0" w:space="0" w:color="auto"/>
                <w:bottom w:val="none" w:sz="0" w:space="0" w:color="auto"/>
                <w:right w:val="none" w:sz="0" w:space="0" w:color="auto"/>
              </w:divBdr>
            </w:div>
          </w:divsChild>
        </w:div>
        <w:div w:id="2019499760">
          <w:marLeft w:val="0"/>
          <w:marRight w:val="0"/>
          <w:marTop w:val="0"/>
          <w:marBottom w:val="0"/>
          <w:divBdr>
            <w:top w:val="none" w:sz="0" w:space="0" w:color="auto"/>
            <w:left w:val="none" w:sz="0" w:space="0" w:color="auto"/>
            <w:bottom w:val="none" w:sz="0" w:space="0" w:color="auto"/>
            <w:right w:val="none" w:sz="0" w:space="0" w:color="auto"/>
          </w:divBdr>
        </w:div>
        <w:div w:id="1890802980">
          <w:marLeft w:val="0"/>
          <w:marRight w:val="0"/>
          <w:marTop w:val="0"/>
          <w:marBottom w:val="0"/>
          <w:divBdr>
            <w:top w:val="none" w:sz="0" w:space="0" w:color="auto"/>
            <w:left w:val="none" w:sz="0" w:space="0" w:color="auto"/>
            <w:bottom w:val="none" w:sz="0" w:space="0" w:color="auto"/>
            <w:right w:val="none" w:sz="0" w:space="0" w:color="auto"/>
          </w:divBdr>
          <w:divsChild>
            <w:div w:id="2030327757">
              <w:marLeft w:val="0"/>
              <w:marRight w:val="0"/>
              <w:marTop w:val="0"/>
              <w:marBottom w:val="0"/>
              <w:divBdr>
                <w:top w:val="none" w:sz="0" w:space="0" w:color="auto"/>
                <w:left w:val="none" w:sz="0" w:space="0" w:color="auto"/>
                <w:bottom w:val="none" w:sz="0" w:space="0" w:color="auto"/>
                <w:right w:val="none" w:sz="0" w:space="0" w:color="auto"/>
              </w:divBdr>
            </w:div>
          </w:divsChild>
        </w:div>
        <w:div w:id="1160081173">
          <w:marLeft w:val="0"/>
          <w:marRight w:val="0"/>
          <w:marTop w:val="0"/>
          <w:marBottom w:val="0"/>
          <w:divBdr>
            <w:top w:val="none" w:sz="0" w:space="0" w:color="auto"/>
            <w:left w:val="none" w:sz="0" w:space="0" w:color="auto"/>
            <w:bottom w:val="none" w:sz="0" w:space="0" w:color="auto"/>
            <w:right w:val="none" w:sz="0" w:space="0" w:color="auto"/>
          </w:divBdr>
        </w:div>
        <w:div w:id="1102149068">
          <w:marLeft w:val="0"/>
          <w:marRight w:val="0"/>
          <w:marTop w:val="0"/>
          <w:marBottom w:val="0"/>
          <w:divBdr>
            <w:top w:val="none" w:sz="0" w:space="0" w:color="auto"/>
            <w:left w:val="none" w:sz="0" w:space="0" w:color="auto"/>
            <w:bottom w:val="none" w:sz="0" w:space="0" w:color="auto"/>
            <w:right w:val="none" w:sz="0" w:space="0" w:color="auto"/>
          </w:divBdr>
          <w:divsChild>
            <w:div w:id="733696971">
              <w:marLeft w:val="0"/>
              <w:marRight w:val="0"/>
              <w:marTop w:val="0"/>
              <w:marBottom w:val="0"/>
              <w:divBdr>
                <w:top w:val="none" w:sz="0" w:space="0" w:color="auto"/>
                <w:left w:val="none" w:sz="0" w:space="0" w:color="auto"/>
                <w:bottom w:val="none" w:sz="0" w:space="0" w:color="auto"/>
                <w:right w:val="none" w:sz="0" w:space="0" w:color="auto"/>
              </w:divBdr>
            </w:div>
          </w:divsChild>
        </w:div>
        <w:div w:id="1095634368">
          <w:marLeft w:val="0"/>
          <w:marRight w:val="0"/>
          <w:marTop w:val="0"/>
          <w:marBottom w:val="0"/>
          <w:divBdr>
            <w:top w:val="none" w:sz="0" w:space="0" w:color="auto"/>
            <w:left w:val="none" w:sz="0" w:space="0" w:color="auto"/>
            <w:bottom w:val="none" w:sz="0" w:space="0" w:color="auto"/>
            <w:right w:val="none" w:sz="0" w:space="0" w:color="auto"/>
          </w:divBdr>
        </w:div>
        <w:div w:id="1720935601">
          <w:marLeft w:val="0"/>
          <w:marRight w:val="0"/>
          <w:marTop w:val="0"/>
          <w:marBottom w:val="0"/>
          <w:divBdr>
            <w:top w:val="none" w:sz="0" w:space="0" w:color="auto"/>
            <w:left w:val="none" w:sz="0" w:space="0" w:color="auto"/>
            <w:bottom w:val="none" w:sz="0" w:space="0" w:color="auto"/>
            <w:right w:val="none" w:sz="0" w:space="0" w:color="auto"/>
          </w:divBdr>
          <w:divsChild>
            <w:div w:id="81730801">
              <w:marLeft w:val="0"/>
              <w:marRight w:val="0"/>
              <w:marTop w:val="0"/>
              <w:marBottom w:val="0"/>
              <w:divBdr>
                <w:top w:val="none" w:sz="0" w:space="0" w:color="auto"/>
                <w:left w:val="none" w:sz="0" w:space="0" w:color="auto"/>
                <w:bottom w:val="none" w:sz="0" w:space="0" w:color="auto"/>
                <w:right w:val="none" w:sz="0" w:space="0" w:color="auto"/>
              </w:divBdr>
            </w:div>
          </w:divsChild>
        </w:div>
        <w:div w:id="149492726">
          <w:marLeft w:val="0"/>
          <w:marRight w:val="0"/>
          <w:marTop w:val="0"/>
          <w:marBottom w:val="0"/>
          <w:divBdr>
            <w:top w:val="none" w:sz="0" w:space="0" w:color="auto"/>
            <w:left w:val="none" w:sz="0" w:space="0" w:color="auto"/>
            <w:bottom w:val="none" w:sz="0" w:space="0" w:color="auto"/>
            <w:right w:val="none" w:sz="0" w:space="0" w:color="auto"/>
          </w:divBdr>
        </w:div>
        <w:div w:id="1013413789">
          <w:marLeft w:val="0"/>
          <w:marRight w:val="0"/>
          <w:marTop w:val="0"/>
          <w:marBottom w:val="0"/>
          <w:divBdr>
            <w:top w:val="none" w:sz="0" w:space="0" w:color="auto"/>
            <w:left w:val="none" w:sz="0" w:space="0" w:color="auto"/>
            <w:bottom w:val="none" w:sz="0" w:space="0" w:color="auto"/>
            <w:right w:val="none" w:sz="0" w:space="0" w:color="auto"/>
          </w:divBdr>
          <w:divsChild>
            <w:div w:id="1251818408">
              <w:marLeft w:val="0"/>
              <w:marRight w:val="0"/>
              <w:marTop w:val="0"/>
              <w:marBottom w:val="0"/>
              <w:divBdr>
                <w:top w:val="none" w:sz="0" w:space="0" w:color="auto"/>
                <w:left w:val="none" w:sz="0" w:space="0" w:color="auto"/>
                <w:bottom w:val="none" w:sz="0" w:space="0" w:color="auto"/>
                <w:right w:val="none" w:sz="0" w:space="0" w:color="auto"/>
              </w:divBdr>
            </w:div>
          </w:divsChild>
        </w:div>
        <w:div w:id="1778792400">
          <w:marLeft w:val="0"/>
          <w:marRight w:val="0"/>
          <w:marTop w:val="253"/>
          <w:marBottom w:val="0"/>
          <w:divBdr>
            <w:top w:val="none" w:sz="0" w:space="0" w:color="auto"/>
            <w:left w:val="none" w:sz="0" w:space="0" w:color="auto"/>
            <w:bottom w:val="none" w:sz="0" w:space="0" w:color="auto"/>
            <w:right w:val="none" w:sz="0" w:space="0" w:color="auto"/>
          </w:divBdr>
          <w:divsChild>
            <w:div w:id="1283149075">
              <w:marLeft w:val="0"/>
              <w:marRight w:val="0"/>
              <w:marTop w:val="0"/>
              <w:marBottom w:val="0"/>
              <w:divBdr>
                <w:top w:val="none" w:sz="0" w:space="0" w:color="auto"/>
                <w:left w:val="none" w:sz="0" w:space="0" w:color="auto"/>
                <w:bottom w:val="none" w:sz="0" w:space="0" w:color="auto"/>
                <w:right w:val="none" w:sz="0" w:space="0" w:color="auto"/>
              </w:divBdr>
              <w:divsChild>
                <w:div w:id="184550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8063111">
          <w:marLeft w:val="0"/>
          <w:marRight w:val="0"/>
          <w:marTop w:val="253"/>
          <w:marBottom w:val="0"/>
          <w:divBdr>
            <w:top w:val="none" w:sz="0" w:space="0" w:color="auto"/>
            <w:left w:val="none" w:sz="0" w:space="0" w:color="auto"/>
            <w:bottom w:val="none" w:sz="0" w:space="0" w:color="auto"/>
            <w:right w:val="none" w:sz="0" w:space="0" w:color="auto"/>
          </w:divBdr>
          <w:divsChild>
            <w:div w:id="542595073">
              <w:marLeft w:val="0"/>
              <w:marRight w:val="0"/>
              <w:marTop w:val="0"/>
              <w:marBottom w:val="0"/>
              <w:divBdr>
                <w:top w:val="none" w:sz="0" w:space="0" w:color="auto"/>
                <w:left w:val="none" w:sz="0" w:space="0" w:color="auto"/>
                <w:bottom w:val="none" w:sz="0" w:space="0" w:color="auto"/>
                <w:right w:val="none" w:sz="0" w:space="0" w:color="auto"/>
              </w:divBdr>
              <w:divsChild>
                <w:div w:id="1096708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8866621">
          <w:marLeft w:val="0"/>
          <w:marRight w:val="0"/>
          <w:marTop w:val="253"/>
          <w:marBottom w:val="0"/>
          <w:divBdr>
            <w:top w:val="none" w:sz="0" w:space="0" w:color="auto"/>
            <w:left w:val="none" w:sz="0" w:space="0" w:color="auto"/>
            <w:bottom w:val="none" w:sz="0" w:space="0" w:color="auto"/>
            <w:right w:val="none" w:sz="0" w:space="0" w:color="auto"/>
          </w:divBdr>
          <w:divsChild>
            <w:div w:id="1890534436">
              <w:marLeft w:val="0"/>
              <w:marRight w:val="0"/>
              <w:marTop w:val="0"/>
              <w:marBottom w:val="0"/>
              <w:divBdr>
                <w:top w:val="none" w:sz="0" w:space="0" w:color="auto"/>
                <w:left w:val="none" w:sz="0" w:space="0" w:color="auto"/>
                <w:bottom w:val="none" w:sz="0" w:space="0" w:color="auto"/>
                <w:right w:val="none" w:sz="0" w:space="0" w:color="auto"/>
              </w:divBdr>
              <w:divsChild>
                <w:div w:id="4998099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098278">
          <w:marLeft w:val="0"/>
          <w:marRight w:val="0"/>
          <w:marTop w:val="253"/>
          <w:marBottom w:val="0"/>
          <w:divBdr>
            <w:top w:val="none" w:sz="0" w:space="0" w:color="auto"/>
            <w:left w:val="none" w:sz="0" w:space="0" w:color="auto"/>
            <w:bottom w:val="none" w:sz="0" w:space="0" w:color="auto"/>
            <w:right w:val="none" w:sz="0" w:space="0" w:color="auto"/>
          </w:divBdr>
          <w:divsChild>
            <w:div w:id="1487159628">
              <w:marLeft w:val="0"/>
              <w:marRight w:val="0"/>
              <w:marTop w:val="0"/>
              <w:marBottom w:val="0"/>
              <w:divBdr>
                <w:top w:val="none" w:sz="0" w:space="0" w:color="auto"/>
                <w:left w:val="none" w:sz="0" w:space="0" w:color="auto"/>
                <w:bottom w:val="none" w:sz="0" w:space="0" w:color="auto"/>
                <w:right w:val="none" w:sz="0" w:space="0" w:color="auto"/>
              </w:divBdr>
              <w:divsChild>
                <w:div w:id="13348411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023">
      <w:bodyDiv w:val="1"/>
      <w:marLeft w:val="0"/>
      <w:marRight w:val="0"/>
      <w:marTop w:val="0"/>
      <w:marBottom w:val="0"/>
      <w:divBdr>
        <w:top w:val="none" w:sz="0" w:space="0" w:color="auto"/>
        <w:left w:val="none" w:sz="0" w:space="0" w:color="auto"/>
        <w:bottom w:val="none" w:sz="0" w:space="0" w:color="auto"/>
        <w:right w:val="none" w:sz="0" w:space="0" w:color="auto"/>
      </w:divBdr>
      <w:divsChild>
        <w:div w:id="2040467039">
          <w:marLeft w:val="0"/>
          <w:marRight w:val="0"/>
          <w:marTop w:val="0"/>
          <w:marBottom w:val="0"/>
          <w:divBdr>
            <w:top w:val="none" w:sz="0" w:space="0" w:color="auto"/>
            <w:left w:val="none" w:sz="0" w:space="0" w:color="auto"/>
            <w:bottom w:val="none" w:sz="0" w:space="0" w:color="auto"/>
            <w:right w:val="none" w:sz="0" w:space="0" w:color="auto"/>
          </w:divBdr>
        </w:div>
        <w:div w:id="644361588">
          <w:marLeft w:val="0"/>
          <w:marRight w:val="0"/>
          <w:marTop w:val="0"/>
          <w:marBottom w:val="0"/>
          <w:divBdr>
            <w:top w:val="none" w:sz="0" w:space="0" w:color="auto"/>
            <w:left w:val="none" w:sz="0" w:space="0" w:color="auto"/>
            <w:bottom w:val="none" w:sz="0" w:space="0" w:color="auto"/>
            <w:right w:val="none" w:sz="0" w:space="0" w:color="auto"/>
          </w:divBdr>
          <w:divsChild>
            <w:div w:id="1581868197">
              <w:marLeft w:val="0"/>
              <w:marRight w:val="0"/>
              <w:marTop w:val="0"/>
              <w:marBottom w:val="0"/>
              <w:divBdr>
                <w:top w:val="none" w:sz="0" w:space="0" w:color="auto"/>
                <w:left w:val="none" w:sz="0" w:space="0" w:color="auto"/>
                <w:bottom w:val="none" w:sz="0" w:space="0" w:color="auto"/>
                <w:right w:val="none" w:sz="0" w:space="0" w:color="auto"/>
              </w:divBdr>
            </w:div>
          </w:divsChild>
        </w:div>
        <w:div w:id="1525943908">
          <w:marLeft w:val="0"/>
          <w:marRight w:val="0"/>
          <w:marTop w:val="0"/>
          <w:marBottom w:val="0"/>
          <w:divBdr>
            <w:top w:val="none" w:sz="0" w:space="0" w:color="auto"/>
            <w:left w:val="none" w:sz="0" w:space="0" w:color="auto"/>
            <w:bottom w:val="none" w:sz="0" w:space="0" w:color="auto"/>
            <w:right w:val="none" w:sz="0" w:space="0" w:color="auto"/>
          </w:divBdr>
        </w:div>
        <w:div w:id="1244532286">
          <w:marLeft w:val="0"/>
          <w:marRight w:val="0"/>
          <w:marTop w:val="0"/>
          <w:marBottom w:val="0"/>
          <w:divBdr>
            <w:top w:val="none" w:sz="0" w:space="0" w:color="auto"/>
            <w:left w:val="none" w:sz="0" w:space="0" w:color="auto"/>
            <w:bottom w:val="none" w:sz="0" w:space="0" w:color="auto"/>
            <w:right w:val="none" w:sz="0" w:space="0" w:color="auto"/>
          </w:divBdr>
          <w:divsChild>
            <w:div w:id="235939511">
              <w:marLeft w:val="0"/>
              <w:marRight w:val="0"/>
              <w:marTop w:val="0"/>
              <w:marBottom w:val="0"/>
              <w:divBdr>
                <w:top w:val="none" w:sz="0" w:space="0" w:color="auto"/>
                <w:left w:val="none" w:sz="0" w:space="0" w:color="auto"/>
                <w:bottom w:val="none" w:sz="0" w:space="0" w:color="auto"/>
                <w:right w:val="none" w:sz="0" w:space="0" w:color="auto"/>
              </w:divBdr>
            </w:div>
          </w:divsChild>
        </w:div>
        <w:div w:id="1818375958">
          <w:marLeft w:val="0"/>
          <w:marRight w:val="0"/>
          <w:marTop w:val="0"/>
          <w:marBottom w:val="0"/>
          <w:divBdr>
            <w:top w:val="none" w:sz="0" w:space="0" w:color="auto"/>
            <w:left w:val="none" w:sz="0" w:space="0" w:color="auto"/>
            <w:bottom w:val="none" w:sz="0" w:space="0" w:color="auto"/>
            <w:right w:val="none" w:sz="0" w:space="0" w:color="auto"/>
          </w:divBdr>
        </w:div>
        <w:div w:id="1852914990">
          <w:marLeft w:val="0"/>
          <w:marRight w:val="0"/>
          <w:marTop w:val="0"/>
          <w:marBottom w:val="0"/>
          <w:divBdr>
            <w:top w:val="none" w:sz="0" w:space="0" w:color="auto"/>
            <w:left w:val="none" w:sz="0" w:space="0" w:color="auto"/>
            <w:bottom w:val="none" w:sz="0" w:space="0" w:color="auto"/>
            <w:right w:val="none" w:sz="0" w:space="0" w:color="auto"/>
          </w:divBdr>
          <w:divsChild>
            <w:div w:id="1535189524">
              <w:marLeft w:val="0"/>
              <w:marRight w:val="0"/>
              <w:marTop w:val="0"/>
              <w:marBottom w:val="0"/>
              <w:divBdr>
                <w:top w:val="none" w:sz="0" w:space="0" w:color="auto"/>
                <w:left w:val="none" w:sz="0" w:space="0" w:color="auto"/>
                <w:bottom w:val="none" w:sz="0" w:space="0" w:color="auto"/>
                <w:right w:val="none" w:sz="0" w:space="0" w:color="auto"/>
              </w:divBdr>
            </w:div>
          </w:divsChild>
        </w:div>
        <w:div w:id="691494118">
          <w:marLeft w:val="0"/>
          <w:marRight w:val="0"/>
          <w:marTop w:val="0"/>
          <w:marBottom w:val="0"/>
          <w:divBdr>
            <w:top w:val="none" w:sz="0" w:space="0" w:color="auto"/>
            <w:left w:val="none" w:sz="0" w:space="0" w:color="auto"/>
            <w:bottom w:val="none" w:sz="0" w:space="0" w:color="auto"/>
            <w:right w:val="none" w:sz="0" w:space="0" w:color="auto"/>
          </w:divBdr>
        </w:div>
        <w:div w:id="143743500">
          <w:marLeft w:val="0"/>
          <w:marRight w:val="0"/>
          <w:marTop w:val="0"/>
          <w:marBottom w:val="0"/>
          <w:divBdr>
            <w:top w:val="none" w:sz="0" w:space="0" w:color="auto"/>
            <w:left w:val="none" w:sz="0" w:space="0" w:color="auto"/>
            <w:bottom w:val="none" w:sz="0" w:space="0" w:color="auto"/>
            <w:right w:val="none" w:sz="0" w:space="0" w:color="auto"/>
          </w:divBdr>
          <w:divsChild>
            <w:div w:id="2129618915">
              <w:marLeft w:val="0"/>
              <w:marRight w:val="0"/>
              <w:marTop w:val="0"/>
              <w:marBottom w:val="0"/>
              <w:divBdr>
                <w:top w:val="none" w:sz="0" w:space="0" w:color="auto"/>
                <w:left w:val="none" w:sz="0" w:space="0" w:color="auto"/>
                <w:bottom w:val="none" w:sz="0" w:space="0" w:color="auto"/>
                <w:right w:val="none" w:sz="0" w:space="0" w:color="auto"/>
              </w:divBdr>
            </w:div>
          </w:divsChild>
        </w:div>
        <w:div w:id="497312028">
          <w:marLeft w:val="0"/>
          <w:marRight w:val="0"/>
          <w:marTop w:val="0"/>
          <w:marBottom w:val="0"/>
          <w:divBdr>
            <w:top w:val="none" w:sz="0" w:space="0" w:color="auto"/>
            <w:left w:val="none" w:sz="0" w:space="0" w:color="auto"/>
            <w:bottom w:val="none" w:sz="0" w:space="0" w:color="auto"/>
            <w:right w:val="none" w:sz="0" w:space="0" w:color="auto"/>
          </w:divBdr>
        </w:div>
        <w:div w:id="1162624278">
          <w:marLeft w:val="0"/>
          <w:marRight w:val="0"/>
          <w:marTop w:val="0"/>
          <w:marBottom w:val="0"/>
          <w:divBdr>
            <w:top w:val="none" w:sz="0" w:space="0" w:color="auto"/>
            <w:left w:val="none" w:sz="0" w:space="0" w:color="auto"/>
            <w:bottom w:val="none" w:sz="0" w:space="0" w:color="auto"/>
            <w:right w:val="none" w:sz="0" w:space="0" w:color="auto"/>
          </w:divBdr>
          <w:divsChild>
            <w:div w:id="650062192">
              <w:marLeft w:val="0"/>
              <w:marRight w:val="0"/>
              <w:marTop w:val="0"/>
              <w:marBottom w:val="0"/>
              <w:divBdr>
                <w:top w:val="none" w:sz="0" w:space="0" w:color="auto"/>
                <w:left w:val="none" w:sz="0" w:space="0" w:color="auto"/>
                <w:bottom w:val="none" w:sz="0" w:space="0" w:color="auto"/>
                <w:right w:val="none" w:sz="0" w:space="0" w:color="auto"/>
              </w:divBdr>
            </w:div>
          </w:divsChild>
        </w:div>
        <w:div w:id="218323780">
          <w:marLeft w:val="0"/>
          <w:marRight w:val="0"/>
          <w:marTop w:val="0"/>
          <w:marBottom w:val="0"/>
          <w:divBdr>
            <w:top w:val="none" w:sz="0" w:space="0" w:color="auto"/>
            <w:left w:val="none" w:sz="0" w:space="0" w:color="auto"/>
            <w:bottom w:val="none" w:sz="0" w:space="0" w:color="auto"/>
            <w:right w:val="none" w:sz="0" w:space="0" w:color="auto"/>
          </w:divBdr>
        </w:div>
        <w:div w:id="795953452">
          <w:marLeft w:val="0"/>
          <w:marRight w:val="0"/>
          <w:marTop w:val="0"/>
          <w:marBottom w:val="0"/>
          <w:divBdr>
            <w:top w:val="none" w:sz="0" w:space="0" w:color="auto"/>
            <w:left w:val="none" w:sz="0" w:space="0" w:color="auto"/>
            <w:bottom w:val="none" w:sz="0" w:space="0" w:color="auto"/>
            <w:right w:val="none" w:sz="0" w:space="0" w:color="auto"/>
          </w:divBdr>
          <w:divsChild>
            <w:div w:id="1895656200">
              <w:marLeft w:val="0"/>
              <w:marRight w:val="0"/>
              <w:marTop w:val="0"/>
              <w:marBottom w:val="0"/>
              <w:divBdr>
                <w:top w:val="none" w:sz="0" w:space="0" w:color="auto"/>
                <w:left w:val="none" w:sz="0" w:space="0" w:color="auto"/>
                <w:bottom w:val="none" w:sz="0" w:space="0" w:color="auto"/>
                <w:right w:val="none" w:sz="0" w:space="0" w:color="auto"/>
              </w:divBdr>
            </w:div>
          </w:divsChild>
        </w:div>
        <w:div w:id="874075536">
          <w:marLeft w:val="0"/>
          <w:marRight w:val="0"/>
          <w:marTop w:val="0"/>
          <w:marBottom w:val="0"/>
          <w:divBdr>
            <w:top w:val="none" w:sz="0" w:space="0" w:color="auto"/>
            <w:left w:val="none" w:sz="0" w:space="0" w:color="auto"/>
            <w:bottom w:val="none" w:sz="0" w:space="0" w:color="auto"/>
            <w:right w:val="none" w:sz="0" w:space="0" w:color="auto"/>
          </w:divBdr>
        </w:div>
        <w:div w:id="113839527">
          <w:marLeft w:val="0"/>
          <w:marRight w:val="0"/>
          <w:marTop w:val="0"/>
          <w:marBottom w:val="0"/>
          <w:divBdr>
            <w:top w:val="none" w:sz="0" w:space="0" w:color="auto"/>
            <w:left w:val="none" w:sz="0" w:space="0" w:color="auto"/>
            <w:bottom w:val="none" w:sz="0" w:space="0" w:color="auto"/>
            <w:right w:val="none" w:sz="0" w:space="0" w:color="auto"/>
          </w:divBdr>
          <w:divsChild>
            <w:div w:id="587926355">
              <w:marLeft w:val="0"/>
              <w:marRight w:val="0"/>
              <w:marTop w:val="0"/>
              <w:marBottom w:val="0"/>
              <w:divBdr>
                <w:top w:val="none" w:sz="0" w:space="0" w:color="auto"/>
                <w:left w:val="none" w:sz="0" w:space="0" w:color="auto"/>
                <w:bottom w:val="none" w:sz="0" w:space="0" w:color="auto"/>
                <w:right w:val="none" w:sz="0" w:space="0" w:color="auto"/>
              </w:divBdr>
            </w:div>
          </w:divsChild>
        </w:div>
        <w:div w:id="1276325992">
          <w:marLeft w:val="0"/>
          <w:marRight w:val="0"/>
          <w:marTop w:val="253"/>
          <w:marBottom w:val="0"/>
          <w:divBdr>
            <w:top w:val="none" w:sz="0" w:space="0" w:color="auto"/>
            <w:left w:val="none" w:sz="0" w:space="0" w:color="auto"/>
            <w:bottom w:val="none" w:sz="0" w:space="0" w:color="auto"/>
            <w:right w:val="none" w:sz="0" w:space="0" w:color="auto"/>
          </w:divBdr>
          <w:divsChild>
            <w:div w:id="1926649824">
              <w:marLeft w:val="0"/>
              <w:marRight w:val="0"/>
              <w:marTop w:val="0"/>
              <w:marBottom w:val="0"/>
              <w:divBdr>
                <w:top w:val="none" w:sz="0" w:space="0" w:color="auto"/>
                <w:left w:val="none" w:sz="0" w:space="0" w:color="auto"/>
                <w:bottom w:val="none" w:sz="0" w:space="0" w:color="auto"/>
                <w:right w:val="none" w:sz="0" w:space="0" w:color="auto"/>
              </w:divBdr>
              <w:divsChild>
                <w:div w:id="13887212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5253873">
          <w:marLeft w:val="0"/>
          <w:marRight w:val="0"/>
          <w:marTop w:val="253"/>
          <w:marBottom w:val="0"/>
          <w:divBdr>
            <w:top w:val="none" w:sz="0" w:space="0" w:color="auto"/>
            <w:left w:val="none" w:sz="0" w:space="0" w:color="auto"/>
            <w:bottom w:val="none" w:sz="0" w:space="0" w:color="auto"/>
            <w:right w:val="none" w:sz="0" w:space="0" w:color="auto"/>
          </w:divBdr>
          <w:divsChild>
            <w:div w:id="130946569">
              <w:marLeft w:val="0"/>
              <w:marRight w:val="0"/>
              <w:marTop w:val="0"/>
              <w:marBottom w:val="0"/>
              <w:divBdr>
                <w:top w:val="none" w:sz="0" w:space="0" w:color="auto"/>
                <w:left w:val="none" w:sz="0" w:space="0" w:color="auto"/>
                <w:bottom w:val="none" w:sz="0" w:space="0" w:color="auto"/>
                <w:right w:val="none" w:sz="0" w:space="0" w:color="auto"/>
              </w:divBdr>
              <w:divsChild>
                <w:div w:id="530455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0950887">
          <w:marLeft w:val="0"/>
          <w:marRight w:val="0"/>
          <w:marTop w:val="253"/>
          <w:marBottom w:val="0"/>
          <w:divBdr>
            <w:top w:val="none" w:sz="0" w:space="0" w:color="auto"/>
            <w:left w:val="none" w:sz="0" w:space="0" w:color="auto"/>
            <w:bottom w:val="none" w:sz="0" w:space="0" w:color="auto"/>
            <w:right w:val="none" w:sz="0" w:space="0" w:color="auto"/>
          </w:divBdr>
          <w:divsChild>
            <w:div w:id="1676224873">
              <w:marLeft w:val="0"/>
              <w:marRight w:val="0"/>
              <w:marTop w:val="0"/>
              <w:marBottom w:val="0"/>
              <w:divBdr>
                <w:top w:val="none" w:sz="0" w:space="0" w:color="auto"/>
                <w:left w:val="none" w:sz="0" w:space="0" w:color="auto"/>
                <w:bottom w:val="none" w:sz="0" w:space="0" w:color="auto"/>
                <w:right w:val="none" w:sz="0" w:space="0" w:color="auto"/>
              </w:divBdr>
              <w:divsChild>
                <w:div w:id="8471398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75227819">
          <w:marLeft w:val="0"/>
          <w:marRight w:val="0"/>
          <w:marTop w:val="253"/>
          <w:marBottom w:val="0"/>
          <w:divBdr>
            <w:top w:val="none" w:sz="0" w:space="0" w:color="auto"/>
            <w:left w:val="none" w:sz="0" w:space="0" w:color="auto"/>
            <w:bottom w:val="none" w:sz="0" w:space="0" w:color="auto"/>
            <w:right w:val="none" w:sz="0" w:space="0" w:color="auto"/>
          </w:divBdr>
          <w:divsChild>
            <w:div w:id="1201168557">
              <w:marLeft w:val="0"/>
              <w:marRight w:val="0"/>
              <w:marTop w:val="0"/>
              <w:marBottom w:val="0"/>
              <w:divBdr>
                <w:top w:val="none" w:sz="0" w:space="0" w:color="auto"/>
                <w:left w:val="none" w:sz="0" w:space="0" w:color="auto"/>
                <w:bottom w:val="none" w:sz="0" w:space="0" w:color="auto"/>
                <w:right w:val="none" w:sz="0" w:space="0" w:color="auto"/>
              </w:divBdr>
              <w:divsChild>
                <w:div w:id="1693534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987842">
      <w:bodyDiv w:val="1"/>
      <w:marLeft w:val="0"/>
      <w:marRight w:val="0"/>
      <w:marTop w:val="0"/>
      <w:marBottom w:val="0"/>
      <w:divBdr>
        <w:top w:val="none" w:sz="0" w:space="0" w:color="auto"/>
        <w:left w:val="none" w:sz="0" w:space="0" w:color="auto"/>
        <w:bottom w:val="none" w:sz="0" w:space="0" w:color="auto"/>
        <w:right w:val="none" w:sz="0" w:space="0" w:color="auto"/>
      </w:divBdr>
      <w:divsChild>
        <w:div w:id="1875775638">
          <w:marLeft w:val="0"/>
          <w:marRight w:val="0"/>
          <w:marTop w:val="0"/>
          <w:marBottom w:val="0"/>
          <w:divBdr>
            <w:top w:val="none" w:sz="0" w:space="0" w:color="auto"/>
            <w:left w:val="none" w:sz="0" w:space="0" w:color="auto"/>
            <w:bottom w:val="none" w:sz="0" w:space="0" w:color="auto"/>
            <w:right w:val="none" w:sz="0" w:space="0" w:color="auto"/>
          </w:divBdr>
        </w:div>
        <w:div w:id="2042704246">
          <w:marLeft w:val="0"/>
          <w:marRight w:val="0"/>
          <w:marTop w:val="0"/>
          <w:marBottom w:val="0"/>
          <w:divBdr>
            <w:top w:val="none" w:sz="0" w:space="0" w:color="auto"/>
            <w:left w:val="none" w:sz="0" w:space="0" w:color="auto"/>
            <w:bottom w:val="none" w:sz="0" w:space="0" w:color="auto"/>
            <w:right w:val="none" w:sz="0" w:space="0" w:color="auto"/>
          </w:divBdr>
          <w:divsChild>
            <w:div w:id="1609895717">
              <w:marLeft w:val="0"/>
              <w:marRight w:val="0"/>
              <w:marTop w:val="0"/>
              <w:marBottom w:val="0"/>
              <w:divBdr>
                <w:top w:val="none" w:sz="0" w:space="0" w:color="auto"/>
                <w:left w:val="none" w:sz="0" w:space="0" w:color="auto"/>
                <w:bottom w:val="none" w:sz="0" w:space="0" w:color="auto"/>
                <w:right w:val="none" w:sz="0" w:space="0" w:color="auto"/>
              </w:divBdr>
            </w:div>
          </w:divsChild>
        </w:div>
        <w:div w:id="176585368">
          <w:marLeft w:val="0"/>
          <w:marRight w:val="0"/>
          <w:marTop w:val="0"/>
          <w:marBottom w:val="0"/>
          <w:divBdr>
            <w:top w:val="none" w:sz="0" w:space="0" w:color="auto"/>
            <w:left w:val="none" w:sz="0" w:space="0" w:color="auto"/>
            <w:bottom w:val="none" w:sz="0" w:space="0" w:color="auto"/>
            <w:right w:val="none" w:sz="0" w:space="0" w:color="auto"/>
          </w:divBdr>
        </w:div>
        <w:div w:id="1966083485">
          <w:marLeft w:val="0"/>
          <w:marRight w:val="0"/>
          <w:marTop w:val="0"/>
          <w:marBottom w:val="0"/>
          <w:divBdr>
            <w:top w:val="none" w:sz="0" w:space="0" w:color="auto"/>
            <w:left w:val="none" w:sz="0" w:space="0" w:color="auto"/>
            <w:bottom w:val="none" w:sz="0" w:space="0" w:color="auto"/>
            <w:right w:val="none" w:sz="0" w:space="0" w:color="auto"/>
          </w:divBdr>
          <w:divsChild>
            <w:div w:id="1428699333">
              <w:marLeft w:val="0"/>
              <w:marRight w:val="0"/>
              <w:marTop w:val="0"/>
              <w:marBottom w:val="0"/>
              <w:divBdr>
                <w:top w:val="none" w:sz="0" w:space="0" w:color="auto"/>
                <w:left w:val="none" w:sz="0" w:space="0" w:color="auto"/>
                <w:bottom w:val="none" w:sz="0" w:space="0" w:color="auto"/>
                <w:right w:val="none" w:sz="0" w:space="0" w:color="auto"/>
              </w:divBdr>
            </w:div>
          </w:divsChild>
        </w:div>
        <w:div w:id="1223562118">
          <w:marLeft w:val="0"/>
          <w:marRight w:val="0"/>
          <w:marTop w:val="0"/>
          <w:marBottom w:val="0"/>
          <w:divBdr>
            <w:top w:val="none" w:sz="0" w:space="0" w:color="auto"/>
            <w:left w:val="none" w:sz="0" w:space="0" w:color="auto"/>
            <w:bottom w:val="none" w:sz="0" w:space="0" w:color="auto"/>
            <w:right w:val="none" w:sz="0" w:space="0" w:color="auto"/>
          </w:divBdr>
        </w:div>
        <w:div w:id="1104543901">
          <w:marLeft w:val="0"/>
          <w:marRight w:val="0"/>
          <w:marTop w:val="0"/>
          <w:marBottom w:val="0"/>
          <w:divBdr>
            <w:top w:val="none" w:sz="0" w:space="0" w:color="auto"/>
            <w:left w:val="none" w:sz="0" w:space="0" w:color="auto"/>
            <w:bottom w:val="none" w:sz="0" w:space="0" w:color="auto"/>
            <w:right w:val="none" w:sz="0" w:space="0" w:color="auto"/>
          </w:divBdr>
          <w:divsChild>
            <w:div w:id="2096901422">
              <w:marLeft w:val="0"/>
              <w:marRight w:val="0"/>
              <w:marTop w:val="0"/>
              <w:marBottom w:val="0"/>
              <w:divBdr>
                <w:top w:val="none" w:sz="0" w:space="0" w:color="auto"/>
                <w:left w:val="none" w:sz="0" w:space="0" w:color="auto"/>
                <w:bottom w:val="none" w:sz="0" w:space="0" w:color="auto"/>
                <w:right w:val="none" w:sz="0" w:space="0" w:color="auto"/>
              </w:divBdr>
            </w:div>
          </w:divsChild>
        </w:div>
        <w:div w:id="258417229">
          <w:marLeft w:val="0"/>
          <w:marRight w:val="0"/>
          <w:marTop w:val="0"/>
          <w:marBottom w:val="0"/>
          <w:divBdr>
            <w:top w:val="none" w:sz="0" w:space="0" w:color="auto"/>
            <w:left w:val="none" w:sz="0" w:space="0" w:color="auto"/>
            <w:bottom w:val="none" w:sz="0" w:space="0" w:color="auto"/>
            <w:right w:val="none" w:sz="0" w:space="0" w:color="auto"/>
          </w:divBdr>
        </w:div>
        <w:div w:id="1253246294">
          <w:marLeft w:val="0"/>
          <w:marRight w:val="0"/>
          <w:marTop w:val="0"/>
          <w:marBottom w:val="0"/>
          <w:divBdr>
            <w:top w:val="none" w:sz="0" w:space="0" w:color="auto"/>
            <w:left w:val="none" w:sz="0" w:space="0" w:color="auto"/>
            <w:bottom w:val="none" w:sz="0" w:space="0" w:color="auto"/>
            <w:right w:val="none" w:sz="0" w:space="0" w:color="auto"/>
          </w:divBdr>
          <w:divsChild>
            <w:div w:id="1900246326">
              <w:marLeft w:val="0"/>
              <w:marRight w:val="0"/>
              <w:marTop w:val="0"/>
              <w:marBottom w:val="0"/>
              <w:divBdr>
                <w:top w:val="none" w:sz="0" w:space="0" w:color="auto"/>
                <w:left w:val="none" w:sz="0" w:space="0" w:color="auto"/>
                <w:bottom w:val="none" w:sz="0" w:space="0" w:color="auto"/>
                <w:right w:val="none" w:sz="0" w:space="0" w:color="auto"/>
              </w:divBdr>
            </w:div>
          </w:divsChild>
        </w:div>
        <w:div w:id="1168523070">
          <w:marLeft w:val="0"/>
          <w:marRight w:val="0"/>
          <w:marTop w:val="0"/>
          <w:marBottom w:val="0"/>
          <w:divBdr>
            <w:top w:val="none" w:sz="0" w:space="0" w:color="auto"/>
            <w:left w:val="none" w:sz="0" w:space="0" w:color="auto"/>
            <w:bottom w:val="none" w:sz="0" w:space="0" w:color="auto"/>
            <w:right w:val="none" w:sz="0" w:space="0" w:color="auto"/>
          </w:divBdr>
        </w:div>
        <w:div w:id="1187526823">
          <w:marLeft w:val="0"/>
          <w:marRight w:val="0"/>
          <w:marTop w:val="0"/>
          <w:marBottom w:val="0"/>
          <w:divBdr>
            <w:top w:val="none" w:sz="0" w:space="0" w:color="auto"/>
            <w:left w:val="none" w:sz="0" w:space="0" w:color="auto"/>
            <w:bottom w:val="none" w:sz="0" w:space="0" w:color="auto"/>
            <w:right w:val="none" w:sz="0" w:space="0" w:color="auto"/>
          </w:divBdr>
          <w:divsChild>
            <w:div w:id="1173035702">
              <w:marLeft w:val="0"/>
              <w:marRight w:val="0"/>
              <w:marTop w:val="0"/>
              <w:marBottom w:val="0"/>
              <w:divBdr>
                <w:top w:val="none" w:sz="0" w:space="0" w:color="auto"/>
                <w:left w:val="none" w:sz="0" w:space="0" w:color="auto"/>
                <w:bottom w:val="none" w:sz="0" w:space="0" w:color="auto"/>
                <w:right w:val="none" w:sz="0" w:space="0" w:color="auto"/>
              </w:divBdr>
            </w:div>
          </w:divsChild>
        </w:div>
        <w:div w:id="1975719359">
          <w:marLeft w:val="0"/>
          <w:marRight w:val="0"/>
          <w:marTop w:val="0"/>
          <w:marBottom w:val="0"/>
          <w:divBdr>
            <w:top w:val="none" w:sz="0" w:space="0" w:color="auto"/>
            <w:left w:val="none" w:sz="0" w:space="0" w:color="auto"/>
            <w:bottom w:val="none" w:sz="0" w:space="0" w:color="auto"/>
            <w:right w:val="none" w:sz="0" w:space="0" w:color="auto"/>
          </w:divBdr>
        </w:div>
        <w:div w:id="850029981">
          <w:marLeft w:val="0"/>
          <w:marRight w:val="0"/>
          <w:marTop w:val="0"/>
          <w:marBottom w:val="0"/>
          <w:divBdr>
            <w:top w:val="none" w:sz="0" w:space="0" w:color="auto"/>
            <w:left w:val="none" w:sz="0" w:space="0" w:color="auto"/>
            <w:bottom w:val="none" w:sz="0" w:space="0" w:color="auto"/>
            <w:right w:val="none" w:sz="0" w:space="0" w:color="auto"/>
          </w:divBdr>
          <w:divsChild>
            <w:div w:id="1214348548">
              <w:marLeft w:val="0"/>
              <w:marRight w:val="0"/>
              <w:marTop w:val="0"/>
              <w:marBottom w:val="0"/>
              <w:divBdr>
                <w:top w:val="none" w:sz="0" w:space="0" w:color="auto"/>
                <w:left w:val="none" w:sz="0" w:space="0" w:color="auto"/>
                <w:bottom w:val="none" w:sz="0" w:space="0" w:color="auto"/>
                <w:right w:val="none" w:sz="0" w:space="0" w:color="auto"/>
              </w:divBdr>
            </w:div>
          </w:divsChild>
        </w:div>
        <w:div w:id="1339233570">
          <w:marLeft w:val="0"/>
          <w:marRight w:val="0"/>
          <w:marTop w:val="0"/>
          <w:marBottom w:val="0"/>
          <w:divBdr>
            <w:top w:val="none" w:sz="0" w:space="0" w:color="auto"/>
            <w:left w:val="none" w:sz="0" w:space="0" w:color="auto"/>
            <w:bottom w:val="none" w:sz="0" w:space="0" w:color="auto"/>
            <w:right w:val="none" w:sz="0" w:space="0" w:color="auto"/>
          </w:divBdr>
        </w:div>
        <w:div w:id="1041635876">
          <w:marLeft w:val="0"/>
          <w:marRight w:val="0"/>
          <w:marTop w:val="0"/>
          <w:marBottom w:val="0"/>
          <w:divBdr>
            <w:top w:val="none" w:sz="0" w:space="0" w:color="auto"/>
            <w:left w:val="none" w:sz="0" w:space="0" w:color="auto"/>
            <w:bottom w:val="none" w:sz="0" w:space="0" w:color="auto"/>
            <w:right w:val="none" w:sz="0" w:space="0" w:color="auto"/>
          </w:divBdr>
          <w:divsChild>
            <w:div w:id="1004012052">
              <w:marLeft w:val="0"/>
              <w:marRight w:val="0"/>
              <w:marTop w:val="0"/>
              <w:marBottom w:val="0"/>
              <w:divBdr>
                <w:top w:val="none" w:sz="0" w:space="0" w:color="auto"/>
                <w:left w:val="none" w:sz="0" w:space="0" w:color="auto"/>
                <w:bottom w:val="none" w:sz="0" w:space="0" w:color="auto"/>
                <w:right w:val="none" w:sz="0" w:space="0" w:color="auto"/>
              </w:divBdr>
            </w:div>
          </w:divsChild>
        </w:div>
        <w:div w:id="994576156">
          <w:marLeft w:val="0"/>
          <w:marRight w:val="0"/>
          <w:marTop w:val="253"/>
          <w:marBottom w:val="0"/>
          <w:divBdr>
            <w:top w:val="none" w:sz="0" w:space="0" w:color="auto"/>
            <w:left w:val="none" w:sz="0" w:space="0" w:color="auto"/>
            <w:bottom w:val="none" w:sz="0" w:space="0" w:color="auto"/>
            <w:right w:val="none" w:sz="0" w:space="0" w:color="auto"/>
          </w:divBdr>
          <w:divsChild>
            <w:div w:id="1979266347">
              <w:marLeft w:val="0"/>
              <w:marRight w:val="0"/>
              <w:marTop w:val="0"/>
              <w:marBottom w:val="0"/>
              <w:divBdr>
                <w:top w:val="none" w:sz="0" w:space="0" w:color="auto"/>
                <w:left w:val="none" w:sz="0" w:space="0" w:color="auto"/>
                <w:bottom w:val="none" w:sz="0" w:space="0" w:color="auto"/>
                <w:right w:val="none" w:sz="0" w:space="0" w:color="auto"/>
              </w:divBdr>
              <w:divsChild>
                <w:div w:id="16561814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2660867">
          <w:marLeft w:val="0"/>
          <w:marRight w:val="0"/>
          <w:marTop w:val="253"/>
          <w:marBottom w:val="0"/>
          <w:divBdr>
            <w:top w:val="none" w:sz="0" w:space="0" w:color="auto"/>
            <w:left w:val="none" w:sz="0" w:space="0" w:color="auto"/>
            <w:bottom w:val="none" w:sz="0" w:space="0" w:color="auto"/>
            <w:right w:val="none" w:sz="0" w:space="0" w:color="auto"/>
          </w:divBdr>
          <w:divsChild>
            <w:div w:id="761686190">
              <w:marLeft w:val="0"/>
              <w:marRight w:val="0"/>
              <w:marTop w:val="0"/>
              <w:marBottom w:val="0"/>
              <w:divBdr>
                <w:top w:val="none" w:sz="0" w:space="0" w:color="auto"/>
                <w:left w:val="none" w:sz="0" w:space="0" w:color="auto"/>
                <w:bottom w:val="none" w:sz="0" w:space="0" w:color="auto"/>
                <w:right w:val="none" w:sz="0" w:space="0" w:color="auto"/>
              </w:divBdr>
              <w:divsChild>
                <w:div w:id="1035232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4123209">
          <w:marLeft w:val="0"/>
          <w:marRight w:val="0"/>
          <w:marTop w:val="253"/>
          <w:marBottom w:val="0"/>
          <w:divBdr>
            <w:top w:val="none" w:sz="0" w:space="0" w:color="auto"/>
            <w:left w:val="none" w:sz="0" w:space="0" w:color="auto"/>
            <w:bottom w:val="none" w:sz="0" w:space="0" w:color="auto"/>
            <w:right w:val="none" w:sz="0" w:space="0" w:color="auto"/>
          </w:divBdr>
          <w:divsChild>
            <w:div w:id="1574075613">
              <w:marLeft w:val="0"/>
              <w:marRight w:val="0"/>
              <w:marTop w:val="0"/>
              <w:marBottom w:val="0"/>
              <w:divBdr>
                <w:top w:val="none" w:sz="0" w:space="0" w:color="auto"/>
                <w:left w:val="none" w:sz="0" w:space="0" w:color="auto"/>
                <w:bottom w:val="none" w:sz="0" w:space="0" w:color="auto"/>
                <w:right w:val="none" w:sz="0" w:space="0" w:color="auto"/>
              </w:divBdr>
              <w:divsChild>
                <w:div w:id="15593925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1031948">
          <w:marLeft w:val="0"/>
          <w:marRight w:val="0"/>
          <w:marTop w:val="253"/>
          <w:marBottom w:val="0"/>
          <w:divBdr>
            <w:top w:val="none" w:sz="0" w:space="0" w:color="auto"/>
            <w:left w:val="none" w:sz="0" w:space="0" w:color="auto"/>
            <w:bottom w:val="none" w:sz="0" w:space="0" w:color="auto"/>
            <w:right w:val="none" w:sz="0" w:space="0" w:color="auto"/>
          </w:divBdr>
          <w:divsChild>
            <w:div w:id="1832401838">
              <w:marLeft w:val="0"/>
              <w:marRight w:val="0"/>
              <w:marTop w:val="0"/>
              <w:marBottom w:val="0"/>
              <w:divBdr>
                <w:top w:val="none" w:sz="0" w:space="0" w:color="auto"/>
                <w:left w:val="none" w:sz="0" w:space="0" w:color="auto"/>
                <w:bottom w:val="none" w:sz="0" w:space="0" w:color="auto"/>
                <w:right w:val="none" w:sz="0" w:space="0" w:color="auto"/>
              </w:divBdr>
              <w:divsChild>
                <w:div w:id="8507963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749312">
      <w:bodyDiv w:val="1"/>
      <w:marLeft w:val="0"/>
      <w:marRight w:val="0"/>
      <w:marTop w:val="0"/>
      <w:marBottom w:val="0"/>
      <w:divBdr>
        <w:top w:val="none" w:sz="0" w:space="0" w:color="auto"/>
        <w:left w:val="none" w:sz="0" w:space="0" w:color="auto"/>
        <w:bottom w:val="none" w:sz="0" w:space="0" w:color="auto"/>
        <w:right w:val="none" w:sz="0" w:space="0" w:color="auto"/>
      </w:divBdr>
      <w:divsChild>
        <w:div w:id="808669836">
          <w:marLeft w:val="0"/>
          <w:marRight w:val="0"/>
          <w:marTop w:val="0"/>
          <w:marBottom w:val="0"/>
          <w:divBdr>
            <w:top w:val="none" w:sz="0" w:space="0" w:color="auto"/>
            <w:left w:val="none" w:sz="0" w:space="0" w:color="auto"/>
            <w:bottom w:val="none" w:sz="0" w:space="0" w:color="auto"/>
            <w:right w:val="none" w:sz="0" w:space="0" w:color="auto"/>
          </w:divBdr>
        </w:div>
        <w:div w:id="144662193">
          <w:marLeft w:val="0"/>
          <w:marRight w:val="0"/>
          <w:marTop w:val="0"/>
          <w:marBottom w:val="0"/>
          <w:divBdr>
            <w:top w:val="none" w:sz="0" w:space="0" w:color="auto"/>
            <w:left w:val="none" w:sz="0" w:space="0" w:color="auto"/>
            <w:bottom w:val="none" w:sz="0" w:space="0" w:color="auto"/>
            <w:right w:val="none" w:sz="0" w:space="0" w:color="auto"/>
          </w:divBdr>
          <w:divsChild>
            <w:div w:id="1619484746">
              <w:marLeft w:val="0"/>
              <w:marRight w:val="0"/>
              <w:marTop w:val="0"/>
              <w:marBottom w:val="0"/>
              <w:divBdr>
                <w:top w:val="none" w:sz="0" w:space="0" w:color="auto"/>
                <w:left w:val="none" w:sz="0" w:space="0" w:color="auto"/>
                <w:bottom w:val="none" w:sz="0" w:space="0" w:color="auto"/>
                <w:right w:val="none" w:sz="0" w:space="0" w:color="auto"/>
              </w:divBdr>
            </w:div>
          </w:divsChild>
        </w:div>
        <w:div w:id="1538858078">
          <w:marLeft w:val="0"/>
          <w:marRight w:val="0"/>
          <w:marTop w:val="0"/>
          <w:marBottom w:val="0"/>
          <w:divBdr>
            <w:top w:val="none" w:sz="0" w:space="0" w:color="auto"/>
            <w:left w:val="none" w:sz="0" w:space="0" w:color="auto"/>
            <w:bottom w:val="none" w:sz="0" w:space="0" w:color="auto"/>
            <w:right w:val="none" w:sz="0" w:space="0" w:color="auto"/>
          </w:divBdr>
        </w:div>
        <w:div w:id="741440569">
          <w:marLeft w:val="0"/>
          <w:marRight w:val="0"/>
          <w:marTop w:val="0"/>
          <w:marBottom w:val="0"/>
          <w:divBdr>
            <w:top w:val="none" w:sz="0" w:space="0" w:color="auto"/>
            <w:left w:val="none" w:sz="0" w:space="0" w:color="auto"/>
            <w:bottom w:val="none" w:sz="0" w:space="0" w:color="auto"/>
            <w:right w:val="none" w:sz="0" w:space="0" w:color="auto"/>
          </w:divBdr>
          <w:divsChild>
            <w:div w:id="1066758059">
              <w:marLeft w:val="0"/>
              <w:marRight w:val="0"/>
              <w:marTop w:val="0"/>
              <w:marBottom w:val="0"/>
              <w:divBdr>
                <w:top w:val="none" w:sz="0" w:space="0" w:color="auto"/>
                <w:left w:val="none" w:sz="0" w:space="0" w:color="auto"/>
                <w:bottom w:val="none" w:sz="0" w:space="0" w:color="auto"/>
                <w:right w:val="none" w:sz="0" w:space="0" w:color="auto"/>
              </w:divBdr>
            </w:div>
          </w:divsChild>
        </w:div>
        <w:div w:id="1148550040">
          <w:marLeft w:val="0"/>
          <w:marRight w:val="0"/>
          <w:marTop w:val="0"/>
          <w:marBottom w:val="0"/>
          <w:divBdr>
            <w:top w:val="none" w:sz="0" w:space="0" w:color="auto"/>
            <w:left w:val="none" w:sz="0" w:space="0" w:color="auto"/>
            <w:bottom w:val="none" w:sz="0" w:space="0" w:color="auto"/>
            <w:right w:val="none" w:sz="0" w:space="0" w:color="auto"/>
          </w:divBdr>
        </w:div>
        <w:div w:id="810361764">
          <w:marLeft w:val="0"/>
          <w:marRight w:val="0"/>
          <w:marTop w:val="0"/>
          <w:marBottom w:val="0"/>
          <w:divBdr>
            <w:top w:val="none" w:sz="0" w:space="0" w:color="auto"/>
            <w:left w:val="none" w:sz="0" w:space="0" w:color="auto"/>
            <w:bottom w:val="none" w:sz="0" w:space="0" w:color="auto"/>
            <w:right w:val="none" w:sz="0" w:space="0" w:color="auto"/>
          </w:divBdr>
          <w:divsChild>
            <w:div w:id="628780571">
              <w:marLeft w:val="0"/>
              <w:marRight w:val="0"/>
              <w:marTop w:val="0"/>
              <w:marBottom w:val="0"/>
              <w:divBdr>
                <w:top w:val="none" w:sz="0" w:space="0" w:color="auto"/>
                <w:left w:val="none" w:sz="0" w:space="0" w:color="auto"/>
                <w:bottom w:val="none" w:sz="0" w:space="0" w:color="auto"/>
                <w:right w:val="none" w:sz="0" w:space="0" w:color="auto"/>
              </w:divBdr>
            </w:div>
          </w:divsChild>
        </w:div>
        <w:div w:id="1577667435">
          <w:marLeft w:val="0"/>
          <w:marRight w:val="0"/>
          <w:marTop w:val="0"/>
          <w:marBottom w:val="0"/>
          <w:divBdr>
            <w:top w:val="none" w:sz="0" w:space="0" w:color="auto"/>
            <w:left w:val="none" w:sz="0" w:space="0" w:color="auto"/>
            <w:bottom w:val="none" w:sz="0" w:space="0" w:color="auto"/>
            <w:right w:val="none" w:sz="0" w:space="0" w:color="auto"/>
          </w:divBdr>
        </w:div>
        <w:div w:id="1738166607">
          <w:marLeft w:val="0"/>
          <w:marRight w:val="0"/>
          <w:marTop w:val="0"/>
          <w:marBottom w:val="0"/>
          <w:divBdr>
            <w:top w:val="none" w:sz="0" w:space="0" w:color="auto"/>
            <w:left w:val="none" w:sz="0" w:space="0" w:color="auto"/>
            <w:bottom w:val="none" w:sz="0" w:space="0" w:color="auto"/>
            <w:right w:val="none" w:sz="0" w:space="0" w:color="auto"/>
          </w:divBdr>
          <w:divsChild>
            <w:div w:id="1893693254">
              <w:marLeft w:val="0"/>
              <w:marRight w:val="0"/>
              <w:marTop w:val="0"/>
              <w:marBottom w:val="0"/>
              <w:divBdr>
                <w:top w:val="none" w:sz="0" w:space="0" w:color="auto"/>
                <w:left w:val="none" w:sz="0" w:space="0" w:color="auto"/>
                <w:bottom w:val="none" w:sz="0" w:space="0" w:color="auto"/>
                <w:right w:val="none" w:sz="0" w:space="0" w:color="auto"/>
              </w:divBdr>
            </w:div>
          </w:divsChild>
        </w:div>
        <w:div w:id="1925988868">
          <w:marLeft w:val="0"/>
          <w:marRight w:val="0"/>
          <w:marTop w:val="0"/>
          <w:marBottom w:val="0"/>
          <w:divBdr>
            <w:top w:val="none" w:sz="0" w:space="0" w:color="auto"/>
            <w:left w:val="none" w:sz="0" w:space="0" w:color="auto"/>
            <w:bottom w:val="none" w:sz="0" w:space="0" w:color="auto"/>
            <w:right w:val="none" w:sz="0" w:space="0" w:color="auto"/>
          </w:divBdr>
        </w:div>
        <w:div w:id="256401516">
          <w:marLeft w:val="0"/>
          <w:marRight w:val="0"/>
          <w:marTop w:val="0"/>
          <w:marBottom w:val="0"/>
          <w:divBdr>
            <w:top w:val="none" w:sz="0" w:space="0" w:color="auto"/>
            <w:left w:val="none" w:sz="0" w:space="0" w:color="auto"/>
            <w:bottom w:val="none" w:sz="0" w:space="0" w:color="auto"/>
            <w:right w:val="none" w:sz="0" w:space="0" w:color="auto"/>
          </w:divBdr>
          <w:divsChild>
            <w:div w:id="781342496">
              <w:marLeft w:val="0"/>
              <w:marRight w:val="0"/>
              <w:marTop w:val="0"/>
              <w:marBottom w:val="0"/>
              <w:divBdr>
                <w:top w:val="none" w:sz="0" w:space="0" w:color="auto"/>
                <w:left w:val="none" w:sz="0" w:space="0" w:color="auto"/>
                <w:bottom w:val="none" w:sz="0" w:space="0" w:color="auto"/>
                <w:right w:val="none" w:sz="0" w:space="0" w:color="auto"/>
              </w:divBdr>
            </w:div>
          </w:divsChild>
        </w:div>
        <w:div w:id="774788157">
          <w:marLeft w:val="0"/>
          <w:marRight w:val="0"/>
          <w:marTop w:val="0"/>
          <w:marBottom w:val="0"/>
          <w:divBdr>
            <w:top w:val="none" w:sz="0" w:space="0" w:color="auto"/>
            <w:left w:val="none" w:sz="0" w:space="0" w:color="auto"/>
            <w:bottom w:val="none" w:sz="0" w:space="0" w:color="auto"/>
            <w:right w:val="none" w:sz="0" w:space="0" w:color="auto"/>
          </w:divBdr>
        </w:div>
        <w:div w:id="341514477">
          <w:marLeft w:val="0"/>
          <w:marRight w:val="0"/>
          <w:marTop w:val="0"/>
          <w:marBottom w:val="0"/>
          <w:divBdr>
            <w:top w:val="none" w:sz="0" w:space="0" w:color="auto"/>
            <w:left w:val="none" w:sz="0" w:space="0" w:color="auto"/>
            <w:bottom w:val="none" w:sz="0" w:space="0" w:color="auto"/>
            <w:right w:val="none" w:sz="0" w:space="0" w:color="auto"/>
          </w:divBdr>
          <w:divsChild>
            <w:div w:id="918055911">
              <w:marLeft w:val="0"/>
              <w:marRight w:val="0"/>
              <w:marTop w:val="0"/>
              <w:marBottom w:val="0"/>
              <w:divBdr>
                <w:top w:val="none" w:sz="0" w:space="0" w:color="auto"/>
                <w:left w:val="none" w:sz="0" w:space="0" w:color="auto"/>
                <w:bottom w:val="none" w:sz="0" w:space="0" w:color="auto"/>
                <w:right w:val="none" w:sz="0" w:space="0" w:color="auto"/>
              </w:divBdr>
            </w:div>
          </w:divsChild>
        </w:div>
        <w:div w:id="1386299426">
          <w:marLeft w:val="0"/>
          <w:marRight w:val="0"/>
          <w:marTop w:val="0"/>
          <w:marBottom w:val="0"/>
          <w:divBdr>
            <w:top w:val="none" w:sz="0" w:space="0" w:color="auto"/>
            <w:left w:val="none" w:sz="0" w:space="0" w:color="auto"/>
            <w:bottom w:val="none" w:sz="0" w:space="0" w:color="auto"/>
            <w:right w:val="none" w:sz="0" w:space="0" w:color="auto"/>
          </w:divBdr>
        </w:div>
        <w:div w:id="1611399354">
          <w:marLeft w:val="0"/>
          <w:marRight w:val="0"/>
          <w:marTop w:val="0"/>
          <w:marBottom w:val="0"/>
          <w:divBdr>
            <w:top w:val="none" w:sz="0" w:space="0" w:color="auto"/>
            <w:left w:val="none" w:sz="0" w:space="0" w:color="auto"/>
            <w:bottom w:val="none" w:sz="0" w:space="0" w:color="auto"/>
            <w:right w:val="none" w:sz="0" w:space="0" w:color="auto"/>
          </w:divBdr>
          <w:divsChild>
            <w:div w:id="1825581104">
              <w:marLeft w:val="0"/>
              <w:marRight w:val="0"/>
              <w:marTop w:val="0"/>
              <w:marBottom w:val="0"/>
              <w:divBdr>
                <w:top w:val="none" w:sz="0" w:space="0" w:color="auto"/>
                <w:left w:val="none" w:sz="0" w:space="0" w:color="auto"/>
                <w:bottom w:val="none" w:sz="0" w:space="0" w:color="auto"/>
                <w:right w:val="none" w:sz="0" w:space="0" w:color="auto"/>
              </w:divBdr>
            </w:div>
          </w:divsChild>
        </w:div>
        <w:div w:id="1994285466">
          <w:marLeft w:val="0"/>
          <w:marRight w:val="0"/>
          <w:marTop w:val="253"/>
          <w:marBottom w:val="0"/>
          <w:divBdr>
            <w:top w:val="none" w:sz="0" w:space="0" w:color="auto"/>
            <w:left w:val="none" w:sz="0" w:space="0" w:color="auto"/>
            <w:bottom w:val="none" w:sz="0" w:space="0" w:color="auto"/>
            <w:right w:val="none" w:sz="0" w:space="0" w:color="auto"/>
          </w:divBdr>
          <w:divsChild>
            <w:div w:id="1170173189">
              <w:marLeft w:val="0"/>
              <w:marRight w:val="0"/>
              <w:marTop w:val="0"/>
              <w:marBottom w:val="0"/>
              <w:divBdr>
                <w:top w:val="none" w:sz="0" w:space="0" w:color="auto"/>
                <w:left w:val="none" w:sz="0" w:space="0" w:color="auto"/>
                <w:bottom w:val="none" w:sz="0" w:space="0" w:color="auto"/>
                <w:right w:val="none" w:sz="0" w:space="0" w:color="auto"/>
              </w:divBdr>
              <w:divsChild>
                <w:div w:id="14548341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43883132">
          <w:marLeft w:val="0"/>
          <w:marRight w:val="0"/>
          <w:marTop w:val="253"/>
          <w:marBottom w:val="0"/>
          <w:divBdr>
            <w:top w:val="none" w:sz="0" w:space="0" w:color="auto"/>
            <w:left w:val="none" w:sz="0" w:space="0" w:color="auto"/>
            <w:bottom w:val="none" w:sz="0" w:space="0" w:color="auto"/>
            <w:right w:val="none" w:sz="0" w:space="0" w:color="auto"/>
          </w:divBdr>
          <w:divsChild>
            <w:div w:id="1396319768">
              <w:marLeft w:val="0"/>
              <w:marRight w:val="0"/>
              <w:marTop w:val="0"/>
              <w:marBottom w:val="0"/>
              <w:divBdr>
                <w:top w:val="none" w:sz="0" w:space="0" w:color="auto"/>
                <w:left w:val="none" w:sz="0" w:space="0" w:color="auto"/>
                <w:bottom w:val="none" w:sz="0" w:space="0" w:color="auto"/>
                <w:right w:val="none" w:sz="0" w:space="0" w:color="auto"/>
              </w:divBdr>
              <w:divsChild>
                <w:div w:id="2090735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35179783">
          <w:marLeft w:val="0"/>
          <w:marRight w:val="0"/>
          <w:marTop w:val="253"/>
          <w:marBottom w:val="0"/>
          <w:divBdr>
            <w:top w:val="none" w:sz="0" w:space="0" w:color="auto"/>
            <w:left w:val="none" w:sz="0" w:space="0" w:color="auto"/>
            <w:bottom w:val="none" w:sz="0" w:space="0" w:color="auto"/>
            <w:right w:val="none" w:sz="0" w:space="0" w:color="auto"/>
          </w:divBdr>
          <w:divsChild>
            <w:div w:id="1920627558">
              <w:marLeft w:val="0"/>
              <w:marRight w:val="0"/>
              <w:marTop w:val="0"/>
              <w:marBottom w:val="0"/>
              <w:divBdr>
                <w:top w:val="none" w:sz="0" w:space="0" w:color="auto"/>
                <w:left w:val="none" w:sz="0" w:space="0" w:color="auto"/>
                <w:bottom w:val="none" w:sz="0" w:space="0" w:color="auto"/>
                <w:right w:val="none" w:sz="0" w:space="0" w:color="auto"/>
              </w:divBdr>
              <w:divsChild>
                <w:div w:id="2029116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2109960">
          <w:marLeft w:val="0"/>
          <w:marRight w:val="0"/>
          <w:marTop w:val="253"/>
          <w:marBottom w:val="0"/>
          <w:divBdr>
            <w:top w:val="none" w:sz="0" w:space="0" w:color="auto"/>
            <w:left w:val="none" w:sz="0" w:space="0" w:color="auto"/>
            <w:bottom w:val="none" w:sz="0" w:space="0" w:color="auto"/>
            <w:right w:val="none" w:sz="0" w:space="0" w:color="auto"/>
          </w:divBdr>
          <w:divsChild>
            <w:div w:id="1106802386">
              <w:marLeft w:val="0"/>
              <w:marRight w:val="0"/>
              <w:marTop w:val="0"/>
              <w:marBottom w:val="0"/>
              <w:divBdr>
                <w:top w:val="none" w:sz="0" w:space="0" w:color="auto"/>
                <w:left w:val="none" w:sz="0" w:space="0" w:color="auto"/>
                <w:bottom w:val="none" w:sz="0" w:space="0" w:color="auto"/>
                <w:right w:val="none" w:sz="0" w:space="0" w:color="auto"/>
              </w:divBdr>
              <w:divsChild>
                <w:div w:id="12154333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51549">
      <w:bodyDiv w:val="1"/>
      <w:marLeft w:val="0"/>
      <w:marRight w:val="0"/>
      <w:marTop w:val="0"/>
      <w:marBottom w:val="0"/>
      <w:divBdr>
        <w:top w:val="none" w:sz="0" w:space="0" w:color="auto"/>
        <w:left w:val="none" w:sz="0" w:space="0" w:color="auto"/>
        <w:bottom w:val="none" w:sz="0" w:space="0" w:color="auto"/>
        <w:right w:val="none" w:sz="0" w:space="0" w:color="auto"/>
      </w:divBdr>
      <w:divsChild>
        <w:div w:id="406997574">
          <w:marLeft w:val="0"/>
          <w:marRight w:val="0"/>
          <w:marTop w:val="0"/>
          <w:marBottom w:val="0"/>
          <w:divBdr>
            <w:top w:val="none" w:sz="0" w:space="0" w:color="auto"/>
            <w:left w:val="none" w:sz="0" w:space="0" w:color="auto"/>
            <w:bottom w:val="none" w:sz="0" w:space="0" w:color="auto"/>
            <w:right w:val="none" w:sz="0" w:space="0" w:color="auto"/>
          </w:divBdr>
        </w:div>
        <w:div w:id="202713297">
          <w:marLeft w:val="0"/>
          <w:marRight w:val="0"/>
          <w:marTop w:val="0"/>
          <w:marBottom w:val="0"/>
          <w:divBdr>
            <w:top w:val="none" w:sz="0" w:space="0" w:color="auto"/>
            <w:left w:val="none" w:sz="0" w:space="0" w:color="auto"/>
            <w:bottom w:val="none" w:sz="0" w:space="0" w:color="auto"/>
            <w:right w:val="none" w:sz="0" w:space="0" w:color="auto"/>
          </w:divBdr>
          <w:divsChild>
            <w:div w:id="113794245">
              <w:marLeft w:val="0"/>
              <w:marRight w:val="0"/>
              <w:marTop w:val="0"/>
              <w:marBottom w:val="0"/>
              <w:divBdr>
                <w:top w:val="none" w:sz="0" w:space="0" w:color="auto"/>
                <w:left w:val="none" w:sz="0" w:space="0" w:color="auto"/>
                <w:bottom w:val="none" w:sz="0" w:space="0" w:color="auto"/>
                <w:right w:val="none" w:sz="0" w:space="0" w:color="auto"/>
              </w:divBdr>
            </w:div>
          </w:divsChild>
        </w:div>
        <w:div w:id="1980643670">
          <w:marLeft w:val="0"/>
          <w:marRight w:val="0"/>
          <w:marTop w:val="0"/>
          <w:marBottom w:val="0"/>
          <w:divBdr>
            <w:top w:val="none" w:sz="0" w:space="0" w:color="auto"/>
            <w:left w:val="none" w:sz="0" w:space="0" w:color="auto"/>
            <w:bottom w:val="none" w:sz="0" w:space="0" w:color="auto"/>
            <w:right w:val="none" w:sz="0" w:space="0" w:color="auto"/>
          </w:divBdr>
        </w:div>
        <w:div w:id="2031952820">
          <w:marLeft w:val="0"/>
          <w:marRight w:val="0"/>
          <w:marTop w:val="0"/>
          <w:marBottom w:val="0"/>
          <w:divBdr>
            <w:top w:val="none" w:sz="0" w:space="0" w:color="auto"/>
            <w:left w:val="none" w:sz="0" w:space="0" w:color="auto"/>
            <w:bottom w:val="none" w:sz="0" w:space="0" w:color="auto"/>
            <w:right w:val="none" w:sz="0" w:space="0" w:color="auto"/>
          </w:divBdr>
          <w:divsChild>
            <w:div w:id="683284902">
              <w:marLeft w:val="0"/>
              <w:marRight w:val="0"/>
              <w:marTop w:val="0"/>
              <w:marBottom w:val="0"/>
              <w:divBdr>
                <w:top w:val="none" w:sz="0" w:space="0" w:color="auto"/>
                <w:left w:val="none" w:sz="0" w:space="0" w:color="auto"/>
                <w:bottom w:val="none" w:sz="0" w:space="0" w:color="auto"/>
                <w:right w:val="none" w:sz="0" w:space="0" w:color="auto"/>
              </w:divBdr>
            </w:div>
          </w:divsChild>
        </w:div>
        <w:div w:id="863636247">
          <w:marLeft w:val="0"/>
          <w:marRight w:val="0"/>
          <w:marTop w:val="0"/>
          <w:marBottom w:val="0"/>
          <w:divBdr>
            <w:top w:val="none" w:sz="0" w:space="0" w:color="auto"/>
            <w:left w:val="none" w:sz="0" w:space="0" w:color="auto"/>
            <w:bottom w:val="none" w:sz="0" w:space="0" w:color="auto"/>
            <w:right w:val="none" w:sz="0" w:space="0" w:color="auto"/>
          </w:divBdr>
        </w:div>
        <w:div w:id="1245526591">
          <w:marLeft w:val="0"/>
          <w:marRight w:val="0"/>
          <w:marTop w:val="0"/>
          <w:marBottom w:val="0"/>
          <w:divBdr>
            <w:top w:val="none" w:sz="0" w:space="0" w:color="auto"/>
            <w:left w:val="none" w:sz="0" w:space="0" w:color="auto"/>
            <w:bottom w:val="none" w:sz="0" w:space="0" w:color="auto"/>
            <w:right w:val="none" w:sz="0" w:space="0" w:color="auto"/>
          </w:divBdr>
          <w:divsChild>
            <w:div w:id="2112356374">
              <w:marLeft w:val="0"/>
              <w:marRight w:val="0"/>
              <w:marTop w:val="0"/>
              <w:marBottom w:val="0"/>
              <w:divBdr>
                <w:top w:val="none" w:sz="0" w:space="0" w:color="auto"/>
                <w:left w:val="none" w:sz="0" w:space="0" w:color="auto"/>
                <w:bottom w:val="none" w:sz="0" w:space="0" w:color="auto"/>
                <w:right w:val="none" w:sz="0" w:space="0" w:color="auto"/>
              </w:divBdr>
            </w:div>
          </w:divsChild>
        </w:div>
        <w:div w:id="486821362">
          <w:marLeft w:val="0"/>
          <w:marRight w:val="0"/>
          <w:marTop w:val="0"/>
          <w:marBottom w:val="0"/>
          <w:divBdr>
            <w:top w:val="none" w:sz="0" w:space="0" w:color="auto"/>
            <w:left w:val="none" w:sz="0" w:space="0" w:color="auto"/>
            <w:bottom w:val="none" w:sz="0" w:space="0" w:color="auto"/>
            <w:right w:val="none" w:sz="0" w:space="0" w:color="auto"/>
          </w:divBdr>
        </w:div>
        <w:div w:id="31394187">
          <w:marLeft w:val="0"/>
          <w:marRight w:val="0"/>
          <w:marTop w:val="0"/>
          <w:marBottom w:val="0"/>
          <w:divBdr>
            <w:top w:val="none" w:sz="0" w:space="0" w:color="auto"/>
            <w:left w:val="none" w:sz="0" w:space="0" w:color="auto"/>
            <w:bottom w:val="none" w:sz="0" w:space="0" w:color="auto"/>
            <w:right w:val="none" w:sz="0" w:space="0" w:color="auto"/>
          </w:divBdr>
          <w:divsChild>
            <w:div w:id="1609656391">
              <w:marLeft w:val="0"/>
              <w:marRight w:val="0"/>
              <w:marTop w:val="0"/>
              <w:marBottom w:val="0"/>
              <w:divBdr>
                <w:top w:val="none" w:sz="0" w:space="0" w:color="auto"/>
                <w:left w:val="none" w:sz="0" w:space="0" w:color="auto"/>
                <w:bottom w:val="none" w:sz="0" w:space="0" w:color="auto"/>
                <w:right w:val="none" w:sz="0" w:space="0" w:color="auto"/>
              </w:divBdr>
            </w:div>
          </w:divsChild>
        </w:div>
        <w:div w:id="607199608">
          <w:marLeft w:val="0"/>
          <w:marRight w:val="0"/>
          <w:marTop w:val="0"/>
          <w:marBottom w:val="0"/>
          <w:divBdr>
            <w:top w:val="none" w:sz="0" w:space="0" w:color="auto"/>
            <w:left w:val="none" w:sz="0" w:space="0" w:color="auto"/>
            <w:bottom w:val="none" w:sz="0" w:space="0" w:color="auto"/>
            <w:right w:val="none" w:sz="0" w:space="0" w:color="auto"/>
          </w:divBdr>
        </w:div>
        <w:div w:id="226961418">
          <w:marLeft w:val="0"/>
          <w:marRight w:val="0"/>
          <w:marTop w:val="0"/>
          <w:marBottom w:val="0"/>
          <w:divBdr>
            <w:top w:val="none" w:sz="0" w:space="0" w:color="auto"/>
            <w:left w:val="none" w:sz="0" w:space="0" w:color="auto"/>
            <w:bottom w:val="none" w:sz="0" w:space="0" w:color="auto"/>
            <w:right w:val="none" w:sz="0" w:space="0" w:color="auto"/>
          </w:divBdr>
          <w:divsChild>
            <w:div w:id="6255097">
              <w:marLeft w:val="0"/>
              <w:marRight w:val="0"/>
              <w:marTop w:val="0"/>
              <w:marBottom w:val="0"/>
              <w:divBdr>
                <w:top w:val="none" w:sz="0" w:space="0" w:color="auto"/>
                <w:left w:val="none" w:sz="0" w:space="0" w:color="auto"/>
                <w:bottom w:val="none" w:sz="0" w:space="0" w:color="auto"/>
                <w:right w:val="none" w:sz="0" w:space="0" w:color="auto"/>
              </w:divBdr>
            </w:div>
          </w:divsChild>
        </w:div>
        <w:div w:id="761340107">
          <w:marLeft w:val="0"/>
          <w:marRight w:val="0"/>
          <w:marTop w:val="0"/>
          <w:marBottom w:val="0"/>
          <w:divBdr>
            <w:top w:val="none" w:sz="0" w:space="0" w:color="auto"/>
            <w:left w:val="none" w:sz="0" w:space="0" w:color="auto"/>
            <w:bottom w:val="none" w:sz="0" w:space="0" w:color="auto"/>
            <w:right w:val="none" w:sz="0" w:space="0" w:color="auto"/>
          </w:divBdr>
        </w:div>
        <w:div w:id="1693611310">
          <w:marLeft w:val="0"/>
          <w:marRight w:val="0"/>
          <w:marTop w:val="0"/>
          <w:marBottom w:val="0"/>
          <w:divBdr>
            <w:top w:val="none" w:sz="0" w:space="0" w:color="auto"/>
            <w:left w:val="none" w:sz="0" w:space="0" w:color="auto"/>
            <w:bottom w:val="none" w:sz="0" w:space="0" w:color="auto"/>
            <w:right w:val="none" w:sz="0" w:space="0" w:color="auto"/>
          </w:divBdr>
          <w:divsChild>
            <w:div w:id="564223952">
              <w:marLeft w:val="0"/>
              <w:marRight w:val="0"/>
              <w:marTop w:val="0"/>
              <w:marBottom w:val="0"/>
              <w:divBdr>
                <w:top w:val="none" w:sz="0" w:space="0" w:color="auto"/>
                <w:left w:val="none" w:sz="0" w:space="0" w:color="auto"/>
                <w:bottom w:val="none" w:sz="0" w:space="0" w:color="auto"/>
                <w:right w:val="none" w:sz="0" w:space="0" w:color="auto"/>
              </w:divBdr>
            </w:div>
          </w:divsChild>
        </w:div>
        <w:div w:id="2140609303">
          <w:marLeft w:val="0"/>
          <w:marRight w:val="0"/>
          <w:marTop w:val="0"/>
          <w:marBottom w:val="0"/>
          <w:divBdr>
            <w:top w:val="none" w:sz="0" w:space="0" w:color="auto"/>
            <w:left w:val="none" w:sz="0" w:space="0" w:color="auto"/>
            <w:bottom w:val="none" w:sz="0" w:space="0" w:color="auto"/>
            <w:right w:val="none" w:sz="0" w:space="0" w:color="auto"/>
          </w:divBdr>
        </w:div>
        <w:div w:id="1379936178">
          <w:marLeft w:val="0"/>
          <w:marRight w:val="0"/>
          <w:marTop w:val="0"/>
          <w:marBottom w:val="0"/>
          <w:divBdr>
            <w:top w:val="none" w:sz="0" w:space="0" w:color="auto"/>
            <w:left w:val="none" w:sz="0" w:space="0" w:color="auto"/>
            <w:bottom w:val="none" w:sz="0" w:space="0" w:color="auto"/>
            <w:right w:val="none" w:sz="0" w:space="0" w:color="auto"/>
          </w:divBdr>
          <w:divsChild>
            <w:div w:id="1279216544">
              <w:marLeft w:val="0"/>
              <w:marRight w:val="0"/>
              <w:marTop w:val="0"/>
              <w:marBottom w:val="0"/>
              <w:divBdr>
                <w:top w:val="none" w:sz="0" w:space="0" w:color="auto"/>
                <w:left w:val="none" w:sz="0" w:space="0" w:color="auto"/>
                <w:bottom w:val="none" w:sz="0" w:space="0" w:color="auto"/>
                <w:right w:val="none" w:sz="0" w:space="0" w:color="auto"/>
              </w:divBdr>
            </w:div>
          </w:divsChild>
        </w:div>
        <w:div w:id="1942762747">
          <w:marLeft w:val="0"/>
          <w:marRight w:val="0"/>
          <w:marTop w:val="201"/>
          <w:marBottom w:val="0"/>
          <w:divBdr>
            <w:top w:val="none" w:sz="0" w:space="0" w:color="auto"/>
            <w:left w:val="none" w:sz="0" w:space="0" w:color="auto"/>
            <w:bottom w:val="none" w:sz="0" w:space="0" w:color="auto"/>
            <w:right w:val="none" w:sz="0" w:space="0" w:color="auto"/>
          </w:divBdr>
          <w:divsChild>
            <w:div w:id="1337924579">
              <w:marLeft w:val="0"/>
              <w:marRight w:val="0"/>
              <w:marTop w:val="0"/>
              <w:marBottom w:val="0"/>
              <w:divBdr>
                <w:top w:val="none" w:sz="0" w:space="0" w:color="auto"/>
                <w:left w:val="none" w:sz="0" w:space="0" w:color="auto"/>
                <w:bottom w:val="none" w:sz="0" w:space="0" w:color="auto"/>
                <w:right w:val="none" w:sz="0" w:space="0" w:color="auto"/>
              </w:divBdr>
              <w:divsChild>
                <w:div w:id="18126762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74659914">
          <w:marLeft w:val="0"/>
          <w:marRight w:val="0"/>
          <w:marTop w:val="201"/>
          <w:marBottom w:val="0"/>
          <w:divBdr>
            <w:top w:val="none" w:sz="0" w:space="0" w:color="auto"/>
            <w:left w:val="none" w:sz="0" w:space="0" w:color="auto"/>
            <w:bottom w:val="none" w:sz="0" w:space="0" w:color="auto"/>
            <w:right w:val="none" w:sz="0" w:space="0" w:color="auto"/>
          </w:divBdr>
          <w:divsChild>
            <w:div w:id="595096013">
              <w:marLeft w:val="0"/>
              <w:marRight w:val="0"/>
              <w:marTop w:val="0"/>
              <w:marBottom w:val="0"/>
              <w:divBdr>
                <w:top w:val="none" w:sz="0" w:space="0" w:color="auto"/>
                <w:left w:val="none" w:sz="0" w:space="0" w:color="auto"/>
                <w:bottom w:val="none" w:sz="0" w:space="0" w:color="auto"/>
                <w:right w:val="none" w:sz="0" w:space="0" w:color="auto"/>
              </w:divBdr>
              <w:divsChild>
                <w:div w:id="7316569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1206105">
          <w:marLeft w:val="0"/>
          <w:marRight w:val="0"/>
          <w:marTop w:val="201"/>
          <w:marBottom w:val="0"/>
          <w:divBdr>
            <w:top w:val="none" w:sz="0" w:space="0" w:color="auto"/>
            <w:left w:val="none" w:sz="0" w:space="0" w:color="auto"/>
            <w:bottom w:val="none" w:sz="0" w:space="0" w:color="auto"/>
            <w:right w:val="none" w:sz="0" w:space="0" w:color="auto"/>
          </w:divBdr>
          <w:divsChild>
            <w:div w:id="2080394895">
              <w:marLeft w:val="0"/>
              <w:marRight w:val="0"/>
              <w:marTop w:val="0"/>
              <w:marBottom w:val="0"/>
              <w:divBdr>
                <w:top w:val="none" w:sz="0" w:space="0" w:color="auto"/>
                <w:left w:val="none" w:sz="0" w:space="0" w:color="auto"/>
                <w:bottom w:val="none" w:sz="0" w:space="0" w:color="auto"/>
                <w:right w:val="none" w:sz="0" w:space="0" w:color="auto"/>
              </w:divBdr>
              <w:divsChild>
                <w:div w:id="956988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7011381">
          <w:marLeft w:val="0"/>
          <w:marRight w:val="0"/>
          <w:marTop w:val="201"/>
          <w:marBottom w:val="0"/>
          <w:divBdr>
            <w:top w:val="none" w:sz="0" w:space="0" w:color="auto"/>
            <w:left w:val="none" w:sz="0" w:space="0" w:color="auto"/>
            <w:bottom w:val="none" w:sz="0" w:space="0" w:color="auto"/>
            <w:right w:val="none" w:sz="0" w:space="0" w:color="auto"/>
          </w:divBdr>
          <w:divsChild>
            <w:div w:id="2018925038">
              <w:marLeft w:val="0"/>
              <w:marRight w:val="0"/>
              <w:marTop w:val="0"/>
              <w:marBottom w:val="0"/>
              <w:divBdr>
                <w:top w:val="none" w:sz="0" w:space="0" w:color="auto"/>
                <w:left w:val="none" w:sz="0" w:space="0" w:color="auto"/>
                <w:bottom w:val="none" w:sz="0" w:space="0" w:color="auto"/>
                <w:right w:val="none" w:sz="0" w:space="0" w:color="auto"/>
              </w:divBdr>
              <w:divsChild>
                <w:div w:id="552623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0393">
      <w:bodyDiv w:val="1"/>
      <w:marLeft w:val="0"/>
      <w:marRight w:val="0"/>
      <w:marTop w:val="0"/>
      <w:marBottom w:val="0"/>
      <w:divBdr>
        <w:top w:val="none" w:sz="0" w:space="0" w:color="auto"/>
        <w:left w:val="none" w:sz="0" w:space="0" w:color="auto"/>
        <w:bottom w:val="none" w:sz="0" w:space="0" w:color="auto"/>
        <w:right w:val="none" w:sz="0" w:space="0" w:color="auto"/>
      </w:divBdr>
      <w:divsChild>
        <w:div w:id="280303293">
          <w:marLeft w:val="0"/>
          <w:marRight w:val="0"/>
          <w:marTop w:val="0"/>
          <w:marBottom w:val="0"/>
          <w:divBdr>
            <w:top w:val="none" w:sz="0" w:space="0" w:color="auto"/>
            <w:left w:val="none" w:sz="0" w:space="0" w:color="auto"/>
            <w:bottom w:val="none" w:sz="0" w:space="0" w:color="auto"/>
            <w:right w:val="none" w:sz="0" w:space="0" w:color="auto"/>
          </w:divBdr>
        </w:div>
        <w:div w:id="1274435747">
          <w:marLeft w:val="0"/>
          <w:marRight w:val="0"/>
          <w:marTop w:val="0"/>
          <w:marBottom w:val="0"/>
          <w:divBdr>
            <w:top w:val="none" w:sz="0" w:space="0" w:color="auto"/>
            <w:left w:val="none" w:sz="0" w:space="0" w:color="auto"/>
            <w:bottom w:val="none" w:sz="0" w:space="0" w:color="auto"/>
            <w:right w:val="none" w:sz="0" w:space="0" w:color="auto"/>
          </w:divBdr>
          <w:divsChild>
            <w:div w:id="1464881023">
              <w:marLeft w:val="0"/>
              <w:marRight w:val="0"/>
              <w:marTop w:val="0"/>
              <w:marBottom w:val="0"/>
              <w:divBdr>
                <w:top w:val="none" w:sz="0" w:space="0" w:color="auto"/>
                <w:left w:val="none" w:sz="0" w:space="0" w:color="auto"/>
                <w:bottom w:val="none" w:sz="0" w:space="0" w:color="auto"/>
                <w:right w:val="none" w:sz="0" w:space="0" w:color="auto"/>
              </w:divBdr>
            </w:div>
          </w:divsChild>
        </w:div>
        <w:div w:id="2006474989">
          <w:marLeft w:val="0"/>
          <w:marRight w:val="0"/>
          <w:marTop w:val="0"/>
          <w:marBottom w:val="0"/>
          <w:divBdr>
            <w:top w:val="none" w:sz="0" w:space="0" w:color="auto"/>
            <w:left w:val="none" w:sz="0" w:space="0" w:color="auto"/>
            <w:bottom w:val="none" w:sz="0" w:space="0" w:color="auto"/>
            <w:right w:val="none" w:sz="0" w:space="0" w:color="auto"/>
          </w:divBdr>
        </w:div>
        <w:div w:id="362287211">
          <w:marLeft w:val="0"/>
          <w:marRight w:val="0"/>
          <w:marTop w:val="0"/>
          <w:marBottom w:val="0"/>
          <w:divBdr>
            <w:top w:val="none" w:sz="0" w:space="0" w:color="auto"/>
            <w:left w:val="none" w:sz="0" w:space="0" w:color="auto"/>
            <w:bottom w:val="none" w:sz="0" w:space="0" w:color="auto"/>
            <w:right w:val="none" w:sz="0" w:space="0" w:color="auto"/>
          </w:divBdr>
          <w:divsChild>
            <w:div w:id="4063339">
              <w:marLeft w:val="0"/>
              <w:marRight w:val="0"/>
              <w:marTop w:val="0"/>
              <w:marBottom w:val="0"/>
              <w:divBdr>
                <w:top w:val="none" w:sz="0" w:space="0" w:color="auto"/>
                <w:left w:val="none" w:sz="0" w:space="0" w:color="auto"/>
                <w:bottom w:val="none" w:sz="0" w:space="0" w:color="auto"/>
                <w:right w:val="none" w:sz="0" w:space="0" w:color="auto"/>
              </w:divBdr>
            </w:div>
          </w:divsChild>
        </w:div>
        <w:div w:id="1480346815">
          <w:marLeft w:val="0"/>
          <w:marRight w:val="0"/>
          <w:marTop w:val="0"/>
          <w:marBottom w:val="0"/>
          <w:divBdr>
            <w:top w:val="none" w:sz="0" w:space="0" w:color="auto"/>
            <w:left w:val="none" w:sz="0" w:space="0" w:color="auto"/>
            <w:bottom w:val="none" w:sz="0" w:space="0" w:color="auto"/>
            <w:right w:val="none" w:sz="0" w:space="0" w:color="auto"/>
          </w:divBdr>
        </w:div>
        <w:div w:id="1409040731">
          <w:marLeft w:val="0"/>
          <w:marRight w:val="0"/>
          <w:marTop w:val="0"/>
          <w:marBottom w:val="0"/>
          <w:divBdr>
            <w:top w:val="none" w:sz="0" w:space="0" w:color="auto"/>
            <w:left w:val="none" w:sz="0" w:space="0" w:color="auto"/>
            <w:bottom w:val="none" w:sz="0" w:space="0" w:color="auto"/>
            <w:right w:val="none" w:sz="0" w:space="0" w:color="auto"/>
          </w:divBdr>
          <w:divsChild>
            <w:div w:id="1726250679">
              <w:marLeft w:val="0"/>
              <w:marRight w:val="0"/>
              <w:marTop w:val="0"/>
              <w:marBottom w:val="0"/>
              <w:divBdr>
                <w:top w:val="none" w:sz="0" w:space="0" w:color="auto"/>
                <w:left w:val="none" w:sz="0" w:space="0" w:color="auto"/>
                <w:bottom w:val="none" w:sz="0" w:space="0" w:color="auto"/>
                <w:right w:val="none" w:sz="0" w:space="0" w:color="auto"/>
              </w:divBdr>
            </w:div>
          </w:divsChild>
        </w:div>
        <w:div w:id="1339113568">
          <w:marLeft w:val="0"/>
          <w:marRight w:val="0"/>
          <w:marTop w:val="0"/>
          <w:marBottom w:val="0"/>
          <w:divBdr>
            <w:top w:val="none" w:sz="0" w:space="0" w:color="auto"/>
            <w:left w:val="none" w:sz="0" w:space="0" w:color="auto"/>
            <w:bottom w:val="none" w:sz="0" w:space="0" w:color="auto"/>
            <w:right w:val="none" w:sz="0" w:space="0" w:color="auto"/>
          </w:divBdr>
        </w:div>
        <w:div w:id="106393113">
          <w:marLeft w:val="0"/>
          <w:marRight w:val="0"/>
          <w:marTop w:val="0"/>
          <w:marBottom w:val="0"/>
          <w:divBdr>
            <w:top w:val="none" w:sz="0" w:space="0" w:color="auto"/>
            <w:left w:val="none" w:sz="0" w:space="0" w:color="auto"/>
            <w:bottom w:val="none" w:sz="0" w:space="0" w:color="auto"/>
            <w:right w:val="none" w:sz="0" w:space="0" w:color="auto"/>
          </w:divBdr>
          <w:divsChild>
            <w:div w:id="802575996">
              <w:marLeft w:val="0"/>
              <w:marRight w:val="0"/>
              <w:marTop w:val="0"/>
              <w:marBottom w:val="0"/>
              <w:divBdr>
                <w:top w:val="none" w:sz="0" w:space="0" w:color="auto"/>
                <w:left w:val="none" w:sz="0" w:space="0" w:color="auto"/>
                <w:bottom w:val="none" w:sz="0" w:space="0" w:color="auto"/>
                <w:right w:val="none" w:sz="0" w:space="0" w:color="auto"/>
              </w:divBdr>
            </w:div>
          </w:divsChild>
        </w:div>
        <w:div w:id="1329166063">
          <w:marLeft w:val="0"/>
          <w:marRight w:val="0"/>
          <w:marTop w:val="0"/>
          <w:marBottom w:val="0"/>
          <w:divBdr>
            <w:top w:val="none" w:sz="0" w:space="0" w:color="auto"/>
            <w:left w:val="none" w:sz="0" w:space="0" w:color="auto"/>
            <w:bottom w:val="none" w:sz="0" w:space="0" w:color="auto"/>
            <w:right w:val="none" w:sz="0" w:space="0" w:color="auto"/>
          </w:divBdr>
        </w:div>
        <w:div w:id="688604510">
          <w:marLeft w:val="0"/>
          <w:marRight w:val="0"/>
          <w:marTop w:val="0"/>
          <w:marBottom w:val="0"/>
          <w:divBdr>
            <w:top w:val="none" w:sz="0" w:space="0" w:color="auto"/>
            <w:left w:val="none" w:sz="0" w:space="0" w:color="auto"/>
            <w:bottom w:val="none" w:sz="0" w:space="0" w:color="auto"/>
            <w:right w:val="none" w:sz="0" w:space="0" w:color="auto"/>
          </w:divBdr>
          <w:divsChild>
            <w:div w:id="1424179799">
              <w:marLeft w:val="0"/>
              <w:marRight w:val="0"/>
              <w:marTop w:val="0"/>
              <w:marBottom w:val="0"/>
              <w:divBdr>
                <w:top w:val="none" w:sz="0" w:space="0" w:color="auto"/>
                <w:left w:val="none" w:sz="0" w:space="0" w:color="auto"/>
                <w:bottom w:val="none" w:sz="0" w:space="0" w:color="auto"/>
                <w:right w:val="none" w:sz="0" w:space="0" w:color="auto"/>
              </w:divBdr>
            </w:div>
          </w:divsChild>
        </w:div>
        <w:div w:id="1050883160">
          <w:marLeft w:val="0"/>
          <w:marRight w:val="0"/>
          <w:marTop w:val="0"/>
          <w:marBottom w:val="0"/>
          <w:divBdr>
            <w:top w:val="none" w:sz="0" w:space="0" w:color="auto"/>
            <w:left w:val="none" w:sz="0" w:space="0" w:color="auto"/>
            <w:bottom w:val="none" w:sz="0" w:space="0" w:color="auto"/>
            <w:right w:val="none" w:sz="0" w:space="0" w:color="auto"/>
          </w:divBdr>
        </w:div>
        <w:div w:id="1383871332">
          <w:marLeft w:val="0"/>
          <w:marRight w:val="0"/>
          <w:marTop w:val="0"/>
          <w:marBottom w:val="0"/>
          <w:divBdr>
            <w:top w:val="none" w:sz="0" w:space="0" w:color="auto"/>
            <w:left w:val="none" w:sz="0" w:space="0" w:color="auto"/>
            <w:bottom w:val="none" w:sz="0" w:space="0" w:color="auto"/>
            <w:right w:val="none" w:sz="0" w:space="0" w:color="auto"/>
          </w:divBdr>
          <w:divsChild>
            <w:div w:id="713193339">
              <w:marLeft w:val="0"/>
              <w:marRight w:val="0"/>
              <w:marTop w:val="0"/>
              <w:marBottom w:val="0"/>
              <w:divBdr>
                <w:top w:val="none" w:sz="0" w:space="0" w:color="auto"/>
                <w:left w:val="none" w:sz="0" w:space="0" w:color="auto"/>
                <w:bottom w:val="none" w:sz="0" w:space="0" w:color="auto"/>
                <w:right w:val="none" w:sz="0" w:space="0" w:color="auto"/>
              </w:divBdr>
            </w:div>
          </w:divsChild>
        </w:div>
        <w:div w:id="449595746">
          <w:marLeft w:val="0"/>
          <w:marRight w:val="0"/>
          <w:marTop w:val="0"/>
          <w:marBottom w:val="0"/>
          <w:divBdr>
            <w:top w:val="none" w:sz="0" w:space="0" w:color="auto"/>
            <w:left w:val="none" w:sz="0" w:space="0" w:color="auto"/>
            <w:bottom w:val="none" w:sz="0" w:space="0" w:color="auto"/>
            <w:right w:val="none" w:sz="0" w:space="0" w:color="auto"/>
          </w:divBdr>
        </w:div>
        <w:div w:id="1423797613">
          <w:marLeft w:val="0"/>
          <w:marRight w:val="0"/>
          <w:marTop w:val="0"/>
          <w:marBottom w:val="0"/>
          <w:divBdr>
            <w:top w:val="none" w:sz="0" w:space="0" w:color="auto"/>
            <w:left w:val="none" w:sz="0" w:space="0" w:color="auto"/>
            <w:bottom w:val="none" w:sz="0" w:space="0" w:color="auto"/>
            <w:right w:val="none" w:sz="0" w:space="0" w:color="auto"/>
          </w:divBdr>
          <w:divsChild>
            <w:div w:id="1063411701">
              <w:marLeft w:val="0"/>
              <w:marRight w:val="0"/>
              <w:marTop w:val="0"/>
              <w:marBottom w:val="0"/>
              <w:divBdr>
                <w:top w:val="none" w:sz="0" w:space="0" w:color="auto"/>
                <w:left w:val="none" w:sz="0" w:space="0" w:color="auto"/>
                <w:bottom w:val="none" w:sz="0" w:space="0" w:color="auto"/>
                <w:right w:val="none" w:sz="0" w:space="0" w:color="auto"/>
              </w:divBdr>
            </w:div>
          </w:divsChild>
        </w:div>
        <w:div w:id="1867132962">
          <w:marLeft w:val="0"/>
          <w:marRight w:val="0"/>
          <w:marTop w:val="253"/>
          <w:marBottom w:val="0"/>
          <w:divBdr>
            <w:top w:val="none" w:sz="0" w:space="0" w:color="auto"/>
            <w:left w:val="none" w:sz="0" w:space="0" w:color="auto"/>
            <w:bottom w:val="none" w:sz="0" w:space="0" w:color="auto"/>
            <w:right w:val="none" w:sz="0" w:space="0" w:color="auto"/>
          </w:divBdr>
          <w:divsChild>
            <w:div w:id="1729955319">
              <w:marLeft w:val="0"/>
              <w:marRight w:val="0"/>
              <w:marTop w:val="0"/>
              <w:marBottom w:val="0"/>
              <w:divBdr>
                <w:top w:val="none" w:sz="0" w:space="0" w:color="auto"/>
                <w:left w:val="none" w:sz="0" w:space="0" w:color="auto"/>
                <w:bottom w:val="none" w:sz="0" w:space="0" w:color="auto"/>
                <w:right w:val="none" w:sz="0" w:space="0" w:color="auto"/>
              </w:divBdr>
              <w:divsChild>
                <w:div w:id="578903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132022">
          <w:marLeft w:val="0"/>
          <w:marRight w:val="0"/>
          <w:marTop w:val="253"/>
          <w:marBottom w:val="0"/>
          <w:divBdr>
            <w:top w:val="none" w:sz="0" w:space="0" w:color="auto"/>
            <w:left w:val="none" w:sz="0" w:space="0" w:color="auto"/>
            <w:bottom w:val="none" w:sz="0" w:space="0" w:color="auto"/>
            <w:right w:val="none" w:sz="0" w:space="0" w:color="auto"/>
          </w:divBdr>
          <w:divsChild>
            <w:div w:id="654532755">
              <w:marLeft w:val="0"/>
              <w:marRight w:val="0"/>
              <w:marTop w:val="0"/>
              <w:marBottom w:val="0"/>
              <w:divBdr>
                <w:top w:val="none" w:sz="0" w:space="0" w:color="auto"/>
                <w:left w:val="none" w:sz="0" w:space="0" w:color="auto"/>
                <w:bottom w:val="none" w:sz="0" w:space="0" w:color="auto"/>
                <w:right w:val="none" w:sz="0" w:space="0" w:color="auto"/>
              </w:divBdr>
              <w:divsChild>
                <w:div w:id="6066207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0352436">
          <w:marLeft w:val="0"/>
          <w:marRight w:val="0"/>
          <w:marTop w:val="253"/>
          <w:marBottom w:val="0"/>
          <w:divBdr>
            <w:top w:val="none" w:sz="0" w:space="0" w:color="auto"/>
            <w:left w:val="none" w:sz="0" w:space="0" w:color="auto"/>
            <w:bottom w:val="none" w:sz="0" w:space="0" w:color="auto"/>
            <w:right w:val="none" w:sz="0" w:space="0" w:color="auto"/>
          </w:divBdr>
          <w:divsChild>
            <w:div w:id="680742148">
              <w:marLeft w:val="0"/>
              <w:marRight w:val="0"/>
              <w:marTop w:val="0"/>
              <w:marBottom w:val="0"/>
              <w:divBdr>
                <w:top w:val="none" w:sz="0" w:space="0" w:color="auto"/>
                <w:left w:val="none" w:sz="0" w:space="0" w:color="auto"/>
                <w:bottom w:val="none" w:sz="0" w:space="0" w:color="auto"/>
                <w:right w:val="none" w:sz="0" w:space="0" w:color="auto"/>
              </w:divBdr>
              <w:divsChild>
                <w:div w:id="17091450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872698">
          <w:marLeft w:val="0"/>
          <w:marRight w:val="0"/>
          <w:marTop w:val="253"/>
          <w:marBottom w:val="0"/>
          <w:divBdr>
            <w:top w:val="none" w:sz="0" w:space="0" w:color="auto"/>
            <w:left w:val="none" w:sz="0" w:space="0" w:color="auto"/>
            <w:bottom w:val="none" w:sz="0" w:space="0" w:color="auto"/>
            <w:right w:val="none" w:sz="0" w:space="0" w:color="auto"/>
          </w:divBdr>
          <w:divsChild>
            <w:div w:id="1630893934">
              <w:marLeft w:val="0"/>
              <w:marRight w:val="0"/>
              <w:marTop w:val="0"/>
              <w:marBottom w:val="0"/>
              <w:divBdr>
                <w:top w:val="none" w:sz="0" w:space="0" w:color="auto"/>
                <w:left w:val="none" w:sz="0" w:space="0" w:color="auto"/>
                <w:bottom w:val="none" w:sz="0" w:space="0" w:color="auto"/>
                <w:right w:val="none" w:sz="0" w:space="0" w:color="auto"/>
              </w:divBdr>
              <w:divsChild>
                <w:div w:id="377163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085270">
      <w:bodyDiv w:val="1"/>
      <w:marLeft w:val="0"/>
      <w:marRight w:val="0"/>
      <w:marTop w:val="0"/>
      <w:marBottom w:val="0"/>
      <w:divBdr>
        <w:top w:val="none" w:sz="0" w:space="0" w:color="auto"/>
        <w:left w:val="none" w:sz="0" w:space="0" w:color="auto"/>
        <w:bottom w:val="none" w:sz="0" w:space="0" w:color="auto"/>
        <w:right w:val="none" w:sz="0" w:space="0" w:color="auto"/>
      </w:divBdr>
      <w:divsChild>
        <w:div w:id="487743594">
          <w:marLeft w:val="0"/>
          <w:marRight w:val="0"/>
          <w:marTop w:val="0"/>
          <w:marBottom w:val="0"/>
          <w:divBdr>
            <w:top w:val="none" w:sz="0" w:space="0" w:color="auto"/>
            <w:left w:val="none" w:sz="0" w:space="0" w:color="auto"/>
            <w:bottom w:val="none" w:sz="0" w:space="0" w:color="auto"/>
            <w:right w:val="none" w:sz="0" w:space="0" w:color="auto"/>
          </w:divBdr>
        </w:div>
        <w:div w:id="997994856">
          <w:marLeft w:val="0"/>
          <w:marRight w:val="0"/>
          <w:marTop w:val="0"/>
          <w:marBottom w:val="0"/>
          <w:divBdr>
            <w:top w:val="none" w:sz="0" w:space="0" w:color="auto"/>
            <w:left w:val="none" w:sz="0" w:space="0" w:color="auto"/>
            <w:bottom w:val="none" w:sz="0" w:space="0" w:color="auto"/>
            <w:right w:val="none" w:sz="0" w:space="0" w:color="auto"/>
          </w:divBdr>
          <w:divsChild>
            <w:div w:id="1574192942">
              <w:marLeft w:val="0"/>
              <w:marRight w:val="0"/>
              <w:marTop w:val="0"/>
              <w:marBottom w:val="0"/>
              <w:divBdr>
                <w:top w:val="none" w:sz="0" w:space="0" w:color="auto"/>
                <w:left w:val="none" w:sz="0" w:space="0" w:color="auto"/>
                <w:bottom w:val="none" w:sz="0" w:space="0" w:color="auto"/>
                <w:right w:val="none" w:sz="0" w:space="0" w:color="auto"/>
              </w:divBdr>
            </w:div>
          </w:divsChild>
        </w:div>
        <w:div w:id="64569241">
          <w:marLeft w:val="0"/>
          <w:marRight w:val="0"/>
          <w:marTop w:val="0"/>
          <w:marBottom w:val="0"/>
          <w:divBdr>
            <w:top w:val="none" w:sz="0" w:space="0" w:color="auto"/>
            <w:left w:val="none" w:sz="0" w:space="0" w:color="auto"/>
            <w:bottom w:val="none" w:sz="0" w:space="0" w:color="auto"/>
            <w:right w:val="none" w:sz="0" w:space="0" w:color="auto"/>
          </w:divBdr>
        </w:div>
        <w:div w:id="696546360">
          <w:marLeft w:val="0"/>
          <w:marRight w:val="0"/>
          <w:marTop w:val="0"/>
          <w:marBottom w:val="0"/>
          <w:divBdr>
            <w:top w:val="none" w:sz="0" w:space="0" w:color="auto"/>
            <w:left w:val="none" w:sz="0" w:space="0" w:color="auto"/>
            <w:bottom w:val="none" w:sz="0" w:space="0" w:color="auto"/>
            <w:right w:val="none" w:sz="0" w:space="0" w:color="auto"/>
          </w:divBdr>
          <w:divsChild>
            <w:div w:id="1765805308">
              <w:marLeft w:val="0"/>
              <w:marRight w:val="0"/>
              <w:marTop w:val="0"/>
              <w:marBottom w:val="0"/>
              <w:divBdr>
                <w:top w:val="none" w:sz="0" w:space="0" w:color="auto"/>
                <w:left w:val="none" w:sz="0" w:space="0" w:color="auto"/>
                <w:bottom w:val="none" w:sz="0" w:space="0" w:color="auto"/>
                <w:right w:val="none" w:sz="0" w:space="0" w:color="auto"/>
              </w:divBdr>
            </w:div>
          </w:divsChild>
        </w:div>
        <w:div w:id="1012800712">
          <w:marLeft w:val="0"/>
          <w:marRight w:val="0"/>
          <w:marTop w:val="0"/>
          <w:marBottom w:val="0"/>
          <w:divBdr>
            <w:top w:val="none" w:sz="0" w:space="0" w:color="auto"/>
            <w:left w:val="none" w:sz="0" w:space="0" w:color="auto"/>
            <w:bottom w:val="none" w:sz="0" w:space="0" w:color="auto"/>
            <w:right w:val="none" w:sz="0" w:space="0" w:color="auto"/>
          </w:divBdr>
        </w:div>
        <w:div w:id="1403943758">
          <w:marLeft w:val="0"/>
          <w:marRight w:val="0"/>
          <w:marTop w:val="0"/>
          <w:marBottom w:val="0"/>
          <w:divBdr>
            <w:top w:val="none" w:sz="0" w:space="0" w:color="auto"/>
            <w:left w:val="none" w:sz="0" w:space="0" w:color="auto"/>
            <w:bottom w:val="none" w:sz="0" w:space="0" w:color="auto"/>
            <w:right w:val="none" w:sz="0" w:space="0" w:color="auto"/>
          </w:divBdr>
          <w:divsChild>
            <w:div w:id="1007169845">
              <w:marLeft w:val="0"/>
              <w:marRight w:val="0"/>
              <w:marTop w:val="0"/>
              <w:marBottom w:val="0"/>
              <w:divBdr>
                <w:top w:val="none" w:sz="0" w:space="0" w:color="auto"/>
                <w:left w:val="none" w:sz="0" w:space="0" w:color="auto"/>
                <w:bottom w:val="none" w:sz="0" w:space="0" w:color="auto"/>
                <w:right w:val="none" w:sz="0" w:space="0" w:color="auto"/>
              </w:divBdr>
            </w:div>
          </w:divsChild>
        </w:div>
        <w:div w:id="40641106">
          <w:marLeft w:val="0"/>
          <w:marRight w:val="0"/>
          <w:marTop w:val="0"/>
          <w:marBottom w:val="0"/>
          <w:divBdr>
            <w:top w:val="none" w:sz="0" w:space="0" w:color="auto"/>
            <w:left w:val="none" w:sz="0" w:space="0" w:color="auto"/>
            <w:bottom w:val="none" w:sz="0" w:space="0" w:color="auto"/>
            <w:right w:val="none" w:sz="0" w:space="0" w:color="auto"/>
          </w:divBdr>
        </w:div>
        <w:div w:id="1713967642">
          <w:marLeft w:val="0"/>
          <w:marRight w:val="0"/>
          <w:marTop w:val="0"/>
          <w:marBottom w:val="0"/>
          <w:divBdr>
            <w:top w:val="none" w:sz="0" w:space="0" w:color="auto"/>
            <w:left w:val="none" w:sz="0" w:space="0" w:color="auto"/>
            <w:bottom w:val="none" w:sz="0" w:space="0" w:color="auto"/>
            <w:right w:val="none" w:sz="0" w:space="0" w:color="auto"/>
          </w:divBdr>
          <w:divsChild>
            <w:div w:id="742024639">
              <w:marLeft w:val="0"/>
              <w:marRight w:val="0"/>
              <w:marTop w:val="0"/>
              <w:marBottom w:val="0"/>
              <w:divBdr>
                <w:top w:val="none" w:sz="0" w:space="0" w:color="auto"/>
                <w:left w:val="none" w:sz="0" w:space="0" w:color="auto"/>
                <w:bottom w:val="none" w:sz="0" w:space="0" w:color="auto"/>
                <w:right w:val="none" w:sz="0" w:space="0" w:color="auto"/>
              </w:divBdr>
            </w:div>
          </w:divsChild>
        </w:div>
        <w:div w:id="1915623033">
          <w:marLeft w:val="0"/>
          <w:marRight w:val="0"/>
          <w:marTop w:val="0"/>
          <w:marBottom w:val="0"/>
          <w:divBdr>
            <w:top w:val="none" w:sz="0" w:space="0" w:color="auto"/>
            <w:left w:val="none" w:sz="0" w:space="0" w:color="auto"/>
            <w:bottom w:val="none" w:sz="0" w:space="0" w:color="auto"/>
            <w:right w:val="none" w:sz="0" w:space="0" w:color="auto"/>
          </w:divBdr>
        </w:div>
        <w:div w:id="2137746883">
          <w:marLeft w:val="0"/>
          <w:marRight w:val="0"/>
          <w:marTop w:val="0"/>
          <w:marBottom w:val="0"/>
          <w:divBdr>
            <w:top w:val="none" w:sz="0" w:space="0" w:color="auto"/>
            <w:left w:val="none" w:sz="0" w:space="0" w:color="auto"/>
            <w:bottom w:val="none" w:sz="0" w:space="0" w:color="auto"/>
            <w:right w:val="none" w:sz="0" w:space="0" w:color="auto"/>
          </w:divBdr>
          <w:divsChild>
            <w:div w:id="778988578">
              <w:marLeft w:val="0"/>
              <w:marRight w:val="0"/>
              <w:marTop w:val="0"/>
              <w:marBottom w:val="0"/>
              <w:divBdr>
                <w:top w:val="none" w:sz="0" w:space="0" w:color="auto"/>
                <w:left w:val="none" w:sz="0" w:space="0" w:color="auto"/>
                <w:bottom w:val="none" w:sz="0" w:space="0" w:color="auto"/>
                <w:right w:val="none" w:sz="0" w:space="0" w:color="auto"/>
              </w:divBdr>
            </w:div>
          </w:divsChild>
        </w:div>
        <w:div w:id="23605032">
          <w:marLeft w:val="0"/>
          <w:marRight w:val="0"/>
          <w:marTop w:val="0"/>
          <w:marBottom w:val="0"/>
          <w:divBdr>
            <w:top w:val="none" w:sz="0" w:space="0" w:color="auto"/>
            <w:left w:val="none" w:sz="0" w:space="0" w:color="auto"/>
            <w:bottom w:val="none" w:sz="0" w:space="0" w:color="auto"/>
            <w:right w:val="none" w:sz="0" w:space="0" w:color="auto"/>
          </w:divBdr>
        </w:div>
        <w:div w:id="442068458">
          <w:marLeft w:val="0"/>
          <w:marRight w:val="0"/>
          <w:marTop w:val="0"/>
          <w:marBottom w:val="0"/>
          <w:divBdr>
            <w:top w:val="none" w:sz="0" w:space="0" w:color="auto"/>
            <w:left w:val="none" w:sz="0" w:space="0" w:color="auto"/>
            <w:bottom w:val="none" w:sz="0" w:space="0" w:color="auto"/>
            <w:right w:val="none" w:sz="0" w:space="0" w:color="auto"/>
          </w:divBdr>
          <w:divsChild>
            <w:div w:id="385302049">
              <w:marLeft w:val="0"/>
              <w:marRight w:val="0"/>
              <w:marTop w:val="0"/>
              <w:marBottom w:val="0"/>
              <w:divBdr>
                <w:top w:val="none" w:sz="0" w:space="0" w:color="auto"/>
                <w:left w:val="none" w:sz="0" w:space="0" w:color="auto"/>
                <w:bottom w:val="none" w:sz="0" w:space="0" w:color="auto"/>
                <w:right w:val="none" w:sz="0" w:space="0" w:color="auto"/>
              </w:divBdr>
            </w:div>
          </w:divsChild>
        </w:div>
        <w:div w:id="1151600631">
          <w:marLeft w:val="0"/>
          <w:marRight w:val="0"/>
          <w:marTop w:val="0"/>
          <w:marBottom w:val="0"/>
          <w:divBdr>
            <w:top w:val="none" w:sz="0" w:space="0" w:color="auto"/>
            <w:left w:val="none" w:sz="0" w:space="0" w:color="auto"/>
            <w:bottom w:val="none" w:sz="0" w:space="0" w:color="auto"/>
            <w:right w:val="none" w:sz="0" w:space="0" w:color="auto"/>
          </w:divBdr>
        </w:div>
        <w:div w:id="725449973">
          <w:marLeft w:val="0"/>
          <w:marRight w:val="0"/>
          <w:marTop w:val="0"/>
          <w:marBottom w:val="0"/>
          <w:divBdr>
            <w:top w:val="none" w:sz="0" w:space="0" w:color="auto"/>
            <w:left w:val="none" w:sz="0" w:space="0" w:color="auto"/>
            <w:bottom w:val="none" w:sz="0" w:space="0" w:color="auto"/>
            <w:right w:val="none" w:sz="0" w:space="0" w:color="auto"/>
          </w:divBdr>
          <w:divsChild>
            <w:div w:id="292254536">
              <w:marLeft w:val="0"/>
              <w:marRight w:val="0"/>
              <w:marTop w:val="0"/>
              <w:marBottom w:val="0"/>
              <w:divBdr>
                <w:top w:val="none" w:sz="0" w:space="0" w:color="auto"/>
                <w:left w:val="none" w:sz="0" w:space="0" w:color="auto"/>
                <w:bottom w:val="none" w:sz="0" w:space="0" w:color="auto"/>
                <w:right w:val="none" w:sz="0" w:space="0" w:color="auto"/>
              </w:divBdr>
            </w:div>
          </w:divsChild>
        </w:div>
        <w:div w:id="2131626833">
          <w:marLeft w:val="0"/>
          <w:marRight w:val="0"/>
          <w:marTop w:val="253"/>
          <w:marBottom w:val="0"/>
          <w:divBdr>
            <w:top w:val="none" w:sz="0" w:space="0" w:color="auto"/>
            <w:left w:val="none" w:sz="0" w:space="0" w:color="auto"/>
            <w:bottom w:val="none" w:sz="0" w:space="0" w:color="auto"/>
            <w:right w:val="none" w:sz="0" w:space="0" w:color="auto"/>
          </w:divBdr>
          <w:divsChild>
            <w:div w:id="1697001662">
              <w:marLeft w:val="0"/>
              <w:marRight w:val="0"/>
              <w:marTop w:val="0"/>
              <w:marBottom w:val="0"/>
              <w:divBdr>
                <w:top w:val="none" w:sz="0" w:space="0" w:color="auto"/>
                <w:left w:val="none" w:sz="0" w:space="0" w:color="auto"/>
                <w:bottom w:val="none" w:sz="0" w:space="0" w:color="auto"/>
                <w:right w:val="none" w:sz="0" w:space="0" w:color="auto"/>
              </w:divBdr>
              <w:divsChild>
                <w:div w:id="109555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2021005">
          <w:marLeft w:val="0"/>
          <w:marRight w:val="0"/>
          <w:marTop w:val="253"/>
          <w:marBottom w:val="0"/>
          <w:divBdr>
            <w:top w:val="none" w:sz="0" w:space="0" w:color="auto"/>
            <w:left w:val="none" w:sz="0" w:space="0" w:color="auto"/>
            <w:bottom w:val="none" w:sz="0" w:space="0" w:color="auto"/>
            <w:right w:val="none" w:sz="0" w:space="0" w:color="auto"/>
          </w:divBdr>
          <w:divsChild>
            <w:div w:id="1925455406">
              <w:marLeft w:val="0"/>
              <w:marRight w:val="0"/>
              <w:marTop w:val="0"/>
              <w:marBottom w:val="0"/>
              <w:divBdr>
                <w:top w:val="none" w:sz="0" w:space="0" w:color="auto"/>
                <w:left w:val="none" w:sz="0" w:space="0" w:color="auto"/>
                <w:bottom w:val="none" w:sz="0" w:space="0" w:color="auto"/>
                <w:right w:val="none" w:sz="0" w:space="0" w:color="auto"/>
              </w:divBdr>
              <w:divsChild>
                <w:div w:id="10598606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84073">
          <w:marLeft w:val="0"/>
          <w:marRight w:val="0"/>
          <w:marTop w:val="253"/>
          <w:marBottom w:val="0"/>
          <w:divBdr>
            <w:top w:val="none" w:sz="0" w:space="0" w:color="auto"/>
            <w:left w:val="none" w:sz="0" w:space="0" w:color="auto"/>
            <w:bottom w:val="none" w:sz="0" w:space="0" w:color="auto"/>
            <w:right w:val="none" w:sz="0" w:space="0" w:color="auto"/>
          </w:divBdr>
          <w:divsChild>
            <w:div w:id="1081486648">
              <w:marLeft w:val="0"/>
              <w:marRight w:val="0"/>
              <w:marTop w:val="0"/>
              <w:marBottom w:val="0"/>
              <w:divBdr>
                <w:top w:val="none" w:sz="0" w:space="0" w:color="auto"/>
                <w:left w:val="none" w:sz="0" w:space="0" w:color="auto"/>
                <w:bottom w:val="none" w:sz="0" w:space="0" w:color="auto"/>
                <w:right w:val="none" w:sz="0" w:space="0" w:color="auto"/>
              </w:divBdr>
              <w:divsChild>
                <w:div w:id="2062244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7855568">
          <w:marLeft w:val="0"/>
          <w:marRight w:val="0"/>
          <w:marTop w:val="253"/>
          <w:marBottom w:val="0"/>
          <w:divBdr>
            <w:top w:val="none" w:sz="0" w:space="0" w:color="auto"/>
            <w:left w:val="none" w:sz="0" w:space="0" w:color="auto"/>
            <w:bottom w:val="none" w:sz="0" w:space="0" w:color="auto"/>
            <w:right w:val="none" w:sz="0" w:space="0" w:color="auto"/>
          </w:divBdr>
          <w:divsChild>
            <w:div w:id="21519037">
              <w:marLeft w:val="0"/>
              <w:marRight w:val="0"/>
              <w:marTop w:val="0"/>
              <w:marBottom w:val="0"/>
              <w:divBdr>
                <w:top w:val="none" w:sz="0" w:space="0" w:color="auto"/>
                <w:left w:val="none" w:sz="0" w:space="0" w:color="auto"/>
                <w:bottom w:val="none" w:sz="0" w:space="0" w:color="auto"/>
                <w:right w:val="none" w:sz="0" w:space="0" w:color="auto"/>
              </w:divBdr>
              <w:divsChild>
                <w:div w:id="544177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59646040">
      <w:bodyDiv w:val="1"/>
      <w:marLeft w:val="0"/>
      <w:marRight w:val="0"/>
      <w:marTop w:val="0"/>
      <w:marBottom w:val="0"/>
      <w:divBdr>
        <w:top w:val="none" w:sz="0" w:space="0" w:color="auto"/>
        <w:left w:val="none" w:sz="0" w:space="0" w:color="auto"/>
        <w:bottom w:val="none" w:sz="0" w:space="0" w:color="auto"/>
        <w:right w:val="none" w:sz="0" w:space="0" w:color="auto"/>
      </w:divBdr>
      <w:divsChild>
        <w:div w:id="1337732932">
          <w:marLeft w:val="0"/>
          <w:marRight w:val="0"/>
          <w:marTop w:val="0"/>
          <w:marBottom w:val="0"/>
          <w:divBdr>
            <w:top w:val="none" w:sz="0" w:space="0" w:color="auto"/>
            <w:left w:val="none" w:sz="0" w:space="0" w:color="auto"/>
            <w:bottom w:val="none" w:sz="0" w:space="0" w:color="auto"/>
            <w:right w:val="none" w:sz="0" w:space="0" w:color="auto"/>
          </w:divBdr>
        </w:div>
        <w:div w:id="1287085693">
          <w:marLeft w:val="0"/>
          <w:marRight w:val="0"/>
          <w:marTop w:val="0"/>
          <w:marBottom w:val="0"/>
          <w:divBdr>
            <w:top w:val="none" w:sz="0" w:space="0" w:color="auto"/>
            <w:left w:val="none" w:sz="0" w:space="0" w:color="auto"/>
            <w:bottom w:val="none" w:sz="0" w:space="0" w:color="auto"/>
            <w:right w:val="none" w:sz="0" w:space="0" w:color="auto"/>
          </w:divBdr>
          <w:divsChild>
            <w:div w:id="1672902670">
              <w:marLeft w:val="0"/>
              <w:marRight w:val="0"/>
              <w:marTop w:val="0"/>
              <w:marBottom w:val="0"/>
              <w:divBdr>
                <w:top w:val="none" w:sz="0" w:space="0" w:color="auto"/>
                <w:left w:val="none" w:sz="0" w:space="0" w:color="auto"/>
                <w:bottom w:val="none" w:sz="0" w:space="0" w:color="auto"/>
                <w:right w:val="none" w:sz="0" w:space="0" w:color="auto"/>
              </w:divBdr>
            </w:div>
          </w:divsChild>
        </w:div>
        <w:div w:id="190340363">
          <w:marLeft w:val="0"/>
          <w:marRight w:val="0"/>
          <w:marTop w:val="0"/>
          <w:marBottom w:val="0"/>
          <w:divBdr>
            <w:top w:val="none" w:sz="0" w:space="0" w:color="auto"/>
            <w:left w:val="none" w:sz="0" w:space="0" w:color="auto"/>
            <w:bottom w:val="none" w:sz="0" w:space="0" w:color="auto"/>
            <w:right w:val="none" w:sz="0" w:space="0" w:color="auto"/>
          </w:divBdr>
        </w:div>
        <w:div w:id="1037974217">
          <w:marLeft w:val="0"/>
          <w:marRight w:val="0"/>
          <w:marTop w:val="0"/>
          <w:marBottom w:val="0"/>
          <w:divBdr>
            <w:top w:val="none" w:sz="0" w:space="0" w:color="auto"/>
            <w:left w:val="none" w:sz="0" w:space="0" w:color="auto"/>
            <w:bottom w:val="none" w:sz="0" w:space="0" w:color="auto"/>
            <w:right w:val="none" w:sz="0" w:space="0" w:color="auto"/>
          </w:divBdr>
          <w:divsChild>
            <w:div w:id="387195534">
              <w:marLeft w:val="0"/>
              <w:marRight w:val="0"/>
              <w:marTop w:val="0"/>
              <w:marBottom w:val="0"/>
              <w:divBdr>
                <w:top w:val="none" w:sz="0" w:space="0" w:color="auto"/>
                <w:left w:val="none" w:sz="0" w:space="0" w:color="auto"/>
                <w:bottom w:val="none" w:sz="0" w:space="0" w:color="auto"/>
                <w:right w:val="none" w:sz="0" w:space="0" w:color="auto"/>
              </w:divBdr>
            </w:div>
          </w:divsChild>
        </w:div>
        <w:div w:id="1144859872">
          <w:marLeft w:val="0"/>
          <w:marRight w:val="0"/>
          <w:marTop w:val="0"/>
          <w:marBottom w:val="0"/>
          <w:divBdr>
            <w:top w:val="none" w:sz="0" w:space="0" w:color="auto"/>
            <w:left w:val="none" w:sz="0" w:space="0" w:color="auto"/>
            <w:bottom w:val="none" w:sz="0" w:space="0" w:color="auto"/>
            <w:right w:val="none" w:sz="0" w:space="0" w:color="auto"/>
          </w:divBdr>
        </w:div>
        <w:div w:id="355930208">
          <w:marLeft w:val="0"/>
          <w:marRight w:val="0"/>
          <w:marTop w:val="0"/>
          <w:marBottom w:val="0"/>
          <w:divBdr>
            <w:top w:val="none" w:sz="0" w:space="0" w:color="auto"/>
            <w:left w:val="none" w:sz="0" w:space="0" w:color="auto"/>
            <w:bottom w:val="none" w:sz="0" w:space="0" w:color="auto"/>
            <w:right w:val="none" w:sz="0" w:space="0" w:color="auto"/>
          </w:divBdr>
          <w:divsChild>
            <w:div w:id="365563205">
              <w:marLeft w:val="0"/>
              <w:marRight w:val="0"/>
              <w:marTop w:val="0"/>
              <w:marBottom w:val="0"/>
              <w:divBdr>
                <w:top w:val="none" w:sz="0" w:space="0" w:color="auto"/>
                <w:left w:val="none" w:sz="0" w:space="0" w:color="auto"/>
                <w:bottom w:val="none" w:sz="0" w:space="0" w:color="auto"/>
                <w:right w:val="none" w:sz="0" w:space="0" w:color="auto"/>
              </w:divBdr>
            </w:div>
          </w:divsChild>
        </w:div>
        <w:div w:id="1074623952">
          <w:marLeft w:val="0"/>
          <w:marRight w:val="0"/>
          <w:marTop w:val="0"/>
          <w:marBottom w:val="0"/>
          <w:divBdr>
            <w:top w:val="none" w:sz="0" w:space="0" w:color="auto"/>
            <w:left w:val="none" w:sz="0" w:space="0" w:color="auto"/>
            <w:bottom w:val="none" w:sz="0" w:space="0" w:color="auto"/>
            <w:right w:val="none" w:sz="0" w:space="0" w:color="auto"/>
          </w:divBdr>
        </w:div>
        <w:div w:id="1159034758">
          <w:marLeft w:val="0"/>
          <w:marRight w:val="0"/>
          <w:marTop w:val="0"/>
          <w:marBottom w:val="0"/>
          <w:divBdr>
            <w:top w:val="none" w:sz="0" w:space="0" w:color="auto"/>
            <w:left w:val="none" w:sz="0" w:space="0" w:color="auto"/>
            <w:bottom w:val="none" w:sz="0" w:space="0" w:color="auto"/>
            <w:right w:val="none" w:sz="0" w:space="0" w:color="auto"/>
          </w:divBdr>
          <w:divsChild>
            <w:div w:id="1633751373">
              <w:marLeft w:val="0"/>
              <w:marRight w:val="0"/>
              <w:marTop w:val="0"/>
              <w:marBottom w:val="0"/>
              <w:divBdr>
                <w:top w:val="none" w:sz="0" w:space="0" w:color="auto"/>
                <w:left w:val="none" w:sz="0" w:space="0" w:color="auto"/>
                <w:bottom w:val="none" w:sz="0" w:space="0" w:color="auto"/>
                <w:right w:val="none" w:sz="0" w:space="0" w:color="auto"/>
              </w:divBdr>
            </w:div>
          </w:divsChild>
        </w:div>
        <w:div w:id="130754893">
          <w:marLeft w:val="0"/>
          <w:marRight w:val="0"/>
          <w:marTop w:val="0"/>
          <w:marBottom w:val="0"/>
          <w:divBdr>
            <w:top w:val="none" w:sz="0" w:space="0" w:color="auto"/>
            <w:left w:val="none" w:sz="0" w:space="0" w:color="auto"/>
            <w:bottom w:val="none" w:sz="0" w:space="0" w:color="auto"/>
            <w:right w:val="none" w:sz="0" w:space="0" w:color="auto"/>
          </w:divBdr>
        </w:div>
        <w:div w:id="1995404988">
          <w:marLeft w:val="0"/>
          <w:marRight w:val="0"/>
          <w:marTop w:val="0"/>
          <w:marBottom w:val="0"/>
          <w:divBdr>
            <w:top w:val="none" w:sz="0" w:space="0" w:color="auto"/>
            <w:left w:val="none" w:sz="0" w:space="0" w:color="auto"/>
            <w:bottom w:val="none" w:sz="0" w:space="0" w:color="auto"/>
            <w:right w:val="none" w:sz="0" w:space="0" w:color="auto"/>
          </w:divBdr>
          <w:divsChild>
            <w:div w:id="2010061142">
              <w:marLeft w:val="0"/>
              <w:marRight w:val="0"/>
              <w:marTop w:val="0"/>
              <w:marBottom w:val="0"/>
              <w:divBdr>
                <w:top w:val="none" w:sz="0" w:space="0" w:color="auto"/>
                <w:left w:val="none" w:sz="0" w:space="0" w:color="auto"/>
                <w:bottom w:val="none" w:sz="0" w:space="0" w:color="auto"/>
                <w:right w:val="none" w:sz="0" w:space="0" w:color="auto"/>
              </w:divBdr>
            </w:div>
          </w:divsChild>
        </w:div>
        <w:div w:id="672026801">
          <w:marLeft w:val="0"/>
          <w:marRight w:val="0"/>
          <w:marTop w:val="0"/>
          <w:marBottom w:val="0"/>
          <w:divBdr>
            <w:top w:val="none" w:sz="0" w:space="0" w:color="auto"/>
            <w:left w:val="none" w:sz="0" w:space="0" w:color="auto"/>
            <w:bottom w:val="none" w:sz="0" w:space="0" w:color="auto"/>
            <w:right w:val="none" w:sz="0" w:space="0" w:color="auto"/>
          </w:divBdr>
        </w:div>
        <w:div w:id="1095396445">
          <w:marLeft w:val="0"/>
          <w:marRight w:val="0"/>
          <w:marTop w:val="0"/>
          <w:marBottom w:val="0"/>
          <w:divBdr>
            <w:top w:val="none" w:sz="0" w:space="0" w:color="auto"/>
            <w:left w:val="none" w:sz="0" w:space="0" w:color="auto"/>
            <w:bottom w:val="none" w:sz="0" w:space="0" w:color="auto"/>
            <w:right w:val="none" w:sz="0" w:space="0" w:color="auto"/>
          </w:divBdr>
          <w:divsChild>
            <w:div w:id="875317465">
              <w:marLeft w:val="0"/>
              <w:marRight w:val="0"/>
              <w:marTop w:val="0"/>
              <w:marBottom w:val="0"/>
              <w:divBdr>
                <w:top w:val="none" w:sz="0" w:space="0" w:color="auto"/>
                <w:left w:val="none" w:sz="0" w:space="0" w:color="auto"/>
                <w:bottom w:val="none" w:sz="0" w:space="0" w:color="auto"/>
                <w:right w:val="none" w:sz="0" w:space="0" w:color="auto"/>
              </w:divBdr>
            </w:div>
          </w:divsChild>
        </w:div>
        <w:div w:id="1280991843">
          <w:marLeft w:val="0"/>
          <w:marRight w:val="0"/>
          <w:marTop w:val="0"/>
          <w:marBottom w:val="0"/>
          <w:divBdr>
            <w:top w:val="none" w:sz="0" w:space="0" w:color="auto"/>
            <w:left w:val="none" w:sz="0" w:space="0" w:color="auto"/>
            <w:bottom w:val="none" w:sz="0" w:space="0" w:color="auto"/>
            <w:right w:val="none" w:sz="0" w:space="0" w:color="auto"/>
          </w:divBdr>
        </w:div>
        <w:div w:id="201137056">
          <w:marLeft w:val="0"/>
          <w:marRight w:val="0"/>
          <w:marTop w:val="0"/>
          <w:marBottom w:val="0"/>
          <w:divBdr>
            <w:top w:val="none" w:sz="0" w:space="0" w:color="auto"/>
            <w:left w:val="none" w:sz="0" w:space="0" w:color="auto"/>
            <w:bottom w:val="none" w:sz="0" w:space="0" w:color="auto"/>
            <w:right w:val="none" w:sz="0" w:space="0" w:color="auto"/>
          </w:divBdr>
          <w:divsChild>
            <w:div w:id="528907897">
              <w:marLeft w:val="0"/>
              <w:marRight w:val="0"/>
              <w:marTop w:val="0"/>
              <w:marBottom w:val="0"/>
              <w:divBdr>
                <w:top w:val="none" w:sz="0" w:space="0" w:color="auto"/>
                <w:left w:val="none" w:sz="0" w:space="0" w:color="auto"/>
                <w:bottom w:val="none" w:sz="0" w:space="0" w:color="auto"/>
                <w:right w:val="none" w:sz="0" w:space="0" w:color="auto"/>
              </w:divBdr>
            </w:div>
          </w:divsChild>
        </w:div>
        <w:div w:id="1606812341">
          <w:marLeft w:val="0"/>
          <w:marRight w:val="0"/>
          <w:marTop w:val="253"/>
          <w:marBottom w:val="0"/>
          <w:divBdr>
            <w:top w:val="none" w:sz="0" w:space="0" w:color="auto"/>
            <w:left w:val="none" w:sz="0" w:space="0" w:color="auto"/>
            <w:bottom w:val="none" w:sz="0" w:space="0" w:color="auto"/>
            <w:right w:val="none" w:sz="0" w:space="0" w:color="auto"/>
          </w:divBdr>
          <w:divsChild>
            <w:div w:id="1819613725">
              <w:marLeft w:val="0"/>
              <w:marRight w:val="0"/>
              <w:marTop w:val="0"/>
              <w:marBottom w:val="0"/>
              <w:divBdr>
                <w:top w:val="none" w:sz="0" w:space="0" w:color="auto"/>
                <w:left w:val="none" w:sz="0" w:space="0" w:color="auto"/>
                <w:bottom w:val="none" w:sz="0" w:space="0" w:color="auto"/>
                <w:right w:val="none" w:sz="0" w:space="0" w:color="auto"/>
              </w:divBdr>
              <w:divsChild>
                <w:div w:id="1590504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1902360">
          <w:marLeft w:val="0"/>
          <w:marRight w:val="0"/>
          <w:marTop w:val="253"/>
          <w:marBottom w:val="0"/>
          <w:divBdr>
            <w:top w:val="none" w:sz="0" w:space="0" w:color="auto"/>
            <w:left w:val="none" w:sz="0" w:space="0" w:color="auto"/>
            <w:bottom w:val="none" w:sz="0" w:space="0" w:color="auto"/>
            <w:right w:val="none" w:sz="0" w:space="0" w:color="auto"/>
          </w:divBdr>
          <w:divsChild>
            <w:div w:id="358897159">
              <w:marLeft w:val="0"/>
              <w:marRight w:val="0"/>
              <w:marTop w:val="0"/>
              <w:marBottom w:val="0"/>
              <w:divBdr>
                <w:top w:val="none" w:sz="0" w:space="0" w:color="auto"/>
                <w:left w:val="none" w:sz="0" w:space="0" w:color="auto"/>
                <w:bottom w:val="none" w:sz="0" w:space="0" w:color="auto"/>
                <w:right w:val="none" w:sz="0" w:space="0" w:color="auto"/>
              </w:divBdr>
              <w:divsChild>
                <w:div w:id="18577657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1844936">
          <w:marLeft w:val="0"/>
          <w:marRight w:val="0"/>
          <w:marTop w:val="253"/>
          <w:marBottom w:val="0"/>
          <w:divBdr>
            <w:top w:val="none" w:sz="0" w:space="0" w:color="auto"/>
            <w:left w:val="none" w:sz="0" w:space="0" w:color="auto"/>
            <w:bottom w:val="none" w:sz="0" w:space="0" w:color="auto"/>
            <w:right w:val="none" w:sz="0" w:space="0" w:color="auto"/>
          </w:divBdr>
          <w:divsChild>
            <w:div w:id="552423374">
              <w:marLeft w:val="0"/>
              <w:marRight w:val="0"/>
              <w:marTop w:val="0"/>
              <w:marBottom w:val="0"/>
              <w:divBdr>
                <w:top w:val="none" w:sz="0" w:space="0" w:color="auto"/>
                <w:left w:val="none" w:sz="0" w:space="0" w:color="auto"/>
                <w:bottom w:val="none" w:sz="0" w:space="0" w:color="auto"/>
                <w:right w:val="none" w:sz="0" w:space="0" w:color="auto"/>
              </w:divBdr>
              <w:divsChild>
                <w:div w:id="20179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1484091">
          <w:marLeft w:val="0"/>
          <w:marRight w:val="0"/>
          <w:marTop w:val="253"/>
          <w:marBottom w:val="0"/>
          <w:divBdr>
            <w:top w:val="none" w:sz="0" w:space="0" w:color="auto"/>
            <w:left w:val="none" w:sz="0" w:space="0" w:color="auto"/>
            <w:bottom w:val="none" w:sz="0" w:space="0" w:color="auto"/>
            <w:right w:val="none" w:sz="0" w:space="0" w:color="auto"/>
          </w:divBdr>
          <w:divsChild>
            <w:div w:id="34500318">
              <w:marLeft w:val="0"/>
              <w:marRight w:val="0"/>
              <w:marTop w:val="0"/>
              <w:marBottom w:val="0"/>
              <w:divBdr>
                <w:top w:val="none" w:sz="0" w:space="0" w:color="auto"/>
                <w:left w:val="none" w:sz="0" w:space="0" w:color="auto"/>
                <w:bottom w:val="none" w:sz="0" w:space="0" w:color="auto"/>
                <w:right w:val="none" w:sz="0" w:space="0" w:color="auto"/>
              </w:divBdr>
              <w:divsChild>
                <w:div w:id="92642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63148223">
      <w:bodyDiv w:val="1"/>
      <w:marLeft w:val="0"/>
      <w:marRight w:val="0"/>
      <w:marTop w:val="0"/>
      <w:marBottom w:val="0"/>
      <w:divBdr>
        <w:top w:val="none" w:sz="0" w:space="0" w:color="auto"/>
        <w:left w:val="none" w:sz="0" w:space="0" w:color="auto"/>
        <w:bottom w:val="none" w:sz="0" w:space="0" w:color="auto"/>
        <w:right w:val="none" w:sz="0" w:space="0" w:color="auto"/>
      </w:divBdr>
      <w:divsChild>
        <w:div w:id="2111119679">
          <w:marLeft w:val="0"/>
          <w:marRight w:val="0"/>
          <w:marTop w:val="0"/>
          <w:marBottom w:val="0"/>
          <w:divBdr>
            <w:top w:val="none" w:sz="0" w:space="0" w:color="auto"/>
            <w:left w:val="none" w:sz="0" w:space="0" w:color="auto"/>
            <w:bottom w:val="none" w:sz="0" w:space="0" w:color="auto"/>
            <w:right w:val="none" w:sz="0" w:space="0" w:color="auto"/>
          </w:divBdr>
        </w:div>
        <w:div w:id="519126139">
          <w:marLeft w:val="0"/>
          <w:marRight w:val="0"/>
          <w:marTop w:val="0"/>
          <w:marBottom w:val="0"/>
          <w:divBdr>
            <w:top w:val="none" w:sz="0" w:space="0" w:color="auto"/>
            <w:left w:val="none" w:sz="0" w:space="0" w:color="auto"/>
            <w:bottom w:val="none" w:sz="0" w:space="0" w:color="auto"/>
            <w:right w:val="none" w:sz="0" w:space="0" w:color="auto"/>
          </w:divBdr>
          <w:divsChild>
            <w:div w:id="174467519">
              <w:marLeft w:val="0"/>
              <w:marRight w:val="0"/>
              <w:marTop w:val="0"/>
              <w:marBottom w:val="0"/>
              <w:divBdr>
                <w:top w:val="none" w:sz="0" w:space="0" w:color="auto"/>
                <w:left w:val="none" w:sz="0" w:space="0" w:color="auto"/>
                <w:bottom w:val="none" w:sz="0" w:space="0" w:color="auto"/>
                <w:right w:val="none" w:sz="0" w:space="0" w:color="auto"/>
              </w:divBdr>
            </w:div>
          </w:divsChild>
        </w:div>
        <w:div w:id="1258171719">
          <w:marLeft w:val="0"/>
          <w:marRight w:val="0"/>
          <w:marTop w:val="0"/>
          <w:marBottom w:val="0"/>
          <w:divBdr>
            <w:top w:val="none" w:sz="0" w:space="0" w:color="auto"/>
            <w:left w:val="none" w:sz="0" w:space="0" w:color="auto"/>
            <w:bottom w:val="none" w:sz="0" w:space="0" w:color="auto"/>
            <w:right w:val="none" w:sz="0" w:space="0" w:color="auto"/>
          </w:divBdr>
        </w:div>
        <w:div w:id="387415997">
          <w:marLeft w:val="0"/>
          <w:marRight w:val="0"/>
          <w:marTop w:val="0"/>
          <w:marBottom w:val="0"/>
          <w:divBdr>
            <w:top w:val="none" w:sz="0" w:space="0" w:color="auto"/>
            <w:left w:val="none" w:sz="0" w:space="0" w:color="auto"/>
            <w:bottom w:val="none" w:sz="0" w:space="0" w:color="auto"/>
            <w:right w:val="none" w:sz="0" w:space="0" w:color="auto"/>
          </w:divBdr>
          <w:divsChild>
            <w:div w:id="182785306">
              <w:marLeft w:val="0"/>
              <w:marRight w:val="0"/>
              <w:marTop w:val="0"/>
              <w:marBottom w:val="0"/>
              <w:divBdr>
                <w:top w:val="none" w:sz="0" w:space="0" w:color="auto"/>
                <w:left w:val="none" w:sz="0" w:space="0" w:color="auto"/>
                <w:bottom w:val="none" w:sz="0" w:space="0" w:color="auto"/>
                <w:right w:val="none" w:sz="0" w:space="0" w:color="auto"/>
              </w:divBdr>
            </w:div>
          </w:divsChild>
        </w:div>
        <w:div w:id="354186430">
          <w:marLeft w:val="0"/>
          <w:marRight w:val="0"/>
          <w:marTop w:val="0"/>
          <w:marBottom w:val="0"/>
          <w:divBdr>
            <w:top w:val="none" w:sz="0" w:space="0" w:color="auto"/>
            <w:left w:val="none" w:sz="0" w:space="0" w:color="auto"/>
            <w:bottom w:val="none" w:sz="0" w:space="0" w:color="auto"/>
            <w:right w:val="none" w:sz="0" w:space="0" w:color="auto"/>
          </w:divBdr>
        </w:div>
        <w:div w:id="1694917662">
          <w:marLeft w:val="0"/>
          <w:marRight w:val="0"/>
          <w:marTop w:val="0"/>
          <w:marBottom w:val="0"/>
          <w:divBdr>
            <w:top w:val="none" w:sz="0" w:space="0" w:color="auto"/>
            <w:left w:val="none" w:sz="0" w:space="0" w:color="auto"/>
            <w:bottom w:val="none" w:sz="0" w:space="0" w:color="auto"/>
            <w:right w:val="none" w:sz="0" w:space="0" w:color="auto"/>
          </w:divBdr>
          <w:divsChild>
            <w:div w:id="1004547795">
              <w:marLeft w:val="0"/>
              <w:marRight w:val="0"/>
              <w:marTop w:val="0"/>
              <w:marBottom w:val="0"/>
              <w:divBdr>
                <w:top w:val="none" w:sz="0" w:space="0" w:color="auto"/>
                <w:left w:val="none" w:sz="0" w:space="0" w:color="auto"/>
                <w:bottom w:val="none" w:sz="0" w:space="0" w:color="auto"/>
                <w:right w:val="none" w:sz="0" w:space="0" w:color="auto"/>
              </w:divBdr>
            </w:div>
          </w:divsChild>
        </w:div>
        <w:div w:id="2079207393">
          <w:marLeft w:val="0"/>
          <w:marRight w:val="0"/>
          <w:marTop w:val="0"/>
          <w:marBottom w:val="0"/>
          <w:divBdr>
            <w:top w:val="none" w:sz="0" w:space="0" w:color="auto"/>
            <w:left w:val="none" w:sz="0" w:space="0" w:color="auto"/>
            <w:bottom w:val="none" w:sz="0" w:space="0" w:color="auto"/>
            <w:right w:val="none" w:sz="0" w:space="0" w:color="auto"/>
          </w:divBdr>
        </w:div>
        <w:div w:id="2048680832">
          <w:marLeft w:val="0"/>
          <w:marRight w:val="0"/>
          <w:marTop w:val="0"/>
          <w:marBottom w:val="0"/>
          <w:divBdr>
            <w:top w:val="none" w:sz="0" w:space="0" w:color="auto"/>
            <w:left w:val="none" w:sz="0" w:space="0" w:color="auto"/>
            <w:bottom w:val="none" w:sz="0" w:space="0" w:color="auto"/>
            <w:right w:val="none" w:sz="0" w:space="0" w:color="auto"/>
          </w:divBdr>
          <w:divsChild>
            <w:div w:id="1372876050">
              <w:marLeft w:val="0"/>
              <w:marRight w:val="0"/>
              <w:marTop w:val="0"/>
              <w:marBottom w:val="0"/>
              <w:divBdr>
                <w:top w:val="none" w:sz="0" w:space="0" w:color="auto"/>
                <w:left w:val="none" w:sz="0" w:space="0" w:color="auto"/>
                <w:bottom w:val="none" w:sz="0" w:space="0" w:color="auto"/>
                <w:right w:val="none" w:sz="0" w:space="0" w:color="auto"/>
              </w:divBdr>
            </w:div>
          </w:divsChild>
        </w:div>
        <w:div w:id="1078283548">
          <w:marLeft w:val="0"/>
          <w:marRight w:val="0"/>
          <w:marTop w:val="0"/>
          <w:marBottom w:val="0"/>
          <w:divBdr>
            <w:top w:val="none" w:sz="0" w:space="0" w:color="auto"/>
            <w:left w:val="none" w:sz="0" w:space="0" w:color="auto"/>
            <w:bottom w:val="none" w:sz="0" w:space="0" w:color="auto"/>
            <w:right w:val="none" w:sz="0" w:space="0" w:color="auto"/>
          </w:divBdr>
        </w:div>
        <w:div w:id="2084641208">
          <w:marLeft w:val="0"/>
          <w:marRight w:val="0"/>
          <w:marTop w:val="0"/>
          <w:marBottom w:val="0"/>
          <w:divBdr>
            <w:top w:val="none" w:sz="0" w:space="0" w:color="auto"/>
            <w:left w:val="none" w:sz="0" w:space="0" w:color="auto"/>
            <w:bottom w:val="none" w:sz="0" w:space="0" w:color="auto"/>
            <w:right w:val="none" w:sz="0" w:space="0" w:color="auto"/>
          </w:divBdr>
          <w:divsChild>
            <w:div w:id="1126700767">
              <w:marLeft w:val="0"/>
              <w:marRight w:val="0"/>
              <w:marTop w:val="0"/>
              <w:marBottom w:val="0"/>
              <w:divBdr>
                <w:top w:val="none" w:sz="0" w:space="0" w:color="auto"/>
                <w:left w:val="none" w:sz="0" w:space="0" w:color="auto"/>
                <w:bottom w:val="none" w:sz="0" w:space="0" w:color="auto"/>
                <w:right w:val="none" w:sz="0" w:space="0" w:color="auto"/>
              </w:divBdr>
            </w:div>
          </w:divsChild>
        </w:div>
        <w:div w:id="633562300">
          <w:marLeft w:val="0"/>
          <w:marRight w:val="0"/>
          <w:marTop w:val="0"/>
          <w:marBottom w:val="0"/>
          <w:divBdr>
            <w:top w:val="none" w:sz="0" w:space="0" w:color="auto"/>
            <w:left w:val="none" w:sz="0" w:space="0" w:color="auto"/>
            <w:bottom w:val="none" w:sz="0" w:space="0" w:color="auto"/>
            <w:right w:val="none" w:sz="0" w:space="0" w:color="auto"/>
          </w:divBdr>
        </w:div>
        <w:div w:id="389427392">
          <w:marLeft w:val="0"/>
          <w:marRight w:val="0"/>
          <w:marTop w:val="0"/>
          <w:marBottom w:val="0"/>
          <w:divBdr>
            <w:top w:val="none" w:sz="0" w:space="0" w:color="auto"/>
            <w:left w:val="none" w:sz="0" w:space="0" w:color="auto"/>
            <w:bottom w:val="none" w:sz="0" w:space="0" w:color="auto"/>
            <w:right w:val="none" w:sz="0" w:space="0" w:color="auto"/>
          </w:divBdr>
          <w:divsChild>
            <w:div w:id="557403966">
              <w:marLeft w:val="0"/>
              <w:marRight w:val="0"/>
              <w:marTop w:val="0"/>
              <w:marBottom w:val="0"/>
              <w:divBdr>
                <w:top w:val="none" w:sz="0" w:space="0" w:color="auto"/>
                <w:left w:val="none" w:sz="0" w:space="0" w:color="auto"/>
                <w:bottom w:val="none" w:sz="0" w:space="0" w:color="auto"/>
                <w:right w:val="none" w:sz="0" w:space="0" w:color="auto"/>
              </w:divBdr>
            </w:div>
          </w:divsChild>
        </w:div>
        <w:div w:id="973874052">
          <w:marLeft w:val="0"/>
          <w:marRight w:val="0"/>
          <w:marTop w:val="0"/>
          <w:marBottom w:val="0"/>
          <w:divBdr>
            <w:top w:val="none" w:sz="0" w:space="0" w:color="auto"/>
            <w:left w:val="none" w:sz="0" w:space="0" w:color="auto"/>
            <w:bottom w:val="none" w:sz="0" w:space="0" w:color="auto"/>
            <w:right w:val="none" w:sz="0" w:space="0" w:color="auto"/>
          </w:divBdr>
        </w:div>
        <w:div w:id="1987783461">
          <w:marLeft w:val="0"/>
          <w:marRight w:val="0"/>
          <w:marTop w:val="0"/>
          <w:marBottom w:val="0"/>
          <w:divBdr>
            <w:top w:val="none" w:sz="0" w:space="0" w:color="auto"/>
            <w:left w:val="none" w:sz="0" w:space="0" w:color="auto"/>
            <w:bottom w:val="none" w:sz="0" w:space="0" w:color="auto"/>
            <w:right w:val="none" w:sz="0" w:space="0" w:color="auto"/>
          </w:divBdr>
          <w:divsChild>
            <w:div w:id="44527677">
              <w:marLeft w:val="0"/>
              <w:marRight w:val="0"/>
              <w:marTop w:val="0"/>
              <w:marBottom w:val="0"/>
              <w:divBdr>
                <w:top w:val="none" w:sz="0" w:space="0" w:color="auto"/>
                <w:left w:val="none" w:sz="0" w:space="0" w:color="auto"/>
                <w:bottom w:val="none" w:sz="0" w:space="0" w:color="auto"/>
                <w:right w:val="none" w:sz="0" w:space="0" w:color="auto"/>
              </w:divBdr>
            </w:div>
          </w:divsChild>
        </w:div>
        <w:div w:id="1298562514">
          <w:marLeft w:val="0"/>
          <w:marRight w:val="0"/>
          <w:marTop w:val="253"/>
          <w:marBottom w:val="0"/>
          <w:divBdr>
            <w:top w:val="none" w:sz="0" w:space="0" w:color="auto"/>
            <w:left w:val="none" w:sz="0" w:space="0" w:color="auto"/>
            <w:bottom w:val="none" w:sz="0" w:space="0" w:color="auto"/>
            <w:right w:val="none" w:sz="0" w:space="0" w:color="auto"/>
          </w:divBdr>
          <w:divsChild>
            <w:div w:id="861091532">
              <w:marLeft w:val="0"/>
              <w:marRight w:val="0"/>
              <w:marTop w:val="0"/>
              <w:marBottom w:val="0"/>
              <w:divBdr>
                <w:top w:val="none" w:sz="0" w:space="0" w:color="auto"/>
                <w:left w:val="none" w:sz="0" w:space="0" w:color="auto"/>
                <w:bottom w:val="none" w:sz="0" w:space="0" w:color="auto"/>
                <w:right w:val="none" w:sz="0" w:space="0" w:color="auto"/>
              </w:divBdr>
              <w:divsChild>
                <w:div w:id="10645673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674540">
          <w:marLeft w:val="0"/>
          <w:marRight w:val="0"/>
          <w:marTop w:val="253"/>
          <w:marBottom w:val="0"/>
          <w:divBdr>
            <w:top w:val="none" w:sz="0" w:space="0" w:color="auto"/>
            <w:left w:val="none" w:sz="0" w:space="0" w:color="auto"/>
            <w:bottom w:val="none" w:sz="0" w:space="0" w:color="auto"/>
            <w:right w:val="none" w:sz="0" w:space="0" w:color="auto"/>
          </w:divBdr>
          <w:divsChild>
            <w:div w:id="1860464936">
              <w:marLeft w:val="0"/>
              <w:marRight w:val="0"/>
              <w:marTop w:val="0"/>
              <w:marBottom w:val="0"/>
              <w:divBdr>
                <w:top w:val="none" w:sz="0" w:space="0" w:color="auto"/>
                <w:left w:val="none" w:sz="0" w:space="0" w:color="auto"/>
                <w:bottom w:val="none" w:sz="0" w:space="0" w:color="auto"/>
                <w:right w:val="none" w:sz="0" w:space="0" w:color="auto"/>
              </w:divBdr>
              <w:divsChild>
                <w:div w:id="112789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059943">
          <w:marLeft w:val="0"/>
          <w:marRight w:val="0"/>
          <w:marTop w:val="253"/>
          <w:marBottom w:val="0"/>
          <w:divBdr>
            <w:top w:val="none" w:sz="0" w:space="0" w:color="auto"/>
            <w:left w:val="none" w:sz="0" w:space="0" w:color="auto"/>
            <w:bottom w:val="none" w:sz="0" w:space="0" w:color="auto"/>
            <w:right w:val="none" w:sz="0" w:space="0" w:color="auto"/>
          </w:divBdr>
          <w:divsChild>
            <w:div w:id="1091926805">
              <w:marLeft w:val="0"/>
              <w:marRight w:val="0"/>
              <w:marTop w:val="0"/>
              <w:marBottom w:val="0"/>
              <w:divBdr>
                <w:top w:val="none" w:sz="0" w:space="0" w:color="auto"/>
                <w:left w:val="none" w:sz="0" w:space="0" w:color="auto"/>
                <w:bottom w:val="none" w:sz="0" w:space="0" w:color="auto"/>
                <w:right w:val="none" w:sz="0" w:space="0" w:color="auto"/>
              </w:divBdr>
              <w:divsChild>
                <w:div w:id="822967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91455800">
          <w:marLeft w:val="0"/>
          <w:marRight w:val="0"/>
          <w:marTop w:val="253"/>
          <w:marBottom w:val="0"/>
          <w:divBdr>
            <w:top w:val="none" w:sz="0" w:space="0" w:color="auto"/>
            <w:left w:val="none" w:sz="0" w:space="0" w:color="auto"/>
            <w:bottom w:val="none" w:sz="0" w:space="0" w:color="auto"/>
            <w:right w:val="none" w:sz="0" w:space="0" w:color="auto"/>
          </w:divBdr>
          <w:divsChild>
            <w:div w:id="1795446080">
              <w:marLeft w:val="0"/>
              <w:marRight w:val="0"/>
              <w:marTop w:val="0"/>
              <w:marBottom w:val="0"/>
              <w:divBdr>
                <w:top w:val="none" w:sz="0" w:space="0" w:color="auto"/>
                <w:left w:val="none" w:sz="0" w:space="0" w:color="auto"/>
                <w:bottom w:val="none" w:sz="0" w:space="0" w:color="auto"/>
                <w:right w:val="none" w:sz="0" w:space="0" w:color="auto"/>
              </w:divBdr>
              <w:divsChild>
                <w:div w:id="1041975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67317171">
      <w:bodyDiv w:val="1"/>
      <w:marLeft w:val="0"/>
      <w:marRight w:val="0"/>
      <w:marTop w:val="0"/>
      <w:marBottom w:val="0"/>
      <w:divBdr>
        <w:top w:val="none" w:sz="0" w:space="0" w:color="auto"/>
        <w:left w:val="none" w:sz="0" w:space="0" w:color="auto"/>
        <w:bottom w:val="none" w:sz="0" w:space="0" w:color="auto"/>
        <w:right w:val="none" w:sz="0" w:space="0" w:color="auto"/>
      </w:divBdr>
      <w:divsChild>
        <w:div w:id="2067682920">
          <w:marLeft w:val="0"/>
          <w:marRight w:val="0"/>
          <w:marTop w:val="0"/>
          <w:marBottom w:val="0"/>
          <w:divBdr>
            <w:top w:val="none" w:sz="0" w:space="0" w:color="auto"/>
            <w:left w:val="none" w:sz="0" w:space="0" w:color="auto"/>
            <w:bottom w:val="none" w:sz="0" w:space="0" w:color="auto"/>
            <w:right w:val="none" w:sz="0" w:space="0" w:color="auto"/>
          </w:divBdr>
        </w:div>
        <w:div w:id="1757902978">
          <w:marLeft w:val="0"/>
          <w:marRight w:val="0"/>
          <w:marTop w:val="0"/>
          <w:marBottom w:val="0"/>
          <w:divBdr>
            <w:top w:val="none" w:sz="0" w:space="0" w:color="auto"/>
            <w:left w:val="none" w:sz="0" w:space="0" w:color="auto"/>
            <w:bottom w:val="none" w:sz="0" w:space="0" w:color="auto"/>
            <w:right w:val="none" w:sz="0" w:space="0" w:color="auto"/>
          </w:divBdr>
          <w:divsChild>
            <w:div w:id="1657611609">
              <w:marLeft w:val="0"/>
              <w:marRight w:val="0"/>
              <w:marTop w:val="0"/>
              <w:marBottom w:val="0"/>
              <w:divBdr>
                <w:top w:val="none" w:sz="0" w:space="0" w:color="auto"/>
                <w:left w:val="none" w:sz="0" w:space="0" w:color="auto"/>
                <w:bottom w:val="none" w:sz="0" w:space="0" w:color="auto"/>
                <w:right w:val="none" w:sz="0" w:space="0" w:color="auto"/>
              </w:divBdr>
            </w:div>
          </w:divsChild>
        </w:div>
        <w:div w:id="1347050639">
          <w:marLeft w:val="0"/>
          <w:marRight w:val="0"/>
          <w:marTop w:val="0"/>
          <w:marBottom w:val="0"/>
          <w:divBdr>
            <w:top w:val="none" w:sz="0" w:space="0" w:color="auto"/>
            <w:left w:val="none" w:sz="0" w:space="0" w:color="auto"/>
            <w:bottom w:val="none" w:sz="0" w:space="0" w:color="auto"/>
            <w:right w:val="none" w:sz="0" w:space="0" w:color="auto"/>
          </w:divBdr>
        </w:div>
        <w:div w:id="780689859">
          <w:marLeft w:val="0"/>
          <w:marRight w:val="0"/>
          <w:marTop w:val="0"/>
          <w:marBottom w:val="0"/>
          <w:divBdr>
            <w:top w:val="none" w:sz="0" w:space="0" w:color="auto"/>
            <w:left w:val="none" w:sz="0" w:space="0" w:color="auto"/>
            <w:bottom w:val="none" w:sz="0" w:space="0" w:color="auto"/>
            <w:right w:val="none" w:sz="0" w:space="0" w:color="auto"/>
          </w:divBdr>
          <w:divsChild>
            <w:div w:id="249169184">
              <w:marLeft w:val="0"/>
              <w:marRight w:val="0"/>
              <w:marTop w:val="0"/>
              <w:marBottom w:val="0"/>
              <w:divBdr>
                <w:top w:val="none" w:sz="0" w:space="0" w:color="auto"/>
                <w:left w:val="none" w:sz="0" w:space="0" w:color="auto"/>
                <w:bottom w:val="none" w:sz="0" w:space="0" w:color="auto"/>
                <w:right w:val="none" w:sz="0" w:space="0" w:color="auto"/>
              </w:divBdr>
            </w:div>
          </w:divsChild>
        </w:div>
        <w:div w:id="550190486">
          <w:marLeft w:val="0"/>
          <w:marRight w:val="0"/>
          <w:marTop w:val="0"/>
          <w:marBottom w:val="0"/>
          <w:divBdr>
            <w:top w:val="none" w:sz="0" w:space="0" w:color="auto"/>
            <w:left w:val="none" w:sz="0" w:space="0" w:color="auto"/>
            <w:bottom w:val="none" w:sz="0" w:space="0" w:color="auto"/>
            <w:right w:val="none" w:sz="0" w:space="0" w:color="auto"/>
          </w:divBdr>
        </w:div>
        <w:div w:id="1606419632">
          <w:marLeft w:val="0"/>
          <w:marRight w:val="0"/>
          <w:marTop w:val="0"/>
          <w:marBottom w:val="0"/>
          <w:divBdr>
            <w:top w:val="none" w:sz="0" w:space="0" w:color="auto"/>
            <w:left w:val="none" w:sz="0" w:space="0" w:color="auto"/>
            <w:bottom w:val="none" w:sz="0" w:space="0" w:color="auto"/>
            <w:right w:val="none" w:sz="0" w:space="0" w:color="auto"/>
          </w:divBdr>
          <w:divsChild>
            <w:div w:id="1168714010">
              <w:marLeft w:val="0"/>
              <w:marRight w:val="0"/>
              <w:marTop w:val="0"/>
              <w:marBottom w:val="0"/>
              <w:divBdr>
                <w:top w:val="none" w:sz="0" w:space="0" w:color="auto"/>
                <w:left w:val="none" w:sz="0" w:space="0" w:color="auto"/>
                <w:bottom w:val="none" w:sz="0" w:space="0" w:color="auto"/>
                <w:right w:val="none" w:sz="0" w:space="0" w:color="auto"/>
              </w:divBdr>
            </w:div>
          </w:divsChild>
        </w:div>
        <w:div w:id="1667250000">
          <w:marLeft w:val="0"/>
          <w:marRight w:val="0"/>
          <w:marTop w:val="0"/>
          <w:marBottom w:val="0"/>
          <w:divBdr>
            <w:top w:val="none" w:sz="0" w:space="0" w:color="auto"/>
            <w:left w:val="none" w:sz="0" w:space="0" w:color="auto"/>
            <w:bottom w:val="none" w:sz="0" w:space="0" w:color="auto"/>
            <w:right w:val="none" w:sz="0" w:space="0" w:color="auto"/>
          </w:divBdr>
        </w:div>
        <w:div w:id="1284190692">
          <w:marLeft w:val="0"/>
          <w:marRight w:val="0"/>
          <w:marTop w:val="0"/>
          <w:marBottom w:val="0"/>
          <w:divBdr>
            <w:top w:val="none" w:sz="0" w:space="0" w:color="auto"/>
            <w:left w:val="none" w:sz="0" w:space="0" w:color="auto"/>
            <w:bottom w:val="none" w:sz="0" w:space="0" w:color="auto"/>
            <w:right w:val="none" w:sz="0" w:space="0" w:color="auto"/>
          </w:divBdr>
          <w:divsChild>
            <w:div w:id="568468114">
              <w:marLeft w:val="0"/>
              <w:marRight w:val="0"/>
              <w:marTop w:val="0"/>
              <w:marBottom w:val="0"/>
              <w:divBdr>
                <w:top w:val="none" w:sz="0" w:space="0" w:color="auto"/>
                <w:left w:val="none" w:sz="0" w:space="0" w:color="auto"/>
                <w:bottom w:val="none" w:sz="0" w:space="0" w:color="auto"/>
                <w:right w:val="none" w:sz="0" w:space="0" w:color="auto"/>
              </w:divBdr>
            </w:div>
          </w:divsChild>
        </w:div>
        <w:div w:id="378020820">
          <w:marLeft w:val="0"/>
          <w:marRight w:val="0"/>
          <w:marTop w:val="0"/>
          <w:marBottom w:val="0"/>
          <w:divBdr>
            <w:top w:val="none" w:sz="0" w:space="0" w:color="auto"/>
            <w:left w:val="none" w:sz="0" w:space="0" w:color="auto"/>
            <w:bottom w:val="none" w:sz="0" w:space="0" w:color="auto"/>
            <w:right w:val="none" w:sz="0" w:space="0" w:color="auto"/>
          </w:divBdr>
        </w:div>
        <w:div w:id="513962046">
          <w:marLeft w:val="0"/>
          <w:marRight w:val="0"/>
          <w:marTop w:val="0"/>
          <w:marBottom w:val="0"/>
          <w:divBdr>
            <w:top w:val="none" w:sz="0" w:space="0" w:color="auto"/>
            <w:left w:val="none" w:sz="0" w:space="0" w:color="auto"/>
            <w:bottom w:val="none" w:sz="0" w:space="0" w:color="auto"/>
            <w:right w:val="none" w:sz="0" w:space="0" w:color="auto"/>
          </w:divBdr>
          <w:divsChild>
            <w:div w:id="110898447">
              <w:marLeft w:val="0"/>
              <w:marRight w:val="0"/>
              <w:marTop w:val="0"/>
              <w:marBottom w:val="0"/>
              <w:divBdr>
                <w:top w:val="none" w:sz="0" w:space="0" w:color="auto"/>
                <w:left w:val="none" w:sz="0" w:space="0" w:color="auto"/>
                <w:bottom w:val="none" w:sz="0" w:space="0" w:color="auto"/>
                <w:right w:val="none" w:sz="0" w:space="0" w:color="auto"/>
              </w:divBdr>
            </w:div>
          </w:divsChild>
        </w:div>
        <w:div w:id="484132335">
          <w:marLeft w:val="0"/>
          <w:marRight w:val="0"/>
          <w:marTop w:val="0"/>
          <w:marBottom w:val="0"/>
          <w:divBdr>
            <w:top w:val="none" w:sz="0" w:space="0" w:color="auto"/>
            <w:left w:val="none" w:sz="0" w:space="0" w:color="auto"/>
            <w:bottom w:val="none" w:sz="0" w:space="0" w:color="auto"/>
            <w:right w:val="none" w:sz="0" w:space="0" w:color="auto"/>
          </w:divBdr>
        </w:div>
        <w:div w:id="59643246">
          <w:marLeft w:val="0"/>
          <w:marRight w:val="0"/>
          <w:marTop w:val="0"/>
          <w:marBottom w:val="0"/>
          <w:divBdr>
            <w:top w:val="none" w:sz="0" w:space="0" w:color="auto"/>
            <w:left w:val="none" w:sz="0" w:space="0" w:color="auto"/>
            <w:bottom w:val="none" w:sz="0" w:space="0" w:color="auto"/>
            <w:right w:val="none" w:sz="0" w:space="0" w:color="auto"/>
          </w:divBdr>
          <w:divsChild>
            <w:div w:id="72049050">
              <w:marLeft w:val="0"/>
              <w:marRight w:val="0"/>
              <w:marTop w:val="0"/>
              <w:marBottom w:val="0"/>
              <w:divBdr>
                <w:top w:val="none" w:sz="0" w:space="0" w:color="auto"/>
                <w:left w:val="none" w:sz="0" w:space="0" w:color="auto"/>
                <w:bottom w:val="none" w:sz="0" w:space="0" w:color="auto"/>
                <w:right w:val="none" w:sz="0" w:space="0" w:color="auto"/>
              </w:divBdr>
            </w:div>
          </w:divsChild>
        </w:div>
        <w:div w:id="463279336">
          <w:marLeft w:val="0"/>
          <w:marRight w:val="0"/>
          <w:marTop w:val="0"/>
          <w:marBottom w:val="0"/>
          <w:divBdr>
            <w:top w:val="none" w:sz="0" w:space="0" w:color="auto"/>
            <w:left w:val="none" w:sz="0" w:space="0" w:color="auto"/>
            <w:bottom w:val="none" w:sz="0" w:space="0" w:color="auto"/>
            <w:right w:val="none" w:sz="0" w:space="0" w:color="auto"/>
          </w:divBdr>
        </w:div>
        <w:div w:id="1083527029">
          <w:marLeft w:val="0"/>
          <w:marRight w:val="0"/>
          <w:marTop w:val="0"/>
          <w:marBottom w:val="0"/>
          <w:divBdr>
            <w:top w:val="none" w:sz="0" w:space="0" w:color="auto"/>
            <w:left w:val="none" w:sz="0" w:space="0" w:color="auto"/>
            <w:bottom w:val="none" w:sz="0" w:space="0" w:color="auto"/>
            <w:right w:val="none" w:sz="0" w:space="0" w:color="auto"/>
          </w:divBdr>
          <w:divsChild>
            <w:div w:id="664944249">
              <w:marLeft w:val="0"/>
              <w:marRight w:val="0"/>
              <w:marTop w:val="0"/>
              <w:marBottom w:val="0"/>
              <w:divBdr>
                <w:top w:val="none" w:sz="0" w:space="0" w:color="auto"/>
                <w:left w:val="none" w:sz="0" w:space="0" w:color="auto"/>
                <w:bottom w:val="none" w:sz="0" w:space="0" w:color="auto"/>
                <w:right w:val="none" w:sz="0" w:space="0" w:color="auto"/>
              </w:divBdr>
            </w:div>
          </w:divsChild>
        </w:div>
        <w:div w:id="143200462">
          <w:marLeft w:val="0"/>
          <w:marRight w:val="0"/>
          <w:marTop w:val="253"/>
          <w:marBottom w:val="0"/>
          <w:divBdr>
            <w:top w:val="none" w:sz="0" w:space="0" w:color="auto"/>
            <w:left w:val="none" w:sz="0" w:space="0" w:color="auto"/>
            <w:bottom w:val="none" w:sz="0" w:space="0" w:color="auto"/>
            <w:right w:val="none" w:sz="0" w:space="0" w:color="auto"/>
          </w:divBdr>
          <w:divsChild>
            <w:div w:id="1096292978">
              <w:marLeft w:val="0"/>
              <w:marRight w:val="0"/>
              <w:marTop w:val="0"/>
              <w:marBottom w:val="0"/>
              <w:divBdr>
                <w:top w:val="none" w:sz="0" w:space="0" w:color="auto"/>
                <w:left w:val="none" w:sz="0" w:space="0" w:color="auto"/>
                <w:bottom w:val="none" w:sz="0" w:space="0" w:color="auto"/>
                <w:right w:val="none" w:sz="0" w:space="0" w:color="auto"/>
              </w:divBdr>
              <w:divsChild>
                <w:div w:id="12132296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001152">
          <w:marLeft w:val="0"/>
          <w:marRight w:val="0"/>
          <w:marTop w:val="253"/>
          <w:marBottom w:val="0"/>
          <w:divBdr>
            <w:top w:val="none" w:sz="0" w:space="0" w:color="auto"/>
            <w:left w:val="none" w:sz="0" w:space="0" w:color="auto"/>
            <w:bottom w:val="none" w:sz="0" w:space="0" w:color="auto"/>
            <w:right w:val="none" w:sz="0" w:space="0" w:color="auto"/>
          </w:divBdr>
          <w:divsChild>
            <w:div w:id="1490094704">
              <w:marLeft w:val="0"/>
              <w:marRight w:val="0"/>
              <w:marTop w:val="0"/>
              <w:marBottom w:val="0"/>
              <w:divBdr>
                <w:top w:val="none" w:sz="0" w:space="0" w:color="auto"/>
                <w:left w:val="none" w:sz="0" w:space="0" w:color="auto"/>
                <w:bottom w:val="none" w:sz="0" w:space="0" w:color="auto"/>
                <w:right w:val="none" w:sz="0" w:space="0" w:color="auto"/>
              </w:divBdr>
              <w:divsChild>
                <w:div w:id="837765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9989663">
          <w:marLeft w:val="0"/>
          <w:marRight w:val="0"/>
          <w:marTop w:val="253"/>
          <w:marBottom w:val="0"/>
          <w:divBdr>
            <w:top w:val="none" w:sz="0" w:space="0" w:color="auto"/>
            <w:left w:val="none" w:sz="0" w:space="0" w:color="auto"/>
            <w:bottom w:val="none" w:sz="0" w:space="0" w:color="auto"/>
            <w:right w:val="none" w:sz="0" w:space="0" w:color="auto"/>
          </w:divBdr>
          <w:divsChild>
            <w:div w:id="1057319759">
              <w:marLeft w:val="0"/>
              <w:marRight w:val="0"/>
              <w:marTop w:val="0"/>
              <w:marBottom w:val="0"/>
              <w:divBdr>
                <w:top w:val="none" w:sz="0" w:space="0" w:color="auto"/>
                <w:left w:val="none" w:sz="0" w:space="0" w:color="auto"/>
                <w:bottom w:val="none" w:sz="0" w:space="0" w:color="auto"/>
                <w:right w:val="none" w:sz="0" w:space="0" w:color="auto"/>
              </w:divBdr>
              <w:divsChild>
                <w:div w:id="2473535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78105441">
          <w:marLeft w:val="0"/>
          <w:marRight w:val="0"/>
          <w:marTop w:val="253"/>
          <w:marBottom w:val="0"/>
          <w:divBdr>
            <w:top w:val="none" w:sz="0" w:space="0" w:color="auto"/>
            <w:left w:val="none" w:sz="0" w:space="0" w:color="auto"/>
            <w:bottom w:val="none" w:sz="0" w:space="0" w:color="auto"/>
            <w:right w:val="none" w:sz="0" w:space="0" w:color="auto"/>
          </w:divBdr>
          <w:divsChild>
            <w:div w:id="1045904954">
              <w:marLeft w:val="0"/>
              <w:marRight w:val="0"/>
              <w:marTop w:val="0"/>
              <w:marBottom w:val="0"/>
              <w:divBdr>
                <w:top w:val="none" w:sz="0" w:space="0" w:color="auto"/>
                <w:left w:val="none" w:sz="0" w:space="0" w:color="auto"/>
                <w:bottom w:val="none" w:sz="0" w:space="0" w:color="auto"/>
                <w:right w:val="none" w:sz="0" w:space="0" w:color="auto"/>
              </w:divBdr>
              <w:divsChild>
                <w:div w:id="5430982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9462245">
      <w:bodyDiv w:val="1"/>
      <w:marLeft w:val="0"/>
      <w:marRight w:val="0"/>
      <w:marTop w:val="0"/>
      <w:marBottom w:val="0"/>
      <w:divBdr>
        <w:top w:val="none" w:sz="0" w:space="0" w:color="auto"/>
        <w:left w:val="none" w:sz="0" w:space="0" w:color="auto"/>
        <w:bottom w:val="none" w:sz="0" w:space="0" w:color="auto"/>
        <w:right w:val="none" w:sz="0" w:space="0" w:color="auto"/>
      </w:divBdr>
      <w:divsChild>
        <w:div w:id="2029023466">
          <w:marLeft w:val="0"/>
          <w:marRight w:val="0"/>
          <w:marTop w:val="0"/>
          <w:marBottom w:val="0"/>
          <w:divBdr>
            <w:top w:val="none" w:sz="0" w:space="0" w:color="auto"/>
            <w:left w:val="none" w:sz="0" w:space="0" w:color="auto"/>
            <w:bottom w:val="none" w:sz="0" w:space="0" w:color="auto"/>
            <w:right w:val="none" w:sz="0" w:space="0" w:color="auto"/>
          </w:divBdr>
        </w:div>
        <w:div w:id="1660117392">
          <w:marLeft w:val="0"/>
          <w:marRight w:val="0"/>
          <w:marTop w:val="0"/>
          <w:marBottom w:val="0"/>
          <w:divBdr>
            <w:top w:val="none" w:sz="0" w:space="0" w:color="auto"/>
            <w:left w:val="none" w:sz="0" w:space="0" w:color="auto"/>
            <w:bottom w:val="none" w:sz="0" w:space="0" w:color="auto"/>
            <w:right w:val="none" w:sz="0" w:space="0" w:color="auto"/>
          </w:divBdr>
          <w:divsChild>
            <w:div w:id="1672414134">
              <w:marLeft w:val="0"/>
              <w:marRight w:val="0"/>
              <w:marTop w:val="0"/>
              <w:marBottom w:val="0"/>
              <w:divBdr>
                <w:top w:val="none" w:sz="0" w:space="0" w:color="auto"/>
                <w:left w:val="none" w:sz="0" w:space="0" w:color="auto"/>
                <w:bottom w:val="none" w:sz="0" w:space="0" w:color="auto"/>
                <w:right w:val="none" w:sz="0" w:space="0" w:color="auto"/>
              </w:divBdr>
            </w:div>
          </w:divsChild>
        </w:div>
        <w:div w:id="1730767129">
          <w:marLeft w:val="0"/>
          <w:marRight w:val="0"/>
          <w:marTop w:val="0"/>
          <w:marBottom w:val="0"/>
          <w:divBdr>
            <w:top w:val="none" w:sz="0" w:space="0" w:color="auto"/>
            <w:left w:val="none" w:sz="0" w:space="0" w:color="auto"/>
            <w:bottom w:val="none" w:sz="0" w:space="0" w:color="auto"/>
            <w:right w:val="none" w:sz="0" w:space="0" w:color="auto"/>
          </w:divBdr>
        </w:div>
        <w:div w:id="983462163">
          <w:marLeft w:val="0"/>
          <w:marRight w:val="0"/>
          <w:marTop w:val="0"/>
          <w:marBottom w:val="0"/>
          <w:divBdr>
            <w:top w:val="none" w:sz="0" w:space="0" w:color="auto"/>
            <w:left w:val="none" w:sz="0" w:space="0" w:color="auto"/>
            <w:bottom w:val="none" w:sz="0" w:space="0" w:color="auto"/>
            <w:right w:val="none" w:sz="0" w:space="0" w:color="auto"/>
          </w:divBdr>
          <w:divsChild>
            <w:div w:id="125317632">
              <w:marLeft w:val="0"/>
              <w:marRight w:val="0"/>
              <w:marTop w:val="0"/>
              <w:marBottom w:val="0"/>
              <w:divBdr>
                <w:top w:val="none" w:sz="0" w:space="0" w:color="auto"/>
                <w:left w:val="none" w:sz="0" w:space="0" w:color="auto"/>
                <w:bottom w:val="none" w:sz="0" w:space="0" w:color="auto"/>
                <w:right w:val="none" w:sz="0" w:space="0" w:color="auto"/>
              </w:divBdr>
            </w:div>
          </w:divsChild>
        </w:div>
        <w:div w:id="404302184">
          <w:marLeft w:val="0"/>
          <w:marRight w:val="0"/>
          <w:marTop w:val="0"/>
          <w:marBottom w:val="0"/>
          <w:divBdr>
            <w:top w:val="none" w:sz="0" w:space="0" w:color="auto"/>
            <w:left w:val="none" w:sz="0" w:space="0" w:color="auto"/>
            <w:bottom w:val="none" w:sz="0" w:space="0" w:color="auto"/>
            <w:right w:val="none" w:sz="0" w:space="0" w:color="auto"/>
          </w:divBdr>
        </w:div>
        <w:div w:id="8802843">
          <w:marLeft w:val="0"/>
          <w:marRight w:val="0"/>
          <w:marTop w:val="0"/>
          <w:marBottom w:val="0"/>
          <w:divBdr>
            <w:top w:val="none" w:sz="0" w:space="0" w:color="auto"/>
            <w:left w:val="none" w:sz="0" w:space="0" w:color="auto"/>
            <w:bottom w:val="none" w:sz="0" w:space="0" w:color="auto"/>
            <w:right w:val="none" w:sz="0" w:space="0" w:color="auto"/>
          </w:divBdr>
          <w:divsChild>
            <w:div w:id="153373938">
              <w:marLeft w:val="0"/>
              <w:marRight w:val="0"/>
              <w:marTop w:val="0"/>
              <w:marBottom w:val="0"/>
              <w:divBdr>
                <w:top w:val="none" w:sz="0" w:space="0" w:color="auto"/>
                <w:left w:val="none" w:sz="0" w:space="0" w:color="auto"/>
                <w:bottom w:val="none" w:sz="0" w:space="0" w:color="auto"/>
                <w:right w:val="none" w:sz="0" w:space="0" w:color="auto"/>
              </w:divBdr>
            </w:div>
          </w:divsChild>
        </w:div>
        <w:div w:id="1796868658">
          <w:marLeft w:val="0"/>
          <w:marRight w:val="0"/>
          <w:marTop w:val="0"/>
          <w:marBottom w:val="0"/>
          <w:divBdr>
            <w:top w:val="none" w:sz="0" w:space="0" w:color="auto"/>
            <w:left w:val="none" w:sz="0" w:space="0" w:color="auto"/>
            <w:bottom w:val="none" w:sz="0" w:space="0" w:color="auto"/>
            <w:right w:val="none" w:sz="0" w:space="0" w:color="auto"/>
          </w:divBdr>
        </w:div>
        <w:div w:id="1713917714">
          <w:marLeft w:val="0"/>
          <w:marRight w:val="0"/>
          <w:marTop w:val="0"/>
          <w:marBottom w:val="0"/>
          <w:divBdr>
            <w:top w:val="none" w:sz="0" w:space="0" w:color="auto"/>
            <w:left w:val="none" w:sz="0" w:space="0" w:color="auto"/>
            <w:bottom w:val="none" w:sz="0" w:space="0" w:color="auto"/>
            <w:right w:val="none" w:sz="0" w:space="0" w:color="auto"/>
          </w:divBdr>
          <w:divsChild>
            <w:div w:id="657929539">
              <w:marLeft w:val="0"/>
              <w:marRight w:val="0"/>
              <w:marTop w:val="0"/>
              <w:marBottom w:val="0"/>
              <w:divBdr>
                <w:top w:val="none" w:sz="0" w:space="0" w:color="auto"/>
                <w:left w:val="none" w:sz="0" w:space="0" w:color="auto"/>
                <w:bottom w:val="none" w:sz="0" w:space="0" w:color="auto"/>
                <w:right w:val="none" w:sz="0" w:space="0" w:color="auto"/>
              </w:divBdr>
            </w:div>
          </w:divsChild>
        </w:div>
        <w:div w:id="1929532827">
          <w:marLeft w:val="0"/>
          <w:marRight w:val="0"/>
          <w:marTop w:val="0"/>
          <w:marBottom w:val="0"/>
          <w:divBdr>
            <w:top w:val="none" w:sz="0" w:space="0" w:color="auto"/>
            <w:left w:val="none" w:sz="0" w:space="0" w:color="auto"/>
            <w:bottom w:val="none" w:sz="0" w:space="0" w:color="auto"/>
            <w:right w:val="none" w:sz="0" w:space="0" w:color="auto"/>
          </w:divBdr>
        </w:div>
        <w:div w:id="969437589">
          <w:marLeft w:val="0"/>
          <w:marRight w:val="0"/>
          <w:marTop w:val="0"/>
          <w:marBottom w:val="0"/>
          <w:divBdr>
            <w:top w:val="none" w:sz="0" w:space="0" w:color="auto"/>
            <w:left w:val="none" w:sz="0" w:space="0" w:color="auto"/>
            <w:bottom w:val="none" w:sz="0" w:space="0" w:color="auto"/>
            <w:right w:val="none" w:sz="0" w:space="0" w:color="auto"/>
          </w:divBdr>
          <w:divsChild>
            <w:div w:id="1009597382">
              <w:marLeft w:val="0"/>
              <w:marRight w:val="0"/>
              <w:marTop w:val="0"/>
              <w:marBottom w:val="0"/>
              <w:divBdr>
                <w:top w:val="none" w:sz="0" w:space="0" w:color="auto"/>
                <w:left w:val="none" w:sz="0" w:space="0" w:color="auto"/>
                <w:bottom w:val="none" w:sz="0" w:space="0" w:color="auto"/>
                <w:right w:val="none" w:sz="0" w:space="0" w:color="auto"/>
              </w:divBdr>
            </w:div>
          </w:divsChild>
        </w:div>
        <w:div w:id="341589738">
          <w:marLeft w:val="0"/>
          <w:marRight w:val="0"/>
          <w:marTop w:val="0"/>
          <w:marBottom w:val="0"/>
          <w:divBdr>
            <w:top w:val="none" w:sz="0" w:space="0" w:color="auto"/>
            <w:left w:val="none" w:sz="0" w:space="0" w:color="auto"/>
            <w:bottom w:val="none" w:sz="0" w:space="0" w:color="auto"/>
            <w:right w:val="none" w:sz="0" w:space="0" w:color="auto"/>
          </w:divBdr>
        </w:div>
        <w:div w:id="1591232476">
          <w:marLeft w:val="0"/>
          <w:marRight w:val="0"/>
          <w:marTop w:val="0"/>
          <w:marBottom w:val="0"/>
          <w:divBdr>
            <w:top w:val="none" w:sz="0" w:space="0" w:color="auto"/>
            <w:left w:val="none" w:sz="0" w:space="0" w:color="auto"/>
            <w:bottom w:val="none" w:sz="0" w:space="0" w:color="auto"/>
            <w:right w:val="none" w:sz="0" w:space="0" w:color="auto"/>
          </w:divBdr>
          <w:divsChild>
            <w:div w:id="641929753">
              <w:marLeft w:val="0"/>
              <w:marRight w:val="0"/>
              <w:marTop w:val="0"/>
              <w:marBottom w:val="0"/>
              <w:divBdr>
                <w:top w:val="none" w:sz="0" w:space="0" w:color="auto"/>
                <w:left w:val="none" w:sz="0" w:space="0" w:color="auto"/>
                <w:bottom w:val="none" w:sz="0" w:space="0" w:color="auto"/>
                <w:right w:val="none" w:sz="0" w:space="0" w:color="auto"/>
              </w:divBdr>
            </w:div>
          </w:divsChild>
        </w:div>
        <w:div w:id="1364593420">
          <w:marLeft w:val="0"/>
          <w:marRight w:val="0"/>
          <w:marTop w:val="0"/>
          <w:marBottom w:val="0"/>
          <w:divBdr>
            <w:top w:val="none" w:sz="0" w:space="0" w:color="auto"/>
            <w:left w:val="none" w:sz="0" w:space="0" w:color="auto"/>
            <w:bottom w:val="none" w:sz="0" w:space="0" w:color="auto"/>
            <w:right w:val="none" w:sz="0" w:space="0" w:color="auto"/>
          </w:divBdr>
        </w:div>
        <w:div w:id="1949309456">
          <w:marLeft w:val="0"/>
          <w:marRight w:val="0"/>
          <w:marTop w:val="0"/>
          <w:marBottom w:val="0"/>
          <w:divBdr>
            <w:top w:val="none" w:sz="0" w:space="0" w:color="auto"/>
            <w:left w:val="none" w:sz="0" w:space="0" w:color="auto"/>
            <w:bottom w:val="none" w:sz="0" w:space="0" w:color="auto"/>
            <w:right w:val="none" w:sz="0" w:space="0" w:color="auto"/>
          </w:divBdr>
          <w:divsChild>
            <w:div w:id="1334643973">
              <w:marLeft w:val="0"/>
              <w:marRight w:val="0"/>
              <w:marTop w:val="0"/>
              <w:marBottom w:val="0"/>
              <w:divBdr>
                <w:top w:val="none" w:sz="0" w:space="0" w:color="auto"/>
                <w:left w:val="none" w:sz="0" w:space="0" w:color="auto"/>
                <w:bottom w:val="none" w:sz="0" w:space="0" w:color="auto"/>
                <w:right w:val="none" w:sz="0" w:space="0" w:color="auto"/>
              </w:divBdr>
            </w:div>
          </w:divsChild>
        </w:div>
        <w:div w:id="1135022792">
          <w:marLeft w:val="0"/>
          <w:marRight w:val="0"/>
          <w:marTop w:val="253"/>
          <w:marBottom w:val="0"/>
          <w:divBdr>
            <w:top w:val="none" w:sz="0" w:space="0" w:color="auto"/>
            <w:left w:val="none" w:sz="0" w:space="0" w:color="auto"/>
            <w:bottom w:val="none" w:sz="0" w:space="0" w:color="auto"/>
            <w:right w:val="none" w:sz="0" w:space="0" w:color="auto"/>
          </w:divBdr>
          <w:divsChild>
            <w:div w:id="820774337">
              <w:marLeft w:val="0"/>
              <w:marRight w:val="0"/>
              <w:marTop w:val="0"/>
              <w:marBottom w:val="0"/>
              <w:divBdr>
                <w:top w:val="none" w:sz="0" w:space="0" w:color="auto"/>
                <w:left w:val="none" w:sz="0" w:space="0" w:color="auto"/>
                <w:bottom w:val="none" w:sz="0" w:space="0" w:color="auto"/>
                <w:right w:val="none" w:sz="0" w:space="0" w:color="auto"/>
              </w:divBdr>
              <w:divsChild>
                <w:div w:id="172714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9995925">
          <w:marLeft w:val="0"/>
          <w:marRight w:val="0"/>
          <w:marTop w:val="253"/>
          <w:marBottom w:val="0"/>
          <w:divBdr>
            <w:top w:val="none" w:sz="0" w:space="0" w:color="auto"/>
            <w:left w:val="none" w:sz="0" w:space="0" w:color="auto"/>
            <w:bottom w:val="none" w:sz="0" w:space="0" w:color="auto"/>
            <w:right w:val="none" w:sz="0" w:space="0" w:color="auto"/>
          </w:divBdr>
          <w:divsChild>
            <w:div w:id="1896041188">
              <w:marLeft w:val="0"/>
              <w:marRight w:val="0"/>
              <w:marTop w:val="0"/>
              <w:marBottom w:val="0"/>
              <w:divBdr>
                <w:top w:val="none" w:sz="0" w:space="0" w:color="auto"/>
                <w:left w:val="none" w:sz="0" w:space="0" w:color="auto"/>
                <w:bottom w:val="none" w:sz="0" w:space="0" w:color="auto"/>
                <w:right w:val="none" w:sz="0" w:space="0" w:color="auto"/>
              </w:divBdr>
              <w:divsChild>
                <w:div w:id="428699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236212">
          <w:marLeft w:val="0"/>
          <w:marRight w:val="0"/>
          <w:marTop w:val="253"/>
          <w:marBottom w:val="0"/>
          <w:divBdr>
            <w:top w:val="none" w:sz="0" w:space="0" w:color="auto"/>
            <w:left w:val="none" w:sz="0" w:space="0" w:color="auto"/>
            <w:bottom w:val="none" w:sz="0" w:space="0" w:color="auto"/>
            <w:right w:val="none" w:sz="0" w:space="0" w:color="auto"/>
          </w:divBdr>
          <w:divsChild>
            <w:div w:id="164636838">
              <w:marLeft w:val="0"/>
              <w:marRight w:val="0"/>
              <w:marTop w:val="0"/>
              <w:marBottom w:val="0"/>
              <w:divBdr>
                <w:top w:val="none" w:sz="0" w:space="0" w:color="auto"/>
                <w:left w:val="none" w:sz="0" w:space="0" w:color="auto"/>
                <w:bottom w:val="none" w:sz="0" w:space="0" w:color="auto"/>
                <w:right w:val="none" w:sz="0" w:space="0" w:color="auto"/>
              </w:divBdr>
              <w:divsChild>
                <w:div w:id="5091756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8865519">
          <w:marLeft w:val="0"/>
          <w:marRight w:val="0"/>
          <w:marTop w:val="253"/>
          <w:marBottom w:val="0"/>
          <w:divBdr>
            <w:top w:val="none" w:sz="0" w:space="0" w:color="auto"/>
            <w:left w:val="none" w:sz="0" w:space="0" w:color="auto"/>
            <w:bottom w:val="none" w:sz="0" w:space="0" w:color="auto"/>
            <w:right w:val="none" w:sz="0" w:space="0" w:color="auto"/>
          </w:divBdr>
          <w:divsChild>
            <w:div w:id="1116559812">
              <w:marLeft w:val="0"/>
              <w:marRight w:val="0"/>
              <w:marTop w:val="0"/>
              <w:marBottom w:val="0"/>
              <w:divBdr>
                <w:top w:val="none" w:sz="0" w:space="0" w:color="auto"/>
                <w:left w:val="none" w:sz="0" w:space="0" w:color="auto"/>
                <w:bottom w:val="none" w:sz="0" w:space="0" w:color="auto"/>
                <w:right w:val="none" w:sz="0" w:space="0" w:color="auto"/>
              </w:divBdr>
              <w:divsChild>
                <w:div w:id="8348846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2507639">
      <w:bodyDiv w:val="1"/>
      <w:marLeft w:val="0"/>
      <w:marRight w:val="0"/>
      <w:marTop w:val="0"/>
      <w:marBottom w:val="0"/>
      <w:divBdr>
        <w:top w:val="none" w:sz="0" w:space="0" w:color="auto"/>
        <w:left w:val="none" w:sz="0" w:space="0" w:color="auto"/>
        <w:bottom w:val="none" w:sz="0" w:space="0" w:color="auto"/>
        <w:right w:val="none" w:sz="0" w:space="0" w:color="auto"/>
      </w:divBdr>
      <w:divsChild>
        <w:div w:id="1931422312">
          <w:marLeft w:val="0"/>
          <w:marRight w:val="0"/>
          <w:marTop w:val="0"/>
          <w:marBottom w:val="0"/>
          <w:divBdr>
            <w:top w:val="none" w:sz="0" w:space="0" w:color="auto"/>
            <w:left w:val="none" w:sz="0" w:space="0" w:color="auto"/>
            <w:bottom w:val="none" w:sz="0" w:space="0" w:color="auto"/>
            <w:right w:val="none" w:sz="0" w:space="0" w:color="auto"/>
          </w:divBdr>
        </w:div>
        <w:div w:id="1358653940">
          <w:marLeft w:val="0"/>
          <w:marRight w:val="0"/>
          <w:marTop w:val="0"/>
          <w:marBottom w:val="0"/>
          <w:divBdr>
            <w:top w:val="none" w:sz="0" w:space="0" w:color="auto"/>
            <w:left w:val="none" w:sz="0" w:space="0" w:color="auto"/>
            <w:bottom w:val="none" w:sz="0" w:space="0" w:color="auto"/>
            <w:right w:val="none" w:sz="0" w:space="0" w:color="auto"/>
          </w:divBdr>
          <w:divsChild>
            <w:div w:id="1758478923">
              <w:marLeft w:val="0"/>
              <w:marRight w:val="0"/>
              <w:marTop w:val="0"/>
              <w:marBottom w:val="0"/>
              <w:divBdr>
                <w:top w:val="none" w:sz="0" w:space="0" w:color="auto"/>
                <w:left w:val="none" w:sz="0" w:space="0" w:color="auto"/>
                <w:bottom w:val="none" w:sz="0" w:space="0" w:color="auto"/>
                <w:right w:val="none" w:sz="0" w:space="0" w:color="auto"/>
              </w:divBdr>
            </w:div>
          </w:divsChild>
        </w:div>
        <w:div w:id="1357803471">
          <w:marLeft w:val="0"/>
          <w:marRight w:val="0"/>
          <w:marTop w:val="0"/>
          <w:marBottom w:val="0"/>
          <w:divBdr>
            <w:top w:val="none" w:sz="0" w:space="0" w:color="auto"/>
            <w:left w:val="none" w:sz="0" w:space="0" w:color="auto"/>
            <w:bottom w:val="none" w:sz="0" w:space="0" w:color="auto"/>
            <w:right w:val="none" w:sz="0" w:space="0" w:color="auto"/>
          </w:divBdr>
        </w:div>
        <w:div w:id="1963077033">
          <w:marLeft w:val="0"/>
          <w:marRight w:val="0"/>
          <w:marTop w:val="0"/>
          <w:marBottom w:val="0"/>
          <w:divBdr>
            <w:top w:val="none" w:sz="0" w:space="0" w:color="auto"/>
            <w:left w:val="none" w:sz="0" w:space="0" w:color="auto"/>
            <w:bottom w:val="none" w:sz="0" w:space="0" w:color="auto"/>
            <w:right w:val="none" w:sz="0" w:space="0" w:color="auto"/>
          </w:divBdr>
          <w:divsChild>
            <w:div w:id="2026206609">
              <w:marLeft w:val="0"/>
              <w:marRight w:val="0"/>
              <w:marTop w:val="0"/>
              <w:marBottom w:val="0"/>
              <w:divBdr>
                <w:top w:val="none" w:sz="0" w:space="0" w:color="auto"/>
                <w:left w:val="none" w:sz="0" w:space="0" w:color="auto"/>
                <w:bottom w:val="none" w:sz="0" w:space="0" w:color="auto"/>
                <w:right w:val="none" w:sz="0" w:space="0" w:color="auto"/>
              </w:divBdr>
            </w:div>
          </w:divsChild>
        </w:div>
        <w:div w:id="1422796435">
          <w:marLeft w:val="0"/>
          <w:marRight w:val="0"/>
          <w:marTop w:val="0"/>
          <w:marBottom w:val="0"/>
          <w:divBdr>
            <w:top w:val="none" w:sz="0" w:space="0" w:color="auto"/>
            <w:left w:val="none" w:sz="0" w:space="0" w:color="auto"/>
            <w:bottom w:val="none" w:sz="0" w:space="0" w:color="auto"/>
            <w:right w:val="none" w:sz="0" w:space="0" w:color="auto"/>
          </w:divBdr>
        </w:div>
        <w:div w:id="947078320">
          <w:marLeft w:val="0"/>
          <w:marRight w:val="0"/>
          <w:marTop w:val="0"/>
          <w:marBottom w:val="0"/>
          <w:divBdr>
            <w:top w:val="none" w:sz="0" w:space="0" w:color="auto"/>
            <w:left w:val="none" w:sz="0" w:space="0" w:color="auto"/>
            <w:bottom w:val="none" w:sz="0" w:space="0" w:color="auto"/>
            <w:right w:val="none" w:sz="0" w:space="0" w:color="auto"/>
          </w:divBdr>
          <w:divsChild>
            <w:div w:id="1647398045">
              <w:marLeft w:val="0"/>
              <w:marRight w:val="0"/>
              <w:marTop w:val="0"/>
              <w:marBottom w:val="0"/>
              <w:divBdr>
                <w:top w:val="none" w:sz="0" w:space="0" w:color="auto"/>
                <w:left w:val="none" w:sz="0" w:space="0" w:color="auto"/>
                <w:bottom w:val="none" w:sz="0" w:space="0" w:color="auto"/>
                <w:right w:val="none" w:sz="0" w:space="0" w:color="auto"/>
              </w:divBdr>
            </w:div>
          </w:divsChild>
        </w:div>
        <w:div w:id="1104034855">
          <w:marLeft w:val="0"/>
          <w:marRight w:val="0"/>
          <w:marTop w:val="0"/>
          <w:marBottom w:val="0"/>
          <w:divBdr>
            <w:top w:val="none" w:sz="0" w:space="0" w:color="auto"/>
            <w:left w:val="none" w:sz="0" w:space="0" w:color="auto"/>
            <w:bottom w:val="none" w:sz="0" w:space="0" w:color="auto"/>
            <w:right w:val="none" w:sz="0" w:space="0" w:color="auto"/>
          </w:divBdr>
        </w:div>
        <w:div w:id="1459838448">
          <w:marLeft w:val="0"/>
          <w:marRight w:val="0"/>
          <w:marTop w:val="0"/>
          <w:marBottom w:val="0"/>
          <w:divBdr>
            <w:top w:val="none" w:sz="0" w:space="0" w:color="auto"/>
            <w:left w:val="none" w:sz="0" w:space="0" w:color="auto"/>
            <w:bottom w:val="none" w:sz="0" w:space="0" w:color="auto"/>
            <w:right w:val="none" w:sz="0" w:space="0" w:color="auto"/>
          </w:divBdr>
          <w:divsChild>
            <w:div w:id="942760008">
              <w:marLeft w:val="0"/>
              <w:marRight w:val="0"/>
              <w:marTop w:val="0"/>
              <w:marBottom w:val="0"/>
              <w:divBdr>
                <w:top w:val="none" w:sz="0" w:space="0" w:color="auto"/>
                <w:left w:val="none" w:sz="0" w:space="0" w:color="auto"/>
                <w:bottom w:val="none" w:sz="0" w:space="0" w:color="auto"/>
                <w:right w:val="none" w:sz="0" w:space="0" w:color="auto"/>
              </w:divBdr>
            </w:div>
          </w:divsChild>
        </w:div>
        <w:div w:id="1949502546">
          <w:marLeft w:val="0"/>
          <w:marRight w:val="0"/>
          <w:marTop w:val="0"/>
          <w:marBottom w:val="0"/>
          <w:divBdr>
            <w:top w:val="none" w:sz="0" w:space="0" w:color="auto"/>
            <w:left w:val="none" w:sz="0" w:space="0" w:color="auto"/>
            <w:bottom w:val="none" w:sz="0" w:space="0" w:color="auto"/>
            <w:right w:val="none" w:sz="0" w:space="0" w:color="auto"/>
          </w:divBdr>
        </w:div>
        <w:div w:id="209272616">
          <w:marLeft w:val="0"/>
          <w:marRight w:val="0"/>
          <w:marTop w:val="0"/>
          <w:marBottom w:val="0"/>
          <w:divBdr>
            <w:top w:val="none" w:sz="0" w:space="0" w:color="auto"/>
            <w:left w:val="none" w:sz="0" w:space="0" w:color="auto"/>
            <w:bottom w:val="none" w:sz="0" w:space="0" w:color="auto"/>
            <w:right w:val="none" w:sz="0" w:space="0" w:color="auto"/>
          </w:divBdr>
          <w:divsChild>
            <w:div w:id="1036193763">
              <w:marLeft w:val="0"/>
              <w:marRight w:val="0"/>
              <w:marTop w:val="0"/>
              <w:marBottom w:val="0"/>
              <w:divBdr>
                <w:top w:val="none" w:sz="0" w:space="0" w:color="auto"/>
                <w:left w:val="none" w:sz="0" w:space="0" w:color="auto"/>
                <w:bottom w:val="none" w:sz="0" w:space="0" w:color="auto"/>
                <w:right w:val="none" w:sz="0" w:space="0" w:color="auto"/>
              </w:divBdr>
            </w:div>
          </w:divsChild>
        </w:div>
        <w:div w:id="1936475210">
          <w:marLeft w:val="0"/>
          <w:marRight w:val="0"/>
          <w:marTop w:val="0"/>
          <w:marBottom w:val="0"/>
          <w:divBdr>
            <w:top w:val="none" w:sz="0" w:space="0" w:color="auto"/>
            <w:left w:val="none" w:sz="0" w:space="0" w:color="auto"/>
            <w:bottom w:val="none" w:sz="0" w:space="0" w:color="auto"/>
            <w:right w:val="none" w:sz="0" w:space="0" w:color="auto"/>
          </w:divBdr>
        </w:div>
        <w:div w:id="1781072621">
          <w:marLeft w:val="0"/>
          <w:marRight w:val="0"/>
          <w:marTop w:val="0"/>
          <w:marBottom w:val="0"/>
          <w:divBdr>
            <w:top w:val="none" w:sz="0" w:space="0" w:color="auto"/>
            <w:left w:val="none" w:sz="0" w:space="0" w:color="auto"/>
            <w:bottom w:val="none" w:sz="0" w:space="0" w:color="auto"/>
            <w:right w:val="none" w:sz="0" w:space="0" w:color="auto"/>
          </w:divBdr>
          <w:divsChild>
            <w:div w:id="1888486246">
              <w:marLeft w:val="0"/>
              <w:marRight w:val="0"/>
              <w:marTop w:val="0"/>
              <w:marBottom w:val="0"/>
              <w:divBdr>
                <w:top w:val="none" w:sz="0" w:space="0" w:color="auto"/>
                <w:left w:val="none" w:sz="0" w:space="0" w:color="auto"/>
                <w:bottom w:val="none" w:sz="0" w:space="0" w:color="auto"/>
                <w:right w:val="none" w:sz="0" w:space="0" w:color="auto"/>
              </w:divBdr>
            </w:div>
          </w:divsChild>
        </w:div>
        <w:div w:id="1210603381">
          <w:marLeft w:val="0"/>
          <w:marRight w:val="0"/>
          <w:marTop w:val="0"/>
          <w:marBottom w:val="0"/>
          <w:divBdr>
            <w:top w:val="none" w:sz="0" w:space="0" w:color="auto"/>
            <w:left w:val="none" w:sz="0" w:space="0" w:color="auto"/>
            <w:bottom w:val="none" w:sz="0" w:space="0" w:color="auto"/>
            <w:right w:val="none" w:sz="0" w:space="0" w:color="auto"/>
          </w:divBdr>
        </w:div>
        <w:div w:id="1078333262">
          <w:marLeft w:val="0"/>
          <w:marRight w:val="0"/>
          <w:marTop w:val="0"/>
          <w:marBottom w:val="0"/>
          <w:divBdr>
            <w:top w:val="none" w:sz="0" w:space="0" w:color="auto"/>
            <w:left w:val="none" w:sz="0" w:space="0" w:color="auto"/>
            <w:bottom w:val="none" w:sz="0" w:space="0" w:color="auto"/>
            <w:right w:val="none" w:sz="0" w:space="0" w:color="auto"/>
          </w:divBdr>
          <w:divsChild>
            <w:div w:id="1022632183">
              <w:marLeft w:val="0"/>
              <w:marRight w:val="0"/>
              <w:marTop w:val="0"/>
              <w:marBottom w:val="0"/>
              <w:divBdr>
                <w:top w:val="none" w:sz="0" w:space="0" w:color="auto"/>
                <w:left w:val="none" w:sz="0" w:space="0" w:color="auto"/>
                <w:bottom w:val="none" w:sz="0" w:space="0" w:color="auto"/>
                <w:right w:val="none" w:sz="0" w:space="0" w:color="auto"/>
              </w:divBdr>
            </w:div>
          </w:divsChild>
        </w:div>
        <w:div w:id="1240872209">
          <w:marLeft w:val="0"/>
          <w:marRight w:val="0"/>
          <w:marTop w:val="201"/>
          <w:marBottom w:val="0"/>
          <w:divBdr>
            <w:top w:val="none" w:sz="0" w:space="0" w:color="auto"/>
            <w:left w:val="none" w:sz="0" w:space="0" w:color="auto"/>
            <w:bottom w:val="none" w:sz="0" w:space="0" w:color="auto"/>
            <w:right w:val="none" w:sz="0" w:space="0" w:color="auto"/>
          </w:divBdr>
          <w:divsChild>
            <w:div w:id="342245099">
              <w:marLeft w:val="0"/>
              <w:marRight w:val="0"/>
              <w:marTop w:val="0"/>
              <w:marBottom w:val="0"/>
              <w:divBdr>
                <w:top w:val="none" w:sz="0" w:space="0" w:color="auto"/>
                <w:left w:val="none" w:sz="0" w:space="0" w:color="auto"/>
                <w:bottom w:val="none" w:sz="0" w:space="0" w:color="auto"/>
                <w:right w:val="none" w:sz="0" w:space="0" w:color="auto"/>
              </w:divBdr>
              <w:divsChild>
                <w:div w:id="5260691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4464938">
          <w:marLeft w:val="0"/>
          <w:marRight w:val="0"/>
          <w:marTop w:val="201"/>
          <w:marBottom w:val="0"/>
          <w:divBdr>
            <w:top w:val="none" w:sz="0" w:space="0" w:color="auto"/>
            <w:left w:val="none" w:sz="0" w:space="0" w:color="auto"/>
            <w:bottom w:val="none" w:sz="0" w:space="0" w:color="auto"/>
            <w:right w:val="none" w:sz="0" w:space="0" w:color="auto"/>
          </w:divBdr>
          <w:divsChild>
            <w:div w:id="715591659">
              <w:marLeft w:val="0"/>
              <w:marRight w:val="0"/>
              <w:marTop w:val="0"/>
              <w:marBottom w:val="0"/>
              <w:divBdr>
                <w:top w:val="none" w:sz="0" w:space="0" w:color="auto"/>
                <w:left w:val="none" w:sz="0" w:space="0" w:color="auto"/>
                <w:bottom w:val="none" w:sz="0" w:space="0" w:color="auto"/>
                <w:right w:val="none" w:sz="0" w:space="0" w:color="auto"/>
              </w:divBdr>
              <w:divsChild>
                <w:div w:id="19859628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97228531">
          <w:marLeft w:val="0"/>
          <w:marRight w:val="0"/>
          <w:marTop w:val="201"/>
          <w:marBottom w:val="0"/>
          <w:divBdr>
            <w:top w:val="none" w:sz="0" w:space="0" w:color="auto"/>
            <w:left w:val="none" w:sz="0" w:space="0" w:color="auto"/>
            <w:bottom w:val="none" w:sz="0" w:space="0" w:color="auto"/>
            <w:right w:val="none" w:sz="0" w:space="0" w:color="auto"/>
          </w:divBdr>
          <w:divsChild>
            <w:div w:id="1984118476">
              <w:marLeft w:val="0"/>
              <w:marRight w:val="0"/>
              <w:marTop w:val="0"/>
              <w:marBottom w:val="0"/>
              <w:divBdr>
                <w:top w:val="none" w:sz="0" w:space="0" w:color="auto"/>
                <w:left w:val="none" w:sz="0" w:space="0" w:color="auto"/>
                <w:bottom w:val="none" w:sz="0" w:space="0" w:color="auto"/>
                <w:right w:val="none" w:sz="0" w:space="0" w:color="auto"/>
              </w:divBdr>
              <w:divsChild>
                <w:div w:id="597445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0038238">
          <w:marLeft w:val="0"/>
          <w:marRight w:val="0"/>
          <w:marTop w:val="201"/>
          <w:marBottom w:val="0"/>
          <w:divBdr>
            <w:top w:val="none" w:sz="0" w:space="0" w:color="auto"/>
            <w:left w:val="none" w:sz="0" w:space="0" w:color="auto"/>
            <w:bottom w:val="none" w:sz="0" w:space="0" w:color="auto"/>
            <w:right w:val="none" w:sz="0" w:space="0" w:color="auto"/>
          </w:divBdr>
          <w:divsChild>
            <w:div w:id="8026348">
              <w:marLeft w:val="0"/>
              <w:marRight w:val="0"/>
              <w:marTop w:val="0"/>
              <w:marBottom w:val="0"/>
              <w:divBdr>
                <w:top w:val="none" w:sz="0" w:space="0" w:color="auto"/>
                <w:left w:val="none" w:sz="0" w:space="0" w:color="auto"/>
                <w:bottom w:val="none" w:sz="0" w:space="0" w:color="auto"/>
                <w:right w:val="none" w:sz="0" w:space="0" w:color="auto"/>
              </w:divBdr>
              <w:divsChild>
                <w:div w:id="8018516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03317311">
      <w:bodyDiv w:val="1"/>
      <w:marLeft w:val="0"/>
      <w:marRight w:val="0"/>
      <w:marTop w:val="0"/>
      <w:marBottom w:val="0"/>
      <w:divBdr>
        <w:top w:val="none" w:sz="0" w:space="0" w:color="auto"/>
        <w:left w:val="none" w:sz="0" w:space="0" w:color="auto"/>
        <w:bottom w:val="none" w:sz="0" w:space="0" w:color="auto"/>
        <w:right w:val="none" w:sz="0" w:space="0" w:color="auto"/>
      </w:divBdr>
      <w:divsChild>
        <w:div w:id="1232618636">
          <w:marLeft w:val="0"/>
          <w:marRight w:val="0"/>
          <w:marTop w:val="0"/>
          <w:marBottom w:val="0"/>
          <w:divBdr>
            <w:top w:val="none" w:sz="0" w:space="0" w:color="auto"/>
            <w:left w:val="none" w:sz="0" w:space="0" w:color="auto"/>
            <w:bottom w:val="none" w:sz="0" w:space="0" w:color="auto"/>
            <w:right w:val="none" w:sz="0" w:space="0" w:color="auto"/>
          </w:divBdr>
        </w:div>
        <w:div w:id="550192474">
          <w:marLeft w:val="0"/>
          <w:marRight w:val="0"/>
          <w:marTop w:val="0"/>
          <w:marBottom w:val="0"/>
          <w:divBdr>
            <w:top w:val="none" w:sz="0" w:space="0" w:color="auto"/>
            <w:left w:val="none" w:sz="0" w:space="0" w:color="auto"/>
            <w:bottom w:val="none" w:sz="0" w:space="0" w:color="auto"/>
            <w:right w:val="none" w:sz="0" w:space="0" w:color="auto"/>
          </w:divBdr>
          <w:divsChild>
            <w:div w:id="1108160716">
              <w:marLeft w:val="0"/>
              <w:marRight w:val="0"/>
              <w:marTop w:val="0"/>
              <w:marBottom w:val="0"/>
              <w:divBdr>
                <w:top w:val="none" w:sz="0" w:space="0" w:color="auto"/>
                <w:left w:val="none" w:sz="0" w:space="0" w:color="auto"/>
                <w:bottom w:val="none" w:sz="0" w:space="0" w:color="auto"/>
                <w:right w:val="none" w:sz="0" w:space="0" w:color="auto"/>
              </w:divBdr>
            </w:div>
          </w:divsChild>
        </w:div>
        <w:div w:id="965157625">
          <w:marLeft w:val="0"/>
          <w:marRight w:val="0"/>
          <w:marTop w:val="0"/>
          <w:marBottom w:val="0"/>
          <w:divBdr>
            <w:top w:val="none" w:sz="0" w:space="0" w:color="auto"/>
            <w:left w:val="none" w:sz="0" w:space="0" w:color="auto"/>
            <w:bottom w:val="none" w:sz="0" w:space="0" w:color="auto"/>
            <w:right w:val="none" w:sz="0" w:space="0" w:color="auto"/>
          </w:divBdr>
        </w:div>
        <w:div w:id="1562516184">
          <w:marLeft w:val="0"/>
          <w:marRight w:val="0"/>
          <w:marTop w:val="0"/>
          <w:marBottom w:val="0"/>
          <w:divBdr>
            <w:top w:val="none" w:sz="0" w:space="0" w:color="auto"/>
            <w:left w:val="none" w:sz="0" w:space="0" w:color="auto"/>
            <w:bottom w:val="none" w:sz="0" w:space="0" w:color="auto"/>
            <w:right w:val="none" w:sz="0" w:space="0" w:color="auto"/>
          </w:divBdr>
          <w:divsChild>
            <w:div w:id="1029454918">
              <w:marLeft w:val="0"/>
              <w:marRight w:val="0"/>
              <w:marTop w:val="0"/>
              <w:marBottom w:val="0"/>
              <w:divBdr>
                <w:top w:val="none" w:sz="0" w:space="0" w:color="auto"/>
                <w:left w:val="none" w:sz="0" w:space="0" w:color="auto"/>
                <w:bottom w:val="none" w:sz="0" w:space="0" w:color="auto"/>
                <w:right w:val="none" w:sz="0" w:space="0" w:color="auto"/>
              </w:divBdr>
            </w:div>
          </w:divsChild>
        </w:div>
        <w:div w:id="1459840682">
          <w:marLeft w:val="0"/>
          <w:marRight w:val="0"/>
          <w:marTop w:val="0"/>
          <w:marBottom w:val="0"/>
          <w:divBdr>
            <w:top w:val="none" w:sz="0" w:space="0" w:color="auto"/>
            <w:left w:val="none" w:sz="0" w:space="0" w:color="auto"/>
            <w:bottom w:val="none" w:sz="0" w:space="0" w:color="auto"/>
            <w:right w:val="none" w:sz="0" w:space="0" w:color="auto"/>
          </w:divBdr>
        </w:div>
        <w:div w:id="407504020">
          <w:marLeft w:val="0"/>
          <w:marRight w:val="0"/>
          <w:marTop w:val="0"/>
          <w:marBottom w:val="0"/>
          <w:divBdr>
            <w:top w:val="none" w:sz="0" w:space="0" w:color="auto"/>
            <w:left w:val="none" w:sz="0" w:space="0" w:color="auto"/>
            <w:bottom w:val="none" w:sz="0" w:space="0" w:color="auto"/>
            <w:right w:val="none" w:sz="0" w:space="0" w:color="auto"/>
          </w:divBdr>
          <w:divsChild>
            <w:div w:id="1031413516">
              <w:marLeft w:val="0"/>
              <w:marRight w:val="0"/>
              <w:marTop w:val="0"/>
              <w:marBottom w:val="0"/>
              <w:divBdr>
                <w:top w:val="none" w:sz="0" w:space="0" w:color="auto"/>
                <w:left w:val="none" w:sz="0" w:space="0" w:color="auto"/>
                <w:bottom w:val="none" w:sz="0" w:space="0" w:color="auto"/>
                <w:right w:val="none" w:sz="0" w:space="0" w:color="auto"/>
              </w:divBdr>
            </w:div>
          </w:divsChild>
        </w:div>
        <w:div w:id="493497693">
          <w:marLeft w:val="0"/>
          <w:marRight w:val="0"/>
          <w:marTop w:val="0"/>
          <w:marBottom w:val="0"/>
          <w:divBdr>
            <w:top w:val="none" w:sz="0" w:space="0" w:color="auto"/>
            <w:left w:val="none" w:sz="0" w:space="0" w:color="auto"/>
            <w:bottom w:val="none" w:sz="0" w:space="0" w:color="auto"/>
            <w:right w:val="none" w:sz="0" w:space="0" w:color="auto"/>
          </w:divBdr>
        </w:div>
        <w:div w:id="1541824761">
          <w:marLeft w:val="0"/>
          <w:marRight w:val="0"/>
          <w:marTop w:val="0"/>
          <w:marBottom w:val="0"/>
          <w:divBdr>
            <w:top w:val="none" w:sz="0" w:space="0" w:color="auto"/>
            <w:left w:val="none" w:sz="0" w:space="0" w:color="auto"/>
            <w:bottom w:val="none" w:sz="0" w:space="0" w:color="auto"/>
            <w:right w:val="none" w:sz="0" w:space="0" w:color="auto"/>
          </w:divBdr>
          <w:divsChild>
            <w:div w:id="1525895973">
              <w:marLeft w:val="0"/>
              <w:marRight w:val="0"/>
              <w:marTop w:val="0"/>
              <w:marBottom w:val="0"/>
              <w:divBdr>
                <w:top w:val="none" w:sz="0" w:space="0" w:color="auto"/>
                <w:left w:val="none" w:sz="0" w:space="0" w:color="auto"/>
                <w:bottom w:val="none" w:sz="0" w:space="0" w:color="auto"/>
                <w:right w:val="none" w:sz="0" w:space="0" w:color="auto"/>
              </w:divBdr>
            </w:div>
          </w:divsChild>
        </w:div>
        <w:div w:id="1534610911">
          <w:marLeft w:val="0"/>
          <w:marRight w:val="0"/>
          <w:marTop w:val="0"/>
          <w:marBottom w:val="0"/>
          <w:divBdr>
            <w:top w:val="none" w:sz="0" w:space="0" w:color="auto"/>
            <w:left w:val="none" w:sz="0" w:space="0" w:color="auto"/>
            <w:bottom w:val="none" w:sz="0" w:space="0" w:color="auto"/>
            <w:right w:val="none" w:sz="0" w:space="0" w:color="auto"/>
          </w:divBdr>
        </w:div>
        <w:div w:id="1870873898">
          <w:marLeft w:val="0"/>
          <w:marRight w:val="0"/>
          <w:marTop w:val="0"/>
          <w:marBottom w:val="0"/>
          <w:divBdr>
            <w:top w:val="none" w:sz="0" w:space="0" w:color="auto"/>
            <w:left w:val="none" w:sz="0" w:space="0" w:color="auto"/>
            <w:bottom w:val="none" w:sz="0" w:space="0" w:color="auto"/>
            <w:right w:val="none" w:sz="0" w:space="0" w:color="auto"/>
          </w:divBdr>
          <w:divsChild>
            <w:div w:id="152305767">
              <w:marLeft w:val="0"/>
              <w:marRight w:val="0"/>
              <w:marTop w:val="0"/>
              <w:marBottom w:val="0"/>
              <w:divBdr>
                <w:top w:val="none" w:sz="0" w:space="0" w:color="auto"/>
                <w:left w:val="none" w:sz="0" w:space="0" w:color="auto"/>
                <w:bottom w:val="none" w:sz="0" w:space="0" w:color="auto"/>
                <w:right w:val="none" w:sz="0" w:space="0" w:color="auto"/>
              </w:divBdr>
            </w:div>
          </w:divsChild>
        </w:div>
        <w:div w:id="1791508898">
          <w:marLeft w:val="0"/>
          <w:marRight w:val="0"/>
          <w:marTop w:val="0"/>
          <w:marBottom w:val="0"/>
          <w:divBdr>
            <w:top w:val="none" w:sz="0" w:space="0" w:color="auto"/>
            <w:left w:val="none" w:sz="0" w:space="0" w:color="auto"/>
            <w:bottom w:val="none" w:sz="0" w:space="0" w:color="auto"/>
            <w:right w:val="none" w:sz="0" w:space="0" w:color="auto"/>
          </w:divBdr>
        </w:div>
        <w:div w:id="436558976">
          <w:marLeft w:val="0"/>
          <w:marRight w:val="0"/>
          <w:marTop w:val="0"/>
          <w:marBottom w:val="0"/>
          <w:divBdr>
            <w:top w:val="none" w:sz="0" w:space="0" w:color="auto"/>
            <w:left w:val="none" w:sz="0" w:space="0" w:color="auto"/>
            <w:bottom w:val="none" w:sz="0" w:space="0" w:color="auto"/>
            <w:right w:val="none" w:sz="0" w:space="0" w:color="auto"/>
          </w:divBdr>
          <w:divsChild>
            <w:div w:id="2066951035">
              <w:marLeft w:val="0"/>
              <w:marRight w:val="0"/>
              <w:marTop w:val="0"/>
              <w:marBottom w:val="0"/>
              <w:divBdr>
                <w:top w:val="none" w:sz="0" w:space="0" w:color="auto"/>
                <w:left w:val="none" w:sz="0" w:space="0" w:color="auto"/>
                <w:bottom w:val="none" w:sz="0" w:space="0" w:color="auto"/>
                <w:right w:val="none" w:sz="0" w:space="0" w:color="auto"/>
              </w:divBdr>
            </w:div>
          </w:divsChild>
        </w:div>
        <w:div w:id="727151652">
          <w:marLeft w:val="0"/>
          <w:marRight w:val="0"/>
          <w:marTop w:val="0"/>
          <w:marBottom w:val="0"/>
          <w:divBdr>
            <w:top w:val="none" w:sz="0" w:space="0" w:color="auto"/>
            <w:left w:val="none" w:sz="0" w:space="0" w:color="auto"/>
            <w:bottom w:val="none" w:sz="0" w:space="0" w:color="auto"/>
            <w:right w:val="none" w:sz="0" w:space="0" w:color="auto"/>
          </w:divBdr>
        </w:div>
        <w:div w:id="1389299214">
          <w:marLeft w:val="0"/>
          <w:marRight w:val="0"/>
          <w:marTop w:val="0"/>
          <w:marBottom w:val="0"/>
          <w:divBdr>
            <w:top w:val="none" w:sz="0" w:space="0" w:color="auto"/>
            <w:left w:val="none" w:sz="0" w:space="0" w:color="auto"/>
            <w:bottom w:val="none" w:sz="0" w:space="0" w:color="auto"/>
            <w:right w:val="none" w:sz="0" w:space="0" w:color="auto"/>
          </w:divBdr>
          <w:divsChild>
            <w:div w:id="563182329">
              <w:marLeft w:val="0"/>
              <w:marRight w:val="0"/>
              <w:marTop w:val="0"/>
              <w:marBottom w:val="0"/>
              <w:divBdr>
                <w:top w:val="none" w:sz="0" w:space="0" w:color="auto"/>
                <w:left w:val="none" w:sz="0" w:space="0" w:color="auto"/>
                <w:bottom w:val="none" w:sz="0" w:space="0" w:color="auto"/>
                <w:right w:val="none" w:sz="0" w:space="0" w:color="auto"/>
              </w:divBdr>
            </w:div>
          </w:divsChild>
        </w:div>
        <w:div w:id="573971224">
          <w:marLeft w:val="0"/>
          <w:marRight w:val="0"/>
          <w:marTop w:val="253"/>
          <w:marBottom w:val="0"/>
          <w:divBdr>
            <w:top w:val="none" w:sz="0" w:space="0" w:color="auto"/>
            <w:left w:val="none" w:sz="0" w:space="0" w:color="auto"/>
            <w:bottom w:val="none" w:sz="0" w:space="0" w:color="auto"/>
            <w:right w:val="none" w:sz="0" w:space="0" w:color="auto"/>
          </w:divBdr>
          <w:divsChild>
            <w:div w:id="322516463">
              <w:marLeft w:val="0"/>
              <w:marRight w:val="0"/>
              <w:marTop w:val="0"/>
              <w:marBottom w:val="0"/>
              <w:divBdr>
                <w:top w:val="none" w:sz="0" w:space="0" w:color="auto"/>
                <w:left w:val="none" w:sz="0" w:space="0" w:color="auto"/>
                <w:bottom w:val="none" w:sz="0" w:space="0" w:color="auto"/>
                <w:right w:val="none" w:sz="0" w:space="0" w:color="auto"/>
              </w:divBdr>
              <w:divsChild>
                <w:div w:id="10898123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0913546">
          <w:marLeft w:val="0"/>
          <w:marRight w:val="0"/>
          <w:marTop w:val="253"/>
          <w:marBottom w:val="0"/>
          <w:divBdr>
            <w:top w:val="none" w:sz="0" w:space="0" w:color="auto"/>
            <w:left w:val="none" w:sz="0" w:space="0" w:color="auto"/>
            <w:bottom w:val="none" w:sz="0" w:space="0" w:color="auto"/>
            <w:right w:val="none" w:sz="0" w:space="0" w:color="auto"/>
          </w:divBdr>
          <w:divsChild>
            <w:div w:id="147334225">
              <w:marLeft w:val="0"/>
              <w:marRight w:val="0"/>
              <w:marTop w:val="0"/>
              <w:marBottom w:val="0"/>
              <w:divBdr>
                <w:top w:val="none" w:sz="0" w:space="0" w:color="auto"/>
                <w:left w:val="none" w:sz="0" w:space="0" w:color="auto"/>
                <w:bottom w:val="none" w:sz="0" w:space="0" w:color="auto"/>
                <w:right w:val="none" w:sz="0" w:space="0" w:color="auto"/>
              </w:divBdr>
              <w:divsChild>
                <w:div w:id="19082204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0599476">
          <w:marLeft w:val="0"/>
          <w:marRight w:val="0"/>
          <w:marTop w:val="253"/>
          <w:marBottom w:val="0"/>
          <w:divBdr>
            <w:top w:val="none" w:sz="0" w:space="0" w:color="auto"/>
            <w:left w:val="none" w:sz="0" w:space="0" w:color="auto"/>
            <w:bottom w:val="none" w:sz="0" w:space="0" w:color="auto"/>
            <w:right w:val="none" w:sz="0" w:space="0" w:color="auto"/>
          </w:divBdr>
          <w:divsChild>
            <w:div w:id="1011564278">
              <w:marLeft w:val="0"/>
              <w:marRight w:val="0"/>
              <w:marTop w:val="0"/>
              <w:marBottom w:val="0"/>
              <w:divBdr>
                <w:top w:val="none" w:sz="0" w:space="0" w:color="auto"/>
                <w:left w:val="none" w:sz="0" w:space="0" w:color="auto"/>
                <w:bottom w:val="none" w:sz="0" w:space="0" w:color="auto"/>
                <w:right w:val="none" w:sz="0" w:space="0" w:color="auto"/>
              </w:divBdr>
              <w:divsChild>
                <w:div w:id="15785163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88761086">
          <w:marLeft w:val="0"/>
          <w:marRight w:val="0"/>
          <w:marTop w:val="253"/>
          <w:marBottom w:val="0"/>
          <w:divBdr>
            <w:top w:val="none" w:sz="0" w:space="0" w:color="auto"/>
            <w:left w:val="none" w:sz="0" w:space="0" w:color="auto"/>
            <w:bottom w:val="none" w:sz="0" w:space="0" w:color="auto"/>
            <w:right w:val="none" w:sz="0" w:space="0" w:color="auto"/>
          </w:divBdr>
          <w:divsChild>
            <w:div w:id="1932352076">
              <w:marLeft w:val="0"/>
              <w:marRight w:val="0"/>
              <w:marTop w:val="0"/>
              <w:marBottom w:val="0"/>
              <w:divBdr>
                <w:top w:val="none" w:sz="0" w:space="0" w:color="auto"/>
                <w:left w:val="none" w:sz="0" w:space="0" w:color="auto"/>
                <w:bottom w:val="none" w:sz="0" w:space="0" w:color="auto"/>
                <w:right w:val="none" w:sz="0" w:space="0" w:color="auto"/>
              </w:divBdr>
              <w:divsChild>
                <w:div w:id="3703078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5092625">
      <w:bodyDiv w:val="1"/>
      <w:marLeft w:val="0"/>
      <w:marRight w:val="0"/>
      <w:marTop w:val="0"/>
      <w:marBottom w:val="0"/>
      <w:divBdr>
        <w:top w:val="none" w:sz="0" w:space="0" w:color="auto"/>
        <w:left w:val="none" w:sz="0" w:space="0" w:color="auto"/>
        <w:bottom w:val="none" w:sz="0" w:space="0" w:color="auto"/>
        <w:right w:val="none" w:sz="0" w:space="0" w:color="auto"/>
      </w:divBdr>
      <w:divsChild>
        <w:div w:id="1469280503">
          <w:marLeft w:val="0"/>
          <w:marRight w:val="0"/>
          <w:marTop w:val="0"/>
          <w:marBottom w:val="0"/>
          <w:divBdr>
            <w:top w:val="none" w:sz="0" w:space="0" w:color="auto"/>
            <w:left w:val="none" w:sz="0" w:space="0" w:color="auto"/>
            <w:bottom w:val="none" w:sz="0" w:space="0" w:color="auto"/>
            <w:right w:val="none" w:sz="0" w:space="0" w:color="auto"/>
          </w:divBdr>
        </w:div>
        <w:div w:id="921138029">
          <w:marLeft w:val="0"/>
          <w:marRight w:val="0"/>
          <w:marTop w:val="0"/>
          <w:marBottom w:val="0"/>
          <w:divBdr>
            <w:top w:val="none" w:sz="0" w:space="0" w:color="auto"/>
            <w:left w:val="none" w:sz="0" w:space="0" w:color="auto"/>
            <w:bottom w:val="none" w:sz="0" w:space="0" w:color="auto"/>
            <w:right w:val="none" w:sz="0" w:space="0" w:color="auto"/>
          </w:divBdr>
          <w:divsChild>
            <w:div w:id="1741714979">
              <w:marLeft w:val="0"/>
              <w:marRight w:val="0"/>
              <w:marTop w:val="0"/>
              <w:marBottom w:val="0"/>
              <w:divBdr>
                <w:top w:val="none" w:sz="0" w:space="0" w:color="auto"/>
                <w:left w:val="none" w:sz="0" w:space="0" w:color="auto"/>
                <w:bottom w:val="none" w:sz="0" w:space="0" w:color="auto"/>
                <w:right w:val="none" w:sz="0" w:space="0" w:color="auto"/>
              </w:divBdr>
            </w:div>
          </w:divsChild>
        </w:div>
        <w:div w:id="871264050">
          <w:marLeft w:val="0"/>
          <w:marRight w:val="0"/>
          <w:marTop w:val="0"/>
          <w:marBottom w:val="0"/>
          <w:divBdr>
            <w:top w:val="none" w:sz="0" w:space="0" w:color="auto"/>
            <w:left w:val="none" w:sz="0" w:space="0" w:color="auto"/>
            <w:bottom w:val="none" w:sz="0" w:space="0" w:color="auto"/>
            <w:right w:val="none" w:sz="0" w:space="0" w:color="auto"/>
          </w:divBdr>
        </w:div>
        <w:div w:id="925000817">
          <w:marLeft w:val="0"/>
          <w:marRight w:val="0"/>
          <w:marTop w:val="0"/>
          <w:marBottom w:val="0"/>
          <w:divBdr>
            <w:top w:val="none" w:sz="0" w:space="0" w:color="auto"/>
            <w:left w:val="none" w:sz="0" w:space="0" w:color="auto"/>
            <w:bottom w:val="none" w:sz="0" w:space="0" w:color="auto"/>
            <w:right w:val="none" w:sz="0" w:space="0" w:color="auto"/>
          </w:divBdr>
          <w:divsChild>
            <w:div w:id="199321569">
              <w:marLeft w:val="0"/>
              <w:marRight w:val="0"/>
              <w:marTop w:val="0"/>
              <w:marBottom w:val="0"/>
              <w:divBdr>
                <w:top w:val="none" w:sz="0" w:space="0" w:color="auto"/>
                <w:left w:val="none" w:sz="0" w:space="0" w:color="auto"/>
                <w:bottom w:val="none" w:sz="0" w:space="0" w:color="auto"/>
                <w:right w:val="none" w:sz="0" w:space="0" w:color="auto"/>
              </w:divBdr>
            </w:div>
          </w:divsChild>
        </w:div>
        <w:div w:id="1516070780">
          <w:marLeft w:val="0"/>
          <w:marRight w:val="0"/>
          <w:marTop w:val="0"/>
          <w:marBottom w:val="0"/>
          <w:divBdr>
            <w:top w:val="none" w:sz="0" w:space="0" w:color="auto"/>
            <w:left w:val="none" w:sz="0" w:space="0" w:color="auto"/>
            <w:bottom w:val="none" w:sz="0" w:space="0" w:color="auto"/>
            <w:right w:val="none" w:sz="0" w:space="0" w:color="auto"/>
          </w:divBdr>
        </w:div>
        <w:div w:id="1302923083">
          <w:marLeft w:val="0"/>
          <w:marRight w:val="0"/>
          <w:marTop w:val="0"/>
          <w:marBottom w:val="0"/>
          <w:divBdr>
            <w:top w:val="none" w:sz="0" w:space="0" w:color="auto"/>
            <w:left w:val="none" w:sz="0" w:space="0" w:color="auto"/>
            <w:bottom w:val="none" w:sz="0" w:space="0" w:color="auto"/>
            <w:right w:val="none" w:sz="0" w:space="0" w:color="auto"/>
          </w:divBdr>
          <w:divsChild>
            <w:div w:id="355891334">
              <w:marLeft w:val="0"/>
              <w:marRight w:val="0"/>
              <w:marTop w:val="0"/>
              <w:marBottom w:val="0"/>
              <w:divBdr>
                <w:top w:val="none" w:sz="0" w:space="0" w:color="auto"/>
                <w:left w:val="none" w:sz="0" w:space="0" w:color="auto"/>
                <w:bottom w:val="none" w:sz="0" w:space="0" w:color="auto"/>
                <w:right w:val="none" w:sz="0" w:space="0" w:color="auto"/>
              </w:divBdr>
            </w:div>
          </w:divsChild>
        </w:div>
        <w:div w:id="1662081782">
          <w:marLeft w:val="0"/>
          <w:marRight w:val="0"/>
          <w:marTop w:val="0"/>
          <w:marBottom w:val="0"/>
          <w:divBdr>
            <w:top w:val="none" w:sz="0" w:space="0" w:color="auto"/>
            <w:left w:val="none" w:sz="0" w:space="0" w:color="auto"/>
            <w:bottom w:val="none" w:sz="0" w:space="0" w:color="auto"/>
            <w:right w:val="none" w:sz="0" w:space="0" w:color="auto"/>
          </w:divBdr>
        </w:div>
        <w:div w:id="52899650">
          <w:marLeft w:val="0"/>
          <w:marRight w:val="0"/>
          <w:marTop w:val="0"/>
          <w:marBottom w:val="0"/>
          <w:divBdr>
            <w:top w:val="none" w:sz="0" w:space="0" w:color="auto"/>
            <w:left w:val="none" w:sz="0" w:space="0" w:color="auto"/>
            <w:bottom w:val="none" w:sz="0" w:space="0" w:color="auto"/>
            <w:right w:val="none" w:sz="0" w:space="0" w:color="auto"/>
          </w:divBdr>
          <w:divsChild>
            <w:div w:id="929852350">
              <w:marLeft w:val="0"/>
              <w:marRight w:val="0"/>
              <w:marTop w:val="0"/>
              <w:marBottom w:val="0"/>
              <w:divBdr>
                <w:top w:val="none" w:sz="0" w:space="0" w:color="auto"/>
                <w:left w:val="none" w:sz="0" w:space="0" w:color="auto"/>
                <w:bottom w:val="none" w:sz="0" w:space="0" w:color="auto"/>
                <w:right w:val="none" w:sz="0" w:space="0" w:color="auto"/>
              </w:divBdr>
            </w:div>
          </w:divsChild>
        </w:div>
        <w:div w:id="222184103">
          <w:marLeft w:val="0"/>
          <w:marRight w:val="0"/>
          <w:marTop w:val="0"/>
          <w:marBottom w:val="0"/>
          <w:divBdr>
            <w:top w:val="none" w:sz="0" w:space="0" w:color="auto"/>
            <w:left w:val="none" w:sz="0" w:space="0" w:color="auto"/>
            <w:bottom w:val="none" w:sz="0" w:space="0" w:color="auto"/>
            <w:right w:val="none" w:sz="0" w:space="0" w:color="auto"/>
          </w:divBdr>
        </w:div>
        <w:div w:id="476846902">
          <w:marLeft w:val="0"/>
          <w:marRight w:val="0"/>
          <w:marTop w:val="0"/>
          <w:marBottom w:val="0"/>
          <w:divBdr>
            <w:top w:val="none" w:sz="0" w:space="0" w:color="auto"/>
            <w:left w:val="none" w:sz="0" w:space="0" w:color="auto"/>
            <w:bottom w:val="none" w:sz="0" w:space="0" w:color="auto"/>
            <w:right w:val="none" w:sz="0" w:space="0" w:color="auto"/>
          </w:divBdr>
          <w:divsChild>
            <w:div w:id="496458839">
              <w:marLeft w:val="0"/>
              <w:marRight w:val="0"/>
              <w:marTop w:val="0"/>
              <w:marBottom w:val="0"/>
              <w:divBdr>
                <w:top w:val="none" w:sz="0" w:space="0" w:color="auto"/>
                <w:left w:val="none" w:sz="0" w:space="0" w:color="auto"/>
                <w:bottom w:val="none" w:sz="0" w:space="0" w:color="auto"/>
                <w:right w:val="none" w:sz="0" w:space="0" w:color="auto"/>
              </w:divBdr>
            </w:div>
          </w:divsChild>
        </w:div>
        <w:div w:id="1855997217">
          <w:marLeft w:val="0"/>
          <w:marRight w:val="0"/>
          <w:marTop w:val="0"/>
          <w:marBottom w:val="0"/>
          <w:divBdr>
            <w:top w:val="none" w:sz="0" w:space="0" w:color="auto"/>
            <w:left w:val="none" w:sz="0" w:space="0" w:color="auto"/>
            <w:bottom w:val="none" w:sz="0" w:space="0" w:color="auto"/>
            <w:right w:val="none" w:sz="0" w:space="0" w:color="auto"/>
          </w:divBdr>
        </w:div>
        <w:div w:id="1042628973">
          <w:marLeft w:val="0"/>
          <w:marRight w:val="0"/>
          <w:marTop w:val="0"/>
          <w:marBottom w:val="0"/>
          <w:divBdr>
            <w:top w:val="none" w:sz="0" w:space="0" w:color="auto"/>
            <w:left w:val="none" w:sz="0" w:space="0" w:color="auto"/>
            <w:bottom w:val="none" w:sz="0" w:space="0" w:color="auto"/>
            <w:right w:val="none" w:sz="0" w:space="0" w:color="auto"/>
          </w:divBdr>
          <w:divsChild>
            <w:div w:id="653683621">
              <w:marLeft w:val="0"/>
              <w:marRight w:val="0"/>
              <w:marTop w:val="0"/>
              <w:marBottom w:val="0"/>
              <w:divBdr>
                <w:top w:val="none" w:sz="0" w:space="0" w:color="auto"/>
                <w:left w:val="none" w:sz="0" w:space="0" w:color="auto"/>
                <w:bottom w:val="none" w:sz="0" w:space="0" w:color="auto"/>
                <w:right w:val="none" w:sz="0" w:space="0" w:color="auto"/>
              </w:divBdr>
            </w:div>
          </w:divsChild>
        </w:div>
        <w:div w:id="267276671">
          <w:marLeft w:val="0"/>
          <w:marRight w:val="0"/>
          <w:marTop w:val="0"/>
          <w:marBottom w:val="0"/>
          <w:divBdr>
            <w:top w:val="none" w:sz="0" w:space="0" w:color="auto"/>
            <w:left w:val="none" w:sz="0" w:space="0" w:color="auto"/>
            <w:bottom w:val="none" w:sz="0" w:space="0" w:color="auto"/>
            <w:right w:val="none" w:sz="0" w:space="0" w:color="auto"/>
          </w:divBdr>
        </w:div>
        <w:div w:id="1106267264">
          <w:marLeft w:val="0"/>
          <w:marRight w:val="0"/>
          <w:marTop w:val="0"/>
          <w:marBottom w:val="0"/>
          <w:divBdr>
            <w:top w:val="none" w:sz="0" w:space="0" w:color="auto"/>
            <w:left w:val="none" w:sz="0" w:space="0" w:color="auto"/>
            <w:bottom w:val="none" w:sz="0" w:space="0" w:color="auto"/>
            <w:right w:val="none" w:sz="0" w:space="0" w:color="auto"/>
          </w:divBdr>
          <w:divsChild>
            <w:div w:id="195972570">
              <w:marLeft w:val="0"/>
              <w:marRight w:val="0"/>
              <w:marTop w:val="0"/>
              <w:marBottom w:val="0"/>
              <w:divBdr>
                <w:top w:val="none" w:sz="0" w:space="0" w:color="auto"/>
                <w:left w:val="none" w:sz="0" w:space="0" w:color="auto"/>
                <w:bottom w:val="none" w:sz="0" w:space="0" w:color="auto"/>
                <w:right w:val="none" w:sz="0" w:space="0" w:color="auto"/>
              </w:divBdr>
            </w:div>
          </w:divsChild>
        </w:div>
        <w:div w:id="495076052">
          <w:marLeft w:val="0"/>
          <w:marRight w:val="0"/>
          <w:marTop w:val="253"/>
          <w:marBottom w:val="0"/>
          <w:divBdr>
            <w:top w:val="none" w:sz="0" w:space="0" w:color="auto"/>
            <w:left w:val="none" w:sz="0" w:space="0" w:color="auto"/>
            <w:bottom w:val="none" w:sz="0" w:space="0" w:color="auto"/>
            <w:right w:val="none" w:sz="0" w:space="0" w:color="auto"/>
          </w:divBdr>
          <w:divsChild>
            <w:div w:id="663163456">
              <w:marLeft w:val="0"/>
              <w:marRight w:val="0"/>
              <w:marTop w:val="0"/>
              <w:marBottom w:val="0"/>
              <w:divBdr>
                <w:top w:val="none" w:sz="0" w:space="0" w:color="auto"/>
                <w:left w:val="none" w:sz="0" w:space="0" w:color="auto"/>
                <w:bottom w:val="none" w:sz="0" w:space="0" w:color="auto"/>
                <w:right w:val="none" w:sz="0" w:space="0" w:color="auto"/>
              </w:divBdr>
              <w:divsChild>
                <w:div w:id="16783422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39883652">
          <w:marLeft w:val="0"/>
          <w:marRight w:val="0"/>
          <w:marTop w:val="253"/>
          <w:marBottom w:val="0"/>
          <w:divBdr>
            <w:top w:val="none" w:sz="0" w:space="0" w:color="auto"/>
            <w:left w:val="none" w:sz="0" w:space="0" w:color="auto"/>
            <w:bottom w:val="none" w:sz="0" w:space="0" w:color="auto"/>
            <w:right w:val="none" w:sz="0" w:space="0" w:color="auto"/>
          </w:divBdr>
          <w:divsChild>
            <w:div w:id="1547374149">
              <w:marLeft w:val="0"/>
              <w:marRight w:val="0"/>
              <w:marTop w:val="0"/>
              <w:marBottom w:val="0"/>
              <w:divBdr>
                <w:top w:val="none" w:sz="0" w:space="0" w:color="auto"/>
                <w:left w:val="none" w:sz="0" w:space="0" w:color="auto"/>
                <w:bottom w:val="none" w:sz="0" w:space="0" w:color="auto"/>
                <w:right w:val="none" w:sz="0" w:space="0" w:color="auto"/>
              </w:divBdr>
              <w:divsChild>
                <w:div w:id="1613631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0968922">
          <w:marLeft w:val="0"/>
          <w:marRight w:val="0"/>
          <w:marTop w:val="253"/>
          <w:marBottom w:val="0"/>
          <w:divBdr>
            <w:top w:val="none" w:sz="0" w:space="0" w:color="auto"/>
            <w:left w:val="none" w:sz="0" w:space="0" w:color="auto"/>
            <w:bottom w:val="none" w:sz="0" w:space="0" w:color="auto"/>
            <w:right w:val="none" w:sz="0" w:space="0" w:color="auto"/>
          </w:divBdr>
          <w:divsChild>
            <w:div w:id="1056126079">
              <w:marLeft w:val="0"/>
              <w:marRight w:val="0"/>
              <w:marTop w:val="0"/>
              <w:marBottom w:val="0"/>
              <w:divBdr>
                <w:top w:val="none" w:sz="0" w:space="0" w:color="auto"/>
                <w:left w:val="none" w:sz="0" w:space="0" w:color="auto"/>
                <w:bottom w:val="none" w:sz="0" w:space="0" w:color="auto"/>
                <w:right w:val="none" w:sz="0" w:space="0" w:color="auto"/>
              </w:divBdr>
              <w:divsChild>
                <w:div w:id="285281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0068854">
          <w:marLeft w:val="0"/>
          <w:marRight w:val="0"/>
          <w:marTop w:val="253"/>
          <w:marBottom w:val="0"/>
          <w:divBdr>
            <w:top w:val="none" w:sz="0" w:space="0" w:color="auto"/>
            <w:left w:val="none" w:sz="0" w:space="0" w:color="auto"/>
            <w:bottom w:val="none" w:sz="0" w:space="0" w:color="auto"/>
            <w:right w:val="none" w:sz="0" w:space="0" w:color="auto"/>
          </w:divBdr>
          <w:divsChild>
            <w:div w:id="564998146">
              <w:marLeft w:val="0"/>
              <w:marRight w:val="0"/>
              <w:marTop w:val="0"/>
              <w:marBottom w:val="0"/>
              <w:divBdr>
                <w:top w:val="none" w:sz="0" w:space="0" w:color="auto"/>
                <w:left w:val="none" w:sz="0" w:space="0" w:color="auto"/>
                <w:bottom w:val="none" w:sz="0" w:space="0" w:color="auto"/>
                <w:right w:val="none" w:sz="0" w:space="0" w:color="auto"/>
              </w:divBdr>
              <w:divsChild>
                <w:div w:id="13230432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9482729">
      <w:bodyDiv w:val="1"/>
      <w:marLeft w:val="0"/>
      <w:marRight w:val="0"/>
      <w:marTop w:val="0"/>
      <w:marBottom w:val="0"/>
      <w:divBdr>
        <w:top w:val="none" w:sz="0" w:space="0" w:color="auto"/>
        <w:left w:val="none" w:sz="0" w:space="0" w:color="auto"/>
        <w:bottom w:val="none" w:sz="0" w:space="0" w:color="auto"/>
        <w:right w:val="none" w:sz="0" w:space="0" w:color="auto"/>
      </w:divBdr>
      <w:divsChild>
        <w:div w:id="1633973256">
          <w:marLeft w:val="0"/>
          <w:marRight w:val="0"/>
          <w:marTop w:val="0"/>
          <w:marBottom w:val="0"/>
          <w:divBdr>
            <w:top w:val="none" w:sz="0" w:space="0" w:color="auto"/>
            <w:left w:val="none" w:sz="0" w:space="0" w:color="auto"/>
            <w:bottom w:val="none" w:sz="0" w:space="0" w:color="auto"/>
            <w:right w:val="none" w:sz="0" w:space="0" w:color="auto"/>
          </w:divBdr>
        </w:div>
        <w:div w:id="2104762897">
          <w:marLeft w:val="0"/>
          <w:marRight w:val="0"/>
          <w:marTop w:val="0"/>
          <w:marBottom w:val="0"/>
          <w:divBdr>
            <w:top w:val="none" w:sz="0" w:space="0" w:color="auto"/>
            <w:left w:val="none" w:sz="0" w:space="0" w:color="auto"/>
            <w:bottom w:val="none" w:sz="0" w:space="0" w:color="auto"/>
            <w:right w:val="none" w:sz="0" w:space="0" w:color="auto"/>
          </w:divBdr>
          <w:divsChild>
            <w:div w:id="130056101">
              <w:marLeft w:val="0"/>
              <w:marRight w:val="0"/>
              <w:marTop w:val="0"/>
              <w:marBottom w:val="0"/>
              <w:divBdr>
                <w:top w:val="none" w:sz="0" w:space="0" w:color="auto"/>
                <w:left w:val="none" w:sz="0" w:space="0" w:color="auto"/>
                <w:bottom w:val="none" w:sz="0" w:space="0" w:color="auto"/>
                <w:right w:val="none" w:sz="0" w:space="0" w:color="auto"/>
              </w:divBdr>
            </w:div>
          </w:divsChild>
        </w:div>
        <w:div w:id="2073119287">
          <w:marLeft w:val="0"/>
          <w:marRight w:val="0"/>
          <w:marTop w:val="0"/>
          <w:marBottom w:val="0"/>
          <w:divBdr>
            <w:top w:val="none" w:sz="0" w:space="0" w:color="auto"/>
            <w:left w:val="none" w:sz="0" w:space="0" w:color="auto"/>
            <w:bottom w:val="none" w:sz="0" w:space="0" w:color="auto"/>
            <w:right w:val="none" w:sz="0" w:space="0" w:color="auto"/>
          </w:divBdr>
        </w:div>
        <w:div w:id="1853034704">
          <w:marLeft w:val="0"/>
          <w:marRight w:val="0"/>
          <w:marTop w:val="0"/>
          <w:marBottom w:val="0"/>
          <w:divBdr>
            <w:top w:val="none" w:sz="0" w:space="0" w:color="auto"/>
            <w:left w:val="none" w:sz="0" w:space="0" w:color="auto"/>
            <w:bottom w:val="none" w:sz="0" w:space="0" w:color="auto"/>
            <w:right w:val="none" w:sz="0" w:space="0" w:color="auto"/>
          </w:divBdr>
          <w:divsChild>
            <w:div w:id="960575331">
              <w:marLeft w:val="0"/>
              <w:marRight w:val="0"/>
              <w:marTop w:val="0"/>
              <w:marBottom w:val="0"/>
              <w:divBdr>
                <w:top w:val="none" w:sz="0" w:space="0" w:color="auto"/>
                <w:left w:val="none" w:sz="0" w:space="0" w:color="auto"/>
                <w:bottom w:val="none" w:sz="0" w:space="0" w:color="auto"/>
                <w:right w:val="none" w:sz="0" w:space="0" w:color="auto"/>
              </w:divBdr>
            </w:div>
          </w:divsChild>
        </w:div>
        <w:div w:id="385225518">
          <w:marLeft w:val="0"/>
          <w:marRight w:val="0"/>
          <w:marTop w:val="0"/>
          <w:marBottom w:val="0"/>
          <w:divBdr>
            <w:top w:val="none" w:sz="0" w:space="0" w:color="auto"/>
            <w:left w:val="none" w:sz="0" w:space="0" w:color="auto"/>
            <w:bottom w:val="none" w:sz="0" w:space="0" w:color="auto"/>
            <w:right w:val="none" w:sz="0" w:space="0" w:color="auto"/>
          </w:divBdr>
        </w:div>
        <w:div w:id="424036488">
          <w:marLeft w:val="0"/>
          <w:marRight w:val="0"/>
          <w:marTop w:val="0"/>
          <w:marBottom w:val="0"/>
          <w:divBdr>
            <w:top w:val="none" w:sz="0" w:space="0" w:color="auto"/>
            <w:left w:val="none" w:sz="0" w:space="0" w:color="auto"/>
            <w:bottom w:val="none" w:sz="0" w:space="0" w:color="auto"/>
            <w:right w:val="none" w:sz="0" w:space="0" w:color="auto"/>
          </w:divBdr>
          <w:divsChild>
            <w:div w:id="1212644885">
              <w:marLeft w:val="0"/>
              <w:marRight w:val="0"/>
              <w:marTop w:val="0"/>
              <w:marBottom w:val="0"/>
              <w:divBdr>
                <w:top w:val="none" w:sz="0" w:space="0" w:color="auto"/>
                <w:left w:val="none" w:sz="0" w:space="0" w:color="auto"/>
                <w:bottom w:val="none" w:sz="0" w:space="0" w:color="auto"/>
                <w:right w:val="none" w:sz="0" w:space="0" w:color="auto"/>
              </w:divBdr>
            </w:div>
          </w:divsChild>
        </w:div>
        <w:div w:id="391847987">
          <w:marLeft w:val="0"/>
          <w:marRight w:val="0"/>
          <w:marTop w:val="0"/>
          <w:marBottom w:val="0"/>
          <w:divBdr>
            <w:top w:val="none" w:sz="0" w:space="0" w:color="auto"/>
            <w:left w:val="none" w:sz="0" w:space="0" w:color="auto"/>
            <w:bottom w:val="none" w:sz="0" w:space="0" w:color="auto"/>
            <w:right w:val="none" w:sz="0" w:space="0" w:color="auto"/>
          </w:divBdr>
        </w:div>
        <w:div w:id="295138161">
          <w:marLeft w:val="0"/>
          <w:marRight w:val="0"/>
          <w:marTop w:val="0"/>
          <w:marBottom w:val="0"/>
          <w:divBdr>
            <w:top w:val="none" w:sz="0" w:space="0" w:color="auto"/>
            <w:left w:val="none" w:sz="0" w:space="0" w:color="auto"/>
            <w:bottom w:val="none" w:sz="0" w:space="0" w:color="auto"/>
            <w:right w:val="none" w:sz="0" w:space="0" w:color="auto"/>
          </w:divBdr>
          <w:divsChild>
            <w:div w:id="1221985024">
              <w:marLeft w:val="0"/>
              <w:marRight w:val="0"/>
              <w:marTop w:val="0"/>
              <w:marBottom w:val="0"/>
              <w:divBdr>
                <w:top w:val="none" w:sz="0" w:space="0" w:color="auto"/>
                <w:left w:val="none" w:sz="0" w:space="0" w:color="auto"/>
                <w:bottom w:val="none" w:sz="0" w:space="0" w:color="auto"/>
                <w:right w:val="none" w:sz="0" w:space="0" w:color="auto"/>
              </w:divBdr>
            </w:div>
          </w:divsChild>
        </w:div>
        <w:div w:id="1865746707">
          <w:marLeft w:val="0"/>
          <w:marRight w:val="0"/>
          <w:marTop w:val="0"/>
          <w:marBottom w:val="0"/>
          <w:divBdr>
            <w:top w:val="none" w:sz="0" w:space="0" w:color="auto"/>
            <w:left w:val="none" w:sz="0" w:space="0" w:color="auto"/>
            <w:bottom w:val="none" w:sz="0" w:space="0" w:color="auto"/>
            <w:right w:val="none" w:sz="0" w:space="0" w:color="auto"/>
          </w:divBdr>
        </w:div>
        <w:div w:id="471948099">
          <w:marLeft w:val="0"/>
          <w:marRight w:val="0"/>
          <w:marTop w:val="0"/>
          <w:marBottom w:val="0"/>
          <w:divBdr>
            <w:top w:val="none" w:sz="0" w:space="0" w:color="auto"/>
            <w:left w:val="none" w:sz="0" w:space="0" w:color="auto"/>
            <w:bottom w:val="none" w:sz="0" w:space="0" w:color="auto"/>
            <w:right w:val="none" w:sz="0" w:space="0" w:color="auto"/>
          </w:divBdr>
          <w:divsChild>
            <w:div w:id="626011326">
              <w:marLeft w:val="0"/>
              <w:marRight w:val="0"/>
              <w:marTop w:val="0"/>
              <w:marBottom w:val="0"/>
              <w:divBdr>
                <w:top w:val="none" w:sz="0" w:space="0" w:color="auto"/>
                <w:left w:val="none" w:sz="0" w:space="0" w:color="auto"/>
                <w:bottom w:val="none" w:sz="0" w:space="0" w:color="auto"/>
                <w:right w:val="none" w:sz="0" w:space="0" w:color="auto"/>
              </w:divBdr>
            </w:div>
          </w:divsChild>
        </w:div>
        <w:div w:id="1137409638">
          <w:marLeft w:val="0"/>
          <w:marRight w:val="0"/>
          <w:marTop w:val="0"/>
          <w:marBottom w:val="0"/>
          <w:divBdr>
            <w:top w:val="none" w:sz="0" w:space="0" w:color="auto"/>
            <w:left w:val="none" w:sz="0" w:space="0" w:color="auto"/>
            <w:bottom w:val="none" w:sz="0" w:space="0" w:color="auto"/>
            <w:right w:val="none" w:sz="0" w:space="0" w:color="auto"/>
          </w:divBdr>
        </w:div>
        <w:div w:id="1628926064">
          <w:marLeft w:val="0"/>
          <w:marRight w:val="0"/>
          <w:marTop w:val="0"/>
          <w:marBottom w:val="0"/>
          <w:divBdr>
            <w:top w:val="none" w:sz="0" w:space="0" w:color="auto"/>
            <w:left w:val="none" w:sz="0" w:space="0" w:color="auto"/>
            <w:bottom w:val="none" w:sz="0" w:space="0" w:color="auto"/>
            <w:right w:val="none" w:sz="0" w:space="0" w:color="auto"/>
          </w:divBdr>
          <w:divsChild>
            <w:div w:id="736393237">
              <w:marLeft w:val="0"/>
              <w:marRight w:val="0"/>
              <w:marTop w:val="0"/>
              <w:marBottom w:val="0"/>
              <w:divBdr>
                <w:top w:val="none" w:sz="0" w:space="0" w:color="auto"/>
                <w:left w:val="none" w:sz="0" w:space="0" w:color="auto"/>
                <w:bottom w:val="none" w:sz="0" w:space="0" w:color="auto"/>
                <w:right w:val="none" w:sz="0" w:space="0" w:color="auto"/>
              </w:divBdr>
            </w:div>
          </w:divsChild>
        </w:div>
        <w:div w:id="465584518">
          <w:marLeft w:val="0"/>
          <w:marRight w:val="0"/>
          <w:marTop w:val="0"/>
          <w:marBottom w:val="0"/>
          <w:divBdr>
            <w:top w:val="none" w:sz="0" w:space="0" w:color="auto"/>
            <w:left w:val="none" w:sz="0" w:space="0" w:color="auto"/>
            <w:bottom w:val="none" w:sz="0" w:space="0" w:color="auto"/>
            <w:right w:val="none" w:sz="0" w:space="0" w:color="auto"/>
          </w:divBdr>
        </w:div>
        <w:div w:id="582570310">
          <w:marLeft w:val="0"/>
          <w:marRight w:val="0"/>
          <w:marTop w:val="0"/>
          <w:marBottom w:val="0"/>
          <w:divBdr>
            <w:top w:val="none" w:sz="0" w:space="0" w:color="auto"/>
            <w:left w:val="none" w:sz="0" w:space="0" w:color="auto"/>
            <w:bottom w:val="none" w:sz="0" w:space="0" w:color="auto"/>
            <w:right w:val="none" w:sz="0" w:space="0" w:color="auto"/>
          </w:divBdr>
          <w:divsChild>
            <w:div w:id="1238858434">
              <w:marLeft w:val="0"/>
              <w:marRight w:val="0"/>
              <w:marTop w:val="0"/>
              <w:marBottom w:val="0"/>
              <w:divBdr>
                <w:top w:val="none" w:sz="0" w:space="0" w:color="auto"/>
                <w:left w:val="none" w:sz="0" w:space="0" w:color="auto"/>
                <w:bottom w:val="none" w:sz="0" w:space="0" w:color="auto"/>
                <w:right w:val="none" w:sz="0" w:space="0" w:color="auto"/>
              </w:divBdr>
            </w:div>
          </w:divsChild>
        </w:div>
        <w:div w:id="1608538895">
          <w:marLeft w:val="0"/>
          <w:marRight w:val="0"/>
          <w:marTop w:val="201"/>
          <w:marBottom w:val="0"/>
          <w:divBdr>
            <w:top w:val="none" w:sz="0" w:space="0" w:color="auto"/>
            <w:left w:val="none" w:sz="0" w:space="0" w:color="auto"/>
            <w:bottom w:val="none" w:sz="0" w:space="0" w:color="auto"/>
            <w:right w:val="none" w:sz="0" w:space="0" w:color="auto"/>
          </w:divBdr>
          <w:divsChild>
            <w:div w:id="10232093">
              <w:marLeft w:val="0"/>
              <w:marRight w:val="0"/>
              <w:marTop w:val="0"/>
              <w:marBottom w:val="0"/>
              <w:divBdr>
                <w:top w:val="none" w:sz="0" w:space="0" w:color="auto"/>
                <w:left w:val="none" w:sz="0" w:space="0" w:color="auto"/>
                <w:bottom w:val="none" w:sz="0" w:space="0" w:color="auto"/>
                <w:right w:val="none" w:sz="0" w:space="0" w:color="auto"/>
              </w:divBdr>
              <w:divsChild>
                <w:div w:id="2172107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27928653">
          <w:marLeft w:val="0"/>
          <w:marRight w:val="0"/>
          <w:marTop w:val="201"/>
          <w:marBottom w:val="0"/>
          <w:divBdr>
            <w:top w:val="none" w:sz="0" w:space="0" w:color="auto"/>
            <w:left w:val="none" w:sz="0" w:space="0" w:color="auto"/>
            <w:bottom w:val="none" w:sz="0" w:space="0" w:color="auto"/>
            <w:right w:val="none" w:sz="0" w:space="0" w:color="auto"/>
          </w:divBdr>
          <w:divsChild>
            <w:div w:id="277958527">
              <w:marLeft w:val="0"/>
              <w:marRight w:val="0"/>
              <w:marTop w:val="0"/>
              <w:marBottom w:val="0"/>
              <w:divBdr>
                <w:top w:val="none" w:sz="0" w:space="0" w:color="auto"/>
                <w:left w:val="none" w:sz="0" w:space="0" w:color="auto"/>
                <w:bottom w:val="none" w:sz="0" w:space="0" w:color="auto"/>
                <w:right w:val="none" w:sz="0" w:space="0" w:color="auto"/>
              </w:divBdr>
              <w:divsChild>
                <w:div w:id="1852136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5250090">
          <w:marLeft w:val="0"/>
          <w:marRight w:val="0"/>
          <w:marTop w:val="201"/>
          <w:marBottom w:val="0"/>
          <w:divBdr>
            <w:top w:val="none" w:sz="0" w:space="0" w:color="auto"/>
            <w:left w:val="none" w:sz="0" w:space="0" w:color="auto"/>
            <w:bottom w:val="none" w:sz="0" w:space="0" w:color="auto"/>
            <w:right w:val="none" w:sz="0" w:space="0" w:color="auto"/>
          </w:divBdr>
          <w:divsChild>
            <w:div w:id="330181534">
              <w:marLeft w:val="0"/>
              <w:marRight w:val="0"/>
              <w:marTop w:val="0"/>
              <w:marBottom w:val="0"/>
              <w:divBdr>
                <w:top w:val="none" w:sz="0" w:space="0" w:color="auto"/>
                <w:left w:val="none" w:sz="0" w:space="0" w:color="auto"/>
                <w:bottom w:val="none" w:sz="0" w:space="0" w:color="auto"/>
                <w:right w:val="none" w:sz="0" w:space="0" w:color="auto"/>
              </w:divBdr>
              <w:divsChild>
                <w:div w:id="17498823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766514">
          <w:marLeft w:val="0"/>
          <w:marRight w:val="0"/>
          <w:marTop w:val="201"/>
          <w:marBottom w:val="0"/>
          <w:divBdr>
            <w:top w:val="none" w:sz="0" w:space="0" w:color="auto"/>
            <w:left w:val="none" w:sz="0" w:space="0" w:color="auto"/>
            <w:bottom w:val="none" w:sz="0" w:space="0" w:color="auto"/>
            <w:right w:val="none" w:sz="0" w:space="0" w:color="auto"/>
          </w:divBdr>
          <w:divsChild>
            <w:div w:id="1152598539">
              <w:marLeft w:val="0"/>
              <w:marRight w:val="0"/>
              <w:marTop w:val="0"/>
              <w:marBottom w:val="0"/>
              <w:divBdr>
                <w:top w:val="none" w:sz="0" w:space="0" w:color="auto"/>
                <w:left w:val="none" w:sz="0" w:space="0" w:color="auto"/>
                <w:bottom w:val="none" w:sz="0" w:space="0" w:color="auto"/>
                <w:right w:val="none" w:sz="0" w:space="0" w:color="auto"/>
              </w:divBdr>
              <w:divsChild>
                <w:div w:id="3945928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21513012">
      <w:bodyDiv w:val="1"/>
      <w:marLeft w:val="0"/>
      <w:marRight w:val="0"/>
      <w:marTop w:val="0"/>
      <w:marBottom w:val="0"/>
      <w:divBdr>
        <w:top w:val="none" w:sz="0" w:space="0" w:color="auto"/>
        <w:left w:val="none" w:sz="0" w:space="0" w:color="auto"/>
        <w:bottom w:val="none" w:sz="0" w:space="0" w:color="auto"/>
        <w:right w:val="none" w:sz="0" w:space="0" w:color="auto"/>
      </w:divBdr>
      <w:divsChild>
        <w:div w:id="1246299267">
          <w:marLeft w:val="0"/>
          <w:marRight w:val="0"/>
          <w:marTop w:val="0"/>
          <w:marBottom w:val="0"/>
          <w:divBdr>
            <w:top w:val="none" w:sz="0" w:space="0" w:color="auto"/>
            <w:left w:val="none" w:sz="0" w:space="0" w:color="auto"/>
            <w:bottom w:val="none" w:sz="0" w:space="0" w:color="auto"/>
            <w:right w:val="none" w:sz="0" w:space="0" w:color="auto"/>
          </w:divBdr>
        </w:div>
        <w:div w:id="745036313">
          <w:marLeft w:val="0"/>
          <w:marRight w:val="0"/>
          <w:marTop w:val="0"/>
          <w:marBottom w:val="0"/>
          <w:divBdr>
            <w:top w:val="none" w:sz="0" w:space="0" w:color="auto"/>
            <w:left w:val="none" w:sz="0" w:space="0" w:color="auto"/>
            <w:bottom w:val="none" w:sz="0" w:space="0" w:color="auto"/>
            <w:right w:val="none" w:sz="0" w:space="0" w:color="auto"/>
          </w:divBdr>
          <w:divsChild>
            <w:div w:id="527183499">
              <w:marLeft w:val="0"/>
              <w:marRight w:val="0"/>
              <w:marTop w:val="0"/>
              <w:marBottom w:val="0"/>
              <w:divBdr>
                <w:top w:val="none" w:sz="0" w:space="0" w:color="auto"/>
                <w:left w:val="none" w:sz="0" w:space="0" w:color="auto"/>
                <w:bottom w:val="none" w:sz="0" w:space="0" w:color="auto"/>
                <w:right w:val="none" w:sz="0" w:space="0" w:color="auto"/>
              </w:divBdr>
            </w:div>
          </w:divsChild>
        </w:div>
        <w:div w:id="431053211">
          <w:marLeft w:val="0"/>
          <w:marRight w:val="0"/>
          <w:marTop w:val="0"/>
          <w:marBottom w:val="0"/>
          <w:divBdr>
            <w:top w:val="none" w:sz="0" w:space="0" w:color="auto"/>
            <w:left w:val="none" w:sz="0" w:space="0" w:color="auto"/>
            <w:bottom w:val="none" w:sz="0" w:space="0" w:color="auto"/>
            <w:right w:val="none" w:sz="0" w:space="0" w:color="auto"/>
          </w:divBdr>
        </w:div>
        <w:div w:id="587929272">
          <w:marLeft w:val="0"/>
          <w:marRight w:val="0"/>
          <w:marTop w:val="0"/>
          <w:marBottom w:val="0"/>
          <w:divBdr>
            <w:top w:val="none" w:sz="0" w:space="0" w:color="auto"/>
            <w:left w:val="none" w:sz="0" w:space="0" w:color="auto"/>
            <w:bottom w:val="none" w:sz="0" w:space="0" w:color="auto"/>
            <w:right w:val="none" w:sz="0" w:space="0" w:color="auto"/>
          </w:divBdr>
          <w:divsChild>
            <w:div w:id="1014383511">
              <w:marLeft w:val="0"/>
              <w:marRight w:val="0"/>
              <w:marTop w:val="0"/>
              <w:marBottom w:val="0"/>
              <w:divBdr>
                <w:top w:val="none" w:sz="0" w:space="0" w:color="auto"/>
                <w:left w:val="none" w:sz="0" w:space="0" w:color="auto"/>
                <w:bottom w:val="none" w:sz="0" w:space="0" w:color="auto"/>
                <w:right w:val="none" w:sz="0" w:space="0" w:color="auto"/>
              </w:divBdr>
            </w:div>
          </w:divsChild>
        </w:div>
        <w:div w:id="750083969">
          <w:marLeft w:val="0"/>
          <w:marRight w:val="0"/>
          <w:marTop w:val="0"/>
          <w:marBottom w:val="0"/>
          <w:divBdr>
            <w:top w:val="none" w:sz="0" w:space="0" w:color="auto"/>
            <w:left w:val="none" w:sz="0" w:space="0" w:color="auto"/>
            <w:bottom w:val="none" w:sz="0" w:space="0" w:color="auto"/>
            <w:right w:val="none" w:sz="0" w:space="0" w:color="auto"/>
          </w:divBdr>
        </w:div>
        <w:div w:id="1829398275">
          <w:marLeft w:val="0"/>
          <w:marRight w:val="0"/>
          <w:marTop w:val="0"/>
          <w:marBottom w:val="0"/>
          <w:divBdr>
            <w:top w:val="none" w:sz="0" w:space="0" w:color="auto"/>
            <w:left w:val="none" w:sz="0" w:space="0" w:color="auto"/>
            <w:bottom w:val="none" w:sz="0" w:space="0" w:color="auto"/>
            <w:right w:val="none" w:sz="0" w:space="0" w:color="auto"/>
          </w:divBdr>
          <w:divsChild>
            <w:div w:id="37706287">
              <w:marLeft w:val="0"/>
              <w:marRight w:val="0"/>
              <w:marTop w:val="0"/>
              <w:marBottom w:val="0"/>
              <w:divBdr>
                <w:top w:val="none" w:sz="0" w:space="0" w:color="auto"/>
                <w:left w:val="none" w:sz="0" w:space="0" w:color="auto"/>
                <w:bottom w:val="none" w:sz="0" w:space="0" w:color="auto"/>
                <w:right w:val="none" w:sz="0" w:space="0" w:color="auto"/>
              </w:divBdr>
            </w:div>
          </w:divsChild>
        </w:div>
        <w:div w:id="232088822">
          <w:marLeft w:val="0"/>
          <w:marRight w:val="0"/>
          <w:marTop w:val="0"/>
          <w:marBottom w:val="0"/>
          <w:divBdr>
            <w:top w:val="none" w:sz="0" w:space="0" w:color="auto"/>
            <w:left w:val="none" w:sz="0" w:space="0" w:color="auto"/>
            <w:bottom w:val="none" w:sz="0" w:space="0" w:color="auto"/>
            <w:right w:val="none" w:sz="0" w:space="0" w:color="auto"/>
          </w:divBdr>
        </w:div>
        <w:div w:id="1380936869">
          <w:marLeft w:val="0"/>
          <w:marRight w:val="0"/>
          <w:marTop w:val="0"/>
          <w:marBottom w:val="0"/>
          <w:divBdr>
            <w:top w:val="none" w:sz="0" w:space="0" w:color="auto"/>
            <w:left w:val="none" w:sz="0" w:space="0" w:color="auto"/>
            <w:bottom w:val="none" w:sz="0" w:space="0" w:color="auto"/>
            <w:right w:val="none" w:sz="0" w:space="0" w:color="auto"/>
          </w:divBdr>
          <w:divsChild>
            <w:div w:id="1492525744">
              <w:marLeft w:val="0"/>
              <w:marRight w:val="0"/>
              <w:marTop w:val="0"/>
              <w:marBottom w:val="0"/>
              <w:divBdr>
                <w:top w:val="none" w:sz="0" w:space="0" w:color="auto"/>
                <w:left w:val="none" w:sz="0" w:space="0" w:color="auto"/>
                <w:bottom w:val="none" w:sz="0" w:space="0" w:color="auto"/>
                <w:right w:val="none" w:sz="0" w:space="0" w:color="auto"/>
              </w:divBdr>
            </w:div>
          </w:divsChild>
        </w:div>
        <w:div w:id="250238740">
          <w:marLeft w:val="0"/>
          <w:marRight w:val="0"/>
          <w:marTop w:val="0"/>
          <w:marBottom w:val="0"/>
          <w:divBdr>
            <w:top w:val="none" w:sz="0" w:space="0" w:color="auto"/>
            <w:left w:val="none" w:sz="0" w:space="0" w:color="auto"/>
            <w:bottom w:val="none" w:sz="0" w:space="0" w:color="auto"/>
            <w:right w:val="none" w:sz="0" w:space="0" w:color="auto"/>
          </w:divBdr>
        </w:div>
        <w:div w:id="2000495930">
          <w:marLeft w:val="0"/>
          <w:marRight w:val="0"/>
          <w:marTop w:val="0"/>
          <w:marBottom w:val="0"/>
          <w:divBdr>
            <w:top w:val="none" w:sz="0" w:space="0" w:color="auto"/>
            <w:left w:val="none" w:sz="0" w:space="0" w:color="auto"/>
            <w:bottom w:val="none" w:sz="0" w:space="0" w:color="auto"/>
            <w:right w:val="none" w:sz="0" w:space="0" w:color="auto"/>
          </w:divBdr>
          <w:divsChild>
            <w:div w:id="989090294">
              <w:marLeft w:val="0"/>
              <w:marRight w:val="0"/>
              <w:marTop w:val="0"/>
              <w:marBottom w:val="0"/>
              <w:divBdr>
                <w:top w:val="none" w:sz="0" w:space="0" w:color="auto"/>
                <w:left w:val="none" w:sz="0" w:space="0" w:color="auto"/>
                <w:bottom w:val="none" w:sz="0" w:space="0" w:color="auto"/>
                <w:right w:val="none" w:sz="0" w:space="0" w:color="auto"/>
              </w:divBdr>
            </w:div>
          </w:divsChild>
        </w:div>
        <w:div w:id="904410255">
          <w:marLeft w:val="0"/>
          <w:marRight w:val="0"/>
          <w:marTop w:val="0"/>
          <w:marBottom w:val="0"/>
          <w:divBdr>
            <w:top w:val="none" w:sz="0" w:space="0" w:color="auto"/>
            <w:left w:val="none" w:sz="0" w:space="0" w:color="auto"/>
            <w:bottom w:val="none" w:sz="0" w:space="0" w:color="auto"/>
            <w:right w:val="none" w:sz="0" w:space="0" w:color="auto"/>
          </w:divBdr>
        </w:div>
        <w:div w:id="1048604281">
          <w:marLeft w:val="0"/>
          <w:marRight w:val="0"/>
          <w:marTop w:val="0"/>
          <w:marBottom w:val="0"/>
          <w:divBdr>
            <w:top w:val="none" w:sz="0" w:space="0" w:color="auto"/>
            <w:left w:val="none" w:sz="0" w:space="0" w:color="auto"/>
            <w:bottom w:val="none" w:sz="0" w:space="0" w:color="auto"/>
            <w:right w:val="none" w:sz="0" w:space="0" w:color="auto"/>
          </w:divBdr>
          <w:divsChild>
            <w:div w:id="2064325695">
              <w:marLeft w:val="0"/>
              <w:marRight w:val="0"/>
              <w:marTop w:val="0"/>
              <w:marBottom w:val="0"/>
              <w:divBdr>
                <w:top w:val="none" w:sz="0" w:space="0" w:color="auto"/>
                <w:left w:val="none" w:sz="0" w:space="0" w:color="auto"/>
                <w:bottom w:val="none" w:sz="0" w:space="0" w:color="auto"/>
                <w:right w:val="none" w:sz="0" w:space="0" w:color="auto"/>
              </w:divBdr>
            </w:div>
          </w:divsChild>
        </w:div>
        <w:div w:id="1209342710">
          <w:marLeft w:val="0"/>
          <w:marRight w:val="0"/>
          <w:marTop w:val="0"/>
          <w:marBottom w:val="0"/>
          <w:divBdr>
            <w:top w:val="none" w:sz="0" w:space="0" w:color="auto"/>
            <w:left w:val="none" w:sz="0" w:space="0" w:color="auto"/>
            <w:bottom w:val="none" w:sz="0" w:space="0" w:color="auto"/>
            <w:right w:val="none" w:sz="0" w:space="0" w:color="auto"/>
          </w:divBdr>
        </w:div>
        <w:div w:id="170530981">
          <w:marLeft w:val="0"/>
          <w:marRight w:val="0"/>
          <w:marTop w:val="0"/>
          <w:marBottom w:val="0"/>
          <w:divBdr>
            <w:top w:val="none" w:sz="0" w:space="0" w:color="auto"/>
            <w:left w:val="none" w:sz="0" w:space="0" w:color="auto"/>
            <w:bottom w:val="none" w:sz="0" w:space="0" w:color="auto"/>
            <w:right w:val="none" w:sz="0" w:space="0" w:color="auto"/>
          </w:divBdr>
          <w:divsChild>
            <w:div w:id="1371104810">
              <w:marLeft w:val="0"/>
              <w:marRight w:val="0"/>
              <w:marTop w:val="0"/>
              <w:marBottom w:val="0"/>
              <w:divBdr>
                <w:top w:val="none" w:sz="0" w:space="0" w:color="auto"/>
                <w:left w:val="none" w:sz="0" w:space="0" w:color="auto"/>
                <w:bottom w:val="none" w:sz="0" w:space="0" w:color="auto"/>
                <w:right w:val="none" w:sz="0" w:space="0" w:color="auto"/>
              </w:divBdr>
            </w:div>
          </w:divsChild>
        </w:div>
        <w:div w:id="1817603796">
          <w:marLeft w:val="0"/>
          <w:marRight w:val="0"/>
          <w:marTop w:val="253"/>
          <w:marBottom w:val="0"/>
          <w:divBdr>
            <w:top w:val="none" w:sz="0" w:space="0" w:color="auto"/>
            <w:left w:val="none" w:sz="0" w:space="0" w:color="auto"/>
            <w:bottom w:val="none" w:sz="0" w:space="0" w:color="auto"/>
            <w:right w:val="none" w:sz="0" w:space="0" w:color="auto"/>
          </w:divBdr>
          <w:divsChild>
            <w:div w:id="1694376108">
              <w:marLeft w:val="0"/>
              <w:marRight w:val="0"/>
              <w:marTop w:val="0"/>
              <w:marBottom w:val="0"/>
              <w:divBdr>
                <w:top w:val="none" w:sz="0" w:space="0" w:color="auto"/>
                <w:left w:val="none" w:sz="0" w:space="0" w:color="auto"/>
                <w:bottom w:val="none" w:sz="0" w:space="0" w:color="auto"/>
                <w:right w:val="none" w:sz="0" w:space="0" w:color="auto"/>
              </w:divBdr>
              <w:divsChild>
                <w:div w:id="20817052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243646">
          <w:marLeft w:val="0"/>
          <w:marRight w:val="0"/>
          <w:marTop w:val="253"/>
          <w:marBottom w:val="0"/>
          <w:divBdr>
            <w:top w:val="none" w:sz="0" w:space="0" w:color="auto"/>
            <w:left w:val="none" w:sz="0" w:space="0" w:color="auto"/>
            <w:bottom w:val="none" w:sz="0" w:space="0" w:color="auto"/>
            <w:right w:val="none" w:sz="0" w:space="0" w:color="auto"/>
          </w:divBdr>
          <w:divsChild>
            <w:div w:id="934939880">
              <w:marLeft w:val="0"/>
              <w:marRight w:val="0"/>
              <w:marTop w:val="0"/>
              <w:marBottom w:val="0"/>
              <w:divBdr>
                <w:top w:val="none" w:sz="0" w:space="0" w:color="auto"/>
                <w:left w:val="none" w:sz="0" w:space="0" w:color="auto"/>
                <w:bottom w:val="none" w:sz="0" w:space="0" w:color="auto"/>
                <w:right w:val="none" w:sz="0" w:space="0" w:color="auto"/>
              </w:divBdr>
              <w:divsChild>
                <w:div w:id="1428383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6746941">
          <w:marLeft w:val="0"/>
          <w:marRight w:val="0"/>
          <w:marTop w:val="253"/>
          <w:marBottom w:val="0"/>
          <w:divBdr>
            <w:top w:val="none" w:sz="0" w:space="0" w:color="auto"/>
            <w:left w:val="none" w:sz="0" w:space="0" w:color="auto"/>
            <w:bottom w:val="none" w:sz="0" w:space="0" w:color="auto"/>
            <w:right w:val="none" w:sz="0" w:space="0" w:color="auto"/>
          </w:divBdr>
          <w:divsChild>
            <w:div w:id="1954243264">
              <w:marLeft w:val="0"/>
              <w:marRight w:val="0"/>
              <w:marTop w:val="0"/>
              <w:marBottom w:val="0"/>
              <w:divBdr>
                <w:top w:val="none" w:sz="0" w:space="0" w:color="auto"/>
                <w:left w:val="none" w:sz="0" w:space="0" w:color="auto"/>
                <w:bottom w:val="none" w:sz="0" w:space="0" w:color="auto"/>
                <w:right w:val="none" w:sz="0" w:space="0" w:color="auto"/>
              </w:divBdr>
              <w:divsChild>
                <w:div w:id="9563013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2561127">
          <w:marLeft w:val="0"/>
          <w:marRight w:val="0"/>
          <w:marTop w:val="253"/>
          <w:marBottom w:val="0"/>
          <w:divBdr>
            <w:top w:val="none" w:sz="0" w:space="0" w:color="auto"/>
            <w:left w:val="none" w:sz="0" w:space="0" w:color="auto"/>
            <w:bottom w:val="none" w:sz="0" w:space="0" w:color="auto"/>
            <w:right w:val="none" w:sz="0" w:space="0" w:color="auto"/>
          </w:divBdr>
          <w:divsChild>
            <w:div w:id="889148257">
              <w:marLeft w:val="0"/>
              <w:marRight w:val="0"/>
              <w:marTop w:val="0"/>
              <w:marBottom w:val="0"/>
              <w:divBdr>
                <w:top w:val="none" w:sz="0" w:space="0" w:color="auto"/>
                <w:left w:val="none" w:sz="0" w:space="0" w:color="auto"/>
                <w:bottom w:val="none" w:sz="0" w:space="0" w:color="auto"/>
                <w:right w:val="none" w:sz="0" w:space="0" w:color="auto"/>
              </w:divBdr>
              <w:divsChild>
                <w:div w:id="87628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39166734">
      <w:bodyDiv w:val="1"/>
      <w:marLeft w:val="0"/>
      <w:marRight w:val="0"/>
      <w:marTop w:val="0"/>
      <w:marBottom w:val="0"/>
      <w:divBdr>
        <w:top w:val="none" w:sz="0" w:space="0" w:color="auto"/>
        <w:left w:val="none" w:sz="0" w:space="0" w:color="auto"/>
        <w:bottom w:val="none" w:sz="0" w:space="0" w:color="auto"/>
        <w:right w:val="none" w:sz="0" w:space="0" w:color="auto"/>
      </w:divBdr>
      <w:divsChild>
        <w:div w:id="660038644">
          <w:marLeft w:val="0"/>
          <w:marRight w:val="0"/>
          <w:marTop w:val="0"/>
          <w:marBottom w:val="0"/>
          <w:divBdr>
            <w:top w:val="none" w:sz="0" w:space="0" w:color="auto"/>
            <w:left w:val="none" w:sz="0" w:space="0" w:color="auto"/>
            <w:bottom w:val="none" w:sz="0" w:space="0" w:color="auto"/>
            <w:right w:val="none" w:sz="0" w:space="0" w:color="auto"/>
          </w:divBdr>
        </w:div>
        <w:div w:id="1393581306">
          <w:marLeft w:val="0"/>
          <w:marRight w:val="0"/>
          <w:marTop w:val="0"/>
          <w:marBottom w:val="0"/>
          <w:divBdr>
            <w:top w:val="none" w:sz="0" w:space="0" w:color="auto"/>
            <w:left w:val="none" w:sz="0" w:space="0" w:color="auto"/>
            <w:bottom w:val="none" w:sz="0" w:space="0" w:color="auto"/>
            <w:right w:val="none" w:sz="0" w:space="0" w:color="auto"/>
          </w:divBdr>
          <w:divsChild>
            <w:div w:id="920211083">
              <w:marLeft w:val="0"/>
              <w:marRight w:val="0"/>
              <w:marTop w:val="0"/>
              <w:marBottom w:val="0"/>
              <w:divBdr>
                <w:top w:val="none" w:sz="0" w:space="0" w:color="auto"/>
                <w:left w:val="none" w:sz="0" w:space="0" w:color="auto"/>
                <w:bottom w:val="none" w:sz="0" w:space="0" w:color="auto"/>
                <w:right w:val="none" w:sz="0" w:space="0" w:color="auto"/>
              </w:divBdr>
            </w:div>
          </w:divsChild>
        </w:div>
        <w:div w:id="385417598">
          <w:marLeft w:val="0"/>
          <w:marRight w:val="0"/>
          <w:marTop w:val="0"/>
          <w:marBottom w:val="0"/>
          <w:divBdr>
            <w:top w:val="none" w:sz="0" w:space="0" w:color="auto"/>
            <w:left w:val="none" w:sz="0" w:space="0" w:color="auto"/>
            <w:bottom w:val="none" w:sz="0" w:space="0" w:color="auto"/>
            <w:right w:val="none" w:sz="0" w:space="0" w:color="auto"/>
          </w:divBdr>
        </w:div>
        <w:div w:id="2057775371">
          <w:marLeft w:val="0"/>
          <w:marRight w:val="0"/>
          <w:marTop w:val="0"/>
          <w:marBottom w:val="0"/>
          <w:divBdr>
            <w:top w:val="none" w:sz="0" w:space="0" w:color="auto"/>
            <w:left w:val="none" w:sz="0" w:space="0" w:color="auto"/>
            <w:bottom w:val="none" w:sz="0" w:space="0" w:color="auto"/>
            <w:right w:val="none" w:sz="0" w:space="0" w:color="auto"/>
          </w:divBdr>
          <w:divsChild>
            <w:div w:id="1129131148">
              <w:marLeft w:val="0"/>
              <w:marRight w:val="0"/>
              <w:marTop w:val="0"/>
              <w:marBottom w:val="0"/>
              <w:divBdr>
                <w:top w:val="none" w:sz="0" w:space="0" w:color="auto"/>
                <w:left w:val="none" w:sz="0" w:space="0" w:color="auto"/>
                <w:bottom w:val="none" w:sz="0" w:space="0" w:color="auto"/>
                <w:right w:val="none" w:sz="0" w:space="0" w:color="auto"/>
              </w:divBdr>
            </w:div>
          </w:divsChild>
        </w:div>
        <w:div w:id="824855871">
          <w:marLeft w:val="0"/>
          <w:marRight w:val="0"/>
          <w:marTop w:val="0"/>
          <w:marBottom w:val="0"/>
          <w:divBdr>
            <w:top w:val="none" w:sz="0" w:space="0" w:color="auto"/>
            <w:left w:val="none" w:sz="0" w:space="0" w:color="auto"/>
            <w:bottom w:val="none" w:sz="0" w:space="0" w:color="auto"/>
            <w:right w:val="none" w:sz="0" w:space="0" w:color="auto"/>
          </w:divBdr>
        </w:div>
        <w:div w:id="1590654795">
          <w:marLeft w:val="0"/>
          <w:marRight w:val="0"/>
          <w:marTop w:val="0"/>
          <w:marBottom w:val="0"/>
          <w:divBdr>
            <w:top w:val="none" w:sz="0" w:space="0" w:color="auto"/>
            <w:left w:val="none" w:sz="0" w:space="0" w:color="auto"/>
            <w:bottom w:val="none" w:sz="0" w:space="0" w:color="auto"/>
            <w:right w:val="none" w:sz="0" w:space="0" w:color="auto"/>
          </w:divBdr>
          <w:divsChild>
            <w:div w:id="252276229">
              <w:marLeft w:val="0"/>
              <w:marRight w:val="0"/>
              <w:marTop w:val="0"/>
              <w:marBottom w:val="0"/>
              <w:divBdr>
                <w:top w:val="none" w:sz="0" w:space="0" w:color="auto"/>
                <w:left w:val="none" w:sz="0" w:space="0" w:color="auto"/>
                <w:bottom w:val="none" w:sz="0" w:space="0" w:color="auto"/>
                <w:right w:val="none" w:sz="0" w:space="0" w:color="auto"/>
              </w:divBdr>
            </w:div>
          </w:divsChild>
        </w:div>
        <w:div w:id="857432097">
          <w:marLeft w:val="0"/>
          <w:marRight w:val="0"/>
          <w:marTop w:val="0"/>
          <w:marBottom w:val="0"/>
          <w:divBdr>
            <w:top w:val="none" w:sz="0" w:space="0" w:color="auto"/>
            <w:left w:val="none" w:sz="0" w:space="0" w:color="auto"/>
            <w:bottom w:val="none" w:sz="0" w:space="0" w:color="auto"/>
            <w:right w:val="none" w:sz="0" w:space="0" w:color="auto"/>
          </w:divBdr>
        </w:div>
        <w:div w:id="1185942967">
          <w:marLeft w:val="0"/>
          <w:marRight w:val="0"/>
          <w:marTop w:val="0"/>
          <w:marBottom w:val="0"/>
          <w:divBdr>
            <w:top w:val="none" w:sz="0" w:space="0" w:color="auto"/>
            <w:left w:val="none" w:sz="0" w:space="0" w:color="auto"/>
            <w:bottom w:val="none" w:sz="0" w:space="0" w:color="auto"/>
            <w:right w:val="none" w:sz="0" w:space="0" w:color="auto"/>
          </w:divBdr>
          <w:divsChild>
            <w:div w:id="1956054001">
              <w:marLeft w:val="0"/>
              <w:marRight w:val="0"/>
              <w:marTop w:val="0"/>
              <w:marBottom w:val="0"/>
              <w:divBdr>
                <w:top w:val="none" w:sz="0" w:space="0" w:color="auto"/>
                <w:left w:val="none" w:sz="0" w:space="0" w:color="auto"/>
                <w:bottom w:val="none" w:sz="0" w:space="0" w:color="auto"/>
                <w:right w:val="none" w:sz="0" w:space="0" w:color="auto"/>
              </w:divBdr>
            </w:div>
          </w:divsChild>
        </w:div>
        <w:div w:id="716977629">
          <w:marLeft w:val="0"/>
          <w:marRight w:val="0"/>
          <w:marTop w:val="0"/>
          <w:marBottom w:val="0"/>
          <w:divBdr>
            <w:top w:val="none" w:sz="0" w:space="0" w:color="auto"/>
            <w:left w:val="none" w:sz="0" w:space="0" w:color="auto"/>
            <w:bottom w:val="none" w:sz="0" w:space="0" w:color="auto"/>
            <w:right w:val="none" w:sz="0" w:space="0" w:color="auto"/>
          </w:divBdr>
        </w:div>
        <w:div w:id="468744858">
          <w:marLeft w:val="0"/>
          <w:marRight w:val="0"/>
          <w:marTop w:val="0"/>
          <w:marBottom w:val="0"/>
          <w:divBdr>
            <w:top w:val="none" w:sz="0" w:space="0" w:color="auto"/>
            <w:left w:val="none" w:sz="0" w:space="0" w:color="auto"/>
            <w:bottom w:val="none" w:sz="0" w:space="0" w:color="auto"/>
            <w:right w:val="none" w:sz="0" w:space="0" w:color="auto"/>
          </w:divBdr>
          <w:divsChild>
            <w:div w:id="10491302">
              <w:marLeft w:val="0"/>
              <w:marRight w:val="0"/>
              <w:marTop w:val="0"/>
              <w:marBottom w:val="0"/>
              <w:divBdr>
                <w:top w:val="none" w:sz="0" w:space="0" w:color="auto"/>
                <w:left w:val="none" w:sz="0" w:space="0" w:color="auto"/>
                <w:bottom w:val="none" w:sz="0" w:space="0" w:color="auto"/>
                <w:right w:val="none" w:sz="0" w:space="0" w:color="auto"/>
              </w:divBdr>
            </w:div>
          </w:divsChild>
        </w:div>
        <w:div w:id="144276720">
          <w:marLeft w:val="0"/>
          <w:marRight w:val="0"/>
          <w:marTop w:val="0"/>
          <w:marBottom w:val="0"/>
          <w:divBdr>
            <w:top w:val="none" w:sz="0" w:space="0" w:color="auto"/>
            <w:left w:val="none" w:sz="0" w:space="0" w:color="auto"/>
            <w:bottom w:val="none" w:sz="0" w:space="0" w:color="auto"/>
            <w:right w:val="none" w:sz="0" w:space="0" w:color="auto"/>
          </w:divBdr>
        </w:div>
        <w:div w:id="680006903">
          <w:marLeft w:val="0"/>
          <w:marRight w:val="0"/>
          <w:marTop w:val="0"/>
          <w:marBottom w:val="0"/>
          <w:divBdr>
            <w:top w:val="none" w:sz="0" w:space="0" w:color="auto"/>
            <w:left w:val="none" w:sz="0" w:space="0" w:color="auto"/>
            <w:bottom w:val="none" w:sz="0" w:space="0" w:color="auto"/>
            <w:right w:val="none" w:sz="0" w:space="0" w:color="auto"/>
          </w:divBdr>
          <w:divsChild>
            <w:div w:id="562183353">
              <w:marLeft w:val="0"/>
              <w:marRight w:val="0"/>
              <w:marTop w:val="0"/>
              <w:marBottom w:val="0"/>
              <w:divBdr>
                <w:top w:val="none" w:sz="0" w:space="0" w:color="auto"/>
                <w:left w:val="none" w:sz="0" w:space="0" w:color="auto"/>
                <w:bottom w:val="none" w:sz="0" w:space="0" w:color="auto"/>
                <w:right w:val="none" w:sz="0" w:space="0" w:color="auto"/>
              </w:divBdr>
            </w:div>
          </w:divsChild>
        </w:div>
        <w:div w:id="1552383745">
          <w:marLeft w:val="0"/>
          <w:marRight w:val="0"/>
          <w:marTop w:val="0"/>
          <w:marBottom w:val="0"/>
          <w:divBdr>
            <w:top w:val="none" w:sz="0" w:space="0" w:color="auto"/>
            <w:left w:val="none" w:sz="0" w:space="0" w:color="auto"/>
            <w:bottom w:val="none" w:sz="0" w:space="0" w:color="auto"/>
            <w:right w:val="none" w:sz="0" w:space="0" w:color="auto"/>
          </w:divBdr>
        </w:div>
        <w:div w:id="1666547228">
          <w:marLeft w:val="0"/>
          <w:marRight w:val="0"/>
          <w:marTop w:val="0"/>
          <w:marBottom w:val="0"/>
          <w:divBdr>
            <w:top w:val="none" w:sz="0" w:space="0" w:color="auto"/>
            <w:left w:val="none" w:sz="0" w:space="0" w:color="auto"/>
            <w:bottom w:val="none" w:sz="0" w:space="0" w:color="auto"/>
            <w:right w:val="none" w:sz="0" w:space="0" w:color="auto"/>
          </w:divBdr>
          <w:divsChild>
            <w:div w:id="2048797908">
              <w:marLeft w:val="0"/>
              <w:marRight w:val="0"/>
              <w:marTop w:val="0"/>
              <w:marBottom w:val="0"/>
              <w:divBdr>
                <w:top w:val="none" w:sz="0" w:space="0" w:color="auto"/>
                <w:left w:val="none" w:sz="0" w:space="0" w:color="auto"/>
                <w:bottom w:val="none" w:sz="0" w:space="0" w:color="auto"/>
                <w:right w:val="none" w:sz="0" w:space="0" w:color="auto"/>
              </w:divBdr>
            </w:div>
          </w:divsChild>
        </w:div>
        <w:div w:id="1272785964">
          <w:marLeft w:val="0"/>
          <w:marRight w:val="0"/>
          <w:marTop w:val="253"/>
          <w:marBottom w:val="0"/>
          <w:divBdr>
            <w:top w:val="none" w:sz="0" w:space="0" w:color="auto"/>
            <w:left w:val="none" w:sz="0" w:space="0" w:color="auto"/>
            <w:bottom w:val="none" w:sz="0" w:space="0" w:color="auto"/>
            <w:right w:val="none" w:sz="0" w:space="0" w:color="auto"/>
          </w:divBdr>
          <w:divsChild>
            <w:div w:id="837883203">
              <w:marLeft w:val="0"/>
              <w:marRight w:val="0"/>
              <w:marTop w:val="0"/>
              <w:marBottom w:val="0"/>
              <w:divBdr>
                <w:top w:val="none" w:sz="0" w:space="0" w:color="auto"/>
                <w:left w:val="none" w:sz="0" w:space="0" w:color="auto"/>
                <w:bottom w:val="none" w:sz="0" w:space="0" w:color="auto"/>
                <w:right w:val="none" w:sz="0" w:space="0" w:color="auto"/>
              </w:divBdr>
              <w:divsChild>
                <w:div w:id="7336269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4698617">
          <w:marLeft w:val="0"/>
          <w:marRight w:val="0"/>
          <w:marTop w:val="253"/>
          <w:marBottom w:val="0"/>
          <w:divBdr>
            <w:top w:val="none" w:sz="0" w:space="0" w:color="auto"/>
            <w:left w:val="none" w:sz="0" w:space="0" w:color="auto"/>
            <w:bottom w:val="none" w:sz="0" w:space="0" w:color="auto"/>
            <w:right w:val="none" w:sz="0" w:space="0" w:color="auto"/>
          </w:divBdr>
          <w:divsChild>
            <w:div w:id="810942703">
              <w:marLeft w:val="0"/>
              <w:marRight w:val="0"/>
              <w:marTop w:val="0"/>
              <w:marBottom w:val="0"/>
              <w:divBdr>
                <w:top w:val="none" w:sz="0" w:space="0" w:color="auto"/>
                <w:left w:val="none" w:sz="0" w:space="0" w:color="auto"/>
                <w:bottom w:val="none" w:sz="0" w:space="0" w:color="auto"/>
                <w:right w:val="none" w:sz="0" w:space="0" w:color="auto"/>
              </w:divBdr>
              <w:divsChild>
                <w:div w:id="9732972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23355063">
          <w:marLeft w:val="0"/>
          <w:marRight w:val="0"/>
          <w:marTop w:val="253"/>
          <w:marBottom w:val="0"/>
          <w:divBdr>
            <w:top w:val="none" w:sz="0" w:space="0" w:color="auto"/>
            <w:left w:val="none" w:sz="0" w:space="0" w:color="auto"/>
            <w:bottom w:val="none" w:sz="0" w:space="0" w:color="auto"/>
            <w:right w:val="none" w:sz="0" w:space="0" w:color="auto"/>
          </w:divBdr>
          <w:divsChild>
            <w:div w:id="100222750">
              <w:marLeft w:val="0"/>
              <w:marRight w:val="0"/>
              <w:marTop w:val="0"/>
              <w:marBottom w:val="0"/>
              <w:divBdr>
                <w:top w:val="none" w:sz="0" w:space="0" w:color="auto"/>
                <w:left w:val="none" w:sz="0" w:space="0" w:color="auto"/>
                <w:bottom w:val="none" w:sz="0" w:space="0" w:color="auto"/>
                <w:right w:val="none" w:sz="0" w:space="0" w:color="auto"/>
              </w:divBdr>
              <w:divsChild>
                <w:div w:id="10818694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2263797">
          <w:marLeft w:val="0"/>
          <w:marRight w:val="0"/>
          <w:marTop w:val="253"/>
          <w:marBottom w:val="0"/>
          <w:divBdr>
            <w:top w:val="none" w:sz="0" w:space="0" w:color="auto"/>
            <w:left w:val="none" w:sz="0" w:space="0" w:color="auto"/>
            <w:bottom w:val="none" w:sz="0" w:space="0" w:color="auto"/>
            <w:right w:val="none" w:sz="0" w:space="0" w:color="auto"/>
          </w:divBdr>
          <w:divsChild>
            <w:div w:id="1491748023">
              <w:marLeft w:val="0"/>
              <w:marRight w:val="0"/>
              <w:marTop w:val="0"/>
              <w:marBottom w:val="0"/>
              <w:divBdr>
                <w:top w:val="none" w:sz="0" w:space="0" w:color="auto"/>
                <w:left w:val="none" w:sz="0" w:space="0" w:color="auto"/>
                <w:bottom w:val="none" w:sz="0" w:space="0" w:color="auto"/>
                <w:right w:val="none" w:sz="0" w:space="0" w:color="auto"/>
              </w:divBdr>
              <w:divsChild>
                <w:div w:id="21330125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42365029">
      <w:bodyDiv w:val="1"/>
      <w:marLeft w:val="0"/>
      <w:marRight w:val="0"/>
      <w:marTop w:val="0"/>
      <w:marBottom w:val="0"/>
      <w:divBdr>
        <w:top w:val="none" w:sz="0" w:space="0" w:color="auto"/>
        <w:left w:val="none" w:sz="0" w:space="0" w:color="auto"/>
        <w:bottom w:val="none" w:sz="0" w:space="0" w:color="auto"/>
        <w:right w:val="none" w:sz="0" w:space="0" w:color="auto"/>
      </w:divBdr>
      <w:divsChild>
        <w:div w:id="631325215">
          <w:marLeft w:val="0"/>
          <w:marRight w:val="0"/>
          <w:marTop w:val="0"/>
          <w:marBottom w:val="0"/>
          <w:divBdr>
            <w:top w:val="none" w:sz="0" w:space="0" w:color="auto"/>
            <w:left w:val="none" w:sz="0" w:space="0" w:color="auto"/>
            <w:bottom w:val="none" w:sz="0" w:space="0" w:color="auto"/>
            <w:right w:val="none" w:sz="0" w:space="0" w:color="auto"/>
          </w:divBdr>
        </w:div>
        <w:div w:id="1758206870">
          <w:marLeft w:val="0"/>
          <w:marRight w:val="0"/>
          <w:marTop w:val="0"/>
          <w:marBottom w:val="0"/>
          <w:divBdr>
            <w:top w:val="none" w:sz="0" w:space="0" w:color="auto"/>
            <w:left w:val="none" w:sz="0" w:space="0" w:color="auto"/>
            <w:bottom w:val="none" w:sz="0" w:space="0" w:color="auto"/>
            <w:right w:val="none" w:sz="0" w:space="0" w:color="auto"/>
          </w:divBdr>
          <w:divsChild>
            <w:div w:id="822239532">
              <w:marLeft w:val="0"/>
              <w:marRight w:val="0"/>
              <w:marTop w:val="0"/>
              <w:marBottom w:val="0"/>
              <w:divBdr>
                <w:top w:val="none" w:sz="0" w:space="0" w:color="auto"/>
                <w:left w:val="none" w:sz="0" w:space="0" w:color="auto"/>
                <w:bottom w:val="none" w:sz="0" w:space="0" w:color="auto"/>
                <w:right w:val="none" w:sz="0" w:space="0" w:color="auto"/>
              </w:divBdr>
            </w:div>
          </w:divsChild>
        </w:div>
        <w:div w:id="1544172035">
          <w:marLeft w:val="0"/>
          <w:marRight w:val="0"/>
          <w:marTop w:val="0"/>
          <w:marBottom w:val="0"/>
          <w:divBdr>
            <w:top w:val="none" w:sz="0" w:space="0" w:color="auto"/>
            <w:left w:val="none" w:sz="0" w:space="0" w:color="auto"/>
            <w:bottom w:val="none" w:sz="0" w:space="0" w:color="auto"/>
            <w:right w:val="none" w:sz="0" w:space="0" w:color="auto"/>
          </w:divBdr>
        </w:div>
        <w:div w:id="1159495309">
          <w:marLeft w:val="0"/>
          <w:marRight w:val="0"/>
          <w:marTop w:val="0"/>
          <w:marBottom w:val="0"/>
          <w:divBdr>
            <w:top w:val="none" w:sz="0" w:space="0" w:color="auto"/>
            <w:left w:val="none" w:sz="0" w:space="0" w:color="auto"/>
            <w:bottom w:val="none" w:sz="0" w:space="0" w:color="auto"/>
            <w:right w:val="none" w:sz="0" w:space="0" w:color="auto"/>
          </w:divBdr>
          <w:divsChild>
            <w:div w:id="639581110">
              <w:marLeft w:val="0"/>
              <w:marRight w:val="0"/>
              <w:marTop w:val="0"/>
              <w:marBottom w:val="0"/>
              <w:divBdr>
                <w:top w:val="none" w:sz="0" w:space="0" w:color="auto"/>
                <w:left w:val="none" w:sz="0" w:space="0" w:color="auto"/>
                <w:bottom w:val="none" w:sz="0" w:space="0" w:color="auto"/>
                <w:right w:val="none" w:sz="0" w:space="0" w:color="auto"/>
              </w:divBdr>
            </w:div>
          </w:divsChild>
        </w:div>
        <w:div w:id="248005901">
          <w:marLeft w:val="0"/>
          <w:marRight w:val="0"/>
          <w:marTop w:val="0"/>
          <w:marBottom w:val="0"/>
          <w:divBdr>
            <w:top w:val="none" w:sz="0" w:space="0" w:color="auto"/>
            <w:left w:val="none" w:sz="0" w:space="0" w:color="auto"/>
            <w:bottom w:val="none" w:sz="0" w:space="0" w:color="auto"/>
            <w:right w:val="none" w:sz="0" w:space="0" w:color="auto"/>
          </w:divBdr>
        </w:div>
        <w:div w:id="640381296">
          <w:marLeft w:val="0"/>
          <w:marRight w:val="0"/>
          <w:marTop w:val="0"/>
          <w:marBottom w:val="0"/>
          <w:divBdr>
            <w:top w:val="none" w:sz="0" w:space="0" w:color="auto"/>
            <w:left w:val="none" w:sz="0" w:space="0" w:color="auto"/>
            <w:bottom w:val="none" w:sz="0" w:space="0" w:color="auto"/>
            <w:right w:val="none" w:sz="0" w:space="0" w:color="auto"/>
          </w:divBdr>
          <w:divsChild>
            <w:div w:id="755202691">
              <w:marLeft w:val="0"/>
              <w:marRight w:val="0"/>
              <w:marTop w:val="0"/>
              <w:marBottom w:val="0"/>
              <w:divBdr>
                <w:top w:val="none" w:sz="0" w:space="0" w:color="auto"/>
                <w:left w:val="none" w:sz="0" w:space="0" w:color="auto"/>
                <w:bottom w:val="none" w:sz="0" w:space="0" w:color="auto"/>
                <w:right w:val="none" w:sz="0" w:space="0" w:color="auto"/>
              </w:divBdr>
            </w:div>
          </w:divsChild>
        </w:div>
        <w:div w:id="254821618">
          <w:marLeft w:val="0"/>
          <w:marRight w:val="0"/>
          <w:marTop w:val="0"/>
          <w:marBottom w:val="0"/>
          <w:divBdr>
            <w:top w:val="none" w:sz="0" w:space="0" w:color="auto"/>
            <w:left w:val="none" w:sz="0" w:space="0" w:color="auto"/>
            <w:bottom w:val="none" w:sz="0" w:space="0" w:color="auto"/>
            <w:right w:val="none" w:sz="0" w:space="0" w:color="auto"/>
          </w:divBdr>
        </w:div>
        <w:div w:id="25644598">
          <w:marLeft w:val="0"/>
          <w:marRight w:val="0"/>
          <w:marTop w:val="0"/>
          <w:marBottom w:val="0"/>
          <w:divBdr>
            <w:top w:val="none" w:sz="0" w:space="0" w:color="auto"/>
            <w:left w:val="none" w:sz="0" w:space="0" w:color="auto"/>
            <w:bottom w:val="none" w:sz="0" w:space="0" w:color="auto"/>
            <w:right w:val="none" w:sz="0" w:space="0" w:color="auto"/>
          </w:divBdr>
          <w:divsChild>
            <w:div w:id="227762386">
              <w:marLeft w:val="0"/>
              <w:marRight w:val="0"/>
              <w:marTop w:val="0"/>
              <w:marBottom w:val="0"/>
              <w:divBdr>
                <w:top w:val="none" w:sz="0" w:space="0" w:color="auto"/>
                <w:left w:val="none" w:sz="0" w:space="0" w:color="auto"/>
                <w:bottom w:val="none" w:sz="0" w:space="0" w:color="auto"/>
                <w:right w:val="none" w:sz="0" w:space="0" w:color="auto"/>
              </w:divBdr>
            </w:div>
          </w:divsChild>
        </w:div>
        <w:div w:id="436800411">
          <w:marLeft w:val="0"/>
          <w:marRight w:val="0"/>
          <w:marTop w:val="0"/>
          <w:marBottom w:val="0"/>
          <w:divBdr>
            <w:top w:val="none" w:sz="0" w:space="0" w:color="auto"/>
            <w:left w:val="none" w:sz="0" w:space="0" w:color="auto"/>
            <w:bottom w:val="none" w:sz="0" w:space="0" w:color="auto"/>
            <w:right w:val="none" w:sz="0" w:space="0" w:color="auto"/>
          </w:divBdr>
        </w:div>
        <w:div w:id="1174690265">
          <w:marLeft w:val="0"/>
          <w:marRight w:val="0"/>
          <w:marTop w:val="0"/>
          <w:marBottom w:val="0"/>
          <w:divBdr>
            <w:top w:val="none" w:sz="0" w:space="0" w:color="auto"/>
            <w:left w:val="none" w:sz="0" w:space="0" w:color="auto"/>
            <w:bottom w:val="none" w:sz="0" w:space="0" w:color="auto"/>
            <w:right w:val="none" w:sz="0" w:space="0" w:color="auto"/>
          </w:divBdr>
          <w:divsChild>
            <w:div w:id="1305888908">
              <w:marLeft w:val="0"/>
              <w:marRight w:val="0"/>
              <w:marTop w:val="0"/>
              <w:marBottom w:val="0"/>
              <w:divBdr>
                <w:top w:val="none" w:sz="0" w:space="0" w:color="auto"/>
                <w:left w:val="none" w:sz="0" w:space="0" w:color="auto"/>
                <w:bottom w:val="none" w:sz="0" w:space="0" w:color="auto"/>
                <w:right w:val="none" w:sz="0" w:space="0" w:color="auto"/>
              </w:divBdr>
            </w:div>
          </w:divsChild>
        </w:div>
        <w:div w:id="2078433921">
          <w:marLeft w:val="0"/>
          <w:marRight w:val="0"/>
          <w:marTop w:val="0"/>
          <w:marBottom w:val="0"/>
          <w:divBdr>
            <w:top w:val="none" w:sz="0" w:space="0" w:color="auto"/>
            <w:left w:val="none" w:sz="0" w:space="0" w:color="auto"/>
            <w:bottom w:val="none" w:sz="0" w:space="0" w:color="auto"/>
            <w:right w:val="none" w:sz="0" w:space="0" w:color="auto"/>
          </w:divBdr>
        </w:div>
        <w:div w:id="1737782313">
          <w:marLeft w:val="0"/>
          <w:marRight w:val="0"/>
          <w:marTop w:val="0"/>
          <w:marBottom w:val="0"/>
          <w:divBdr>
            <w:top w:val="none" w:sz="0" w:space="0" w:color="auto"/>
            <w:left w:val="none" w:sz="0" w:space="0" w:color="auto"/>
            <w:bottom w:val="none" w:sz="0" w:space="0" w:color="auto"/>
            <w:right w:val="none" w:sz="0" w:space="0" w:color="auto"/>
          </w:divBdr>
          <w:divsChild>
            <w:div w:id="329724961">
              <w:marLeft w:val="0"/>
              <w:marRight w:val="0"/>
              <w:marTop w:val="0"/>
              <w:marBottom w:val="0"/>
              <w:divBdr>
                <w:top w:val="none" w:sz="0" w:space="0" w:color="auto"/>
                <w:left w:val="none" w:sz="0" w:space="0" w:color="auto"/>
                <w:bottom w:val="none" w:sz="0" w:space="0" w:color="auto"/>
                <w:right w:val="none" w:sz="0" w:space="0" w:color="auto"/>
              </w:divBdr>
            </w:div>
          </w:divsChild>
        </w:div>
        <w:div w:id="62535313">
          <w:marLeft w:val="0"/>
          <w:marRight w:val="0"/>
          <w:marTop w:val="0"/>
          <w:marBottom w:val="0"/>
          <w:divBdr>
            <w:top w:val="none" w:sz="0" w:space="0" w:color="auto"/>
            <w:left w:val="none" w:sz="0" w:space="0" w:color="auto"/>
            <w:bottom w:val="none" w:sz="0" w:space="0" w:color="auto"/>
            <w:right w:val="none" w:sz="0" w:space="0" w:color="auto"/>
          </w:divBdr>
        </w:div>
        <w:div w:id="1862939942">
          <w:marLeft w:val="0"/>
          <w:marRight w:val="0"/>
          <w:marTop w:val="0"/>
          <w:marBottom w:val="0"/>
          <w:divBdr>
            <w:top w:val="none" w:sz="0" w:space="0" w:color="auto"/>
            <w:left w:val="none" w:sz="0" w:space="0" w:color="auto"/>
            <w:bottom w:val="none" w:sz="0" w:space="0" w:color="auto"/>
            <w:right w:val="none" w:sz="0" w:space="0" w:color="auto"/>
          </w:divBdr>
          <w:divsChild>
            <w:div w:id="1782608059">
              <w:marLeft w:val="0"/>
              <w:marRight w:val="0"/>
              <w:marTop w:val="0"/>
              <w:marBottom w:val="0"/>
              <w:divBdr>
                <w:top w:val="none" w:sz="0" w:space="0" w:color="auto"/>
                <w:left w:val="none" w:sz="0" w:space="0" w:color="auto"/>
                <w:bottom w:val="none" w:sz="0" w:space="0" w:color="auto"/>
                <w:right w:val="none" w:sz="0" w:space="0" w:color="auto"/>
              </w:divBdr>
            </w:div>
          </w:divsChild>
        </w:div>
        <w:div w:id="899754015">
          <w:marLeft w:val="0"/>
          <w:marRight w:val="0"/>
          <w:marTop w:val="253"/>
          <w:marBottom w:val="0"/>
          <w:divBdr>
            <w:top w:val="none" w:sz="0" w:space="0" w:color="auto"/>
            <w:left w:val="none" w:sz="0" w:space="0" w:color="auto"/>
            <w:bottom w:val="none" w:sz="0" w:space="0" w:color="auto"/>
            <w:right w:val="none" w:sz="0" w:space="0" w:color="auto"/>
          </w:divBdr>
          <w:divsChild>
            <w:div w:id="1748069141">
              <w:marLeft w:val="0"/>
              <w:marRight w:val="0"/>
              <w:marTop w:val="0"/>
              <w:marBottom w:val="0"/>
              <w:divBdr>
                <w:top w:val="none" w:sz="0" w:space="0" w:color="auto"/>
                <w:left w:val="none" w:sz="0" w:space="0" w:color="auto"/>
                <w:bottom w:val="none" w:sz="0" w:space="0" w:color="auto"/>
                <w:right w:val="none" w:sz="0" w:space="0" w:color="auto"/>
              </w:divBdr>
              <w:divsChild>
                <w:div w:id="209660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72821">
          <w:marLeft w:val="0"/>
          <w:marRight w:val="0"/>
          <w:marTop w:val="253"/>
          <w:marBottom w:val="0"/>
          <w:divBdr>
            <w:top w:val="none" w:sz="0" w:space="0" w:color="auto"/>
            <w:left w:val="none" w:sz="0" w:space="0" w:color="auto"/>
            <w:bottom w:val="none" w:sz="0" w:space="0" w:color="auto"/>
            <w:right w:val="none" w:sz="0" w:space="0" w:color="auto"/>
          </w:divBdr>
          <w:divsChild>
            <w:div w:id="1927960195">
              <w:marLeft w:val="0"/>
              <w:marRight w:val="0"/>
              <w:marTop w:val="0"/>
              <w:marBottom w:val="0"/>
              <w:divBdr>
                <w:top w:val="none" w:sz="0" w:space="0" w:color="auto"/>
                <w:left w:val="none" w:sz="0" w:space="0" w:color="auto"/>
                <w:bottom w:val="none" w:sz="0" w:space="0" w:color="auto"/>
                <w:right w:val="none" w:sz="0" w:space="0" w:color="auto"/>
              </w:divBdr>
              <w:divsChild>
                <w:div w:id="1074624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4764269">
          <w:marLeft w:val="0"/>
          <w:marRight w:val="0"/>
          <w:marTop w:val="253"/>
          <w:marBottom w:val="0"/>
          <w:divBdr>
            <w:top w:val="none" w:sz="0" w:space="0" w:color="auto"/>
            <w:left w:val="none" w:sz="0" w:space="0" w:color="auto"/>
            <w:bottom w:val="none" w:sz="0" w:space="0" w:color="auto"/>
            <w:right w:val="none" w:sz="0" w:space="0" w:color="auto"/>
          </w:divBdr>
          <w:divsChild>
            <w:div w:id="612513463">
              <w:marLeft w:val="0"/>
              <w:marRight w:val="0"/>
              <w:marTop w:val="0"/>
              <w:marBottom w:val="0"/>
              <w:divBdr>
                <w:top w:val="none" w:sz="0" w:space="0" w:color="auto"/>
                <w:left w:val="none" w:sz="0" w:space="0" w:color="auto"/>
                <w:bottom w:val="none" w:sz="0" w:space="0" w:color="auto"/>
                <w:right w:val="none" w:sz="0" w:space="0" w:color="auto"/>
              </w:divBdr>
              <w:divsChild>
                <w:div w:id="20612013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435339">
          <w:marLeft w:val="0"/>
          <w:marRight w:val="0"/>
          <w:marTop w:val="253"/>
          <w:marBottom w:val="0"/>
          <w:divBdr>
            <w:top w:val="none" w:sz="0" w:space="0" w:color="auto"/>
            <w:left w:val="none" w:sz="0" w:space="0" w:color="auto"/>
            <w:bottom w:val="none" w:sz="0" w:space="0" w:color="auto"/>
            <w:right w:val="none" w:sz="0" w:space="0" w:color="auto"/>
          </w:divBdr>
          <w:divsChild>
            <w:div w:id="1205631518">
              <w:marLeft w:val="0"/>
              <w:marRight w:val="0"/>
              <w:marTop w:val="0"/>
              <w:marBottom w:val="0"/>
              <w:divBdr>
                <w:top w:val="none" w:sz="0" w:space="0" w:color="auto"/>
                <w:left w:val="none" w:sz="0" w:space="0" w:color="auto"/>
                <w:bottom w:val="none" w:sz="0" w:space="0" w:color="auto"/>
                <w:right w:val="none" w:sz="0" w:space="0" w:color="auto"/>
              </w:divBdr>
              <w:divsChild>
                <w:div w:id="48195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51883017">
      <w:bodyDiv w:val="1"/>
      <w:marLeft w:val="0"/>
      <w:marRight w:val="0"/>
      <w:marTop w:val="0"/>
      <w:marBottom w:val="0"/>
      <w:divBdr>
        <w:top w:val="none" w:sz="0" w:space="0" w:color="auto"/>
        <w:left w:val="none" w:sz="0" w:space="0" w:color="auto"/>
        <w:bottom w:val="none" w:sz="0" w:space="0" w:color="auto"/>
        <w:right w:val="none" w:sz="0" w:space="0" w:color="auto"/>
      </w:divBdr>
      <w:divsChild>
        <w:div w:id="1664549347">
          <w:marLeft w:val="0"/>
          <w:marRight w:val="0"/>
          <w:marTop w:val="0"/>
          <w:marBottom w:val="0"/>
          <w:divBdr>
            <w:top w:val="none" w:sz="0" w:space="0" w:color="auto"/>
            <w:left w:val="none" w:sz="0" w:space="0" w:color="auto"/>
            <w:bottom w:val="none" w:sz="0" w:space="0" w:color="auto"/>
            <w:right w:val="none" w:sz="0" w:space="0" w:color="auto"/>
          </w:divBdr>
        </w:div>
        <w:div w:id="1608730933">
          <w:marLeft w:val="0"/>
          <w:marRight w:val="0"/>
          <w:marTop w:val="0"/>
          <w:marBottom w:val="0"/>
          <w:divBdr>
            <w:top w:val="none" w:sz="0" w:space="0" w:color="auto"/>
            <w:left w:val="none" w:sz="0" w:space="0" w:color="auto"/>
            <w:bottom w:val="none" w:sz="0" w:space="0" w:color="auto"/>
            <w:right w:val="none" w:sz="0" w:space="0" w:color="auto"/>
          </w:divBdr>
          <w:divsChild>
            <w:div w:id="2066954286">
              <w:marLeft w:val="0"/>
              <w:marRight w:val="0"/>
              <w:marTop w:val="0"/>
              <w:marBottom w:val="0"/>
              <w:divBdr>
                <w:top w:val="none" w:sz="0" w:space="0" w:color="auto"/>
                <w:left w:val="none" w:sz="0" w:space="0" w:color="auto"/>
                <w:bottom w:val="none" w:sz="0" w:space="0" w:color="auto"/>
                <w:right w:val="none" w:sz="0" w:space="0" w:color="auto"/>
              </w:divBdr>
            </w:div>
          </w:divsChild>
        </w:div>
        <w:div w:id="484584987">
          <w:marLeft w:val="0"/>
          <w:marRight w:val="0"/>
          <w:marTop w:val="0"/>
          <w:marBottom w:val="0"/>
          <w:divBdr>
            <w:top w:val="none" w:sz="0" w:space="0" w:color="auto"/>
            <w:left w:val="none" w:sz="0" w:space="0" w:color="auto"/>
            <w:bottom w:val="none" w:sz="0" w:space="0" w:color="auto"/>
            <w:right w:val="none" w:sz="0" w:space="0" w:color="auto"/>
          </w:divBdr>
        </w:div>
        <w:div w:id="1314677829">
          <w:marLeft w:val="0"/>
          <w:marRight w:val="0"/>
          <w:marTop w:val="0"/>
          <w:marBottom w:val="0"/>
          <w:divBdr>
            <w:top w:val="none" w:sz="0" w:space="0" w:color="auto"/>
            <w:left w:val="none" w:sz="0" w:space="0" w:color="auto"/>
            <w:bottom w:val="none" w:sz="0" w:space="0" w:color="auto"/>
            <w:right w:val="none" w:sz="0" w:space="0" w:color="auto"/>
          </w:divBdr>
          <w:divsChild>
            <w:div w:id="1306858112">
              <w:marLeft w:val="0"/>
              <w:marRight w:val="0"/>
              <w:marTop w:val="0"/>
              <w:marBottom w:val="0"/>
              <w:divBdr>
                <w:top w:val="none" w:sz="0" w:space="0" w:color="auto"/>
                <w:left w:val="none" w:sz="0" w:space="0" w:color="auto"/>
                <w:bottom w:val="none" w:sz="0" w:space="0" w:color="auto"/>
                <w:right w:val="none" w:sz="0" w:space="0" w:color="auto"/>
              </w:divBdr>
            </w:div>
          </w:divsChild>
        </w:div>
        <w:div w:id="1388799999">
          <w:marLeft w:val="0"/>
          <w:marRight w:val="0"/>
          <w:marTop w:val="0"/>
          <w:marBottom w:val="0"/>
          <w:divBdr>
            <w:top w:val="none" w:sz="0" w:space="0" w:color="auto"/>
            <w:left w:val="none" w:sz="0" w:space="0" w:color="auto"/>
            <w:bottom w:val="none" w:sz="0" w:space="0" w:color="auto"/>
            <w:right w:val="none" w:sz="0" w:space="0" w:color="auto"/>
          </w:divBdr>
        </w:div>
        <w:div w:id="246037494">
          <w:marLeft w:val="0"/>
          <w:marRight w:val="0"/>
          <w:marTop w:val="0"/>
          <w:marBottom w:val="0"/>
          <w:divBdr>
            <w:top w:val="none" w:sz="0" w:space="0" w:color="auto"/>
            <w:left w:val="none" w:sz="0" w:space="0" w:color="auto"/>
            <w:bottom w:val="none" w:sz="0" w:space="0" w:color="auto"/>
            <w:right w:val="none" w:sz="0" w:space="0" w:color="auto"/>
          </w:divBdr>
          <w:divsChild>
            <w:div w:id="1000884927">
              <w:marLeft w:val="0"/>
              <w:marRight w:val="0"/>
              <w:marTop w:val="0"/>
              <w:marBottom w:val="0"/>
              <w:divBdr>
                <w:top w:val="none" w:sz="0" w:space="0" w:color="auto"/>
                <w:left w:val="none" w:sz="0" w:space="0" w:color="auto"/>
                <w:bottom w:val="none" w:sz="0" w:space="0" w:color="auto"/>
                <w:right w:val="none" w:sz="0" w:space="0" w:color="auto"/>
              </w:divBdr>
            </w:div>
          </w:divsChild>
        </w:div>
        <w:div w:id="1542397375">
          <w:marLeft w:val="0"/>
          <w:marRight w:val="0"/>
          <w:marTop w:val="0"/>
          <w:marBottom w:val="0"/>
          <w:divBdr>
            <w:top w:val="none" w:sz="0" w:space="0" w:color="auto"/>
            <w:left w:val="none" w:sz="0" w:space="0" w:color="auto"/>
            <w:bottom w:val="none" w:sz="0" w:space="0" w:color="auto"/>
            <w:right w:val="none" w:sz="0" w:space="0" w:color="auto"/>
          </w:divBdr>
        </w:div>
        <w:div w:id="1891921045">
          <w:marLeft w:val="0"/>
          <w:marRight w:val="0"/>
          <w:marTop w:val="0"/>
          <w:marBottom w:val="0"/>
          <w:divBdr>
            <w:top w:val="none" w:sz="0" w:space="0" w:color="auto"/>
            <w:left w:val="none" w:sz="0" w:space="0" w:color="auto"/>
            <w:bottom w:val="none" w:sz="0" w:space="0" w:color="auto"/>
            <w:right w:val="none" w:sz="0" w:space="0" w:color="auto"/>
          </w:divBdr>
          <w:divsChild>
            <w:div w:id="1273123071">
              <w:marLeft w:val="0"/>
              <w:marRight w:val="0"/>
              <w:marTop w:val="0"/>
              <w:marBottom w:val="0"/>
              <w:divBdr>
                <w:top w:val="none" w:sz="0" w:space="0" w:color="auto"/>
                <w:left w:val="none" w:sz="0" w:space="0" w:color="auto"/>
                <w:bottom w:val="none" w:sz="0" w:space="0" w:color="auto"/>
                <w:right w:val="none" w:sz="0" w:space="0" w:color="auto"/>
              </w:divBdr>
            </w:div>
          </w:divsChild>
        </w:div>
        <w:div w:id="1069812172">
          <w:marLeft w:val="0"/>
          <w:marRight w:val="0"/>
          <w:marTop w:val="0"/>
          <w:marBottom w:val="0"/>
          <w:divBdr>
            <w:top w:val="none" w:sz="0" w:space="0" w:color="auto"/>
            <w:left w:val="none" w:sz="0" w:space="0" w:color="auto"/>
            <w:bottom w:val="none" w:sz="0" w:space="0" w:color="auto"/>
            <w:right w:val="none" w:sz="0" w:space="0" w:color="auto"/>
          </w:divBdr>
        </w:div>
        <w:div w:id="1739286157">
          <w:marLeft w:val="0"/>
          <w:marRight w:val="0"/>
          <w:marTop w:val="0"/>
          <w:marBottom w:val="0"/>
          <w:divBdr>
            <w:top w:val="none" w:sz="0" w:space="0" w:color="auto"/>
            <w:left w:val="none" w:sz="0" w:space="0" w:color="auto"/>
            <w:bottom w:val="none" w:sz="0" w:space="0" w:color="auto"/>
            <w:right w:val="none" w:sz="0" w:space="0" w:color="auto"/>
          </w:divBdr>
          <w:divsChild>
            <w:div w:id="1666740775">
              <w:marLeft w:val="0"/>
              <w:marRight w:val="0"/>
              <w:marTop w:val="0"/>
              <w:marBottom w:val="0"/>
              <w:divBdr>
                <w:top w:val="none" w:sz="0" w:space="0" w:color="auto"/>
                <w:left w:val="none" w:sz="0" w:space="0" w:color="auto"/>
                <w:bottom w:val="none" w:sz="0" w:space="0" w:color="auto"/>
                <w:right w:val="none" w:sz="0" w:space="0" w:color="auto"/>
              </w:divBdr>
            </w:div>
          </w:divsChild>
        </w:div>
        <w:div w:id="1602494625">
          <w:marLeft w:val="0"/>
          <w:marRight w:val="0"/>
          <w:marTop w:val="0"/>
          <w:marBottom w:val="0"/>
          <w:divBdr>
            <w:top w:val="none" w:sz="0" w:space="0" w:color="auto"/>
            <w:left w:val="none" w:sz="0" w:space="0" w:color="auto"/>
            <w:bottom w:val="none" w:sz="0" w:space="0" w:color="auto"/>
            <w:right w:val="none" w:sz="0" w:space="0" w:color="auto"/>
          </w:divBdr>
        </w:div>
        <w:div w:id="2050915020">
          <w:marLeft w:val="0"/>
          <w:marRight w:val="0"/>
          <w:marTop w:val="0"/>
          <w:marBottom w:val="0"/>
          <w:divBdr>
            <w:top w:val="none" w:sz="0" w:space="0" w:color="auto"/>
            <w:left w:val="none" w:sz="0" w:space="0" w:color="auto"/>
            <w:bottom w:val="none" w:sz="0" w:space="0" w:color="auto"/>
            <w:right w:val="none" w:sz="0" w:space="0" w:color="auto"/>
          </w:divBdr>
          <w:divsChild>
            <w:div w:id="1302615960">
              <w:marLeft w:val="0"/>
              <w:marRight w:val="0"/>
              <w:marTop w:val="0"/>
              <w:marBottom w:val="0"/>
              <w:divBdr>
                <w:top w:val="none" w:sz="0" w:space="0" w:color="auto"/>
                <w:left w:val="none" w:sz="0" w:space="0" w:color="auto"/>
                <w:bottom w:val="none" w:sz="0" w:space="0" w:color="auto"/>
                <w:right w:val="none" w:sz="0" w:space="0" w:color="auto"/>
              </w:divBdr>
            </w:div>
          </w:divsChild>
        </w:div>
        <w:div w:id="217475841">
          <w:marLeft w:val="0"/>
          <w:marRight w:val="0"/>
          <w:marTop w:val="0"/>
          <w:marBottom w:val="0"/>
          <w:divBdr>
            <w:top w:val="none" w:sz="0" w:space="0" w:color="auto"/>
            <w:left w:val="none" w:sz="0" w:space="0" w:color="auto"/>
            <w:bottom w:val="none" w:sz="0" w:space="0" w:color="auto"/>
            <w:right w:val="none" w:sz="0" w:space="0" w:color="auto"/>
          </w:divBdr>
        </w:div>
        <w:div w:id="1251618077">
          <w:marLeft w:val="0"/>
          <w:marRight w:val="0"/>
          <w:marTop w:val="0"/>
          <w:marBottom w:val="0"/>
          <w:divBdr>
            <w:top w:val="none" w:sz="0" w:space="0" w:color="auto"/>
            <w:left w:val="none" w:sz="0" w:space="0" w:color="auto"/>
            <w:bottom w:val="none" w:sz="0" w:space="0" w:color="auto"/>
            <w:right w:val="none" w:sz="0" w:space="0" w:color="auto"/>
          </w:divBdr>
          <w:divsChild>
            <w:div w:id="804809143">
              <w:marLeft w:val="0"/>
              <w:marRight w:val="0"/>
              <w:marTop w:val="0"/>
              <w:marBottom w:val="0"/>
              <w:divBdr>
                <w:top w:val="none" w:sz="0" w:space="0" w:color="auto"/>
                <w:left w:val="none" w:sz="0" w:space="0" w:color="auto"/>
                <w:bottom w:val="none" w:sz="0" w:space="0" w:color="auto"/>
                <w:right w:val="none" w:sz="0" w:space="0" w:color="auto"/>
              </w:divBdr>
            </w:div>
          </w:divsChild>
        </w:div>
        <w:div w:id="1954826409">
          <w:marLeft w:val="0"/>
          <w:marRight w:val="0"/>
          <w:marTop w:val="253"/>
          <w:marBottom w:val="0"/>
          <w:divBdr>
            <w:top w:val="none" w:sz="0" w:space="0" w:color="auto"/>
            <w:left w:val="none" w:sz="0" w:space="0" w:color="auto"/>
            <w:bottom w:val="none" w:sz="0" w:space="0" w:color="auto"/>
            <w:right w:val="none" w:sz="0" w:space="0" w:color="auto"/>
          </w:divBdr>
          <w:divsChild>
            <w:div w:id="1882207612">
              <w:marLeft w:val="0"/>
              <w:marRight w:val="0"/>
              <w:marTop w:val="0"/>
              <w:marBottom w:val="0"/>
              <w:divBdr>
                <w:top w:val="none" w:sz="0" w:space="0" w:color="auto"/>
                <w:left w:val="none" w:sz="0" w:space="0" w:color="auto"/>
                <w:bottom w:val="none" w:sz="0" w:space="0" w:color="auto"/>
                <w:right w:val="none" w:sz="0" w:space="0" w:color="auto"/>
              </w:divBdr>
              <w:divsChild>
                <w:div w:id="1452746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2918551">
          <w:marLeft w:val="0"/>
          <w:marRight w:val="0"/>
          <w:marTop w:val="253"/>
          <w:marBottom w:val="0"/>
          <w:divBdr>
            <w:top w:val="none" w:sz="0" w:space="0" w:color="auto"/>
            <w:left w:val="none" w:sz="0" w:space="0" w:color="auto"/>
            <w:bottom w:val="none" w:sz="0" w:space="0" w:color="auto"/>
            <w:right w:val="none" w:sz="0" w:space="0" w:color="auto"/>
          </w:divBdr>
          <w:divsChild>
            <w:div w:id="1596523198">
              <w:marLeft w:val="0"/>
              <w:marRight w:val="0"/>
              <w:marTop w:val="0"/>
              <w:marBottom w:val="0"/>
              <w:divBdr>
                <w:top w:val="none" w:sz="0" w:space="0" w:color="auto"/>
                <w:left w:val="none" w:sz="0" w:space="0" w:color="auto"/>
                <w:bottom w:val="none" w:sz="0" w:space="0" w:color="auto"/>
                <w:right w:val="none" w:sz="0" w:space="0" w:color="auto"/>
              </w:divBdr>
              <w:divsChild>
                <w:div w:id="481435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4765226">
          <w:marLeft w:val="0"/>
          <w:marRight w:val="0"/>
          <w:marTop w:val="253"/>
          <w:marBottom w:val="0"/>
          <w:divBdr>
            <w:top w:val="none" w:sz="0" w:space="0" w:color="auto"/>
            <w:left w:val="none" w:sz="0" w:space="0" w:color="auto"/>
            <w:bottom w:val="none" w:sz="0" w:space="0" w:color="auto"/>
            <w:right w:val="none" w:sz="0" w:space="0" w:color="auto"/>
          </w:divBdr>
          <w:divsChild>
            <w:div w:id="1281061979">
              <w:marLeft w:val="0"/>
              <w:marRight w:val="0"/>
              <w:marTop w:val="0"/>
              <w:marBottom w:val="0"/>
              <w:divBdr>
                <w:top w:val="none" w:sz="0" w:space="0" w:color="auto"/>
                <w:left w:val="none" w:sz="0" w:space="0" w:color="auto"/>
                <w:bottom w:val="none" w:sz="0" w:space="0" w:color="auto"/>
                <w:right w:val="none" w:sz="0" w:space="0" w:color="auto"/>
              </w:divBdr>
              <w:divsChild>
                <w:div w:id="17646421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6022177">
          <w:marLeft w:val="0"/>
          <w:marRight w:val="0"/>
          <w:marTop w:val="253"/>
          <w:marBottom w:val="0"/>
          <w:divBdr>
            <w:top w:val="none" w:sz="0" w:space="0" w:color="auto"/>
            <w:left w:val="none" w:sz="0" w:space="0" w:color="auto"/>
            <w:bottom w:val="none" w:sz="0" w:space="0" w:color="auto"/>
            <w:right w:val="none" w:sz="0" w:space="0" w:color="auto"/>
          </w:divBdr>
          <w:divsChild>
            <w:div w:id="34354519">
              <w:marLeft w:val="0"/>
              <w:marRight w:val="0"/>
              <w:marTop w:val="0"/>
              <w:marBottom w:val="0"/>
              <w:divBdr>
                <w:top w:val="none" w:sz="0" w:space="0" w:color="auto"/>
                <w:left w:val="none" w:sz="0" w:space="0" w:color="auto"/>
                <w:bottom w:val="none" w:sz="0" w:space="0" w:color="auto"/>
                <w:right w:val="none" w:sz="0" w:space="0" w:color="auto"/>
              </w:divBdr>
              <w:divsChild>
                <w:div w:id="638658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1775510">
      <w:bodyDiv w:val="1"/>
      <w:marLeft w:val="0"/>
      <w:marRight w:val="0"/>
      <w:marTop w:val="0"/>
      <w:marBottom w:val="0"/>
      <w:divBdr>
        <w:top w:val="none" w:sz="0" w:space="0" w:color="auto"/>
        <w:left w:val="none" w:sz="0" w:space="0" w:color="auto"/>
        <w:bottom w:val="none" w:sz="0" w:space="0" w:color="auto"/>
        <w:right w:val="none" w:sz="0" w:space="0" w:color="auto"/>
      </w:divBdr>
      <w:divsChild>
        <w:div w:id="1847481082">
          <w:marLeft w:val="0"/>
          <w:marRight w:val="0"/>
          <w:marTop w:val="0"/>
          <w:marBottom w:val="0"/>
          <w:divBdr>
            <w:top w:val="none" w:sz="0" w:space="0" w:color="auto"/>
            <w:left w:val="none" w:sz="0" w:space="0" w:color="auto"/>
            <w:bottom w:val="none" w:sz="0" w:space="0" w:color="auto"/>
            <w:right w:val="none" w:sz="0" w:space="0" w:color="auto"/>
          </w:divBdr>
        </w:div>
        <w:div w:id="247927235">
          <w:marLeft w:val="0"/>
          <w:marRight w:val="0"/>
          <w:marTop w:val="0"/>
          <w:marBottom w:val="0"/>
          <w:divBdr>
            <w:top w:val="none" w:sz="0" w:space="0" w:color="auto"/>
            <w:left w:val="none" w:sz="0" w:space="0" w:color="auto"/>
            <w:bottom w:val="none" w:sz="0" w:space="0" w:color="auto"/>
            <w:right w:val="none" w:sz="0" w:space="0" w:color="auto"/>
          </w:divBdr>
          <w:divsChild>
            <w:div w:id="1677535195">
              <w:marLeft w:val="0"/>
              <w:marRight w:val="0"/>
              <w:marTop w:val="0"/>
              <w:marBottom w:val="0"/>
              <w:divBdr>
                <w:top w:val="none" w:sz="0" w:space="0" w:color="auto"/>
                <w:left w:val="none" w:sz="0" w:space="0" w:color="auto"/>
                <w:bottom w:val="none" w:sz="0" w:space="0" w:color="auto"/>
                <w:right w:val="none" w:sz="0" w:space="0" w:color="auto"/>
              </w:divBdr>
            </w:div>
          </w:divsChild>
        </w:div>
        <w:div w:id="2123526111">
          <w:marLeft w:val="0"/>
          <w:marRight w:val="0"/>
          <w:marTop w:val="0"/>
          <w:marBottom w:val="0"/>
          <w:divBdr>
            <w:top w:val="none" w:sz="0" w:space="0" w:color="auto"/>
            <w:left w:val="none" w:sz="0" w:space="0" w:color="auto"/>
            <w:bottom w:val="none" w:sz="0" w:space="0" w:color="auto"/>
            <w:right w:val="none" w:sz="0" w:space="0" w:color="auto"/>
          </w:divBdr>
        </w:div>
        <w:div w:id="1356346556">
          <w:marLeft w:val="0"/>
          <w:marRight w:val="0"/>
          <w:marTop w:val="0"/>
          <w:marBottom w:val="0"/>
          <w:divBdr>
            <w:top w:val="none" w:sz="0" w:space="0" w:color="auto"/>
            <w:left w:val="none" w:sz="0" w:space="0" w:color="auto"/>
            <w:bottom w:val="none" w:sz="0" w:space="0" w:color="auto"/>
            <w:right w:val="none" w:sz="0" w:space="0" w:color="auto"/>
          </w:divBdr>
          <w:divsChild>
            <w:div w:id="1522737797">
              <w:marLeft w:val="0"/>
              <w:marRight w:val="0"/>
              <w:marTop w:val="0"/>
              <w:marBottom w:val="0"/>
              <w:divBdr>
                <w:top w:val="none" w:sz="0" w:space="0" w:color="auto"/>
                <w:left w:val="none" w:sz="0" w:space="0" w:color="auto"/>
                <w:bottom w:val="none" w:sz="0" w:space="0" w:color="auto"/>
                <w:right w:val="none" w:sz="0" w:space="0" w:color="auto"/>
              </w:divBdr>
            </w:div>
          </w:divsChild>
        </w:div>
        <w:div w:id="381910065">
          <w:marLeft w:val="0"/>
          <w:marRight w:val="0"/>
          <w:marTop w:val="0"/>
          <w:marBottom w:val="0"/>
          <w:divBdr>
            <w:top w:val="none" w:sz="0" w:space="0" w:color="auto"/>
            <w:left w:val="none" w:sz="0" w:space="0" w:color="auto"/>
            <w:bottom w:val="none" w:sz="0" w:space="0" w:color="auto"/>
            <w:right w:val="none" w:sz="0" w:space="0" w:color="auto"/>
          </w:divBdr>
        </w:div>
        <w:div w:id="1890876601">
          <w:marLeft w:val="0"/>
          <w:marRight w:val="0"/>
          <w:marTop w:val="0"/>
          <w:marBottom w:val="0"/>
          <w:divBdr>
            <w:top w:val="none" w:sz="0" w:space="0" w:color="auto"/>
            <w:left w:val="none" w:sz="0" w:space="0" w:color="auto"/>
            <w:bottom w:val="none" w:sz="0" w:space="0" w:color="auto"/>
            <w:right w:val="none" w:sz="0" w:space="0" w:color="auto"/>
          </w:divBdr>
          <w:divsChild>
            <w:div w:id="353966632">
              <w:marLeft w:val="0"/>
              <w:marRight w:val="0"/>
              <w:marTop w:val="0"/>
              <w:marBottom w:val="0"/>
              <w:divBdr>
                <w:top w:val="none" w:sz="0" w:space="0" w:color="auto"/>
                <w:left w:val="none" w:sz="0" w:space="0" w:color="auto"/>
                <w:bottom w:val="none" w:sz="0" w:space="0" w:color="auto"/>
                <w:right w:val="none" w:sz="0" w:space="0" w:color="auto"/>
              </w:divBdr>
            </w:div>
          </w:divsChild>
        </w:div>
        <w:div w:id="2116513296">
          <w:marLeft w:val="0"/>
          <w:marRight w:val="0"/>
          <w:marTop w:val="0"/>
          <w:marBottom w:val="0"/>
          <w:divBdr>
            <w:top w:val="none" w:sz="0" w:space="0" w:color="auto"/>
            <w:left w:val="none" w:sz="0" w:space="0" w:color="auto"/>
            <w:bottom w:val="none" w:sz="0" w:space="0" w:color="auto"/>
            <w:right w:val="none" w:sz="0" w:space="0" w:color="auto"/>
          </w:divBdr>
        </w:div>
        <w:div w:id="788277496">
          <w:marLeft w:val="0"/>
          <w:marRight w:val="0"/>
          <w:marTop w:val="0"/>
          <w:marBottom w:val="0"/>
          <w:divBdr>
            <w:top w:val="none" w:sz="0" w:space="0" w:color="auto"/>
            <w:left w:val="none" w:sz="0" w:space="0" w:color="auto"/>
            <w:bottom w:val="none" w:sz="0" w:space="0" w:color="auto"/>
            <w:right w:val="none" w:sz="0" w:space="0" w:color="auto"/>
          </w:divBdr>
          <w:divsChild>
            <w:div w:id="1957758571">
              <w:marLeft w:val="0"/>
              <w:marRight w:val="0"/>
              <w:marTop w:val="0"/>
              <w:marBottom w:val="0"/>
              <w:divBdr>
                <w:top w:val="none" w:sz="0" w:space="0" w:color="auto"/>
                <w:left w:val="none" w:sz="0" w:space="0" w:color="auto"/>
                <w:bottom w:val="none" w:sz="0" w:space="0" w:color="auto"/>
                <w:right w:val="none" w:sz="0" w:space="0" w:color="auto"/>
              </w:divBdr>
            </w:div>
          </w:divsChild>
        </w:div>
        <w:div w:id="1132333020">
          <w:marLeft w:val="0"/>
          <w:marRight w:val="0"/>
          <w:marTop w:val="0"/>
          <w:marBottom w:val="0"/>
          <w:divBdr>
            <w:top w:val="none" w:sz="0" w:space="0" w:color="auto"/>
            <w:left w:val="none" w:sz="0" w:space="0" w:color="auto"/>
            <w:bottom w:val="none" w:sz="0" w:space="0" w:color="auto"/>
            <w:right w:val="none" w:sz="0" w:space="0" w:color="auto"/>
          </w:divBdr>
        </w:div>
        <w:div w:id="1958951608">
          <w:marLeft w:val="0"/>
          <w:marRight w:val="0"/>
          <w:marTop w:val="0"/>
          <w:marBottom w:val="0"/>
          <w:divBdr>
            <w:top w:val="none" w:sz="0" w:space="0" w:color="auto"/>
            <w:left w:val="none" w:sz="0" w:space="0" w:color="auto"/>
            <w:bottom w:val="none" w:sz="0" w:space="0" w:color="auto"/>
            <w:right w:val="none" w:sz="0" w:space="0" w:color="auto"/>
          </w:divBdr>
          <w:divsChild>
            <w:div w:id="313796727">
              <w:marLeft w:val="0"/>
              <w:marRight w:val="0"/>
              <w:marTop w:val="0"/>
              <w:marBottom w:val="0"/>
              <w:divBdr>
                <w:top w:val="none" w:sz="0" w:space="0" w:color="auto"/>
                <w:left w:val="none" w:sz="0" w:space="0" w:color="auto"/>
                <w:bottom w:val="none" w:sz="0" w:space="0" w:color="auto"/>
                <w:right w:val="none" w:sz="0" w:space="0" w:color="auto"/>
              </w:divBdr>
            </w:div>
          </w:divsChild>
        </w:div>
        <w:div w:id="896866687">
          <w:marLeft w:val="0"/>
          <w:marRight w:val="0"/>
          <w:marTop w:val="0"/>
          <w:marBottom w:val="0"/>
          <w:divBdr>
            <w:top w:val="none" w:sz="0" w:space="0" w:color="auto"/>
            <w:left w:val="none" w:sz="0" w:space="0" w:color="auto"/>
            <w:bottom w:val="none" w:sz="0" w:space="0" w:color="auto"/>
            <w:right w:val="none" w:sz="0" w:space="0" w:color="auto"/>
          </w:divBdr>
        </w:div>
        <w:div w:id="721028084">
          <w:marLeft w:val="0"/>
          <w:marRight w:val="0"/>
          <w:marTop w:val="0"/>
          <w:marBottom w:val="0"/>
          <w:divBdr>
            <w:top w:val="none" w:sz="0" w:space="0" w:color="auto"/>
            <w:left w:val="none" w:sz="0" w:space="0" w:color="auto"/>
            <w:bottom w:val="none" w:sz="0" w:space="0" w:color="auto"/>
            <w:right w:val="none" w:sz="0" w:space="0" w:color="auto"/>
          </w:divBdr>
          <w:divsChild>
            <w:div w:id="679088867">
              <w:marLeft w:val="0"/>
              <w:marRight w:val="0"/>
              <w:marTop w:val="0"/>
              <w:marBottom w:val="0"/>
              <w:divBdr>
                <w:top w:val="none" w:sz="0" w:space="0" w:color="auto"/>
                <w:left w:val="none" w:sz="0" w:space="0" w:color="auto"/>
                <w:bottom w:val="none" w:sz="0" w:space="0" w:color="auto"/>
                <w:right w:val="none" w:sz="0" w:space="0" w:color="auto"/>
              </w:divBdr>
            </w:div>
          </w:divsChild>
        </w:div>
        <w:div w:id="1072121258">
          <w:marLeft w:val="0"/>
          <w:marRight w:val="0"/>
          <w:marTop w:val="0"/>
          <w:marBottom w:val="0"/>
          <w:divBdr>
            <w:top w:val="none" w:sz="0" w:space="0" w:color="auto"/>
            <w:left w:val="none" w:sz="0" w:space="0" w:color="auto"/>
            <w:bottom w:val="none" w:sz="0" w:space="0" w:color="auto"/>
            <w:right w:val="none" w:sz="0" w:space="0" w:color="auto"/>
          </w:divBdr>
        </w:div>
        <w:div w:id="791170326">
          <w:marLeft w:val="0"/>
          <w:marRight w:val="0"/>
          <w:marTop w:val="0"/>
          <w:marBottom w:val="0"/>
          <w:divBdr>
            <w:top w:val="none" w:sz="0" w:space="0" w:color="auto"/>
            <w:left w:val="none" w:sz="0" w:space="0" w:color="auto"/>
            <w:bottom w:val="none" w:sz="0" w:space="0" w:color="auto"/>
            <w:right w:val="none" w:sz="0" w:space="0" w:color="auto"/>
          </w:divBdr>
          <w:divsChild>
            <w:div w:id="536240356">
              <w:marLeft w:val="0"/>
              <w:marRight w:val="0"/>
              <w:marTop w:val="0"/>
              <w:marBottom w:val="0"/>
              <w:divBdr>
                <w:top w:val="none" w:sz="0" w:space="0" w:color="auto"/>
                <w:left w:val="none" w:sz="0" w:space="0" w:color="auto"/>
                <w:bottom w:val="none" w:sz="0" w:space="0" w:color="auto"/>
                <w:right w:val="none" w:sz="0" w:space="0" w:color="auto"/>
              </w:divBdr>
            </w:div>
          </w:divsChild>
        </w:div>
        <w:div w:id="164320555">
          <w:marLeft w:val="0"/>
          <w:marRight w:val="0"/>
          <w:marTop w:val="253"/>
          <w:marBottom w:val="0"/>
          <w:divBdr>
            <w:top w:val="none" w:sz="0" w:space="0" w:color="auto"/>
            <w:left w:val="none" w:sz="0" w:space="0" w:color="auto"/>
            <w:bottom w:val="none" w:sz="0" w:space="0" w:color="auto"/>
            <w:right w:val="none" w:sz="0" w:space="0" w:color="auto"/>
          </w:divBdr>
          <w:divsChild>
            <w:div w:id="403526939">
              <w:marLeft w:val="0"/>
              <w:marRight w:val="0"/>
              <w:marTop w:val="0"/>
              <w:marBottom w:val="0"/>
              <w:divBdr>
                <w:top w:val="none" w:sz="0" w:space="0" w:color="auto"/>
                <w:left w:val="none" w:sz="0" w:space="0" w:color="auto"/>
                <w:bottom w:val="none" w:sz="0" w:space="0" w:color="auto"/>
                <w:right w:val="none" w:sz="0" w:space="0" w:color="auto"/>
              </w:divBdr>
              <w:divsChild>
                <w:div w:id="1715305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3919278">
          <w:marLeft w:val="0"/>
          <w:marRight w:val="0"/>
          <w:marTop w:val="253"/>
          <w:marBottom w:val="0"/>
          <w:divBdr>
            <w:top w:val="none" w:sz="0" w:space="0" w:color="auto"/>
            <w:left w:val="none" w:sz="0" w:space="0" w:color="auto"/>
            <w:bottom w:val="none" w:sz="0" w:space="0" w:color="auto"/>
            <w:right w:val="none" w:sz="0" w:space="0" w:color="auto"/>
          </w:divBdr>
          <w:divsChild>
            <w:div w:id="682365627">
              <w:marLeft w:val="0"/>
              <w:marRight w:val="0"/>
              <w:marTop w:val="0"/>
              <w:marBottom w:val="0"/>
              <w:divBdr>
                <w:top w:val="none" w:sz="0" w:space="0" w:color="auto"/>
                <w:left w:val="none" w:sz="0" w:space="0" w:color="auto"/>
                <w:bottom w:val="none" w:sz="0" w:space="0" w:color="auto"/>
                <w:right w:val="none" w:sz="0" w:space="0" w:color="auto"/>
              </w:divBdr>
              <w:divsChild>
                <w:div w:id="16459676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738555">
          <w:marLeft w:val="0"/>
          <w:marRight w:val="0"/>
          <w:marTop w:val="253"/>
          <w:marBottom w:val="0"/>
          <w:divBdr>
            <w:top w:val="none" w:sz="0" w:space="0" w:color="auto"/>
            <w:left w:val="none" w:sz="0" w:space="0" w:color="auto"/>
            <w:bottom w:val="none" w:sz="0" w:space="0" w:color="auto"/>
            <w:right w:val="none" w:sz="0" w:space="0" w:color="auto"/>
          </w:divBdr>
          <w:divsChild>
            <w:div w:id="97992835">
              <w:marLeft w:val="0"/>
              <w:marRight w:val="0"/>
              <w:marTop w:val="0"/>
              <w:marBottom w:val="0"/>
              <w:divBdr>
                <w:top w:val="none" w:sz="0" w:space="0" w:color="auto"/>
                <w:left w:val="none" w:sz="0" w:space="0" w:color="auto"/>
                <w:bottom w:val="none" w:sz="0" w:space="0" w:color="auto"/>
                <w:right w:val="none" w:sz="0" w:space="0" w:color="auto"/>
              </w:divBdr>
              <w:divsChild>
                <w:div w:id="192630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44191073">
          <w:marLeft w:val="0"/>
          <w:marRight w:val="0"/>
          <w:marTop w:val="253"/>
          <w:marBottom w:val="0"/>
          <w:divBdr>
            <w:top w:val="none" w:sz="0" w:space="0" w:color="auto"/>
            <w:left w:val="none" w:sz="0" w:space="0" w:color="auto"/>
            <w:bottom w:val="none" w:sz="0" w:space="0" w:color="auto"/>
            <w:right w:val="none" w:sz="0" w:space="0" w:color="auto"/>
          </w:divBdr>
          <w:divsChild>
            <w:div w:id="211768647">
              <w:marLeft w:val="0"/>
              <w:marRight w:val="0"/>
              <w:marTop w:val="0"/>
              <w:marBottom w:val="0"/>
              <w:divBdr>
                <w:top w:val="none" w:sz="0" w:space="0" w:color="auto"/>
                <w:left w:val="none" w:sz="0" w:space="0" w:color="auto"/>
                <w:bottom w:val="none" w:sz="0" w:space="0" w:color="auto"/>
                <w:right w:val="none" w:sz="0" w:space="0" w:color="auto"/>
              </w:divBdr>
              <w:divsChild>
                <w:div w:id="1068261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4473998">
      <w:bodyDiv w:val="1"/>
      <w:marLeft w:val="0"/>
      <w:marRight w:val="0"/>
      <w:marTop w:val="0"/>
      <w:marBottom w:val="0"/>
      <w:divBdr>
        <w:top w:val="none" w:sz="0" w:space="0" w:color="auto"/>
        <w:left w:val="none" w:sz="0" w:space="0" w:color="auto"/>
        <w:bottom w:val="none" w:sz="0" w:space="0" w:color="auto"/>
        <w:right w:val="none" w:sz="0" w:space="0" w:color="auto"/>
      </w:divBdr>
      <w:divsChild>
        <w:div w:id="1066415955">
          <w:marLeft w:val="0"/>
          <w:marRight w:val="0"/>
          <w:marTop w:val="0"/>
          <w:marBottom w:val="0"/>
          <w:divBdr>
            <w:top w:val="none" w:sz="0" w:space="0" w:color="auto"/>
            <w:left w:val="none" w:sz="0" w:space="0" w:color="auto"/>
            <w:bottom w:val="none" w:sz="0" w:space="0" w:color="auto"/>
            <w:right w:val="none" w:sz="0" w:space="0" w:color="auto"/>
          </w:divBdr>
        </w:div>
        <w:div w:id="1746561025">
          <w:marLeft w:val="0"/>
          <w:marRight w:val="0"/>
          <w:marTop w:val="0"/>
          <w:marBottom w:val="0"/>
          <w:divBdr>
            <w:top w:val="none" w:sz="0" w:space="0" w:color="auto"/>
            <w:left w:val="none" w:sz="0" w:space="0" w:color="auto"/>
            <w:bottom w:val="none" w:sz="0" w:space="0" w:color="auto"/>
            <w:right w:val="none" w:sz="0" w:space="0" w:color="auto"/>
          </w:divBdr>
          <w:divsChild>
            <w:div w:id="1931111698">
              <w:marLeft w:val="0"/>
              <w:marRight w:val="0"/>
              <w:marTop w:val="0"/>
              <w:marBottom w:val="0"/>
              <w:divBdr>
                <w:top w:val="none" w:sz="0" w:space="0" w:color="auto"/>
                <w:left w:val="none" w:sz="0" w:space="0" w:color="auto"/>
                <w:bottom w:val="none" w:sz="0" w:space="0" w:color="auto"/>
                <w:right w:val="none" w:sz="0" w:space="0" w:color="auto"/>
              </w:divBdr>
            </w:div>
          </w:divsChild>
        </w:div>
        <w:div w:id="631206316">
          <w:marLeft w:val="0"/>
          <w:marRight w:val="0"/>
          <w:marTop w:val="0"/>
          <w:marBottom w:val="0"/>
          <w:divBdr>
            <w:top w:val="none" w:sz="0" w:space="0" w:color="auto"/>
            <w:left w:val="none" w:sz="0" w:space="0" w:color="auto"/>
            <w:bottom w:val="none" w:sz="0" w:space="0" w:color="auto"/>
            <w:right w:val="none" w:sz="0" w:space="0" w:color="auto"/>
          </w:divBdr>
        </w:div>
        <w:div w:id="1258291470">
          <w:marLeft w:val="0"/>
          <w:marRight w:val="0"/>
          <w:marTop w:val="0"/>
          <w:marBottom w:val="0"/>
          <w:divBdr>
            <w:top w:val="none" w:sz="0" w:space="0" w:color="auto"/>
            <w:left w:val="none" w:sz="0" w:space="0" w:color="auto"/>
            <w:bottom w:val="none" w:sz="0" w:space="0" w:color="auto"/>
            <w:right w:val="none" w:sz="0" w:space="0" w:color="auto"/>
          </w:divBdr>
          <w:divsChild>
            <w:div w:id="1868711643">
              <w:marLeft w:val="0"/>
              <w:marRight w:val="0"/>
              <w:marTop w:val="0"/>
              <w:marBottom w:val="0"/>
              <w:divBdr>
                <w:top w:val="none" w:sz="0" w:space="0" w:color="auto"/>
                <w:left w:val="none" w:sz="0" w:space="0" w:color="auto"/>
                <w:bottom w:val="none" w:sz="0" w:space="0" w:color="auto"/>
                <w:right w:val="none" w:sz="0" w:space="0" w:color="auto"/>
              </w:divBdr>
            </w:div>
          </w:divsChild>
        </w:div>
        <w:div w:id="245917968">
          <w:marLeft w:val="0"/>
          <w:marRight w:val="0"/>
          <w:marTop w:val="0"/>
          <w:marBottom w:val="0"/>
          <w:divBdr>
            <w:top w:val="none" w:sz="0" w:space="0" w:color="auto"/>
            <w:left w:val="none" w:sz="0" w:space="0" w:color="auto"/>
            <w:bottom w:val="none" w:sz="0" w:space="0" w:color="auto"/>
            <w:right w:val="none" w:sz="0" w:space="0" w:color="auto"/>
          </w:divBdr>
        </w:div>
        <w:div w:id="1584872377">
          <w:marLeft w:val="0"/>
          <w:marRight w:val="0"/>
          <w:marTop w:val="0"/>
          <w:marBottom w:val="0"/>
          <w:divBdr>
            <w:top w:val="none" w:sz="0" w:space="0" w:color="auto"/>
            <w:left w:val="none" w:sz="0" w:space="0" w:color="auto"/>
            <w:bottom w:val="none" w:sz="0" w:space="0" w:color="auto"/>
            <w:right w:val="none" w:sz="0" w:space="0" w:color="auto"/>
          </w:divBdr>
          <w:divsChild>
            <w:div w:id="555356080">
              <w:marLeft w:val="0"/>
              <w:marRight w:val="0"/>
              <w:marTop w:val="0"/>
              <w:marBottom w:val="0"/>
              <w:divBdr>
                <w:top w:val="none" w:sz="0" w:space="0" w:color="auto"/>
                <w:left w:val="none" w:sz="0" w:space="0" w:color="auto"/>
                <w:bottom w:val="none" w:sz="0" w:space="0" w:color="auto"/>
                <w:right w:val="none" w:sz="0" w:space="0" w:color="auto"/>
              </w:divBdr>
            </w:div>
          </w:divsChild>
        </w:div>
        <w:div w:id="989209886">
          <w:marLeft w:val="0"/>
          <w:marRight w:val="0"/>
          <w:marTop w:val="0"/>
          <w:marBottom w:val="0"/>
          <w:divBdr>
            <w:top w:val="none" w:sz="0" w:space="0" w:color="auto"/>
            <w:left w:val="none" w:sz="0" w:space="0" w:color="auto"/>
            <w:bottom w:val="none" w:sz="0" w:space="0" w:color="auto"/>
            <w:right w:val="none" w:sz="0" w:space="0" w:color="auto"/>
          </w:divBdr>
        </w:div>
        <w:div w:id="1528367182">
          <w:marLeft w:val="0"/>
          <w:marRight w:val="0"/>
          <w:marTop w:val="0"/>
          <w:marBottom w:val="0"/>
          <w:divBdr>
            <w:top w:val="none" w:sz="0" w:space="0" w:color="auto"/>
            <w:left w:val="none" w:sz="0" w:space="0" w:color="auto"/>
            <w:bottom w:val="none" w:sz="0" w:space="0" w:color="auto"/>
            <w:right w:val="none" w:sz="0" w:space="0" w:color="auto"/>
          </w:divBdr>
          <w:divsChild>
            <w:div w:id="135879815">
              <w:marLeft w:val="0"/>
              <w:marRight w:val="0"/>
              <w:marTop w:val="0"/>
              <w:marBottom w:val="0"/>
              <w:divBdr>
                <w:top w:val="none" w:sz="0" w:space="0" w:color="auto"/>
                <w:left w:val="none" w:sz="0" w:space="0" w:color="auto"/>
                <w:bottom w:val="none" w:sz="0" w:space="0" w:color="auto"/>
                <w:right w:val="none" w:sz="0" w:space="0" w:color="auto"/>
              </w:divBdr>
            </w:div>
          </w:divsChild>
        </w:div>
        <w:div w:id="292248917">
          <w:marLeft w:val="0"/>
          <w:marRight w:val="0"/>
          <w:marTop w:val="0"/>
          <w:marBottom w:val="0"/>
          <w:divBdr>
            <w:top w:val="none" w:sz="0" w:space="0" w:color="auto"/>
            <w:left w:val="none" w:sz="0" w:space="0" w:color="auto"/>
            <w:bottom w:val="none" w:sz="0" w:space="0" w:color="auto"/>
            <w:right w:val="none" w:sz="0" w:space="0" w:color="auto"/>
          </w:divBdr>
        </w:div>
        <w:div w:id="772362322">
          <w:marLeft w:val="0"/>
          <w:marRight w:val="0"/>
          <w:marTop w:val="0"/>
          <w:marBottom w:val="0"/>
          <w:divBdr>
            <w:top w:val="none" w:sz="0" w:space="0" w:color="auto"/>
            <w:left w:val="none" w:sz="0" w:space="0" w:color="auto"/>
            <w:bottom w:val="none" w:sz="0" w:space="0" w:color="auto"/>
            <w:right w:val="none" w:sz="0" w:space="0" w:color="auto"/>
          </w:divBdr>
          <w:divsChild>
            <w:div w:id="590965762">
              <w:marLeft w:val="0"/>
              <w:marRight w:val="0"/>
              <w:marTop w:val="0"/>
              <w:marBottom w:val="0"/>
              <w:divBdr>
                <w:top w:val="none" w:sz="0" w:space="0" w:color="auto"/>
                <w:left w:val="none" w:sz="0" w:space="0" w:color="auto"/>
                <w:bottom w:val="none" w:sz="0" w:space="0" w:color="auto"/>
                <w:right w:val="none" w:sz="0" w:space="0" w:color="auto"/>
              </w:divBdr>
            </w:div>
          </w:divsChild>
        </w:div>
        <w:div w:id="1760563341">
          <w:marLeft w:val="0"/>
          <w:marRight w:val="0"/>
          <w:marTop w:val="0"/>
          <w:marBottom w:val="0"/>
          <w:divBdr>
            <w:top w:val="none" w:sz="0" w:space="0" w:color="auto"/>
            <w:left w:val="none" w:sz="0" w:space="0" w:color="auto"/>
            <w:bottom w:val="none" w:sz="0" w:space="0" w:color="auto"/>
            <w:right w:val="none" w:sz="0" w:space="0" w:color="auto"/>
          </w:divBdr>
        </w:div>
        <w:div w:id="1159660707">
          <w:marLeft w:val="0"/>
          <w:marRight w:val="0"/>
          <w:marTop w:val="0"/>
          <w:marBottom w:val="0"/>
          <w:divBdr>
            <w:top w:val="none" w:sz="0" w:space="0" w:color="auto"/>
            <w:left w:val="none" w:sz="0" w:space="0" w:color="auto"/>
            <w:bottom w:val="none" w:sz="0" w:space="0" w:color="auto"/>
            <w:right w:val="none" w:sz="0" w:space="0" w:color="auto"/>
          </w:divBdr>
          <w:divsChild>
            <w:div w:id="2129426265">
              <w:marLeft w:val="0"/>
              <w:marRight w:val="0"/>
              <w:marTop w:val="0"/>
              <w:marBottom w:val="0"/>
              <w:divBdr>
                <w:top w:val="none" w:sz="0" w:space="0" w:color="auto"/>
                <w:left w:val="none" w:sz="0" w:space="0" w:color="auto"/>
                <w:bottom w:val="none" w:sz="0" w:space="0" w:color="auto"/>
                <w:right w:val="none" w:sz="0" w:space="0" w:color="auto"/>
              </w:divBdr>
            </w:div>
          </w:divsChild>
        </w:div>
        <w:div w:id="1650862885">
          <w:marLeft w:val="0"/>
          <w:marRight w:val="0"/>
          <w:marTop w:val="0"/>
          <w:marBottom w:val="0"/>
          <w:divBdr>
            <w:top w:val="none" w:sz="0" w:space="0" w:color="auto"/>
            <w:left w:val="none" w:sz="0" w:space="0" w:color="auto"/>
            <w:bottom w:val="none" w:sz="0" w:space="0" w:color="auto"/>
            <w:right w:val="none" w:sz="0" w:space="0" w:color="auto"/>
          </w:divBdr>
        </w:div>
        <w:div w:id="390230869">
          <w:marLeft w:val="0"/>
          <w:marRight w:val="0"/>
          <w:marTop w:val="0"/>
          <w:marBottom w:val="0"/>
          <w:divBdr>
            <w:top w:val="none" w:sz="0" w:space="0" w:color="auto"/>
            <w:left w:val="none" w:sz="0" w:space="0" w:color="auto"/>
            <w:bottom w:val="none" w:sz="0" w:space="0" w:color="auto"/>
            <w:right w:val="none" w:sz="0" w:space="0" w:color="auto"/>
          </w:divBdr>
          <w:divsChild>
            <w:div w:id="1167476838">
              <w:marLeft w:val="0"/>
              <w:marRight w:val="0"/>
              <w:marTop w:val="0"/>
              <w:marBottom w:val="0"/>
              <w:divBdr>
                <w:top w:val="none" w:sz="0" w:space="0" w:color="auto"/>
                <w:left w:val="none" w:sz="0" w:space="0" w:color="auto"/>
                <w:bottom w:val="none" w:sz="0" w:space="0" w:color="auto"/>
                <w:right w:val="none" w:sz="0" w:space="0" w:color="auto"/>
              </w:divBdr>
            </w:div>
          </w:divsChild>
        </w:div>
        <w:div w:id="537619906">
          <w:marLeft w:val="0"/>
          <w:marRight w:val="0"/>
          <w:marTop w:val="201"/>
          <w:marBottom w:val="0"/>
          <w:divBdr>
            <w:top w:val="none" w:sz="0" w:space="0" w:color="auto"/>
            <w:left w:val="none" w:sz="0" w:space="0" w:color="auto"/>
            <w:bottom w:val="none" w:sz="0" w:space="0" w:color="auto"/>
            <w:right w:val="none" w:sz="0" w:space="0" w:color="auto"/>
          </w:divBdr>
          <w:divsChild>
            <w:div w:id="1813061712">
              <w:marLeft w:val="0"/>
              <w:marRight w:val="0"/>
              <w:marTop w:val="0"/>
              <w:marBottom w:val="0"/>
              <w:divBdr>
                <w:top w:val="none" w:sz="0" w:space="0" w:color="auto"/>
                <w:left w:val="none" w:sz="0" w:space="0" w:color="auto"/>
                <w:bottom w:val="none" w:sz="0" w:space="0" w:color="auto"/>
                <w:right w:val="none" w:sz="0" w:space="0" w:color="auto"/>
              </w:divBdr>
              <w:divsChild>
                <w:div w:id="604311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84022">
          <w:marLeft w:val="0"/>
          <w:marRight w:val="0"/>
          <w:marTop w:val="201"/>
          <w:marBottom w:val="0"/>
          <w:divBdr>
            <w:top w:val="none" w:sz="0" w:space="0" w:color="auto"/>
            <w:left w:val="none" w:sz="0" w:space="0" w:color="auto"/>
            <w:bottom w:val="none" w:sz="0" w:space="0" w:color="auto"/>
            <w:right w:val="none" w:sz="0" w:space="0" w:color="auto"/>
          </w:divBdr>
          <w:divsChild>
            <w:div w:id="485124782">
              <w:marLeft w:val="0"/>
              <w:marRight w:val="0"/>
              <w:marTop w:val="0"/>
              <w:marBottom w:val="0"/>
              <w:divBdr>
                <w:top w:val="none" w:sz="0" w:space="0" w:color="auto"/>
                <w:left w:val="none" w:sz="0" w:space="0" w:color="auto"/>
                <w:bottom w:val="none" w:sz="0" w:space="0" w:color="auto"/>
                <w:right w:val="none" w:sz="0" w:space="0" w:color="auto"/>
              </w:divBdr>
              <w:divsChild>
                <w:div w:id="1102190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4510831">
          <w:marLeft w:val="0"/>
          <w:marRight w:val="0"/>
          <w:marTop w:val="201"/>
          <w:marBottom w:val="0"/>
          <w:divBdr>
            <w:top w:val="none" w:sz="0" w:space="0" w:color="auto"/>
            <w:left w:val="none" w:sz="0" w:space="0" w:color="auto"/>
            <w:bottom w:val="none" w:sz="0" w:space="0" w:color="auto"/>
            <w:right w:val="none" w:sz="0" w:space="0" w:color="auto"/>
          </w:divBdr>
          <w:divsChild>
            <w:div w:id="1592348615">
              <w:marLeft w:val="0"/>
              <w:marRight w:val="0"/>
              <w:marTop w:val="0"/>
              <w:marBottom w:val="0"/>
              <w:divBdr>
                <w:top w:val="none" w:sz="0" w:space="0" w:color="auto"/>
                <w:left w:val="none" w:sz="0" w:space="0" w:color="auto"/>
                <w:bottom w:val="none" w:sz="0" w:space="0" w:color="auto"/>
                <w:right w:val="none" w:sz="0" w:space="0" w:color="auto"/>
              </w:divBdr>
              <w:divsChild>
                <w:div w:id="5488773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28251737">
          <w:marLeft w:val="0"/>
          <w:marRight w:val="0"/>
          <w:marTop w:val="201"/>
          <w:marBottom w:val="0"/>
          <w:divBdr>
            <w:top w:val="none" w:sz="0" w:space="0" w:color="auto"/>
            <w:left w:val="none" w:sz="0" w:space="0" w:color="auto"/>
            <w:bottom w:val="none" w:sz="0" w:space="0" w:color="auto"/>
            <w:right w:val="none" w:sz="0" w:space="0" w:color="auto"/>
          </w:divBdr>
          <w:divsChild>
            <w:div w:id="1270551731">
              <w:marLeft w:val="0"/>
              <w:marRight w:val="0"/>
              <w:marTop w:val="0"/>
              <w:marBottom w:val="0"/>
              <w:divBdr>
                <w:top w:val="none" w:sz="0" w:space="0" w:color="auto"/>
                <w:left w:val="none" w:sz="0" w:space="0" w:color="auto"/>
                <w:bottom w:val="none" w:sz="0" w:space="0" w:color="auto"/>
                <w:right w:val="none" w:sz="0" w:space="0" w:color="auto"/>
              </w:divBdr>
              <w:divsChild>
                <w:div w:id="1151406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01727706">
      <w:bodyDiv w:val="1"/>
      <w:marLeft w:val="0"/>
      <w:marRight w:val="0"/>
      <w:marTop w:val="0"/>
      <w:marBottom w:val="0"/>
      <w:divBdr>
        <w:top w:val="none" w:sz="0" w:space="0" w:color="auto"/>
        <w:left w:val="none" w:sz="0" w:space="0" w:color="auto"/>
        <w:bottom w:val="none" w:sz="0" w:space="0" w:color="auto"/>
        <w:right w:val="none" w:sz="0" w:space="0" w:color="auto"/>
      </w:divBdr>
      <w:divsChild>
        <w:div w:id="282734590">
          <w:marLeft w:val="0"/>
          <w:marRight w:val="0"/>
          <w:marTop w:val="0"/>
          <w:marBottom w:val="0"/>
          <w:divBdr>
            <w:top w:val="none" w:sz="0" w:space="0" w:color="auto"/>
            <w:left w:val="none" w:sz="0" w:space="0" w:color="auto"/>
            <w:bottom w:val="none" w:sz="0" w:space="0" w:color="auto"/>
            <w:right w:val="none" w:sz="0" w:space="0" w:color="auto"/>
          </w:divBdr>
        </w:div>
        <w:div w:id="1311710346">
          <w:marLeft w:val="0"/>
          <w:marRight w:val="0"/>
          <w:marTop w:val="0"/>
          <w:marBottom w:val="0"/>
          <w:divBdr>
            <w:top w:val="none" w:sz="0" w:space="0" w:color="auto"/>
            <w:left w:val="none" w:sz="0" w:space="0" w:color="auto"/>
            <w:bottom w:val="none" w:sz="0" w:space="0" w:color="auto"/>
            <w:right w:val="none" w:sz="0" w:space="0" w:color="auto"/>
          </w:divBdr>
          <w:divsChild>
            <w:div w:id="898051597">
              <w:marLeft w:val="0"/>
              <w:marRight w:val="0"/>
              <w:marTop w:val="0"/>
              <w:marBottom w:val="0"/>
              <w:divBdr>
                <w:top w:val="none" w:sz="0" w:space="0" w:color="auto"/>
                <w:left w:val="none" w:sz="0" w:space="0" w:color="auto"/>
                <w:bottom w:val="none" w:sz="0" w:space="0" w:color="auto"/>
                <w:right w:val="none" w:sz="0" w:space="0" w:color="auto"/>
              </w:divBdr>
            </w:div>
          </w:divsChild>
        </w:div>
        <w:div w:id="1886795999">
          <w:marLeft w:val="0"/>
          <w:marRight w:val="0"/>
          <w:marTop w:val="0"/>
          <w:marBottom w:val="0"/>
          <w:divBdr>
            <w:top w:val="none" w:sz="0" w:space="0" w:color="auto"/>
            <w:left w:val="none" w:sz="0" w:space="0" w:color="auto"/>
            <w:bottom w:val="none" w:sz="0" w:space="0" w:color="auto"/>
            <w:right w:val="none" w:sz="0" w:space="0" w:color="auto"/>
          </w:divBdr>
        </w:div>
        <w:div w:id="250819854">
          <w:marLeft w:val="0"/>
          <w:marRight w:val="0"/>
          <w:marTop w:val="0"/>
          <w:marBottom w:val="0"/>
          <w:divBdr>
            <w:top w:val="none" w:sz="0" w:space="0" w:color="auto"/>
            <w:left w:val="none" w:sz="0" w:space="0" w:color="auto"/>
            <w:bottom w:val="none" w:sz="0" w:space="0" w:color="auto"/>
            <w:right w:val="none" w:sz="0" w:space="0" w:color="auto"/>
          </w:divBdr>
          <w:divsChild>
            <w:div w:id="1422944230">
              <w:marLeft w:val="0"/>
              <w:marRight w:val="0"/>
              <w:marTop w:val="0"/>
              <w:marBottom w:val="0"/>
              <w:divBdr>
                <w:top w:val="none" w:sz="0" w:space="0" w:color="auto"/>
                <w:left w:val="none" w:sz="0" w:space="0" w:color="auto"/>
                <w:bottom w:val="none" w:sz="0" w:space="0" w:color="auto"/>
                <w:right w:val="none" w:sz="0" w:space="0" w:color="auto"/>
              </w:divBdr>
            </w:div>
          </w:divsChild>
        </w:div>
        <w:div w:id="1827621986">
          <w:marLeft w:val="0"/>
          <w:marRight w:val="0"/>
          <w:marTop w:val="0"/>
          <w:marBottom w:val="0"/>
          <w:divBdr>
            <w:top w:val="none" w:sz="0" w:space="0" w:color="auto"/>
            <w:left w:val="none" w:sz="0" w:space="0" w:color="auto"/>
            <w:bottom w:val="none" w:sz="0" w:space="0" w:color="auto"/>
            <w:right w:val="none" w:sz="0" w:space="0" w:color="auto"/>
          </w:divBdr>
        </w:div>
        <w:div w:id="716048414">
          <w:marLeft w:val="0"/>
          <w:marRight w:val="0"/>
          <w:marTop w:val="0"/>
          <w:marBottom w:val="0"/>
          <w:divBdr>
            <w:top w:val="none" w:sz="0" w:space="0" w:color="auto"/>
            <w:left w:val="none" w:sz="0" w:space="0" w:color="auto"/>
            <w:bottom w:val="none" w:sz="0" w:space="0" w:color="auto"/>
            <w:right w:val="none" w:sz="0" w:space="0" w:color="auto"/>
          </w:divBdr>
          <w:divsChild>
            <w:div w:id="1761101309">
              <w:marLeft w:val="0"/>
              <w:marRight w:val="0"/>
              <w:marTop w:val="0"/>
              <w:marBottom w:val="0"/>
              <w:divBdr>
                <w:top w:val="none" w:sz="0" w:space="0" w:color="auto"/>
                <w:left w:val="none" w:sz="0" w:space="0" w:color="auto"/>
                <w:bottom w:val="none" w:sz="0" w:space="0" w:color="auto"/>
                <w:right w:val="none" w:sz="0" w:space="0" w:color="auto"/>
              </w:divBdr>
            </w:div>
          </w:divsChild>
        </w:div>
        <w:div w:id="1929457417">
          <w:marLeft w:val="0"/>
          <w:marRight w:val="0"/>
          <w:marTop w:val="0"/>
          <w:marBottom w:val="0"/>
          <w:divBdr>
            <w:top w:val="none" w:sz="0" w:space="0" w:color="auto"/>
            <w:left w:val="none" w:sz="0" w:space="0" w:color="auto"/>
            <w:bottom w:val="none" w:sz="0" w:space="0" w:color="auto"/>
            <w:right w:val="none" w:sz="0" w:space="0" w:color="auto"/>
          </w:divBdr>
        </w:div>
        <w:div w:id="969819329">
          <w:marLeft w:val="0"/>
          <w:marRight w:val="0"/>
          <w:marTop w:val="0"/>
          <w:marBottom w:val="0"/>
          <w:divBdr>
            <w:top w:val="none" w:sz="0" w:space="0" w:color="auto"/>
            <w:left w:val="none" w:sz="0" w:space="0" w:color="auto"/>
            <w:bottom w:val="none" w:sz="0" w:space="0" w:color="auto"/>
            <w:right w:val="none" w:sz="0" w:space="0" w:color="auto"/>
          </w:divBdr>
          <w:divsChild>
            <w:div w:id="144248317">
              <w:marLeft w:val="0"/>
              <w:marRight w:val="0"/>
              <w:marTop w:val="0"/>
              <w:marBottom w:val="0"/>
              <w:divBdr>
                <w:top w:val="none" w:sz="0" w:space="0" w:color="auto"/>
                <w:left w:val="none" w:sz="0" w:space="0" w:color="auto"/>
                <w:bottom w:val="none" w:sz="0" w:space="0" w:color="auto"/>
                <w:right w:val="none" w:sz="0" w:space="0" w:color="auto"/>
              </w:divBdr>
            </w:div>
          </w:divsChild>
        </w:div>
        <w:div w:id="888345927">
          <w:marLeft w:val="0"/>
          <w:marRight w:val="0"/>
          <w:marTop w:val="0"/>
          <w:marBottom w:val="0"/>
          <w:divBdr>
            <w:top w:val="none" w:sz="0" w:space="0" w:color="auto"/>
            <w:left w:val="none" w:sz="0" w:space="0" w:color="auto"/>
            <w:bottom w:val="none" w:sz="0" w:space="0" w:color="auto"/>
            <w:right w:val="none" w:sz="0" w:space="0" w:color="auto"/>
          </w:divBdr>
        </w:div>
        <w:div w:id="2013337752">
          <w:marLeft w:val="0"/>
          <w:marRight w:val="0"/>
          <w:marTop w:val="0"/>
          <w:marBottom w:val="0"/>
          <w:divBdr>
            <w:top w:val="none" w:sz="0" w:space="0" w:color="auto"/>
            <w:left w:val="none" w:sz="0" w:space="0" w:color="auto"/>
            <w:bottom w:val="none" w:sz="0" w:space="0" w:color="auto"/>
            <w:right w:val="none" w:sz="0" w:space="0" w:color="auto"/>
          </w:divBdr>
          <w:divsChild>
            <w:div w:id="1089350185">
              <w:marLeft w:val="0"/>
              <w:marRight w:val="0"/>
              <w:marTop w:val="0"/>
              <w:marBottom w:val="0"/>
              <w:divBdr>
                <w:top w:val="none" w:sz="0" w:space="0" w:color="auto"/>
                <w:left w:val="none" w:sz="0" w:space="0" w:color="auto"/>
                <w:bottom w:val="none" w:sz="0" w:space="0" w:color="auto"/>
                <w:right w:val="none" w:sz="0" w:space="0" w:color="auto"/>
              </w:divBdr>
            </w:div>
          </w:divsChild>
        </w:div>
        <w:div w:id="72901755">
          <w:marLeft w:val="0"/>
          <w:marRight w:val="0"/>
          <w:marTop w:val="0"/>
          <w:marBottom w:val="0"/>
          <w:divBdr>
            <w:top w:val="none" w:sz="0" w:space="0" w:color="auto"/>
            <w:left w:val="none" w:sz="0" w:space="0" w:color="auto"/>
            <w:bottom w:val="none" w:sz="0" w:space="0" w:color="auto"/>
            <w:right w:val="none" w:sz="0" w:space="0" w:color="auto"/>
          </w:divBdr>
        </w:div>
        <w:div w:id="1772581268">
          <w:marLeft w:val="0"/>
          <w:marRight w:val="0"/>
          <w:marTop w:val="0"/>
          <w:marBottom w:val="0"/>
          <w:divBdr>
            <w:top w:val="none" w:sz="0" w:space="0" w:color="auto"/>
            <w:left w:val="none" w:sz="0" w:space="0" w:color="auto"/>
            <w:bottom w:val="none" w:sz="0" w:space="0" w:color="auto"/>
            <w:right w:val="none" w:sz="0" w:space="0" w:color="auto"/>
          </w:divBdr>
          <w:divsChild>
            <w:div w:id="1855150359">
              <w:marLeft w:val="0"/>
              <w:marRight w:val="0"/>
              <w:marTop w:val="0"/>
              <w:marBottom w:val="0"/>
              <w:divBdr>
                <w:top w:val="none" w:sz="0" w:space="0" w:color="auto"/>
                <w:left w:val="none" w:sz="0" w:space="0" w:color="auto"/>
                <w:bottom w:val="none" w:sz="0" w:space="0" w:color="auto"/>
                <w:right w:val="none" w:sz="0" w:space="0" w:color="auto"/>
              </w:divBdr>
            </w:div>
          </w:divsChild>
        </w:div>
        <w:div w:id="1416122097">
          <w:marLeft w:val="0"/>
          <w:marRight w:val="0"/>
          <w:marTop w:val="0"/>
          <w:marBottom w:val="0"/>
          <w:divBdr>
            <w:top w:val="none" w:sz="0" w:space="0" w:color="auto"/>
            <w:left w:val="none" w:sz="0" w:space="0" w:color="auto"/>
            <w:bottom w:val="none" w:sz="0" w:space="0" w:color="auto"/>
            <w:right w:val="none" w:sz="0" w:space="0" w:color="auto"/>
          </w:divBdr>
        </w:div>
        <w:div w:id="1047873716">
          <w:marLeft w:val="0"/>
          <w:marRight w:val="0"/>
          <w:marTop w:val="0"/>
          <w:marBottom w:val="0"/>
          <w:divBdr>
            <w:top w:val="none" w:sz="0" w:space="0" w:color="auto"/>
            <w:left w:val="none" w:sz="0" w:space="0" w:color="auto"/>
            <w:bottom w:val="none" w:sz="0" w:space="0" w:color="auto"/>
            <w:right w:val="none" w:sz="0" w:space="0" w:color="auto"/>
          </w:divBdr>
          <w:divsChild>
            <w:div w:id="420492817">
              <w:marLeft w:val="0"/>
              <w:marRight w:val="0"/>
              <w:marTop w:val="0"/>
              <w:marBottom w:val="0"/>
              <w:divBdr>
                <w:top w:val="none" w:sz="0" w:space="0" w:color="auto"/>
                <w:left w:val="none" w:sz="0" w:space="0" w:color="auto"/>
                <w:bottom w:val="none" w:sz="0" w:space="0" w:color="auto"/>
                <w:right w:val="none" w:sz="0" w:space="0" w:color="auto"/>
              </w:divBdr>
            </w:div>
          </w:divsChild>
        </w:div>
        <w:div w:id="52167595">
          <w:marLeft w:val="0"/>
          <w:marRight w:val="0"/>
          <w:marTop w:val="253"/>
          <w:marBottom w:val="0"/>
          <w:divBdr>
            <w:top w:val="none" w:sz="0" w:space="0" w:color="auto"/>
            <w:left w:val="none" w:sz="0" w:space="0" w:color="auto"/>
            <w:bottom w:val="none" w:sz="0" w:space="0" w:color="auto"/>
            <w:right w:val="none" w:sz="0" w:space="0" w:color="auto"/>
          </w:divBdr>
          <w:divsChild>
            <w:div w:id="190337530">
              <w:marLeft w:val="0"/>
              <w:marRight w:val="0"/>
              <w:marTop w:val="0"/>
              <w:marBottom w:val="0"/>
              <w:divBdr>
                <w:top w:val="none" w:sz="0" w:space="0" w:color="auto"/>
                <w:left w:val="none" w:sz="0" w:space="0" w:color="auto"/>
                <w:bottom w:val="none" w:sz="0" w:space="0" w:color="auto"/>
                <w:right w:val="none" w:sz="0" w:space="0" w:color="auto"/>
              </w:divBdr>
              <w:divsChild>
                <w:div w:id="10052108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50335085">
          <w:marLeft w:val="0"/>
          <w:marRight w:val="0"/>
          <w:marTop w:val="253"/>
          <w:marBottom w:val="0"/>
          <w:divBdr>
            <w:top w:val="none" w:sz="0" w:space="0" w:color="auto"/>
            <w:left w:val="none" w:sz="0" w:space="0" w:color="auto"/>
            <w:bottom w:val="none" w:sz="0" w:space="0" w:color="auto"/>
            <w:right w:val="none" w:sz="0" w:space="0" w:color="auto"/>
          </w:divBdr>
          <w:divsChild>
            <w:div w:id="1568153693">
              <w:marLeft w:val="0"/>
              <w:marRight w:val="0"/>
              <w:marTop w:val="0"/>
              <w:marBottom w:val="0"/>
              <w:divBdr>
                <w:top w:val="none" w:sz="0" w:space="0" w:color="auto"/>
                <w:left w:val="none" w:sz="0" w:space="0" w:color="auto"/>
                <w:bottom w:val="none" w:sz="0" w:space="0" w:color="auto"/>
                <w:right w:val="none" w:sz="0" w:space="0" w:color="auto"/>
              </w:divBdr>
              <w:divsChild>
                <w:div w:id="9719869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66163585">
          <w:marLeft w:val="0"/>
          <w:marRight w:val="0"/>
          <w:marTop w:val="253"/>
          <w:marBottom w:val="0"/>
          <w:divBdr>
            <w:top w:val="none" w:sz="0" w:space="0" w:color="auto"/>
            <w:left w:val="none" w:sz="0" w:space="0" w:color="auto"/>
            <w:bottom w:val="none" w:sz="0" w:space="0" w:color="auto"/>
            <w:right w:val="none" w:sz="0" w:space="0" w:color="auto"/>
          </w:divBdr>
          <w:divsChild>
            <w:div w:id="1465083298">
              <w:marLeft w:val="0"/>
              <w:marRight w:val="0"/>
              <w:marTop w:val="0"/>
              <w:marBottom w:val="0"/>
              <w:divBdr>
                <w:top w:val="none" w:sz="0" w:space="0" w:color="auto"/>
                <w:left w:val="none" w:sz="0" w:space="0" w:color="auto"/>
                <w:bottom w:val="none" w:sz="0" w:space="0" w:color="auto"/>
                <w:right w:val="none" w:sz="0" w:space="0" w:color="auto"/>
              </w:divBdr>
              <w:divsChild>
                <w:div w:id="1753889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0381">
          <w:marLeft w:val="0"/>
          <w:marRight w:val="0"/>
          <w:marTop w:val="253"/>
          <w:marBottom w:val="0"/>
          <w:divBdr>
            <w:top w:val="none" w:sz="0" w:space="0" w:color="auto"/>
            <w:left w:val="none" w:sz="0" w:space="0" w:color="auto"/>
            <w:bottom w:val="none" w:sz="0" w:space="0" w:color="auto"/>
            <w:right w:val="none" w:sz="0" w:space="0" w:color="auto"/>
          </w:divBdr>
          <w:divsChild>
            <w:div w:id="904217861">
              <w:marLeft w:val="0"/>
              <w:marRight w:val="0"/>
              <w:marTop w:val="0"/>
              <w:marBottom w:val="0"/>
              <w:divBdr>
                <w:top w:val="none" w:sz="0" w:space="0" w:color="auto"/>
                <w:left w:val="none" w:sz="0" w:space="0" w:color="auto"/>
                <w:bottom w:val="none" w:sz="0" w:space="0" w:color="auto"/>
                <w:right w:val="none" w:sz="0" w:space="0" w:color="auto"/>
              </w:divBdr>
              <w:divsChild>
                <w:div w:id="12890520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08430846">
      <w:bodyDiv w:val="1"/>
      <w:marLeft w:val="0"/>
      <w:marRight w:val="0"/>
      <w:marTop w:val="0"/>
      <w:marBottom w:val="0"/>
      <w:divBdr>
        <w:top w:val="none" w:sz="0" w:space="0" w:color="auto"/>
        <w:left w:val="none" w:sz="0" w:space="0" w:color="auto"/>
        <w:bottom w:val="none" w:sz="0" w:space="0" w:color="auto"/>
        <w:right w:val="none" w:sz="0" w:space="0" w:color="auto"/>
      </w:divBdr>
      <w:divsChild>
        <w:div w:id="494881671">
          <w:marLeft w:val="0"/>
          <w:marRight w:val="0"/>
          <w:marTop w:val="0"/>
          <w:marBottom w:val="0"/>
          <w:divBdr>
            <w:top w:val="none" w:sz="0" w:space="0" w:color="auto"/>
            <w:left w:val="none" w:sz="0" w:space="0" w:color="auto"/>
            <w:bottom w:val="none" w:sz="0" w:space="0" w:color="auto"/>
            <w:right w:val="none" w:sz="0" w:space="0" w:color="auto"/>
          </w:divBdr>
        </w:div>
        <w:div w:id="1624536593">
          <w:marLeft w:val="0"/>
          <w:marRight w:val="0"/>
          <w:marTop w:val="0"/>
          <w:marBottom w:val="0"/>
          <w:divBdr>
            <w:top w:val="none" w:sz="0" w:space="0" w:color="auto"/>
            <w:left w:val="none" w:sz="0" w:space="0" w:color="auto"/>
            <w:bottom w:val="none" w:sz="0" w:space="0" w:color="auto"/>
            <w:right w:val="none" w:sz="0" w:space="0" w:color="auto"/>
          </w:divBdr>
          <w:divsChild>
            <w:div w:id="175468047">
              <w:marLeft w:val="0"/>
              <w:marRight w:val="0"/>
              <w:marTop w:val="0"/>
              <w:marBottom w:val="0"/>
              <w:divBdr>
                <w:top w:val="none" w:sz="0" w:space="0" w:color="auto"/>
                <w:left w:val="none" w:sz="0" w:space="0" w:color="auto"/>
                <w:bottom w:val="none" w:sz="0" w:space="0" w:color="auto"/>
                <w:right w:val="none" w:sz="0" w:space="0" w:color="auto"/>
              </w:divBdr>
            </w:div>
          </w:divsChild>
        </w:div>
        <w:div w:id="102651856">
          <w:marLeft w:val="0"/>
          <w:marRight w:val="0"/>
          <w:marTop w:val="0"/>
          <w:marBottom w:val="0"/>
          <w:divBdr>
            <w:top w:val="none" w:sz="0" w:space="0" w:color="auto"/>
            <w:left w:val="none" w:sz="0" w:space="0" w:color="auto"/>
            <w:bottom w:val="none" w:sz="0" w:space="0" w:color="auto"/>
            <w:right w:val="none" w:sz="0" w:space="0" w:color="auto"/>
          </w:divBdr>
        </w:div>
        <w:div w:id="189923367">
          <w:marLeft w:val="0"/>
          <w:marRight w:val="0"/>
          <w:marTop w:val="0"/>
          <w:marBottom w:val="0"/>
          <w:divBdr>
            <w:top w:val="none" w:sz="0" w:space="0" w:color="auto"/>
            <w:left w:val="none" w:sz="0" w:space="0" w:color="auto"/>
            <w:bottom w:val="none" w:sz="0" w:space="0" w:color="auto"/>
            <w:right w:val="none" w:sz="0" w:space="0" w:color="auto"/>
          </w:divBdr>
          <w:divsChild>
            <w:div w:id="1636250544">
              <w:marLeft w:val="0"/>
              <w:marRight w:val="0"/>
              <w:marTop w:val="0"/>
              <w:marBottom w:val="0"/>
              <w:divBdr>
                <w:top w:val="none" w:sz="0" w:space="0" w:color="auto"/>
                <w:left w:val="none" w:sz="0" w:space="0" w:color="auto"/>
                <w:bottom w:val="none" w:sz="0" w:space="0" w:color="auto"/>
                <w:right w:val="none" w:sz="0" w:space="0" w:color="auto"/>
              </w:divBdr>
            </w:div>
          </w:divsChild>
        </w:div>
        <w:div w:id="1811551319">
          <w:marLeft w:val="0"/>
          <w:marRight w:val="0"/>
          <w:marTop w:val="0"/>
          <w:marBottom w:val="0"/>
          <w:divBdr>
            <w:top w:val="none" w:sz="0" w:space="0" w:color="auto"/>
            <w:left w:val="none" w:sz="0" w:space="0" w:color="auto"/>
            <w:bottom w:val="none" w:sz="0" w:space="0" w:color="auto"/>
            <w:right w:val="none" w:sz="0" w:space="0" w:color="auto"/>
          </w:divBdr>
        </w:div>
        <w:div w:id="58552511">
          <w:marLeft w:val="0"/>
          <w:marRight w:val="0"/>
          <w:marTop w:val="0"/>
          <w:marBottom w:val="0"/>
          <w:divBdr>
            <w:top w:val="none" w:sz="0" w:space="0" w:color="auto"/>
            <w:left w:val="none" w:sz="0" w:space="0" w:color="auto"/>
            <w:bottom w:val="none" w:sz="0" w:space="0" w:color="auto"/>
            <w:right w:val="none" w:sz="0" w:space="0" w:color="auto"/>
          </w:divBdr>
          <w:divsChild>
            <w:div w:id="1522471704">
              <w:marLeft w:val="0"/>
              <w:marRight w:val="0"/>
              <w:marTop w:val="0"/>
              <w:marBottom w:val="0"/>
              <w:divBdr>
                <w:top w:val="none" w:sz="0" w:space="0" w:color="auto"/>
                <w:left w:val="none" w:sz="0" w:space="0" w:color="auto"/>
                <w:bottom w:val="none" w:sz="0" w:space="0" w:color="auto"/>
                <w:right w:val="none" w:sz="0" w:space="0" w:color="auto"/>
              </w:divBdr>
            </w:div>
          </w:divsChild>
        </w:div>
        <w:div w:id="2041271851">
          <w:marLeft w:val="0"/>
          <w:marRight w:val="0"/>
          <w:marTop w:val="0"/>
          <w:marBottom w:val="0"/>
          <w:divBdr>
            <w:top w:val="none" w:sz="0" w:space="0" w:color="auto"/>
            <w:left w:val="none" w:sz="0" w:space="0" w:color="auto"/>
            <w:bottom w:val="none" w:sz="0" w:space="0" w:color="auto"/>
            <w:right w:val="none" w:sz="0" w:space="0" w:color="auto"/>
          </w:divBdr>
        </w:div>
        <w:div w:id="1707098715">
          <w:marLeft w:val="0"/>
          <w:marRight w:val="0"/>
          <w:marTop w:val="0"/>
          <w:marBottom w:val="0"/>
          <w:divBdr>
            <w:top w:val="none" w:sz="0" w:space="0" w:color="auto"/>
            <w:left w:val="none" w:sz="0" w:space="0" w:color="auto"/>
            <w:bottom w:val="none" w:sz="0" w:space="0" w:color="auto"/>
            <w:right w:val="none" w:sz="0" w:space="0" w:color="auto"/>
          </w:divBdr>
          <w:divsChild>
            <w:div w:id="1251428480">
              <w:marLeft w:val="0"/>
              <w:marRight w:val="0"/>
              <w:marTop w:val="0"/>
              <w:marBottom w:val="0"/>
              <w:divBdr>
                <w:top w:val="none" w:sz="0" w:space="0" w:color="auto"/>
                <w:left w:val="none" w:sz="0" w:space="0" w:color="auto"/>
                <w:bottom w:val="none" w:sz="0" w:space="0" w:color="auto"/>
                <w:right w:val="none" w:sz="0" w:space="0" w:color="auto"/>
              </w:divBdr>
            </w:div>
          </w:divsChild>
        </w:div>
        <w:div w:id="1044409265">
          <w:marLeft w:val="0"/>
          <w:marRight w:val="0"/>
          <w:marTop w:val="0"/>
          <w:marBottom w:val="0"/>
          <w:divBdr>
            <w:top w:val="none" w:sz="0" w:space="0" w:color="auto"/>
            <w:left w:val="none" w:sz="0" w:space="0" w:color="auto"/>
            <w:bottom w:val="none" w:sz="0" w:space="0" w:color="auto"/>
            <w:right w:val="none" w:sz="0" w:space="0" w:color="auto"/>
          </w:divBdr>
        </w:div>
        <w:div w:id="2110153153">
          <w:marLeft w:val="0"/>
          <w:marRight w:val="0"/>
          <w:marTop w:val="0"/>
          <w:marBottom w:val="0"/>
          <w:divBdr>
            <w:top w:val="none" w:sz="0" w:space="0" w:color="auto"/>
            <w:left w:val="none" w:sz="0" w:space="0" w:color="auto"/>
            <w:bottom w:val="none" w:sz="0" w:space="0" w:color="auto"/>
            <w:right w:val="none" w:sz="0" w:space="0" w:color="auto"/>
          </w:divBdr>
          <w:divsChild>
            <w:div w:id="189999330">
              <w:marLeft w:val="0"/>
              <w:marRight w:val="0"/>
              <w:marTop w:val="0"/>
              <w:marBottom w:val="0"/>
              <w:divBdr>
                <w:top w:val="none" w:sz="0" w:space="0" w:color="auto"/>
                <w:left w:val="none" w:sz="0" w:space="0" w:color="auto"/>
                <w:bottom w:val="none" w:sz="0" w:space="0" w:color="auto"/>
                <w:right w:val="none" w:sz="0" w:space="0" w:color="auto"/>
              </w:divBdr>
            </w:div>
          </w:divsChild>
        </w:div>
        <w:div w:id="1455294358">
          <w:marLeft w:val="0"/>
          <w:marRight w:val="0"/>
          <w:marTop w:val="0"/>
          <w:marBottom w:val="0"/>
          <w:divBdr>
            <w:top w:val="none" w:sz="0" w:space="0" w:color="auto"/>
            <w:left w:val="none" w:sz="0" w:space="0" w:color="auto"/>
            <w:bottom w:val="none" w:sz="0" w:space="0" w:color="auto"/>
            <w:right w:val="none" w:sz="0" w:space="0" w:color="auto"/>
          </w:divBdr>
        </w:div>
        <w:div w:id="98263632">
          <w:marLeft w:val="0"/>
          <w:marRight w:val="0"/>
          <w:marTop w:val="0"/>
          <w:marBottom w:val="0"/>
          <w:divBdr>
            <w:top w:val="none" w:sz="0" w:space="0" w:color="auto"/>
            <w:left w:val="none" w:sz="0" w:space="0" w:color="auto"/>
            <w:bottom w:val="none" w:sz="0" w:space="0" w:color="auto"/>
            <w:right w:val="none" w:sz="0" w:space="0" w:color="auto"/>
          </w:divBdr>
          <w:divsChild>
            <w:div w:id="2128154585">
              <w:marLeft w:val="0"/>
              <w:marRight w:val="0"/>
              <w:marTop w:val="0"/>
              <w:marBottom w:val="0"/>
              <w:divBdr>
                <w:top w:val="none" w:sz="0" w:space="0" w:color="auto"/>
                <w:left w:val="none" w:sz="0" w:space="0" w:color="auto"/>
                <w:bottom w:val="none" w:sz="0" w:space="0" w:color="auto"/>
                <w:right w:val="none" w:sz="0" w:space="0" w:color="auto"/>
              </w:divBdr>
            </w:div>
          </w:divsChild>
        </w:div>
        <w:div w:id="941105048">
          <w:marLeft w:val="0"/>
          <w:marRight w:val="0"/>
          <w:marTop w:val="0"/>
          <w:marBottom w:val="0"/>
          <w:divBdr>
            <w:top w:val="none" w:sz="0" w:space="0" w:color="auto"/>
            <w:left w:val="none" w:sz="0" w:space="0" w:color="auto"/>
            <w:bottom w:val="none" w:sz="0" w:space="0" w:color="auto"/>
            <w:right w:val="none" w:sz="0" w:space="0" w:color="auto"/>
          </w:divBdr>
        </w:div>
        <w:div w:id="1182747391">
          <w:marLeft w:val="0"/>
          <w:marRight w:val="0"/>
          <w:marTop w:val="0"/>
          <w:marBottom w:val="0"/>
          <w:divBdr>
            <w:top w:val="none" w:sz="0" w:space="0" w:color="auto"/>
            <w:left w:val="none" w:sz="0" w:space="0" w:color="auto"/>
            <w:bottom w:val="none" w:sz="0" w:space="0" w:color="auto"/>
            <w:right w:val="none" w:sz="0" w:space="0" w:color="auto"/>
          </w:divBdr>
          <w:divsChild>
            <w:div w:id="607349496">
              <w:marLeft w:val="0"/>
              <w:marRight w:val="0"/>
              <w:marTop w:val="0"/>
              <w:marBottom w:val="0"/>
              <w:divBdr>
                <w:top w:val="none" w:sz="0" w:space="0" w:color="auto"/>
                <w:left w:val="none" w:sz="0" w:space="0" w:color="auto"/>
                <w:bottom w:val="none" w:sz="0" w:space="0" w:color="auto"/>
                <w:right w:val="none" w:sz="0" w:space="0" w:color="auto"/>
              </w:divBdr>
            </w:div>
          </w:divsChild>
        </w:div>
        <w:div w:id="1361393901">
          <w:marLeft w:val="0"/>
          <w:marRight w:val="0"/>
          <w:marTop w:val="253"/>
          <w:marBottom w:val="0"/>
          <w:divBdr>
            <w:top w:val="none" w:sz="0" w:space="0" w:color="auto"/>
            <w:left w:val="none" w:sz="0" w:space="0" w:color="auto"/>
            <w:bottom w:val="none" w:sz="0" w:space="0" w:color="auto"/>
            <w:right w:val="none" w:sz="0" w:space="0" w:color="auto"/>
          </w:divBdr>
          <w:divsChild>
            <w:div w:id="826212638">
              <w:marLeft w:val="0"/>
              <w:marRight w:val="0"/>
              <w:marTop w:val="0"/>
              <w:marBottom w:val="0"/>
              <w:divBdr>
                <w:top w:val="none" w:sz="0" w:space="0" w:color="auto"/>
                <w:left w:val="none" w:sz="0" w:space="0" w:color="auto"/>
                <w:bottom w:val="none" w:sz="0" w:space="0" w:color="auto"/>
                <w:right w:val="none" w:sz="0" w:space="0" w:color="auto"/>
              </w:divBdr>
              <w:divsChild>
                <w:div w:id="7239881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025098">
          <w:marLeft w:val="0"/>
          <w:marRight w:val="0"/>
          <w:marTop w:val="253"/>
          <w:marBottom w:val="0"/>
          <w:divBdr>
            <w:top w:val="none" w:sz="0" w:space="0" w:color="auto"/>
            <w:left w:val="none" w:sz="0" w:space="0" w:color="auto"/>
            <w:bottom w:val="none" w:sz="0" w:space="0" w:color="auto"/>
            <w:right w:val="none" w:sz="0" w:space="0" w:color="auto"/>
          </w:divBdr>
          <w:divsChild>
            <w:div w:id="1956399089">
              <w:marLeft w:val="0"/>
              <w:marRight w:val="0"/>
              <w:marTop w:val="0"/>
              <w:marBottom w:val="0"/>
              <w:divBdr>
                <w:top w:val="none" w:sz="0" w:space="0" w:color="auto"/>
                <w:left w:val="none" w:sz="0" w:space="0" w:color="auto"/>
                <w:bottom w:val="none" w:sz="0" w:space="0" w:color="auto"/>
                <w:right w:val="none" w:sz="0" w:space="0" w:color="auto"/>
              </w:divBdr>
              <w:divsChild>
                <w:div w:id="1990133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0491366">
          <w:marLeft w:val="0"/>
          <w:marRight w:val="0"/>
          <w:marTop w:val="253"/>
          <w:marBottom w:val="0"/>
          <w:divBdr>
            <w:top w:val="none" w:sz="0" w:space="0" w:color="auto"/>
            <w:left w:val="none" w:sz="0" w:space="0" w:color="auto"/>
            <w:bottom w:val="none" w:sz="0" w:space="0" w:color="auto"/>
            <w:right w:val="none" w:sz="0" w:space="0" w:color="auto"/>
          </w:divBdr>
          <w:divsChild>
            <w:div w:id="972173818">
              <w:marLeft w:val="0"/>
              <w:marRight w:val="0"/>
              <w:marTop w:val="0"/>
              <w:marBottom w:val="0"/>
              <w:divBdr>
                <w:top w:val="none" w:sz="0" w:space="0" w:color="auto"/>
                <w:left w:val="none" w:sz="0" w:space="0" w:color="auto"/>
                <w:bottom w:val="none" w:sz="0" w:space="0" w:color="auto"/>
                <w:right w:val="none" w:sz="0" w:space="0" w:color="auto"/>
              </w:divBdr>
              <w:divsChild>
                <w:div w:id="1661350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04565567">
          <w:marLeft w:val="0"/>
          <w:marRight w:val="0"/>
          <w:marTop w:val="253"/>
          <w:marBottom w:val="0"/>
          <w:divBdr>
            <w:top w:val="none" w:sz="0" w:space="0" w:color="auto"/>
            <w:left w:val="none" w:sz="0" w:space="0" w:color="auto"/>
            <w:bottom w:val="none" w:sz="0" w:space="0" w:color="auto"/>
            <w:right w:val="none" w:sz="0" w:space="0" w:color="auto"/>
          </w:divBdr>
          <w:divsChild>
            <w:div w:id="238101797">
              <w:marLeft w:val="0"/>
              <w:marRight w:val="0"/>
              <w:marTop w:val="0"/>
              <w:marBottom w:val="0"/>
              <w:divBdr>
                <w:top w:val="none" w:sz="0" w:space="0" w:color="auto"/>
                <w:left w:val="none" w:sz="0" w:space="0" w:color="auto"/>
                <w:bottom w:val="none" w:sz="0" w:space="0" w:color="auto"/>
                <w:right w:val="none" w:sz="0" w:space="0" w:color="auto"/>
              </w:divBdr>
              <w:divsChild>
                <w:div w:id="1113481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14250037">
      <w:bodyDiv w:val="1"/>
      <w:marLeft w:val="0"/>
      <w:marRight w:val="0"/>
      <w:marTop w:val="0"/>
      <w:marBottom w:val="0"/>
      <w:divBdr>
        <w:top w:val="none" w:sz="0" w:space="0" w:color="auto"/>
        <w:left w:val="none" w:sz="0" w:space="0" w:color="auto"/>
        <w:bottom w:val="none" w:sz="0" w:space="0" w:color="auto"/>
        <w:right w:val="none" w:sz="0" w:space="0" w:color="auto"/>
      </w:divBdr>
      <w:divsChild>
        <w:div w:id="2166129">
          <w:marLeft w:val="0"/>
          <w:marRight w:val="0"/>
          <w:marTop w:val="0"/>
          <w:marBottom w:val="0"/>
          <w:divBdr>
            <w:top w:val="none" w:sz="0" w:space="0" w:color="auto"/>
            <w:left w:val="none" w:sz="0" w:space="0" w:color="auto"/>
            <w:bottom w:val="none" w:sz="0" w:space="0" w:color="auto"/>
            <w:right w:val="none" w:sz="0" w:space="0" w:color="auto"/>
          </w:divBdr>
        </w:div>
        <w:div w:id="1365865082">
          <w:marLeft w:val="0"/>
          <w:marRight w:val="0"/>
          <w:marTop w:val="0"/>
          <w:marBottom w:val="0"/>
          <w:divBdr>
            <w:top w:val="none" w:sz="0" w:space="0" w:color="auto"/>
            <w:left w:val="none" w:sz="0" w:space="0" w:color="auto"/>
            <w:bottom w:val="none" w:sz="0" w:space="0" w:color="auto"/>
            <w:right w:val="none" w:sz="0" w:space="0" w:color="auto"/>
          </w:divBdr>
          <w:divsChild>
            <w:div w:id="886068462">
              <w:marLeft w:val="0"/>
              <w:marRight w:val="0"/>
              <w:marTop w:val="0"/>
              <w:marBottom w:val="0"/>
              <w:divBdr>
                <w:top w:val="none" w:sz="0" w:space="0" w:color="auto"/>
                <w:left w:val="none" w:sz="0" w:space="0" w:color="auto"/>
                <w:bottom w:val="none" w:sz="0" w:space="0" w:color="auto"/>
                <w:right w:val="none" w:sz="0" w:space="0" w:color="auto"/>
              </w:divBdr>
            </w:div>
          </w:divsChild>
        </w:div>
        <w:div w:id="1261445944">
          <w:marLeft w:val="0"/>
          <w:marRight w:val="0"/>
          <w:marTop w:val="0"/>
          <w:marBottom w:val="0"/>
          <w:divBdr>
            <w:top w:val="none" w:sz="0" w:space="0" w:color="auto"/>
            <w:left w:val="none" w:sz="0" w:space="0" w:color="auto"/>
            <w:bottom w:val="none" w:sz="0" w:space="0" w:color="auto"/>
            <w:right w:val="none" w:sz="0" w:space="0" w:color="auto"/>
          </w:divBdr>
        </w:div>
        <w:div w:id="335496367">
          <w:marLeft w:val="0"/>
          <w:marRight w:val="0"/>
          <w:marTop w:val="0"/>
          <w:marBottom w:val="0"/>
          <w:divBdr>
            <w:top w:val="none" w:sz="0" w:space="0" w:color="auto"/>
            <w:left w:val="none" w:sz="0" w:space="0" w:color="auto"/>
            <w:bottom w:val="none" w:sz="0" w:space="0" w:color="auto"/>
            <w:right w:val="none" w:sz="0" w:space="0" w:color="auto"/>
          </w:divBdr>
          <w:divsChild>
            <w:div w:id="592207349">
              <w:marLeft w:val="0"/>
              <w:marRight w:val="0"/>
              <w:marTop w:val="0"/>
              <w:marBottom w:val="0"/>
              <w:divBdr>
                <w:top w:val="none" w:sz="0" w:space="0" w:color="auto"/>
                <w:left w:val="none" w:sz="0" w:space="0" w:color="auto"/>
                <w:bottom w:val="none" w:sz="0" w:space="0" w:color="auto"/>
                <w:right w:val="none" w:sz="0" w:space="0" w:color="auto"/>
              </w:divBdr>
            </w:div>
          </w:divsChild>
        </w:div>
        <w:div w:id="351691720">
          <w:marLeft w:val="0"/>
          <w:marRight w:val="0"/>
          <w:marTop w:val="0"/>
          <w:marBottom w:val="0"/>
          <w:divBdr>
            <w:top w:val="none" w:sz="0" w:space="0" w:color="auto"/>
            <w:left w:val="none" w:sz="0" w:space="0" w:color="auto"/>
            <w:bottom w:val="none" w:sz="0" w:space="0" w:color="auto"/>
            <w:right w:val="none" w:sz="0" w:space="0" w:color="auto"/>
          </w:divBdr>
        </w:div>
        <w:div w:id="1795757656">
          <w:marLeft w:val="0"/>
          <w:marRight w:val="0"/>
          <w:marTop w:val="0"/>
          <w:marBottom w:val="0"/>
          <w:divBdr>
            <w:top w:val="none" w:sz="0" w:space="0" w:color="auto"/>
            <w:left w:val="none" w:sz="0" w:space="0" w:color="auto"/>
            <w:bottom w:val="none" w:sz="0" w:space="0" w:color="auto"/>
            <w:right w:val="none" w:sz="0" w:space="0" w:color="auto"/>
          </w:divBdr>
          <w:divsChild>
            <w:div w:id="355736447">
              <w:marLeft w:val="0"/>
              <w:marRight w:val="0"/>
              <w:marTop w:val="0"/>
              <w:marBottom w:val="0"/>
              <w:divBdr>
                <w:top w:val="none" w:sz="0" w:space="0" w:color="auto"/>
                <w:left w:val="none" w:sz="0" w:space="0" w:color="auto"/>
                <w:bottom w:val="none" w:sz="0" w:space="0" w:color="auto"/>
                <w:right w:val="none" w:sz="0" w:space="0" w:color="auto"/>
              </w:divBdr>
            </w:div>
          </w:divsChild>
        </w:div>
        <w:div w:id="916087459">
          <w:marLeft w:val="0"/>
          <w:marRight w:val="0"/>
          <w:marTop w:val="0"/>
          <w:marBottom w:val="0"/>
          <w:divBdr>
            <w:top w:val="none" w:sz="0" w:space="0" w:color="auto"/>
            <w:left w:val="none" w:sz="0" w:space="0" w:color="auto"/>
            <w:bottom w:val="none" w:sz="0" w:space="0" w:color="auto"/>
            <w:right w:val="none" w:sz="0" w:space="0" w:color="auto"/>
          </w:divBdr>
        </w:div>
        <w:div w:id="2091271076">
          <w:marLeft w:val="0"/>
          <w:marRight w:val="0"/>
          <w:marTop w:val="0"/>
          <w:marBottom w:val="0"/>
          <w:divBdr>
            <w:top w:val="none" w:sz="0" w:space="0" w:color="auto"/>
            <w:left w:val="none" w:sz="0" w:space="0" w:color="auto"/>
            <w:bottom w:val="none" w:sz="0" w:space="0" w:color="auto"/>
            <w:right w:val="none" w:sz="0" w:space="0" w:color="auto"/>
          </w:divBdr>
          <w:divsChild>
            <w:div w:id="547300308">
              <w:marLeft w:val="0"/>
              <w:marRight w:val="0"/>
              <w:marTop w:val="0"/>
              <w:marBottom w:val="0"/>
              <w:divBdr>
                <w:top w:val="none" w:sz="0" w:space="0" w:color="auto"/>
                <w:left w:val="none" w:sz="0" w:space="0" w:color="auto"/>
                <w:bottom w:val="none" w:sz="0" w:space="0" w:color="auto"/>
                <w:right w:val="none" w:sz="0" w:space="0" w:color="auto"/>
              </w:divBdr>
            </w:div>
          </w:divsChild>
        </w:div>
        <w:div w:id="1956714447">
          <w:marLeft w:val="0"/>
          <w:marRight w:val="0"/>
          <w:marTop w:val="0"/>
          <w:marBottom w:val="0"/>
          <w:divBdr>
            <w:top w:val="none" w:sz="0" w:space="0" w:color="auto"/>
            <w:left w:val="none" w:sz="0" w:space="0" w:color="auto"/>
            <w:bottom w:val="none" w:sz="0" w:space="0" w:color="auto"/>
            <w:right w:val="none" w:sz="0" w:space="0" w:color="auto"/>
          </w:divBdr>
        </w:div>
        <w:div w:id="254439761">
          <w:marLeft w:val="0"/>
          <w:marRight w:val="0"/>
          <w:marTop w:val="0"/>
          <w:marBottom w:val="0"/>
          <w:divBdr>
            <w:top w:val="none" w:sz="0" w:space="0" w:color="auto"/>
            <w:left w:val="none" w:sz="0" w:space="0" w:color="auto"/>
            <w:bottom w:val="none" w:sz="0" w:space="0" w:color="auto"/>
            <w:right w:val="none" w:sz="0" w:space="0" w:color="auto"/>
          </w:divBdr>
          <w:divsChild>
            <w:div w:id="2140340765">
              <w:marLeft w:val="0"/>
              <w:marRight w:val="0"/>
              <w:marTop w:val="0"/>
              <w:marBottom w:val="0"/>
              <w:divBdr>
                <w:top w:val="none" w:sz="0" w:space="0" w:color="auto"/>
                <w:left w:val="none" w:sz="0" w:space="0" w:color="auto"/>
                <w:bottom w:val="none" w:sz="0" w:space="0" w:color="auto"/>
                <w:right w:val="none" w:sz="0" w:space="0" w:color="auto"/>
              </w:divBdr>
            </w:div>
          </w:divsChild>
        </w:div>
        <w:div w:id="1320496189">
          <w:marLeft w:val="0"/>
          <w:marRight w:val="0"/>
          <w:marTop w:val="0"/>
          <w:marBottom w:val="0"/>
          <w:divBdr>
            <w:top w:val="none" w:sz="0" w:space="0" w:color="auto"/>
            <w:left w:val="none" w:sz="0" w:space="0" w:color="auto"/>
            <w:bottom w:val="none" w:sz="0" w:space="0" w:color="auto"/>
            <w:right w:val="none" w:sz="0" w:space="0" w:color="auto"/>
          </w:divBdr>
        </w:div>
        <w:div w:id="1637493965">
          <w:marLeft w:val="0"/>
          <w:marRight w:val="0"/>
          <w:marTop w:val="0"/>
          <w:marBottom w:val="0"/>
          <w:divBdr>
            <w:top w:val="none" w:sz="0" w:space="0" w:color="auto"/>
            <w:left w:val="none" w:sz="0" w:space="0" w:color="auto"/>
            <w:bottom w:val="none" w:sz="0" w:space="0" w:color="auto"/>
            <w:right w:val="none" w:sz="0" w:space="0" w:color="auto"/>
          </w:divBdr>
          <w:divsChild>
            <w:div w:id="900334525">
              <w:marLeft w:val="0"/>
              <w:marRight w:val="0"/>
              <w:marTop w:val="0"/>
              <w:marBottom w:val="0"/>
              <w:divBdr>
                <w:top w:val="none" w:sz="0" w:space="0" w:color="auto"/>
                <w:left w:val="none" w:sz="0" w:space="0" w:color="auto"/>
                <w:bottom w:val="none" w:sz="0" w:space="0" w:color="auto"/>
                <w:right w:val="none" w:sz="0" w:space="0" w:color="auto"/>
              </w:divBdr>
            </w:div>
          </w:divsChild>
        </w:div>
        <w:div w:id="1538856241">
          <w:marLeft w:val="0"/>
          <w:marRight w:val="0"/>
          <w:marTop w:val="0"/>
          <w:marBottom w:val="0"/>
          <w:divBdr>
            <w:top w:val="none" w:sz="0" w:space="0" w:color="auto"/>
            <w:left w:val="none" w:sz="0" w:space="0" w:color="auto"/>
            <w:bottom w:val="none" w:sz="0" w:space="0" w:color="auto"/>
            <w:right w:val="none" w:sz="0" w:space="0" w:color="auto"/>
          </w:divBdr>
        </w:div>
        <w:div w:id="183370122">
          <w:marLeft w:val="0"/>
          <w:marRight w:val="0"/>
          <w:marTop w:val="0"/>
          <w:marBottom w:val="0"/>
          <w:divBdr>
            <w:top w:val="none" w:sz="0" w:space="0" w:color="auto"/>
            <w:left w:val="none" w:sz="0" w:space="0" w:color="auto"/>
            <w:bottom w:val="none" w:sz="0" w:space="0" w:color="auto"/>
            <w:right w:val="none" w:sz="0" w:space="0" w:color="auto"/>
          </w:divBdr>
          <w:divsChild>
            <w:div w:id="1970747276">
              <w:marLeft w:val="0"/>
              <w:marRight w:val="0"/>
              <w:marTop w:val="0"/>
              <w:marBottom w:val="0"/>
              <w:divBdr>
                <w:top w:val="none" w:sz="0" w:space="0" w:color="auto"/>
                <w:left w:val="none" w:sz="0" w:space="0" w:color="auto"/>
                <w:bottom w:val="none" w:sz="0" w:space="0" w:color="auto"/>
                <w:right w:val="none" w:sz="0" w:space="0" w:color="auto"/>
              </w:divBdr>
            </w:div>
          </w:divsChild>
        </w:div>
        <w:div w:id="1916279092">
          <w:marLeft w:val="0"/>
          <w:marRight w:val="0"/>
          <w:marTop w:val="253"/>
          <w:marBottom w:val="0"/>
          <w:divBdr>
            <w:top w:val="none" w:sz="0" w:space="0" w:color="auto"/>
            <w:left w:val="none" w:sz="0" w:space="0" w:color="auto"/>
            <w:bottom w:val="none" w:sz="0" w:space="0" w:color="auto"/>
            <w:right w:val="none" w:sz="0" w:space="0" w:color="auto"/>
          </w:divBdr>
          <w:divsChild>
            <w:div w:id="861823483">
              <w:marLeft w:val="0"/>
              <w:marRight w:val="0"/>
              <w:marTop w:val="0"/>
              <w:marBottom w:val="0"/>
              <w:divBdr>
                <w:top w:val="none" w:sz="0" w:space="0" w:color="auto"/>
                <w:left w:val="none" w:sz="0" w:space="0" w:color="auto"/>
                <w:bottom w:val="none" w:sz="0" w:space="0" w:color="auto"/>
                <w:right w:val="none" w:sz="0" w:space="0" w:color="auto"/>
              </w:divBdr>
              <w:divsChild>
                <w:div w:id="280690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1850600">
          <w:marLeft w:val="0"/>
          <w:marRight w:val="0"/>
          <w:marTop w:val="253"/>
          <w:marBottom w:val="0"/>
          <w:divBdr>
            <w:top w:val="none" w:sz="0" w:space="0" w:color="auto"/>
            <w:left w:val="none" w:sz="0" w:space="0" w:color="auto"/>
            <w:bottom w:val="none" w:sz="0" w:space="0" w:color="auto"/>
            <w:right w:val="none" w:sz="0" w:space="0" w:color="auto"/>
          </w:divBdr>
          <w:divsChild>
            <w:div w:id="1900748471">
              <w:marLeft w:val="0"/>
              <w:marRight w:val="0"/>
              <w:marTop w:val="0"/>
              <w:marBottom w:val="0"/>
              <w:divBdr>
                <w:top w:val="none" w:sz="0" w:space="0" w:color="auto"/>
                <w:left w:val="none" w:sz="0" w:space="0" w:color="auto"/>
                <w:bottom w:val="none" w:sz="0" w:space="0" w:color="auto"/>
                <w:right w:val="none" w:sz="0" w:space="0" w:color="auto"/>
              </w:divBdr>
              <w:divsChild>
                <w:div w:id="17362758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5686007">
          <w:marLeft w:val="0"/>
          <w:marRight w:val="0"/>
          <w:marTop w:val="253"/>
          <w:marBottom w:val="0"/>
          <w:divBdr>
            <w:top w:val="none" w:sz="0" w:space="0" w:color="auto"/>
            <w:left w:val="none" w:sz="0" w:space="0" w:color="auto"/>
            <w:bottom w:val="none" w:sz="0" w:space="0" w:color="auto"/>
            <w:right w:val="none" w:sz="0" w:space="0" w:color="auto"/>
          </w:divBdr>
          <w:divsChild>
            <w:div w:id="260843654">
              <w:marLeft w:val="0"/>
              <w:marRight w:val="0"/>
              <w:marTop w:val="0"/>
              <w:marBottom w:val="0"/>
              <w:divBdr>
                <w:top w:val="none" w:sz="0" w:space="0" w:color="auto"/>
                <w:left w:val="none" w:sz="0" w:space="0" w:color="auto"/>
                <w:bottom w:val="none" w:sz="0" w:space="0" w:color="auto"/>
                <w:right w:val="none" w:sz="0" w:space="0" w:color="auto"/>
              </w:divBdr>
              <w:divsChild>
                <w:div w:id="612135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650252">
          <w:marLeft w:val="0"/>
          <w:marRight w:val="0"/>
          <w:marTop w:val="253"/>
          <w:marBottom w:val="0"/>
          <w:divBdr>
            <w:top w:val="none" w:sz="0" w:space="0" w:color="auto"/>
            <w:left w:val="none" w:sz="0" w:space="0" w:color="auto"/>
            <w:bottom w:val="none" w:sz="0" w:space="0" w:color="auto"/>
            <w:right w:val="none" w:sz="0" w:space="0" w:color="auto"/>
          </w:divBdr>
          <w:divsChild>
            <w:div w:id="1344821090">
              <w:marLeft w:val="0"/>
              <w:marRight w:val="0"/>
              <w:marTop w:val="0"/>
              <w:marBottom w:val="0"/>
              <w:divBdr>
                <w:top w:val="none" w:sz="0" w:space="0" w:color="auto"/>
                <w:left w:val="none" w:sz="0" w:space="0" w:color="auto"/>
                <w:bottom w:val="none" w:sz="0" w:space="0" w:color="auto"/>
                <w:right w:val="none" w:sz="0" w:space="0" w:color="auto"/>
              </w:divBdr>
              <w:divsChild>
                <w:div w:id="1431570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23812185">
      <w:bodyDiv w:val="1"/>
      <w:marLeft w:val="0"/>
      <w:marRight w:val="0"/>
      <w:marTop w:val="0"/>
      <w:marBottom w:val="0"/>
      <w:divBdr>
        <w:top w:val="none" w:sz="0" w:space="0" w:color="auto"/>
        <w:left w:val="none" w:sz="0" w:space="0" w:color="auto"/>
        <w:bottom w:val="none" w:sz="0" w:space="0" w:color="auto"/>
        <w:right w:val="none" w:sz="0" w:space="0" w:color="auto"/>
      </w:divBdr>
      <w:divsChild>
        <w:div w:id="565187387">
          <w:marLeft w:val="0"/>
          <w:marRight w:val="0"/>
          <w:marTop w:val="0"/>
          <w:marBottom w:val="0"/>
          <w:divBdr>
            <w:top w:val="none" w:sz="0" w:space="0" w:color="auto"/>
            <w:left w:val="none" w:sz="0" w:space="0" w:color="auto"/>
            <w:bottom w:val="none" w:sz="0" w:space="0" w:color="auto"/>
            <w:right w:val="none" w:sz="0" w:space="0" w:color="auto"/>
          </w:divBdr>
        </w:div>
        <w:div w:id="265619409">
          <w:marLeft w:val="0"/>
          <w:marRight w:val="0"/>
          <w:marTop w:val="0"/>
          <w:marBottom w:val="0"/>
          <w:divBdr>
            <w:top w:val="none" w:sz="0" w:space="0" w:color="auto"/>
            <w:left w:val="none" w:sz="0" w:space="0" w:color="auto"/>
            <w:bottom w:val="none" w:sz="0" w:space="0" w:color="auto"/>
            <w:right w:val="none" w:sz="0" w:space="0" w:color="auto"/>
          </w:divBdr>
          <w:divsChild>
            <w:div w:id="1152716121">
              <w:marLeft w:val="0"/>
              <w:marRight w:val="0"/>
              <w:marTop w:val="0"/>
              <w:marBottom w:val="0"/>
              <w:divBdr>
                <w:top w:val="none" w:sz="0" w:space="0" w:color="auto"/>
                <w:left w:val="none" w:sz="0" w:space="0" w:color="auto"/>
                <w:bottom w:val="none" w:sz="0" w:space="0" w:color="auto"/>
                <w:right w:val="none" w:sz="0" w:space="0" w:color="auto"/>
              </w:divBdr>
            </w:div>
          </w:divsChild>
        </w:div>
        <w:div w:id="1887831403">
          <w:marLeft w:val="0"/>
          <w:marRight w:val="0"/>
          <w:marTop w:val="0"/>
          <w:marBottom w:val="0"/>
          <w:divBdr>
            <w:top w:val="none" w:sz="0" w:space="0" w:color="auto"/>
            <w:left w:val="none" w:sz="0" w:space="0" w:color="auto"/>
            <w:bottom w:val="none" w:sz="0" w:space="0" w:color="auto"/>
            <w:right w:val="none" w:sz="0" w:space="0" w:color="auto"/>
          </w:divBdr>
        </w:div>
        <w:div w:id="1523396257">
          <w:marLeft w:val="0"/>
          <w:marRight w:val="0"/>
          <w:marTop w:val="0"/>
          <w:marBottom w:val="0"/>
          <w:divBdr>
            <w:top w:val="none" w:sz="0" w:space="0" w:color="auto"/>
            <w:left w:val="none" w:sz="0" w:space="0" w:color="auto"/>
            <w:bottom w:val="none" w:sz="0" w:space="0" w:color="auto"/>
            <w:right w:val="none" w:sz="0" w:space="0" w:color="auto"/>
          </w:divBdr>
          <w:divsChild>
            <w:div w:id="1392925805">
              <w:marLeft w:val="0"/>
              <w:marRight w:val="0"/>
              <w:marTop w:val="0"/>
              <w:marBottom w:val="0"/>
              <w:divBdr>
                <w:top w:val="none" w:sz="0" w:space="0" w:color="auto"/>
                <w:left w:val="none" w:sz="0" w:space="0" w:color="auto"/>
                <w:bottom w:val="none" w:sz="0" w:space="0" w:color="auto"/>
                <w:right w:val="none" w:sz="0" w:space="0" w:color="auto"/>
              </w:divBdr>
            </w:div>
          </w:divsChild>
        </w:div>
        <w:div w:id="1524704698">
          <w:marLeft w:val="0"/>
          <w:marRight w:val="0"/>
          <w:marTop w:val="0"/>
          <w:marBottom w:val="0"/>
          <w:divBdr>
            <w:top w:val="none" w:sz="0" w:space="0" w:color="auto"/>
            <w:left w:val="none" w:sz="0" w:space="0" w:color="auto"/>
            <w:bottom w:val="none" w:sz="0" w:space="0" w:color="auto"/>
            <w:right w:val="none" w:sz="0" w:space="0" w:color="auto"/>
          </w:divBdr>
        </w:div>
        <w:div w:id="760374003">
          <w:marLeft w:val="0"/>
          <w:marRight w:val="0"/>
          <w:marTop w:val="0"/>
          <w:marBottom w:val="0"/>
          <w:divBdr>
            <w:top w:val="none" w:sz="0" w:space="0" w:color="auto"/>
            <w:left w:val="none" w:sz="0" w:space="0" w:color="auto"/>
            <w:bottom w:val="none" w:sz="0" w:space="0" w:color="auto"/>
            <w:right w:val="none" w:sz="0" w:space="0" w:color="auto"/>
          </w:divBdr>
          <w:divsChild>
            <w:div w:id="1567301168">
              <w:marLeft w:val="0"/>
              <w:marRight w:val="0"/>
              <w:marTop w:val="0"/>
              <w:marBottom w:val="0"/>
              <w:divBdr>
                <w:top w:val="none" w:sz="0" w:space="0" w:color="auto"/>
                <w:left w:val="none" w:sz="0" w:space="0" w:color="auto"/>
                <w:bottom w:val="none" w:sz="0" w:space="0" w:color="auto"/>
                <w:right w:val="none" w:sz="0" w:space="0" w:color="auto"/>
              </w:divBdr>
            </w:div>
          </w:divsChild>
        </w:div>
        <w:div w:id="483818266">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sChild>
            <w:div w:id="1121342683">
              <w:marLeft w:val="0"/>
              <w:marRight w:val="0"/>
              <w:marTop w:val="0"/>
              <w:marBottom w:val="0"/>
              <w:divBdr>
                <w:top w:val="none" w:sz="0" w:space="0" w:color="auto"/>
                <w:left w:val="none" w:sz="0" w:space="0" w:color="auto"/>
                <w:bottom w:val="none" w:sz="0" w:space="0" w:color="auto"/>
                <w:right w:val="none" w:sz="0" w:space="0" w:color="auto"/>
              </w:divBdr>
            </w:div>
          </w:divsChild>
        </w:div>
        <w:div w:id="999190465">
          <w:marLeft w:val="0"/>
          <w:marRight w:val="0"/>
          <w:marTop w:val="0"/>
          <w:marBottom w:val="0"/>
          <w:divBdr>
            <w:top w:val="none" w:sz="0" w:space="0" w:color="auto"/>
            <w:left w:val="none" w:sz="0" w:space="0" w:color="auto"/>
            <w:bottom w:val="none" w:sz="0" w:space="0" w:color="auto"/>
            <w:right w:val="none" w:sz="0" w:space="0" w:color="auto"/>
          </w:divBdr>
        </w:div>
        <w:div w:id="630012439">
          <w:marLeft w:val="0"/>
          <w:marRight w:val="0"/>
          <w:marTop w:val="0"/>
          <w:marBottom w:val="0"/>
          <w:divBdr>
            <w:top w:val="none" w:sz="0" w:space="0" w:color="auto"/>
            <w:left w:val="none" w:sz="0" w:space="0" w:color="auto"/>
            <w:bottom w:val="none" w:sz="0" w:space="0" w:color="auto"/>
            <w:right w:val="none" w:sz="0" w:space="0" w:color="auto"/>
          </w:divBdr>
          <w:divsChild>
            <w:div w:id="1559901442">
              <w:marLeft w:val="0"/>
              <w:marRight w:val="0"/>
              <w:marTop w:val="0"/>
              <w:marBottom w:val="0"/>
              <w:divBdr>
                <w:top w:val="none" w:sz="0" w:space="0" w:color="auto"/>
                <w:left w:val="none" w:sz="0" w:space="0" w:color="auto"/>
                <w:bottom w:val="none" w:sz="0" w:space="0" w:color="auto"/>
                <w:right w:val="none" w:sz="0" w:space="0" w:color="auto"/>
              </w:divBdr>
            </w:div>
          </w:divsChild>
        </w:div>
        <w:div w:id="741412205">
          <w:marLeft w:val="0"/>
          <w:marRight w:val="0"/>
          <w:marTop w:val="0"/>
          <w:marBottom w:val="0"/>
          <w:divBdr>
            <w:top w:val="none" w:sz="0" w:space="0" w:color="auto"/>
            <w:left w:val="none" w:sz="0" w:space="0" w:color="auto"/>
            <w:bottom w:val="none" w:sz="0" w:space="0" w:color="auto"/>
            <w:right w:val="none" w:sz="0" w:space="0" w:color="auto"/>
          </w:divBdr>
        </w:div>
        <w:div w:id="1337154439">
          <w:marLeft w:val="0"/>
          <w:marRight w:val="0"/>
          <w:marTop w:val="0"/>
          <w:marBottom w:val="0"/>
          <w:divBdr>
            <w:top w:val="none" w:sz="0" w:space="0" w:color="auto"/>
            <w:left w:val="none" w:sz="0" w:space="0" w:color="auto"/>
            <w:bottom w:val="none" w:sz="0" w:space="0" w:color="auto"/>
            <w:right w:val="none" w:sz="0" w:space="0" w:color="auto"/>
          </w:divBdr>
          <w:divsChild>
            <w:div w:id="331686833">
              <w:marLeft w:val="0"/>
              <w:marRight w:val="0"/>
              <w:marTop w:val="0"/>
              <w:marBottom w:val="0"/>
              <w:divBdr>
                <w:top w:val="none" w:sz="0" w:space="0" w:color="auto"/>
                <w:left w:val="none" w:sz="0" w:space="0" w:color="auto"/>
                <w:bottom w:val="none" w:sz="0" w:space="0" w:color="auto"/>
                <w:right w:val="none" w:sz="0" w:space="0" w:color="auto"/>
              </w:divBdr>
            </w:div>
          </w:divsChild>
        </w:div>
        <w:div w:id="1655991763">
          <w:marLeft w:val="0"/>
          <w:marRight w:val="0"/>
          <w:marTop w:val="0"/>
          <w:marBottom w:val="0"/>
          <w:divBdr>
            <w:top w:val="none" w:sz="0" w:space="0" w:color="auto"/>
            <w:left w:val="none" w:sz="0" w:space="0" w:color="auto"/>
            <w:bottom w:val="none" w:sz="0" w:space="0" w:color="auto"/>
            <w:right w:val="none" w:sz="0" w:space="0" w:color="auto"/>
          </w:divBdr>
        </w:div>
        <w:div w:id="1400250027">
          <w:marLeft w:val="0"/>
          <w:marRight w:val="0"/>
          <w:marTop w:val="0"/>
          <w:marBottom w:val="0"/>
          <w:divBdr>
            <w:top w:val="none" w:sz="0" w:space="0" w:color="auto"/>
            <w:left w:val="none" w:sz="0" w:space="0" w:color="auto"/>
            <w:bottom w:val="none" w:sz="0" w:space="0" w:color="auto"/>
            <w:right w:val="none" w:sz="0" w:space="0" w:color="auto"/>
          </w:divBdr>
          <w:divsChild>
            <w:div w:id="1834949933">
              <w:marLeft w:val="0"/>
              <w:marRight w:val="0"/>
              <w:marTop w:val="0"/>
              <w:marBottom w:val="0"/>
              <w:divBdr>
                <w:top w:val="none" w:sz="0" w:space="0" w:color="auto"/>
                <w:left w:val="none" w:sz="0" w:space="0" w:color="auto"/>
                <w:bottom w:val="none" w:sz="0" w:space="0" w:color="auto"/>
                <w:right w:val="none" w:sz="0" w:space="0" w:color="auto"/>
              </w:divBdr>
            </w:div>
          </w:divsChild>
        </w:div>
        <w:div w:id="71632504">
          <w:marLeft w:val="0"/>
          <w:marRight w:val="0"/>
          <w:marTop w:val="201"/>
          <w:marBottom w:val="0"/>
          <w:divBdr>
            <w:top w:val="none" w:sz="0" w:space="0" w:color="auto"/>
            <w:left w:val="none" w:sz="0" w:space="0" w:color="auto"/>
            <w:bottom w:val="none" w:sz="0" w:space="0" w:color="auto"/>
            <w:right w:val="none" w:sz="0" w:space="0" w:color="auto"/>
          </w:divBdr>
          <w:divsChild>
            <w:div w:id="1009648583">
              <w:marLeft w:val="0"/>
              <w:marRight w:val="0"/>
              <w:marTop w:val="0"/>
              <w:marBottom w:val="0"/>
              <w:divBdr>
                <w:top w:val="none" w:sz="0" w:space="0" w:color="auto"/>
                <w:left w:val="none" w:sz="0" w:space="0" w:color="auto"/>
                <w:bottom w:val="none" w:sz="0" w:space="0" w:color="auto"/>
                <w:right w:val="none" w:sz="0" w:space="0" w:color="auto"/>
              </w:divBdr>
              <w:divsChild>
                <w:div w:id="4024889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2075149">
          <w:marLeft w:val="0"/>
          <w:marRight w:val="0"/>
          <w:marTop w:val="201"/>
          <w:marBottom w:val="0"/>
          <w:divBdr>
            <w:top w:val="none" w:sz="0" w:space="0" w:color="auto"/>
            <w:left w:val="none" w:sz="0" w:space="0" w:color="auto"/>
            <w:bottom w:val="none" w:sz="0" w:space="0" w:color="auto"/>
            <w:right w:val="none" w:sz="0" w:space="0" w:color="auto"/>
          </w:divBdr>
          <w:divsChild>
            <w:div w:id="1438721311">
              <w:marLeft w:val="0"/>
              <w:marRight w:val="0"/>
              <w:marTop w:val="0"/>
              <w:marBottom w:val="0"/>
              <w:divBdr>
                <w:top w:val="none" w:sz="0" w:space="0" w:color="auto"/>
                <w:left w:val="none" w:sz="0" w:space="0" w:color="auto"/>
                <w:bottom w:val="none" w:sz="0" w:space="0" w:color="auto"/>
                <w:right w:val="none" w:sz="0" w:space="0" w:color="auto"/>
              </w:divBdr>
              <w:divsChild>
                <w:div w:id="878906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7716750">
          <w:marLeft w:val="0"/>
          <w:marRight w:val="0"/>
          <w:marTop w:val="201"/>
          <w:marBottom w:val="0"/>
          <w:divBdr>
            <w:top w:val="none" w:sz="0" w:space="0" w:color="auto"/>
            <w:left w:val="none" w:sz="0" w:space="0" w:color="auto"/>
            <w:bottom w:val="none" w:sz="0" w:space="0" w:color="auto"/>
            <w:right w:val="none" w:sz="0" w:space="0" w:color="auto"/>
          </w:divBdr>
          <w:divsChild>
            <w:div w:id="1771780971">
              <w:marLeft w:val="0"/>
              <w:marRight w:val="0"/>
              <w:marTop w:val="0"/>
              <w:marBottom w:val="0"/>
              <w:divBdr>
                <w:top w:val="none" w:sz="0" w:space="0" w:color="auto"/>
                <w:left w:val="none" w:sz="0" w:space="0" w:color="auto"/>
                <w:bottom w:val="none" w:sz="0" w:space="0" w:color="auto"/>
                <w:right w:val="none" w:sz="0" w:space="0" w:color="auto"/>
              </w:divBdr>
              <w:divsChild>
                <w:div w:id="16031485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9325756">
          <w:marLeft w:val="0"/>
          <w:marRight w:val="0"/>
          <w:marTop w:val="201"/>
          <w:marBottom w:val="0"/>
          <w:divBdr>
            <w:top w:val="none" w:sz="0" w:space="0" w:color="auto"/>
            <w:left w:val="none" w:sz="0" w:space="0" w:color="auto"/>
            <w:bottom w:val="none" w:sz="0" w:space="0" w:color="auto"/>
            <w:right w:val="none" w:sz="0" w:space="0" w:color="auto"/>
          </w:divBdr>
          <w:divsChild>
            <w:div w:id="1250433582">
              <w:marLeft w:val="0"/>
              <w:marRight w:val="0"/>
              <w:marTop w:val="0"/>
              <w:marBottom w:val="0"/>
              <w:divBdr>
                <w:top w:val="none" w:sz="0" w:space="0" w:color="auto"/>
                <w:left w:val="none" w:sz="0" w:space="0" w:color="auto"/>
                <w:bottom w:val="none" w:sz="0" w:space="0" w:color="auto"/>
                <w:right w:val="none" w:sz="0" w:space="0" w:color="auto"/>
              </w:divBdr>
              <w:divsChild>
                <w:div w:id="6426628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29972563">
      <w:bodyDiv w:val="1"/>
      <w:marLeft w:val="0"/>
      <w:marRight w:val="0"/>
      <w:marTop w:val="0"/>
      <w:marBottom w:val="0"/>
      <w:divBdr>
        <w:top w:val="none" w:sz="0" w:space="0" w:color="auto"/>
        <w:left w:val="none" w:sz="0" w:space="0" w:color="auto"/>
        <w:bottom w:val="none" w:sz="0" w:space="0" w:color="auto"/>
        <w:right w:val="none" w:sz="0" w:space="0" w:color="auto"/>
      </w:divBdr>
      <w:divsChild>
        <w:div w:id="1960254426">
          <w:marLeft w:val="0"/>
          <w:marRight w:val="0"/>
          <w:marTop w:val="0"/>
          <w:marBottom w:val="0"/>
          <w:divBdr>
            <w:top w:val="none" w:sz="0" w:space="0" w:color="auto"/>
            <w:left w:val="none" w:sz="0" w:space="0" w:color="auto"/>
            <w:bottom w:val="none" w:sz="0" w:space="0" w:color="auto"/>
            <w:right w:val="none" w:sz="0" w:space="0" w:color="auto"/>
          </w:divBdr>
        </w:div>
        <w:div w:id="1443452613">
          <w:marLeft w:val="0"/>
          <w:marRight w:val="0"/>
          <w:marTop w:val="0"/>
          <w:marBottom w:val="0"/>
          <w:divBdr>
            <w:top w:val="none" w:sz="0" w:space="0" w:color="auto"/>
            <w:left w:val="none" w:sz="0" w:space="0" w:color="auto"/>
            <w:bottom w:val="none" w:sz="0" w:space="0" w:color="auto"/>
            <w:right w:val="none" w:sz="0" w:space="0" w:color="auto"/>
          </w:divBdr>
          <w:divsChild>
            <w:div w:id="344140955">
              <w:marLeft w:val="0"/>
              <w:marRight w:val="0"/>
              <w:marTop w:val="0"/>
              <w:marBottom w:val="0"/>
              <w:divBdr>
                <w:top w:val="none" w:sz="0" w:space="0" w:color="auto"/>
                <w:left w:val="none" w:sz="0" w:space="0" w:color="auto"/>
                <w:bottom w:val="none" w:sz="0" w:space="0" w:color="auto"/>
                <w:right w:val="none" w:sz="0" w:space="0" w:color="auto"/>
              </w:divBdr>
            </w:div>
          </w:divsChild>
        </w:div>
        <w:div w:id="1398553275">
          <w:marLeft w:val="0"/>
          <w:marRight w:val="0"/>
          <w:marTop w:val="0"/>
          <w:marBottom w:val="0"/>
          <w:divBdr>
            <w:top w:val="none" w:sz="0" w:space="0" w:color="auto"/>
            <w:left w:val="none" w:sz="0" w:space="0" w:color="auto"/>
            <w:bottom w:val="none" w:sz="0" w:space="0" w:color="auto"/>
            <w:right w:val="none" w:sz="0" w:space="0" w:color="auto"/>
          </w:divBdr>
        </w:div>
        <w:div w:id="511719751">
          <w:marLeft w:val="0"/>
          <w:marRight w:val="0"/>
          <w:marTop w:val="0"/>
          <w:marBottom w:val="0"/>
          <w:divBdr>
            <w:top w:val="none" w:sz="0" w:space="0" w:color="auto"/>
            <w:left w:val="none" w:sz="0" w:space="0" w:color="auto"/>
            <w:bottom w:val="none" w:sz="0" w:space="0" w:color="auto"/>
            <w:right w:val="none" w:sz="0" w:space="0" w:color="auto"/>
          </w:divBdr>
          <w:divsChild>
            <w:div w:id="1051732979">
              <w:marLeft w:val="0"/>
              <w:marRight w:val="0"/>
              <w:marTop w:val="0"/>
              <w:marBottom w:val="0"/>
              <w:divBdr>
                <w:top w:val="none" w:sz="0" w:space="0" w:color="auto"/>
                <w:left w:val="none" w:sz="0" w:space="0" w:color="auto"/>
                <w:bottom w:val="none" w:sz="0" w:space="0" w:color="auto"/>
                <w:right w:val="none" w:sz="0" w:space="0" w:color="auto"/>
              </w:divBdr>
            </w:div>
          </w:divsChild>
        </w:div>
        <w:div w:id="27880833">
          <w:marLeft w:val="0"/>
          <w:marRight w:val="0"/>
          <w:marTop w:val="0"/>
          <w:marBottom w:val="0"/>
          <w:divBdr>
            <w:top w:val="none" w:sz="0" w:space="0" w:color="auto"/>
            <w:left w:val="none" w:sz="0" w:space="0" w:color="auto"/>
            <w:bottom w:val="none" w:sz="0" w:space="0" w:color="auto"/>
            <w:right w:val="none" w:sz="0" w:space="0" w:color="auto"/>
          </w:divBdr>
        </w:div>
        <w:div w:id="1093623904">
          <w:marLeft w:val="0"/>
          <w:marRight w:val="0"/>
          <w:marTop w:val="0"/>
          <w:marBottom w:val="0"/>
          <w:divBdr>
            <w:top w:val="none" w:sz="0" w:space="0" w:color="auto"/>
            <w:left w:val="none" w:sz="0" w:space="0" w:color="auto"/>
            <w:bottom w:val="none" w:sz="0" w:space="0" w:color="auto"/>
            <w:right w:val="none" w:sz="0" w:space="0" w:color="auto"/>
          </w:divBdr>
          <w:divsChild>
            <w:div w:id="139933014">
              <w:marLeft w:val="0"/>
              <w:marRight w:val="0"/>
              <w:marTop w:val="0"/>
              <w:marBottom w:val="0"/>
              <w:divBdr>
                <w:top w:val="none" w:sz="0" w:space="0" w:color="auto"/>
                <w:left w:val="none" w:sz="0" w:space="0" w:color="auto"/>
                <w:bottom w:val="none" w:sz="0" w:space="0" w:color="auto"/>
                <w:right w:val="none" w:sz="0" w:space="0" w:color="auto"/>
              </w:divBdr>
            </w:div>
          </w:divsChild>
        </w:div>
        <w:div w:id="1762485994">
          <w:marLeft w:val="0"/>
          <w:marRight w:val="0"/>
          <w:marTop w:val="0"/>
          <w:marBottom w:val="0"/>
          <w:divBdr>
            <w:top w:val="none" w:sz="0" w:space="0" w:color="auto"/>
            <w:left w:val="none" w:sz="0" w:space="0" w:color="auto"/>
            <w:bottom w:val="none" w:sz="0" w:space="0" w:color="auto"/>
            <w:right w:val="none" w:sz="0" w:space="0" w:color="auto"/>
          </w:divBdr>
        </w:div>
        <w:div w:id="1577088110">
          <w:marLeft w:val="0"/>
          <w:marRight w:val="0"/>
          <w:marTop w:val="0"/>
          <w:marBottom w:val="0"/>
          <w:divBdr>
            <w:top w:val="none" w:sz="0" w:space="0" w:color="auto"/>
            <w:left w:val="none" w:sz="0" w:space="0" w:color="auto"/>
            <w:bottom w:val="none" w:sz="0" w:space="0" w:color="auto"/>
            <w:right w:val="none" w:sz="0" w:space="0" w:color="auto"/>
          </w:divBdr>
          <w:divsChild>
            <w:div w:id="1461413654">
              <w:marLeft w:val="0"/>
              <w:marRight w:val="0"/>
              <w:marTop w:val="0"/>
              <w:marBottom w:val="0"/>
              <w:divBdr>
                <w:top w:val="none" w:sz="0" w:space="0" w:color="auto"/>
                <w:left w:val="none" w:sz="0" w:space="0" w:color="auto"/>
                <w:bottom w:val="none" w:sz="0" w:space="0" w:color="auto"/>
                <w:right w:val="none" w:sz="0" w:space="0" w:color="auto"/>
              </w:divBdr>
            </w:div>
          </w:divsChild>
        </w:div>
        <w:div w:id="1411271841">
          <w:marLeft w:val="0"/>
          <w:marRight w:val="0"/>
          <w:marTop w:val="0"/>
          <w:marBottom w:val="0"/>
          <w:divBdr>
            <w:top w:val="none" w:sz="0" w:space="0" w:color="auto"/>
            <w:left w:val="none" w:sz="0" w:space="0" w:color="auto"/>
            <w:bottom w:val="none" w:sz="0" w:space="0" w:color="auto"/>
            <w:right w:val="none" w:sz="0" w:space="0" w:color="auto"/>
          </w:divBdr>
        </w:div>
        <w:div w:id="766123497">
          <w:marLeft w:val="0"/>
          <w:marRight w:val="0"/>
          <w:marTop w:val="0"/>
          <w:marBottom w:val="0"/>
          <w:divBdr>
            <w:top w:val="none" w:sz="0" w:space="0" w:color="auto"/>
            <w:left w:val="none" w:sz="0" w:space="0" w:color="auto"/>
            <w:bottom w:val="none" w:sz="0" w:space="0" w:color="auto"/>
            <w:right w:val="none" w:sz="0" w:space="0" w:color="auto"/>
          </w:divBdr>
          <w:divsChild>
            <w:div w:id="1414401359">
              <w:marLeft w:val="0"/>
              <w:marRight w:val="0"/>
              <w:marTop w:val="0"/>
              <w:marBottom w:val="0"/>
              <w:divBdr>
                <w:top w:val="none" w:sz="0" w:space="0" w:color="auto"/>
                <w:left w:val="none" w:sz="0" w:space="0" w:color="auto"/>
                <w:bottom w:val="none" w:sz="0" w:space="0" w:color="auto"/>
                <w:right w:val="none" w:sz="0" w:space="0" w:color="auto"/>
              </w:divBdr>
            </w:div>
          </w:divsChild>
        </w:div>
        <w:div w:id="73624461">
          <w:marLeft w:val="0"/>
          <w:marRight w:val="0"/>
          <w:marTop w:val="0"/>
          <w:marBottom w:val="0"/>
          <w:divBdr>
            <w:top w:val="none" w:sz="0" w:space="0" w:color="auto"/>
            <w:left w:val="none" w:sz="0" w:space="0" w:color="auto"/>
            <w:bottom w:val="none" w:sz="0" w:space="0" w:color="auto"/>
            <w:right w:val="none" w:sz="0" w:space="0" w:color="auto"/>
          </w:divBdr>
        </w:div>
        <w:div w:id="917010153">
          <w:marLeft w:val="0"/>
          <w:marRight w:val="0"/>
          <w:marTop w:val="0"/>
          <w:marBottom w:val="0"/>
          <w:divBdr>
            <w:top w:val="none" w:sz="0" w:space="0" w:color="auto"/>
            <w:left w:val="none" w:sz="0" w:space="0" w:color="auto"/>
            <w:bottom w:val="none" w:sz="0" w:space="0" w:color="auto"/>
            <w:right w:val="none" w:sz="0" w:space="0" w:color="auto"/>
          </w:divBdr>
          <w:divsChild>
            <w:div w:id="358093797">
              <w:marLeft w:val="0"/>
              <w:marRight w:val="0"/>
              <w:marTop w:val="0"/>
              <w:marBottom w:val="0"/>
              <w:divBdr>
                <w:top w:val="none" w:sz="0" w:space="0" w:color="auto"/>
                <w:left w:val="none" w:sz="0" w:space="0" w:color="auto"/>
                <w:bottom w:val="none" w:sz="0" w:space="0" w:color="auto"/>
                <w:right w:val="none" w:sz="0" w:space="0" w:color="auto"/>
              </w:divBdr>
            </w:div>
          </w:divsChild>
        </w:div>
        <w:div w:id="49235771">
          <w:marLeft w:val="0"/>
          <w:marRight w:val="0"/>
          <w:marTop w:val="0"/>
          <w:marBottom w:val="0"/>
          <w:divBdr>
            <w:top w:val="none" w:sz="0" w:space="0" w:color="auto"/>
            <w:left w:val="none" w:sz="0" w:space="0" w:color="auto"/>
            <w:bottom w:val="none" w:sz="0" w:space="0" w:color="auto"/>
            <w:right w:val="none" w:sz="0" w:space="0" w:color="auto"/>
          </w:divBdr>
        </w:div>
        <w:div w:id="106434634">
          <w:marLeft w:val="0"/>
          <w:marRight w:val="0"/>
          <w:marTop w:val="0"/>
          <w:marBottom w:val="0"/>
          <w:divBdr>
            <w:top w:val="none" w:sz="0" w:space="0" w:color="auto"/>
            <w:left w:val="none" w:sz="0" w:space="0" w:color="auto"/>
            <w:bottom w:val="none" w:sz="0" w:space="0" w:color="auto"/>
            <w:right w:val="none" w:sz="0" w:space="0" w:color="auto"/>
          </w:divBdr>
          <w:divsChild>
            <w:div w:id="1161891741">
              <w:marLeft w:val="0"/>
              <w:marRight w:val="0"/>
              <w:marTop w:val="0"/>
              <w:marBottom w:val="0"/>
              <w:divBdr>
                <w:top w:val="none" w:sz="0" w:space="0" w:color="auto"/>
                <w:left w:val="none" w:sz="0" w:space="0" w:color="auto"/>
                <w:bottom w:val="none" w:sz="0" w:space="0" w:color="auto"/>
                <w:right w:val="none" w:sz="0" w:space="0" w:color="auto"/>
              </w:divBdr>
            </w:div>
          </w:divsChild>
        </w:div>
        <w:div w:id="31417749">
          <w:marLeft w:val="0"/>
          <w:marRight w:val="0"/>
          <w:marTop w:val="201"/>
          <w:marBottom w:val="0"/>
          <w:divBdr>
            <w:top w:val="none" w:sz="0" w:space="0" w:color="auto"/>
            <w:left w:val="none" w:sz="0" w:space="0" w:color="auto"/>
            <w:bottom w:val="none" w:sz="0" w:space="0" w:color="auto"/>
            <w:right w:val="none" w:sz="0" w:space="0" w:color="auto"/>
          </w:divBdr>
          <w:divsChild>
            <w:div w:id="774832251">
              <w:marLeft w:val="0"/>
              <w:marRight w:val="0"/>
              <w:marTop w:val="0"/>
              <w:marBottom w:val="0"/>
              <w:divBdr>
                <w:top w:val="none" w:sz="0" w:space="0" w:color="auto"/>
                <w:left w:val="none" w:sz="0" w:space="0" w:color="auto"/>
                <w:bottom w:val="none" w:sz="0" w:space="0" w:color="auto"/>
                <w:right w:val="none" w:sz="0" w:space="0" w:color="auto"/>
              </w:divBdr>
              <w:divsChild>
                <w:div w:id="14616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14821792">
          <w:marLeft w:val="0"/>
          <w:marRight w:val="0"/>
          <w:marTop w:val="201"/>
          <w:marBottom w:val="0"/>
          <w:divBdr>
            <w:top w:val="none" w:sz="0" w:space="0" w:color="auto"/>
            <w:left w:val="none" w:sz="0" w:space="0" w:color="auto"/>
            <w:bottom w:val="none" w:sz="0" w:space="0" w:color="auto"/>
            <w:right w:val="none" w:sz="0" w:space="0" w:color="auto"/>
          </w:divBdr>
          <w:divsChild>
            <w:div w:id="396439203">
              <w:marLeft w:val="0"/>
              <w:marRight w:val="0"/>
              <w:marTop w:val="0"/>
              <w:marBottom w:val="0"/>
              <w:divBdr>
                <w:top w:val="none" w:sz="0" w:space="0" w:color="auto"/>
                <w:left w:val="none" w:sz="0" w:space="0" w:color="auto"/>
                <w:bottom w:val="none" w:sz="0" w:space="0" w:color="auto"/>
                <w:right w:val="none" w:sz="0" w:space="0" w:color="auto"/>
              </w:divBdr>
              <w:divsChild>
                <w:div w:id="10164257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1255276">
          <w:marLeft w:val="0"/>
          <w:marRight w:val="0"/>
          <w:marTop w:val="201"/>
          <w:marBottom w:val="0"/>
          <w:divBdr>
            <w:top w:val="none" w:sz="0" w:space="0" w:color="auto"/>
            <w:left w:val="none" w:sz="0" w:space="0" w:color="auto"/>
            <w:bottom w:val="none" w:sz="0" w:space="0" w:color="auto"/>
            <w:right w:val="none" w:sz="0" w:space="0" w:color="auto"/>
          </w:divBdr>
          <w:divsChild>
            <w:div w:id="1917787741">
              <w:marLeft w:val="0"/>
              <w:marRight w:val="0"/>
              <w:marTop w:val="0"/>
              <w:marBottom w:val="0"/>
              <w:divBdr>
                <w:top w:val="none" w:sz="0" w:space="0" w:color="auto"/>
                <w:left w:val="none" w:sz="0" w:space="0" w:color="auto"/>
                <w:bottom w:val="none" w:sz="0" w:space="0" w:color="auto"/>
                <w:right w:val="none" w:sz="0" w:space="0" w:color="auto"/>
              </w:divBdr>
              <w:divsChild>
                <w:div w:id="2405246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6361069">
          <w:marLeft w:val="0"/>
          <w:marRight w:val="0"/>
          <w:marTop w:val="201"/>
          <w:marBottom w:val="0"/>
          <w:divBdr>
            <w:top w:val="none" w:sz="0" w:space="0" w:color="auto"/>
            <w:left w:val="none" w:sz="0" w:space="0" w:color="auto"/>
            <w:bottom w:val="none" w:sz="0" w:space="0" w:color="auto"/>
            <w:right w:val="none" w:sz="0" w:space="0" w:color="auto"/>
          </w:divBdr>
          <w:divsChild>
            <w:div w:id="1149709641">
              <w:marLeft w:val="0"/>
              <w:marRight w:val="0"/>
              <w:marTop w:val="0"/>
              <w:marBottom w:val="0"/>
              <w:divBdr>
                <w:top w:val="none" w:sz="0" w:space="0" w:color="auto"/>
                <w:left w:val="none" w:sz="0" w:space="0" w:color="auto"/>
                <w:bottom w:val="none" w:sz="0" w:space="0" w:color="auto"/>
                <w:right w:val="none" w:sz="0" w:space="0" w:color="auto"/>
              </w:divBdr>
              <w:divsChild>
                <w:div w:id="18778872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1359222">
      <w:bodyDiv w:val="1"/>
      <w:marLeft w:val="0"/>
      <w:marRight w:val="0"/>
      <w:marTop w:val="0"/>
      <w:marBottom w:val="0"/>
      <w:divBdr>
        <w:top w:val="none" w:sz="0" w:space="0" w:color="auto"/>
        <w:left w:val="none" w:sz="0" w:space="0" w:color="auto"/>
        <w:bottom w:val="none" w:sz="0" w:space="0" w:color="auto"/>
        <w:right w:val="none" w:sz="0" w:space="0" w:color="auto"/>
      </w:divBdr>
      <w:divsChild>
        <w:div w:id="131139297">
          <w:marLeft w:val="0"/>
          <w:marRight w:val="0"/>
          <w:marTop w:val="0"/>
          <w:marBottom w:val="0"/>
          <w:divBdr>
            <w:top w:val="none" w:sz="0" w:space="0" w:color="auto"/>
            <w:left w:val="none" w:sz="0" w:space="0" w:color="auto"/>
            <w:bottom w:val="none" w:sz="0" w:space="0" w:color="auto"/>
            <w:right w:val="none" w:sz="0" w:space="0" w:color="auto"/>
          </w:divBdr>
        </w:div>
        <w:div w:id="115955389">
          <w:marLeft w:val="0"/>
          <w:marRight w:val="0"/>
          <w:marTop w:val="0"/>
          <w:marBottom w:val="0"/>
          <w:divBdr>
            <w:top w:val="none" w:sz="0" w:space="0" w:color="auto"/>
            <w:left w:val="none" w:sz="0" w:space="0" w:color="auto"/>
            <w:bottom w:val="none" w:sz="0" w:space="0" w:color="auto"/>
            <w:right w:val="none" w:sz="0" w:space="0" w:color="auto"/>
          </w:divBdr>
          <w:divsChild>
            <w:div w:id="29303270">
              <w:marLeft w:val="0"/>
              <w:marRight w:val="0"/>
              <w:marTop w:val="0"/>
              <w:marBottom w:val="0"/>
              <w:divBdr>
                <w:top w:val="none" w:sz="0" w:space="0" w:color="auto"/>
                <w:left w:val="none" w:sz="0" w:space="0" w:color="auto"/>
                <w:bottom w:val="none" w:sz="0" w:space="0" w:color="auto"/>
                <w:right w:val="none" w:sz="0" w:space="0" w:color="auto"/>
              </w:divBdr>
            </w:div>
          </w:divsChild>
        </w:div>
        <w:div w:id="1017544410">
          <w:marLeft w:val="0"/>
          <w:marRight w:val="0"/>
          <w:marTop w:val="0"/>
          <w:marBottom w:val="0"/>
          <w:divBdr>
            <w:top w:val="none" w:sz="0" w:space="0" w:color="auto"/>
            <w:left w:val="none" w:sz="0" w:space="0" w:color="auto"/>
            <w:bottom w:val="none" w:sz="0" w:space="0" w:color="auto"/>
            <w:right w:val="none" w:sz="0" w:space="0" w:color="auto"/>
          </w:divBdr>
        </w:div>
        <w:div w:id="187179512">
          <w:marLeft w:val="0"/>
          <w:marRight w:val="0"/>
          <w:marTop w:val="0"/>
          <w:marBottom w:val="0"/>
          <w:divBdr>
            <w:top w:val="none" w:sz="0" w:space="0" w:color="auto"/>
            <w:left w:val="none" w:sz="0" w:space="0" w:color="auto"/>
            <w:bottom w:val="none" w:sz="0" w:space="0" w:color="auto"/>
            <w:right w:val="none" w:sz="0" w:space="0" w:color="auto"/>
          </w:divBdr>
          <w:divsChild>
            <w:div w:id="414791147">
              <w:marLeft w:val="0"/>
              <w:marRight w:val="0"/>
              <w:marTop w:val="0"/>
              <w:marBottom w:val="0"/>
              <w:divBdr>
                <w:top w:val="none" w:sz="0" w:space="0" w:color="auto"/>
                <w:left w:val="none" w:sz="0" w:space="0" w:color="auto"/>
                <w:bottom w:val="none" w:sz="0" w:space="0" w:color="auto"/>
                <w:right w:val="none" w:sz="0" w:space="0" w:color="auto"/>
              </w:divBdr>
            </w:div>
          </w:divsChild>
        </w:div>
        <w:div w:id="1123615390">
          <w:marLeft w:val="0"/>
          <w:marRight w:val="0"/>
          <w:marTop w:val="0"/>
          <w:marBottom w:val="0"/>
          <w:divBdr>
            <w:top w:val="none" w:sz="0" w:space="0" w:color="auto"/>
            <w:left w:val="none" w:sz="0" w:space="0" w:color="auto"/>
            <w:bottom w:val="none" w:sz="0" w:space="0" w:color="auto"/>
            <w:right w:val="none" w:sz="0" w:space="0" w:color="auto"/>
          </w:divBdr>
        </w:div>
        <w:div w:id="1963919992">
          <w:marLeft w:val="0"/>
          <w:marRight w:val="0"/>
          <w:marTop w:val="0"/>
          <w:marBottom w:val="0"/>
          <w:divBdr>
            <w:top w:val="none" w:sz="0" w:space="0" w:color="auto"/>
            <w:left w:val="none" w:sz="0" w:space="0" w:color="auto"/>
            <w:bottom w:val="none" w:sz="0" w:space="0" w:color="auto"/>
            <w:right w:val="none" w:sz="0" w:space="0" w:color="auto"/>
          </w:divBdr>
          <w:divsChild>
            <w:div w:id="2038697374">
              <w:marLeft w:val="0"/>
              <w:marRight w:val="0"/>
              <w:marTop w:val="0"/>
              <w:marBottom w:val="0"/>
              <w:divBdr>
                <w:top w:val="none" w:sz="0" w:space="0" w:color="auto"/>
                <w:left w:val="none" w:sz="0" w:space="0" w:color="auto"/>
                <w:bottom w:val="none" w:sz="0" w:space="0" w:color="auto"/>
                <w:right w:val="none" w:sz="0" w:space="0" w:color="auto"/>
              </w:divBdr>
            </w:div>
          </w:divsChild>
        </w:div>
        <w:div w:id="858198508">
          <w:marLeft w:val="0"/>
          <w:marRight w:val="0"/>
          <w:marTop w:val="0"/>
          <w:marBottom w:val="0"/>
          <w:divBdr>
            <w:top w:val="none" w:sz="0" w:space="0" w:color="auto"/>
            <w:left w:val="none" w:sz="0" w:space="0" w:color="auto"/>
            <w:bottom w:val="none" w:sz="0" w:space="0" w:color="auto"/>
            <w:right w:val="none" w:sz="0" w:space="0" w:color="auto"/>
          </w:divBdr>
        </w:div>
        <w:div w:id="589851985">
          <w:marLeft w:val="0"/>
          <w:marRight w:val="0"/>
          <w:marTop w:val="0"/>
          <w:marBottom w:val="0"/>
          <w:divBdr>
            <w:top w:val="none" w:sz="0" w:space="0" w:color="auto"/>
            <w:left w:val="none" w:sz="0" w:space="0" w:color="auto"/>
            <w:bottom w:val="none" w:sz="0" w:space="0" w:color="auto"/>
            <w:right w:val="none" w:sz="0" w:space="0" w:color="auto"/>
          </w:divBdr>
          <w:divsChild>
            <w:div w:id="180818866">
              <w:marLeft w:val="0"/>
              <w:marRight w:val="0"/>
              <w:marTop w:val="0"/>
              <w:marBottom w:val="0"/>
              <w:divBdr>
                <w:top w:val="none" w:sz="0" w:space="0" w:color="auto"/>
                <w:left w:val="none" w:sz="0" w:space="0" w:color="auto"/>
                <w:bottom w:val="none" w:sz="0" w:space="0" w:color="auto"/>
                <w:right w:val="none" w:sz="0" w:space="0" w:color="auto"/>
              </w:divBdr>
            </w:div>
          </w:divsChild>
        </w:div>
        <w:div w:id="1493449047">
          <w:marLeft w:val="0"/>
          <w:marRight w:val="0"/>
          <w:marTop w:val="0"/>
          <w:marBottom w:val="0"/>
          <w:divBdr>
            <w:top w:val="none" w:sz="0" w:space="0" w:color="auto"/>
            <w:left w:val="none" w:sz="0" w:space="0" w:color="auto"/>
            <w:bottom w:val="none" w:sz="0" w:space="0" w:color="auto"/>
            <w:right w:val="none" w:sz="0" w:space="0" w:color="auto"/>
          </w:divBdr>
        </w:div>
        <w:div w:id="1297376068">
          <w:marLeft w:val="0"/>
          <w:marRight w:val="0"/>
          <w:marTop w:val="0"/>
          <w:marBottom w:val="0"/>
          <w:divBdr>
            <w:top w:val="none" w:sz="0" w:space="0" w:color="auto"/>
            <w:left w:val="none" w:sz="0" w:space="0" w:color="auto"/>
            <w:bottom w:val="none" w:sz="0" w:space="0" w:color="auto"/>
            <w:right w:val="none" w:sz="0" w:space="0" w:color="auto"/>
          </w:divBdr>
          <w:divsChild>
            <w:div w:id="1291015903">
              <w:marLeft w:val="0"/>
              <w:marRight w:val="0"/>
              <w:marTop w:val="0"/>
              <w:marBottom w:val="0"/>
              <w:divBdr>
                <w:top w:val="none" w:sz="0" w:space="0" w:color="auto"/>
                <w:left w:val="none" w:sz="0" w:space="0" w:color="auto"/>
                <w:bottom w:val="none" w:sz="0" w:space="0" w:color="auto"/>
                <w:right w:val="none" w:sz="0" w:space="0" w:color="auto"/>
              </w:divBdr>
            </w:div>
          </w:divsChild>
        </w:div>
        <w:div w:id="1201012770">
          <w:marLeft w:val="0"/>
          <w:marRight w:val="0"/>
          <w:marTop w:val="0"/>
          <w:marBottom w:val="0"/>
          <w:divBdr>
            <w:top w:val="none" w:sz="0" w:space="0" w:color="auto"/>
            <w:left w:val="none" w:sz="0" w:space="0" w:color="auto"/>
            <w:bottom w:val="none" w:sz="0" w:space="0" w:color="auto"/>
            <w:right w:val="none" w:sz="0" w:space="0" w:color="auto"/>
          </w:divBdr>
        </w:div>
        <w:div w:id="926310201">
          <w:marLeft w:val="0"/>
          <w:marRight w:val="0"/>
          <w:marTop w:val="0"/>
          <w:marBottom w:val="0"/>
          <w:divBdr>
            <w:top w:val="none" w:sz="0" w:space="0" w:color="auto"/>
            <w:left w:val="none" w:sz="0" w:space="0" w:color="auto"/>
            <w:bottom w:val="none" w:sz="0" w:space="0" w:color="auto"/>
            <w:right w:val="none" w:sz="0" w:space="0" w:color="auto"/>
          </w:divBdr>
          <w:divsChild>
            <w:div w:id="225603840">
              <w:marLeft w:val="0"/>
              <w:marRight w:val="0"/>
              <w:marTop w:val="0"/>
              <w:marBottom w:val="0"/>
              <w:divBdr>
                <w:top w:val="none" w:sz="0" w:space="0" w:color="auto"/>
                <w:left w:val="none" w:sz="0" w:space="0" w:color="auto"/>
                <w:bottom w:val="none" w:sz="0" w:space="0" w:color="auto"/>
                <w:right w:val="none" w:sz="0" w:space="0" w:color="auto"/>
              </w:divBdr>
            </w:div>
          </w:divsChild>
        </w:div>
        <w:div w:id="974722704">
          <w:marLeft w:val="0"/>
          <w:marRight w:val="0"/>
          <w:marTop w:val="0"/>
          <w:marBottom w:val="0"/>
          <w:divBdr>
            <w:top w:val="none" w:sz="0" w:space="0" w:color="auto"/>
            <w:left w:val="none" w:sz="0" w:space="0" w:color="auto"/>
            <w:bottom w:val="none" w:sz="0" w:space="0" w:color="auto"/>
            <w:right w:val="none" w:sz="0" w:space="0" w:color="auto"/>
          </w:divBdr>
        </w:div>
        <w:div w:id="1658344068">
          <w:marLeft w:val="0"/>
          <w:marRight w:val="0"/>
          <w:marTop w:val="0"/>
          <w:marBottom w:val="0"/>
          <w:divBdr>
            <w:top w:val="none" w:sz="0" w:space="0" w:color="auto"/>
            <w:left w:val="none" w:sz="0" w:space="0" w:color="auto"/>
            <w:bottom w:val="none" w:sz="0" w:space="0" w:color="auto"/>
            <w:right w:val="none" w:sz="0" w:space="0" w:color="auto"/>
          </w:divBdr>
          <w:divsChild>
            <w:div w:id="687489565">
              <w:marLeft w:val="0"/>
              <w:marRight w:val="0"/>
              <w:marTop w:val="0"/>
              <w:marBottom w:val="0"/>
              <w:divBdr>
                <w:top w:val="none" w:sz="0" w:space="0" w:color="auto"/>
                <w:left w:val="none" w:sz="0" w:space="0" w:color="auto"/>
                <w:bottom w:val="none" w:sz="0" w:space="0" w:color="auto"/>
                <w:right w:val="none" w:sz="0" w:space="0" w:color="auto"/>
              </w:divBdr>
            </w:div>
          </w:divsChild>
        </w:div>
        <w:div w:id="1753507822">
          <w:marLeft w:val="0"/>
          <w:marRight w:val="0"/>
          <w:marTop w:val="253"/>
          <w:marBottom w:val="0"/>
          <w:divBdr>
            <w:top w:val="none" w:sz="0" w:space="0" w:color="auto"/>
            <w:left w:val="none" w:sz="0" w:space="0" w:color="auto"/>
            <w:bottom w:val="none" w:sz="0" w:space="0" w:color="auto"/>
            <w:right w:val="none" w:sz="0" w:space="0" w:color="auto"/>
          </w:divBdr>
          <w:divsChild>
            <w:div w:id="1564943632">
              <w:marLeft w:val="0"/>
              <w:marRight w:val="0"/>
              <w:marTop w:val="0"/>
              <w:marBottom w:val="0"/>
              <w:divBdr>
                <w:top w:val="none" w:sz="0" w:space="0" w:color="auto"/>
                <w:left w:val="none" w:sz="0" w:space="0" w:color="auto"/>
                <w:bottom w:val="none" w:sz="0" w:space="0" w:color="auto"/>
                <w:right w:val="none" w:sz="0" w:space="0" w:color="auto"/>
              </w:divBdr>
              <w:divsChild>
                <w:div w:id="11673588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5448240">
          <w:marLeft w:val="0"/>
          <w:marRight w:val="0"/>
          <w:marTop w:val="253"/>
          <w:marBottom w:val="0"/>
          <w:divBdr>
            <w:top w:val="none" w:sz="0" w:space="0" w:color="auto"/>
            <w:left w:val="none" w:sz="0" w:space="0" w:color="auto"/>
            <w:bottom w:val="none" w:sz="0" w:space="0" w:color="auto"/>
            <w:right w:val="none" w:sz="0" w:space="0" w:color="auto"/>
          </w:divBdr>
          <w:divsChild>
            <w:div w:id="2109498138">
              <w:marLeft w:val="0"/>
              <w:marRight w:val="0"/>
              <w:marTop w:val="0"/>
              <w:marBottom w:val="0"/>
              <w:divBdr>
                <w:top w:val="none" w:sz="0" w:space="0" w:color="auto"/>
                <w:left w:val="none" w:sz="0" w:space="0" w:color="auto"/>
                <w:bottom w:val="none" w:sz="0" w:space="0" w:color="auto"/>
                <w:right w:val="none" w:sz="0" w:space="0" w:color="auto"/>
              </w:divBdr>
              <w:divsChild>
                <w:div w:id="1330979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1559699">
          <w:marLeft w:val="0"/>
          <w:marRight w:val="0"/>
          <w:marTop w:val="253"/>
          <w:marBottom w:val="0"/>
          <w:divBdr>
            <w:top w:val="none" w:sz="0" w:space="0" w:color="auto"/>
            <w:left w:val="none" w:sz="0" w:space="0" w:color="auto"/>
            <w:bottom w:val="none" w:sz="0" w:space="0" w:color="auto"/>
            <w:right w:val="none" w:sz="0" w:space="0" w:color="auto"/>
          </w:divBdr>
          <w:divsChild>
            <w:div w:id="1214848685">
              <w:marLeft w:val="0"/>
              <w:marRight w:val="0"/>
              <w:marTop w:val="0"/>
              <w:marBottom w:val="0"/>
              <w:divBdr>
                <w:top w:val="none" w:sz="0" w:space="0" w:color="auto"/>
                <w:left w:val="none" w:sz="0" w:space="0" w:color="auto"/>
                <w:bottom w:val="none" w:sz="0" w:space="0" w:color="auto"/>
                <w:right w:val="none" w:sz="0" w:space="0" w:color="auto"/>
              </w:divBdr>
              <w:divsChild>
                <w:div w:id="459887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0310363">
          <w:marLeft w:val="0"/>
          <w:marRight w:val="0"/>
          <w:marTop w:val="253"/>
          <w:marBottom w:val="0"/>
          <w:divBdr>
            <w:top w:val="none" w:sz="0" w:space="0" w:color="auto"/>
            <w:left w:val="none" w:sz="0" w:space="0" w:color="auto"/>
            <w:bottom w:val="none" w:sz="0" w:space="0" w:color="auto"/>
            <w:right w:val="none" w:sz="0" w:space="0" w:color="auto"/>
          </w:divBdr>
          <w:divsChild>
            <w:div w:id="1175610901">
              <w:marLeft w:val="0"/>
              <w:marRight w:val="0"/>
              <w:marTop w:val="0"/>
              <w:marBottom w:val="0"/>
              <w:divBdr>
                <w:top w:val="none" w:sz="0" w:space="0" w:color="auto"/>
                <w:left w:val="none" w:sz="0" w:space="0" w:color="auto"/>
                <w:bottom w:val="none" w:sz="0" w:space="0" w:color="auto"/>
                <w:right w:val="none" w:sz="0" w:space="0" w:color="auto"/>
              </w:divBdr>
              <w:divsChild>
                <w:div w:id="717242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32477710">
      <w:bodyDiv w:val="1"/>
      <w:marLeft w:val="0"/>
      <w:marRight w:val="0"/>
      <w:marTop w:val="0"/>
      <w:marBottom w:val="0"/>
      <w:divBdr>
        <w:top w:val="none" w:sz="0" w:space="0" w:color="auto"/>
        <w:left w:val="none" w:sz="0" w:space="0" w:color="auto"/>
        <w:bottom w:val="none" w:sz="0" w:space="0" w:color="auto"/>
        <w:right w:val="none" w:sz="0" w:space="0" w:color="auto"/>
      </w:divBdr>
      <w:divsChild>
        <w:div w:id="134958489">
          <w:marLeft w:val="0"/>
          <w:marRight w:val="0"/>
          <w:marTop w:val="0"/>
          <w:marBottom w:val="0"/>
          <w:divBdr>
            <w:top w:val="none" w:sz="0" w:space="0" w:color="auto"/>
            <w:left w:val="none" w:sz="0" w:space="0" w:color="auto"/>
            <w:bottom w:val="none" w:sz="0" w:space="0" w:color="auto"/>
            <w:right w:val="none" w:sz="0" w:space="0" w:color="auto"/>
          </w:divBdr>
        </w:div>
        <w:div w:id="928542572">
          <w:marLeft w:val="0"/>
          <w:marRight w:val="0"/>
          <w:marTop w:val="0"/>
          <w:marBottom w:val="0"/>
          <w:divBdr>
            <w:top w:val="none" w:sz="0" w:space="0" w:color="auto"/>
            <w:left w:val="none" w:sz="0" w:space="0" w:color="auto"/>
            <w:bottom w:val="none" w:sz="0" w:space="0" w:color="auto"/>
            <w:right w:val="none" w:sz="0" w:space="0" w:color="auto"/>
          </w:divBdr>
          <w:divsChild>
            <w:div w:id="115024846">
              <w:marLeft w:val="0"/>
              <w:marRight w:val="0"/>
              <w:marTop w:val="0"/>
              <w:marBottom w:val="0"/>
              <w:divBdr>
                <w:top w:val="none" w:sz="0" w:space="0" w:color="auto"/>
                <w:left w:val="none" w:sz="0" w:space="0" w:color="auto"/>
                <w:bottom w:val="none" w:sz="0" w:space="0" w:color="auto"/>
                <w:right w:val="none" w:sz="0" w:space="0" w:color="auto"/>
              </w:divBdr>
            </w:div>
          </w:divsChild>
        </w:div>
        <w:div w:id="526606800">
          <w:marLeft w:val="0"/>
          <w:marRight w:val="0"/>
          <w:marTop w:val="0"/>
          <w:marBottom w:val="0"/>
          <w:divBdr>
            <w:top w:val="none" w:sz="0" w:space="0" w:color="auto"/>
            <w:left w:val="none" w:sz="0" w:space="0" w:color="auto"/>
            <w:bottom w:val="none" w:sz="0" w:space="0" w:color="auto"/>
            <w:right w:val="none" w:sz="0" w:space="0" w:color="auto"/>
          </w:divBdr>
        </w:div>
        <w:div w:id="1651982278">
          <w:marLeft w:val="0"/>
          <w:marRight w:val="0"/>
          <w:marTop w:val="0"/>
          <w:marBottom w:val="0"/>
          <w:divBdr>
            <w:top w:val="none" w:sz="0" w:space="0" w:color="auto"/>
            <w:left w:val="none" w:sz="0" w:space="0" w:color="auto"/>
            <w:bottom w:val="none" w:sz="0" w:space="0" w:color="auto"/>
            <w:right w:val="none" w:sz="0" w:space="0" w:color="auto"/>
          </w:divBdr>
          <w:divsChild>
            <w:div w:id="120155356">
              <w:marLeft w:val="0"/>
              <w:marRight w:val="0"/>
              <w:marTop w:val="0"/>
              <w:marBottom w:val="0"/>
              <w:divBdr>
                <w:top w:val="none" w:sz="0" w:space="0" w:color="auto"/>
                <w:left w:val="none" w:sz="0" w:space="0" w:color="auto"/>
                <w:bottom w:val="none" w:sz="0" w:space="0" w:color="auto"/>
                <w:right w:val="none" w:sz="0" w:space="0" w:color="auto"/>
              </w:divBdr>
            </w:div>
          </w:divsChild>
        </w:div>
        <w:div w:id="617178063">
          <w:marLeft w:val="0"/>
          <w:marRight w:val="0"/>
          <w:marTop w:val="0"/>
          <w:marBottom w:val="0"/>
          <w:divBdr>
            <w:top w:val="none" w:sz="0" w:space="0" w:color="auto"/>
            <w:left w:val="none" w:sz="0" w:space="0" w:color="auto"/>
            <w:bottom w:val="none" w:sz="0" w:space="0" w:color="auto"/>
            <w:right w:val="none" w:sz="0" w:space="0" w:color="auto"/>
          </w:divBdr>
        </w:div>
        <w:div w:id="1450975283">
          <w:marLeft w:val="0"/>
          <w:marRight w:val="0"/>
          <w:marTop w:val="0"/>
          <w:marBottom w:val="0"/>
          <w:divBdr>
            <w:top w:val="none" w:sz="0" w:space="0" w:color="auto"/>
            <w:left w:val="none" w:sz="0" w:space="0" w:color="auto"/>
            <w:bottom w:val="none" w:sz="0" w:space="0" w:color="auto"/>
            <w:right w:val="none" w:sz="0" w:space="0" w:color="auto"/>
          </w:divBdr>
          <w:divsChild>
            <w:div w:id="604700707">
              <w:marLeft w:val="0"/>
              <w:marRight w:val="0"/>
              <w:marTop w:val="0"/>
              <w:marBottom w:val="0"/>
              <w:divBdr>
                <w:top w:val="none" w:sz="0" w:space="0" w:color="auto"/>
                <w:left w:val="none" w:sz="0" w:space="0" w:color="auto"/>
                <w:bottom w:val="none" w:sz="0" w:space="0" w:color="auto"/>
                <w:right w:val="none" w:sz="0" w:space="0" w:color="auto"/>
              </w:divBdr>
            </w:div>
          </w:divsChild>
        </w:div>
        <w:div w:id="1487550348">
          <w:marLeft w:val="0"/>
          <w:marRight w:val="0"/>
          <w:marTop w:val="0"/>
          <w:marBottom w:val="0"/>
          <w:divBdr>
            <w:top w:val="none" w:sz="0" w:space="0" w:color="auto"/>
            <w:left w:val="none" w:sz="0" w:space="0" w:color="auto"/>
            <w:bottom w:val="none" w:sz="0" w:space="0" w:color="auto"/>
            <w:right w:val="none" w:sz="0" w:space="0" w:color="auto"/>
          </w:divBdr>
        </w:div>
        <w:div w:id="1762097767">
          <w:marLeft w:val="0"/>
          <w:marRight w:val="0"/>
          <w:marTop w:val="0"/>
          <w:marBottom w:val="0"/>
          <w:divBdr>
            <w:top w:val="none" w:sz="0" w:space="0" w:color="auto"/>
            <w:left w:val="none" w:sz="0" w:space="0" w:color="auto"/>
            <w:bottom w:val="none" w:sz="0" w:space="0" w:color="auto"/>
            <w:right w:val="none" w:sz="0" w:space="0" w:color="auto"/>
          </w:divBdr>
          <w:divsChild>
            <w:div w:id="333074036">
              <w:marLeft w:val="0"/>
              <w:marRight w:val="0"/>
              <w:marTop w:val="0"/>
              <w:marBottom w:val="0"/>
              <w:divBdr>
                <w:top w:val="none" w:sz="0" w:space="0" w:color="auto"/>
                <w:left w:val="none" w:sz="0" w:space="0" w:color="auto"/>
                <w:bottom w:val="none" w:sz="0" w:space="0" w:color="auto"/>
                <w:right w:val="none" w:sz="0" w:space="0" w:color="auto"/>
              </w:divBdr>
            </w:div>
          </w:divsChild>
        </w:div>
        <w:div w:id="1624077213">
          <w:marLeft w:val="0"/>
          <w:marRight w:val="0"/>
          <w:marTop w:val="0"/>
          <w:marBottom w:val="0"/>
          <w:divBdr>
            <w:top w:val="none" w:sz="0" w:space="0" w:color="auto"/>
            <w:left w:val="none" w:sz="0" w:space="0" w:color="auto"/>
            <w:bottom w:val="none" w:sz="0" w:space="0" w:color="auto"/>
            <w:right w:val="none" w:sz="0" w:space="0" w:color="auto"/>
          </w:divBdr>
        </w:div>
        <w:div w:id="919873687">
          <w:marLeft w:val="0"/>
          <w:marRight w:val="0"/>
          <w:marTop w:val="0"/>
          <w:marBottom w:val="0"/>
          <w:divBdr>
            <w:top w:val="none" w:sz="0" w:space="0" w:color="auto"/>
            <w:left w:val="none" w:sz="0" w:space="0" w:color="auto"/>
            <w:bottom w:val="none" w:sz="0" w:space="0" w:color="auto"/>
            <w:right w:val="none" w:sz="0" w:space="0" w:color="auto"/>
          </w:divBdr>
          <w:divsChild>
            <w:div w:id="1908567312">
              <w:marLeft w:val="0"/>
              <w:marRight w:val="0"/>
              <w:marTop w:val="0"/>
              <w:marBottom w:val="0"/>
              <w:divBdr>
                <w:top w:val="none" w:sz="0" w:space="0" w:color="auto"/>
                <w:left w:val="none" w:sz="0" w:space="0" w:color="auto"/>
                <w:bottom w:val="none" w:sz="0" w:space="0" w:color="auto"/>
                <w:right w:val="none" w:sz="0" w:space="0" w:color="auto"/>
              </w:divBdr>
            </w:div>
          </w:divsChild>
        </w:div>
        <w:div w:id="1103719204">
          <w:marLeft w:val="0"/>
          <w:marRight w:val="0"/>
          <w:marTop w:val="0"/>
          <w:marBottom w:val="0"/>
          <w:divBdr>
            <w:top w:val="none" w:sz="0" w:space="0" w:color="auto"/>
            <w:left w:val="none" w:sz="0" w:space="0" w:color="auto"/>
            <w:bottom w:val="none" w:sz="0" w:space="0" w:color="auto"/>
            <w:right w:val="none" w:sz="0" w:space="0" w:color="auto"/>
          </w:divBdr>
        </w:div>
        <w:div w:id="1733458647">
          <w:marLeft w:val="0"/>
          <w:marRight w:val="0"/>
          <w:marTop w:val="0"/>
          <w:marBottom w:val="0"/>
          <w:divBdr>
            <w:top w:val="none" w:sz="0" w:space="0" w:color="auto"/>
            <w:left w:val="none" w:sz="0" w:space="0" w:color="auto"/>
            <w:bottom w:val="none" w:sz="0" w:space="0" w:color="auto"/>
            <w:right w:val="none" w:sz="0" w:space="0" w:color="auto"/>
          </w:divBdr>
          <w:divsChild>
            <w:div w:id="1950117061">
              <w:marLeft w:val="0"/>
              <w:marRight w:val="0"/>
              <w:marTop w:val="0"/>
              <w:marBottom w:val="0"/>
              <w:divBdr>
                <w:top w:val="none" w:sz="0" w:space="0" w:color="auto"/>
                <w:left w:val="none" w:sz="0" w:space="0" w:color="auto"/>
                <w:bottom w:val="none" w:sz="0" w:space="0" w:color="auto"/>
                <w:right w:val="none" w:sz="0" w:space="0" w:color="auto"/>
              </w:divBdr>
            </w:div>
          </w:divsChild>
        </w:div>
        <w:div w:id="913853132">
          <w:marLeft w:val="0"/>
          <w:marRight w:val="0"/>
          <w:marTop w:val="0"/>
          <w:marBottom w:val="0"/>
          <w:divBdr>
            <w:top w:val="none" w:sz="0" w:space="0" w:color="auto"/>
            <w:left w:val="none" w:sz="0" w:space="0" w:color="auto"/>
            <w:bottom w:val="none" w:sz="0" w:space="0" w:color="auto"/>
            <w:right w:val="none" w:sz="0" w:space="0" w:color="auto"/>
          </w:divBdr>
        </w:div>
        <w:div w:id="99647317">
          <w:marLeft w:val="0"/>
          <w:marRight w:val="0"/>
          <w:marTop w:val="0"/>
          <w:marBottom w:val="0"/>
          <w:divBdr>
            <w:top w:val="none" w:sz="0" w:space="0" w:color="auto"/>
            <w:left w:val="none" w:sz="0" w:space="0" w:color="auto"/>
            <w:bottom w:val="none" w:sz="0" w:space="0" w:color="auto"/>
            <w:right w:val="none" w:sz="0" w:space="0" w:color="auto"/>
          </w:divBdr>
          <w:divsChild>
            <w:div w:id="338385653">
              <w:marLeft w:val="0"/>
              <w:marRight w:val="0"/>
              <w:marTop w:val="0"/>
              <w:marBottom w:val="0"/>
              <w:divBdr>
                <w:top w:val="none" w:sz="0" w:space="0" w:color="auto"/>
                <w:left w:val="none" w:sz="0" w:space="0" w:color="auto"/>
                <w:bottom w:val="none" w:sz="0" w:space="0" w:color="auto"/>
                <w:right w:val="none" w:sz="0" w:space="0" w:color="auto"/>
              </w:divBdr>
            </w:div>
          </w:divsChild>
        </w:div>
        <w:div w:id="1366172154">
          <w:marLeft w:val="0"/>
          <w:marRight w:val="0"/>
          <w:marTop w:val="201"/>
          <w:marBottom w:val="0"/>
          <w:divBdr>
            <w:top w:val="none" w:sz="0" w:space="0" w:color="auto"/>
            <w:left w:val="none" w:sz="0" w:space="0" w:color="auto"/>
            <w:bottom w:val="none" w:sz="0" w:space="0" w:color="auto"/>
            <w:right w:val="none" w:sz="0" w:space="0" w:color="auto"/>
          </w:divBdr>
          <w:divsChild>
            <w:div w:id="1502088582">
              <w:marLeft w:val="0"/>
              <w:marRight w:val="0"/>
              <w:marTop w:val="0"/>
              <w:marBottom w:val="0"/>
              <w:divBdr>
                <w:top w:val="none" w:sz="0" w:space="0" w:color="auto"/>
                <w:left w:val="none" w:sz="0" w:space="0" w:color="auto"/>
                <w:bottom w:val="none" w:sz="0" w:space="0" w:color="auto"/>
                <w:right w:val="none" w:sz="0" w:space="0" w:color="auto"/>
              </w:divBdr>
              <w:divsChild>
                <w:div w:id="4259991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5877137">
          <w:marLeft w:val="0"/>
          <w:marRight w:val="0"/>
          <w:marTop w:val="201"/>
          <w:marBottom w:val="0"/>
          <w:divBdr>
            <w:top w:val="none" w:sz="0" w:space="0" w:color="auto"/>
            <w:left w:val="none" w:sz="0" w:space="0" w:color="auto"/>
            <w:bottom w:val="none" w:sz="0" w:space="0" w:color="auto"/>
            <w:right w:val="none" w:sz="0" w:space="0" w:color="auto"/>
          </w:divBdr>
          <w:divsChild>
            <w:div w:id="540435486">
              <w:marLeft w:val="0"/>
              <w:marRight w:val="0"/>
              <w:marTop w:val="0"/>
              <w:marBottom w:val="0"/>
              <w:divBdr>
                <w:top w:val="none" w:sz="0" w:space="0" w:color="auto"/>
                <w:left w:val="none" w:sz="0" w:space="0" w:color="auto"/>
                <w:bottom w:val="none" w:sz="0" w:space="0" w:color="auto"/>
                <w:right w:val="none" w:sz="0" w:space="0" w:color="auto"/>
              </w:divBdr>
              <w:divsChild>
                <w:div w:id="3793271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6825009">
          <w:marLeft w:val="0"/>
          <w:marRight w:val="0"/>
          <w:marTop w:val="201"/>
          <w:marBottom w:val="0"/>
          <w:divBdr>
            <w:top w:val="none" w:sz="0" w:space="0" w:color="auto"/>
            <w:left w:val="none" w:sz="0" w:space="0" w:color="auto"/>
            <w:bottom w:val="none" w:sz="0" w:space="0" w:color="auto"/>
            <w:right w:val="none" w:sz="0" w:space="0" w:color="auto"/>
          </w:divBdr>
          <w:divsChild>
            <w:div w:id="909270816">
              <w:marLeft w:val="0"/>
              <w:marRight w:val="0"/>
              <w:marTop w:val="0"/>
              <w:marBottom w:val="0"/>
              <w:divBdr>
                <w:top w:val="none" w:sz="0" w:space="0" w:color="auto"/>
                <w:left w:val="none" w:sz="0" w:space="0" w:color="auto"/>
                <w:bottom w:val="none" w:sz="0" w:space="0" w:color="auto"/>
                <w:right w:val="none" w:sz="0" w:space="0" w:color="auto"/>
              </w:divBdr>
              <w:divsChild>
                <w:div w:id="17118814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3351574">
          <w:marLeft w:val="0"/>
          <w:marRight w:val="0"/>
          <w:marTop w:val="201"/>
          <w:marBottom w:val="0"/>
          <w:divBdr>
            <w:top w:val="none" w:sz="0" w:space="0" w:color="auto"/>
            <w:left w:val="none" w:sz="0" w:space="0" w:color="auto"/>
            <w:bottom w:val="none" w:sz="0" w:space="0" w:color="auto"/>
            <w:right w:val="none" w:sz="0" w:space="0" w:color="auto"/>
          </w:divBdr>
          <w:divsChild>
            <w:div w:id="1016031590">
              <w:marLeft w:val="0"/>
              <w:marRight w:val="0"/>
              <w:marTop w:val="0"/>
              <w:marBottom w:val="0"/>
              <w:divBdr>
                <w:top w:val="none" w:sz="0" w:space="0" w:color="auto"/>
                <w:left w:val="none" w:sz="0" w:space="0" w:color="auto"/>
                <w:bottom w:val="none" w:sz="0" w:space="0" w:color="auto"/>
                <w:right w:val="none" w:sz="0" w:space="0" w:color="auto"/>
              </w:divBdr>
              <w:divsChild>
                <w:div w:id="16906420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147863554">
      <w:bodyDiv w:val="1"/>
      <w:marLeft w:val="0"/>
      <w:marRight w:val="0"/>
      <w:marTop w:val="0"/>
      <w:marBottom w:val="0"/>
      <w:divBdr>
        <w:top w:val="none" w:sz="0" w:space="0" w:color="auto"/>
        <w:left w:val="none" w:sz="0" w:space="0" w:color="auto"/>
        <w:bottom w:val="none" w:sz="0" w:space="0" w:color="auto"/>
        <w:right w:val="none" w:sz="0" w:space="0" w:color="auto"/>
      </w:divBdr>
      <w:divsChild>
        <w:div w:id="268397610">
          <w:marLeft w:val="0"/>
          <w:marRight w:val="0"/>
          <w:marTop w:val="0"/>
          <w:marBottom w:val="0"/>
          <w:divBdr>
            <w:top w:val="none" w:sz="0" w:space="0" w:color="auto"/>
            <w:left w:val="none" w:sz="0" w:space="0" w:color="auto"/>
            <w:bottom w:val="none" w:sz="0" w:space="0" w:color="auto"/>
            <w:right w:val="none" w:sz="0" w:space="0" w:color="auto"/>
          </w:divBdr>
        </w:div>
        <w:div w:id="1429808213">
          <w:marLeft w:val="0"/>
          <w:marRight w:val="0"/>
          <w:marTop w:val="0"/>
          <w:marBottom w:val="0"/>
          <w:divBdr>
            <w:top w:val="none" w:sz="0" w:space="0" w:color="auto"/>
            <w:left w:val="none" w:sz="0" w:space="0" w:color="auto"/>
            <w:bottom w:val="none" w:sz="0" w:space="0" w:color="auto"/>
            <w:right w:val="none" w:sz="0" w:space="0" w:color="auto"/>
          </w:divBdr>
          <w:divsChild>
            <w:div w:id="852063699">
              <w:marLeft w:val="0"/>
              <w:marRight w:val="0"/>
              <w:marTop w:val="0"/>
              <w:marBottom w:val="0"/>
              <w:divBdr>
                <w:top w:val="none" w:sz="0" w:space="0" w:color="auto"/>
                <w:left w:val="none" w:sz="0" w:space="0" w:color="auto"/>
                <w:bottom w:val="none" w:sz="0" w:space="0" w:color="auto"/>
                <w:right w:val="none" w:sz="0" w:space="0" w:color="auto"/>
              </w:divBdr>
            </w:div>
          </w:divsChild>
        </w:div>
        <w:div w:id="1891573654">
          <w:marLeft w:val="0"/>
          <w:marRight w:val="0"/>
          <w:marTop w:val="0"/>
          <w:marBottom w:val="0"/>
          <w:divBdr>
            <w:top w:val="none" w:sz="0" w:space="0" w:color="auto"/>
            <w:left w:val="none" w:sz="0" w:space="0" w:color="auto"/>
            <w:bottom w:val="none" w:sz="0" w:space="0" w:color="auto"/>
            <w:right w:val="none" w:sz="0" w:space="0" w:color="auto"/>
          </w:divBdr>
        </w:div>
        <w:div w:id="1046488830">
          <w:marLeft w:val="0"/>
          <w:marRight w:val="0"/>
          <w:marTop w:val="0"/>
          <w:marBottom w:val="0"/>
          <w:divBdr>
            <w:top w:val="none" w:sz="0" w:space="0" w:color="auto"/>
            <w:left w:val="none" w:sz="0" w:space="0" w:color="auto"/>
            <w:bottom w:val="none" w:sz="0" w:space="0" w:color="auto"/>
            <w:right w:val="none" w:sz="0" w:space="0" w:color="auto"/>
          </w:divBdr>
          <w:divsChild>
            <w:div w:id="1610552173">
              <w:marLeft w:val="0"/>
              <w:marRight w:val="0"/>
              <w:marTop w:val="0"/>
              <w:marBottom w:val="0"/>
              <w:divBdr>
                <w:top w:val="none" w:sz="0" w:space="0" w:color="auto"/>
                <w:left w:val="none" w:sz="0" w:space="0" w:color="auto"/>
                <w:bottom w:val="none" w:sz="0" w:space="0" w:color="auto"/>
                <w:right w:val="none" w:sz="0" w:space="0" w:color="auto"/>
              </w:divBdr>
            </w:div>
          </w:divsChild>
        </w:div>
        <w:div w:id="1858419498">
          <w:marLeft w:val="0"/>
          <w:marRight w:val="0"/>
          <w:marTop w:val="0"/>
          <w:marBottom w:val="0"/>
          <w:divBdr>
            <w:top w:val="none" w:sz="0" w:space="0" w:color="auto"/>
            <w:left w:val="none" w:sz="0" w:space="0" w:color="auto"/>
            <w:bottom w:val="none" w:sz="0" w:space="0" w:color="auto"/>
            <w:right w:val="none" w:sz="0" w:space="0" w:color="auto"/>
          </w:divBdr>
        </w:div>
        <w:div w:id="677777381">
          <w:marLeft w:val="0"/>
          <w:marRight w:val="0"/>
          <w:marTop w:val="0"/>
          <w:marBottom w:val="0"/>
          <w:divBdr>
            <w:top w:val="none" w:sz="0" w:space="0" w:color="auto"/>
            <w:left w:val="none" w:sz="0" w:space="0" w:color="auto"/>
            <w:bottom w:val="none" w:sz="0" w:space="0" w:color="auto"/>
            <w:right w:val="none" w:sz="0" w:space="0" w:color="auto"/>
          </w:divBdr>
          <w:divsChild>
            <w:div w:id="1339773512">
              <w:marLeft w:val="0"/>
              <w:marRight w:val="0"/>
              <w:marTop w:val="0"/>
              <w:marBottom w:val="0"/>
              <w:divBdr>
                <w:top w:val="none" w:sz="0" w:space="0" w:color="auto"/>
                <w:left w:val="none" w:sz="0" w:space="0" w:color="auto"/>
                <w:bottom w:val="none" w:sz="0" w:space="0" w:color="auto"/>
                <w:right w:val="none" w:sz="0" w:space="0" w:color="auto"/>
              </w:divBdr>
            </w:div>
          </w:divsChild>
        </w:div>
        <w:div w:id="1058938392">
          <w:marLeft w:val="0"/>
          <w:marRight w:val="0"/>
          <w:marTop w:val="0"/>
          <w:marBottom w:val="0"/>
          <w:divBdr>
            <w:top w:val="none" w:sz="0" w:space="0" w:color="auto"/>
            <w:left w:val="none" w:sz="0" w:space="0" w:color="auto"/>
            <w:bottom w:val="none" w:sz="0" w:space="0" w:color="auto"/>
            <w:right w:val="none" w:sz="0" w:space="0" w:color="auto"/>
          </w:divBdr>
        </w:div>
        <w:div w:id="1504969851">
          <w:marLeft w:val="0"/>
          <w:marRight w:val="0"/>
          <w:marTop w:val="0"/>
          <w:marBottom w:val="0"/>
          <w:divBdr>
            <w:top w:val="none" w:sz="0" w:space="0" w:color="auto"/>
            <w:left w:val="none" w:sz="0" w:space="0" w:color="auto"/>
            <w:bottom w:val="none" w:sz="0" w:space="0" w:color="auto"/>
            <w:right w:val="none" w:sz="0" w:space="0" w:color="auto"/>
          </w:divBdr>
          <w:divsChild>
            <w:div w:id="565645422">
              <w:marLeft w:val="0"/>
              <w:marRight w:val="0"/>
              <w:marTop w:val="0"/>
              <w:marBottom w:val="0"/>
              <w:divBdr>
                <w:top w:val="none" w:sz="0" w:space="0" w:color="auto"/>
                <w:left w:val="none" w:sz="0" w:space="0" w:color="auto"/>
                <w:bottom w:val="none" w:sz="0" w:space="0" w:color="auto"/>
                <w:right w:val="none" w:sz="0" w:space="0" w:color="auto"/>
              </w:divBdr>
            </w:div>
          </w:divsChild>
        </w:div>
        <w:div w:id="2020884675">
          <w:marLeft w:val="0"/>
          <w:marRight w:val="0"/>
          <w:marTop w:val="0"/>
          <w:marBottom w:val="0"/>
          <w:divBdr>
            <w:top w:val="none" w:sz="0" w:space="0" w:color="auto"/>
            <w:left w:val="none" w:sz="0" w:space="0" w:color="auto"/>
            <w:bottom w:val="none" w:sz="0" w:space="0" w:color="auto"/>
            <w:right w:val="none" w:sz="0" w:space="0" w:color="auto"/>
          </w:divBdr>
        </w:div>
        <w:div w:id="206454049">
          <w:marLeft w:val="0"/>
          <w:marRight w:val="0"/>
          <w:marTop w:val="0"/>
          <w:marBottom w:val="0"/>
          <w:divBdr>
            <w:top w:val="none" w:sz="0" w:space="0" w:color="auto"/>
            <w:left w:val="none" w:sz="0" w:space="0" w:color="auto"/>
            <w:bottom w:val="none" w:sz="0" w:space="0" w:color="auto"/>
            <w:right w:val="none" w:sz="0" w:space="0" w:color="auto"/>
          </w:divBdr>
          <w:divsChild>
            <w:div w:id="300423377">
              <w:marLeft w:val="0"/>
              <w:marRight w:val="0"/>
              <w:marTop w:val="0"/>
              <w:marBottom w:val="0"/>
              <w:divBdr>
                <w:top w:val="none" w:sz="0" w:space="0" w:color="auto"/>
                <w:left w:val="none" w:sz="0" w:space="0" w:color="auto"/>
                <w:bottom w:val="none" w:sz="0" w:space="0" w:color="auto"/>
                <w:right w:val="none" w:sz="0" w:space="0" w:color="auto"/>
              </w:divBdr>
            </w:div>
          </w:divsChild>
        </w:div>
        <w:div w:id="1081026747">
          <w:marLeft w:val="0"/>
          <w:marRight w:val="0"/>
          <w:marTop w:val="0"/>
          <w:marBottom w:val="0"/>
          <w:divBdr>
            <w:top w:val="none" w:sz="0" w:space="0" w:color="auto"/>
            <w:left w:val="none" w:sz="0" w:space="0" w:color="auto"/>
            <w:bottom w:val="none" w:sz="0" w:space="0" w:color="auto"/>
            <w:right w:val="none" w:sz="0" w:space="0" w:color="auto"/>
          </w:divBdr>
        </w:div>
        <w:div w:id="1545482989">
          <w:marLeft w:val="0"/>
          <w:marRight w:val="0"/>
          <w:marTop w:val="0"/>
          <w:marBottom w:val="0"/>
          <w:divBdr>
            <w:top w:val="none" w:sz="0" w:space="0" w:color="auto"/>
            <w:left w:val="none" w:sz="0" w:space="0" w:color="auto"/>
            <w:bottom w:val="none" w:sz="0" w:space="0" w:color="auto"/>
            <w:right w:val="none" w:sz="0" w:space="0" w:color="auto"/>
          </w:divBdr>
          <w:divsChild>
            <w:div w:id="551620795">
              <w:marLeft w:val="0"/>
              <w:marRight w:val="0"/>
              <w:marTop w:val="0"/>
              <w:marBottom w:val="0"/>
              <w:divBdr>
                <w:top w:val="none" w:sz="0" w:space="0" w:color="auto"/>
                <w:left w:val="none" w:sz="0" w:space="0" w:color="auto"/>
                <w:bottom w:val="none" w:sz="0" w:space="0" w:color="auto"/>
                <w:right w:val="none" w:sz="0" w:space="0" w:color="auto"/>
              </w:divBdr>
            </w:div>
          </w:divsChild>
        </w:div>
        <w:div w:id="1456483193">
          <w:marLeft w:val="0"/>
          <w:marRight w:val="0"/>
          <w:marTop w:val="0"/>
          <w:marBottom w:val="0"/>
          <w:divBdr>
            <w:top w:val="none" w:sz="0" w:space="0" w:color="auto"/>
            <w:left w:val="none" w:sz="0" w:space="0" w:color="auto"/>
            <w:bottom w:val="none" w:sz="0" w:space="0" w:color="auto"/>
            <w:right w:val="none" w:sz="0" w:space="0" w:color="auto"/>
          </w:divBdr>
        </w:div>
        <w:div w:id="1428454627">
          <w:marLeft w:val="0"/>
          <w:marRight w:val="0"/>
          <w:marTop w:val="0"/>
          <w:marBottom w:val="0"/>
          <w:divBdr>
            <w:top w:val="none" w:sz="0" w:space="0" w:color="auto"/>
            <w:left w:val="none" w:sz="0" w:space="0" w:color="auto"/>
            <w:bottom w:val="none" w:sz="0" w:space="0" w:color="auto"/>
            <w:right w:val="none" w:sz="0" w:space="0" w:color="auto"/>
          </w:divBdr>
          <w:divsChild>
            <w:div w:id="1275210337">
              <w:marLeft w:val="0"/>
              <w:marRight w:val="0"/>
              <w:marTop w:val="0"/>
              <w:marBottom w:val="0"/>
              <w:divBdr>
                <w:top w:val="none" w:sz="0" w:space="0" w:color="auto"/>
                <w:left w:val="none" w:sz="0" w:space="0" w:color="auto"/>
                <w:bottom w:val="none" w:sz="0" w:space="0" w:color="auto"/>
                <w:right w:val="none" w:sz="0" w:space="0" w:color="auto"/>
              </w:divBdr>
            </w:div>
          </w:divsChild>
        </w:div>
        <w:div w:id="422460816">
          <w:marLeft w:val="0"/>
          <w:marRight w:val="0"/>
          <w:marTop w:val="201"/>
          <w:marBottom w:val="0"/>
          <w:divBdr>
            <w:top w:val="none" w:sz="0" w:space="0" w:color="auto"/>
            <w:left w:val="none" w:sz="0" w:space="0" w:color="auto"/>
            <w:bottom w:val="none" w:sz="0" w:space="0" w:color="auto"/>
            <w:right w:val="none" w:sz="0" w:space="0" w:color="auto"/>
          </w:divBdr>
          <w:divsChild>
            <w:div w:id="1364743455">
              <w:marLeft w:val="0"/>
              <w:marRight w:val="0"/>
              <w:marTop w:val="0"/>
              <w:marBottom w:val="0"/>
              <w:divBdr>
                <w:top w:val="none" w:sz="0" w:space="0" w:color="auto"/>
                <w:left w:val="none" w:sz="0" w:space="0" w:color="auto"/>
                <w:bottom w:val="none" w:sz="0" w:space="0" w:color="auto"/>
                <w:right w:val="none" w:sz="0" w:space="0" w:color="auto"/>
              </w:divBdr>
              <w:divsChild>
                <w:div w:id="8802846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1051788">
          <w:marLeft w:val="0"/>
          <w:marRight w:val="0"/>
          <w:marTop w:val="201"/>
          <w:marBottom w:val="0"/>
          <w:divBdr>
            <w:top w:val="none" w:sz="0" w:space="0" w:color="auto"/>
            <w:left w:val="none" w:sz="0" w:space="0" w:color="auto"/>
            <w:bottom w:val="none" w:sz="0" w:space="0" w:color="auto"/>
            <w:right w:val="none" w:sz="0" w:space="0" w:color="auto"/>
          </w:divBdr>
          <w:divsChild>
            <w:div w:id="785975825">
              <w:marLeft w:val="0"/>
              <w:marRight w:val="0"/>
              <w:marTop w:val="0"/>
              <w:marBottom w:val="0"/>
              <w:divBdr>
                <w:top w:val="none" w:sz="0" w:space="0" w:color="auto"/>
                <w:left w:val="none" w:sz="0" w:space="0" w:color="auto"/>
                <w:bottom w:val="none" w:sz="0" w:space="0" w:color="auto"/>
                <w:right w:val="none" w:sz="0" w:space="0" w:color="auto"/>
              </w:divBdr>
              <w:divsChild>
                <w:div w:id="12729724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4863466">
          <w:marLeft w:val="0"/>
          <w:marRight w:val="0"/>
          <w:marTop w:val="201"/>
          <w:marBottom w:val="0"/>
          <w:divBdr>
            <w:top w:val="none" w:sz="0" w:space="0" w:color="auto"/>
            <w:left w:val="none" w:sz="0" w:space="0" w:color="auto"/>
            <w:bottom w:val="none" w:sz="0" w:space="0" w:color="auto"/>
            <w:right w:val="none" w:sz="0" w:space="0" w:color="auto"/>
          </w:divBdr>
          <w:divsChild>
            <w:div w:id="753013213">
              <w:marLeft w:val="0"/>
              <w:marRight w:val="0"/>
              <w:marTop w:val="0"/>
              <w:marBottom w:val="0"/>
              <w:divBdr>
                <w:top w:val="none" w:sz="0" w:space="0" w:color="auto"/>
                <w:left w:val="none" w:sz="0" w:space="0" w:color="auto"/>
                <w:bottom w:val="none" w:sz="0" w:space="0" w:color="auto"/>
                <w:right w:val="none" w:sz="0" w:space="0" w:color="auto"/>
              </w:divBdr>
              <w:divsChild>
                <w:div w:id="16475154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4879962">
          <w:marLeft w:val="0"/>
          <w:marRight w:val="0"/>
          <w:marTop w:val="201"/>
          <w:marBottom w:val="0"/>
          <w:divBdr>
            <w:top w:val="none" w:sz="0" w:space="0" w:color="auto"/>
            <w:left w:val="none" w:sz="0" w:space="0" w:color="auto"/>
            <w:bottom w:val="none" w:sz="0" w:space="0" w:color="auto"/>
            <w:right w:val="none" w:sz="0" w:space="0" w:color="auto"/>
          </w:divBdr>
          <w:divsChild>
            <w:div w:id="479931414">
              <w:marLeft w:val="0"/>
              <w:marRight w:val="0"/>
              <w:marTop w:val="0"/>
              <w:marBottom w:val="0"/>
              <w:divBdr>
                <w:top w:val="none" w:sz="0" w:space="0" w:color="auto"/>
                <w:left w:val="none" w:sz="0" w:space="0" w:color="auto"/>
                <w:bottom w:val="none" w:sz="0" w:space="0" w:color="auto"/>
                <w:right w:val="none" w:sz="0" w:space="0" w:color="auto"/>
              </w:divBdr>
              <w:divsChild>
                <w:div w:id="7506594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52142039">
      <w:bodyDiv w:val="1"/>
      <w:marLeft w:val="0"/>
      <w:marRight w:val="0"/>
      <w:marTop w:val="0"/>
      <w:marBottom w:val="0"/>
      <w:divBdr>
        <w:top w:val="none" w:sz="0" w:space="0" w:color="auto"/>
        <w:left w:val="none" w:sz="0" w:space="0" w:color="auto"/>
        <w:bottom w:val="none" w:sz="0" w:space="0" w:color="auto"/>
        <w:right w:val="none" w:sz="0" w:space="0" w:color="auto"/>
      </w:divBdr>
      <w:divsChild>
        <w:div w:id="1192642524">
          <w:marLeft w:val="0"/>
          <w:marRight w:val="0"/>
          <w:marTop w:val="0"/>
          <w:marBottom w:val="0"/>
          <w:divBdr>
            <w:top w:val="none" w:sz="0" w:space="0" w:color="auto"/>
            <w:left w:val="none" w:sz="0" w:space="0" w:color="auto"/>
            <w:bottom w:val="none" w:sz="0" w:space="0" w:color="auto"/>
            <w:right w:val="none" w:sz="0" w:space="0" w:color="auto"/>
          </w:divBdr>
        </w:div>
        <w:div w:id="470246864">
          <w:marLeft w:val="0"/>
          <w:marRight w:val="0"/>
          <w:marTop w:val="0"/>
          <w:marBottom w:val="0"/>
          <w:divBdr>
            <w:top w:val="none" w:sz="0" w:space="0" w:color="auto"/>
            <w:left w:val="none" w:sz="0" w:space="0" w:color="auto"/>
            <w:bottom w:val="none" w:sz="0" w:space="0" w:color="auto"/>
            <w:right w:val="none" w:sz="0" w:space="0" w:color="auto"/>
          </w:divBdr>
          <w:divsChild>
            <w:div w:id="1534686197">
              <w:marLeft w:val="0"/>
              <w:marRight w:val="0"/>
              <w:marTop w:val="0"/>
              <w:marBottom w:val="0"/>
              <w:divBdr>
                <w:top w:val="none" w:sz="0" w:space="0" w:color="auto"/>
                <w:left w:val="none" w:sz="0" w:space="0" w:color="auto"/>
                <w:bottom w:val="none" w:sz="0" w:space="0" w:color="auto"/>
                <w:right w:val="none" w:sz="0" w:space="0" w:color="auto"/>
              </w:divBdr>
            </w:div>
          </w:divsChild>
        </w:div>
        <w:div w:id="300579609">
          <w:marLeft w:val="0"/>
          <w:marRight w:val="0"/>
          <w:marTop w:val="0"/>
          <w:marBottom w:val="0"/>
          <w:divBdr>
            <w:top w:val="none" w:sz="0" w:space="0" w:color="auto"/>
            <w:left w:val="none" w:sz="0" w:space="0" w:color="auto"/>
            <w:bottom w:val="none" w:sz="0" w:space="0" w:color="auto"/>
            <w:right w:val="none" w:sz="0" w:space="0" w:color="auto"/>
          </w:divBdr>
        </w:div>
        <w:div w:id="1118599288">
          <w:marLeft w:val="0"/>
          <w:marRight w:val="0"/>
          <w:marTop w:val="0"/>
          <w:marBottom w:val="0"/>
          <w:divBdr>
            <w:top w:val="none" w:sz="0" w:space="0" w:color="auto"/>
            <w:left w:val="none" w:sz="0" w:space="0" w:color="auto"/>
            <w:bottom w:val="none" w:sz="0" w:space="0" w:color="auto"/>
            <w:right w:val="none" w:sz="0" w:space="0" w:color="auto"/>
          </w:divBdr>
          <w:divsChild>
            <w:div w:id="204679933">
              <w:marLeft w:val="0"/>
              <w:marRight w:val="0"/>
              <w:marTop w:val="0"/>
              <w:marBottom w:val="0"/>
              <w:divBdr>
                <w:top w:val="none" w:sz="0" w:space="0" w:color="auto"/>
                <w:left w:val="none" w:sz="0" w:space="0" w:color="auto"/>
                <w:bottom w:val="none" w:sz="0" w:space="0" w:color="auto"/>
                <w:right w:val="none" w:sz="0" w:space="0" w:color="auto"/>
              </w:divBdr>
            </w:div>
          </w:divsChild>
        </w:div>
        <w:div w:id="833375342">
          <w:marLeft w:val="0"/>
          <w:marRight w:val="0"/>
          <w:marTop w:val="0"/>
          <w:marBottom w:val="0"/>
          <w:divBdr>
            <w:top w:val="none" w:sz="0" w:space="0" w:color="auto"/>
            <w:left w:val="none" w:sz="0" w:space="0" w:color="auto"/>
            <w:bottom w:val="none" w:sz="0" w:space="0" w:color="auto"/>
            <w:right w:val="none" w:sz="0" w:space="0" w:color="auto"/>
          </w:divBdr>
        </w:div>
        <w:div w:id="1326779933">
          <w:marLeft w:val="0"/>
          <w:marRight w:val="0"/>
          <w:marTop w:val="0"/>
          <w:marBottom w:val="0"/>
          <w:divBdr>
            <w:top w:val="none" w:sz="0" w:space="0" w:color="auto"/>
            <w:left w:val="none" w:sz="0" w:space="0" w:color="auto"/>
            <w:bottom w:val="none" w:sz="0" w:space="0" w:color="auto"/>
            <w:right w:val="none" w:sz="0" w:space="0" w:color="auto"/>
          </w:divBdr>
          <w:divsChild>
            <w:div w:id="853573563">
              <w:marLeft w:val="0"/>
              <w:marRight w:val="0"/>
              <w:marTop w:val="0"/>
              <w:marBottom w:val="0"/>
              <w:divBdr>
                <w:top w:val="none" w:sz="0" w:space="0" w:color="auto"/>
                <w:left w:val="none" w:sz="0" w:space="0" w:color="auto"/>
                <w:bottom w:val="none" w:sz="0" w:space="0" w:color="auto"/>
                <w:right w:val="none" w:sz="0" w:space="0" w:color="auto"/>
              </w:divBdr>
            </w:div>
          </w:divsChild>
        </w:div>
        <w:div w:id="2144763751">
          <w:marLeft w:val="0"/>
          <w:marRight w:val="0"/>
          <w:marTop w:val="0"/>
          <w:marBottom w:val="0"/>
          <w:divBdr>
            <w:top w:val="none" w:sz="0" w:space="0" w:color="auto"/>
            <w:left w:val="none" w:sz="0" w:space="0" w:color="auto"/>
            <w:bottom w:val="none" w:sz="0" w:space="0" w:color="auto"/>
            <w:right w:val="none" w:sz="0" w:space="0" w:color="auto"/>
          </w:divBdr>
        </w:div>
        <w:div w:id="1940942791">
          <w:marLeft w:val="0"/>
          <w:marRight w:val="0"/>
          <w:marTop w:val="0"/>
          <w:marBottom w:val="0"/>
          <w:divBdr>
            <w:top w:val="none" w:sz="0" w:space="0" w:color="auto"/>
            <w:left w:val="none" w:sz="0" w:space="0" w:color="auto"/>
            <w:bottom w:val="none" w:sz="0" w:space="0" w:color="auto"/>
            <w:right w:val="none" w:sz="0" w:space="0" w:color="auto"/>
          </w:divBdr>
          <w:divsChild>
            <w:div w:id="878780448">
              <w:marLeft w:val="0"/>
              <w:marRight w:val="0"/>
              <w:marTop w:val="0"/>
              <w:marBottom w:val="0"/>
              <w:divBdr>
                <w:top w:val="none" w:sz="0" w:space="0" w:color="auto"/>
                <w:left w:val="none" w:sz="0" w:space="0" w:color="auto"/>
                <w:bottom w:val="none" w:sz="0" w:space="0" w:color="auto"/>
                <w:right w:val="none" w:sz="0" w:space="0" w:color="auto"/>
              </w:divBdr>
            </w:div>
          </w:divsChild>
        </w:div>
        <w:div w:id="1073699710">
          <w:marLeft w:val="0"/>
          <w:marRight w:val="0"/>
          <w:marTop w:val="0"/>
          <w:marBottom w:val="0"/>
          <w:divBdr>
            <w:top w:val="none" w:sz="0" w:space="0" w:color="auto"/>
            <w:left w:val="none" w:sz="0" w:space="0" w:color="auto"/>
            <w:bottom w:val="none" w:sz="0" w:space="0" w:color="auto"/>
            <w:right w:val="none" w:sz="0" w:space="0" w:color="auto"/>
          </w:divBdr>
        </w:div>
        <w:div w:id="1713264170">
          <w:marLeft w:val="0"/>
          <w:marRight w:val="0"/>
          <w:marTop w:val="0"/>
          <w:marBottom w:val="0"/>
          <w:divBdr>
            <w:top w:val="none" w:sz="0" w:space="0" w:color="auto"/>
            <w:left w:val="none" w:sz="0" w:space="0" w:color="auto"/>
            <w:bottom w:val="none" w:sz="0" w:space="0" w:color="auto"/>
            <w:right w:val="none" w:sz="0" w:space="0" w:color="auto"/>
          </w:divBdr>
          <w:divsChild>
            <w:div w:id="507863433">
              <w:marLeft w:val="0"/>
              <w:marRight w:val="0"/>
              <w:marTop w:val="0"/>
              <w:marBottom w:val="0"/>
              <w:divBdr>
                <w:top w:val="none" w:sz="0" w:space="0" w:color="auto"/>
                <w:left w:val="none" w:sz="0" w:space="0" w:color="auto"/>
                <w:bottom w:val="none" w:sz="0" w:space="0" w:color="auto"/>
                <w:right w:val="none" w:sz="0" w:space="0" w:color="auto"/>
              </w:divBdr>
            </w:div>
          </w:divsChild>
        </w:div>
        <w:div w:id="676158051">
          <w:marLeft w:val="0"/>
          <w:marRight w:val="0"/>
          <w:marTop w:val="0"/>
          <w:marBottom w:val="0"/>
          <w:divBdr>
            <w:top w:val="none" w:sz="0" w:space="0" w:color="auto"/>
            <w:left w:val="none" w:sz="0" w:space="0" w:color="auto"/>
            <w:bottom w:val="none" w:sz="0" w:space="0" w:color="auto"/>
            <w:right w:val="none" w:sz="0" w:space="0" w:color="auto"/>
          </w:divBdr>
        </w:div>
        <w:div w:id="2104375783">
          <w:marLeft w:val="0"/>
          <w:marRight w:val="0"/>
          <w:marTop w:val="0"/>
          <w:marBottom w:val="0"/>
          <w:divBdr>
            <w:top w:val="none" w:sz="0" w:space="0" w:color="auto"/>
            <w:left w:val="none" w:sz="0" w:space="0" w:color="auto"/>
            <w:bottom w:val="none" w:sz="0" w:space="0" w:color="auto"/>
            <w:right w:val="none" w:sz="0" w:space="0" w:color="auto"/>
          </w:divBdr>
          <w:divsChild>
            <w:div w:id="735280744">
              <w:marLeft w:val="0"/>
              <w:marRight w:val="0"/>
              <w:marTop w:val="0"/>
              <w:marBottom w:val="0"/>
              <w:divBdr>
                <w:top w:val="none" w:sz="0" w:space="0" w:color="auto"/>
                <w:left w:val="none" w:sz="0" w:space="0" w:color="auto"/>
                <w:bottom w:val="none" w:sz="0" w:space="0" w:color="auto"/>
                <w:right w:val="none" w:sz="0" w:space="0" w:color="auto"/>
              </w:divBdr>
            </w:div>
          </w:divsChild>
        </w:div>
        <w:div w:id="1798451524">
          <w:marLeft w:val="0"/>
          <w:marRight w:val="0"/>
          <w:marTop w:val="0"/>
          <w:marBottom w:val="0"/>
          <w:divBdr>
            <w:top w:val="none" w:sz="0" w:space="0" w:color="auto"/>
            <w:left w:val="none" w:sz="0" w:space="0" w:color="auto"/>
            <w:bottom w:val="none" w:sz="0" w:space="0" w:color="auto"/>
            <w:right w:val="none" w:sz="0" w:space="0" w:color="auto"/>
          </w:divBdr>
        </w:div>
        <w:div w:id="861162975">
          <w:marLeft w:val="0"/>
          <w:marRight w:val="0"/>
          <w:marTop w:val="0"/>
          <w:marBottom w:val="0"/>
          <w:divBdr>
            <w:top w:val="none" w:sz="0" w:space="0" w:color="auto"/>
            <w:left w:val="none" w:sz="0" w:space="0" w:color="auto"/>
            <w:bottom w:val="none" w:sz="0" w:space="0" w:color="auto"/>
            <w:right w:val="none" w:sz="0" w:space="0" w:color="auto"/>
          </w:divBdr>
          <w:divsChild>
            <w:div w:id="417095915">
              <w:marLeft w:val="0"/>
              <w:marRight w:val="0"/>
              <w:marTop w:val="0"/>
              <w:marBottom w:val="0"/>
              <w:divBdr>
                <w:top w:val="none" w:sz="0" w:space="0" w:color="auto"/>
                <w:left w:val="none" w:sz="0" w:space="0" w:color="auto"/>
                <w:bottom w:val="none" w:sz="0" w:space="0" w:color="auto"/>
                <w:right w:val="none" w:sz="0" w:space="0" w:color="auto"/>
              </w:divBdr>
            </w:div>
          </w:divsChild>
        </w:div>
        <w:div w:id="1504081765">
          <w:marLeft w:val="0"/>
          <w:marRight w:val="0"/>
          <w:marTop w:val="253"/>
          <w:marBottom w:val="0"/>
          <w:divBdr>
            <w:top w:val="none" w:sz="0" w:space="0" w:color="auto"/>
            <w:left w:val="none" w:sz="0" w:space="0" w:color="auto"/>
            <w:bottom w:val="none" w:sz="0" w:space="0" w:color="auto"/>
            <w:right w:val="none" w:sz="0" w:space="0" w:color="auto"/>
          </w:divBdr>
          <w:divsChild>
            <w:div w:id="1835798258">
              <w:marLeft w:val="0"/>
              <w:marRight w:val="0"/>
              <w:marTop w:val="0"/>
              <w:marBottom w:val="0"/>
              <w:divBdr>
                <w:top w:val="none" w:sz="0" w:space="0" w:color="auto"/>
                <w:left w:val="none" w:sz="0" w:space="0" w:color="auto"/>
                <w:bottom w:val="none" w:sz="0" w:space="0" w:color="auto"/>
                <w:right w:val="none" w:sz="0" w:space="0" w:color="auto"/>
              </w:divBdr>
              <w:divsChild>
                <w:div w:id="211459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5248590">
          <w:marLeft w:val="0"/>
          <w:marRight w:val="0"/>
          <w:marTop w:val="253"/>
          <w:marBottom w:val="0"/>
          <w:divBdr>
            <w:top w:val="none" w:sz="0" w:space="0" w:color="auto"/>
            <w:left w:val="none" w:sz="0" w:space="0" w:color="auto"/>
            <w:bottom w:val="none" w:sz="0" w:space="0" w:color="auto"/>
            <w:right w:val="none" w:sz="0" w:space="0" w:color="auto"/>
          </w:divBdr>
          <w:divsChild>
            <w:div w:id="50083048">
              <w:marLeft w:val="0"/>
              <w:marRight w:val="0"/>
              <w:marTop w:val="0"/>
              <w:marBottom w:val="0"/>
              <w:divBdr>
                <w:top w:val="none" w:sz="0" w:space="0" w:color="auto"/>
                <w:left w:val="none" w:sz="0" w:space="0" w:color="auto"/>
                <w:bottom w:val="none" w:sz="0" w:space="0" w:color="auto"/>
                <w:right w:val="none" w:sz="0" w:space="0" w:color="auto"/>
              </w:divBdr>
              <w:divsChild>
                <w:div w:id="3377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522376">
          <w:marLeft w:val="0"/>
          <w:marRight w:val="0"/>
          <w:marTop w:val="253"/>
          <w:marBottom w:val="0"/>
          <w:divBdr>
            <w:top w:val="none" w:sz="0" w:space="0" w:color="auto"/>
            <w:left w:val="none" w:sz="0" w:space="0" w:color="auto"/>
            <w:bottom w:val="none" w:sz="0" w:space="0" w:color="auto"/>
            <w:right w:val="none" w:sz="0" w:space="0" w:color="auto"/>
          </w:divBdr>
          <w:divsChild>
            <w:div w:id="2096129985">
              <w:marLeft w:val="0"/>
              <w:marRight w:val="0"/>
              <w:marTop w:val="0"/>
              <w:marBottom w:val="0"/>
              <w:divBdr>
                <w:top w:val="none" w:sz="0" w:space="0" w:color="auto"/>
                <w:left w:val="none" w:sz="0" w:space="0" w:color="auto"/>
                <w:bottom w:val="none" w:sz="0" w:space="0" w:color="auto"/>
                <w:right w:val="none" w:sz="0" w:space="0" w:color="auto"/>
              </w:divBdr>
              <w:divsChild>
                <w:div w:id="1569918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61377">
          <w:marLeft w:val="0"/>
          <w:marRight w:val="0"/>
          <w:marTop w:val="253"/>
          <w:marBottom w:val="0"/>
          <w:divBdr>
            <w:top w:val="none" w:sz="0" w:space="0" w:color="auto"/>
            <w:left w:val="none" w:sz="0" w:space="0" w:color="auto"/>
            <w:bottom w:val="none" w:sz="0" w:space="0" w:color="auto"/>
            <w:right w:val="none" w:sz="0" w:space="0" w:color="auto"/>
          </w:divBdr>
          <w:divsChild>
            <w:div w:id="1123842163">
              <w:marLeft w:val="0"/>
              <w:marRight w:val="0"/>
              <w:marTop w:val="0"/>
              <w:marBottom w:val="0"/>
              <w:divBdr>
                <w:top w:val="none" w:sz="0" w:space="0" w:color="auto"/>
                <w:left w:val="none" w:sz="0" w:space="0" w:color="auto"/>
                <w:bottom w:val="none" w:sz="0" w:space="0" w:color="auto"/>
                <w:right w:val="none" w:sz="0" w:space="0" w:color="auto"/>
              </w:divBdr>
              <w:divsChild>
                <w:div w:id="1473404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61119642">
      <w:bodyDiv w:val="1"/>
      <w:marLeft w:val="0"/>
      <w:marRight w:val="0"/>
      <w:marTop w:val="0"/>
      <w:marBottom w:val="0"/>
      <w:divBdr>
        <w:top w:val="none" w:sz="0" w:space="0" w:color="auto"/>
        <w:left w:val="none" w:sz="0" w:space="0" w:color="auto"/>
        <w:bottom w:val="none" w:sz="0" w:space="0" w:color="auto"/>
        <w:right w:val="none" w:sz="0" w:space="0" w:color="auto"/>
      </w:divBdr>
      <w:divsChild>
        <w:div w:id="490221330">
          <w:marLeft w:val="0"/>
          <w:marRight w:val="0"/>
          <w:marTop w:val="0"/>
          <w:marBottom w:val="0"/>
          <w:divBdr>
            <w:top w:val="none" w:sz="0" w:space="0" w:color="auto"/>
            <w:left w:val="none" w:sz="0" w:space="0" w:color="auto"/>
            <w:bottom w:val="none" w:sz="0" w:space="0" w:color="auto"/>
            <w:right w:val="none" w:sz="0" w:space="0" w:color="auto"/>
          </w:divBdr>
        </w:div>
        <w:div w:id="104930472">
          <w:marLeft w:val="0"/>
          <w:marRight w:val="0"/>
          <w:marTop w:val="0"/>
          <w:marBottom w:val="0"/>
          <w:divBdr>
            <w:top w:val="none" w:sz="0" w:space="0" w:color="auto"/>
            <w:left w:val="none" w:sz="0" w:space="0" w:color="auto"/>
            <w:bottom w:val="none" w:sz="0" w:space="0" w:color="auto"/>
            <w:right w:val="none" w:sz="0" w:space="0" w:color="auto"/>
          </w:divBdr>
          <w:divsChild>
            <w:div w:id="1358120288">
              <w:marLeft w:val="0"/>
              <w:marRight w:val="0"/>
              <w:marTop w:val="0"/>
              <w:marBottom w:val="0"/>
              <w:divBdr>
                <w:top w:val="none" w:sz="0" w:space="0" w:color="auto"/>
                <w:left w:val="none" w:sz="0" w:space="0" w:color="auto"/>
                <w:bottom w:val="none" w:sz="0" w:space="0" w:color="auto"/>
                <w:right w:val="none" w:sz="0" w:space="0" w:color="auto"/>
              </w:divBdr>
            </w:div>
          </w:divsChild>
        </w:div>
        <w:div w:id="1598712921">
          <w:marLeft w:val="0"/>
          <w:marRight w:val="0"/>
          <w:marTop w:val="0"/>
          <w:marBottom w:val="0"/>
          <w:divBdr>
            <w:top w:val="none" w:sz="0" w:space="0" w:color="auto"/>
            <w:left w:val="none" w:sz="0" w:space="0" w:color="auto"/>
            <w:bottom w:val="none" w:sz="0" w:space="0" w:color="auto"/>
            <w:right w:val="none" w:sz="0" w:space="0" w:color="auto"/>
          </w:divBdr>
        </w:div>
        <w:div w:id="972253033">
          <w:marLeft w:val="0"/>
          <w:marRight w:val="0"/>
          <w:marTop w:val="0"/>
          <w:marBottom w:val="0"/>
          <w:divBdr>
            <w:top w:val="none" w:sz="0" w:space="0" w:color="auto"/>
            <w:left w:val="none" w:sz="0" w:space="0" w:color="auto"/>
            <w:bottom w:val="none" w:sz="0" w:space="0" w:color="auto"/>
            <w:right w:val="none" w:sz="0" w:space="0" w:color="auto"/>
          </w:divBdr>
          <w:divsChild>
            <w:div w:id="1062407751">
              <w:marLeft w:val="0"/>
              <w:marRight w:val="0"/>
              <w:marTop w:val="0"/>
              <w:marBottom w:val="0"/>
              <w:divBdr>
                <w:top w:val="none" w:sz="0" w:space="0" w:color="auto"/>
                <w:left w:val="none" w:sz="0" w:space="0" w:color="auto"/>
                <w:bottom w:val="none" w:sz="0" w:space="0" w:color="auto"/>
                <w:right w:val="none" w:sz="0" w:space="0" w:color="auto"/>
              </w:divBdr>
            </w:div>
          </w:divsChild>
        </w:div>
        <w:div w:id="1231112458">
          <w:marLeft w:val="0"/>
          <w:marRight w:val="0"/>
          <w:marTop w:val="0"/>
          <w:marBottom w:val="0"/>
          <w:divBdr>
            <w:top w:val="none" w:sz="0" w:space="0" w:color="auto"/>
            <w:left w:val="none" w:sz="0" w:space="0" w:color="auto"/>
            <w:bottom w:val="none" w:sz="0" w:space="0" w:color="auto"/>
            <w:right w:val="none" w:sz="0" w:space="0" w:color="auto"/>
          </w:divBdr>
        </w:div>
        <w:div w:id="296910320">
          <w:marLeft w:val="0"/>
          <w:marRight w:val="0"/>
          <w:marTop w:val="0"/>
          <w:marBottom w:val="0"/>
          <w:divBdr>
            <w:top w:val="none" w:sz="0" w:space="0" w:color="auto"/>
            <w:left w:val="none" w:sz="0" w:space="0" w:color="auto"/>
            <w:bottom w:val="none" w:sz="0" w:space="0" w:color="auto"/>
            <w:right w:val="none" w:sz="0" w:space="0" w:color="auto"/>
          </w:divBdr>
          <w:divsChild>
            <w:div w:id="501971507">
              <w:marLeft w:val="0"/>
              <w:marRight w:val="0"/>
              <w:marTop w:val="0"/>
              <w:marBottom w:val="0"/>
              <w:divBdr>
                <w:top w:val="none" w:sz="0" w:space="0" w:color="auto"/>
                <w:left w:val="none" w:sz="0" w:space="0" w:color="auto"/>
                <w:bottom w:val="none" w:sz="0" w:space="0" w:color="auto"/>
                <w:right w:val="none" w:sz="0" w:space="0" w:color="auto"/>
              </w:divBdr>
            </w:div>
          </w:divsChild>
        </w:div>
        <w:div w:id="430470850">
          <w:marLeft w:val="0"/>
          <w:marRight w:val="0"/>
          <w:marTop w:val="0"/>
          <w:marBottom w:val="0"/>
          <w:divBdr>
            <w:top w:val="none" w:sz="0" w:space="0" w:color="auto"/>
            <w:left w:val="none" w:sz="0" w:space="0" w:color="auto"/>
            <w:bottom w:val="none" w:sz="0" w:space="0" w:color="auto"/>
            <w:right w:val="none" w:sz="0" w:space="0" w:color="auto"/>
          </w:divBdr>
        </w:div>
        <w:div w:id="44379211">
          <w:marLeft w:val="0"/>
          <w:marRight w:val="0"/>
          <w:marTop w:val="0"/>
          <w:marBottom w:val="0"/>
          <w:divBdr>
            <w:top w:val="none" w:sz="0" w:space="0" w:color="auto"/>
            <w:left w:val="none" w:sz="0" w:space="0" w:color="auto"/>
            <w:bottom w:val="none" w:sz="0" w:space="0" w:color="auto"/>
            <w:right w:val="none" w:sz="0" w:space="0" w:color="auto"/>
          </w:divBdr>
          <w:divsChild>
            <w:div w:id="359278148">
              <w:marLeft w:val="0"/>
              <w:marRight w:val="0"/>
              <w:marTop w:val="0"/>
              <w:marBottom w:val="0"/>
              <w:divBdr>
                <w:top w:val="none" w:sz="0" w:space="0" w:color="auto"/>
                <w:left w:val="none" w:sz="0" w:space="0" w:color="auto"/>
                <w:bottom w:val="none" w:sz="0" w:space="0" w:color="auto"/>
                <w:right w:val="none" w:sz="0" w:space="0" w:color="auto"/>
              </w:divBdr>
            </w:div>
          </w:divsChild>
        </w:div>
        <w:div w:id="1033192954">
          <w:marLeft w:val="0"/>
          <w:marRight w:val="0"/>
          <w:marTop w:val="0"/>
          <w:marBottom w:val="0"/>
          <w:divBdr>
            <w:top w:val="none" w:sz="0" w:space="0" w:color="auto"/>
            <w:left w:val="none" w:sz="0" w:space="0" w:color="auto"/>
            <w:bottom w:val="none" w:sz="0" w:space="0" w:color="auto"/>
            <w:right w:val="none" w:sz="0" w:space="0" w:color="auto"/>
          </w:divBdr>
        </w:div>
        <w:div w:id="23865836">
          <w:marLeft w:val="0"/>
          <w:marRight w:val="0"/>
          <w:marTop w:val="0"/>
          <w:marBottom w:val="0"/>
          <w:divBdr>
            <w:top w:val="none" w:sz="0" w:space="0" w:color="auto"/>
            <w:left w:val="none" w:sz="0" w:space="0" w:color="auto"/>
            <w:bottom w:val="none" w:sz="0" w:space="0" w:color="auto"/>
            <w:right w:val="none" w:sz="0" w:space="0" w:color="auto"/>
          </w:divBdr>
          <w:divsChild>
            <w:div w:id="700932116">
              <w:marLeft w:val="0"/>
              <w:marRight w:val="0"/>
              <w:marTop w:val="0"/>
              <w:marBottom w:val="0"/>
              <w:divBdr>
                <w:top w:val="none" w:sz="0" w:space="0" w:color="auto"/>
                <w:left w:val="none" w:sz="0" w:space="0" w:color="auto"/>
                <w:bottom w:val="none" w:sz="0" w:space="0" w:color="auto"/>
                <w:right w:val="none" w:sz="0" w:space="0" w:color="auto"/>
              </w:divBdr>
            </w:div>
          </w:divsChild>
        </w:div>
        <w:div w:id="1192955174">
          <w:marLeft w:val="0"/>
          <w:marRight w:val="0"/>
          <w:marTop w:val="0"/>
          <w:marBottom w:val="0"/>
          <w:divBdr>
            <w:top w:val="none" w:sz="0" w:space="0" w:color="auto"/>
            <w:left w:val="none" w:sz="0" w:space="0" w:color="auto"/>
            <w:bottom w:val="none" w:sz="0" w:space="0" w:color="auto"/>
            <w:right w:val="none" w:sz="0" w:space="0" w:color="auto"/>
          </w:divBdr>
        </w:div>
        <w:div w:id="332731444">
          <w:marLeft w:val="0"/>
          <w:marRight w:val="0"/>
          <w:marTop w:val="0"/>
          <w:marBottom w:val="0"/>
          <w:divBdr>
            <w:top w:val="none" w:sz="0" w:space="0" w:color="auto"/>
            <w:left w:val="none" w:sz="0" w:space="0" w:color="auto"/>
            <w:bottom w:val="none" w:sz="0" w:space="0" w:color="auto"/>
            <w:right w:val="none" w:sz="0" w:space="0" w:color="auto"/>
          </w:divBdr>
          <w:divsChild>
            <w:div w:id="2122646085">
              <w:marLeft w:val="0"/>
              <w:marRight w:val="0"/>
              <w:marTop w:val="0"/>
              <w:marBottom w:val="0"/>
              <w:divBdr>
                <w:top w:val="none" w:sz="0" w:space="0" w:color="auto"/>
                <w:left w:val="none" w:sz="0" w:space="0" w:color="auto"/>
                <w:bottom w:val="none" w:sz="0" w:space="0" w:color="auto"/>
                <w:right w:val="none" w:sz="0" w:space="0" w:color="auto"/>
              </w:divBdr>
            </w:div>
          </w:divsChild>
        </w:div>
        <w:div w:id="466362862">
          <w:marLeft w:val="0"/>
          <w:marRight w:val="0"/>
          <w:marTop w:val="0"/>
          <w:marBottom w:val="0"/>
          <w:divBdr>
            <w:top w:val="none" w:sz="0" w:space="0" w:color="auto"/>
            <w:left w:val="none" w:sz="0" w:space="0" w:color="auto"/>
            <w:bottom w:val="none" w:sz="0" w:space="0" w:color="auto"/>
            <w:right w:val="none" w:sz="0" w:space="0" w:color="auto"/>
          </w:divBdr>
        </w:div>
        <w:div w:id="1702169553">
          <w:marLeft w:val="0"/>
          <w:marRight w:val="0"/>
          <w:marTop w:val="0"/>
          <w:marBottom w:val="0"/>
          <w:divBdr>
            <w:top w:val="none" w:sz="0" w:space="0" w:color="auto"/>
            <w:left w:val="none" w:sz="0" w:space="0" w:color="auto"/>
            <w:bottom w:val="none" w:sz="0" w:space="0" w:color="auto"/>
            <w:right w:val="none" w:sz="0" w:space="0" w:color="auto"/>
          </w:divBdr>
          <w:divsChild>
            <w:div w:id="708917648">
              <w:marLeft w:val="0"/>
              <w:marRight w:val="0"/>
              <w:marTop w:val="0"/>
              <w:marBottom w:val="0"/>
              <w:divBdr>
                <w:top w:val="none" w:sz="0" w:space="0" w:color="auto"/>
                <w:left w:val="none" w:sz="0" w:space="0" w:color="auto"/>
                <w:bottom w:val="none" w:sz="0" w:space="0" w:color="auto"/>
                <w:right w:val="none" w:sz="0" w:space="0" w:color="auto"/>
              </w:divBdr>
            </w:div>
          </w:divsChild>
        </w:div>
        <w:div w:id="1562594799">
          <w:marLeft w:val="0"/>
          <w:marRight w:val="0"/>
          <w:marTop w:val="201"/>
          <w:marBottom w:val="0"/>
          <w:divBdr>
            <w:top w:val="none" w:sz="0" w:space="0" w:color="auto"/>
            <w:left w:val="none" w:sz="0" w:space="0" w:color="auto"/>
            <w:bottom w:val="none" w:sz="0" w:space="0" w:color="auto"/>
            <w:right w:val="none" w:sz="0" w:space="0" w:color="auto"/>
          </w:divBdr>
          <w:divsChild>
            <w:div w:id="556666109">
              <w:marLeft w:val="0"/>
              <w:marRight w:val="0"/>
              <w:marTop w:val="0"/>
              <w:marBottom w:val="0"/>
              <w:divBdr>
                <w:top w:val="none" w:sz="0" w:space="0" w:color="auto"/>
                <w:left w:val="none" w:sz="0" w:space="0" w:color="auto"/>
                <w:bottom w:val="none" w:sz="0" w:space="0" w:color="auto"/>
                <w:right w:val="none" w:sz="0" w:space="0" w:color="auto"/>
              </w:divBdr>
              <w:divsChild>
                <w:div w:id="17940556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85652043">
          <w:marLeft w:val="0"/>
          <w:marRight w:val="0"/>
          <w:marTop w:val="201"/>
          <w:marBottom w:val="0"/>
          <w:divBdr>
            <w:top w:val="none" w:sz="0" w:space="0" w:color="auto"/>
            <w:left w:val="none" w:sz="0" w:space="0" w:color="auto"/>
            <w:bottom w:val="none" w:sz="0" w:space="0" w:color="auto"/>
            <w:right w:val="none" w:sz="0" w:space="0" w:color="auto"/>
          </w:divBdr>
          <w:divsChild>
            <w:div w:id="822627852">
              <w:marLeft w:val="0"/>
              <w:marRight w:val="0"/>
              <w:marTop w:val="0"/>
              <w:marBottom w:val="0"/>
              <w:divBdr>
                <w:top w:val="none" w:sz="0" w:space="0" w:color="auto"/>
                <w:left w:val="none" w:sz="0" w:space="0" w:color="auto"/>
                <w:bottom w:val="none" w:sz="0" w:space="0" w:color="auto"/>
                <w:right w:val="none" w:sz="0" w:space="0" w:color="auto"/>
              </w:divBdr>
              <w:divsChild>
                <w:div w:id="1480073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453260">
          <w:marLeft w:val="0"/>
          <w:marRight w:val="0"/>
          <w:marTop w:val="201"/>
          <w:marBottom w:val="0"/>
          <w:divBdr>
            <w:top w:val="none" w:sz="0" w:space="0" w:color="auto"/>
            <w:left w:val="none" w:sz="0" w:space="0" w:color="auto"/>
            <w:bottom w:val="none" w:sz="0" w:space="0" w:color="auto"/>
            <w:right w:val="none" w:sz="0" w:space="0" w:color="auto"/>
          </w:divBdr>
          <w:divsChild>
            <w:div w:id="1061371888">
              <w:marLeft w:val="0"/>
              <w:marRight w:val="0"/>
              <w:marTop w:val="0"/>
              <w:marBottom w:val="0"/>
              <w:divBdr>
                <w:top w:val="none" w:sz="0" w:space="0" w:color="auto"/>
                <w:left w:val="none" w:sz="0" w:space="0" w:color="auto"/>
                <w:bottom w:val="none" w:sz="0" w:space="0" w:color="auto"/>
                <w:right w:val="none" w:sz="0" w:space="0" w:color="auto"/>
              </w:divBdr>
              <w:divsChild>
                <w:div w:id="1082020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5737757">
          <w:marLeft w:val="0"/>
          <w:marRight w:val="0"/>
          <w:marTop w:val="201"/>
          <w:marBottom w:val="0"/>
          <w:divBdr>
            <w:top w:val="none" w:sz="0" w:space="0" w:color="auto"/>
            <w:left w:val="none" w:sz="0" w:space="0" w:color="auto"/>
            <w:bottom w:val="none" w:sz="0" w:space="0" w:color="auto"/>
            <w:right w:val="none" w:sz="0" w:space="0" w:color="auto"/>
          </w:divBdr>
          <w:divsChild>
            <w:div w:id="1294826841">
              <w:marLeft w:val="0"/>
              <w:marRight w:val="0"/>
              <w:marTop w:val="0"/>
              <w:marBottom w:val="0"/>
              <w:divBdr>
                <w:top w:val="none" w:sz="0" w:space="0" w:color="auto"/>
                <w:left w:val="none" w:sz="0" w:space="0" w:color="auto"/>
                <w:bottom w:val="none" w:sz="0" w:space="0" w:color="auto"/>
                <w:right w:val="none" w:sz="0" w:space="0" w:color="auto"/>
              </w:divBdr>
              <w:divsChild>
                <w:div w:id="14314629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71069069">
      <w:bodyDiv w:val="1"/>
      <w:marLeft w:val="0"/>
      <w:marRight w:val="0"/>
      <w:marTop w:val="0"/>
      <w:marBottom w:val="0"/>
      <w:divBdr>
        <w:top w:val="none" w:sz="0" w:space="0" w:color="auto"/>
        <w:left w:val="none" w:sz="0" w:space="0" w:color="auto"/>
        <w:bottom w:val="none" w:sz="0" w:space="0" w:color="auto"/>
        <w:right w:val="none" w:sz="0" w:space="0" w:color="auto"/>
      </w:divBdr>
      <w:divsChild>
        <w:div w:id="1634673486">
          <w:marLeft w:val="0"/>
          <w:marRight w:val="0"/>
          <w:marTop w:val="0"/>
          <w:marBottom w:val="0"/>
          <w:divBdr>
            <w:top w:val="none" w:sz="0" w:space="0" w:color="auto"/>
            <w:left w:val="none" w:sz="0" w:space="0" w:color="auto"/>
            <w:bottom w:val="none" w:sz="0" w:space="0" w:color="auto"/>
            <w:right w:val="none" w:sz="0" w:space="0" w:color="auto"/>
          </w:divBdr>
        </w:div>
        <w:div w:id="1232042430">
          <w:marLeft w:val="0"/>
          <w:marRight w:val="0"/>
          <w:marTop w:val="0"/>
          <w:marBottom w:val="0"/>
          <w:divBdr>
            <w:top w:val="none" w:sz="0" w:space="0" w:color="auto"/>
            <w:left w:val="none" w:sz="0" w:space="0" w:color="auto"/>
            <w:bottom w:val="none" w:sz="0" w:space="0" w:color="auto"/>
            <w:right w:val="none" w:sz="0" w:space="0" w:color="auto"/>
          </w:divBdr>
          <w:divsChild>
            <w:div w:id="209388699">
              <w:marLeft w:val="0"/>
              <w:marRight w:val="0"/>
              <w:marTop w:val="0"/>
              <w:marBottom w:val="0"/>
              <w:divBdr>
                <w:top w:val="none" w:sz="0" w:space="0" w:color="auto"/>
                <w:left w:val="none" w:sz="0" w:space="0" w:color="auto"/>
                <w:bottom w:val="none" w:sz="0" w:space="0" w:color="auto"/>
                <w:right w:val="none" w:sz="0" w:space="0" w:color="auto"/>
              </w:divBdr>
            </w:div>
          </w:divsChild>
        </w:div>
        <w:div w:id="684986472">
          <w:marLeft w:val="0"/>
          <w:marRight w:val="0"/>
          <w:marTop w:val="0"/>
          <w:marBottom w:val="0"/>
          <w:divBdr>
            <w:top w:val="none" w:sz="0" w:space="0" w:color="auto"/>
            <w:left w:val="none" w:sz="0" w:space="0" w:color="auto"/>
            <w:bottom w:val="none" w:sz="0" w:space="0" w:color="auto"/>
            <w:right w:val="none" w:sz="0" w:space="0" w:color="auto"/>
          </w:divBdr>
        </w:div>
        <w:div w:id="497158119">
          <w:marLeft w:val="0"/>
          <w:marRight w:val="0"/>
          <w:marTop w:val="0"/>
          <w:marBottom w:val="0"/>
          <w:divBdr>
            <w:top w:val="none" w:sz="0" w:space="0" w:color="auto"/>
            <w:left w:val="none" w:sz="0" w:space="0" w:color="auto"/>
            <w:bottom w:val="none" w:sz="0" w:space="0" w:color="auto"/>
            <w:right w:val="none" w:sz="0" w:space="0" w:color="auto"/>
          </w:divBdr>
          <w:divsChild>
            <w:div w:id="1796094227">
              <w:marLeft w:val="0"/>
              <w:marRight w:val="0"/>
              <w:marTop w:val="0"/>
              <w:marBottom w:val="0"/>
              <w:divBdr>
                <w:top w:val="none" w:sz="0" w:space="0" w:color="auto"/>
                <w:left w:val="none" w:sz="0" w:space="0" w:color="auto"/>
                <w:bottom w:val="none" w:sz="0" w:space="0" w:color="auto"/>
                <w:right w:val="none" w:sz="0" w:space="0" w:color="auto"/>
              </w:divBdr>
            </w:div>
          </w:divsChild>
        </w:div>
        <w:div w:id="652875533">
          <w:marLeft w:val="0"/>
          <w:marRight w:val="0"/>
          <w:marTop w:val="0"/>
          <w:marBottom w:val="0"/>
          <w:divBdr>
            <w:top w:val="none" w:sz="0" w:space="0" w:color="auto"/>
            <w:left w:val="none" w:sz="0" w:space="0" w:color="auto"/>
            <w:bottom w:val="none" w:sz="0" w:space="0" w:color="auto"/>
            <w:right w:val="none" w:sz="0" w:space="0" w:color="auto"/>
          </w:divBdr>
        </w:div>
        <w:div w:id="1160924587">
          <w:marLeft w:val="0"/>
          <w:marRight w:val="0"/>
          <w:marTop w:val="0"/>
          <w:marBottom w:val="0"/>
          <w:divBdr>
            <w:top w:val="none" w:sz="0" w:space="0" w:color="auto"/>
            <w:left w:val="none" w:sz="0" w:space="0" w:color="auto"/>
            <w:bottom w:val="none" w:sz="0" w:space="0" w:color="auto"/>
            <w:right w:val="none" w:sz="0" w:space="0" w:color="auto"/>
          </w:divBdr>
          <w:divsChild>
            <w:div w:id="1765227669">
              <w:marLeft w:val="0"/>
              <w:marRight w:val="0"/>
              <w:marTop w:val="0"/>
              <w:marBottom w:val="0"/>
              <w:divBdr>
                <w:top w:val="none" w:sz="0" w:space="0" w:color="auto"/>
                <w:left w:val="none" w:sz="0" w:space="0" w:color="auto"/>
                <w:bottom w:val="none" w:sz="0" w:space="0" w:color="auto"/>
                <w:right w:val="none" w:sz="0" w:space="0" w:color="auto"/>
              </w:divBdr>
            </w:div>
          </w:divsChild>
        </w:div>
        <w:div w:id="756750758">
          <w:marLeft w:val="0"/>
          <w:marRight w:val="0"/>
          <w:marTop w:val="0"/>
          <w:marBottom w:val="0"/>
          <w:divBdr>
            <w:top w:val="none" w:sz="0" w:space="0" w:color="auto"/>
            <w:left w:val="none" w:sz="0" w:space="0" w:color="auto"/>
            <w:bottom w:val="none" w:sz="0" w:space="0" w:color="auto"/>
            <w:right w:val="none" w:sz="0" w:space="0" w:color="auto"/>
          </w:divBdr>
        </w:div>
        <w:div w:id="153566542">
          <w:marLeft w:val="0"/>
          <w:marRight w:val="0"/>
          <w:marTop w:val="0"/>
          <w:marBottom w:val="0"/>
          <w:divBdr>
            <w:top w:val="none" w:sz="0" w:space="0" w:color="auto"/>
            <w:left w:val="none" w:sz="0" w:space="0" w:color="auto"/>
            <w:bottom w:val="none" w:sz="0" w:space="0" w:color="auto"/>
            <w:right w:val="none" w:sz="0" w:space="0" w:color="auto"/>
          </w:divBdr>
          <w:divsChild>
            <w:div w:id="131603335">
              <w:marLeft w:val="0"/>
              <w:marRight w:val="0"/>
              <w:marTop w:val="0"/>
              <w:marBottom w:val="0"/>
              <w:divBdr>
                <w:top w:val="none" w:sz="0" w:space="0" w:color="auto"/>
                <w:left w:val="none" w:sz="0" w:space="0" w:color="auto"/>
                <w:bottom w:val="none" w:sz="0" w:space="0" w:color="auto"/>
                <w:right w:val="none" w:sz="0" w:space="0" w:color="auto"/>
              </w:divBdr>
            </w:div>
          </w:divsChild>
        </w:div>
        <w:div w:id="1906604440">
          <w:marLeft w:val="0"/>
          <w:marRight w:val="0"/>
          <w:marTop w:val="0"/>
          <w:marBottom w:val="0"/>
          <w:divBdr>
            <w:top w:val="none" w:sz="0" w:space="0" w:color="auto"/>
            <w:left w:val="none" w:sz="0" w:space="0" w:color="auto"/>
            <w:bottom w:val="none" w:sz="0" w:space="0" w:color="auto"/>
            <w:right w:val="none" w:sz="0" w:space="0" w:color="auto"/>
          </w:divBdr>
        </w:div>
        <w:div w:id="846023429">
          <w:marLeft w:val="0"/>
          <w:marRight w:val="0"/>
          <w:marTop w:val="0"/>
          <w:marBottom w:val="0"/>
          <w:divBdr>
            <w:top w:val="none" w:sz="0" w:space="0" w:color="auto"/>
            <w:left w:val="none" w:sz="0" w:space="0" w:color="auto"/>
            <w:bottom w:val="none" w:sz="0" w:space="0" w:color="auto"/>
            <w:right w:val="none" w:sz="0" w:space="0" w:color="auto"/>
          </w:divBdr>
          <w:divsChild>
            <w:div w:id="1753504482">
              <w:marLeft w:val="0"/>
              <w:marRight w:val="0"/>
              <w:marTop w:val="0"/>
              <w:marBottom w:val="0"/>
              <w:divBdr>
                <w:top w:val="none" w:sz="0" w:space="0" w:color="auto"/>
                <w:left w:val="none" w:sz="0" w:space="0" w:color="auto"/>
                <w:bottom w:val="none" w:sz="0" w:space="0" w:color="auto"/>
                <w:right w:val="none" w:sz="0" w:space="0" w:color="auto"/>
              </w:divBdr>
            </w:div>
          </w:divsChild>
        </w:div>
        <w:div w:id="278487903">
          <w:marLeft w:val="0"/>
          <w:marRight w:val="0"/>
          <w:marTop w:val="0"/>
          <w:marBottom w:val="0"/>
          <w:divBdr>
            <w:top w:val="none" w:sz="0" w:space="0" w:color="auto"/>
            <w:left w:val="none" w:sz="0" w:space="0" w:color="auto"/>
            <w:bottom w:val="none" w:sz="0" w:space="0" w:color="auto"/>
            <w:right w:val="none" w:sz="0" w:space="0" w:color="auto"/>
          </w:divBdr>
        </w:div>
        <w:div w:id="221019709">
          <w:marLeft w:val="0"/>
          <w:marRight w:val="0"/>
          <w:marTop w:val="0"/>
          <w:marBottom w:val="0"/>
          <w:divBdr>
            <w:top w:val="none" w:sz="0" w:space="0" w:color="auto"/>
            <w:left w:val="none" w:sz="0" w:space="0" w:color="auto"/>
            <w:bottom w:val="none" w:sz="0" w:space="0" w:color="auto"/>
            <w:right w:val="none" w:sz="0" w:space="0" w:color="auto"/>
          </w:divBdr>
          <w:divsChild>
            <w:div w:id="1183937074">
              <w:marLeft w:val="0"/>
              <w:marRight w:val="0"/>
              <w:marTop w:val="0"/>
              <w:marBottom w:val="0"/>
              <w:divBdr>
                <w:top w:val="none" w:sz="0" w:space="0" w:color="auto"/>
                <w:left w:val="none" w:sz="0" w:space="0" w:color="auto"/>
                <w:bottom w:val="none" w:sz="0" w:space="0" w:color="auto"/>
                <w:right w:val="none" w:sz="0" w:space="0" w:color="auto"/>
              </w:divBdr>
            </w:div>
          </w:divsChild>
        </w:div>
        <w:div w:id="477921197">
          <w:marLeft w:val="0"/>
          <w:marRight w:val="0"/>
          <w:marTop w:val="0"/>
          <w:marBottom w:val="0"/>
          <w:divBdr>
            <w:top w:val="none" w:sz="0" w:space="0" w:color="auto"/>
            <w:left w:val="none" w:sz="0" w:space="0" w:color="auto"/>
            <w:bottom w:val="none" w:sz="0" w:space="0" w:color="auto"/>
            <w:right w:val="none" w:sz="0" w:space="0" w:color="auto"/>
          </w:divBdr>
        </w:div>
        <w:div w:id="655186867">
          <w:marLeft w:val="0"/>
          <w:marRight w:val="0"/>
          <w:marTop w:val="0"/>
          <w:marBottom w:val="0"/>
          <w:divBdr>
            <w:top w:val="none" w:sz="0" w:space="0" w:color="auto"/>
            <w:left w:val="none" w:sz="0" w:space="0" w:color="auto"/>
            <w:bottom w:val="none" w:sz="0" w:space="0" w:color="auto"/>
            <w:right w:val="none" w:sz="0" w:space="0" w:color="auto"/>
          </w:divBdr>
          <w:divsChild>
            <w:div w:id="1142890239">
              <w:marLeft w:val="0"/>
              <w:marRight w:val="0"/>
              <w:marTop w:val="0"/>
              <w:marBottom w:val="0"/>
              <w:divBdr>
                <w:top w:val="none" w:sz="0" w:space="0" w:color="auto"/>
                <w:left w:val="none" w:sz="0" w:space="0" w:color="auto"/>
                <w:bottom w:val="none" w:sz="0" w:space="0" w:color="auto"/>
                <w:right w:val="none" w:sz="0" w:space="0" w:color="auto"/>
              </w:divBdr>
            </w:div>
          </w:divsChild>
        </w:div>
        <w:div w:id="715815535">
          <w:marLeft w:val="0"/>
          <w:marRight w:val="0"/>
          <w:marTop w:val="300"/>
          <w:marBottom w:val="0"/>
          <w:divBdr>
            <w:top w:val="none" w:sz="0" w:space="0" w:color="auto"/>
            <w:left w:val="none" w:sz="0" w:space="0" w:color="auto"/>
            <w:bottom w:val="none" w:sz="0" w:space="0" w:color="auto"/>
            <w:right w:val="none" w:sz="0" w:space="0" w:color="auto"/>
          </w:divBdr>
          <w:divsChild>
            <w:div w:id="1403942074">
              <w:marLeft w:val="0"/>
              <w:marRight w:val="0"/>
              <w:marTop w:val="0"/>
              <w:marBottom w:val="0"/>
              <w:divBdr>
                <w:top w:val="none" w:sz="0" w:space="0" w:color="auto"/>
                <w:left w:val="none" w:sz="0" w:space="0" w:color="auto"/>
                <w:bottom w:val="none" w:sz="0" w:space="0" w:color="auto"/>
                <w:right w:val="none" w:sz="0" w:space="0" w:color="auto"/>
              </w:divBdr>
              <w:divsChild>
                <w:div w:id="6719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921965">
          <w:marLeft w:val="0"/>
          <w:marRight w:val="0"/>
          <w:marTop w:val="300"/>
          <w:marBottom w:val="0"/>
          <w:divBdr>
            <w:top w:val="none" w:sz="0" w:space="0" w:color="auto"/>
            <w:left w:val="none" w:sz="0" w:space="0" w:color="auto"/>
            <w:bottom w:val="none" w:sz="0" w:space="0" w:color="auto"/>
            <w:right w:val="none" w:sz="0" w:space="0" w:color="auto"/>
          </w:divBdr>
          <w:divsChild>
            <w:div w:id="953100218">
              <w:marLeft w:val="0"/>
              <w:marRight w:val="0"/>
              <w:marTop w:val="0"/>
              <w:marBottom w:val="0"/>
              <w:divBdr>
                <w:top w:val="none" w:sz="0" w:space="0" w:color="auto"/>
                <w:left w:val="none" w:sz="0" w:space="0" w:color="auto"/>
                <w:bottom w:val="none" w:sz="0" w:space="0" w:color="auto"/>
                <w:right w:val="none" w:sz="0" w:space="0" w:color="auto"/>
              </w:divBdr>
              <w:divsChild>
                <w:div w:id="34899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3215">
          <w:marLeft w:val="0"/>
          <w:marRight w:val="0"/>
          <w:marTop w:val="300"/>
          <w:marBottom w:val="0"/>
          <w:divBdr>
            <w:top w:val="none" w:sz="0" w:space="0" w:color="auto"/>
            <w:left w:val="none" w:sz="0" w:space="0" w:color="auto"/>
            <w:bottom w:val="none" w:sz="0" w:space="0" w:color="auto"/>
            <w:right w:val="none" w:sz="0" w:space="0" w:color="auto"/>
          </w:divBdr>
          <w:divsChild>
            <w:div w:id="153037547">
              <w:marLeft w:val="0"/>
              <w:marRight w:val="0"/>
              <w:marTop w:val="0"/>
              <w:marBottom w:val="0"/>
              <w:divBdr>
                <w:top w:val="none" w:sz="0" w:space="0" w:color="auto"/>
                <w:left w:val="none" w:sz="0" w:space="0" w:color="auto"/>
                <w:bottom w:val="none" w:sz="0" w:space="0" w:color="auto"/>
                <w:right w:val="none" w:sz="0" w:space="0" w:color="auto"/>
              </w:divBdr>
              <w:divsChild>
                <w:div w:id="156232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985679">
          <w:marLeft w:val="0"/>
          <w:marRight w:val="0"/>
          <w:marTop w:val="300"/>
          <w:marBottom w:val="0"/>
          <w:divBdr>
            <w:top w:val="none" w:sz="0" w:space="0" w:color="auto"/>
            <w:left w:val="none" w:sz="0" w:space="0" w:color="auto"/>
            <w:bottom w:val="none" w:sz="0" w:space="0" w:color="auto"/>
            <w:right w:val="none" w:sz="0" w:space="0" w:color="auto"/>
          </w:divBdr>
          <w:divsChild>
            <w:div w:id="877402071">
              <w:marLeft w:val="0"/>
              <w:marRight w:val="0"/>
              <w:marTop w:val="0"/>
              <w:marBottom w:val="0"/>
              <w:divBdr>
                <w:top w:val="none" w:sz="0" w:space="0" w:color="auto"/>
                <w:left w:val="none" w:sz="0" w:space="0" w:color="auto"/>
                <w:bottom w:val="none" w:sz="0" w:space="0" w:color="auto"/>
                <w:right w:val="none" w:sz="0" w:space="0" w:color="auto"/>
              </w:divBdr>
              <w:divsChild>
                <w:div w:id="213282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759777">
      <w:bodyDiv w:val="1"/>
      <w:marLeft w:val="0"/>
      <w:marRight w:val="0"/>
      <w:marTop w:val="0"/>
      <w:marBottom w:val="0"/>
      <w:divBdr>
        <w:top w:val="none" w:sz="0" w:space="0" w:color="auto"/>
        <w:left w:val="none" w:sz="0" w:space="0" w:color="auto"/>
        <w:bottom w:val="none" w:sz="0" w:space="0" w:color="auto"/>
        <w:right w:val="none" w:sz="0" w:space="0" w:color="auto"/>
      </w:divBdr>
      <w:divsChild>
        <w:div w:id="1190877722">
          <w:marLeft w:val="0"/>
          <w:marRight w:val="0"/>
          <w:marTop w:val="0"/>
          <w:marBottom w:val="0"/>
          <w:divBdr>
            <w:top w:val="none" w:sz="0" w:space="0" w:color="auto"/>
            <w:left w:val="none" w:sz="0" w:space="0" w:color="auto"/>
            <w:bottom w:val="none" w:sz="0" w:space="0" w:color="auto"/>
            <w:right w:val="none" w:sz="0" w:space="0" w:color="auto"/>
          </w:divBdr>
        </w:div>
        <w:div w:id="1696232327">
          <w:marLeft w:val="0"/>
          <w:marRight w:val="0"/>
          <w:marTop w:val="0"/>
          <w:marBottom w:val="0"/>
          <w:divBdr>
            <w:top w:val="none" w:sz="0" w:space="0" w:color="auto"/>
            <w:left w:val="none" w:sz="0" w:space="0" w:color="auto"/>
            <w:bottom w:val="none" w:sz="0" w:space="0" w:color="auto"/>
            <w:right w:val="none" w:sz="0" w:space="0" w:color="auto"/>
          </w:divBdr>
          <w:divsChild>
            <w:div w:id="680280368">
              <w:marLeft w:val="0"/>
              <w:marRight w:val="0"/>
              <w:marTop w:val="0"/>
              <w:marBottom w:val="0"/>
              <w:divBdr>
                <w:top w:val="none" w:sz="0" w:space="0" w:color="auto"/>
                <w:left w:val="none" w:sz="0" w:space="0" w:color="auto"/>
                <w:bottom w:val="none" w:sz="0" w:space="0" w:color="auto"/>
                <w:right w:val="none" w:sz="0" w:space="0" w:color="auto"/>
              </w:divBdr>
            </w:div>
          </w:divsChild>
        </w:div>
        <w:div w:id="767891169">
          <w:marLeft w:val="0"/>
          <w:marRight w:val="0"/>
          <w:marTop w:val="0"/>
          <w:marBottom w:val="0"/>
          <w:divBdr>
            <w:top w:val="none" w:sz="0" w:space="0" w:color="auto"/>
            <w:left w:val="none" w:sz="0" w:space="0" w:color="auto"/>
            <w:bottom w:val="none" w:sz="0" w:space="0" w:color="auto"/>
            <w:right w:val="none" w:sz="0" w:space="0" w:color="auto"/>
          </w:divBdr>
        </w:div>
        <w:div w:id="484669943">
          <w:marLeft w:val="0"/>
          <w:marRight w:val="0"/>
          <w:marTop w:val="0"/>
          <w:marBottom w:val="0"/>
          <w:divBdr>
            <w:top w:val="none" w:sz="0" w:space="0" w:color="auto"/>
            <w:left w:val="none" w:sz="0" w:space="0" w:color="auto"/>
            <w:bottom w:val="none" w:sz="0" w:space="0" w:color="auto"/>
            <w:right w:val="none" w:sz="0" w:space="0" w:color="auto"/>
          </w:divBdr>
          <w:divsChild>
            <w:div w:id="887304463">
              <w:marLeft w:val="0"/>
              <w:marRight w:val="0"/>
              <w:marTop w:val="0"/>
              <w:marBottom w:val="0"/>
              <w:divBdr>
                <w:top w:val="none" w:sz="0" w:space="0" w:color="auto"/>
                <w:left w:val="none" w:sz="0" w:space="0" w:color="auto"/>
                <w:bottom w:val="none" w:sz="0" w:space="0" w:color="auto"/>
                <w:right w:val="none" w:sz="0" w:space="0" w:color="auto"/>
              </w:divBdr>
            </w:div>
          </w:divsChild>
        </w:div>
        <w:div w:id="446004689">
          <w:marLeft w:val="0"/>
          <w:marRight w:val="0"/>
          <w:marTop w:val="0"/>
          <w:marBottom w:val="0"/>
          <w:divBdr>
            <w:top w:val="none" w:sz="0" w:space="0" w:color="auto"/>
            <w:left w:val="none" w:sz="0" w:space="0" w:color="auto"/>
            <w:bottom w:val="none" w:sz="0" w:space="0" w:color="auto"/>
            <w:right w:val="none" w:sz="0" w:space="0" w:color="auto"/>
          </w:divBdr>
        </w:div>
        <w:div w:id="435103295">
          <w:marLeft w:val="0"/>
          <w:marRight w:val="0"/>
          <w:marTop w:val="0"/>
          <w:marBottom w:val="0"/>
          <w:divBdr>
            <w:top w:val="none" w:sz="0" w:space="0" w:color="auto"/>
            <w:left w:val="none" w:sz="0" w:space="0" w:color="auto"/>
            <w:bottom w:val="none" w:sz="0" w:space="0" w:color="auto"/>
            <w:right w:val="none" w:sz="0" w:space="0" w:color="auto"/>
          </w:divBdr>
          <w:divsChild>
            <w:div w:id="1597901832">
              <w:marLeft w:val="0"/>
              <w:marRight w:val="0"/>
              <w:marTop w:val="0"/>
              <w:marBottom w:val="0"/>
              <w:divBdr>
                <w:top w:val="none" w:sz="0" w:space="0" w:color="auto"/>
                <w:left w:val="none" w:sz="0" w:space="0" w:color="auto"/>
                <w:bottom w:val="none" w:sz="0" w:space="0" w:color="auto"/>
                <w:right w:val="none" w:sz="0" w:space="0" w:color="auto"/>
              </w:divBdr>
            </w:div>
          </w:divsChild>
        </w:div>
        <w:div w:id="1566332957">
          <w:marLeft w:val="0"/>
          <w:marRight w:val="0"/>
          <w:marTop w:val="0"/>
          <w:marBottom w:val="0"/>
          <w:divBdr>
            <w:top w:val="none" w:sz="0" w:space="0" w:color="auto"/>
            <w:left w:val="none" w:sz="0" w:space="0" w:color="auto"/>
            <w:bottom w:val="none" w:sz="0" w:space="0" w:color="auto"/>
            <w:right w:val="none" w:sz="0" w:space="0" w:color="auto"/>
          </w:divBdr>
        </w:div>
        <w:div w:id="1552814040">
          <w:marLeft w:val="0"/>
          <w:marRight w:val="0"/>
          <w:marTop w:val="0"/>
          <w:marBottom w:val="0"/>
          <w:divBdr>
            <w:top w:val="none" w:sz="0" w:space="0" w:color="auto"/>
            <w:left w:val="none" w:sz="0" w:space="0" w:color="auto"/>
            <w:bottom w:val="none" w:sz="0" w:space="0" w:color="auto"/>
            <w:right w:val="none" w:sz="0" w:space="0" w:color="auto"/>
          </w:divBdr>
          <w:divsChild>
            <w:div w:id="42025364">
              <w:marLeft w:val="0"/>
              <w:marRight w:val="0"/>
              <w:marTop w:val="0"/>
              <w:marBottom w:val="0"/>
              <w:divBdr>
                <w:top w:val="none" w:sz="0" w:space="0" w:color="auto"/>
                <w:left w:val="none" w:sz="0" w:space="0" w:color="auto"/>
                <w:bottom w:val="none" w:sz="0" w:space="0" w:color="auto"/>
                <w:right w:val="none" w:sz="0" w:space="0" w:color="auto"/>
              </w:divBdr>
            </w:div>
          </w:divsChild>
        </w:div>
        <w:div w:id="1485245279">
          <w:marLeft w:val="0"/>
          <w:marRight w:val="0"/>
          <w:marTop w:val="0"/>
          <w:marBottom w:val="0"/>
          <w:divBdr>
            <w:top w:val="none" w:sz="0" w:space="0" w:color="auto"/>
            <w:left w:val="none" w:sz="0" w:space="0" w:color="auto"/>
            <w:bottom w:val="none" w:sz="0" w:space="0" w:color="auto"/>
            <w:right w:val="none" w:sz="0" w:space="0" w:color="auto"/>
          </w:divBdr>
        </w:div>
        <w:div w:id="1223370992">
          <w:marLeft w:val="0"/>
          <w:marRight w:val="0"/>
          <w:marTop w:val="0"/>
          <w:marBottom w:val="0"/>
          <w:divBdr>
            <w:top w:val="none" w:sz="0" w:space="0" w:color="auto"/>
            <w:left w:val="none" w:sz="0" w:space="0" w:color="auto"/>
            <w:bottom w:val="none" w:sz="0" w:space="0" w:color="auto"/>
            <w:right w:val="none" w:sz="0" w:space="0" w:color="auto"/>
          </w:divBdr>
          <w:divsChild>
            <w:div w:id="1291325533">
              <w:marLeft w:val="0"/>
              <w:marRight w:val="0"/>
              <w:marTop w:val="0"/>
              <w:marBottom w:val="0"/>
              <w:divBdr>
                <w:top w:val="none" w:sz="0" w:space="0" w:color="auto"/>
                <w:left w:val="none" w:sz="0" w:space="0" w:color="auto"/>
                <w:bottom w:val="none" w:sz="0" w:space="0" w:color="auto"/>
                <w:right w:val="none" w:sz="0" w:space="0" w:color="auto"/>
              </w:divBdr>
            </w:div>
          </w:divsChild>
        </w:div>
        <w:div w:id="60912448">
          <w:marLeft w:val="0"/>
          <w:marRight w:val="0"/>
          <w:marTop w:val="0"/>
          <w:marBottom w:val="0"/>
          <w:divBdr>
            <w:top w:val="none" w:sz="0" w:space="0" w:color="auto"/>
            <w:left w:val="none" w:sz="0" w:space="0" w:color="auto"/>
            <w:bottom w:val="none" w:sz="0" w:space="0" w:color="auto"/>
            <w:right w:val="none" w:sz="0" w:space="0" w:color="auto"/>
          </w:divBdr>
        </w:div>
        <w:div w:id="1776097612">
          <w:marLeft w:val="0"/>
          <w:marRight w:val="0"/>
          <w:marTop w:val="0"/>
          <w:marBottom w:val="0"/>
          <w:divBdr>
            <w:top w:val="none" w:sz="0" w:space="0" w:color="auto"/>
            <w:left w:val="none" w:sz="0" w:space="0" w:color="auto"/>
            <w:bottom w:val="none" w:sz="0" w:space="0" w:color="auto"/>
            <w:right w:val="none" w:sz="0" w:space="0" w:color="auto"/>
          </w:divBdr>
          <w:divsChild>
            <w:div w:id="339359764">
              <w:marLeft w:val="0"/>
              <w:marRight w:val="0"/>
              <w:marTop w:val="0"/>
              <w:marBottom w:val="0"/>
              <w:divBdr>
                <w:top w:val="none" w:sz="0" w:space="0" w:color="auto"/>
                <w:left w:val="none" w:sz="0" w:space="0" w:color="auto"/>
                <w:bottom w:val="none" w:sz="0" w:space="0" w:color="auto"/>
                <w:right w:val="none" w:sz="0" w:space="0" w:color="auto"/>
              </w:divBdr>
            </w:div>
          </w:divsChild>
        </w:div>
        <w:div w:id="2084132835">
          <w:marLeft w:val="0"/>
          <w:marRight w:val="0"/>
          <w:marTop w:val="0"/>
          <w:marBottom w:val="0"/>
          <w:divBdr>
            <w:top w:val="none" w:sz="0" w:space="0" w:color="auto"/>
            <w:left w:val="none" w:sz="0" w:space="0" w:color="auto"/>
            <w:bottom w:val="none" w:sz="0" w:space="0" w:color="auto"/>
            <w:right w:val="none" w:sz="0" w:space="0" w:color="auto"/>
          </w:divBdr>
        </w:div>
        <w:div w:id="108284038">
          <w:marLeft w:val="0"/>
          <w:marRight w:val="0"/>
          <w:marTop w:val="0"/>
          <w:marBottom w:val="0"/>
          <w:divBdr>
            <w:top w:val="none" w:sz="0" w:space="0" w:color="auto"/>
            <w:left w:val="none" w:sz="0" w:space="0" w:color="auto"/>
            <w:bottom w:val="none" w:sz="0" w:space="0" w:color="auto"/>
            <w:right w:val="none" w:sz="0" w:space="0" w:color="auto"/>
          </w:divBdr>
          <w:divsChild>
            <w:div w:id="978002243">
              <w:marLeft w:val="0"/>
              <w:marRight w:val="0"/>
              <w:marTop w:val="0"/>
              <w:marBottom w:val="0"/>
              <w:divBdr>
                <w:top w:val="none" w:sz="0" w:space="0" w:color="auto"/>
                <w:left w:val="none" w:sz="0" w:space="0" w:color="auto"/>
                <w:bottom w:val="none" w:sz="0" w:space="0" w:color="auto"/>
                <w:right w:val="none" w:sz="0" w:space="0" w:color="auto"/>
              </w:divBdr>
            </w:div>
          </w:divsChild>
        </w:div>
        <w:div w:id="181405033">
          <w:marLeft w:val="0"/>
          <w:marRight w:val="0"/>
          <w:marTop w:val="201"/>
          <w:marBottom w:val="0"/>
          <w:divBdr>
            <w:top w:val="none" w:sz="0" w:space="0" w:color="auto"/>
            <w:left w:val="none" w:sz="0" w:space="0" w:color="auto"/>
            <w:bottom w:val="none" w:sz="0" w:space="0" w:color="auto"/>
            <w:right w:val="none" w:sz="0" w:space="0" w:color="auto"/>
          </w:divBdr>
          <w:divsChild>
            <w:div w:id="652418464">
              <w:marLeft w:val="0"/>
              <w:marRight w:val="0"/>
              <w:marTop w:val="0"/>
              <w:marBottom w:val="0"/>
              <w:divBdr>
                <w:top w:val="none" w:sz="0" w:space="0" w:color="auto"/>
                <w:left w:val="none" w:sz="0" w:space="0" w:color="auto"/>
                <w:bottom w:val="none" w:sz="0" w:space="0" w:color="auto"/>
                <w:right w:val="none" w:sz="0" w:space="0" w:color="auto"/>
              </w:divBdr>
              <w:divsChild>
                <w:div w:id="15437092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696230">
          <w:marLeft w:val="0"/>
          <w:marRight w:val="0"/>
          <w:marTop w:val="201"/>
          <w:marBottom w:val="0"/>
          <w:divBdr>
            <w:top w:val="none" w:sz="0" w:space="0" w:color="auto"/>
            <w:left w:val="none" w:sz="0" w:space="0" w:color="auto"/>
            <w:bottom w:val="none" w:sz="0" w:space="0" w:color="auto"/>
            <w:right w:val="none" w:sz="0" w:space="0" w:color="auto"/>
          </w:divBdr>
          <w:divsChild>
            <w:div w:id="1556164895">
              <w:marLeft w:val="0"/>
              <w:marRight w:val="0"/>
              <w:marTop w:val="0"/>
              <w:marBottom w:val="0"/>
              <w:divBdr>
                <w:top w:val="none" w:sz="0" w:space="0" w:color="auto"/>
                <w:left w:val="none" w:sz="0" w:space="0" w:color="auto"/>
                <w:bottom w:val="none" w:sz="0" w:space="0" w:color="auto"/>
                <w:right w:val="none" w:sz="0" w:space="0" w:color="auto"/>
              </w:divBdr>
              <w:divsChild>
                <w:div w:id="562378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167485">
          <w:marLeft w:val="0"/>
          <w:marRight w:val="0"/>
          <w:marTop w:val="201"/>
          <w:marBottom w:val="0"/>
          <w:divBdr>
            <w:top w:val="none" w:sz="0" w:space="0" w:color="auto"/>
            <w:left w:val="none" w:sz="0" w:space="0" w:color="auto"/>
            <w:bottom w:val="none" w:sz="0" w:space="0" w:color="auto"/>
            <w:right w:val="none" w:sz="0" w:space="0" w:color="auto"/>
          </w:divBdr>
          <w:divsChild>
            <w:div w:id="1859931718">
              <w:marLeft w:val="0"/>
              <w:marRight w:val="0"/>
              <w:marTop w:val="0"/>
              <w:marBottom w:val="0"/>
              <w:divBdr>
                <w:top w:val="none" w:sz="0" w:space="0" w:color="auto"/>
                <w:left w:val="none" w:sz="0" w:space="0" w:color="auto"/>
                <w:bottom w:val="none" w:sz="0" w:space="0" w:color="auto"/>
                <w:right w:val="none" w:sz="0" w:space="0" w:color="auto"/>
              </w:divBdr>
              <w:divsChild>
                <w:div w:id="13480196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859479">
          <w:marLeft w:val="0"/>
          <w:marRight w:val="0"/>
          <w:marTop w:val="201"/>
          <w:marBottom w:val="0"/>
          <w:divBdr>
            <w:top w:val="none" w:sz="0" w:space="0" w:color="auto"/>
            <w:left w:val="none" w:sz="0" w:space="0" w:color="auto"/>
            <w:bottom w:val="none" w:sz="0" w:space="0" w:color="auto"/>
            <w:right w:val="none" w:sz="0" w:space="0" w:color="auto"/>
          </w:divBdr>
          <w:divsChild>
            <w:div w:id="605505628">
              <w:marLeft w:val="0"/>
              <w:marRight w:val="0"/>
              <w:marTop w:val="0"/>
              <w:marBottom w:val="0"/>
              <w:divBdr>
                <w:top w:val="none" w:sz="0" w:space="0" w:color="auto"/>
                <w:left w:val="none" w:sz="0" w:space="0" w:color="auto"/>
                <w:bottom w:val="none" w:sz="0" w:space="0" w:color="auto"/>
                <w:right w:val="none" w:sz="0" w:space="0" w:color="auto"/>
              </w:divBdr>
              <w:divsChild>
                <w:div w:id="1762339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85943302">
      <w:bodyDiv w:val="1"/>
      <w:marLeft w:val="0"/>
      <w:marRight w:val="0"/>
      <w:marTop w:val="0"/>
      <w:marBottom w:val="0"/>
      <w:divBdr>
        <w:top w:val="none" w:sz="0" w:space="0" w:color="auto"/>
        <w:left w:val="none" w:sz="0" w:space="0" w:color="auto"/>
        <w:bottom w:val="none" w:sz="0" w:space="0" w:color="auto"/>
        <w:right w:val="none" w:sz="0" w:space="0" w:color="auto"/>
      </w:divBdr>
      <w:divsChild>
        <w:div w:id="774207267">
          <w:marLeft w:val="0"/>
          <w:marRight w:val="0"/>
          <w:marTop w:val="0"/>
          <w:marBottom w:val="0"/>
          <w:divBdr>
            <w:top w:val="none" w:sz="0" w:space="0" w:color="auto"/>
            <w:left w:val="none" w:sz="0" w:space="0" w:color="auto"/>
            <w:bottom w:val="none" w:sz="0" w:space="0" w:color="auto"/>
            <w:right w:val="none" w:sz="0" w:space="0" w:color="auto"/>
          </w:divBdr>
        </w:div>
        <w:div w:id="1509178266">
          <w:marLeft w:val="0"/>
          <w:marRight w:val="0"/>
          <w:marTop w:val="0"/>
          <w:marBottom w:val="0"/>
          <w:divBdr>
            <w:top w:val="none" w:sz="0" w:space="0" w:color="auto"/>
            <w:left w:val="none" w:sz="0" w:space="0" w:color="auto"/>
            <w:bottom w:val="none" w:sz="0" w:space="0" w:color="auto"/>
            <w:right w:val="none" w:sz="0" w:space="0" w:color="auto"/>
          </w:divBdr>
          <w:divsChild>
            <w:div w:id="326636047">
              <w:marLeft w:val="0"/>
              <w:marRight w:val="0"/>
              <w:marTop w:val="0"/>
              <w:marBottom w:val="0"/>
              <w:divBdr>
                <w:top w:val="none" w:sz="0" w:space="0" w:color="auto"/>
                <w:left w:val="none" w:sz="0" w:space="0" w:color="auto"/>
                <w:bottom w:val="none" w:sz="0" w:space="0" w:color="auto"/>
                <w:right w:val="none" w:sz="0" w:space="0" w:color="auto"/>
              </w:divBdr>
            </w:div>
          </w:divsChild>
        </w:div>
        <w:div w:id="680084450">
          <w:marLeft w:val="0"/>
          <w:marRight w:val="0"/>
          <w:marTop w:val="0"/>
          <w:marBottom w:val="0"/>
          <w:divBdr>
            <w:top w:val="none" w:sz="0" w:space="0" w:color="auto"/>
            <w:left w:val="none" w:sz="0" w:space="0" w:color="auto"/>
            <w:bottom w:val="none" w:sz="0" w:space="0" w:color="auto"/>
            <w:right w:val="none" w:sz="0" w:space="0" w:color="auto"/>
          </w:divBdr>
        </w:div>
        <w:div w:id="886528809">
          <w:marLeft w:val="0"/>
          <w:marRight w:val="0"/>
          <w:marTop w:val="0"/>
          <w:marBottom w:val="0"/>
          <w:divBdr>
            <w:top w:val="none" w:sz="0" w:space="0" w:color="auto"/>
            <w:left w:val="none" w:sz="0" w:space="0" w:color="auto"/>
            <w:bottom w:val="none" w:sz="0" w:space="0" w:color="auto"/>
            <w:right w:val="none" w:sz="0" w:space="0" w:color="auto"/>
          </w:divBdr>
          <w:divsChild>
            <w:div w:id="1103307206">
              <w:marLeft w:val="0"/>
              <w:marRight w:val="0"/>
              <w:marTop w:val="0"/>
              <w:marBottom w:val="0"/>
              <w:divBdr>
                <w:top w:val="none" w:sz="0" w:space="0" w:color="auto"/>
                <w:left w:val="none" w:sz="0" w:space="0" w:color="auto"/>
                <w:bottom w:val="none" w:sz="0" w:space="0" w:color="auto"/>
                <w:right w:val="none" w:sz="0" w:space="0" w:color="auto"/>
              </w:divBdr>
            </w:div>
          </w:divsChild>
        </w:div>
        <w:div w:id="1534148978">
          <w:marLeft w:val="0"/>
          <w:marRight w:val="0"/>
          <w:marTop w:val="0"/>
          <w:marBottom w:val="0"/>
          <w:divBdr>
            <w:top w:val="none" w:sz="0" w:space="0" w:color="auto"/>
            <w:left w:val="none" w:sz="0" w:space="0" w:color="auto"/>
            <w:bottom w:val="none" w:sz="0" w:space="0" w:color="auto"/>
            <w:right w:val="none" w:sz="0" w:space="0" w:color="auto"/>
          </w:divBdr>
        </w:div>
        <w:div w:id="60645259">
          <w:marLeft w:val="0"/>
          <w:marRight w:val="0"/>
          <w:marTop w:val="0"/>
          <w:marBottom w:val="0"/>
          <w:divBdr>
            <w:top w:val="none" w:sz="0" w:space="0" w:color="auto"/>
            <w:left w:val="none" w:sz="0" w:space="0" w:color="auto"/>
            <w:bottom w:val="none" w:sz="0" w:space="0" w:color="auto"/>
            <w:right w:val="none" w:sz="0" w:space="0" w:color="auto"/>
          </w:divBdr>
          <w:divsChild>
            <w:div w:id="1598053122">
              <w:marLeft w:val="0"/>
              <w:marRight w:val="0"/>
              <w:marTop w:val="0"/>
              <w:marBottom w:val="0"/>
              <w:divBdr>
                <w:top w:val="none" w:sz="0" w:space="0" w:color="auto"/>
                <w:left w:val="none" w:sz="0" w:space="0" w:color="auto"/>
                <w:bottom w:val="none" w:sz="0" w:space="0" w:color="auto"/>
                <w:right w:val="none" w:sz="0" w:space="0" w:color="auto"/>
              </w:divBdr>
            </w:div>
          </w:divsChild>
        </w:div>
        <w:div w:id="1849054251">
          <w:marLeft w:val="0"/>
          <w:marRight w:val="0"/>
          <w:marTop w:val="0"/>
          <w:marBottom w:val="0"/>
          <w:divBdr>
            <w:top w:val="none" w:sz="0" w:space="0" w:color="auto"/>
            <w:left w:val="none" w:sz="0" w:space="0" w:color="auto"/>
            <w:bottom w:val="none" w:sz="0" w:space="0" w:color="auto"/>
            <w:right w:val="none" w:sz="0" w:space="0" w:color="auto"/>
          </w:divBdr>
        </w:div>
        <w:div w:id="476340633">
          <w:marLeft w:val="0"/>
          <w:marRight w:val="0"/>
          <w:marTop w:val="0"/>
          <w:marBottom w:val="0"/>
          <w:divBdr>
            <w:top w:val="none" w:sz="0" w:space="0" w:color="auto"/>
            <w:left w:val="none" w:sz="0" w:space="0" w:color="auto"/>
            <w:bottom w:val="none" w:sz="0" w:space="0" w:color="auto"/>
            <w:right w:val="none" w:sz="0" w:space="0" w:color="auto"/>
          </w:divBdr>
          <w:divsChild>
            <w:div w:id="206068032">
              <w:marLeft w:val="0"/>
              <w:marRight w:val="0"/>
              <w:marTop w:val="0"/>
              <w:marBottom w:val="0"/>
              <w:divBdr>
                <w:top w:val="none" w:sz="0" w:space="0" w:color="auto"/>
                <w:left w:val="none" w:sz="0" w:space="0" w:color="auto"/>
                <w:bottom w:val="none" w:sz="0" w:space="0" w:color="auto"/>
                <w:right w:val="none" w:sz="0" w:space="0" w:color="auto"/>
              </w:divBdr>
            </w:div>
          </w:divsChild>
        </w:div>
        <w:div w:id="1396392645">
          <w:marLeft w:val="0"/>
          <w:marRight w:val="0"/>
          <w:marTop w:val="0"/>
          <w:marBottom w:val="0"/>
          <w:divBdr>
            <w:top w:val="none" w:sz="0" w:space="0" w:color="auto"/>
            <w:left w:val="none" w:sz="0" w:space="0" w:color="auto"/>
            <w:bottom w:val="none" w:sz="0" w:space="0" w:color="auto"/>
            <w:right w:val="none" w:sz="0" w:space="0" w:color="auto"/>
          </w:divBdr>
        </w:div>
        <w:div w:id="435564704">
          <w:marLeft w:val="0"/>
          <w:marRight w:val="0"/>
          <w:marTop w:val="0"/>
          <w:marBottom w:val="0"/>
          <w:divBdr>
            <w:top w:val="none" w:sz="0" w:space="0" w:color="auto"/>
            <w:left w:val="none" w:sz="0" w:space="0" w:color="auto"/>
            <w:bottom w:val="none" w:sz="0" w:space="0" w:color="auto"/>
            <w:right w:val="none" w:sz="0" w:space="0" w:color="auto"/>
          </w:divBdr>
          <w:divsChild>
            <w:div w:id="488864003">
              <w:marLeft w:val="0"/>
              <w:marRight w:val="0"/>
              <w:marTop w:val="0"/>
              <w:marBottom w:val="0"/>
              <w:divBdr>
                <w:top w:val="none" w:sz="0" w:space="0" w:color="auto"/>
                <w:left w:val="none" w:sz="0" w:space="0" w:color="auto"/>
                <w:bottom w:val="none" w:sz="0" w:space="0" w:color="auto"/>
                <w:right w:val="none" w:sz="0" w:space="0" w:color="auto"/>
              </w:divBdr>
            </w:div>
          </w:divsChild>
        </w:div>
        <w:div w:id="2082748218">
          <w:marLeft w:val="0"/>
          <w:marRight w:val="0"/>
          <w:marTop w:val="0"/>
          <w:marBottom w:val="0"/>
          <w:divBdr>
            <w:top w:val="none" w:sz="0" w:space="0" w:color="auto"/>
            <w:left w:val="none" w:sz="0" w:space="0" w:color="auto"/>
            <w:bottom w:val="none" w:sz="0" w:space="0" w:color="auto"/>
            <w:right w:val="none" w:sz="0" w:space="0" w:color="auto"/>
          </w:divBdr>
        </w:div>
        <w:div w:id="852913226">
          <w:marLeft w:val="0"/>
          <w:marRight w:val="0"/>
          <w:marTop w:val="0"/>
          <w:marBottom w:val="0"/>
          <w:divBdr>
            <w:top w:val="none" w:sz="0" w:space="0" w:color="auto"/>
            <w:left w:val="none" w:sz="0" w:space="0" w:color="auto"/>
            <w:bottom w:val="none" w:sz="0" w:space="0" w:color="auto"/>
            <w:right w:val="none" w:sz="0" w:space="0" w:color="auto"/>
          </w:divBdr>
          <w:divsChild>
            <w:div w:id="1209951470">
              <w:marLeft w:val="0"/>
              <w:marRight w:val="0"/>
              <w:marTop w:val="0"/>
              <w:marBottom w:val="0"/>
              <w:divBdr>
                <w:top w:val="none" w:sz="0" w:space="0" w:color="auto"/>
                <w:left w:val="none" w:sz="0" w:space="0" w:color="auto"/>
                <w:bottom w:val="none" w:sz="0" w:space="0" w:color="auto"/>
                <w:right w:val="none" w:sz="0" w:space="0" w:color="auto"/>
              </w:divBdr>
            </w:div>
          </w:divsChild>
        </w:div>
        <w:div w:id="30306666">
          <w:marLeft w:val="0"/>
          <w:marRight w:val="0"/>
          <w:marTop w:val="0"/>
          <w:marBottom w:val="0"/>
          <w:divBdr>
            <w:top w:val="none" w:sz="0" w:space="0" w:color="auto"/>
            <w:left w:val="none" w:sz="0" w:space="0" w:color="auto"/>
            <w:bottom w:val="none" w:sz="0" w:space="0" w:color="auto"/>
            <w:right w:val="none" w:sz="0" w:space="0" w:color="auto"/>
          </w:divBdr>
        </w:div>
        <w:div w:id="159002275">
          <w:marLeft w:val="0"/>
          <w:marRight w:val="0"/>
          <w:marTop w:val="0"/>
          <w:marBottom w:val="0"/>
          <w:divBdr>
            <w:top w:val="none" w:sz="0" w:space="0" w:color="auto"/>
            <w:left w:val="none" w:sz="0" w:space="0" w:color="auto"/>
            <w:bottom w:val="none" w:sz="0" w:space="0" w:color="auto"/>
            <w:right w:val="none" w:sz="0" w:space="0" w:color="auto"/>
          </w:divBdr>
          <w:divsChild>
            <w:div w:id="519130388">
              <w:marLeft w:val="0"/>
              <w:marRight w:val="0"/>
              <w:marTop w:val="0"/>
              <w:marBottom w:val="0"/>
              <w:divBdr>
                <w:top w:val="none" w:sz="0" w:space="0" w:color="auto"/>
                <w:left w:val="none" w:sz="0" w:space="0" w:color="auto"/>
                <w:bottom w:val="none" w:sz="0" w:space="0" w:color="auto"/>
                <w:right w:val="none" w:sz="0" w:space="0" w:color="auto"/>
              </w:divBdr>
            </w:div>
          </w:divsChild>
        </w:div>
        <w:div w:id="1161894036">
          <w:marLeft w:val="0"/>
          <w:marRight w:val="0"/>
          <w:marTop w:val="253"/>
          <w:marBottom w:val="0"/>
          <w:divBdr>
            <w:top w:val="none" w:sz="0" w:space="0" w:color="auto"/>
            <w:left w:val="none" w:sz="0" w:space="0" w:color="auto"/>
            <w:bottom w:val="none" w:sz="0" w:space="0" w:color="auto"/>
            <w:right w:val="none" w:sz="0" w:space="0" w:color="auto"/>
          </w:divBdr>
          <w:divsChild>
            <w:div w:id="1052391239">
              <w:marLeft w:val="0"/>
              <w:marRight w:val="0"/>
              <w:marTop w:val="0"/>
              <w:marBottom w:val="0"/>
              <w:divBdr>
                <w:top w:val="none" w:sz="0" w:space="0" w:color="auto"/>
                <w:left w:val="none" w:sz="0" w:space="0" w:color="auto"/>
                <w:bottom w:val="none" w:sz="0" w:space="0" w:color="auto"/>
                <w:right w:val="none" w:sz="0" w:space="0" w:color="auto"/>
              </w:divBdr>
              <w:divsChild>
                <w:div w:id="87609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467507">
          <w:marLeft w:val="0"/>
          <w:marRight w:val="0"/>
          <w:marTop w:val="253"/>
          <w:marBottom w:val="0"/>
          <w:divBdr>
            <w:top w:val="none" w:sz="0" w:space="0" w:color="auto"/>
            <w:left w:val="none" w:sz="0" w:space="0" w:color="auto"/>
            <w:bottom w:val="none" w:sz="0" w:space="0" w:color="auto"/>
            <w:right w:val="none" w:sz="0" w:space="0" w:color="auto"/>
          </w:divBdr>
          <w:divsChild>
            <w:div w:id="456533140">
              <w:marLeft w:val="0"/>
              <w:marRight w:val="0"/>
              <w:marTop w:val="0"/>
              <w:marBottom w:val="0"/>
              <w:divBdr>
                <w:top w:val="none" w:sz="0" w:space="0" w:color="auto"/>
                <w:left w:val="none" w:sz="0" w:space="0" w:color="auto"/>
                <w:bottom w:val="none" w:sz="0" w:space="0" w:color="auto"/>
                <w:right w:val="none" w:sz="0" w:space="0" w:color="auto"/>
              </w:divBdr>
              <w:divsChild>
                <w:div w:id="1996882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1428720">
          <w:marLeft w:val="0"/>
          <w:marRight w:val="0"/>
          <w:marTop w:val="253"/>
          <w:marBottom w:val="0"/>
          <w:divBdr>
            <w:top w:val="none" w:sz="0" w:space="0" w:color="auto"/>
            <w:left w:val="none" w:sz="0" w:space="0" w:color="auto"/>
            <w:bottom w:val="none" w:sz="0" w:space="0" w:color="auto"/>
            <w:right w:val="none" w:sz="0" w:space="0" w:color="auto"/>
          </w:divBdr>
          <w:divsChild>
            <w:div w:id="1255433212">
              <w:marLeft w:val="0"/>
              <w:marRight w:val="0"/>
              <w:marTop w:val="0"/>
              <w:marBottom w:val="0"/>
              <w:divBdr>
                <w:top w:val="none" w:sz="0" w:space="0" w:color="auto"/>
                <w:left w:val="none" w:sz="0" w:space="0" w:color="auto"/>
                <w:bottom w:val="none" w:sz="0" w:space="0" w:color="auto"/>
                <w:right w:val="none" w:sz="0" w:space="0" w:color="auto"/>
              </w:divBdr>
              <w:divsChild>
                <w:div w:id="110816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4712044">
          <w:marLeft w:val="0"/>
          <w:marRight w:val="0"/>
          <w:marTop w:val="253"/>
          <w:marBottom w:val="0"/>
          <w:divBdr>
            <w:top w:val="none" w:sz="0" w:space="0" w:color="auto"/>
            <w:left w:val="none" w:sz="0" w:space="0" w:color="auto"/>
            <w:bottom w:val="none" w:sz="0" w:space="0" w:color="auto"/>
            <w:right w:val="none" w:sz="0" w:space="0" w:color="auto"/>
          </w:divBdr>
          <w:divsChild>
            <w:div w:id="223874618">
              <w:marLeft w:val="0"/>
              <w:marRight w:val="0"/>
              <w:marTop w:val="0"/>
              <w:marBottom w:val="0"/>
              <w:divBdr>
                <w:top w:val="none" w:sz="0" w:space="0" w:color="auto"/>
                <w:left w:val="none" w:sz="0" w:space="0" w:color="auto"/>
                <w:bottom w:val="none" w:sz="0" w:space="0" w:color="auto"/>
                <w:right w:val="none" w:sz="0" w:space="0" w:color="auto"/>
              </w:divBdr>
              <w:divsChild>
                <w:div w:id="1503164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97499209">
      <w:bodyDiv w:val="1"/>
      <w:marLeft w:val="0"/>
      <w:marRight w:val="0"/>
      <w:marTop w:val="0"/>
      <w:marBottom w:val="0"/>
      <w:divBdr>
        <w:top w:val="none" w:sz="0" w:space="0" w:color="auto"/>
        <w:left w:val="none" w:sz="0" w:space="0" w:color="auto"/>
        <w:bottom w:val="none" w:sz="0" w:space="0" w:color="auto"/>
        <w:right w:val="none" w:sz="0" w:space="0" w:color="auto"/>
      </w:divBdr>
      <w:divsChild>
        <w:div w:id="229076697">
          <w:marLeft w:val="0"/>
          <w:marRight w:val="0"/>
          <w:marTop w:val="0"/>
          <w:marBottom w:val="0"/>
          <w:divBdr>
            <w:top w:val="none" w:sz="0" w:space="0" w:color="auto"/>
            <w:left w:val="none" w:sz="0" w:space="0" w:color="auto"/>
            <w:bottom w:val="none" w:sz="0" w:space="0" w:color="auto"/>
            <w:right w:val="none" w:sz="0" w:space="0" w:color="auto"/>
          </w:divBdr>
        </w:div>
        <w:div w:id="580411924">
          <w:marLeft w:val="0"/>
          <w:marRight w:val="0"/>
          <w:marTop w:val="0"/>
          <w:marBottom w:val="0"/>
          <w:divBdr>
            <w:top w:val="none" w:sz="0" w:space="0" w:color="auto"/>
            <w:left w:val="none" w:sz="0" w:space="0" w:color="auto"/>
            <w:bottom w:val="none" w:sz="0" w:space="0" w:color="auto"/>
            <w:right w:val="none" w:sz="0" w:space="0" w:color="auto"/>
          </w:divBdr>
          <w:divsChild>
            <w:div w:id="578290572">
              <w:marLeft w:val="0"/>
              <w:marRight w:val="0"/>
              <w:marTop w:val="0"/>
              <w:marBottom w:val="0"/>
              <w:divBdr>
                <w:top w:val="none" w:sz="0" w:space="0" w:color="auto"/>
                <w:left w:val="none" w:sz="0" w:space="0" w:color="auto"/>
                <w:bottom w:val="none" w:sz="0" w:space="0" w:color="auto"/>
                <w:right w:val="none" w:sz="0" w:space="0" w:color="auto"/>
              </w:divBdr>
            </w:div>
          </w:divsChild>
        </w:div>
        <w:div w:id="807238723">
          <w:marLeft w:val="0"/>
          <w:marRight w:val="0"/>
          <w:marTop w:val="0"/>
          <w:marBottom w:val="0"/>
          <w:divBdr>
            <w:top w:val="none" w:sz="0" w:space="0" w:color="auto"/>
            <w:left w:val="none" w:sz="0" w:space="0" w:color="auto"/>
            <w:bottom w:val="none" w:sz="0" w:space="0" w:color="auto"/>
            <w:right w:val="none" w:sz="0" w:space="0" w:color="auto"/>
          </w:divBdr>
        </w:div>
        <w:div w:id="1848979309">
          <w:marLeft w:val="0"/>
          <w:marRight w:val="0"/>
          <w:marTop w:val="0"/>
          <w:marBottom w:val="0"/>
          <w:divBdr>
            <w:top w:val="none" w:sz="0" w:space="0" w:color="auto"/>
            <w:left w:val="none" w:sz="0" w:space="0" w:color="auto"/>
            <w:bottom w:val="none" w:sz="0" w:space="0" w:color="auto"/>
            <w:right w:val="none" w:sz="0" w:space="0" w:color="auto"/>
          </w:divBdr>
          <w:divsChild>
            <w:div w:id="859898579">
              <w:marLeft w:val="0"/>
              <w:marRight w:val="0"/>
              <w:marTop w:val="0"/>
              <w:marBottom w:val="0"/>
              <w:divBdr>
                <w:top w:val="none" w:sz="0" w:space="0" w:color="auto"/>
                <w:left w:val="none" w:sz="0" w:space="0" w:color="auto"/>
                <w:bottom w:val="none" w:sz="0" w:space="0" w:color="auto"/>
                <w:right w:val="none" w:sz="0" w:space="0" w:color="auto"/>
              </w:divBdr>
            </w:div>
          </w:divsChild>
        </w:div>
        <w:div w:id="2004813211">
          <w:marLeft w:val="0"/>
          <w:marRight w:val="0"/>
          <w:marTop w:val="0"/>
          <w:marBottom w:val="0"/>
          <w:divBdr>
            <w:top w:val="none" w:sz="0" w:space="0" w:color="auto"/>
            <w:left w:val="none" w:sz="0" w:space="0" w:color="auto"/>
            <w:bottom w:val="none" w:sz="0" w:space="0" w:color="auto"/>
            <w:right w:val="none" w:sz="0" w:space="0" w:color="auto"/>
          </w:divBdr>
        </w:div>
        <w:div w:id="463083623">
          <w:marLeft w:val="0"/>
          <w:marRight w:val="0"/>
          <w:marTop w:val="0"/>
          <w:marBottom w:val="0"/>
          <w:divBdr>
            <w:top w:val="none" w:sz="0" w:space="0" w:color="auto"/>
            <w:left w:val="none" w:sz="0" w:space="0" w:color="auto"/>
            <w:bottom w:val="none" w:sz="0" w:space="0" w:color="auto"/>
            <w:right w:val="none" w:sz="0" w:space="0" w:color="auto"/>
          </w:divBdr>
          <w:divsChild>
            <w:div w:id="264458229">
              <w:marLeft w:val="0"/>
              <w:marRight w:val="0"/>
              <w:marTop w:val="0"/>
              <w:marBottom w:val="0"/>
              <w:divBdr>
                <w:top w:val="none" w:sz="0" w:space="0" w:color="auto"/>
                <w:left w:val="none" w:sz="0" w:space="0" w:color="auto"/>
                <w:bottom w:val="none" w:sz="0" w:space="0" w:color="auto"/>
                <w:right w:val="none" w:sz="0" w:space="0" w:color="auto"/>
              </w:divBdr>
            </w:div>
          </w:divsChild>
        </w:div>
        <w:div w:id="619535592">
          <w:marLeft w:val="0"/>
          <w:marRight w:val="0"/>
          <w:marTop w:val="0"/>
          <w:marBottom w:val="0"/>
          <w:divBdr>
            <w:top w:val="none" w:sz="0" w:space="0" w:color="auto"/>
            <w:left w:val="none" w:sz="0" w:space="0" w:color="auto"/>
            <w:bottom w:val="none" w:sz="0" w:space="0" w:color="auto"/>
            <w:right w:val="none" w:sz="0" w:space="0" w:color="auto"/>
          </w:divBdr>
        </w:div>
        <w:div w:id="1152596391">
          <w:marLeft w:val="0"/>
          <w:marRight w:val="0"/>
          <w:marTop w:val="0"/>
          <w:marBottom w:val="0"/>
          <w:divBdr>
            <w:top w:val="none" w:sz="0" w:space="0" w:color="auto"/>
            <w:left w:val="none" w:sz="0" w:space="0" w:color="auto"/>
            <w:bottom w:val="none" w:sz="0" w:space="0" w:color="auto"/>
            <w:right w:val="none" w:sz="0" w:space="0" w:color="auto"/>
          </w:divBdr>
          <w:divsChild>
            <w:div w:id="1544831866">
              <w:marLeft w:val="0"/>
              <w:marRight w:val="0"/>
              <w:marTop w:val="0"/>
              <w:marBottom w:val="0"/>
              <w:divBdr>
                <w:top w:val="none" w:sz="0" w:space="0" w:color="auto"/>
                <w:left w:val="none" w:sz="0" w:space="0" w:color="auto"/>
                <w:bottom w:val="none" w:sz="0" w:space="0" w:color="auto"/>
                <w:right w:val="none" w:sz="0" w:space="0" w:color="auto"/>
              </w:divBdr>
            </w:div>
          </w:divsChild>
        </w:div>
        <w:div w:id="1146360567">
          <w:marLeft w:val="0"/>
          <w:marRight w:val="0"/>
          <w:marTop w:val="0"/>
          <w:marBottom w:val="0"/>
          <w:divBdr>
            <w:top w:val="none" w:sz="0" w:space="0" w:color="auto"/>
            <w:left w:val="none" w:sz="0" w:space="0" w:color="auto"/>
            <w:bottom w:val="none" w:sz="0" w:space="0" w:color="auto"/>
            <w:right w:val="none" w:sz="0" w:space="0" w:color="auto"/>
          </w:divBdr>
        </w:div>
        <w:div w:id="878052623">
          <w:marLeft w:val="0"/>
          <w:marRight w:val="0"/>
          <w:marTop w:val="0"/>
          <w:marBottom w:val="0"/>
          <w:divBdr>
            <w:top w:val="none" w:sz="0" w:space="0" w:color="auto"/>
            <w:left w:val="none" w:sz="0" w:space="0" w:color="auto"/>
            <w:bottom w:val="none" w:sz="0" w:space="0" w:color="auto"/>
            <w:right w:val="none" w:sz="0" w:space="0" w:color="auto"/>
          </w:divBdr>
          <w:divsChild>
            <w:div w:id="559554670">
              <w:marLeft w:val="0"/>
              <w:marRight w:val="0"/>
              <w:marTop w:val="0"/>
              <w:marBottom w:val="0"/>
              <w:divBdr>
                <w:top w:val="none" w:sz="0" w:space="0" w:color="auto"/>
                <w:left w:val="none" w:sz="0" w:space="0" w:color="auto"/>
                <w:bottom w:val="none" w:sz="0" w:space="0" w:color="auto"/>
                <w:right w:val="none" w:sz="0" w:space="0" w:color="auto"/>
              </w:divBdr>
            </w:div>
          </w:divsChild>
        </w:div>
        <w:div w:id="154222206">
          <w:marLeft w:val="0"/>
          <w:marRight w:val="0"/>
          <w:marTop w:val="0"/>
          <w:marBottom w:val="0"/>
          <w:divBdr>
            <w:top w:val="none" w:sz="0" w:space="0" w:color="auto"/>
            <w:left w:val="none" w:sz="0" w:space="0" w:color="auto"/>
            <w:bottom w:val="none" w:sz="0" w:space="0" w:color="auto"/>
            <w:right w:val="none" w:sz="0" w:space="0" w:color="auto"/>
          </w:divBdr>
        </w:div>
        <w:div w:id="1869758779">
          <w:marLeft w:val="0"/>
          <w:marRight w:val="0"/>
          <w:marTop w:val="0"/>
          <w:marBottom w:val="0"/>
          <w:divBdr>
            <w:top w:val="none" w:sz="0" w:space="0" w:color="auto"/>
            <w:left w:val="none" w:sz="0" w:space="0" w:color="auto"/>
            <w:bottom w:val="none" w:sz="0" w:space="0" w:color="auto"/>
            <w:right w:val="none" w:sz="0" w:space="0" w:color="auto"/>
          </w:divBdr>
          <w:divsChild>
            <w:div w:id="196041030">
              <w:marLeft w:val="0"/>
              <w:marRight w:val="0"/>
              <w:marTop w:val="0"/>
              <w:marBottom w:val="0"/>
              <w:divBdr>
                <w:top w:val="none" w:sz="0" w:space="0" w:color="auto"/>
                <w:left w:val="none" w:sz="0" w:space="0" w:color="auto"/>
                <w:bottom w:val="none" w:sz="0" w:space="0" w:color="auto"/>
                <w:right w:val="none" w:sz="0" w:space="0" w:color="auto"/>
              </w:divBdr>
            </w:div>
          </w:divsChild>
        </w:div>
        <w:div w:id="39939393">
          <w:marLeft w:val="0"/>
          <w:marRight w:val="0"/>
          <w:marTop w:val="0"/>
          <w:marBottom w:val="0"/>
          <w:divBdr>
            <w:top w:val="none" w:sz="0" w:space="0" w:color="auto"/>
            <w:left w:val="none" w:sz="0" w:space="0" w:color="auto"/>
            <w:bottom w:val="none" w:sz="0" w:space="0" w:color="auto"/>
            <w:right w:val="none" w:sz="0" w:space="0" w:color="auto"/>
          </w:divBdr>
        </w:div>
        <w:div w:id="2062751449">
          <w:marLeft w:val="0"/>
          <w:marRight w:val="0"/>
          <w:marTop w:val="0"/>
          <w:marBottom w:val="0"/>
          <w:divBdr>
            <w:top w:val="none" w:sz="0" w:space="0" w:color="auto"/>
            <w:left w:val="none" w:sz="0" w:space="0" w:color="auto"/>
            <w:bottom w:val="none" w:sz="0" w:space="0" w:color="auto"/>
            <w:right w:val="none" w:sz="0" w:space="0" w:color="auto"/>
          </w:divBdr>
          <w:divsChild>
            <w:div w:id="2005931980">
              <w:marLeft w:val="0"/>
              <w:marRight w:val="0"/>
              <w:marTop w:val="0"/>
              <w:marBottom w:val="0"/>
              <w:divBdr>
                <w:top w:val="none" w:sz="0" w:space="0" w:color="auto"/>
                <w:left w:val="none" w:sz="0" w:space="0" w:color="auto"/>
                <w:bottom w:val="none" w:sz="0" w:space="0" w:color="auto"/>
                <w:right w:val="none" w:sz="0" w:space="0" w:color="auto"/>
              </w:divBdr>
            </w:div>
          </w:divsChild>
        </w:div>
        <w:div w:id="287128871">
          <w:marLeft w:val="0"/>
          <w:marRight w:val="0"/>
          <w:marTop w:val="253"/>
          <w:marBottom w:val="0"/>
          <w:divBdr>
            <w:top w:val="none" w:sz="0" w:space="0" w:color="auto"/>
            <w:left w:val="none" w:sz="0" w:space="0" w:color="auto"/>
            <w:bottom w:val="none" w:sz="0" w:space="0" w:color="auto"/>
            <w:right w:val="none" w:sz="0" w:space="0" w:color="auto"/>
          </w:divBdr>
          <w:divsChild>
            <w:div w:id="1926844715">
              <w:marLeft w:val="0"/>
              <w:marRight w:val="0"/>
              <w:marTop w:val="0"/>
              <w:marBottom w:val="0"/>
              <w:divBdr>
                <w:top w:val="none" w:sz="0" w:space="0" w:color="auto"/>
                <w:left w:val="none" w:sz="0" w:space="0" w:color="auto"/>
                <w:bottom w:val="none" w:sz="0" w:space="0" w:color="auto"/>
                <w:right w:val="none" w:sz="0" w:space="0" w:color="auto"/>
              </w:divBdr>
              <w:divsChild>
                <w:div w:id="5471839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2791854">
          <w:marLeft w:val="0"/>
          <w:marRight w:val="0"/>
          <w:marTop w:val="253"/>
          <w:marBottom w:val="0"/>
          <w:divBdr>
            <w:top w:val="none" w:sz="0" w:space="0" w:color="auto"/>
            <w:left w:val="none" w:sz="0" w:space="0" w:color="auto"/>
            <w:bottom w:val="none" w:sz="0" w:space="0" w:color="auto"/>
            <w:right w:val="none" w:sz="0" w:space="0" w:color="auto"/>
          </w:divBdr>
          <w:divsChild>
            <w:div w:id="1545828225">
              <w:marLeft w:val="0"/>
              <w:marRight w:val="0"/>
              <w:marTop w:val="0"/>
              <w:marBottom w:val="0"/>
              <w:divBdr>
                <w:top w:val="none" w:sz="0" w:space="0" w:color="auto"/>
                <w:left w:val="none" w:sz="0" w:space="0" w:color="auto"/>
                <w:bottom w:val="none" w:sz="0" w:space="0" w:color="auto"/>
                <w:right w:val="none" w:sz="0" w:space="0" w:color="auto"/>
              </w:divBdr>
              <w:divsChild>
                <w:div w:id="235168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5045496">
          <w:marLeft w:val="0"/>
          <w:marRight w:val="0"/>
          <w:marTop w:val="253"/>
          <w:marBottom w:val="0"/>
          <w:divBdr>
            <w:top w:val="none" w:sz="0" w:space="0" w:color="auto"/>
            <w:left w:val="none" w:sz="0" w:space="0" w:color="auto"/>
            <w:bottom w:val="none" w:sz="0" w:space="0" w:color="auto"/>
            <w:right w:val="none" w:sz="0" w:space="0" w:color="auto"/>
          </w:divBdr>
          <w:divsChild>
            <w:div w:id="1807116781">
              <w:marLeft w:val="0"/>
              <w:marRight w:val="0"/>
              <w:marTop w:val="0"/>
              <w:marBottom w:val="0"/>
              <w:divBdr>
                <w:top w:val="none" w:sz="0" w:space="0" w:color="auto"/>
                <w:left w:val="none" w:sz="0" w:space="0" w:color="auto"/>
                <w:bottom w:val="none" w:sz="0" w:space="0" w:color="auto"/>
                <w:right w:val="none" w:sz="0" w:space="0" w:color="auto"/>
              </w:divBdr>
              <w:divsChild>
                <w:div w:id="18881082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1680">
          <w:marLeft w:val="0"/>
          <w:marRight w:val="0"/>
          <w:marTop w:val="253"/>
          <w:marBottom w:val="0"/>
          <w:divBdr>
            <w:top w:val="none" w:sz="0" w:space="0" w:color="auto"/>
            <w:left w:val="none" w:sz="0" w:space="0" w:color="auto"/>
            <w:bottom w:val="none" w:sz="0" w:space="0" w:color="auto"/>
            <w:right w:val="none" w:sz="0" w:space="0" w:color="auto"/>
          </w:divBdr>
          <w:divsChild>
            <w:div w:id="1254627865">
              <w:marLeft w:val="0"/>
              <w:marRight w:val="0"/>
              <w:marTop w:val="0"/>
              <w:marBottom w:val="0"/>
              <w:divBdr>
                <w:top w:val="none" w:sz="0" w:space="0" w:color="auto"/>
                <w:left w:val="none" w:sz="0" w:space="0" w:color="auto"/>
                <w:bottom w:val="none" w:sz="0" w:space="0" w:color="auto"/>
                <w:right w:val="none" w:sz="0" w:space="0" w:color="auto"/>
              </w:divBdr>
              <w:divsChild>
                <w:div w:id="416488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3034506">
      <w:bodyDiv w:val="1"/>
      <w:marLeft w:val="0"/>
      <w:marRight w:val="0"/>
      <w:marTop w:val="0"/>
      <w:marBottom w:val="0"/>
      <w:divBdr>
        <w:top w:val="none" w:sz="0" w:space="0" w:color="auto"/>
        <w:left w:val="none" w:sz="0" w:space="0" w:color="auto"/>
        <w:bottom w:val="none" w:sz="0" w:space="0" w:color="auto"/>
        <w:right w:val="none" w:sz="0" w:space="0" w:color="auto"/>
      </w:divBdr>
      <w:divsChild>
        <w:div w:id="466748944">
          <w:marLeft w:val="0"/>
          <w:marRight w:val="0"/>
          <w:marTop w:val="0"/>
          <w:marBottom w:val="0"/>
          <w:divBdr>
            <w:top w:val="none" w:sz="0" w:space="0" w:color="auto"/>
            <w:left w:val="none" w:sz="0" w:space="0" w:color="auto"/>
            <w:bottom w:val="none" w:sz="0" w:space="0" w:color="auto"/>
            <w:right w:val="none" w:sz="0" w:space="0" w:color="auto"/>
          </w:divBdr>
        </w:div>
        <w:div w:id="1162312104">
          <w:marLeft w:val="0"/>
          <w:marRight w:val="0"/>
          <w:marTop w:val="0"/>
          <w:marBottom w:val="0"/>
          <w:divBdr>
            <w:top w:val="none" w:sz="0" w:space="0" w:color="auto"/>
            <w:left w:val="none" w:sz="0" w:space="0" w:color="auto"/>
            <w:bottom w:val="none" w:sz="0" w:space="0" w:color="auto"/>
            <w:right w:val="none" w:sz="0" w:space="0" w:color="auto"/>
          </w:divBdr>
          <w:divsChild>
            <w:div w:id="418916386">
              <w:marLeft w:val="0"/>
              <w:marRight w:val="0"/>
              <w:marTop w:val="0"/>
              <w:marBottom w:val="0"/>
              <w:divBdr>
                <w:top w:val="none" w:sz="0" w:space="0" w:color="auto"/>
                <w:left w:val="none" w:sz="0" w:space="0" w:color="auto"/>
                <w:bottom w:val="none" w:sz="0" w:space="0" w:color="auto"/>
                <w:right w:val="none" w:sz="0" w:space="0" w:color="auto"/>
              </w:divBdr>
            </w:div>
          </w:divsChild>
        </w:div>
        <w:div w:id="1372607802">
          <w:marLeft w:val="0"/>
          <w:marRight w:val="0"/>
          <w:marTop w:val="0"/>
          <w:marBottom w:val="0"/>
          <w:divBdr>
            <w:top w:val="none" w:sz="0" w:space="0" w:color="auto"/>
            <w:left w:val="none" w:sz="0" w:space="0" w:color="auto"/>
            <w:bottom w:val="none" w:sz="0" w:space="0" w:color="auto"/>
            <w:right w:val="none" w:sz="0" w:space="0" w:color="auto"/>
          </w:divBdr>
        </w:div>
        <w:div w:id="1439832894">
          <w:marLeft w:val="0"/>
          <w:marRight w:val="0"/>
          <w:marTop w:val="0"/>
          <w:marBottom w:val="0"/>
          <w:divBdr>
            <w:top w:val="none" w:sz="0" w:space="0" w:color="auto"/>
            <w:left w:val="none" w:sz="0" w:space="0" w:color="auto"/>
            <w:bottom w:val="none" w:sz="0" w:space="0" w:color="auto"/>
            <w:right w:val="none" w:sz="0" w:space="0" w:color="auto"/>
          </w:divBdr>
          <w:divsChild>
            <w:div w:id="833186355">
              <w:marLeft w:val="0"/>
              <w:marRight w:val="0"/>
              <w:marTop w:val="0"/>
              <w:marBottom w:val="0"/>
              <w:divBdr>
                <w:top w:val="none" w:sz="0" w:space="0" w:color="auto"/>
                <w:left w:val="none" w:sz="0" w:space="0" w:color="auto"/>
                <w:bottom w:val="none" w:sz="0" w:space="0" w:color="auto"/>
                <w:right w:val="none" w:sz="0" w:space="0" w:color="auto"/>
              </w:divBdr>
            </w:div>
          </w:divsChild>
        </w:div>
        <w:div w:id="965620363">
          <w:marLeft w:val="0"/>
          <w:marRight w:val="0"/>
          <w:marTop w:val="0"/>
          <w:marBottom w:val="0"/>
          <w:divBdr>
            <w:top w:val="none" w:sz="0" w:space="0" w:color="auto"/>
            <w:left w:val="none" w:sz="0" w:space="0" w:color="auto"/>
            <w:bottom w:val="none" w:sz="0" w:space="0" w:color="auto"/>
            <w:right w:val="none" w:sz="0" w:space="0" w:color="auto"/>
          </w:divBdr>
        </w:div>
        <w:div w:id="1655837695">
          <w:marLeft w:val="0"/>
          <w:marRight w:val="0"/>
          <w:marTop w:val="0"/>
          <w:marBottom w:val="0"/>
          <w:divBdr>
            <w:top w:val="none" w:sz="0" w:space="0" w:color="auto"/>
            <w:left w:val="none" w:sz="0" w:space="0" w:color="auto"/>
            <w:bottom w:val="none" w:sz="0" w:space="0" w:color="auto"/>
            <w:right w:val="none" w:sz="0" w:space="0" w:color="auto"/>
          </w:divBdr>
          <w:divsChild>
            <w:div w:id="353533506">
              <w:marLeft w:val="0"/>
              <w:marRight w:val="0"/>
              <w:marTop w:val="0"/>
              <w:marBottom w:val="0"/>
              <w:divBdr>
                <w:top w:val="none" w:sz="0" w:space="0" w:color="auto"/>
                <w:left w:val="none" w:sz="0" w:space="0" w:color="auto"/>
                <w:bottom w:val="none" w:sz="0" w:space="0" w:color="auto"/>
                <w:right w:val="none" w:sz="0" w:space="0" w:color="auto"/>
              </w:divBdr>
            </w:div>
          </w:divsChild>
        </w:div>
        <w:div w:id="977955688">
          <w:marLeft w:val="0"/>
          <w:marRight w:val="0"/>
          <w:marTop w:val="0"/>
          <w:marBottom w:val="0"/>
          <w:divBdr>
            <w:top w:val="none" w:sz="0" w:space="0" w:color="auto"/>
            <w:left w:val="none" w:sz="0" w:space="0" w:color="auto"/>
            <w:bottom w:val="none" w:sz="0" w:space="0" w:color="auto"/>
            <w:right w:val="none" w:sz="0" w:space="0" w:color="auto"/>
          </w:divBdr>
        </w:div>
        <w:div w:id="2096197331">
          <w:marLeft w:val="0"/>
          <w:marRight w:val="0"/>
          <w:marTop w:val="0"/>
          <w:marBottom w:val="0"/>
          <w:divBdr>
            <w:top w:val="none" w:sz="0" w:space="0" w:color="auto"/>
            <w:left w:val="none" w:sz="0" w:space="0" w:color="auto"/>
            <w:bottom w:val="none" w:sz="0" w:space="0" w:color="auto"/>
            <w:right w:val="none" w:sz="0" w:space="0" w:color="auto"/>
          </w:divBdr>
          <w:divsChild>
            <w:div w:id="461122416">
              <w:marLeft w:val="0"/>
              <w:marRight w:val="0"/>
              <w:marTop w:val="0"/>
              <w:marBottom w:val="0"/>
              <w:divBdr>
                <w:top w:val="none" w:sz="0" w:space="0" w:color="auto"/>
                <w:left w:val="none" w:sz="0" w:space="0" w:color="auto"/>
                <w:bottom w:val="none" w:sz="0" w:space="0" w:color="auto"/>
                <w:right w:val="none" w:sz="0" w:space="0" w:color="auto"/>
              </w:divBdr>
            </w:div>
          </w:divsChild>
        </w:div>
        <w:div w:id="1260599603">
          <w:marLeft w:val="0"/>
          <w:marRight w:val="0"/>
          <w:marTop w:val="0"/>
          <w:marBottom w:val="0"/>
          <w:divBdr>
            <w:top w:val="none" w:sz="0" w:space="0" w:color="auto"/>
            <w:left w:val="none" w:sz="0" w:space="0" w:color="auto"/>
            <w:bottom w:val="none" w:sz="0" w:space="0" w:color="auto"/>
            <w:right w:val="none" w:sz="0" w:space="0" w:color="auto"/>
          </w:divBdr>
        </w:div>
        <w:div w:id="79453249">
          <w:marLeft w:val="0"/>
          <w:marRight w:val="0"/>
          <w:marTop w:val="0"/>
          <w:marBottom w:val="0"/>
          <w:divBdr>
            <w:top w:val="none" w:sz="0" w:space="0" w:color="auto"/>
            <w:left w:val="none" w:sz="0" w:space="0" w:color="auto"/>
            <w:bottom w:val="none" w:sz="0" w:space="0" w:color="auto"/>
            <w:right w:val="none" w:sz="0" w:space="0" w:color="auto"/>
          </w:divBdr>
          <w:divsChild>
            <w:div w:id="1787767948">
              <w:marLeft w:val="0"/>
              <w:marRight w:val="0"/>
              <w:marTop w:val="0"/>
              <w:marBottom w:val="0"/>
              <w:divBdr>
                <w:top w:val="none" w:sz="0" w:space="0" w:color="auto"/>
                <w:left w:val="none" w:sz="0" w:space="0" w:color="auto"/>
                <w:bottom w:val="none" w:sz="0" w:space="0" w:color="auto"/>
                <w:right w:val="none" w:sz="0" w:space="0" w:color="auto"/>
              </w:divBdr>
            </w:div>
          </w:divsChild>
        </w:div>
        <w:div w:id="1177425026">
          <w:marLeft w:val="0"/>
          <w:marRight w:val="0"/>
          <w:marTop w:val="0"/>
          <w:marBottom w:val="0"/>
          <w:divBdr>
            <w:top w:val="none" w:sz="0" w:space="0" w:color="auto"/>
            <w:left w:val="none" w:sz="0" w:space="0" w:color="auto"/>
            <w:bottom w:val="none" w:sz="0" w:space="0" w:color="auto"/>
            <w:right w:val="none" w:sz="0" w:space="0" w:color="auto"/>
          </w:divBdr>
        </w:div>
        <w:div w:id="68307460">
          <w:marLeft w:val="0"/>
          <w:marRight w:val="0"/>
          <w:marTop w:val="0"/>
          <w:marBottom w:val="0"/>
          <w:divBdr>
            <w:top w:val="none" w:sz="0" w:space="0" w:color="auto"/>
            <w:left w:val="none" w:sz="0" w:space="0" w:color="auto"/>
            <w:bottom w:val="none" w:sz="0" w:space="0" w:color="auto"/>
            <w:right w:val="none" w:sz="0" w:space="0" w:color="auto"/>
          </w:divBdr>
          <w:divsChild>
            <w:div w:id="1552155481">
              <w:marLeft w:val="0"/>
              <w:marRight w:val="0"/>
              <w:marTop w:val="0"/>
              <w:marBottom w:val="0"/>
              <w:divBdr>
                <w:top w:val="none" w:sz="0" w:space="0" w:color="auto"/>
                <w:left w:val="none" w:sz="0" w:space="0" w:color="auto"/>
                <w:bottom w:val="none" w:sz="0" w:space="0" w:color="auto"/>
                <w:right w:val="none" w:sz="0" w:space="0" w:color="auto"/>
              </w:divBdr>
            </w:div>
          </w:divsChild>
        </w:div>
        <w:div w:id="446779951">
          <w:marLeft w:val="0"/>
          <w:marRight w:val="0"/>
          <w:marTop w:val="0"/>
          <w:marBottom w:val="0"/>
          <w:divBdr>
            <w:top w:val="none" w:sz="0" w:space="0" w:color="auto"/>
            <w:left w:val="none" w:sz="0" w:space="0" w:color="auto"/>
            <w:bottom w:val="none" w:sz="0" w:space="0" w:color="auto"/>
            <w:right w:val="none" w:sz="0" w:space="0" w:color="auto"/>
          </w:divBdr>
        </w:div>
        <w:div w:id="1861359334">
          <w:marLeft w:val="0"/>
          <w:marRight w:val="0"/>
          <w:marTop w:val="0"/>
          <w:marBottom w:val="0"/>
          <w:divBdr>
            <w:top w:val="none" w:sz="0" w:space="0" w:color="auto"/>
            <w:left w:val="none" w:sz="0" w:space="0" w:color="auto"/>
            <w:bottom w:val="none" w:sz="0" w:space="0" w:color="auto"/>
            <w:right w:val="none" w:sz="0" w:space="0" w:color="auto"/>
          </w:divBdr>
          <w:divsChild>
            <w:div w:id="15620712">
              <w:marLeft w:val="0"/>
              <w:marRight w:val="0"/>
              <w:marTop w:val="0"/>
              <w:marBottom w:val="0"/>
              <w:divBdr>
                <w:top w:val="none" w:sz="0" w:space="0" w:color="auto"/>
                <w:left w:val="none" w:sz="0" w:space="0" w:color="auto"/>
                <w:bottom w:val="none" w:sz="0" w:space="0" w:color="auto"/>
                <w:right w:val="none" w:sz="0" w:space="0" w:color="auto"/>
              </w:divBdr>
            </w:div>
          </w:divsChild>
        </w:div>
        <w:div w:id="1785031755">
          <w:marLeft w:val="0"/>
          <w:marRight w:val="0"/>
          <w:marTop w:val="253"/>
          <w:marBottom w:val="0"/>
          <w:divBdr>
            <w:top w:val="none" w:sz="0" w:space="0" w:color="auto"/>
            <w:left w:val="none" w:sz="0" w:space="0" w:color="auto"/>
            <w:bottom w:val="none" w:sz="0" w:space="0" w:color="auto"/>
            <w:right w:val="none" w:sz="0" w:space="0" w:color="auto"/>
          </w:divBdr>
          <w:divsChild>
            <w:div w:id="717320786">
              <w:marLeft w:val="0"/>
              <w:marRight w:val="0"/>
              <w:marTop w:val="0"/>
              <w:marBottom w:val="0"/>
              <w:divBdr>
                <w:top w:val="none" w:sz="0" w:space="0" w:color="auto"/>
                <w:left w:val="none" w:sz="0" w:space="0" w:color="auto"/>
                <w:bottom w:val="none" w:sz="0" w:space="0" w:color="auto"/>
                <w:right w:val="none" w:sz="0" w:space="0" w:color="auto"/>
              </w:divBdr>
              <w:divsChild>
                <w:div w:id="2816876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2313761">
          <w:marLeft w:val="0"/>
          <w:marRight w:val="0"/>
          <w:marTop w:val="253"/>
          <w:marBottom w:val="0"/>
          <w:divBdr>
            <w:top w:val="none" w:sz="0" w:space="0" w:color="auto"/>
            <w:left w:val="none" w:sz="0" w:space="0" w:color="auto"/>
            <w:bottom w:val="none" w:sz="0" w:space="0" w:color="auto"/>
            <w:right w:val="none" w:sz="0" w:space="0" w:color="auto"/>
          </w:divBdr>
          <w:divsChild>
            <w:div w:id="1211188188">
              <w:marLeft w:val="0"/>
              <w:marRight w:val="0"/>
              <w:marTop w:val="0"/>
              <w:marBottom w:val="0"/>
              <w:divBdr>
                <w:top w:val="none" w:sz="0" w:space="0" w:color="auto"/>
                <w:left w:val="none" w:sz="0" w:space="0" w:color="auto"/>
                <w:bottom w:val="none" w:sz="0" w:space="0" w:color="auto"/>
                <w:right w:val="none" w:sz="0" w:space="0" w:color="auto"/>
              </w:divBdr>
              <w:divsChild>
                <w:div w:id="6222676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9077079">
          <w:marLeft w:val="0"/>
          <w:marRight w:val="0"/>
          <w:marTop w:val="253"/>
          <w:marBottom w:val="0"/>
          <w:divBdr>
            <w:top w:val="none" w:sz="0" w:space="0" w:color="auto"/>
            <w:left w:val="none" w:sz="0" w:space="0" w:color="auto"/>
            <w:bottom w:val="none" w:sz="0" w:space="0" w:color="auto"/>
            <w:right w:val="none" w:sz="0" w:space="0" w:color="auto"/>
          </w:divBdr>
          <w:divsChild>
            <w:div w:id="962267273">
              <w:marLeft w:val="0"/>
              <w:marRight w:val="0"/>
              <w:marTop w:val="0"/>
              <w:marBottom w:val="0"/>
              <w:divBdr>
                <w:top w:val="none" w:sz="0" w:space="0" w:color="auto"/>
                <w:left w:val="none" w:sz="0" w:space="0" w:color="auto"/>
                <w:bottom w:val="none" w:sz="0" w:space="0" w:color="auto"/>
                <w:right w:val="none" w:sz="0" w:space="0" w:color="auto"/>
              </w:divBdr>
              <w:divsChild>
                <w:div w:id="1685545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5229090">
          <w:marLeft w:val="0"/>
          <w:marRight w:val="0"/>
          <w:marTop w:val="253"/>
          <w:marBottom w:val="0"/>
          <w:divBdr>
            <w:top w:val="none" w:sz="0" w:space="0" w:color="auto"/>
            <w:left w:val="none" w:sz="0" w:space="0" w:color="auto"/>
            <w:bottom w:val="none" w:sz="0" w:space="0" w:color="auto"/>
            <w:right w:val="none" w:sz="0" w:space="0" w:color="auto"/>
          </w:divBdr>
          <w:divsChild>
            <w:div w:id="683676624">
              <w:marLeft w:val="0"/>
              <w:marRight w:val="0"/>
              <w:marTop w:val="0"/>
              <w:marBottom w:val="0"/>
              <w:divBdr>
                <w:top w:val="none" w:sz="0" w:space="0" w:color="auto"/>
                <w:left w:val="none" w:sz="0" w:space="0" w:color="auto"/>
                <w:bottom w:val="none" w:sz="0" w:space="0" w:color="auto"/>
                <w:right w:val="none" w:sz="0" w:space="0" w:color="auto"/>
              </w:divBdr>
              <w:divsChild>
                <w:div w:id="356391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6699209">
      <w:bodyDiv w:val="1"/>
      <w:marLeft w:val="0"/>
      <w:marRight w:val="0"/>
      <w:marTop w:val="0"/>
      <w:marBottom w:val="0"/>
      <w:divBdr>
        <w:top w:val="none" w:sz="0" w:space="0" w:color="auto"/>
        <w:left w:val="none" w:sz="0" w:space="0" w:color="auto"/>
        <w:bottom w:val="none" w:sz="0" w:space="0" w:color="auto"/>
        <w:right w:val="none" w:sz="0" w:space="0" w:color="auto"/>
      </w:divBdr>
      <w:divsChild>
        <w:div w:id="1035347375">
          <w:marLeft w:val="0"/>
          <w:marRight w:val="0"/>
          <w:marTop w:val="0"/>
          <w:marBottom w:val="0"/>
          <w:divBdr>
            <w:top w:val="none" w:sz="0" w:space="0" w:color="auto"/>
            <w:left w:val="none" w:sz="0" w:space="0" w:color="auto"/>
            <w:bottom w:val="none" w:sz="0" w:space="0" w:color="auto"/>
            <w:right w:val="none" w:sz="0" w:space="0" w:color="auto"/>
          </w:divBdr>
        </w:div>
        <w:div w:id="314535053">
          <w:marLeft w:val="0"/>
          <w:marRight w:val="0"/>
          <w:marTop w:val="0"/>
          <w:marBottom w:val="0"/>
          <w:divBdr>
            <w:top w:val="none" w:sz="0" w:space="0" w:color="auto"/>
            <w:left w:val="none" w:sz="0" w:space="0" w:color="auto"/>
            <w:bottom w:val="none" w:sz="0" w:space="0" w:color="auto"/>
            <w:right w:val="none" w:sz="0" w:space="0" w:color="auto"/>
          </w:divBdr>
          <w:divsChild>
            <w:div w:id="962660696">
              <w:marLeft w:val="0"/>
              <w:marRight w:val="0"/>
              <w:marTop w:val="0"/>
              <w:marBottom w:val="0"/>
              <w:divBdr>
                <w:top w:val="none" w:sz="0" w:space="0" w:color="auto"/>
                <w:left w:val="none" w:sz="0" w:space="0" w:color="auto"/>
                <w:bottom w:val="none" w:sz="0" w:space="0" w:color="auto"/>
                <w:right w:val="none" w:sz="0" w:space="0" w:color="auto"/>
              </w:divBdr>
            </w:div>
          </w:divsChild>
        </w:div>
        <w:div w:id="152524452">
          <w:marLeft w:val="0"/>
          <w:marRight w:val="0"/>
          <w:marTop w:val="0"/>
          <w:marBottom w:val="0"/>
          <w:divBdr>
            <w:top w:val="none" w:sz="0" w:space="0" w:color="auto"/>
            <w:left w:val="none" w:sz="0" w:space="0" w:color="auto"/>
            <w:bottom w:val="none" w:sz="0" w:space="0" w:color="auto"/>
            <w:right w:val="none" w:sz="0" w:space="0" w:color="auto"/>
          </w:divBdr>
        </w:div>
        <w:div w:id="2118020194">
          <w:marLeft w:val="0"/>
          <w:marRight w:val="0"/>
          <w:marTop w:val="0"/>
          <w:marBottom w:val="0"/>
          <w:divBdr>
            <w:top w:val="none" w:sz="0" w:space="0" w:color="auto"/>
            <w:left w:val="none" w:sz="0" w:space="0" w:color="auto"/>
            <w:bottom w:val="none" w:sz="0" w:space="0" w:color="auto"/>
            <w:right w:val="none" w:sz="0" w:space="0" w:color="auto"/>
          </w:divBdr>
          <w:divsChild>
            <w:div w:id="1911307091">
              <w:marLeft w:val="0"/>
              <w:marRight w:val="0"/>
              <w:marTop w:val="0"/>
              <w:marBottom w:val="0"/>
              <w:divBdr>
                <w:top w:val="none" w:sz="0" w:space="0" w:color="auto"/>
                <w:left w:val="none" w:sz="0" w:space="0" w:color="auto"/>
                <w:bottom w:val="none" w:sz="0" w:space="0" w:color="auto"/>
                <w:right w:val="none" w:sz="0" w:space="0" w:color="auto"/>
              </w:divBdr>
            </w:div>
          </w:divsChild>
        </w:div>
        <w:div w:id="283973361">
          <w:marLeft w:val="0"/>
          <w:marRight w:val="0"/>
          <w:marTop w:val="0"/>
          <w:marBottom w:val="0"/>
          <w:divBdr>
            <w:top w:val="none" w:sz="0" w:space="0" w:color="auto"/>
            <w:left w:val="none" w:sz="0" w:space="0" w:color="auto"/>
            <w:bottom w:val="none" w:sz="0" w:space="0" w:color="auto"/>
            <w:right w:val="none" w:sz="0" w:space="0" w:color="auto"/>
          </w:divBdr>
        </w:div>
        <w:div w:id="1383867299">
          <w:marLeft w:val="0"/>
          <w:marRight w:val="0"/>
          <w:marTop w:val="0"/>
          <w:marBottom w:val="0"/>
          <w:divBdr>
            <w:top w:val="none" w:sz="0" w:space="0" w:color="auto"/>
            <w:left w:val="none" w:sz="0" w:space="0" w:color="auto"/>
            <w:bottom w:val="none" w:sz="0" w:space="0" w:color="auto"/>
            <w:right w:val="none" w:sz="0" w:space="0" w:color="auto"/>
          </w:divBdr>
          <w:divsChild>
            <w:div w:id="565452400">
              <w:marLeft w:val="0"/>
              <w:marRight w:val="0"/>
              <w:marTop w:val="0"/>
              <w:marBottom w:val="0"/>
              <w:divBdr>
                <w:top w:val="none" w:sz="0" w:space="0" w:color="auto"/>
                <w:left w:val="none" w:sz="0" w:space="0" w:color="auto"/>
                <w:bottom w:val="none" w:sz="0" w:space="0" w:color="auto"/>
                <w:right w:val="none" w:sz="0" w:space="0" w:color="auto"/>
              </w:divBdr>
            </w:div>
          </w:divsChild>
        </w:div>
        <w:div w:id="1135682969">
          <w:marLeft w:val="0"/>
          <w:marRight w:val="0"/>
          <w:marTop w:val="0"/>
          <w:marBottom w:val="0"/>
          <w:divBdr>
            <w:top w:val="none" w:sz="0" w:space="0" w:color="auto"/>
            <w:left w:val="none" w:sz="0" w:space="0" w:color="auto"/>
            <w:bottom w:val="none" w:sz="0" w:space="0" w:color="auto"/>
            <w:right w:val="none" w:sz="0" w:space="0" w:color="auto"/>
          </w:divBdr>
        </w:div>
        <w:div w:id="213277220">
          <w:marLeft w:val="0"/>
          <w:marRight w:val="0"/>
          <w:marTop w:val="0"/>
          <w:marBottom w:val="0"/>
          <w:divBdr>
            <w:top w:val="none" w:sz="0" w:space="0" w:color="auto"/>
            <w:left w:val="none" w:sz="0" w:space="0" w:color="auto"/>
            <w:bottom w:val="none" w:sz="0" w:space="0" w:color="auto"/>
            <w:right w:val="none" w:sz="0" w:space="0" w:color="auto"/>
          </w:divBdr>
          <w:divsChild>
            <w:div w:id="1815029196">
              <w:marLeft w:val="0"/>
              <w:marRight w:val="0"/>
              <w:marTop w:val="0"/>
              <w:marBottom w:val="0"/>
              <w:divBdr>
                <w:top w:val="none" w:sz="0" w:space="0" w:color="auto"/>
                <w:left w:val="none" w:sz="0" w:space="0" w:color="auto"/>
                <w:bottom w:val="none" w:sz="0" w:space="0" w:color="auto"/>
                <w:right w:val="none" w:sz="0" w:space="0" w:color="auto"/>
              </w:divBdr>
            </w:div>
          </w:divsChild>
        </w:div>
        <w:div w:id="1053654621">
          <w:marLeft w:val="0"/>
          <w:marRight w:val="0"/>
          <w:marTop w:val="0"/>
          <w:marBottom w:val="0"/>
          <w:divBdr>
            <w:top w:val="none" w:sz="0" w:space="0" w:color="auto"/>
            <w:left w:val="none" w:sz="0" w:space="0" w:color="auto"/>
            <w:bottom w:val="none" w:sz="0" w:space="0" w:color="auto"/>
            <w:right w:val="none" w:sz="0" w:space="0" w:color="auto"/>
          </w:divBdr>
        </w:div>
        <w:div w:id="421144379">
          <w:marLeft w:val="0"/>
          <w:marRight w:val="0"/>
          <w:marTop w:val="0"/>
          <w:marBottom w:val="0"/>
          <w:divBdr>
            <w:top w:val="none" w:sz="0" w:space="0" w:color="auto"/>
            <w:left w:val="none" w:sz="0" w:space="0" w:color="auto"/>
            <w:bottom w:val="none" w:sz="0" w:space="0" w:color="auto"/>
            <w:right w:val="none" w:sz="0" w:space="0" w:color="auto"/>
          </w:divBdr>
          <w:divsChild>
            <w:div w:id="1727217335">
              <w:marLeft w:val="0"/>
              <w:marRight w:val="0"/>
              <w:marTop w:val="0"/>
              <w:marBottom w:val="0"/>
              <w:divBdr>
                <w:top w:val="none" w:sz="0" w:space="0" w:color="auto"/>
                <w:left w:val="none" w:sz="0" w:space="0" w:color="auto"/>
                <w:bottom w:val="none" w:sz="0" w:space="0" w:color="auto"/>
                <w:right w:val="none" w:sz="0" w:space="0" w:color="auto"/>
              </w:divBdr>
            </w:div>
          </w:divsChild>
        </w:div>
        <w:div w:id="521624278">
          <w:marLeft w:val="0"/>
          <w:marRight w:val="0"/>
          <w:marTop w:val="0"/>
          <w:marBottom w:val="0"/>
          <w:divBdr>
            <w:top w:val="none" w:sz="0" w:space="0" w:color="auto"/>
            <w:left w:val="none" w:sz="0" w:space="0" w:color="auto"/>
            <w:bottom w:val="none" w:sz="0" w:space="0" w:color="auto"/>
            <w:right w:val="none" w:sz="0" w:space="0" w:color="auto"/>
          </w:divBdr>
        </w:div>
        <w:div w:id="1492601661">
          <w:marLeft w:val="0"/>
          <w:marRight w:val="0"/>
          <w:marTop w:val="0"/>
          <w:marBottom w:val="0"/>
          <w:divBdr>
            <w:top w:val="none" w:sz="0" w:space="0" w:color="auto"/>
            <w:left w:val="none" w:sz="0" w:space="0" w:color="auto"/>
            <w:bottom w:val="none" w:sz="0" w:space="0" w:color="auto"/>
            <w:right w:val="none" w:sz="0" w:space="0" w:color="auto"/>
          </w:divBdr>
          <w:divsChild>
            <w:div w:id="1676883160">
              <w:marLeft w:val="0"/>
              <w:marRight w:val="0"/>
              <w:marTop w:val="0"/>
              <w:marBottom w:val="0"/>
              <w:divBdr>
                <w:top w:val="none" w:sz="0" w:space="0" w:color="auto"/>
                <w:left w:val="none" w:sz="0" w:space="0" w:color="auto"/>
                <w:bottom w:val="none" w:sz="0" w:space="0" w:color="auto"/>
                <w:right w:val="none" w:sz="0" w:space="0" w:color="auto"/>
              </w:divBdr>
            </w:div>
          </w:divsChild>
        </w:div>
        <w:div w:id="1884638910">
          <w:marLeft w:val="0"/>
          <w:marRight w:val="0"/>
          <w:marTop w:val="0"/>
          <w:marBottom w:val="0"/>
          <w:divBdr>
            <w:top w:val="none" w:sz="0" w:space="0" w:color="auto"/>
            <w:left w:val="none" w:sz="0" w:space="0" w:color="auto"/>
            <w:bottom w:val="none" w:sz="0" w:space="0" w:color="auto"/>
            <w:right w:val="none" w:sz="0" w:space="0" w:color="auto"/>
          </w:divBdr>
        </w:div>
        <w:div w:id="2101025888">
          <w:marLeft w:val="0"/>
          <w:marRight w:val="0"/>
          <w:marTop w:val="0"/>
          <w:marBottom w:val="0"/>
          <w:divBdr>
            <w:top w:val="none" w:sz="0" w:space="0" w:color="auto"/>
            <w:left w:val="none" w:sz="0" w:space="0" w:color="auto"/>
            <w:bottom w:val="none" w:sz="0" w:space="0" w:color="auto"/>
            <w:right w:val="none" w:sz="0" w:space="0" w:color="auto"/>
          </w:divBdr>
          <w:divsChild>
            <w:div w:id="2109887801">
              <w:marLeft w:val="0"/>
              <w:marRight w:val="0"/>
              <w:marTop w:val="0"/>
              <w:marBottom w:val="0"/>
              <w:divBdr>
                <w:top w:val="none" w:sz="0" w:space="0" w:color="auto"/>
                <w:left w:val="none" w:sz="0" w:space="0" w:color="auto"/>
                <w:bottom w:val="none" w:sz="0" w:space="0" w:color="auto"/>
                <w:right w:val="none" w:sz="0" w:space="0" w:color="auto"/>
              </w:divBdr>
            </w:div>
          </w:divsChild>
        </w:div>
        <w:div w:id="837306331">
          <w:marLeft w:val="0"/>
          <w:marRight w:val="0"/>
          <w:marTop w:val="253"/>
          <w:marBottom w:val="0"/>
          <w:divBdr>
            <w:top w:val="none" w:sz="0" w:space="0" w:color="auto"/>
            <w:left w:val="none" w:sz="0" w:space="0" w:color="auto"/>
            <w:bottom w:val="none" w:sz="0" w:space="0" w:color="auto"/>
            <w:right w:val="none" w:sz="0" w:space="0" w:color="auto"/>
          </w:divBdr>
          <w:divsChild>
            <w:div w:id="1879778875">
              <w:marLeft w:val="0"/>
              <w:marRight w:val="0"/>
              <w:marTop w:val="0"/>
              <w:marBottom w:val="0"/>
              <w:divBdr>
                <w:top w:val="none" w:sz="0" w:space="0" w:color="auto"/>
                <w:left w:val="none" w:sz="0" w:space="0" w:color="auto"/>
                <w:bottom w:val="none" w:sz="0" w:space="0" w:color="auto"/>
                <w:right w:val="none" w:sz="0" w:space="0" w:color="auto"/>
              </w:divBdr>
              <w:divsChild>
                <w:div w:id="3146530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0423960">
          <w:marLeft w:val="0"/>
          <w:marRight w:val="0"/>
          <w:marTop w:val="253"/>
          <w:marBottom w:val="0"/>
          <w:divBdr>
            <w:top w:val="none" w:sz="0" w:space="0" w:color="auto"/>
            <w:left w:val="none" w:sz="0" w:space="0" w:color="auto"/>
            <w:bottom w:val="none" w:sz="0" w:space="0" w:color="auto"/>
            <w:right w:val="none" w:sz="0" w:space="0" w:color="auto"/>
          </w:divBdr>
          <w:divsChild>
            <w:div w:id="1506096739">
              <w:marLeft w:val="0"/>
              <w:marRight w:val="0"/>
              <w:marTop w:val="0"/>
              <w:marBottom w:val="0"/>
              <w:divBdr>
                <w:top w:val="none" w:sz="0" w:space="0" w:color="auto"/>
                <w:left w:val="none" w:sz="0" w:space="0" w:color="auto"/>
                <w:bottom w:val="none" w:sz="0" w:space="0" w:color="auto"/>
                <w:right w:val="none" w:sz="0" w:space="0" w:color="auto"/>
              </w:divBdr>
              <w:divsChild>
                <w:div w:id="7971895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7288808">
          <w:marLeft w:val="0"/>
          <w:marRight w:val="0"/>
          <w:marTop w:val="253"/>
          <w:marBottom w:val="0"/>
          <w:divBdr>
            <w:top w:val="none" w:sz="0" w:space="0" w:color="auto"/>
            <w:left w:val="none" w:sz="0" w:space="0" w:color="auto"/>
            <w:bottom w:val="none" w:sz="0" w:space="0" w:color="auto"/>
            <w:right w:val="none" w:sz="0" w:space="0" w:color="auto"/>
          </w:divBdr>
          <w:divsChild>
            <w:div w:id="127089177">
              <w:marLeft w:val="0"/>
              <w:marRight w:val="0"/>
              <w:marTop w:val="0"/>
              <w:marBottom w:val="0"/>
              <w:divBdr>
                <w:top w:val="none" w:sz="0" w:space="0" w:color="auto"/>
                <w:left w:val="none" w:sz="0" w:space="0" w:color="auto"/>
                <w:bottom w:val="none" w:sz="0" w:space="0" w:color="auto"/>
                <w:right w:val="none" w:sz="0" w:space="0" w:color="auto"/>
              </w:divBdr>
              <w:divsChild>
                <w:div w:id="795298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4784034">
          <w:marLeft w:val="0"/>
          <w:marRight w:val="0"/>
          <w:marTop w:val="253"/>
          <w:marBottom w:val="0"/>
          <w:divBdr>
            <w:top w:val="none" w:sz="0" w:space="0" w:color="auto"/>
            <w:left w:val="none" w:sz="0" w:space="0" w:color="auto"/>
            <w:bottom w:val="none" w:sz="0" w:space="0" w:color="auto"/>
            <w:right w:val="none" w:sz="0" w:space="0" w:color="auto"/>
          </w:divBdr>
          <w:divsChild>
            <w:div w:id="1670598720">
              <w:marLeft w:val="0"/>
              <w:marRight w:val="0"/>
              <w:marTop w:val="0"/>
              <w:marBottom w:val="0"/>
              <w:divBdr>
                <w:top w:val="none" w:sz="0" w:space="0" w:color="auto"/>
                <w:left w:val="none" w:sz="0" w:space="0" w:color="auto"/>
                <w:bottom w:val="none" w:sz="0" w:space="0" w:color="auto"/>
                <w:right w:val="none" w:sz="0" w:space="0" w:color="auto"/>
              </w:divBdr>
              <w:divsChild>
                <w:div w:id="16342092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7201158">
      <w:bodyDiv w:val="1"/>
      <w:marLeft w:val="0"/>
      <w:marRight w:val="0"/>
      <w:marTop w:val="0"/>
      <w:marBottom w:val="0"/>
      <w:divBdr>
        <w:top w:val="none" w:sz="0" w:space="0" w:color="auto"/>
        <w:left w:val="none" w:sz="0" w:space="0" w:color="auto"/>
        <w:bottom w:val="none" w:sz="0" w:space="0" w:color="auto"/>
        <w:right w:val="none" w:sz="0" w:space="0" w:color="auto"/>
      </w:divBdr>
      <w:divsChild>
        <w:div w:id="1850410063">
          <w:marLeft w:val="0"/>
          <w:marRight w:val="0"/>
          <w:marTop w:val="0"/>
          <w:marBottom w:val="0"/>
          <w:divBdr>
            <w:top w:val="none" w:sz="0" w:space="0" w:color="auto"/>
            <w:left w:val="none" w:sz="0" w:space="0" w:color="auto"/>
            <w:bottom w:val="none" w:sz="0" w:space="0" w:color="auto"/>
            <w:right w:val="none" w:sz="0" w:space="0" w:color="auto"/>
          </w:divBdr>
        </w:div>
        <w:div w:id="1847473044">
          <w:marLeft w:val="0"/>
          <w:marRight w:val="0"/>
          <w:marTop w:val="0"/>
          <w:marBottom w:val="0"/>
          <w:divBdr>
            <w:top w:val="none" w:sz="0" w:space="0" w:color="auto"/>
            <w:left w:val="none" w:sz="0" w:space="0" w:color="auto"/>
            <w:bottom w:val="none" w:sz="0" w:space="0" w:color="auto"/>
            <w:right w:val="none" w:sz="0" w:space="0" w:color="auto"/>
          </w:divBdr>
          <w:divsChild>
            <w:div w:id="1519154227">
              <w:marLeft w:val="0"/>
              <w:marRight w:val="0"/>
              <w:marTop w:val="0"/>
              <w:marBottom w:val="0"/>
              <w:divBdr>
                <w:top w:val="none" w:sz="0" w:space="0" w:color="auto"/>
                <w:left w:val="none" w:sz="0" w:space="0" w:color="auto"/>
                <w:bottom w:val="none" w:sz="0" w:space="0" w:color="auto"/>
                <w:right w:val="none" w:sz="0" w:space="0" w:color="auto"/>
              </w:divBdr>
            </w:div>
          </w:divsChild>
        </w:div>
        <w:div w:id="1033270138">
          <w:marLeft w:val="0"/>
          <w:marRight w:val="0"/>
          <w:marTop w:val="0"/>
          <w:marBottom w:val="0"/>
          <w:divBdr>
            <w:top w:val="none" w:sz="0" w:space="0" w:color="auto"/>
            <w:left w:val="none" w:sz="0" w:space="0" w:color="auto"/>
            <w:bottom w:val="none" w:sz="0" w:space="0" w:color="auto"/>
            <w:right w:val="none" w:sz="0" w:space="0" w:color="auto"/>
          </w:divBdr>
        </w:div>
        <w:div w:id="1900940300">
          <w:marLeft w:val="0"/>
          <w:marRight w:val="0"/>
          <w:marTop w:val="0"/>
          <w:marBottom w:val="0"/>
          <w:divBdr>
            <w:top w:val="none" w:sz="0" w:space="0" w:color="auto"/>
            <w:left w:val="none" w:sz="0" w:space="0" w:color="auto"/>
            <w:bottom w:val="none" w:sz="0" w:space="0" w:color="auto"/>
            <w:right w:val="none" w:sz="0" w:space="0" w:color="auto"/>
          </w:divBdr>
          <w:divsChild>
            <w:div w:id="1162238955">
              <w:marLeft w:val="0"/>
              <w:marRight w:val="0"/>
              <w:marTop w:val="0"/>
              <w:marBottom w:val="0"/>
              <w:divBdr>
                <w:top w:val="none" w:sz="0" w:space="0" w:color="auto"/>
                <w:left w:val="none" w:sz="0" w:space="0" w:color="auto"/>
                <w:bottom w:val="none" w:sz="0" w:space="0" w:color="auto"/>
                <w:right w:val="none" w:sz="0" w:space="0" w:color="auto"/>
              </w:divBdr>
            </w:div>
          </w:divsChild>
        </w:div>
        <w:div w:id="819922371">
          <w:marLeft w:val="0"/>
          <w:marRight w:val="0"/>
          <w:marTop w:val="0"/>
          <w:marBottom w:val="0"/>
          <w:divBdr>
            <w:top w:val="none" w:sz="0" w:space="0" w:color="auto"/>
            <w:left w:val="none" w:sz="0" w:space="0" w:color="auto"/>
            <w:bottom w:val="none" w:sz="0" w:space="0" w:color="auto"/>
            <w:right w:val="none" w:sz="0" w:space="0" w:color="auto"/>
          </w:divBdr>
        </w:div>
        <w:div w:id="519899716">
          <w:marLeft w:val="0"/>
          <w:marRight w:val="0"/>
          <w:marTop w:val="0"/>
          <w:marBottom w:val="0"/>
          <w:divBdr>
            <w:top w:val="none" w:sz="0" w:space="0" w:color="auto"/>
            <w:left w:val="none" w:sz="0" w:space="0" w:color="auto"/>
            <w:bottom w:val="none" w:sz="0" w:space="0" w:color="auto"/>
            <w:right w:val="none" w:sz="0" w:space="0" w:color="auto"/>
          </w:divBdr>
          <w:divsChild>
            <w:div w:id="123621619">
              <w:marLeft w:val="0"/>
              <w:marRight w:val="0"/>
              <w:marTop w:val="0"/>
              <w:marBottom w:val="0"/>
              <w:divBdr>
                <w:top w:val="none" w:sz="0" w:space="0" w:color="auto"/>
                <w:left w:val="none" w:sz="0" w:space="0" w:color="auto"/>
                <w:bottom w:val="none" w:sz="0" w:space="0" w:color="auto"/>
                <w:right w:val="none" w:sz="0" w:space="0" w:color="auto"/>
              </w:divBdr>
            </w:div>
          </w:divsChild>
        </w:div>
        <w:div w:id="1885094962">
          <w:marLeft w:val="0"/>
          <w:marRight w:val="0"/>
          <w:marTop w:val="0"/>
          <w:marBottom w:val="0"/>
          <w:divBdr>
            <w:top w:val="none" w:sz="0" w:space="0" w:color="auto"/>
            <w:left w:val="none" w:sz="0" w:space="0" w:color="auto"/>
            <w:bottom w:val="none" w:sz="0" w:space="0" w:color="auto"/>
            <w:right w:val="none" w:sz="0" w:space="0" w:color="auto"/>
          </w:divBdr>
        </w:div>
        <w:div w:id="871964317">
          <w:marLeft w:val="0"/>
          <w:marRight w:val="0"/>
          <w:marTop w:val="0"/>
          <w:marBottom w:val="0"/>
          <w:divBdr>
            <w:top w:val="none" w:sz="0" w:space="0" w:color="auto"/>
            <w:left w:val="none" w:sz="0" w:space="0" w:color="auto"/>
            <w:bottom w:val="none" w:sz="0" w:space="0" w:color="auto"/>
            <w:right w:val="none" w:sz="0" w:space="0" w:color="auto"/>
          </w:divBdr>
          <w:divsChild>
            <w:div w:id="1441415504">
              <w:marLeft w:val="0"/>
              <w:marRight w:val="0"/>
              <w:marTop w:val="0"/>
              <w:marBottom w:val="0"/>
              <w:divBdr>
                <w:top w:val="none" w:sz="0" w:space="0" w:color="auto"/>
                <w:left w:val="none" w:sz="0" w:space="0" w:color="auto"/>
                <w:bottom w:val="none" w:sz="0" w:space="0" w:color="auto"/>
                <w:right w:val="none" w:sz="0" w:space="0" w:color="auto"/>
              </w:divBdr>
            </w:div>
          </w:divsChild>
        </w:div>
        <w:div w:id="51466606">
          <w:marLeft w:val="0"/>
          <w:marRight w:val="0"/>
          <w:marTop w:val="0"/>
          <w:marBottom w:val="0"/>
          <w:divBdr>
            <w:top w:val="none" w:sz="0" w:space="0" w:color="auto"/>
            <w:left w:val="none" w:sz="0" w:space="0" w:color="auto"/>
            <w:bottom w:val="none" w:sz="0" w:space="0" w:color="auto"/>
            <w:right w:val="none" w:sz="0" w:space="0" w:color="auto"/>
          </w:divBdr>
        </w:div>
        <w:div w:id="2015110887">
          <w:marLeft w:val="0"/>
          <w:marRight w:val="0"/>
          <w:marTop w:val="0"/>
          <w:marBottom w:val="0"/>
          <w:divBdr>
            <w:top w:val="none" w:sz="0" w:space="0" w:color="auto"/>
            <w:left w:val="none" w:sz="0" w:space="0" w:color="auto"/>
            <w:bottom w:val="none" w:sz="0" w:space="0" w:color="auto"/>
            <w:right w:val="none" w:sz="0" w:space="0" w:color="auto"/>
          </w:divBdr>
          <w:divsChild>
            <w:div w:id="1991329303">
              <w:marLeft w:val="0"/>
              <w:marRight w:val="0"/>
              <w:marTop w:val="0"/>
              <w:marBottom w:val="0"/>
              <w:divBdr>
                <w:top w:val="none" w:sz="0" w:space="0" w:color="auto"/>
                <w:left w:val="none" w:sz="0" w:space="0" w:color="auto"/>
                <w:bottom w:val="none" w:sz="0" w:space="0" w:color="auto"/>
                <w:right w:val="none" w:sz="0" w:space="0" w:color="auto"/>
              </w:divBdr>
            </w:div>
          </w:divsChild>
        </w:div>
        <w:div w:id="51268675">
          <w:marLeft w:val="0"/>
          <w:marRight w:val="0"/>
          <w:marTop w:val="0"/>
          <w:marBottom w:val="0"/>
          <w:divBdr>
            <w:top w:val="none" w:sz="0" w:space="0" w:color="auto"/>
            <w:left w:val="none" w:sz="0" w:space="0" w:color="auto"/>
            <w:bottom w:val="none" w:sz="0" w:space="0" w:color="auto"/>
            <w:right w:val="none" w:sz="0" w:space="0" w:color="auto"/>
          </w:divBdr>
        </w:div>
        <w:div w:id="2043743880">
          <w:marLeft w:val="0"/>
          <w:marRight w:val="0"/>
          <w:marTop w:val="0"/>
          <w:marBottom w:val="0"/>
          <w:divBdr>
            <w:top w:val="none" w:sz="0" w:space="0" w:color="auto"/>
            <w:left w:val="none" w:sz="0" w:space="0" w:color="auto"/>
            <w:bottom w:val="none" w:sz="0" w:space="0" w:color="auto"/>
            <w:right w:val="none" w:sz="0" w:space="0" w:color="auto"/>
          </w:divBdr>
          <w:divsChild>
            <w:div w:id="1103187890">
              <w:marLeft w:val="0"/>
              <w:marRight w:val="0"/>
              <w:marTop w:val="0"/>
              <w:marBottom w:val="0"/>
              <w:divBdr>
                <w:top w:val="none" w:sz="0" w:space="0" w:color="auto"/>
                <w:left w:val="none" w:sz="0" w:space="0" w:color="auto"/>
                <w:bottom w:val="none" w:sz="0" w:space="0" w:color="auto"/>
                <w:right w:val="none" w:sz="0" w:space="0" w:color="auto"/>
              </w:divBdr>
            </w:div>
          </w:divsChild>
        </w:div>
        <w:div w:id="1950157400">
          <w:marLeft w:val="0"/>
          <w:marRight w:val="0"/>
          <w:marTop w:val="0"/>
          <w:marBottom w:val="0"/>
          <w:divBdr>
            <w:top w:val="none" w:sz="0" w:space="0" w:color="auto"/>
            <w:left w:val="none" w:sz="0" w:space="0" w:color="auto"/>
            <w:bottom w:val="none" w:sz="0" w:space="0" w:color="auto"/>
            <w:right w:val="none" w:sz="0" w:space="0" w:color="auto"/>
          </w:divBdr>
        </w:div>
        <w:div w:id="1808668856">
          <w:marLeft w:val="0"/>
          <w:marRight w:val="0"/>
          <w:marTop w:val="0"/>
          <w:marBottom w:val="0"/>
          <w:divBdr>
            <w:top w:val="none" w:sz="0" w:space="0" w:color="auto"/>
            <w:left w:val="none" w:sz="0" w:space="0" w:color="auto"/>
            <w:bottom w:val="none" w:sz="0" w:space="0" w:color="auto"/>
            <w:right w:val="none" w:sz="0" w:space="0" w:color="auto"/>
          </w:divBdr>
          <w:divsChild>
            <w:div w:id="1444155856">
              <w:marLeft w:val="0"/>
              <w:marRight w:val="0"/>
              <w:marTop w:val="0"/>
              <w:marBottom w:val="0"/>
              <w:divBdr>
                <w:top w:val="none" w:sz="0" w:space="0" w:color="auto"/>
                <w:left w:val="none" w:sz="0" w:space="0" w:color="auto"/>
                <w:bottom w:val="none" w:sz="0" w:space="0" w:color="auto"/>
                <w:right w:val="none" w:sz="0" w:space="0" w:color="auto"/>
              </w:divBdr>
            </w:div>
          </w:divsChild>
        </w:div>
        <w:div w:id="432821529">
          <w:marLeft w:val="0"/>
          <w:marRight w:val="0"/>
          <w:marTop w:val="201"/>
          <w:marBottom w:val="0"/>
          <w:divBdr>
            <w:top w:val="none" w:sz="0" w:space="0" w:color="auto"/>
            <w:left w:val="none" w:sz="0" w:space="0" w:color="auto"/>
            <w:bottom w:val="none" w:sz="0" w:space="0" w:color="auto"/>
            <w:right w:val="none" w:sz="0" w:space="0" w:color="auto"/>
          </w:divBdr>
          <w:divsChild>
            <w:div w:id="1233002562">
              <w:marLeft w:val="0"/>
              <w:marRight w:val="0"/>
              <w:marTop w:val="0"/>
              <w:marBottom w:val="0"/>
              <w:divBdr>
                <w:top w:val="none" w:sz="0" w:space="0" w:color="auto"/>
                <w:left w:val="none" w:sz="0" w:space="0" w:color="auto"/>
                <w:bottom w:val="none" w:sz="0" w:space="0" w:color="auto"/>
                <w:right w:val="none" w:sz="0" w:space="0" w:color="auto"/>
              </w:divBdr>
              <w:divsChild>
                <w:div w:id="15522264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0379836">
          <w:marLeft w:val="0"/>
          <w:marRight w:val="0"/>
          <w:marTop w:val="201"/>
          <w:marBottom w:val="0"/>
          <w:divBdr>
            <w:top w:val="none" w:sz="0" w:space="0" w:color="auto"/>
            <w:left w:val="none" w:sz="0" w:space="0" w:color="auto"/>
            <w:bottom w:val="none" w:sz="0" w:space="0" w:color="auto"/>
            <w:right w:val="none" w:sz="0" w:space="0" w:color="auto"/>
          </w:divBdr>
          <w:divsChild>
            <w:div w:id="453670271">
              <w:marLeft w:val="0"/>
              <w:marRight w:val="0"/>
              <w:marTop w:val="0"/>
              <w:marBottom w:val="0"/>
              <w:divBdr>
                <w:top w:val="none" w:sz="0" w:space="0" w:color="auto"/>
                <w:left w:val="none" w:sz="0" w:space="0" w:color="auto"/>
                <w:bottom w:val="none" w:sz="0" w:space="0" w:color="auto"/>
                <w:right w:val="none" w:sz="0" w:space="0" w:color="auto"/>
              </w:divBdr>
              <w:divsChild>
                <w:div w:id="907496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1441505">
          <w:marLeft w:val="0"/>
          <w:marRight w:val="0"/>
          <w:marTop w:val="201"/>
          <w:marBottom w:val="0"/>
          <w:divBdr>
            <w:top w:val="none" w:sz="0" w:space="0" w:color="auto"/>
            <w:left w:val="none" w:sz="0" w:space="0" w:color="auto"/>
            <w:bottom w:val="none" w:sz="0" w:space="0" w:color="auto"/>
            <w:right w:val="none" w:sz="0" w:space="0" w:color="auto"/>
          </w:divBdr>
          <w:divsChild>
            <w:div w:id="250622331">
              <w:marLeft w:val="0"/>
              <w:marRight w:val="0"/>
              <w:marTop w:val="0"/>
              <w:marBottom w:val="0"/>
              <w:divBdr>
                <w:top w:val="none" w:sz="0" w:space="0" w:color="auto"/>
                <w:left w:val="none" w:sz="0" w:space="0" w:color="auto"/>
                <w:bottom w:val="none" w:sz="0" w:space="0" w:color="auto"/>
                <w:right w:val="none" w:sz="0" w:space="0" w:color="auto"/>
              </w:divBdr>
              <w:divsChild>
                <w:div w:id="443304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26927920">
          <w:marLeft w:val="0"/>
          <w:marRight w:val="0"/>
          <w:marTop w:val="201"/>
          <w:marBottom w:val="0"/>
          <w:divBdr>
            <w:top w:val="none" w:sz="0" w:space="0" w:color="auto"/>
            <w:left w:val="none" w:sz="0" w:space="0" w:color="auto"/>
            <w:bottom w:val="none" w:sz="0" w:space="0" w:color="auto"/>
            <w:right w:val="none" w:sz="0" w:space="0" w:color="auto"/>
          </w:divBdr>
          <w:divsChild>
            <w:div w:id="476411242">
              <w:marLeft w:val="0"/>
              <w:marRight w:val="0"/>
              <w:marTop w:val="0"/>
              <w:marBottom w:val="0"/>
              <w:divBdr>
                <w:top w:val="none" w:sz="0" w:space="0" w:color="auto"/>
                <w:left w:val="none" w:sz="0" w:space="0" w:color="auto"/>
                <w:bottom w:val="none" w:sz="0" w:space="0" w:color="auto"/>
                <w:right w:val="none" w:sz="0" w:space="0" w:color="auto"/>
              </w:divBdr>
              <w:divsChild>
                <w:div w:id="17188169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22210201">
      <w:bodyDiv w:val="1"/>
      <w:marLeft w:val="0"/>
      <w:marRight w:val="0"/>
      <w:marTop w:val="0"/>
      <w:marBottom w:val="0"/>
      <w:divBdr>
        <w:top w:val="none" w:sz="0" w:space="0" w:color="auto"/>
        <w:left w:val="none" w:sz="0" w:space="0" w:color="auto"/>
        <w:bottom w:val="none" w:sz="0" w:space="0" w:color="auto"/>
        <w:right w:val="none" w:sz="0" w:space="0" w:color="auto"/>
      </w:divBdr>
      <w:divsChild>
        <w:div w:id="189684902">
          <w:marLeft w:val="0"/>
          <w:marRight w:val="0"/>
          <w:marTop w:val="0"/>
          <w:marBottom w:val="0"/>
          <w:divBdr>
            <w:top w:val="none" w:sz="0" w:space="0" w:color="auto"/>
            <w:left w:val="none" w:sz="0" w:space="0" w:color="auto"/>
            <w:bottom w:val="none" w:sz="0" w:space="0" w:color="auto"/>
            <w:right w:val="none" w:sz="0" w:space="0" w:color="auto"/>
          </w:divBdr>
        </w:div>
        <w:div w:id="1582374607">
          <w:marLeft w:val="0"/>
          <w:marRight w:val="0"/>
          <w:marTop w:val="0"/>
          <w:marBottom w:val="0"/>
          <w:divBdr>
            <w:top w:val="none" w:sz="0" w:space="0" w:color="auto"/>
            <w:left w:val="none" w:sz="0" w:space="0" w:color="auto"/>
            <w:bottom w:val="none" w:sz="0" w:space="0" w:color="auto"/>
            <w:right w:val="none" w:sz="0" w:space="0" w:color="auto"/>
          </w:divBdr>
          <w:divsChild>
            <w:div w:id="1827554064">
              <w:marLeft w:val="0"/>
              <w:marRight w:val="0"/>
              <w:marTop w:val="0"/>
              <w:marBottom w:val="0"/>
              <w:divBdr>
                <w:top w:val="none" w:sz="0" w:space="0" w:color="auto"/>
                <w:left w:val="none" w:sz="0" w:space="0" w:color="auto"/>
                <w:bottom w:val="none" w:sz="0" w:space="0" w:color="auto"/>
                <w:right w:val="none" w:sz="0" w:space="0" w:color="auto"/>
              </w:divBdr>
            </w:div>
          </w:divsChild>
        </w:div>
        <w:div w:id="2023316640">
          <w:marLeft w:val="0"/>
          <w:marRight w:val="0"/>
          <w:marTop w:val="0"/>
          <w:marBottom w:val="0"/>
          <w:divBdr>
            <w:top w:val="none" w:sz="0" w:space="0" w:color="auto"/>
            <w:left w:val="none" w:sz="0" w:space="0" w:color="auto"/>
            <w:bottom w:val="none" w:sz="0" w:space="0" w:color="auto"/>
            <w:right w:val="none" w:sz="0" w:space="0" w:color="auto"/>
          </w:divBdr>
        </w:div>
        <w:div w:id="2022395682">
          <w:marLeft w:val="0"/>
          <w:marRight w:val="0"/>
          <w:marTop w:val="0"/>
          <w:marBottom w:val="0"/>
          <w:divBdr>
            <w:top w:val="none" w:sz="0" w:space="0" w:color="auto"/>
            <w:left w:val="none" w:sz="0" w:space="0" w:color="auto"/>
            <w:bottom w:val="none" w:sz="0" w:space="0" w:color="auto"/>
            <w:right w:val="none" w:sz="0" w:space="0" w:color="auto"/>
          </w:divBdr>
          <w:divsChild>
            <w:div w:id="30956337">
              <w:marLeft w:val="0"/>
              <w:marRight w:val="0"/>
              <w:marTop w:val="0"/>
              <w:marBottom w:val="0"/>
              <w:divBdr>
                <w:top w:val="none" w:sz="0" w:space="0" w:color="auto"/>
                <w:left w:val="none" w:sz="0" w:space="0" w:color="auto"/>
                <w:bottom w:val="none" w:sz="0" w:space="0" w:color="auto"/>
                <w:right w:val="none" w:sz="0" w:space="0" w:color="auto"/>
              </w:divBdr>
            </w:div>
          </w:divsChild>
        </w:div>
        <w:div w:id="1575697952">
          <w:marLeft w:val="0"/>
          <w:marRight w:val="0"/>
          <w:marTop w:val="0"/>
          <w:marBottom w:val="0"/>
          <w:divBdr>
            <w:top w:val="none" w:sz="0" w:space="0" w:color="auto"/>
            <w:left w:val="none" w:sz="0" w:space="0" w:color="auto"/>
            <w:bottom w:val="none" w:sz="0" w:space="0" w:color="auto"/>
            <w:right w:val="none" w:sz="0" w:space="0" w:color="auto"/>
          </w:divBdr>
        </w:div>
        <w:div w:id="976573539">
          <w:marLeft w:val="0"/>
          <w:marRight w:val="0"/>
          <w:marTop w:val="0"/>
          <w:marBottom w:val="0"/>
          <w:divBdr>
            <w:top w:val="none" w:sz="0" w:space="0" w:color="auto"/>
            <w:left w:val="none" w:sz="0" w:space="0" w:color="auto"/>
            <w:bottom w:val="none" w:sz="0" w:space="0" w:color="auto"/>
            <w:right w:val="none" w:sz="0" w:space="0" w:color="auto"/>
          </w:divBdr>
          <w:divsChild>
            <w:div w:id="1767462269">
              <w:marLeft w:val="0"/>
              <w:marRight w:val="0"/>
              <w:marTop w:val="0"/>
              <w:marBottom w:val="0"/>
              <w:divBdr>
                <w:top w:val="none" w:sz="0" w:space="0" w:color="auto"/>
                <w:left w:val="none" w:sz="0" w:space="0" w:color="auto"/>
                <w:bottom w:val="none" w:sz="0" w:space="0" w:color="auto"/>
                <w:right w:val="none" w:sz="0" w:space="0" w:color="auto"/>
              </w:divBdr>
            </w:div>
          </w:divsChild>
        </w:div>
        <w:div w:id="11927579">
          <w:marLeft w:val="0"/>
          <w:marRight w:val="0"/>
          <w:marTop w:val="0"/>
          <w:marBottom w:val="0"/>
          <w:divBdr>
            <w:top w:val="none" w:sz="0" w:space="0" w:color="auto"/>
            <w:left w:val="none" w:sz="0" w:space="0" w:color="auto"/>
            <w:bottom w:val="none" w:sz="0" w:space="0" w:color="auto"/>
            <w:right w:val="none" w:sz="0" w:space="0" w:color="auto"/>
          </w:divBdr>
        </w:div>
        <w:div w:id="2112894412">
          <w:marLeft w:val="0"/>
          <w:marRight w:val="0"/>
          <w:marTop w:val="0"/>
          <w:marBottom w:val="0"/>
          <w:divBdr>
            <w:top w:val="none" w:sz="0" w:space="0" w:color="auto"/>
            <w:left w:val="none" w:sz="0" w:space="0" w:color="auto"/>
            <w:bottom w:val="none" w:sz="0" w:space="0" w:color="auto"/>
            <w:right w:val="none" w:sz="0" w:space="0" w:color="auto"/>
          </w:divBdr>
          <w:divsChild>
            <w:div w:id="549613379">
              <w:marLeft w:val="0"/>
              <w:marRight w:val="0"/>
              <w:marTop w:val="0"/>
              <w:marBottom w:val="0"/>
              <w:divBdr>
                <w:top w:val="none" w:sz="0" w:space="0" w:color="auto"/>
                <w:left w:val="none" w:sz="0" w:space="0" w:color="auto"/>
                <w:bottom w:val="none" w:sz="0" w:space="0" w:color="auto"/>
                <w:right w:val="none" w:sz="0" w:space="0" w:color="auto"/>
              </w:divBdr>
            </w:div>
          </w:divsChild>
        </w:div>
        <w:div w:id="1809471469">
          <w:marLeft w:val="0"/>
          <w:marRight w:val="0"/>
          <w:marTop w:val="0"/>
          <w:marBottom w:val="0"/>
          <w:divBdr>
            <w:top w:val="none" w:sz="0" w:space="0" w:color="auto"/>
            <w:left w:val="none" w:sz="0" w:space="0" w:color="auto"/>
            <w:bottom w:val="none" w:sz="0" w:space="0" w:color="auto"/>
            <w:right w:val="none" w:sz="0" w:space="0" w:color="auto"/>
          </w:divBdr>
        </w:div>
        <w:div w:id="1402289804">
          <w:marLeft w:val="0"/>
          <w:marRight w:val="0"/>
          <w:marTop w:val="0"/>
          <w:marBottom w:val="0"/>
          <w:divBdr>
            <w:top w:val="none" w:sz="0" w:space="0" w:color="auto"/>
            <w:left w:val="none" w:sz="0" w:space="0" w:color="auto"/>
            <w:bottom w:val="none" w:sz="0" w:space="0" w:color="auto"/>
            <w:right w:val="none" w:sz="0" w:space="0" w:color="auto"/>
          </w:divBdr>
          <w:divsChild>
            <w:div w:id="908613727">
              <w:marLeft w:val="0"/>
              <w:marRight w:val="0"/>
              <w:marTop w:val="0"/>
              <w:marBottom w:val="0"/>
              <w:divBdr>
                <w:top w:val="none" w:sz="0" w:space="0" w:color="auto"/>
                <w:left w:val="none" w:sz="0" w:space="0" w:color="auto"/>
                <w:bottom w:val="none" w:sz="0" w:space="0" w:color="auto"/>
                <w:right w:val="none" w:sz="0" w:space="0" w:color="auto"/>
              </w:divBdr>
            </w:div>
          </w:divsChild>
        </w:div>
        <w:div w:id="144900187">
          <w:marLeft w:val="0"/>
          <w:marRight w:val="0"/>
          <w:marTop w:val="0"/>
          <w:marBottom w:val="0"/>
          <w:divBdr>
            <w:top w:val="none" w:sz="0" w:space="0" w:color="auto"/>
            <w:left w:val="none" w:sz="0" w:space="0" w:color="auto"/>
            <w:bottom w:val="none" w:sz="0" w:space="0" w:color="auto"/>
            <w:right w:val="none" w:sz="0" w:space="0" w:color="auto"/>
          </w:divBdr>
        </w:div>
        <w:div w:id="2013484128">
          <w:marLeft w:val="0"/>
          <w:marRight w:val="0"/>
          <w:marTop w:val="0"/>
          <w:marBottom w:val="0"/>
          <w:divBdr>
            <w:top w:val="none" w:sz="0" w:space="0" w:color="auto"/>
            <w:left w:val="none" w:sz="0" w:space="0" w:color="auto"/>
            <w:bottom w:val="none" w:sz="0" w:space="0" w:color="auto"/>
            <w:right w:val="none" w:sz="0" w:space="0" w:color="auto"/>
          </w:divBdr>
          <w:divsChild>
            <w:div w:id="687954116">
              <w:marLeft w:val="0"/>
              <w:marRight w:val="0"/>
              <w:marTop w:val="0"/>
              <w:marBottom w:val="0"/>
              <w:divBdr>
                <w:top w:val="none" w:sz="0" w:space="0" w:color="auto"/>
                <w:left w:val="none" w:sz="0" w:space="0" w:color="auto"/>
                <w:bottom w:val="none" w:sz="0" w:space="0" w:color="auto"/>
                <w:right w:val="none" w:sz="0" w:space="0" w:color="auto"/>
              </w:divBdr>
            </w:div>
          </w:divsChild>
        </w:div>
        <w:div w:id="299771206">
          <w:marLeft w:val="0"/>
          <w:marRight w:val="0"/>
          <w:marTop w:val="0"/>
          <w:marBottom w:val="0"/>
          <w:divBdr>
            <w:top w:val="none" w:sz="0" w:space="0" w:color="auto"/>
            <w:left w:val="none" w:sz="0" w:space="0" w:color="auto"/>
            <w:bottom w:val="none" w:sz="0" w:space="0" w:color="auto"/>
            <w:right w:val="none" w:sz="0" w:space="0" w:color="auto"/>
          </w:divBdr>
        </w:div>
        <w:div w:id="50740590">
          <w:marLeft w:val="0"/>
          <w:marRight w:val="0"/>
          <w:marTop w:val="0"/>
          <w:marBottom w:val="0"/>
          <w:divBdr>
            <w:top w:val="none" w:sz="0" w:space="0" w:color="auto"/>
            <w:left w:val="none" w:sz="0" w:space="0" w:color="auto"/>
            <w:bottom w:val="none" w:sz="0" w:space="0" w:color="auto"/>
            <w:right w:val="none" w:sz="0" w:space="0" w:color="auto"/>
          </w:divBdr>
          <w:divsChild>
            <w:div w:id="300817797">
              <w:marLeft w:val="0"/>
              <w:marRight w:val="0"/>
              <w:marTop w:val="0"/>
              <w:marBottom w:val="0"/>
              <w:divBdr>
                <w:top w:val="none" w:sz="0" w:space="0" w:color="auto"/>
                <w:left w:val="none" w:sz="0" w:space="0" w:color="auto"/>
                <w:bottom w:val="none" w:sz="0" w:space="0" w:color="auto"/>
                <w:right w:val="none" w:sz="0" w:space="0" w:color="auto"/>
              </w:divBdr>
            </w:div>
          </w:divsChild>
        </w:div>
        <w:div w:id="1082994260">
          <w:marLeft w:val="0"/>
          <w:marRight w:val="0"/>
          <w:marTop w:val="253"/>
          <w:marBottom w:val="0"/>
          <w:divBdr>
            <w:top w:val="none" w:sz="0" w:space="0" w:color="auto"/>
            <w:left w:val="none" w:sz="0" w:space="0" w:color="auto"/>
            <w:bottom w:val="none" w:sz="0" w:space="0" w:color="auto"/>
            <w:right w:val="none" w:sz="0" w:space="0" w:color="auto"/>
          </w:divBdr>
          <w:divsChild>
            <w:div w:id="1944414327">
              <w:marLeft w:val="0"/>
              <w:marRight w:val="0"/>
              <w:marTop w:val="0"/>
              <w:marBottom w:val="0"/>
              <w:divBdr>
                <w:top w:val="none" w:sz="0" w:space="0" w:color="auto"/>
                <w:left w:val="none" w:sz="0" w:space="0" w:color="auto"/>
                <w:bottom w:val="none" w:sz="0" w:space="0" w:color="auto"/>
                <w:right w:val="none" w:sz="0" w:space="0" w:color="auto"/>
              </w:divBdr>
              <w:divsChild>
                <w:div w:id="8479131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1992006">
          <w:marLeft w:val="0"/>
          <w:marRight w:val="0"/>
          <w:marTop w:val="253"/>
          <w:marBottom w:val="0"/>
          <w:divBdr>
            <w:top w:val="none" w:sz="0" w:space="0" w:color="auto"/>
            <w:left w:val="none" w:sz="0" w:space="0" w:color="auto"/>
            <w:bottom w:val="none" w:sz="0" w:space="0" w:color="auto"/>
            <w:right w:val="none" w:sz="0" w:space="0" w:color="auto"/>
          </w:divBdr>
          <w:divsChild>
            <w:div w:id="1702592260">
              <w:marLeft w:val="0"/>
              <w:marRight w:val="0"/>
              <w:marTop w:val="0"/>
              <w:marBottom w:val="0"/>
              <w:divBdr>
                <w:top w:val="none" w:sz="0" w:space="0" w:color="auto"/>
                <w:left w:val="none" w:sz="0" w:space="0" w:color="auto"/>
                <w:bottom w:val="none" w:sz="0" w:space="0" w:color="auto"/>
                <w:right w:val="none" w:sz="0" w:space="0" w:color="auto"/>
              </w:divBdr>
              <w:divsChild>
                <w:div w:id="15307981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782846">
          <w:marLeft w:val="0"/>
          <w:marRight w:val="0"/>
          <w:marTop w:val="253"/>
          <w:marBottom w:val="0"/>
          <w:divBdr>
            <w:top w:val="none" w:sz="0" w:space="0" w:color="auto"/>
            <w:left w:val="none" w:sz="0" w:space="0" w:color="auto"/>
            <w:bottom w:val="none" w:sz="0" w:space="0" w:color="auto"/>
            <w:right w:val="none" w:sz="0" w:space="0" w:color="auto"/>
          </w:divBdr>
          <w:divsChild>
            <w:div w:id="2033605279">
              <w:marLeft w:val="0"/>
              <w:marRight w:val="0"/>
              <w:marTop w:val="0"/>
              <w:marBottom w:val="0"/>
              <w:divBdr>
                <w:top w:val="none" w:sz="0" w:space="0" w:color="auto"/>
                <w:left w:val="none" w:sz="0" w:space="0" w:color="auto"/>
                <w:bottom w:val="none" w:sz="0" w:space="0" w:color="auto"/>
                <w:right w:val="none" w:sz="0" w:space="0" w:color="auto"/>
              </w:divBdr>
              <w:divsChild>
                <w:div w:id="251089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360890">
          <w:marLeft w:val="0"/>
          <w:marRight w:val="0"/>
          <w:marTop w:val="253"/>
          <w:marBottom w:val="0"/>
          <w:divBdr>
            <w:top w:val="none" w:sz="0" w:space="0" w:color="auto"/>
            <w:left w:val="none" w:sz="0" w:space="0" w:color="auto"/>
            <w:bottom w:val="none" w:sz="0" w:space="0" w:color="auto"/>
            <w:right w:val="none" w:sz="0" w:space="0" w:color="auto"/>
          </w:divBdr>
          <w:divsChild>
            <w:div w:id="1042485709">
              <w:marLeft w:val="0"/>
              <w:marRight w:val="0"/>
              <w:marTop w:val="0"/>
              <w:marBottom w:val="0"/>
              <w:divBdr>
                <w:top w:val="none" w:sz="0" w:space="0" w:color="auto"/>
                <w:left w:val="none" w:sz="0" w:space="0" w:color="auto"/>
                <w:bottom w:val="none" w:sz="0" w:space="0" w:color="auto"/>
                <w:right w:val="none" w:sz="0" w:space="0" w:color="auto"/>
              </w:divBdr>
              <w:divsChild>
                <w:div w:id="1031415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118043">
      <w:bodyDiv w:val="1"/>
      <w:marLeft w:val="0"/>
      <w:marRight w:val="0"/>
      <w:marTop w:val="0"/>
      <w:marBottom w:val="0"/>
      <w:divBdr>
        <w:top w:val="none" w:sz="0" w:space="0" w:color="auto"/>
        <w:left w:val="none" w:sz="0" w:space="0" w:color="auto"/>
        <w:bottom w:val="none" w:sz="0" w:space="0" w:color="auto"/>
        <w:right w:val="none" w:sz="0" w:space="0" w:color="auto"/>
      </w:divBdr>
      <w:divsChild>
        <w:div w:id="40708966">
          <w:marLeft w:val="0"/>
          <w:marRight w:val="0"/>
          <w:marTop w:val="0"/>
          <w:marBottom w:val="0"/>
          <w:divBdr>
            <w:top w:val="none" w:sz="0" w:space="0" w:color="auto"/>
            <w:left w:val="none" w:sz="0" w:space="0" w:color="auto"/>
            <w:bottom w:val="none" w:sz="0" w:space="0" w:color="auto"/>
            <w:right w:val="none" w:sz="0" w:space="0" w:color="auto"/>
          </w:divBdr>
        </w:div>
        <w:div w:id="1438716125">
          <w:marLeft w:val="0"/>
          <w:marRight w:val="0"/>
          <w:marTop w:val="0"/>
          <w:marBottom w:val="0"/>
          <w:divBdr>
            <w:top w:val="none" w:sz="0" w:space="0" w:color="auto"/>
            <w:left w:val="none" w:sz="0" w:space="0" w:color="auto"/>
            <w:bottom w:val="none" w:sz="0" w:space="0" w:color="auto"/>
            <w:right w:val="none" w:sz="0" w:space="0" w:color="auto"/>
          </w:divBdr>
          <w:divsChild>
            <w:div w:id="266734391">
              <w:marLeft w:val="0"/>
              <w:marRight w:val="0"/>
              <w:marTop w:val="0"/>
              <w:marBottom w:val="0"/>
              <w:divBdr>
                <w:top w:val="none" w:sz="0" w:space="0" w:color="auto"/>
                <w:left w:val="none" w:sz="0" w:space="0" w:color="auto"/>
                <w:bottom w:val="none" w:sz="0" w:space="0" w:color="auto"/>
                <w:right w:val="none" w:sz="0" w:space="0" w:color="auto"/>
              </w:divBdr>
            </w:div>
          </w:divsChild>
        </w:div>
        <w:div w:id="180441249">
          <w:marLeft w:val="0"/>
          <w:marRight w:val="0"/>
          <w:marTop w:val="0"/>
          <w:marBottom w:val="0"/>
          <w:divBdr>
            <w:top w:val="none" w:sz="0" w:space="0" w:color="auto"/>
            <w:left w:val="none" w:sz="0" w:space="0" w:color="auto"/>
            <w:bottom w:val="none" w:sz="0" w:space="0" w:color="auto"/>
            <w:right w:val="none" w:sz="0" w:space="0" w:color="auto"/>
          </w:divBdr>
        </w:div>
        <w:div w:id="1704986388">
          <w:marLeft w:val="0"/>
          <w:marRight w:val="0"/>
          <w:marTop w:val="0"/>
          <w:marBottom w:val="0"/>
          <w:divBdr>
            <w:top w:val="none" w:sz="0" w:space="0" w:color="auto"/>
            <w:left w:val="none" w:sz="0" w:space="0" w:color="auto"/>
            <w:bottom w:val="none" w:sz="0" w:space="0" w:color="auto"/>
            <w:right w:val="none" w:sz="0" w:space="0" w:color="auto"/>
          </w:divBdr>
          <w:divsChild>
            <w:div w:id="1300112045">
              <w:marLeft w:val="0"/>
              <w:marRight w:val="0"/>
              <w:marTop w:val="0"/>
              <w:marBottom w:val="0"/>
              <w:divBdr>
                <w:top w:val="none" w:sz="0" w:space="0" w:color="auto"/>
                <w:left w:val="none" w:sz="0" w:space="0" w:color="auto"/>
                <w:bottom w:val="none" w:sz="0" w:space="0" w:color="auto"/>
                <w:right w:val="none" w:sz="0" w:space="0" w:color="auto"/>
              </w:divBdr>
            </w:div>
          </w:divsChild>
        </w:div>
        <w:div w:id="203518221">
          <w:marLeft w:val="0"/>
          <w:marRight w:val="0"/>
          <w:marTop w:val="0"/>
          <w:marBottom w:val="0"/>
          <w:divBdr>
            <w:top w:val="none" w:sz="0" w:space="0" w:color="auto"/>
            <w:left w:val="none" w:sz="0" w:space="0" w:color="auto"/>
            <w:bottom w:val="none" w:sz="0" w:space="0" w:color="auto"/>
            <w:right w:val="none" w:sz="0" w:space="0" w:color="auto"/>
          </w:divBdr>
        </w:div>
        <w:div w:id="1293050588">
          <w:marLeft w:val="0"/>
          <w:marRight w:val="0"/>
          <w:marTop w:val="0"/>
          <w:marBottom w:val="0"/>
          <w:divBdr>
            <w:top w:val="none" w:sz="0" w:space="0" w:color="auto"/>
            <w:left w:val="none" w:sz="0" w:space="0" w:color="auto"/>
            <w:bottom w:val="none" w:sz="0" w:space="0" w:color="auto"/>
            <w:right w:val="none" w:sz="0" w:space="0" w:color="auto"/>
          </w:divBdr>
          <w:divsChild>
            <w:div w:id="751774715">
              <w:marLeft w:val="0"/>
              <w:marRight w:val="0"/>
              <w:marTop w:val="0"/>
              <w:marBottom w:val="0"/>
              <w:divBdr>
                <w:top w:val="none" w:sz="0" w:space="0" w:color="auto"/>
                <w:left w:val="none" w:sz="0" w:space="0" w:color="auto"/>
                <w:bottom w:val="none" w:sz="0" w:space="0" w:color="auto"/>
                <w:right w:val="none" w:sz="0" w:space="0" w:color="auto"/>
              </w:divBdr>
            </w:div>
          </w:divsChild>
        </w:div>
        <w:div w:id="919100817">
          <w:marLeft w:val="0"/>
          <w:marRight w:val="0"/>
          <w:marTop w:val="0"/>
          <w:marBottom w:val="0"/>
          <w:divBdr>
            <w:top w:val="none" w:sz="0" w:space="0" w:color="auto"/>
            <w:left w:val="none" w:sz="0" w:space="0" w:color="auto"/>
            <w:bottom w:val="none" w:sz="0" w:space="0" w:color="auto"/>
            <w:right w:val="none" w:sz="0" w:space="0" w:color="auto"/>
          </w:divBdr>
        </w:div>
        <w:div w:id="102043066">
          <w:marLeft w:val="0"/>
          <w:marRight w:val="0"/>
          <w:marTop w:val="0"/>
          <w:marBottom w:val="0"/>
          <w:divBdr>
            <w:top w:val="none" w:sz="0" w:space="0" w:color="auto"/>
            <w:left w:val="none" w:sz="0" w:space="0" w:color="auto"/>
            <w:bottom w:val="none" w:sz="0" w:space="0" w:color="auto"/>
            <w:right w:val="none" w:sz="0" w:space="0" w:color="auto"/>
          </w:divBdr>
          <w:divsChild>
            <w:div w:id="702360873">
              <w:marLeft w:val="0"/>
              <w:marRight w:val="0"/>
              <w:marTop w:val="0"/>
              <w:marBottom w:val="0"/>
              <w:divBdr>
                <w:top w:val="none" w:sz="0" w:space="0" w:color="auto"/>
                <w:left w:val="none" w:sz="0" w:space="0" w:color="auto"/>
                <w:bottom w:val="none" w:sz="0" w:space="0" w:color="auto"/>
                <w:right w:val="none" w:sz="0" w:space="0" w:color="auto"/>
              </w:divBdr>
            </w:div>
          </w:divsChild>
        </w:div>
        <w:div w:id="333462750">
          <w:marLeft w:val="0"/>
          <w:marRight w:val="0"/>
          <w:marTop w:val="0"/>
          <w:marBottom w:val="0"/>
          <w:divBdr>
            <w:top w:val="none" w:sz="0" w:space="0" w:color="auto"/>
            <w:left w:val="none" w:sz="0" w:space="0" w:color="auto"/>
            <w:bottom w:val="none" w:sz="0" w:space="0" w:color="auto"/>
            <w:right w:val="none" w:sz="0" w:space="0" w:color="auto"/>
          </w:divBdr>
        </w:div>
        <w:div w:id="780996094">
          <w:marLeft w:val="0"/>
          <w:marRight w:val="0"/>
          <w:marTop w:val="0"/>
          <w:marBottom w:val="0"/>
          <w:divBdr>
            <w:top w:val="none" w:sz="0" w:space="0" w:color="auto"/>
            <w:left w:val="none" w:sz="0" w:space="0" w:color="auto"/>
            <w:bottom w:val="none" w:sz="0" w:space="0" w:color="auto"/>
            <w:right w:val="none" w:sz="0" w:space="0" w:color="auto"/>
          </w:divBdr>
          <w:divsChild>
            <w:div w:id="596255371">
              <w:marLeft w:val="0"/>
              <w:marRight w:val="0"/>
              <w:marTop w:val="0"/>
              <w:marBottom w:val="0"/>
              <w:divBdr>
                <w:top w:val="none" w:sz="0" w:space="0" w:color="auto"/>
                <w:left w:val="none" w:sz="0" w:space="0" w:color="auto"/>
                <w:bottom w:val="none" w:sz="0" w:space="0" w:color="auto"/>
                <w:right w:val="none" w:sz="0" w:space="0" w:color="auto"/>
              </w:divBdr>
            </w:div>
          </w:divsChild>
        </w:div>
        <w:div w:id="1743869179">
          <w:marLeft w:val="0"/>
          <w:marRight w:val="0"/>
          <w:marTop w:val="0"/>
          <w:marBottom w:val="0"/>
          <w:divBdr>
            <w:top w:val="none" w:sz="0" w:space="0" w:color="auto"/>
            <w:left w:val="none" w:sz="0" w:space="0" w:color="auto"/>
            <w:bottom w:val="none" w:sz="0" w:space="0" w:color="auto"/>
            <w:right w:val="none" w:sz="0" w:space="0" w:color="auto"/>
          </w:divBdr>
        </w:div>
        <w:div w:id="1266618535">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
          </w:divsChild>
        </w:div>
        <w:div w:id="1381783324">
          <w:marLeft w:val="0"/>
          <w:marRight w:val="0"/>
          <w:marTop w:val="0"/>
          <w:marBottom w:val="0"/>
          <w:divBdr>
            <w:top w:val="none" w:sz="0" w:space="0" w:color="auto"/>
            <w:left w:val="none" w:sz="0" w:space="0" w:color="auto"/>
            <w:bottom w:val="none" w:sz="0" w:space="0" w:color="auto"/>
            <w:right w:val="none" w:sz="0" w:space="0" w:color="auto"/>
          </w:divBdr>
        </w:div>
        <w:div w:id="1288271052">
          <w:marLeft w:val="0"/>
          <w:marRight w:val="0"/>
          <w:marTop w:val="0"/>
          <w:marBottom w:val="0"/>
          <w:divBdr>
            <w:top w:val="none" w:sz="0" w:space="0" w:color="auto"/>
            <w:left w:val="none" w:sz="0" w:space="0" w:color="auto"/>
            <w:bottom w:val="none" w:sz="0" w:space="0" w:color="auto"/>
            <w:right w:val="none" w:sz="0" w:space="0" w:color="auto"/>
          </w:divBdr>
          <w:divsChild>
            <w:div w:id="2038046130">
              <w:marLeft w:val="0"/>
              <w:marRight w:val="0"/>
              <w:marTop w:val="0"/>
              <w:marBottom w:val="0"/>
              <w:divBdr>
                <w:top w:val="none" w:sz="0" w:space="0" w:color="auto"/>
                <w:left w:val="none" w:sz="0" w:space="0" w:color="auto"/>
                <w:bottom w:val="none" w:sz="0" w:space="0" w:color="auto"/>
                <w:right w:val="none" w:sz="0" w:space="0" w:color="auto"/>
              </w:divBdr>
            </w:div>
          </w:divsChild>
        </w:div>
        <w:div w:id="1453131357">
          <w:marLeft w:val="0"/>
          <w:marRight w:val="0"/>
          <w:marTop w:val="253"/>
          <w:marBottom w:val="0"/>
          <w:divBdr>
            <w:top w:val="none" w:sz="0" w:space="0" w:color="auto"/>
            <w:left w:val="none" w:sz="0" w:space="0" w:color="auto"/>
            <w:bottom w:val="none" w:sz="0" w:space="0" w:color="auto"/>
            <w:right w:val="none" w:sz="0" w:space="0" w:color="auto"/>
          </w:divBdr>
          <w:divsChild>
            <w:div w:id="1850827305">
              <w:marLeft w:val="0"/>
              <w:marRight w:val="0"/>
              <w:marTop w:val="0"/>
              <w:marBottom w:val="0"/>
              <w:divBdr>
                <w:top w:val="none" w:sz="0" w:space="0" w:color="auto"/>
                <w:left w:val="none" w:sz="0" w:space="0" w:color="auto"/>
                <w:bottom w:val="none" w:sz="0" w:space="0" w:color="auto"/>
                <w:right w:val="none" w:sz="0" w:space="0" w:color="auto"/>
              </w:divBdr>
              <w:divsChild>
                <w:div w:id="1575116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8447">
          <w:marLeft w:val="0"/>
          <w:marRight w:val="0"/>
          <w:marTop w:val="253"/>
          <w:marBottom w:val="0"/>
          <w:divBdr>
            <w:top w:val="none" w:sz="0" w:space="0" w:color="auto"/>
            <w:left w:val="none" w:sz="0" w:space="0" w:color="auto"/>
            <w:bottom w:val="none" w:sz="0" w:space="0" w:color="auto"/>
            <w:right w:val="none" w:sz="0" w:space="0" w:color="auto"/>
          </w:divBdr>
          <w:divsChild>
            <w:div w:id="1091316949">
              <w:marLeft w:val="0"/>
              <w:marRight w:val="0"/>
              <w:marTop w:val="0"/>
              <w:marBottom w:val="0"/>
              <w:divBdr>
                <w:top w:val="none" w:sz="0" w:space="0" w:color="auto"/>
                <w:left w:val="none" w:sz="0" w:space="0" w:color="auto"/>
                <w:bottom w:val="none" w:sz="0" w:space="0" w:color="auto"/>
                <w:right w:val="none" w:sz="0" w:space="0" w:color="auto"/>
              </w:divBdr>
              <w:divsChild>
                <w:div w:id="5769372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8246855">
          <w:marLeft w:val="0"/>
          <w:marRight w:val="0"/>
          <w:marTop w:val="253"/>
          <w:marBottom w:val="0"/>
          <w:divBdr>
            <w:top w:val="none" w:sz="0" w:space="0" w:color="auto"/>
            <w:left w:val="none" w:sz="0" w:space="0" w:color="auto"/>
            <w:bottom w:val="none" w:sz="0" w:space="0" w:color="auto"/>
            <w:right w:val="none" w:sz="0" w:space="0" w:color="auto"/>
          </w:divBdr>
          <w:divsChild>
            <w:div w:id="1611544345">
              <w:marLeft w:val="0"/>
              <w:marRight w:val="0"/>
              <w:marTop w:val="0"/>
              <w:marBottom w:val="0"/>
              <w:divBdr>
                <w:top w:val="none" w:sz="0" w:space="0" w:color="auto"/>
                <w:left w:val="none" w:sz="0" w:space="0" w:color="auto"/>
                <w:bottom w:val="none" w:sz="0" w:space="0" w:color="auto"/>
                <w:right w:val="none" w:sz="0" w:space="0" w:color="auto"/>
              </w:divBdr>
              <w:divsChild>
                <w:div w:id="13809807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8809886">
          <w:marLeft w:val="0"/>
          <w:marRight w:val="0"/>
          <w:marTop w:val="253"/>
          <w:marBottom w:val="0"/>
          <w:divBdr>
            <w:top w:val="none" w:sz="0" w:space="0" w:color="auto"/>
            <w:left w:val="none" w:sz="0" w:space="0" w:color="auto"/>
            <w:bottom w:val="none" w:sz="0" w:space="0" w:color="auto"/>
            <w:right w:val="none" w:sz="0" w:space="0" w:color="auto"/>
          </w:divBdr>
          <w:divsChild>
            <w:div w:id="306980085">
              <w:marLeft w:val="0"/>
              <w:marRight w:val="0"/>
              <w:marTop w:val="0"/>
              <w:marBottom w:val="0"/>
              <w:divBdr>
                <w:top w:val="none" w:sz="0" w:space="0" w:color="auto"/>
                <w:left w:val="none" w:sz="0" w:space="0" w:color="auto"/>
                <w:bottom w:val="none" w:sz="0" w:space="0" w:color="auto"/>
                <w:right w:val="none" w:sz="0" w:space="0" w:color="auto"/>
              </w:divBdr>
              <w:divsChild>
                <w:div w:id="8979758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775698">
      <w:bodyDiv w:val="1"/>
      <w:marLeft w:val="0"/>
      <w:marRight w:val="0"/>
      <w:marTop w:val="0"/>
      <w:marBottom w:val="0"/>
      <w:divBdr>
        <w:top w:val="none" w:sz="0" w:space="0" w:color="auto"/>
        <w:left w:val="none" w:sz="0" w:space="0" w:color="auto"/>
        <w:bottom w:val="none" w:sz="0" w:space="0" w:color="auto"/>
        <w:right w:val="none" w:sz="0" w:space="0" w:color="auto"/>
      </w:divBdr>
      <w:divsChild>
        <w:div w:id="462776143">
          <w:marLeft w:val="0"/>
          <w:marRight w:val="0"/>
          <w:marTop w:val="0"/>
          <w:marBottom w:val="0"/>
          <w:divBdr>
            <w:top w:val="none" w:sz="0" w:space="0" w:color="auto"/>
            <w:left w:val="none" w:sz="0" w:space="0" w:color="auto"/>
            <w:bottom w:val="none" w:sz="0" w:space="0" w:color="auto"/>
            <w:right w:val="none" w:sz="0" w:space="0" w:color="auto"/>
          </w:divBdr>
        </w:div>
        <w:div w:id="488248812">
          <w:marLeft w:val="0"/>
          <w:marRight w:val="0"/>
          <w:marTop w:val="0"/>
          <w:marBottom w:val="0"/>
          <w:divBdr>
            <w:top w:val="none" w:sz="0" w:space="0" w:color="auto"/>
            <w:left w:val="none" w:sz="0" w:space="0" w:color="auto"/>
            <w:bottom w:val="none" w:sz="0" w:space="0" w:color="auto"/>
            <w:right w:val="none" w:sz="0" w:space="0" w:color="auto"/>
          </w:divBdr>
          <w:divsChild>
            <w:div w:id="1574970057">
              <w:marLeft w:val="0"/>
              <w:marRight w:val="0"/>
              <w:marTop w:val="0"/>
              <w:marBottom w:val="0"/>
              <w:divBdr>
                <w:top w:val="none" w:sz="0" w:space="0" w:color="auto"/>
                <w:left w:val="none" w:sz="0" w:space="0" w:color="auto"/>
                <w:bottom w:val="none" w:sz="0" w:space="0" w:color="auto"/>
                <w:right w:val="none" w:sz="0" w:space="0" w:color="auto"/>
              </w:divBdr>
            </w:div>
          </w:divsChild>
        </w:div>
        <w:div w:id="466506420">
          <w:marLeft w:val="0"/>
          <w:marRight w:val="0"/>
          <w:marTop w:val="0"/>
          <w:marBottom w:val="0"/>
          <w:divBdr>
            <w:top w:val="none" w:sz="0" w:space="0" w:color="auto"/>
            <w:left w:val="none" w:sz="0" w:space="0" w:color="auto"/>
            <w:bottom w:val="none" w:sz="0" w:space="0" w:color="auto"/>
            <w:right w:val="none" w:sz="0" w:space="0" w:color="auto"/>
          </w:divBdr>
        </w:div>
        <w:div w:id="1450080361">
          <w:marLeft w:val="0"/>
          <w:marRight w:val="0"/>
          <w:marTop w:val="0"/>
          <w:marBottom w:val="0"/>
          <w:divBdr>
            <w:top w:val="none" w:sz="0" w:space="0" w:color="auto"/>
            <w:left w:val="none" w:sz="0" w:space="0" w:color="auto"/>
            <w:bottom w:val="none" w:sz="0" w:space="0" w:color="auto"/>
            <w:right w:val="none" w:sz="0" w:space="0" w:color="auto"/>
          </w:divBdr>
          <w:divsChild>
            <w:div w:id="1636981865">
              <w:marLeft w:val="0"/>
              <w:marRight w:val="0"/>
              <w:marTop w:val="0"/>
              <w:marBottom w:val="0"/>
              <w:divBdr>
                <w:top w:val="none" w:sz="0" w:space="0" w:color="auto"/>
                <w:left w:val="none" w:sz="0" w:space="0" w:color="auto"/>
                <w:bottom w:val="none" w:sz="0" w:space="0" w:color="auto"/>
                <w:right w:val="none" w:sz="0" w:space="0" w:color="auto"/>
              </w:divBdr>
            </w:div>
          </w:divsChild>
        </w:div>
        <w:div w:id="1845777305">
          <w:marLeft w:val="0"/>
          <w:marRight w:val="0"/>
          <w:marTop w:val="0"/>
          <w:marBottom w:val="0"/>
          <w:divBdr>
            <w:top w:val="none" w:sz="0" w:space="0" w:color="auto"/>
            <w:left w:val="none" w:sz="0" w:space="0" w:color="auto"/>
            <w:bottom w:val="none" w:sz="0" w:space="0" w:color="auto"/>
            <w:right w:val="none" w:sz="0" w:space="0" w:color="auto"/>
          </w:divBdr>
        </w:div>
        <w:div w:id="939603586">
          <w:marLeft w:val="0"/>
          <w:marRight w:val="0"/>
          <w:marTop w:val="0"/>
          <w:marBottom w:val="0"/>
          <w:divBdr>
            <w:top w:val="none" w:sz="0" w:space="0" w:color="auto"/>
            <w:left w:val="none" w:sz="0" w:space="0" w:color="auto"/>
            <w:bottom w:val="none" w:sz="0" w:space="0" w:color="auto"/>
            <w:right w:val="none" w:sz="0" w:space="0" w:color="auto"/>
          </w:divBdr>
          <w:divsChild>
            <w:div w:id="1130441572">
              <w:marLeft w:val="0"/>
              <w:marRight w:val="0"/>
              <w:marTop w:val="0"/>
              <w:marBottom w:val="0"/>
              <w:divBdr>
                <w:top w:val="none" w:sz="0" w:space="0" w:color="auto"/>
                <w:left w:val="none" w:sz="0" w:space="0" w:color="auto"/>
                <w:bottom w:val="none" w:sz="0" w:space="0" w:color="auto"/>
                <w:right w:val="none" w:sz="0" w:space="0" w:color="auto"/>
              </w:divBdr>
            </w:div>
          </w:divsChild>
        </w:div>
        <w:div w:id="580917294">
          <w:marLeft w:val="0"/>
          <w:marRight w:val="0"/>
          <w:marTop w:val="0"/>
          <w:marBottom w:val="0"/>
          <w:divBdr>
            <w:top w:val="none" w:sz="0" w:space="0" w:color="auto"/>
            <w:left w:val="none" w:sz="0" w:space="0" w:color="auto"/>
            <w:bottom w:val="none" w:sz="0" w:space="0" w:color="auto"/>
            <w:right w:val="none" w:sz="0" w:space="0" w:color="auto"/>
          </w:divBdr>
        </w:div>
        <w:div w:id="1092432725">
          <w:marLeft w:val="0"/>
          <w:marRight w:val="0"/>
          <w:marTop w:val="0"/>
          <w:marBottom w:val="0"/>
          <w:divBdr>
            <w:top w:val="none" w:sz="0" w:space="0" w:color="auto"/>
            <w:left w:val="none" w:sz="0" w:space="0" w:color="auto"/>
            <w:bottom w:val="none" w:sz="0" w:space="0" w:color="auto"/>
            <w:right w:val="none" w:sz="0" w:space="0" w:color="auto"/>
          </w:divBdr>
          <w:divsChild>
            <w:div w:id="640043799">
              <w:marLeft w:val="0"/>
              <w:marRight w:val="0"/>
              <w:marTop w:val="0"/>
              <w:marBottom w:val="0"/>
              <w:divBdr>
                <w:top w:val="none" w:sz="0" w:space="0" w:color="auto"/>
                <w:left w:val="none" w:sz="0" w:space="0" w:color="auto"/>
                <w:bottom w:val="none" w:sz="0" w:space="0" w:color="auto"/>
                <w:right w:val="none" w:sz="0" w:space="0" w:color="auto"/>
              </w:divBdr>
            </w:div>
          </w:divsChild>
        </w:div>
        <w:div w:id="1207836230">
          <w:marLeft w:val="0"/>
          <w:marRight w:val="0"/>
          <w:marTop w:val="0"/>
          <w:marBottom w:val="0"/>
          <w:divBdr>
            <w:top w:val="none" w:sz="0" w:space="0" w:color="auto"/>
            <w:left w:val="none" w:sz="0" w:space="0" w:color="auto"/>
            <w:bottom w:val="none" w:sz="0" w:space="0" w:color="auto"/>
            <w:right w:val="none" w:sz="0" w:space="0" w:color="auto"/>
          </w:divBdr>
        </w:div>
        <w:div w:id="462847479">
          <w:marLeft w:val="0"/>
          <w:marRight w:val="0"/>
          <w:marTop w:val="0"/>
          <w:marBottom w:val="0"/>
          <w:divBdr>
            <w:top w:val="none" w:sz="0" w:space="0" w:color="auto"/>
            <w:left w:val="none" w:sz="0" w:space="0" w:color="auto"/>
            <w:bottom w:val="none" w:sz="0" w:space="0" w:color="auto"/>
            <w:right w:val="none" w:sz="0" w:space="0" w:color="auto"/>
          </w:divBdr>
          <w:divsChild>
            <w:div w:id="45300978">
              <w:marLeft w:val="0"/>
              <w:marRight w:val="0"/>
              <w:marTop w:val="0"/>
              <w:marBottom w:val="0"/>
              <w:divBdr>
                <w:top w:val="none" w:sz="0" w:space="0" w:color="auto"/>
                <w:left w:val="none" w:sz="0" w:space="0" w:color="auto"/>
                <w:bottom w:val="none" w:sz="0" w:space="0" w:color="auto"/>
                <w:right w:val="none" w:sz="0" w:space="0" w:color="auto"/>
              </w:divBdr>
            </w:div>
          </w:divsChild>
        </w:div>
        <w:div w:id="486095190">
          <w:marLeft w:val="0"/>
          <w:marRight w:val="0"/>
          <w:marTop w:val="0"/>
          <w:marBottom w:val="0"/>
          <w:divBdr>
            <w:top w:val="none" w:sz="0" w:space="0" w:color="auto"/>
            <w:left w:val="none" w:sz="0" w:space="0" w:color="auto"/>
            <w:bottom w:val="none" w:sz="0" w:space="0" w:color="auto"/>
            <w:right w:val="none" w:sz="0" w:space="0" w:color="auto"/>
          </w:divBdr>
        </w:div>
        <w:div w:id="1489056015">
          <w:marLeft w:val="0"/>
          <w:marRight w:val="0"/>
          <w:marTop w:val="0"/>
          <w:marBottom w:val="0"/>
          <w:divBdr>
            <w:top w:val="none" w:sz="0" w:space="0" w:color="auto"/>
            <w:left w:val="none" w:sz="0" w:space="0" w:color="auto"/>
            <w:bottom w:val="none" w:sz="0" w:space="0" w:color="auto"/>
            <w:right w:val="none" w:sz="0" w:space="0" w:color="auto"/>
          </w:divBdr>
          <w:divsChild>
            <w:div w:id="984042784">
              <w:marLeft w:val="0"/>
              <w:marRight w:val="0"/>
              <w:marTop w:val="0"/>
              <w:marBottom w:val="0"/>
              <w:divBdr>
                <w:top w:val="none" w:sz="0" w:space="0" w:color="auto"/>
                <w:left w:val="none" w:sz="0" w:space="0" w:color="auto"/>
                <w:bottom w:val="none" w:sz="0" w:space="0" w:color="auto"/>
                <w:right w:val="none" w:sz="0" w:space="0" w:color="auto"/>
              </w:divBdr>
            </w:div>
          </w:divsChild>
        </w:div>
        <w:div w:id="473957357">
          <w:marLeft w:val="0"/>
          <w:marRight w:val="0"/>
          <w:marTop w:val="0"/>
          <w:marBottom w:val="0"/>
          <w:divBdr>
            <w:top w:val="none" w:sz="0" w:space="0" w:color="auto"/>
            <w:left w:val="none" w:sz="0" w:space="0" w:color="auto"/>
            <w:bottom w:val="none" w:sz="0" w:space="0" w:color="auto"/>
            <w:right w:val="none" w:sz="0" w:space="0" w:color="auto"/>
          </w:divBdr>
        </w:div>
        <w:div w:id="1090811205">
          <w:marLeft w:val="0"/>
          <w:marRight w:val="0"/>
          <w:marTop w:val="0"/>
          <w:marBottom w:val="0"/>
          <w:divBdr>
            <w:top w:val="none" w:sz="0" w:space="0" w:color="auto"/>
            <w:left w:val="none" w:sz="0" w:space="0" w:color="auto"/>
            <w:bottom w:val="none" w:sz="0" w:space="0" w:color="auto"/>
            <w:right w:val="none" w:sz="0" w:space="0" w:color="auto"/>
          </w:divBdr>
          <w:divsChild>
            <w:div w:id="529801857">
              <w:marLeft w:val="0"/>
              <w:marRight w:val="0"/>
              <w:marTop w:val="0"/>
              <w:marBottom w:val="0"/>
              <w:divBdr>
                <w:top w:val="none" w:sz="0" w:space="0" w:color="auto"/>
                <w:left w:val="none" w:sz="0" w:space="0" w:color="auto"/>
                <w:bottom w:val="none" w:sz="0" w:space="0" w:color="auto"/>
                <w:right w:val="none" w:sz="0" w:space="0" w:color="auto"/>
              </w:divBdr>
            </w:div>
          </w:divsChild>
        </w:div>
        <w:div w:id="131876111">
          <w:marLeft w:val="0"/>
          <w:marRight w:val="0"/>
          <w:marTop w:val="300"/>
          <w:marBottom w:val="0"/>
          <w:divBdr>
            <w:top w:val="none" w:sz="0" w:space="0" w:color="auto"/>
            <w:left w:val="none" w:sz="0" w:space="0" w:color="auto"/>
            <w:bottom w:val="none" w:sz="0" w:space="0" w:color="auto"/>
            <w:right w:val="none" w:sz="0" w:space="0" w:color="auto"/>
          </w:divBdr>
          <w:divsChild>
            <w:div w:id="783379140">
              <w:marLeft w:val="0"/>
              <w:marRight w:val="0"/>
              <w:marTop w:val="0"/>
              <w:marBottom w:val="0"/>
              <w:divBdr>
                <w:top w:val="none" w:sz="0" w:space="0" w:color="auto"/>
                <w:left w:val="none" w:sz="0" w:space="0" w:color="auto"/>
                <w:bottom w:val="none" w:sz="0" w:space="0" w:color="auto"/>
                <w:right w:val="none" w:sz="0" w:space="0" w:color="auto"/>
              </w:divBdr>
              <w:divsChild>
                <w:div w:id="18965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478614">
          <w:marLeft w:val="0"/>
          <w:marRight w:val="0"/>
          <w:marTop w:val="300"/>
          <w:marBottom w:val="0"/>
          <w:divBdr>
            <w:top w:val="none" w:sz="0" w:space="0" w:color="auto"/>
            <w:left w:val="none" w:sz="0" w:space="0" w:color="auto"/>
            <w:bottom w:val="none" w:sz="0" w:space="0" w:color="auto"/>
            <w:right w:val="none" w:sz="0" w:space="0" w:color="auto"/>
          </w:divBdr>
          <w:divsChild>
            <w:div w:id="527836024">
              <w:marLeft w:val="0"/>
              <w:marRight w:val="0"/>
              <w:marTop w:val="0"/>
              <w:marBottom w:val="0"/>
              <w:divBdr>
                <w:top w:val="none" w:sz="0" w:space="0" w:color="auto"/>
                <w:left w:val="none" w:sz="0" w:space="0" w:color="auto"/>
                <w:bottom w:val="none" w:sz="0" w:space="0" w:color="auto"/>
                <w:right w:val="none" w:sz="0" w:space="0" w:color="auto"/>
              </w:divBdr>
              <w:divsChild>
                <w:div w:id="191451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29600">
          <w:marLeft w:val="0"/>
          <w:marRight w:val="0"/>
          <w:marTop w:val="300"/>
          <w:marBottom w:val="0"/>
          <w:divBdr>
            <w:top w:val="none" w:sz="0" w:space="0" w:color="auto"/>
            <w:left w:val="none" w:sz="0" w:space="0" w:color="auto"/>
            <w:bottom w:val="none" w:sz="0" w:space="0" w:color="auto"/>
            <w:right w:val="none" w:sz="0" w:space="0" w:color="auto"/>
          </w:divBdr>
          <w:divsChild>
            <w:div w:id="1671444706">
              <w:marLeft w:val="0"/>
              <w:marRight w:val="0"/>
              <w:marTop w:val="0"/>
              <w:marBottom w:val="0"/>
              <w:divBdr>
                <w:top w:val="none" w:sz="0" w:space="0" w:color="auto"/>
                <w:left w:val="none" w:sz="0" w:space="0" w:color="auto"/>
                <w:bottom w:val="none" w:sz="0" w:space="0" w:color="auto"/>
                <w:right w:val="none" w:sz="0" w:space="0" w:color="auto"/>
              </w:divBdr>
              <w:divsChild>
                <w:div w:id="128870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67799">
          <w:marLeft w:val="0"/>
          <w:marRight w:val="0"/>
          <w:marTop w:val="300"/>
          <w:marBottom w:val="0"/>
          <w:divBdr>
            <w:top w:val="none" w:sz="0" w:space="0" w:color="auto"/>
            <w:left w:val="none" w:sz="0" w:space="0" w:color="auto"/>
            <w:bottom w:val="none" w:sz="0" w:space="0" w:color="auto"/>
            <w:right w:val="none" w:sz="0" w:space="0" w:color="auto"/>
          </w:divBdr>
          <w:divsChild>
            <w:div w:id="726075992">
              <w:marLeft w:val="0"/>
              <w:marRight w:val="0"/>
              <w:marTop w:val="0"/>
              <w:marBottom w:val="0"/>
              <w:divBdr>
                <w:top w:val="none" w:sz="0" w:space="0" w:color="auto"/>
                <w:left w:val="none" w:sz="0" w:space="0" w:color="auto"/>
                <w:bottom w:val="none" w:sz="0" w:space="0" w:color="auto"/>
                <w:right w:val="none" w:sz="0" w:space="0" w:color="auto"/>
              </w:divBdr>
              <w:divsChild>
                <w:div w:id="138814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72626">
      <w:bodyDiv w:val="1"/>
      <w:marLeft w:val="0"/>
      <w:marRight w:val="0"/>
      <w:marTop w:val="0"/>
      <w:marBottom w:val="0"/>
      <w:divBdr>
        <w:top w:val="none" w:sz="0" w:space="0" w:color="auto"/>
        <w:left w:val="none" w:sz="0" w:space="0" w:color="auto"/>
        <w:bottom w:val="none" w:sz="0" w:space="0" w:color="auto"/>
        <w:right w:val="none" w:sz="0" w:space="0" w:color="auto"/>
      </w:divBdr>
      <w:divsChild>
        <w:div w:id="940646827">
          <w:marLeft w:val="0"/>
          <w:marRight w:val="0"/>
          <w:marTop w:val="0"/>
          <w:marBottom w:val="0"/>
          <w:divBdr>
            <w:top w:val="none" w:sz="0" w:space="0" w:color="auto"/>
            <w:left w:val="none" w:sz="0" w:space="0" w:color="auto"/>
            <w:bottom w:val="none" w:sz="0" w:space="0" w:color="auto"/>
            <w:right w:val="none" w:sz="0" w:space="0" w:color="auto"/>
          </w:divBdr>
        </w:div>
        <w:div w:id="1548905915">
          <w:marLeft w:val="0"/>
          <w:marRight w:val="0"/>
          <w:marTop w:val="0"/>
          <w:marBottom w:val="0"/>
          <w:divBdr>
            <w:top w:val="none" w:sz="0" w:space="0" w:color="auto"/>
            <w:left w:val="none" w:sz="0" w:space="0" w:color="auto"/>
            <w:bottom w:val="none" w:sz="0" w:space="0" w:color="auto"/>
            <w:right w:val="none" w:sz="0" w:space="0" w:color="auto"/>
          </w:divBdr>
          <w:divsChild>
            <w:div w:id="789667222">
              <w:marLeft w:val="0"/>
              <w:marRight w:val="0"/>
              <w:marTop w:val="0"/>
              <w:marBottom w:val="0"/>
              <w:divBdr>
                <w:top w:val="none" w:sz="0" w:space="0" w:color="auto"/>
                <w:left w:val="none" w:sz="0" w:space="0" w:color="auto"/>
                <w:bottom w:val="none" w:sz="0" w:space="0" w:color="auto"/>
                <w:right w:val="none" w:sz="0" w:space="0" w:color="auto"/>
              </w:divBdr>
            </w:div>
          </w:divsChild>
        </w:div>
        <w:div w:id="1474328972">
          <w:marLeft w:val="0"/>
          <w:marRight w:val="0"/>
          <w:marTop w:val="0"/>
          <w:marBottom w:val="0"/>
          <w:divBdr>
            <w:top w:val="none" w:sz="0" w:space="0" w:color="auto"/>
            <w:left w:val="none" w:sz="0" w:space="0" w:color="auto"/>
            <w:bottom w:val="none" w:sz="0" w:space="0" w:color="auto"/>
            <w:right w:val="none" w:sz="0" w:space="0" w:color="auto"/>
          </w:divBdr>
        </w:div>
        <w:div w:id="502822435">
          <w:marLeft w:val="0"/>
          <w:marRight w:val="0"/>
          <w:marTop w:val="0"/>
          <w:marBottom w:val="0"/>
          <w:divBdr>
            <w:top w:val="none" w:sz="0" w:space="0" w:color="auto"/>
            <w:left w:val="none" w:sz="0" w:space="0" w:color="auto"/>
            <w:bottom w:val="none" w:sz="0" w:space="0" w:color="auto"/>
            <w:right w:val="none" w:sz="0" w:space="0" w:color="auto"/>
          </w:divBdr>
          <w:divsChild>
            <w:div w:id="290677137">
              <w:marLeft w:val="0"/>
              <w:marRight w:val="0"/>
              <w:marTop w:val="0"/>
              <w:marBottom w:val="0"/>
              <w:divBdr>
                <w:top w:val="none" w:sz="0" w:space="0" w:color="auto"/>
                <w:left w:val="none" w:sz="0" w:space="0" w:color="auto"/>
                <w:bottom w:val="none" w:sz="0" w:space="0" w:color="auto"/>
                <w:right w:val="none" w:sz="0" w:space="0" w:color="auto"/>
              </w:divBdr>
            </w:div>
          </w:divsChild>
        </w:div>
        <w:div w:id="1272784660">
          <w:marLeft w:val="0"/>
          <w:marRight w:val="0"/>
          <w:marTop w:val="0"/>
          <w:marBottom w:val="0"/>
          <w:divBdr>
            <w:top w:val="none" w:sz="0" w:space="0" w:color="auto"/>
            <w:left w:val="none" w:sz="0" w:space="0" w:color="auto"/>
            <w:bottom w:val="none" w:sz="0" w:space="0" w:color="auto"/>
            <w:right w:val="none" w:sz="0" w:space="0" w:color="auto"/>
          </w:divBdr>
        </w:div>
        <w:div w:id="1620991586">
          <w:marLeft w:val="0"/>
          <w:marRight w:val="0"/>
          <w:marTop w:val="0"/>
          <w:marBottom w:val="0"/>
          <w:divBdr>
            <w:top w:val="none" w:sz="0" w:space="0" w:color="auto"/>
            <w:left w:val="none" w:sz="0" w:space="0" w:color="auto"/>
            <w:bottom w:val="none" w:sz="0" w:space="0" w:color="auto"/>
            <w:right w:val="none" w:sz="0" w:space="0" w:color="auto"/>
          </w:divBdr>
          <w:divsChild>
            <w:div w:id="1252352433">
              <w:marLeft w:val="0"/>
              <w:marRight w:val="0"/>
              <w:marTop w:val="0"/>
              <w:marBottom w:val="0"/>
              <w:divBdr>
                <w:top w:val="none" w:sz="0" w:space="0" w:color="auto"/>
                <w:left w:val="none" w:sz="0" w:space="0" w:color="auto"/>
                <w:bottom w:val="none" w:sz="0" w:space="0" w:color="auto"/>
                <w:right w:val="none" w:sz="0" w:space="0" w:color="auto"/>
              </w:divBdr>
            </w:div>
          </w:divsChild>
        </w:div>
        <w:div w:id="54011916">
          <w:marLeft w:val="0"/>
          <w:marRight w:val="0"/>
          <w:marTop w:val="0"/>
          <w:marBottom w:val="0"/>
          <w:divBdr>
            <w:top w:val="none" w:sz="0" w:space="0" w:color="auto"/>
            <w:left w:val="none" w:sz="0" w:space="0" w:color="auto"/>
            <w:bottom w:val="none" w:sz="0" w:space="0" w:color="auto"/>
            <w:right w:val="none" w:sz="0" w:space="0" w:color="auto"/>
          </w:divBdr>
        </w:div>
        <w:div w:id="374164111">
          <w:marLeft w:val="0"/>
          <w:marRight w:val="0"/>
          <w:marTop w:val="0"/>
          <w:marBottom w:val="0"/>
          <w:divBdr>
            <w:top w:val="none" w:sz="0" w:space="0" w:color="auto"/>
            <w:left w:val="none" w:sz="0" w:space="0" w:color="auto"/>
            <w:bottom w:val="none" w:sz="0" w:space="0" w:color="auto"/>
            <w:right w:val="none" w:sz="0" w:space="0" w:color="auto"/>
          </w:divBdr>
          <w:divsChild>
            <w:div w:id="2054383090">
              <w:marLeft w:val="0"/>
              <w:marRight w:val="0"/>
              <w:marTop w:val="0"/>
              <w:marBottom w:val="0"/>
              <w:divBdr>
                <w:top w:val="none" w:sz="0" w:space="0" w:color="auto"/>
                <w:left w:val="none" w:sz="0" w:space="0" w:color="auto"/>
                <w:bottom w:val="none" w:sz="0" w:space="0" w:color="auto"/>
                <w:right w:val="none" w:sz="0" w:space="0" w:color="auto"/>
              </w:divBdr>
            </w:div>
          </w:divsChild>
        </w:div>
        <w:div w:id="1646932886">
          <w:marLeft w:val="0"/>
          <w:marRight w:val="0"/>
          <w:marTop w:val="0"/>
          <w:marBottom w:val="0"/>
          <w:divBdr>
            <w:top w:val="none" w:sz="0" w:space="0" w:color="auto"/>
            <w:left w:val="none" w:sz="0" w:space="0" w:color="auto"/>
            <w:bottom w:val="none" w:sz="0" w:space="0" w:color="auto"/>
            <w:right w:val="none" w:sz="0" w:space="0" w:color="auto"/>
          </w:divBdr>
        </w:div>
        <w:div w:id="859201681">
          <w:marLeft w:val="0"/>
          <w:marRight w:val="0"/>
          <w:marTop w:val="0"/>
          <w:marBottom w:val="0"/>
          <w:divBdr>
            <w:top w:val="none" w:sz="0" w:space="0" w:color="auto"/>
            <w:left w:val="none" w:sz="0" w:space="0" w:color="auto"/>
            <w:bottom w:val="none" w:sz="0" w:space="0" w:color="auto"/>
            <w:right w:val="none" w:sz="0" w:space="0" w:color="auto"/>
          </w:divBdr>
          <w:divsChild>
            <w:div w:id="322664161">
              <w:marLeft w:val="0"/>
              <w:marRight w:val="0"/>
              <w:marTop w:val="0"/>
              <w:marBottom w:val="0"/>
              <w:divBdr>
                <w:top w:val="none" w:sz="0" w:space="0" w:color="auto"/>
                <w:left w:val="none" w:sz="0" w:space="0" w:color="auto"/>
                <w:bottom w:val="none" w:sz="0" w:space="0" w:color="auto"/>
                <w:right w:val="none" w:sz="0" w:space="0" w:color="auto"/>
              </w:divBdr>
            </w:div>
          </w:divsChild>
        </w:div>
        <w:div w:id="1220484539">
          <w:marLeft w:val="0"/>
          <w:marRight w:val="0"/>
          <w:marTop w:val="0"/>
          <w:marBottom w:val="0"/>
          <w:divBdr>
            <w:top w:val="none" w:sz="0" w:space="0" w:color="auto"/>
            <w:left w:val="none" w:sz="0" w:space="0" w:color="auto"/>
            <w:bottom w:val="none" w:sz="0" w:space="0" w:color="auto"/>
            <w:right w:val="none" w:sz="0" w:space="0" w:color="auto"/>
          </w:divBdr>
        </w:div>
        <w:div w:id="809252769">
          <w:marLeft w:val="0"/>
          <w:marRight w:val="0"/>
          <w:marTop w:val="0"/>
          <w:marBottom w:val="0"/>
          <w:divBdr>
            <w:top w:val="none" w:sz="0" w:space="0" w:color="auto"/>
            <w:left w:val="none" w:sz="0" w:space="0" w:color="auto"/>
            <w:bottom w:val="none" w:sz="0" w:space="0" w:color="auto"/>
            <w:right w:val="none" w:sz="0" w:space="0" w:color="auto"/>
          </w:divBdr>
          <w:divsChild>
            <w:div w:id="671567608">
              <w:marLeft w:val="0"/>
              <w:marRight w:val="0"/>
              <w:marTop w:val="0"/>
              <w:marBottom w:val="0"/>
              <w:divBdr>
                <w:top w:val="none" w:sz="0" w:space="0" w:color="auto"/>
                <w:left w:val="none" w:sz="0" w:space="0" w:color="auto"/>
                <w:bottom w:val="none" w:sz="0" w:space="0" w:color="auto"/>
                <w:right w:val="none" w:sz="0" w:space="0" w:color="auto"/>
              </w:divBdr>
            </w:div>
          </w:divsChild>
        </w:div>
        <w:div w:id="1065838255">
          <w:marLeft w:val="0"/>
          <w:marRight w:val="0"/>
          <w:marTop w:val="0"/>
          <w:marBottom w:val="0"/>
          <w:divBdr>
            <w:top w:val="none" w:sz="0" w:space="0" w:color="auto"/>
            <w:left w:val="none" w:sz="0" w:space="0" w:color="auto"/>
            <w:bottom w:val="none" w:sz="0" w:space="0" w:color="auto"/>
            <w:right w:val="none" w:sz="0" w:space="0" w:color="auto"/>
          </w:divBdr>
        </w:div>
        <w:div w:id="849179817">
          <w:marLeft w:val="0"/>
          <w:marRight w:val="0"/>
          <w:marTop w:val="0"/>
          <w:marBottom w:val="0"/>
          <w:divBdr>
            <w:top w:val="none" w:sz="0" w:space="0" w:color="auto"/>
            <w:left w:val="none" w:sz="0" w:space="0" w:color="auto"/>
            <w:bottom w:val="none" w:sz="0" w:space="0" w:color="auto"/>
            <w:right w:val="none" w:sz="0" w:space="0" w:color="auto"/>
          </w:divBdr>
          <w:divsChild>
            <w:div w:id="1764957487">
              <w:marLeft w:val="0"/>
              <w:marRight w:val="0"/>
              <w:marTop w:val="0"/>
              <w:marBottom w:val="0"/>
              <w:divBdr>
                <w:top w:val="none" w:sz="0" w:space="0" w:color="auto"/>
                <w:left w:val="none" w:sz="0" w:space="0" w:color="auto"/>
                <w:bottom w:val="none" w:sz="0" w:space="0" w:color="auto"/>
                <w:right w:val="none" w:sz="0" w:space="0" w:color="auto"/>
              </w:divBdr>
            </w:div>
          </w:divsChild>
        </w:div>
        <w:div w:id="701514009">
          <w:marLeft w:val="0"/>
          <w:marRight w:val="0"/>
          <w:marTop w:val="201"/>
          <w:marBottom w:val="0"/>
          <w:divBdr>
            <w:top w:val="none" w:sz="0" w:space="0" w:color="auto"/>
            <w:left w:val="none" w:sz="0" w:space="0" w:color="auto"/>
            <w:bottom w:val="none" w:sz="0" w:space="0" w:color="auto"/>
            <w:right w:val="none" w:sz="0" w:space="0" w:color="auto"/>
          </w:divBdr>
          <w:divsChild>
            <w:div w:id="1296258335">
              <w:marLeft w:val="0"/>
              <w:marRight w:val="0"/>
              <w:marTop w:val="0"/>
              <w:marBottom w:val="0"/>
              <w:divBdr>
                <w:top w:val="none" w:sz="0" w:space="0" w:color="auto"/>
                <w:left w:val="none" w:sz="0" w:space="0" w:color="auto"/>
                <w:bottom w:val="none" w:sz="0" w:space="0" w:color="auto"/>
                <w:right w:val="none" w:sz="0" w:space="0" w:color="auto"/>
              </w:divBdr>
              <w:divsChild>
                <w:div w:id="3729215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7275675">
          <w:marLeft w:val="0"/>
          <w:marRight w:val="0"/>
          <w:marTop w:val="201"/>
          <w:marBottom w:val="0"/>
          <w:divBdr>
            <w:top w:val="none" w:sz="0" w:space="0" w:color="auto"/>
            <w:left w:val="none" w:sz="0" w:space="0" w:color="auto"/>
            <w:bottom w:val="none" w:sz="0" w:space="0" w:color="auto"/>
            <w:right w:val="none" w:sz="0" w:space="0" w:color="auto"/>
          </w:divBdr>
          <w:divsChild>
            <w:div w:id="972637603">
              <w:marLeft w:val="0"/>
              <w:marRight w:val="0"/>
              <w:marTop w:val="0"/>
              <w:marBottom w:val="0"/>
              <w:divBdr>
                <w:top w:val="none" w:sz="0" w:space="0" w:color="auto"/>
                <w:left w:val="none" w:sz="0" w:space="0" w:color="auto"/>
                <w:bottom w:val="none" w:sz="0" w:space="0" w:color="auto"/>
                <w:right w:val="none" w:sz="0" w:space="0" w:color="auto"/>
              </w:divBdr>
              <w:divsChild>
                <w:div w:id="1841308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071910">
          <w:marLeft w:val="0"/>
          <w:marRight w:val="0"/>
          <w:marTop w:val="201"/>
          <w:marBottom w:val="0"/>
          <w:divBdr>
            <w:top w:val="none" w:sz="0" w:space="0" w:color="auto"/>
            <w:left w:val="none" w:sz="0" w:space="0" w:color="auto"/>
            <w:bottom w:val="none" w:sz="0" w:space="0" w:color="auto"/>
            <w:right w:val="none" w:sz="0" w:space="0" w:color="auto"/>
          </w:divBdr>
          <w:divsChild>
            <w:div w:id="1276641723">
              <w:marLeft w:val="0"/>
              <w:marRight w:val="0"/>
              <w:marTop w:val="0"/>
              <w:marBottom w:val="0"/>
              <w:divBdr>
                <w:top w:val="none" w:sz="0" w:space="0" w:color="auto"/>
                <w:left w:val="none" w:sz="0" w:space="0" w:color="auto"/>
                <w:bottom w:val="none" w:sz="0" w:space="0" w:color="auto"/>
                <w:right w:val="none" w:sz="0" w:space="0" w:color="auto"/>
              </w:divBdr>
              <w:divsChild>
                <w:div w:id="2301667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2865534">
          <w:marLeft w:val="0"/>
          <w:marRight w:val="0"/>
          <w:marTop w:val="201"/>
          <w:marBottom w:val="0"/>
          <w:divBdr>
            <w:top w:val="none" w:sz="0" w:space="0" w:color="auto"/>
            <w:left w:val="none" w:sz="0" w:space="0" w:color="auto"/>
            <w:bottom w:val="none" w:sz="0" w:space="0" w:color="auto"/>
            <w:right w:val="none" w:sz="0" w:space="0" w:color="auto"/>
          </w:divBdr>
          <w:divsChild>
            <w:div w:id="999187852">
              <w:marLeft w:val="0"/>
              <w:marRight w:val="0"/>
              <w:marTop w:val="0"/>
              <w:marBottom w:val="0"/>
              <w:divBdr>
                <w:top w:val="none" w:sz="0" w:space="0" w:color="auto"/>
                <w:left w:val="none" w:sz="0" w:space="0" w:color="auto"/>
                <w:bottom w:val="none" w:sz="0" w:space="0" w:color="auto"/>
                <w:right w:val="none" w:sz="0" w:space="0" w:color="auto"/>
              </w:divBdr>
              <w:divsChild>
                <w:div w:id="914052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3415309">
      <w:bodyDiv w:val="1"/>
      <w:marLeft w:val="0"/>
      <w:marRight w:val="0"/>
      <w:marTop w:val="0"/>
      <w:marBottom w:val="0"/>
      <w:divBdr>
        <w:top w:val="none" w:sz="0" w:space="0" w:color="auto"/>
        <w:left w:val="none" w:sz="0" w:space="0" w:color="auto"/>
        <w:bottom w:val="none" w:sz="0" w:space="0" w:color="auto"/>
        <w:right w:val="none" w:sz="0" w:space="0" w:color="auto"/>
      </w:divBdr>
      <w:divsChild>
        <w:div w:id="1718625026">
          <w:marLeft w:val="0"/>
          <w:marRight w:val="0"/>
          <w:marTop w:val="0"/>
          <w:marBottom w:val="0"/>
          <w:divBdr>
            <w:top w:val="none" w:sz="0" w:space="0" w:color="auto"/>
            <w:left w:val="none" w:sz="0" w:space="0" w:color="auto"/>
            <w:bottom w:val="none" w:sz="0" w:space="0" w:color="auto"/>
            <w:right w:val="none" w:sz="0" w:space="0" w:color="auto"/>
          </w:divBdr>
        </w:div>
        <w:div w:id="754789712">
          <w:marLeft w:val="0"/>
          <w:marRight w:val="0"/>
          <w:marTop w:val="0"/>
          <w:marBottom w:val="0"/>
          <w:divBdr>
            <w:top w:val="none" w:sz="0" w:space="0" w:color="auto"/>
            <w:left w:val="none" w:sz="0" w:space="0" w:color="auto"/>
            <w:bottom w:val="none" w:sz="0" w:space="0" w:color="auto"/>
            <w:right w:val="none" w:sz="0" w:space="0" w:color="auto"/>
          </w:divBdr>
          <w:divsChild>
            <w:div w:id="234752826">
              <w:marLeft w:val="0"/>
              <w:marRight w:val="0"/>
              <w:marTop w:val="0"/>
              <w:marBottom w:val="0"/>
              <w:divBdr>
                <w:top w:val="none" w:sz="0" w:space="0" w:color="auto"/>
                <w:left w:val="none" w:sz="0" w:space="0" w:color="auto"/>
                <w:bottom w:val="none" w:sz="0" w:space="0" w:color="auto"/>
                <w:right w:val="none" w:sz="0" w:space="0" w:color="auto"/>
              </w:divBdr>
            </w:div>
          </w:divsChild>
        </w:div>
        <w:div w:id="1540773976">
          <w:marLeft w:val="0"/>
          <w:marRight w:val="0"/>
          <w:marTop w:val="0"/>
          <w:marBottom w:val="0"/>
          <w:divBdr>
            <w:top w:val="none" w:sz="0" w:space="0" w:color="auto"/>
            <w:left w:val="none" w:sz="0" w:space="0" w:color="auto"/>
            <w:bottom w:val="none" w:sz="0" w:space="0" w:color="auto"/>
            <w:right w:val="none" w:sz="0" w:space="0" w:color="auto"/>
          </w:divBdr>
        </w:div>
        <w:div w:id="1366754717">
          <w:marLeft w:val="0"/>
          <w:marRight w:val="0"/>
          <w:marTop w:val="0"/>
          <w:marBottom w:val="0"/>
          <w:divBdr>
            <w:top w:val="none" w:sz="0" w:space="0" w:color="auto"/>
            <w:left w:val="none" w:sz="0" w:space="0" w:color="auto"/>
            <w:bottom w:val="none" w:sz="0" w:space="0" w:color="auto"/>
            <w:right w:val="none" w:sz="0" w:space="0" w:color="auto"/>
          </w:divBdr>
          <w:divsChild>
            <w:div w:id="1172527396">
              <w:marLeft w:val="0"/>
              <w:marRight w:val="0"/>
              <w:marTop w:val="0"/>
              <w:marBottom w:val="0"/>
              <w:divBdr>
                <w:top w:val="none" w:sz="0" w:space="0" w:color="auto"/>
                <w:left w:val="none" w:sz="0" w:space="0" w:color="auto"/>
                <w:bottom w:val="none" w:sz="0" w:space="0" w:color="auto"/>
                <w:right w:val="none" w:sz="0" w:space="0" w:color="auto"/>
              </w:divBdr>
            </w:div>
          </w:divsChild>
        </w:div>
        <w:div w:id="1629580374">
          <w:marLeft w:val="0"/>
          <w:marRight w:val="0"/>
          <w:marTop w:val="0"/>
          <w:marBottom w:val="0"/>
          <w:divBdr>
            <w:top w:val="none" w:sz="0" w:space="0" w:color="auto"/>
            <w:left w:val="none" w:sz="0" w:space="0" w:color="auto"/>
            <w:bottom w:val="none" w:sz="0" w:space="0" w:color="auto"/>
            <w:right w:val="none" w:sz="0" w:space="0" w:color="auto"/>
          </w:divBdr>
        </w:div>
        <w:div w:id="1457678104">
          <w:marLeft w:val="0"/>
          <w:marRight w:val="0"/>
          <w:marTop w:val="0"/>
          <w:marBottom w:val="0"/>
          <w:divBdr>
            <w:top w:val="none" w:sz="0" w:space="0" w:color="auto"/>
            <w:left w:val="none" w:sz="0" w:space="0" w:color="auto"/>
            <w:bottom w:val="none" w:sz="0" w:space="0" w:color="auto"/>
            <w:right w:val="none" w:sz="0" w:space="0" w:color="auto"/>
          </w:divBdr>
          <w:divsChild>
            <w:div w:id="958872916">
              <w:marLeft w:val="0"/>
              <w:marRight w:val="0"/>
              <w:marTop w:val="0"/>
              <w:marBottom w:val="0"/>
              <w:divBdr>
                <w:top w:val="none" w:sz="0" w:space="0" w:color="auto"/>
                <w:left w:val="none" w:sz="0" w:space="0" w:color="auto"/>
                <w:bottom w:val="none" w:sz="0" w:space="0" w:color="auto"/>
                <w:right w:val="none" w:sz="0" w:space="0" w:color="auto"/>
              </w:divBdr>
            </w:div>
          </w:divsChild>
        </w:div>
        <w:div w:id="802238007">
          <w:marLeft w:val="0"/>
          <w:marRight w:val="0"/>
          <w:marTop w:val="0"/>
          <w:marBottom w:val="0"/>
          <w:divBdr>
            <w:top w:val="none" w:sz="0" w:space="0" w:color="auto"/>
            <w:left w:val="none" w:sz="0" w:space="0" w:color="auto"/>
            <w:bottom w:val="none" w:sz="0" w:space="0" w:color="auto"/>
            <w:right w:val="none" w:sz="0" w:space="0" w:color="auto"/>
          </w:divBdr>
        </w:div>
        <w:div w:id="370304896">
          <w:marLeft w:val="0"/>
          <w:marRight w:val="0"/>
          <w:marTop w:val="0"/>
          <w:marBottom w:val="0"/>
          <w:divBdr>
            <w:top w:val="none" w:sz="0" w:space="0" w:color="auto"/>
            <w:left w:val="none" w:sz="0" w:space="0" w:color="auto"/>
            <w:bottom w:val="none" w:sz="0" w:space="0" w:color="auto"/>
            <w:right w:val="none" w:sz="0" w:space="0" w:color="auto"/>
          </w:divBdr>
          <w:divsChild>
            <w:div w:id="2022507751">
              <w:marLeft w:val="0"/>
              <w:marRight w:val="0"/>
              <w:marTop w:val="0"/>
              <w:marBottom w:val="0"/>
              <w:divBdr>
                <w:top w:val="none" w:sz="0" w:space="0" w:color="auto"/>
                <w:left w:val="none" w:sz="0" w:space="0" w:color="auto"/>
                <w:bottom w:val="none" w:sz="0" w:space="0" w:color="auto"/>
                <w:right w:val="none" w:sz="0" w:space="0" w:color="auto"/>
              </w:divBdr>
            </w:div>
          </w:divsChild>
        </w:div>
        <w:div w:id="1294560875">
          <w:marLeft w:val="0"/>
          <w:marRight w:val="0"/>
          <w:marTop w:val="0"/>
          <w:marBottom w:val="0"/>
          <w:divBdr>
            <w:top w:val="none" w:sz="0" w:space="0" w:color="auto"/>
            <w:left w:val="none" w:sz="0" w:space="0" w:color="auto"/>
            <w:bottom w:val="none" w:sz="0" w:space="0" w:color="auto"/>
            <w:right w:val="none" w:sz="0" w:space="0" w:color="auto"/>
          </w:divBdr>
        </w:div>
        <w:div w:id="1963151978">
          <w:marLeft w:val="0"/>
          <w:marRight w:val="0"/>
          <w:marTop w:val="0"/>
          <w:marBottom w:val="0"/>
          <w:divBdr>
            <w:top w:val="none" w:sz="0" w:space="0" w:color="auto"/>
            <w:left w:val="none" w:sz="0" w:space="0" w:color="auto"/>
            <w:bottom w:val="none" w:sz="0" w:space="0" w:color="auto"/>
            <w:right w:val="none" w:sz="0" w:space="0" w:color="auto"/>
          </w:divBdr>
          <w:divsChild>
            <w:div w:id="876701926">
              <w:marLeft w:val="0"/>
              <w:marRight w:val="0"/>
              <w:marTop w:val="0"/>
              <w:marBottom w:val="0"/>
              <w:divBdr>
                <w:top w:val="none" w:sz="0" w:space="0" w:color="auto"/>
                <w:left w:val="none" w:sz="0" w:space="0" w:color="auto"/>
                <w:bottom w:val="none" w:sz="0" w:space="0" w:color="auto"/>
                <w:right w:val="none" w:sz="0" w:space="0" w:color="auto"/>
              </w:divBdr>
            </w:div>
          </w:divsChild>
        </w:div>
        <w:div w:id="1189486426">
          <w:marLeft w:val="0"/>
          <w:marRight w:val="0"/>
          <w:marTop w:val="0"/>
          <w:marBottom w:val="0"/>
          <w:divBdr>
            <w:top w:val="none" w:sz="0" w:space="0" w:color="auto"/>
            <w:left w:val="none" w:sz="0" w:space="0" w:color="auto"/>
            <w:bottom w:val="none" w:sz="0" w:space="0" w:color="auto"/>
            <w:right w:val="none" w:sz="0" w:space="0" w:color="auto"/>
          </w:divBdr>
        </w:div>
        <w:div w:id="1617056633">
          <w:marLeft w:val="0"/>
          <w:marRight w:val="0"/>
          <w:marTop w:val="0"/>
          <w:marBottom w:val="0"/>
          <w:divBdr>
            <w:top w:val="none" w:sz="0" w:space="0" w:color="auto"/>
            <w:left w:val="none" w:sz="0" w:space="0" w:color="auto"/>
            <w:bottom w:val="none" w:sz="0" w:space="0" w:color="auto"/>
            <w:right w:val="none" w:sz="0" w:space="0" w:color="auto"/>
          </w:divBdr>
          <w:divsChild>
            <w:div w:id="1311864973">
              <w:marLeft w:val="0"/>
              <w:marRight w:val="0"/>
              <w:marTop w:val="0"/>
              <w:marBottom w:val="0"/>
              <w:divBdr>
                <w:top w:val="none" w:sz="0" w:space="0" w:color="auto"/>
                <w:left w:val="none" w:sz="0" w:space="0" w:color="auto"/>
                <w:bottom w:val="none" w:sz="0" w:space="0" w:color="auto"/>
                <w:right w:val="none" w:sz="0" w:space="0" w:color="auto"/>
              </w:divBdr>
            </w:div>
          </w:divsChild>
        </w:div>
        <w:div w:id="1961715613">
          <w:marLeft w:val="0"/>
          <w:marRight w:val="0"/>
          <w:marTop w:val="0"/>
          <w:marBottom w:val="0"/>
          <w:divBdr>
            <w:top w:val="none" w:sz="0" w:space="0" w:color="auto"/>
            <w:left w:val="none" w:sz="0" w:space="0" w:color="auto"/>
            <w:bottom w:val="none" w:sz="0" w:space="0" w:color="auto"/>
            <w:right w:val="none" w:sz="0" w:space="0" w:color="auto"/>
          </w:divBdr>
        </w:div>
        <w:div w:id="1367635608">
          <w:marLeft w:val="0"/>
          <w:marRight w:val="0"/>
          <w:marTop w:val="0"/>
          <w:marBottom w:val="0"/>
          <w:divBdr>
            <w:top w:val="none" w:sz="0" w:space="0" w:color="auto"/>
            <w:left w:val="none" w:sz="0" w:space="0" w:color="auto"/>
            <w:bottom w:val="none" w:sz="0" w:space="0" w:color="auto"/>
            <w:right w:val="none" w:sz="0" w:space="0" w:color="auto"/>
          </w:divBdr>
          <w:divsChild>
            <w:div w:id="259146679">
              <w:marLeft w:val="0"/>
              <w:marRight w:val="0"/>
              <w:marTop w:val="0"/>
              <w:marBottom w:val="0"/>
              <w:divBdr>
                <w:top w:val="none" w:sz="0" w:space="0" w:color="auto"/>
                <w:left w:val="none" w:sz="0" w:space="0" w:color="auto"/>
                <w:bottom w:val="none" w:sz="0" w:space="0" w:color="auto"/>
                <w:right w:val="none" w:sz="0" w:space="0" w:color="auto"/>
              </w:divBdr>
            </w:div>
          </w:divsChild>
        </w:div>
        <w:div w:id="1601529318">
          <w:marLeft w:val="0"/>
          <w:marRight w:val="0"/>
          <w:marTop w:val="201"/>
          <w:marBottom w:val="0"/>
          <w:divBdr>
            <w:top w:val="none" w:sz="0" w:space="0" w:color="auto"/>
            <w:left w:val="none" w:sz="0" w:space="0" w:color="auto"/>
            <w:bottom w:val="none" w:sz="0" w:space="0" w:color="auto"/>
            <w:right w:val="none" w:sz="0" w:space="0" w:color="auto"/>
          </w:divBdr>
          <w:divsChild>
            <w:div w:id="1849170811">
              <w:marLeft w:val="0"/>
              <w:marRight w:val="0"/>
              <w:marTop w:val="0"/>
              <w:marBottom w:val="0"/>
              <w:divBdr>
                <w:top w:val="none" w:sz="0" w:space="0" w:color="auto"/>
                <w:left w:val="none" w:sz="0" w:space="0" w:color="auto"/>
                <w:bottom w:val="none" w:sz="0" w:space="0" w:color="auto"/>
                <w:right w:val="none" w:sz="0" w:space="0" w:color="auto"/>
              </w:divBdr>
              <w:divsChild>
                <w:div w:id="1492058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3890748">
          <w:marLeft w:val="0"/>
          <w:marRight w:val="0"/>
          <w:marTop w:val="201"/>
          <w:marBottom w:val="0"/>
          <w:divBdr>
            <w:top w:val="none" w:sz="0" w:space="0" w:color="auto"/>
            <w:left w:val="none" w:sz="0" w:space="0" w:color="auto"/>
            <w:bottom w:val="none" w:sz="0" w:space="0" w:color="auto"/>
            <w:right w:val="none" w:sz="0" w:space="0" w:color="auto"/>
          </w:divBdr>
          <w:divsChild>
            <w:div w:id="1561819781">
              <w:marLeft w:val="0"/>
              <w:marRight w:val="0"/>
              <w:marTop w:val="0"/>
              <w:marBottom w:val="0"/>
              <w:divBdr>
                <w:top w:val="none" w:sz="0" w:space="0" w:color="auto"/>
                <w:left w:val="none" w:sz="0" w:space="0" w:color="auto"/>
                <w:bottom w:val="none" w:sz="0" w:space="0" w:color="auto"/>
                <w:right w:val="none" w:sz="0" w:space="0" w:color="auto"/>
              </w:divBdr>
              <w:divsChild>
                <w:div w:id="13433573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4072658">
          <w:marLeft w:val="0"/>
          <w:marRight w:val="0"/>
          <w:marTop w:val="201"/>
          <w:marBottom w:val="0"/>
          <w:divBdr>
            <w:top w:val="none" w:sz="0" w:space="0" w:color="auto"/>
            <w:left w:val="none" w:sz="0" w:space="0" w:color="auto"/>
            <w:bottom w:val="none" w:sz="0" w:space="0" w:color="auto"/>
            <w:right w:val="none" w:sz="0" w:space="0" w:color="auto"/>
          </w:divBdr>
          <w:divsChild>
            <w:div w:id="2053535426">
              <w:marLeft w:val="0"/>
              <w:marRight w:val="0"/>
              <w:marTop w:val="0"/>
              <w:marBottom w:val="0"/>
              <w:divBdr>
                <w:top w:val="none" w:sz="0" w:space="0" w:color="auto"/>
                <w:left w:val="none" w:sz="0" w:space="0" w:color="auto"/>
                <w:bottom w:val="none" w:sz="0" w:space="0" w:color="auto"/>
                <w:right w:val="none" w:sz="0" w:space="0" w:color="auto"/>
              </w:divBdr>
              <w:divsChild>
                <w:div w:id="1149514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601407">
          <w:marLeft w:val="0"/>
          <w:marRight w:val="0"/>
          <w:marTop w:val="201"/>
          <w:marBottom w:val="0"/>
          <w:divBdr>
            <w:top w:val="none" w:sz="0" w:space="0" w:color="auto"/>
            <w:left w:val="none" w:sz="0" w:space="0" w:color="auto"/>
            <w:bottom w:val="none" w:sz="0" w:space="0" w:color="auto"/>
            <w:right w:val="none" w:sz="0" w:space="0" w:color="auto"/>
          </w:divBdr>
          <w:divsChild>
            <w:div w:id="198133386">
              <w:marLeft w:val="0"/>
              <w:marRight w:val="0"/>
              <w:marTop w:val="0"/>
              <w:marBottom w:val="0"/>
              <w:divBdr>
                <w:top w:val="none" w:sz="0" w:space="0" w:color="auto"/>
                <w:left w:val="none" w:sz="0" w:space="0" w:color="auto"/>
                <w:bottom w:val="none" w:sz="0" w:space="0" w:color="auto"/>
                <w:right w:val="none" w:sz="0" w:space="0" w:color="auto"/>
              </w:divBdr>
              <w:divsChild>
                <w:div w:id="20948160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5262426">
      <w:bodyDiv w:val="1"/>
      <w:marLeft w:val="0"/>
      <w:marRight w:val="0"/>
      <w:marTop w:val="0"/>
      <w:marBottom w:val="0"/>
      <w:divBdr>
        <w:top w:val="none" w:sz="0" w:space="0" w:color="auto"/>
        <w:left w:val="none" w:sz="0" w:space="0" w:color="auto"/>
        <w:bottom w:val="none" w:sz="0" w:space="0" w:color="auto"/>
        <w:right w:val="none" w:sz="0" w:space="0" w:color="auto"/>
      </w:divBdr>
      <w:divsChild>
        <w:div w:id="954672573">
          <w:marLeft w:val="0"/>
          <w:marRight w:val="0"/>
          <w:marTop w:val="0"/>
          <w:marBottom w:val="0"/>
          <w:divBdr>
            <w:top w:val="none" w:sz="0" w:space="0" w:color="auto"/>
            <w:left w:val="none" w:sz="0" w:space="0" w:color="auto"/>
            <w:bottom w:val="none" w:sz="0" w:space="0" w:color="auto"/>
            <w:right w:val="none" w:sz="0" w:space="0" w:color="auto"/>
          </w:divBdr>
        </w:div>
        <w:div w:id="1188061232">
          <w:marLeft w:val="0"/>
          <w:marRight w:val="0"/>
          <w:marTop w:val="0"/>
          <w:marBottom w:val="0"/>
          <w:divBdr>
            <w:top w:val="none" w:sz="0" w:space="0" w:color="auto"/>
            <w:left w:val="none" w:sz="0" w:space="0" w:color="auto"/>
            <w:bottom w:val="none" w:sz="0" w:space="0" w:color="auto"/>
            <w:right w:val="none" w:sz="0" w:space="0" w:color="auto"/>
          </w:divBdr>
          <w:divsChild>
            <w:div w:id="1673413979">
              <w:marLeft w:val="0"/>
              <w:marRight w:val="0"/>
              <w:marTop w:val="0"/>
              <w:marBottom w:val="0"/>
              <w:divBdr>
                <w:top w:val="none" w:sz="0" w:space="0" w:color="auto"/>
                <w:left w:val="none" w:sz="0" w:space="0" w:color="auto"/>
                <w:bottom w:val="none" w:sz="0" w:space="0" w:color="auto"/>
                <w:right w:val="none" w:sz="0" w:space="0" w:color="auto"/>
              </w:divBdr>
            </w:div>
          </w:divsChild>
        </w:div>
        <w:div w:id="933905620">
          <w:marLeft w:val="0"/>
          <w:marRight w:val="0"/>
          <w:marTop w:val="0"/>
          <w:marBottom w:val="0"/>
          <w:divBdr>
            <w:top w:val="none" w:sz="0" w:space="0" w:color="auto"/>
            <w:left w:val="none" w:sz="0" w:space="0" w:color="auto"/>
            <w:bottom w:val="none" w:sz="0" w:space="0" w:color="auto"/>
            <w:right w:val="none" w:sz="0" w:space="0" w:color="auto"/>
          </w:divBdr>
        </w:div>
        <w:div w:id="2022198591">
          <w:marLeft w:val="0"/>
          <w:marRight w:val="0"/>
          <w:marTop w:val="0"/>
          <w:marBottom w:val="0"/>
          <w:divBdr>
            <w:top w:val="none" w:sz="0" w:space="0" w:color="auto"/>
            <w:left w:val="none" w:sz="0" w:space="0" w:color="auto"/>
            <w:bottom w:val="none" w:sz="0" w:space="0" w:color="auto"/>
            <w:right w:val="none" w:sz="0" w:space="0" w:color="auto"/>
          </w:divBdr>
          <w:divsChild>
            <w:div w:id="677587330">
              <w:marLeft w:val="0"/>
              <w:marRight w:val="0"/>
              <w:marTop w:val="0"/>
              <w:marBottom w:val="0"/>
              <w:divBdr>
                <w:top w:val="none" w:sz="0" w:space="0" w:color="auto"/>
                <w:left w:val="none" w:sz="0" w:space="0" w:color="auto"/>
                <w:bottom w:val="none" w:sz="0" w:space="0" w:color="auto"/>
                <w:right w:val="none" w:sz="0" w:space="0" w:color="auto"/>
              </w:divBdr>
            </w:div>
          </w:divsChild>
        </w:div>
        <w:div w:id="280767725">
          <w:marLeft w:val="0"/>
          <w:marRight w:val="0"/>
          <w:marTop w:val="0"/>
          <w:marBottom w:val="0"/>
          <w:divBdr>
            <w:top w:val="none" w:sz="0" w:space="0" w:color="auto"/>
            <w:left w:val="none" w:sz="0" w:space="0" w:color="auto"/>
            <w:bottom w:val="none" w:sz="0" w:space="0" w:color="auto"/>
            <w:right w:val="none" w:sz="0" w:space="0" w:color="auto"/>
          </w:divBdr>
        </w:div>
        <w:div w:id="1540581022">
          <w:marLeft w:val="0"/>
          <w:marRight w:val="0"/>
          <w:marTop w:val="0"/>
          <w:marBottom w:val="0"/>
          <w:divBdr>
            <w:top w:val="none" w:sz="0" w:space="0" w:color="auto"/>
            <w:left w:val="none" w:sz="0" w:space="0" w:color="auto"/>
            <w:bottom w:val="none" w:sz="0" w:space="0" w:color="auto"/>
            <w:right w:val="none" w:sz="0" w:space="0" w:color="auto"/>
          </w:divBdr>
          <w:divsChild>
            <w:div w:id="221335800">
              <w:marLeft w:val="0"/>
              <w:marRight w:val="0"/>
              <w:marTop w:val="0"/>
              <w:marBottom w:val="0"/>
              <w:divBdr>
                <w:top w:val="none" w:sz="0" w:space="0" w:color="auto"/>
                <w:left w:val="none" w:sz="0" w:space="0" w:color="auto"/>
                <w:bottom w:val="none" w:sz="0" w:space="0" w:color="auto"/>
                <w:right w:val="none" w:sz="0" w:space="0" w:color="auto"/>
              </w:divBdr>
            </w:div>
          </w:divsChild>
        </w:div>
        <w:div w:id="1331326130">
          <w:marLeft w:val="0"/>
          <w:marRight w:val="0"/>
          <w:marTop w:val="0"/>
          <w:marBottom w:val="0"/>
          <w:divBdr>
            <w:top w:val="none" w:sz="0" w:space="0" w:color="auto"/>
            <w:left w:val="none" w:sz="0" w:space="0" w:color="auto"/>
            <w:bottom w:val="none" w:sz="0" w:space="0" w:color="auto"/>
            <w:right w:val="none" w:sz="0" w:space="0" w:color="auto"/>
          </w:divBdr>
        </w:div>
        <w:div w:id="904992594">
          <w:marLeft w:val="0"/>
          <w:marRight w:val="0"/>
          <w:marTop w:val="0"/>
          <w:marBottom w:val="0"/>
          <w:divBdr>
            <w:top w:val="none" w:sz="0" w:space="0" w:color="auto"/>
            <w:left w:val="none" w:sz="0" w:space="0" w:color="auto"/>
            <w:bottom w:val="none" w:sz="0" w:space="0" w:color="auto"/>
            <w:right w:val="none" w:sz="0" w:space="0" w:color="auto"/>
          </w:divBdr>
          <w:divsChild>
            <w:div w:id="42367409">
              <w:marLeft w:val="0"/>
              <w:marRight w:val="0"/>
              <w:marTop w:val="0"/>
              <w:marBottom w:val="0"/>
              <w:divBdr>
                <w:top w:val="none" w:sz="0" w:space="0" w:color="auto"/>
                <w:left w:val="none" w:sz="0" w:space="0" w:color="auto"/>
                <w:bottom w:val="none" w:sz="0" w:space="0" w:color="auto"/>
                <w:right w:val="none" w:sz="0" w:space="0" w:color="auto"/>
              </w:divBdr>
            </w:div>
          </w:divsChild>
        </w:div>
        <w:div w:id="985353886">
          <w:marLeft w:val="0"/>
          <w:marRight w:val="0"/>
          <w:marTop w:val="0"/>
          <w:marBottom w:val="0"/>
          <w:divBdr>
            <w:top w:val="none" w:sz="0" w:space="0" w:color="auto"/>
            <w:left w:val="none" w:sz="0" w:space="0" w:color="auto"/>
            <w:bottom w:val="none" w:sz="0" w:space="0" w:color="auto"/>
            <w:right w:val="none" w:sz="0" w:space="0" w:color="auto"/>
          </w:divBdr>
        </w:div>
        <w:div w:id="1914001376">
          <w:marLeft w:val="0"/>
          <w:marRight w:val="0"/>
          <w:marTop w:val="0"/>
          <w:marBottom w:val="0"/>
          <w:divBdr>
            <w:top w:val="none" w:sz="0" w:space="0" w:color="auto"/>
            <w:left w:val="none" w:sz="0" w:space="0" w:color="auto"/>
            <w:bottom w:val="none" w:sz="0" w:space="0" w:color="auto"/>
            <w:right w:val="none" w:sz="0" w:space="0" w:color="auto"/>
          </w:divBdr>
          <w:divsChild>
            <w:div w:id="412053128">
              <w:marLeft w:val="0"/>
              <w:marRight w:val="0"/>
              <w:marTop w:val="0"/>
              <w:marBottom w:val="0"/>
              <w:divBdr>
                <w:top w:val="none" w:sz="0" w:space="0" w:color="auto"/>
                <w:left w:val="none" w:sz="0" w:space="0" w:color="auto"/>
                <w:bottom w:val="none" w:sz="0" w:space="0" w:color="auto"/>
                <w:right w:val="none" w:sz="0" w:space="0" w:color="auto"/>
              </w:divBdr>
            </w:div>
          </w:divsChild>
        </w:div>
        <w:div w:id="1616596256">
          <w:marLeft w:val="0"/>
          <w:marRight w:val="0"/>
          <w:marTop w:val="0"/>
          <w:marBottom w:val="0"/>
          <w:divBdr>
            <w:top w:val="none" w:sz="0" w:space="0" w:color="auto"/>
            <w:left w:val="none" w:sz="0" w:space="0" w:color="auto"/>
            <w:bottom w:val="none" w:sz="0" w:space="0" w:color="auto"/>
            <w:right w:val="none" w:sz="0" w:space="0" w:color="auto"/>
          </w:divBdr>
        </w:div>
        <w:div w:id="1978413182">
          <w:marLeft w:val="0"/>
          <w:marRight w:val="0"/>
          <w:marTop w:val="0"/>
          <w:marBottom w:val="0"/>
          <w:divBdr>
            <w:top w:val="none" w:sz="0" w:space="0" w:color="auto"/>
            <w:left w:val="none" w:sz="0" w:space="0" w:color="auto"/>
            <w:bottom w:val="none" w:sz="0" w:space="0" w:color="auto"/>
            <w:right w:val="none" w:sz="0" w:space="0" w:color="auto"/>
          </w:divBdr>
          <w:divsChild>
            <w:div w:id="1730952583">
              <w:marLeft w:val="0"/>
              <w:marRight w:val="0"/>
              <w:marTop w:val="0"/>
              <w:marBottom w:val="0"/>
              <w:divBdr>
                <w:top w:val="none" w:sz="0" w:space="0" w:color="auto"/>
                <w:left w:val="none" w:sz="0" w:space="0" w:color="auto"/>
                <w:bottom w:val="none" w:sz="0" w:space="0" w:color="auto"/>
                <w:right w:val="none" w:sz="0" w:space="0" w:color="auto"/>
              </w:divBdr>
            </w:div>
          </w:divsChild>
        </w:div>
        <w:div w:id="2011372241">
          <w:marLeft w:val="0"/>
          <w:marRight w:val="0"/>
          <w:marTop w:val="0"/>
          <w:marBottom w:val="0"/>
          <w:divBdr>
            <w:top w:val="none" w:sz="0" w:space="0" w:color="auto"/>
            <w:left w:val="none" w:sz="0" w:space="0" w:color="auto"/>
            <w:bottom w:val="none" w:sz="0" w:space="0" w:color="auto"/>
            <w:right w:val="none" w:sz="0" w:space="0" w:color="auto"/>
          </w:divBdr>
        </w:div>
        <w:div w:id="316496327">
          <w:marLeft w:val="0"/>
          <w:marRight w:val="0"/>
          <w:marTop w:val="0"/>
          <w:marBottom w:val="0"/>
          <w:divBdr>
            <w:top w:val="none" w:sz="0" w:space="0" w:color="auto"/>
            <w:left w:val="none" w:sz="0" w:space="0" w:color="auto"/>
            <w:bottom w:val="none" w:sz="0" w:space="0" w:color="auto"/>
            <w:right w:val="none" w:sz="0" w:space="0" w:color="auto"/>
          </w:divBdr>
          <w:divsChild>
            <w:div w:id="1401098131">
              <w:marLeft w:val="0"/>
              <w:marRight w:val="0"/>
              <w:marTop w:val="0"/>
              <w:marBottom w:val="0"/>
              <w:divBdr>
                <w:top w:val="none" w:sz="0" w:space="0" w:color="auto"/>
                <w:left w:val="none" w:sz="0" w:space="0" w:color="auto"/>
                <w:bottom w:val="none" w:sz="0" w:space="0" w:color="auto"/>
                <w:right w:val="none" w:sz="0" w:space="0" w:color="auto"/>
              </w:divBdr>
            </w:div>
          </w:divsChild>
        </w:div>
        <w:div w:id="1211577051">
          <w:marLeft w:val="0"/>
          <w:marRight w:val="0"/>
          <w:marTop w:val="253"/>
          <w:marBottom w:val="0"/>
          <w:divBdr>
            <w:top w:val="none" w:sz="0" w:space="0" w:color="auto"/>
            <w:left w:val="none" w:sz="0" w:space="0" w:color="auto"/>
            <w:bottom w:val="none" w:sz="0" w:space="0" w:color="auto"/>
            <w:right w:val="none" w:sz="0" w:space="0" w:color="auto"/>
          </w:divBdr>
          <w:divsChild>
            <w:div w:id="1557624569">
              <w:marLeft w:val="0"/>
              <w:marRight w:val="0"/>
              <w:marTop w:val="0"/>
              <w:marBottom w:val="0"/>
              <w:divBdr>
                <w:top w:val="none" w:sz="0" w:space="0" w:color="auto"/>
                <w:left w:val="none" w:sz="0" w:space="0" w:color="auto"/>
                <w:bottom w:val="none" w:sz="0" w:space="0" w:color="auto"/>
                <w:right w:val="none" w:sz="0" w:space="0" w:color="auto"/>
              </w:divBdr>
              <w:divsChild>
                <w:div w:id="123404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1570807">
          <w:marLeft w:val="0"/>
          <w:marRight w:val="0"/>
          <w:marTop w:val="253"/>
          <w:marBottom w:val="0"/>
          <w:divBdr>
            <w:top w:val="none" w:sz="0" w:space="0" w:color="auto"/>
            <w:left w:val="none" w:sz="0" w:space="0" w:color="auto"/>
            <w:bottom w:val="none" w:sz="0" w:space="0" w:color="auto"/>
            <w:right w:val="none" w:sz="0" w:space="0" w:color="auto"/>
          </w:divBdr>
          <w:divsChild>
            <w:div w:id="1912351465">
              <w:marLeft w:val="0"/>
              <w:marRight w:val="0"/>
              <w:marTop w:val="0"/>
              <w:marBottom w:val="0"/>
              <w:divBdr>
                <w:top w:val="none" w:sz="0" w:space="0" w:color="auto"/>
                <w:left w:val="none" w:sz="0" w:space="0" w:color="auto"/>
                <w:bottom w:val="none" w:sz="0" w:space="0" w:color="auto"/>
                <w:right w:val="none" w:sz="0" w:space="0" w:color="auto"/>
              </w:divBdr>
              <w:divsChild>
                <w:div w:id="4925989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6754830">
          <w:marLeft w:val="0"/>
          <w:marRight w:val="0"/>
          <w:marTop w:val="253"/>
          <w:marBottom w:val="0"/>
          <w:divBdr>
            <w:top w:val="none" w:sz="0" w:space="0" w:color="auto"/>
            <w:left w:val="none" w:sz="0" w:space="0" w:color="auto"/>
            <w:bottom w:val="none" w:sz="0" w:space="0" w:color="auto"/>
            <w:right w:val="none" w:sz="0" w:space="0" w:color="auto"/>
          </w:divBdr>
          <w:divsChild>
            <w:div w:id="615480181">
              <w:marLeft w:val="0"/>
              <w:marRight w:val="0"/>
              <w:marTop w:val="0"/>
              <w:marBottom w:val="0"/>
              <w:divBdr>
                <w:top w:val="none" w:sz="0" w:space="0" w:color="auto"/>
                <w:left w:val="none" w:sz="0" w:space="0" w:color="auto"/>
                <w:bottom w:val="none" w:sz="0" w:space="0" w:color="auto"/>
                <w:right w:val="none" w:sz="0" w:space="0" w:color="auto"/>
              </w:divBdr>
              <w:divsChild>
                <w:div w:id="2174755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4878770">
          <w:marLeft w:val="0"/>
          <w:marRight w:val="0"/>
          <w:marTop w:val="253"/>
          <w:marBottom w:val="0"/>
          <w:divBdr>
            <w:top w:val="none" w:sz="0" w:space="0" w:color="auto"/>
            <w:left w:val="none" w:sz="0" w:space="0" w:color="auto"/>
            <w:bottom w:val="none" w:sz="0" w:space="0" w:color="auto"/>
            <w:right w:val="none" w:sz="0" w:space="0" w:color="auto"/>
          </w:divBdr>
          <w:divsChild>
            <w:div w:id="2091581658">
              <w:marLeft w:val="0"/>
              <w:marRight w:val="0"/>
              <w:marTop w:val="0"/>
              <w:marBottom w:val="0"/>
              <w:divBdr>
                <w:top w:val="none" w:sz="0" w:space="0" w:color="auto"/>
                <w:left w:val="none" w:sz="0" w:space="0" w:color="auto"/>
                <w:bottom w:val="none" w:sz="0" w:space="0" w:color="auto"/>
                <w:right w:val="none" w:sz="0" w:space="0" w:color="auto"/>
              </w:divBdr>
              <w:divsChild>
                <w:div w:id="6121267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7253137">
      <w:bodyDiv w:val="1"/>
      <w:marLeft w:val="0"/>
      <w:marRight w:val="0"/>
      <w:marTop w:val="0"/>
      <w:marBottom w:val="0"/>
      <w:divBdr>
        <w:top w:val="none" w:sz="0" w:space="0" w:color="auto"/>
        <w:left w:val="none" w:sz="0" w:space="0" w:color="auto"/>
        <w:bottom w:val="none" w:sz="0" w:space="0" w:color="auto"/>
        <w:right w:val="none" w:sz="0" w:space="0" w:color="auto"/>
      </w:divBdr>
      <w:divsChild>
        <w:div w:id="635377973">
          <w:marLeft w:val="0"/>
          <w:marRight w:val="0"/>
          <w:marTop w:val="0"/>
          <w:marBottom w:val="0"/>
          <w:divBdr>
            <w:top w:val="none" w:sz="0" w:space="0" w:color="auto"/>
            <w:left w:val="none" w:sz="0" w:space="0" w:color="auto"/>
            <w:bottom w:val="none" w:sz="0" w:space="0" w:color="auto"/>
            <w:right w:val="none" w:sz="0" w:space="0" w:color="auto"/>
          </w:divBdr>
        </w:div>
        <w:div w:id="2017296342">
          <w:marLeft w:val="0"/>
          <w:marRight w:val="0"/>
          <w:marTop w:val="0"/>
          <w:marBottom w:val="0"/>
          <w:divBdr>
            <w:top w:val="none" w:sz="0" w:space="0" w:color="auto"/>
            <w:left w:val="none" w:sz="0" w:space="0" w:color="auto"/>
            <w:bottom w:val="none" w:sz="0" w:space="0" w:color="auto"/>
            <w:right w:val="none" w:sz="0" w:space="0" w:color="auto"/>
          </w:divBdr>
          <w:divsChild>
            <w:div w:id="460611383">
              <w:marLeft w:val="0"/>
              <w:marRight w:val="0"/>
              <w:marTop w:val="0"/>
              <w:marBottom w:val="0"/>
              <w:divBdr>
                <w:top w:val="none" w:sz="0" w:space="0" w:color="auto"/>
                <w:left w:val="none" w:sz="0" w:space="0" w:color="auto"/>
                <w:bottom w:val="none" w:sz="0" w:space="0" w:color="auto"/>
                <w:right w:val="none" w:sz="0" w:space="0" w:color="auto"/>
              </w:divBdr>
            </w:div>
          </w:divsChild>
        </w:div>
        <w:div w:id="1377467320">
          <w:marLeft w:val="0"/>
          <w:marRight w:val="0"/>
          <w:marTop w:val="0"/>
          <w:marBottom w:val="0"/>
          <w:divBdr>
            <w:top w:val="none" w:sz="0" w:space="0" w:color="auto"/>
            <w:left w:val="none" w:sz="0" w:space="0" w:color="auto"/>
            <w:bottom w:val="none" w:sz="0" w:space="0" w:color="auto"/>
            <w:right w:val="none" w:sz="0" w:space="0" w:color="auto"/>
          </w:divBdr>
        </w:div>
        <w:div w:id="1225220047">
          <w:marLeft w:val="0"/>
          <w:marRight w:val="0"/>
          <w:marTop w:val="0"/>
          <w:marBottom w:val="0"/>
          <w:divBdr>
            <w:top w:val="none" w:sz="0" w:space="0" w:color="auto"/>
            <w:left w:val="none" w:sz="0" w:space="0" w:color="auto"/>
            <w:bottom w:val="none" w:sz="0" w:space="0" w:color="auto"/>
            <w:right w:val="none" w:sz="0" w:space="0" w:color="auto"/>
          </w:divBdr>
          <w:divsChild>
            <w:div w:id="1774279878">
              <w:marLeft w:val="0"/>
              <w:marRight w:val="0"/>
              <w:marTop w:val="0"/>
              <w:marBottom w:val="0"/>
              <w:divBdr>
                <w:top w:val="none" w:sz="0" w:space="0" w:color="auto"/>
                <w:left w:val="none" w:sz="0" w:space="0" w:color="auto"/>
                <w:bottom w:val="none" w:sz="0" w:space="0" w:color="auto"/>
                <w:right w:val="none" w:sz="0" w:space="0" w:color="auto"/>
              </w:divBdr>
            </w:div>
          </w:divsChild>
        </w:div>
        <w:div w:id="859127367">
          <w:marLeft w:val="0"/>
          <w:marRight w:val="0"/>
          <w:marTop w:val="0"/>
          <w:marBottom w:val="0"/>
          <w:divBdr>
            <w:top w:val="none" w:sz="0" w:space="0" w:color="auto"/>
            <w:left w:val="none" w:sz="0" w:space="0" w:color="auto"/>
            <w:bottom w:val="none" w:sz="0" w:space="0" w:color="auto"/>
            <w:right w:val="none" w:sz="0" w:space="0" w:color="auto"/>
          </w:divBdr>
        </w:div>
        <w:div w:id="1656059130">
          <w:marLeft w:val="0"/>
          <w:marRight w:val="0"/>
          <w:marTop w:val="0"/>
          <w:marBottom w:val="0"/>
          <w:divBdr>
            <w:top w:val="none" w:sz="0" w:space="0" w:color="auto"/>
            <w:left w:val="none" w:sz="0" w:space="0" w:color="auto"/>
            <w:bottom w:val="none" w:sz="0" w:space="0" w:color="auto"/>
            <w:right w:val="none" w:sz="0" w:space="0" w:color="auto"/>
          </w:divBdr>
          <w:divsChild>
            <w:div w:id="1388988810">
              <w:marLeft w:val="0"/>
              <w:marRight w:val="0"/>
              <w:marTop w:val="0"/>
              <w:marBottom w:val="0"/>
              <w:divBdr>
                <w:top w:val="none" w:sz="0" w:space="0" w:color="auto"/>
                <w:left w:val="none" w:sz="0" w:space="0" w:color="auto"/>
                <w:bottom w:val="none" w:sz="0" w:space="0" w:color="auto"/>
                <w:right w:val="none" w:sz="0" w:space="0" w:color="auto"/>
              </w:divBdr>
            </w:div>
          </w:divsChild>
        </w:div>
        <w:div w:id="1329137107">
          <w:marLeft w:val="0"/>
          <w:marRight w:val="0"/>
          <w:marTop w:val="0"/>
          <w:marBottom w:val="0"/>
          <w:divBdr>
            <w:top w:val="none" w:sz="0" w:space="0" w:color="auto"/>
            <w:left w:val="none" w:sz="0" w:space="0" w:color="auto"/>
            <w:bottom w:val="none" w:sz="0" w:space="0" w:color="auto"/>
            <w:right w:val="none" w:sz="0" w:space="0" w:color="auto"/>
          </w:divBdr>
        </w:div>
        <w:div w:id="1669401895">
          <w:marLeft w:val="0"/>
          <w:marRight w:val="0"/>
          <w:marTop w:val="0"/>
          <w:marBottom w:val="0"/>
          <w:divBdr>
            <w:top w:val="none" w:sz="0" w:space="0" w:color="auto"/>
            <w:left w:val="none" w:sz="0" w:space="0" w:color="auto"/>
            <w:bottom w:val="none" w:sz="0" w:space="0" w:color="auto"/>
            <w:right w:val="none" w:sz="0" w:space="0" w:color="auto"/>
          </w:divBdr>
          <w:divsChild>
            <w:div w:id="2006082509">
              <w:marLeft w:val="0"/>
              <w:marRight w:val="0"/>
              <w:marTop w:val="0"/>
              <w:marBottom w:val="0"/>
              <w:divBdr>
                <w:top w:val="none" w:sz="0" w:space="0" w:color="auto"/>
                <w:left w:val="none" w:sz="0" w:space="0" w:color="auto"/>
                <w:bottom w:val="none" w:sz="0" w:space="0" w:color="auto"/>
                <w:right w:val="none" w:sz="0" w:space="0" w:color="auto"/>
              </w:divBdr>
            </w:div>
          </w:divsChild>
        </w:div>
        <w:div w:id="679115329">
          <w:marLeft w:val="0"/>
          <w:marRight w:val="0"/>
          <w:marTop w:val="0"/>
          <w:marBottom w:val="0"/>
          <w:divBdr>
            <w:top w:val="none" w:sz="0" w:space="0" w:color="auto"/>
            <w:left w:val="none" w:sz="0" w:space="0" w:color="auto"/>
            <w:bottom w:val="none" w:sz="0" w:space="0" w:color="auto"/>
            <w:right w:val="none" w:sz="0" w:space="0" w:color="auto"/>
          </w:divBdr>
        </w:div>
        <w:div w:id="741365486">
          <w:marLeft w:val="0"/>
          <w:marRight w:val="0"/>
          <w:marTop w:val="0"/>
          <w:marBottom w:val="0"/>
          <w:divBdr>
            <w:top w:val="none" w:sz="0" w:space="0" w:color="auto"/>
            <w:left w:val="none" w:sz="0" w:space="0" w:color="auto"/>
            <w:bottom w:val="none" w:sz="0" w:space="0" w:color="auto"/>
            <w:right w:val="none" w:sz="0" w:space="0" w:color="auto"/>
          </w:divBdr>
          <w:divsChild>
            <w:div w:id="1325011100">
              <w:marLeft w:val="0"/>
              <w:marRight w:val="0"/>
              <w:marTop w:val="0"/>
              <w:marBottom w:val="0"/>
              <w:divBdr>
                <w:top w:val="none" w:sz="0" w:space="0" w:color="auto"/>
                <w:left w:val="none" w:sz="0" w:space="0" w:color="auto"/>
                <w:bottom w:val="none" w:sz="0" w:space="0" w:color="auto"/>
                <w:right w:val="none" w:sz="0" w:space="0" w:color="auto"/>
              </w:divBdr>
            </w:div>
          </w:divsChild>
        </w:div>
        <w:div w:id="250894452">
          <w:marLeft w:val="0"/>
          <w:marRight w:val="0"/>
          <w:marTop w:val="0"/>
          <w:marBottom w:val="0"/>
          <w:divBdr>
            <w:top w:val="none" w:sz="0" w:space="0" w:color="auto"/>
            <w:left w:val="none" w:sz="0" w:space="0" w:color="auto"/>
            <w:bottom w:val="none" w:sz="0" w:space="0" w:color="auto"/>
            <w:right w:val="none" w:sz="0" w:space="0" w:color="auto"/>
          </w:divBdr>
        </w:div>
        <w:div w:id="240330508">
          <w:marLeft w:val="0"/>
          <w:marRight w:val="0"/>
          <w:marTop w:val="0"/>
          <w:marBottom w:val="0"/>
          <w:divBdr>
            <w:top w:val="none" w:sz="0" w:space="0" w:color="auto"/>
            <w:left w:val="none" w:sz="0" w:space="0" w:color="auto"/>
            <w:bottom w:val="none" w:sz="0" w:space="0" w:color="auto"/>
            <w:right w:val="none" w:sz="0" w:space="0" w:color="auto"/>
          </w:divBdr>
          <w:divsChild>
            <w:div w:id="2142140478">
              <w:marLeft w:val="0"/>
              <w:marRight w:val="0"/>
              <w:marTop w:val="0"/>
              <w:marBottom w:val="0"/>
              <w:divBdr>
                <w:top w:val="none" w:sz="0" w:space="0" w:color="auto"/>
                <w:left w:val="none" w:sz="0" w:space="0" w:color="auto"/>
                <w:bottom w:val="none" w:sz="0" w:space="0" w:color="auto"/>
                <w:right w:val="none" w:sz="0" w:space="0" w:color="auto"/>
              </w:divBdr>
            </w:div>
          </w:divsChild>
        </w:div>
        <w:div w:id="168763138">
          <w:marLeft w:val="0"/>
          <w:marRight w:val="0"/>
          <w:marTop w:val="0"/>
          <w:marBottom w:val="0"/>
          <w:divBdr>
            <w:top w:val="none" w:sz="0" w:space="0" w:color="auto"/>
            <w:left w:val="none" w:sz="0" w:space="0" w:color="auto"/>
            <w:bottom w:val="none" w:sz="0" w:space="0" w:color="auto"/>
            <w:right w:val="none" w:sz="0" w:space="0" w:color="auto"/>
          </w:divBdr>
        </w:div>
        <w:div w:id="896015907">
          <w:marLeft w:val="0"/>
          <w:marRight w:val="0"/>
          <w:marTop w:val="0"/>
          <w:marBottom w:val="0"/>
          <w:divBdr>
            <w:top w:val="none" w:sz="0" w:space="0" w:color="auto"/>
            <w:left w:val="none" w:sz="0" w:space="0" w:color="auto"/>
            <w:bottom w:val="none" w:sz="0" w:space="0" w:color="auto"/>
            <w:right w:val="none" w:sz="0" w:space="0" w:color="auto"/>
          </w:divBdr>
          <w:divsChild>
            <w:div w:id="629676495">
              <w:marLeft w:val="0"/>
              <w:marRight w:val="0"/>
              <w:marTop w:val="0"/>
              <w:marBottom w:val="0"/>
              <w:divBdr>
                <w:top w:val="none" w:sz="0" w:space="0" w:color="auto"/>
                <w:left w:val="none" w:sz="0" w:space="0" w:color="auto"/>
                <w:bottom w:val="none" w:sz="0" w:space="0" w:color="auto"/>
                <w:right w:val="none" w:sz="0" w:space="0" w:color="auto"/>
              </w:divBdr>
            </w:div>
          </w:divsChild>
        </w:div>
        <w:div w:id="880171391">
          <w:marLeft w:val="0"/>
          <w:marRight w:val="0"/>
          <w:marTop w:val="201"/>
          <w:marBottom w:val="0"/>
          <w:divBdr>
            <w:top w:val="none" w:sz="0" w:space="0" w:color="auto"/>
            <w:left w:val="none" w:sz="0" w:space="0" w:color="auto"/>
            <w:bottom w:val="none" w:sz="0" w:space="0" w:color="auto"/>
            <w:right w:val="none" w:sz="0" w:space="0" w:color="auto"/>
          </w:divBdr>
          <w:divsChild>
            <w:div w:id="1771773889">
              <w:marLeft w:val="0"/>
              <w:marRight w:val="0"/>
              <w:marTop w:val="0"/>
              <w:marBottom w:val="0"/>
              <w:divBdr>
                <w:top w:val="none" w:sz="0" w:space="0" w:color="auto"/>
                <w:left w:val="none" w:sz="0" w:space="0" w:color="auto"/>
                <w:bottom w:val="none" w:sz="0" w:space="0" w:color="auto"/>
                <w:right w:val="none" w:sz="0" w:space="0" w:color="auto"/>
              </w:divBdr>
              <w:divsChild>
                <w:div w:id="8797847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4949979">
          <w:marLeft w:val="0"/>
          <w:marRight w:val="0"/>
          <w:marTop w:val="201"/>
          <w:marBottom w:val="0"/>
          <w:divBdr>
            <w:top w:val="none" w:sz="0" w:space="0" w:color="auto"/>
            <w:left w:val="none" w:sz="0" w:space="0" w:color="auto"/>
            <w:bottom w:val="none" w:sz="0" w:space="0" w:color="auto"/>
            <w:right w:val="none" w:sz="0" w:space="0" w:color="auto"/>
          </w:divBdr>
          <w:divsChild>
            <w:div w:id="323241783">
              <w:marLeft w:val="0"/>
              <w:marRight w:val="0"/>
              <w:marTop w:val="0"/>
              <w:marBottom w:val="0"/>
              <w:divBdr>
                <w:top w:val="none" w:sz="0" w:space="0" w:color="auto"/>
                <w:left w:val="none" w:sz="0" w:space="0" w:color="auto"/>
                <w:bottom w:val="none" w:sz="0" w:space="0" w:color="auto"/>
                <w:right w:val="none" w:sz="0" w:space="0" w:color="auto"/>
              </w:divBdr>
              <w:divsChild>
                <w:div w:id="1309515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8819615">
          <w:marLeft w:val="0"/>
          <w:marRight w:val="0"/>
          <w:marTop w:val="201"/>
          <w:marBottom w:val="0"/>
          <w:divBdr>
            <w:top w:val="none" w:sz="0" w:space="0" w:color="auto"/>
            <w:left w:val="none" w:sz="0" w:space="0" w:color="auto"/>
            <w:bottom w:val="none" w:sz="0" w:space="0" w:color="auto"/>
            <w:right w:val="none" w:sz="0" w:space="0" w:color="auto"/>
          </w:divBdr>
          <w:divsChild>
            <w:div w:id="519196995">
              <w:marLeft w:val="0"/>
              <w:marRight w:val="0"/>
              <w:marTop w:val="0"/>
              <w:marBottom w:val="0"/>
              <w:divBdr>
                <w:top w:val="none" w:sz="0" w:space="0" w:color="auto"/>
                <w:left w:val="none" w:sz="0" w:space="0" w:color="auto"/>
                <w:bottom w:val="none" w:sz="0" w:space="0" w:color="auto"/>
                <w:right w:val="none" w:sz="0" w:space="0" w:color="auto"/>
              </w:divBdr>
              <w:divsChild>
                <w:div w:id="12674698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8292593">
          <w:marLeft w:val="0"/>
          <w:marRight w:val="0"/>
          <w:marTop w:val="201"/>
          <w:marBottom w:val="0"/>
          <w:divBdr>
            <w:top w:val="none" w:sz="0" w:space="0" w:color="auto"/>
            <w:left w:val="none" w:sz="0" w:space="0" w:color="auto"/>
            <w:bottom w:val="none" w:sz="0" w:space="0" w:color="auto"/>
            <w:right w:val="none" w:sz="0" w:space="0" w:color="auto"/>
          </w:divBdr>
          <w:divsChild>
            <w:div w:id="1397992">
              <w:marLeft w:val="0"/>
              <w:marRight w:val="0"/>
              <w:marTop w:val="0"/>
              <w:marBottom w:val="0"/>
              <w:divBdr>
                <w:top w:val="none" w:sz="0" w:space="0" w:color="auto"/>
                <w:left w:val="none" w:sz="0" w:space="0" w:color="auto"/>
                <w:bottom w:val="none" w:sz="0" w:space="0" w:color="auto"/>
                <w:right w:val="none" w:sz="0" w:space="0" w:color="auto"/>
              </w:divBdr>
              <w:divsChild>
                <w:div w:id="72094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66885921">
      <w:bodyDiv w:val="1"/>
      <w:marLeft w:val="0"/>
      <w:marRight w:val="0"/>
      <w:marTop w:val="0"/>
      <w:marBottom w:val="0"/>
      <w:divBdr>
        <w:top w:val="none" w:sz="0" w:space="0" w:color="auto"/>
        <w:left w:val="none" w:sz="0" w:space="0" w:color="auto"/>
        <w:bottom w:val="none" w:sz="0" w:space="0" w:color="auto"/>
        <w:right w:val="none" w:sz="0" w:space="0" w:color="auto"/>
      </w:divBdr>
      <w:divsChild>
        <w:div w:id="550464661">
          <w:marLeft w:val="0"/>
          <w:marRight w:val="0"/>
          <w:marTop w:val="0"/>
          <w:marBottom w:val="0"/>
          <w:divBdr>
            <w:top w:val="none" w:sz="0" w:space="0" w:color="auto"/>
            <w:left w:val="none" w:sz="0" w:space="0" w:color="auto"/>
            <w:bottom w:val="none" w:sz="0" w:space="0" w:color="auto"/>
            <w:right w:val="none" w:sz="0" w:space="0" w:color="auto"/>
          </w:divBdr>
        </w:div>
        <w:div w:id="1281111708">
          <w:marLeft w:val="0"/>
          <w:marRight w:val="0"/>
          <w:marTop w:val="0"/>
          <w:marBottom w:val="0"/>
          <w:divBdr>
            <w:top w:val="none" w:sz="0" w:space="0" w:color="auto"/>
            <w:left w:val="none" w:sz="0" w:space="0" w:color="auto"/>
            <w:bottom w:val="none" w:sz="0" w:space="0" w:color="auto"/>
            <w:right w:val="none" w:sz="0" w:space="0" w:color="auto"/>
          </w:divBdr>
          <w:divsChild>
            <w:div w:id="741218411">
              <w:marLeft w:val="0"/>
              <w:marRight w:val="0"/>
              <w:marTop w:val="0"/>
              <w:marBottom w:val="0"/>
              <w:divBdr>
                <w:top w:val="none" w:sz="0" w:space="0" w:color="auto"/>
                <w:left w:val="none" w:sz="0" w:space="0" w:color="auto"/>
                <w:bottom w:val="none" w:sz="0" w:space="0" w:color="auto"/>
                <w:right w:val="none" w:sz="0" w:space="0" w:color="auto"/>
              </w:divBdr>
            </w:div>
          </w:divsChild>
        </w:div>
        <w:div w:id="539361335">
          <w:marLeft w:val="0"/>
          <w:marRight w:val="0"/>
          <w:marTop w:val="0"/>
          <w:marBottom w:val="0"/>
          <w:divBdr>
            <w:top w:val="none" w:sz="0" w:space="0" w:color="auto"/>
            <w:left w:val="none" w:sz="0" w:space="0" w:color="auto"/>
            <w:bottom w:val="none" w:sz="0" w:space="0" w:color="auto"/>
            <w:right w:val="none" w:sz="0" w:space="0" w:color="auto"/>
          </w:divBdr>
        </w:div>
        <w:div w:id="831721997">
          <w:marLeft w:val="0"/>
          <w:marRight w:val="0"/>
          <w:marTop w:val="0"/>
          <w:marBottom w:val="0"/>
          <w:divBdr>
            <w:top w:val="none" w:sz="0" w:space="0" w:color="auto"/>
            <w:left w:val="none" w:sz="0" w:space="0" w:color="auto"/>
            <w:bottom w:val="none" w:sz="0" w:space="0" w:color="auto"/>
            <w:right w:val="none" w:sz="0" w:space="0" w:color="auto"/>
          </w:divBdr>
          <w:divsChild>
            <w:div w:id="1400058084">
              <w:marLeft w:val="0"/>
              <w:marRight w:val="0"/>
              <w:marTop w:val="0"/>
              <w:marBottom w:val="0"/>
              <w:divBdr>
                <w:top w:val="none" w:sz="0" w:space="0" w:color="auto"/>
                <w:left w:val="none" w:sz="0" w:space="0" w:color="auto"/>
                <w:bottom w:val="none" w:sz="0" w:space="0" w:color="auto"/>
                <w:right w:val="none" w:sz="0" w:space="0" w:color="auto"/>
              </w:divBdr>
            </w:div>
          </w:divsChild>
        </w:div>
        <w:div w:id="384793969">
          <w:marLeft w:val="0"/>
          <w:marRight w:val="0"/>
          <w:marTop w:val="0"/>
          <w:marBottom w:val="0"/>
          <w:divBdr>
            <w:top w:val="none" w:sz="0" w:space="0" w:color="auto"/>
            <w:left w:val="none" w:sz="0" w:space="0" w:color="auto"/>
            <w:bottom w:val="none" w:sz="0" w:space="0" w:color="auto"/>
            <w:right w:val="none" w:sz="0" w:space="0" w:color="auto"/>
          </w:divBdr>
        </w:div>
        <w:div w:id="2066249843">
          <w:marLeft w:val="0"/>
          <w:marRight w:val="0"/>
          <w:marTop w:val="0"/>
          <w:marBottom w:val="0"/>
          <w:divBdr>
            <w:top w:val="none" w:sz="0" w:space="0" w:color="auto"/>
            <w:left w:val="none" w:sz="0" w:space="0" w:color="auto"/>
            <w:bottom w:val="none" w:sz="0" w:space="0" w:color="auto"/>
            <w:right w:val="none" w:sz="0" w:space="0" w:color="auto"/>
          </w:divBdr>
          <w:divsChild>
            <w:div w:id="71002526">
              <w:marLeft w:val="0"/>
              <w:marRight w:val="0"/>
              <w:marTop w:val="0"/>
              <w:marBottom w:val="0"/>
              <w:divBdr>
                <w:top w:val="none" w:sz="0" w:space="0" w:color="auto"/>
                <w:left w:val="none" w:sz="0" w:space="0" w:color="auto"/>
                <w:bottom w:val="none" w:sz="0" w:space="0" w:color="auto"/>
                <w:right w:val="none" w:sz="0" w:space="0" w:color="auto"/>
              </w:divBdr>
            </w:div>
          </w:divsChild>
        </w:div>
        <w:div w:id="1902251371">
          <w:marLeft w:val="0"/>
          <w:marRight w:val="0"/>
          <w:marTop w:val="0"/>
          <w:marBottom w:val="0"/>
          <w:divBdr>
            <w:top w:val="none" w:sz="0" w:space="0" w:color="auto"/>
            <w:left w:val="none" w:sz="0" w:space="0" w:color="auto"/>
            <w:bottom w:val="none" w:sz="0" w:space="0" w:color="auto"/>
            <w:right w:val="none" w:sz="0" w:space="0" w:color="auto"/>
          </w:divBdr>
        </w:div>
        <w:div w:id="982543640">
          <w:marLeft w:val="0"/>
          <w:marRight w:val="0"/>
          <w:marTop w:val="0"/>
          <w:marBottom w:val="0"/>
          <w:divBdr>
            <w:top w:val="none" w:sz="0" w:space="0" w:color="auto"/>
            <w:left w:val="none" w:sz="0" w:space="0" w:color="auto"/>
            <w:bottom w:val="none" w:sz="0" w:space="0" w:color="auto"/>
            <w:right w:val="none" w:sz="0" w:space="0" w:color="auto"/>
          </w:divBdr>
          <w:divsChild>
            <w:div w:id="1007633144">
              <w:marLeft w:val="0"/>
              <w:marRight w:val="0"/>
              <w:marTop w:val="0"/>
              <w:marBottom w:val="0"/>
              <w:divBdr>
                <w:top w:val="none" w:sz="0" w:space="0" w:color="auto"/>
                <w:left w:val="none" w:sz="0" w:space="0" w:color="auto"/>
                <w:bottom w:val="none" w:sz="0" w:space="0" w:color="auto"/>
                <w:right w:val="none" w:sz="0" w:space="0" w:color="auto"/>
              </w:divBdr>
            </w:div>
          </w:divsChild>
        </w:div>
        <w:div w:id="1762793195">
          <w:marLeft w:val="0"/>
          <w:marRight w:val="0"/>
          <w:marTop w:val="0"/>
          <w:marBottom w:val="0"/>
          <w:divBdr>
            <w:top w:val="none" w:sz="0" w:space="0" w:color="auto"/>
            <w:left w:val="none" w:sz="0" w:space="0" w:color="auto"/>
            <w:bottom w:val="none" w:sz="0" w:space="0" w:color="auto"/>
            <w:right w:val="none" w:sz="0" w:space="0" w:color="auto"/>
          </w:divBdr>
        </w:div>
        <w:div w:id="307712721">
          <w:marLeft w:val="0"/>
          <w:marRight w:val="0"/>
          <w:marTop w:val="0"/>
          <w:marBottom w:val="0"/>
          <w:divBdr>
            <w:top w:val="none" w:sz="0" w:space="0" w:color="auto"/>
            <w:left w:val="none" w:sz="0" w:space="0" w:color="auto"/>
            <w:bottom w:val="none" w:sz="0" w:space="0" w:color="auto"/>
            <w:right w:val="none" w:sz="0" w:space="0" w:color="auto"/>
          </w:divBdr>
          <w:divsChild>
            <w:div w:id="958411977">
              <w:marLeft w:val="0"/>
              <w:marRight w:val="0"/>
              <w:marTop w:val="0"/>
              <w:marBottom w:val="0"/>
              <w:divBdr>
                <w:top w:val="none" w:sz="0" w:space="0" w:color="auto"/>
                <w:left w:val="none" w:sz="0" w:space="0" w:color="auto"/>
                <w:bottom w:val="none" w:sz="0" w:space="0" w:color="auto"/>
                <w:right w:val="none" w:sz="0" w:space="0" w:color="auto"/>
              </w:divBdr>
            </w:div>
          </w:divsChild>
        </w:div>
        <w:div w:id="1099253496">
          <w:marLeft w:val="0"/>
          <w:marRight w:val="0"/>
          <w:marTop w:val="0"/>
          <w:marBottom w:val="0"/>
          <w:divBdr>
            <w:top w:val="none" w:sz="0" w:space="0" w:color="auto"/>
            <w:left w:val="none" w:sz="0" w:space="0" w:color="auto"/>
            <w:bottom w:val="none" w:sz="0" w:space="0" w:color="auto"/>
            <w:right w:val="none" w:sz="0" w:space="0" w:color="auto"/>
          </w:divBdr>
        </w:div>
        <w:div w:id="1865511044">
          <w:marLeft w:val="0"/>
          <w:marRight w:val="0"/>
          <w:marTop w:val="0"/>
          <w:marBottom w:val="0"/>
          <w:divBdr>
            <w:top w:val="none" w:sz="0" w:space="0" w:color="auto"/>
            <w:left w:val="none" w:sz="0" w:space="0" w:color="auto"/>
            <w:bottom w:val="none" w:sz="0" w:space="0" w:color="auto"/>
            <w:right w:val="none" w:sz="0" w:space="0" w:color="auto"/>
          </w:divBdr>
          <w:divsChild>
            <w:div w:id="574710093">
              <w:marLeft w:val="0"/>
              <w:marRight w:val="0"/>
              <w:marTop w:val="0"/>
              <w:marBottom w:val="0"/>
              <w:divBdr>
                <w:top w:val="none" w:sz="0" w:space="0" w:color="auto"/>
                <w:left w:val="none" w:sz="0" w:space="0" w:color="auto"/>
                <w:bottom w:val="none" w:sz="0" w:space="0" w:color="auto"/>
                <w:right w:val="none" w:sz="0" w:space="0" w:color="auto"/>
              </w:divBdr>
            </w:div>
          </w:divsChild>
        </w:div>
        <w:div w:id="793863517">
          <w:marLeft w:val="0"/>
          <w:marRight w:val="0"/>
          <w:marTop w:val="0"/>
          <w:marBottom w:val="0"/>
          <w:divBdr>
            <w:top w:val="none" w:sz="0" w:space="0" w:color="auto"/>
            <w:left w:val="none" w:sz="0" w:space="0" w:color="auto"/>
            <w:bottom w:val="none" w:sz="0" w:space="0" w:color="auto"/>
            <w:right w:val="none" w:sz="0" w:space="0" w:color="auto"/>
          </w:divBdr>
        </w:div>
        <w:div w:id="158543362">
          <w:marLeft w:val="0"/>
          <w:marRight w:val="0"/>
          <w:marTop w:val="0"/>
          <w:marBottom w:val="0"/>
          <w:divBdr>
            <w:top w:val="none" w:sz="0" w:space="0" w:color="auto"/>
            <w:left w:val="none" w:sz="0" w:space="0" w:color="auto"/>
            <w:bottom w:val="none" w:sz="0" w:space="0" w:color="auto"/>
            <w:right w:val="none" w:sz="0" w:space="0" w:color="auto"/>
          </w:divBdr>
          <w:divsChild>
            <w:div w:id="1457136909">
              <w:marLeft w:val="0"/>
              <w:marRight w:val="0"/>
              <w:marTop w:val="0"/>
              <w:marBottom w:val="0"/>
              <w:divBdr>
                <w:top w:val="none" w:sz="0" w:space="0" w:color="auto"/>
                <w:left w:val="none" w:sz="0" w:space="0" w:color="auto"/>
                <w:bottom w:val="none" w:sz="0" w:space="0" w:color="auto"/>
                <w:right w:val="none" w:sz="0" w:space="0" w:color="auto"/>
              </w:divBdr>
            </w:div>
          </w:divsChild>
        </w:div>
        <w:div w:id="303200118">
          <w:marLeft w:val="0"/>
          <w:marRight w:val="0"/>
          <w:marTop w:val="253"/>
          <w:marBottom w:val="0"/>
          <w:divBdr>
            <w:top w:val="none" w:sz="0" w:space="0" w:color="auto"/>
            <w:left w:val="none" w:sz="0" w:space="0" w:color="auto"/>
            <w:bottom w:val="none" w:sz="0" w:space="0" w:color="auto"/>
            <w:right w:val="none" w:sz="0" w:space="0" w:color="auto"/>
          </w:divBdr>
          <w:divsChild>
            <w:div w:id="306477609">
              <w:marLeft w:val="0"/>
              <w:marRight w:val="0"/>
              <w:marTop w:val="0"/>
              <w:marBottom w:val="0"/>
              <w:divBdr>
                <w:top w:val="none" w:sz="0" w:space="0" w:color="auto"/>
                <w:left w:val="none" w:sz="0" w:space="0" w:color="auto"/>
                <w:bottom w:val="none" w:sz="0" w:space="0" w:color="auto"/>
                <w:right w:val="none" w:sz="0" w:space="0" w:color="auto"/>
              </w:divBdr>
              <w:divsChild>
                <w:div w:id="19373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274949">
          <w:marLeft w:val="0"/>
          <w:marRight w:val="0"/>
          <w:marTop w:val="253"/>
          <w:marBottom w:val="0"/>
          <w:divBdr>
            <w:top w:val="none" w:sz="0" w:space="0" w:color="auto"/>
            <w:left w:val="none" w:sz="0" w:space="0" w:color="auto"/>
            <w:bottom w:val="none" w:sz="0" w:space="0" w:color="auto"/>
            <w:right w:val="none" w:sz="0" w:space="0" w:color="auto"/>
          </w:divBdr>
          <w:divsChild>
            <w:div w:id="1595240896">
              <w:marLeft w:val="0"/>
              <w:marRight w:val="0"/>
              <w:marTop w:val="0"/>
              <w:marBottom w:val="0"/>
              <w:divBdr>
                <w:top w:val="none" w:sz="0" w:space="0" w:color="auto"/>
                <w:left w:val="none" w:sz="0" w:space="0" w:color="auto"/>
                <w:bottom w:val="none" w:sz="0" w:space="0" w:color="auto"/>
                <w:right w:val="none" w:sz="0" w:space="0" w:color="auto"/>
              </w:divBdr>
              <w:divsChild>
                <w:div w:id="129321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751783">
          <w:marLeft w:val="0"/>
          <w:marRight w:val="0"/>
          <w:marTop w:val="253"/>
          <w:marBottom w:val="0"/>
          <w:divBdr>
            <w:top w:val="none" w:sz="0" w:space="0" w:color="auto"/>
            <w:left w:val="none" w:sz="0" w:space="0" w:color="auto"/>
            <w:bottom w:val="none" w:sz="0" w:space="0" w:color="auto"/>
            <w:right w:val="none" w:sz="0" w:space="0" w:color="auto"/>
          </w:divBdr>
          <w:divsChild>
            <w:div w:id="1496189037">
              <w:marLeft w:val="0"/>
              <w:marRight w:val="0"/>
              <w:marTop w:val="0"/>
              <w:marBottom w:val="0"/>
              <w:divBdr>
                <w:top w:val="none" w:sz="0" w:space="0" w:color="auto"/>
                <w:left w:val="none" w:sz="0" w:space="0" w:color="auto"/>
                <w:bottom w:val="none" w:sz="0" w:space="0" w:color="auto"/>
                <w:right w:val="none" w:sz="0" w:space="0" w:color="auto"/>
              </w:divBdr>
              <w:divsChild>
                <w:div w:id="330959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1387286">
          <w:marLeft w:val="0"/>
          <w:marRight w:val="0"/>
          <w:marTop w:val="253"/>
          <w:marBottom w:val="0"/>
          <w:divBdr>
            <w:top w:val="none" w:sz="0" w:space="0" w:color="auto"/>
            <w:left w:val="none" w:sz="0" w:space="0" w:color="auto"/>
            <w:bottom w:val="none" w:sz="0" w:space="0" w:color="auto"/>
            <w:right w:val="none" w:sz="0" w:space="0" w:color="auto"/>
          </w:divBdr>
          <w:divsChild>
            <w:div w:id="564683910">
              <w:marLeft w:val="0"/>
              <w:marRight w:val="0"/>
              <w:marTop w:val="0"/>
              <w:marBottom w:val="0"/>
              <w:divBdr>
                <w:top w:val="none" w:sz="0" w:space="0" w:color="auto"/>
                <w:left w:val="none" w:sz="0" w:space="0" w:color="auto"/>
                <w:bottom w:val="none" w:sz="0" w:space="0" w:color="auto"/>
                <w:right w:val="none" w:sz="0" w:space="0" w:color="auto"/>
              </w:divBdr>
              <w:divsChild>
                <w:div w:id="351105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207">
          <w:marLeft w:val="0"/>
          <w:marRight w:val="0"/>
          <w:marTop w:val="0"/>
          <w:marBottom w:val="0"/>
          <w:divBdr>
            <w:top w:val="none" w:sz="0" w:space="0" w:color="auto"/>
            <w:left w:val="none" w:sz="0" w:space="0" w:color="auto"/>
            <w:bottom w:val="none" w:sz="0" w:space="0" w:color="auto"/>
            <w:right w:val="none" w:sz="0" w:space="0" w:color="auto"/>
          </w:divBdr>
        </w:div>
        <w:div w:id="2131973012">
          <w:marLeft w:val="0"/>
          <w:marRight w:val="0"/>
          <w:marTop w:val="0"/>
          <w:marBottom w:val="0"/>
          <w:divBdr>
            <w:top w:val="none" w:sz="0" w:space="0" w:color="auto"/>
            <w:left w:val="none" w:sz="0" w:space="0" w:color="auto"/>
            <w:bottom w:val="none" w:sz="0" w:space="0" w:color="auto"/>
            <w:right w:val="none" w:sz="0" w:space="0" w:color="auto"/>
          </w:divBdr>
          <w:divsChild>
            <w:div w:id="1434745264">
              <w:marLeft w:val="0"/>
              <w:marRight w:val="0"/>
              <w:marTop w:val="0"/>
              <w:marBottom w:val="0"/>
              <w:divBdr>
                <w:top w:val="none" w:sz="0" w:space="0" w:color="auto"/>
                <w:left w:val="none" w:sz="0" w:space="0" w:color="auto"/>
                <w:bottom w:val="none" w:sz="0" w:space="0" w:color="auto"/>
                <w:right w:val="none" w:sz="0" w:space="0" w:color="auto"/>
              </w:divBdr>
            </w:div>
          </w:divsChild>
        </w:div>
        <w:div w:id="1693798998">
          <w:marLeft w:val="0"/>
          <w:marRight w:val="0"/>
          <w:marTop w:val="0"/>
          <w:marBottom w:val="0"/>
          <w:divBdr>
            <w:top w:val="none" w:sz="0" w:space="0" w:color="auto"/>
            <w:left w:val="none" w:sz="0" w:space="0" w:color="auto"/>
            <w:bottom w:val="none" w:sz="0" w:space="0" w:color="auto"/>
            <w:right w:val="none" w:sz="0" w:space="0" w:color="auto"/>
          </w:divBdr>
        </w:div>
        <w:div w:id="1761679385">
          <w:marLeft w:val="0"/>
          <w:marRight w:val="0"/>
          <w:marTop w:val="0"/>
          <w:marBottom w:val="0"/>
          <w:divBdr>
            <w:top w:val="none" w:sz="0" w:space="0" w:color="auto"/>
            <w:left w:val="none" w:sz="0" w:space="0" w:color="auto"/>
            <w:bottom w:val="none" w:sz="0" w:space="0" w:color="auto"/>
            <w:right w:val="none" w:sz="0" w:space="0" w:color="auto"/>
          </w:divBdr>
          <w:divsChild>
            <w:div w:id="1140532299">
              <w:marLeft w:val="0"/>
              <w:marRight w:val="0"/>
              <w:marTop w:val="0"/>
              <w:marBottom w:val="0"/>
              <w:divBdr>
                <w:top w:val="none" w:sz="0" w:space="0" w:color="auto"/>
                <w:left w:val="none" w:sz="0" w:space="0" w:color="auto"/>
                <w:bottom w:val="none" w:sz="0" w:space="0" w:color="auto"/>
                <w:right w:val="none" w:sz="0" w:space="0" w:color="auto"/>
              </w:divBdr>
            </w:div>
          </w:divsChild>
        </w:div>
        <w:div w:id="234441345">
          <w:marLeft w:val="0"/>
          <w:marRight w:val="0"/>
          <w:marTop w:val="0"/>
          <w:marBottom w:val="0"/>
          <w:divBdr>
            <w:top w:val="none" w:sz="0" w:space="0" w:color="auto"/>
            <w:left w:val="none" w:sz="0" w:space="0" w:color="auto"/>
            <w:bottom w:val="none" w:sz="0" w:space="0" w:color="auto"/>
            <w:right w:val="none" w:sz="0" w:space="0" w:color="auto"/>
          </w:divBdr>
        </w:div>
        <w:div w:id="1759014903">
          <w:marLeft w:val="0"/>
          <w:marRight w:val="0"/>
          <w:marTop w:val="0"/>
          <w:marBottom w:val="0"/>
          <w:divBdr>
            <w:top w:val="none" w:sz="0" w:space="0" w:color="auto"/>
            <w:left w:val="none" w:sz="0" w:space="0" w:color="auto"/>
            <w:bottom w:val="none" w:sz="0" w:space="0" w:color="auto"/>
            <w:right w:val="none" w:sz="0" w:space="0" w:color="auto"/>
          </w:divBdr>
          <w:divsChild>
            <w:div w:id="1592006630">
              <w:marLeft w:val="0"/>
              <w:marRight w:val="0"/>
              <w:marTop w:val="0"/>
              <w:marBottom w:val="0"/>
              <w:divBdr>
                <w:top w:val="none" w:sz="0" w:space="0" w:color="auto"/>
                <w:left w:val="none" w:sz="0" w:space="0" w:color="auto"/>
                <w:bottom w:val="none" w:sz="0" w:space="0" w:color="auto"/>
                <w:right w:val="none" w:sz="0" w:space="0" w:color="auto"/>
              </w:divBdr>
            </w:div>
          </w:divsChild>
        </w:div>
        <w:div w:id="2077165302">
          <w:marLeft w:val="0"/>
          <w:marRight w:val="0"/>
          <w:marTop w:val="0"/>
          <w:marBottom w:val="0"/>
          <w:divBdr>
            <w:top w:val="none" w:sz="0" w:space="0" w:color="auto"/>
            <w:left w:val="none" w:sz="0" w:space="0" w:color="auto"/>
            <w:bottom w:val="none" w:sz="0" w:space="0" w:color="auto"/>
            <w:right w:val="none" w:sz="0" w:space="0" w:color="auto"/>
          </w:divBdr>
        </w:div>
        <w:div w:id="478234904">
          <w:marLeft w:val="0"/>
          <w:marRight w:val="0"/>
          <w:marTop w:val="0"/>
          <w:marBottom w:val="0"/>
          <w:divBdr>
            <w:top w:val="none" w:sz="0" w:space="0" w:color="auto"/>
            <w:left w:val="none" w:sz="0" w:space="0" w:color="auto"/>
            <w:bottom w:val="none" w:sz="0" w:space="0" w:color="auto"/>
            <w:right w:val="none" w:sz="0" w:space="0" w:color="auto"/>
          </w:divBdr>
          <w:divsChild>
            <w:div w:id="629552186">
              <w:marLeft w:val="0"/>
              <w:marRight w:val="0"/>
              <w:marTop w:val="0"/>
              <w:marBottom w:val="0"/>
              <w:divBdr>
                <w:top w:val="none" w:sz="0" w:space="0" w:color="auto"/>
                <w:left w:val="none" w:sz="0" w:space="0" w:color="auto"/>
                <w:bottom w:val="none" w:sz="0" w:space="0" w:color="auto"/>
                <w:right w:val="none" w:sz="0" w:space="0" w:color="auto"/>
              </w:divBdr>
            </w:div>
          </w:divsChild>
        </w:div>
        <w:div w:id="809981315">
          <w:marLeft w:val="0"/>
          <w:marRight w:val="0"/>
          <w:marTop w:val="0"/>
          <w:marBottom w:val="0"/>
          <w:divBdr>
            <w:top w:val="none" w:sz="0" w:space="0" w:color="auto"/>
            <w:left w:val="none" w:sz="0" w:space="0" w:color="auto"/>
            <w:bottom w:val="none" w:sz="0" w:space="0" w:color="auto"/>
            <w:right w:val="none" w:sz="0" w:space="0" w:color="auto"/>
          </w:divBdr>
        </w:div>
        <w:div w:id="61341932">
          <w:marLeft w:val="0"/>
          <w:marRight w:val="0"/>
          <w:marTop w:val="0"/>
          <w:marBottom w:val="0"/>
          <w:divBdr>
            <w:top w:val="none" w:sz="0" w:space="0" w:color="auto"/>
            <w:left w:val="none" w:sz="0" w:space="0" w:color="auto"/>
            <w:bottom w:val="none" w:sz="0" w:space="0" w:color="auto"/>
            <w:right w:val="none" w:sz="0" w:space="0" w:color="auto"/>
          </w:divBdr>
          <w:divsChild>
            <w:div w:id="617571749">
              <w:marLeft w:val="0"/>
              <w:marRight w:val="0"/>
              <w:marTop w:val="0"/>
              <w:marBottom w:val="0"/>
              <w:divBdr>
                <w:top w:val="none" w:sz="0" w:space="0" w:color="auto"/>
                <w:left w:val="none" w:sz="0" w:space="0" w:color="auto"/>
                <w:bottom w:val="none" w:sz="0" w:space="0" w:color="auto"/>
                <w:right w:val="none" w:sz="0" w:space="0" w:color="auto"/>
              </w:divBdr>
            </w:div>
          </w:divsChild>
        </w:div>
        <w:div w:id="1856259848">
          <w:marLeft w:val="0"/>
          <w:marRight w:val="0"/>
          <w:marTop w:val="0"/>
          <w:marBottom w:val="0"/>
          <w:divBdr>
            <w:top w:val="none" w:sz="0" w:space="0" w:color="auto"/>
            <w:left w:val="none" w:sz="0" w:space="0" w:color="auto"/>
            <w:bottom w:val="none" w:sz="0" w:space="0" w:color="auto"/>
            <w:right w:val="none" w:sz="0" w:space="0" w:color="auto"/>
          </w:divBdr>
        </w:div>
        <w:div w:id="291794599">
          <w:marLeft w:val="0"/>
          <w:marRight w:val="0"/>
          <w:marTop w:val="0"/>
          <w:marBottom w:val="0"/>
          <w:divBdr>
            <w:top w:val="none" w:sz="0" w:space="0" w:color="auto"/>
            <w:left w:val="none" w:sz="0" w:space="0" w:color="auto"/>
            <w:bottom w:val="none" w:sz="0" w:space="0" w:color="auto"/>
            <w:right w:val="none" w:sz="0" w:space="0" w:color="auto"/>
          </w:divBdr>
          <w:divsChild>
            <w:div w:id="241716540">
              <w:marLeft w:val="0"/>
              <w:marRight w:val="0"/>
              <w:marTop w:val="0"/>
              <w:marBottom w:val="0"/>
              <w:divBdr>
                <w:top w:val="none" w:sz="0" w:space="0" w:color="auto"/>
                <w:left w:val="none" w:sz="0" w:space="0" w:color="auto"/>
                <w:bottom w:val="none" w:sz="0" w:space="0" w:color="auto"/>
                <w:right w:val="none" w:sz="0" w:space="0" w:color="auto"/>
              </w:divBdr>
            </w:div>
          </w:divsChild>
        </w:div>
        <w:div w:id="495998277">
          <w:marLeft w:val="0"/>
          <w:marRight w:val="0"/>
          <w:marTop w:val="0"/>
          <w:marBottom w:val="0"/>
          <w:divBdr>
            <w:top w:val="none" w:sz="0" w:space="0" w:color="auto"/>
            <w:left w:val="none" w:sz="0" w:space="0" w:color="auto"/>
            <w:bottom w:val="none" w:sz="0" w:space="0" w:color="auto"/>
            <w:right w:val="none" w:sz="0" w:space="0" w:color="auto"/>
          </w:divBdr>
        </w:div>
        <w:div w:id="1669677477">
          <w:marLeft w:val="0"/>
          <w:marRight w:val="0"/>
          <w:marTop w:val="0"/>
          <w:marBottom w:val="0"/>
          <w:divBdr>
            <w:top w:val="none" w:sz="0" w:space="0" w:color="auto"/>
            <w:left w:val="none" w:sz="0" w:space="0" w:color="auto"/>
            <w:bottom w:val="none" w:sz="0" w:space="0" w:color="auto"/>
            <w:right w:val="none" w:sz="0" w:space="0" w:color="auto"/>
          </w:divBdr>
          <w:divsChild>
            <w:div w:id="1699234683">
              <w:marLeft w:val="0"/>
              <w:marRight w:val="0"/>
              <w:marTop w:val="0"/>
              <w:marBottom w:val="0"/>
              <w:divBdr>
                <w:top w:val="none" w:sz="0" w:space="0" w:color="auto"/>
                <w:left w:val="none" w:sz="0" w:space="0" w:color="auto"/>
                <w:bottom w:val="none" w:sz="0" w:space="0" w:color="auto"/>
                <w:right w:val="none" w:sz="0" w:space="0" w:color="auto"/>
              </w:divBdr>
            </w:div>
          </w:divsChild>
        </w:div>
        <w:div w:id="763964793">
          <w:marLeft w:val="0"/>
          <w:marRight w:val="0"/>
          <w:marTop w:val="253"/>
          <w:marBottom w:val="0"/>
          <w:divBdr>
            <w:top w:val="none" w:sz="0" w:space="0" w:color="auto"/>
            <w:left w:val="none" w:sz="0" w:space="0" w:color="auto"/>
            <w:bottom w:val="none" w:sz="0" w:space="0" w:color="auto"/>
            <w:right w:val="none" w:sz="0" w:space="0" w:color="auto"/>
          </w:divBdr>
          <w:divsChild>
            <w:div w:id="1800799036">
              <w:marLeft w:val="0"/>
              <w:marRight w:val="0"/>
              <w:marTop w:val="0"/>
              <w:marBottom w:val="0"/>
              <w:divBdr>
                <w:top w:val="none" w:sz="0" w:space="0" w:color="auto"/>
                <w:left w:val="none" w:sz="0" w:space="0" w:color="auto"/>
                <w:bottom w:val="none" w:sz="0" w:space="0" w:color="auto"/>
                <w:right w:val="none" w:sz="0" w:space="0" w:color="auto"/>
              </w:divBdr>
              <w:divsChild>
                <w:div w:id="20194266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855199">
          <w:marLeft w:val="0"/>
          <w:marRight w:val="0"/>
          <w:marTop w:val="253"/>
          <w:marBottom w:val="0"/>
          <w:divBdr>
            <w:top w:val="none" w:sz="0" w:space="0" w:color="auto"/>
            <w:left w:val="none" w:sz="0" w:space="0" w:color="auto"/>
            <w:bottom w:val="none" w:sz="0" w:space="0" w:color="auto"/>
            <w:right w:val="none" w:sz="0" w:space="0" w:color="auto"/>
          </w:divBdr>
          <w:divsChild>
            <w:div w:id="1377968922">
              <w:marLeft w:val="0"/>
              <w:marRight w:val="0"/>
              <w:marTop w:val="0"/>
              <w:marBottom w:val="0"/>
              <w:divBdr>
                <w:top w:val="none" w:sz="0" w:space="0" w:color="auto"/>
                <w:left w:val="none" w:sz="0" w:space="0" w:color="auto"/>
                <w:bottom w:val="none" w:sz="0" w:space="0" w:color="auto"/>
                <w:right w:val="none" w:sz="0" w:space="0" w:color="auto"/>
              </w:divBdr>
              <w:divsChild>
                <w:div w:id="4774590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3086209">
          <w:marLeft w:val="0"/>
          <w:marRight w:val="0"/>
          <w:marTop w:val="253"/>
          <w:marBottom w:val="0"/>
          <w:divBdr>
            <w:top w:val="none" w:sz="0" w:space="0" w:color="auto"/>
            <w:left w:val="none" w:sz="0" w:space="0" w:color="auto"/>
            <w:bottom w:val="none" w:sz="0" w:space="0" w:color="auto"/>
            <w:right w:val="none" w:sz="0" w:space="0" w:color="auto"/>
          </w:divBdr>
          <w:divsChild>
            <w:div w:id="1695417222">
              <w:marLeft w:val="0"/>
              <w:marRight w:val="0"/>
              <w:marTop w:val="0"/>
              <w:marBottom w:val="0"/>
              <w:divBdr>
                <w:top w:val="none" w:sz="0" w:space="0" w:color="auto"/>
                <w:left w:val="none" w:sz="0" w:space="0" w:color="auto"/>
                <w:bottom w:val="none" w:sz="0" w:space="0" w:color="auto"/>
                <w:right w:val="none" w:sz="0" w:space="0" w:color="auto"/>
              </w:divBdr>
              <w:divsChild>
                <w:div w:id="1241908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90546455">
      <w:bodyDiv w:val="1"/>
      <w:marLeft w:val="0"/>
      <w:marRight w:val="0"/>
      <w:marTop w:val="0"/>
      <w:marBottom w:val="0"/>
      <w:divBdr>
        <w:top w:val="none" w:sz="0" w:space="0" w:color="auto"/>
        <w:left w:val="none" w:sz="0" w:space="0" w:color="auto"/>
        <w:bottom w:val="none" w:sz="0" w:space="0" w:color="auto"/>
        <w:right w:val="none" w:sz="0" w:space="0" w:color="auto"/>
      </w:divBdr>
      <w:divsChild>
        <w:div w:id="718475844">
          <w:marLeft w:val="0"/>
          <w:marRight w:val="0"/>
          <w:marTop w:val="0"/>
          <w:marBottom w:val="0"/>
          <w:divBdr>
            <w:top w:val="none" w:sz="0" w:space="0" w:color="auto"/>
            <w:left w:val="none" w:sz="0" w:space="0" w:color="auto"/>
            <w:bottom w:val="none" w:sz="0" w:space="0" w:color="auto"/>
            <w:right w:val="none" w:sz="0" w:space="0" w:color="auto"/>
          </w:divBdr>
        </w:div>
        <w:div w:id="1643852727">
          <w:marLeft w:val="0"/>
          <w:marRight w:val="0"/>
          <w:marTop w:val="0"/>
          <w:marBottom w:val="0"/>
          <w:divBdr>
            <w:top w:val="none" w:sz="0" w:space="0" w:color="auto"/>
            <w:left w:val="none" w:sz="0" w:space="0" w:color="auto"/>
            <w:bottom w:val="none" w:sz="0" w:space="0" w:color="auto"/>
            <w:right w:val="none" w:sz="0" w:space="0" w:color="auto"/>
          </w:divBdr>
          <w:divsChild>
            <w:div w:id="1047411765">
              <w:marLeft w:val="0"/>
              <w:marRight w:val="0"/>
              <w:marTop w:val="0"/>
              <w:marBottom w:val="0"/>
              <w:divBdr>
                <w:top w:val="none" w:sz="0" w:space="0" w:color="auto"/>
                <w:left w:val="none" w:sz="0" w:space="0" w:color="auto"/>
                <w:bottom w:val="none" w:sz="0" w:space="0" w:color="auto"/>
                <w:right w:val="none" w:sz="0" w:space="0" w:color="auto"/>
              </w:divBdr>
            </w:div>
          </w:divsChild>
        </w:div>
        <w:div w:id="492452280">
          <w:marLeft w:val="0"/>
          <w:marRight w:val="0"/>
          <w:marTop w:val="0"/>
          <w:marBottom w:val="0"/>
          <w:divBdr>
            <w:top w:val="none" w:sz="0" w:space="0" w:color="auto"/>
            <w:left w:val="none" w:sz="0" w:space="0" w:color="auto"/>
            <w:bottom w:val="none" w:sz="0" w:space="0" w:color="auto"/>
            <w:right w:val="none" w:sz="0" w:space="0" w:color="auto"/>
          </w:divBdr>
        </w:div>
        <w:div w:id="262763614">
          <w:marLeft w:val="0"/>
          <w:marRight w:val="0"/>
          <w:marTop w:val="0"/>
          <w:marBottom w:val="0"/>
          <w:divBdr>
            <w:top w:val="none" w:sz="0" w:space="0" w:color="auto"/>
            <w:left w:val="none" w:sz="0" w:space="0" w:color="auto"/>
            <w:bottom w:val="none" w:sz="0" w:space="0" w:color="auto"/>
            <w:right w:val="none" w:sz="0" w:space="0" w:color="auto"/>
          </w:divBdr>
          <w:divsChild>
            <w:div w:id="1458379528">
              <w:marLeft w:val="0"/>
              <w:marRight w:val="0"/>
              <w:marTop w:val="0"/>
              <w:marBottom w:val="0"/>
              <w:divBdr>
                <w:top w:val="none" w:sz="0" w:space="0" w:color="auto"/>
                <w:left w:val="none" w:sz="0" w:space="0" w:color="auto"/>
                <w:bottom w:val="none" w:sz="0" w:space="0" w:color="auto"/>
                <w:right w:val="none" w:sz="0" w:space="0" w:color="auto"/>
              </w:divBdr>
            </w:div>
          </w:divsChild>
        </w:div>
        <w:div w:id="1541741434">
          <w:marLeft w:val="0"/>
          <w:marRight w:val="0"/>
          <w:marTop w:val="0"/>
          <w:marBottom w:val="0"/>
          <w:divBdr>
            <w:top w:val="none" w:sz="0" w:space="0" w:color="auto"/>
            <w:left w:val="none" w:sz="0" w:space="0" w:color="auto"/>
            <w:bottom w:val="none" w:sz="0" w:space="0" w:color="auto"/>
            <w:right w:val="none" w:sz="0" w:space="0" w:color="auto"/>
          </w:divBdr>
        </w:div>
        <w:div w:id="1646935128">
          <w:marLeft w:val="0"/>
          <w:marRight w:val="0"/>
          <w:marTop w:val="0"/>
          <w:marBottom w:val="0"/>
          <w:divBdr>
            <w:top w:val="none" w:sz="0" w:space="0" w:color="auto"/>
            <w:left w:val="none" w:sz="0" w:space="0" w:color="auto"/>
            <w:bottom w:val="none" w:sz="0" w:space="0" w:color="auto"/>
            <w:right w:val="none" w:sz="0" w:space="0" w:color="auto"/>
          </w:divBdr>
          <w:divsChild>
            <w:div w:id="640161663">
              <w:marLeft w:val="0"/>
              <w:marRight w:val="0"/>
              <w:marTop w:val="0"/>
              <w:marBottom w:val="0"/>
              <w:divBdr>
                <w:top w:val="none" w:sz="0" w:space="0" w:color="auto"/>
                <w:left w:val="none" w:sz="0" w:space="0" w:color="auto"/>
                <w:bottom w:val="none" w:sz="0" w:space="0" w:color="auto"/>
                <w:right w:val="none" w:sz="0" w:space="0" w:color="auto"/>
              </w:divBdr>
            </w:div>
          </w:divsChild>
        </w:div>
        <w:div w:id="114108587">
          <w:marLeft w:val="0"/>
          <w:marRight w:val="0"/>
          <w:marTop w:val="0"/>
          <w:marBottom w:val="0"/>
          <w:divBdr>
            <w:top w:val="none" w:sz="0" w:space="0" w:color="auto"/>
            <w:left w:val="none" w:sz="0" w:space="0" w:color="auto"/>
            <w:bottom w:val="none" w:sz="0" w:space="0" w:color="auto"/>
            <w:right w:val="none" w:sz="0" w:space="0" w:color="auto"/>
          </w:divBdr>
        </w:div>
        <w:div w:id="2108696838">
          <w:marLeft w:val="0"/>
          <w:marRight w:val="0"/>
          <w:marTop w:val="0"/>
          <w:marBottom w:val="0"/>
          <w:divBdr>
            <w:top w:val="none" w:sz="0" w:space="0" w:color="auto"/>
            <w:left w:val="none" w:sz="0" w:space="0" w:color="auto"/>
            <w:bottom w:val="none" w:sz="0" w:space="0" w:color="auto"/>
            <w:right w:val="none" w:sz="0" w:space="0" w:color="auto"/>
          </w:divBdr>
          <w:divsChild>
            <w:div w:id="1325935696">
              <w:marLeft w:val="0"/>
              <w:marRight w:val="0"/>
              <w:marTop w:val="0"/>
              <w:marBottom w:val="0"/>
              <w:divBdr>
                <w:top w:val="none" w:sz="0" w:space="0" w:color="auto"/>
                <w:left w:val="none" w:sz="0" w:space="0" w:color="auto"/>
                <w:bottom w:val="none" w:sz="0" w:space="0" w:color="auto"/>
                <w:right w:val="none" w:sz="0" w:space="0" w:color="auto"/>
              </w:divBdr>
            </w:div>
          </w:divsChild>
        </w:div>
        <w:div w:id="1760759685">
          <w:marLeft w:val="0"/>
          <w:marRight w:val="0"/>
          <w:marTop w:val="0"/>
          <w:marBottom w:val="0"/>
          <w:divBdr>
            <w:top w:val="none" w:sz="0" w:space="0" w:color="auto"/>
            <w:left w:val="none" w:sz="0" w:space="0" w:color="auto"/>
            <w:bottom w:val="none" w:sz="0" w:space="0" w:color="auto"/>
            <w:right w:val="none" w:sz="0" w:space="0" w:color="auto"/>
          </w:divBdr>
        </w:div>
        <w:div w:id="1103762645">
          <w:marLeft w:val="0"/>
          <w:marRight w:val="0"/>
          <w:marTop w:val="0"/>
          <w:marBottom w:val="0"/>
          <w:divBdr>
            <w:top w:val="none" w:sz="0" w:space="0" w:color="auto"/>
            <w:left w:val="none" w:sz="0" w:space="0" w:color="auto"/>
            <w:bottom w:val="none" w:sz="0" w:space="0" w:color="auto"/>
            <w:right w:val="none" w:sz="0" w:space="0" w:color="auto"/>
          </w:divBdr>
          <w:divsChild>
            <w:div w:id="1824004089">
              <w:marLeft w:val="0"/>
              <w:marRight w:val="0"/>
              <w:marTop w:val="0"/>
              <w:marBottom w:val="0"/>
              <w:divBdr>
                <w:top w:val="none" w:sz="0" w:space="0" w:color="auto"/>
                <w:left w:val="none" w:sz="0" w:space="0" w:color="auto"/>
                <w:bottom w:val="none" w:sz="0" w:space="0" w:color="auto"/>
                <w:right w:val="none" w:sz="0" w:space="0" w:color="auto"/>
              </w:divBdr>
            </w:div>
          </w:divsChild>
        </w:div>
        <w:div w:id="1288927468">
          <w:marLeft w:val="0"/>
          <w:marRight w:val="0"/>
          <w:marTop w:val="0"/>
          <w:marBottom w:val="0"/>
          <w:divBdr>
            <w:top w:val="none" w:sz="0" w:space="0" w:color="auto"/>
            <w:left w:val="none" w:sz="0" w:space="0" w:color="auto"/>
            <w:bottom w:val="none" w:sz="0" w:space="0" w:color="auto"/>
            <w:right w:val="none" w:sz="0" w:space="0" w:color="auto"/>
          </w:divBdr>
        </w:div>
        <w:div w:id="1467313914">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 w:id="50810282">
          <w:marLeft w:val="0"/>
          <w:marRight w:val="0"/>
          <w:marTop w:val="0"/>
          <w:marBottom w:val="0"/>
          <w:divBdr>
            <w:top w:val="none" w:sz="0" w:space="0" w:color="auto"/>
            <w:left w:val="none" w:sz="0" w:space="0" w:color="auto"/>
            <w:bottom w:val="none" w:sz="0" w:space="0" w:color="auto"/>
            <w:right w:val="none" w:sz="0" w:space="0" w:color="auto"/>
          </w:divBdr>
        </w:div>
        <w:div w:id="1891191235">
          <w:marLeft w:val="0"/>
          <w:marRight w:val="0"/>
          <w:marTop w:val="0"/>
          <w:marBottom w:val="0"/>
          <w:divBdr>
            <w:top w:val="none" w:sz="0" w:space="0" w:color="auto"/>
            <w:left w:val="none" w:sz="0" w:space="0" w:color="auto"/>
            <w:bottom w:val="none" w:sz="0" w:space="0" w:color="auto"/>
            <w:right w:val="none" w:sz="0" w:space="0" w:color="auto"/>
          </w:divBdr>
          <w:divsChild>
            <w:div w:id="99495081">
              <w:marLeft w:val="0"/>
              <w:marRight w:val="0"/>
              <w:marTop w:val="0"/>
              <w:marBottom w:val="0"/>
              <w:divBdr>
                <w:top w:val="none" w:sz="0" w:space="0" w:color="auto"/>
                <w:left w:val="none" w:sz="0" w:space="0" w:color="auto"/>
                <w:bottom w:val="none" w:sz="0" w:space="0" w:color="auto"/>
                <w:right w:val="none" w:sz="0" w:space="0" w:color="auto"/>
              </w:divBdr>
            </w:div>
          </w:divsChild>
        </w:div>
        <w:div w:id="2025473994">
          <w:marLeft w:val="0"/>
          <w:marRight w:val="0"/>
          <w:marTop w:val="201"/>
          <w:marBottom w:val="0"/>
          <w:divBdr>
            <w:top w:val="none" w:sz="0" w:space="0" w:color="auto"/>
            <w:left w:val="none" w:sz="0" w:space="0" w:color="auto"/>
            <w:bottom w:val="none" w:sz="0" w:space="0" w:color="auto"/>
            <w:right w:val="none" w:sz="0" w:space="0" w:color="auto"/>
          </w:divBdr>
          <w:divsChild>
            <w:div w:id="2030905256">
              <w:marLeft w:val="0"/>
              <w:marRight w:val="0"/>
              <w:marTop w:val="0"/>
              <w:marBottom w:val="0"/>
              <w:divBdr>
                <w:top w:val="none" w:sz="0" w:space="0" w:color="auto"/>
                <w:left w:val="none" w:sz="0" w:space="0" w:color="auto"/>
                <w:bottom w:val="none" w:sz="0" w:space="0" w:color="auto"/>
                <w:right w:val="none" w:sz="0" w:space="0" w:color="auto"/>
              </w:divBdr>
              <w:divsChild>
                <w:div w:id="13699119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0315683">
          <w:marLeft w:val="0"/>
          <w:marRight w:val="0"/>
          <w:marTop w:val="201"/>
          <w:marBottom w:val="0"/>
          <w:divBdr>
            <w:top w:val="none" w:sz="0" w:space="0" w:color="auto"/>
            <w:left w:val="none" w:sz="0" w:space="0" w:color="auto"/>
            <w:bottom w:val="none" w:sz="0" w:space="0" w:color="auto"/>
            <w:right w:val="none" w:sz="0" w:space="0" w:color="auto"/>
          </w:divBdr>
          <w:divsChild>
            <w:div w:id="594439554">
              <w:marLeft w:val="0"/>
              <w:marRight w:val="0"/>
              <w:marTop w:val="0"/>
              <w:marBottom w:val="0"/>
              <w:divBdr>
                <w:top w:val="none" w:sz="0" w:space="0" w:color="auto"/>
                <w:left w:val="none" w:sz="0" w:space="0" w:color="auto"/>
                <w:bottom w:val="none" w:sz="0" w:space="0" w:color="auto"/>
                <w:right w:val="none" w:sz="0" w:space="0" w:color="auto"/>
              </w:divBdr>
              <w:divsChild>
                <w:div w:id="8300957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4435451">
          <w:marLeft w:val="0"/>
          <w:marRight w:val="0"/>
          <w:marTop w:val="201"/>
          <w:marBottom w:val="0"/>
          <w:divBdr>
            <w:top w:val="none" w:sz="0" w:space="0" w:color="auto"/>
            <w:left w:val="none" w:sz="0" w:space="0" w:color="auto"/>
            <w:bottom w:val="none" w:sz="0" w:space="0" w:color="auto"/>
            <w:right w:val="none" w:sz="0" w:space="0" w:color="auto"/>
          </w:divBdr>
          <w:divsChild>
            <w:div w:id="18507478">
              <w:marLeft w:val="0"/>
              <w:marRight w:val="0"/>
              <w:marTop w:val="0"/>
              <w:marBottom w:val="0"/>
              <w:divBdr>
                <w:top w:val="none" w:sz="0" w:space="0" w:color="auto"/>
                <w:left w:val="none" w:sz="0" w:space="0" w:color="auto"/>
                <w:bottom w:val="none" w:sz="0" w:space="0" w:color="auto"/>
                <w:right w:val="none" w:sz="0" w:space="0" w:color="auto"/>
              </w:divBdr>
              <w:divsChild>
                <w:div w:id="859982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97189811">
          <w:marLeft w:val="0"/>
          <w:marRight w:val="0"/>
          <w:marTop w:val="201"/>
          <w:marBottom w:val="0"/>
          <w:divBdr>
            <w:top w:val="none" w:sz="0" w:space="0" w:color="auto"/>
            <w:left w:val="none" w:sz="0" w:space="0" w:color="auto"/>
            <w:bottom w:val="none" w:sz="0" w:space="0" w:color="auto"/>
            <w:right w:val="none" w:sz="0" w:space="0" w:color="auto"/>
          </w:divBdr>
          <w:divsChild>
            <w:div w:id="600257559">
              <w:marLeft w:val="0"/>
              <w:marRight w:val="0"/>
              <w:marTop w:val="0"/>
              <w:marBottom w:val="0"/>
              <w:divBdr>
                <w:top w:val="none" w:sz="0" w:space="0" w:color="auto"/>
                <w:left w:val="none" w:sz="0" w:space="0" w:color="auto"/>
                <w:bottom w:val="none" w:sz="0" w:space="0" w:color="auto"/>
                <w:right w:val="none" w:sz="0" w:space="0" w:color="auto"/>
              </w:divBdr>
              <w:divsChild>
                <w:div w:id="13788946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99917180">
      <w:bodyDiv w:val="1"/>
      <w:marLeft w:val="0"/>
      <w:marRight w:val="0"/>
      <w:marTop w:val="0"/>
      <w:marBottom w:val="0"/>
      <w:divBdr>
        <w:top w:val="none" w:sz="0" w:space="0" w:color="auto"/>
        <w:left w:val="none" w:sz="0" w:space="0" w:color="auto"/>
        <w:bottom w:val="none" w:sz="0" w:space="0" w:color="auto"/>
        <w:right w:val="none" w:sz="0" w:space="0" w:color="auto"/>
      </w:divBdr>
      <w:divsChild>
        <w:div w:id="1060404148">
          <w:marLeft w:val="0"/>
          <w:marRight w:val="0"/>
          <w:marTop w:val="0"/>
          <w:marBottom w:val="0"/>
          <w:divBdr>
            <w:top w:val="none" w:sz="0" w:space="0" w:color="auto"/>
            <w:left w:val="none" w:sz="0" w:space="0" w:color="auto"/>
            <w:bottom w:val="none" w:sz="0" w:space="0" w:color="auto"/>
            <w:right w:val="none" w:sz="0" w:space="0" w:color="auto"/>
          </w:divBdr>
        </w:div>
        <w:div w:id="878326073">
          <w:marLeft w:val="0"/>
          <w:marRight w:val="0"/>
          <w:marTop w:val="0"/>
          <w:marBottom w:val="0"/>
          <w:divBdr>
            <w:top w:val="none" w:sz="0" w:space="0" w:color="auto"/>
            <w:left w:val="none" w:sz="0" w:space="0" w:color="auto"/>
            <w:bottom w:val="none" w:sz="0" w:space="0" w:color="auto"/>
            <w:right w:val="none" w:sz="0" w:space="0" w:color="auto"/>
          </w:divBdr>
          <w:divsChild>
            <w:div w:id="1665860576">
              <w:marLeft w:val="0"/>
              <w:marRight w:val="0"/>
              <w:marTop w:val="0"/>
              <w:marBottom w:val="0"/>
              <w:divBdr>
                <w:top w:val="none" w:sz="0" w:space="0" w:color="auto"/>
                <w:left w:val="none" w:sz="0" w:space="0" w:color="auto"/>
                <w:bottom w:val="none" w:sz="0" w:space="0" w:color="auto"/>
                <w:right w:val="none" w:sz="0" w:space="0" w:color="auto"/>
              </w:divBdr>
            </w:div>
          </w:divsChild>
        </w:div>
        <w:div w:id="1569923761">
          <w:marLeft w:val="0"/>
          <w:marRight w:val="0"/>
          <w:marTop w:val="0"/>
          <w:marBottom w:val="0"/>
          <w:divBdr>
            <w:top w:val="none" w:sz="0" w:space="0" w:color="auto"/>
            <w:left w:val="none" w:sz="0" w:space="0" w:color="auto"/>
            <w:bottom w:val="none" w:sz="0" w:space="0" w:color="auto"/>
            <w:right w:val="none" w:sz="0" w:space="0" w:color="auto"/>
          </w:divBdr>
        </w:div>
        <w:div w:id="701781934">
          <w:marLeft w:val="0"/>
          <w:marRight w:val="0"/>
          <w:marTop w:val="0"/>
          <w:marBottom w:val="0"/>
          <w:divBdr>
            <w:top w:val="none" w:sz="0" w:space="0" w:color="auto"/>
            <w:left w:val="none" w:sz="0" w:space="0" w:color="auto"/>
            <w:bottom w:val="none" w:sz="0" w:space="0" w:color="auto"/>
            <w:right w:val="none" w:sz="0" w:space="0" w:color="auto"/>
          </w:divBdr>
          <w:divsChild>
            <w:div w:id="1796099699">
              <w:marLeft w:val="0"/>
              <w:marRight w:val="0"/>
              <w:marTop w:val="0"/>
              <w:marBottom w:val="0"/>
              <w:divBdr>
                <w:top w:val="none" w:sz="0" w:space="0" w:color="auto"/>
                <w:left w:val="none" w:sz="0" w:space="0" w:color="auto"/>
                <w:bottom w:val="none" w:sz="0" w:space="0" w:color="auto"/>
                <w:right w:val="none" w:sz="0" w:space="0" w:color="auto"/>
              </w:divBdr>
            </w:div>
          </w:divsChild>
        </w:div>
        <w:div w:id="1286891686">
          <w:marLeft w:val="0"/>
          <w:marRight w:val="0"/>
          <w:marTop w:val="0"/>
          <w:marBottom w:val="0"/>
          <w:divBdr>
            <w:top w:val="none" w:sz="0" w:space="0" w:color="auto"/>
            <w:left w:val="none" w:sz="0" w:space="0" w:color="auto"/>
            <w:bottom w:val="none" w:sz="0" w:space="0" w:color="auto"/>
            <w:right w:val="none" w:sz="0" w:space="0" w:color="auto"/>
          </w:divBdr>
        </w:div>
        <w:div w:id="978220588">
          <w:marLeft w:val="0"/>
          <w:marRight w:val="0"/>
          <w:marTop w:val="0"/>
          <w:marBottom w:val="0"/>
          <w:divBdr>
            <w:top w:val="none" w:sz="0" w:space="0" w:color="auto"/>
            <w:left w:val="none" w:sz="0" w:space="0" w:color="auto"/>
            <w:bottom w:val="none" w:sz="0" w:space="0" w:color="auto"/>
            <w:right w:val="none" w:sz="0" w:space="0" w:color="auto"/>
          </w:divBdr>
          <w:divsChild>
            <w:div w:id="1118530489">
              <w:marLeft w:val="0"/>
              <w:marRight w:val="0"/>
              <w:marTop w:val="0"/>
              <w:marBottom w:val="0"/>
              <w:divBdr>
                <w:top w:val="none" w:sz="0" w:space="0" w:color="auto"/>
                <w:left w:val="none" w:sz="0" w:space="0" w:color="auto"/>
                <w:bottom w:val="none" w:sz="0" w:space="0" w:color="auto"/>
                <w:right w:val="none" w:sz="0" w:space="0" w:color="auto"/>
              </w:divBdr>
            </w:div>
          </w:divsChild>
        </w:div>
        <w:div w:id="802163460">
          <w:marLeft w:val="0"/>
          <w:marRight w:val="0"/>
          <w:marTop w:val="0"/>
          <w:marBottom w:val="0"/>
          <w:divBdr>
            <w:top w:val="none" w:sz="0" w:space="0" w:color="auto"/>
            <w:left w:val="none" w:sz="0" w:space="0" w:color="auto"/>
            <w:bottom w:val="none" w:sz="0" w:space="0" w:color="auto"/>
            <w:right w:val="none" w:sz="0" w:space="0" w:color="auto"/>
          </w:divBdr>
        </w:div>
        <w:div w:id="286544440">
          <w:marLeft w:val="0"/>
          <w:marRight w:val="0"/>
          <w:marTop w:val="0"/>
          <w:marBottom w:val="0"/>
          <w:divBdr>
            <w:top w:val="none" w:sz="0" w:space="0" w:color="auto"/>
            <w:left w:val="none" w:sz="0" w:space="0" w:color="auto"/>
            <w:bottom w:val="none" w:sz="0" w:space="0" w:color="auto"/>
            <w:right w:val="none" w:sz="0" w:space="0" w:color="auto"/>
          </w:divBdr>
          <w:divsChild>
            <w:div w:id="477115810">
              <w:marLeft w:val="0"/>
              <w:marRight w:val="0"/>
              <w:marTop w:val="0"/>
              <w:marBottom w:val="0"/>
              <w:divBdr>
                <w:top w:val="none" w:sz="0" w:space="0" w:color="auto"/>
                <w:left w:val="none" w:sz="0" w:space="0" w:color="auto"/>
                <w:bottom w:val="none" w:sz="0" w:space="0" w:color="auto"/>
                <w:right w:val="none" w:sz="0" w:space="0" w:color="auto"/>
              </w:divBdr>
            </w:div>
          </w:divsChild>
        </w:div>
        <w:div w:id="1368993490">
          <w:marLeft w:val="0"/>
          <w:marRight w:val="0"/>
          <w:marTop w:val="0"/>
          <w:marBottom w:val="0"/>
          <w:divBdr>
            <w:top w:val="none" w:sz="0" w:space="0" w:color="auto"/>
            <w:left w:val="none" w:sz="0" w:space="0" w:color="auto"/>
            <w:bottom w:val="none" w:sz="0" w:space="0" w:color="auto"/>
            <w:right w:val="none" w:sz="0" w:space="0" w:color="auto"/>
          </w:divBdr>
        </w:div>
        <w:div w:id="570427182">
          <w:marLeft w:val="0"/>
          <w:marRight w:val="0"/>
          <w:marTop w:val="0"/>
          <w:marBottom w:val="0"/>
          <w:divBdr>
            <w:top w:val="none" w:sz="0" w:space="0" w:color="auto"/>
            <w:left w:val="none" w:sz="0" w:space="0" w:color="auto"/>
            <w:bottom w:val="none" w:sz="0" w:space="0" w:color="auto"/>
            <w:right w:val="none" w:sz="0" w:space="0" w:color="auto"/>
          </w:divBdr>
          <w:divsChild>
            <w:div w:id="956761069">
              <w:marLeft w:val="0"/>
              <w:marRight w:val="0"/>
              <w:marTop w:val="0"/>
              <w:marBottom w:val="0"/>
              <w:divBdr>
                <w:top w:val="none" w:sz="0" w:space="0" w:color="auto"/>
                <w:left w:val="none" w:sz="0" w:space="0" w:color="auto"/>
                <w:bottom w:val="none" w:sz="0" w:space="0" w:color="auto"/>
                <w:right w:val="none" w:sz="0" w:space="0" w:color="auto"/>
              </w:divBdr>
            </w:div>
          </w:divsChild>
        </w:div>
        <w:div w:id="1752701578">
          <w:marLeft w:val="0"/>
          <w:marRight w:val="0"/>
          <w:marTop w:val="0"/>
          <w:marBottom w:val="0"/>
          <w:divBdr>
            <w:top w:val="none" w:sz="0" w:space="0" w:color="auto"/>
            <w:left w:val="none" w:sz="0" w:space="0" w:color="auto"/>
            <w:bottom w:val="none" w:sz="0" w:space="0" w:color="auto"/>
            <w:right w:val="none" w:sz="0" w:space="0" w:color="auto"/>
          </w:divBdr>
        </w:div>
        <w:div w:id="1313171427">
          <w:marLeft w:val="0"/>
          <w:marRight w:val="0"/>
          <w:marTop w:val="0"/>
          <w:marBottom w:val="0"/>
          <w:divBdr>
            <w:top w:val="none" w:sz="0" w:space="0" w:color="auto"/>
            <w:left w:val="none" w:sz="0" w:space="0" w:color="auto"/>
            <w:bottom w:val="none" w:sz="0" w:space="0" w:color="auto"/>
            <w:right w:val="none" w:sz="0" w:space="0" w:color="auto"/>
          </w:divBdr>
          <w:divsChild>
            <w:div w:id="868104265">
              <w:marLeft w:val="0"/>
              <w:marRight w:val="0"/>
              <w:marTop w:val="0"/>
              <w:marBottom w:val="0"/>
              <w:divBdr>
                <w:top w:val="none" w:sz="0" w:space="0" w:color="auto"/>
                <w:left w:val="none" w:sz="0" w:space="0" w:color="auto"/>
                <w:bottom w:val="none" w:sz="0" w:space="0" w:color="auto"/>
                <w:right w:val="none" w:sz="0" w:space="0" w:color="auto"/>
              </w:divBdr>
            </w:div>
          </w:divsChild>
        </w:div>
        <w:div w:id="119149813">
          <w:marLeft w:val="0"/>
          <w:marRight w:val="0"/>
          <w:marTop w:val="0"/>
          <w:marBottom w:val="0"/>
          <w:divBdr>
            <w:top w:val="none" w:sz="0" w:space="0" w:color="auto"/>
            <w:left w:val="none" w:sz="0" w:space="0" w:color="auto"/>
            <w:bottom w:val="none" w:sz="0" w:space="0" w:color="auto"/>
            <w:right w:val="none" w:sz="0" w:space="0" w:color="auto"/>
          </w:divBdr>
        </w:div>
        <w:div w:id="19287617">
          <w:marLeft w:val="0"/>
          <w:marRight w:val="0"/>
          <w:marTop w:val="0"/>
          <w:marBottom w:val="0"/>
          <w:divBdr>
            <w:top w:val="none" w:sz="0" w:space="0" w:color="auto"/>
            <w:left w:val="none" w:sz="0" w:space="0" w:color="auto"/>
            <w:bottom w:val="none" w:sz="0" w:space="0" w:color="auto"/>
            <w:right w:val="none" w:sz="0" w:space="0" w:color="auto"/>
          </w:divBdr>
          <w:divsChild>
            <w:div w:id="2087679404">
              <w:marLeft w:val="0"/>
              <w:marRight w:val="0"/>
              <w:marTop w:val="0"/>
              <w:marBottom w:val="0"/>
              <w:divBdr>
                <w:top w:val="none" w:sz="0" w:space="0" w:color="auto"/>
                <w:left w:val="none" w:sz="0" w:space="0" w:color="auto"/>
                <w:bottom w:val="none" w:sz="0" w:space="0" w:color="auto"/>
                <w:right w:val="none" w:sz="0" w:space="0" w:color="auto"/>
              </w:divBdr>
            </w:div>
          </w:divsChild>
        </w:div>
        <w:div w:id="1962957517">
          <w:marLeft w:val="0"/>
          <w:marRight w:val="0"/>
          <w:marTop w:val="201"/>
          <w:marBottom w:val="0"/>
          <w:divBdr>
            <w:top w:val="none" w:sz="0" w:space="0" w:color="auto"/>
            <w:left w:val="none" w:sz="0" w:space="0" w:color="auto"/>
            <w:bottom w:val="none" w:sz="0" w:space="0" w:color="auto"/>
            <w:right w:val="none" w:sz="0" w:space="0" w:color="auto"/>
          </w:divBdr>
          <w:divsChild>
            <w:div w:id="977221509">
              <w:marLeft w:val="0"/>
              <w:marRight w:val="0"/>
              <w:marTop w:val="0"/>
              <w:marBottom w:val="0"/>
              <w:divBdr>
                <w:top w:val="none" w:sz="0" w:space="0" w:color="auto"/>
                <w:left w:val="none" w:sz="0" w:space="0" w:color="auto"/>
                <w:bottom w:val="none" w:sz="0" w:space="0" w:color="auto"/>
                <w:right w:val="none" w:sz="0" w:space="0" w:color="auto"/>
              </w:divBdr>
              <w:divsChild>
                <w:div w:id="1008287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646638">
          <w:marLeft w:val="0"/>
          <w:marRight w:val="0"/>
          <w:marTop w:val="201"/>
          <w:marBottom w:val="0"/>
          <w:divBdr>
            <w:top w:val="none" w:sz="0" w:space="0" w:color="auto"/>
            <w:left w:val="none" w:sz="0" w:space="0" w:color="auto"/>
            <w:bottom w:val="none" w:sz="0" w:space="0" w:color="auto"/>
            <w:right w:val="none" w:sz="0" w:space="0" w:color="auto"/>
          </w:divBdr>
          <w:divsChild>
            <w:div w:id="85805802">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8839762">
          <w:marLeft w:val="0"/>
          <w:marRight w:val="0"/>
          <w:marTop w:val="201"/>
          <w:marBottom w:val="0"/>
          <w:divBdr>
            <w:top w:val="none" w:sz="0" w:space="0" w:color="auto"/>
            <w:left w:val="none" w:sz="0" w:space="0" w:color="auto"/>
            <w:bottom w:val="none" w:sz="0" w:space="0" w:color="auto"/>
            <w:right w:val="none" w:sz="0" w:space="0" w:color="auto"/>
          </w:divBdr>
          <w:divsChild>
            <w:div w:id="806631592">
              <w:marLeft w:val="0"/>
              <w:marRight w:val="0"/>
              <w:marTop w:val="0"/>
              <w:marBottom w:val="0"/>
              <w:divBdr>
                <w:top w:val="none" w:sz="0" w:space="0" w:color="auto"/>
                <w:left w:val="none" w:sz="0" w:space="0" w:color="auto"/>
                <w:bottom w:val="none" w:sz="0" w:space="0" w:color="auto"/>
                <w:right w:val="none" w:sz="0" w:space="0" w:color="auto"/>
              </w:divBdr>
              <w:divsChild>
                <w:div w:id="2056856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9448857">
          <w:marLeft w:val="0"/>
          <w:marRight w:val="0"/>
          <w:marTop w:val="201"/>
          <w:marBottom w:val="0"/>
          <w:divBdr>
            <w:top w:val="none" w:sz="0" w:space="0" w:color="auto"/>
            <w:left w:val="none" w:sz="0" w:space="0" w:color="auto"/>
            <w:bottom w:val="none" w:sz="0" w:space="0" w:color="auto"/>
            <w:right w:val="none" w:sz="0" w:space="0" w:color="auto"/>
          </w:divBdr>
          <w:divsChild>
            <w:div w:id="324625078">
              <w:marLeft w:val="0"/>
              <w:marRight w:val="0"/>
              <w:marTop w:val="0"/>
              <w:marBottom w:val="0"/>
              <w:divBdr>
                <w:top w:val="none" w:sz="0" w:space="0" w:color="auto"/>
                <w:left w:val="none" w:sz="0" w:space="0" w:color="auto"/>
                <w:bottom w:val="none" w:sz="0" w:space="0" w:color="auto"/>
                <w:right w:val="none" w:sz="0" w:space="0" w:color="auto"/>
              </w:divBdr>
              <w:divsChild>
                <w:div w:id="63846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0113838">
      <w:bodyDiv w:val="1"/>
      <w:marLeft w:val="0"/>
      <w:marRight w:val="0"/>
      <w:marTop w:val="0"/>
      <w:marBottom w:val="0"/>
      <w:divBdr>
        <w:top w:val="none" w:sz="0" w:space="0" w:color="auto"/>
        <w:left w:val="none" w:sz="0" w:space="0" w:color="auto"/>
        <w:bottom w:val="none" w:sz="0" w:space="0" w:color="auto"/>
        <w:right w:val="none" w:sz="0" w:space="0" w:color="auto"/>
      </w:divBdr>
      <w:divsChild>
        <w:div w:id="1296833299">
          <w:marLeft w:val="0"/>
          <w:marRight w:val="0"/>
          <w:marTop w:val="0"/>
          <w:marBottom w:val="0"/>
          <w:divBdr>
            <w:top w:val="none" w:sz="0" w:space="0" w:color="auto"/>
            <w:left w:val="none" w:sz="0" w:space="0" w:color="auto"/>
            <w:bottom w:val="none" w:sz="0" w:space="0" w:color="auto"/>
            <w:right w:val="none" w:sz="0" w:space="0" w:color="auto"/>
          </w:divBdr>
        </w:div>
        <w:div w:id="450708327">
          <w:marLeft w:val="0"/>
          <w:marRight w:val="0"/>
          <w:marTop w:val="0"/>
          <w:marBottom w:val="0"/>
          <w:divBdr>
            <w:top w:val="none" w:sz="0" w:space="0" w:color="auto"/>
            <w:left w:val="none" w:sz="0" w:space="0" w:color="auto"/>
            <w:bottom w:val="none" w:sz="0" w:space="0" w:color="auto"/>
            <w:right w:val="none" w:sz="0" w:space="0" w:color="auto"/>
          </w:divBdr>
          <w:divsChild>
            <w:div w:id="773210277">
              <w:marLeft w:val="0"/>
              <w:marRight w:val="0"/>
              <w:marTop w:val="0"/>
              <w:marBottom w:val="0"/>
              <w:divBdr>
                <w:top w:val="none" w:sz="0" w:space="0" w:color="auto"/>
                <w:left w:val="none" w:sz="0" w:space="0" w:color="auto"/>
                <w:bottom w:val="none" w:sz="0" w:space="0" w:color="auto"/>
                <w:right w:val="none" w:sz="0" w:space="0" w:color="auto"/>
              </w:divBdr>
            </w:div>
          </w:divsChild>
        </w:div>
        <w:div w:id="1624967021">
          <w:marLeft w:val="0"/>
          <w:marRight w:val="0"/>
          <w:marTop w:val="0"/>
          <w:marBottom w:val="0"/>
          <w:divBdr>
            <w:top w:val="none" w:sz="0" w:space="0" w:color="auto"/>
            <w:left w:val="none" w:sz="0" w:space="0" w:color="auto"/>
            <w:bottom w:val="none" w:sz="0" w:space="0" w:color="auto"/>
            <w:right w:val="none" w:sz="0" w:space="0" w:color="auto"/>
          </w:divBdr>
        </w:div>
        <w:div w:id="175072313">
          <w:marLeft w:val="0"/>
          <w:marRight w:val="0"/>
          <w:marTop w:val="0"/>
          <w:marBottom w:val="0"/>
          <w:divBdr>
            <w:top w:val="none" w:sz="0" w:space="0" w:color="auto"/>
            <w:left w:val="none" w:sz="0" w:space="0" w:color="auto"/>
            <w:bottom w:val="none" w:sz="0" w:space="0" w:color="auto"/>
            <w:right w:val="none" w:sz="0" w:space="0" w:color="auto"/>
          </w:divBdr>
          <w:divsChild>
            <w:div w:id="1638754842">
              <w:marLeft w:val="0"/>
              <w:marRight w:val="0"/>
              <w:marTop w:val="0"/>
              <w:marBottom w:val="0"/>
              <w:divBdr>
                <w:top w:val="none" w:sz="0" w:space="0" w:color="auto"/>
                <w:left w:val="none" w:sz="0" w:space="0" w:color="auto"/>
                <w:bottom w:val="none" w:sz="0" w:space="0" w:color="auto"/>
                <w:right w:val="none" w:sz="0" w:space="0" w:color="auto"/>
              </w:divBdr>
            </w:div>
          </w:divsChild>
        </w:div>
        <w:div w:id="2073116927">
          <w:marLeft w:val="0"/>
          <w:marRight w:val="0"/>
          <w:marTop w:val="0"/>
          <w:marBottom w:val="0"/>
          <w:divBdr>
            <w:top w:val="none" w:sz="0" w:space="0" w:color="auto"/>
            <w:left w:val="none" w:sz="0" w:space="0" w:color="auto"/>
            <w:bottom w:val="none" w:sz="0" w:space="0" w:color="auto"/>
            <w:right w:val="none" w:sz="0" w:space="0" w:color="auto"/>
          </w:divBdr>
        </w:div>
        <w:div w:id="915700099">
          <w:marLeft w:val="0"/>
          <w:marRight w:val="0"/>
          <w:marTop w:val="0"/>
          <w:marBottom w:val="0"/>
          <w:divBdr>
            <w:top w:val="none" w:sz="0" w:space="0" w:color="auto"/>
            <w:left w:val="none" w:sz="0" w:space="0" w:color="auto"/>
            <w:bottom w:val="none" w:sz="0" w:space="0" w:color="auto"/>
            <w:right w:val="none" w:sz="0" w:space="0" w:color="auto"/>
          </w:divBdr>
          <w:divsChild>
            <w:div w:id="548028572">
              <w:marLeft w:val="0"/>
              <w:marRight w:val="0"/>
              <w:marTop w:val="0"/>
              <w:marBottom w:val="0"/>
              <w:divBdr>
                <w:top w:val="none" w:sz="0" w:space="0" w:color="auto"/>
                <w:left w:val="none" w:sz="0" w:space="0" w:color="auto"/>
                <w:bottom w:val="none" w:sz="0" w:space="0" w:color="auto"/>
                <w:right w:val="none" w:sz="0" w:space="0" w:color="auto"/>
              </w:divBdr>
            </w:div>
          </w:divsChild>
        </w:div>
        <w:div w:id="1416823660">
          <w:marLeft w:val="0"/>
          <w:marRight w:val="0"/>
          <w:marTop w:val="0"/>
          <w:marBottom w:val="0"/>
          <w:divBdr>
            <w:top w:val="none" w:sz="0" w:space="0" w:color="auto"/>
            <w:left w:val="none" w:sz="0" w:space="0" w:color="auto"/>
            <w:bottom w:val="none" w:sz="0" w:space="0" w:color="auto"/>
            <w:right w:val="none" w:sz="0" w:space="0" w:color="auto"/>
          </w:divBdr>
        </w:div>
        <w:div w:id="1019772085">
          <w:marLeft w:val="0"/>
          <w:marRight w:val="0"/>
          <w:marTop w:val="0"/>
          <w:marBottom w:val="0"/>
          <w:divBdr>
            <w:top w:val="none" w:sz="0" w:space="0" w:color="auto"/>
            <w:left w:val="none" w:sz="0" w:space="0" w:color="auto"/>
            <w:bottom w:val="none" w:sz="0" w:space="0" w:color="auto"/>
            <w:right w:val="none" w:sz="0" w:space="0" w:color="auto"/>
          </w:divBdr>
          <w:divsChild>
            <w:div w:id="1112550775">
              <w:marLeft w:val="0"/>
              <w:marRight w:val="0"/>
              <w:marTop w:val="0"/>
              <w:marBottom w:val="0"/>
              <w:divBdr>
                <w:top w:val="none" w:sz="0" w:space="0" w:color="auto"/>
                <w:left w:val="none" w:sz="0" w:space="0" w:color="auto"/>
                <w:bottom w:val="none" w:sz="0" w:space="0" w:color="auto"/>
                <w:right w:val="none" w:sz="0" w:space="0" w:color="auto"/>
              </w:divBdr>
            </w:div>
          </w:divsChild>
        </w:div>
        <w:div w:id="1263881082">
          <w:marLeft w:val="0"/>
          <w:marRight w:val="0"/>
          <w:marTop w:val="0"/>
          <w:marBottom w:val="0"/>
          <w:divBdr>
            <w:top w:val="none" w:sz="0" w:space="0" w:color="auto"/>
            <w:left w:val="none" w:sz="0" w:space="0" w:color="auto"/>
            <w:bottom w:val="none" w:sz="0" w:space="0" w:color="auto"/>
            <w:right w:val="none" w:sz="0" w:space="0" w:color="auto"/>
          </w:divBdr>
        </w:div>
        <w:div w:id="313531706">
          <w:marLeft w:val="0"/>
          <w:marRight w:val="0"/>
          <w:marTop w:val="0"/>
          <w:marBottom w:val="0"/>
          <w:divBdr>
            <w:top w:val="none" w:sz="0" w:space="0" w:color="auto"/>
            <w:left w:val="none" w:sz="0" w:space="0" w:color="auto"/>
            <w:bottom w:val="none" w:sz="0" w:space="0" w:color="auto"/>
            <w:right w:val="none" w:sz="0" w:space="0" w:color="auto"/>
          </w:divBdr>
          <w:divsChild>
            <w:div w:id="702245879">
              <w:marLeft w:val="0"/>
              <w:marRight w:val="0"/>
              <w:marTop w:val="0"/>
              <w:marBottom w:val="0"/>
              <w:divBdr>
                <w:top w:val="none" w:sz="0" w:space="0" w:color="auto"/>
                <w:left w:val="none" w:sz="0" w:space="0" w:color="auto"/>
                <w:bottom w:val="none" w:sz="0" w:space="0" w:color="auto"/>
                <w:right w:val="none" w:sz="0" w:space="0" w:color="auto"/>
              </w:divBdr>
            </w:div>
          </w:divsChild>
        </w:div>
        <w:div w:id="1344668821">
          <w:marLeft w:val="0"/>
          <w:marRight w:val="0"/>
          <w:marTop w:val="0"/>
          <w:marBottom w:val="0"/>
          <w:divBdr>
            <w:top w:val="none" w:sz="0" w:space="0" w:color="auto"/>
            <w:left w:val="none" w:sz="0" w:space="0" w:color="auto"/>
            <w:bottom w:val="none" w:sz="0" w:space="0" w:color="auto"/>
            <w:right w:val="none" w:sz="0" w:space="0" w:color="auto"/>
          </w:divBdr>
        </w:div>
        <w:div w:id="1436631395">
          <w:marLeft w:val="0"/>
          <w:marRight w:val="0"/>
          <w:marTop w:val="0"/>
          <w:marBottom w:val="0"/>
          <w:divBdr>
            <w:top w:val="none" w:sz="0" w:space="0" w:color="auto"/>
            <w:left w:val="none" w:sz="0" w:space="0" w:color="auto"/>
            <w:bottom w:val="none" w:sz="0" w:space="0" w:color="auto"/>
            <w:right w:val="none" w:sz="0" w:space="0" w:color="auto"/>
          </w:divBdr>
          <w:divsChild>
            <w:div w:id="1433865970">
              <w:marLeft w:val="0"/>
              <w:marRight w:val="0"/>
              <w:marTop w:val="0"/>
              <w:marBottom w:val="0"/>
              <w:divBdr>
                <w:top w:val="none" w:sz="0" w:space="0" w:color="auto"/>
                <w:left w:val="none" w:sz="0" w:space="0" w:color="auto"/>
                <w:bottom w:val="none" w:sz="0" w:space="0" w:color="auto"/>
                <w:right w:val="none" w:sz="0" w:space="0" w:color="auto"/>
              </w:divBdr>
            </w:div>
          </w:divsChild>
        </w:div>
        <w:div w:id="244459058">
          <w:marLeft w:val="0"/>
          <w:marRight w:val="0"/>
          <w:marTop w:val="0"/>
          <w:marBottom w:val="0"/>
          <w:divBdr>
            <w:top w:val="none" w:sz="0" w:space="0" w:color="auto"/>
            <w:left w:val="none" w:sz="0" w:space="0" w:color="auto"/>
            <w:bottom w:val="none" w:sz="0" w:space="0" w:color="auto"/>
            <w:right w:val="none" w:sz="0" w:space="0" w:color="auto"/>
          </w:divBdr>
        </w:div>
        <w:div w:id="151533781">
          <w:marLeft w:val="0"/>
          <w:marRight w:val="0"/>
          <w:marTop w:val="0"/>
          <w:marBottom w:val="0"/>
          <w:divBdr>
            <w:top w:val="none" w:sz="0" w:space="0" w:color="auto"/>
            <w:left w:val="none" w:sz="0" w:space="0" w:color="auto"/>
            <w:bottom w:val="none" w:sz="0" w:space="0" w:color="auto"/>
            <w:right w:val="none" w:sz="0" w:space="0" w:color="auto"/>
          </w:divBdr>
          <w:divsChild>
            <w:div w:id="1404715006">
              <w:marLeft w:val="0"/>
              <w:marRight w:val="0"/>
              <w:marTop w:val="0"/>
              <w:marBottom w:val="0"/>
              <w:divBdr>
                <w:top w:val="none" w:sz="0" w:space="0" w:color="auto"/>
                <w:left w:val="none" w:sz="0" w:space="0" w:color="auto"/>
                <w:bottom w:val="none" w:sz="0" w:space="0" w:color="auto"/>
                <w:right w:val="none" w:sz="0" w:space="0" w:color="auto"/>
              </w:divBdr>
            </w:div>
          </w:divsChild>
        </w:div>
        <w:div w:id="1077941361">
          <w:marLeft w:val="0"/>
          <w:marRight w:val="0"/>
          <w:marTop w:val="201"/>
          <w:marBottom w:val="0"/>
          <w:divBdr>
            <w:top w:val="none" w:sz="0" w:space="0" w:color="auto"/>
            <w:left w:val="none" w:sz="0" w:space="0" w:color="auto"/>
            <w:bottom w:val="none" w:sz="0" w:space="0" w:color="auto"/>
            <w:right w:val="none" w:sz="0" w:space="0" w:color="auto"/>
          </w:divBdr>
          <w:divsChild>
            <w:div w:id="1411075059">
              <w:marLeft w:val="0"/>
              <w:marRight w:val="0"/>
              <w:marTop w:val="0"/>
              <w:marBottom w:val="0"/>
              <w:divBdr>
                <w:top w:val="none" w:sz="0" w:space="0" w:color="auto"/>
                <w:left w:val="none" w:sz="0" w:space="0" w:color="auto"/>
                <w:bottom w:val="none" w:sz="0" w:space="0" w:color="auto"/>
                <w:right w:val="none" w:sz="0" w:space="0" w:color="auto"/>
              </w:divBdr>
              <w:divsChild>
                <w:div w:id="15890713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06725980">
          <w:marLeft w:val="0"/>
          <w:marRight w:val="0"/>
          <w:marTop w:val="201"/>
          <w:marBottom w:val="0"/>
          <w:divBdr>
            <w:top w:val="none" w:sz="0" w:space="0" w:color="auto"/>
            <w:left w:val="none" w:sz="0" w:space="0" w:color="auto"/>
            <w:bottom w:val="none" w:sz="0" w:space="0" w:color="auto"/>
            <w:right w:val="none" w:sz="0" w:space="0" w:color="auto"/>
          </w:divBdr>
          <w:divsChild>
            <w:div w:id="1316107157">
              <w:marLeft w:val="0"/>
              <w:marRight w:val="0"/>
              <w:marTop w:val="0"/>
              <w:marBottom w:val="0"/>
              <w:divBdr>
                <w:top w:val="none" w:sz="0" w:space="0" w:color="auto"/>
                <w:left w:val="none" w:sz="0" w:space="0" w:color="auto"/>
                <w:bottom w:val="none" w:sz="0" w:space="0" w:color="auto"/>
                <w:right w:val="none" w:sz="0" w:space="0" w:color="auto"/>
              </w:divBdr>
              <w:divsChild>
                <w:div w:id="10792508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05227086">
          <w:marLeft w:val="0"/>
          <w:marRight w:val="0"/>
          <w:marTop w:val="201"/>
          <w:marBottom w:val="0"/>
          <w:divBdr>
            <w:top w:val="none" w:sz="0" w:space="0" w:color="auto"/>
            <w:left w:val="none" w:sz="0" w:space="0" w:color="auto"/>
            <w:bottom w:val="none" w:sz="0" w:space="0" w:color="auto"/>
            <w:right w:val="none" w:sz="0" w:space="0" w:color="auto"/>
          </w:divBdr>
          <w:divsChild>
            <w:div w:id="854077087">
              <w:marLeft w:val="0"/>
              <w:marRight w:val="0"/>
              <w:marTop w:val="0"/>
              <w:marBottom w:val="0"/>
              <w:divBdr>
                <w:top w:val="none" w:sz="0" w:space="0" w:color="auto"/>
                <w:left w:val="none" w:sz="0" w:space="0" w:color="auto"/>
                <w:bottom w:val="none" w:sz="0" w:space="0" w:color="auto"/>
                <w:right w:val="none" w:sz="0" w:space="0" w:color="auto"/>
              </w:divBdr>
              <w:divsChild>
                <w:div w:id="14513179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8224066">
          <w:marLeft w:val="0"/>
          <w:marRight w:val="0"/>
          <w:marTop w:val="201"/>
          <w:marBottom w:val="0"/>
          <w:divBdr>
            <w:top w:val="none" w:sz="0" w:space="0" w:color="auto"/>
            <w:left w:val="none" w:sz="0" w:space="0" w:color="auto"/>
            <w:bottom w:val="none" w:sz="0" w:space="0" w:color="auto"/>
            <w:right w:val="none" w:sz="0" w:space="0" w:color="auto"/>
          </w:divBdr>
          <w:divsChild>
            <w:div w:id="1142691951">
              <w:marLeft w:val="0"/>
              <w:marRight w:val="0"/>
              <w:marTop w:val="0"/>
              <w:marBottom w:val="0"/>
              <w:divBdr>
                <w:top w:val="none" w:sz="0" w:space="0" w:color="auto"/>
                <w:left w:val="none" w:sz="0" w:space="0" w:color="auto"/>
                <w:bottom w:val="none" w:sz="0" w:space="0" w:color="auto"/>
                <w:right w:val="none" w:sz="0" w:space="0" w:color="auto"/>
              </w:divBdr>
              <w:divsChild>
                <w:div w:id="11848549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1690000">
      <w:bodyDiv w:val="1"/>
      <w:marLeft w:val="0"/>
      <w:marRight w:val="0"/>
      <w:marTop w:val="0"/>
      <w:marBottom w:val="0"/>
      <w:divBdr>
        <w:top w:val="none" w:sz="0" w:space="0" w:color="auto"/>
        <w:left w:val="none" w:sz="0" w:space="0" w:color="auto"/>
        <w:bottom w:val="none" w:sz="0" w:space="0" w:color="auto"/>
        <w:right w:val="none" w:sz="0" w:space="0" w:color="auto"/>
      </w:divBdr>
      <w:divsChild>
        <w:div w:id="1335373625">
          <w:marLeft w:val="0"/>
          <w:marRight w:val="0"/>
          <w:marTop w:val="0"/>
          <w:marBottom w:val="0"/>
          <w:divBdr>
            <w:top w:val="none" w:sz="0" w:space="0" w:color="auto"/>
            <w:left w:val="none" w:sz="0" w:space="0" w:color="auto"/>
            <w:bottom w:val="none" w:sz="0" w:space="0" w:color="auto"/>
            <w:right w:val="none" w:sz="0" w:space="0" w:color="auto"/>
          </w:divBdr>
        </w:div>
        <w:div w:id="2128617890">
          <w:marLeft w:val="0"/>
          <w:marRight w:val="0"/>
          <w:marTop w:val="0"/>
          <w:marBottom w:val="0"/>
          <w:divBdr>
            <w:top w:val="none" w:sz="0" w:space="0" w:color="auto"/>
            <w:left w:val="none" w:sz="0" w:space="0" w:color="auto"/>
            <w:bottom w:val="none" w:sz="0" w:space="0" w:color="auto"/>
            <w:right w:val="none" w:sz="0" w:space="0" w:color="auto"/>
          </w:divBdr>
          <w:divsChild>
            <w:div w:id="1047876480">
              <w:marLeft w:val="0"/>
              <w:marRight w:val="0"/>
              <w:marTop w:val="0"/>
              <w:marBottom w:val="0"/>
              <w:divBdr>
                <w:top w:val="none" w:sz="0" w:space="0" w:color="auto"/>
                <w:left w:val="none" w:sz="0" w:space="0" w:color="auto"/>
                <w:bottom w:val="none" w:sz="0" w:space="0" w:color="auto"/>
                <w:right w:val="none" w:sz="0" w:space="0" w:color="auto"/>
              </w:divBdr>
            </w:div>
          </w:divsChild>
        </w:div>
        <w:div w:id="1520848876">
          <w:marLeft w:val="0"/>
          <w:marRight w:val="0"/>
          <w:marTop w:val="0"/>
          <w:marBottom w:val="0"/>
          <w:divBdr>
            <w:top w:val="none" w:sz="0" w:space="0" w:color="auto"/>
            <w:left w:val="none" w:sz="0" w:space="0" w:color="auto"/>
            <w:bottom w:val="none" w:sz="0" w:space="0" w:color="auto"/>
            <w:right w:val="none" w:sz="0" w:space="0" w:color="auto"/>
          </w:divBdr>
        </w:div>
        <w:div w:id="1513374034">
          <w:marLeft w:val="0"/>
          <w:marRight w:val="0"/>
          <w:marTop w:val="0"/>
          <w:marBottom w:val="0"/>
          <w:divBdr>
            <w:top w:val="none" w:sz="0" w:space="0" w:color="auto"/>
            <w:left w:val="none" w:sz="0" w:space="0" w:color="auto"/>
            <w:bottom w:val="none" w:sz="0" w:space="0" w:color="auto"/>
            <w:right w:val="none" w:sz="0" w:space="0" w:color="auto"/>
          </w:divBdr>
          <w:divsChild>
            <w:div w:id="680864006">
              <w:marLeft w:val="0"/>
              <w:marRight w:val="0"/>
              <w:marTop w:val="0"/>
              <w:marBottom w:val="0"/>
              <w:divBdr>
                <w:top w:val="none" w:sz="0" w:space="0" w:color="auto"/>
                <w:left w:val="none" w:sz="0" w:space="0" w:color="auto"/>
                <w:bottom w:val="none" w:sz="0" w:space="0" w:color="auto"/>
                <w:right w:val="none" w:sz="0" w:space="0" w:color="auto"/>
              </w:divBdr>
            </w:div>
          </w:divsChild>
        </w:div>
        <w:div w:id="2075815540">
          <w:marLeft w:val="0"/>
          <w:marRight w:val="0"/>
          <w:marTop w:val="0"/>
          <w:marBottom w:val="0"/>
          <w:divBdr>
            <w:top w:val="none" w:sz="0" w:space="0" w:color="auto"/>
            <w:left w:val="none" w:sz="0" w:space="0" w:color="auto"/>
            <w:bottom w:val="none" w:sz="0" w:space="0" w:color="auto"/>
            <w:right w:val="none" w:sz="0" w:space="0" w:color="auto"/>
          </w:divBdr>
        </w:div>
        <w:div w:id="117725574">
          <w:marLeft w:val="0"/>
          <w:marRight w:val="0"/>
          <w:marTop w:val="0"/>
          <w:marBottom w:val="0"/>
          <w:divBdr>
            <w:top w:val="none" w:sz="0" w:space="0" w:color="auto"/>
            <w:left w:val="none" w:sz="0" w:space="0" w:color="auto"/>
            <w:bottom w:val="none" w:sz="0" w:space="0" w:color="auto"/>
            <w:right w:val="none" w:sz="0" w:space="0" w:color="auto"/>
          </w:divBdr>
          <w:divsChild>
            <w:div w:id="2060398812">
              <w:marLeft w:val="0"/>
              <w:marRight w:val="0"/>
              <w:marTop w:val="0"/>
              <w:marBottom w:val="0"/>
              <w:divBdr>
                <w:top w:val="none" w:sz="0" w:space="0" w:color="auto"/>
                <w:left w:val="none" w:sz="0" w:space="0" w:color="auto"/>
                <w:bottom w:val="none" w:sz="0" w:space="0" w:color="auto"/>
                <w:right w:val="none" w:sz="0" w:space="0" w:color="auto"/>
              </w:divBdr>
            </w:div>
          </w:divsChild>
        </w:div>
        <w:div w:id="103230838">
          <w:marLeft w:val="0"/>
          <w:marRight w:val="0"/>
          <w:marTop w:val="0"/>
          <w:marBottom w:val="0"/>
          <w:divBdr>
            <w:top w:val="none" w:sz="0" w:space="0" w:color="auto"/>
            <w:left w:val="none" w:sz="0" w:space="0" w:color="auto"/>
            <w:bottom w:val="none" w:sz="0" w:space="0" w:color="auto"/>
            <w:right w:val="none" w:sz="0" w:space="0" w:color="auto"/>
          </w:divBdr>
        </w:div>
        <w:div w:id="1968733143">
          <w:marLeft w:val="0"/>
          <w:marRight w:val="0"/>
          <w:marTop w:val="0"/>
          <w:marBottom w:val="0"/>
          <w:divBdr>
            <w:top w:val="none" w:sz="0" w:space="0" w:color="auto"/>
            <w:left w:val="none" w:sz="0" w:space="0" w:color="auto"/>
            <w:bottom w:val="none" w:sz="0" w:space="0" w:color="auto"/>
            <w:right w:val="none" w:sz="0" w:space="0" w:color="auto"/>
          </w:divBdr>
          <w:divsChild>
            <w:div w:id="296106845">
              <w:marLeft w:val="0"/>
              <w:marRight w:val="0"/>
              <w:marTop w:val="0"/>
              <w:marBottom w:val="0"/>
              <w:divBdr>
                <w:top w:val="none" w:sz="0" w:space="0" w:color="auto"/>
                <w:left w:val="none" w:sz="0" w:space="0" w:color="auto"/>
                <w:bottom w:val="none" w:sz="0" w:space="0" w:color="auto"/>
                <w:right w:val="none" w:sz="0" w:space="0" w:color="auto"/>
              </w:divBdr>
            </w:div>
          </w:divsChild>
        </w:div>
        <w:div w:id="426121237">
          <w:marLeft w:val="0"/>
          <w:marRight w:val="0"/>
          <w:marTop w:val="0"/>
          <w:marBottom w:val="0"/>
          <w:divBdr>
            <w:top w:val="none" w:sz="0" w:space="0" w:color="auto"/>
            <w:left w:val="none" w:sz="0" w:space="0" w:color="auto"/>
            <w:bottom w:val="none" w:sz="0" w:space="0" w:color="auto"/>
            <w:right w:val="none" w:sz="0" w:space="0" w:color="auto"/>
          </w:divBdr>
        </w:div>
        <w:div w:id="851532387">
          <w:marLeft w:val="0"/>
          <w:marRight w:val="0"/>
          <w:marTop w:val="0"/>
          <w:marBottom w:val="0"/>
          <w:divBdr>
            <w:top w:val="none" w:sz="0" w:space="0" w:color="auto"/>
            <w:left w:val="none" w:sz="0" w:space="0" w:color="auto"/>
            <w:bottom w:val="none" w:sz="0" w:space="0" w:color="auto"/>
            <w:right w:val="none" w:sz="0" w:space="0" w:color="auto"/>
          </w:divBdr>
          <w:divsChild>
            <w:div w:id="1733314122">
              <w:marLeft w:val="0"/>
              <w:marRight w:val="0"/>
              <w:marTop w:val="0"/>
              <w:marBottom w:val="0"/>
              <w:divBdr>
                <w:top w:val="none" w:sz="0" w:space="0" w:color="auto"/>
                <w:left w:val="none" w:sz="0" w:space="0" w:color="auto"/>
                <w:bottom w:val="none" w:sz="0" w:space="0" w:color="auto"/>
                <w:right w:val="none" w:sz="0" w:space="0" w:color="auto"/>
              </w:divBdr>
            </w:div>
          </w:divsChild>
        </w:div>
        <w:div w:id="450900875">
          <w:marLeft w:val="0"/>
          <w:marRight w:val="0"/>
          <w:marTop w:val="0"/>
          <w:marBottom w:val="0"/>
          <w:divBdr>
            <w:top w:val="none" w:sz="0" w:space="0" w:color="auto"/>
            <w:left w:val="none" w:sz="0" w:space="0" w:color="auto"/>
            <w:bottom w:val="none" w:sz="0" w:space="0" w:color="auto"/>
            <w:right w:val="none" w:sz="0" w:space="0" w:color="auto"/>
          </w:divBdr>
        </w:div>
        <w:div w:id="810948597">
          <w:marLeft w:val="0"/>
          <w:marRight w:val="0"/>
          <w:marTop w:val="0"/>
          <w:marBottom w:val="0"/>
          <w:divBdr>
            <w:top w:val="none" w:sz="0" w:space="0" w:color="auto"/>
            <w:left w:val="none" w:sz="0" w:space="0" w:color="auto"/>
            <w:bottom w:val="none" w:sz="0" w:space="0" w:color="auto"/>
            <w:right w:val="none" w:sz="0" w:space="0" w:color="auto"/>
          </w:divBdr>
          <w:divsChild>
            <w:div w:id="10030986">
              <w:marLeft w:val="0"/>
              <w:marRight w:val="0"/>
              <w:marTop w:val="0"/>
              <w:marBottom w:val="0"/>
              <w:divBdr>
                <w:top w:val="none" w:sz="0" w:space="0" w:color="auto"/>
                <w:left w:val="none" w:sz="0" w:space="0" w:color="auto"/>
                <w:bottom w:val="none" w:sz="0" w:space="0" w:color="auto"/>
                <w:right w:val="none" w:sz="0" w:space="0" w:color="auto"/>
              </w:divBdr>
            </w:div>
          </w:divsChild>
        </w:div>
        <w:div w:id="660698186">
          <w:marLeft w:val="0"/>
          <w:marRight w:val="0"/>
          <w:marTop w:val="0"/>
          <w:marBottom w:val="0"/>
          <w:divBdr>
            <w:top w:val="none" w:sz="0" w:space="0" w:color="auto"/>
            <w:left w:val="none" w:sz="0" w:space="0" w:color="auto"/>
            <w:bottom w:val="none" w:sz="0" w:space="0" w:color="auto"/>
            <w:right w:val="none" w:sz="0" w:space="0" w:color="auto"/>
          </w:divBdr>
        </w:div>
        <w:div w:id="1692488140">
          <w:marLeft w:val="0"/>
          <w:marRight w:val="0"/>
          <w:marTop w:val="0"/>
          <w:marBottom w:val="0"/>
          <w:divBdr>
            <w:top w:val="none" w:sz="0" w:space="0" w:color="auto"/>
            <w:left w:val="none" w:sz="0" w:space="0" w:color="auto"/>
            <w:bottom w:val="none" w:sz="0" w:space="0" w:color="auto"/>
            <w:right w:val="none" w:sz="0" w:space="0" w:color="auto"/>
          </w:divBdr>
          <w:divsChild>
            <w:div w:id="1928731556">
              <w:marLeft w:val="0"/>
              <w:marRight w:val="0"/>
              <w:marTop w:val="0"/>
              <w:marBottom w:val="0"/>
              <w:divBdr>
                <w:top w:val="none" w:sz="0" w:space="0" w:color="auto"/>
                <w:left w:val="none" w:sz="0" w:space="0" w:color="auto"/>
                <w:bottom w:val="none" w:sz="0" w:space="0" w:color="auto"/>
                <w:right w:val="none" w:sz="0" w:space="0" w:color="auto"/>
              </w:divBdr>
            </w:div>
          </w:divsChild>
        </w:div>
        <w:div w:id="1227573695">
          <w:marLeft w:val="0"/>
          <w:marRight w:val="0"/>
          <w:marTop w:val="253"/>
          <w:marBottom w:val="0"/>
          <w:divBdr>
            <w:top w:val="none" w:sz="0" w:space="0" w:color="auto"/>
            <w:left w:val="none" w:sz="0" w:space="0" w:color="auto"/>
            <w:bottom w:val="none" w:sz="0" w:space="0" w:color="auto"/>
            <w:right w:val="none" w:sz="0" w:space="0" w:color="auto"/>
          </w:divBdr>
          <w:divsChild>
            <w:div w:id="2321437">
              <w:marLeft w:val="0"/>
              <w:marRight w:val="0"/>
              <w:marTop w:val="0"/>
              <w:marBottom w:val="0"/>
              <w:divBdr>
                <w:top w:val="none" w:sz="0" w:space="0" w:color="auto"/>
                <w:left w:val="none" w:sz="0" w:space="0" w:color="auto"/>
                <w:bottom w:val="none" w:sz="0" w:space="0" w:color="auto"/>
                <w:right w:val="none" w:sz="0" w:space="0" w:color="auto"/>
              </w:divBdr>
              <w:divsChild>
                <w:div w:id="814836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0004123">
          <w:marLeft w:val="0"/>
          <w:marRight w:val="0"/>
          <w:marTop w:val="253"/>
          <w:marBottom w:val="0"/>
          <w:divBdr>
            <w:top w:val="none" w:sz="0" w:space="0" w:color="auto"/>
            <w:left w:val="none" w:sz="0" w:space="0" w:color="auto"/>
            <w:bottom w:val="none" w:sz="0" w:space="0" w:color="auto"/>
            <w:right w:val="none" w:sz="0" w:space="0" w:color="auto"/>
          </w:divBdr>
          <w:divsChild>
            <w:div w:id="2000035131">
              <w:marLeft w:val="0"/>
              <w:marRight w:val="0"/>
              <w:marTop w:val="0"/>
              <w:marBottom w:val="0"/>
              <w:divBdr>
                <w:top w:val="none" w:sz="0" w:space="0" w:color="auto"/>
                <w:left w:val="none" w:sz="0" w:space="0" w:color="auto"/>
                <w:bottom w:val="none" w:sz="0" w:space="0" w:color="auto"/>
                <w:right w:val="none" w:sz="0" w:space="0" w:color="auto"/>
              </w:divBdr>
              <w:divsChild>
                <w:div w:id="12109218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6639301">
          <w:marLeft w:val="0"/>
          <w:marRight w:val="0"/>
          <w:marTop w:val="253"/>
          <w:marBottom w:val="0"/>
          <w:divBdr>
            <w:top w:val="none" w:sz="0" w:space="0" w:color="auto"/>
            <w:left w:val="none" w:sz="0" w:space="0" w:color="auto"/>
            <w:bottom w:val="none" w:sz="0" w:space="0" w:color="auto"/>
            <w:right w:val="none" w:sz="0" w:space="0" w:color="auto"/>
          </w:divBdr>
          <w:divsChild>
            <w:div w:id="1791392826">
              <w:marLeft w:val="0"/>
              <w:marRight w:val="0"/>
              <w:marTop w:val="0"/>
              <w:marBottom w:val="0"/>
              <w:divBdr>
                <w:top w:val="none" w:sz="0" w:space="0" w:color="auto"/>
                <w:left w:val="none" w:sz="0" w:space="0" w:color="auto"/>
                <w:bottom w:val="none" w:sz="0" w:space="0" w:color="auto"/>
                <w:right w:val="none" w:sz="0" w:space="0" w:color="auto"/>
              </w:divBdr>
              <w:divsChild>
                <w:div w:id="27071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354457">
          <w:marLeft w:val="0"/>
          <w:marRight w:val="0"/>
          <w:marTop w:val="253"/>
          <w:marBottom w:val="0"/>
          <w:divBdr>
            <w:top w:val="none" w:sz="0" w:space="0" w:color="auto"/>
            <w:left w:val="none" w:sz="0" w:space="0" w:color="auto"/>
            <w:bottom w:val="none" w:sz="0" w:space="0" w:color="auto"/>
            <w:right w:val="none" w:sz="0" w:space="0" w:color="auto"/>
          </w:divBdr>
          <w:divsChild>
            <w:div w:id="937821">
              <w:marLeft w:val="0"/>
              <w:marRight w:val="0"/>
              <w:marTop w:val="0"/>
              <w:marBottom w:val="0"/>
              <w:divBdr>
                <w:top w:val="none" w:sz="0" w:space="0" w:color="auto"/>
                <w:left w:val="none" w:sz="0" w:space="0" w:color="auto"/>
                <w:bottom w:val="none" w:sz="0" w:space="0" w:color="auto"/>
                <w:right w:val="none" w:sz="0" w:space="0" w:color="auto"/>
              </w:divBdr>
              <w:divsChild>
                <w:div w:id="5509206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05162482">
      <w:bodyDiv w:val="1"/>
      <w:marLeft w:val="0"/>
      <w:marRight w:val="0"/>
      <w:marTop w:val="0"/>
      <w:marBottom w:val="0"/>
      <w:divBdr>
        <w:top w:val="none" w:sz="0" w:space="0" w:color="auto"/>
        <w:left w:val="none" w:sz="0" w:space="0" w:color="auto"/>
        <w:bottom w:val="none" w:sz="0" w:space="0" w:color="auto"/>
        <w:right w:val="none" w:sz="0" w:space="0" w:color="auto"/>
      </w:divBdr>
      <w:divsChild>
        <w:div w:id="526220229">
          <w:marLeft w:val="0"/>
          <w:marRight w:val="0"/>
          <w:marTop w:val="0"/>
          <w:marBottom w:val="0"/>
          <w:divBdr>
            <w:top w:val="none" w:sz="0" w:space="0" w:color="auto"/>
            <w:left w:val="none" w:sz="0" w:space="0" w:color="auto"/>
            <w:bottom w:val="none" w:sz="0" w:space="0" w:color="auto"/>
            <w:right w:val="none" w:sz="0" w:space="0" w:color="auto"/>
          </w:divBdr>
        </w:div>
        <w:div w:id="231433971">
          <w:marLeft w:val="0"/>
          <w:marRight w:val="0"/>
          <w:marTop w:val="0"/>
          <w:marBottom w:val="0"/>
          <w:divBdr>
            <w:top w:val="none" w:sz="0" w:space="0" w:color="auto"/>
            <w:left w:val="none" w:sz="0" w:space="0" w:color="auto"/>
            <w:bottom w:val="none" w:sz="0" w:space="0" w:color="auto"/>
            <w:right w:val="none" w:sz="0" w:space="0" w:color="auto"/>
          </w:divBdr>
          <w:divsChild>
            <w:div w:id="1329677867">
              <w:marLeft w:val="0"/>
              <w:marRight w:val="0"/>
              <w:marTop w:val="0"/>
              <w:marBottom w:val="0"/>
              <w:divBdr>
                <w:top w:val="none" w:sz="0" w:space="0" w:color="auto"/>
                <w:left w:val="none" w:sz="0" w:space="0" w:color="auto"/>
                <w:bottom w:val="none" w:sz="0" w:space="0" w:color="auto"/>
                <w:right w:val="none" w:sz="0" w:space="0" w:color="auto"/>
              </w:divBdr>
            </w:div>
          </w:divsChild>
        </w:div>
        <w:div w:id="471796639">
          <w:marLeft w:val="0"/>
          <w:marRight w:val="0"/>
          <w:marTop w:val="0"/>
          <w:marBottom w:val="0"/>
          <w:divBdr>
            <w:top w:val="none" w:sz="0" w:space="0" w:color="auto"/>
            <w:left w:val="none" w:sz="0" w:space="0" w:color="auto"/>
            <w:bottom w:val="none" w:sz="0" w:space="0" w:color="auto"/>
            <w:right w:val="none" w:sz="0" w:space="0" w:color="auto"/>
          </w:divBdr>
        </w:div>
        <w:div w:id="875853843">
          <w:marLeft w:val="0"/>
          <w:marRight w:val="0"/>
          <w:marTop w:val="0"/>
          <w:marBottom w:val="0"/>
          <w:divBdr>
            <w:top w:val="none" w:sz="0" w:space="0" w:color="auto"/>
            <w:left w:val="none" w:sz="0" w:space="0" w:color="auto"/>
            <w:bottom w:val="none" w:sz="0" w:space="0" w:color="auto"/>
            <w:right w:val="none" w:sz="0" w:space="0" w:color="auto"/>
          </w:divBdr>
          <w:divsChild>
            <w:div w:id="1754661819">
              <w:marLeft w:val="0"/>
              <w:marRight w:val="0"/>
              <w:marTop w:val="0"/>
              <w:marBottom w:val="0"/>
              <w:divBdr>
                <w:top w:val="none" w:sz="0" w:space="0" w:color="auto"/>
                <w:left w:val="none" w:sz="0" w:space="0" w:color="auto"/>
                <w:bottom w:val="none" w:sz="0" w:space="0" w:color="auto"/>
                <w:right w:val="none" w:sz="0" w:space="0" w:color="auto"/>
              </w:divBdr>
            </w:div>
          </w:divsChild>
        </w:div>
        <w:div w:id="635378483">
          <w:marLeft w:val="0"/>
          <w:marRight w:val="0"/>
          <w:marTop w:val="0"/>
          <w:marBottom w:val="0"/>
          <w:divBdr>
            <w:top w:val="none" w:sz="0" w:space="0" w:color="auto"/>
            <w:left w:val="none" w:sz="0" w:space="0" w:color="auto"/>
            <w:bottom w:val="none" w:sz="0" w:space="0" w:color="auto"/>
            <w:right w:val="none" w:sz="0" w:space="0" w:color="auto"/>
          </w:divBdr>
        </w:div>
        <w:div w:id="2073236354">
          <w:marLeft w:val="0"/>
          <w:marRight w:val="0"/>
          <w:marTop w:val="0"/>
          <w:marBottom w:val="0"/>
          <w:divBdr>
            <w:top w:val="none" w:sz="0" w:space="0" w:color="auto"/>
            <w:left w:val="none" w:sz="0" w:space="0" w:color="auto"/>
            <w:bottom w:val="none" w:sz="0" w:space="0" w:color="auto"/>
            <w:right w:val="none" w:sz="0" w:space="0" w:color="auto"/>
          </w:divBdr>
          <w:divsChild>
            <w:div w:id="330639733">
              <w:marLeft w:val="0"/>
              <w:marRight w:val="0"/>
              <w:marTop w:val="0"/>
              <w:marBottom w:val="0"/>
              <w:divBdr>
                <w:top w:val="none" w:sz="0" w:space="0" w:color="auto"/>
                <w:left w:val="none" w:sz="0" w:space="0" w:color="auto"/>
                <w:bottom w:val="none" w:sz="0" w:space="0" w:color="auto"/>
                <w:right w:val="none" w:sz="0" w:space="0" w:color="auto"/>
              </w:divBdr>
            </w:div>
          </w:divsChild>
        </w:div>
        <w:div w:id="1778985971">
          <w:marLeft w:val="0"/>
          <w:marRight w:val="0"/>
          <w:marTop w:val="0"/>
          <w:marBottom w:val="0"/>
          <w:divBdr>
            <w:top w:val="none" w:sz="0" w:space="0" w:color="auto"/>
            <w:left w:val="none" w:sz="0" w:space="0" w:color="auto"/>
            <w:bottom w:val="none" w:sz="0" w:space="0" w:color="auto"/>
            <w:right w:val="none" w:sz="0" w:space="0" w:color="auto"/>
          </w:divBdr>
        </w:div>
        <w:div w:id="152140807">
          <w:marLeft w:val="0"/>
          <w:marRight w:val="0"/>
          <w:marTop w:val="0"/>
          <w:marBottom w:val="0"/>
          <w:divBdr>
            <w:top w:val="none" w:sz="0" w:space="0" w:color="auto"/>
            <w:left w:val="none" w:sz="0" w:space="0" w:color="auto"/>
            <w:bottom w:val="none" w:sz="0" w:space="0" w:color="auto"/>
            <w:right w:val="none" w:sz="0" w:space="0" w:color="auto"/>
          </w:divBdr>
          <w:divsChild>
            <w:div w:id="257451028">
              <w:marLeft w:val="0"/>
              <w:marRight w:val="0"/>
              <w:marTop w:val="0"/>
              <w:marBottom w:val="0"/>
              <w:divBdr>
                <w:top w:val="none" w:sz="0" w:space="0" w:color="auto"/>
                <w:left w:val="none" w:sz="0" w:space="0" w:color="auto"/>
                <w:bottom w:val="none" w:sz="0" w:space="0" w:color="auto"/>
                <w:right w:val="none" w:sz="0" w:space="0" w:color="auto"/>
              </w:divBdr>
            </w:div>
          </w:divsChild>
        </w:div>
        <w:div w:id="1371413784">
          <w:marLeft w:val="0"/>
          <w:marRight w:val="0"/>
          <w:marTop w:val="0"/>
          <w:marBottom w:val="0"/>
          <w:divBdr>
            <w:top w:val="none" w:sz="0" w:space="0" w:color="auto"/>
            <w:left w:val="none" w:sz="0" w:space="0" w:color="auto"/>
            <w:bottom w:val="none" w:sz="0" w:space="0" w:color="auto"/>
            <w:right w:val="none" w:sz="0" w:space="0" w:color="auto"/>
          </w:divBdr>
        </w:div>
        <w:div w:id="670333471">
          <w:marLeft w:val="0"/>
          <w:marRight w:val="0"/>
          <w:marTop w:val="0"/>
          <w:marBottom w:val="0"/>
          <w:divBdr>
            <w:top w:val="none" w:sz="0" w:space="0" w:color="auto"/>
            <w:left w:val="none" w:sz="0" w:space="0" w:color="auto"/>
            <w:bottom w:val="none" w:sz="0" w:space="0" w:color="auto"/>
            <w:right w:val="none" w:sz="0" w:space="0" w:color="auto"/>
          </w:divBdr>
          <w:divsChild>
            <w:div w:id="614560120">
              <w:marLeft w:val="0"/>
              <w:marRight w:val="0"/>
              <w:marTop w:val="0"/>
              <w:marBottom w:val="0"/>
              <w:divBdr>
                <w:top w:val="none" w:sz="0" w:space="0" w:color="auto"/>
                <w:left w:val="none" w:sz="0" w:space="0" w:color="auto"/>
                <w:bottom w:val="none" w:sz="0" w:space="0" w:color="auto"/>
                <w:right w:val="none" w:sz="0" w:space="0" w:color="auto"/>
              </w:divBdr>
            </w:div>
          </w:divsChild>
        </w:div>
        <w:div w:id="546340139">
          <w:marLeft w:val="0"/>
          <w:marRight w:val="0"/>
          <w:marTop w:val="0"/>
          <w:marBottom w:val="0"/>
          <w:divBdr>
            <w:top w:val="none" w:sz="0" w:space="0" w:color="auto"/>
            <w:left w:val="none" w:sz="0" w:space="0" w:color="auto"/>
            <w:bottom w:val="none" w:sz="0" w:space="0" w:color="auto"/>
            <w:right w:val="none" w:sz="0" w:space="0" w:color="auto"/>
          </w:divBdr>
        </w:div>
        <w:div w:id="1180895305">
          <w:marLeft w:val="0"/>
          <w:marRight w:val="0"/>
          <w:marTop w:val="0"/>
          <w:marBottom w:val="0"/>
          <w:divBdr>
            <w:top w:val="none" w:sz="0" w:space="0" w:color="auto"/>
            <w:left w:val="none" w:sz="0" w:space="0" w:color="auto"/>
            <w:bottom w:val="none" w:sz="0" w:space="0" w:color="auto"/>
            <w:right w:val="none" w:sz="0" w:space="0" w:color="auto"/>
          </w:divBdr>
          <w:divsChild>
            <w:div w:id="307249388">
              <w:marLeft w:val="0"/>
              <w:marRight w:val="0"/>
              <w:marTop w:val="0"/>
              <w:marBottom w:val="0"/>
              <w:divBdr>
                <w:top w:val="none" w:sz="0" w:space="0" w:color="auto"/>
                <w:left w:val="none" w:sz="0" w:space="0" w:color="auto"/>
                <w:bottom w:val="none" w:sz="0" w:space="0" w:color="auto"/>
                <w:right w:val="none" w:sz="0" w:space="0" w:color="auto"/>
              </w:divBdr>
            </w:div>
          </w:divsChild>
        </w:div>
        <w:div w:id="1594896329">
          <w:marLeft w:val="0"/>
          <w:marRight w:val="0"/>
          <w:marTop w:val="0"/>
          <w:marBottom w:val="0"/>
          <w:divBdr>
            <w:top w:val="none" w:sz="0" w:space="0" w:color="auto"/>
            <w:left w:val="none" w:sz="0" w:space="0" w:color="auto"/>
            <w:bottom w:val="none" w:sz="0" w:space="0" w:color="auto"/>
            <w:right w:val="none" w:sz="0" w:space="0" w:color="auto"/>
          </w:divBdr>
        </w:div>
        <w:div w:id="1287590467">
          <w:marLeft w:val="0"/>
          <w:marRight w:val="0"/>
          <w:marTop w:val="0"/>
          <w:marBottom w:val="0"/>
          <w:divBdr>
            <w:top w:val="none" w:sz="0" w:space="0" w:color="auto"/>
            <w:left w:val="none" w:sz="0" w:space="0" w:color="auto"/>
            <w:bottom w:val="none" w:sz="0" w:space="0" w:color="auto"/>
            <w:right w:val="none" w:sz="0" w:space="0" w:color="auto"/>
          </w:divBdr>
          <w:divsChild>
            <w:div w:id="963001313">
              <w:marLeft w:val="0"/>
              <w:marRight w:val="0"/>
              <w:marTop w:val="0"/>
              <w:marBottom w:val="0"/>
              <w:divBdr>
                <w:top w:val="none" w:sz="0" w:space="0" w:color="auto"/>
                <w:left w:val="none" w:sz="0" w:space="0" w:color="auto"/>
                <w:bottom w:val="none" w:sz="0" w:space="0" w:color="auto"/>
                <w:right w:val="none" w:sz="0" w:space="0" w:color="auto"/>
              </w:divBdr>
            </w:div>
          </w:divsChild>
        </w:div>
        <w:div w:id="1706714304">
          <w:marLeft w:val="0"/>
          <w:marRight w:val="0"/>
          <w:marTop w:val="201"/>
          <w:marBottom w:val="0"/>
          <w:divBdr>
            <w:top w:val="none" w:sz="0" w:space="0" w:color="auto"/>
            <w:left w:val="none" w:sz="0" w:space="0" w:color="auto"/>
            <w:bottom w:val="none" w:sz="0" w:space="0" w:color="auto"/>
            <w:right w:val="none" w:sz="0" w:space="0" w:color="auto"/>
          </w:divBdr>
          <w:divsChild>
            <w:div w:id="706762554">
              <w:marLeft w:val="0"/>
              <w:marRight w:val="0"/>
              <w:marTop w:val="0"/>
              <w:marBottom w:val="0"/>
              <w:divBdr>
                <w:top w:val="none" w:sz="0" w:space="0" w:color="auto"/>
                <w:left w:val="none" w:sz="0" w:space="0" w:color="auto"/>
                <w:bottom w:val="none" w:sz="0" w:space="0" w:color="auto"/>
                <w:right w:val="none" w:sz="0" w:space="0" w:color="auto"/>
              </w:divBdr>
              <w:divsChild>
                <w:div w:id="395712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6630841">
          <w:marLeft w:val="0"/>
          <w:marRight w:val="0"/>
          <w:marTop w:val="201"/>
          <w:marBottom w:val="0"/>
          <w:divBdr>
            <w:top w:val="none" w:sz="0" w:space="0" w:color="auto"/>
            <w:left w:val="none" w:sz="0" w:space="0" w:color="auto"/>
            <w:bottom w:val="none" w:sz="0" w:space="0" w:color="auto"/>
            <w:right w:val="none" w:sz="0" w:space="0" w:color="auto"/>
          </w:divBdr>
          <w:divsChild>
            <w:div w:id="502553085">
              <w:marLeft w:val="0"/>
              <w:marRight w:val="0"/>
              <w:marTop w:val="0"/>
              <w:marBottom w:val="0"/>
              <w:divBdr>
                <w:top w:val="none" w:sz="0" w:space="0" w:color="auto"/>
                <w:left w:val="none" w:sz="0" w:space="0" w:color="auto"/>
                <w:bottom w:val="none" w:sz="0" w:space="0" w:color="auto"/>
                <w:right w:val="none" w:sz="0" w:space="0" w:color="auto"/>
              </w:divBdr>
              <w:divsChild>
                <w:div w:id="1109735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84763185">
          <w:marLeft w:val="0"/>
          <w:marRight w:val="0"/>
          <w:marTop w:val="201"/>
          <w:marBottom w:val="0"/>
          <w:divBdr>
            <w:top w:val="none" w:sz="0" w:space="0" w:color="auto"/>
            <w:left w:val="none" w:sz="0" w:space="0" w:color="auto"/>
            <w:bottom w:val="none" w:sz="0" w:space="0" w:color="auto"/>
            <w:right w:val="none" w:sz="0" w:space="0" w:color="auto"/>
          </w:divBdr>
          <w:divsChild>
            <w:div w:id="1015765651">
              <w:marLeft w:val="0"/>
              <w:marRight w:val="0"/>
              <w:marTop w:val="0"/>
              <w:marBottom w:val="0"/>
              <w:divBdr>
                <w:top w:val="none" w:sz="0" w:space="0" w:color="auto"/>
                <w:left w:val="none" w:sz="0" w:space="0" w:color="auto"/>
                <w:bottom w:val="none" w:sz="0" w:space="0" w:color="auto"/>
                <w:right w:val="none" w:sz="0" w:space="0" w:color="auto"/>
              </w:divBdr>
              <w:divsChild>
                <w:div w:id="1948073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1030674">
          <w:marLeft w:val="0"/>
          <w:marRight w:val="0"/>
          <w:marTop w:val="201"/>
          <w:marBottom w:val="0"/>
          <w:divBdr>
            <w:top w:val="none" w:sz="0" w:space="0" w:color="auto"/>
            <w:left w:val="none" w:sz="0" w:space="0" w:color="auto"/>
            <w:bottom w:val="none" w:sz="0" w:space="0" w:color="auto"/>
            <w:right w:val="none" w:sz="0" w:space="0" w:color="auto"/>
          </w:divBdr>
          <w:divsChild>
            <w:div w:id="1971934573">
              <w:marLeft w:val="0"/>
              <w:marRight w:val="0"/>
              <w:marTop w:val="0"/>
              <w:marBottom w:val="0"/>
              <w:divBdr>
                <w:top w:val="none" w:sz="0" w:space="0" w:color="auto"/>
                <w:left w:val="none" w:sz="0" w:space="0" w:color="auto"/>
                <w:bottom w:val="none" w:sz="0" w:space="0" w:color="auto"/>
                <w:right w:val="none" w:sz="0" w:space="0" w:color="auto"/>
              </w:divBdr>
              <w:divsChild>
                <w:div w:id="3249382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7005790">
      <w:bodyDiv w:val="1"/>
      <w:marLeft w:val="0"/>
      <w:marRight w:val="0"/>
      <w:marTop w:val="0"/>
      <w:marBottom w:val="0"/>
      <w:divBdr>
        <w:top w:val="none" w:sz="0" w:space="0" w:color="auto"/>
        <w:left w:val="none" w:sz="0" w:space="0" w:color="auto"/>
        <w:bottom w:val="none" w:sz="0" w:space="0" w:color="auto"/>
        <w:right w:val="none" w:sz="0" w:space="0" w:color="auto"/>
      </w:divBdr>
      <w:divsChild>
        <w:div w:id="1946107251">
          <w:marLeft w:val="0"/>
          <w:marRight w:val="0"/>
          <w:marTop w:val="0"/>
          <w:marBottom w:val="0"/>
          <w:divBdr>
            <w:top w:val="none" w:sz="0" w:space="0" w:color="auto"/>
            <w:left w:val="none" w:sz="0" w:space="0" w:color="auto"/>
            <w:bottom w:val="none" w:sz="0" w:space="0" w:color="auto"/>
            <w:right w:val="none" w:sz="0" w:space="0" w:color="auto"/>
          </w:divBdr>
        </w:div>
        <w:div w:id="1524587676">
          <w:marLeft w:val="0"/>
          <w:marRight w:val="0"/>
          <w:marTop w:val="0"/>
          <w:marBottom w:val="0"/>
          <w:divBdr>
            <w:top w:val="none" w:sz="0" w:space="0" w:color="auto"/>
            <w:left w:val="none" w:sz="0" w:space="0" w:color="auto"/>
            <w:bottom w:val="none" w:sz="0" w:space="0" w:color="auto"/>
            <w:right w:val="none" w:sz="0" w:space="0" w:color="auto"/>
          </w:divBdr>
          <w:divsChild>
            <w:div w:id="2012828070">
              <w:marLeft w:val="0"/>
              <w:marRight w:val="0"/>
              <w:marTop w:val="0"/>
              <w:marBottom w:val="0"/>
              <w:divBdr>
                <w:top w:val="none" w:sz="0" w:space="0" w:color="auto"/>
                <w:left w:val="none" w:sz="0" w:space="0" w:color="auto"/>
                <w:bottom w:val="none" w:sz="0" w:space="0" w:color="auto"/>
                <w:right w:val="none" w:sz="0" w:space="0" w:color="auto"/>
              </w:divBdr>
            </w:div>
          </w:divsChild>
        </w:div>
        <w:div w:id="2129080365">
          <w:marLeft w:val="0"/>
          <w:marRight w:val="0"/>
          <w:marTop w:val="0"/>
          <w:marBottom w:val="0"/>
          <w:divBdr>
            <w:top w:val="none" w:sz="0" w:space="0" w:color="auto"/>
            <w:left w:val="none" w:sz="0" w:space="0" w:color="auto"/>
            <w:bottom w:val="none" w:sz="0" w:space="0" w:color="auto"/>
            <w:right w:val="none" w:sz="0" w:space="0" w:color="auto"/>
          </w:divBdr>
        </w:div>
        <w:div w:id="407306989">
          <w:marLeft w:val="0"/>
          <w:marRight w:val="0"/>
          <w:marTop w:val="0"/>
          <w:marBottom w:val="0"/>
          <w:divBdr>
            <w:top w:val="none" w:sz="0" w:space="0" w:color="auto"/>
            <w:left w:val="none" w:sz="0" w:space="0" w:color="auto"/>
            <w:bottom w:val="none" w:sz="0" w:space="0" w:color="auto"/>
            <w:right w:val="none" w:sz="0" w:space="0" w:color="auto"/>
          </w:divBdr>
          <w:divsChild>
            <w:div w:id="969359895">
              <w:marLeft w:val="0"/>
              <w:marRight w:val="0"/>
              <w:marTop w:val="0"/>
              <w:marBottom w:val="0"/>
              <w:divBdr>
                <w:top w:val="none" w:sz="0" w:space="0" w:color="auto"/>
                <w:left w:val="none" w:sz="0" w:space="0" w:color="auto"/>
                <w:bottom w:val="none" w:sz="0" w:space="0" w:color="auto"/>
                <w:right w:val="none" w:sz="0" w:space="0" w:color="auto"/>
              </w:divBdr>
            </w:div>
          </w:divsChild>
        </w:div>
        <w:div w:id="1010136696">
          <w:marLeft w:val="0"/>
          <w:marRight w:val="0"/>
          <w:marTop w:val="0"/>
          <w:marBottom w:val="0"/>
          <w:divBdr>
            <w:top w:val="none" w:sz="0" w:space="0" w:color="auto"/>
            <w:left w:val="none" w:sz="0" w:space="0" w:color="auto"/>
            <w:bottom w:val="none" w:sz="0" w:space="0" w:color="auto"/>
            <w:right w:val="none" w:sz="0" w:space="0" w:color="auto"/>
          </w:divBdr>
        </w:div>
        <w:div w:id="1768192627">
          <w:marLeft w:val="0"/>
          <w:marRight w:val="0"/>
          <w:marTop w:val="0"/>
          <w:marBottom w:val="0"/>
          <w:divBdr>
            <w:top w:val="none" w:sz="0" w:space="0" w:color="auto"/>
            <w:left w:val="none" w:sz="0" w:space="0" w:color="auto"/>
            <w:bottom w:val="none" w:sz="0" w:space="0" w:color="auto"/>
            <w:right w:val="none" w:sz="0" w:space="0" w:color="auto"/>
          </w:divBdr>
          <w:divsChild>
            <w:div w:id="231042856">
              <w:marLeft w:val="0"/>
              <w:marRight w:val="0"/>
              <w:marTop w:val="0"/>
              <w:marBottom w:val="0"/>
              <w:divBdr>
                <w:top w:val="none" w:sz="0" w:space="0" w:color="auto"/>
                <w:left w:val="none" w:sz="0" w:space="0" w:color="auto"/>
                <w:bottom w:val="none" w:sz="0" w:space="0" w:color="auto"/>
                <w:right w:val="none" w:sz="0" w:space="0" w:color="auto"/>
              </w:divBdr>
            </w:div>
          </w:divsChild>
        </w:div>
        <w:div w:id="1060787967">
          <w:marLeft w:val="0"/>
          <w:marRight w:val="0"/>
          <w:marTop w:val="0"/>
          <w:marBottom w:val="0"/>
          <w:divBdr>
            <w:top w:val="none" w:sz="0" w:space="0" w:color="auto"/>
            <w:left w:val="none" w:sz="0" w:space="0" w:color="auto"/>
            <w:bottom w:val="none" w:sz="0" w:space="0" w:color="auto"/>
            <w:right w:val="none" w:sz="0" w:space="0" w:color="auto"/>
          </w:divBdr>
        </w:div>
        <w:div w:id="1178347598">
          <w:marLeft w:val="0"/>
          <w:marRight w:val="0"/>
          <w:marTop w:val="0"/>
          <w:marBottom w:val="0"/>
          <w:divBdr>
            <w:top w:val="none" w:sz="0" w:space="0" w:color="auto"/>
            <w:left w:val="none" w:sz="0" w:space="0" w:color="auto"/>
            <w:bottom w:val="none" w:sz="0" w:space="0" w:color="auto"/>
            <w:right w:val="none" w:sz="0" w:space="0" w:color="auto"/>
          </w:divBdr>
          <w:divsChild>
            <w:div w:id="319385236">
              <w:marLeft w:val="0"/>
              <w:marRight w:val="0"/>
              <w:marTop w:val="0"/>
              <w:marBottom w:val="0"/>
              <w:divBdr>
                <w:top w:val="none" w:sz="0" w:space="0" w:color="auto"/>
                <w:left w:val="none" w:sz="0" w:space="0" w:color="auto"/>
                <w:bottom w:val="none" w:sz="0" w:space="0" w:color="auto"/>
                <w:right w:val="none" w:sz="0" w:space="0" w:color="auto"/>
              </w:divBdr>
            </w:div>
          </w:divsChild>
        </w:div>
        <w:div w:id="1281497006">
          <w:marLeft w:val="0"/>
          <w:marRight w:val="0"/>
          <w:marTop w:val="0"/>
          <w:marBottom w:val="0"/>
          <w:divBdr>
            <w:top w:val="none" w:sz="0" w:space="0" w:color="auto"/>
            <w:left w:val="none" w:sz="0" w:space="0" w:color="auto"/>
            <w:bottom w:val="none" w:sz="0" w:space="0" w:color="auto"/>
            <w:right w:val="none" w:sz="0" w:space="0" w:color="auto"/>
          </w:divBdr>
        </w:div>
        <w:div w:id="501237378">
          <w:marLeft w:val="0"/>
          <w:marRight w:val="0"/>
          <w:marTop w:val="0"/>
          <w:marBottom w:val="0"/>
          <w:divBdr>
            <w:top w:val="none" w:sz="0" w:space="0" w:color="auto"/>
            <w:left w:val="none" w:sz="0" w:space="0" w:color="auto"/>
            <w:bottom w:val="none" w:sz="0" w:space="0" w:color="auto"/>
            <w:right w:val="none" w:sz="0" w:space="0" w:color="auto"/>
          </w:divBdr>
          <w:divsChild>
            <w:div w:id="1814830396">
              <w:marLeft w:val="0"/>
              <w:marRight w:val="0"/>
              <w:marTop w:val="0"/>
              <w:marBottom w:val="0"/>
              <w:divBdr>
                <w:top w:val="none" w:sz="0" w:space="0" w:color="auto"/>
                <w:left w:val="none" w:sz="0" w:space="0" w:color="auto"/>
                <w:bottom w:val="none" w:sz="0" w:space="0" w:color="auto"/>
                <w:right w:val="none" w:sz="0" w:space="0" w:color="auto"/>
              </w:divBdr>
            </w:div>
          </w:divsChild>
        </w:div>
        <w:div w:id="2014260332">
          <w:marLeft w:val="0"/>
          <w:marRight w:val="0"/>
          <w:marTop w:val="0"/>
          <w:marBottom w:val="0"/>
          <w:divBdr>
            <w:top w:val="none" w:sz="0" w:space="0" w:color="auto"/>
            <w:left w:val="none" w:sz="0" w:space="0" w:color="auto"/>
            <w:bottom w:val="none" w:sz="0" w:space="0" w:color="auto"/>
            <w:right w:val="none" w:sz="0" w:space="0" w:color="auto"/>
          </w:divBdr>
        </w:div>
        <w:div w:id="1556693969">
          <w:marLeft w:val="0"/>
          <w:marRight w:val="0"/>
          <w:marTop w:val="0"/>
          <w:marBottom w:val="0"/>
          <w:divBdr>
            <w:top w:val="none" w:sz="0" w:space="0" w:color="auto"/>
            <w:left w:val="none" w:sz="0" w:space="0" w:color="auto"/>
            <w:bottom w:val="none" w:sz="0" w:space="0" w:color="auto"/>
            <w:right w:val="none" w:sz="0" w:space="0" w:color="auto"/>
          </w:divBdr>
          <w:divsChild>
            <w:div w:id="1288703533">
              <w:marLeft w:val="0"/>
              <w:marRight w:val="0"/>
              <w:marTop w:val="0"/>
              <w:marBottom w:val="0"/>
              <w:divBdr>
                <w:top w:val="none" w:sz="0" w:space="0" w:color="auto"/>
                <w:left w:val="none" w:sz="0" w:space="0" w:color="auto"/>
                <w:bottom w:val="none" w:sz="0" w:space="0" w:color="auto"/>
                <w:right w:val="none" w:sz="0" w:space="0" w:color="auto"/>
              </w:divBdr>
            </w:div>
          </w:divsChild>
        </w:div>
        <w:div w:id="1392845499">
          <w:marLeft w:val="0"/>
          <w:marRight w:val="0"/>
          <w:marTop w:val="0"/>
          <w:marBottom w:val="0"/>
          <w:divBdr>
            <w:top w:val="none" w:sz="0" w:space="0" w:color="auto"/>
            <w:left w:val="none" w:sz="0" w:space="0" w:color="auto"/>
            <w:bottom w:val="none" w:sz="0" w:space="0" w:color="auto"/>
            <w:right w:val="none" w:sz="0" w:space="0" w:color="auto"/>
          </w:divBdr>
        </w:div>
        <w:div w:id="329722024">
          <w:marLeft w:val="0"/>
          <w:marRight w:val="0"/>
          <w:marTop w:val="0"/>
          <w:marBottom w:val="0"/>
          <w:divBdr>
            <w:top w:val="none" w:sz="0" w:space="0" w:color="auto"/>
            <w:left w:val="none" w:sz="0" w:space="0" w:color="auto"/>
            <w:bottom w:val="none" w:sz="0" w:space="0" w:color="auto"/>
            <w:right w:val="none" w:sz="0" w:space="0" w:color="auto"/>
          </w:divBdr>
          <w:divsChild>
            <w:div w:id="1951545438">
              <w:marLeft w:val="0"/>
              <w:marRight w:val="0"/>
              <w:marTop w:val="0"/>
              <w:marBottom w:val="0"/>
              <w:divBdr>
                <w:top w:val="none" w:sz="0" w:space="0" w:color="auto"/>
                <w:left w:val="none" w:sz="0" w:space="0" w:color="auto"/>
                <w:bottom w:val="none" w:sz="0" w:space="0" w:color="auto"/>
                <w:right w:val="none" w:sz="0" w:space="0" w:color="auto"/>
              </w:divBdr>
            </w:div>
          </w:divsChild>
        </w:div>
        <w:div w:id="360321193">
          <w:marLeft w:val="0"/>
          <w:marRight w:val="0"/>
          <w:marTop w:val="201"/>
          <w:marBottom w:val="0"/>
          <w:divBdr>
            <w:top w:val="none" w:sz="0" w:space="0" w:color="auto"/>
            <w:left w:val="none" w:sz="0" w:space="0" w:color="auto"/>
            <w:bottom w:val="none" w:sz="0" w:space="0" w:color="auto"/>
            <w:right w:val="none" w:sz="0" w:space="0" w:color="auto"/>
          </w:divBdr>
          <w:divsChild>
            <w:div w:id="1470786938">
              <w:marLeft w:val="0"/>
              <w:marRight w:val="0"/>
              <w:marTop w:val="0"/>
              <w:marBottom w:val="0"/>
              <w:divBdr>
                <w:top w:val="none" w:sz="0" w:space="0" w:color="auto"/>
                <w:left w:val="none" w:sz="0" w:space="0" w:color="auto"/>
                <w:bottom w:val="none" w:sz="0" w:space="0" w:color="auto"/>
                <w:right w:val="none" w:sz="0" w:space="0" w:color="auto"/>
              </w:divBdr>
              <w:divsChild>
                <w:div w:id="9655005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32932512">
          <w:marLeft w:val="0"/>
          <w:marRight w:val="0"/>
          <w:marTop w:val="201"/>
          <w:marBottom w:val="0"/>
          <w:divBdr>
            <w:top w:val="none" w:sz="0" w:space="0" w:color="auto"/>
            <w:left w:val="none" w:sz="0" w:space="0" w:color="auto"/>
            <w:bottom w:val="none" w:sz="0" w:space="0" w:color="auto"/>
            <w:right w:val="none" w:sz="0" w:space="0" w:color="auto"/>
          </w:divBdr>
          <w:divsChild>
            <w:div w:id="1117943595">
              <w:marLeft w:val="0"/>
              <w:marRight w:val="0"/>
              <w:marTop w:val="0"/>
              <w:marBottom w:val="0"/>
              <w:divBdr>
                <w:top w:val="none" w:sz="0" w:space="0" w:color="auto"/>
                <w:left w:val="none" w:sz="0" w:space="0" w:color="auto"/>
                <w:bottom w:val="none" w:sz="0" w:space="0" w:color="auto"/>
                <w:right w:val="none" w:sz="0" w:space="0" w:color="auto"/>
              </w:divBdr>
              <w:divsChild>
                <w:div w:id="621882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5880312">
          <w:marLeft w:val="0"/>
          <w:marRight w:val="0"/>
          <w:marTop w:val="201"/>
          <w:marBottom w:val="0"/>
          <w:divBdr>
            <w:top w:val="none" w:sz="0" w:space="0" w:color="auto"/>
            <w:left w:val="none" w:sz="0" w:space="0" w:color="auto"/>
            <w:bottom w:val="none" w:sz="0" w:space="0" w:color="auto"/>
            <w:right w:val="none" w:sz="0" w:space="0" w:color="auto"/>
          </w:divBdr>
          <w:divsChild>
            <w:div w:id="1977681252">
              <w:marLeft w:val="0"/>
              <w:marRight w:val="0"/>
              <w:marTop w:val="0"/>
              <w:marBottom w:val="0"/>
              <w:divBdr>
                <w:top w:val="none" w:sz="0" w:space="0" w:color="auto"/>
                <w:left w:val="none" w:sz="0" w:space="0" w:color="auto"/>
                <w:bottom w:val="none" w:sz="0" w:space="0" w:color="auto"/>
                <w:right w:val="none" w:sz="0" w:space="0" w:color="auto"/>
              </w:divBdr>
              <w:divsChild>
                <w:div w:id="4657754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19970">
          <w:marLeft w:val="0"/>
          <w:marRight w:val="0"/>
          <w:marTop w:val="201"/>
          <w:marBottom w:val="0"/>
          <w:divBdr>
            <w:top w:val="none" w:sz="0" w:space="0" w:color="auto"/>
            <w:left w:val="none" w:sz="0" w:space="0" w:color="auto"/>
            <w:bottom w:val="none" w:sz="0" w:space="0" w:color="auto"/>
            <w:right w:val="none" w:sz="0" w:space="0" w:color="auto"/>
          </w:divBdr>
          <w:divsChild>
            <w:div w:id="1553538937">
              <w:marLeft w:val="0"/>
              <w:marRight w:val="0"/>
              <w:marTop w:val="0"/>
              <w:marBottom w:val="0"/>
              <w:divBdr>
                <w:top w:val="none" w:sz="0" w:space="0" w:color="auto"/>
                <w:left w:val="none" w:sz="0" w:space="0" w:color="auto"/>
                <w:bottom w:val="none" w:sz="0" w:space="0" w:color="auto"/>
                <w:right w:val="none" w:sz="0" w:space="0" w:color="auto"/>
              </w:divBdr>
              <w:divsChild>
                <w:div w:id="105581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20573304">
      <w:bodyDiv w:val="1"/>
      <w:marLeft w:val="0"/>
      <w:marRight w:val="0"/>
      <w:marTop w:val="0"/>
      <w:marBottom w:val="0"/>
      <w:divBdr>
        <w:top w:val="none" w:sz="0" w:space="0" w:color="auto"/>
        <w:left w:val="none" w:sz="0" w:space="0" w:color="auto"/>
        <w:bottom w:val="none" w:sz="0" w:space="0" w:color="auto"/>
        <w:right w:val="none" w:sz="0" w:space="0" w:color="auto"/>
      </w:divBdr>
      <w:divsChild>
        <w:div w:id="1652707906">
          <w:marLeft w:val="0"/>
          <w:marRight w:val="0"/>
          <w:marTop w:val="0"/>
          <w:marBottom w:val="0"/>
          <w:divBdr>
            <w:top w:val="none" w:sz="0" w:space="0" w:color="auto"/>
            <w:left w:val="none" w:sz="0" w:space="0" w:color="auto"/>
            <w:bottom w:val="none" w:sz="0" w:space="0" w:color="auto"/>
            <w:right w:val="none" w:sz="0" w:space="0" w:color="auto"/>
          </w:divBdr>
        </w:div>
        <w:div w:id="234821885">
          <w:marLeft w:val="0"/>
          <w:marRight w:val="0"/>
          <w:marTop w:val="0"/>
          <w:marBottom w:val="0"/>
          <w:divBdr>
            <w:top w:val="none" w:sz="0" w:space="0" w:color="auto"/>
            <w:left w:val="none" w:sz="0" w:space="0" w:color="auto"/>
            <w:bottom w:val="none" w:sz="0" w:space="0" w:color="auto"/>
            <w:right w:val="none" w:sz="0" w:space="0" w:color="auto"/>
          </w:divBdr>
          <w:divsChild>
            <w:div w:id="1475367919">
              <w:marLeft w:val="0"/>
              <w:marRight w:val="0"/>
              <w:marTop w:val="0"/>
              <w:marBottom w:val="0"/>
              <w:divBdr>
                <w:top w:val="none" w:sz="0" w:space="0" w:color="auto"/>
                <w:left w:val="none" w:sz="0" w:space="0" w:color="auto"/>
                <w:bottom w:val="none" w:sz="0" w:space="0" w:color="auto"/>
                <w:right w:val="none" w:sz="0" w:space="0" w:color="auto"/>
              </w:divBdr>
            </w:div>
          </w:divsChild>
        </w:div>
        <w:div w:id="773473874">
          <w:marLeft w:val="0"/>
          <w:marRight w:val="0"/>
          <w:marTop w:val="0"/>
          <w:marBottom w:val="0"/>
          <w:divBdr>
            <w:top w:val="none" w:sz="0" w:space="0" w:color="auto"/>
            <w:left w:val="none" w:sz="0" w:space="0" w:color="auto"/>
            <w:bottom w:val="none" w:sz="0" w:space="0" w:color="auto"/>
            <w:right w:val="none" w:sz="0" w:space="0" w:color="auto"/>
          </w:divBdr>
        </w:div>
        <w:div w:id="1466657363">
          <w:marLeft w:val="0"/>
          <w:marRight w:val="0"/>
          <w:marTop w:val="0"/>
          <w:marBottom w:val="0"/>
          <w:divBdr>
            <w:top w:val="none" w:sz="0" w:space="0" w:color="auto"/>
            <w:left w:val="none" w:sz="0" w:space="0" w:color="auto"/>
            <w:bottom w:val="none" w:sz="0" w:space="0" w:color="auto"/>
            <w:right w:val="none" w:sz="0" w:space="0" w:color="auto"/>
          </w:divBdr>
          <w:divsChild>
            <w:div w:id="1526285179">
              <w:marLeft w:val="0"/>
              <w:marRight w:val="0"/>
              <w:marTop w:val="0"/>
              <w:marBottom w:val="0"/>
              <w:divBdr>
                <w:top w:val="none" w:sz="0" w:space="0" w:color="auto"/>
                <w:left w:val="none" w:sz="0" w:space="0" w:color="auto"/>
                <w:bottom w:val="none" w:sz="0" w:space="0" w:color="auto"/>
                <w:right w:val="none" w:sz="0" w:space="0" w:color="auto"/>
              </w:divBdr>
            </w:div>
          </w:divsChild>
        </w:div>
        <w:div w:id="404229107">
          <w:marLeft w:val="0"/>
          <w:marRight w:val="0"/>
          <w:marTop w:val="0"/>
          <w:marBottom w:val="0"/>
          <w:divBdr>
            <w:top w:val="none" w:sz="0" w:space="0" w:color="auto"/>
            <w:left w:val="none" w:sz="0" w:space="0" w:color="auto"/>
            <w:bottom w:val="none" w:sz="0" w:space="0" w:color="auto"/>
            <w:right w:val="none" w:sz="0" w:space="0" w:color="auto"/>
          </w:divBdr>
        </w:div>
        <w:div w:id="1253246861">
          <w:marLeft w:val="0"/>
          <w:marRight w:val="0"/>
          <w:marTop w:val="0"/>
          <w:marBottom w:val="0"/>
          <w:divBdr>
            <w:top w:val="none" w:sz="0" w:space="0" w:color="auto"/>
            <w:left w:val="none" w:sz="0" w:space="0" w:color="auto"/>
            <w:bottom w:val="none" w:sz="0" w:space="0" w:color="auto"/>
            <w:right w:val="none" w:sz="0" w:space="0" w:color="auto"/>
          </w:divBdr>
          <w:divsChild>
            <w:div w:id="50160228">
              <w:marLeft w:val="0"/>
              <w:marRight w:val="0"/>
              <w:marTop w:val="0"/>
              <w:marBottom w:val="0"/>
              <w:divBdr>
                <w:top w:val="none" w:sz="0" w:space="0" w:color="auto"/>
                <w:left w:val="none" w:sz="0" w:space="0" w:color="auto"/>
                <w:bottom w:val="none" w:sz="0" w:space="0" w:color="auto"/>
                <w:right w:val="none" w:sz="0" w:space="0" w:color="auto"/>
              </w:divBdr>
            </w:div>
          </w:divsChild>
        </w:div>
        <w:div w:id="989990307">
          <w:marLeft w:val="0"/>
          <w:marRight w:val="0"/>
          <w:marTop w:val="0"/>
          <w:marBottom w:val="0"/>
          <w:divBdr>
            <w:top w:val="none" w:sz="0" w:space="0" w:color="auto"/>
            <w:left w:val="none" w:sz="0" w:space="0" w:color="auto"/>
            <w:bottom w:val="none" w:sz="0" w:space="0" w:color="auto"/>
            <w:right w:val="none" w:sz="0" w:space="0" w:color="auto"/>
          </w:divBdr>
        </w:div>
        <w:div w:id="223831922">
          <w:marLeft w:val="0"/>
          <w:marRight w:val="0"/>
          <w:marTop w:val="0"/>
          <w:marBottom w:val="0"/>
          <w:divBdr>
            <w:top w:val="none" w:sz="0" w:space="0" w:color="auto"/>
            <w:left w:val="none" w:sz="0" w:space="0" w:color="auto"/>
            <w:bottom w:val="none" w:sz="0" w:space="0" w:color="auto"/>
            <w:right w:val="none" w:sz="0" w:space="0" w:color="auto"/>
          </w:divBdr>
          <w:divsChild>
            <w:div w:id="1107844613">
              <w:marLeft w:val="0"/>
              <w:marRight w:val="0"/>
              <w:marTop w:val="0"/>
              <w:marBottom w:val="0"/>
              <w:divBdr>
                <w:top w:val="none" w:sz="0" w:space="0" w:color="auto"/>
                <w:left w:val="none" w:sz="0" w:space="0" w:color="auto"/>
                <w:bottom w:val="none" w:sz="0" w:space="0" w:color="auto"/>
                <w:right w:val="none" w:sz="0" w:space="0" w:color="auto"/>
              </w:divBdr>
            </w:div>
          </w:divsChild>
        </w:div>
        <w:div w:id="344525688">
          <w:marLeft w:val="0"/>
          <w:marRight w:val="0"/>
          <w:marTop w:val="0"/>
          <w:marBottom w:val="0"/>
          <w:divBdr>
            <w:top w:val="none" w:sz="0" w:space="0" w:color="auto"/>
            <w:left w:val="none" w:sz="0" w:space="0" w:color="auto"/>
            <w:bottom w:val="none" w:sz="0" w:space="0" w:color="auto"/>
            <w:right w:val="none" w:sz="0" w:space="0" w:color="auto"/>
          </w:divBdr>
        </w:div>
        <w:div w:id="1023945639">
          <w:marLeft w:val="0"/>
          <w:marRight w:val="0"/>
          <w:marTop w:val="0"/>
          <w:marBottom w:val="0"/>
          <w:divBdr>
            <w:top w:val="none" w:sz="0" w:space="0" w:color="auto"/>
            <w:left w:val="none" w:sz="0" w:space="0" w:color="auto"/>
            <w:bottom w:val="none" w:sz="0" w:space="0" w:color="auto"/>
            <w:right w:val="none" w:sz="0" w:space="0" w:color="auto"/>
          </w:divBdr>
          <w:divsChild>
            <w:div w:id="2111390516">
              <w:marLeft w:val="0"/>
              <w:marRight w:val="0"/>
              <w:marTop w:val="0"/>
              <w:marBottom w:val="0"/>
              <w:divBdr>
                <w:top w:val="none" w:sz="0" w:space="0" w:color="auto"/>
                <w:left w:val="none" w:sz="0" w:space="0" w:color="auto"/>
                <w:bottom w:val="none" w:sz="0" w:space="0" w:color="auto"/>
                <w:right w:val="none" w:sz="0" w:space="0" w:color="auto"/>
              </w:divBdr>
            </w:div>
          </w:divsChild>
        </w:div>
        <w:div w:id="792410415">
          <w:marLeft w:val="0"/>
          <w:marRight w:val="0"/>
          <w:marTop w:val="0"/>
          <w:marBottom w:val="0"/>
          <w:divBdr>
            <w:top w:val="none" w:sz="0" w:space="0" w:color="auto"/>
            <w:left w:val="none" w:sz="0" w:space="0" w:color="auto"/>
            <w:bottom w:val="none" w:sz="0" w:space="0" w:color="auto"/>
            <w:right w:val="none" w:sz="0" w:space="0" w:color="auto"/>
          </w:divBdr>
        </w:div>
        <w:div w:id="1884367286">
          <w:marLeft w:val="0"/>
          <w:marRight w:val="0"/>
          <w:marTop w:val="0"/>
          <w:marBottom w:val="0"/>
          <w:divBdr>
            <w:top w:val="none" w:sz="0" w:space="0" w:color="auto"/>
            <w:left w:val="none" w:sz="0" w:space="0" w:color="auto"/>
            <w:bottom w:val="none" w:sz="0" w:space="0" w:color="auto"/>
            <w:right w:val="none" w:sz="0" w:space="0" w:color="auto"/>
          </w:divBdr>
          <w:divsChild>
            <w:div w:id="1733381035">
              <w:marLeft w:val="0"/>
              <w:marRight w:val="0"/>
              <w:marTop w:val="0"/>
              <w:marBottom w:val="0"/>
              <w:divBdr>
                <w:top w:val="none" w:sz="0" w:space="0" w:color="auto"/>
                <w:left w:val="none" w:sz="0" w:space="0" w:color="auto"/>
                <w:bottom w:val="none" w:sz="0" w:space="0" w:color="auto"/>
                <w:right w:val="none" w:sz="0" w:space="0" w:color="auto"/>
              </w:divBdr>
            </w:div>
          </w:divsChild>
        </w:div>
        <w:div w:id="1102603662">
          <w:marLeft w:val="0"/>
          <w:marRight w:val="0"/>
          <w:marTop w:val="0"/>
          <w:marBottom w:val="0"/>
          <w:divBdr>
            <w:top w:val="none" w:sz="0" w:space="0" w:color="auto"/>
            <w:left w:val="none" w:sz="0" w:space="0" w:color="auto"/>
            <w:bottom w:val="none" w:sz="0" w:space="0" w:color="auto"/>
            <w:right w:val="none" w:sz="0" w:space="0" w:color="auto"/>
          </w:divBdr>
        </w:div>
        <w:div w:id="876819091">
          <w:marLeft w:val="0"/>
          <w:marRight w:val="0"/>
          <w:marTop w:val="0"/>
          <w:marBottom w:val="0"/>
          <w:divBdr>
            <w:top w:val="none" w:sz="0" w:space="0" w:color="auto"/>
            <w:left w:val="none" w:sz="0" w:space="0" w:color="auto"/>
            <w:bottom w:val="none" w:sz="0" w:space="0" w:color="auto"/>
            <w:right w:val="none" w:sz="0" w:space="0" w:color="auto"/>
          </w:divBdr>
          <w:divsChild>
            <w:div w:id="536700229">
              <w:marLeft w:val="0"/>
              <w:marRight w:val="0"/>
              <w:marTop w:val="0"/>
              <w:marBottom w:val="0"/>
              <w:divBdr>
                <w:top w:val="none" w:sz="0" w:space="0" w:color="auto"/>
                <w:left w:val="none" w:sz="0" w:space="0" w:color="auto"/>
                <w:bottom w:val="none" w:sz="0" w:space="0" w:color="auto"/>
                <w:right w:val="none" w:sz="0" w:space="0" w:color="auto"/>
              </w:divBdr>
            </w:div>
          </w:divsChild>
        </w:div>
        <w:div w:id="160900872">
          <w:marLeft w:val="0"/>
          <w:marRight w:val="0"/>
          <w:marTop w:val="201"/>
          <w:marBottom w:val="0"/>
          <w:divBdr>
            <w:top w:val="none" w:sz="0" w:space="0" w:color="auto"/>
            <w:left w:val="none" w:sz="0" w:space="0" w:color="auto"/>
            <w:bottom w:val="none" w:sz="0" w:space="0" w:color="auto"/>
            <w:right w:val="none" w:sz="0" w:space="0" w:color="auto"/>
          </w:divBdr>
          <w:divsChild>
            <w:div w:id="1444038111">
              <w:marLeft w:val="0"/>
              <w:marRight w:val="0"/>
              <w:marTop w:val="0"/>
              <w:marBottom w:val="0"/>
              <w:divBdr>
                <w:top w:val="none" w:sz="0" w:space="0" w:color="auto"/>
                <w:left w:val="none" w:sz="0" w:space="0" w:color="auto"/>
                <w:bottom w:val="none" w:sz="0" w:space="0" w:color="auto"/>
                <w:right w:val="none" w:sz="0" w:space="0" w:color="auto"/>
              </w:divBdr>
              <w:divsChild>
                <w:div w:id="11967696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37780986">
          <w:marLeft w:val="0"/>
          <w:marRight w:val="0"/>
          <w:marTop w:val="201"/>
          <w:marBottom w:val="0"/>
          <w:divBdr>
            <w:top w:val="none" w:sz="0" w:space="0" w:color="auto"/>
            <w:left w:val="none" w:sz="0" w:space="0" w:color="auto"/>
            <w:bottom w:val="none" w:sz="0" w:space="0" w:color="auto"/>
            <w:right w:val="none" w:sz="0" w:space="0" w:color="auto"/>
          </w:divBdr>
          <w:divsChild>
            <w:div w:id="846287368">
              <w:marLeft w:val="0"/>
              <w:marRight w:val="0"/>
              <w:marTop w:val="0"/>
              <w:marBottom w:val="0"/>
              <w:divBdr>
                <w:top w:val="none" w:sz="0" w:space="0" w:color="auto"/>
                <w:left w:val="none" w:sz="0" w:space="0" w:color="auto"/>
                <w:bottom w:val="none" w:sz="0" w:space="0" w:color="auto"/>
                <w:right w:val="none" w:sz="0" w:space="0" w:color="auto"/>
              </w:divBdr>
              <w:divsChild>
                <w:div w:id="17753940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9495941">
          <w:marLeft w:val="0"/>
          <w:marRight w:val="0"/>
          <w:marTop w:val="201"/>
          <w:marBottom w:val="0"/>
          <w:divBdr>
            <w:top w:val="none" w:sz="0" w:space="0" w:color="auto"/>
            <w:left w:val="none" w:sz="0" w:space="0" w:color="auto"/>
            <w:bottom w:val="none" w:sz="0" w:space="0" w:color="auto"/>
            <w:right w:val="none" w:sz="0" w:space="0" w:color="auto"/>
          </w:divBdr>
          <w:divsChild>
            <w:div w:id="50352998">
              <w:marLeft w:val="0"/>
              <w:marRight w:val="0"/>
              <w:marTop w:val="0"/>
              <w:marBottom w:val="0"/>
              <w:divBdr>
                <w:top w:val="none" w:sz="0" w:space="0" w:color="auto"/>
                <w:left w:val="none" w:sz="0" w:space="0" w:color="auto"/>
                <w:bottom w:val="none" w:sz="0" w:space="0" w:color="auto"/>
                <w:right w:val="none" w:sz="0" w:space="0" w:color="auto"/>
              </w:divBdr>
              <w:divsChild>
                <w:div w:id="5096795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1440740">
          <w:marLeft w:val="0"/>
          <w:marRight w:val="0"/>
          <w:marTop w:val="201"/>
          <w:marBottom w:val="0"/>
          <w:divBdr>
            <w:top w:val="none" w:sz="0" w:space="0" w:color="auto"/>
            <w:left w:val="none" w:sz="0" w:space="0" w:color="auto"/>
            <w:bottom w:val="none" w:sz="0" w:space="0" w:color="auto"/>
            <w:right w:val="none" w:sz="0" w:space="0" w:color="auto"/>
          </w:divBdr>
          <w:divsChild>
            <w:div w:id="283193732">
              <w:marLeft w:val="0"/>
              <w:marRight w:val="0"/>
              <w:marTop w:val="0"/>
              <w:marBottom w:val="0"/>
              <w:divBdr>
                <w:top w:val="none" w:sz="0" w:space="0" w:color="auto"/>
                <w:left w:val="none" w:sz="0" w:space="0" w:color="auto"/>
                <w:bottom w:val="none" w:sz="0" w:space="0" w:color="auto"/>
                <w:right w:val="none" w:sz="0" w:space="0" w:color="auto"/>
              </w:divBdr>
              <w:divsChild>
                <w:div w:id="212699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1032411">
      <w:bodyDiv w:val="1"/>
      <w:marLeft w:val="0"/>
      <w:marRight w:val="0"/>
      <w:marTop w:val="0"/>
      <w:marBottom w:val="0"/>
      <w:divBdr>
        <w:top w:val="none" w:sz="0" w:space="0" w:color="auto"/>
        <w:left w:val="none" w:sz="0" w:space="0" w:color="auto"/>
        <w:bottom w:val="none" w:sz="0" w:space="0" w:color="auto"/>
        <w:right w:val="none" w:sz="0" w:space="0" w:color="auto"/>
      </w:divBdr>
      <w:divsChild>
        <w:div w:id="736394130">
          <w:marLeft w:val="0"/>
          <w:marRight w:val="0"/>
          <w:marTop w:val="0"/>
          <w:marBottom w:val="0"/>
          <w:divBdr>
            <w:top w:val="none" w:sz="0" w:space="0" w:color="auto"/>
            <w:left w:val="none" w:sz="0" w:space="0" w:color="auto"/>
            <w:bottom w:val="none" w:sz="0" w:space="0" w:color="auto"/>
            <w:right w:val="none" w:sz="0" w:space="0" w:color="auto"/>
          </w:divBdr>
        </w:div>
        <w:div w:id="711347978">
          <w:marLeft w:val="0"/>
          <w:marRight w:val="0"/>
          <w:marTop w:val="0"/>
          <w:marBottom w:val="0"/>
          <w:divBdr>
            <w:top w:val="none" w:sz="0" w:space="0" w:color="auto"/>
            <w:left w:val="none" w:sz="0" w:space="0" w:color="auto"/>
            <w:bottom w:val="none" w:sz="0" w:space="0" w:color="auto"/>
            <w:right w:val="none" w:sz="0" w:space="0" w:color="auto"/>
          </w:divBdr>
          <w:divsChild>
            <w:div w:id="1077634677">
              <w:marLeft w:val="0"/>
              <w:marRight w:val="0"/>
              <w:marTop w:val="0"/>
              <w:marBottom w:val="0"/>
              <w:divBdr>
                <w:top w:val="none" w:sz="0" w:space="0" w:color="auto"/>
                <w:left w:val="none" w:sz="0" w:space="0" w:color="auto"/>
                <w:bottom w:val="none" w:sz="0" w:space="0" w:color="auto"/>
                <w:right w:val="none" w:sz="0" w:space="0" w:color="auto"/>
              </w:divBdr>
            </w:div>
          </w:divsChild>
        </w:div>
        <w:div w:id="1251548256">
          <w:marLeft w:val="0"/>
          <w:marRight w:val="0"/>
          <w:marTop w:val="0"/>
          <w:marBottom w:val="0"/>
          <w:divBdr>
            <w:top w:val="none" w:sz="0" w:space="0" w:color="auto"/>
            <w:left w:val="none" w:sz="0" w:space="0" w:color="auto"/>
            <w:bottom w:val="none" w:sz="0" w:space="0" w:color="auto"/>
            <w:right w:val="none" w:sz="0" w:space="0" w:color="auto"/>
          </w:divBdr>
        </w:div>
        <w:div w:id="1357851770">
          <w:marLeft w:val="0"/>
          <w:marRight w:val="0"/>
          <w:marTop w:val="0"/>
          <w:marBottom w:val="0"/>
          <w:divBdr>
            <w:top w:val="none" w:sz="0" w:space="0" w:color="auto"/>
            <w:left w:val="none" w:sz="0" w:space="0" w:color="auto"/>
            <w:bottom w:val="none" w:sz="0" w:space="0" w:color="auto"/>
            <w:right w:val="none" w:sz="0" w:space="0" w:color="auto"/>
          </w:divBdr>
          <w:divsChild>
            <w:div w:id="565804456">
              <w:marLeft w:val="0"/>
              <w:marRight w:val="0"/>
              <w:marTop w:val="0"/>
              <w:marBottom w:val="0"/>
              <w:divBdr>
                <w:top w:val="none" w:sz="0" w:space="0" w:color="auto"/>
                <w:left w:val="none" w:sz="0" w:space="0" w:color="auto"/>
                <w:bottom w:val="none" w:sz="0" w:space="0" w:color="auto"/>
                <w:right w:val="none" w:sz="0" w:space="0" w:color="auto"/>
              </w:divBdr>
            </w:div>
          </w:divsChild>
        </w:div>
        <w:div w:id="1622804825">
          <w:marLeft w:val="0"/>
          <w:marRight w:val="0"/>
          <w:marTop w:val="0"/>
          <w:marBottom w:val="0"/>
          <w:divBdr>
            <w:top w:val="none" w:sz="0" w:space="0" w:color="auto"/>
            <w:left w:val="none" w:sz="0" w:space="0" w:color="auto"/>
            <w:bottom w:val="none" w:sz="0" w:space="0" w:color="auto"/>
            <w:right w:val="none" w:sz="0" w:space="0" w:color="auto"/>
          </w:divBdr>
        </w:div>
        <w:div w:id="479536912">
          <w:marLeft w:val="0"/>
          <w:marRight w:val="0"/>
          <w:marTop w:val="0"/>
          <w:marBottom w:val="0"/>
          <w:divBdr>
            <w:top w:val="none" w:sz="0" w:space="0" w:color="auto"/>
            <w:left w:val="none" w:sz="0" w:space="0" w:color="auto"/>
            <w:bottom w:val="none" w:sz="0" w:space="0" w:color="auto"/>
            <w:right w:val="none" w:sz="0" w:space="0" w:color="auto"/>
          </w:divBdr>
          <w:divsChild>
            <w:div w:id="729114842">
              <w:marLeft w:val="0"/>
              <w:marRight w:val="0"/>
              <w:marTop w:val="0"/>
              <w:marBottom w:val="0"/>
              <w:divBdr>
                <w:top w:val="none" w:sz="0" w:space="0" w:color="auto"/>
                <w:left w:val="none" w:sz="0" w:space="0" w:color="auto"/>
                <w:bottom w:val="none" w:sz="0" w:space="0" w:color="auto"/>
                <w:right w:val="none" w:sz="0" w:space="0" w:color="auto"/>
              </w:divBdr>
            </w:div>
          </w:divsChild>
        </w:div>
        <w:div w:id="929200660">
          <w:marLeft w:val="0"/>
          <w:marRight w:val="0"/>
          <w:marTop w:val="0"/>
          <w:marBottom w:val="0"/>
          <w:divBdr>
            <w:top w:val="none" w:sz="0" w:space="0" w:color="auto"/>
            <w:left w:val="none" w:sz="0" w:space="0" w:color="auto"/>
            <w:bottom w:val="none" w:sz="0" w:space="0" w:color="auto"/>
            <w:right w:val="none" w:sz="0" w:space="0" w:color="auto"/>
          </w:divBdr>
        </w:div>
        <w:div w:id="1506747921">
          <w:marLeft w:val="0"/>
          <w:marRight w:val="0"/>
          <w:marTop w:val="0"/>
          <w:marBottom w:val="0"/>
          <w:divBdr>
            <w:top w:val="none" w:sz="0" w:space="0" w:color="auto"/>
            <w:left w:val="none" w:sz="0" w:space="0" w:color="auto"/>
            <w:bottom w:val="none" w:sz="0" w:space="0" w:color="auto"/>
            <w:right w:val="none" w:sz="0" w:space="0" w:color="auto"/>
          </w:divBdr>
          <w:divsChild>
            <w:div w:id="100299076">
              <w:marLeft w:val="0"/>
              <w:marRight w:val="0"/>
              <w:marTop w:val="0"/>
              <w:marBottom w:val="0"/>
              <w:divBdr>
                <w:top w:val="none" w:sz="0" w:space="0" w:color="auto"/>
                <w:left w:val="none" w:sz="0" w:space="0" w:color="auto"/>
                <w:bottom w:val="none" w:sz="0" w:space="0" w:color="auto"/>
                <w:right w:val="none" w:sz="0" w:space="0" w:color="auto"/>
              </w:divBdr>
            </w:div>
          </w:divsChild>
        </w:div>
        <w:div w:id="1981763719">
          <w:marLeft w:val="0"/>
          <w:marRight w:val="0"/>
          <w:marTop w:val="0"/>
          <w:marBottom w:val="0"/>
          <w:divBdr>
            <w:top w:val="none" w:sz="0" w:space="0" w:color="auto"/>
            <w:left w:val="none" w:sz="0" w:space="0" w:color="auto"/>
            <w:bottom w:val="none" w:sz="0" w:space="0" w:color="auto"/>
            <w:right w:val="none" w:sz="0" w:space="0" w:color="auto"/>
          </w:divBdr>
        </w:div>
        <w:div w:id="264773910">
          <w:marLeft w:val="0"/>
          <w:marRight w:val="0"/>
          <w:marTop w:val="0"/>
          <w:marBottom w:val="0"/>
          <w:divBdr>
            <w:top w:val="none" w:sz="0" w:space="0" w:color="auto"/>
            <w:left w:val="none" w:sz="0" w:space="0" w:color="auto"/>
            <w:bottom w:val="none" w:sz="0" w:space="0" w:color="auto"/>
            <w:right w:val="none" w:sz="0" w:space="0" w:color="auto"/>
          </w:divBdr>
          <w:divsChild>
            <w:div w:id="1858041251">
              <w:marLeft w:val="0"/>
              <w:marRight w:val="0"/>
              <w:marTop w:val="0"/>
              <w:marBottom w:val="0"/>
              <w:divBdr>
                <w:top w:val="none" w:sz="0" w:space="0" w:color="auto"/>
                <w:left w:val="none" w:sz="0" w:space="0" w:color="auto"/>
                <w:bottom w:val="none" w:sz="0" w:space="0" w:color="auto"/>
                <w:right w:val="none" w:sz="0" w:space="0" w:color="auto"/>
              </w:divBdr>
            </w:div>
          </w:divsChild>
        </w:div>
        <w:div w:id="1656640868">
          <w:marLeft w:val="0"/>
          <w:marRight w:val="0"/>
          <w:marTop w:val="0"/>
          <w:marBottom w:val="0"/>
          <w:divBdr>
            <w:top w:val="none" w:sz="0" w:space="0" w:color="auto"/>
            <w:left w:val="none" w:sz="0" w:space="0" w:color="auto"/>
            <w:bottom w:val="none" w:sz="0" w:space="0" w:color="auto"/>
            <w:right w:val="none" w:sz="0" w:space="0" w:color="auto"/>
          </w:divBdr>
        </w:div>
        <w:div w:id="274868665">
          <w:marLeft w:val="0"/>
          <w:marRight w:val="0"/>
          <w:marTop w:val="0"/>
          <w:marBottom w:val="0"/>
          <w:divBdr>
            <w:top w:val="none" w:sz="0" w:space="0" w:color="auto"/>
            <w:left w:val="none" w:sz="0" w:space="0" w:color="auto"/>
            <w:bottom w:val="none" w:sz="0" w:space="0" w:color="auto"/>
            <w:right w:val="none" w:sz="0" w:space="0" w:color="auto"/>
          </w:divBdr>
          <w:divsChild>
            <w:div w:id="17202715">
              <w:marLeft w:val="0"/>
              <w:marRight w:val="0"/>
              <w:marTop w:val="0"/>
              <w:marBottom w:val="0"/>
              <w:divBdr>
                <w:top w:val="none" w:sz="0" w:space="0" w:color="auto"/>
                <w:left w:val="none" w:sz="0" w:space="0" w:color="auto"/>
                <w:bottom w:val="none" w:sz="0" w:space="0" w:color="auto"/>
                <w:right w:val="none" w:sz="0" w:space="0" w:color="auto"/>
              </w:divBdr>
            </w:div>
          </w:divsChild>
        </w:div>
        <w:div w:id="898516418">
          <w:marLeft w:val="0"/>
          <w:marRight w:val="0"/>
          <w:marTop w:val="0"/>
          <w:marBottom w:val="0"/>
          <w:divBdr>
            <w:top w:val="none" w:sz="0" w:space="0" w:color="auto"/>
            <w:left w:val="none" w:sz="0" w:space="0" w:color="auto"/>
            <w:bottom w:val="none" w:sz="0" w:space="0" w:color="auto"/>
            <w:right w:val="none" w:sz="0" w:space="0" w:color="auto"/>
          </w:divBdr>
        </w:div>
        <w:div w:id="1335838485">
          <w:marLeft w:val="0"/>
          <w:marRight w:val="0"/>
          <w:marTop w:val="0"/>
          <w:marBottom w:val="0"/>
          <w:divBdr>
            <w:top w:val="none" w:sz="0" w:space="0" w:color="auto"/>
            <w:left w:val="none" w:sz="0" w:space="0" w:color="auto"/>
            <w:bottom w:val="none" w:sz="0" w:space="0" w:color="auto"/>
            <w:right w:val="none" w:sz="0" w:space="0" w:color="auto"/>
          </w:divBdr>
          <w:divsChild>
            <w:div w:id="1014455882">
              <w:marLeft w:val="0"/>
              <w:marRight w:val="0"/>
              <w:marTop w:val="0"/>
              <w:marBottom w:val="0"/>
              <w:divBdr>
                <w:top w:val="none" w:sz="0" w:space="0" w:color="auto"/>
                <w:left w:val="none" w:sz="0" w:space="0" w:color="auto"/>
                <w:bottom w:val="none" w:sz="0" w:space="0" w:color="auto"/>
                <w:right w:val="none" w:sz="0" w:space="0" w:color="auto"/>
              </w:divBdr>
            </w:div>
          </w:divsChild>
        </w:div>
        <w:div w:id="669138148">
          <w:marLeft w:val="0"/>
          <w:marRight w:val="0"/>
          <w:marTop w:val="201"/>
          <w:marBottom w:val="0"/>
          <w:divBdr>
            <w:top w:val="none" w:sz="0" w:space="0" w:color="auto"/>
            <w:left w:val="none" w:sz="0" w:space="0" w:color="auto"/>
            <w:bottom w:val="none" w:sz="0" w:space="0" w:color="auto"/>
            <w:right w:val="none" w:sz="0" w:space="0" w:color="auto"/>
          </w:divBdr>
          <w:divsChild>
            <w:div w:id="1583641946">
              <w:marLeft w:val="0"/>
              <w:marRight w:val="0"/>
              <w:marTop w:val="0"/>
              <w:marBottom w:val="0"/>
              <w:divBdr>
                <w:top w:val="none" w:sz="0" w:space="0" w:color="auto"/>
                <w:left w:val="none" w:sz="0" w:space="0" w:color="auto"/>
                <w:bottom w:val="none" w:sz="0" w:space="0" w:color="auto"/>
                <w:right w:val="none" w:sz="0" w:space="0" w:color="auto"/>
              </w:divBdr>
              <w:divsChild>
                <w:div w:id="1825494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87972511">
          <w:marLeft w:val="0"/>
          <w:marRight w:val="0"/>
          <w:marTop w:val="201"/>
          <w:marBottom w:val="0"/>
          <w:divBdr>
            <w:top w:val="none" w:sz="0" w:space="0" w:color="auto"/>
            <w:left w:val="none" w:sz="0" w:space="0" w:color="auto"/>
            <w:bottom w:val="none" w:sz="0" w:space="0" w:color="auto"/>
            <w:right w:val="none" w:sz="0" w:space="0" w:color="auto"/>
          </w:divBdr>
          <w:divsChild>
            <w:div w:id="1812743750">
              <w:marLeft w:val="0"/>
              <w:marRight w:val="0"/>
              <w:marTop w:val="0"/>
              <w:marBottom w:val="0"/>
              <w:divBdr>
                <w:top w:val="none" w:sz="0" w:space="0" w:color="auto"/>
                <w:left w:val="none" w:sz="0" w:space="0" w:color="auto"/>
                <w:bottom w:val="none" w:sz="0" w:space="0" w:color="auto"/>
                <w:right w:val="none" w:sz="0" w:space="0" w:color="auto"/>
              </w:divBdr>
              <w:divsChild>
                <w:div w:id="5532041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859955">
          <w:marLeft w:val="0"/>
          <w:marRight w:val="0"/>
          <w:marTop w:val="201"/>
          <w:marBottom w:val="0"/>
          <w:divBdr>
            <w:top w:val="none" w:sz="0" w:space="0" w:color="auto"/>
            <w:left w:val="none" w:sz="0" w:space="0" w:color="auto"/>
            <w:bottom w:val="none" w:sz="0" w:space="0" w:color="auto"/>
            <w:right w:val="none" w:sz="0" w:space="0" w:color="auto"/>
          </w:divBdr>
          <w:divsChild>
            <w:div w:id="1863203053">
              <w:marLeft w:val="0"/>
              <w:marRight w:val="0"/>
              <w:marTop w:val="0"/>
              <w:marBottom w:val="0"/>
              <w:divBdr>
                <w:top w:val="none" w:sz="0" w:space="0" w:color="auto"/>
                <w:left w:val="none" w:sz="0" w:space="0" w:color="auto"/>
                <w:bottom w:val="none" w:sz="0" w:space="0" w:color="auto"/>
                <w:right w:val="none" w:sz="0" w:space="0" w:color="auto"/>
              </w:divBdr>
              <w:divsChild>
                <w:div w:id="556164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3489397">
          <w:marLeft w:val="0"/>
          <w:marRight w:val="0"/>
          <w:marTop w:val="201"/>
          <w:marBottom w:val="0"/>
          <w:divBdr>
            <w:top w:val="none" w:sz="0" w:space="0" w:color="auto"/>
            <w:left w:val="none" w:sz="0" w:space="0" w:color="auto"/>
            <w:bottom w:val="none" w:sz="0" w:space="0" w:color="auto"/>
            <w:right w:val="none" w:sz="0" w:space="0" w:color="auto"/>
          </w:divBdr>
          <w:divsChild>
            <w:div w:id="1476677979">
              <w:marLeft w:val="0"/>
              <w:marRight w:val="0"/>
              <w:marTop w:val="0"/>
              <w:marBottom w:val="0"/>
              <w:divBdr>
                <w:top w:val="none" w:sz="0" w:space="0" w:color="auto"/>
                <w:left w:val="none" w:sz="0" w:space="0" w:color="auto"/>
                <w:bottom w:val="none" w:sz="0" w:space="0" w:color="auto"/>
                <w:right w:val="none" w:sz="0" w:space="0" w:color="auto"/>
              </w:divBdr>
              <w:divsChild>
                <w:div w:id="7342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5225408">
      <w:bodyDiv w:val="1"/>
      <w:marLeft w:val="0"/>
      <w:marRight w:val="0"/>
      <w:marTop w:val="0"/>
      <w:marBottom w:val="0"/>
      <w:divBdr>
        <w:top w:val="none" w:sz="0" w:space="0" w:color="auto"/>
        <w:left w:val="none" w:sz="0" w:space="0" w:color="auto"/>
        <w:bottom w:val="none" w:sz="0" w:space="0" w:color="auto"/>
        <w:right w:val="none" w:sz="0" w:space="0" w:color="auto"/>
      </w:divBdr>
      <w:divsChild>
        <w:div w:id="178467068">
          <w:marLeft w:val="0"/>
          <w:marRight w:val="0"/>
          <w:marTop w:val="0"/>
          <w:marBottom w:val="0"/>
          <w:divBdr>
            <w:top w:val="none" w:sz="0" w:space="0" w:color="auto"/>
            <w:left w:val="none" w:sz="0" w:space="0" w:color="auto"/>
            <w:bottom w:val="none" w:sz="0" w:space="0" w:color="auto"/>
            <w:right w:val="none" w:sz="0" w:space="0" w:color="auto"/>
          </w:divBdr>
        </w:div>
        <w:div w:id="1931887830">
          <w:marLeft w:val="0"/>
          <w:marRight w:val="0"/>
          <w:marTop w:val="0"/>
          <w:marBottom w:val="0"/>
          <w:divBdr>
            <w:top w:val="none" w:sz="0" w:space="0" w:color="auto"/>
            <w:left w:val="none" w:sz="0" w:space="0" w:color="auto"/>
            <w:bottom w:val="none" w:sz="0" w:space="0" w:color="auto"/>
            <w:right w:val="none" w:sz="0" w:space="0" w:color="auto"/>
          </w:divBdr>
          <w:divsChild>
            <w:div w:id="1403403314">
              <w:marLeft w:val="0"/>
              <w:marRight w:val="0"/>
              <w:marTop w:val="0"/>
              <w:marBottom w:val="0"/>
              <w:divBdr>
                <w:top w:val="none" w:sz="0" w:space="0" w:color="auto"/>
                <w:left w:val="none" w:sz="0" w:space="0" w:color="auto"/>
                <w:bottom w:val="none" w:sz="0" w:space="0" w:color="auto"/>
                <w:right w:val="none" w:sz="0" w:space="0" w:color="auto"/>
              </w:divBdr>
            </w:div>
          </w:divsChild>
        </w:div>
        <w:div w:id="1726104552">
          <w:marLeft w:val="0"/>
          <w:marRight w:val="0"/>
          <w:marTop w:val="0"/>
          <w:marBottom w:val="0"/>
          <w:divBdr>
            <w:top w:val="none" w:sz="0" w:space="0" w:color="auto"/>
            <w:left w:val="none" w:sz="0" w:space="0" w:color="auto"/>
            <w:bottom w:val="none" w:sz="0" w:space="0" w:color="auto"/>
            <w:right w:val="none" w:sz="0" w:space="0" w:color="auto"/>
          </w:divBdr>
        </w:div>
        <w:div w:id="866791500">
          <w:marLeft w:val="0"/>
          <w:marRight w:val="0"/>
          <w:marTop w:val="0"/>
          <w:marBottom w:val="0"/>
          <w:divBdr>
            <w:top w:val="none" w:sz="0" w:space="0" w:color="auto"/>
            <w:left w:val="none" w:sz="0" w:space="0" w:color="auto"/>
            <w:bottom w:val="none" w:sz="0" w:space="0" w:color="auto"/>
            <w:right w:val="none" w:sz="0" w:space="0" w:color="auto"/>
          </w:divBdr>
          <w:divsChild>
            <w:div w:id="945500815">
              <w:marLeft w:val="0"/>
              <w:marRight w:val="0"/>
              <w:marTop w:val="0"/>
              <w:marBottom w:val="0"/>
              <w:divBdr>
                <w:top w:val="none" w:sz="0" w:space="0" w:color="auto"/>
                <w:left w:val="none" w:sz="0" w:space="0" w:color="auto"/>
                <w:bottom w:val="none" w:sz="0" w:space="0" w:color="auto"/>
                <w:right w:val="none" w:sz="0" w:space="0" w:color="auto"/>
              </w:divBdr>
            </w:div>
          </w:divsChild>
        </w:div>
        <w:div w:id="1709719980">
          <w:marLeft w:val="0"/>
          <w:marRight w:val="0"/>
          <w:marTop w:val="0"/>
          <w:marBottom w:val="0"/>
          <w:divBdr>
            <w:top w:val="none" w:sz="0" w:space="0" w:color="auto"/>
            <w:left w:val="none" w:sz="0" w:space="0" w:color="auto"/>
            <w:bottom w:val="none" w:sz="0" w:space="0" w:color="auto"/>
            <w:right w:val="none" w:sz="0" w:space="0" w:color="auto"/>
          </w:divBdr>
        </w:div>
        <w:div w:id="1768378287">
          <w:marLeft w:val="0"/>
          <w:marRight w:val="0"/>
          <w:marTop w:val="0"/>
          <w:marBottom w:val="0"/>
          <w:divBdr>
            <w:top w:val="none" w:sz="0" w:space="0" w:color="auto"/>
            <w:left w:val="none" w:sz="0" w:space="0" w:color="auto"/>
            <w:bottom w:val="none" w:sz="0" w:space="0" w:color="auto"/>
            <w:right w:val="none" w:sz="0" w:space="0" w:color="auto"/>
          </w:divBdr>
          <w:divsChild>
            <w:div w:id="1864511974">
              <w:marLeft w:val="0"/>
              <w:marRight w:val="0"/>
              <w:marTop w:val="0"/>
              <w:marBottom w:val="0"/>
              <w:divBdr>
                <w:top w:val="none" w:sz="0" w:space="0" w:color="auto"/>
                <w:left w:val="none" w:sz="0" w:space="0" w:color="auto"/>
                <w:bottom w:val="none" w:sz="0" w:space="0" w:color="auto"/>
                <w:right w:val="none" w:sz="0" w:space="0" w:color="auto"/>
              </w:divBdr>
            </w:div>
          </w:divsChild>
        </w:div>
        <w:div w:id="42487982">
          <w:marLeft w:val="0"/>
          <w:marRight w:val="0"/>
          <w:marTop w:val="0"/>
          <w:marBottom w:val="0"/>
          <w:divBdr>
            <w:top w:val="none" w:sz="0" w:space="0" w:color="auto"/>
            <w:left w:val="none" w:sz="0" w:space="0" w:color="auto"/>
            <w:bottom w:val="none" w:sz="0" w:space="0" w:color="auto"/>
            <w:right w:val="none" w:sz="0" w:space="0" w:color="auto"/>
          </w:divBdr>
        </w:div>
        <w:div w:id="155267192">
          <w:marLeft w:val="0"/>
          <w:marRight w:val="0"/>
          <w:marTop w:val="0"/>
          <w:marBottom w:val="0"/>
          <w:divBdr>
            <w:top w:val="none" w:sz="0" w:space="0" w:color="auto"/>
            <w:left w:val="none" w:sz="0" w:space="0" w:color="auto"/>
            <w:bottom w:val="none" w:sz="0" w:space="0" w:color="auto"/>
            <w:right w:val="none" w:sz="0" w:space="0" w:color="auto"/>
          </w:divBdr>
          <w:divsChild>
            <w:div w:id="1289703683">
              <w:marLeft w:val="0"/>
              <w:marRight w:val="0"/>
              <w:marTop w:val="0"/>
              <w:marBottom w:val="0"/>
              <w:divBdr>
                <w:top w:val="none" w:sz="0" w:space="0" w:color="auto"/>
                <w:left w:val="none" w:sz="0" w:space="0" w:color="auto"/>
                <w:bottom w:val="none" w:sz="0" w:space="0" w:color="auto"/>
                <w:right w:val="none" w:sz="0" w:space="0" w:color="auto"/>
              </w:divBdr>
            </w:div>
          </w:divsChild>
        </w:div>
        <w:div w:id="2014871202">
          <w:marLeft w:val="0"/>
          <w:marRight w:val="0"/>
          <w:marTop w:val="0"/>
          <w:marBottom w:val="0"/>
          <w:divBdr>
            <w:top w:val="none" w:sz="0" w:space="0" w:color="auto"/>
            <w:left w:val="none" w:sz="0" w:space="0" w:color="auto"/>
            <w:bottom w:val="none" w:sz="0" w:space="0" w:color="auto"/>
            <w:right w:val="none" w:sz="0" w:space="0" w:color="auto"/>
          </w:divBdr>
        </w:div>
        <w:div w:id="483745751">
          <w:marLeft w:val="0"/>
          <w:marRight w:val="0"/>
          <w:marTop w:val="0"/>
          <w:marBottom w:val="0"/>
          <w:divBdr>
            <w:top w:val="none" w:sz="0" w:space="0" w:color="auto"/>
            <w:left w:val="none" w:sz="0" w:space="0" w:color="auto"/>
            <w:bottom w:val="none" w:sz="0" w:space="0" w:color="auto"/>
            <w:right w:val="none" w:sz="0" w:space="0" w:color="auto"/>
          </w:divBdr>
          <w:divsChild>
            <w:div w:id="850948715">
              <w:marLeft w:val="0"/>
              <w:marRight w:val="0"/>
              <w:marTop w:val="0"/>
              <w:marBottom w:val="0"/>
              <w:divBdr>
                <w:top w:val="none" w:sz="0" w:space="0" w:color="auto"/>
                <w:left w:val="none" w:sz="0" w:space="0" w:color="auto"/>
                <w:bottom w:val="none" w:sz="0" w:space="0" w:color="auto"/>
                <w:right w:val="none" w:sz="0" w:space="0" w:color="auto"/>
              </w:divBdr>
            </w:div>
          </w:divsChild>
        </w:div>
        <w:div w:id="1330056633">
          <w:marLeft w:val="0"/>
          <w:marRight w:val="0"/>
          <w:marTop w:val="0"/>
          <w:marBottom w:val="0"/>
          <w:divBdr>
            <w:top w:val="none" w:sz="0" w:space="0" w:color="auto"/>
            <w:left w:val="none" w:sz="0" w:space="0" w:color="auto"/>
            <w:bottom w:val="none" w:sz="0" w:space="0" w:color="auto"/>
            <w:right w:val="none" w:sz="0" w:space="0" w:color="auto"/>
          </w:divBdr>
        </w:div>
        <w:div w:id="667904993">
          <w:marLeft w:val="0"/>
          <w:marRight w:val="0"/>
          <w:marTop w:val="0"/>
          <w:marBottom w:val="0"/>
          <w:divBdr>
            <w:top w:val="none" w:sz="0" w:space="0" w:color="auto"/>
            <w:left w:val="none" w:sz="0" w:space="0" w:color="auto"/>
            <w:bottom w:val="none" w:sz="0" w:space="0" w:color="auto"/>
            <w:right w:val="none" w:sz="0" w:space="0" w:color="auto"/>
          </w:divBdr>
          <w:divsChild>
            <w:div w:id="197548339">
              <w:marLeft w:val="0"/>
              <w:marRight w:val="0"/>
              <w:marTop w:val="0"/>
              <w:marBottom w:val="0"/>
              <w:divBdr>
                <w:top w:val="none" w:sz="0" w:space="0" w:color="auto"/>
                <w:left w:val="none" w:sz="0" w:space="0" w:color="auto"/>
                <w:bottom w:val="none" w:sz="0" w:space="0" w:color="auto"/>
                <w:right w:val="none" w:sz="0" w:space="0" w:color="auto"/>
              </w:divBdr>
            </w:div>
          </w:divsChild>
        </w:div>
        <w:div w:id="1282492820">
          <w:marLeft w:val="0"/>
          <w:marRight w:val="0"/>
          <w:marTop w:val="0"/>
          <w:marBottom w:val="0"/>
          <w:divBdr>
            <w:top w:val="none" w:sz="0" w:space="0" w:color="auto"/>
            <w:left w:val="none" w:sz="0" w:space="0" w:color="auto"/>
            <w:bottom w:val="none" w:sz="0" w:space="0" w:color="auto"/>
            <w:right w:val="none" w:sz="0" w:space="0" w:color="auto"/>
          </w:divBdr>
        </w:div>
        <w:div w:id="991367763">
          <w:marLeft w:val="0"/>
          <w:marRight w:val="0"/>
          <w:marTop w:val="0"/>
          <w:marBottom w:val="0"/>
          <w:divBdr>
            <w:top w:val="none" w:sz="0" w:space="0" w:color="auto"/>
            <w:left w:val="none" w:sz="0" w:space="0" w:color="auto"/>
            <w:bottom w:val="none" w:sz="0" w:space="0" w:color="auto"/>
            <w:right w:val="none" w:sz="0" w:space="0" w:color="auto"/>
          </w:divBdr>
          <w:divsChild>
            <w:div w:id="1257708958">
              <w:marLeft w:val="0"/>
              <w:marRight w:val="0"/>
              <w:marTop w:val="0"/>
              <w:marBottom w:val="0"/>
              <w:divBdr>
                <w:top w:val="none" w:sz="0" w:space="0" w:color="auto"/>
                <w:left w:val="none" w:sz="0" w:space="0" w:color="auto"/>
                <w:bottom w:val="none" w:sz="0" w:space="0" w:color="auto"/>
                <w:right w:val="none" w:sz="0" w:space="0" w:color="auto"/>
              </w:divBdr>
            </w:div>
          </w:divsChild>
        </w:div>
        <w:div w:id="845556744">
          <w:marLeft w:val="0"/>
          <w:marRight w:val="0"/>
          <w:marTop w:val="253"/>
          <w:marBottom w:val="0"/>
          <w:divBdr>
            <w:top w:val="none" w:sz="0" w:space="0" w:color="auto"/>
            <w:left w:val="none" w:sz="0" w:space="0" w:color="auto"/>
            <w:bottom w:val="none" w:sz="0" w:space="0" w:color="auto"/>
            <w:right w:val="none" w:sz="0" w:space="0" w:color="auto"/>
          </w:divBdr>
          <w:divsChild>
            <w:div w:id="1602030210">
              <w:marLeft w:val="0"/>
              <w:marRight w:val="0"/>
              <w:marTop w:val="0"/>
              <w:marBottom w:val="0"/>
              <w:divBdr>
                <w:top w:val="none" w:sz="0" w:space="0" w:color="auto"/>
                <w:left w:val="none" w:sz="0" w:space="0" w:color="auto"/>
                <w:bottom w:val="none" w:sz="0" w:space="0" w:color="auto"/>
                <w:right w:val="none" w:sz="0" w:space="0" w:color="auto"/>
              </w:divBdr>
              <w:divsChild>
                <w:div w:id="4193760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50980">
          <w:marLeft w:val="0"/>
          <w:marRight w:val="0"/>
          <w:marTop w:val="253"/>
          <w:marBottom w:val="0"/>
          <w:divBdr>
            <w:top w:val="none" w:sz="0" w:space="0" w:color="auto"/>
            <w:left w:val="none" w:sz="0" w:space="0" w:color="auto"/>
            <w:bottom w:val="none" w:sz="0" w:space="0" w:color="auto"/>
            <w:right w:val="none" w:sz="0" w:space="0" w:color="auto"/>
          </w:divBdr>
          <w:divsChild>
            <w:div w:id="688724373">
              <w:marLeft w:val="0"/>
              <w:marRight w:val="0"/>
              <w:marTop w:val="0"/>
              <w:marBottom w:val="0"/>
              <w:divBdr>
                <w:top w:val="none" w:sz="0" w:space="0" w:color="auto"/>
                <w:left w:val="none" w:sz="0" w:space="0" w:color="auto"/>
                <w:bottom w:val="none" w:sz="0" w:space="0" w:color="auto"/>
                <w:right w:val="none" w:sz="0" w:space="0" w:color="auto"/>
              </w:divBdr>
              <w:divsChild>
                <w:div w:id="1250041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002053">
          <w:marLeft w:val="0"/>
          <w:marRight w:val="0"/>
          <w:marTop w:val="253"/>
          <w:marBottom w:val="0"/>
          <w:divBdr>
            <w:top w:val="none" w:sz="0" w:space="0" w:color="auto"/>
            <w:left w:val="none" w:sz="0" w:space="0" w:color="auto"/>
            <w:bottom w:val="none" w:sz="0" w:space="0" w:color="auto"/>
            <w:right w:val="none" w:sz="0" w:space="0" w:color="auto"/>
          </w:divBdr>
          <w:divsChild>
            <w:div w:id="127478507">
              <w:marLeft w:val="0"/>
              <w:marRight w:val="0"/>
              <w:marTop w:val="0"/>
              <w:marBottom w:val="0"/>
              <w:divBdr>
                <w:top w:val="none" w:sz="0" w:space="0" w:color="auto"/>
                <w:left w:val="none" w:sz="0" w:space="0" w:color="auto"/>
                <w:bottom w:val="none" w:sz="0" w:space="0" w:color="auto"/>
                <w:right w:val="none" w:sz="0" w:space="0" w:color="auto"/>
              </w:divBdr>
              <w:divsChild>
                <w:div w:id="10193100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814884">
          <w:marLeft w:val="0"/>
          <w:marRight w:val="0"/>
          <w:marTop w:val="253"/>
          <w:marBottom w:val="0"/>
          <w:divBdr>
            <w:top w:val="none" w:sz="0" w:space="0" w:color="auto"/>
            <w:left w:val="none" w:sz="0" w:space="0" w:color="auto"/>
            <w:bottom w:val="none" w:sz="0" w:space="0" w:color="auto"/>
            <w:right w:val="none" w:sz="0" w:space="0" w:color="auto"/>
          </w:divBdr>
          <w:divsChild>
            <w:div w:id="1770390295">
              <w:marLeft w:val="0"/>
              <w:marRight w:val="0"/>
              <w:marTop w:val="0"/>
              <w:marBottom w:val="0"/>
              <w:divBdr>
                <w:top w:val="none" w:sz="0" w:space="0" w:color="auto"/>
                <w:left w:val="none" w:sz="0" w:space="0" w:color="auto"/>
                <w:bottom w:val="none" w:sz="0" w:space="0" w:color="auto"/>
                <w:right w:val="none" w:sz="0" w:space="0" w:color="auto"/>
              </w:divBdr>
              <w:divsChild>
                <w:div w:id="8544657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58577663">
      <w:bodyDiv w:val="1"/>
      <w:marLeft w:val="0"/>
      <w:marRight w:val="0"/>
      <w:marTop w:val="0"/>
      <w:marBottom w:val="0"/>
      <w:divBdr>
        <w:top w:val="none" w:sz="0" w:space="0" w:color="auto"/>
        <w:left w:val="none" w:sz="0" w:space="0" w:color="auto"/>
        <w:bottom w:val="none" w:sz="0" w:space="0" w:color="auto"/>
        <w:right w:val="none" w:sz="0" w:space="0" w:color="auto"/>
      </w:divBdr>
      <w:divsChild>
        <w:div w:id="1553806201">
          <w:marLeft w:val="0"/>
          <w:marRight w:val="0"/>
          <w:marTop w:val="0"/>
          <w:marBottom w:val="0"/>
          <w:divBdr>
            <w:top w:val="none" w:sz="0" w:space="0" w:color="auto"/>
            <w:left w:val="none" w:sz="0" w:space="0" w:color="auto"/>
            <w:bottom w:val="none" w:sz="0" w:space="0" w:color="auto"/>
            <w:right w:val="none" w:sz="0" w:space="0" w:color="auto"/>
          </w:divBdr>
        </w:div>
        <w:div w:id="802112838">
          <w:marLeft w:val="0"/>
          <w:marRight w:val="0"/>
          <w:marTop w:val="0"/>
          <w:marBottom w:val="0"/>
          <w:divBdr>
            <w:top w:val="none" w:sz="0" w:space="0" w:color="auto"/>
            <w:left w:val="none" w:sz="0" w:space="0" w:color="auto"/>
            <w:bottom w:val="none" w:sz="0" w:space="0" w:color="auto"/>
            <w:right w:val="none" w:sz="0" w:space="0" w:color="auto"/>
          </w:divBdr>
          <w:divsChild>
            <w:div w:id="937636792">
              <w:marLeft w:val="0"/>
              <w:marRight w:val="0"/>
              <w:marTop w:val="0"/>
              <w:marBottom w:val="0"/>
              <w:divBdr>
                <w:top w:val="none" w:sz="0" w:space="0" w:color="auto"/>
                <w:left w:val="none" w:sz="0" w:space="0" w:color="auto"/>
                <w:bottom w:val="none" w:sz="0" w:space="0" w:color="auto"/>
                <w:right w:val="none" w:sz="0" w:space="0" w:color="auto"/>
              </w:divBdr>
            </w:div>
          </w:divsChild>
        </w:div>
        <w:div w:id="968047528">
          <w:marLeft w:val="0"/>
          <w:marRight w:val="0"/>
          <w:marTop w:val="0"/>
          <w:marBottom w:val="0"/>
          <w:divBdr>
            <w:top w:val="none" w:sz="0" w:space="0" w:color="auto"/>
            <w:left w:val="none" w:sz="0" w:space="0" w:color="auto"/>
            <w:bottom w:val="none" w:sz="0" w:space="0" w:color="auto"/>
            <w:right w:val="none" w:sz="0" w:space="0" w:color="auto"/>
          </w:divBdr>
        </w:div>
        <w:div w:id="989986845">
          <w:marLeft w:val="0"/>
          <w:marRight w:val="0"/>
          <w:marTop w:val="0"/>
          <w:marBottom w:val="0"/>
          <w:divBdr>
            <w:top w:val="none" w:sz="0" w:space="0" w:color="auto"/>
            <w:left w:val="none" w:sz="0" w:space="0" w:color="auto"/>
            <w:bottom w:val="none" w:sz="0" w:space="0" w:color="auto"/>
            <w:right w:val="none" w:sz="0" w:space="0" w:color="auto"/>
          </w:divBdr>
          <w:divsChild>
            <w:div w:id="1116800205">
              <w:marLeft w:val="0"/>
              <w:marRight w:val="0"/>
              <w:marTop w:val="0"/>
              <w:marBottom w:val="0"/>
              <w:divBdr>
                <w:top w:val="none" w:sz="0" w:space="0" w:color="auto"/>
                <w:left w:val="none" w:sz="0" w:space="0" w:color="auto"/>
                <w:bottom w:val="none" w:sz="0" w:space="0" w:color="auto"/>
                <w:right w:val="none" w:sz="0" w:space="0" w:color="auto"/>
              </w:divBdr>
            </w:div>
          </w:divsChild>
        </w:div>
        <w:div w:id="1596278831">
          <w:marLeft w:val="0"/>
          <w:marRight w:val="0"/>
          <w:marTop w:val="0"/>
          <w:marBottom w:val="0"/>
          <w:divBdr>
            <w:top w:val="none" w:sz="0" w:space="0" w:color="auto"/>
            <w:left w:val="none" w:sz="0" w:space="0" w:color="auto"/>
            <w:bottom w:val="none" w:sz="0" w:space="0" w:color="auto"/>
            <w:right w:val="none" w:sz="0" w:space="0" w:color="auto"/>
          </w:divBdr>
        </w:div>
        <w:div w:id="2027096571">
          <w:marLeft w:val="0"/>
          <w:marRight w:val="0"/>
          <w:marTop w:val="0"/>
          <w:marBottom w:val="0"/>
          <w:divBdr>
            <w:top w:val="none" w:sz="0" w:space="0" w:color="auto"/>
            <w:left w:val="none" w:sz="0" w:space="0" w:color="auto"/>
            <w:bottom w:val="none" w:sz="0" w:space="0" w:color="auto"/>
            <w:right w:val="none" w:sz="0" w:space="0" w:color="auto"/>
          </w:divBdr>
          <w:divsChild>
            <w:div w:id="1143699744">
              <w:marLeft w:val="0"/>
              <w:marRight w:val="0"/>
              <w:marTop w:val="0"/>
              <w:marBottom w:val="0"/>
              <w:divBdr>
                <w:top w:val="none" w:sz="0" w:space="0" w:color="auto"/>
                <w:left w:val="none" w:sz="0" w:space="0" w:color="auto"/>
                <w:bottom w:val="none" w:sz="0" w:space="0" w:color="auto"/>
                <w:right w:val="none" w:sz="0" w:space="0" w:color="auto"/>
              </w:divBdr>
            </w:div>
          </w:divsChild>
        </w:div>
        <w:div w:id="1830049489">
          <w:marLeft w:val="0"/>
          <w:marRight w:val="0"/>
          <w:marTop w:val="0"/>
          <w:marBottom w:val="0"/>
          <w:divBdr>
            <w:top w:val="none" w:sz="0" w:space="0" w:color="auto"/>
            <w:left w:val="none" w:sz="0" w:space="0" w:color="auto"/>
            <w:bottom w:val="none" w:sz="0" w:space="0" w:color="auto"/>
            <w:right w:val="none" w:sz="0" w:space="0" w:color="auto"/>
          </w:divBdr>
        </w:div>
        <w:div w:id="1775855490">
          <w:marLeft w:val="0"/>
          <w:marRight w:val="0"/>
          <w:marTop w:val="0"/>
          <w:marBottom w:val="0"/>
          <w:divBdr>
            <w:top w:val="none" w:sz="0" w:space="0" w:color="auto"/>
            <w:left w:val="none" w:sz="0" w:space="0" w:color="auto"/>
            <w:bottom w:val="none" w:sz="0" w:space="0" w:color="auto"/>
            <w:right w:val="none" w:sz="0" w:space="0" w:color="auto"/>
          </w:divBdr>
          <w:divsChild>
            <w:div w:id="870529381">
              <w:marLeft w:val="0"/>
              <w:marRight w:val="0"/>
              <w:marTop w:val="0"/>
              <w:marBottom w:val="0"/>
              <w:divBdr>
                <w:top w:val="none" w:sz="0" w:space="0" w:color="auto"/>
                <w:left w:val="none" w:sz="0" w:space="0" w:color="auto"/>
                <w:bottom w:val="none" w:sz="0" w:space="0" w:color="auto"/>
                <w:right w:val="none" w:sz="0" w:space="0" w:color="auto"/>
              </w:divBdr>
            </w:div>
          </w:divsChild>
        </w:div>
        <w:div w:id="2102145599">
          <w:marLeft w:val="0"/>
          <w:marRight w:val="0"/>
          <w:marTop w:val="0"/>
          <w:marBottom w:val="0"/>
          <w:divBdr>
            <w:top w:val="none" w:sz="0" w:space="0" w:color="auto"/>
            <w:left w:val="none" w:sz="0" w:space="0" w:color="auto"/>
            <w:bottom w:val="none" w:sz="0" w:space="0" w:color="auto"/>
            <w:right w:val="none" w:sz="0" w:space="0" w:color="auto"/>
          </w:divBdr>
        </w:div>
        <w:div w:id="9111996">
          <w:marLeft w:val="0"/>
          <w:marRight w:val="0"/>
          <w:marTop w:val="0"/>
          <w:marBottom w:val="0"/>
          <w:divBdr>
            <w:top w:val="none" w:sz="0" w:space="0" w:color="auto"/>
            <w:left w:val="none" w:sz="0" w:space="0" w:color="auto"/>
            <w:bottom w:val="none" w:sz="0" w:space="0" w:color="auto"/>
            <w:right w:val="none" w:sz="0" w:space="0" w:color="auto"/>
          </w:divBdr>
          <w:divsChild>
            <w:div w:id="613051199">
              <w:marLeft w:val="0"/>
              <w:marRight w:val="0"/>
              <w:marTop w:val="0"/>
              <w:marBottom w:val="0"/>
              <w:divBdr>
                <w:top w:val="none" w:sz="0" w:space="0" w:color="auto"/>
                <w:left w:val="none" w:sz="0" w:space="0" w:color="auto"/>
                <w:bottom w:val="none" w:sz="0" w:space="0" w:color="auto"/>
                <w:right w:val="none" w:sz="0" w:space="0" w:color="auto"/>
              </w:divBdr>
            </w:div>
          </w:divsChild>
        </w:div>
        <w:div w:id="17240086">
          <w:marLeft w:val="0"/>
          <w:marRight w:val="0"/>
          <w:marTop w:val="0"/>
          <w:marBottom w:val="0"/>
          <w:divBdr>
            <w:top w:val="none" w:sz="0" w:space="0" w:color="auto"/>
            <w:left w:val="none" w:sz="0" w:space="0" w:color="auto"/>
            <w:bottom w:val="none" w:sz="0" w:space="0" w:color="auto"/>
            <w:right w:val="none" w:sz="0" w:space="0" w:color="auto"/>
          </w:divBdr>
        </w:div>
        <w:div w:id="271130367">
          <w:marLeft w:val="0"/>
          <w:marRight w:val="0"/>
          <w:marTop w:val="0"/>
          <w:marBottom w:val="0"/>
          <w:divBdr>
            <w:top w:val="none" w:sz="0" w:space="0" w:color="auto"/>
            <w:left w:val="none" w:sz="0" w:space="0" w:color="auto"/>
            <w:bottom w:val="none" w:sz="0" w:space="0" w:color="auto"/>
            <w:right w:val="none" w:sz="0" w:space="0" w:color="auto"/>
          </w:divBdr>
          <w:divsChild>
            <w:div w:id="891386242">
              <w:marLeft w:val="0"/>
              <w:marRight w:val="0"/>
              <w:marTop w:val="0"/>
              <w:marBottom w:val="0"/>
              <w:divBdr>
                <w:top w:val="none" w:sz="0" w:space="0" w:color="auto"/>
                <w:left w:val="none" w:sz="0" w:space="0" w:color="auto"/>
                <w:bottom w:val="none" w:sz="0" w:space="0" w:color="auto"/>
                <w:right w:val="none" w:sz="0" w:space="0" w:color="auto"/>
              </w:divBdr>
            </w:div>
          </w:divsChild>
        </w:div>
        <w:div w:id="575092775">
          <w:marLeft w:val="0"/>
          <w:marRight w:val="0"/>
          <w:marTop w:val="0"/>
          <w:marBottom w:val="0"/>
          <w:divBdr>
            <w:top w:val="none" w:sz="0" w:space="0" w:color="auto"/>
            <w:left w:val="none" w:sz="0" w:space="0" w:color="auto"/>
            <w:bottom w:val="none" w:sz="0" w:space="0" w:color="auto"/>
            <w:right w:val="none" w:sz="0" w:space="0" w:color="auto"/>
          </w:divBdr>
        </w:div>
        <w:div w:id="1009333986">
          <w:marLeft w:val="0"/>
          <w:marRight w:val="0"/>
          <w:marTop w:val="0"/>
          <w:marBottom w:val="0"/>
          <w:divBdr>
            <w:top w:val="none" w:sz="0" w:space="0" w:color="auto"/>
            <w:left w:val="none" w:sz="0" w:space="0" w:color="auto"/>
            <w:bottom w:val="none" w:sz="0" w:space="0" w:color="auto"/>
            <w:right w:val="none" w:sz="0" w:space="0" w:color="auto"/>
          </w:divBdr>
          <w:divsChild>
            <w:div w:id="946350515">
              <w:marLeft w:val="0"/>
              <w:marRight w:val="0"/>
              <w:marTop w:val="0"/>
              <w:marBottom w:val="0"/>
              <w:divBdr>
                <w:top w:val="none" w:sz="0" w:space="0" w:color="auto"/>
                <w:left w:val="none" w:sz="0" w:space="0" w:color="auto"/>
                <w:bottom w:val="none" w:sz="0" w:space="0" w:color="auto"/>
                <w:right w:val="none" w:sz="0" w:space="0" w:color="auto"/>
              </w:divBdr>
            </w:div>
          </w:divsChild>
        </w:div>
        <w:div w:id="1987975509">
          <w:marLeft w:val="0"/>
          <w:marRight w:val="0"/>
          <w:marTop w:val="253"/>
          <w:marBottom w:val="0"/>
          <w:divBdr>
            <w:top w:val="none" w:sz="0" w:space="0" w:color="auto"/>
            <w:left w:val="none" w:sz="0" w:space="0" w:color="auto"/>
            <w:bottom w:val="none" w:sz="0" w:space="0" w:color="auto"/>
            <w:right w:val="none" w:sz="0" w:space="0" w:color="auto"/>
          </w:divBdr>
          <w:divsChild>
            <w:div w:id="1790928729">
              <w:marLeft w:val="0"/>
              <w:marRight w:val="0"/>
              <w:marTop w:val="0"/>
              <w:marBottom w:val="0"/>
              <w:divBdr>
                <w:top w:val="none" w:sz="0" w:space="0" w:color="auto"/>
                <w:left w:val="none" w:sz="0" w:space="0" w:color="auto"/>
                <w:bottom w:val="none" w:sz="0" w:space="0" w:color="auto"/>
                <w:right w:val="none" w:sz="0" w:space="0" w:color="auto"/>
              </w:divBdr>
              <w:divsChild>
                <w:div w:id="208614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7614904">
          <w:marLeft w:val="0"/>
          <w:marRight w:val="0"/>
          <w:marTop w:val="253"/>
          <w:marBottom w:val="0"/>
          <w:divBdr>
            <w:top w:val="none" w:sz="0" w:space="0" w:color="auto"/>
            <w:left w:val="none" w:sz="0" w:space="0" w:color="auto"/>
            <w:bottom w:val="none" w:sz="0" w:space="0" w:color="auto"/>
            <w:right w:val="none" w:sz="0" w:space="0" w:color="auto"/>
          </w:divBdr>
          <w:divsChild>
            <w:div w:id="1043479620">
              <w:marLeft w:val="0"/>
              <w:marRight w:val="0"/>
              <w:marTop w:val="0"/>
              <w:marBottom w:val="0"/>
              <w:divBdr>
                <w:top w:val="none" w:sz="0" w:space="0" w:color="auto"/>
                <w:left w:val="none" w:sz="0" w:space="0" w:color="auto"/>
                <w:bottom w:val="none" w:sz="0" w:space="0" w:color="auto"/>
                <w:right w:val="none" w:sz="0" w:space="0" w:color="auto"/>
              </w:divBdr>
              <w:divsChild>
                <w:div w:id="19065986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0947288">
          <w:marLeft w:val="0"/>
          <w:marRight w:val="0"/>
          <w:marTop w:val="253"/>
          <w:marBottom w:val="0"/>
          <w:divBdr>
            <w:top w:val="none" w:sz="0" w:space="0" w:color="auto"/>
            <w:left w:val="none" w:sz="0" w:space="0" w:color="auto"/>
            <w:bottom w:val="none" w:sz="0" w:space="0" w:color="auto"/>
            <w:right w:val="none" w:sz="0" w:space="0" w:color="auto"/>
          </w:divBdr>
          <w:divsChild>
            <w:div w:id="1622225379">
              <w:marLeft w:val="0"/>
              <w:marRight w:val="0"/>
              <w:marTop w:val="0"/>
              <w:marBottom w:val="0"/>
              <w:divBdr>
                <w:top w:val="none" w:sz="0" w:space="0" w:color="auto"/>
                <w:left w:val="none" w:sz="0" w:space="0" w:color="auto"/>
                <w:bottom w:val="none" w:sz="0" w:space="0" w:color="auto"/>
                <w:right w:val="none" w:sz="0" w:space="0" w:color="auto"/>
              </w:divBdr>
              <w:divsChild>
                <w:div w:id="1274094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72687">
          <w:marLeft w:val="0"/>
          <w:marRight w:val="0"/>
          <w:marTop w:val="253"/>
          <w:marBottom w:val="0"/>
          <w:divBdr>
            <w:top w:val="none" w:sz="0" w:space="0" w:color="auto"/>
            <w:left w:val="none" w:sz="0" w:space="0" w:color="auto"/>
            <w:bottom w:val="none" w:sz="0" w:space="0" w:color="auto"/>
            <w:right w:val="none" w:sz="0" w:space="0" w:color="auto"/>
          </w:divBdr>
          <w:divsChild>
            <w:div w:id="549263900">
              <w:marLeft w:val="0"/>
              <w:marRight w:val="0"/>
              <w:marTop w:val="0"/>
              <w:marBottom w:val="0"/>
              <w:divBdr>
                <w:top w:val="none" w:sz="0" w:space="0" w:color="auto"/>
                <w:left w:val="none" w:sz="0" w:space="0" w:color="auto"/>
                <w:bottom w:val="none" w:sz="0" w:space="0" w:color="auto"/>
                <w:right w:val="none" w:sz="0" w:space="0" w:color="auto"/>
              </w:divBdr>
              <w:divsChild>
                <w:div w:id="15504543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0348784">
      <w:bodyDiv w:val="1"/>
      <w:marLeft w:val="0"/>
      <w:marRight w:val="0"/>
      <w:marTop w:val="0"/>
      <w:marBottom w:val="0"/>
      <w:divBdr>
        <w:top w:val="none" w:sz="0" w:space="0" w:color="auto"/>
        <w:left w:val="none" w:sz="0" w:space="0" w:color="auto"/>
        <w:bottom w:val="none" w:sz="0" w:space="0" w:color="auto"/>
        <w:right w:val="none" w:sz="0" w:space="0" w:color="auto"/>
      </w:divBdr>
      <w:divsChild>
        <w:div w:id="1990211959">
          <w:marLeft w:val="0"/>
          <w:marRight w:val="0"/>
          <w:marTop w:val="0"/>
          <w:marBottom w:val="0"/>
          <w:divBdr>
            <w:top w:val="none" w:sz="0" w:space="0" w:color="auto"/>
            <w:left w:val="none" w:sz="0" w:space="0" w:color="auto"/>
            <w:bottom w:val="none" w:sz="0" w:space="0" w:color="auto"/>
            <w:right w:val="none" w:sz="0" w:space="0" w:color="auto"/>
          </w:divBdr>
        </w:div>
        <w:div w:id="1267813867">
          <w:marLeft w:val="0"/>
          <w:marRight w:val="0"/>
          <w:marTop w:val="0"/>
          <w:marBottom w:val="0"/>
          <w:divBdr>
            <w:top w:val="none" w:sz="0" w:space="0" w:color="auto"/>
            <w:left w:val="none" w:sz="0" w:space="0" w:color="auto"/>
            <w:bottom w:val="none" w:sz="0" w:space="0" w:color="auto"/>
            <w:right w:val="none" w:sz="0" w:space="0" w:color="auto"/>
          </w:divBdr>
          <w:divsChild>
            <w:div w:id="491332716">
              <w:marLeft w:val="0"/>
              <w:marRight w:val="0"/>
              <w:marTop w:val="0"/>
              <w:marBottom w:val="0"/>
              <w:divBdr>
                <w:top w:val="none" w:sz="0" w:space="0" w:color="auto"/>
                <w:left w:val="none" w:sz="0" w:space="0" w:color="auto"/>
                <w:bottom w:val="none" w:sz="0" w:space="0" w:color="auto"/>
                <w:right w:val="none" w:sz="0" w:space="0" w:color="auto"/>
              </w:divBdr>
            </w:div>
          </w:divsChild>
        </w:div>
        <w:div w:id="1432235699">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
          </w:divsChild>
        </w:div>
        <w:div w:id="303773378">
          <w:marLeft w:val="0"/>
          <w:marRight w:val="0"/>
          <w:marTop w:val="0"/>
          <w:marBottom w:val="0"/>
          <w:divBdr>
            <w:top w:val="none" w:sz="0" w:space="0" w:color="auto"/>
            <w:left w:val="none" w:sz="0" w:space="0" w:color="auto"/>
            <w:bottom w:val="none" w:sz="0" w:space="0" w:color="auto"/>
            <w:right w:val="none" w:sz="0" w:space="0" w:color="auto"/>
          </w:divBdr>
        </w:div>
        <w:div w:id="1988313805">
          <w:marLeft w:val="0"/>
          <w:marRight w:val="0"/>
          <w:marTop w:val="0"/>
          <w:marBottom w:val="0"/>
          <w:divBdr>
            <w:top w:val="none" w:sz="0" w:space="0" w:color="auto"/>
            <w:left w:val="none" w:sz="0" w:space="0" w:color="auto"/>
            <w:bottom w:val="none" w:sz="0" w:space="0" w:color="auto"/>
            <w:right w:val="none" w:sz="0" w:space="0" w:color="auto"/>
          </w:divBdr>
          <w:divsChild>
            <w:div w:id="1529491469">
              <w:marLeft w:val="0"/>
              <w:marRight w:val="0"/>
              <w:marTop w:val="0"/>
              <w:marBottom w:val="0"/>
              <w:divBdr>
                <w:top w:val="none" w:sz="0" w:space="0" w:color="auto"/>
                <w:left w:val="none" w:sz="0" w:space="0" w:color="auto"/>
                <w:bottom w:val="none" w:sz="0" w:space="0" w:color="auto"/>
                <w:right w:val="none" w:sz="0" w:space="0" w:color="auto"/>
              </w:divBdr>
            </w:div>
          </w:divsChild>
        </w:div>
        <w:div w:id="1417282274">
          <w:marLeft w:val="0"/>
          <w:marRight w:val="0"/>
          <w:marTop w:val="0"/>
          <w:marBottom w:val="0"/>
          <w:divBdr>
            <w:top w:val="none" w:sz="0" w:space="0" w:color="auto"/>
            <w:left w:val="none" w:sz="0" w:space="0" w:color="auto"/>
            <w:bottom w:val="none" w:sz="0" w:space="0" w:color="auto"/>
            <w:right w:val="none" w:sz="0" w:space="0" w:color="auto"/>
          </w:divBdr>
        </w:div>
        <w:div w:id="410395835">
          <w:marLeft w:val="0"/>
          <w:marRight w:val="0"/>
          <w:marTop w:val="0"/>
          <w:marBottom w:val="0"/>
          <w:divBdr>
            <w:top w:val="none" w:sz="0" w:space="0" w:color="auto"/>
            <w:left w:val="none" w:sz="0" w:space="0" w:color="auto"/>
            <w:bottom w:val="none" w:sz="0" w:space="0" w:color="auto"/>
            <w:right w:val="none" w:sz="0" w:space="0" w:color="auto"/>
          </w:divBdr>
          <w:divsChild>
            <w:div w:id="602962099">
              <w:marLeft w:val="0"/>
              <w:marRight w:val="0"/>
              <w:marTop w:val="0"/>
              <w:marBottom w:val="0"/>
              <w:divBdr>
                <w:top w:val="none" w:sz="0" w:space="0" w:color="auto"/>
                <w:left w:val="none" w:sz="0" w:space="0" w:color="auto"/>
                <w:bottom w:val="none" w:sz="0" w:space="0" w:color="auto"/>
                <w:right w:val="none" w:sz="0" w:space="0" w:color="auto"/>
              </w:divBdr>
            </w:div>
          </w:divsChild>
        </w:div>
        <w:div w:id="977878122">
          <w:marLeft w:val="0"/>
          <w:marRight w:val="0"/>
          <w:marTop w:val="0"/>
          <w:marBottom w:val="0"/>
          <w:divBdr>
            <w:top w:val="none" w:sz="0" w:space="0" w:color="auto"/>
            <w:left w:val="none" w:sz="0" w:space="0" w:color="auto"/>
            <w:bottom w:val="none" w:sz="0" w:space="0" w:color="auto"/>
            <w:right w:val="none" w:sz="0" w:space="0" w:color="auto"/>
          </w:divBdr>
        </w:div>
        <w:div w:id="1765950997">
          <w:marLeft w:val="0"/>
          <w:marRight w:val="0"/>
          <w:marTop w:val="0"/>
          <w:marBottom w:val="0"/>
          <w:divBdr>
            <w:top w:val="none" w:sz="0" w:space="0" w:color="auto"/>
            <w:left w:val="none" w:sz="0" w:space="0" w:color="auto"/>
            <w:bottom w:val="none" w:sz="0" w:space="0" w:color="auto"/>
            <w:right w:val="none" w:sz="0" w:space="0" w:color="auto"/>
          </w:divBdr>
          <w:divsChild>
            <w:div w:id="1346399386">
              <w:marLeft w:val="0"/>
              <w:marRight w:val="0"/>
              <w:marTop w:val="0"/>
              <w:marBottom w:val="0"/>
              <w:divBdr>
                <w:top w:val="none" w:sz="0" w:space="0" w:color="auto"/>
                <w:left w:val="none" w:sz="0" w:space="0" w:color="auto"/>
                <w:bottom w:val="none" w:sz="0" w:space="0" w:color="auto"/>
                <w:right w:val="none" w:sz="0" w:space="0" w:color="auto"/>
              </w:divBdr>
            </w:div>
          </w:divsChild>
        </w:div>
        <w:div w:id="637809518">
          <w:marLeft w:val="0"/>
          <w:marRight w:val="0"/>
          <w:marTop w:val="0"/>
          <w:marBottom w:val="0"/>
          <w:divBdr>
            <w:top w:val="none" w:sz="0" w:space="0" w:color="auto"/>
            <w:left w:val="none" w:sz="0" w:space="0" w:color="auto"/>
            <w:bottom w:val="none" w:sz="0" w:space="0" w:color="auto"/>
            <w:right w:val="none" w:sz="0" w:space="0" w:color="auto"/>
          </w:divBdr>
        </w:div>
        <w:div w:id="1530533824">
          <w:marLeft w:val="0"/>
          <w:marRight w:val="0"/>
          <w:marTop w:val="0"/>
          <w:marBottom w:val="0"/>
          <w:divBdr>
            <w:top w:val="none" w:sz="0" w:space="0" w:color="auto"/>
            <w:left w:val="none" w:sz="0" w:space="0" w:color="auto"/>
            <w:bottom w:val="none" w:sz="0" w:space="0" w:color="auto"/>
            <w:right w:val="none" w:sz="0" w:space="0" w:color="auto"/>
          </w:divBdr>
          <w:divsChild>
            <w:div w:id="371082027">
              <w:marLeft w:val="0"/>
              <w:marRight w:val="0"/>
              <w:marTop w:val="0"/>
              <w:marBottom w:val="0"/>
              <w:divBdr>
                <w:top w:val="none" w:sz="0" w:space="0" w:color="auto"/>
                <w:left w:val="none" w:sz="0" w:space="0" w:color="auto"/>
                <w:bottom w:val="none" w:sz="0" w:space="0" w:color="auto"/>
                <w:right w:val="none" w:sz="0" w:space="0" w:color="auto"/>
              </w:divBdr>
            </w:div>
          </w:divsChild>
        </w:div>
        <w:div w:id="1075321342">
          <w:marLeft w:val="0"/>
          <w:marRight w:val="0"/>
          <w:marTop w:val="0"/>
          <w:marBottom w:val="0"/>
          <w:divBdr>
            <w:top w:val="none" w:sz="0" w:space="0" w:color="auto"/>
            <w:left w:val="none" w:sz="0" w:space="0" w:color="auto"/>
            <w:bottom w:val="none" w:sz="0" w:space="0" w:color="auto"/>
            <w:right w:val="none" w:sz="0" w:space="0" w:color="auto"/>
          </w:divBdr>
        </w:div>
        <w:div w:id="1912689719">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
          </w:divsChild>
        </w:div>
        <w:div w:id="141889411">
          <w:marLeft w:val="0"/>
          <w:marRight w:val="0"/>
          <w:marTop w:val="253"/>
          <w:marBottom w:val="0"/>
          <w:divBdr>
            <w:top w:val="none" w:sz="0" w:space="0" w:color="auto"/>
            <w:left w:val="none" w:sz="0" w:space="0" w:color="auto"/>
            <w:bottom w:val="none" w:sz="0" w:space="0" w:color="auto"/>
            <w:right w:val="none" w:sz="0" w:space="0" w:color="auto"/>
          </w:divBdr>
          <w:divsChild>
            <w:div w:id="467012589">
              <w:marLeft w:val="0"/>
              <w:marRight w:val="0"/>
              <w:marTop w:val="0"/>
              <w:marBottom w:val="0"/>
              <w:divBdr>
                <w:top w:val="none" w:sz="0" w:space="0" w:color="auto"/>
                <w:left w:val="none" w:sz="0" w:space="0" w:color="auto"/>
                <w:bottom w:val="none" w:sz="0" w:space="0" w:color="auto"/>
                <w:right w:val="none" w:sz="0" w:space="0" w:color="auto"/>
              </w:divBdr>
              <w:divsChild>
                <w:div w:id="15644897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6890898">
          <w:marLeft w:val="0"/>
          <w:marRight w:val="0"/>
          <w:marTop w:val="253"/>
          <w:marBottom w:val="0"/>
          <w:divBdr>
            <w:top w:val="none" w:sz="0" w:space="0" w:color="auto"/>
            <w:left w:val="none" w:sz="0" w:space="0" w:color="auto"/>
            <w:bottom w:val="none" w:sz="0" w:space="0" w:color="auto"/>
            <w:right w:val="none" w:sz="0" w:space="0" w:color="auto"/>
          </w:divBdr>
          <w:divsChild>
            <w:div w:id="213277765">
              <w:marLeft w:val="0"/>
              <w:marRight w:val="0"/>
              <w:marTop w:val="0"/>
              <w:marBottom w:val="0"/>
              <w:divBdr>
                <w:top w:val="none" w:sz="0" w:space="0" w:color="auto"/>
                <w:left w:val="none" w:sz="0" w:space="0" w:color="auto"/>
                <w:bottom w:val="none" w:sz="0" w:space="0" w:color="auto"/>
                <w:right w:val="none" w:sz="0" w:space="0" w:color="auto"/>
              </w:divBdr>
              <w:divsChild>
                <w:div w:id="7264184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5108834">
          <w:marLeft w:val="0"/>
          <w:marRight w:val="0"/>
          <w:marTop w:val="253"/>
          <w:marBottom w:val="0"/>
          <w:divBdr>
            <w:top w:val="none" w:sz="0" w:space="0" w:color="auto"/>
            <w:left w:val="none" w:sz="0" w:space="0" w:color="auto"/>
            <w:bottom w:val="none" w:sz="0" w:space="0" w:color="auto"/>
            <w:right w:val="none" w:sz="0" w:space="0" w:color="auto"/>
          </w:divBdr>
          <w:divsChild>
            <w:div w:id="1885437363">
              <w:marLeft w:val="0"/>
              <w:marRight w:val="0"/>
              <w:marTop w:val="0"/>
              <w:marBottom w:val="0"/>
              <w:divBdr>
                <w:top w:val="none" w:sz="0" w:space="0" w:color="auto"/>
                <w:left w:val="none" w:sz="0" w:space="0" w:color="auto"/>
                <w:bottom w:val="none" w:sz="0" w:space="0" w:color="auto"/>
                <w:right w:val="none" w:sz="0" w:space="0" w:color="auto"/>
              </w:divBdr>
              <w:divsChild>
                <w:div w:id="15427906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619685">
          <w:marLeft w:val="0"/>
          <w:marRight w:val="0"/>
          <w:marTop w:val="253"/>
          <w:marBottom w:val="0"/>
          <w:divBdr>
            <w:top w:val="none" w:sz="0" w:space="0" w:color="auto"/>
            <w:left w:val="none" w:sz="0" w:space="0" w:color="auto"/>
            <w:bottom w:val="none" w:sz="0" w:space="0" w:color="auto"/>
            <w:right w:val="none" w:sz="0" w:space="0" w:color="auto"/>
          </w:divBdr>
          <w:divsChild>
            <w:div w:id="1482692696">
              <w:marLeft w:val="0"/>
              <w:marRight w:val="0"/>
              <w:marTop w:val="0"/>
              <w:marBottom w:val="0"/>
              <w:divBdr>
                <w:top w:val="none" w:sz="0" w:space="0" w:color="auto"/>
                <w:left w:val="none" w:sz="0" w:space="0" w:color="auto"/>
                <w:bottom w:val="none" w:sz="0" w:space="0" w:color="auto"/>
                <w:right w:val="none" w:sz="0" w:space="0" w:color="auto"/>
              </w:divBdr>
              <w:divsChild>
                <w:div w:id="1496459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3752029">
      <w:bodyDiv w:val="1"/>
      <w:marLeft w:val="0"/>
      <w:marRight w:val="0"/>
      <w:marTop w:val="0"/>
      <w:marBottom w:val="0"/>
      <w:divBdr>
        <w:top w:val="none" w:sz="0" w:space="0" w:color="auto"/>
        <w:left w:val="none" w:sz="0" w:space="0" w:color="auto"/>
        <w:bottom w:val="none" w:sz="0" w:space="0" w:color="auto"/>
        <w:right w:val="none" w:sz="0" w:space="0" w:color="auto"/>
      </w:divBdr>
      <w:divsChild>
        <w:div w:id="2108620924">
          <w:marLeft w:val="0"/>
          <w:marRight w:val="0"/>
          <w:marTop w:val="0"/>
          <w:marBottom w:val="0"/>
          <w:divBdr>
            <w:top w:val="none" w:sz="0" w:space="0" w:color="auto"/>
            <w:left w:val="none" w:sz="0" w:space="0" w:color="auto"/>
            <w:bottom w:val="none" w:sz="0" w:space="0" w:color="auto"/>
            <w:right w:val="none" w:sz="0" w:space="0" w:color="auto"/>
          </w:divBdr>
        </w:div>
        <w:div w:id="47725699">
          <w:marLeft w:val="0"/>
          <w:marRight w:val="0"/>
          <w:marTop w:val="0"/>
          <w:marBottom w:val="0"/>
          <w:divBdr>
            <w:top w:val="none" w:sz="0" w:space="0" w:color="auto"/>
            <w:left w:val="none" w:sz="0" w:space="0" w:color="auto"/>
            <w:bottom w:val="none" w:sz="0" w:space="0" w:color="auto"/>
            <w:right w:val="none" w:sz="0" w:space="0" w:color="auto"/>
          </w:divBdr>
          <w:divsChild>
            <w:div w:id="747579138">
              <w:marLeft w:val="0"/>
              <w:marRight w:val="0"/>
              <w:marTop w:val="0"/>
              <w:marBottom w:val="0"/>
              <w:divBdr>
                <w:top w:val="none" w:sz="0" w:space="0" w:color="auto"/>
                <w:left w:val="none" w:sz="0" w:space="0" w:color="auto"/>
                <w:bottom w:val="none" w:sz="0" w:space="0" w:color="auto"/>
                <w:right w:val="none" w:sz="0" w:space="0" w:color="auto"/>
              </w:divBdr>
            </w:div>
          </w:divsChild>
        </w:div>
        <w:div w:id="373819257">
          <w:marLeft w:val="0"/>
          <w:marRight w:val="0"/>
          <w:marTop w:val="0"/>
          <w:marBottom w:val="0"/>
          <w:divBdr>
            <w:top w:val="none" w:sz="0" w:space="0" w:color="auto"/>
            <w:left w:val="none" w:sz="0" w:space="0" w:color="auto"/>
            <w:bottom w:val="none" w:sz="0" w:space="0" w:color="auto"/>
            <w:right w:val="none" w:sz="0" w:space="0" w:color="auto"/>
          </w:divBdr>
        </w:div>
        <w:div w:id="1345285922">
          <w:marLeft w:val="0"/>
          <w:marRight w:val="0"/>
          <w:marTop w:val="0"/>
          <w:marBottom w:val="0"/>
          <w:divBdr>
            <w:top w:val="none" w:sz="0" w:space="0" w:color="auto"/>
            <w:left w:val="none" w:sz="0" w:space="0" w:color="auto"/>
            <w:bottom w:val="none" w:sz="0" w:space="0" w:color="auto"/>
            <w:right w:val="none" w:sz="0" w:space="0" w:color="auto"/>
          </w:divBdr>
          <w:divsChild>
            <w:div w:id="1180896232">
              <w:marLeft w:val="0"/>
              <w:marRight w:val="0"/>
              <w:marTop w:val="0"/>
              <w:marBottom w:val="0"/>
              <w:divBdr>
                <w:top w:val="none" w:sz="0" w:space="0" w:color="auto"/>
                <w:left w:val="none" w:sz="0" w:space="0" w:color="auto"/>
                <w:bottom w:val="none" w:sz="0" w:space="0" w:color="auto"/>
                <w:right w:val="none" w:sz="0" w:space="0" w:color="auto"/>
              </w:divBdr>
            </w:div>
          </w:divsChild>
        </w:div>
        <w:div w:id="173764314">
          <w:marLeft w:val="0"/>
          <w:marRight w:val="0"/>
          <w:marTop w:val="0"/>
          <w:marBottom w:val="0"/>
          <w:divBdr>
            <w:top w:val="none" w:sz="0" w:space="0" w:color="auto"/>
            <w:left w:val="none" w:sz="0" w:space="0" w:color="auto"/>
            <w:bottom w:val="none" w:sz="0" w:space="0" w:color="auto"/>
            <w:right w:val="none" w:sz="0" w:space="0" w:color="auto"/>
          </w:divBdr>
        </w:div>
        <w:div w:id="83261319">
          <w:marLeft w:val="0"/>
          <w:marRight w:val="0"/>
          <w:marTop w:val="0"/>
          <w:marBottom w:val="0"/>
          <w:divBdr>
            <w:top w:val="none" w:sz="0" w:space="0" w:color="auto"/>
            <w:left w:val="none" w:sz="0" w:space="0" w:color="auto"/>
            <w:bottom w:val="none" w:sz="0" w:space="0" w:color="auto"/>
            <w:right w:val="none" w:sz="0" w:space="0" w:color="auto"/>
          </w:divBdr>
          <w:divsChild>
            <w:div w:id="1327712868">
              <w:marLeft w:val="0"/>
              <w:marRight w:val="0"/>
              <w:marTop w:val="0"/>
              <w:marBottom w:val="0"/>
              <w:divBdr>
                <w:top w:val="none" w:sz="0" w:space="0" w:color="auto"/>
                <w:left w:val="none" w:sz="0" w:space="0" w:color="auto"/>
                <w:bottom w:val="none" w:sz="0" w:space="0" w:color="auto"/>
                <w:right w:val="none" w:sz="0" w:space="0" w:color="auto"/>
              </w:divBdr>
            </w:div>
          </w:divsChild>
        </w:div>
        <w:div w:id="712733109">
          <w:marLeft w:val="0"/>
          <w:marRight w:val="0"/>
          <w:marTop w:val="0"/>
          <w:marBottom w:val="0"/>
          <w:divBdr>
            <w:top w:val="none" w:sz="0" w:space="0" w:color="auto"/>
            <w:left w:val="none" w:sz="0" w:space="0" w:color="auto"/>
            <w:bottom w:val="none" w:sz="0" w:space="0" w:color="auto"/>
            <w:right w:val="none" w:sz="0" w:space="0" w:color="auto"/>
          </w:divBdr>
        </w:div>
        <w:div w:id="338778903">
          <w:marLeft w:val="0"/>
          <w:marRight w:val="0"/>
          <w:marTop w:val="0"/>
          <w:marBottom w:val="0"/>
          <w:divBdr>
            <w:top w:val="none" w:sz="0" w:space="0" w:color="auto"/>
            <w:left w:val="none" w:sz="0" w:space="0" w:color="auto"/>
            <w:bottom w:val="none" w:sz="0" w:space="0" w:color="auto"/>
            <w:right w:val="none" w:sz="0" w:space="0" w:color="auto"/>
          </w:divBdr>
          <w:divsChild>
            <w:div w:id="1549491073">
              <w:marLeft w:val="0"/>
              <w:marRight w:val="0"/>
              <w:marTop w:val="0"/>
              <w:marBottom w:val="0"/>
              <w:divBdr>
                <w:top w:val="none" w:sz="0" w:space="0" w:color="auto"/>
                <w:left w:val="none" w:sz="0" w:space="0" w:color="auto"/>
                <w:bottom w:val="none" w:sz="0" w:space="0" w:color="auto"/>
                <w:right w:val="none" w:sz="0" w:space="0" w:color="auto"/>
              </w:divBdr>
            </w:div>
          </w:divsChild>
        </w:div>
        <w:div w:id="869758701">
          <w:marLeft w:val="0"/>
          <w:marRight w:val="0"/>
          <w:marTop w:val="0"/>
          <w:marBottom w:val="0"/>
          <w:divBdr>
            <w:top w:val="none" w:sz="0" w:space="0" w:color="auto"/>
            <w:left w:val="none" w:sz="0" w:space="0" w:color="auto"/>
            <w:bottom w:val="none" w:sz="0" w:space="0" w:color="auto"/>
            <w:right w:val="none" w:sz="0" w:space="0" w:color="auto"/>
          </w:divBdr>
        </w:div>
        <w:div w:id="1742680526">
          <w:marLeft w:val="0"/>
          <w:marRight w:val="0"/>
          <w:marTop w:val="0"/>
          <w:marBottom w:val="0"/>
          <w:divBdr>
            <w:top w:val="none" w:sz="0" w:space="0" w:color="auto"/>
            <w:left w:val="none" w:sz="0" w:space="0" w:color="auto"/>
            <w:bottom w:val="none" w:sz="0" w:space="0" w:color="auto"/>
            <w:right w:val="none" w:sz="0" w:space="0" w:color="auto"/>
          </w:divBdr>
          <w:divsChild>
            <w:div w:id="2065835380">
              <w:marLeft w:val="0"/>
              <w:marRight w:val="0"/>
              <w:marTop w:val="0"/>
              <w:marBottom w:val="0"/>
              <w:divBdr>
                <w:top w:val="none" w:sz="0" w:space="0" w:color="auto"/>
                <w:left w:val="none" w:sz="0" w:space="0" w:color="auto"/>
                <w:bottom w:val="none" w:sz="0" w:space="0" w:color="auto"/>
                <w:right w:val="none" w:sz="0" w:space="0" w:color="auto"/>
              </w:divBdr>
            </w:div>
          </w:divsChild>
        </w:div>
        <w:div w:id="1421216348">
          <w:marLeft w:val="0"/>
          <w:marRight w:val="0"/>
          <w:marTop w:val="0"/>
          <w:marBottom w:val="0"/>
          <w:divBdr>
            <w:top w:val="none" w:sz="0" w:space="0" w:color="auto"/>
            <w:left w:val="none" w:sz="0" w:space="0" w:color="auto"/>
            <w:bottom w:val="none" w:sz="0" w:space="0" w:color="auto"/>
            <w:right w:val="none" w:sz="0" w:space="0" w:color="auto"/>
          </w:divBdr>
        </w:div>
        <w:div w:id="483158501">
          <w:marLeft w:val="0"/>
          <w:marRight w:val="0"/>
          <w:marTop w:val="0"/>
          <w:marBottom w:val="0"/>
          <w:divBdr>
            <w:top w:val="none" w:sz="0" w:space="0" w:color="auto"/>
            <w:left w:val="none" w:sz="0" w:space="0" w:color="auto"/>
            <w:bottom w:val="none" w:sz="0" w:space="0" w:color="auto"/>
            <w:right w:val="none" w:sz="0" w:space="0" w:color="auto"/>
          </w:divBdr>
          <w:divsChild>
            <w:div w:id="1864830114">
              <w:marLeft w:val="0"/>
              <w:marRight w:val="0"/>
              <w:marTop w:val="0"/>
              <w:marBottom w:val="0"/>
              <w:divBdr>
                <w:top w:val="none" w:sz="0" w:space="0" w:color="auto"/>
                <w:left w:val="none" w:sz="0" w:space="0" w:color="auto"/>
                <w:bottom w:val="none" w:sz="0" w:space="0" w:color="auto"/>
                <w:right w:val="none" w:sz="0" w:space="0" w:color="auto"/>
              </w:divBdr>
            </w:div>
          </w:divsChild>
        </w:div>
        <w:div w:id="720595588">
          <w:marLeft w:val="0"/>
          <w:marRight w:val="0"/>
          <w:marTop w:val="0"/>
          <w:marBottom w:val="0"/>
          <w:divBdr>
            <w:top w:val="none" w:sz="0" w:space="0" w:color="auto"/>
            <w:left w:val="none" w:sz="0" w:space="0" w:color="auto"/>
            <w:bottom w:val="none" w:sz="0" w:space="0" w:color="auto"/>
            <w:right w:val="none" w:sz="0" w:space="0" w:color="auto"/>
          </w:divBdr>
        </w:div>
        <w:div w:id="1823430483">
          <w:marLeft w:val="0"/>
          <w:marRight w:val="0"/>
          <w:marTop w:val="0"/>
          <w:marBottom w:val="0"/>
          <w:divBdr>
            <w:top w:val="none" w:sz="0" w:space="0" w:color="auto"/>
            <w:left w:val="none" w:sz="0" w:space="0" w:color="auto"/>
            <w:bottom w:val="none" w:sz="0" w:space="0" w:color="auto"/>
            <w:right w:val="none" w:sz="0" w:space="0" w:color="auto"/>
          </w:divBdr>
          <w:divsChild>
            <w:div w:id="1697462522">
              <w:marLeft w:val="0"/>
              <w:marRight w:val="0"/>
              <w:marTop w:val="0"/>
              <w:marBottom w:val="0"/>
              <w:divBdr>
                <w:top w:val="none" w:sz="0" w:space="0" w:color="auto"/>
                <w:left w:val="none" w:sz="0" w:space="0" w:color="auto"/>
                <w:bottom w:val="none" w:sz="0" w:space="0" w:color="auto"/>
                <w:right w:val="none" w:sz="0" w:space="0" w:color="auto"/>
              </w:divBdr>
            </w:div>
          </w:divsChild>
        </w:div>
        <w:div w:id="1113862227">
          <w:marLeft w:val="0"/>
          <w:marRight w:val="0"/>
          <w:marTop w:val="253"/>
          <w:marBottom w:val="0"/>
          <w:divBdr>
            <w:top w:val="none" w:sz="0" w:space="0" w:color="auto"/>
            <w:left w:val="none" w:sz="0" w:space="0" w:color="auto"/>
            <w:bottom w:val="none" w:sz="0" w:space="0" w:color="auto"/>
            <w:right w:val="none" w:sz="0" w:space="0" w:color="auto"/>
          </w:divBdr>
          <w:divsChild>
            <w:div w:id="829978370">
              <w:marLeft w:val="0"/>
              <w:marRight w:val="0"/>
              <w:marTop w:val="0"/>
              <w:marBottom w:val="0"/>
              <w:divBdr>
                <w:top w:val="none" w:sz="0" w:space="0" w:color="auto"/>
                <w:left w:val="none" w:sz="0" w:space="0" w:color="auto"/>
                <w:bottom w:val="none" w:sz="0" w:space="0" w:color="auto"/>
                <w:right w:val="none" w:sz="0" w:space="0" w:color="auto"/>
              </w:divBdr>
              <w:divsChild>
                <w:div w:id="6186837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8088159">
          <w:marLeft w:val="0"/>
          <w:marRight w:val="0"/>
          <w:marTop w:val="253"/>
          <w:marBottom w:val="0"/>
          <w:divBdr>
            <w:top w:val="none" w:sz="0" w:space="0" w:color="auto"/>
            <w:left w:val="none" w:sz="0" w:space="0" w:color="auto"/>
            <w:bottom w:val="none" w:sz="0" w:space="0" w:color="auto"/>
            <w:right w:val="none" w:sz="0" w:space="0" w:color="auto"/>
          </w:divBdr>
          <w:divsChild>
            <w:div w:id="1046640895">
              <w:marLeft w:val="0"/>
              <w:marRight w:val="0"/>
              <w:marTop w:val="0"/>
              <w:marBottom w:val="0"/>
              <w:divBdr>
                <w:top w:val="none" w:sz="0" w:space="0" w:color="auto"/>
                <w:left w:val="none" w:sz="0" w:space="0" w:color="auto"/>
                <w:bottom w:val="none" w:sz="0" w:space="0" w:color="auto"/>
                <w:right w:val="none" w:sz="0" w:space="0" w:color="auto"/>
              </w:divBdr>
              <w:divsChild>
                <w:div w:id="744798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9679834">
          <w:marLeft w:val="0"/>
          <w:marRight w:val="0"/>
          <w:marTop w:val="253"/>
          <w:marBottom w:val="0"/>
          <w:divBdr>
            <w:top w:val="none" w:sz="0" w:space="0" w:color="auto"/>
            <w:left w:val="none" w:sz="0" w:space="0" w:color="auto"/>
            <w:bottom w:val="none" w:sz="0" w:space="0" w:color="auto"/>
            <w:right w:val="none" w:sz="0" w:space="0" w:color="auto"/>
          </w:divBdr>
          <w:divsChild>
            <w:div w:id="1531797692">
              <w:marLeft w:val="0"/>
              <w:marRight w:val="0"/>
              <w:marTop w:val="0"/>
              <w:marBottom w:val="0"/>
              <w:divBdr>
                <w:top w:val="none" w:sz="0" w:space="0" w:color="auto"/>
                <w:left w:val="none" w:sz="0" w:space="0" w:color="auto"/>
                <w:bottom w:val="none" w:sz="0" w:space="0" w:color="auto"/>
                <w:right w:val="none" w:sz="0" w:space="0" w:color="auto"/>
              </w:divBdr>
              <w:divsChild>
                <w:div w:id="19420603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8257805">
          <w:marLeft w:val="0"/>
          <w:marRight w:val="0"/>
          <w:marTop w:val="253"/>
          <w:marBottom w:val="0"/>
          <w:divBdr>
            <w:top w:val="none" w:sz="0" w:space="0" w:color="auto"/>
            <w:left w:val="none" w:sz="0" w:space="0" w:color="auto"/>
            <w:bottom w:val="none" w:sz="0" w:space="0" w:color="auto"/>
            <w:right w:val="none" w:sz="0" w:space="0" w:color="auto"/>
          </w:divBdr>
          <w:divsChild>
            <w:div w:id="1916739734">
              <w:marLeft w:val="0"/>
              <w:marRight w:val="0"/>
              <w:marTop w:val="0"/>
              <w:marBottom w:val="0"/>
              <w:divBdr>
                <w:top w:val="none" w:sz="0" w:space="0" w:color="auto"/>
                <w:left w:val="none" w:sz="0" w:space="0" w:color="auto"/>
                <w:bottom w:val="none" w:sz="0" w:space="0" w:color="auto"/>
                <w:right w:val="none" w:sz="0" w:space="0" w:color="auto"/>
              </w:divBdr>
              <w:divsChild>
                <w:div w:id="944731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4401996">
      <w:bodyDiv w:val="1"/>
      <w:marLeft w:val="0"/>
      <w:marRight w:val="0"/>
      <w:marTop w:val="0"/>
      <w:marBottom w:val="0"/>
      <w:divBdr>
        <w:top w:val="none" w:sz="0" w:space="0" w:color="auto"/>
        <w:left w:val="none" w:sz="0" w:space="0" w:color="auto"/>
        <w:bottom w:val="none" w:sz="0" w:space="0" w:color="auto"/>
        <w:right w:val="none" w:sz="0" w:space="0" w:color="auto"/>
      </w:divBdr>
      <w:divsChild>
        <w:div w:id="2044330422">
          <w:marLeft w:val="0"/>
          <w:marRight w:val="0"/>
          <w:marTop w:val="0"/>
          <w:marBottom w:val="0"/>
          <w:divBdr>
            <w:top w:val="none" w:sz="0" w:space="0" w:color="auto"/>
            <w:left w:val="none" w:sz="0" w:space="0" w:color="auto"/>
            <w:bottom w:val="none" w:sz="0" w:space="0" w:color="auto"/>
            <w:right w:val="none" w:sz="0" w:space="0" w:color="auto"/>
          </w:divBdr>
        </w:div>
        <w:div w:id="1886091329">
          <w:marLeft w:val="0"/>
          <w:marRight w:val="0"/>
          <w:marTop w:val="0"/>
          <w:marBottom w:val="0"/>
          <w:divBdr>
            <w:top w:val="none" w:sz="0" w:space="0" w:color="auto"/>
            <w:left w:val="none" w:sz="0" w:space="0" w:color="auto"/>
            <w:bottom w:val="none" w:sz="0" w:space="0" w:color="auto"/>
            <w:right w:val="none" w:sz="0" w:space="0" w:color="auto"/>
          </w:divBdr>
          <w:divsChild>
            <w:div w:id="608901451">
              <w:marLeft w:val="0"/>
              <w:marRight w:val="0"/>
              <w:marTop w:val="0"/>
              <w:marBottom w:val="0"/>
              <w:divBdr>
                <w:top w:val="none" w:sz="0" w:space="0" w:color="auto"/>
                <w:left w:val="none" w:sz="0" w:space="0" w:color="auto"/>
                <w:bottom w:val="none" w:sz="0" w:space="0" w:color="auto"/>
                <w:right w:val="none" w:sz="0" w:space="0" w:color="auto"/>
              </w:divBdr>
            </w:div>
          </w:divsChild>
        </w:div>
        <w:div w:id="246578078">
          <w:marLeft w:val="0"/>
          <w:marRight w:val="0"/>
          <w:marTop w:val="0"/>
          <w:marBottom w:val="0"/>
          <w:divBdr>
            <w:top w:val="none" w:sz="0" w:space="0" w:color="auto"/>
            <w:left w:val="none" w:sz="0" w:space="0" w:color="auto"/>
            <w:bottom w:val="none" w:sz="0" w:space="0" w:color="auto"/>
            <w:right w:val="none" w:sz="0" w:space="0" w:color="auto"/>
          </w:divBdr>
        </w:div>
        <w:div w:id="1092819906">
          <w:marLeft w:val="0"/>
          <w:marRight w:val="0"/>
          <w:marTop w:val="0"/>
          <w:marBottom w:val="0"/>
          <w:divBdr>
            <w:top w:val="none" w:sz="0" w:space="0" w:color="auto"/>
            <w:left w:val="none" w:sz="0" w:space="0" w:color="auto"/>
            <w:bottom w:val="none" w:sz="0" w:space="0" w:color="auto"/>
            <w:right w:val="none" w:sz="0" w:space="0" w:color="auto"/>
          </w:divBdr>
          <w:divsChild>
            <w:div w:id="59792479">
              <w:marLeft w:val="0"/>
              <w:marRight w:val="0"/>
              <w:marTop w:val="0"/>
              <w:marBottom w:val="0"/>
              <w:divBdr>
                <w:top w:val="none" w:sz="0" w:space="0" w:color="auto"/>
                <w:left w:val="none" w:sz="0" w:space="0" w:color="auto"/>
                <w:bottom w:val="none" w:sz="0" w:space="0" w:color="auto"/>
                <w:right w:val="none" w:sz="0" w:space="0" w:color="auto"/>
              </w:divBdr>
            </w:div>
          </w:divsChild>
        </w:div>
        <w:div w:id="2035500659">
          <w:marLeft w:val="0"/>
          <w:marRight w:val="0"/>
          <w:marTop w:val="0"/>
          <w:marBottom w:val="0"/>
          <w:divBdr>
            <w:top w:val="none" w:sz="0" w:space="0" w:color="auto"/>
            <w:left w:val="none" w:sz="0" w:space="0" w:color="auto"/>
            <w:bottom w:val="none" w:sz="0" w:space="0" w:color="auto"/>
            <w:right w:val="none" w:sz="0" w:space="0" w:color="auto"/>
          </w:divBdr>
        </w:div>
        <w:div w:id="1387796344">
          <w:marLeft w:val="0"/>
          <w:marRight w:val="0"/>
          <w:marTop w:val="0"/>
          <w:marBottom w:val="0"/>
          <w:divBdr>
            <w:top w:val="none" w:sz="0" w:space="0" w:color="auto"/>
            <w:left w:val="none" w:sz="0" w:space="0" w:color="auto"/>
            <w:bottom w:val="none" w:sz="0" w:space="0" w:color="auto"/>
            <w:right w:val="none" w:sz="0" w:space="0" w:color="auto"/>
          </w:divBdr>
          <w:divsChild>
            <w:div w:id="925380016">
              <w:marLeft w:val="0"/>
              <w:marRight w:val="0"/>
              <w:marTop w:val="0"/>
              <w:marBottom w:val="0"/>
              <w:divBdr>
                <w:top w:val="none" w:sz="0" w:space="0" w:color="auto"/>
                <w:left w:val="none" w:sz="0" w:space="0" w:color="auto"/>
                <w:bottom w:val="none" w:sz="0" w:space="0" w:color="auto"/>
                <w:right w:val="none" w:sz="0" w:space="0" w:color="auto"/>
              </w:divBdr>
            </w:div>
          </w:divsChild>
        </w:div>
        <w:div w:id="1514568980">
          <w:marLeft w:val="0"/>
          <w:marRight w:val="0"/>
          <w:marTop w:val="0"/>
          <w:marBottom w:val="0"/>
          <w:divBdr>
            <w:top w:val="none" w:sz="0" w:space="0" w:color="auto"/>
            <w:left w:val="none" w:sz="0" w:space="0" w:color="auto"/>
            <w:bottom w:val="none" w:sz="0" w:space="0" w:color="auto"/>
            <w:right w:val="none" w:sz="0" w:space="0" w:color="auto"/>
          </w:divBdr>
        </w:div>
        <w:div w:id="1393699569">
          <w:marLeft w:val="0"/>
          <w:marRight w:val="0"/>
          <w:marTop w:val="0"/>
          <w:marBottom w:val="0"/>
          <w:divBdr>
            <w:top w:val="none" w:sz="0" w:space="0" w:color="auto"/>
            <w:left w:val="none" w:sz="0" w:space="0" w:color="auto"/>
            <w:bottom w:val="none" w:sz="0" w:space="0" w:color="auto"/>
            <w:right w:val="none" w:sz="0" w:space="0" w:color="auto"/>
          </w:divBdr>
          <w:divsChild>
            <w:div w:id="677539720">
              <w:marLeft w:val="0"/>
              <w:marRight w:val="0"/>
              <w:marTop w:val="0"/>
              <w:marBottom w:val="0"/>
              <w:divBdr>
                <w:top w:val="none" w:sz="0" w:space="0" w:color="auto"/>
                <w:left w:val="none" w:sz="0" w:space="0" w:color="auto"/>
                <w:bottom w:val="none" w:sz="0" w:space="0" w:color="auto"/>
                <w:right w:val="none" w:sz="0" w:space="0" w:color="auto"/>
              </w:divBdr>
            </w:div>
          </w:divsChild>
        </w:div>
        <w:div w:id="1733113269">
          <w:marLeft w:val="0"/>
          <w:marRight w:val="0"/>
          <w:marTop w:val="0"/>
          <w:marBottom w:val="0"/>
          <w:divBdr>
            <w:top w:val="none" w:sz="0" w:space="0" w:color="auto"/>
            <w:left w:val="none" w:sz="0" w:space="0" w:color="auto"/>
            <w:bottom w:val="none" w:sz="0" w:space="0" w:color="auto"/>
            <w:right w:val="none" w:sz="0" w:space="0" w:color="auto"/>
          </w:divBdr>
        </w:div>
        <w:div w:id="228466383">
          <w:marLeft w:val="0"/>
          <w:marRight w:val="0"/>
          <w:marTop w:val="0"/>
          <w:marBottom w:val="0"/>
          <w:divBdr>
            <w:top w:val="none" w:sz="0" w:space="0" w:color="auto"/>
            <w:left w:val="none" w:sz="0" w:space="0" w:color="auto"/>
            <w:bottom w:val="none" w:sz="0" w:space="0" w:color="auto"/>
            <w:right w:val="none" w:sz="0" w:space="0" w:color="auto"/>
          </w:divBdr>
          <w:divsChild>
            <w:div w:id="1874535203">
              <w:marLeft w:val="0"/>
              <w:marRight w:val="0"/>
              <w:marTop w:val="0"/>
              <w:marBottom w:val="0"/>
              <w:divBdr>
                <w:top w:val="none" w:sz="0" w:space="0" w:color="auto"/>
                <w:left w:val="none" w:sz="0" w:space="0" w:color="auto"/>
                <w:bottom w:val="none" w:sz="0" w:space="0" w:color="auto"/>
                <w:right w:val="none" w:sz="0" w:space="0" w:color="auto"/>
              </w:divBdr>
            </w:div>
          </w:divsChild>
        </w:div>
        <w:div w:id="1894583591">
          <w:marLeft w:val="0"/>
          <w:marRight w:val="0"/>
          <w:marTop w:val="0"/>
          <w:marBottom w:val="0"/>
          <w:divBdr>
            <w:top w:val="none" w:sz="0" w:space="0" w:color="auto"/>
            <w:left w:val="none" w:sz="0" w:space="0" w:color="auto"/>
            <w:bottom w:val="none" w:sz="0" w:space="0" w:color="auto"/>
            <w:right w:val="none" w:sz="0" w:space="0" w:color="auto"/>
          </w:divBdr>
        </w:div>
        <w:div w:id="1083725723">
          <w:marLeft w:val="0"/>
          <w:marRight w:val="0"/>
          <w:marTop w:val="0"/>
          <w:marBottom w:val="0"/>
          <w:divBdr>
            <w:top w:val="none" w:sz="0" w:space="0" w:color="auto"/>
            <w:left w:val="none" w:sz="0" w:space="0" w:color="auto"/>
            <w:bottom w:val="none" w:sz="0" w:space="0" w:color="auto"/>
            <w:right w:val="none" w:sz="0" w:space="0" w:color="auto"/>
          </w:divBdr>
          <w:divsChild>
            <w:div w:id="601377051">
              <w:marLeft w:val="0"/>
              <w:marRight w:val="0"/>
              <w:marTop w:val="0"/>
              <w:marBottom w:val="0"/>
              <w:divBdr>
                <w:top w:val="none" w:sz="0" w:space="0" w:color="auto"/>
                <w:left w:val="none" w:sz="0" w:space="0" w:color="auto"/>
                <w:bottom w:val="none" w:sz="0" w:space="0" w:color="auto"/>
                <w:right w:val="none" w:sz="0" w:space="0" w:color="auto"/>
              </w:divBdr>
            </w:div>
          </w:divsChild>
        </w:div>
        <w:div w:id="1807888679">
          <w:marLeft w:val="0"/>
          <w:marRight w:val="0"/>
          <w:marTop w:val="0"/>
          <w:marBottom w:val="0"/>
          <w:divBdr>
            <w:top w:val="none" w:sz="0" w:space="0" w:color="auto"/>
            <w:left w:val="none" w:sz="0" w:space="0" w:color="auto"/>
            <w:bottom w:val="none" w:sz="0" w:space="0" w:color="auto"/>
            <w:right w:val="none" w:sz="0" w:space="0" w:color="auto"/>
          </w:divBdr>
        </w:div>
        <w:div w:id="836336695">
          <w:marLeft w:val="0"/>
          <w:marRight w:val="0"/>
          <w:marTop w:val="0"/>
          <w:marBottom w:val="0"/>
          <w:divBdr>
            <w:top w:val="none" w:sz="0" w:space="0" w:color="auto"/>
            <w:left w:val="none" w:sz="0" w:space="0" w:color="auto"/>
            <w:bottom w:val="none" w:sz="0" w:space="0" w:color="auto"/>
            <w:right w:val="none" w:sz="0" w:space="0" w:color="auto"/>
          </w:divBdr>
          <w:divsChild>
            <w:div w:id="1198082021">
              <w:marLeft w:val="0"/>
              <w:marRight w:val="0"/>
              <w:marTop w:val="0"/>
              <w:marBottom w:val="0"/>
              <w:divBdr>
                <w:top w:val="none" w:sz="0" w:space="0" w:color="auto"/>
                <w:left w:val="none" w:sz="0" w:space="0" w:color="auto"/>
                <w:bottom w:val="none" w:sz="0" w:space="0" w:color="auto"/>
                <w:right w:val="none" w:sz="0" w:space="0" w:color="auto"/>
              </w:divBdr>
            </w:div>
          </w:divsChild>
        </w:div>
        <w:div w:id="634258049">
          <w:marLeft w:val="0"/>
          <w:marRight w:val="0"/>
          <w:marTop w:val="201"/>
          <w:marBottom w:val="0"/>
          <w:divBdr>
            <w:top w:val="none" w:sz="0" w:space="0" w:color="auto"/>
            <w:left w:val="none" w:sz="0" w:space="0" w:color="auto"/>
            <w:bottom w:val="none" w:sz="0" w:space="0" w:color="auto"/>
            <w:right w:val="none" w:sz="0" w:space="0" w:color="auto"/>
          </w:divBdr>
          <w:divsChild>
            <w:div w:id="1309899105">
              <w:marLeft w:val="0"/>
              <w:marRight w:val="0"/>
              <w:marTop w:val="0"/>
              <w:marBottom w:val="0"/>
              <w:divBdr>
                <w:top w:val="none" w:sz="0" w:space="0" w:color="auto"/>
                <w:left w:val="none" w:sz="0" w:space="0" w:color="auto"/>
                <w:bottom w:val="none" w:sz="0" w:space="0" w:color="auto"/>
                <w:right w:val="none" w:sz="0" w:space="0" w:color="auto"/>
              </w:divBdr>
              <w:divsChild>
                <w:div w:id="447218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5776584">
          <w:marLeft w:val="0"/>
          <w:marRight w:val="0"/>
          <w:marTop w:val="201"/>
          <w:marBottom w:val="0"/>
          <w:divBdr>
            <w:top w:val="none" w:sz="0" w:space="0" w:color="auto"/>
            <w:left w:val="none" w:sz="0" w:space="0" w:color="auto"/>
            <w:bottom w:val="none" w:sz="0" w:space="0" w:color="auto"/>
            <w:right w:val="none" w:sz="0" w:space="0" w:color="auto"/>
          </w:divBdr>
          <w:divsChild>
            <w:div w:id="1537161688">
              <w:marLeft w:val="0"/>
              <w:marRight w:val="0"/>
              <w:marTop w:val="0"/>
              <w:marBottom w:val="0"/>
              <w:divBdr>
                <w:top w:val="none" w:sz="0" w:space="0" w:color="auto"/>
                <w:left w:val="none" w:sz="0" w:space="0" w:color="auto"/>
                <w:bottom w:val="none" w:sz="0" w:space="0" w:color="auto"/>
                <w:right w:val="none" w:sz="0" w:space="0" w:color="auto"/>
              </w:divBdr>
              <w:divsChild>
                <w:div w:id="3567370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898870">
          <w:marLeft w:val="0"/>
          <w:marRight w:val="0"/>
          <w:marTop w:val="201"/>
          <w:marBottom w:val="0"/>
          <w:divBdr>
            <w:top w:val="none" w:sz="0" w:space="0" w:color="auto"/>
            <w:left w:val="none" w:sz="0" w:space="0" w:color="auto"/>
            <w:bottom w:val="none" w:sz="0" w:space="0" w:color="auto"/>
            <w:right w:val="none" w:sz="0" w:space="0" w:color="auto"/>
          </w:divBdr>
          <w:divsChild>
            <w:div w:id="680281903">
              <w:marLeft w:val="0"/>
              <w:marRight w:val="0"/>
              <w:marTop w:val="0"/>
              <w:marBottom w:val="0"/>
              <w:divBdr>
                <w:top w:val="none" w:sz="0" w:space="0" w:color="auto"/>
                <w:left w:val="none" w:sz="0" w:space="0" w:color="auto"/>
                <w:bottom w:val="none" w:sz="0" w:space="0" w:color="auto"/>
                <w:right w:val="none" w:sz="0" w:space="0" w:color="auto"/>
              </w:divBdr>
              <w:divsChild>
                <w:div w:id="1039890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587908">
          <w:marLeft w:val="0"/>
          <w:marRight w:val="0"/>
          <w:marTop w:val="201"/>
          <w:marBottom w:val="0"/>
          <w:divBdr>
            <w:top w:val="none" w:sz="0" w:space="0" w:color="auto"/>
            <w:left w:val="none" w:sz="0" w:space="0" w:color="auto"/>
            <w:bottom w:val="none" w:sz="0" w:space="0" w:color="auto"/>
            <w:right w:val="none" w:sz="0" w:space="0" w:color="auto"/>
          </w:divBdr>
          <w:divsChild>
            <w:div w:id="49304453">
              <w:marLeft w:val="0"/>
              <w:marRight w:val="0"/>
              <w:marTop w:val="0"/>
              <w:marBottom w:val="0"/>
              <w:divBdr>
                <w:top w:val="none" w:sz="0" w:space="0" w:color="auto"/>
                <w:left w:val="none" w:sz="0" w:space="0" w:color="auto"/>
                <w:bottom w:val="none" w:sz="0" w:space="0" w:color="auto"/>
                <w:right w:val="none" w:sz="0" w:space="0" w:color="auto"/>
              </w:divBdr>
              <w:divsChild>
                <w:div w:id="79641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74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2676623">
          <w:marLeft w:val="0"/>
          <w:marRight w:val="0"/>
          <w:marTop w:val="0"/>
          <w:marBottom w:val="0"/>
          <w:divBdr>
            <w:top w:val="none" w:sz="0" w:space="0" w:color="auto"/>
            <w:left w:val="none" w:sz="0" w:space="0" w:color="auto"/>
            <w:bottom w:val="none" w:sz="0" w:space="0" w:color="auto"/>
            <w:right w:val="none" w:sz="0" w:space="0" w:color="auto"/>
          </w:divBdr>
        </w:div>
        <w:div w:id="336200724">
          <w:marLeft w:val="0"/>
          <w:marRight w:val="0"/>
          <w:marTop w:val="0"/>
          <w:marBottom w:val="0"/>
          <w:divBdr>
            <w:top w:val="none" w:sz="0" w:space="0" w:color="auto"/>
            <w:left w:val="none" w:sz="0" w:space="0" w:color="auto"/>
            <w:bottom w:val="none" w:sz="0" w:space="0" w:color="auto"/>
            <w:right w:val="none" w:sz="0" w:space="0" w:color="auto"/>
          </w:divBdr>
          <w:divsChild>
            <w:div w:id="934750658">
              <w:marLeft w:val="0"/>
              <w:marRight w:val="0"/>
              <w:marTop w:val="0"/>
              <w:marBottom w:val="0"/>
              <w:divBdr>
                <w:top w:val="none" w:sz="0" w:space="0" w:color="auto"/>
                <w:left w:val="none" w:sz="0" w:space="0" w:color="auto"/>
                <w:bottom w:val="none" w:sz="0" w:space="0" w:color="auto"/>
                <w:right w:val="none" w:sz="0" w:space="0" w:color="auto"/>
              </w:divBdr>
            </w:div>
          </w:divsChild>
        </w:div>
        <w:div w:id="221060938">
          <w:marLeft w:val="0"/>
          <w:marRight w:val="0"/>
          <w:marTop w:val="0"/>
          <w:marBottom w:val="0"/>
          <w:divBdr>
            <w:top w:val="none" w:sz="0" w:space="0" w:color="auto"/>
            <w:left w:val="none" w:sz="0" w:space="0" w:color="auto"/>
            <w:bottom w:val="none" w:sz="0" w:space="0" w:color="auto"/>
            <w:right w:val="none" w:sz="0" w:space="0" w:color="auto"/>
          </w:divBdr>
        </w:div>
        <w:div w:id="998462658">
          <w:marLeft w:val="0"/>
          <w:marRight w:val="0"/>
          <w:marTop w:val="0"/>
          <w:marBottom w:val="0"/>
          <w:divBdr>
            <w:top w:val="none" w:sz="0" w:space="0" w:color="auto"/>
            <w:left w:val="none" w:sz="0" w:space="0" w:color="auto"/>
            <w:bottom w:val="none" w:sz="0" w:space="0" w:color="auto"/>
            <w:right w:val="none" w:sz="0" w:space="0" w:color="auto"/>
          </w:divBdr>
          <w:divsChild>
            <w:div w:id="1816026810">
              <w:marLeft w:val="0"/>
              <w:marRight w:val="0"/>
              <w:marTop w:val="0"/>
              <w:marBottom w:val="0"/>
              <w:divBdr>
                <w:top w:val="none" w:sz="0" w:space="0" w:color="auto"/>
                <w:left w:val="none" w:sz="0" w:space="0" w:color="auto"/>
                <w:bottom w:val="none" w:sz="0" w:space="0" w:color="auto"/>
                <w:right w:val="none" w:sz="0" w:space="0" w:color="auto"/>
              </w:divBdr>
            </w:div>
          </w:divsChild>
        </w:div>
        <w:div w:id="838151702">
          <w:marLeft w:val="0"/>
          <w:marRight w:val="0"/>
          <w:marTop w:val="0"/>
          <w:marBottom w:val="0"/>
          <w:divBdr>
            <w:top w:val="none" w:sz="0" w:space="0" w:color="auto"/>
            <w:left w:val="none" w:sz="0" w:space="0" w:color="auto"/>
            <w:bottom w:val="none" w:sz="0" w:space="0" w:color="auto"/>
            <w:right w:val="none" w:sz="0" w:space="0" w:color="auto"/>
          </w:divBdr>
        </w:div>
        <w:div w:id="1121191774">
          <w:marLeft w:val="0"/>
          <w:marRight w:val="0"/>
          <w:marTop w:val="0"/>
          <w:marBottom w:val="0"/>
          <w:divBdr>
            <w:top w:val="none" w:sz="0" w:space="0" w:color="auto"/>
            <w:left w:val="none" w:sz="0" w:space="0" w:color="auto"/>
            <w:bottom w:val="none" w:sz="0" w:space="0" w:color="auto"/>
            <w:right w:val="none" w:sz="0" w:space="0" w:color="auto"/>
          </w:divBdr>
          <w:divsChild>
            <w:div w:id="376008286">
              <w:marLeft w:val="0"/>
              <w:marRight w:val="0"/>
              <w:marTop w:val="0"/>
              <w:marBottom w:val="0"/>
              <w:divBdr>
                <w:top w:val="none" w:sz="0" w:space="0" w:color="auto"/>
                <w:left w:val="none" w:sz="0" w:space="0" w:color="auto"/>
                <w:bottom w:val="none" w:sz="0" w:space="0" w:color="auto"/>
                <w:right w:val="none" w:sz="0" w:space="0" w:color="auto"/>
              </w:divBdr>
            </w:div>
          </w:divsChild>
        </w:div>
        <w:div w:id="919950301">
          <w:marLeft w:val="0"/>
          <w:marRight w:val="0"/>
          <w:marTop w:val="0"/>
          <w:marBottom w:val="0"/>
          <w:divBdr>
            <w:top w:val="none" w:sz="0" w:space="0" w:color="auto"/>
            <w:left w:val="none" w:sz="0" w:space="0" w:color="auto"/>
            <w:bottom w:val="none" w:sz="0" w:space="0" w:color="auto"/>
            <w:right w:val="none" w:sz="0" w:space="0" w:color="auto"/>
          </w:divBdr>
        </w:div>
        <w:div w:id="762531182">
          <w:marLeft w:val="0"/>
          <w:marRight w:val="0"/>
          <w:marTop w:val="0"/>
          <w:marBottom w:val="0"/>
          <w:divBdr>
            <w:top w:val="none" w:sz="0" w:space="0" w:color="auto"/>
            <w:left w:val="none" w:sz="0" w:space="0" w:color="auto"/>
            <w:bottom w:val="none" w:sz="0" w:space="0" w:color="auto"/>
            <w:right w:val="none" w:sz="0" w:space="0" w:color="auto"/>
          </w:divBdr>
          <w:divsChild>
            <w:div w:id="1855150614">
              <w:marLeft w:val="0"/>
              <w:marRight w:val="0"/>
              <w:marTop w:val="0"/>
              <w:marBottom w:val="0"/>
              <w:divBdr>
                <w:top w:val="none" w:sz="0" w:space="0" w:color="auto"/>
                <w:left w:val="none" w:sz="0" w:space="0" w:color="auto"/>
                <w:bottom w:val="none" w:sz="0" w:space="0" w:color="auto"/>
                <w:right w:val="none" w:sz="0" w:space="0" w:color="auto"/>
              </w:divBdr>
            </w:div>
          </w:divsChild>
        </w:div>
        <w:div w:id="546334803">
          <w:marLeft w:val="0"/>
          <w:marRight w:val="0"/>
          <w:marTop w:val="0"/>
          <w:marBottom w:val="0"/>
          <w:divBdr>
            <w:top w:val="none" w:sz="0" w:space="0" w:color="auto"/>
            <w:left w:val="none" w:sz="0" w:space="0" w:color="auto"/>
            <w:bottom w:val="none" w:sz="0" w:space="0" w:color="auto"/>
            <w:right w:val="none" w:sz="0" w:space="0" w:color="auto"/>
          </w:divBdr>
        </w:div>
        <w:div w:id="1218783415">
          <w:marLeft w:val="0"/>
          <w:marRight w:val="0"/>
          <w:marTop w:val="0"/>
          <w:marBottom w:val="0"/>
          <w:divBdr>
            <w:top w:val="none" w:sz="0" w:space="0" w:color="auto"/>
            <w:left w:val="none" w:sz="0" w:space="0" w:color="auto"/>
            <w:bottom w:val="none" w:sz="0" w:space="0" w:color="auto"/>
            <w:right w:val="none" w:sz="0" w:space="0" w:color="auto"/>
          </w:divBdr>
          <w:divsChild>
            <w:div w:id="1362239939">
              <w:marLeft w:val="0"/>
              <w:marRight w:val="0"/>
              <w:marTop w:val="0"/>
              <w:marBottom w:val="0"/>
              <w:divBdr>
                <w:top w:val="none" w:sz="0" w:space="0" w:color="auto"/>
                <w:left w:val="none" w:sz="0" w:space="0" w:color="auto"/>
                <w:bottom w:val="none" w:sz="0" w:space="0" w:color="auto"/>
                <w:right w:val="none" w:sz="0" w:space="0" w:color="auto"/>
              </w:divBdr>
            </w:div>
          </w:divsChild>
        </w:div>
        <w:div w:id="403337463">
          <w:marLeft w:val="0"/>
          <w:marRight w:val="0"/>
          <w:marTop w:val="0"/>
          <w:marBottom w:val="0"/>
          <w:divBdr>
            <w:top w:val="none" w:sz="0" w:space="0" w:color="auto"/>
            <w:left w:val="none" w:sz="0" w:space="0" w:color="auto"/>
            <w:bottom w:val="none" w:sz="0" w:space="0" w:color="auto"/>
            <w:right w:val="none" w:sz="0" w:space="0" w:color="auto"/>
          </w:divBdr>
        </w:div>
        <w:div w:id="1968900207">
          <w:marLeft w:val="0"/>
          <w:marRight w:val="0"/>
          <w:marTop w:val="0"/>
          <w:marBottom w:val="0"/>
          <w:divBdr>
            <w:top w:val="none" w:sz="0" w:space="0" w:color="auto"/>
            <w:left w:val="none" w:sz="0" w:space="0" w:color="auto"/>
            <w:bottom w:val="none" w:sz="0" w:space="0" w:color="auto"/>
            <w:right w:val="none" w:sz="0" w:space="0" w:color="auto"/>
          </w:divBdr>
          <w:divsChild>
            <w:div w:id="1825319732">
              <w:marLeft w:val="0"/>
              <w:marRight w:val="0"/>
              <w:marTop w:val="0"/>
              <w:marBottom w:val="0"/>
              <w:divBdr>
                <w:top w:val="none" w:sz="0" w:space="0" w:color="auto"/>
                <w:left w:val="none" w:sz="0" w:space="0" w:color="auto"/>
                <w:bottom w:val="none" w:sz="0" w:space="0" w:color="auto"/>
                <w:right w:val="none" w:sz="0" w:space="0" w:color="auto"/>
              </w:divBdr>
            </w:div>
          </w:divsChild>
        </w:div>
        <w:div w:id="327950019">
          <w:marLeft w:val="0"/>
          <w:marRight w:val="0"/>
          <w:marTop w:val="0"/>
          <w:marBottom w:val="0"/>
          <w:divBdr>
            <w:top w:val="none" w:sz="0" w:space="0" w:color="auto"/>
            <w:left w:val="none" w:sz="0" w:space="0" w:color="auto"/>
            <w:bottom w:val="none" w:sz="0" w:space="0" w:color="auto"/>
            <w:right w:val="none" w:sz="0" w:space="0" w:color="auto"/>
          </w:divBdr>
        </w:div>
        <w:div w:id="1613585788">
          <w:marLeft w:val="0"/>
          <w:marRight w:val="0"/>
          <w:marTop w:val="0"/>
          <w:marBottom w:val="0"/>
          <w:divBdr>
            <w:top w:val="none" w:sz="0" w:space="0" w:color="auto"/>
            <w:left w:val="none" w:sz="0" w:space="0" w:color="auto"/>
            <w:bottom w:val="none" w:sz="0" w:space="0" w:color="auto"/>
            <w:right w:val="none" w:sz="0" w:space="0" w:color="auto"/>
          </w:divBdr>
          <w:divsChild>
            <w:div w:id="670372581">
              <w:marLeft w:val="0"/>
              <w:marRight w:val="0"/>
              <w:marTop w:val="0"/>
              <w:marBottom w:val="0"/>
              <w:divBdr>
                <w:top w:val="none" w:sz="0" w:space="0" w:color="auto"/>
                <w:left w:val="none" w:sz="0" w:space="0" w:color="auto"/>
                <w:bottom w:val="none" w:sz="0" w:space="0" w:color="auto"/>
                <w:right w:val="none" w:sz="0" w:space="0" w:color="auto"/>
              </w:divBdr>
            </w:div>
          </w:divsChild>
        </w:div>
        <w:div w:id="1409113271">
          <w:marLeft w:val="0"/>
          <w:marRight w:val="0"/>
          <w:marTop w:val="253"/>
          <w:marBottom w:val="0"/>
          <w:divBdr>
            <w:top w:val="none" w:sz="0" w:space="0" w:color="auto"/>
            <w:left w:val="none" w:sz="0" w:space="0" w:color="auto"/>
            <w:bottom w:val="none" w:sz="0" w:space="0" w:color="auto"/>
            <w:right w:val="none" w:sz="0" w:space="0" w:color="auto"/>
          </w:divBdr>
          <w:divsChild>
            <w:div w:id="1683314119">
              <w:marLeft w:val="0"/>
              <w:marRight w:val="0"/>
              <w:marTop w:val="0"/>
              <w:marBottom w:val="0"/>
              <w:divBdr>
                <w:top w:val="none" w:sz="0" w:space="0" w:color="auto"/>
                <w:left w:val="none" w:sz="0" w:space="0" w:color="auto"/>
                <w:bottom w:val="none" w:sz="0" w:space="0" w:color="auto"/>
                <w:right w:val="none" w:sz="0" w:space="0" w:color="auto"/>
              </w:divBdr>
              <w:divsChild>
                <w:div w:id="2940270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3269957">
          <w:marLeft w:val="0"/>
          <w:marRight w:val="0"/>
          <w:marTop w:val="253"/>
          <w:marBottom w:val="0"/>
          <w:divBdr>
            <w:top w:val="none" w:sz="0" w:space="0" w:color="auto"/>
            <w:left w:val="none" w:sz="0" w:space="0" w:color="auto"/>
            <w:bottom w:val="none" w:sz="0" w:space="0" w:color="auto"/>
            <w:right w:val="none" w:sz="0" w:space="0" w:color="auto"/>
          </w:divBdr>
          <w:divsChild>
            <w:div w:id="279606004">
              <w:marLeft w:val="0"/>
              <w:marRight w:val="0"/>
              <w:marTop w:val="0"/>
              <w:marBottom w:val="0"/>
              <w:divBdr>
                <w:top w:val="none" w:sz="0" w:space="0" w:color="auto"/>
                <w:left w:val="none" w:sz="0" w:space="0" w:color="auto"/>
                <w:bottom w:val="none" w:sz="0" w:space="0" w:color="auto"/>
                <w:right w:val="none" w:sz="0" w:space="0" w:color="auto"/>
              </w:divBdr>
              <w:divsChild>
                <w:div w:id="1004220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08265896">
          <w:marLeft w:val="0"/>
          <w:marRight w:val="0"/>
          <w:marTop w:val="253"/>
          <w:marBottom w:val="0"/>
          <w:divBdr>
            <w:top w:val="none" w:sz="0" w:space="0" w:color="auto"/>
            <w:left w:val="none" w:sz="0" w:space="0" w:color="auto"/>
            <w:bottom w:val="none" w:sz="0" w:space="0" w:color="auto"/>
            <w:right w:val="none" w:sz="0" w:space="0" w:color="auto"/>
          </w:divBdr>
          <w:divsChild>
            <w:div w:id="649789961">
              <w:marLeft w:val="0"/>
              <w:marRight w:val="0"/>
              <w:marTop w:val="0"/>
              <w:marBottom w:val="0"/>
              <w:divBdr>
                <w:top w:val="none" w:sz="0" w:space="0" w:color="auto"/>
                <w:left w:val="none" w:sz="0" w:space="0" w:color="auto"/>
                <w:bottom w:val="none" w:sz="0" w:space="0" w:color="auto"/>
                <w:right w:val="none" w:sz="0" w:space="0" w:color="auto"/>
              </w:divBdr>
              <w:divsChild>
                <w:div w:id="3602517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4103887">
          <w:marLeft w:val="0"/>
          <w:marRight w:val="0"/>
          <w:marTop w:val="253"/>
          <w:marBottom w:val="0"/>
          <w:divBdr>
            <w:top w:val="none" w:sz="0" w:space="0" w:color="auto"/>
            <w:left w:val="none" w:sz="0" w:space="0" w:color="auto"/>
            <w:bottom w:val="none" w:sz="0" w:space="0" w:color="auto"/>
            <w:right w:val="none" w:sz="0" w:space="0" w:color="auto"/>
          </w:divBdr>
          <w:divsChild>
            <w:div w:id="950818517">
              <w:marLeft w:val="0"/>
              <w:marRight w:val="0"/>
              <w:marTop w:val="0"/>
              <w:marBottom w:val="0"/>
              <w:divBdr>
                <w:top w:val="none" w:sz="0" w:space="0" w:color="auto"/>
                <w:left w:val="none" w:sz="0" w:space="0" w:color="auto"/>
                <w:bottom w:val="none" w:sz="0" w:space="0" w:color="auto"/>
                <w:right w:val="none" w:sz="0" w:space="0" w:color="auto"/>
              </w:divBdr>
              <w:divsChild>
                <w:div w:id="394031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387770">
      <w:bodyDiv w:val="1"/>
      <w:marLeft w:val="0"/>
      <w:marRight w:val="0"/>
      <w:marTop w:val="0"/>
      <w:marBottom w:val="0"/>
      <w:divBdr>
        <w:top w:val="none" w:sz="0" w:space="0" w:color="auto"/>
        <w:left w:val="none" w:sz="0" w:space="0" w:color="auto"/>
        <w:bottom w:val="none" w:sz="0" w:space="0" w:color="auto"/>
        <w:right w:val="none" w:sz="0" w:space="0" w:color="auto"/>
      </w:divBdr>
      <w:divsChild>
        <w:div w:id="1706831432">
          <w:marLeft w:val="0"/>
          <w:marRight w:val="0"/>
          <w:marTop w:val="0"/>
          <w:marBottom w:val="0"/>
          <w:divBdr>
            <w:top w:val="none" w:sz="0" w:space="0" w:color="auto"/>
            <w:left w:val="none" w:sz="0" w:space="0" w:color="auto"/>
            <w:bottom w:val="none" w:sz="0" w:space="0" w:color="auto"/>
            <w:right w:val="none" w:sz="0" w:space="0" w:color="auto"/>
          </w:divBdr>
        </w:div>
        <w:div w:id="706834951">
          <w:marLeft w:val="0"/>
          <w:marRight w:val="0"/>
          <w:marTop w:val="0"/>
          <w:marBottom w:val="0"/>
          <w:divBdr>
            <w:top w:val="none" w:sz="0" w:space="0" w:color="auto"/>
            <w:left w:val="none" w:sz="0" w:space="0" w:color="auto"/>
            <w:bottom w:val="none" w:sz="0" w:space="0" w:color="auto"/>
            <w:right w:val="none" w:sz="0" w:space="0" w:color="auto"/>
          </w:divBdr>
          <w:divsChild>
            <w:div w:id="620840145">
              <w:marLeft w:val="0"/>
              <w:marRight w:val="0"/>
              <w:marTop w:val="0"/>
              <w:marBottom w:val="0"/>
              <w:divBdr>
                <w:top w:val="none" w:sz="0" w:space="0" w:color="auto"/>
                <w:left w:val="none" w:sz="0" w:space="0" w:color="auto"/>
                <w:bottom w:val="none" w:sz="0" w:space="0" w:color="auto"/>
                <w:right w:val="none" w:sz="0" w:space="0" w:color="auto"/>
              </w:divBdr>
            </w:div>
          </w:divsChild>
        </w:div>
        <w:div w:id="315571008">
          <w:marLeft w:val="0"/>
          <w:marRight w:val="0"/>
          <w:marTop w:val="0"/>
          <w:marBottom w:val="0"/>
          <w:divBdr>
            <w:top w:val="none" w:sz="0" w:space="0" w:color="auto"/>
            <w:left w:val="none" w:sz="0" w:space="0" w:color="auto"/>
            <w:bottom w:val="none" w:sz="0" w:space="0" w:color="auto"/>
            <w:right w:val="none" w:sz="0" w:space="0" w:color="auto"/>
          </w:divBdr>
        </w:div>
        <w:div w:id="1684165250">
          <w:marLeft w:val="0"/>
          <w:marRight w:val="0"/>
          <w:marTop w:val="0"/>
          <w:marBottom w:val="0"/>
          <w:divBdr>
            <w:top w:val="none" w:sz="0" w:space="0" w:color="auto"/>
            <w:left w:val="none" w:sz="0" w:space="0" w:color="auto"/>
            <w:bottom w:val="none" w:sz="0" w:space="0" w:color="auto"/>
            <w:right w:val="none" w:sz="0" w:space="0" w:color="auto"/>
          </w:divBdr>
          <w:divsChild>
            <w:div w:id="438838430">
              <w:marLeft w:val="0"/>
              <w:marRight w:val="0"/>
              <w:marTop w:val="0"/>
              <w:marBottom w:val="0"/>
              <w:divBdr>
                <w:top w:val="none" w:sz="0" w:space="0" w:color="auto"/>
                <w:left w:val="none" w:sz="0" w:space="0" w:color="auto"/>
                <w:bottom w:val="none" w:sz="0" w:space="0" w:color="auto"/>
                <w:right w:val="none" w:sz="0" w:space="0" w:color="auto"/>
              </w:divBdr>
            </w:div>
          </w:divsChild>
        </w:div>
        <w:div w:id="1878003277">
          <w:marLeft w:val="0"/>
          <w:marRight w:val="0"/>
          <w:marTop w:val="0"/>
          <w:marBottom w:val="0"/>
          <w:divBdr>
            <w:top w:val="none" w:sz="0" w:space="0" w:color="auto"/>
            <w:left w:val="none" w:sz="0" w:space="0" w:color="auto"/>
            <w:bottom w:val="none" w:sz="0" w:space="0" w:color="auto"/>
            <w:right w:val="none" w:sz="0" w:space="0" w:color="auto"/>
          </w:divBdr>
        </w:div>
        <w:div w:id="1943104430">
          <w:marLeft w:val="0"/>
          <w:marRight w:val="0"/>
          <w:marTop w:val="0"/>
          <w:marBottom w:val="0"/>
          <w:divBdr>
            <w:top w:val="none" w:sz="0" w:space="0" w:color="auto"/>
            <w:left w:val="none" w:sz="0" w:space="0" w:color="auto"/>
            <w:bottom w:val="none" w:sz="0" w:space="0" w:color="auto"/>
            <w:right w:val="none" w:sz="0" w:space="0" w:color="auto"/>
          </w:divBdr>
          <w:divsChild>
            <w:div w:id="749042453">
              <w:marLeft w:val="0"/>
              <w:marRight w:val="0"/>
              <w:marTop w:val="0"/>
              <w:marBottom w:val="0"/>
              <w:divBdr>
                <w:top w:val="none" w:sz="0" w:space="0" w:color="auto"/>
                <w:left w:val="none" w:sz="0" w:space="0" w:color="auto"/>
                <w:bottom w:val="none" w:sz="0" w:space="0" w:color="auto"/>
                <w:right w:val="none" w:sz="0" w:space="0" w:color="auto"/>
              </w:divBdr>
            </w:div>
          </w:divsChild>
        </w:div>
        <w:div w:id="240523510">
          <w:marLeft w:val="0"/>
          <w:marRight w:val="0"/>
          <w:marTop w:val="0"/>
          <w:marBottom w:val="0"/>
          <w:divBdr>
            <w:top w:val="none" w:sz="0" w:space="0" w:color="auto"/>
            <w:left w:val="none" w:sz="0" w:space="0" w:color="auto"/>
            <w:bottom w:val="none" w:sz="0" w:space="0" w:color="auto"/>
            <w:right w:val="none" w:sz="0" w:space="0" w:color="auto"/>
          </w:divBdr>
        </w:div>
        <w:div w:id="405684385">
          <w:marLeft w:val="0"/>
          <w:marRight w:val="0"/>
          <w:marTop w:val="0"/>
          <w:marBottom w:val="0"/>
          <w:divBdr>
            <w:top w:val="none" w:sz="0" w:space="0" w:color="auto"/>
            <w:left w:val="none" w:sz="0" w:space="0" w:color="auto"/>
            <w:bottom w:val="none" w:sz="0" w:space="0" w:color="auto"/>
            <w:right w:val="none" w:sz="0" w:space="0" w:color="auto"/>
          </w:divBdr>
          <w:divsChild>
            <w:div w:id="493381143">
              <w:marLeft w:val="0"/>
              <w:marRight w:val="0"/>
              <w:marTop w:val="0"/>
              <w:marBottom w:val="0"/>
              <w:divBdr>
                <w:top w:val="none" w:sz="0" w:space="0" w:color="auto"/>
                <w:left w:val="none" w:sz="0" w:space="0" w:color="auto"/>
                <w:bottom w:val="none" w:sz="0" w:space="0" w:color="auto"/>
                <w:right w:val="none" w:sz="0" w:space="0" w:color="auto"/>
              </w:divBdr>
            </w:div>
          </w:divsChild>
        </w:div>
        <w:div w:id="1757940132">
          <w:marLeft w:val="0"/>
          <w:marRight w:val="0"/>
          <w:marTop w:val="0"/>
          <w:marBottom w:val="0"/>
          <w:divBdr>
            <w:top w:val="none" w:sz="0" w:space="0" w:color="auto"/>
            <w:left w:val="none" w:sz="0" w:space="0" w:color="auto"/>
            <w:bottom w:val="none" w:sz="0" w:space="0" w:color="auto"/>
            <w:right w:val="none" w:sz="0" w:space="0" w:color="auto"/>
          </w:divBdr>
        </w:div>
        <w:div w:id="350567470">
          <w:marLeft w:val="0"/>
          <w:marRight w:val="0"/>
          <w:marTop w:val="0"/>
          <w:marBottom w:val="0"/>
          <w:divBdr>
            <w:top w:val="none" w:sz="0" w:space="0" w:color="auto"/>
            <w:left w:val="none" w:sz="0" w:space="0" w:color="auto"/>
            <w:bottom w:val="none" w:sz="0" w:space="0" w:color="auto"/>
            <w:right w:val="none" w:sz="0" w:space="0" w:color="auto"/>
          </w:divBdr>
          <w:divsChild>
            <w:div w:id="1393390113">
              <w:marLeft w:val="0"/>
              <w:marRight w:val="0"/>
              <w:marTop w:val="0"/>
              <w:marBottom w:val="0"/>
              <w:divBdr>
                <w:top w:val="none" w:sz="0" w:space="0" w:color="auto"/>
                <w:left w:val="none" w:sz="0" w:space="0" w:color="auto"/>
                <w:bottom w:val="none" w:sz="0" w:space="0" w:color="auto"/>
                <w:right w:val="none" w:sz="0" w:space="0" w:color="auto"/>
              </w:divBdr>
            </w:div>
          </w:divsChild>
        </w:div>
        <w:div w:id="1379545144">
          <w:marLeft w:val="0"/>
          <w:marRight w:val="0"/>
          <w:marTop w:val="0"/>
          <w:marBottom w:val="0"/>
          <w:divBdr>
            <w:top w:val="none" w:sz="0" w:space="0" w:color="auto"/>
            <w:left w:val="none" w:sz="0" w:space="0" w:color="auto"/>
            <w:bottom w:val="none" w:sz="0" w:space="0" w:color="auto"/>
            <w:right w:val="none" w:sz="0" w:space="0" w:color="auto"/>
          </w:divBdr>
        </w:div>
        <w:div w:id="951937721">
          <w:marLeft w:val="0"/>
          <w:marRight w:val="0"/>
          <w:marTop w:val="0"/>
          <w:marBottom w:val="0"/>
          <w:divBdr>
            <w:top w:val="none" w:sz="0" w:space="0" w:color="auto"/>
            <w:left w:val="none" w:sz="0" w:space="0" w:color="auto"/>
            <w:bottom w:val="none" w:sz="0" w:space="0" w:color="auto"/>
            <w:right w:val="none" w:sz="0" w:space="0" w:color="auto"/>
          </w:divBdr>
          <w:divsChild>
            <w:div w:id="1573806282">
              <w:marLeft w:val="0"/>
              <w:marRight w:val="0"/>
              <w:marTop w:val="0"/>
              <w:marBottom w:val="0"/>
              <w:divBdr>
                <w:top w:val="none" w:sz="0" w:space="0" w:color="auto"/>
                <w:left w:val="none" w:sz="0" w:space="0" w:color="auto"/>
                <w:bottom w:val="none" w:sz="0" w:space="0" w:color="auto"/>
                <w:right w:val="none" w:sz="0" w:space="0" w:color="auto"/>
              </w:divBdr>
            </w:div>
          </w:divsChild>
        </w:div>
        <w:div w:id="1629511637">
          <w:marLeft w:val="0"/>
          <w:marRight w:val="0"/>
          <w:marTop w:val="0"/>
          <w:marBottom w:val="0"/>
          <w:divBdr>
            <w:top w:val="none" w:sz="0" w:space="0" w:color="auto"/>
            <w:left w:val="none" w:sz="0" w:space="0" w:color="auto"/>
            <w:bottom w:val="none" w:sz="0" w:space="0" w:color="auto"/>
            <w:right w:val="none" w:sz="0" w:space="0" w:color="auto"/>
          </w:divBdr>
        </w:div>
        <w:div w:id="1324554256">
          <w:marLeft w:val="0"/>
          <w:marRight w:val="0"/>
          <w:marTop w:val="0"/>
          <w:marBottom w:val="0"/>
          <w:divBdr>
            <w:top w:val="none" w:sz="0" w:space="0" w:color="auto"/>
            <w:left w:val="none" w:sz="0" w:space="0" w:color="auto"/>
            <w:bottom w:val="none" w:sz="0" w:space="0" w:color="auto"/>
            <w:right w:val="none" w:sz="0" w:space="0" w:color="auto"/>
          </w:divBdr>
          <w:divsChild>
            <w:div w:id="198393729">
              <w:marLeft w:val="0"/>
              <w:marRight w:val="0"/>
              <w:marTop w:val="0"/>
              <w:marBottom w:val="0"/>
              <w:divBdr>
                <w:top w:val="none" w:sz="0" w:space="0" w:color="auto"/>
                <w:left w:val="none" w:sz="0" w:space="0" w:color="auto"/>
                <w:bottom w:val="none" w:sz="0" w:space="0" w:color="auto"/>
                <w:right w:val="none" w:sz="0" w:space="0" w:color="auto"/>
              </w:divBdr>
            </w:div>
          </w:divsChild>
        </w:div>
        <w:div w:id="2004157616">
          <w:marLeft w:val="0"/>
          <w:marRight w:val="0"/>
          <w:marTop w:val="253"/>
          <w:marBottom w:val="0"/>
          <w:divBdr>
            <w:top w:val="none" w:sz="0" w:space="0" w:color="auto"/>
            <w:left w:val="none" w:sz="0" w:space="0" w:color="auto"/>
            <w:bottom w:val="none" w:sz="0" w:space="0" w:color="auto"/>
            <w:right w:val="none" w:sz="0" w:space="0" w:color="auto"/>
          </w:divBdr>
          <w:divsChild>
            <w:div w:id="1217165697">
              <w:marLeft w:val="0"/>
              <w:marRight w:val="0"/>
              <w:marTop w:val="0"/>
              <w:marBottom w:val="0"/>
              <w:divBdr>
                <w:top w:val="none" w:sz="0" w:space="0" w:color="auto"/>
                <w:left w:val="none" w:sz="0" w:space="0" w:color="auto"/>
                <w:bottom w:val="none" w:sz="0" w:space="0" w:color="auto"/>
                <w:right w:val="none" w:sz="0" w:space="0" w:color="auto"/>
              </w:divBdr>
              <w:divsChild>
                <w:div w:id="10444494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5989654">
          <w:marLeft w:val="0"/>
          <w:marRight w:val="0"/>
          <w:marTop w:val="253"/>
          <w:marBottom w:val="0"/>
          <w:divBdr>
            <w:top w:val="none" w:sz="0" w:space="0" w:color="auto"/>
            <w:left w:val="none" w:sz="0" w:space="0" w:color="auto"/>
            <w:bottom w:val="none" w:sz="0" w:space="0" w:color="auto"/>
            <w:right w:val="none" w:sz="0" w:space="0" w:color="auto"/>
          </w:divBdr>
          <w:divsChild>
            <w:div w:id="1502424676">
              <w:marLeft w:val="0"/>
              <w:marRight w:val="0"/>
              <w:marTop w:val="0"/>
              <w:marBottom w:val="0"/>
              <w:divBdr>
                <w:top w:val="none" w:sz="0" w:space="0" w:color="auto"/>
                <w:left w:val="none" w:sz="0" w:space="0" w:color="auto"/>
                <w:bottom w:val="none" w:sz="0" w:space="0" w:color="auto"/>
                <w:right w:val="none" w:sz="0" w:space="0" w:color="auto"/>
              </w:divBdr>
              <w:divsChild>
                <w:div w:id="1362052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249613">
          <w:marLeft w:val="0"/>
          <w:marRight w:val="0"/>
          <w:marTop w:val="253"/>
          <w:marBottom w:val="0"/>
          <w:divBdr>
            <w:top w:val="none" w:sz="0" w:space="0" w:color="auto"/>
            <w:left w:val="none" w:sz="0" w:space="0" w:color="auto"/>
            <w:bottom w:val="none" w:sz="0" w:space="0" w:color="auto"/>
            <w:right w:val="none" w:sz="0" w:space="0" w:color="auto"/>
          </w:divBdr>
          <w:divsChild>
            <w:div w:id="332875759">
              <w:marLeft w:val="0"/>
              <w:marRight w:val="0"/>
              <w:marTop w:val="0"/>
              <w:marBottom w:val="0"/>
              <w:divBdr>
                <w:top w:val="none" w:sz="0" w:space="0" w:color="auto"/>
                <w:left w:val="none" w:sz="0" w:space="0" w:color="auto"/>
                <w:bottom w:val="none" w:sz="0" w:space="0" w:color="auto"/>
                <w:right w:val="none" w:sz="0" w:space="0" w:color="auto"/>
              </w:divBdr>
              <w:divsChild>
                <w:div w:id="2937542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5683354">
          <w:marLeft w:val="0"/>
          <w:marRight w:val="0"/>
          <w:marTop w:val="253"/>
          <w:marBottom w:val="0"/>
          <w:divBdr>
            <w:top w:val="none" w:sz="0" w:space="0" w:color="auto"/>
            <w:left w:val="none" w:sz="0" w:space="0" w:color="auto"/>
            <w:bottom w:val="none" w:sz="0" w:space="0" w:color="auto"/>
            <w:right w:val="none" w:sz="0" w:space="0" w:color="auto"/>
          </w:divBdr>
          <w:divsChild>
            <w:div w:id="1732801449">
              <w:marLeft w:val="0"/>
              <w:marRight w:val="0"/>
              <w:marTop w:val="0"/>
              <w:marBottom w:val="0"/>
              <w:divBdr>
                <w:top w:val="none" w:sz="0" w:space="0" w:color="auto"/>
                <w:left w:val="none" w:sz="0" w:space="0" w:color="auto"/>
                <w:bottom w:val="none" w:sz="0" w:space="0" w:color="auto"/>
                <w:right w:val="none" w:sz="0" w:space="0" w:color="auto"/>
              </w:divBdr>
              <w:divsChild>
                <w:div w:id="6977758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654339">
      <w:bodyDiv w:val="1"/>
      <w:marLeft w:val="0"/>
      <w:marRight w:val="0"/>
      <w:marTop w:val="0"/>
      <w:marBottom w:val="0"/>
      <w:divBdr>
        <w:top w:val="none" w:sz="0" w:space="0" w:color="auto"/>
        <w:left w:val="none" w:sz="0" w:space="0" w:color="auto"/>
        <w:bottom w:val="none" w:sz="0" w:space="0" w:color="auto"/>
        <w:right w:val="none" w:sz="0" w:space="0" w:color="auto"/>
      </w:divBdr>
      <w:divsChild>
        <w:div w:id="943458482">
          <w:marLeft w:val="0"/>
          <w:marRight w:val="0"/>
          <w:marTop w:val="0"/>
          <w:marBottom w:val="0"/>
          <w:divBdr>
            <w:top w:val="none" w:sz="0" w:space="0" w:color="auto"/>
            <w:left w:val="none" w:sz="0" w:space="0" w:color="auto"/>
            <w:bottom w:val="none" w:sz="0" w:space="0" w:color="auto"/>
            <w:right w:val="none" w:sz="0" w:space="0" w:color="auto"/>
          </w:divBdr>
        </w:div>
        <w:div w:id="1036538173">
          <w:marLeft w:val="0"/>
          <w:marRight w:val="0"/>
          <w:marTop w:val="0"/>
          <w:marBottom w:val="0"/>
          <w:divBdr>
            <w:top w:val="none" w:sz="0" w:space="0" w:color="auto"/>
            <w:left w:val="none" w:sz="0" w:space="0" w:color="auto"/>
            <w:bottom w:val="none" w:sz="0" w:space="0" w:color="auto"/>
            <w:right w:val="none" w:sz="0" w:space="0" w:color="auto"/>
          </w:divBdr>
          <w:divsChild>
            <w:div w:id="206836352">
              <w:marLeft w:val="0"/>
              <w:marRight w:val="0"/>
              <w:marTop w:val="0"/>
              <w:marBottom w:val="0"/>
              <w:divBdr>
                <w:top w:val="none" w:sz="0" w:space="0" w:color="auto"/>
                <w:left w:val="none" w:sz="0" w:space="0" w:color="auto"/>
                <w:bottom w:val="none" w:sz="0" w:space="0" w:color="auto"/>
                <w:right w:val="none" w:sz="0" w:space="0" w:color="auto"/>
              </w:divBdr>
            </w:div>
          </w:divsChild>
        </w:div>
        <w:div w:id="523597142">
          <w:marLeft w:val="0"/>
          <w:marRight w:val="0"/>
          <w:marTop w:val="0"/>
          <w:marBottom w:val="0"/>
          <w:divBdr>
            <w:top w:val="none" w:sz="0" w:space="0" w:color="auto"/>
            <w:left w:val="none" w:sz="0" w:space="0" w:color="auto"/>
            <w:bottom w:val="none" w:sz="0" w:space="0" w:color="auto"/>
            <w:right w:val="none" w:sz="0" w:space="0" w:color="auto"/>
          </w:divBdr>
        </w:div>
        <w:div w:id="1942714379">
          <w:marLeft w:val="0"/>
          <w:marRight w:val="0"/>
          <w:marTop w:val="0"/>
          <w:marBottom w:val="0"/>
          <w:divBdr>
            <w:top w:val="none" w:sz="0" w:space="0" w:color="auto"/>
            <w:left w:val="none" w:sz="0" w:space="0" w:color="auto"/>
            <w:bottom w:val="none" w:sz="0" w:space="0" w:color="auto"/>
            <w:right w:val="none" w:sz="0" w:space="0" w:color="auto"/>
          </w:divBdr>
          <w:divsChild>
            <w:div w:id="303586927">
              <w:marLeft w:val="0"/>
              <w:marRight w:val="0"/>
              <w:marTop w:val="0"/>
              <w:marBottom w:val="0"/>
              <w:divBdr>
                <w:top w:val="none" w:sz="0" w:space="0" w:color="auto"/>
                <w:left w:val="none" w:sz="0" w:space="0" w:color="auto"/>
                <w:bottom w:val="none" w:sz="0" w:space="0" w:color="auto"/>
                <w:right w:val="none" w:sz="0" w:space="0" w:color="auto"/>
              </w:divBdr>
            </w:div>
          </w:divsChild>
        </w:div>
        <w:div w:id="1480338948">
          <w:marLeft w:val="0"/>
          <w:marRight w:val="0"/>
          <w:marTop w:val="0"/>
          <w:marBottom w:val="0"/>
          <w:divBdr>
            <w:top w:val="none" w:sz="0" w:space="0" w:color="auto"/>
            <w:left w:val="none" w:sz="0" w:space="0" w:color="auto"/>
            <w:bottom w:val="none" w:sz="0" w:space="0" w:color="auto"/>
            <w:right w:val="none" w:sz="0" w:space="0" w:color="auto"/>
          </w:divBdr>
        </w:div>
        <w:div w:id="1340232670">
          <w:marLeft w:val="0"/>
          <w:marRight w:val="0"/>
          <w:marTop w:val="0"/>
          <w:marBottom w:val="0"/>
          <w:divBdr>
            <w:top w:val="none" w:sz="0" w:space="0" w:color="auto"/>
            <w:left w:val="none" w:sz="0" w:space="0" w:color="auto"/>
            <w:bottom w:val="none" w:sz="0" w:space="0" w:color="auto"/>
            <w:right w:val="none" w:sz="0" w:space="0" w:color="auto"/>
          </w:divBdr>
          <w:divsChild>
            <w:div w:id="1502310263">
              <w:marLeft w:val="0"/>
              <w:marRight w:val="0"/>
              <w:marTop w:val="0"/>
              <w:marBottom w:val="0"/>
              <w:divBdr>
                <w:top w:val="none" w:sz="0" w:space="0" w:color="auto"/>
                <w:left w:val="none" w:sz="0" w:space="0" w:color="auto"/>
                <w:bottom w:val="none" w:sz="0" w:space="0" w:color="auto"/>
                <w:right w:val="none" w:sz="0" w:space="0" w:color="auto"/>
              </w:divBdr>
            </w:div>
          </w:divsChild>
        </w:div>
        <w:div w:id="42100624">
          <w:marLeft w:val="0"/>
          <w:marRight w:val="0"/>
          <w:marTop w:val="0"/>
          <w:marBottom w:val="0"/>
          <w:divBdr>
            <w:top w:val="none" w:sz="0" w:space="0" w:color="auto"/>
            <w:left w:val="none" w:sz="0" w:space="0" w:color="auto"/>
            <w:bottom w:val="none" w:sz="0" w:space="0" w:color="auto"/>
            <w:right w:val="none" w:sz="0" w:space="0" w:color="auto"/>
          </w:divBdr>
        </w:div>
        <w:div w:id="1336609526">
          <w:marLeft w:val="0"/>
          <w:marRight w:val="0"/>
          <w:marTop w:val="0"/>
          <w:marBottom w:val="0"/>
          <w:divBdr>
            <w:top w:val="none" w:sz="0" w:space="0" w:color="auto"/>
            <w:left w:val="none" w:sz="0" w:space="0" w:color="auto"/>
            <w:bottom w:val="none" w:sz="0" w:space="0" w:color="auto"/>
            <w:right w:val="none" w:sz="0" w:space="0" w:color="auto"/>
          </w:divBdr>
          <w:divsChild>
            <w:div w:id="560210762">
              <w:marLeft w:val="0"/>
              <w:marRight w:val="0"/>
              <w:marTop w:val="0"/>
              <w:marBottom w:val="0"/>
              <w:divBdr>
                <w:top w:val="none" w:sz="0" w:space="0" w:color="auto"/>
                <w:left w:val="none" w:sz="0" w:space="0" w:color="auto"/>
                <w:bottom w:val="none" w:sz="0" w:space="0" w:color="auto"/>
                <w:right w:val="none" w:sz="0" w:space="0" w:color="auto"/>
              </w:divBdr>
            </w:div>
          </w:divsChild>
        </w:div>
        <w:div w:id="2143645148">
          <w:marLeft w:val="0"/>
          <w:marRight w:val="0"/>
          <w:marTop w:val="0"/>
          <w:marBottom w:val="0"/>
          <w:divBdr>
            <w:top w:val="none" w:sz="0" w:space="0" w:color="auto"/>
            <w:left w:val="none" w:sz="0" w:space="0" w:color="auto"/>
            <w:bottom w:val="none" w:sz="0" w:space="0" w:color="auto"/>
            <w:right w:val="none" w:sz="0" w:space="0" w:color="auto"/>
          </w:divBdr>
        </w:div>
        <w:div w:id="2007174381">
          <w:marLeft w:val="0"/>
          <w:marRight w:val="0"/>
          <w:marTop w:val="0"/>
          <w:marBottom w:val="0"/>
          <w:divBdr>
            <w:top w:val="none" w:sz="0" w:space="0" w:color="auto"/>
            <w:left w:val="none" w:sz="0" w:space="0" w:color="auto"/>
            <w:bottom w:val="none" w:sz="0" w:space="0" w:color="auto"/>
            <w:right w:val="none" w:sz="0" w:space="0" w:color="auto"/>
          </w:divBdr>
          <w:divsChild>
            <w:div w:id="1028868374">
              <w:marLeft w:val="0"/>
              <w:marRight w:val="0"/>
              <w:marTop w:val="0"/>
              <w:marBottom w:val="0"/>
              <w:divBdr>
                <w:top w:val="none" w:sz="0" w:space="0" w:color="auto"/>
                <w:left w:val="none" w:sz="0" w:space="0" w:color="auto"/>
                <w:bottom w:val="none" w:sz="0" w:space="0" w:color="auto"/>
                <w:right w:val="none" w:sz="0" w:space="0" w:color="auto"/>
              </w:divBdr>
            </w:div>
          </w:divsChild>
        </w:div>
        <w:div w:id="1531727607">
          <w:marLeft w:val="0"/>
          <w:marRight w:val="0"/>
          <w:marTop w:val="0"/>
          <w:marBottom w:val="0"/>
          <w:divBdr>
            <w:top w:val="none" w:sz="0" w:space="0" w:color="auto"/>
            <w:left w:val="none" w:sz="0" w:space="0" w:color="auto"/>
            <w:bottom w:val="none" w:sz="0" w:space="0" w:color="auto"/>
            <w:right w:val="none" w:sz="0" w:space="0" w:color="auto"/>
          </w:divBdr>
        </w:div>
        <w:div w:id="1941451157">
          <w:marLeft w:val="0"/>
          <w:marRight w:val="0"/>
          <w:marTop w:val="0"/>
          <w:marBottom w:val="0"/>
          <w:divBdr>
            <w:top w:val="none" w:sz="0" w:space="0" w:color="auto"/>
            <w:left w:val="none" w:sz="0" w:space="0" w:color="auto"/>
            <w:bottom w:val="none" w:sz="0" w:space="0" w:color="auto"/>
            <w:right w:val="none" w:sz="0" w:space="0" w:color="auto"/>
          </w:divBdr>
          <w:divsChild>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107886823">
          <w:marLeft w:val="0"/>
          <w:marRight w:val="0"/>
          <w:marTop w:val="0"/>
          <w:marBottom w:val="0"/>
          <w:divBdr>
            <w:top w:val="none" w:sz="0" w:space="0" w:color="auto"/>
            <w:left w:val="none" w:sz="0" w:space="0" w:color="auto"/>
            <w:bottom w:val="none" w:sz="0" w:space="0" w:color="auto"/>
            <w:right w:val="none" w:sz="0" w:space="0" w:color="auto"/>
          </w:divBdr>
        </w:div>
        <w:div w:id="1280187842">
          <w:marLeft w:val="0"/>
          <w:marRight w:val="0"/>
          <w:marTop w:val="0"/>
          <w:marBottom w:val="0"/>
          <w:divBdr>
            <w:top w:val="none" w:sz="0" w:space="0" w:color="auto"/>
            <w:left w:val="none" w:sz="0" w:space="0" w:color="auto"/>
            <w:bottom w:val="none" w:sz="0" w:space="0" w:color="auto"/>
            <w:right w:val="none" w:sz="0" w:space="0" w:color="auto"/>
          </w:divBdr>
          <w:divsChild>
            <w:div w:id="1394620885">
              <w:marLeft w:val="0"/>
              <w:marRight w:val="0"/>
              <w:marTop w:val="0"/>
              <w:marBottom w:val="0"/>
              <w:divBdr>
                <w:top w:val="none" w:sz="0" w:space="0" w:color="auto"/>
                <w:left w:val="none" w:sz="0" w:space="0" w:color="auto"/>
                <w:bottom w:val="none" w:sz="0" w:space="0" w:color="auto"/>
                <w:right w:val="none" w:sz="0" w:space="0" w:color="auto"/>
              </w:divBdr>
            </w:div>
          </w:divsChild>
        </w:div>
        <w:div w:id="449200453">
          <w:marLeft w:val="0"/>
          <w:marRight w:val="0"/>
          <w:marTop w:val="201"/>
          <w:marBottom w:val="0"/>
          <w:divBdr>
            <w:top w:val="none" w:sz="0" w:space="0" w:color="auto"/>
            <w:left w:val="none" w:sz="0" w:space="0" w:color="auto"/>
            <w:bottom w:val="none" w:sz="0" w:space="0" w:color="auto"/>
            <w:right w:val="none" w:sz="0" w:space="0" w:color="auto"/>
          </w:divBdr>
          <w:divsChild>
            <w:div w:id="1806002834">
              <w:marLeft w:val="0"/>
              <w:marRight w:val="0"/>
              <w:marTop w:val="0"/>
              <w:marBottom w:val="0"/>
              <w:divBdr>
                <w:top w:val="none" w:sz="0" w:space="0" w:color="auto"/>
                <w:left w:val="none" w:sz="0" w:space="0" w:color="auto"/>
                <w:bottom w:val="none" w:sz="0" w:space="0" w:color="auto"/>
                <w:right w:val="none" w:sz="0" w:space="0" w:color="auto"/>
              </w:divBdr>
              <w:divsChild>
                <w:div w:id="7486967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2614907">
          <w:marLeft w:val="0"/>
          <w:marRight w:val="0"/>
          <w:marTop w:val="201"/>
          <w:marBottom w:val="0"/>
          <w:divBdr>
            <w:top w:val="none" w:sz="0" w:space="0" w:color="auto"/>
            <w:left w:val="none" w:sz="0" w:space="0" w:color="auto"/>
            <w:bottom w:val="none" w:sz="0" w:space="0" w:color="auto"/>
            <w:right w:val="none" w:sz="0" w:space="0" w:color="auto"/>
          </w:divBdr>
          <w:divsChild>
            <w:div w:id="1801260318">
              <w:marLeft w:val="0"/>
              <w:marRight w:val="0"/>
              <w:marTop w:val="0"/>
              <w:marBottom w:val="0"/>
              <w:divBdr>
                <w:top w:val="none" w:sz="0" w:space="0" w:color="auto"/>
                <w:left w:val="none" w:sz="0" w:space="0" w:color="auto"/>
                <w:bottom w:val="none" w:sz="0" w:space="0" w:color="auto"/>
                <w:right w:val="none" w:sz="0" w:space="0" w:color="auto"/>
              </w:divBdr>
              <w:divsChild>
                <w:div w:id="4185964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42338118">
          <w:marLeft w:val="0"/>
          <w:marRight w:val="0"/>
          <w:marTop w:val="201"/>
          <w:marBottom w:val="0"/>
          <w:divBdr>
            <w:top w:val="none" w:sz="0" w:space="0" w:color="auto"/>
            <w:left w:val="none" w:sz="0" w:space="0" w:color="auto"/>
            <w:bottom w:val="none" w:sz="0" w:space="0" w:color="auto"/>
            <w:right w:val="none" w:sz="0" w:space="0" w:color="auto"/>
          </w:divBdr>
          <w:divsChild>
            <w:div w:id="821233257">
              <w:marLeft w:val="0"/>
              <w:marRight w:val="0"/>
              <w:marTop w:val="0"/>
              <w:marBottom w:val="0"/>
              <w:divBdr>
                <w:top w:val="none" w:sz="0" w:space="0" w:color="auto"/>
                <w:left w:val="none" w:sz="0" w:space="0" w:color="auto"/>
                <w:bottom w:val="none" w:sz="0" w:space="0" w:color="auto"/>
                <w:right w:val="none" w:sz="0" w:space="0" w:color="auto"/>
              </w:divBdr>
              <w:divsChild>
                <w:div w:id="18236972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2893552">
          <w:marLeft w:val="0"/>
          <w:marRight w:val="0"/>
          <w:marTop w:val="201"/>
          <w:marBottom w:val="0"/>
          <w:divBdr>
            <w:top w:val="none" w:sz="0" w:space="0" w:color="auto"/>
            <w:left w:val="none" w:sz="0" w:space="0" w:color="auto"/>
            <w:bottom w:val="none" w:sz="0" w:space="0" w:color="auto"/>
            <w:right w:val="none" w:sz="0" w:space="0" w:color="auto"/>
          </w:divBdr>
          <w:divsChild>
            <w:div w:id="622078136">
              <w:marLeft w:val="0"/>
              <w:marRight w:val="0"/>
              <w:marTop w:val="0"/>
              <w:marBottom w:val="0"/>
              <w:divBdr>
                <w:top w:val="none" w:sz="0" w:space="0" w:color="auto"/>
                <w:left w:val="none" w:sz="0" w:space="0" w:color="auto"/>
                <w:bottom w:val="none" w:sz="0" w:space="0" w:color="auto"/>
                <w:right w:val="none" w:sz="0" w:space="0" w:color="auto"/>
              </w:divBdr>
              <w:divsChild>
                <w:div w:id="9494298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81053758">
      <w:bodyDiv w:val="1"/>
      <w:marLeft w:val="0"/>
      <w:marRight w:val="0"/>
      <w:marTop w:val="0"/>
      <w:marBottom w:val="0"/>
      <w:divBdr>
        <w:top w:val="none" w:sz="0" w:space="0" w:color="auto"/>
        <w:left w:val="none" w:sz="0" w:space="0" w:color="auto"/>
        <w:bottom w:val="none" w:sz="0" w:space="0" w:color="auto"/>
        <w:right w:val="none" w:sz="0" w:space="0" w:color="auto"/>
      </w:divBdr>
      <w:divsChild>
        <w:div w:id="912618476">
          <w:marLeft w:val="0"/>
          <w:marRight w:val="0"/>
          <w:marTop w:val="0"/>
          <w:marBottom w:val="0"/>
          <w:divBdr>
            <w:top w:val="none" w:sz="0" w:space="0" w:color="auto"/>
            <w:left w:val="none" w:sz="0" w:space="0" w:color="auto"/>
            <w:bottom w:val="none" w:sz="0" w:space="0" w:color="auto"/>
            <w:right w:val="none" w:sz="0" w:space="0" w:color="auto"/>
          </w:divBdr>
        </w:div>
        <w:div w:id="2034529667">
          <w:marLeft w:val="0"/>
          <w:marRight w:val="0"/>
          <w:marTop w:val="0"/>
          <w:marBottom w:val="0"/>
          <w:divBdr>
            <w:top w:val="none" w:sz="0" w:space="0" w:color="auto"/>
            <w:left w:val="none" w:sz="0" w:space="0" w:color="auto"/>
            <w:bottom w:val="none" w:sz="0" w:space="0" w:color="auto"/>
            <w:right w:val="none" w:sz="0" w:space="0" w:color="auto"/>
          </w:divBdr>
          <w:divsChild>
            <w:div w:id="1117067072">
              <w:marLeft w:val="0"/>
              <w:marRight w:val="0"/>
              <w:marTop w:val="0"/>
              <w:marBottom w:val="0"/>
              <w:divBdr>
                <w:top w:val="none" w:sz="0" w:space="0" w:color="auto"/>
                <w:left w:val="none" w:sz="0" w:space="0" w:color="auto"/>
                <w:bottom w:val="none" w:sz="0" w:space="0" w:color="auto"/>
                <w:right w:val="none" w:sz="0" w:space="0" w:color="auto"/>
              </w:divBdr>
            </w:div>
          </w:divsChild>
        </w:div>
        <w:div w:id="1513062367">
          <w:marLeft w:val="0"/>
          <w:marRight w:val="0"/>
          <w:marTop w:val="0"/>
          <w:marBottom w:val="0"/>
          <w:divBdr>
            <w:top w:val="none" w:sz="0" w:space="0" w:color="auto"/>
            <w:left w:val="none" w:sz="0" w:space="0" w:color="auto"/>
            <w:bottom w:val="none" w:sz="0" w:space="0" w:color="auto"/>
            <w:right w:val="none" w:sz="0" w:space="0" w:color="auto"/>
          </w:divBdr>
        </w:div>
        <w:div w:id="1984701575">
          <w:marLeft w:val="0"/>
          <w:marRight w:val="0"/>
          <w:marTop w:val="0"/>
          <w:marBottom w:val="0"/>
          <w:divBdr>
            <w:top w:val="none" w:sz="0" w:space="0" w:color="auto"/>
            <w:left w:val="none" w:sz="0" w:space="0" w:color="auto"/>
            <w:bottom w:val="none" w:sz="0" w:space="0" w:color="auto"/>
            <w:right w:val="none" w:sz="0" w:space="0" w:color="auto"/>
          </w:divBdr>
          <w:divsChild>
            <w:div w:id="995956744">
              <w:marLeft w:val="0"/>
              <w:marRight w:val="0"/>
              <w:marTop w:val="0"/>
              <w:marBottom w:val="0"/>
              <w:divBdr>
                <w:top w:val="none" w:sz="0" w:space="0" w:color="auto"/>
                <w:left w:val="none" w:sz="0" w:space="0" w:color="auto"/>
                <w:bottom w:val="none" w:sz="0" w:space="0" w:color="auto"/>
                <w:right w:val="none" w:sz="0" w:space="0" w:color="auto"/>
              </w:divBdr>
            </w:div>
          </w:divsChild>
        </w:div>
        <w:div w:id="1792624382">
          <w:marLeft w:val="0"/>
          <w:marRight w:val="0"/>
          <w:marTop w:val="0"/>
          <w:marBottom w:val="0"/>
          <w:divBdr>
            <w:top w:val="none" w:sz="0" w:space="0" w:color="auto"/>
            <w:left w:val="none" w:sz="0" w:space="0" w:color="auto"/>
            <w:bottom w:val="none" w:sz="0" w:space="0" w:color="auto"/>
            <w:right w:val="none" w:sz="0" w:space="0" w:color="auto"/>
          </w:divBdr>
        </w:div>
        <w:div w:id="60174479">
          <w:marLeft w:val="0"/>
          <w:marRight w:val="0"/>
          <w:marTop w:val="0"/>
          <w:marBottom w:val="0"/>
          <w:divBdr>
            <w:top w:val="none" w:sz="0" w:space="0" w:color="auto"/>
            <w:left w:val="none" w:sz="0" w:space="0" w:color="auto"/>
            <w:bottom w:val="none" w:sz="0" w:space="0" w:color="auto"/>
            <w:right w:val="none" w:sz="0" w:space="0" w:color="auto"/>
          </w:divBdr>
          <w:divsChild>
            <w:div w:id="152111495">
              <w:marLeft w:val="0"/>
              <w:marRight w:val="0"/>
              <w:marTop w:val="0"/>
              <w:marBottom w:val="0"/>
              <w:divBdr>
                <w:top w:val="none" w:sz="0" w:space="0" w:color="auto"/>
                <w:left w:val="none" w:sz="0" w:space="0" w:color="auto"/>
                <w:bottom w:val="none" w:sz="0" w:space="0" w:color="auto"/>
                <w:right w:val="none" w:sz="0" w:space="0" w:color="auto"/>
              </w:divBdr>
            </w:div>
          </w:divsChild>
        </w:div>
        <w:div w:id="1851067652">
          <w:marLeft w:val="0"/>
          <w:marRight w:val="0"/>
          <w:marTop w:val="0"/>
          <w:marBottom w:val="0"/>
          <w:divBdr>
            <w:top w:val="none" w:sz="0" w:space="0" w:color="auto"/>
            <w:left w:val="none" w:sz="0" w:space="0" w:color="auto"/>
            <w:bottom w:val="none" w:sz="0" w:space="0" w:color="auto"/>
            <w:right w:val="none" w:sz="0" w:space="0" w:color="auto"/>
          </w:divBdr>
        </w:div>
        <w:div w:id="697924308">
          <w:marLeft w:val="0"/>
          <w:marRight w:val="0"/>
          <w:marTop w:val="0"/>
          <w:marBottom w:val="0"/>
          <w:divBdr>
            <w:top w:val="none" w:sz="0" w:space="0" w:color="auto"/>
            <w:left w:val="none" w:sz="0" w:space="0" w:color="auto"/>
            <w:bottom w:val="none" w:sz="0" w:space="0" w:color="auto"/>
            <w:right w:val="none" w:sz="0" w:space="0" w:color="auto"/>
          </w:divBdr>
          <w:divsChild>
            <w:div w:id="1494642473">
              <w:marLeft w:val="0"/>
              <w:marRight w:val="0"/>
              <w:marTop w:val="0"/>
              <w:marBottom w:val="0"/>
              <w:divBdr>
                <w:top w:val="none" w:sz="0" w:space="0" w:color="auto"/>
                <w:left w:val="none" w:sz="0" w:space="0" w:color="auto"/>
                <w:bottom w:val="none" w:sz="0" w:space="0" w:color="auto"/>
                <w:right w:val="none" w:sz="0" w:space="0" w:color="auto"/>
              </w:divBdr>
            </w:div>
          </w:divsChild>
        </w:div>
        <w:div w:id="983268631">
          <w:marLeft w:val="0"/>
          <w:marRight w:val="0"/>
          <w:marTop w:val="0"/>
          <w:marBottom w:val="0"/>
          <w:divBdr>
            <w:top w:val="none" w:sz="0" w:space="0" w:color="auto"/>
            <w:left w:val="none" w:sz="0" w:space="0" w:color="auto"/>
            <w:bottom w:val="none" w:sz="0" w:space="0" w:color="auto"/>
            <w:right w:val="none" w:sz="0" w:space="0" w:color="auto"/>
          </w:divBdr>
        </w:div>
        <w:div w:id="1047140749">
          <w:marLeft w:val="0"/>
          <w:marRight w:val="0"/>
          <w:marTop w:val="0"/>
          <w:marBottom w:val="0"/>
          <w:divBdr>
            <w:top w:val="none" w:sz="0" w:space="0" w:color="auto"/>
            <w:left w:val="none" w:sz="0" w:space="0" w:color="auto"/>
            <w:bottom w:val="none" w:sz="0" w:space="0" w:color="auto"/>
            <w:right w:val="none" w:sz="0" w:space="0" w:color="auto"/>
          </w:divBdr>
          <w:divsChild>
            <w:div w:id="1976447401">
              <w:marLeft w:val="0"/>
              <w:marRight w:val="0"/>
              <w:marTop w:val="0"/>
              <w:marBottom w:val="0"/>
              <w:divBdr>
                <w:top w:val="none" w:sz="0" w:space="0" w:color="auto"/>
                <w:left w:val="none" w:sz="0" w:space="0" w:color="auto"/>
                <w:bottom w:val="none" w:sz="0" w:space="0" w:color="auto"/>
                <w:right w:val="none" w:sz="0" w:space="0" w:color="auto"/>
              </w:divBdr>
            </w:div>
          </w:divsChild>
        </w:div>
        <w:div w:id="956175772">
          <w:marLeft w:val="0"/>
          <w:marRight w:val="0"/>
          <w:marTop w:val="0"/>
          <w:marBottom w:val="0"/>
          <w:divBdr>
            <w:top w:val="none" w:sz="0" w:space="0" w:color="auto"/>
            <w:left w:val="none" w:sz="0" w:space="0" w:color="auto"/>
            <w:bottom w:val="none" w:sz="0" w:space="0" w:color="auto"/>
            <w:right w:val="none" w:sz="0" w:space="0" w:color="auto"/>
          </w:divBdr>
        </w:div>
        <w:div w:id="297027332">
          <w:marLeft w:val="0"/>
          <w:marRight w:val="0"/>
          <w:marTop w:val="0"/>
          <w:marBottom w:val="0"/>
          <w:divBdr>
            <w:top w:val="none" w:sz="0" w:space="0" w:color="auto"/>
            <w:left w:val="none" w:sz="0" w:space="0" w:color="auto"/>
            <w:bottom w:val="none" w:sz="0" w:space="0" w:color="auto"/>
            <w:right w:val="none" w:sz="0" w:space="0" w:color="auto"/>
          </w:divBdr>
          <w:divsChild>
            <w:div w:id="370612950">
              <w:marLeft w:val="0"/>
              <w:marRight w:val="0"/>
              <w:marTop w:val="0"/>
              <w:marBottom w:val="0"/>
              <w:divBdr>
                <w:top w:val="none" w:sz="0" w:space="0" w:color="auto"/>
                <w:left w:val="none" w:sz="0" w:space="0" w:color="auto"/>
                <w:bottom w:val="none" w:sz="0" w:space="0" w:color="auto"/>
                <w:right w:val="none" w:sz="0" w:space="0" w:color="auto"/>
              </w:divBdr>
            </w:div>
          </w:divsChild>
        </w:div>
        <w:div w:id="2089182962">
          <w:marLeft w:val="0"/>
          <w:marRight w:val="0"/>
          <w:marTop w:val="0"/>
          <w:marBottom w:val="0"/>
          <w:divBdr>
            <w:top w:val="none" w:sz="0" w:space="0" w:color="auto"/>
            <w:left w:val="none" w:sz="0" w:space="0" w:color="auto"/>
            <w:bottom w:val="none" w:sz="0" w:space="0" w:color="auto"/>
            <w:right w:val="none" w:sz="0" w:space="0" w:color="auto"/>
          </w:divBdr>
        </w:div>
        <w:div w:id="1124887466">
          <w:marLeft w:val="0"/>
          <w:marRight w:val="0"/>
          <w:marTop w:val="0"/>
          <w:marBottom w:val="0"/>
          <w:divBdr>
            <w:top w:val="none" w:sz="0" w:space="0" w:color="auto"/>
            <w:left w:val="none" w:sz="0" w:space="0" w:color="auto"/>
            <w:bottom w:val="none" w:sz="0" w:space="0" w:color="auto"/>
            <w:right w:val="none" w:sz="0" w:space="0" w:color="auto"/>
          </w:divBdr>
          <w:divsChild>
            <w:div w:id="1894350235">
              <w:marLeft w:val="0"/>
              <w:marRight w:val="0"/>
              <w:marTop w:val="0"/>
              <w:marBottom w:val="0"/>
              <w:divBdr>
                <w:top w:val="none" w:sz="0" w:space="0" w:color="auto"/>
                <w:left w:val="none" w:sz="0" w:space="0" w:color="auto"/>
                <w:bottom w:val="none" w:sz="0" w:space="0" w:color="auto"/>
                <w:right w:val="none" w:sz="0" w:space="0" w:color="auto"/>
              </w:divBdr>
            </w:div>
          </w:divsChild>
        </w:div>
        <w:div w:id="2099865046">
          <w:marLeft w:val="0"/>
          <w:marRight w:val="0"/>
          <w:marTop w:val="253"/>
          <w:marBottom w:val="0"/>
          <w:divBdr>
            <w:top w:val="none" w:sz="0" w:space="0" w:color="auto"/>
            <w:left w:val="none" w:sz="0" w:space="0" w:color="auto"/>
            <w:bottom w:val="none" w:sz="0" w:space="0" w:color="auto"/>
            <w:right w:val="none" w:sz="0" w:space="0" w:color="auto"/>
          </w:divBdr>
          <w:divsChild>
            <w:div w:id="1871019971">
              <w:marLeft w:val="0"/>
              <w:marRight w:val="0"/>
              <w:marTop w:val="0"/>
              <w:marBottom w:val="0"/>
              <w:divBdr>
                <w:top w:val="none" w:sz="0" w:space="0" w:color="auto"/>
                <w:left w:val="none" w:sz="0" w:space="0" w:color="auto"/>
                <w:bottom w:val="none" w:sz="0" w:space="0" w:color="auto"/>
                <w:right w:val="none" w:sz="0" w:space="0" w:color="auto"/>
              </w:divBdr>
              <w:divsChild>
                <w:div w:id="18674773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2223117">
          <w:marLeft w:val="0"/>
          <w:marRight w:val="0"/>
          <w:marTop w:val="253"/>
          <w:marBottom w:val="0"/>
          <w:divBdr>
            <w:top w:val="none" w:sz="0" w:space="0" w:color="auto"/>
            <w:left w:val="none" w:sz="0" w:space="0" w:color="auto"/>
            <w:bottom w:val="none" w:sz="0" w:space="0" w:color="auto"/>
            <w:right w:val="none" w:sz="0" w:space="0" w:color="auto"/>
          </w:divBdr>
          <w:divsChild>
            <w:div w:id="1311444139">
              <w:marLeft w:val="0"/>
              <w:marRight w:val="0"/>
              <w:marTop w:val="0"/>
              <w:marBottom w:val="0"/>
              <w:divBdr>
                <w:top w:val="none" w:sz="0" w:space="0" w:color="auto"/>
                <w:left w:val="none" w:sz="0" w:space="0" w:color="auto"/>
                <w:bottom w:val="none" w:sz="0" w:space="0" w:color="auto"/>
                <w:right w:val="none" w:sz="0" w:space="0" w:color="auto"/>
              </w:divBdr>
              <w:divsChild>
                <w:div w:id="19925579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0944322">
          <w:marLeft w:val="0"/>
          <w:marRight w:val="0"/>
          <w:marTop w:val="253"/>
          <w:marBottom w:val="0"/>
          <w:divBdr>
            <w:top w:val="none" w:sz="0" w:space="0" w:color="auto"/>
            <w:left w:val="none" w:sz="0" w:space="0" w:color="auto"/>
            <w:bottom w:val="none" w:sz="0" w:space="0" w:color="auto"/>
            <w:right w:val="none" w:sz="0" w:space="0" w:color="auto"/>
          </w:divBdr>
          <w:divsChild>
            <w:div w:id="1424568593">
              <w:marLeft w:val="0"/>
              <w:marRight w:val="0"/>
              <w:marTop w:val="0"/>
              <w:marBottom w:val="0"/>
              <w:divBdr>
                <w:top w:val="none" w:sz="0" w:space="0" w:color="auto"/>
                <w:left w:val="none" w:sz="0" w:space="0" w:color="auto"/>
                <w:bottom w:val="none" w:sz="0" w:space="0" w:color="auto"/>
                <w:right w:val="none" w:sz="0" w:space="0" w:color="auto"/>
              </w:divBdr>
              <w:divsChild>
                <w:div w:id="1283610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4203470">
          <w:marLeft w:val="0"/>
          <w:marRight w:val="0"/>
          <w:marTop w:val="253"/>
          <w:marBottom w:val="0"/>
          <w:divBdr>
            <w:top w:val="none" w:sz="0" w:space="0" w:color="auto"/>
            <w:left w:val="none" w:sz="0" w:space="0" w:color="auto"/>
            <w:bottom w:val="none" w:sz="0" w:space="0" w:color="auto"/>
            <w:right w:val="none" w:sz="0" w:space="0" w:color="auto"/>
          </w:divBdr>
          <w:divsChild>
            <w:div w:id="1183014474">
              <w:marLeft w:val="0"/>
              <w:marRight w:val="0"/>
              <w:marTop w:val="0"/>
              <w:marBottom w:val="0"/>
              <w:divBdr>
                <w:top w:val="none" w:sz="0" w:space="0" w:color="auto"/>
                <w:left w:val="none" w:sz="0" w:space="0" w:color="auto"/>
                <w:bottom w:val="none" w:sz="0" w:space="0" w:color="auto"/>
                <w:right w:val="none" w:sz="0" w:space="0" w:color="auto"/>
              </w:divBdr>
              <w:divsChild>
                <w:div w:id="20754664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95931047">
      <w:bodyDiv w:val="1"/>
      <w:marLeft w:val="0"/>
      <w:marRight w:val="0"/>
      <w:marTop w:val="0"/>
      <w:marBottom w:val="0"/>
      <w:divBdr>
        <w:top w:val="none" w:sz="0" w:space="0" w:color="auto"/>
        <w:left w:val="none" w:sz="0" w:space="0" w:color="auto"/>
        <w:bottom w:val="none" w:sz="0" w:space="0" w:color="auto"/>
        <w:right w:val="none" w:sz="0" w:space="0" w:color="auto"/>
      </w:divBdr>
      <w:divsChild>
        <w:div w:id="1913810411">
          <w:marLeft w:val="0"/>
          <w:marRight w:val="0"/>
          <w:marTop w:val="0"/>
          <w:marBottom w:val="0"/>
          <w:divBdr>
            <w:top w:val="none" w:sz="0" w:space="0" w:color="auto"/>
            <w:left w:val="none" w:sz="0" w:space="0" w:color="auto"/>
            <w:bottom w:val="none" w:sz="0" w:space="0" w:color="auto"/>
            <w:right w:val="none" w:sz="0" w:space="0" w:color="auto"/>
          </w:divBdr>
        </w:div>
        <w:div w:id="1381395843">
          <w:marLeft w:val="0"/>
          <w:marRight w:val="0"/>
          <w:marTop w:val="0"/>
          <w:marBottom w:val="0"/>
          <w:divBdr>
            <w:top w:val="none" w:sz="0" w:space="0" w:color="auto"/>
            <w:left w:val="none" w:sz="0" w:space="0" w:color="auto"/>
            <w:bottom w:val="none" w:sz="0" w:space="0" w:color="auto"/>
            <w:right w:val="none" w:sz="0" w:space="0" w:color="auto"/>
          </w:divBdr>
          <w:divsChild>
            <w:div w:id="2118062133">
              <w:marLeft w:val="0"/>
              <w:marRight w:val="0"/>
              <w:marTop w:val="0"/>
              <w:marBottom w:val="0"/>
              <w:divBdr>
                <w:top w:val="none" w:sz="0" w:space="0" w:color="auto"/>
                <w:left w:val="none" w:sz="0" w:space="0" w:color="auto"/>
                <w:bottom w:val="none" w:sz="0" w:space="0" w:color="auto"/>
                <w:right w:val="none" w:sz="0" w:space="0" w:color="auto"/>
              </w:divBdr>
            </w:div>
          </w:divsChild>
        </w:div>
        <w:div w:id="1551573433">
          <w:marLeft w:val="0"/>
          <w:marRight w:val="0"/>
          <w:marTop w:val="0"/>
          <w:marBottom w:val="0"/>
          <w:divBdr>
            <w:top w:val="none" w:sz="0" w:space="0" w:color="auto"/>
            <w:left w:val="none" w:sz="0" w:space="0" w:color="auto"/>
            <w:bottom w:val="none" w:sz="0" w:space="0" w:color="auto"/>
            <w:right w:val="none" w:sz="0" w:space="0" w:color="auto"/>
          </w:divBdr>
        </w:div>
        <w:div w:id="1756852979">
          <w:marLeft w:val="0"/>
          <w:marRight w:val="0"/>
          <w:marTop w:val="0"/>
          <w:marBottom w:val="0"/>
          <w:divBdr>
            <w:top w:val="none" w:sz="0" w:space="0" w:color="auto"/>
            <w:left w:val="none" w:sz="0" w:space="0" w:color="auto"/>
            <w:bottom w:val="none" w:sz="0" w:space="0" w:color="auto"/>
            <w:right w:val="none" w:sz="0" w:space="0" w:color="auto"/>
          </w:divBdr>
          <w:divsChild>
            <w:div w:id="1148480242">
              <w:marLeft w:val="0"/>
              <w:marRight w:val="0"/>
              <w:marTop w:val="0"/>
              <w:marBottom w:val="0"/>
              <w:divBdr>
                <w:top w:val="none" w:sz="0" w:space="0" w:color="auto"/>
                <w:left w:val="none" w:sz="0" w:space="0" w:color="auto"/>
                <w:bottom w:val="none" w:sz="0" w:space="0" w:color="auto"/>
                <w:right w:val="none" w:sz="0" w:space="0" w:color="auto"/>
              </w:divBdr>
            </w:div>
          </w:divsChild>
        </w:div>
        <w:div w:id="215972942">
          <w:marLeft w:val="0"/>
          <w:marRight w:val="0"/>
          <w:marTop w:val="0"/>
          <w:marBottom w:val="0"/>
          <w:divBdr>
            <w:top w:val="none" w:sz="0" w:space="0" w:color="auto"/>
            <w:left w:val="none" w:sz="0" w:space="0" w:color="auto"/>
            <w:bottom w:val="none" w:sz="0" w:space="0" w:color="auto"/>
            <w:right w:val="none" w:sz="0" w:space="0" w:color="auto"/>
          </w:divBdr>
        </w:div>
        <w:div w:id="1795902680">
          <w:marLeft w:val="0"/>
          <w:marRight w:val="0"/>
          <w:marTop w:val="0"/>
          <w:marBottom w:val="0"/>
          <w:divBdr>
            <w:top w:val="none" w:sz="0" w:space="0" w:color="auto"/>
            <w:left w:val="none" w:sz="0" w:space="0" w:color="auto"/>
            <w:bottom w:val="none" w:sz="0" w:space="0" w:color="auto"/>
            <w:right w:val="none" w:sz="0" w:space="0" w:color="auto"/>
          </w:divBdr>
          <w:divsChild>
            <w:div w:id="1694648638">
              <w:marLeft w:val="0"/>
              <w:marRight w:val="0"/>
              <w:marTop w:val="0"/>
              <w:marBottom w:val="0"/>
              <w:divBdr>
                <w:top w:val="none" w:sz="0" w:space="0" w:color="auto"/>
                <w:left w:val="none" w:sz="0" w:space="0" w:color="auto"/>
                <w:bottom w:val="none" w:sz="0" w:space="0" w:color="auto"/>
                <w:right w:val="none" w:sz="0" w:space="0" w:color="auto"/>
              </w:divBdr>
            </w:div>
          </w:divsChild>
        </w:div>
        <w:div w:id="427310520">
          <w:marLeft w:val="0"/>
          <w:marRight w:val="0"/>
          <w:marTop w:val="0"/>
          <w:marBottom w:val="0"/>
          <w:divBdr>
            <w:top w:val="none" w:sz="0" w:space="0" w:color="auto"/>
            <w:left w:val="none" w:sz="0" w:space="0" w:color="auto"/>
            <w:bottom w:val="none" w:sz="0" w:space="0" w:color="auto"/>
            <w:right w:val="none" w:sz="0" w:space="0" w:color="auto"/>
          </w:divBdr>
        </w:div>
        <w:div w:id="585505118">
          <w:marLeft w:val="0"/>
          <w:marRight w:val="0"/>
          <w:marTop w:val="0"/>
          <w:marBottom w:val="0"/>
          <w:divBdr>
            <w:top w:val="none" w:sz="0" w:space="0" w:color="auto"/>
            <w:left w:val="none" w:sz="0" w:space="0" w:color="auto"/>
            <w:bottom w:val="none" w:sz="0" w:space="0" w:color="auto"/>
            <w:right w:val="none" w:sz="0" w:space="0" w:color="auto"/>
          </w:divBdr>
          <w:divsChild>
            <w:div w:id="1501848994">
              <w:marLeft w:val="0"/>
              <w:marRight w:val="0"/>
              <w:marTop w:val="0"/>
              <w:marBottom w:val="0"/>
              <w:divBdr>
                <w:top w:val="none" w:sz="0" w:space="0" w:color="auto"/>
                <w:left w:val="none" w:sz="0" w:space="0" w:color="auto"/>
                <w:bottom w:val="none" w:sz="0" w:space="0" w:color="auto"/>
                <w:right w:val="none" w:sz="0" w:space="0" w:color="auto"/>
              </w:divBdr>
            </w:div>
          </w:divsChild>
        </w:div>
        <w:div w:id="790439691">
          <w:marLeft w:val="0"/>
          <w:marRight w:val="0"/>
          <w:marTop w:val="0"/>
          <w:marBottom w:val="0"/>
          <w:divBdr>
            <w:top w:val="none" w:sz="0" w:space="0" w:color="auto"/>
            <w:left w:val="none" w:sz="0" w:space="0" w:color="auto"/>
            <w:bottom w:val="none" w:sz="0" w:space="0" w:color="auto"/>
            <w:right w:val="none" w:sz="0" w:space="0" w:color="auto"/>
          </w:divBdr>
        </w:div>
        <w:div w:id="1540363347">
          <w:marLeft w:val="0"/>
          <w:marRight w:val="0"/>
          <w:marTop w:val="0"/>
          <w:marBottom w:val="0"/>
          <w:divBdr>
            <w:top w:val="none" w:sz="0" w:space="0" w:color="auto"/>
            <w:left w:val="none" w:sz="0" w:space="0" w:color="auto"/>
            <w:bottom w:val="none" w:sz="0" w:space="0" w:color="auto"/>
            <w:right w:val="none" w:sz="0" w:space="0" w:color="auto"/>
          </w:divBdr>
          <w:divsChild>
            <w:div w:id="1996058110">
              <w:marLeft w:val="0"/>
              <w:marRight w:val="0"/>
              <w:marTop w:val="0"/>
              <w:marBottom w:val="0"/>
              <w:divBdr>
                <w:top w:val="none" w:sz="0" w:space="0" w:color="auto"/>
                <w:left w:val="none" w:sz="0" w:space="0" w:color="auto"/>
                <w:bottom w:val="none" w:sz="0" w:space="0" w:color="auto"/>
                <w:right w:val="none" w:sz="0" w:space="0" w:color="auto"/>
              </w:divBdr>
            </w:div>
          </w:divsChild>
        </w:div>
        <w:div w:id="931012642">
          <w:marLeft w:val="0"/>
          <w:marRight w:val="0"/>
          <w:marTop w:val="0"/>
          <w:marBottom w:val="0"/>
          <w:divBdr>
            <w:top w:val="none" w:sz="0" w:space="0" w:color="auto"/>
            <w:left w:val="none" w:sz="0" w:space="0" w:color="auto"/>
            <w:bottom w:val="none" w:sz="0" w:space="0" w:color="auto"/>
            <w:right w:val="none" w:sz="0" w:space="0" w:color="auto"/>
          </w:divBdr>
        </w:div>
        <w:div w:id="1431852834">
          <w:marLeft w:val="0"/>
          <w:marRight w:val="0"/>
          <w:marTop w:val="0"/>
          <w:marBottom w:val="0"/>
          <w:divBdr>
            <w:top w:val="none" w:sz="0" w:space="0" w:color="auto"/>
            <w:left w:val="none" w:sz="0" w:space="0" w:color="auto"/>
            <w:bottom w:val="none" w:sz="0" w:space="0" w:color="auto"/>
            <w:right w:val="none" w:sz="0" w:space="0" w:color="auto"/>
          </w:divBdr>
          <w:divsChild>
            <w:div w:id="1216427748">
              <w:marLeft w:val="0"/>
              <w:marRight w:val="0"/>
              <w:marTop w:val="0"/>
              <w:marBottom w:val="0"/>
              <w:divBdr>
                <w:top w:val="none" w:sz="0" w:space="0" w:color="auto"/>
                <w:left w:val="none" w:sz="0" w:space="0" w:color="auto"/>
                <w:bottom w:val="none" w:sz="0" w:space="0" w:color="auto"/>
                <w:right w:val="none" w:sz="0" w:space="0" w:color="auto"/>
              </w:divBdr>
            </w:div>
          </w:divsChild>
        </w:div>
        <w:div w:id="1139495094">
          <w:marLeft w:val="0"/>
          <w:marRight w:val="0"/>
          <w:marTop w:val="0"/>
          <w:marBottom w:val="0"/>
          <w:divBdr>
            <w:top w:val="none" w:sz="0" w:space="0" w:color="auto"/>
            <w:left w:val="none" w:sz="0" w:space="0" w:color="auto"/>
            <w:bottom w:val="none" w:sz="0" w:space="0" w:color="auto"/>
            <w:right w:val="none" w:sz="0" w:space="0" w:color="auto"/>
          </w:divBdr>
        </w:div>
        <w:div w:id="1275138859">
          <w:marLeft w:val="0"/>
          <w:marRight w:val="0"/>
          <w:marTop w:val="0"/>
          <w:marBottom w:val="0"/>
          <w:divBdr>
            <w:top w:val="none" w:sz="0" w:space="0" w:color="auto"/>
            <w:left w:val="none" w:sz="0" w:space="0" w:color="auto"/>
            <w:bottom w:val="none" w:sz="0" w:space="0" w:color="auto"/>
            <w:right w:val="none" w:sz="0" w:space="0" w:color="auto"/>
          </w:divBdr>
          <w:divsChild>
            <w:div w:id="1764494896">
              <w:marLeft w:val="0"/>
              <w:marRight w:val="0"/>
              <w:marTop w:val="0"/>
              <w:marBottom w:val="0"/>
              <w:divBdr>
                <w:top w:val="none" w:sz="0" w:space="0" w:color="auto"/>
                <w:left w:val="none" w:sz="0" w:space="0" w:color="auto"/>
                <w:bottom w:val="none" w:sz="0" w:space="0" w:color="auto"/>
                <w:right w:val="none" w:sz="0" w:space="0" w:color="auto"/>
              </w:divBdr>
            </w:div>
          </w:divsChild>
        </w:div>
        <w:div w:id="845558310">
          <w:marLeft w:val="0"/>
          <w:marRight w:val="0"/>
          <w:marTop w:val="253"/>
          <w:marBottom w:val="0"/>
          <w:divBdr>
            <w:top w:val="none" w:sz="0" w:space="0" w:color="auto"/>
            <w:left w:val="none" w:sz="0" w:space="0" w:color="auto"/>
            <w:bottom w:val="none" w:sz="0" w:space="0" w:color="auto"/>
            <w:right w:val="none" w:sz="0" w:space="0" w:color="auto"/>
          </w:divBdr>
          <w:divsChild>
            <w:div w:id="1890417677">
              <w:marLeft w:val="0"/>
              <w:marRight w:val="0"/>
              <w:marTop w:val="0"/>
              <w:marBottom w:val="0"/>
              <w:divBdr>
                <w:top w:val="none" w:sz="0" w:space="0" w:color="auto"/>
                <w:left w:val="none" w:sz="0" w:space="0" w:color="auto"/>
                <w:bottom w:val="none" w:sz="0" w:space="0" w:color="auto"/>
                <w:right w:val="none" w:sz="0" w:space="0" w:color="auto"/>
              </w:divBdr>
              <w:divsChild>
                <w:div w:id="18752671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2889518">
          <w:marLeft w:val="0"/>
          <w:marRight w:val="0"/>
          <w:marTop w:val="253"/>
          <w:marBottom w:val="0"/>
          <w:divBdr>
            <w:top w:val="none" w:sz="0" w:space="0" w:color="auto"/>
            <w:left w:val="none" w:sz="0" w:space="0" w:color="auto"/>
            <w:bottom w:val="none" w:sz="0" w:space="0" w:color="auto"/>
            <w:right w:val="none" w:sz="0" w:space="0" w:color="auto"/>
          </w:divBdr>
          <w:divsChild>
            <w:div w:id="837186451">
              <w:marLeft w:val="0"/>
              <w:marRight w:val="0"/>
              <w:marTop w:val="0"/>
              <w:marBottom w:val="0"/>
              <w:divBdr>
                <w:top w:val="none" w:sz="0" w:space="0" w:color="auto"/>
                <w:left w:val="none" w:sz="0" w:space="0" w:color="auto"/>
                <w:bottom w:val="none" w:sz="0" w:space="0" w:color="auto"/>
                <w:right w:val="none" w:sz="0" w:space="0" w:color="auto"/>
              </w:divBdr>
              <w:divsChild>
                <w:div w:id="50621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1520788">
          <w:marLeft w:val="0"/>
          <w:marRight w:val="0"/>
          <w:marTop w:val="253"/>
          <w:marBottom w:val="0"/>
          <w:divBdr>
            <w:top w:val="none" w:sz="0" w:space="0" w:color="auto"/>
            <w:left w:val="none" w:sz="0" w:space="0" w:color="auto"/>
            <w:bottom w:val="none" w:sz="0" w:space="0" w:color="auto"/>
            <w:right w:val="none" w:sz="0" w:space="0" w:color="auto"/>
          </w:divBdr>
          <w:divsChild>
            <w:div w:id="300775068">
              <w:marLeft w:val="0"/>
              <w:marRight w:val="0"/>
              <w:marTop w:val="0"/>
              <w:marBottom w:val="0"/>
              <w:divBdr>
                <w:top w:val="none" w:sz="0" w:space="0" w:color="auto"/>
                <w:left w:val="none" w:sz="0" w:space="0" w:color="auto"/>
                <w:bottom w:val="none" w:sz="0" w:space="0" w:color="auto"/>
                <w:right w:val="none" w:sz="0" w:space="0" w:color="auto"/>
              </w:divBdr>
              <w:divsChild>
                <w:div w:id="19444570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62765081">
          <w:marLeft w:val="0"/>
          <w:marRight w:val="0"/>
          <w:marTop w:val="253"/>
          <w:marBottom w:val="0"/>
          <w:divBdr>
            <w:top w:val="none" w:sz="0" w:space="0" w:color="auto"/>
            <w:left w:val="none" w:sz="0" w:space="0" w:color="auto"/>
            <w:bottom w:val="none" w:sz="0" w:space="0" w:color="auto"/>
            <w:right w:val="none" w:sz="0" w:space="0" w:color="auto"/>
          </w:divBdr>
          <w:divsChild>
            <w:div w:id="1647277514">
              <w:marLeft w:val="0"/>
              <w:marRight w:val="0"/>
              <w:marTop w:val="0"/>
              <w:marBottom w:val="0"/>
              <w:divBdr>
                <w:top w:val="none" w:sz="0" w:space="0" w:color="auto"/>
                <w:left w:val="none" w:sz="0" w:space="0" w:color="auto"/>
                <w:bottom w:val="none" w:sz="0" w:space="0" w:color="auto"/>
                <w:right w:val="none" w:sz="0" w:space="0" w:color="auto"/>
              </w:divBdr>
              <w:divsChild>
                <w:div w:id="1652949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0713004">
      <w:bodyDiv w:val="1"/>
      <w:marLeft w:val="0"/>
      <w:marRight w:val="0"/>
      <w:marTop w:val="0"/>
      <w:marBottom w:val="0"/>
      <w:divBdr>
        <w:top w:val="none" w:sz="0" w:space="0" w:color="auto"/>
        <w:left w:val="none" w:sz="0" w:space="0" w:color="auto"/>
        <w:bottom w:val="none" w:sz="0" w:space="0" w:color="auto"/>
        <w:right w:val="none" w:sz="0" w:space="0" w:color="auto"/>
      </w:divBdr>
      <w:divsChild>
        <w:div w:id="682442442">
          <w:marLeft w:val="0"/>
          <w:marRight w:val="0"/>
          <w:marTop w:val="0"/>
          <w:marBottom w:val="0"/>
          <w:divBdr>
            <w:top w:val="none" w:sz="0" w:space="0" w:color="auto"/>
            <w:left w:val="none" w:sz="0" w:space="0" w:color="auto"/>
            <w:bottom w:val="none" w:sz="0" w:space="0" w:color="auto"/>
            <w:right w:val="none" w:sz="0" w:space="0" w:color="auto"/>
          </w:divBdr>
        </w:div>
        <w:div w:id="1755085375">
          <w:marLeft w:val="0"/>
          <w:marRight w:val="0"/>
          <w:marTop w:val="0"/>
          <w:marBottom w:val="0"/>
          <w:divBdr>
            <w:top w:val="none" w:sz="0" w:space="0" w:color="auto"/>
            <w:left w:val="none" w:sz="0" w:space="0" w:color="auto"/>
            <w:bottom w:val="none" w:sz="0" w:space="0" w:color="auto"/>
            <w:right w:val="none" w:sz="0" w:space="0" w:color="auto"/>
          </w:divBdr>
          <w:divsChild>
            <w:div w:id="1836191604">
              <w:marLeft w:val="0"/>
              <w:marRight w:val="0"/>
              <w:marTop w:val="0"/>
              <w:marBottom w:val="0"/>
              <w:divBdr>
                <w:top w:val="none" w:sz="0" w:space="0" w:color="auto"/>
                <w:left w:val="none" w:sz="0" w:space="0" w:color="auto"/>
                <w:bottom w:val="none" w:sz="0" w:space="0" w:color="auto"/>
                <w:right w:val="none" w:sz="0" w:space="0" w:color="auto"/>
              </w:divBdr>
            </w:div>
          </w:divsChild>
        </w:div>
        <w:div w:id="1779790485">
          <w:marLeft w:val="0"/>
          <w:marRight w:val="0"/>
          <w:marTop w:val="0"/>
          <w:marBottom w:val="0"/>
          <w:divBdr>
            <w:top w:val="none" w:sz="0" w:space="0" w:color="auto"/>
            <w:left w:val="none" w:sz="0" w:space="0" w:color="auto"/>
            <w:bottom w:val="none" w:sz="0" w:space="0" w:color="auto"/>
            <w:right w:val="none" w:sz="0" w:space="0" w:color="auto"/>
          </w:divBdr>
        </w:div>
        <w:div w:id="1423648023">
          <w:marLeft w:val="0"/>
          <w:marRight w:val="0"/>
          <w:marTop w:val="0"/>
          <w:marBottom w:val="0"/>
          <w:divBdr>
            <w:top w:val="none" w:sz="0" w:space="0" w:color="auto"/>
            <w:left w:val="none" w:sz="0" w:space="0" w:color="auto"/>
            <w:bottom w:val="none" w:sz="0" w:space="0" w:color="auto"/>
            <w:right w:val="none" w:sz="0" w:space="0" w:color="auto"/>
          </w:divBdr>
          <w:divsChild>
            <w:div w:id="1553149510">
              <w:marLeft w:val="0"/>
              <w:marRight w:val="0"/>
              <w:marTop w:val="0"/>
              <w:marBottom w:val="0"/>
              <w:divBdr>
                <w:top w:val="none" w:sz="0" w:space="0" w:color="auto"/>
                <w:left w:val="none" w:sz="0" w:space="0" w:color="auto"/>
                <w:bottom w:val="none" w:sz="0" w:space="0" w:color="auto"/>
                <w:right w:val="none" w:sz="0" w:space="0" w:color="auto"/>
              </w:divBdr>
            </w:div>
          </w:divsChild>
        </w:div>
        <w:div w:id="6951351">
          <w:marLeft w:val="0"/>
          <w:marRight w:val="0"/>
          <w:marTop w:val="0"/>
          <w:marBottom w:val="0"/>
          <w:divBdr>
            <w:top w:val="none" w:sz="0" w:space="0" w:color="auto"/>
            <w:left w:val="none" w:sz="0" w:space="0" w:color="auto"/>
            <w:bottom w:val="none" w:sz="0" w:space="0" w:color="auto"/>
            <w:right w:val="none" w:sz="0" w:space="0" w:color="auto"/>
          </w:divBdr>
        </w:div>
        <w:div w:id="1806511176">
          <w:marLeft w:val="0"/>
          <w:marRight w:val="0"/>
          <w:marTop w:val="0"/>
          <w:marBottom w:val="0"/>
          <w:divBdr>
            <w:top w:val="none" w:sz="0" w:space="0" w:color="auto"/>
            <w:left w:val="none" w:sz="0" w:space="0" w:color="auto"/>
            <w:bottom w:val="none" w:sz="0" w:space="0" w:color="auto"/>
            <w:right w:val="none" w:sz="0" w:space="0" w:color="auto"/>
          </w:divBdr>
          <w:divsChild>
            <w:div w:id="829447054">
              <w:marLeft w:val="0"/>
              <w:marRight w:val="0"/>
              <w:marTop w:val="0"/>
              <w:marBottom w:val="0"/>
              <w:divBdr>
                <w:top w:val="none" w:sz="0" w:space="0" w:color="auto"/>
                <w:left w:val="none" w:sz="0" w:space="0" w:color="auto"/>
                <w:bottom w:val="none" w:sz="0" w:space="0" w:color="auto"/>
                <w:right w:val="none" w:sz="0" w:space="0" w:color="auto"/>
              </w:divBdr>
            </w:div>
          </w:divsChild>
        </w:div>
        <w:div w:id="1822233014">
          <w:marLeft w:val="0"/>
          <w:marRight w:val="0"/>
          <w:marTop w:val="0"/>
          <w:marBottom w:val="0"/>
          <w:divBdr>
            <w:top w:val="none" w:sz="0" w:space="0" w:color="auto"/>
            <w:left w:val="none" w:sz="0" w:space="0" w:color="auto"/>
            <w:bottom w:val="none" w:sz="0" w:space="0" w:color="auto"/>
            <w:right w:val="none" w:sz="0" w:space="0" w:color="auto"/>
          </w:divBdr>
        </w:div>
        <w:div w:id="1823888149">
          <w:marLeft w:val="0"/>
          <w:marRight w:val="0"/>
          <w:marTop w:val="0"/>
          <w:marBottom w:val="0"/>
          <w:divBdr>
            <w:top w:val="none" w:sz="0" w:space="0" w:color="auto"/>
            <w:left w:val="none" w:sz="0" w:space="0" w:color="auto"/>
            <w:bottom w:val="none" w:sz="0" w:space="0" w:color="auto"/>
            <w:right w:val="none" w:sz="0" w:space="0" w:color="auto"/>
          </w:divBdr>
          <w:divsChild>
            <w:div w:id="163009438">
              <w:marLeft w:val="0"/>
              <w:marRight w:val="0"/>
              <w:marTop w:val="0"/>
              <w:marBottom w:val="0"/>
              <w:divBdr>
                <w:top w:val="none" w:sz="0" w:space="0" w:color="auto"/>
                <w:left w:val="none" w:sz="0" w:space="0" w:color="auto"/>
                <w:bottom w:val="none" w:sz="0" w:space="0" w:color="auto"/>
                <w:right w:val="none" w:sz="0" w:space="0" w:color="auto"/>
              </w:divBdr>
            </w:div>
          </w:divsChild>
        </w:div>
        <w:div w:id="1649282399">
          <w:marLeft w:val="0"/>
          <w:marRight w:val="0"/>
          <w:marTop w:val="0"/>
          <w:marBottom w:val="0"/>
          <w:divBdr>
            <w:top w:val="none" w:sz="0" w:space="0" w:color="auto"/>
            <w:left w:val="none" w:sz="0" w:space="0" w:color="auto"/>
            <w:bottom w:val="none" w:sz="0" w:space="0" w:color="auto"/>
            <w:right w:val="none" w:sz="0" w:space="0" w:color="auto"/>
          </w:divBdr>
        </w:div>
        <w:div w:id="228272013">
          <w:marLeft w:val="0"/>
          <w:marRight w:val="0"/>
          <w:marTop w:val="0"/>
          <w:marBottom w:val="0"/>
          <w:divBdr>
            <w:top w:val="none" w:sz="0" w:space="0" w:color="auto"/>
            <w:left w:val="none" w:sz="0" w:space="0" w:color="auto"/>
            <w:bottom w:val="none" w:sz="0" w:space="0" w:color="auto"/>
            <w:right w:val="none" w:sz="0" w:space="0" w:color="auto"/>
          </w:divBdr>
          <w:divsChild>
            <w:div w:id="1964193189">
              <w:marLeft w:val="0"/>
              <w:marRight w:val="0"/>
              <w:marTop w:val="0"/>
              <w:marBottom w:val="0"/>
              <w:divBdr>
                <w:top w:val="none" w:sz="0" w:space="0" w:color="auto"/>
                <w:left w:val="none" w:sz="0" w:space="0" w:color="auto"/>
                <w:bottom w:val="none" w:sz="0" w:space="0" w:color="auto"/>
                <w:right w:val="none" w:sz="0" w:space="0" w:color="auto"/>
              </w:divBdr>
            </w:div>
          </w:divsChild>
        </w:div>
        <w:div w:id="1855798543">
          <w:marLeft w:val="0"/>
          <w:marRight w:val="0"/>
          <w:marTop w:val="0"/>
          <w:marBottom w:val="0"/>
          <w:divBdr>
            <w:top w:val="none" w:sz="0" w:space="0" w:color="auto"/>
            <w:left w:val="none" w:sz="0" w:space="0" w:color="auto"/>
            <w:bottom w:val="none" w:sz="0" w:space="0" w:color="auto"/>
            <w:right w:val="none" w:sz="0" w:space="0" w:color="auto"/>
          </w:divBdr>
        </w:div>
        <w:div w:id="1699349200">
          <w:marLeft w:val="0"/>
          <w:marRight w:val="0"/>
          <w:marTop w:val="0"/>
          <w:marBottom w:val="0"/>
          <w:divBdr>
            <w:top w:val="none" w:sz="0" w:space="0" w:color="auto"/>
            <w:left w:val="none" w:sz="0" w:space="0" w:color="auto"/>
            <w:bottom w:val="none" w:sz="0" w:space="0" w:color="auto"/>
            <w:right w:val="none" w:sz="0" w:space="0" w:color="auto"/>
          </w:divBdr>
          <w:divsChild>
            <w:div w:id="1919319188">
              <w:marLeft w:val="0"/>
              <w:marRight w:val="0"/>
              <w:marTop w:val="0"/>
              <w:marBottom w:val="0"/>
              <w:divBdr>
                <w:top w:val="none" w:sz="0" w:space="0" w:color="auto"/>
                <w:left w:val="none" w:sz="0" w:space="0" w:color="auto"/>
                <w:bottom w:val="none" w:sz="0" w:space="0" w:color="auto"/>
                <w:right w:val="none" w:sz="0" w:space="0" w:color="auto"/>
              </w:divBdr>
            </w:div>
          </w:divsChild>
        </w:div>
        <w:div w:id="1936749056">
          <w:marLeft w:val="0"/>
          <w:marRight w:val="0"/>
          <w:marTop w:val="0"/>
          <w:marBottom w:val="0"/>
          <w:divBdr>
            <w:top w:val="none" w:sz="0" w:space="0" w:color="auto"/>
            <w:left w:val="none" w:sz="0" w:space="0" w:color="auto"/>
            <w:bottom w:val="none" w:sz="0" w:space="0" w:color="auto"/>
            <w:right w:val="none" w:sz="0" w:space="0" w:color="auto"/>
          </w:divBdr>
        </w:div>
        <w:div w:id="1512449876">
          <w:marLeft w:val="0"/>
          <w:marRight w:val="0"/>
          <w:marTop w:val="0"/>
          <w:marBottom w:val="0"/>
          <w:divBdr>
            <w:top w:val="none" w:sz="0" w:space="0" w:color="auto"/>
            <w:left w:val="none" w:sz="0" w:space="0" w:color="auto"/>
            <w:bottom w:val="none" w:sz="0" w:space="0" w:color="auto"/>
            <w:right w:val="none" w:sz="0" w:space="0" w:color="auto"/>
          </w:divBdr>
          <w:divsChild>
            <w:div w:id="286745542">
              <w:marLeft w:val="0"/>
              <w:marRight w:val="0"/>
              <w:marTop w:val="0"/>
              <w:marBottom w:val="0"/>
              <w:divBdr>
                <w:top w:val="none" w:sz="0" w:space="0" w:color="auto"/>
                <w:left w:val="none" w:sz="0" w:space="0" w:color="auto"/>
                <w:bottom w:val="none" w:sz="0" w:space="0" w:color="auto"/>
                <w:right w:val="none" w:sz="0" w:space="0" w:color="auto"/>
              </w:divBdr>
            </w:div>
          </w:divsChild>
        </w:div>
        <w:div w:id="1550072811">
          <w:marLeft w:val="0"/>
          <w:marRight w:val="0"/>
          <w:marTop w:val="253"/>
          <w:marBottom w:val="0"/>
          <w:divBdr>
            <w:top w:val="none" w:sz="0" w:space="0" w:color="auto"/>
            <w:left w:val="none" w:sz="0" w:space="0" w:color="auto"/>
            <w:bottom w:val="none" w:sz="0" w:space="0" w:color="auto"/>
            <w:right w:val="none" w:sz="0" w:space="0" w:color="auto"/>
          </w:divBdr>
          <w:divsChild>
            <w:div w:id="330841061">
              <w:marLeft w:val="0"/>
              <w:marRight w:val="0"/>
              <w:marTop w:val="0"/>
              <w:marBottom w:val="0"/>
              <w:divBdr>
                <w:top w:val="none" w:sz="0" w:space="0" w:color="auto"/>
                <w:left w:val="none" w:sz="0" w:space="0" w:color="auto"/>
                <w:bottom w:val="none" w:sz="0" w:space="0" w:color="auto"/>
                <w:right w:val="none" w:sz="0" w:space="0" w:color="auto"/>
              </w:divBdr>
              <w:divsChild>
                <w:div w:id="1723358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89160944">
          <w:marLeft w:val="0"/>
          <w:marRight w:val="0"/>
          <w:marTop w:val="253"/>
          <w:marBottom w:val="0"/>
          <w:divBdr>
            <w:top w:val="none" w:sz="0" w:space="0" w:color="auto"/>
            <w:left w:val="none" w:sz="0" w:space="0" w:color="auto"/>
            <w:bottom w:val="none" w:sz="0" w:space="0" w:color="auto"/>
            <w:right w:val="none" w:sz="0" w:space="0" w:color="auto"/>
          </w:divBdr>
          <w:divsChild>
            <w:div w:id="498038709">
              <w:marLeft w:val="0"/>
              <w:marRight w:val="0"/>
              <w:marTop w:val="0"/>
              <w:marBottom w:val="0"/>
              <w:divBdr>
                <w:top w:val="none" w:sz="0" w:space="0" w:color="auto"/>
                <w:left w:val="none" w:sz="0" w:space="0" w:color="auto"/>
                <w:bottom w:val="none" w:sz="0" w:space="0" w:color="auto"/>
                <w:right w:val="none" w:sz="0" w:space="0" w:color="auto"/>
              </w:divBdr>
              <w:divsChild>
                <w:div w:id="7768256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9886628">
          <w:marLeft w:val="0"/>
          <w:marRight w:val="0"/>
          <w:marTop w:val="253"/>
          <w:marBottom w:val="0"/>
          <w:divBdr>
            <w:top w:val="none" w:sz="0" w:space="0" w:color="auto"/>
            <w:left w:val="none" w:sz="0" w:space="0" w:color="auto"/>
            <w:bottom w:val="none" w:sz="0" w:space="0" w:color="auto"/>
            <w:right w:val="none" w:sz="0" w:space="0" w:color="auto"/>
          </w:divBdr>
          <w:divsChild>
            <w:div w:id="1756435190">
              <w:marLeft w:val="0"/>
              <w:marRight w:val="0"/>
              <w:marTop w:val="0"/>
              <w:marBottom w:val="0"/>
              <w:divBdr>
                <w:top w:val="none" w:sz="0" w:space="0" w:color="auto"/>
                <w:left w:val="none" w:sz="0" w:space="0" w:color="auto"/>
                <w:bottom w:val="none" w:sz="0" w:space="0" w:color="auto"/>
                <w:right w:val="none" w:sz="0" w:space="0" w:color="auto"/>
              </w:divBdr>
              <w:divsChild>
                <w:div w:id="14064201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4766890">
          <w:marLeft w:val="0"/>
          <w:marRight w:val="0"/>
          <w:marTop w:val="253"/>
          <w:marBottom w:val="0"/>
          <w:divBdr>
            <w:top w:val="none" w:sz="0" w:space="0" w:color="auto"/>
            <w:left w:val="none" w:sz="0" w:space="0" w:color="auto"/>
            <w:bottom w:val="none" w:sz="0" w:space="0" w:color="auto"/>
            <w:right w:val="none" w:sz="0" w:space="0" w:color="auto"/>
          </w:divBdr>
          <w:divsChild>
            <w:div w:id="1247418210">
              <w:marLeft w:val="0"/>
              <w:marRight w:val="0"/>
              <w:marTop w:val="0"/>
              <w:marBottom w:val="0"/>
              <w:divBdr>
                <w:top w:val="none" w:sz="0" w:space="0" w:color="auto"/>
                <w:left w:val="none" w:sz="0" w:space="0" w:color="auto"/>
                <w:bottom w:val="none" w:sz="0" w:space="0" w:color="auto"/>
                <w:right w:val="none" w:sz="0" w:space="0" w:color="auto"/>
              </w:divBdr>
              <w:divsChild>
                <w:div w:id="4292032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8457873">
      <w:bodyDiv w:val="1"/>
      <w:marLeft w:val="0"/>
      <w:marRight w:val="0"/>
      <w:marTop w:val="0"/>
      <w:marBottom w:val="0"/>
      <w:divBdr>
        <w:top w:val="none" w:sz="0" w:space="0" w:color="auto"/>
        <w:left w:val="none" w:sz="0" w:space="0" w:color="auto"/>
        <w:bottom w:val="none" w:sz="0" w:space="0" w:color="auto"/>
        <w:right w:val="none" w:sz="0" w:space="0" w:color="auto"/>
      </w:divBdr>
      <w:divsChild>
        <w:div w:id="186990208">
          <w:marLeft w:val="0"/>
          <w:marRight w:val="0"/>
          <w:marTop w:val="0"/>
          <w:marBottom w:val="0"/>
          <w:divBdr>
            <w:top w:val="none" w:sz="0" w:space="0" w:color="auto"/>
            <w:left w:val="none" w:sz="0" w:space="0" w:color="auto"/>
            <w:bottom w:val="none" w:sz="0" w:space="0" w:color="auto"/>
            <w:right w:val="none" w:sz="0" w:space="0" w:color="auto"/>
          </w:divBdr>
        </w:div>
        <w:div w:id="58745250">
          <w:marLeft w:val="0"/>
          <w:marRight w:val="0"/>
          <w:marTop w:val="0"/>
          <w:marBottom w:val="0"/>
          <w:divBdr>
            <w:top w:val="none" w:sz="0" w:space="0" w:color="auto"/>
            <w:left w:val="none" w:sz="0" w:space="0" w:color="auto"/>
            <w:bottom w:val="none" w:sz="0" w:space="0" w:color="auto"/>
            <w:right w:val="none" w:sz="0" w:space="0" w:color="auto"/>
          </w:divBdr>
          <w:divsChild>
            <w:div w:id="1236090614">
              <w:marLeft w:val="0"/>
              <w:marRight w:val="0"/>
              <w:marTop w:val="0"/>
              <w:marBottom w:val="0"/>
              <w:divBdr>
                <w:top w:val="none" w:sz="0" w:space="0" w:color="auto"/>
                <w:left w:val="none" w:sz="0" w:space="0" w:color="auto"/>
                <w:bottom w:val="none" w:sz="0" w:space="0" w:color="auto"/>
                <w:right w:val="none" w:sz="0" w:space="0" w:color="auto"/>
              </w:divBdr>
            </w:div>
          </w:divsChild>
        </w:div>
        <w:div w:id="949124752">
          <w:marLeft w:val="0"/>
          <w:marRight w:val="0"/>
          <w:marTop w:val="0"/>
          <w:marBottom w:val="0"/>
          <w:divBdr>
            <w:top w:val="none" w:sz="0" w:space="0" w:color="auto"/>
            <w:left w:val="none" w:sz="0" w:space="0" w:color="auto"/>
            <w:bottom w:val="none" w:sz="0" w:space="0" w:color="auto"/>
            <w:right w:val="none" w:sz="0" w:space="0" w:color="auto"/>
          </w:divBdr>
        </w:div>
        <w:div w:id="1114177712">
          <w:marLeft w:val="0"/>
          <w:marRight w:val="0"/>
          <w:marTop w:val="0"/>
          <w:marBottom w:val="0"/>
          <w:divBdr>
            <w:top w:val="none" w:sz="0" w:space="0" w:color="auto"/>
            <w:left w:val="none" w:sz="0" w:space="0" w:color="auto"/>
            <w:bottom w:val="none" w:sz="0" w:space="0" w:color="auto"/>
            <w:right w:val="none" w:sz="0" w:space="0" w:color="auto"/>
          </w:divBdr>
          <w:divsChild>
            <w:div w:id="183056103">
              <w:marLeft w:val="0"/>
              <w:marRight w:val="0"/>
              <w:marTop w:val="0"/>
              <w:marBottom w:val="0"/>
              <w:divBdr>
                <w:top w:val="none" w:sz="0" w:space="0" w:color="auto"/>
                <w:left w:val="none" w:sz="0" w:space="0" w:color="auto"/>
                <w:bottom w:val="none" w:sz="0" w:space="0" w:color="auto"/>
                <w:right w:val="none" w:sz="0" w:space="0" w:color="auto"/>
              </w:divBdr>
            </w:div>
          </w:divsChild>
        </w:div>
        <w:div w:id="1429159248">
          <w:marLeft w:val="0"/>
          <w:marRight w:val="0"/>
          <w:marTop w:val="0"/>
          <w:marBottom w:val="0"/>
          <w:divBdr>
            <w:top w:val="none" w:sz="0" w:space="0" w:color="auto"/>
            <w:left w:val="none" w:sz="0" w:space="0" w:color="auto"/>
            <w:bottom w:val="none" w:sz="0" w:space="0" w:color="auto"/>
            <w:right w:val="none" w:sz="0" w:space="0" w:color="auto"/>
          </w:divBdr>
        </w:div>
        <w:div w:id="1747800363">
          <w:marLeft w:val="0"/>
          <w:marRight w:val="0"/>
          <w:marTop w:val="0"/>
          <w:marBottom w:val="0"/>
          <w:divBdr>
            <w:top w:val="none" w:sz="0" w:space="0" w:color="auto"/>
            <w:left w:val="none" w:sz="0" w:space="0" w:color="auto"/>
            <w:bottom w:val="none" w:sz="0" w:space="0" w:color="auto"/>
            <w:right w:val="none" w:sz="0" w:space="0" w:color="auto"/>
          </w:divBdr>
          <w:divsChild>
            <w:div w:id="920330775">
              <w:marLeft w:val="0"/>
              <w:marRight w:val="0"/>
              <w:marTop w:val="0"/>
              <w:marBottom w:val="0"/>
              <w:divBdr>
                <w:top w:val="none" w:sz="0" w:space="0" w:color="auto"/>
                <w:left w:val="none" w:sz="0" w:space="0" w:color="auto"/>
                <w:bottom w:val="none" w:sz="0" w:space="0" w:color="auto"/>
                <w:right w:val="none" w:sz="0" w:space="0" w:color="auto"/>
              </w:divBdr>
            </w:div>
          </w:divsChild>
        </w:div>
        <w:div w:id="17778969">
          <w:marLeft w:val="0"/>
          <w:marRight w:val="0"/>
          <w:marTop w:val="0"/>
          <w:marBottom w:val="0"/>
          <w:divBdr>
            <w:top w:val="none" w:sz="0" w:space="0" w:color="auto"/>
            <w:left w:val="none" w:sz="0" w:space="0" w:color="auto"/>
            <w:bottom w:val="none" w:sz="0" w:space="0" w:color="auto"/>
            <w:right w:val="none" w:sz="0" w:space="0" w:color="auto"/>
          </w:divBdr>
        </w:div>
        <w:div w:id="1436054436">
          <w:marLeft w:val="0"/>
          <w:marRight w:val="0"/>
          <w:marTop w:val="0"/>
          <w:marBottom w:val="0"/>
          <w:divBdr>
            <w:top w:val="none" w:sz="0" w:space="0" w:color="auto"/>
            <w:left w:val="none" w:sz="0" w:space="0" w:color="auto"/>
            <w:bottom w:val="none" w:sz="0" w:space="0" w:color="auto"/>
            <w:right w:val="none" w:sz="0" w:space="0" w:color="auto"/>
          </w:divBdr>
          <w:divsChild>
            <w:div w:id="1894580763">
              <w:marLeft w:val="0"/>
              <w:marRight w:val="0"/>
              <w:marTop w:val="0"/>
              <w:marBottom w:val="0"/>
              <w:divBdr>
                <w:top w:val="none" w:sz="0" w:space="0" w:color="auto"/>
                <w:left w:val="none" w:sz="0" w:space="0" w:color="auto"/>
                <w:bottom w:val="none" w:sz="0" w:space="0" w:color="auto"/>
                <w:right w:val="none" w:sz="0" w:space="0" w:color="auto"/>
              </w:divBdr>
            </w:div>
          </w:divsChild>
        </w:div>
        <w:div w:id="120154421">
          <w:marLeft w:val="0"/>
          <w:marRight w:val="0"/>
          <w:marTop w:val="0"/>
          <w:marBottom w:val="0"/>
          <w:divBdr>
            <w:top w:val="none" w:sz="0" w:space="0" w:color="auto"/>
            <w:left w:val="none" w:sz="0" w:space="0" w:color="auto"/>
            <w:bottom w:val="none" w:sz="0" w:space="0" w:color="auto"/>
            <w:right w:val="none" w:sz="0" w:space="0" w:color="auto"/>
          </w:divBdr>
        </w:div>
        <w:div w:id="2002462756">
          <w:marLeft w:val="0"/>
          <w:marRight w:val="0"/>
          <w:marTop w:val="0"/>
          <w:marBottom w:val="0"/>
          <w:divBdr>
            <w:top w:val="none" w:sz="0" w:space="0" w:color="auto"/>
            <w:left w:val="none" w:sz="0" w:space="0" w:color="auto"/>
            <w:bottom w:val="none" w:sz="0" w:space="0" w:color="auto"/>
            <w:right w:val="none" w:sz="0" w:space="0" w:color="auto"/>
          </w:divBdr>
          <w:divsChild>
            <w:div w:id="1219703755">
              <w:marLeft w:val="0"/>
              <w:marRight w:val="0"/>
              <w:marTop w:val="0"/>
              <w:marBottom w:val="0"/>
              <w:divBdr>
                <w:top w:val="none" w:sz="0" w:space="0" w:color="auto"/>
                <w:left w:val="none" w:sz="0" w:space="0" w:color="auto"/>
                <w:bottom w:val="none" w:sz="0" w:space="0" w:color="auto"/>
                <w:right w:val="none" w:sz="0" w:space="0" w:color="auto"/>
              </w:divBdr>
            </w:div>
          </w:divsChild>
        </w:div>
        <w:div w:id="274749400">
          <w:marLeft w:val="0"/>
          <w:marRight w:val="0"/>
          <w:marTop w:val="0"/>
          <w:marBottom w:val="0"/>
          <w:divBdr>
            <w:top w:val="none" w:sz="0" w:space="0" w:color="auto"/>
            <w:left w:val="none" w:sz="0" w:space="0" w:color="auto"/>
            <w:bottom w:val="none" w:sz="0" w:space="0" w:color="auto"/>
            <w:right w:val="none" w:sz="0" w:space="0" w:color="auto"/>
          </w:divBdr>
        </w:div>
        <w:div w:id="323511897">
          <w:marLeft w:val="0"/>
          <w:marRight w:val="0"/>
          <w:marTop w:val="0"/>
          <w:marBottom w:val="0"/>
          <w:divBdr>
            <w:top w:val="none" w:sz="0" w:space="0" w:color="auto"/>
            <w:left w:val="none" w:sz="0" w:space="0" w:color="auto"/>
            <w:bottom w:val="none" w:sz="0" w:space="0" w:color="auto"/>
            <w:right w:val="none" w:sz="0" w:space="0" w:color="auto"/>
          </w:divBdr>
          <w:divsChild>
            <w:div w:id="402526476">
              <w:marLeft w:val="0"/>
              <w:marRight w:val="0"/>
              <w:marTop w:val="0"/>
              <w:marBottom w:val="0"/>
              <w:divBdr>
                <w:top w:val="none" w:sz="0" w:space="0" w:color="auto"/>
                <w:left w:val="none" w:sz="0" w:space="0" w:color="auto"/>
                <w:bottom w:val="none" w:sz="0" w:space="0" w:color="auto"/>
                <w:right w:val="none" w:sz="0" w:space="0" w:color="auto"/>
              </w:divBdr>
            </w:div>
          </w:divsChild>
        </w:div>
        <w:div w:id="150175351">
          <w:marLeft w:val="0"/>
          <w:marRight w:val="0"/>
          <w:marTop w:val="0"/>
          <w:marBottom w:val="0"/>
          <w:divBdr>
            <w:top w:val="none" w:sz="0" w:space="0" w:color="auto"/>
            <w:left w:val="none" w:sz="0" w:space="0" w:color="auto"/>
            <w:bottom w:val="none" w:sz="0" w:space="0" w:color="auto"/>
            <w:right w:val="none" w:sz="0" w:space="0" w:color="auto"/>
          </w:divBdr>
        </w:div>
        <w:div w:id="1312709534">
          <w:marLeft w:val="0"/>
          <w:marRight w:val="0"/>
          <w:marTop w:val="0"/>
          <w:marBottom w:val="0"/>
          <w:divBdr>
            <w:top w:val="none" w:sz="0" w:space="0" w:color="auto"/>
            <w:left w:val="none" w:sz="0" w:space="0" w:color="auto"/>
            <w:bottom w:val="none" w:sz="0" w:space="0" w:color="auto"/>
            <w:right w:val="none" w:sz="0" w:space="0" w:color="auto"/>
          </w:divBdr>
          <w:divsChild>
            <w:div w:id="1315643076">
              <w:marLeft w:val="0"/>
              <w:marRight w:val="0"/>
              <w:marTop w:val="0"/>
              <w:marBottom w:val="0"/>
              <w:divBdr>
                <w:top w:val="none" w:sz="0" w:space="0" w:color="auto"/>
                <w:left w:val="none" w:sz="0" w:space="0" w:color="auto"/>
                <w:bottom w:val="none" w:sz="0" w:space="0" w:color="auto"/>
                <w:right w:val="none" w:sz="0" w:space="0" w:color="auto"/>
              </w:divBdr>
            </w:div>
          </w:divsChild>
        </w:div>
        <w:div w:id="894318832">
          <w:marLeft w:val="0"/>
          <w:marRight w:val="0"/>
          <w:marTop w:val="253"/>
          <w:marBottom w:val="0"/>
          <w:divBdr>
            <w:top w:val="none" w:sz="0" w:space="0" w:color="auto"/>
            <w:left w:val="none" w:sz="0" w:space="0" w:color="auto"/>
            <w:bottom w:val="none" w:sz="0" w:space="0" w:color="auto"/>
            <w:right w:val="none" w:sz="0" w:space="0" w:color="auto"/>
          </w:divBdr>
          <w:divsChild>
            <w:div w:id="461464177">
              <w:marLeft w:val="0"/>
              <w:marRight w:val="0"/>
              <w:marTop w:val="0"/>
              <w:marBottom w:val="0"/>
              <w:divBdr>
                <w:top w:val="none" w:sz="0" w:space="0" w:color="auto"/>
                <w:left w:val="none" w:sz="0" w:space="0" w:color="auto"/>
                <w:bottom w:val="none" w:sz="0" w:space="0" w:color="auto"/>
                <w:right w:val="none" w:sz="0" w:space="0" w:color="auto"/>
              </w:divBdr>
              <w:divsChild>
                <w:div w:id="169916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3771384">
          <w:marLeft w:val="0"/>
          <w:marRight w:val="0"/>
          <w:marTop w:val="253"/>
          <w:marBottom w:val="0"/>
          <w:divBdr>
            <w:top w:val="none" w:sz="0" w:space="0" w:color="auto"/>
            <w:left w:val="none" w:sz="0" w:space="0" w:color="auto"/>
            <w:bottom w:val="none" w:sz="0" w:space="0" w:color="auto"/>
            <w:right w:val="none" w:sz="0" w:space="0" w:color="auto"/>
          </w:divBdr>
          <w:divsChild>
            <w:div w:id="961959644">
              <w:marLeft w:val="0"/>
              <w:marRight w:val="0"/>
              <w:marTop w:val="0"/>
              <w:marBottom w:val="0"/>
              <w:divBdr>
                <w:top w:val="none" w:sz="0" w:space="0" w:color="auto"/>
                <w:left w:val="none" w:sz="0" w:space="0" w:color="auto"/>
                <w:bottom w:val="none" w:sz="0" w:space="0" w:color="auto"/>
                <w:right w:val="none" w:sz="0" w:space="0" w:color="auto"/>
              </w:divBdr>
              <w:divsChild>
                <w:div w:id="19111127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7751255">
          <w:marLeft w:val="0"/>
          <w:marRight w:val="0"/>
          <w:marTop w:val="253"/>
          <w:marBottom w:val="0"/>
          <w:divBdr>
            <w:top w:val="none" w:sz="0" w:space="0" w:color="auto"/>
            <w:left w:val="none" w:sz="0" w:space="0" w:color="auto"/>
            <w:bottom w:val="none" w:sz="0" w:space="0" w:color="auto"/>
            <w:right w:val="none" w:sz="0" w:space="0" w:color="auto"/>
          </w:divBdr>
          <w:divsChild>
            <w:div w:id="1466657050">
              <w:marLeft w:val="0"/>
              <w:marRight w:val="0"/>
              <w:marTop w:val="0"/>
              <w:marBottom w:val="0"/>
              <w:divBdr>
                <w:top w:val="none" w:sz="0" w:space="0" w:color="auto"/>
                <w:left w:val="none" w:sz="0" w:space="0" w:color="auto"/>
                <w:bottom w:val="none" w:sz="0" w:space="0" w:color="auto"/>
                <w:right w:val="none" w:sz="0" w:space="0" w:color="auto"/>
              </w:divBdr>
              <w:divsChild>
                <w:div w:id="2031835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173680">
          <w:marLeft w:val="0"/>
          <w:marRight w:val="0"/>
          <w:marTop w:val="253"/>
          <w:marBottom w:val="0"/>
          <w:divBdr>
            <w:top w:val="none" w:sz="0" w:space="0" w:color="auto"/>
            <w:left w:val="none" w:sz="0" w:space="0" w:color="auto"/>
            <w:bottom w:val="none" w:sz="0" w:space="0" w:color="auto"/>
            <w:right w:val="none" w:sz="0" w:space="0" w:color="auto"/>
          </w:divBdr>
          <w:divsChild>
            <w:div w:id="1613047814">
              <w:marLeft w:val="0"/>
              <w:marRight w:val="0"/>
              <w:marTop w:val="0"/>
              <w:marBottom w:val="0"/>
              <w:divBdr>
                <w:top w:val="none" w:sz="0" w:space="0" w:color="auto"/>
                <w:left w:val="none" w:sz="0" w:space="0" w:color="auto"/>
                <w:bottom w:val="none" w:sz="0" w:space="0" w:color="auto"/>
                <w:right w:val="none" w:sz="0" w:space="0" w:color="auto"/>
              </w:divBdr>
              <w:divsChild>
                <w:div w:id="146928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1138774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67">
          <w:marLeft w:val="0"/>
          <w:marRight w:val="0"/>
          <w:marTop w:val="0"/>
          <w:marBottom w:val="0"/>
          <w:divBdr>
            <w:top w:val="none" w:sz="0" w:space="0" w:color="auto"/>
            <w:left w:val="none" w:sz="0" w:space="0" w:color="auto"/>
            <w:bottom w:val="none" w:sz="0" w:space="0" w:color="auto"/>
            <w:right w:val="none" w:sz="0" w:space="0" w:color="auto"/>
          </w:divBdr>
        </w:div>
        <w:div w:id="934823031">
          <w:marLeft w:val="0"/>
          <w:marRight w:val="0"/>
          <w:marTop w:val="0"/>
          <w:marBottom w:val="0"/>
          <w:divBdr>
            <w:top w:val="none" w:sz="0" w:space="0" w:color="auto"/>
            <w:left w:val="none" w:sz="0" w:space="0" w:color="auto"/>
            <w:bottom w:val="none" w:sz="0" w:space="0" w:color="auto"/>
            <w:right w:val="none" w:sz="0" w:space="0" w:color="auto"/>
          </w:divBdr>
          <w:divsChild>
            <w:div w:id="1105424580">
              <w:marLeft w:val="0"/>
              <w:marRight w:val="0"/>
              <w:marTop w:val="0"/>
              <w:marBottom w:val="0"/>
              <w:divBdr>
                <w:top w:val="none" w:sz="0" w:space="0" w:color="auto"/>
                <w:left w:val="none" w:sz="0" w:space="0" w:color="auto"/>
                <w:bottom w:val="none" w:sz="0" w:space="0" w:color="auto"/>
                <w:right w:val="none" w:sz="0" w:space="0" w:color="auto"/>
              </w:divBdr>
            </w:div>
          </w:divsChild>
        </w:div>
        <w:div w:id="362170309">
          <w:marLeft w:val="0"/>
          <w:marRight w:val="0"/>
          <w:marTop w:val="0"/>
          <w:marBottom w:val="0"/>
          <w:divBdr>
            <w:top w:val="none" w:sz="0" w:space="0" w:color="auto"/>
            <w:left w:val="none" w:sz="0" w:space="0" w:color="auto"/>
            <w:bottom w:val="none" w:sz="0" w:space="0" w:color="auto"/>
            <w:right w:val="none" w:sz="0" w:space="0" w:color="auto"/>
          </w:divBdr>
        </w:div>
        <w:div w:id="1326978114">
          <w:marLeft w:val="0"/>
          <w:marRight w:val="0"/>
          <w:marTop w:val="0"/>
          <w:marBottom w:val="0"/>
          <w:divBdr>
            <w:top w:val="none" w:sz="0" w:space="0" w:color="auto"/>
            <w:left w:val="none" w:sz="0" w:space="0" w:color="auto"/>
            <w:bottom w:val="none" w:sz="0" w:space="0" w:color="auto"/>
            <w:right w:val="none" w:sz="0" w:space="0" w:color="auto"/>
          </w:divBdr>
          <w:divsChild>
            <w:div w:id="1745758113">
              <w:marLeft w:val="0"/>
              <w:marRight w:val="0"/>
              <w:marTop w:val="0"/>
              <w:marBottom w:val="0"/>
              <w:divBdr>
                <w:top w:val="none" w:sz="0" w:space="0" w:color="auto"/>
                <w:left w:val="none" w:sz="0" w:space="0" w:color="auto"/>
                <w:bottom w:val="none" w:sz="0" w:space="0" w:color="auto"/>
                <w:right w:val="none" w:sz="0" w:space="0" w:color="auto"/>
              </w:divBdr>
            </w:div>
          </w:divsChild>
        </w:div>
        <w:div w:id="716009469">
          <w:marLeft w:val="0"/>
          <w:marRight w:val="0"/>
          <w:marTop w:val="0"/>
          <w:marBottom w:val="0"/>
          <w:divBdr>
            <w:top w:val="none" w:sz="0" w:space="0" w:color="auto"/>
            <w:left w:val="none" w:sz="0" w:space="0" w:color="auto"/>
            <w:bottom w:val="none" w:sz="0" w:space="0" w:color="auto"/>
            <w:right w:val="none" w:sz="0" w:space="0" w:color="auto"/>
          </w:divBdr>
        </w:div>
        <w:div w:id="1922442507">
          <w:marLeft w:val="0"/>
          <w:marRight w:val="0"/>
          <w:marTop w:val="0"/>
          <w:marBottom w:val="0"/>
          <w:divBdr>
            <w:top w:val="none" w:sz="0" w:space="0" w:color="auto"/>
            <w:left w:val="none" w:sz="0" w:space="0" w:color="auto"/>
            <w:bottom w:val="none" w:sz="0" w:space="0" w:color="auto"/>
            <w:right w:val="none" w:sz="0" w:space="0" w:color="auto"/>
          </w:divBdr>
          <w:divsChild>
            <w:div w:id="1397819309">
              <w:marLeft w:val="0"/>
              <w:marRight w:val="0"/>
              <w:marTop w:val="0"/>
              <w:marBottom w:val="0"/>
              <w:divBdr>
                <w:top w:val="none" w:sz="0" w:space="0" w:color="auto"/>
                <w:left w:val="none" w:sz="0" w:space="0" w:color="auto"/>
                <w:bottom w:val="none" w:sz="0" w:space="0" w:color="auto"/>
                <w:right w:val="none" w:sz="0" w:space="0" w:color="auto"/>
              </w:divBdr>
            </w:div>
          </w:divsChild>
        </w:div>
        <w:div w:id="829293588">
          <w:marLeft w:val="0"/>
          <w:marRight w:val="0"/>
          <w:marTop w:val="0"/>
          <w:marBottom w:val="0"/>
          <w:divBdr>
            <w:top w:val="none" w:sz="0" w:space="0" w:color="auto"/>
            <w:left w:val="none" w:sz="0" w:space="0" w:color="auto"/>
            <w:bottom w:val="none" w:sz="0" w:space="0" w:color="auto"/>
            <w:right w:val="none" w:sz="0" w:space="0" w:color="auto"/>
          </w:divBdr>
        </w:div>
        <w:div w:id="970205389">
          <w:marLeft w:val="0"/>
          <w:marRight w:val="0"/>
          <w:marTop w:val="0"/>
          <w:marBottom w:val="0"/>
          <w:divBdr>
            <w:top w:val="none" w:sz="0" w:space="0" w:color="auto"/>
            <w:left w:val="none" w:sz="0" w:space="0" w:color="auto"/>
            <w:bottom w:val="none" w:sz="0" w:space="0" w:color="auto"/>
            <w:right w:val="none" w:sz="0" w:space="0" w:color="auto"/>
          </w:divBdr>
          <w:divsChild>
            <w:div w:id="1826121553">
              <w:marLeft w:val="0"/>
              <w:marRight w:val="0"/>
              <w:marTop w:val="0"/>
              <w:marBottom w:val="0"/>
              <w:divBdr>
                <w:top w:val="none" w:sz="0" w:space="0" w:color="auto"/>
                <w:left w:val="none" w:sz="0" w:space="0" w:color="auto"/>
                <w:bottom w:val="none" w:sz="0" w:space="0" w:color="auto"/>
                <w:right w:val="none" w:sz="0" w:space="0" w:color="auto"/>
              </w:divBdr>
            </w:div>
          </w:divsChild>
        </w:div>
        <w:div w:id="1669676966">
          <w:marLeft w:val="0"/>
          <w:marRight w:val="0"/>
          <w:marTop w:val="0"/>
          <w:marBottom w:val="0"/>
          <w:divBdr>
            <w:top w:val="none" w:sz="0" w:space="0" w:color="auto"/>
            <w:left w:val="none" w:sz="0" w:space="0" w:color="auto"/>
            <w:bottom w:val="none" w:sz="0" w:space="0" w:color="auto"/>
            <w:right w:val="none" w:sz="0" w:space="0" w:color="auto"/>
          </w:divBdr>
        </w:div>
        <w:div w:id="1258639028">
          <w:marLeft w:val="0"/>
          <w:marRight w:val="0"/>
          <w:marTop w:val="0"/>
          <w:marBottom w:val="0"/>
          <w:divBdr>
            <w:top w:val="none" w:sz="0" w:space="0" w:color="auto"/>
            <w:left w:val="none" w:sz="0" w:space="0" w:color="auto"/>
            <w:bottom w:val="none" w:sz="0" w:space="0" w:color="auto"/>
            <w:right w:val="none" w:sz="0" w:space="0" w:color="auto"/>
          </w:divBdr>
          <w:divsChild>
            <w:div w:id="1520779701">
              <w:marLeft w:val="0"/>
              <w:marRight w:val="0"/>
              <w:marTop w:val="0"/>
              <w:marBottom w:val="0"/>
              <w:divBdr>
                <w:top w:val="none" w:sz="0" w:space="0" w:color="auto"/>
                <w:left w:val="none" w:sz="0" w:space="0" w:color="auto"/>
                <w:bottom w:val="none" w:sz="0" w:space="0" w:color="auto"/>
                <w:right w:val="none" w:sz="0" w:space="0" w:color="auto"/>
              </w:divBdr>
            </w:div>
          </w:divsChild>
        </w:div>
        <w:div w:id="1894147210">
          <w:marLeft w:val="0"/>
          <w:marRight w:val="0"/>
          <w:marTop w:val="0"/>
          <w:marBottom w:val="0"/>
          <w:divBdr>
            <w:top w:val="none" w:sz="0" w:space="0" w:color="auto"/>
            <w:left w:val="none" w:sz="0" w:space="0" w:color="auto"/>
            <w:bottom w:val="none" w:sz="0" w:space="0" w:color="auto"/>
            <w:right w:val="none" w:sz="0" w:space="0" w:color="auto"/>
          </w:divBdr>
        </w:div>
        <w:div w:id="1255019963">
          <w:marLeft w:val="0"/>
          <w:marRight w:val="0"/>
          <w:marTop w:val="0"/>
          <w:marBottom w:val="0"/>
          <w:divBdr>
            <w:top w:val="none" w:sz="0" w:space="0" w:color="auto"/>
            <w:left w:val="none" w:sz="0" w:space="0" w:color="auto"/>
            <w:bottom w:val="none" w:sz="0" w:space="0" w:color="auto"/>
            <w:right w:val="none" w:sz="0" w:space="0" w:color="auto"/>
          </w:divBdr>
          <w:divsChild>
            <w:div w:id="821583967">
              <w:marLeft w:val="0"/>
              <w:marRight w:val="0"/>
              <w:marTop w:val="0"/>
              <w:marBottom w:val="0"/>
              <w:divBdr>
                <w:top w:val="none" w:sz="0" w:space="0" w:color="auto"/>
                <w:left w:val="none" w:sz="0" w:space="0" w:color="auto"/>
                <w:bottom w:val="none" w:sz="0" w:space="0" w:color="auto"/>
                <w:right w:val="none" w:sz="0" w:space="0" w:color="auto"/>
              </w:divBdr>
            </w:div>
          </w:divsChild>
        </w:div>
        <w:div w:id="790057534">
          <w:marLeft w:val="0"/>
          <w:marRight w:val="0"/>
          <w:marTop w:val="0"/>
          <w:marBottom w:val="0"/>
          <w:divBdr>
            <w:top w:val="none" w:sz="0" w:space="0" w:color="auto"/>
            <w:left w:val="none" w:sz="0" w:space="0" w:color="auto"/>
            <w:bottom w:val="none" w:sz="0" w:space="0" w:color="auto"/>
            <w:right w:val="none" w:sz="0" w:space="0" w:color="auto"/>
          </w:divBdr>
        </w:div>
        <w:div w:id="1333876504">
          <w:marLeft w:val="0"/>
          <w:marRight w:val="0"/>
          <w:marTop w:val="0"/>
          <w:marBottom w:val="0"/>
          <w:divBdr>
            <w:top w:val="none" w:sz="0" w:space="0" w:color="auto"/>
            <w:left w:val="none" w:sz="0" w:space="0" w:color="auto"/>
            <w:bottom w:val="none" w:sz="0" w:space="0" w:color="auto"/>
            <w:right w:val="none" w:sz="0" w:space="0" w:color="auto"/>
          </w:divBdr>
          <w:divsChild>
            <w:div w:id="1126385701">
              <w:marLeft w:val="0"/>
              <w:marRight w:val="0"/>
              <w:marTop w:val="0"/>
              <w:marBottom w:val="0"/>
              <w:divBdr>
                <w:top w:val="none" w:sz="0" w:space="0" w:color="auto"/>
                <w:left w:val="none" w:sz="0" w:space="0" w:color="auto"/>
                <w:bottom w:val="none" w:sz="0" w:space="0" w:color="auto"/>
                <w:right w:val="none" w:sz="0" w:space="0" w:color="auto"/>
              </w:divBdr>
            </w:div>
          </w:divsChild>
        </w:div>
        <w:div w:id="18708276">
          <w:marLeft w:val="0"/>
          <w:marRight w:val="0"/>
          <w:marTop w:val="201"/>
          <w:marBottom w:val="0"/>
          <w:divBdr>
            <w:top w:val="none" w:sz="0" w:space="0" w:color="auto"/>
            <w:left w:val="none" w:sz="0" w:space="0" w:color="auto"/>
            <w:bottom w:val="none" w:sz="0" w:space="0" w:color="auto"/>
            <w:right w:val="none" w:sz="0" w:space="0" w:color="auto"/>
          </w:divBdr>
          <w:divsChild>
            <w:div w:id="1074736982">
              <w:marLeft w:val="0"/>
              <w:marRight w:val="0"/>
              <w:marTop w:val="0"/>
              <w:marBottom w:val="0"/>
              <w:divBdr>
                <w:top w:val="none" w:sz="0" w:space="0" w:color="auto"/>
                <w:left w:val="none" w:sz="0" w:space="0" w:color="auto"/>
                <w:bottom w:val="none" w:sz="0" w:space="0" w:color="auto"/>
                <w:right w:val="none" w:sz="0" w:space="0" w:color="auto"/>
              </w:divBdr>
              <w:divsChild>
                <w:div w:id="14710921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6912850">
          <w:marLeft w:val="0"/>
          <w:marRight w:val="0"/>
          <w:marTop w:val="201"/>
          <w:marBottom w:val="0"/>
          <w:divBdr>
            <w:top w:val="none" w:sz="0" w:space="0" w:color="auto"/>
            <w:left w:val="none" w:sz="0" w:space="0" w:color="auto"/>
            <w:bottom w:val="none" w:sz="0" w:space="0" w:color="auto"/>
            <w:right w:val="none" w:sz="0" w:space="0" w:color="auto"/>
          </w:divBdr>
          <w:divsChild>
            <w:div w:id="1662270869">
              <w:marLeft w:val="0"/>
              <w:marRight w:val="0"/>
              <w:marTop w:val="0"/>
              <w:marBottom w:val="0"/>
              <w:divBdr>
                <w:top w:val="none" w:sz="0" w:space="0" w:color="auto"/>
                <w:left w:val="none" w:sz="0" w:space="0" w:color="auto"/>
                <w:bottom w:val="none" w:sz="0" w:space="0" w:color="auto"/>
                <w:right w:val="none" w:sz="0" w:space="0" w:color="auto"/>
              </w:divBdr>
              <w:divsChild>
                <w:div w:id="680087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640841">
          <w:marLeft w:val="0"/>
          <w:marRight w:val="0"/>
          <w:marTop w:val="201"/>
          <w:marBottom w:val="0"/>
          <w:divBdr>
            <w:top w:val="none" w:sz="0" w:space="0" w:color="auto"/>
            <w:left w:val="none" w:sz="0" w:space="0" w:color="auto"/>
            <w:bottom w:val="none" w:sz="0" w:space="0" w:color="auto"/>
            <w:right w:val="none" w:sz="0" w:space="0" w:color="auto"/>
          </w:divBdr>
          <w:divsChild>
            <w:div w:id="1389914296">
              <w:marLeft w:val="0"/>
              <w:marRight w:val="0"/>
              <w:marTop w:val="0"/>
              <w:marBottom w:val="0"/>
              <w:divBdr>
                <w:top w:val="none" w:sz="0" w:space="0" w:color="auto"/>
                <w:left w:val="none" w:sz="0" w:space="0" w:color="auto"/>
                <w:bottom w:val="none" w:sz="0" w:space="0" w:color="auto"/>
                <w:right w:val="none" w:sz="0" w:space="0" w:color="auto"/>
              </w:divBdr>
              <w:divsChild>
                <w:div w:id="13343789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1664411">
          <w:marLeft w:val="0"/>
          <w:marRight w:val="0"/>
          <w:marTop w:val="201"/>
          <w:marBottom w:val="0"/>
          <w:divBdr>
            <w:top w:val="none" w:sz="0" w:space="0" w:color="auto"/>
            <w:left w:val="none" w:sz="0" w:space="0" w:color="auto"/>
            <w:bottom w:val="none" w:sz="0" w:space="0" w:color="auto"/>
            <w:right w:val="none" w:sz="0" w:space="0" w:color="auto"/>
          </w:divBdr>
          <w:divsChild>
            <w:div w:id="1317876553">
              <w:marLeft w:val="0"/>
              <w:marRight w:val="0"/>
              <w:marTop w:val="0"/>
              <w:marBottom w:val="0"/>
              <w:divBdr>
                <w:top w:val="none" w:sz="0" w:space="0" w:color="auto"/>
                <w:left w:val="none" w:sz="0" w:space="0" w:color="auto"/>
                <w:bottom w:val="none" w:sz="0" w:space="0" w:color="auto"/>
                <w:right w:val="none" w:sz="0" w:space="0" w:color="auto"/>
              </w:divBdr>
              <w:divsChild>
                <w:div w:id="8612798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6659047">
      <w:bodyDiv w:val="1"/>
      <w:marLeft w:val="0"/>
      <w:marRight w:val="0"/>
      <w:marTop w:val="0"/>
      <w:marBottom w:val="0"/>
      <w:divBdr>
        <w:top w:val="none" w:sz="0" w:space="0" w:color="auto"/>
        <w:left w:val="none" w:sz="0" w:space="0" w:color="auto"/>
        <w:bottom w:val="none" w:sz="0" w:space="0" w:color="auto"/>
        <w:right w:val="none" w:sz="0" w:space="0" w:color="auto"/>
      </w:divBdr>
      <w:divsChild>
        <w:div w:id="2027779931">
          <w:marLeft w:val="0"/>
          <w:marRight w:val="0"/>
          <w:marTop w:val="0"/>
          <w:marBottom w:val="0"/>
          <w:divBdr>
            <w:top w:val="none" w:sz="0" w:space="0" w:color="auto"/>
            <w:left w:val="none" w:sz="0" w:space="0" w:color="auto"/>
            <w:bottom w:val="none" w:sz="0" w:space="0" w:color="auto"/>
            <w:right w:val="none" w:sz="0" w:space="0" w:color="auto"/>
          </w:divBdr>
        </w:div>
        <w:div w:id="1986809406">
          <w:marLeft w:val="0"/>
          <w:marRight w:val="0"/>
          <w:marTop w:val="0"/>
          <w:marBottom w:val="0"/>
          <w:divBdr>
            <w:top w:val="none" w:sz="0" w:space="0" w:color="auto"/>
            <w:left w:val="none" w:sz="0" w:space="0" w:color="auto"/>
            <w:bottom w:val="none" w:sz="0" w:space="0" w:color="auto"/>
            <w:right w:val="none" w:sz="0" w:space="0" w:color="auto"/>
          </w:divBdr>
          <w:divsChild>
            <w:div w:id="2051490710">
              <w:marLeft w:val="0"/>
              <w:marRight w:val="0"/>
              <w:marTop w:val="0"/>
              <w:marBottom w:val="0"/>
              <w:divBdr>
                <w:top w:val="none" w:sz="0" w:space="0" w:color="auto"/>
                <w:left w:val="none" w:sz="0" w:space="0" w:color="auto"/>
                <w:bottom w:val="none" w:sz="0" w:space="0" w:color="auto"/>
                <w:right w:val="none" w:sz="0" w:space="0" w:color="auto"/>
              </w:divBdr>
            </w:div>
          </w:divsChild>
        </w:div>
        <w:div w:id="911278595">
          <w:marLeft w:val="0"/>
          <w:marRight w:val="0"/>
          <w:marTop w:val="0"/>
          <w:marBottom w:val="0"/>
          <w:divBdr>
            <w:top w:val="none" w:sz="0" w:space="0" w:color="auto"/>
            <w:left w:val="none" w:sz="0" w:space="0" w:color="auto"/>
            <w:bottom w:val="none" w:sz="0" w:space="0" w:color="auto"/>
            <w:right w:val="none" w:sz="0" w:space="0" w:color="auto"/>
          </w:divBdr>
        </w:div>
        <w:div w:id="1672370844">
          <w:marLeft w:val="0"/>
          <w:marRight w:val="0"/>
          <w:marTop w:val="0"/>
          <w:marBottom w:val="0"/>
          <w:divBdr>
            <w:top w:val="none" w:sz="0" w:space="0" w:color="auto"/>
            <w:left w:val="none" w:sz="0" w:space="0" w:color="auto"/>
            <w:bottom w:val="none" w:sz="0" w:space="0" w:color="auto"/>
            <w:right w:val="none" w:sz="0" w:space="0" w:color="auto"/>
          </w:divBdr>
          <w:divsChild>
            <w:div w:id="961770153">
              <w:marLeft w:val="0"/>
              <w:marRight w:val="0"/>
              <w:marTop w:val="0"/>
              <w:marBottom w:val="0"/>
              <w:divBdr>
                <w:top w:val="none" w:sz="0" w:space="0" w:color="auto"/>
                <w:left w:val="none" w:sz="0" w:space="0" w:color="auto"/>
                <w:bottom w:val="none" w:sz="0" w:space="0" w:color="auto"/>
                <w:right w:val="none" w:sz="0" w:space="0" w:color="auto"/>
              </w:divBdr>
            </w:div>
          </w:divsChild>
        </w:div>
        <w:div w:id="687172032">
          <w:marLeft w:val="0"/>
          <w:marRight w:val="0"/>
          <w:marTop w:val="0"/>
          <w:marBottom w:val="0"/>
          <w:divBdr>
            <w:top w:val="none" w:sz="0" w:space="0" w:color="auto"/>
            <w:left w:val="none" w:sz="0" w:space="0" w:color="auto"/>
            <w:bottom w:val="none" w:sz="0" w:space="0" w:color="auto"/>
            <w:right w:val="none" w:sz="0" w:space="0" w:color="auto"/>
          </w:divBdr>
        </w:div>
        <w:div w:id="854030091">
          <w:marLeft w:val="0"/>
          <w:marRight w:val="0"/>
          <w:marTop w:val="0"/>
          <w:marBottom w:val="0"/>
          <w:divBdr>
            <w:top w:val="none" w:sz="0" w:space="0" w:color="auto"/>
            <w:left w:val="none" w:sz="0" w:space="0" w:color="auto"/>
            <w:bottom w:val="none" w:sz="0" w:space="0" w:color="auto"/>
            <w:right w:val="none" w:sz="0" w:space="0" w:color="auto"/>
          </w:divBdr>
          <w:divsChild>
            <w:div w:id="577399743">
              <w:marLeft w:val="0"/>
              <w:marRight w:val="0"/>
              <w:marTop w:val="0"/>
              <w:marBottom w:val="0"/>
              <w:divBdr>
                <w:top w:val="none" w:sz="0" w:space="0" w:color="auto"/>
                <w:left w:val="none" w:sz="0" w:space="0" w:color="auto"/>
                <w:bottom w:val="none" w:sz="0" w:space="0" w:color="auto"/>
                <w:right w:val="none" w:sz="0" w:space="0" w:color="auto"/>
              </w:divBdr>
            </w:div>
          </w:divsChild>
        </w:div>
        <w:div w:id="301690443">
          <w:marLeft w:val="0"/>
          <w:marRight w:val="0"/>
          <w:marTop w:val="0"/>
          <w:marBottom w:val="0"/>
          <w:divBdr>
            <w:top w:val="none" w:sz="0" w:space="0" w:color="auto"/>
            <w:left w:val="none" w:sz="0" w:space="0" w:color="auto"/>
            <w:bottom w:val="none" w:sz="0" w:space="0" w:color="auto"/>
            <w:right w:val="none" w:sz="0" w:space="0" w:color="auto"/>
          </w:divBdr>
        </w:div>
        <w:div w:id="1020738914">
          <w:marLeft w:val="0"/>
          <w:marRight w:val="0"/>
          <w:marTop w:val="0"/>
          <w:marBottom w:val="0"/>
          <w:divBdr>
            <w:top w:val="none" w:sz="0" w:space="0" w:color="auto"/>
            <w:left w:val="none" w:sz="0" w:space="0" w:color="auto"/>
            <w:bottom w:val="none" w:sz="0" w:space="0" w:color="auto"/>
            <w:right w:val="none" w:sz="0" w:space="0" w:color="auto"/>
          </w:divBdr>
          <w:divsChild>
            <w:div w:id="1228109023">
              <w:marLeft w:val="0"/>
              <w:marRight w:val="0"/>
              <w:marTop w:val="0"/>
              <w:marBottom w:val="0"/>
              <w:divBdr>
                <w:top w:val="none" w:sz="0" w:space="0" w:color="auto"/>
                <w:left w:val="none" w:sz="0" w:space="0" w:color="auto"/>
                <w:bottom w:val="none" w:sz="0" w:space="0" w:color="auto"/>
                <w:right w:val="none" w:sz="0" w:space="0" w:color="auto"/>
              </w:divBdr>
            </w:div>
          </w:divsChild>
        </w:div>
        <w:div w:id="1630748020">
          <w:marLeft w:val="0"/>
          <w:marRight w:val="0"/>
          <w:marTop w:val="0"/>
          <w:marBottom w:val="0"/>
          <w:divBdr>
            <w:top w:val="none" w:sz="0" w:space="0" w:color="auto"/>
            <w:left w:val="none" w:sz="0" w:space="0" w:color="auto"/>
            <w:bottom w:val="none" w:sz="0" w:space="0" w:color="auto"/>
            <w:right w:val="none" w:sz="0" w:space="0" w:color="auto"/>
          </w:divBdr>
        </w:div>
        <w:div w:id="44262037">
          <w:marLeft w:val="0"/>
          <w:marRight w:val="0"/>
          <w:marTop w:val="0"/>
          <w:marBottom w:val="0"/>
          <w:divBdr>
            <w:top w:val="none" w:sz="0" w:space="0" w:color="auto"/>
            <w:left w:val="none" w:sz="0" w:space="0" w:color="auto"/>
            <w:bottom w:val="none" w:sz="0" w:space="0" w:color="auto"/>
            <w:right w:val="none" w:sz="0" w:space="0" w:color="auto"/>
          </w:divBdr>
          <w:divsChild>
            <w:div w:id="589856110">
              <w:marLeft w:val="0"/>
              <w:marRight w:val="0"/>
              <w:marTop w:val="0"/>
              <w:marBottom w:val="0"/>
              <w:divBdr>
                <w:top w:val="none" w:sz="0" w:space="0" w:color="auto"/>
                <w:left w:val="none" w:sz="0" w:space="0" w:color="auto"/>
                <w:bottom w:val="none" w:sz="0" w:space="0" w:color="auto"/>
                <w:right w:val="none" w:sz="0" w:space="0" w:color="auto"/>
              </w:divBdr>
            </w:div>
          </w:divsChild>
        </w:div>
        <w:div w:id="421491087">
          <w:marLeft w:val="0"/>
          <w:marRight w:val="0"/>
          <w:marTop w:val="0"/>
          <w:marBottom w:val="0"/>
          <w:divBdr>
            <w:top w:val="none" w:sz="0" w:space="0" w:color="auto"/>
            <w:left w:val="none" w:sz="0" w:space="0" w:color="auto"/>
            <w:bottom w:val="none" w:sz="0" w:space="0" w:color="auto"/>
            <w:right w:val="none" w:sz="0" w:space="0" w:color="auto"/>
          </w:divBdr>
        </w:div>
        <w:div w:id="34737251">
          <w:marLeft w:val="0"/>
          <w:marRight w:val="0"/>
          <w:marTop w:val="0"/>
          <w:marBottom w:val="0"/>
          <w:divBdr>
            <w:top w:val="none" w:sz="0" w:space="0" w:color="auto"/>
            <w:left w:val="none" w:sz="0" w:space="0" w:color="auto"/>
            <w:bottom w:val="none" w:sz="0" w:space="0" w:color="auto"/>
            <w:right w:val="none" w:sz="0" w:space="0" w:color="auto"/>
          </w:divBdr>
          <w:divsChild>
            <w:div w:id="542867125">
              <w:marLeft w:val="0"/>
              <w:marRight w:val="0"/>
              <w:marTop w:val="0"/>
              <w:marBottom w:val="0"/>
              <w:divBdr>
                <w:top w:val="none" w:sz="0" w:space="0" w:color="auto"/>
                <w:left w:val="none" w:sz="0" w:space="0" w:color="auto"/>
                <w:bottom w:val="none" w:sz="0" w:space="0" w:color="auto"/>
                <w:right w:val="none" w:sz="0" w:space="0" w:color="auto"/>
              </w:divBdr>
            </w:div>
          </w:divsChild>
        </w:div>
        <w:div w:id="1163470406">
          <w:marLeft w:val="0"/>
          <w:marRight w:val="0"/>
          <w:marTop w:val="0"/>
          <w:marBottom w:val="0"/>
          <w:divBdr>
            <w:top w:val="none" w:sz="0" w:space="0" w:color="auto"/>
            <w:left w:val="none" w:sz="0" w:space="0" w:color="auto"/>
            <w:bottom w:val="none" w:sz="0" w:space="0" w:color="auto"/>
            <w:right w:val="none" w:sz="0" w:space="0" w:color="auto"/>
          </w:divBdr>
        </w:div>
        <w:div w:id="1652251588">
          <w:marLeft w:val="0"/>
          <w:marRight w:val="0"/>
          <w:marTop w:val="0"/>
          <w:marBottom w:val="0"/>
          <w:divBdr>
            <w:top w:val="none" w:sz="0" w:space="0" w:color="auto"/>
            <w:left w:val="none" w:sz="0" w:space="0" w:color="auto"/>
            <w:bottom w:val="none" w:sz="0" w:space="0" w:color="auto"/>
            <w:right w:val="none" w:sz="0" w:space="0" w:color="auto"/>
          </w:divBdr>
          <w:divsChild>
            <w:div w:id="1295715051">
              <w:marLeft w:val="0"/>
              <w:marRight w:val="0"/>
              <w:marTop w:val="0"/>
              <w:marBottom w:val="0"/>
              <w:divBdr>
                <w:top w:val="none" w:sz="0" w:space="0" w:color="auto"/>
                <w:left w:val="none" w:sz="0" w:space="0" w:color="auto"/>
                <w:bottom w:val="none" w:sz="0" w:space="0" w:color="auto"/>
                <w:right w:val="none" w:sz="0" w:space="0" w:color="auto"/>
              </w:divBdr>
            </w:div>
          </w:divsChild>
        </w:div>
        <w:div w:id="1745104240">
          <w:marLeft w:val="0"/>
          <w:marRight w:val="0"/>
          <w:marTop w:val="253"/>
          <w:marBottom w:val="0"/>
          <w:divBdr>
            <w:top w:val="none" w:sz="0" w:space="0" w:color="auto"/>
            <w:left w:val="none" w:sz="0" w:space="0" w:color="auto"/>
            <w:bottom w:val="none" w:sz="0" w:space="0" w:color="auto"/>
            <w:right w:val="none" w:sz="0" w:space="0" w:color="auto"/>
          </w:divBdr>
          <w:divsChild>
            <w:div w:id="2124105162">
              <w:marLeft w:val="0"/>
              <w:marRight w:val="0"/>
              <w:marTop w:val="0"/>
              <w:marBottom w:val="0"/>
              <w:divBdr>
                <w:top w:val="none" w:sz="0" w:space="0" w:color="auto"/>
                <w:left w:val="none" w:sz="0" w:space="0" w:color="auto"/>
                <w:bottom w:val="none" w:sz="0" w:space="0" w:color="auto"/>
                <w:right w:val="none" w:sz="0" w:space="0" w:color="auto"/>
              </w:divBdr>
              <w:divsChild>
                <w:div w:id="513446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8793991">
          <w:marLeft w:val="0"/>
          <w:marRight w:val="0"/>
          <w:marTop w:val="253"/>
          <w:marBottom w:val="0"/>
          <w:divBdr>
            <w:top w:val="none" w:sz="0" w:space="0" w:color="auto"/>
            <w:left w:val="none" w:sz="0" w:space="0" w:color="auto"/>
            <w:bottom w:val="none" w:sz="0" w:space="0" w:color="auto"/>
            <w:right w:val="none" w:sz="0" w:space="0" w:color="auto"/>
          </w:divBdr>
          <w:divsChild>
            <w:div w:id="1777409114">
              <w:marLeft w:val="0"/>
              <w:marRight w:val="0"/>
              <w:marTop w:val="0"/>
              <w:marBottom w:val="0"/>
              <w:divBdr>
                <w:top w:val="none" w:sz="0" w:space="0" w:color="auto"/>
                <w:left w:val="none" w:sz="0" w:space="0" w:color="auto"/>
                <w:bottom w:val="none" w:sz="0" w:space="0" w:color="auto"/>
                <w:right w:val="none" w:sz="0" w:space="0" w:color="auto"/>
              </w:divBdr>
              <w:divsChild>
                <w:div w:id="1203052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6596506">
          <w:marLeft w:val="0"/>
          <w:marRight w:val="0"/>
          <w:marTop w:val="253"/>
          <w:marBottom w:val="0"/>
          <w:divBdr>
            <w:top w:val="none" w:sz="0" w:space="0" w:color="auto"/>
            <w:left w:val="none" w:sz="0" w:space="0" w:color="auto"/>
            <w:bottom w:val="none" w:sz="0" w:space="0" w:color="auto"/>
            <w:right w:val="none" w:sz="0" w:space="0" w:color="auto"/>
          </w:divBdr>
          <w:divsChild>
            <w:div w:id="1949196032">
              <w:marLeft w:val="0"/>
              <w:marRight w:val="0"/>
              <w:marTop w:val="0"/>
              <w:marBottom w:val="0"/>
              <w:divBdr>
                <w:top w:val="none" w:sz="0" w:space="0" w:color="auto"/>
                <w:left w:val="none" w:sz="0" w:space="0" w:color="auto"/>
                <w:bottom w:val="none" w:sz="0" w:space="0" w:color="auto"/>
                <w:right w:val="none" w:sz="0" w:space="0" w:color="auto"/>
              </w:divBdr>
              <w:divsChild>
                <w:div w:id="1066294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0653357">
          <w:marLeft w:val="0"/>
          <w:marRight w:val="0"/>
          <w:marTop w:val="253"/>
          <w:marBottom w:val="0"/>
          <w:divBdr>
            <w:top w:val="none" w:sz="0" w:space="0" w:color="auto"/>
            <w:left w:val="none" w:sz="0" w:space="0" w:color="auto"/>
            <w:bottom w:val="none" w:sz="0" w:space="0" w:color="auto"/>
            <w:right w:val="none" w:sz="0" w:space="0" w:color="auto"/>
          </w:divBdr>
          <w:divsChild>
            <w:div w:id="1419326585">
              <w:marLeft w:val="0"/>
              <w:marRight w:val="0"/>
              <w:marTop w:val="0"/>
              <w:marBottom w:val="0"/>
              <w:divBdr>
                <w:top w:val="none" w:sz="0" w:space="0" w:color="auto"/>
                <w:left w:val="none" w:sz="0" w:space="0" w:color="auto"/>
                <w:bottom w:val="none" w:sz="0" w:space="0" w:color="auto"/>
                <w:right w:val="none" w:sz="0" w:space="0" w:color="auto"/>
              </w:divBdr>
              <w:divsChild>
                <w:div w:id="21088882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56825312">
      <w:bodyDiv w:val="1"/>
      <w:marLeft w:val="0"/>
      <w:marRight w:val="0"/>
      <w:marTop w:val="0"/>
      <w:marBottom w:val="0"/>
      <w:divBdr>
        <w:top w:val="none" w:sz="0" w:space="0" w:color="auto"/>
        <w:left w:val="none" w:sz="0" w:space="0" w:color="auto"/>
        <w:bottom w:val="none" w:sz="0" w:space="0" w:color="auto"/>
        <w:right w:val="none" w:sz="0" w:space="0" w:color="auto"/>
      </w:divBdr>
      <w:divsChild>
        <w:div w:id="48113114">
          <w:marLeft w:val="0"/>
          <w:marRight w:val="0"/>
          <w:marTop w:val="0"/>
          <w:marBottom w:val="0"/>
          <w:divBdr>
            <w:top w:val="none" w:sz="0" w:space="0" w:color="auto"/>
            <w:left w:val="none" w:sz="0" w:space="0" w:color="auto"/>
            <w:bottom w:val="none" w:sz="0" w:space="0" w:color="auto"/>
            <w:right w:val="none" w:sz="0" w:space="0" w:color="auto"/>
          </w:divBdr>
        </w:div>
        <w:div w:id="1550143269">
          <w:marLeft w:val="0"/>
          <w:marRight w:val="0"/>
          <w:marTop w:val="0"/>
          <w:marBottom w:val="0"/>
          <w:divBdr>
            <w:top w:val="none" w:sz="0" w:space="0" w:color="auto"/>
            <w:left w:val="none" w:sz="0" w:space="0" w:color="auto"/>
            <w:bottom w:val="none" w:sz="0" w:space="0" w:color="auto"/>
            <w:right w:val="none" w:sz="0" w:space="0" w:color="auto"/>
          </w:divBdr>
          <w:divsChild>
            <w:div w:id="934362812">
              <w:marLeft w:val="0"/>
              <w:marRight w:val="0"/>
              <w:marTop w:val="0"/>
              <w:marBottom w:val="0"/>
              <w:divBdr>
                <w:top w:val="none" w:sz="0" w:space="0" w:color="auto"/>
                <w:left w:val="none" w:sz="0" w:space="0" w:color="auto"/>
                <w:bottom w:val="none" w:sz="0" w:space="0" w:color="auto"/>
                <w:right w:val="none" w:sz="0" w:space="0" w:color="auto"/>
              </w:divBdr>
            </w:div>
          </w:divsChild>
        </w:div>
        <w:div w:id="1675843906">
          <w:marLeft w:val="0"/>
          <w:marRight w:val="0"/>
          <w:marTop w:val="0"/>
          <w:marBottom w:val="0"/>
          <w:divBdr>
            <w:top w:val="none" w:sz="0" w:space="0" w:color="auto"/>
            <w:left w:val="none" w:sz="0" w:space="0" w:color="auto"/>
            <w:bottom w:val="none" w:sz="0" w:space="0" w:color="auto"/>
            <w:right w:val="none" w:sz="0" w:space="0" w:color="auto"/>
          </w:divBdr>
        </w:div>
        <w:div w:id="1753894244">
          <w:marLeft w:val="0"/>
          <w:marRight w:val="0"/>
          <w:marTop w:val="0"/>
          <w:marBottom w:val="0"/>
          <w:divBdr>
            <w:top w:val="none" w:sz="0" w:space="0" w:color="auto"/>
            <w:left w:val="none" w:sz="0" w:space="0" w:color="auto"/>
            <w:bottom w:val="none" w:sz="0" w:space="0" w:color="auto"/>
            <w:right w:val="none" w:sz="0" w:space="0" w:color="auto"/>
          </w:divBdr>
          <w:divsChild>
            <w:div w:id="1642346479">
              <w:marLeft w:val="0"/>
              <w:marRight w:val="0"/>
              <w:marTop w:val="0"/>
              <w:marBottom w:val="0"/>
              <w:divBdr>
                <w:top w:val="none" w:sz="0" w:space="0" w:color="auto"/>
                <w:left w:val="none" w:sz="0" w:space="0" w:color="auto"/>
                <w:bottom w:val="none" w:sz="0" w:space="0" w:color="auto"/>
                <w:right w:val="none" w:sz="0" w:space="0" w:color="auto"/>
              </w:divBdr>
            </w:div>
          </w:divsChild>
        </w:div>
        <w:div w:id="117186697">
          <w:marLeft w:val="0"/>
          <w:marRight w:val="0"/>
          <w:marTop w:val="0"/>
          <w:marBottom w:val="0"/>
          <w:divBdr>
            <w:top w:val="none" w:sz="0" w:space="0" w:color="auto"/>
            <w:left w:val="none" w:sz="0" w:space="0" w:color="auto"/>
            <w:bottom w:val="none" w:sz="0" w:space="0" w:color="auto"/>
            <w:right w:val="none" w:sz="0" w:space="0" w:color="auto"/>
          </w:divBdr>
        </w:div>
        <w:div w:id="1921324925">
          <w:marLeft w:val="0"/>
          <w:marRight w:val="0"/>
          <w:marTop w:val="0"/>
          <w:marBottom w:val="0"/>
          <w:divBdr>
            <w:top w:val="none" w:sz="0" w:space="0" w:color="auto"/>
            <w:left w:val="none" w:sz="0" w:space="0" w:color="auto"/>
            <w:bottom w:val="none" w:sz="0" w:space="0" w:color="auto"/>
            <w:right w:val="none" w:sz="0" w:space="0" w:color="auto"/>
          </w:divBdr>
          <w:divsChild>
            <w:div w:id="869801846">
              <w:marLeft w:val="0"/>
              <w:marRight w:val="0"/>
              <w:marTop w:val="0"/>
              <w:marBottom w:val="0"/>
              <w:divBdr>
                <w:top w:val="none" w:sz="0" w:space="0" w:color="auto"/>
                <w:left w:val="none" w:sz="0" w:space="0" w:color="auto"/>
                <w:bottom w:val="none" w:sz="0" w:space="0" w:color="auto"/>
                <w:right w:val="none" w:sz="0" w:space="0" w:color="auto"/>
              </w:divBdr>
            </w:div>
          </w:divsChild>
        </w:div>
        <w:div w:id="597561598">
          <w:marLeft w:val="0"/>
          <w:marRight w:val="0"/>
          <w:marTop w:val="0"/>
          <w:marBottom w:val="0"/>
          <w:divBdr>
            <w:top w:val="none" w:sz="0" w:space="0" w:color="auto"/>
            <w:left w:val="none" w:sz="0" w:space="0" w:color="auto"/>
            <w:bottom w:val="none" w:sz="0" w:space="0" w:color="auto"/>
            <w:right w:val="none" w:sz="0" w:space="0" w:color="auto"/>
          </w:divBdr>
        </w:div>
        <w:div w:id="1992951614">
          <w:marLeft w:val="0"/>
          <w:marRight w:val="0"/>
          <w:marTop w:val="0"/>
          <w:marBottom w:val="0"/>
          <w:divBdr>
            <w:top w:val="none" w:sz="0" w:space="0" w:color="auto"/>
            <w:left w:val="none" w:sz="0" w:space="0" w:color="auto"/>
            <w:bottom w:val="none" w:sz="0" w:space="0" w:color="auto"/>
            <w:right w:val="none" w:sz="0" w:space="0" w:color="auto"/>
          </w:divBdr>
          <w:divsChild>
            <w:div w:id="1908759685">
              <w:marLeft w:val="0"/>
              <w:marRight w:val="0"/>
              <w:marTop w:val="0"/>
              <w:marBottom w:val="0"/>
              <w:divBdr>
                <w:top w:val="none" w:sz="0" w:space="0" w:color="auto"/>
                <w:left w:val="none" w:sz="0" w:space="0" w:color="auto"/>
                <w:bottom w:val="none" w:sz="0" w:space="0" w:color="auto"/>
                <w:right w:val="none" w:sz="0" w:space="0" w:color="auto"/>
              </w:divBdr>
            </w:div>
          </w:divsChild>
        </w:div>
        <w:div w:id="1615021187">
          <w:marLeft w:val="0"/>
          <w:marRight w:val="0"/>
          <w:marTop w:val="0"/>
          <w:marBottom w:val="0"/>
          <w:divBdr>
            <w:top w:val="none" w:sz="0" w:space="0" w:color="auto"/>
            <w:left w:val="none" w:sz="0" w:space="0" w:color="auto"/>
            <w:bottom w:val="none" w:sz="0" w:space="0" w:color="auto"/>
            <w:right w:val="none" w:sz="0" w:space="0" w:color="auto"/>
          </w:divBdr>
        </w:div>
        <w:div w:id="1909146506">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291516734">
          <w:marLeft w:val="0"/>
          <w:marRight w:val="0"/>
          <w:marTop w:val="0"/>
          <w:marBottom w:val="0"/>
          <w:divBdr>
            <w:top w:val="none" w:sz="0" w:space="0" w:color="auto"/>
            <w:left w:val="none" w:sz="0" w:space="0" w:color="auto"/>
            <w:bottom w:val="none" w:sz="0" w:space="0" w:color="auto"/>
            <w:right w:val="none" w:sz="0" w:space="0" w:color="auto"/>
          </w:divBdr>
        </w:div>
        <w:div w:id="1539466777">
          <w:marLeft w:val="0"/>
          <w:marRight w:val="0"/>
          <w:marTop w:val="0"/>
          <w:marBottom w:val="0"/>
          <w:divBdr>
            <w:top w:val="none" w:sz="0" w:space="0" w:color="auto"/>
            <w:left w:val="none" w:sz="0" w:space="0" w:color="auto"/>
            <w:bottom w:val="none" w:sz="0" w:space="0" w:color="auto"/>
            <w:right w:val="none" w:sz="0" w:space="0" w:color="auto"/>
          </w:divBdr>
          <w:divsChild>
            <w:div w:id="897976950">
              <w:marLeft w:val="0"/>
              <w:marRight w:val="0"/>
              <w:marTop w:val="0"/>
              <w:marBottom w:val="0"/>
              <w:divBdr>
                <w:top w:val="none" w:sz="0" w:space="0" w:color="auto"/>
                <w:left w:val="none" w:sz="0" w:space="0" w:color="auto"/>
                <w:bottom w:val="none" w:sz="0" w:space="0" w:color="auto"/>
                <w:right w:val="none" w:sz="0" w:space="0" w:color="auto"/>
              </w:divBdr>
            </w:div>
          </w:divsChild>
        </w:div>
        <w:div w:id="1866206581">
          <w:marLeft w:val="0"/>
          <w:marRight w:val="0"/>
          <w:marTop w:val="0"/>
          <w:marBottom w:val="0"/>
          <w:divBdr>
            <w:top w:val="none" w:sz="0" w:space="0" w:color="auto"/>
            <w:left w:val="none" w:sz="0" w:space="0" w:color="auto"/>
            <w:bottom w:val="none" w:sz="0" w:space="0" w:color="auto"/>
            <w:right w:val="none" w:sz="0" w:space="0" w:color="auto"/>
          </w:divBdr>
        </w:div>
        <w:div w:id="839152306">
          <w:marLeft w:val="0"/>
          <w:marRight w:val="0"/>
          <w:marTop w:val="0"/>
          <w:marBottom w:val="0"/>
          <w:divBdr>
            <w:top w:val="none" w:sz="0" w:space="0" w:color="auto"/>
            <w:left w:val="none" w:sz="0" w:space="0" w:color="auto"/>
            <w:bottom w:val="none" w:sz="0" w:space="0" w:color="auto"/>
            <w:right w:val="none" w:sz="0" w:space="0" w:color="auto"/>
          </w:divBdr>
          <w:divsChild>
            <w:div w:id="1547108373">
              <w:marLeft w:val="0"/>
              <w:marRight w:val="0"/>
              <w:marTop w:val="0"/>
              <w:marBottom w:val="0"/>
              <w:divBdr>
                <w:top w:val="none" w:sz="0" w:space="0" w:color="auto"/>
                <w:left w:val="none" w:sz="0" w:space="0" w:color="auto"/>
                <w:bottom w:val="none" w:sz="0" w:space="0" w:color="auto"/>
                <w:right w:val="none" w:sz="0" w:space="0" w:color="auto"/>
              </w:divBdr>
            </w:div>
          </w:divsChild>
        </w:div>
        <w:div w:id="1178035846">
          <w:marLeft w:val="0"/>
          <w:marRight w:val="0"/>
          <w:marTop w:val="253"/>
          <w:marBottom w:val="0"/>
          <w:divBdr>
            <w:top w:val="none" w:sz="0" w:space="0" w:color="auto"/>
            <w:left w:val="none" w:sz="0" w:space="0" w:color="auto"/>
            <w:bottom w:val="none" w:sz="0" w:space="0" w:color="auto"/>
            <w:right w:val="none" w:sz="0" w:space="0" w:color="auto"/>
          </w:divBdr>
          <w:divsChild>
            <w:div w:id="2000766225">
              <w:marLeft w:val="0"/>
              <w:marRight w:val="0"/>
              <w:marTop w:val="0"/>
              <w:marBottom w:val="0"/>
              <w:divBdr>
                <w:top w:val="none" w:sz="0" w:space="0" w:color="auto"/>
                <w:left w:val="none" w:sz="0" w:space="0" w:color="auto"/>
                <w:bottom w:val="none" w:sz="0" w:space="0" w:color="auto"/>
                <w:right w:val="none" w:sz="0" w:space="0" w:color="auto"/>
              </w:divBdr>
              <w:divsChild>
                <w:div w:id="10533891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2520875">
          <w:marLeft w:val="0"/>
          <w:marRight w:val="0"/>
          <w:marTop w:val="253"/>
          <w:marBottom w:val="0"/>
          <w:divBdr>
            <w:top w:val="none" w:sz="0" w:space="0" w:color="auto"/>
            <w:left w:val="none" w:sz="0" w:space="0" w:color="auto"/>
            <w:bottom w:val="none" w:sz="0" w:space="0" w:color="auto"/>
            <w:right w:val="none" w:sz="0" w:space="0" w:color="auto"/>
          </w:divBdr>
          <w:divsChild>
            <w:div w:id="1752779258">
              <w:marLeft w:val="0"/>
              <w:marRight w:val="0"/>
              <w:marTop w:val="0"/>
              <w:marBottom w:val="0"/>
              <w:divBdr>
                <w:top w:val="none" w:sz="0" w:space="0" w:color="auto"/>
                <w:left w:val="none" w:sz="0" w:space="0" w:color="auto"/>
                <w:bottom w:val="none" w:sz="0" w:space="0" w:color="auto"/>
                <w:right w:val="none" w:sz="0" w:space="0" w:color="auto"/>
              </w:divBdr>
              <w:divsChild>
                <w:div w:id="129737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1942080">
          <w:marLeft w:val="0"/>
          <w:marRight w:val="0"/>
          <w:marTop w:val="253"/>
          <w:marBottom w:val="0"/>
          <w:divBdr>
            <w:top w:val="none" w:sz="0" w:space="0" w:color="auto"/>
            <w:left w:val="none" w:sz="0" w:space="0" w:color="auto"/>
            <w:bottom w:val="none" w:sz="0" w:space="0" w:color="auto"/>
            <w:right w:val="none" w:sz="0" w:space="0" w:color="auto"/>
          </w:divBdr>
          <w:divsChild>
            <w:div w:id="850533741">
              <w:marLeft w:val="0"/>
              <w:marRight w:val="0"/>
              <w:marTop w:val="0"/>
              <w:marBottom w:val="0"/>
              <w:divBdr>
                <w:top w:val="none" w:sz="0" w:space="0" w:color="auto"/>
                <w:left w:val="none" w:sz="0" w:space="0" w:color="auto"/>
                <w:bottom w:val="none" w:sz="0" w:space="0" w:color="auto"/>
                <w:right w:val="none" w:sz="0" w:space="0" w:color="auto"/>
              </w:divBdr>
              <w:divsChild>
                <w:div w:id="135144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6826910">
          <w:marLeft w:val="0"/>
          <w:marRight w:val="0"/>
          <w:marTop w:val="253"/>
          <w:marBottom w:val="0"/>
          <w:divBdr>
            <w:top w:val="none" w:sz="0" w:space="0" w:color="auto"/>
            <w:left w:val="none" w:sz="0" w:space="0" w:color="auto"/>
            <w:bottom w:val="none" w:sz="0" w:space="0" w:color="auto"/>
            <w:right w:val="none" w:sz="0" w:space="0" w:color="auto"/>
          </w:divBdr>
          <w:divsChild>
            <w:div w:id="1274358756">
              <w:marLeft w:val="0"/>
              <w:marRight w:val="0"/>
              <w:marTop w:val="0"/>
              <w:marBottom w:val="0"/>
              <w:divBdr>
                <w:top w:val="none" w:sz="0" w:space="0" w:color="auto"/>
                <w:left w:val="none" w:sz="0" w:space="0" w:color="auto"/>
                <w:bottom w:val="none" w:sz="0" w:space="0" w:color="auto"/>
                <w:right w:val="none" w:sz="0" w:space="0" w:color="auto"/>
              </w:divBdr>
              <w:divsChild>
                <w:div w:id="7243734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79371989">
      <w:bodyDiv w:val="1"/>
      <w:marLeft w:val="0"/>
      <w:marRight w:val="0"/>
      <w:marTop w:val="0"/>
      <w:marBottom w:val="0"/>
      <w:divBdr>
        <w:top w:val="none" w:sz="0" w:space="0" w:color="auto"/>
        <w:left w:val="none" w:sz="0" w:space="0" w:color="auto"/>
        <w:bottom w:val="none" w:sz="0" w:space="0" w:color="auto"/>
        <w:right w:val="none" w:sz="0" w:space="0" w:color="auto"/>
      </w:divBdr>
      <w:divsChild>
        <w:div w:id="135880168">
          <w:marLeft w:val="0"/>
          <w:marRight w:val="0"/>
          <w:marTop w:val="0"/>
          <w:marBottom w:val="0"/>
          <w:divBdr>
            <w:top w:val="none" w:sz="0" w:space="0" w:color="auto"/>
            <w:left w:val="none" w:sz="0" w:space="0" w:color="auto"/>
            <w:bottom w:val="none" w:sz="0" w:space="0" w:color="auto"/>
            <w:right w:val="none" w:sz="0" w:space="0" w:color="auto"/>
          </w:divBdr>
        </w:div>
        <w:div w:id="599290095">
          <w:marLeft w:val="0"/>
          <w:marRight w:val="0"/>
          <w:marTop w:val="0"/>
          <w:marBottom w:val="0"/>
          <w:divBdr>
            <w:top w:val="none" w:sz="0" w:space="0" w:color="auto"/>
            <w:left w:val="none" w:sz="0" w:space="0" w:color="auto"/>
            <w:bottom w:val="none" w:sz="0" w:space="0" w:color="auto"/>
            <w:right w:val="none" w:sz="0" w:space="0" w:color="auto"/>
          </w:divBdr>
          <w:divsChild>
            <w:div w:id="732971197">
              <w:marLeft w:val="0"/>
              <w:marRight w:val="0"/>
              <w:marTop w:val="0"/>
              <w:marBottom w:val="0"/>
              <w:divBdr>
                <w:top w:val="none" w:sz="0" w:space="0" w:color="auto"/>
                <w:left w:val="none" w:sz="0" w:space="0" w:color="auto"/>
                <w:bottom w:val="none" w:sz="0" w:space="0" w:color="auto"/>
                <w:right w:val="none" w:sz="0" w:space="0" w:color="auto"/>
              </w:divBdr>
            </w:div>
          </w:divsChild>
        </w:div>
        <w:div w:id="736131939">
          <w:marLeft w:val="0"/>
          <w:marRight w:val="0"/>
          <w:marTop w:val="0"/>
          <w:marBottom w:val="0"/>
          <w:divBdr>
            <w:top w:val="none" w:sz="0" w:space="0" w:color="auto"/>
            <w:left w:val="none" w:sz="0" w:space="0" w:color="auto"/>
            <w:bottom w:val="none" w:sz="0" w:space="0" w:color="auto"/>
            <w:right w:val="none" w:sz="0" w:space="0" w:color="auto"/>
          </w:divBdr>
        </w:div>
        <w:div w:id="1451127420">
          <w:marLeft w:val="0"/>
          <w:marRight w:val="0"/>
          <w:marTop w:val="0"/>
          <w:marBottom w:val="0"/>
          <w:divBdr>
            <w:top w:val="none" w:sz="0" w:space="0" w:color="auto"/>
            <w:left w:val="none" w:sz="0" w:space="0" w:color="auto"/>
            <w:bottom w:val="none" w:sz="0" w:space="0" w:color="auto"/>
            <w:right w:val="none" w:sz="0" w:space="0" w:color="auto"/>
          </w:divBdr>
          <w:divsChild>
            <w:div w:id="1038121918">
              <w:marLeft w:val="0"/>
              <w:marRight w:val="0"/>
              <w:marTop w:val="0"/>
              <w:marBottom w:val="0"/>
              <w:divBdr>
                <w:top w:val="none" w:sz="0" w:space="0" w:color="auto"/>
                <w:left w:val="none" w:sz="0" w:space="0" w:color="auto"/>
                <w:bottom w:val="none" w:sz="0" w:space="0" w:color="auto"/>
                <w:right w:val="none" w:sz="0" w:space="0" w:color="auto"/>
              </w:divBdr>
            </w:div>
          </w:divsChild>
        </w:div>
        <w:div w:id="960037202">
          <w:marLeft w:val="0"/>
          <w:marRight w:val="0"/>
          <w:marTop w:val="0"/>
          <w:marBottom w:val="0"/>
          <w:divBdr>
            <w:top w:val="none" w:sz="0" w:space="0" w:color="auto"/>
            <w:left w:val="none" w:sz="0" w:space="0" w:color="auto"/>
            <w:bottom w:val="none" w:sz="0" w:space="0" w:color="auto"/>
            <w:right w:val="none" w:sz="0" w:space="0" w:color="auto"/>
          </w:divBdr>
        </w:div>
        <w:div w:id="4141157">
          <w:marLeft w:val="0"/>
          <w:marRight w:val="0"/>
          <w:marTop w:val="0"/>
          <w:marBottom w:val="0"/>
          <w:divBdr>
            <w:top w:val="none" w:sz="0" w:space="0" w:color="auto"/>
            <w:left w:val="none" w:sz="0" w:space="0" w:color="auto"/>
            <w:bottom w:val="none" w:sz="0" w:space="0" w:color="auto"/>
            <w:right w:val="none" w:sz="0" w:space="0" w:color="auto"/>
          </w:divBdr>
          <w:divsChild>
            <w:div w:id="636645444">
              <w:marLeft w:val="0"/>
              <w:marRight w:val="0"/>
              <w:marTop w:val="0"/>
              <w:marBottom w:val="0"/>
              <w:divBdr>
                <w:top w:val="none" w:sz="0" w:space="0" w:color="auto"/>
                <w:left w:val="none" w:sz="0" w:space="0" w:color="auto"/>
                <w:bottom w:val="none" w:sz="0" w:space="0" w:color="auto"/>
                <w:right w:val="none" w:sz="0" w:space="0" w:color="auto"/>
              </w:divBdr>
            </w:div>
          </w:divsChild>
        </w:div>
        <w:div w:id="616638153">
          <w:marLeft w:val="0"/>
          <w:marRight w:val="0"/>
          <w:marTop w:val="0"/>
          <w:marBottom w:val="0"/>
          <w:divBdr>
            <w:top w:val="none" w:sz="0" w:space="0" w:color="auto"/>
            <w:left w:val="none" w:sz="0" w:space="0" w:color="auto"/>
            <w:bottom w:val="none" w:sz="0" w:space="0" w:color="auto"/>
            <w:right w:val="none" w:sz="0" w:space="0" w:color="auto"/>
          </w:divBdr>
        </w:div>
        <w:div w:id="691152276">
          <w:marLeft w:val="0"/>
          <w:marRight w:val="0"/>
          <w:marTop w:val="0"/>
          <w:marBottom w:val="0"/>
          <w:divBdr>
            <w:top w:val="none" w:sz="0" w:space="0" w:color="auto"/>
            <w:left w:val="none" w:sz="0" w:space="0" w:color="auto"/>
            <w:bottom w:val="none" w:sz="0" w:space="0" w:color="auto"/>
            <w:right w:val="none" w:sz="0" w:space="0" w:color="auto"/>
          </w:divBdr>
          <w:divsChild>
            <w:div w:id="319701695">
              <w:marLeft w:val="0"/>
              <w:marRight w:val="0"/>
              <w:marTop w:val="0"/>
              <w:marBottom w:val="0"/>
              <w:divBdr>
                <w:top w:val="none" w:sz="0" w:space="0" w:color="auto"/>
                <w:left w:val="none" w:sz="0" w:space="0" w:color="auto"/>
                <w:bottom w:val="none" w:sz="0" w:space="0" w:color="auto"/>
                <w:right w:val="none" w:sz="0" w:space="0" w:color="auto"/>
              </w:divBdr>
            </w:div>
          </w:divsChild>
        </w:div>
        <w:div w:id="571894350">
          <w:marLeft w:val="0"/>
          <w:marRight w:val="0"/>
          <w:marTop w:val="0"/>
          <w:marBottom w:val="0"/>
          <w:divBdr>
            <w:top w:val="none" w:sz="0" w:space="0" w:color="auto"/>
            <w:left w:val="none" w:sz="0" w:space="0" w:color="auto"/>
            <w:bottom w:val="none" w:sz="0" w:space="0" w:color="auto"/>
            <w:right w:val="none" w:sz="0" w:space="0" w:color="auto"/>
          </w:divBdr>
        </w:div>
        <w:div w:id="1860771964">
          <w:marLeft w:val="0"/>
          <w:marRight w:val="0"/>
          <w:marTop w:val="0"/>
          <w:marBottom w:val="0"/>
          <w:divBdr>
            <w:top w:val="none" w:sz="0" w:space="0" w:color="auto"/>
            <w:left w:val="none" w:sz="0" w:space="0" w:color="auto"/>
            <w:bottom w:val="none" w:sz="0" w:space="0" w:color="auto"/>
            <w:right w:val="none" w:sz="0" w:space="0" w:color="auto"/>
          </w:divBdr>
          <w:divsChild>
            <w:div w:id="1332442847">
              <w:marLeft w:val="0"/>
              <w:marRight w:val="0"/>
              <w:marTop w:val="0"/>
              <w:marBottom w:val="0"/>
              <w:divBdr>
                <w:top w:val="none" w:sz="0" w:space="0" w:color="auto"/>
                <w:left w:val="none" w:sz="0" w:space="0" w:color="auto"/>
                <w:bottom w:val="none" w:sz="0" w:space="0" w:color="auto"/>
                <w:right w:val="none" w:sz="0" w:space="0" w:color="auto"/>
              </w:divBdr>
            </w:div>
          </w:divsChild>
        </w:div>
        <w:div w:id="1500581830">
          <w:marLeft w:val="0"/>
          <w:marRight w:val="0"/>
          <w:marTop w:val="0"/>
          <w:marBottom w:val="0"/>
          <w:divBdr>
            <w:top w:val="none" w:sz="0" w:space="0" w:color="auto"/>
            <w:left w:val="none" w:sz="0" w:space="0" w:color="auto"/>
            <w:bottom w:val="none" w:sz="0" w:space="0" w:color="auto"/>
            <w:right w:val="none" w:sz="0" w:space="0" w:color="auto"/>
          </w:divBdr>
        </w:div>
        <w:div w:id="949975939">
          <w:marLeft w:val="0"/>
          <w:marRight w:val="0"/>
          <w:marTop w:val="0"/>
          <w:marBottom w:val="0"/>
          <w:divBdr>
            <w:top w:val="none" w:sz="0" w:space="0" w:color="auto"/>
            <w:left w:val="none" w:sz="0" w:space="0" w:color="auto"/>
            <w:bottom w:val="none" w:sz="0" w:space="0" w:color="auto"/>
            <w:right w:val="none" w:sz="0" w:space="0" w:color="auto"/>
          </w:divBdr>
          <w:divsChild>
            <w:div w:id="871261146">
              <w:marLeft w:val="0"/>
              <w:marRight w:val="0"/>
              <w:marTop w:val="0"/>
              <w:marBottom w:val="0"/>
              <w:divBdr>
                <w:top w:val="none" w:sz="0" w:space="0" w:color="auto"/>
                <w:left w:val="none" w:sz="0" w:space="0" w:color="auto"/>
                <w:bottom w:val="none" w:sz="0" w:space="0" w:color="auto"/>
                <w:right w:val="none" w:sz="0" w:space="0" w:color="auto"/>
              </w:divBdr>
            </w:div>
          </w:divsChild>
        </w:div>
        <w:div w:id="2011985960">
          <w:marLeft w:val="0"/>
          <w:marRight w:val="0"/>
          <w:marTop w:val="0"/>
          <w:marBottom w:val="0"/>
          <w:divBdr>
            <w:top w:val="none" w:sz="0" w:space="0" w:color="auto"/>
            <w:left w:val="none" w:sz="0" w:space="0" w:color="auto"/>
            <w:bottom w:val="none" w:sz="0" w:space="0" w:color="auto"/>
            <w:right w:val="none" w:sz="0" w:space="0" w:color="auto"/>
          </w:divBdr>
        </w:div>
        <w:div w:id="999310887">
          <w:marLeft w:val="0"/>
          <w:marRight w:val="0"/>
          <w:marTop w:val="0"/>
          <w:marBottom w:val="0"/>
          <w:divBdr>
            <w:top w:val="none" w:sz="0" w:space="0" w:color="auto"/>
            <w:left w:val="none" w:sz="0" w:space="0" w:color="auto"/>
            <w:bottom w:val="none" w:sz="0" w:space="0" w:color="auto"/>
            <w:right w:val="none" w:sz="0" w:space="0" w:color="auto"/>
          </w:divBdr>
          <w:divsChild>
            <w:div w:id="997729584">
              <w:marLeft w:val="0"/>
              <w:marRight w:val="0"/>
              <w:marTop w:val="0"/>
              <w:marBottom w:val="0"/>
              <w:divBdr>
                <w:top w:val="none" w:sz="0" w:space="0" w:color="auto"/>
                <w:left w:val="none" w:sz="0" w:space="0" w:color="auto"/>
                <w:bottom w:val="none" w:sz="0" w:space="0" w:color="auto"/>
                <w:right w:val="none" w:sz="0" w:space="0" w:color="auto"/>
              </w:divBdr>
            </w:div>
          </w:divsChild>
        </w:div>
        <w:div w:id="185295691">
          <w:marLeft w:val="0"/>
          <w:marRight w:val="0"/>
          <w:marTop w:val="201"/>
          <w:marBottom w:val="0"/>
          <w:divBdr>
            <w:top w:val="none" w:sz="0" w:space="0" w:color="auto"/>
            <w:left w:val="none" w:sz="0" w:space="0" w:color="auto"/>
            <w:bottom w:val="none" w:sz="0" w:space="0" w:color="auto"/>
            <w:right w:val="none" w:sz="0" w:space="0" w:color="auto"/>
          </w:divBdr>
          <w:divsChild>
            <w:div w:id="711004852">
              <w:marLeft w:val="0"/>
              <w:marRight w:val="0"/>
              <w:marTop w:val="0"/>
              <w:marBottom w:val="0"/>
              <w:divBdr>
                <w:top w:val="none" w:sz="0" w:space="0" w:color="auto"/>
                <w:left w:val="none" w:sz="0" w:space="0" w:color="auto"/>
                <w:bottom w:val="none" w:sz="0" w:space="0" w:color="auto"/>
                <w:right w:val="none" w:sz="0" w:space="0" w:color="auto"/>
              </w:divBdr>
              <w:divsChild>
                <w:div w:id="17040123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1977867">
          <w:marLeft w:val="0"/>
          <w:marRight w:val="0"/>
          <w:marTop w:val="201"/>
          <w:marBottom w:val="0"/>
          <w:divBdr>
            <w:top w:val="none" w:sz="0" w:space="0" w:color="auto"/>
            <w:left w:val="none" w:sz="0" w:space="0" w:color="auto"/>
            <w:bottom w:val="none" w:sz="0" w:space="0" w:color="auto"/>
            <w:right w:val="none" w:sz="0" w:space="0" w:color="auto"/>
          </w:divBdr>
          <w:divsChild>
            <w:div w:id="666636907">
              <w:marLeft w:val="0"/>
              <w:marRight w:val="0"/>
              <w:marTop w:val="0"/>
              <w:marBottom w:val="0"/>
              <w:divBdr>
                <w:top w:val="none" w:sz="0" w:space="0" w:color="auto"/>
                <w:left w:val="none" w:sz="0" w:space="0" w:color="auto"/>
                <w:bottom w:val="none" w:sz="0" w:space="0" w:color="auto"/>
                <w:right w:val="none" w:sz="0" w:space="0" w:color="auto"/>
              </w:divBdr>
              <w:divsChild>
                <w:div w:id="129486631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0563617">
          <w:marLeft w:val="0"/>
          <w:marRight w:val="0"/>
          <w:marTop w:val="201"/>
          <w:marBottom w:val="0"/>
          <w:divBdr>
            <w:top w:val="none" w:sz="0" w:space="0" w:color="auto"/>
            <w:left w:val="none" w:sz="0" w:space="0" w:color="auto"/>
            <w:bottom w:val="none" w:sz="0" w:space="0" w:color="auto"/>
            <w:right w:val="none" w:sz="0" w:space="0" w:color="auto"/>
          </w:divBdr>
          <w:divsChild>
            <w:div w:id="1978023230">
              <w:marLeft w:val="0"/>
              <w:marRight w:val="0"/>
              <w:marTop w:val="0"/>
              <w:marBottom w:val="0"/>
              <w:divBdr>
                <w:top w:val="none" w:sz="0" w:space="0" w:color="auto"/>
                <w:left w:val="none" w:sz="0" w:space="0" w:color="auto"/>
                <w:bottom w:val="none" w:sz="0" w:space="0" w:color="auto"/>
                <w:right w:val="none" w:sz="0" w:space="0" w:color="auto"/>
              </w:divBdr>
              <w:divsChild>
                <w:div w:id="757822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6063313">
          <w:marLeft w:val="0"/>
          <w:marRight w:val="0"/>
          <w:marTop w:val="201"/>
          <w:marBottom w:val="0"/>
          <w:divBdr>
            <w:top w:val="none" w:sz="0" w:space="0" w:color="auto"/>
            <w:left w:val="none" w:sz="0" w:space="0" w:color="auto"/>
            <w:bottom w:val="none" w:sz="0" w:space="0" w:color="auto"/>
            <w:right w:val="none" w:sz="0" w:space="0" w:color="auto"/>
          </w:divBdr>
          <w:divsChild>
            <w:div w:id="1341739410">
              <w:marLeft w:val="0"/>
              <w:marRight w:val="0"/>
              <w:marTop w:val="0"/>
              <w:marBottom w:val="0"/>
              <w:divBdr>
                <w:top w:val="none" w:sz="0" w:space="0" w:color="auto"/>
                <w:left w:val="none" w:sz="0" w:space="0" w:color="auto"/>
                <w:bottom w:val="none" w:sz="0" w:space="0" w:color="auto"/>
                <w:right w:val="none" w:sz="0" w:space="0" w:color="auto"/>
              </w:divBdr>
              <w:divsChild>
                <w:div w:id="8237430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4740102">
      <w:bodyDiv w:val="1"/>
      <w:marLeft w:val="0"/>
      <w:marRight w:val="0"/>
      <w:marTop w:val="0"/>
      <w:marBottom w:val="0"/>
      <w:divBdr>
        <w:top w:val="none" w:sz="0" w:space="0" w:color="auto"/>
        <w:left w:val="none" w:sz="0" w:space="0" w:color="auto"/>
        <w:bottom w:val="none" w:sz="0" w:space="0" w:color="auto"/>
        <w:right w:val="none" w:sz="0" w:space="0" w:color="auto"/>
      </w:divBdr>
      <w:divsChild>
        <w:div w:id="1145194510">
          <w:marLeft w:val="0"/>
          <w:marRight w:val="0"/>
          <w:marTop w:val="0"/>
          <w:marBottom w:val="0"/>
          <w:divBdr>
            <w:top w:val="none" w:sz="0" w:space="0" w:color="auto"/>
            <w:left w:val="none" w:sz="0" w:space="0" w:color="auto"/>
            <w:bottom w:val="none" w:sz="0" w:space="0" w:color="auto"/>
            <w:right w:val="none" w:sz="0" w:space="0" w:color="auto"/>
          </w:divBdr>
        </w:div>
        <w:div w:id="1627350943">
          <w:marLeft w:val="0"/>
          <w:marRight w:val="0"/>
          <w:marTop w:val="0"/>
          <w:marBottom w:val="0"/>
          <w:divBdr>
            <w:top w:val="none" w:sz="0" w:space="0" w:color="auto"/>
            <w:left w:val="none" w:sz="0" w:space="0" w:color="auto"/>
            <w:bottom w:val="none" w:sz="0" w:space="0" w:color="auto"/>
            <w:right w:val="none" w:sz="0" w:space="0" w:color="auto"/>
          </w:divBdr>
          <w:divsChild>
            <w:div w:id="1609967574">
              <w:marLeft w:val="0"/>
              <w:marRight w:val="0"/>
              <w:marTop w:val="0"/>
              <w:marBottom w:val="0"/>
              <w:divBdr>
                <w:top w:val="none" w:sz="0" w:space="0" w:color="auto"/>
                <w:left w:val="none" w:sz="0" w:space="0" w:color="auto"/>
                <w:bottom w:val="none" w:sz="0" w:space="0" w:color="auto"/>
                <w:right w:val="none" w:sz="0" w:space="0" w:color="auto"/>
              </w:divBdr>
            </w:div>
          </w:divsChild>
        </w:div>
        <w:div w:id="1420757397">
          <w:marLeft w:val="0"/>
          <w:marRight w:val="0"/>
          <w:marTop w:val="0"/>
          <w:marBottom w:val="0"/>
          <w:divBdr>
            <w:top w:val="none" w:sz="0" w:space="0" w:color="auto"/>
            <w:left w:val="none" w:sz="0" w:space="0" w:color="auto"/>
            <w:bottom w:val="none" w:sz="0" w:space="0" w:color="auto"/>
            <w:right w:val="none" w:sz="0" w:space="0" w:color="auto"/>
          </w:divBdr>
        </w:div>
        <w:div w:id="829951494">
          <w:marLeft w:val="0"/>
          <w:marRight w:val="0"/>
          <w:marTop w:val="0"/>
          <w:marBottom w:val="0"/>
          <w:divBdr>
            <w:top w:val="none" w:sz="0" w:space="0" w:color="auto"/>
            <w:left w:val="none" w:sz="0" w:space="0" w:color="auto"/>
            <w:bottom w:val="none" w:sz="0" w:space="0" w:color="auto"/>
            <w:right w:val="none" w:sz="0" w:space="0" w:color="auto"/>
          </w:divBdr>
          <w:divsChild>
            <w:div w:id="564681232">
              <w:marLeft w:val="0"/>
              <w:marRight w:val="0"/>
              <w:marTop w:val="0"/>
              <w:marBottom w:val="0"/>
              <w:divBdr>
                <w:top w:val="none" w:sz="0" w:space="0" w:color="auto"/>
                <w:left w:val="none" w:sz="0" w:space="0" w:color="auto"/>
                <w:bottom w:val="none" w:sz="0" w:space="0" w:color="auto"/>
                <w:right w:val="none" w:sz="0" w:space="0" w:color="auto"/>
              </w:divBdr>
            </w:div>
          </w:divsChild>
        </w:div>
        <w:div w:id="2061972426">
          <w:marLeft w:val="0"/>
          <w:marRight w:val="0"/>
          <w:marTop w:val="0"/>
          <w:marBottom w:val="0"/>
          <w:divBdr>
            <w:top w:val="none" w:sz="0" w:space="0" w:color="auto"/>
            <w:left w:val="none" w:sz="0" w:space="0" w:color="auto"/>
            <w:bottom w:val="none" w:sz="0" w:space="0" w:color="auto"/>
            <w:right w:val="none" w:sz="0" w:space="0" w:color="auto"/>
          </w:divBdr>
        </w:div>
        <w:div w:id="1243873703">
          <w:marLeft w:val="0"/>
          <w:marRight w:val="0"/>
          <w:marTop w:val="0"/>
          <w:marBottom w:val="0"/>
          <w:divBdr>
            <w:top w:val="none" w:sz="0" w:space="0" w:color="auto"/>
            <w:left w:val="none" w:sz="0" w:space="0" w:color="auto"/>
            <w:bottom w:val="none" w:sz="0" w:space="0" w:color="auto"/>
            <w:right w:val="none" w:sz="0" w:space="0" w:color="auto"/>
          </w:divBdr>
          <w:divsChild>
            <w:div w:id="1619026946">
              <w:marLeft w:val="0"/>
              <w:marRight w:val="0"/>
              <w:marTop w:val="0"/>
              <w:marBottom w:val="0"/>
              <w:divBdr>
                <w:top w:val="none" w:sz="0" w:space="0" w:color="auto"/>
                <w:left w:val="none" w:sz="0" w:space="0" w:color="auto"/>
                <w:bottom w:val="none" w:sz="0" w:space="0" w:color="auto"/>
                <w:right w:val="none" w:sz="0" w:space="0" w:color="auto"/>
              </w:divBdr>
            </w:div>
          </w:divsChild>
        </w:div>
        <w:div w:id="1617445745">
          <w:marLeft w:val="0"/>
          <w:marRight w:val="0"/>
          <w:marTop w:val="0"/>
          <w:marBottom w:val="0"/>
          <w:divBdr>
            <w:top w:val="none" w:sz="0" w:space="0" w:color="auto"/>
            <w:left w:val="none" w:sz="0" w:space="0" w:color="auto"/>
            <w:bottom w:val="none" w:sz="0" w:space="0" w:color="auto"/>
            <w:right w:val="none" w:sz="0" w:space="0" w:color="auto"/>
          </w:divBdr>
        </w:div>
        <w:div w:id="259728594">
          <w:marLeft w:val="0"/>
          <w:marRight w:val="0"/>
          <w:marTop w:val="0"/>
          <w:marBottom w:val="0"/>
          <w:divBdr>
            <w:top w:val="none" w:sz="0" w:space="0" w:color="auto"/>
            <w:left w:val="none" w:sz="0" w:space="0" w:color="auto"/>
            <w:bottom w:val="none" w:sz="0" w:space="0" w:color="auto"/>
            <w:right w:val="none" w:sz="0" w:space="0" w:color="auto"/>
          </w:divBdr>
          <w:divsChild>
            <w:div w:id="1828277757">
              <w:marLeft w:val="0"/>
              <w:marRight w:val="0"/>
              <w:marTop w:val="0"/>
              <w:marBottom w:val="0"/>
              <w:divBdr>
                <w:top w:val="none" w:sz="0" w:space="0" w:color="auto"/>
                <w:left w:val="none" w:sz="0" w:space="0" w:color="auto"/>
                <w:bottom w:val="none" w:sz="0" w:space="0" w:color="auto"/>
                <w:right w:val="none" w:sz="0" w:space="0" w:color="auto"/>
              </w:divBdr>
            </w:div>
          </w:divsChild>
        </w:div>
        <w:div w:id="801775930">
          <w:marLeft w:val="0"/>
          <w:marRight w:val="0"/>
          <w:marTop w:val="0"/>
          <w:marBottom w:val="0"/>
          <w:divBdr>
            <w:top w:val="none" w:sz="0" w:space="0" w:color="auto"/>
            <w:left w:val="none" w:sz="0" w:space="0" w:color="auto"/>
            <w:bottom w:val="none" w:sz="0" w:space="0" w:color="auto"/>
            <w:right w:val="none" w:sz="0" w:space="0" w:color="auto"/>
          </w:divBdr>
        </w:div>
        <w:div w:id="49772695">
          <w:marLeft w:val="0"/>
          <w:marRight w:val="0"/>
          <w:marTop w:val="0"/>
          <w:marBottom w:val="0"/>
          <w:divBdr>
            <w:top w:val="none" w:sz="0" w:space="0" w:color="auto"/>
            <w:left w:val="none" w:sz="0" w:space="0" w:color="auto"/>
            <w:bottom w:val="none" w:sz="0" w:space="0" w:color="auto"/>
            <w:right w:val="none" w:sz="0" w:space="0" w:color="auto"/>
          </w:divBdr>
          <w:divsChild>
            <w:div w:id="888759463">
              <w:marLeft w:val="0"/>
              <w:marRight w:val="0"/>
              <w:marTop w:val="0"/>
              <w:marBottom w:val="0"/>
              <w:divBdr>
                <w:top w:val="none" w:sz="0" w:space="0" w:color="auto"/>
                <w:left w:val="none" w:sz="0" w:space="0" w:color="auto"/>
                <w:bottom w:val="none" w:sz="0" w:space="0" w:color="auto"/>
                <w:right w:val="none" w:sz="0" w:space="0" w:color="auto"/>
              </w:divBdr>
            </w:div>
          </w:divsChild>
        </w:div>
        <w:div w:id="1460222018">
          <w:marLeft w:val="0"/>
          <w:marRight w:val="0"/>
          <w:marTop w:val="0"/>
          <w:marBottom w:val="0"/>
          <w:divBdr>
            <w:top w:val="none" w:sz="0" w:space="0" w:color="auto"/>
            <w:left w:val="none" w:sz="0" w:space="0" w:color="auto"/>
            <w:bottom w:val="none" w:sz="0" w:space="0" w:color="auto"/>
            <w:right w:val="none" w:sz="0" w:space="0" w:color="auto"/>
          </w:divBdr>
        </w:div>
        <w:div w:id="466899297">
          <w:marLeft w:val="0"/>
          <w:marRight w:val="0"/>
          <w:marTop w:val="0"/>
          <w:marBottom w:val="0"/>
          <w:divBdr>
            <w:top w:val="none" w:sz="0" w:space="0" w:color="auto"/>
            <w:left w:val="none" w:sz="0" w:space="0" w:color="auto"/>
            <w:bottom w:val="none" w:sz="0" w:space="0" w:color="auto"/>
            <w:right w:val="none" w:sz="0" w:space="0" w:color="auto"/>
          </w:divBdr>
          <w:divsChild>
            <w:div w:id="1356229433">
              <w:marLeft w:val="0"/>
              <w:marRight w:val="0"/>
              <w:marTop w:val="0"/>
              <w:marBottom w:val="0"/>
              <w:divBdr>
                <w:top w:val="none" w:sz="0" w:space="0" w:color="auto"/>
                <w:left w:val="none" w:sz="0" w:space="0" w:color="auto"/>
                <w:bottom w:val="none" w:sz="0" w:space="0" w:color="auto"/>
                <w:right w:val="none" w:sz="0" w:space="0" w:color="auto"/>
              </w:divBdr>
            </w:div>
          </w:divsChild>
        </w:div>
        <w:div w:id="590162411">
          <w:marLeft w:val="0"/>
          <w:marRight w:val="0"/>
          <w:marTop w:val="0"/>
          <w:marBottom w:val="0"/>
          <w:divBdr>
            <w:top w:val="none" w:sz="0" w:space="0" w:color="auto"/>
            <w:left w:val="none" w:sz="0" w:space="0" w:color="auto"/>
            <w:bottom w:val="none" w:sz="0" w:space="0" w:color="auto"/>
            <w:right w:val="none" w:sz="0" w:space="0" w:color="auto"/>
          </w:divBdr>
        </w:div>
        <w:div w:id="404032867">
          <w:marLeft w:val="0"/>
          <w:marRight w:val="0"/>
          <w:marTop w:val="0"/>
          <w:marBottom w:val="0"/>
          <w:divBdr>
            <w:top w:val="none" w:sz="0" w:space="0" w:color="auto"/>
            <w:left w:val="none" w:sz="0" w:space="0" w:color="auto"/>
            <w:bottom w:val="none" w:sz="0" w:space="0" w:color="auto"/>
            <w:right w:val="none" w:sz="0" w:space="0" w:color="auto"/>
          </w:divBdr>
          <w:divsChild>
            <w:div w:id="773553572">
              <w:marLeft w:val="0"/>
              <w:marRight w:val="0"/>
              <w:marTop w:val="0"/>
              <w:marBottom w:val="0"/>
              <w:divBdr>
                <w:top w:val="none" w:sz="0" w:space="0" w:color="auto"/>
                <w:left w:val="none" w:sz="0" w:space="0" w:color="auto"/>
                <w:bottom w:val="none" w:sz="0" w:space="0" w:color="auto"/>
                <w:right w:val="none" w:sz="0" w:space="0" w:color="auto"/>
              </w:divBdr>
            </w:div>
          </w:divsChild>
        </w:div>
        <w:div w:id="1170413333">
          <w:marLeft w:val="0"/>
          <w:marRight w:val="0"/>
          <w:marTop w:val="201"/>
          <w:marBottom w:val="0"/>
          <w:divBdr>
            <w:top w:val="none" w:sz="0" w:space="0" w:color="auto"/>
            <w:left w:val="none" w:sz="0" w:space="0" w:color="auto"/>
            <w:bottom w:val="none" w:sz="0" w:space="0" w:color="auto"/>
            <w:right w:val="none" w:sz="0" w:space="0" w:color="auto"/>
          </w:divBdr>
          <w:divsChild>
            <w:div w:id="1976443218">
              <w:marLeft w:val="0"/>
              <w:marRight w:val="0"/>
              <w:marTop w:val="0"/>
              <w:marBottom w:val="0"/>
              <w:divBdr>
                <w:top w:val="none" w:sz="0" w:space="0" w:color="auto"/>
                <w:left w:val="none" w:sz="0" w:space="0" w:color="auto"/>
                <w:bottom w:val="none" w:sz="0" w:space="0" w:color="auto"/>
                <w:right w:val="none" w:sz="0" w:space="0" w:color="auto"/>
              </w:divBdr>
              <w:divsChild>
                <w:div w:id="4419230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301929">
          <w:marLeft w:val="0"/>
          <w:marRight w:val="0"/>
          <w:marTop w:val="201"/>
          <w:marBottom w:val="0"/>
          <w:divBdr>
            <w:top w:val="none" w:sz="0" w:space="0" w:color="auto"/>
            <w:left w:val="none" w:sz="0" w:space="0" w:color="auto"/>
            <w:bottom w:val="none" w:sz="0" w:space="0" w:color="auto"/>
            <w:right w:val="none" w:sz="0" w:space="0" w:color="auto"/>
          </w:divBdr>
          <w:divsChild>
            <w:div w:id="841820338">
              <w:marLeft w:val="0"/>
              <w:marRight w:val="0"/>
              <w:marTop w:val="0"/>
              <w:marBottom w:val="0"/>
              <w:divBdr>
                <w:top w:val="none" w:sz="0" w:space="0" w:color="auto"/>
                <w:left w:val="none" w:sz="0" w:space="0" w:color="auto"/>
                <w:bottom w:val="none" w:sz="0" w:space="0" w:color="auto"/>
                <w:right w:val="none" w:sz="0" w:space="0" w:color="auto"/>
              </w:divBdr>
              <w:divsChild>
                <w:div w:id="3415111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807437">
          <w:marLeft w:val="0"/>
          <w:marRight w:val="0"/>
          <w:marTop w:val="201"/>
          <w:marBottom w:val="0"/>
          <w:divBdr>
            <w:top w:val="none" w:sz="0" w:space="0" w:color="auto"/>
            <w:left w:val="none" w:sz="0" w:space="0" w:color="auto"/>
            <w:bottom w:val="none" w:sz="0" w:space="0" w:color="auto"/>
            <w:right w:val="none" w:sz="0" w:space="0" w:color="auto"/>
          </w:divBdr>
          <w:divsChild>
            <w:div w:id="906721527">
              <w:marLeft w:val="0"/>
              <w:marRight w:val="0"/>
              <w:marTop w:val="0"/>
              <w:marBottom w:val="0"/>
              <w:divBdr>
                <w:top w:val="none" w:sz="0" w:space="0" w:color="auto"/>
                <w:left w:val="none" w:sz="0" w:space="0" w:color="auto"/>
                <w:bottom w:val="none" w:sz="0" w:space="0" w:color="auto"/>
                <w:right w:val="none" w:sz="0" w:space="0" w:color="auto"/>
              </w:divBdr>
              <w:divsChild>
                <w:div w:id="2036536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4795014">
          <w:marLeft w:val="0"/>
          <w:marRight w:val="0"/>
          <w:marTop w:val="201"/>
          <w:marBottom w:val="0"/>
          <w:divBdr>
            <w:top w:val="none" w:sz="0" w:space="0" w:color="auto"/>
            <w:left w:val="none" w:sz="0" w:space="0" w:color="auto"/>
            <w:bottom w:val="none" w:sz="0" w:space="0" w:color="auto"/>
            <w:right w:val="none" w:sz="0" w:space="0" w:color="auto"/>
          </w:divBdr>
          <w:divsChild>
            <w:div w:id="1138303595">
              <w:marLeft w:val="0"/>
              <w:marRight w:val="0"/>
              <w:marTop w:val="0"/>
              <w:marBottom w:val="0"/>
              <w:divBdr>
                <w:top w:val="none" w:sz="0" w:space="0" w:color="auto"/>
                <w:left w:val="none" w:sz="0" w:space="0" w:color="auto"/>
                <w:bottom w:val="none" w:sz="0" w:space="0" w:color="auto"/>
                <w:right w:val="none" w:sz="0" w:space="0" w:color="auto"/>
              </w:divBdr>
              <w:divsChild>
                <w:div w:id="15935872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6628730">
      <w:bodyDiv w:val="1"/>
      <w:marLeft w:val="0"/>
      <w:marRight w:val="0"/>
      <w:marTop w:val="0"/>
      <w:marBottom w:val="0"/>
      <w:divBdr>
        <w:top w:val="none" w:sz="0" w:space="0" w:color="auto"/>
        <w:left w:val="none" w:sz="0" w:space="0" w:color="auto"/>
        <w:bottom w:val="none" w:sz="0" w:space="0" w:color="auto"/>
        <w:right w:val="none" w:sz="0" w:space="0" w:color="auto"/>
      </w:divBdr>
      <w:divsChild>
        <w:div w:id="633216067">
          <w:marLeft w:val="0"/>
          <w:marRight w:val="0"/>
          <w:marTop w:val="0"/>
          <w:marBottom w:val="0"/>
          <w:divBdr>
            <w:top w:val="none" w:sz="0" w:space="0" w:color="auto"/>
            <w:left w:val="none" w:sz="0" w:space="0" w:color="auto"/>
            <w:bottom w:val="none" w:sz="0" w:space="0" w:color="auto"/>
            <w:right w:val="none" w:sz="0" w:space="0" w:color="auto"/>
          </w:divBdr>
        </w:div>
        <w:div w:id="779686563">
          <w:marLeft w:val="0"/>
          <w:marRight w:val="0"/>
          <w:marTop w:val="0"/>
          <w:marBottom w:val="0"/>
          <w:divBdr>
            <w:top w:val="none" w:sz="0" w:space="0" w:color="auto"/>
            <w:left w:val="none" w:sz="0" w:space="0" w:color="auto"/>
            <w:bottom w:val="none" w:sz="0" w:space="0" w:color="auto"/>
            <w:right w:val="none" w:sz="0" w:space="0" w:color="auto"/>
          </w:divBdr>
          <w:divsChild>
            <w:div w:id="1247885304">
              <w:marLeft w:val="0"/>
              <w:marRight w:val="0"/>
              <w:marTop w:val="0"/>
              <w:marBottom w:val="0"/>
              <w:divBdr>
                <w:top w:val="none" w:sz="0" w:space="0" w:color="auto"/>
                <w:left w:val="none" w:sz="0" w:space="0" w:color="auto"/>
                <w:bottom w:val="none" w:sz="0" w:space="0" w:color="auto"/>
                <w:right w:val="none" w:sz="0" w:space="0" w:color="auto"/>
              </w:divBdr>
            </w:div>
          </w:divsChild>
        </w:div>
        <w:div w:id="2030837527">
          <w:marLeft w:val="0"/>
          <w:marRight w:val="0"/>
          <w:marTop w:val="0"/>
          <w:marBottom w:val="0"/>
          <w:divBdr>
            <w:top w:val="none" w:sz="0" w:space="0" w:color="auto"/>
            <w:left w:val="none" w:sz="0" w:space="0" w:color="auto"/>
            <w:bottom w:val="none" w:sz="0" w:space="0" w:color="auto"/>
            <w:right w:val="none" w:sz="0" w:space="0" w:color="auto"/>
          </w:divBdr>
        </w:div>
        <w:div w:id="1993829611">
          <w:marLeft w:val="0"/>
          <w:marRight w:val="0"/>
          <w:marTop w:val="0"/>
          <w:marBottom w:val="0"/>
          <w:divBdr>
            <w:top w:val="none" w:sz="0" w:space="0" w:color="auto"/>
            <w:left w:val="none" w:sz="0" w:space="0" w:color="auto"/>
            <w:bottom w:val="none" w:sz="0" w:space="0" w:color="auto"/>
            <w:right w:val="none" w:sz="0" w:space="0" w:color="auto"/>
          </w:divBdr>
          <w:divsChild>
            <w:div w:id="1438208609">
              <w:marLeft w:val="0"/>
              <w:marRight w:val="0"/>
              <w:marTop w:val="0"/>
              <w:marBottom w:val="0"/>
              <w:divBdr>
                <w:top w:val="none" w:sz="0" w:space="0" w:color="auto"/>
                <w:left w:val="none" w:sz="0" w:space="0" w:color="auto"/>
                <w:bottom w:val="none" w:sz="0" w:space="0" w:color="auto"/>
                <w:right w:val="none" w:sz="0" w:space="0" w:color="auto"/>
              </w:divBdr>
            </w:div>
          </w:divsChild>
        </w:div>
        <w:div w:id="544610035">
          <w:marLeft w:val="0"/>
          <w:marRight w:val="0"/>
          <w:marTop w:val="0"/>
          <w:marBottom w:val="0"/>
          <w:divBdr>
            <w:top w:val="none" w:sz="0" w:space="0" w:color="auto"/>
            <w:left w:val="none" w:sz="0" w:space="0" w:color="auto"/>
            <w:bottom w:val="none" w:sz="0" w:space="0" w:color="auto"/>
            <w:right w:val="none" w:sz="0" w:space="0" w:color="auto"/>
          </w:divBdr>
        </w:div>
        <w:div w:id="1901792613">
          <w:marLeft w:val="0"/>
          <w:marRight w:val="0"/>
          <w:marTop w:val="0"/>
          <w:marBottom w:val="0"/>
          <w:divBdr>
            <w:top w:val="none" w:sz="0" w:space="0" w:color="auto"/>
            <w:left w:val="none" w:sz="0" w:space="0" w:color="auto"/>
            <w:bottom w:val="none" w:sz="0" w:space="0" w:color="auto"/>
            <w:right w:val="none" w:sz="0" w:space="0" w:color="auto"/>
          </w:divBdr>
          <w:divsChild>
            <w:div w:id="1843427186">
              <w:marLeft w:val="0"/>
              <w:marRight w:val="0"/>
              <w:marTop w:val="0"/>
              <w:marBottom w:val="0"/>
              <w:divBdr>
                <w:top w:val="none" w:sz="0" w:space="0" w:color="auto"/>
                <w:left w:val="none" w:sz="0" w:space="0" w:color="auto"/>
                <w:bottom w:val="none" w:sz="0" w:space="0" w:color="auto"/>
                <w:right w:val="none" w:sz="0" w:space="0" w:color="auto"/>
              </w:divBdr>
            </w:div>
          </w:divsChild>
        </w:div>
        <w:div w:id="2043556953">
          <w:marLeft w:val="0"/>
          <w:marRight w:val="0"/>
          <w:marTop w:val="0"/>
          <w:marBottom w:val="0"/>
          <w:divBdr>
            <w:top w:val="none" w:sz="0" w:space="0" w:color="auto"/>
            <w:left w:val="none" w:sz="0" w:space="0" w:color="auto"/>
            <w:bottom w:val="none" w:sz="0" w:space="0" w:color="auto"/>
            <w:right w:val="none" w:sz="0" w:space="0" w:color="auto"/>
          </w:divBdr>
        </w:div>
        <w:div w:id="499084261">
          <w:marLeft w:val="0"/>
          <w:marRight w:val="0"/>
          <w:marTop w:val="0"/>
          <w:marBottom w:val="0"/>
          <w:divBdr>
            <w:top w:val="none" w:sz="0" w:space="0" w:color="auto"/>
            <w:left w:val="none" w:sz="0" w:space="0" w:color="auto"/>
            <w:bottom w:val="none" w:sz="0" w:space="0" w:color="auto"/>
            <w:right w:val="none" w:sz="0" w:space="0" w:color="auto"/>
          </w:divBdr>
          <w:divsChild>
            <w:div w:id="1147698165">
              <w:marLeft w:val="0"/>
              <w:marRight w:val="0"/>
              <w:marTop w:val="0"/>
              <w:marBottom w:val="0"/>
              <w:divBdr>
                <w:top w:val="none" w:sz="0" w:space="0" w:color="auto"/>
                <w:left w:val="none" w:sz="0" w:space="0" w:color="auto"/>
                <w:bottom w:val="none" w:sz="0" w:space="0" w:color="auto"/>
                <w:right w:val="none" w:sz="0" w:space="0" w:color="auto"/>
              </w:divBdr>
            </w:div>
          </w:divsChild>
        </w:div>
        <w:div w:id="1331375193">
          <w:marLeft w:val="0"/>
          <w:marRight w:val="0"/>
          <w:marTop w:val="0"/>
          <w:marBottom w:val="0"/>
          <w:divBdr>
            <w:top w:val="none" w:sz="0" w:space="0" w:color="auto"/>
            <w:left w:val="none" w:sz="0" w:space="0" w:color="auto"/>
            <w:bottom w:val="none" w:sz="0" w:space="0" w:color="auto"/>
            <w:right w:val="none" w:sz="0" w:space="0" w:color="auto"/>
          </w:divBdr>
        </w:div>
        <w:div w:id="1013803810">
          <w:marLeft w:val="0"/>
          <w:marRight w:val="0"/>
          <w:marTop w:val="0"/>
          <w:marBottom w:val="0"/>
          <w:divBdr>
            <w:top w:val="none" w:sz="0" w:space="0" w:color="auto"/>
            <w:left w:val="none" w:sz="0" w:space="0" w:color="auto"/>
            <w:bottom w:val="none" w:sz="0" w:space="0" w:color="auto"/>
            <w:right w:val="none" w:sz="0" w:space="0" w:color="auto"/>
          </w:divBdr>
          <w:divsChild>
            <w:div w:id="1416587356">
              <w:marLeft w:val="0"/>
              <w:marRight w:val="0"/>
              <w:marTop w:val="0"/>
              <w:marBottom w:val="0"/>
              <w:divBdr>
                <w:top w:val="none" w:sz="0" w:space="0" w:color="auto"/>
                <w:left w:val="none" w:sz="0" w:space="0" w:color="auto"/>
                <w:bottom w:val="none" w:sz="0" w:space="0" w:color="auto"/>
                <w:right w:val="none" w:sz="0" w:space="0" w:color="auto"/>
              </w:divBdr>
            </w:div>
          </w:divsChild>
        </w:div>
        <w:div w:id="264700508">
          <w:marLeft w:val="0"/>
          <w:marRight w:val="0"/>
          <w:marTop w:val="0"/>
          <w:marBottom w:val="0"/>
          <w:divBdr>
            <w:top w:val="none" w:sz="0" w:space="0" w:color="auto"/>
            <w:left w:val="none" w:sz="0" w:space="0" w:color="auto"/>
            <w:bottom w:val="none" w:sz="0" w:space="0" w:color="auto"/>
            <w:right w:val="none" w:sz="0" w:space="0" w:color="auto"/>
          </w:divBdr>
        </w:div>
        <w:div w:id="818499875">
          <w:marLeft w:val="0"/>
          <w:marRight w:val="0"/>
          <w:marTop w:val="0"/>
          <w:marBottom w:val="0"/>
          <w:divBdr>
            <w:top w:val="none" w:sz="0" w:space="0" w:color="auto"/>
            <w:left w:val="none" w:sz="0" w:space="0" w:color="auto"/>
            <w:bottom w:val="none" w:sz="0" w:space="0" w:color="auto"/>
            <w:right w:val="none" w:sz="0" w:space="0" w:color="auto"/>
          </w:divBdr>
          <w:divsChild>
            <w:div w:id="2064670561">
              <w:marLeft w:val="0"/>
              <w:marRight w:val="0"/>
              <w:marTop w:val="0"/>
              <w:marBottom w:val="0"/>
              <w:divBdr>
                <w:top w:val="none" w:sz="0" w:space="0" w:color="auto"/>
                <w:left w:val="none" w:sz="0" w:space="0" w:color="auto"/>
                <w:bottom w:val="none" w:sz="0" w:space="0" w:color="auto"/>
                <w:right w:val="none" w:sz="0" w:space="0" w:color="auto"/>
              </w:divBdr>
            </w:div>
          </w:divsChild>
        </w:div>
        <w:div w:id="1161888181">
          <w:marLeft w:val="0"/>
          <w:marRight w:val="0"/>
          <w:marTop w:val="0"/>
          <w:marBottom w:val="0"/>
          <w:divBdr>
            <w:top w:val="none" w:sz="0" w:space="0" w:color="auto"/>
            <w:left w:val="none" w:sz="0" w:space="0" w:color="auto"/>
            <w:bottom w:val="none" w:sz="0" w:space="0" w:color="auto"/>
            <w:right w:val="none" w:sz="0" w:space="0" w:color="auto"/>
          </w:divBdr>
        </w:div>
        <w:div w:id="1862476879">
          <w:marLeft w:val="0"/>
          <w:marRight w:val="0"/>
          <w:marTop w:val="0"/>
          <w:marBottom w:val="0"/>
          <w:divBdr>
            <w:top w:val="none" w:sz="0" w:space="0" w:color="auto"/>
            <w:left w:val="none" w:sz="0" w:space="0" w:color="auto"/>
            <w:bottom w:val="none" w:sz="0" w:space="0" w:color="auto"/>
            <w:right w:val="none" w:sz="0" w:space="0" w:color="auto"/>
          </w:divBdr>
          <w:divsChild>
            <w:div w:id="2058552570">
              <w:marLeft w:val="0"/>
              <w:marRight w:val="0"/>
              <w:marTop w:val="0"/>
              <w:marBottom w:val="0"/>
              <w:divBdr>
                <w:top w:val="none" w:sz="0" w:space="0" w:color="auto"/>
                <w:left w:val="none" w:sz="0" w:space="0" w:color="auto"/>
                <w:bottom w:val="none" w:sz="0" w:space="0" w:color="auto"/>
                <w:right w:val="none" w:sz="0" w:space="0" w:color="auto"/>
              </w:divBdr>
            </w:div>
          </w:divsChild>
        </w:div>
        <w:div w:id="739060814">
          <w:marLeft w:val="0"/>
          <w:marRight w:val="0"/>
          <w:marTop w:val="201"/>
          <w:marBottom w:val="0"/>
          <w:divBdr>
            <w:top w:val="none" w:sz="0" w:space="0" w:color="auto"/>
            <w:left w:val="none" w:sz="0" w:space="0" w:color="auto"/>
            <w:bottom w:val="none" w:sz="0" w:space="0" w:color="auto"/>
            <w:right w:val="none" w:sz="0" w:space="0" w:color="auto"/>
          </w:divBdr>
          <w:divsChild>
            <w:div w:id="1549537065">
              <w:marLeft w:val="0"/>
              <w:marRight w:val="0"/>
              <w:marTop w:val="0"/>
              <w:marBottom w:val="0"/>
              <w:divBdr>
                <w:top w:val="none" w:sz="0" w:space="0" w:color="auto"/>
                <w:left w:val="none" w:sz="0" w:space="0" w:color="auto"/>
                <w:bottom w:val="none" w:sz="0" w:space="0" w:color="auto"/>
                <w:right w:val="none" w:sz="0" w:space="0" w:color="auto"/>
              </w:divBdr>
              <w:divsChild>
                <w:div w:id="9918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46091673">
          <w:marLeft w:val="0"/>
          <w:marRight w:val="0"/>
          <w:marTop w:val="201"/>
          <w:marBottom w:val="0"/>
          <w:divBdr>
            <w:top w:val="none" w:sz="0" w:space="0" w:color="auto"/>
            <w:left w:val="none" w:sz="0" w:space="0" w:color="auto"/>
            <w:bottom w:val="none" w:sz="0" w:space="0" w:color="auto"/>
            <w:right w:val="none" w:sz="0" w:space="0" w:color="auto"/>
          </w:divBdr>
          <w:divsChild>
            <w:div w:id="746730591">
              <w:marLeft w:val="0"/>
              <w:marRight w:val="0"/>
              <w:marTop w:val="0"/>
              <w:marBottom w:val="0"/>
              <w:divBdr>
                <w:top w:val="none" w:sz="0" w:space="0" w:color="auto"/>
                <w:left w:val="none" w:sz="0" w:space="0" w:color="auto"/>
                <w:bottom w:val="none" w:sz="0" w:space="0" w:color="auto"/>
                <w:right w:val="none" w:sz="0" w:space="0" w:color="auto"/>
              </w:divBdr>
              <w:divsChild>
                <w:div w:id="10792493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319092">
          <w:marLeft w:val="0"/>
          <w:marRight w:val="0"/>
          <w:marTop w:val="201"/>
          <w:marBottom w:val="0"/>
          <w:divBdr>
            <w:top w:val="none" w:sz="0" w:space="0" w:color="auto"/>
            <w:left w:val="none" w:sz="0" w:space="0" w:color="auto"/>
            <w:bottom w:val="none" w:sz="0" w:space="0" w:color="auto"/>
            <w:right w:val="none" w:sz="0" w:space="0" w:color="auto"/>
          </w:divBdr>
          <w:divsChild>
            <w:div w:id="194588158">
              <w:marLeft w:val="0"/>
              <w:marRight w:val="0"/>
              <w:marTop w:val="0"/>
              <w:marBottom w:val="0"/>
              <w:divBdr>
                <w:top w:val="none" w:sz="0" w:space="0" w:color="auto"/>
                <w:left w:val="none" w:sz="0" w:space="0" w:color="auto"/>
                <w:bottom w:val="none" w:sz="0" w:space="0" w:color="auto"/>
                <w:right w:val="none" w:sz="0" w:space="0" w:color="auto"/>
              </w:divBdr>
              <w:divsChild>
                <w:div w:id="15718843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4200645">
          <w:marLeft w:val="0"/>
          <w:marRight w:val="0"/>
          <w:marTop w:val="201"/>
          <w:marBottom w:val="0"/>
          <w:divBdr>
            <w:top w:val="none" w:sz="0" w:space="0" w:color="auto"/>
            <w:left w:val="none" w:sz="0" w:space="0" w:color="auto"/>
            <w:bottom w:val="none" w:sz="0" w:space="0" w:color="auto"/>
            <w:right w:val="none" w:sz="0" w:space="0" w:color="auto"/>
          </w:divBdr>
          <w:divsChild>
            <w:div w:id="1037119597">
              <w:marLeft w:val="0"/>
              <w:marRight w:val="0"/>
              <w:marTop w:val="0"/>
              <w:marBottom w:val="0"/>
              <w:divBdr>
                <w:top w:val="none" w:sz="0" w:space="0" w:color="auto"/>
                <w:left w:val="none" w:sz="0" w:space="0" w:color="auto"/>
                <w:bottom w:val="none" w:sz="0" w:space="0" w:color="auto"/>
                <w:right w:val="none" w:sz="0" w:space="0" w:color="auto"/>
              </w:divBdr>
              <w:divsChild>
                <w:div w:id="14263429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93594968">
      <w:bodyDiv w:val="1"/>
      <w:marLeft w:val="0"/>
      <w:marRight w:val="0"/>
      <w:marTop w:val="0"/>
      <w:marBottom w:val="0"/>
      <w:divBdr>
        <w:top w:val="none" w:sz="0" w:space="0" w:color="auto"/>
        <w:left w:val="none" w:sz="0" w:space="0" w:color="auto"/>
        <w:bottom w:val="none" w:sz="0" w:space="0" w:color="auto"/>
        <w:right w:val="none" w:sz="0" w:space="0" w:color="auto"/>
      </w:divBdr>
      <w:divsChild>
        <w:div w:id="874776525">
          <w:marLeft w:val="0"/>
          <w:marRight w:val="0"/>
          <w:marTop w:val="0"/>
          <w:marBottom w:val="0"/>
          <w:divBdr>
            <w:top w:val="none" w:sz="0" w:space="0" w:color="auto"/>
            <w:left w:val="none" w:sz="0" w:space="0" w:color="auto"/>
            <w:bottom w:val="none" w:sz="0" w:space="0" w:color="auto"/>
            <w:right w:val="none" w:sz="0" w:space="0" w:color="auto"/>
          </w:divBdr>
        </w:div>
        <w:div w:id="1201742764">
          <w:marLeft w:val="0"/>
          <w:marRight w:val="0"/>
          <w:marTop w:val="0"/>
          <w:marBottom w:val="0"/>
          <w:divBdr>
            <w:top w:val="none" w:sz="0" w:space="0" w:color="auto"/>
            <w:left w:val="none" w:sz="0" w:space="0" w:color="auto"/>
            <w:bottom w:val="none" w:sz="0" w:space="0" w:color="auto"/>
            <w:right w:val="none" w:sz="0" w:space="0" w:color="auto"/>
          </w:divBdr>
          <w:divsChild>
            <w:div w:id="1479958206">
              <w:marLeft w:val="0"/>
              <w:marRight w:val="0"/>
              <w:marTop w:val="0"/>
              <w:marBottom w:val="0"/>
              <w:divBdr>
                <w:top w:val="none" w:sz="0" w:space="0" w:color="auto"/>
                <w:left w:val="none" w:sz="0" w:space="0" w:color="auto"/>
                <w:bottom w:val="none" w:sz="0" w:space="0" w:color="auto"/>
                <w:right w:val="none" w:sz="0" w:space="0" w:color="auto"/>
              </w:divBdr>
            </w:div>
          </w:divsChild>
        </w:div>
        <w:div w:id="233662011">
          <w:marLeft w:val="0"/>
          <w:marRight w:val="0"/>
          <w:marTop w:val="0"/>
          <w:marBottom w:val="0"/>
          <w:divBdr>
            <w:top w:val="none" w:sz="0" w:space="0" w:color="auto"/>
            <w:left w:val="none" w:sz="0" w:space="0" w:color="auto"/>
            <w:bottom w:val="none" w:sz="0" w:space="0" w:color="auto"/>
            <w:right w:val="none" w:sz="0" w:space="0" w:color="auto"/>
          </w:divBdr>
        </w:div>
        <w:div w:id="437801644">
          <w:marLeft w:val="0"/>
          <w:marRight w:val="0"/>
          <w:marTop w:val="0"/>
          <w:marBottom w:val="0"/>
          <w:divBdr>
            <w:top w:val="none" w:sz="0" w:space="0" w:color="auto"/>
            <w:left w:val="none" w:sz="0" w:space="0" w:color="auto"/>
            <w:bottom w:val="none" w:sz="0" w:space="0" w:color="auto"/>
            <w:right w:val="none" w:sz="0" w:space="0" w:color="auto"/>
          </w:divBdr>
          <w:divsChild>
            <w:div w:id="109517870">
              <w:marLeft w:val="0"/>
              <w:marRight w:val="0"/>
              <w:marTop w:val="0"/>
              <w:marBottom w:val="0"/>
              <w:divBdr>
                <w:top w:val="none" w:sz="0" w:space="0" w:color="auto"/>
                <w:left w:val="none" w:sz="0" w:space="0" w:color="auto"/>
                <w:bottom w:val="none" w:sz="0" w:space="0" w:color="auto"/>
                <w:right w:val="none" w:sz="0" w:space="0" w:color="auto"/>
              </w:divBdr>
            </w:div>
          </w:divsChild>
        </w:div>
        <w:div w:id="823355682">
          <w:marLeft w:val="0"/>
          <w:marRight w:val="0"/>
          <w:marTop w:val="0"/>
          <w:marBottom w:val="0"/>
          <w:divBdr>
            <w:top w:val="none" w:sz="0" w:space="0" w:color="auto"/>
            <w:left w:val="none" w:sz="0" w:space="0" w:color="auto"/>
            <w:bottom w:val="none" w:sz="0" w:space="0" w:color="auto"/>
            <w:right w:val="none" w:sz="0" w:space="0" w:color="auto"/>
          </w:divBdr>
        </w:div>
        <w:div w:id="511800036">
          <w:marLeft w:val="0"/>
          <w:marRight w:val="0"/>
          <w:marTop w:val="0"/>
          <w:marBottom w:val="0"/>
          <w:divBdr>
            <w:top w:val="none" w:sz="0" w:space="0" w:color="auto"/>
            <w:left w:val="none" w:sz="0" w:space="0" w:color="auto"/>
            <w:bottom w:val="none" w:sz="0" w:space="0" w:color="auto"/>
            <w:right w:val="none" w:sz="0" w:space="0" w:color="auto"/>
          </w:divBdr>
          <w:divsChild>
            <w:div w:id="1463034046">
              <w:marLeft w:val="0"/>
              <w:marRight w:val="0"/>
              <w:marTop w:val="0"/>
              <w:marBottom w:val="0"/>
              <w:divBdr>
                <w:top w:val="none" w:sz="0" w:space="0" w:color="auto"/>
                <w:left w:val="none" w:sz="0" w:space="0" w:color="auto"/>
                <w:bottom w:val="none" w:sz="0" w:space="0" w:color="auto"/>
                <w:right w:val="none" w:sz="0" w:space="0" w:color="auto"/>
              </w:divBdr>
            </w:div>
          </w:divsChild>
        </w:div>
        <w:div w:id="1047991283">
          <w:marLeft w:val="0"/>
          <w:marRight w:val="0"/>
          <w:marTop w:val="0"/>
          <w:marBottom w:val="0"/>
          <w:divBdr>
            <w:top w:val="none" w:sz="0" w:space="0" w:color="auto"/>
            <w:left w:val="none" w:sz="0" w:space="0" w:color="auto"/>
            <w:bottom w:val="none" w:sz="0" w:space="0" w:color="auto"/>
            <w:right w:val="none" w:sz="0" w:space="0" w:color="auto"/>
          </w:divBdr>
        </w:div>
        <w:div w:id="918906716">
          <w:marLeft w:val="0"/>
          <w:marRight w:val="0"/>
          <w:marTop w:val="0"/>
          <w:marBottom w:val="0"/>
          <w:divBdr>
            <w:top w:val="none" w:sz="0" w:space="0" w:color="auto"/>
            <w:left w:val="none" w:sz="0" w:space="0" w:color="auto"/>
            <w:bottom w:val="none" w:sz="0" w:space="0" w:color="auto"/>
            <w:right w:val="none" w:sz="0" w:space="0" w:color="auto"/>
          </w:divBdr>
          <w:divsChild>
            <w:div w:id="1358310224">
              <w:marLeft w:val="0"/>
              <w:marRight w:val="0"/>
              <w:marTop w:val="0"/>
              <w:marBottom w:val="0"/>
              <w:divBdr>
                <w:top w:val="none" w:sz="0" w:space="0" w:color="auto"/>
                <w:left w:val="none" w:sz="0" w:space="0" w:color="auto"/>
                <w:bottom w:val="none" w:sz="0" w:space="0" w:color="auto"/>
                <w:right w:val="none" w:sz="0" w:space="0" w:color="auto"/>
              </w:divBdr>
            </w:div>
          </w:divsChild>
        </w:div>
        <w:div w:id="1360620028">
          <w:marLeft w:val="0"/>
          <w:marRight w:val="0"/>
          <w:marTop w:val="0"/>
          <w:marBottom w:val="0"/>
          <w:divBdr>
            <w:top w:val="none" w:sz="0" w:space="0" w:color="auto"/>
            <w:left w:val="none" w:sz="0" w:space="0" w:color="auto"/>
            <w:bottom w:val="none" w:sz="0" w:space="0" w:color="auto"/>
            <w:right w:val="none" w:sz="0" w:space="0" w:color="auto"/>
          </w:divBdr>
        </w:div>
        <w:div w:id="319699771">
          <w:marLeft w:val="0"/>
          <w:marRight w:val="0"/>
          <w:marTop w:val="0"/>
          <w:marBottom w:val="0"/>
          <w:divBdr>
            <w:top w:val="none" w:sz="0" w:space="0" w:color="auto"/>
            <w:left w:val="none" w:sz="0" w:space="0" w:color="auto"/>
            <w:bottom w:val="none" w:sz="0" w:space="0" w:color="auto"/>
            <w:right w:val="none" w:sz="0" w:space="0" w:color="auto"/>
          </w:divBdr>
          <w:divsChild>
            <w:div w:id="160657810">
              <w:marLeft w:val="0"/>
              <w:marRight w:val="0"/>
              <w:marTop w:val="0"/>
              <w:marBottom w:val="0"/>
              <w:divBdr>
                <w:top w:val="none" w:sz="0" w:space="0" w:color="auto"/>
                <w:left w:val="none" w:sz="0" w:space="0" w:color="auto"/>
                <w:bottom w:val="none" w:sz="0" w:space="0" w:color="auto"/>
                <w:right w:val="none" w:sz="0" w:space="0" w:color="auto"/>
              </w:divBdr>
            </w:div>
          </w:divsChild>
        </w:div>
        <w:div w:id="1494249794">
          <w:marLeft w:val="0"/>
          <w:marRight w:val="0"/>
          <w:marTop w:val="0"/>
          <w:marBottom w:val="0"/>
          <w:divBdr>
            <w:top w:val="none" w:sz="0" w:space="0" w:color="auto"/>
            <w:left w:val="none" w:sz="0" w:space="0" w:color="auto"/>
            <w:bottom w:val="none" w:sz="0" w:space="0" w:color="auto"/>
            <w:right w:val="none" w:sz="0" w:space="0" w:color="auto"/>
          </w:divBdr>
        </w:div>
        <w:div w:id="876426131">
          <w:marLeft w:val="0"/>
          <w:marRight w:val="0"/>
          <w:marTop w:val="0"/>
          <w:marBottom w:val="0"/>
          <w:divBdr>
            <w:top w:val="none" w:sz="0" w:space="0" w:color="auto"/>
            <w:left w:val="none" w:sz="0" w:space="0" w:color="auto"/>
            <w:bottom w:val="none" w:sz="0" w:space="0" w:color="auto"/>
            <w:right w:val="none" w:sz="0" w:space="0" w:color="auto"/>
          </w:divBdr>
          <w:divsChild>
            <w:div w:id="685180853">
              <w:marLeft w:val="0"/>
              <w:marRight w:val="0"/>
              <w:marTop w:val="0"/>
              <w:marBottom w:val="0"/>
              <w:divBdr>
                <w:top w:val="none" w:sz="0" w:space="0" w:color="auto"/>
                <w:left w:val="none" w:sz="0" w:space="0" w:color="auto"/>
                <w:bottom w:val="none" w:sz="0" w:space="0" w:color="auto"/>
                <w:right w:val="none" w:sz="0" w:space="0" w:color="auto"/>
              </w:divBdr>
            </w:div>
          </w:divsChild>
        </w:div>
        <w:div w:id="890188875">
          <w:marLeft w:val="0"/>
          <w:marRight w:val="0"/>
          <w:marTop w:val="0"/>
          <w:marBottom w:val="0"/>
          <w:divBdr>
            <w:top w:val="none" w:sz="0" w:space="0" w:color="auto"/>
            <w:left w:val="none" w:sz="0" w:space="0" w:color="auto"/>
            <w:bottom w:val="none" w:sz="0" w:space="0" w:color="auto"/>
            <w:right w:val="none" w:sz="0" w:space="0" w:color="auto"/>
          </w:divBdr>
        </w:div>
        <w:div w:id="301884552">
          <w:marLeft w:val="0"/>
          <w:marRight w:val="0"/>
          <w:marTop w:val="0"/>
          <w:marBottom w:val="0"/>
          <w:divBdr>
            <w:top w:val="none" w:sz="0" w:space="0" w:color="auto"/>
            <w:left w:val="none" w:sz="0" w:space="0" w:color="auto"/>
            <w:bottom w:val="none" w:sz="0" w:space="0" w:color="auto"/>
            <w:right w:val="none" w:sz="0" w:space="0" w:color="auto"/>
          </w:divBdr>
          <w:divsChild>
            <w:div w:id="973145649">
              <w:marLeft w:val="0"/>
              <w:marRight w:val="0"/>
              <w:marTop w:val="0"/>
              <w:marBottom w:val="0"/>
              <w:divBdr>
                <w:top w:val="none" w:sz="0" w:space="0" w:color="auto"/>
                <w:left w:val="none" w:sz="0" w:space="0" w:color="auto"/>
                <w:bottom w:val="none" w:sz="0" w:space="0" w:color="auto"/>
                <w:right w:val="none" w:sz="0" w:space="0" w:color="auto"/>
              </w:divBdr>
            </w:div>
          </w:divsChild>
        </w:div>
        <w:div w:id="1229074416">
          <w:marLeft w:val="0"/>
          <w:marRight w:val="0"/>
          <w:marTop w:val="253"/>
          <w:marBottom w:val="0"/>
          <w:divBdr>
            <w:top w:val="none" w:sz="0" w:space="0" w:color="auto"/>
            <w:left w:val="none" w:sz="0" w:space="0" w:color="auto"/>
            <w:bottom w:val="none" w:sz="0" w:space="0" w:color="auto"/>
            <w:right w:val="none" w:sz="0" w:space="0" w:color="auto"/>
          </w:divBdr>
          <w:divsChild>
            <w:div w:id="1245725639">
              <w:marLeft w:val="0"/>
              <w:marRight w:val="0"/>
              <w:marTop w:val="0"/>
              <w:marBottom w:val="0"/>
              <w:divBdr>
                <w:top w:val="none" w:sz="0" w:space="0" w:color="auto"/>
                <w:left w:val="none" w:sz="0" w:space="0" w:color="auto"/>
                <w:bottom w:val="none" w:sz="0" w:space="0" w:color="auto"/>
                <w:right w:val="none" w:sz="0" w:space="0" w:color="auto"/>
              </w:divBdr>
              <w:divsChild>
                <w:div w:id="17518553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9009607">
          <w:marLeft w:val="0"/>
          <w:marRight w:val="0"/>
          <w:marTop w:val="253"/>
          <w:marBottom w:val="0"/>
          <w:divBdr>
            <w:top w:val="none" w:sz="0" w:space="0" w:color="auto"/>
            <w:left w:val="none" w:sz="0" w:space="0" w:color="auto"/>
            <w:bottom w:val="none" w:sz="0" w:space="0" w:color="auto"/>
            <w:right w:val="none" w:sz="0" w:space="0" w:color="auto"/>
          </w:divBdr>
          <w:divsChild>
            <w:div w:id="1621185744">
              <w:marLeft w:val="0"/>
              <w:marRight w:val="0"/>
              <w:marTop w:val="0"/>
              <w:marBottom w:val="0"/>
              <w:divBdr>
                <w:top w:val="none" w:sz="0" w:space="0" w:color="auto"/>
                <w:left w:val="none" w:sz="0" w:space="0" w:color="auto"/>
                <w:bottom w:val="none" w:sz="0" w:space="0" w:color="auto"/>
                <w:right w:val="none" w:sz="0" w:space="0" w:color="auto"/>
              </w:divBdr>
              <w:divsChild>
                <w:div w:id="277376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9262807">
          <w:marLeft w:val="0"/>
          <w:marRight w:val="0"/>
          <w:marTop w:val="253"/>
          <w:marBottom w:val="0"/>
          <w:divBdr>
            <w:top w:val="none" w:sz="0" w:space="0" w:color="auto"/>
            <w:left w:val="none" w:sz="0" w:space="0" w:color="auto"/>
            <w:bottom w:val="none" w:sz="0" w:space="0" w:color="auto"/>
            <w:right w:val="none" w:sz="0" w:space="0" w:color="auto"/>
          </w:divBdr>
          <w:divsChild>
            <w:div w:id="1501701574">
              <w:marLeft w:val="0"/>
              <w:marRight w:val="0"/>
              <w:marTop w:val="0"/>
              <w:marBottom w:val="0"/>
              <w:divBdr>
                <w:top w:val="none" w:sz="0" w:space="0" w:color="auto"/>
                <w:left w:val="none" w:sz="0" w:space="0" w:color="auto"/>
                <w:bottom w:val="none" w:sz="0" w:space="0" w:color="auto"/>
                <w:right w:val="none" w:sz="0" w:space="0" w:color="auto"/>
              </w:divBdr>
              <w:divsChild>
                <w:div w:id="13237754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3794872">
          <w:marLeft w:val="0"/>
          <w:marRight w:val="0"/>
          <w:marTop w:val="253"/>
          <w:marBottom w:val="0"/>
          <w:divBdr>
            <w:top w:val="none" w:sz="0" w:space="0" w:color="auto"/>
            <w:left w:val="none" w:sz="0" w:space="0" w:color="auto"/>
            <w:bottom w:val="none" w:sz="0" w:space="0" w:color="auto"/>
            <w:right w:val="none" w:sz="0" w:space="0" w:color="auto"/>
          </w:divBdr>
          <w:divsChild>
            <w:div w:id="1444495080">
              <w:marLeft w:val="0"/>
              <w:marRight w:val="0"/>
              <w:marTop w:val="0"/>
              <w:marBottom w:val="0"/>
              <w:divBdr>
                <w:top w:val="none" w:sz="0" w:space="0" w:color="auto"/>
                <w:left w:val="none" w:sz="0" w:space="0" w:color="auto"/>
                <w:bottom w:val="none" w:sz="0" w:space="0" w:color="auto"/>
                <w:right w:val="none" w:sz="0" w:space="0" w:color="auto"/>
              </w:divBdr>
              <w:divsChild>
                <w:div w:id="13775101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96066856">
      <w:bodyDiv w:val="1"/>
      <w:marLeft w:val="0"/>
      <w:marRight w:val="0"/>
      <w:marTop w:val="0"/>
      <w:marBottom w:val="0"/>
      <w:divBdr>
        <w:top w:val="none" w:sz="0" w:space="0" w:color="auto"/>
        <w:left w:val="none" w:sz="0" w:space="0" w:color="auto"/>
        <w:bottom w:val="none" w:sz="0" w:space="0" w:color="auto"/>
        <w:right w:val="none" w:sz="0" w:space="0" w:color="auto"/>
      </w:divBdr>
      <w:divsChild>
        <w:div w:id="2091850259">
          <w:marLeft w:val="0"/>
          <w:marRight w:val="0"/>
          <w:marTop w:val="0"/>
          <w:marBottom w:val="0"/>
          <w:divBdr>
            <w:top w:val="none" w:sz="0" w:space="0" w:color="auto"/>
            <w:left w:val="none" w:sz="0" w:space="0" w:color="auto"/>
            <w:bottom w:val="none" w:sz="0" w:space="0" w:color="auto"/>
            <w:right w:val="none" w:sz="0" w:space="0" w:color="auto"/>
          </w:divBdr>
        </w:div>
        <w:div w:id="203441949">
          <w:marLeft w:val="0"/>
          <w:marRight w:val="0"/>
          <w:marTop w:val="0"/>
          <w:marBottom w:val="0"/>
          <w:divBdr>
            <w:top w:val="none" w:sz="0" w:space="0" w:color="auto"/>
            <w:left w:val="none" w:sz="0" w:space="0" w:color="auto"/>
            <w:bottom w:val="none" w:sz="0" w:space="0" w:color="auto"/>
            <w:right w:val="none" w:sz="0" w:space="0" w:color="auto"/>
          </w:divBdr>
          <w:divsChild>
            <w:div w:id="1565990667">
              <w:marLeft w:val="0"/>
              <w:marRight w:val="0"/>
              <w:marTop w:val="0"/>
              <w:marBottom w:val="0"/>
              <w:divBdr>
                <w:top w:val="none" w:sz="0" w:space="0" w:color="auto"/>
                <w:left w:val="none" w:sz="0" w:space="0" w:color="auto"/>
                <w:bottom w:val="none" w:sz="0" w:space="0" w:color="auto"/>
                <w:right w:val="none" w:sz="0" w:space="0" w:color="auto"/>
              </w:divBdr>
            </w:div>
          </w:divsChild>
        </w:div>
        <w:div w:id="924455495">
          <w:marLeft w:val="0"/>
          <w:marRight w:val="0"/>
          <w:marTop w:val="0"/>
          <w:marBottom w:val="0"/>
          <w:divBdr>
            <w:top w:val="none" w:sz="0" w:space="0" w:color="auto"/>
            <w:left w:val="none" w:sz="0" w:space="0" w:color="auto"/>
            <w:bottom w:val="none" w:sz="0" w:space="0" w:color="auto"/>
            <w:right w:val="none" w:sz="0" w:space="0" w:color="auto"/>
          </w:divBdr>
        </w:div>
        <w:div w:id="1491942905">
          <w:marLeft w:val="0"/>
          <w:marRight w:val="0"/>
          <w:marTop w:val="0"/>
          <w:marBottom w:val="0"/>
          <w:divBdr>
            <w:top w:val="none" w:sz="0" w:space="0" w:color="auto"/>
            <w:left w:val="none" w:sz="0" w:space="0" w:color="auto"/>
            <w:bottom w:val="none" w:sz="0" w:space="0" w:color="auto"/>
            <w:right w:val="none" w:sz="0" w:space="0" w:color="auto"/>
          </w:divBdr>
          <w:divsChild>
            <w:div w:id="1283154416">
              <w:marLeft w:val="0"/>
              <w:marRight w:val="0"/>
              <w:marTop w:val="0"/>
              <w:marBottom w:val="0"/>
              <w:divBdr>
                <w:top w:val="none" w:sz="0" w:space="0" w:color="auto"/>
                <w:left w:val="none" w:sz="0" w:space="0" w:color="auto"/>
                <w:bottom w:val="none" w:sz="0" w:space="0" w:color="auto"/>
                <w:right w:val="none" w:sz="0" w:space="0" w:color="auto"/>
              </w:divBdr>
            </w:div>
          </w:divsChild>
        </w:div>
        <w:div w:id="599993550">
          <w:marLeft w:val="0"/>
          <w:marRight w:val="0"/>
          <w:marTop w:val="0"/>
          <w:marBottom w:val="0"/>
          <w:divBdr>
            <w:top w:val="none" w:sz="0" w:space="0" w:color="auto"/>
            <w:left w:val="none" w:sz="0" w:space="0" w:color="auto"/>
            <w:bottom w:val="none" w:sz="0" w:space="0" w:color="auto"/>
            <w:right w:val="none" w:sz="0" w:space="0" w:color="auto"/>
          </w:divBdr>
        </w:div>
        <w:div w:id="1712000669">
          <w:marLeft w:val="0"/>
          <w:marRight w:val="0"/>
          <w:marTop w:val="0"/>
          <w:marBottom w:val="0"/>
          <w:divBdr>
            <w:top w:val="none" w:sz="0" w:space="0" w:color="auto"/>
            <w:left w:val="none" w:sz="0" w:space="0" w:color="auto"/>
            <w:bottom w:val="none" w:sz="0" w:space="0" w:color="auto"/>
            <w:right w:val="none" w:sz="0" w:space="0" w:color="auto"/>
          </w:divBdr>
          <w:divsChild>
            <w:div w:id="1865361173">
              <w:marLeft w:val="0"/>
              <w:marRight w:val="0"/>
              <w:marTop w:val="0"/>
              <w:marBottom w:val="0"/>
              <w:divBdr>
                <w:top w:val="none" w:sz="0" w:space="0" w:color="auto"/>
                <w:left w:val="none" w:sz="0" w:space="0" w:color="auto"/>
                <w:bottom w:val="none" w:sz="0" w:space="0" w:color="auto"/>
                <w:right w:val="none" w:sz="0" w:space="0" w:color="auto"/>
              </w:divBdr>
            </w:div>
          </w:divsChild>
        </w:div>
        <w:div w:id="531773762">
          <w:marLeft w:val="0"/>
          <w:marRight w:val="0"/>
          <w:marTop w:val="0"/>
          <w:marBottom w:val="0"/>
          <w:divBdr>
            <w:top w:val="none" w:sz="0" w:space="0" w:color="auto"/>
            <w:left w:val="none" w:sz="0" w:space="0" w:color="auto"/>
            <w:bottom w:val="none" w:sz="0" w:space="0" w:color="auto"/>
            <w:right w:val="none" w:sz="0" w:space="0" w:color="auto"/>
          </w:divBdr>
        </w:div>
        <w:div w:id="1843887315">
          <w:marLeft w:val="0"/>
          <w:marRight w:val="0"/>
          <w:marTop w:val="0"/>
          <w:marBottom w:val="0"/>
          <w:divBdr>
            <w:top w:val="none" w:sz="0" w:space="0" w:color="auto"/>
            <w:left w:val="none" w:sz="0" w:space="0" w:color="auto"/>
            <w:bottom w:val="none" w:sz="0" w:space="0" w:color="auto"/>
            <w:right w:val="none" w:sz="0" w:space="0" w:color="auto"/>
          </w:divBdr>
          <w:divsChild>
            <w:div w:id="1119687063">
              <w:marLeft w:val="0"/>
              <w:marRight w:val="0"/>
              <w:marTop w:val="0"/>
              <w:marBottom w:val="0"/>
              <w:divBdr>
                <w:top w:val="none" w:sz="0" w:space="0" w:color="auto"/>
                <w:left w:val="none" w:sz="0" w:space="0" w:color="auto"/>
                <w:bottom w:val="none" w:sz="0" w:space="0" w:color="auto"/>
                <w:right w:val="none" w:sz="0" w:space="0" w:color="auto"/>
              </w:divBdr>
            </w:div>
          </w:divsChild>
        </w:div>
        <w:div w:id="1418283606">
          <w:marLeft w:val="0"/>
          <w:marRight w:val="0"/>
          <w:marTop w:val="0"/>
          <w:marBottom w:val="0"/>
          <w:divBdr>
            <w:top w:val="none" w:sz="0" w:space="0" w:color="auto"/>
            <w:left w:val="none" w:sz="0" w:space="0" w:color="auto"/>
            <w:bottom w:val="none" w:sz="0" w:space="0" w:color="auto"/>
            <w:right w:val="none" w:sz="0" w:space="0" w:color="auto"/>
          </w:divBdr>
        </w:div>
        <w:div w:id="96877640">
          <w:marLeft w:val="0"/>
          <w:marRight w:val="0"/>
          <w:marTop w:val="0"/>
          <w:marBottom w:val="0"/>
          <w:divBdr>
            <w:top w:val="none" w:sz="0" w:space="0" w:color="auto"/>
            <w:left w:val="none" w:sz="0" w:space="0" w:color="auto"/>
            <w:bottom w:val="none" w:sz="0" w:space="0" w:color="auto"/>
            <w:right w:val="none" w:sz="0" w:space="0" w:color="auto"/>
          </w:divBdr>
          <w:divsChild>
            <w:div w:id="1879974808">
              <w:marLeft w:val="0"/>
              <w:marRight w:val="0"/>
              <w:marTop w:val="0"/>
              <w:marBottom w:val="0"/>
              <w:divBdr>
                <w:top w:val="none" w:sz="0" w:space="0" w:color="auto"/>
                <w:left w:val="none" w:sz="0" w:space="0" w:color="auto"/>
                <w:bottom w:val="none" w:sz="0" w:space="0" w:color="auto"/>
                <w:right w:val="none" w:sz="0" w:space="0" w:color="auto"/>
              </w:divBdr>
            </w:div>
          </w:divsChild>
        </w:div>
        <w:div w:id="936405143">
          <w:marLeft w:val="0"/>
          <w:marRight w:val="0"/>
          <w:marTop w:val="0"/>
          <w:marBottom w:val="0"/>
          <w:divBdr>
            <w:top w:val="none" w:sz="0" w:space="0" w:color="auto"/>
            <w:left w:val="none" w:sz="0" w:space="0" w:color="auto"/>
            <w:bottom w:val="none" w:sz="0" w:space="0" w:color="auto"/>
            <w:right w:val="none" w:sz="0" w:space="0" w:color="auto"/>
          </w:divBdr>
        </w:div>
        <w:div w:id="1030228999">
          <w:marLeft w:val="0"/>
          <w:marRight w:val="0"/>
          <w:marTop w:val="0"/>
          <w:marBottom w:val="0"/>
          <w:divBdr>
            <w:top w:val="none" w:sz="0" w:space="0" w:color="auto"/>
            <w:left w:val="none" w:sz="0" w:space="0" w:color="auto"/>
            <w:bottom w:val="none" w:sz="0" w:space="0" w:color="auto"/>
            <w:right w:val="none" w:sz="0" w:space="0" w:color="auto"/>
          </w:divBdr>
          <w:divsChild>
            <w:div w:id="516771453">
              <w:marLeft w:val="0"/>
              <w:marRight w:val="0"/>
              <w:marTop w:val="0"/>
              <w:marBottom w:val="0"/>
              <w:divBdr>
                <w:top w:val="none" w:sz="0" w:space="0" w:color="auto"/>
                <w:left w:val="none" w:sz="0" w:space="0" w:color="auto"/>
                <w:bottom w:val="none" w:sz="0" w:space="0" w:color="auto"/>
                <w:right w:val="none" w:sz="0" w:space="0" w:color="auto"/>
              </w:divBdr>
            </w:div>
          </w:divsChild>
        </w:div>
        <w:div w:id="51850464">
          <w:marLeft w:val="0"/>
          <w:marRight w:val="0"/>
          <w:marTop w:val="0"/>
          <w:marBottom w:val="0"/>
          <w:divBdr>
            <w:top w:val="none" w:sz="0" w:space="0" w:color="auto"/>
            <w:left w:val="none" w:sz="0" w:space="0" w:color="auto"/>
            <w:bottom w:val="none" w:sz="0" w:space="0" w:color="auto"/>
            <w:right w:val="none" w:sz="0" w:space="0" w:color="auto"/>
          </w:divBdr>
        </w:div>
        <w:div w:id="533080399">
          <w:marLeft w:val="0"/>
          <w:marRight w:val="0"/>
          <w:marTop w:val="0"/>
          <w:marBottom w:val="0"/>
          <w:divBdr>
            <w:top w:val="none" w:sz="0" w:space="0" w:color="auto"/>
            <w:left w:val="none" w:sz="0" w:space="0" w:color="auto"/>
            <w:bottom w:val="none" w:sz="0" w:space="0" w:color="auto"/>
            <w:right w:val="none" w:sz="0" w:space="0" w:color="auto"/>
          </w:divBdr>
          <w:divsChild>
            <w:div w:id="443500717">
              <w:marLeft w:val="0"/>
              <w:marRight w:val="0"/>
              <w:marTop w:val="0"/>
              <w:marBottom w:val="0"/>
              <w:divBdr>
                <w:top w:val="none" w:sz="0" w:space="0" w:color="auto"/>
                <w:left w:val="none" w:sz="0" w:space="0" w:color="auto"/>
                <w:bottom w:val="none" w:sz="0" w:space="0" w:color="auto"/>
                <w:right w:val="none" w:sz="0" w:space="0" w:color="auto"/>
              </w:divBdr>
            </w:div>
          </w:divsChild>
        </w:div>
        <w:div w:id="1996909894">
          <w:marLeft w:val="0"/>
          <w:marRight w:val="0"/>
          <w:marTop w:val="253"/>
          <w:marBottom w:val="0"/>
          <w:divBdr>
            <w:top w:val="none" w:sz="0" w:space="0" w:color="auto"/>
            <w:left w:val="none" w:sz="0" w:space="0" w:color="auto"/>
            <w:bottom w:val="none" w:sz="0" w:space="0" w:color="auto"/>
            <w:right w:val="none" w:sz="0" w:space="0" w:color="auto"/>
          </w:divBdr>
          <w:divsChild>
            <w:div w:id="1632664087">
              <w:marLeft w:val="0"/>
              <w:marRight w:val="0"/>
              <w:marTop w:val="0"/>
              <w:marBottom w:val="0"/>
              <w:divBdr>
                <w:top w:val="none" w:sz="0" w:space="0" w:color="auto"/>
                <w:left w:val="none" w:sz="0" w:space="0" w:color="auto"/>
                <w:bottom w:val="none" w:sz="0" w:space="0" w:color="auto"/>
                <w:right w:val="none" w:sz="0" w:space="0" w:color="auto"/>
              </w:divBdr>
              <w:divsChild>
                <w:div w:id="11252773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4420421">
          <w:marLeft w:val="0"/>
          <w:marRight w:val="0"/>
          <w:marTop w:val="253"/>
          <w:marBottom w:val="0"/>
          <w:divBdr>
            <w:top w:val="none" w:sz="0" w:space="0" w:color="auto"/>
            <w:left w:val="none" w:sz="0" w:space="0" w:color="auto"/>
            <w:bottom w:val="none" w:sz="0" w:space="0" w:color="auto"/>
            <w:right w:val="none" w:sz="0" w:space="0" w:color="auto"/>
          </w:divBdr>
          <w:divsChild>
            <w:div w:id="77680007">
              <w:marLeft w:val="0"/>
              <w:marRight w:val="0"/>
              <w:marTop w:val="0"/>
              <w:marBottom w:val="0"/>
              <w:divBdr>
                <w:top w:val="none" w:sz="0" w:space="0" w:color="auto"/>
                <w:left w:val="none" w:sz="0" w:space="0" w:color="auto"/>
                <w:bottom w:val="none" w:sz="0" w:space="0" w:color="auto"/>
                <w:right w:val="none" w:sz="0" w:space="0" w:color="auto"/>
              </w:divBdr>
              <w:divsChild>
                <w:div w:id="12575943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419542">
          <w:marLeft w:val="0"/>
          <w:marRight w:val="0"/>
          <w:marTop w:val="253"/>
          <w:marBottom w:val="0"/>
          <w:divBdr>
            <w:top w:val="none" w:sz="0" w:space="0" w:color="auto"/>
            <w:left w:val="none" w:sz="0" w:space="0" w:color="auto"/>
            <w:bottom w:val="none" w:sz="0" w:space="0" w:color="auto"/>
            <w:right w:val="none" w:sz="0" w:space="0" w:color="auto"/>
          </w:divBdr>
          <w:divsChild>
            <w:div w:id="1788616850">
              <w:marLeft w:val="0"/>
              <w:marRight w:val="0"/>
              <w:marTop w:val="0"/>
              <w:marBottom w:val="0"/>
              <w:divBdr>
                <w:top w:val="none" w:sz="0" w:space="0" w:color="auto"/>
                <w:left w:val="none" w:sz="0" w:space="0" w:color="auto"/>
                <w:bottom w:val="none" w:sz="0" w:space="0" w:color="auto"/>
                <w:right w:val="none" w:sz="0" w:space="0" w:color="auto"/>
              </w:divBdr>
              <w:divsChild>
                <w:div w:id="858935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7918893">
          <w:marLeft w:val="0"/>
          <w:marRight w:val="0"/>
          <w:marTop w:val="253"/>
          <w:marBottom w:val="0"/>
          <w:divBdr>
            <w:top w:val="none" w:sz="0" w:space="0" w:color="auto"/>
            <w:left w:val="none" w:sz="0" w:space="0" w:color="auto"/>
            <w:bottom w:val="none" w:sz="0" w:space="0" w:color="auto"/>
            <w:right w:val="none" w:sz="0" w:space="0" w:color="auto"/>
          </w:divBdr>
          <w:divsChild>
            <w:div w:id="1439980342">
              <w:marLeft w:val="0"/>
              <w:marRight w:val="0"/>
              <w:marTop w:val="0"/>
              <w:marBottom w:val="0"/>
              <w:divBdr>
                <w:top w:val="none" w:sz="0" w:space="0" w:color="auto"/>
                <w:left w:val="none" w:sz="0" w:space="0" w:color="auto"/>
                <w:bottom w:val="none" w:sz="0" w:space="0" w:color="auto"/>
                <w:right w:val="none" w:sz="0" w:space="0" w:color="auto"/>
              </w:divBdr>
              <w:divsChild>
                <w:div w:id="1568956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2525639">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
        <w:div w:id="638464747">
          <w:marLeft w:val="0"/>
          <w:marRight w:val="0"/>
          <w:marTop w:val="0"/>
          <w:marBottom w:val="0"/>
          <w:divBdr>
            <w:top w:val="none" w:sz="0" w:space="0" w:color="auto"/>
            <w:left w:val="none" w:sz="0" w:space="0" w:color="auto"/>
            <w:bottom w:val="none" w:sz="0" w:space="0" w:color="auto"/>
            <w:right w:val="none" w:sz="0" w:space="0" w:color="auto"/>
          </w:divBdr>
          <w:divsChild>
            <w:div w:id="338702203">
              <w:marLeft w:val="0"/>
              <w:marRight w:val="0"/>
              <w:marTop w:val="0"/>
              <w:marBottom w:val="0"/>
              <w:divBdr>
                <w:top w:val="none" w:sz="0" w:space="0" w:color="auto"/>
                <w:left w:val="none" w:sz="0" w:space="0" w:color="auto"/>
                <w:bottom w:val="none" w:sz="0" w:space="0" w:color="auto"/>
                <w:right w:val="none" w:sz="0" w:space="0" w:color="auto"/>
              </w:divBdr>
            </w:div>
          </w:divsChild>
        </w:div>
        <w:div w:id="1729183998">
          <w:marLeft w:val="0"/>
          <w:marRight w:val="0"/>
          <w:marTop w:val="0"/>
          <w:marBottom w:val="0"/>
          <w:divBdr>
            <w:top w:val="none" w:sz="0" w:space="0" w:color="auto"/>
            <w:left w:val="none" w:sz="0" w:space="0" w:color="auto"/>
            <w:bottom w:val="none" w:sz="0" w:space="0" w:color="auto"/>
            <w:right w:val="none" w:sz="0" w:space="0" w:color="auto"/>
          </w:divBdr>
        </w:div>
        <w:div w:id="419183073">
          <w:marLeft w:val="0"/>
          <w:marRight w:val="0"/>
          <w:marTop w:val="0"/>
          <w:marBottom w:val="0"/>
          <w:divBdr>
            <w:top w:val="none" w:sz="0" w:space="0" w:color="auto"/>
            <w:left w:val="none" w:sz="0" w:space="0" w:color="auto"/>
            <w:bottom w:val="none" w:sz="0" w:space="0" w:color="auto"/>
            <w:right w:val="none" w:sz="0" w:space="0" w:color="auto"/>
          </w:divBdr>
          <w:divsChild>
            <w:div w:id="1495030147">
              <w:marLeft w:val="0"/>
              <w:marRight w:val="0"/>
              <w:marTop w:val="0"/>
              <w:marBottom w:val="0"/>
              <w:divBdr>
                <w:top w:val="none" w:sz="0" w:space="0" w:color="auto"/>
                <w:left w:val="none" w:sz="0" w:space="0" w:color="auto"/>
                <w:bottom w:val="none" w:sz="0" w:space="0" w:color="auto"/>
                <w:right w:val="none" w:sz="0" w:space="0" w:color="auto"/>
              </w:divBdr>
            </w:div>
          </w:divsChild>
        </w:div>
        <w:div w:id="2055689217">
          <w:marLeft w:val="0"/>
          <w:marRight w:val="0"/>
          <w:marTop w:val="0"/>
          <w:marBottom w:val="0"/>
          <w:divBdr>
            <w:top w:val="none" w:sz="0" w:space="0" w:color="auto"/>
            <w:left w:val="none" w:sz="0" w:space="0" w:color="auto"/>
            <w:bottom w:val="none" w:sz="0" w:space="0" w:color="auto"/>
            <w:right w:val="none" w:sz="0" w:space="0" w:color="auto"/>
          </w:divBdr>
        </w:div>
        <w:div w:id="1489639124">
          <w:marLeft w:val="0"/>
          <w:marRight w:val="0"/>
          <w:marTop w:val="0"/>
          <w:marBottom w:val="0"/>
          <w:divBdr>
            <w:top w:val="none" w:sz="0" w:space="0" w:color="auto"/>
            <w:left w:val="none" w:sz="0" w:space="0" w:color="auto"/>
            <w:bottom w:val="none" w:sz="0" w:space="0" w:color="auto"/>
            <w:right w:val="none" w:sz="0" w:space="0" w:color="auto"/>
          </w:divBdr>
          <w:divsChild>
            <w:div w:id="1577282673">
              <w:marLeft w:val="0"/>
              <w:marRight w:val="0"/>
              <w:marTop w:val="0"/>
              <w:marBottom w:val="0"/>
              <w:divBdr>
                <w:top w:val="none" w:sz="0" w:space="0" w:color="auto"/>
                <w:left w:val="none" w:sz="0" w:space="0" w:color="auto"/>
                <w:bottom w:val="none" w:sz="0" w:space="0" w:color="auto"/>
                <w:right w:val="none" w:sz="0" w:space="0" w:color="auto"/>
              </w:divBdr>
            </w:div>
          </w:divsChild>
        </w:div>
        <w:div w:id="1188442426">
          <w:marLeft w:val="0"/>
          <w:marRight w:val="0"/>
          <w:marTop w:val="0"/>
          <w:marBottom w:val="0"/>
          <w:divBdr>
            <w:top w:val="none" w:sz="0" w:space="0" w:color="auto"/>
            <w:left w:val="none" w:sz="0" w:space="0" w:color="auto"/>
            <w:bottom w:val="none" w:sz="0" w:space="0" w:color="auto"/>
            <w:right w:val="none" w:sz="0" w:space="0" w:color="auto"/>
          </w:divBdr>
        </w:div>
        <w:div w:id="1993438974">
          <w:marLeft w:val="0"/>
          <w:marRight w:val="0"/>
          <w:marTop w:val="0"/>
          <w:marBottom w:val="0"/>
          <w:divBdr>
            <w:top w:val="none" w:sz="0" w:space="0" w:color="auto"/>
            <w:left w:val="none" w:sz="0" w:space="0" w:color="auto"/>
            <w:bottom w:val="none" w:sz="0" w:space="0" w:color="auto"/>
            <w:right w:val="none" w:sz="0" w:space="0" w:color="auto"/>
          </w:divBdr>
          <w:divsChild>
            <w:div w:id="403912260">
              <w:marLeft w:val="0"/>
              <w:marRight w:val="0"/>
              <w:marTop w:val="0"/>
              <w:marBottom w:val="0"/>
              <w:divBdr>
                <w:top w:val="none" w:sz="0" w:space="0" w:color="auto"/>
                <w:left w:val="none" w:sz="0" w:space="0" w:color="auto"/>
                <w:bottom w:val="none" w:sz="0" w:space="0" w:color="auto"/>
                <w:right w:val="none" w:sz="0" w:space="0" w:color="auto"/>
              </w:divBdr>
            </w:div>
          </w:divsChild>
        </w:div>
        <w:div w:id="336084166">
          <w:marLeft w:val="0"/>
          <w:marRight w:val="0"/>
          <w:marTop w:val="0"/>
          <w:marBottom w:val="0"/>
          <w:divBdr>
            <w:top w:val="none" w:sz="0" w:space="0" w:color="auto"/>
            <w:left w:val="none" w:sz="0" w:space="0" w:color="auto"/>
            <w:bottom w:val="none" w:sz="0" w:space="0" w:color="auto"/>
            <w:right w:val="none" w:sz="0" w:space="0" w:color="auto"/>
          </w:divBdr>
        </w:div>
        <w:div w:id="1863736354">
          <w:marLeft w:val="0"/>
          <w:marRight w:val="0"/>
          <w:marTop w:val="0"/>
          <w:marBottom w:val="0"/>
          <w:divBdr>
            <w:top w:val="none" w:sz="0" w:space="0" w:color="auto"/>
            <w:left w:val="none" w:sz="0" w:space="0" w:color="auto"/>
            <w:bottom w:val="none" w:sz="0" w:space="0" w:color="auto"/>
            <w:right w:val="none" w:sz="0" w:space="0" w:color="auto"/>
          </w:divBdr>
          <w:divsChild>
            <w:div w:id="147021790">
              <w:marLeft w:val="0"/>
              <w:marRight w:val="0"/>
              <w:marTop w:val="0"/>
              <w:marBottom w:val="0"/>
              <w:divBdr>
                <w:top w:val="none" w:sz="0" w:space="0" w:color="auto"/>
                <w:left w:val="none" w:sz="0" w:space="0" w:color="auto"/>
                <w:bottom w:val="none" w:sz="0" w:space="0" w:color="auto"/>
                <w:right w:val="none" w:sz="0" w:space="0" w:color="auto"/>
              </w:divBdr>
            </w:div>
          </w:divsChild>
        </w:div>
        <w:div w:id="412901408">
          <w:marLeft w:val="0"/>
          <w:marRight w:val="0"/>
          <w:marTop w:val="0"/>
          <w:marBottom w:val="0"/>
          <w:divBdr>
            <w:top w:val="none" w:sz="0" w:space="0" w:color="auto"/>
            <w:left w:val="none" w:sz="0" w:space="0" w:color="auto"/>
            <w:bottom w:val="none" w:sz="0" w:space="0" w:color="auto"/>
            <w:right w:val="none" w:sz="0" w:space="0" w:color="auto"/>
          </w:divBdr>
        </w:div>
        <w:div w:id="288898176">
          <w:marLeft w:val="0"/>
          <w:marRight w:val="0"/>
          <w:marTop w:val="0"/>
          <w:marBottom w:val="0"/>
          <w:divBdr>
            <w:top w:val="none" w:sz="0" w:space="0" w:color="auto"/>
            <w:left w:val="none" w:sz="0" w:space="0" w:color="auto"/>
            <w:bottom w:val="none" w:sz="0" w:space="0" w:color="auto"/>
            <w:right w:val="none" w:sz="0" w:space="0" w:color="auto"/>
          </w:divBdr>
          <w:divsChild>
            <w:div w:id="1585337300">
              <w:marLeft w:val="0"/>
              <w:marRight w:val="0"/>
              <w:marTop w:val="0"/>
              <w:marBottom w:val="0"/>
              <w:divBdr>
                <w:top w:val="none" w:sz="0" w:space="0" w:color="auto"/>
                <w:left w:val="none" w:sz="0" w:space="0" w:color="auto"/>
                <w:bottom w:val="none" w:sz="0" w:space="0" w:color="auto"/>
                <w:right w:val="none" w:sz="0" w:space="0" w:color="auto"/>
              </w:divBdr>
            </w:div>
          </w:divsChild>
        </w:div>
        <w:div w:id="378556521">
          <w:marLeft w:val="0"/>
          <w:marRight w:val="0"/>
          <w:marTop w:val="0"/>
          <w:marBottom w:val="0"/>
          <w:divBdr>
            <w:top w:val="none" w:sz="0" w:space="0" w:color="auto"/>
            <w:left w:val="none" w:sz="0" w:space="0" w:color="auto"/>
            <w:bottom w:val="none" w:sz="0" w:space="0" w:color="auto"/>
            <w:right w:val="none" w:sz="0" w:space="0" w:color="auto"/>
          </w:divBdr>
        </w:div>
        <w:div w:id="1233808037">
          <w:marLeft w:val="0"/>
          <w:marRight w:val="0"/>
          <w:marTop w:val="0"/>
          <w:marBottom w:val="0"/>
          <w:divBdr>
            <w:top w:val="none" w:sz="0" w:space="0" w:color="auto"/>
            <w:left w:val="none" w:sz="0" w:space="0" w:color="auto"/>
            <w:bottom w:val="none" w:sz="0" w:space="0" w:color="auto"/>
            <w:right w:val="none" w:sz="0" w:space="0" w:color="auto"/>
          </w:divBdr>
          <w:divsChild>
            <w:div w:id="1572538380">
              <w:marLeft w:val="0"/>
              <w:marRight w:val="0"/>
              <w:marTop w:val="0"/>
              <w:marBottom w:val="0"/>
              <w:divBdr>
                <w:top w:val="none" w:sz="0" w:space="0" w:color="auto"/>
                <w:left w:val="none" w:sz="0" w:space="0" w:color="auto"/>
                <w:bottom w:val="none" w:sz="0" w:space="0" w:color="auto"/>
                <w:right w:val="none" w:sz="0" w:space="0" w:color="auto"/>
              </w:divBdr>
            </w:div>
          </w:divsChild>
        </w:div>
        <w:div w:id="1945653053">
          <w:marLeft w:val="0"/>
          <w:marRight w:val="0"/>
          <w:marTop w:val="253"/>
          <w:marBottom w:val="0"/>
          <w:divBdr>
            <w:top w:val="none" w:sz="0" w:space="0" w:color="auto"/>
            <w:left w:val="none" w:sz="0" w:space="0" w:color="auto"/>
            <w:bottom w:val="none" w:sz="0" w:space="0" w:color="auto"/>
            <w:right w:val="none" w:sz="0" w:space="0" w:color="auto"/>
          </w:divBdr>
          <w:divsChild>
            <w:div w:id="1194731943">
              <w:marLeft w:val="0"/>
              <w:marRight w:val="0"/>
              <w:marTop w:val="0"/>
              <w:marBottom w:val="0"/>
              <w:divBdr>
                <w:top w:val="none" w:sz="0" w:space="0" w:color="auto"/>
                <w:left w:val="none" w:sz="0" w:space="0" w:color="auto"/>
                <w:bottom w:val="none" w:sz="0" w:space="0" w:color="auto"/>
                <w:right w:val="none" w:sz="0" w:space="0" w:color="auto"/>
              </w:divBdr>
              <w:divsChild>
                <w:div w:id="19442229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2055421">
          <w:marLeft w:val="0"/>
          <w:marRight w:val="0"/>
          <w:marTop w:val="253"/>
          <w:marBottom w:val="0"/>
          <w:divBdr>
            <w:top w:val="none" w:sz="0" w:space="0" w:color="auto"/>
            <w:left w:val="none" w:sz="0" w:space="0" w:color="auto"/>
            <w:bottom w:val="none" w:sz="0" w:space="0" w:color="auto"/>
            <w:right w:val="none" w:sz="0" w:space="0" w:color="auto"/>
          </w:divBdr>
          <w:divsChild>
            <w:div w:id="1595894667">
              <w:marLeft w:val="0"/>
              <w:marRight w:val="0"/>
              <w:marTop w:val="0"/>
              <w:marBottom w:val="0"/>
              <w:divBdr>
                <w:top w:val="none" w:sz="0" w:space="0" w:color="auto"/>
                <w:left w:val="none" w:sz="0" w:space="0" w:color="auto"/>
                <w:bottom w:val="none" w:sz="0" w:space="0" w:color="auto"/>
                <w:right w:val="none" w:sz="0" w:space="0" w:color="auto"/>
              </w:divBdr>
              <w:divsChild>
                <w:div w:id="1914006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1066288">
          <w:marLeft w:val="0"/>
          <w:marRight w:val="0"/>
          <w:marTop w:val="253"/>
          <w:marBottom w:val="0"/>
          <w:divBdr>
            <w:top w:val="none" w:sz="0" w:space="0" w:color="auto"/>
            <w:left w:val="none" w:sz="0" w:space="0" w:color="auto"/>
            <w:bottom w:val="none" w:sz="0" w:space="0" w:color="auto"/>
            <w:right w:val="none" w:sz="0" w:space="0" w:color="auto"/>
          </w:divBdr>
          <w:divsChild>
            <w:div w:id="1452818428">
              <w:marLeft w:val="0"/>
              <w:marRight w:val="0"/>
              <w:marTop w:val="0"/>
              <w:marBottom w:val="0"/>
              <w:divBdr>
                <w:top w:val="none" w:sz="0" w:space="0" w:color="auto"/>
                <w:left w:val="none" w:sz="0" w:space="0" w:color="auto"/>
                <w:bottom w:val="none" w:sz="0" w:space="0" w:color="auto"/>
                <w:right w:val="none" w:sz="0" w:space="0" w:color="auto"/>
              </w:divBdr>
              <w:divsChild>
                <w:div w:id="16061879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3896314">
          <w:marLeft w:val="0"/>
          <w:marRight w:val="0"/>
          <w:marTop w:val="253"/>
          <w:marBottom w:val="0"/>
          <w:divBdr>
            <w:top w:val="none" w:sz="0" w:space="0" w:color="auto"/>
            <w:left w:val="none" w:sz="0" w:space="0" w:color="auto"/>
            <w:bottom w:val="none" w:sz="0" w:space="0" w:color="auto"/>
            <w:right w:val="none" w:sz="0" w:space="0" w:color="auto"/>
          </w:divBdr>
          <w:divsChild>
            <w:div w:id="1277327010">
              <w:marLeft w:val="0"/>
              <w:marRight w:val="0"/>
              <w:marTop w:val="0"/>
              <w:marBottom w:val="0"/>
              <w:divBdr>
                <w:top w:val="none" w:sz="0" w:space="0" w:color="auto"/>
                <w:left w:val="none" w:sz="0" w:space="0" w:color="auto"/>
                <w:bottom w:val="none" w:sz="0" w:space="0" w:color="auto"/>
                <w:right w:val="none" w:sz="0" w:space="0" w:color="auto"/>
              </w:divBdr>
              <w:divsChild>
                <w:div w:id="146191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3570611">
      <w:bodyDiv w:val="1"/>
      <w:marLeft w:val="0"/>
      <w:marRight w:val="0"/>
      <w:marTop w:val="0"/>
      <w:marBottom w:val="0"/>
      <w:divBdr>
        <w:top w:val="none" w:sz="0" w:space="0" w:color="auto"/>
        <w:left w:val="none" w:sz="0" w:space="0" w:color="auto"/>
        <w:bottom w:val="none" w:sz="0" w:space="0" w:color="auto"/>
        <w:right w:val="none" w:sz="0" w:space="0" w:color="auto"/>
      </w:divBdr>
      <w:divsChild>
        <w:div w:id="1571884655">
          <w:marLeft w:val="0"/>
          <w:marRight w:val="0"/>
          <w:marTop w:val="0"/>
          <w:marBottom w:val="0"/>
          <w:divBdr>
            <w:top w:val="none" w:sz="0" w:space="0" w:color="auto"/>
            <w:left w:val="none" w:sz="0" w:space="0" w:color="auto"/>
            <w:bottom w:val="none" w:sz="0" w:space="0" w:color="auto"/>
            <w:right w:val="none" w:sz="0" w:space="0" w:color="auto"/>
          </w:divBdr>
        </w:div>
        <w:div w:id="1860658162">
          <w:marLeft w:val="0"/>
          <w:marRight w:val="0"/>
          <w:marTop w:val="0"/>
          <w:marBottom w:val="0"/>
          <w:divBdr>
            <w:top w:val="none" w:sz="0" w:space="0" w:color="auto"/>
            <w:left w:val="none" w:sz="0" w:space="0" w:color="auto"/>
            <w:bottom w:val="none" w:sz="0" w:space="0" w:color="auto"/>
            <w:right w:val="none" w:sz="0" w:space="0" w:color="auto"/>
          </w:divBdr>
          <w:divsChild>
            <w:div w:id="945575611">
              <w:marLeft w:val="0"/>
              <w:marRight w:val="0"/>
              <w:marTop w:val="0"/>
              <w:marBottom w:val="0"/>
              <w:divBdr>
                <w:top w:val="none" w:sz="0" w:space="0" w:color="auto"/>
                <w:left w:val="none" w:sz="0" w:space="0" w:color="auto"/>
                <w:bottom w:val="none" w:sz="0" w:space="0" w:color="auto"/>
                <w:right w:val="none" w:sz="0" w:space="0" w:color="auto"/>
              </w:divBdr>
            </w:div>
          </w:divsChild>
        </w:div>
        <w:div w:id="1795171322">
          <w:marLeft w:val="0"/>
          <w:marRight w:val="0"/>
          <w:marTop w:val="0"/>
          <w:marBottom w:val="0"/>
          <w:divBdr>
            <w:top w:val="none" w:sz="0" w:space="0" w:color="auto"/>
            <w:left w:val="none" w:sz="0" w:space="0" w:color="auto"/>
            <w:bottom w:val="none" w:sz="0" w:space="0" w:color="auto"/>
            <w:right w:val="none" w:sz="0" w:space="0" w:color="auto"/>
          </w:divBdr>
        </w:div>
        <w:div w:id="519469141">
          <w:marLeft w:val="0"/>
          <w:marRight w:val="0"/>
          <w:marTop w:val="0"/>
          <w:marBottom w:val="0"/>
          <w:divBdr>
            <w:top w:val="none" w:sz="0" w:space="0" w:color="auto"/>
            <w:left w:val="none" w:sz="0" w:space="0" w:color="auto"/>
            <w:bottom w:val="none" w:sz="0" w:space="0" w:color="auto"/>
            <w:right w:val="none" w:sz="0" w:space="0" w:color="auto"/>
          </w:divBdr>
          <w:divsChild>
            <w:div w:id="1056394770">
              <w:marLeft w:val="0"/>
              <w:marRight w:val="0"/>
              <w:marTop w:val="0"/>
              <w:marBottom w:val="0"/>
              <w:divBdr>
                <w:top w:val="none" w:sz="0" w:space="0" w:color="auto"/>
                <w:left w:val="none" w:sz="0" w:space="0" w:color="auto"/>
                <w:bottom w:val="none" w:sz="0" w:space="0" w:color="auto"/>
                <w:right w:val="none" w:sz="0" w:space="0" w:color="auto"/>
              </w:divBdr>
            </w:div>
          </w:divsChild>
        </w:div>
        <w:div w:id="53049422">
          <w:marLeft w:val="0"/>
          <w:marRight w:val="0"/>
          <w:marTop w:val="0"/>
          <w:marBottom w:val="0"/>
          <w:divBdr>
            <w:top w:val="none" w:sz="0" w:space="0" w:color="auto"/>
            <w:left w:val="none" w:sz="0" w:space="0" w:color="auto"/>
            <w:bottom w:val="none" w:sz="0" w:space="0" w:color="auto"/>
            <w:right w:val="none" w:sz="0" w:space="0" w:color="auto"/>
          </w:divBdr>
        </w:div>
        <w:div w:id="1258904897">
          <w:marLeft w:val="0"/>
          <w:marRight w:val="0"/>
          <w:marTop w:val="0"/>
          <w:marBottom w:val="0"/>
          <w:divBdr>
            <w:top w:val="none" w:sz="0" w:space="0" w:color="auto"/>
            <w:left w:val="none" w:sz="0" w:space="0" w:color="auto"/>
            <w:bottom w:val="none" w:sz="0" w:space="0" w:color="auto"/>
            <w:right w:val="none" w:sz="0" w:space="0" w:color="auto"/>
          </w:divBdr>
          <w:divsChild>
            <w:div w:id="2013144829">
              <w:marLeft w:val="0"/>
              <w:marRight w:val="0"/>
              <w:marTop w:val="0"/>
              <w:marBottom w:val="0"/>
              <w:divBdr>
                <w:top w:val="none" w:sz="0" w:space="0" w:color="auto"/>
                <w:left w:val="none" w:sz="0" w:space="0" w:color="auto"/>
                <w:bottom w:val="none" w:sz="0" w:space="0" w:color="auto"/>
                <w:right w:val="none" w:sz="0" w:space="0" w:color="auto"/>
              </w:divBdr>
            </w:div>
          </w:divsChild>
        </w:div>
        <w:div w:id="899898772">
          <w:marLeft w:val="0"/>
          <w:marRight w:val="0"/>
          <w:marTop w:val="0"/>
          <w:marBottom w:val="0"/>
          <w:divBdr>
            <w:top w:val="none" w:sz="0" w:space="0" w:color="auto"/>
            <w:left w:val="none" w:sz="0" w:space="0" w:color="auto"/>
            <w:bottom w:val="none" w:sz="0" w:space="0" w:color="auto"/>
            <w:right w:val="none" w:sz="0" w:space="0" w:color="auto"/>
          </w:divBdr>
        </w:div>
        <w:div w:id="658383565">
          <w:marLeft w:val="0"/>
          <w:marRight w:val="0"/>
          <w:marTop w:val="0"/>
          <w:marBottom w:val="0"/>
          <w:divBdr>
            <w:top w:val="none" w:sz="0" w:space="0" w:color="auto"/>
            <w:left w:val="none" w:sz="0" w:space="0" w:color="auto"/>
            <w:bottom w:val="none" w:sz="0" w:space="0" w:color="auto"/>
            <w:right w:val="none" w:sz="0" w:space="0" w:color="auto"/>
          </w:divBdr>
          <w:divsChild>
            <w:div w:id="417941253">
              <w:marLeft w:val="0"/>
              <w:marRight w:val="0"/>
              <w:marTop w:val="0"/>
              <w:marBottom w:val="0"/>
              <w:divBdr>
                <w:top w:val="none" w:sz="0" w:space="0" w:color="auto"/>
                <w:left w:val="none" w:sz="0" w:space="0" w:color="auto"/>
                <w:bottom w:val="none" w:sz="0" w:space="0" w:color="auto"/>
                <w:right w:val="none" w:sz="0" w:space="0" w:color="auto"/>
              </w:divBdr>
            </w:div>
          </w:divsChild>
        </w:div>
        <w:div w:id="919757870">
          <w:marLeft w:val="0"/>
          <w:marRight w:val="0"/>
          <w:marTop w:val="0"/>
          <w:marBottom w:val="0"/>
          <w:divBdr>
            <w:top w:val="none" w:sz="0" w:space="0" w:color="auto"/>
            <w:left w:val="none" w:sz="0" w:space="0" w:color="auto"/>
            <w:bottom w:val="none" w:sz="0" w:space="0" w:color="auto"/>
            <w:right w:val="none" w:sz="0" w:space="0" w:color="auto"/>
          </w:divBdr>
        </w:div>
        <w:div w:id="1338190112">
          <w:marLeft w:val="0"/>
          <w:marRight w:val="0"/>
          <w:marTop w:val="0"/>
          <w:marBottom w:val="0"/>
          <w:divBdr>
            <w:top w:val="none" w:sz="0" w:space="0" w:color="auto"/>
            <w:left w:val="none" w:sz="0" w:space="0" w:color="auto"/>
            <w:bottom w:val="none" w:sz="0" w:space="0" w:color="auto"/>
            <w:right w:val="none" w:sz="0" w:space="0" w:color="auto"/>
          </w:divBdr>
          <w:divsChild>
            <w:div w:id="1538271427">
              <w:marLeft w:val="0"/>
              <w:marRight w:val="0"/>
              <w:marTop w:val="0"/>
              <w:marBottom w:val="0"/>
              <w:divBdr>
                <w:top w:val="none" w:sz="0" w:space="0" w:color="auto"/>
                <w:left w:val="none" w:sz="0" w:space="0" w:color="auto"/>
                <w:bottom w:val="none" w:sz="0" w:space="0" w:color="auto"/>
                <w:right w:val="none" w:sz="0" w:space="0" w:color="auto"/>
              </w:divBdr>
            </w:div>
          </w:divsChild>
        </w:div>
        <w:div w:id="972365940">
          <w:marLeft w:val="0"/>
          <w:marRight w:val="0"/>
          <w:marTop w:val="0"/>
          <w:marBottom w:val="0"/>
          <w:divBdr>
            <w:top w:val="none" w:sz="0" w:space="0" w:color="auto"/>
            <w:left w:val="none" w:sz="0" w:space="0" w:color="auto"/>
            <w:bottom w:val="none" w:sz="0" w:space="0" w:color="auto"/>
            <w:right w:val="none" w:sz="0" w:space="0" w:color="auto"/>
          </w:divBdr>
        </w:div>
        <w:div w:id="267548715">
          <w:marLeft w:val="0"/>
          <w:marRight w:val="0"/>
          <w:marTop w:val="0"/>
          <w:marBottom w:val="0"/>
          <w:divBdr>
            <w:top w:val="none" w:sz="0" w:space="0" w:color="auto"/>
            <w:left w:val="none" w:sz="0" w:space="0" w:color="auto"/>
            <w:bottom w:val="none" w:sz="0" w:space="0" w:color="auto"/>
            <w:right w:val="none" w:sz="0" w:space="0" w:color="auto"/>
          </w:divBdr>
          <w:divsChild>
            <w:div w:id="222642061">
              <w:marLeft w:val="0"/>
              <w:marRight w:val="0"/>
              <w:marTop w:val="0"/>
              <w:marBottom w:val="0"/>
              <w:divBdr>
                <w:top w:val="none" w:sz="0" w:space="0" w:color="auto"/>
                <w:left w:val="none" w:sz="0" w:space="0" w:color="auto"/>
                <w:bottom w:val="none" w:sz="0" w:space="0" w:color="auto"/>
                <w:right w:val="none" w:sz="0" w:space="0" w:color="auto"/>
              </w:divBdr>
            </w:div>
          </w:divsChild>
        </w:div>
        <w:div w:id="743725576">
          <w:marLeft w:val="0"/>
          <w:marRight w:val="0"/>
          <w:marTop w:val="0"/>
          <w:marBottom w:val="0"/>
          <w:divBdr>
            <w:top w:val="none" w:sz="0" w:space="0" w:color="auto"/>
            <w:left w:val="none" w:sz="0" w:space="0" w:color="auto"/>
            <w:bottom w:val="none" w:sz="0" w:space="0" w:color="auto"/>
            <w:right w:val="none" w:sz="0" w:space="0" w:color="auto"/>
          </w:divBdr>
        </w:div>
        <w:div w:id="1090733930">
          <w:marLeft w:val="0"/>
          <w:marRight w:val="0"/>
          <w:marTop w:val="0"/>
          <w:marBottom w:val="0"/>
          <w:divBdr>
            <w:top w:val="none" w:sz="0" w:space="0" w:color="auto"/>
            <w:left w:val="none" w:sz="0" w:space="0" w:color="auto"/>
            <w:bottom w:val="none" w:sz="0" w:space="0" w:color="auto"/>
            <w:right w:val="none" w:sz="0" w:space="0" w:color="auto"/>
          </w:divBdr>
          <w:divsChild>
            <w:div w:id="2089959944">
              <w:marLeft w:val="0"/>
              <w:marRight w:val="0"/>
              <w:marTop w:val="0"/>
              <w:marBottom w:val="0"/>
              <w:divBdr>
                <w:top w:val="none" w:sz="0" w:space="0" w:color="auto"/>
                <w:left w:val="none" w:sz="0" w:space="0" w:color="auto"/>
                <w:bottom w:val="none" w:sz="0" w:space="0" w:color="auto"/>
                <w:right w:val="none" w:sz="0" w:space="0" w:color="auto"/>
              </w:divBdr>
            </w:div>
          </w:divsChild>
        </w:div>
        <w:div w:id="1398278923">
          <w:marLeft w:val="0"/>
          <w:marRight w:val="0"/>
          <w:marTop w:val="201"/>
          <w:marBottom w:val="0"/>
          <w:divBdr>
            <w:top w:val="none" w:sz="0" w:space="0" w:color="auto"/>
            <w:left w:val="none" w:sz="0" w:space="0" w:color="auto"/>
            <w:bottom w:val="none" w:sz="0" w:space="0" w:color="auto"/>
            <w:right w:val="none" w:sz="0" w:space="0" w:color="auto"/>
          </w:divBdr>
          <w:divsChild>
            <w:div w:id="453642062">
              <w:marLeft w:val="0"/>
              <w:marRight w:val="0"/>
              <w:marTop w:val="0"/>
              <w:marBottom w:val="0"/>
              <w:divBdr>
                <w:top w:val="none" w:sz="0" w:space="0" w:color="auto"/>
                <w:left w:val="none" w:sz="0" w:space="0" w:color="auto"/>
                <w:bottom w:val="none" w:sz="0" w:space="0" w:color="auto"/>
                <w:right w:val="none" w:sz="0" w:space="0" w:color="auto"/>
              </w:divBdr>
              <w:divsChild>
                <w:div w:id="13205763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3921555">
          <w:marLeft w:val="0"/>
          <w:marRight w:val="0"/>
          <w:marTop w:val="201"/>
          <w:marBottom w:val="0"/>
          <w:divBdr>
            <w:top w:val="none" w:sz="0" w:space="0" w:color="auto"/>
            <w:left w:val="none" w:sz="0" w:space="0" w:color="auto"/>
            <w:bottom w:val="none" w:sz="0" w:space="0" w:color="auto"/>
            <w:right w:val="none" w:sz="0" w:space="0" w:color="auto"/>
          </w:divBdr>
          <w:divsChild>
            <w:div w:id="1799882843">
              <w:marLeft w:val="0"/>
              <w:marRight w:val="0"/>
              <w:marTop w:val="0"/>
              <w:marBottom w:val="0"/>
              <w:divBdr>
                <w:top w:val="none" w:sz="0" w:space="0" w:color="auto"/>
                <w:left w:val="none" w:sz="0" w:space="0" w:color="auto"/>
                <w:bottom w:val="none" w:sz="0" w:space="0" w:color="auto"/>
                <w:right w:val="none" w:sz="0" w:space="0" w:color="auto"/>
              </w:divBdr>
              <w:divsChild>
                <w:div w:id="6159142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1611928">
          <w:marLeft w:val="0"/>
          <w:marRight w:val="0"/>
          <w:marTop w:val="201"/>
          <w:marBottom w:val="0"/>
          <w:divBdr>
            <w:top w:val="none" w:sz="0" w:space="0" w:color="auto"/>
            <w:left w:val="none" w:sz="0" w:space="0" w:color="auto"/>
            <w:bottom w:val="none" w:sz="0" w:space="0" w:color="auto"/>
            <w:right w:val="none" w:sz="0" w:space="0" w:color="auto"/>
          </w:divBdr>
          <w:divsChild>
            <w:div w:id="1443114825">
              <w:marLeft w:val="0"/>
              <w:marRight w:val="0"/>
              <w:marTop w:val="0"/>
              <w:marBottom w:val="0"/>
              <w:divBdr>
                <w:top w:val="none" w:sz="0" w:space="0" w:color="auto"/>
                <w:left w:val="none" w:sz="0" w:space="0" w:color="auto"/>
                <w:bottom w:val="none" w:sz="0" w:space="0" w:color="auto"/>
                <w:right w:val="none" w:sz="0" w:space="0" w:color="auto"/>
              </w:divBdr>
              <w:divsChild>
                <w:div w:id="6001422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537468">
          <w:marLeft w:val="0"/>
          <w:marRight w:val="0"/>
          <w:marTop w:val="201"/>
          <w:marBottom w:val="0"/>
          <w:divBdr>
            <w:top w:val="none" w:sz="0" w:space="0" w:color="auto"/>
            <w:left w:val="none" w:sz="0" w:space="0" w:color="auto"/>
            <w:bottom w:val="none" w:sz="0" w:space="0" w:color="auto"/>
            <w:right w:val="none" w:sz="0" w:space="0" w:color="auto"/>
          </w:divBdr>
          <w:divsChild>
            <w:div w:id="1480733491">
              <w:marLeft w:val="0"/>
              <w:marRight w:val="0"/>
              <w:marTop w:val="0"/>
              <w:marBottom w:val="0"/>
              <w:divBdr>
                <w:top w:val="none" w:sz="0" w:space="0" w:color="auto"/>
                <w:left w:val="none" w:sz="0" w:space="0" w:color="auto"/>
                <w:bottom w:val="none" w:sz="0" w:space="0" w:color="auto"/>
                <w:right w:val="none" w:sz="0" w:space="0" w:color="auto"/>
              </w:divBdr>
              <w:divsChild>
                <w:div w:id="14611938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18352886">
      <w:bodyDiv w:val="1"/>
      <w:marLeft w:val="0"/>
      <w:marRight w:val="0"/>
      <w:marTop w:val="0"/>
      <w:marBottom w:val="0"/>
      <w:divBdr>
        <w:top w:val="none" w:sz="0" w:space="0" w:color="auto"/>
        <w:left w:val="none" w:sz="0" w:space="0" w:color="auto"/>
        <w:bottom w:val="none" w:sz="0" w:space="0" w:color="auto"/>
        <w:right w:val="none" w:sz="0" w:space="0" w:color="auto"/>
      </w:divBdr>
      <w:divsChild>
        <w:div w:id="863057998">
          <w:marLeft w:val="0"/>
          <w:marRight w:val="0"/>
          <w:marTop w:val="0"/>
          <w:marBottom w:val="0"/>
          <w:divBdr>
            <w:top w:val="none" w:sz="0" w:space="0" w:color="auto"/>
            <w:left w:val="none" w:sz="0" w:space="0" w:color="auto"/>
            <w:bottom w:val="none" w:sz="0" w:space="0" w:color="auto"/>
            <w:right w:val="none" w:sz="0" w:space="0" w:color="auto"/>
          </w:divBdr>
        </w:div>
        <w:div w:id="2018389140">
          <w:marLeft w:val="0"/>
          <w:marRight w:val="0"/>
          <w:marTop w:val="0"/>
          <w:marBottom w:val="0"/>
          <w:divBdr>
            <w:top w:val="none" w:sz="0" w:space="0" w:color="auto"/>
            <w:left w:val="none" w:sz="0" w:space="0" w:color="auto"/>
            <w:bottom w:val="none" w:sz="0" w:space="0" w:color="auto"/>
            <w:right w:val="none" w:sz="0" w:space="0" w:color="auto"/>
          </w:divBdr>
          <w:divsChild>
            <w:div w:id="380328352">
              <w:marLeft w:val="0"/>
              <w:marRight w:val="0"/>
              <w:marTop w:val="0"/>
              <w:marBottom w:val="0"/>
              <w:divBdr>
                <w:top w:val="none" w:sz="0" w:space="0" w:color="auto"/>
                <w:left w:val="none" w:sz="0" w:space="0" w:color="auto"/>
                <w:bottom w:val="none" w:sz="0" w:space="0" w:color="auto"/>
                <w:right w:val="none" w:sz="0" w:space="0" w:color="auto"/>
              </w:divBdr>
            </w:div>
          </w:divsChild>
        </w:div>
        <w:div w:id="845556129">
          <w:marLeft w:val="0"/>
          <w:marRight w:val="0"/>
          <w:marTop w:val="0"/>
          <w:marBottom w:val="0"/>
          <w:divBdr>
            <w:top w:val="none" w:sz="0" w:space="0" w:color="auto"/>
            <w:left w:val="none" w:sz="0" w:space="0" w:color="auto"/>
            <w:bottom w:val="none" w:sz="0" w:space="0" w:color="auto"/>
            <w:right w:val="none" w:sz="0" w:space="0" w:color="auto"/>
          </w:divBdr>
        </w:div>
        <w:div w:id="862740688">
          <w:marLeft w:val="0"/>
          <w:marRight w:val="0"/>
          <w:marTop w:val="0"/>
          <w:marBottom w:val="0"/>
          <w:divBdr>
            <w:top w:val="none" w:sz="0" w:space="0" w:color="auto"/>
            <w:left w:val="none" w:sz="0" w:space="0" w:color="auto"/>
            <w:bottom w:val="none" w:sz="0" w:space="0" w:color="auto"/>
            <w:right w:val="none" w:sz="0" w:space="0" w:color="auto"/>
          </w:divBdr>
          <w:divsChild>
            <w:div w:id="669724420">
              <w:marLeft w:val="0"/>
              <w:marRight w:val="0"/>
              <w:marTop w:val="0"/>
              <w:marBottom w:val="0"/>
              <w:divBdr>
                <w:top w:val="none" w:sz="0" w:space="0" w:color="auto"/>
                <w:left w:val="none" w:sz="0" w:space="0" w:color="auto"/>
                <w:bottom w:val="none" w:sz="0" w:space="0" w:color="auto"/>
                <w:right w:val="none" w:sz="0" w:space="0" w:color="auto"/>
              </w:divBdr>
            </w:div>
          </w:divsChild>
        </w:div>
        <w:div w:id="973559713">
          <w:marLeft w:val="0"/>
          <w:marRight w:val="0"/>
          <w:marTop w:val="0"/>
          <w:marBottom w:val="0"/>
          <w:divBdr>
            <w:top w:val="none" w:sz="0" w:space="0" w:color="auto"/>
            <w:left w:val="none" w:sz="0" w:space="0" w:color="auto"/>
            <w:bottom w:val="none" w:sz="0" w:space="0" w:color="auto"/>
            <w:right w:val="none" w:sz="0" w:space="0" w:color="auto"/>
          </w:divBdr>
        </w:div>
        <w:div w:id="1516456116">
          <w:marLeft w:val="0"/>
          <w:marRight w:val="0"/>
          <w:marTop w:val="0"/>
          <w:marBottom w:val="0"/>
          <w:divBdr>
            <w:top w:val="none" w:sz="0" w:space="0" w:color="auto"/>
            <w:left w:val="none" w:sz="0" w:space="0" w:color="auto"/>
            <w:bottom w:val="none" w:sz="0" w:space="0" w:color="auto"/>
            <w:right w:val="none" w:sz="0" w:space="0" w:color="auto"/>
          </w:divBdr>
          <w:divsChild>
            <w:div w:id="1493596825">
              <w:marLeft w:val="0"/>
              <w:marRight w:val="0"/>
              <w:marTop w:val="0"/>
              <w:marBottom w:val="0"/>
              <w:divBdr>
                <w:top w:val="none" w:sz="0" w:space="0" w:color="auto"/>
                <w:left w:val="none" w:sz="0" w:space="0" w:color="auto"/>
                <w:bottom w:val="none" w:sz="0" w:space="0" w:color="auto"/>
                <w:right w:val="none" w:sz="0" w:space="0" w:color="auto"/>
              </w:divBdr>
            </w:div>
          </w:divsChild>
        </w:div>
        <w:div w:id="1113938914">
          <w:marLeft w:val="0"/>
          <w:marRight w:val="0"/>
          <w:marTop w:val="0"/>
          <w:marBottom w:val="0"/>
          <w:divBdr>
            <w:top w:val="none" w:sz="0" w:space="0" w:color="auto"/>
            <w:left w:val="none" w:sz="0" w:space="0" w:color="auto"/>
            <w:bottom w:val="none" w:sz="0" w:space="0" w:color="auto"/>
            <w:right w:val="none" w:sz="0" w:space="0" w:color="auto"/>
          </w:divBdr>
        </w:div>
        <w:div w:id="1709262266">
          <w:marLeft w:val="0"/>
          <w:marRight w:val="0"/>
          <w:marTop w:val="0"/>
          <w:marBottom w:val="0"/>
          <w:divBdr>
            <w:top w:val="none" w:sz="0" w:space="0" w:color="auto"/>
            <w:left w:val="none" w:sz="0" w:space="0" w:color="auto"/>
            <w:bottom w:val="none" w:sz="0" w:space="0" w:color="auto"/>
            <w:right w:val="none" w:sz="0" w:space="0" w:color="auto"/>
          </w:divBdr>
          <w:divsChild>
            <w:div w:id="262232426">
              <w:marLeft w:val="0"/>
              <w:marRight w:val="0"/>
              <w:marTop w:val="0"/>
              <w:marBottom w:val="0"/>
              <w:divBdr>
                <w:top w:val="none" w:sz="0" w:space="0" w:color="auto"/>
                <w:left w:val="none" w:sz="0" w:space="0" w:color="auto"/>
                <w:bottom w:val="none" w:sz="0" w:space="0" w:color="auto"/>
                <w:right w:val="none" w:sz="0" w:space="0" w:color="auto"/>
              </w:divBdr>
            </w:div>
          </w:divsChild>
        </w:div>
        <w:div w:id="193933527">
          <w:marLeft w:val="0"/>
          <w:marRight w:val="0"/>
          <w:marTop w:val="0"/>
          <w:marBottom w:val="0"/>
          <w:divBdr>
            <w:top w:val="none" w:sz="0" w:space="0" w:color="auto"/>
            <w:left w:val="none" w:sz="0" w:space="0" w:color="auto"/>
            <w:bottom w:val="none" w:sz="0" w:space="0" w:color="auto"/>
            <w:right w:val="none" w:sz="0" w:space="0" w:color="auto"/>
          </w:divBdr>
        </w:div>
        <w:div w:id="1319379530">
          <w:marLeft w:val="0"/>
          <w:marRight w:val="0"/>
          <w:marTop w:val="0"/>
          <w:marBottom w:val="0"/>
          <w:divBdr>
            <w:top w:val="none" w:sz="0" w:space="0" w:color="auto"/>
            <w:left w:val="none" w:sz="0" w:space="0" w:color="auto"/>
            <w:bottom w:val="none" w:sz="0" w:space="0" w:color="auto"/>
            <w:right w:val="none" w:sz="0" w:space="0" w:color="auto"/>
          </w:divBdr>
          <w:divsChild>
            <w:div w:id="1298100741">
              <w:marLeft w:val="0"/>
              <w:marRight w:val="0"/>
              <w:marTop w:val="0"/>
              <w:marBottom w:val="0"/>
              <w:divBdr>
                <w:top w:val="none" w:sz="0" w:space="0" w:color="auto"/>
                <w:left w:val="none" w:sz="0" w:space="0" w:color="auto"/>
                <w:bottom w:val="none" w:sz="0" w:space="0" w:color="auto"/>
                <w:right w:val="none" w:sz="0" w:space="0" w:color="auto"/>
              </w:divBdr>
            </w:div>
          </w:divsChild>
        </w:div>
        <w:div w:id="337386316">
          <w:marLeft w:val="0"/>
          <w:marRight w:val="0"/>
          <w:marTop w:val="0"/>
          <w:marBottom w:val="0"/>
          <w:divBdr>
            <w:top w:val="none" w:sz="0" w:space="0" w:color="auto"/>
            <w:left w:val="none" w:sz="0" w:space="0" w:color="auto"/>
            <w:bottom w:val="none" w:sz="0" w:space="0" w:color="auto"/>
            <w:right w:val="none" w:sz="0" w:space="0" w:color="auto"/>
          </w:divBdr>
        </w:div>
        <w:div w:id="474487644">
          <w:marLeft w:val="0"/>
          <w:marRight w:val="0"/>
          <w:marTop w:val="0"/>
          <w:marBottom w:val="0"/>
          <w:divBdr>
            <w:top w:val="none" w:sz="0" w:space="0" w:color="auto"/>
            <w:left w:val="none" w:sz="0" w:space="0" w:color="auto"/>
            <w:bottom w:val="none" w:sz="0" w:space="0" w:color="auto"/>
            <w:right w:val="none" w:sz="0" w:space="0" w:color="auto"/>
          </w:divBdr>
          <w:divsChild>
            <w:div w:id="1159033975">
              <w:marLeft w:val="0"/>
              <w:marRight w:val="0"/>
              <w:marTop w:val="0"/>
              <w:marBottom w:val="0"/>
              <w:divBdr>
                <w:top w:val="none" w:sz="0" w:space="0" w:color="auto"/>
                <w:left w:val="none" w:sz="0" w:space="0" w:color="auto"/>
                <w:bottom w:val="none" w:sz="0" w:space="0" w:color="auto"/>
                <w:right w:val="none" w:sz="0" w:space="0" w:color="auto"/>
              </w:divBdr>
            </w:div>
          </w:divsChild>
        </w:div>
        <w:div w:id="827021579">
          <w:marLeft w:val="0"/>
          <w:marRight w:val="0"/>
          <w:marTop w:val="0"/>
          <w:marBottom w:val="0"/>
          <w:divBdr>
            <w:top w:val="none" w:sz="0" w:space="0" w:color="auto"/>
            <w:left w:val="none" w:sz="0" w:space="0" w:color="auto"/>
            <w:bottom w:val="none" w:sz="0" w:space="0" w:color="auto"/>
            <w:right w:val="none" w:sz="0" w:space="0" w:color="auto"/>
          </w:divBdr>
        </w:div>
        <w:div w:id="1896697625">
          <w:marLeft w:val="0"/>
          <w:marRight w:val="0"/>
          <w:marTop w:val="0"/>
          <w:marBottom w:val="0"/>
          <w:divBdr>
            <w:top w:val="none" w:sz="0" w:space="0" w:color="auto"/>
            <w:left w:val="none" w:sz="0" w:space="0" w:color="auto"/>
            <w:bottom w:val="none" w:sz="0" w:space="0" w:color="auto"/>
            <w:right w:val="none" w:sz="0" w:space="0" w:color="auto"/>
          </w:divBdr>
          <w:divsChild>
            <w:div w:id="701397574">
              <w:marLeft w:val="0"/>
              <w:marRight w:val="0"/>
              <w:marTop w:val="0"/>
              <w:marBottom w:val="0"/>
              <w:divBdr>
                <w:top w:val="none" w:sz="0" w:space="0" w:color="auto"/>
                <w:left w:val="none" w:sz="0" w:space="0" w:color="auto"/>
                <w:bottom w:val="none" w:sz="0" w:space="0" w:color="auto"/>
                <w:right w:val="none" w:sz="0" w:space="0" w:color="auto"/>
              </w:divBdr>
            </w:div>
          </w:divsChild>
        </w:div>
        <w:div w:id="322515735">
          <w:marLeft w:val="0"/>
          <w:marRight w:val="0"/>
          <w:marTop w:val="253"/>
          <w:marBottom w:val="0"/>
          <w:divBdr>
            <w:top w:val="none" w:sz="0" w:space="0" w:color="auto"/>
            <w:left w:val="none" w:sz="0" w:space="0" w:color="auto"/>
            <w:bottom w:val="none" w:sz="0" w:space="0" w:color="auto"/>
            <w:right w:val="none" w:sz="0" w:space="0" w:color="auto"/>
          </w:divBdr>
          <w:divsChild>
            <w:div w:id="1000890879">
              <w:marLeft w:val="0"/>
              <w:marRight w:val="0"/>
              <w:marTop w:val="0"/>
              <w:marBottom w:val="0"/>
              <w:divBdr>
                <w:top w:val="none" w:sz="0" w:space="0" w:color="auto"/>
                <w:left w:val="none" w:sz="0" w:space="0" w:color="auto"/>
                <w:bottom w:val="none" w:sz="0" w:space="0" w:color="auto"/>
                <w:right w:val="none" w:sz="0" w:space="0" w:color="auto"/>
              </w:divBdr>
              <w:divsChild>
                <w:div w:id="660035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3791031">
          <w:marLeft w:val="0"/>
          <w:marRight w:val="0"/>
          <w:marTop w:val="253"/>
          <w:marBottom w:val="0"/>
          <w:divBdr>
            <w:top w:val="none" w:sz="0" w:space="0" w:color="auto"/>
            <w:left w:val="none" w:sz="0" w:space="0" w:color="auto"/>
            <w:bottom w:val="none" w:sz="0" w:space="0" w:color="auto"/>
            <w:right w:val="none" w:sz="0" w:space="0" w:color="auto"/>
          </w:divBdr>
          <w:divsChild>
            <w:div w:id="1406994749">
              <w:marLeft w:val="0"/>
              <w:marRight w:val="0"/>
              <w:marTop w:val="0"/>
              <w:marBottom w:val="0"/>
              <w:divBdr>
                <w:top w:val="none" w:sz="0" w:space="0" w:color="auto"/>
                <w:left w:val="none" w:sz="0" w:space="0" w:color="auto"/>
                <w:bottom w:val="none" w:sz="0" w:space="0" w:color="auto"/>
                <w:right w:val="none" w:sz="0" w:space="0" w:color="auto"/>
              </w:divBdr>
              <w:divsChild>
                <w:div w:id="255661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4045846">
          <w:marLeft w:val="0"/>
          <w:marRight w:val="0"/>
          <w:marTop w:val="253"/>
          <w:marBottom w:val="0"/>
          <w:divBdr>
            <w:top w:val="none" w:sz="0" w:space="0" w:color="auto"/>
            <w:left w:val="none" w:sz="0" w:space="0" w:color="auto"/>
            <w:bottom w:val="none" w:sz="0" w:space="0" w:color="auto"/>
            <w:right w:val="none" w:sz="0" w:space="0" w:color="auto"/>
          </w:divBdr>
          <w:divsChild>
            <w:div w:id="557280594">
              <w:marLeft w:val="0"/>
              <w:marRight w:val="0"/>
              <w:marTop w:val="0"/>
              <w:marBottom w:val="0"/>
              <w:divBdr>
                <w:top w:val="none" w:sz="0" w:space="0" w:color="auto"/>
                <w:left w:val="none" w:sz="0" w:space="0" w:color="auto"/>
                <w:bottom w:val="none" w:sz="0" w:space="0" w:color="auto"/>
                <w:right w:val="none" w:sz="0" w:space="0" w:color="auto"/>
              </w:divBdr>
              <w:divsChild>
                <w:div w:id="165828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65880">
          <w:marLeft w:val="0"/>
          <w:marRight w:val="0"/>
          <w:marTop w:val="253"/>
          <w:marBottom w:val="0"/>
          <w:divBdr>
            <w:top w:val="none" w:sz="0" w:space="0" w:color="auto"/>
            <w:left w:val="none" w:sz="0" w:space="0" w:color="auto"/>
            <w:bottom w:val="none" w:sz="0" w:space="0" w:color="auto"/>
            <w:right w:val="none" w:sz="0" w:space="0" w:color="auto"/>
          </w:divBdr>
          <w:divsChild>
            <w:div w:id="942806651">
              <w:marLeft w:val="0"/>
              <w:marRight w:val="0"/>
              <w:marTop w:val="0"/>
              <w:marBottom w:val="0"/>
              <w:divBdr>
                <w:top w:val="none" w:sz="0" w:space="0" w:color="auto"/>
                <w:left w:val="none" w:sz="0" w:space="0" w:color="auto"/>
                <w:bottom w:val="none" w:sz="0" w:space="0" w:color="auto"/>
                <w:right w:val="none" w:sz="0" w:space="0" w:color="auto"/>
              </w:divBdr>
              <w:divsChild>
                <w:div w:id="214195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1264485">
      <w:bodyDiv w:val="1"/>
      <w:marLeft w:val="0"/>
      <w:marRight w:val="0"/>
      <w:marTop w:val="0"/>
      <w:marBottom w:val="0"/>
      <w:divBdr>
        <w:top w:val="none" w:sz="0" w:space="0" w:color="auto"/>
        <w:left w:val="none" w:sz="0" w:space="0" w:color="auto"/>
        <w:bottom w:val="none" w:sz="0" w:space="0" w:color="auto"/>
        <w:right w:val="none" w:sz="0" w:space="0" w:color="auto"/>
      </w:divBdr>
      <w:divsChild>
        <w:div w:id="1908028975">
          <w:marLeft w:val="0"/>
          <w:marRight w:val="0"/>
          <w:marTop w:val="0"/>
          <w:marBottom w:val="0"/>
          <w:divBdr>
            <w:top w:val="none" w:sz="0" w:space="0" w:color="auto"/>
            <w:left w:val="none" w:sz="0" w:space="0" w:color="auto"/>
            <w:bottom w:val="none" w:sz="0" w:space="0" w:color="auto"/>
            <w:right w:val="none" w:sz="0" w:space="0" w:color="auto"/>
          </w:divBdr>
        </w:div>
        <w:div w:id="291205408">
          <w:marLeft w:val="0"/>
          <w:marRight w:val="0"/>
          <w:marTop w:val="0"/>
          <w:marBottom w:val="0"/>
          <w:divBdr>
            <w:top w:val="none" w:sz="0" w:space="0" w:color="auto"/>
            <w:left w:val="none" w:sz="0" w:space="0" w:color="auto"/>
            <w:bottom w:val="none" w:sz="0" w:space="0" w:color="auto"/>
            <w:right w:val="none" w:sz="0" w:space="0" w:color="auto"/>
          </w:divBdr>
          <w:divsChild>
            <w:div w:id="1308363180">
              <w:marLeft w:val="0"/>
              <w:marRight w:val="0"/>
              <w:marTop w:val="0"/>
              <w:marBottom w:val="0"/>
              <w:divBdr>
                <w:top w:val="none" w:sz="0" w:space="0" w:color="auto"/>
                <w:left w:val="none" w:sz="0" w:space="0" w:color="auto"/>
                <w:bottom w:val="none" w:sz="0" w:space="0" w:color="auto"/>
                <w:right w:val="none" w:sz="0" w:space="0" w:color="auto"/>
              </w:divBdr>
            </w:div>
          </w:divsChild>
        </w:div>
        <w:div w:id="1901286419">
          <w:marLeft w:val="0"/>
          <w:marRight w:val="0"/>
          <w:marTop w:val="0"/>
          <w:marBottom w:val="0"/>
          <w:divBdr>
            <w:top w:val="none" w:sz="0" w:space="0" w:color="auto"/>
            <w:left w:val="none" w:sz="0" w:space="0" w:color="auto"/>
            <w:bottom w:val="none" w:sz="0" w:space="0" w:color="auto"/>
            <w:right w:val="none" w:sz="0" w:space="0" w:color="auto"/>
          </w:divBdr>
        </w:div>
        <w:div w:id="588124010">
          <w:marLeft w:val="0"/>
          <w:marRight w:val="0"/>
          <w:marTop w:val="0"/>
          <w:marBottom w:val="0"/>
          <w:divBdr>
            <w:top w:val="none" w:sz="0" w:space="0" w:color="auto"/>
            <w:left w:val="none" w:sz="0" w:space="0" w:color="auto"/>
            <w:bottom w:val="none" w:sz="0" w:space="0" w:color="auto"/>
            <w:right w:val="none" w:sz="0" w:space="0" w:color="auto"/>
          </w:divBdr>
          <w:divsChild>
            <w:div w:id="1992253161">
              <w:marLeft w:val="0"/>
              <w:marRight w:val="0"/>
              <w:marTop w:val="0"/>
              <w:marBottom w:val="0"/>
              <w:divBdr>
                <w:top w:val="none" w:sz="0" w:space="0" w:color="auto"/>
                <w:left w:val="none" w:sz="0" w:space="0" w:color="auto"/>
                <w:bottom w:val="none" w:sz="0" w:space="0" w:color="auto"/>
                <w:right w:val="none" w:sz="0" w:space="0" w:color="auto"/>
              </w:divBdr>
            </w:div>
          </w:divsChild>
        </w:div>
        <w:div w:id="1490905680">
          <w:marLeft w:val="0"/>
          <w:marRight w:val="0"/>
          <w:marTop w:val="0"/>
          <w:marBottom w:val="0"/>
          <w:divBdr>
            <w:top w:val="none" w:sz="0" w:space="0" w:color="auto"/>
            <w:left w:val="none" w:sz="0" w:space="0" w:color="auto"/>
            <w:bottom w:val="none" w:sz="0" w:space="0" w:color="auto"/>
            <w:right w:val="none" w:sz="0" w:space="0" w:color="auto"/>
          </w:divBdr>
        </w:div>
        <w:div w:id="1993173138">
          <w:marLeft w:val="0"/>
          <w:marRight w:val="0"/>
          <w:marTop w:val="0"/>
          <w:marBottom w:val="0"/>
          <w:divBdr>
            <w:top w:val="none" w:sz="0" w:space="0" w:color="auto"/>
            <w:left w:val="none" w:sz="0" w:space="0" w:color="auto"/>
            <w:bottom w:val="none" w:sz="0" w:space="0" w:color="auto"/>
            <w:right w:val="none" w:sz="0" w:space="0" w:color="auto"/>
          </w:divBdr>
          <w:divsChild>
            <w:div w:id="558442282">
              <w:marLeft w:val="0"/>
              <w:marRight w:val="0"/>
              <w:marTop w:val="0"/>
              <w:marBottom w:val="0"/>
              <w:divBdr>
                <w:top w:val="none" w:sz="0" w:space="0" w:color="auto"/>
                <w:left w:val="none" w:sz="0" w:space="0" w:color="auto"/>
                <w:bottom w:val="none" w:sz="0" w:space="0" w:color="auto"/>
                <w:right w:val="none" w:sz="0" w:space="0" w:color="auto"/>
              </w:divBdr>
            </w:div>
          </w:divsChild>
        </w:div>
        <w:div w:id="1457915624">
          <w:marLeft w:val="0"/>
          <w:marRight w:val="0"/>
          <w:marTop w:val="0"/>
          <w:marBottom w:val="0"/>
          <w:divBdr>
            <w:top w:val="none" w:sz="0" w:space="0" w:color="auto"/>
            <w:left w:val="none" w:sz="0" w:space="0" w:color="auto"/>
            <w:bottom w:val="none" w:sz="0" w:space="0" w:color="auto"/>
            <w:right w:val="none" w:sz="0" w:space="0" w:color="auto"/>
          </w:divBdr>
        </w:div>
        <w:div w:id="1665471358">
          <w:marLeft w:val="0"/>
          <w:marRight w:val="0"/>
          <w:marTop w:val="0"/>
          <w:marBottom w:val="0"/>
          <w:divBdr>
            <w:top w:val="none" w:sz="0" w:space="0" w:color="auto"/>
            <w:left w:val="none" w:sz="0" w:space="0" w:color="auto"/>
            <w:bottom w:val="none" w:sz="0" w:space="0" w:color="auto"/>
            <w:right w:val="none" w:sz="0" w:space="0" w:color="auto"/>
          </w:divBdr>
          <w:divsChild>
            <w:div w:id="225189145">
              <w:marLeft w:val="0"/>
              <w:marRight w:val="0"/>
              <w:marTop w:val="0"/>
              <w:marBottom w:val="0"/>
              <w:divBdr>
                <w:top w:val="none" w:sz="0" w:space="0" w:color="auto"/>
                <w:left w:val="none" w:sz="0" w:space="0" w:color="auto"/>
                <w:bottom w:val="none" w:sz="0" w:space="0" w:color="auto"/>
                <w:right w:val="none" w:sz="0" w:space="0" w:color="auto"/>
              </w:divBdr>
            </w:div>
          </w:divsChild>
        </w:div>
        <w:div w:id="1222056945">
          <w:marLeft w:val="0"/>
          <w:marRight w:val="0"/>
          <w:marTop w:val="0"/>
          <w:marBottom w:val="0"/>
          <w:divBdr>
            <w:top w:val="none" w:sz="0" w:space="0" w:color="auto"/>
            <w:left w:val="none" w:sz="0" w:space="0" w:color="auto"/>
            <w:bottom w:val="none" w:sz="0" w:space="0" w:color="auto"/>
            <w:right w:val="none" w:sz="0" w:space="0" w:color="auto"/>
          </w:divBdr>
        </w:div>
        <w:div w:id="1541353708">
          <w:marLeft w:val="0"/>
          <w:marRight w:val="0"/>
          <w:marTop w:val="0"/>
          <w:marBottom w:val="0"/>
          <w:divBdr>
            <w:top w:val="none" w:sz="0" w:space="0" w:color="auto"/>
            <w:left w:val="none" w:sz="0" w:space="0" w:color="auto"/>
            <w:bottom w:val="none" w:sz="0" w:space="0" w:color="auto"/>
            <w:right w:val="none" w:sz="0" w:space="0" w:color="auto"/>
          </w:divBdr>
          <w:divsChild>
            <w:div w:id="168373587">
              <w:marLeft w:val="0"/>
              <w:marRight w:val="0"/>
              <w:marTop w:val="0"/>
              <w:marBottom w:val="0"/>
              <w:divBdr>
                <w:top w:val="none" w:sz="0" w:space="0" w:color="auto"/>
                <w:left w:val="none" w:sz="0" w:space="0" w:color="auto"/>
                <w:bottom w:val="none" w:sz="0" w:space="0" w:color="auto"/>
                <w:right w:val="none" w:sz="0" w:space="0" w:color="auto"/>
              </w:divBdr>
            </w:div>
          </w:divsChild>
        </w:div>
        <w:div w:id="1859272633">
          <w:marLeft w:val="0"/>
          <w:marRight w:val="0"/>
          <w:marTop w:val="0"/>
          <w:marBottom w:val="0"/>
          <w:divBdr>
            <w:top w:val="none" w:sz="0" w:space="0" w:color="auto"/>
            <w:left w:val="none" w:sz="0" w:space="0" w:color="auto"/>
            <w:bottom w:val="none" w:sz="0" w:space="0" w:color="auto"/>
            <w:right w:val="none" w:sz="0" w:space="0" w:color="auto"/>
          </w:divBdr>
        </w:div>
        <w:div w:id="528883521">
          <w:marLeft w:val="0"/>
          <w:marRight w:val="0"/>
          <w:marTop w:val="0"/>
          <w:marBottom w:val="0"/>
          <w:divBdr>
            <w:top w:val="none" w:sz="0" w:space="0" w:color="auto"/>
            <w:left w:val="none" w:sz="0" w:space="0" w:color="auto"/>
            <w:bottom w:val="none" w:sz="0" w:space="0" w:color="auto"/>
            <w:right w:val="none" w:sz="0" w:space="0" w:color="auto"/>
          </w:divBdr>
          <w:divsChild>
            <w:div w:id="607469199">
              <w:marLeft w:val="0"/>
              <w:marRight w:val="0"/>
              <w:marTop w:val="0"/>
              <w:marBottom w:val="0"/>
              <w:divBdr>
                <w:top w:val="none" w:sz="0" w:space="0" w:color="auto"/>
                <w:left w:val="none" w:sz="0" w:space="0" w:color="auto"/>
                <w:bottom w:val="none" w:sz="0" w:space="0" w:color="auto"/>
                <w:right w:val="none" w:sz="0" w:space="0" w:color="auto"/>
              </w:divBdr>
            </w:div>
          </w:divsChild>
        </w:div>
        <w:div w:id="399448233">
          <w:marLeft w:val="0"/>
          <w:marRight w:val="0"/>
          <w:marTop w:val="0"/>
          <w:marBottom w:val="0"/>
          <w:divBdr>
            <w:top w:val="none" w:sz="0" w:space="0" w:color="auto"/>
            <w:left w:val="none" w:sz="0" w:space="0" w:color="auto"/>
            <w:bottom w:val="none" w:sz="0" w:space="0" w:color="auto"/>
            <w:right w:val="none" w:sz="0" w:space="0" w:color="auto"/>
          </w:divBdr>
        </w:div>
        <w:div w:id="526604020">
          <w:marLeft w:val="0"/>
          <w:marRight w:val="0"/>
          <w:marTop w:val="0"/>
          <w:marBottom w:val="0"/>
          <w:divBdr>
            <w:top w:val="none" w:sz="0" w:space="0" w:color="auto"/>
            <w:left w:val="none" w:sz="0" w:space="0" w:color="auto"/>
            <w:bottom w:val="none" w:sz="0" w:space="0" w:color="auto"/>
            <w:right w:val="none" w:sz="0" w:space="0" w:color="auto"/>
          </w:divBdr>
          <w:divsChild>
            <w:div w:id="546601817">
              <w:marLeft w:val="0"/>
              <w:marRight w:val="0"/>
              <w:marTop w:val="0"/>
              <w:marBottom w:val="0"/>
              <w:divBdr>
                <w:top w:val="none" w:sz="0" w:space="0" w:color="auto"/>
                <w:left w:val="none" w:sz="0" w:space="0" w:color="auto"/>
                <w:bottom w:val="none" w:sz="0" w:space="0" w:color="auto"/>
                <w:right w:val="none" w:sz="0" w:space="0" w:color="auto"/>
              </w:divBdr>
            </w:div>
          </w:divsChild>
        </w:div>
        <w:div w:id="1969704922">
          <w:marLeft w:val="0"/>
          <w:marRight w:val="0"/>
          <w:marTop w:val="253"/>
          <w:marBottom w:val="0"/>
          <w:divBdr>
            <w:top w:val="none" w:sz="0" w:space="0" w:color="auto"/>
            <w:left w:val="none" w:sz="0" w:space="0" w:color="auto"/>
            <w:bottom w:val="none" w:sz="0" w:space="0" w:color="auto"/>
            <w:right w:val="none" w:sz="0" w:space="0" w:color="auto"/>
          </w:divBdr>
          <w:divsChild>
            <w:div w:id="1137914566">
              <w:marLeft w:val="0"/>
              <w:marRight w:val="0"/>
              <w:marTop w:val="0"/>
              <w:marBottom w:val="0"/>
              <w:divBdr>
                <w:top w:val="none" w:sz="0" w:space="0" w:color="auto"/>
                <w:left w:val="none" w:sz="0" w:space="0" w:color="auto"/>
                <w:bottom w:val="none" w:sz="0" w:space="0" w:color="auto"/>
                <w:right w:val="none" w:sz="0" w:space="0" w:color="auto"/>
              </w:divBdr>
              <w:divsChild>
                <w:div w:id="56973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0897907">
          <w:marLeft w:val="0"/>
          <w:marRight w:val="0"/>
          <w:marTop w:val="253"/>
          <w:marBottom w:val="0"/>
          <w:divBdr>
            <w:top w:val="none" w:sz="0" w:space="0" w:color="auto"/>
            <w:left w:val="none" w:sz="0" w:space="0" w:color="auto"/>
            <w:bottom w:val="none" w:sz="0" w:space="0" w:color="auto"/>
            <w:right w:val="none" w:sz="0" w:space="0" w:color="auto"/>
          </w:divBdr>
          <w:divsChild>
            <w:div w:id="376392238">
              <w:marLeft w:val="0"/>
              <w:marRight w:val="0"/>
              <w:marTop w:val="0"/>
              <w:marBottom w:val="0"/>
              <w:divBdr>
                <w:top w:val="none" w:sz="0" w:space="0" w:color="auto"/>
                <w:left w:val="none" w:sz="0" w:space="0" w:color="auto"/>
                <w:bottom w:val="none" w:sz="0" w:space="0" w:color="auto"/>
                <w:right w:val="none" w:sz="0" w:space="0" w:color="auto"/>
              </w:divBdr>
              <w:divsChild>
                <w:div w:id="19276180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9579054">
          <w:marLeft w:val="0"/>
          <w:marRight w:val="0"/>
          <w:marTop w:val="253"/>
          <w:marBottom w:val="0"/>
          <w:divBdr>
            <w:top w:val="none" w:sz="0" w:space="0" w:color="auto"/>
            <w:left w:val="none" w:sz="0" w:space="0" w:color="auto"/>
            <w:bottom w:val="none" w:sz="0" w:space="0" w:color="auto"/>
            <w:right w:val="none" w:sz="0" w:space="0" w:color="auto"/>
          </w:divBdr>
          <w:divsChild>
            <w:div w:id="728891548">
              <w:marLeft w:val="0"/>
              <w:marRight w:val="0"/>
              <w:marTop w:val="0"/>
              <w:marBottom w:val="0"/>
              <w:divBdr>
                <w:top w:val="none" w:sz="0" w:space="0" w:color="auto"/>
                <w:left w:val="none" w:sz="0" w:space="0" w:color="auto"/>
                <w:bottom w:val="none" w:sz="0" w:space="0" w:color="auto"/>
                <w:right w:val="none" w:sz="0" w:space="0" w:color="auto"/>
              </w:divBdr>
              <w:divsChild>
                <w:div w:id="20706917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8202720">
          <w:marLeft w:val="0"/>
          <w:marRight w:val="0"/>
          <w:marTop w:val="253"/>
          <w:marBottom w:val="0"/>
          <w:divBdr>
            <w:top w:val="none" w:sz="0" w:space="0" w:color="auto"/>
            <w:left w:val="none" w:sz="0" w:space="0" w:color="auto"/>
            <w:bottom w:val="none" w:sz="0" w:space="0" w:color="auto"/>
            <w:right w:val="none" w:sz="0" w:space="0" w:color="auto"/>
          </w:divBdr>
          <w:divsChild>
            <w:div w:id="1969818534">
              <w:marLeft w:val="0"/>
              <w:marRight w:val="0"/>
              <w:marTop w:val="0"/>
              <w:marBottom w:val="0"/>
              <w:divBdr>
                <w:top w:val="none" w:sz="0" w:space="0" w:color="auto"/>
                <w:left w:val="none" w:sz="0" w:space="0" w:color="auto"/>
                <w:bottom w:val="none" w:sz="0" w:space="0" w:color="auto"/>
                <w:right w:val="none" w:sz="0" w:space="0" w:color="auto"/>
              </w:divBdr>
              <w:divsChild>
                <w:div w:id="2100025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8346238">
      <w:bodyDiv w:val="1"/>
      <w:marLeft w:val="0"/>
      <w:marRight w:val="0"/>
      <w:marTop w:val="0"/>
      <w:marBottom w:val="0"/>
      <w:divBdr>
        <w:top w:val="none" w:sz="0" w:space="0" w:color="auto"/>
        <w:left w:val="none" w:sz="0" w:space="0" w:color="auto"/>
        <w:bottom w:val="none" w:sz="0" w:space="0" w:color="auto"/>
        <w:right w:val="none" w:sz="0" w:space="0" w:color="auto"/>
      </w:divBdr>
      <w:divsChild>
        <w:div w:id="41634132">
          <w:marLeft w:val="0"/>
          <w:marRight w:val="0"/>
          <w:marTop w:val="0"/>
          <w:marBottom w:val="0"/>
          <w:divBdr>
            <w:top w:val="none" w:sz="0" w:space="0" w:color="auto"/>
            <w:left w:val="none" w:sz="0" w:space="0" w:color="auto"/>
            <w:bottom w:val="none" w:sz="0" w:space="0" w:color="auto"/>
            <w:right w:val="none" w:sz="0" w:space="0" w:color="auto"/>
          </w:divBdr>
        </w:div>
        <w:div w:id="1821069133">
          <w:marLeft w:val="0"/>
          <w:marRight w:val="0"/>
          <w:marTop w:val="0"/>
          <w:marBottom w:val="0"/>
          <w:divBdr>
            <w:top w:val="none" w:sz="0" w:space="0" w:color="auto"/>
            <w:left w:val="none" w:sz="0" w:space="0" w:color="auto"/>
            <w:bottom w:val="none" w:sz="0" w:space="0" w:color="auto"/>
            <w:right w:val="none" w:sz="0" w:space="0" w:color="auto"/>
          </w:divBdr>
          <w:divsChild>
            <w:div w:id="727194912">
              <w:marLeft w:val="0"/>
              <w:marRight w:val="0"/>
              <w:marTop w:val="0"/>
              <w:marBottom w:val="0"/>
              <w:divBdr>
                <w:top w:val="none" w:sz="0" w:space="0" w:color="auto"/>
                <w:left w:val="none" w:sz="0" w:space="0" w:color="auto"/>
                <w:bottom w:val="none" w:sz="0" w:space="0" w:color="auto"/>
                <w:right w:val="none" w:sz="0" w:space="0" w:color="auto"/>
              </w:divBdr>
            </w:div>
          </w:divsChild>
        </w:div>
        <w:div w:id="1317492597">
          <w:marLeft w:val="0"/>
          <w:marRight w:val="0"/>
          <w:marTop w:val="0"/>
          <w:marBottom w:val="0"/>
          <w:divBdr>
            <w:top w:val="none" w:sz="0" w:space="0" w:color="auto"/>
            <w:left w:val="none" w:sz="0" w:space="0" w:color="auto"/>
            <w:bottom w:val="none" w:sz="0" w:space="0" w:color="auto"/>
            <w:right w:val="none" w:sz="0" w:space="0" w:color="auto"/>
          </w:divBdr>
        </w:div>
        <w:div w:id="1485321273">
          <w:marLeft w:val="0"/>
          <w:marRight w:val="0"/>
          <w:marTop w:val="0"/>
          <w:marBottom w:val="0"/>
          <w:divBdr>
            <w:top w:val="none" w:sz="0" w:space="0" w:color="auto"/>
            <w:left w:val="none" w:sz="0" w:space="0" w:color="auto"/>
            <w:bottom w:val="none" w:sz="0" w:space="0" w:color="auto"/>
            <w:right w:val="none" w:sz="0" w:space="0" w:color="auto"/>
          </w:divBdr>
          <w:divsChild>
            <w:div w:id="1407606810">
              <w:marLeft w:val="0"/>
              <w:marRight w:val="0"/>
              <w:marTop w:val="0"/>
              <w:marBottom w:val="0"/>
              <w:divBdr>
                <w:top w:val="none" w:sz="0" w:space="0" w:color="auto"/>
                <w:left w:val="none" w:sz="0" w:space="0" w:color="auto"/>
                <w:bottom w:val="none" w:sz="0" w:space="0" w:color="auto"/>
                <w:right w:val="none" w:sz="0" w:space="0" w:color="auto"/>
              </w:divBdr>
            </w:div>
          </w:divsChild>
        </w:div>
        <w:div w:id="2020542955">
          <w:marLeft w:val="0"/>
          <w:marRight w:val="0"/>
          <w:marTop w:val="0"/>
          <w:marBottom w:val="0"/>
          <w:divBdr>
            <w:top w:val="none" w:sz="0" w:space="0" w:color="auto"/>
            <w:left w:val="none" w:sz="0" w:space="0" w:color="auto"/>
            <w:bottom w:val="none" w:sz="0" w:space="0" w:color="auto"/>
            <w:right w:val="none" w:sz="0" w:space="0" w:color="auto"/>
          </w:divBdr>
        </w:div>
        <w:div w:id="1808549641">
          <w:marLeft w:val="0"/>
          <w:marRight w:val="0"/>
          <w:marTop w:val="0"/>
          <w:marBottom w:val="0"/>
          <w:divBdr>
            <w:top w:val="none" w:sz="0" w:space="0" w:color="auto"/>
            <w:left w:val="none" w:sz="0" w:space="0" w:color="auto"/>
            <w:bottom w:val="none" w:sz="0" w:space="0" w:color="auto"/>
            <w:right w:val="none" w:sz="0" w:space="0" w:color="auto"/>
          </w:divBdr>
          <w:divsChild>
            <w:div w:id="2082288513">
              <w:marLeft w:val="0"/>
              <w:marRight w:val="0"/>
              <w:marTop w:val="0"/>
              <w:marBottom w:val="0"/>
              <w:divBdr>
                <w:top w:val="none" w:sz="0" w:space="0" w:color="auto"/>
                <w:left w:val="none" w:sz="0" w:space="0" w:color="auto"/>
                <w:bottom w:val="none" w:sz="0" w:space="0" w:color="auto"/>
                <w:right w:val="none" w:sz="0" w:space="0" w:color="auto"/>
              </w:divBdr>
            </w:div>
          </w:divsChild>
        </w:div>
        <w:div w:id="834958142">
          <w:marLeft w:val="0"/>
          <w:marRight w:val="0"/>
          <w:marTop w:val="0"/>
          <w:marBottom w:val="0"/>
          <w:divBdr>
            <w:top w:val="none" w:sz="0" w:space="0" w:color="auto"/>
            <w:left w:val="none" w:sz="0" w:space="0" w:color="auto"/>
            <w:bottom w:val="none" w:sz="0" w:space="0" w:color="auto"/>
            <w:right w:val="none" w:sz="0" w:space="0" w:color="auto"/>
          </w:divBdr>
        </w:div>
        <w:div w:id="1946421654">
          <w:marLeft w:val="0"/>
          <w:marRight w:val="0"/>
          <w:marTop w:val="0"/>
          <w:marBottom w:val="0"/>
          <w:divBdr>
            <w:top w:val="none" w:sz="0" w:space="0" w:color="auto"/>
            <w:left w:val="none" w:sz="0" w:space="0" w:color="auto"/>
            <w:bottom w:val="none" w:sz="0" w:space="0" w:color="auto"/>
            <w:right w:val="none" w:sz="0" w:space="0" w:color="auto"/>
          </w:divBdr>
          <w:divsChild>
            <w:div w:id="1286739932">
              <w:marLeft w:val="0"/>
              <w:marRight w:val="0"/>
              <w:marTop w:val="0"/>
              <w:marBottom w:val="0"/>
              <w:divBdr>
                <w:top w:val="none" w:sz="0" w:space="0" w:color="auto"/>
                <w:left w:val="none" w:sz="0" w:space="0" w:color="auto"/>
                <w:bottom w:val="none" w:sz="0" w:space="0" w:color="auto"/>
                <w:right w:val="none" w:sz="0" w:space="0" w:color="auto"/>
              </w:divBdr>
            </w:div>
          </w:divsChild>
        </w:div>
        <w:div w:id="981617585">
          <w:marLeft w:val="0"/>
          <w:marRight w:val="0"/>
          <w:marTop w:val="0"/>
          <w:marBottom w:val="0"/>
          <w:divBdr>
            <w:top w:val="none" w:sz="0" w:space="0" w:color="auto"/>
            <w:left w:val="none" w:sz="0" w:space="0" w:color="auto"/>
            <w:bottom w:val="none" w:sz="0" w:space="0" w:color="auto"/>
            <w:right w:val="none" w:sz="0" w:space="0" w:color="auto"/>
          </w:divBdr>
        </w:div>
        <w:div w:id="1501046195">
          <w:marLeft w:val="0"/>
          <w:marRight w:val="0"/>
          <w:marTop w:val="0"/>
          <w:marBottom w:val="0"/>
          <w:divBdr>
            <w:top w:val="none" w:sz="0" w:space="0" w:color="auto"/>
            <w:left w:val="none" w:sz="0" w:space="0" w:color="auto"/>
            <w:bottom w:val="none" w:sz="0" w:space="0" w:color="auto"/>
            <w:right w:val="none" w:sz="0" w:space="0" w:color="auto"/>
          </w:divBdr>
          <w:divsChild>
            <w:div w:id="1878466137">
              <w:marLeft w:val="0"/>
              <w:marRight w:val="0"/>
              <w:marTop w:val="0"/>
              <w:marBottom w:val="0"/>
              <w:divBdr>
                <w:top w:val="none" w:sz="0" w:space="0" w:color="auto"/>
                <w:left w:val="none" w:sz="0" w:space="0" w:color="auto"/>
                <w:bottom w:val="none" w:sz="0" w:space="0" w:color="auto"/>
                <w:right w:val="none" w:sz="0" w:space="0" w:color="auto"/>
              </w:divBdr>
            </w:div>
          </w:divsChild>
        </w:div>
        <w:div w:id="1157183797">
          <w:marLeft w:val="0"/>
          <w:marRight w:val="0"/>
          <w:marTop w:val="0"/>
          <w:marBottom w:val="0"/>
          <w:divBdr>
            <w:top w:val="none" w:sz="0" w:space="0" w:color="auto"/>
            <w:left w:val="none" w:sz="0" w:space="0" w:color="auto"/>
            <w:bottom w:val="none" w:sz="0" w:space="0" w:color="auto"/>
            <w:right w:val="none" w:sz="0" w:space="0" w:color="auto"/>
          </w:divBdr>
        </w:div>
        <w:div w:id="807555508">
          <w:marLeft w:val="0"/>
          <w:marRight w:val="0"/>
          <w:marTop w:val="0"/>
          <w:marBottom w:val="0"/>
          <w:divBdr>
            <w:top w:val="none" w:sz="0" w:space="0" w:color="auto"/>
            <w:left w:val="none" w:sz="0" w:space="0" w:color="auto"/>
            <w:bottom w:val="none" w:sz="0" w:space="0" w:color="auto"/>
            <w:right w:val="none" w:sz="0" w:space="0" w:color="auto"/>
          </w:divBdr>
          <w:divsChild>
            <w:div w:id="1117061241">
              <w:marLeft w:val="0"/>
              <w:marRight w:val="0"/>
              <w:marTop w:val="0"/>
              <w:marBottom w:val="0"/>
              <w:divBdr>
                <w:top w:val="none" w:sz="0" w:space="0" w:color="auto"/>
                <w:left w:val="none" w:sz="0" w:space="0" w:color="auto"/>
                <w:bottom w:val="none" w:sz="0" w:space="0" w:color="auto"/>
                <w:right w:val="none" w:sz="0" w:space="0" w:color="auto"/>
              </w:divBdr>
            </w:div>
          </w:divsChild>
        </w:div>
        <w:div w:id="1952980375">
          <w:marLeft w:val="0"/>
          <w:marRight w:val="0"/>
          <w:marTop w:val="0"/>
          <w:marBottom w:val="0"/>
          <w:divBdr>
            <w:top w:val="none" w:sz="0" w:space="0" w:color="auto"/>
            <w:left w:val="none" w:sz="0" w:space="0" w:color="auto"/>
            <w:bottom w:val="none" w:sz="0" w:space="0" w:color="auto"/>
            <w:right w:val="none" w:sz="0" w:space="0" w:color="auto"/>
          </w:divBdr>
        </w:div>
        <w:div w:id="1127045178">
          <w:marLeft w:val="0"/>
          <w:marRight w:val="0"/>
          <w:marTop w:val="0"/>
          <w:marBottom w:val="0"/>
          <w:divBdr>
            <w:top w:val="none" w:sz="0" w:space="0" w:color="auto"/>
            <w:left w:val="none" w:sz="0" w:space="0" w:color="auto"/>
            <w:bottom w:val="none" w:sz="0" w:space="0" w:color="auto"/>
            <w:right w:val="none" w:sz="0" w:space="0" w:color="auto"/>
          </w:divBdr>
          <w:divsChild>
            <w:div w:id="704597039">
              <w:marLeft w:val="0"/>
              <w:marRight w:val="0"/>
              <w:marTop w:val="0"/>
              <w:marBottom w:val="0"/>
              <w:divBdr>
                <w:top w:val="none" w:sz="0" w:space="0" w:color="auto"/>
                <w:left w:val="none" w:sz="0" w:space="0" w:color="auto"/>
                <w:bottom w:val="none" w:sz="0" w:space="0" w:color="auto"/>
                <w:right w:val="none" w:sz="0" w:space="0" w:color="auto"/>
              </w:divBdr>
            </w:div>
          </w:divsChild>
        </w:div>
        <w:div w:id="304818228">
          <w:marLeft w:val="0"/>
          <w:marRight w:val="0"/>
          <w:marTop w:val="201"/>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sChild>
                <w:div w:id="1321887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803035">
          <w:marLeft w:val="0"/>
          <w:marRight w:val="0"/>
          <w:marTop w:val="201"/>
          <w:marBottom w:val="0"/>
          <w:divBdr>
            <w:top w:val="none" w:sz="0" w:space="0" w:color="auto"/>
            <w:left w:val="none" w:sz="0" w:space="0" w:color="auto"/>
            <w:bottom w:val="none" w:sz="0" w:space="0" w:color="auto"/>
            <w:right w:val="none" w:sz="0" w:space="0" w:color="auto"/>
          </w:divBdr>
          <w:divsChild>
            <w:div w:id="1661958129">
              <w:marLeft w:val="0"/>
              <w:marRight w:val="0"/>
              <w:marTop w:val="0"/>
              <w:marBottom w:val="0"/>
              <w:divBdr>
                <w:top w:val="none" w:sz="0" w:space="0" w:color="auto"/>
                <w:left w:val="none" w:sz="0" w:space="0" w:color="auto"/>
                <w:bottom w:val="none" w:sz="0" w:space="0" w:color="auto"/>
                <w:right w:val="none" w:sz="0" w:space="0" w:color="auto"/>
              </w:divBdr>
              <w:divsChild>
                <w:div w:id="1618221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6106061">
          <w:marLeft w:val="0"/>
          <w:marRight w:val="0"/>
          <w:marTop w:val="201"/>
          <w:marBottom w:val="0"/>
          <w:divBdr>
            <w:top w:val="none" w:sz="0" w:space="0" w:color="auto"/>
            <w:left w:val="none" w:sz="0" w:space="0" w:color="auto"/>
            <w:bottom w:val="none" w:sz="0" w:space="0" w:color="auto"/>
            <w:right w:val="none" w:sz="0" w:space="0" w:color="auto"/>
          </w:divBdr>
          <w:divsChild>
            <w:div w:id="1072117742">
              <w:marLeft w:val="0"/>
              <w:marRight w:val="0"/>
              <w:marTop w:val="0"/>
              <w:marBottom w:val="0"/>
              <w:divBdr>
                <w:top w:val="none" w:sz="0" w:space="0" w:color="auto"/>
                <w:left w:val="none" w:sz="0" w:space="0" w:color="auto"/>
                <w:bottom w:val="none" w:sz="0" w:space="0" w:color="auto"/>
                <w:right w:val="none" w:sz="0" w:space="0" w:color="auto"/>
              </w:divBdr>
              <w:divsChild>
                <w:div w:id="637881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4397531">
          <w:marLeft w:val="0"/>
          <w:marRight w:val="0"/>
          <w:marTop w:val="201"/>
          <w:marBottom w:val="0"/>
          <w:divBdr>
            <w:top w:val="none" w:sz="0" w:space="0" w:color="auto"/>
            <w:left w:val="none" w:sz="0" w:space="0" w:color="auto"/>
            <w:bottom w:val="none" w:sz="0" w:space="0" w:color="auto"/>
            <w:right w:val="none" w:sz="0" w:space="0" w:color="auto"/>
          </w:divBdr>
          <w:divsChild>
            <w:div w:id="2084377203">
              <w:marLeft w:val="0"/>
              <w:marRight w:val="0"/>
              <w:marTop w:val="0"/>
              <w:marBottom w:val="0"/>
              <w:divBdr>
                <w:top w:val="none" w:sz="0" w:space="0" w:color="auto"/>
                <w:left w:val="none" w:sz="0" w:space="0" w:color="auto"/>
                <w:bottom w:val="none" w:sz="0" w:space="0" w:color="auto"/>
                <w:right w:val="none" w:sz="0" w:space="0" w:color="auto"/>
              </w:divBdr>
              <w:divsChild>
                <w:div w:id="11567240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40627253">
      <w:bodyDiv w:val="1"/>
      <w:marLeft w:val="0"/>
      <w:marRight w:val="0"/>
      <w:marTop w:val="0"/>
      <w:marBottom w:val="0"/>
      <w:divBdr>
        <w:top w:val="none" w:sz="0" w:space="0" w:color="auto"/>
        <w:left w:val="none" w:sz="0" w:space="0" w:color="auto"/>
        <w:bottom w:val="none" w:sz="0" w:space="0" w:color="auto"/>
        <w:right w:val="none" w:sz="0" w:space="0" w:color="auto"/>
      </w:divBdr>
      <w:divsChild>
        <w:div w:id="1525365441">
          <w:marLeft w:val="0"/>
          <w:marRight w:val="0"/>
          <w:marTop w:val="0"/>
          <w:marBottom w:val="0"/>
          <w:divBdr>
            <w:top w:val="none" w:sz="0" w:space="0" w:color="auto"/>
            <w:left w:val="none" w:sz="0" w:space="0" w:color="auto"/>
            <w:bottom w:val="none" w:sz="0" w:space="0" w:color="auto"/>
            <w:right w:val="none" w:sz="0" w:space="0" w:color="auto"/>
          </w:divBdr>
        </w:div>
        <w:div w:id="1717583306">
          <w:marLeft w:val="0"/>
          <w:marRight w:val="0"/>
          <w:marTop w:val="0"/>
          <w:marBottom w:val="0"/>
          <w:divBdr>
            <w:top w:val="none" w:sz="0" w:space="0" w:color="auto"/>
            <w:left w:val="none" w:sz="0" w:space="0" w:color="auto"/>
            <w:bottom w:val="none" w:sz="0" w:space="0" w:color="auto"/>
            <w:right w:val="none" w:sz="0" w:space="0" w:color="auto"/>
          </w:divBdr>
          <w:divsChild>
            <w:div w:id="286013994">
              <w:marLeft w:val="0"/>
              <w:marRight w:val="0"/>
              <w:marTop w:val="0"/>
              <w:marBottom w:val="0"/>
              <w:divBdr>
                <w:top w:val="none" w:sz="0" w:space="0" w:color="auto"/>
                <w:left w:val="none" w:sz="0" w:space="0" w:color="auto"/>
                <w:bottom w:val="none" w:sz="0" w:space="0" w:color="auto"/>
                <w:right w:val="none" w:sz="0" w:space="0" w:color="auto"/>
              </w:divBdr>
            </w:div>
          </w:divsChild>
        </w:div>
        <w:div w:id="263804321">
          <w:marLeft w:val="0"/>
          <w:marRight w:val="0"/>
          <w:marTop w:val="0"/>
          <w:marBottom w:val="0"/>
          <w:divBdr>
            <w:top w:val="none" w:sz="0" w:space="0" w:color="auto"/>
            <w:left w:val="none" w:sz="0" w:space="0" w:color="auto"/>
            <w:bottom w:val="none" w:sz="0" w:space="0" w:color="auto"/>
            <w:right w:val="none" w:sz="0" w:space="0" w:color="auto"/>
          </w:divBdr>
        </w:div>
        <w:div w:id="1998148196">
          <w:marLeft w:val="0"/>
          <w:marRight w:val="0"/>
          <w:marTop w:val="0"/>
          <w:marBottom w:val="0"/>
          <w:divBdr>
            <w:top w:val="none" w:sz="0" w:space="0" w:color="auto"/>
            <w:left w:val="none" w:sz="0" w:space="0" w:color="auto"/>
            <w:bottom w:val="none" w:sz="0" w:space="0" w:color="auto"/>
            <w:right w:val="none" w:sz="0" w:space="0" w:color="auto"/>
          </w:divBdr>
          <w:divsChild>
            <w:div w:id="873808163">
              <w:marLeft w:val="0"/>
              <w:marRight w:val="0"/>
              <w:marTop w:val="0"/>
              <w:marBottom w:val="0"/>
              <w:divBdr>
                <w:top w:val="none" w:sz="0" w:space="0" w:color="auto"/>
                <w:left w:val="none" w:sz="0" w:space="0" w:color="auto"/>
                <w:bottom w:val="none" w:sz="0" w:space="0" w:color="auto"/>
                <w:right w:val="none" w:sz="0" w:space="0" w:color="auto"/>
              </w:divBdr>
            </w:div>
          </w:divsChild>
        </w:div>
        <w:div w:id="1728450496">
          <w:marLeft w:val="0"/>
          <w:marRight w:val="0"/>
          <w:marTop w:val="0"/>
          <w:marBottom w:val="0"/>
          <w:divBdr>
            <w:top w:val="none" w:sz="0" w:space="0" w:color="auto"/>
            <w:left w:val="none" w:sz="0" w:space="0" w:color="auto"/>
            <w:bottom w:val="none" w:sz="0" w:space="0" w:color="auto"/>
            <w:right w:val="none" w:sz="0" w:space="0" w:color="auto"/>
          </w:divBdr>
        </w:div>
        <w:div w:id="860045139">
          <w:marLeft w:val="0"/>
          <w:marRight w:val="0"/>
          <w:marTop w:val="0"/>
          <w:marBottom w:val="0"/>
          <w:divBdr>
            <w:top w:val="none" w:sz="0" w:space="0" w:color="auto"/>
            <w:left w:val="none" w:sz="0" w:space="0" w:color="auto"/>
            <w:bottom w:val="none" w:sz="0" w:space="0" w:color="auto"/>
            <w:right w:val="none" w:sz="0" w:space="0" w:color="auto"/>
          </w:divBdr>
          <w:divsChild>
            <w:div w:id="1052969028">
              <w:marLeft w:val="0"/>
              <w:marRight w:val="0"/>
              <w:marTop w:val="0"/>
              <w:marBottom w:val="0"/>
              <w:divBdr>
                <w:top w:val="none" w:sz="0" w:space="0" w:color="auto"/>
                <w:left w:val="none" w:sz="0" w:space="0" w:color="auto"/>
                <w:bottom w:val="none" w:sz="0" w:space="0" w:color="auto"/>
                <w:right w:val="none" w:sz="0" w:space="0" w:color="auto"/>
              </w:divBdr>
            </w:div>
          </w:divsChild>
        </w:div>
        <w:div w:id="2000965841">
          <w:marLeft w:val="0"/>
          <w:marRight w:val="0"/>
          <w:marTop w:val="0"/>
          <w:marBottom w:val="0"/>
          <w:divBdr>
            <w:top w:val="none" w:sz="0" w:space="0" w:color="auto"/>
            <w:left w:val="none" w:sz="0" w:space="0" w:color="auto"/>
            <w:bottom w:val="none" w:sz="0" w:space="0" w:color="auto"/>
            <w:right w:val="none" w:sz="0" w:space="0" w:color="auto"/>
          </w:divBdr>
        </w:div>
        <w:div w:id="1995451632">
          <w:marLeft w:val="0"/>
          <w:marRight w:val="0"/>
          <w:marTop w:val="0"/>
          <w:marBottom w:val="0"/>
          <w:divBdr>
            <w:top w:val="none" w:sz="0" w:space="0" w:color="auto"/>
            <w:left w:val="none" w:sz="0" w:space="0" w:color="auto"/>
            <w:bottom w:val="none" w:sz="0" w:space="0" w:color="auto"/>
            <w:right w:val="none" w:sz="0" w:space="0" w:color="auto"/>
          </w:divBdr>
          <w:divsChild>
            <w:div w:id="1917550480">
              <w:marLeft w:val="0"/>
              <w:marRight w:val="0"/>
              <w:marTop w:val="0"/>
              <w:marBottom w:val="0"/>
              <w:divBdr>
                <w:top w:val="none" w:sz="0" w:space="0" w:color="auto"/>
                <w:left w:val="none" w:sz="0" w:space="0" w:color="auto"/>
                <w:bottom w:val="none" w:sz="0" w:space="0" w:color="auto"/>
                <w:right w:val="none" w:sz="0" w:space="0" w:color="auto"/>
              </w:divBdr>
            </w:div>
          </w:divsChild>
        </w:div>
        <w:div w:id="1992522713">
          <w:marLeft w:val="0"/>
          <w:marRight w:val="0"/>
          <w:marTop w:val="0"/>
          <w:marBottom w:val="0"/>
          <w:divBdr>
            <w:top w:val="none" w:sz="0" w:space="0" w:color="auto"/>
            <w:left w:val="none" w:sz="0" w:space="0" w:color="auto"/>
            <w:bottom w:val="none" w:sz="0" w:space="0" w:color="auto"/>
            <w:right w:val="none" w:sz="0" w:space="0" w:color="auto"/>
          </w:divBdr>
        </w:div>
        <w:div w:id="342317027">
          <w:marLeft w:val="0"/>
          <w:marRight w:val="0"/>
          <w:marTop w:val="0"/>
          <w:marBottom w:val="0"/>
          <w:divBdr>
            <w:top w:val="none" w:sz="0" w:space="0" w:color="auto"/>
            <w:left w:val="none" w:sz="0" w:space="0" w:color="auto"/>
            <w:bottom w:val="none" w:sz="0" w:space="0" w:color="auto"/>
            <w:right w:val="none" w:sz="0" w:space="0" w:color="auto"/>
          </w:divBdr>
          <w:divsChild>
            <w:div w:id="1656297357">
              <w:marLeft w:val="0"/>
              <w:marRight w:val="0"/>
              <w:marTop w:val="0"/>
              <w:marBottom w:val="0"/>
              <w:divBdr>
                <w:top w:val="none" w:sz="0" w:space="0" w:color="auto"/>
                <w:left w:val="none" w:sz="0" w:space="0" w:color="auto"/>
                <w:bottom w:val="none" w:sz="0" w:space="0" w:color="auto"/>
                <w:right w:val="none" w:sz="0" w:space="0" w:color="auto"/>
              </w:divBdr>
            </w:div>
          </w:divsChild>
        </w:div>
        <w:div w:id="1252396487">
          <w:marLeft w:val="0"/>
          <w:marRight w:val="0"/>
          <w:marTop w:val="0"/>
          <w:marBottom w:val="0"/>
          <w:divBdr>
            <w:top w:val="none" w:sz="0" w:space="0" w:color="auto"/>
            <w:left w:val="none" w:sz="0" w:space="0" w:color="auto"/>
            <w:bottom w:val="none" w:sz="0" w:space="0" w:color="auto"/>
            <w:right w:val="none" w:sz="0" w:space="0" w:color="auto"/>
          </w:divBdr>
        </w:div>
        <w:div w:id="319969332">
          <w:marLeft w:val="0"/>
          <w:marRight w:val="0"/>
          <w:marTop w:val="0"/>
          <w:marBottom w:val="0"/>
          <w:divBdr>
            <w:top w:val="none" w:sz="0" w:space="0" w:color="auto"/>
            <w:left w:val="none" w:sz="0" w:space="0" w:color="auto"/>
            <w:bottom w:val="none" w:sz="0" w:space="0" w:color="auto"/>
            <w:right w:val="none" w:sz="0" w:space="0" w:color="auto"/>
          </w:divBdr>
          <w:divsChild>
            <w:div w:id="288513598">
              <w:marLeft w:val="0"/>
              <w:marRight w:val="0"/>
              <w:marTop w:val="0"/>
              <w:marBottom w:val="0"/>
              <w:divBdr>
                <w:top w:val="none" w:sz="0" w:space="0" w:color="auto"/>
                <w:left w:val="none" w:sz="0" w:space="0" w:color="auto"/>
                <w:bottom w:val="none" w:sz="0" w:space="0" w:color="auto"/>
                <w:right w:val="none" w:sz="0" w:space="0" w:color="auto"/>
              </w:divBdr>
            </w:div>
          </w:divsChild>
        </w:div>
        <w:div w:id="1383364195">
          <w:marLeft w:val="0"/>
          <w:marRight w:val="0"/>
          <w:marTop w:val="0"/>
          <w:marBottom w:val="0"/>
          <w:divBdr>
            <w:top w:val="none" w:sz="0" w:space="0" w:color="auto"/>
            <w:left w:val="none" w:sz="0" w:space="0" w:color="auto"/>
            <w:bottom w:val="none" w:sz="0" w:space="0" w:color="auto"/>
            <w:right w:val="none" w:sz="0" w:space="0" w:color="auto"/>
          </w:divBdr>
        </w:div>
        <w:div w:id="321665100">
          <w:marLeft w:val="0"/>
          <w:marRight w:val="0"/>
          <w:marTop w:val="0"/>
          <w:marBottom w:val="0"/>
          <w:divBdr>
            <w:top w:val="none" w:sz="0" w:space="0" w:color="auto"/>
            <w:left w:val="none" w:sz="0" w:space="0" w:color="auto"/>
            <w:bottom w:val="none" w:sz="0" w:space="0" w:color="auto"/>
            <w:right w:val="none" w:sz="0" w:space="0" w:color="auto"/>
          </w:divBdr>
          <w:divsChild>
            <w:div w:id="1497264466">
              <w:marLeft w:val="0"/>
              <w:marRight w:val="0"/>
              <w:marTop w:val="0"/>
              <w:marBottom w:val="0"/>
              <w:divBdr>
                <w:top w:val="none" w:sz="0" w:space="0" w:color="auto"/>
                <w:left w:val="none" w:sz="0" w:space="0" w:color="auto"/>
                <w:bottom w:val="none" w:sz="0" w:space="0" w:color="auto"/>
                <w:right w:val="none" w:sz="0" w:space="0" w:color="auto"/>
              </w:divBdr>
            </w:div>
          </w:divsChild>
        </w:div>
        <w:div w:id="704597597">
          <w:marLeft w:val="0"/>
          <w:marRight w:val="0"/>
          <w:marTop w:val="253"/>
          <w:marBottom w:val="0"/>
          <w:divBdr>
            <w:top w:val="none" w:sz="0" w:space="0" w:color="auto"/>
            <w:left w:val="none" w:sz="0" w:space="0" w:color="auto"/>
            <w:bottom w:val="none" w:sz="0" w:space="0" w:color="auto"/>
            <w:right w:val="none" w:sz="0" w:space="0" w:color="auto"/>
          </w:divBdr>
          <w:divsChild>
            <w:div w:id="1387146367">
              <w:marLeft w:val="0"/>
              <w:marRight w:val="0"/>
              <w:marTop w:val="0"/>
              <w:marBottom w:val="0"/>
              <w:divBdr>
                <w:top w:val="none" w:sz="0" w:space="0" w:color="auto"/>
                <w:left w:val="none" w:sz="0" w:space="0" w:color="auto"/>
                <w:bottom w:val="none" w:sz="0" w:space="0" w:color="auto"/>
                <w:right w:val="none" w:sz="0" w:space="0" w:color="auto"/>
              </w:divBdr>
              <w:divsChild>
                <w:div w:id="1105659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2077135">
          <w:marLeft w:val="0"/>
          <w:marRight w:val="0"/>
          <w:marTop w:val="253"/>
          <w:marBottom w:val="0"/>
          <w:divBdr>
            <w:top w:val="none" w:sz="0" w:space="0" w:color="auto"/>
            <w:left w:val="none" w:sz="0" w:space="0" w:color="auto"/>
            <w:bottom w:val="none" w:sz="0" w:space="0" w:color="auto"/>
            <w:right w:val="none" w:sz="0" w:space="0" w:color="auto"/>
          </w:divBdr>
          <w:divsChild>
            <w:div w:id="250235575">
              <w:marLeft w:val="0"/>
              <w:marRight w:val="0"/>
              <w:marTop w:val="0"/>
              <w:marBottom w:val="0"/>
              <w:divBdr>
                <w:top w:val="none" w:sz="0" w:space="0" w:color="auto"/>
                <w:left w:val="none" w:sz="0" w:space="0" w:color="auto"/>
                <w:bottom w:val="none" w:sz="0" w:space="0" w:color="auto"/>
                <w:right w:val="none" w:sz="0" w:space="0" w:color="auto"/>
              </w:divBdr>
              <w:divsChild>
                <w:div w:id="1523974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4102687">
          <w:marLeft w:val="0"/>
          <w:marRight w:val="0"/>
          <w:marTop w:val="253"/>
          <w:marBottom w:val="0"/>
          <w:divBdr>
            <w:top w:val="none" w:sz="0" w:space="0" w:color="auto"/>
            <w:left w:val="none" w:sz="0" w:space="0" w:color="auto"/>
            <w:bottom w:val="none" w:sz="0" w:space="0" w:color="auto"/>
            <w:right w:val="none" w:sz="0" w:space="0" w:color="auto"/>
          </w:divBdr>
          <w:divsChild>
            <w:div w:id="30809445">
              <w:marLeft w:val="0"/>
              <w:marRight w:val="0"/>
              <w:marTop w:val="0"/>
              <w:marBottom w:val="0"/>
              <w:divBdr>
                <w:top w:val="none" w:sz="0" w:space="0" w:color="auto"/>
                <w:left w:val="none" w:sz="0" w:space="0" w:color="auto"/>
                <w:bottom w:val="none" w:sz="0" w:space="0" w:color="auto"/>
                <w:right w:val="none" w:sz="0" w:space="0" w:color="auto"/>
              </w:divBdr>
              <w:divsChild>
                <w:div w:id="522792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3349197">
          <w:marLeft w:val="0"/>
          <w:marRight w:val="0"/>
          <w:marTop w:val="253"/>
          <w:marBottom w:val="0"/>
          <w:divBdr>
            <w:top w:val="none" w:sz="0" w:space="0" w:color="auto"/>
            <w:left w:val="none" w:sz="0" w:space="0" w:color="auto"/>
            <w:bottom w:val="none" w:sz="0" w:space="0" w:color="auto"/>
            <w:right w:val="none" w:sz="0" w:space="0" w:color="auto"/>
          </w:divBdr>
          <w:divsChild>
            <w:div w:id="1811247410">
              <w:marLeft w:val="0"/>
              <w:marRight w:val="0"/>
              <w:marTop w:val="0"/>
              <w:marBottom w:val="0"/>
              <w:divBdr>
                <w:top w:val="none" w:sz="0" w:space="0" w:color="auto"/>
                <w:left w:val="none" w:sz="0" w:space="0" w:color="auto"/>
                <w:bottom w:val="none" w:sz="0" w:space="0" w:color="auto"/>
                <w:right w:val="none" w:sz="0" w:space="0" w:color="auto"/>
              </w:divBdr>
              <w:divsChild>
                <w:div w:id="607199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44517745">
      <w:bodyDiv w:val="1"/>
      <w:marLeft w:val="0"/>
      <w:marRight w:val="0"/>
      <w:marTop w:val="0"/>
      <w:marBottom w:val="0"/>
      <w:divBdr>
        <w:top w:val="none" w:sz="0" w:space="0" w:color="auto"/>
        <w:left w:val="none" w:sz="0" w:space="0" w:color="auto"/>
        <w:bottom w:val="none" w:sz="0" w:space="0" w:color="auto"/>
        <w:right w:val="none" w:sz="0" w:space="0" w:color="auto"/>
      </w:divBdr>
      <w:divsChild>
        <w:div w:id="2322023">
          <w:marLeft w:val="0"/>
          <w:marRight w:val="0"/>
          <w:marTop w:val="0"/>
          <w:marBottom w:val="0"/>
          <w:divBdr>
            <w:top w:val="none" w:sz="0" w:space="0" w:color="auto"/>
            <w:left w:val="none" w:sz="0" w:space="0" w:color="auto"/>
            <w:bottom w:val="none" w:sz="0" w:space="0" w:color="auto"/>
            <w:right w:val="none" w:sz="0" w:space="0" w:color="auto"/>
          </w:divBdr>
        </w:div>
        <w:div w:id="1310940704">
          <w:marLeft w:val="0"/>
          <w:marRight w:val="0"/>
          <w:marTop w:val="0"/>
          <w:marBottom w:val="0"/>
          <w:divBdr>
            <w:top w:val="none" w:sz="0" w:space="0" w:color="auto"/>
            <w:left w:val="none" w:sz="0" w:space="0" w:color="auto"/>
            <w:bottom w:val="none" w:sz="0" w:space="0" w:color="auto"/>
            <w:right w:val="none" w:sz="0" w:space="0" w:color="auto"/>
          </w:divBdr>
          <w:divsChild>
            <w:div w:id="30811724">
              <w:marLeft w:val="0"/>
              <w:marRight w:val="0"/>
              <w:marTop w:val="0"/>
              <w:marBottom w:val="0"/>
              <w:divBdr>
                <w:top w:val="none" w:sz="0" w:space="0" w:color="auto"/>
                <w:left w:val="none" w:sz="0" w:space="0" w:color="auto"/>
                <w:bottom w:val="none" w:sz="0" w:space="0" w:color="auto"/>
                <w:right w:val="none" w:sz="0" w:space="0" w:color="auto"/>
              </w:divBdr>
            </w:div>
          </w:divsChild>
        </w:div>
        <w:div w:id="254948105">
          <w:marLeft w:val="0"/>
          <w:marRight w:val="0"/>
          <w:marTop w:val="0"/>
          <w:marBottom w:val="0"/>
          <w:divBdr>
            <w:top w:val="none" w:sz="0" w:space="0" w:color="auto"/>
            <w:left w:val="none" w:sz="0" w:space="0" w:color="auto"/>
            <w:bottom w:val="none" w:sz="0" w:space="0" w:color="auto"/>
            <w:right w:val="none" w:sz="0" w:space="0" w:color="auto"/>
          </w:divBdr>
        </w:div>
        <w:div w:id="1522160240">
          <w:marLeft w:val="0"/>
          <w:marRight w:val="0"/>
          <w:marTop w:val="0"/>
          <w:marBottom w:val="0"/>
          <w:divBdr>
            <w:top w:val="none" w:sz="0" w:space="0" w:color="auto"/>
            <w:left w:val="none" w:sz="0" w:space="0" w:color="auto"/>
            <w:bottom w:val="none" w:sz="0" w:space="0" w:color="auto"/>
            <w:right w:val="none" w:sz="0" w:space="0" w:color="auto"/>
          </w:divBdr>
          <w:divsChild>
            <w:div w:id="146286313">
              <w:marLeft w:val="0"/>
              <w:marRight w:val="0"/>
              <w:marTop w:val="0"/>
              <w:marBottom w:val="0"/>
              <w:divBdr>
                <w:top w:val="none" w:sz="0" w:space="0" w:color="auto"/>
                <w:left w:val="none" w:sz="0" w:space="0" w:color="auto"/>
                <w:bottom w:val="none" w:sz="0" w:space="0" w:color="auto"/>
                <w:right w:val="none" w:sz="0" w:space="0" w:color="auto"/>
              </w:divBdr>
            </w:div>
          </w:divsChild>
        </w:div>
        <w:div w:id="1005396199">
          <w:marLeft w:val="0"/>
          <w:marRight w:val="0"/>
          <w:marTop w:val="0"/>
          <w:marBottom w:val="0"/>
          <w:divBdr>
            <w:top w:val="none" w:sz="0" w:space="0" w:color="auto"/>
            <w:left w:val="none" w:sz="0" w:space="0" w:color="auto"/>
            <w:bottom w:val="none" w:sz="0" w:space="0" w:color="auto"/>
            <w:right w:val="none" w:sz="0" w:space="0" w:color="auto"/>
          </w:divBdr>
        </w:div>
        <w:div w:id="961619788">
          <w:marLeft w:val="0"/>
          <w:marRight w:val="0"/>
          <w:marTop w:val="0"/>
          <w:marBottom w:val="0"/>
          <w:divBdr>
            <w:top w:val="none" w:sz="0" w:space="0" w:color="auto"/>
            <w:left w:val="none" w:sz="0" w:space="0" w:color="auto"/>
            <w:bottom w:val="none" w:sz="0" w:space="0" w:color="auto"/>
            <w:right w:val="none" w:sz="0" w:space="0" w:color="auto"/>
          </w:divBdr>
          <w:divsChild>
            <w:div w:id="1463109251">
              <w:marLeft w:val="0"/>
              <w:marRight w:val="0"/>
              <w:marTop w:val="0"/>
              <w:marBottom w:val="0"/>
              <w:divBdr>
                <w:top w:val="none" w:sz="0" w:space="0" w:color="auto"/>
                <w:left w:val="none" w:sz="0" w:space="0" w:color="auto"/>
                <w:bottom w:val="none" w:sz="0" w:space="0" w:color="auto"/>
                <w:right w:val="none" w:sz="0" w:space="0" w:color="auto"/>
              </w:divBdr>
            </w:div>
          </w:divsChild>
        </w:div>
        <w:div w:id="838547320">
          <w:marLeft w:val="0"/>
          <w:marRight w:val="0"/>
          <w:marTop w:val="0"/>
          <w:marBottom w:val="0"/>
          <w:divBdr>
            <w:top w:val="none" w:sz="0" w:space="0" w:color="auto"/>
            <w:left w:val="none" w:sz="0" w:space="0" w:color="auto"/>
            <w:bottom w:val="none" w:sz="0" w:space="0" w:color="auto"/>
            <w:right w:val="none" w:sz="0" w:space="0" w:color="auto"/>
          </w:divBdr>
        </w:div>
        <w:div w:id="1756366478">
          <w:marLeft w:val="0"/>
          <w:marRight w:val="0"/>
          <w:marTop w:val="0"/>
          <w:marBottom w:val="0"/>
          <w:divBdr>
            <w:top w:val="none" w:sz="0" w:space="0" w:color="auto"/>
            <w:left w:val="none" w:sz="0" w:space="0" w:color="auto"/>
            <w:bottom w:val="none" w:sz="0" w:space="0" w:color="auto"/>
            <w:right w:val="none" w:sz="0" w:space="0" w:color="auto"/>
          </w:divBdr>
          <w:divsChild>
            <w:div w:id="445779011">
              <w:marLeft w:val="0"/>
              <w:marRight w:val="0"/>
              <w:marTop w:val="0"/>
              <w:marBottom w:val="0"/>
              <w:divBdr>
                <w:top w:val="none" w:sz="0" w:space="0" w:color="auto"/>
                <w:left w:val="none" w:sz="0" w:space="0" w:color="auto"/>
                <w:bottom w:val="none" w:sz="0" w:space="0" w:color="auto"/>
                <w:right w:val="none" w:sz="0" w:space="0" w:color="auto"/>
              </w:divBdr>
            </w:div>
          </w:divsChild>
        </w:div>
        <w:div w:id="2115975016">
          <w:marLeft w:val="0"/>
          <w:marRight w:val="0"/>
          <w:marTop w:val="0"/>
          <w:marBottom w:val="0"/>
          <w:divBdr>
            <w:top w:val="none" w:sz="0" w:space="0" w:color="auto"/>
            <w:left w:val="none" w:sz="0" w:space="0" w:color="auto"/>
            <w:bottom w:val="none" w:sz="0" w:space="0" w:color="auto"/>
            <w:right w:val="none" w:sz="0" w:space="0" w:color="auto"/>
          </w:divBdr>
        </w:div>
        <w:div w:id="642275442">
          <w:marLeft w:val="0"/>
          <w:marRight w:val="0"/>
          <w:marTop w:val="0"/>
          <w:marBottom w:val="0"/>
          <w:divBdr>
            <w:top w:val="none" w:sz="0" w:space="0" w:color="auto"/>
            <w:left w:val="none" w:sz="0" w:space="0" w:color="auto"/>
            <w:bottom w:val="none" w:sz="0" w:space="0" w:color="auto"/>
            <w:right w:val="none" w:sz="0" w:space="0" w:color="auto"/>
          </w:divBdr>
          <w:divsChild>
            <w:div w:id="813764270">
              <w:marLeft w:val="0"/>
              <w:marRight w:val="0"/>
              <w:marTop w:val="0"/>
              <w:marBottom w:val="0"/>
              <w:divBdr>
                <w:top w:val="none" w:sz="0" w:space="0" w:color="auto"/>
                <w:left w:val="none" w:sz="0" w:space="0" w:color="auto"/>
                <w:bottom w:val="none" w:sz="0" w:space="0" w:color="auto"/>
                <w:right w:val="none" w:sz="0" w:space="0" w:color="auto"/>
              </w:divBdr>
            </w:div>
          </w:divsChild>
        </w:div>
        <w:div w:id="486822943">
          <w:marLeft w:val="0"/>
          <w:marRight w:val="0"/>
          <w:marTop w:val="0"/>
          <w:marBottom w:val="0"/>
          <w:divBdr>
            <w:top w:val="none" w:sz="0" w:space="0" w:color="auto"/>
            <w:left w:val="none" w:sz="0" w:space="0" w:color="auto"/>
            <w:bottom w:val="none" w:sz="0" w:space="0" w:color="auto"/>
            <w:right w:val="none" w:sz="0" w:space="0" w:color="auto"/>
          </w:divBdr>
        </w:div>
        <w:div w:id="1162349525">
          <w:marLeft w:val="0"/>
          <w:marRight w:val="0"/>
          <w:marTop w:val="0"/>
          <w:marBottom w:val="0"/>
          <w:divBdr>
            <w:top w:val="none" w:sz="0" w:space="0" w:color="auto"/>
            <w:left w:val="none" w:sz="0" w:space="0" w:color="auto"/>
            <w:bottom w:val="none" w:sz="0" w:space="0" w:color="auto"/>
            <w:right w:val="none" w:sz="0" w:space="0" w:color="auto"/>
          </w:divBdr>
          <w:divsChild>
            <w:div w:id="1138036031">
              <w:marLeft w:val="0"/>
              <w:marRight w:val="0"/>
              <w:marTop w:val="0"/>
              <w:marBottom w:val="0"/>
              <w:divBdr>
                <w:top w:val="none" w:sz="0" w:space="0" w:color="auto"/>
                <w:left w:val="none" w:sz="0" w:space="0" w:color="auto"/>
                <w:bottom w:val="none" w:sz="0" w:space="0" w:color="auto"/>
                <w:right w:val="none" w:sz="0" w:space="0" w:color="auto"/>
              </w:divBdr>
            </w:div>
          </w:divsChild>
        </w:div>
        <w:div w:id="2079132111">
          <w:marLeft w:val="0"/>
          <w:marRight w:val="0"/>
          <w:marTop w:val="0"/>
          <w:marBottom w:val="0"/>
          <w:divBdr>
            <w:top w:val="none" w:sz="0" w:space="0" w:color="auto"/>
            <w:left w:val="none" w:sz="0" w:space="0" w:color="auto"/>
            <w:bottom w:val="none" w:sz="0" w:space="0" w:color="auto"/>
            <w:right w:val="none" w:sz="0" w:space="0" w:color="auto"/>
          </w:divBdr>
        </w:div>
        <w:div w:id="1761675166">
          <w:marLeft w:val="0"/>
          <w:marRight w:val="0"/>
          <w:marTop w:val="0"/>
          <w:marBottom w:val="0"/>
          <w:divBdr>
            <w:top w:val="none" w:sz="0" w:space="0" w:color="auto"/>
            <w:left w:val="none" w:sz="0" w:space="0" w:color="auto"/>
            <w:bottom w:val="none" w:sz="0" w:space="0" w:color="auto"/>
            <w:right w:val="none" w:sz="0" w:space="0" w:color="auto"/>
          </w:divBdr>
          <w:divsChild>
            <w:div w:id="1714957508">
              <w:marLeft w:val="0"/>
              <w:marRight w:val="0"/>
              <w:marTop w:val="0"/>
              <w:marBottom w:val="0"/>
              <w:divBdr>
                <w:top w:val="none" w:sz="0" w:space="0" w:color="auto"/>
                <w:left w:val="none" w:sz="0" w:space="0" w:color="auto"/>
                <w:bottom w:val="none" w:sz="0" w:space="0" w:color="auto"/>
                <w:right w:val="none" w:sz="0" w:space="0" w:color="auto"/>
              </w:divBdr>
            </w:div>
          </w:divsChild>
        </w:div>
        <w:div w:id="569652462">
          <w:marLeft w:val="0"/>
          <w:marRight w:val="0"/>
          <w:marTop w:val="253"/>
          <w:marBottom w:val="0"/>
          <w:divBdr>
            <w:top w:val="none" w:sz="0" w:space="0" w:color="auto"/>
            <w:left w:val="none" w:sz="0" w:space="0" w:color="auto"/>
            <w:bottom w:val="none" w:sz="0" w:space="0" w:color="auto"/>
            <w:right w:val="none" w:sz="0" w:space="0" w:color="auto"/>
          </w:divBdr>
          <w:divsChild>
            <w:div w:id="427769948">
              <w:marLeft w:val="0"/>
              <w:marRight w:val="0"/>
              <w:marTop w:val="0"/>
              <w:marBottom w:val="0"/>
              <w:divBdr>
                <w:top w:val="none" w:sz="0" w:space="0" w:color="auto"/>
                <w:left w:val="none" w:sz="0" w:space="0" w:color="auto"/>
                <w:bottom w:val="none" w:sz="0" w:space="0" w:color="auto"/>
                <w:right w:val="none" w:sz="0" w:space="0" w:color="auto"/>
              </w:divBdr>
              <w:divsChild>
                <w:div w:id="13646765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8672987">
          <w:marLeft w:val="0"/>
          <w:marRight w:val="0"/>
          <w:marTop w:val="253"/>
          <w:marBottom w:val="0"/>
          <w:divBdr>
            <w:top w:val="none" w:sz="0" w:space="0" w:color="auto"/>
            <w:left w:val="none" w:sz="0" w:space="0" w:color="auto"/>
            <w:bottom w:val="none" w:sz="0" w:space="0" w:color="auto"/>
            <w:right w:val="none" w:sz="0" w:space="0" w:color="auto"/>
          </w:divBdr>
          <w:divsChild>
            <w:div w:id="1791624650">
              <w:marLeft w:val="0"/>
              <w:marRight w:val="0"/>
              <w:marTop w:val="0"/>
              <w:marBottom w:val="0"/>
              <w:divBdr>
                <w:top w:val="none" w:sz="0" w:space="0" w:color="auto"/>
                <w:left w:val="none" w:sz="0" w:space="0" w:color="auto"/>
                <w:bottom w:val="none" w:sz="0" w:space="0" w:color="auto"/>
                <w:right w:val="none" w:sz="0" w:space="0" w:color="auto"/>
              </w:divBdr>
              <w:divsChild>
                <w:div w:id="58657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832440">
          <w:marLeft w:val="0"/>
          <w:marRight w:val="0"/>
          <w:marTop w:val="253"/>
          <w:marBottom w:val="0"/>
          <w:divBdr>
            <w:top w:val="none" w:sz="0" w:space="0" w:color="auto"/>
            <w:left w:val="none" w:sz="0" w:space="0" w:color="auto"/>
            <w:bottom w:val="none" w:sz="0" w:space="0" w:color="auto"/>
            <w:right w:val="none" w:sz="0" w:space="0" w:color="auto"/>
          </w:divBdr>
          <w:divsChild>
            <w:div w:id="1593196196">
              <w:marLeft w:val="0"/>
              <w:marRight w:val="0"/>
              <w:marTop w:val="0"/>
              <w:marBottom w:val="0"/>
              <w:divBdr>
                <w:top w:val="none" w:sz="0" w:space="0" w:color="auto"/>
                <w:left w:val="none" w:sz="0" w:space="0" w:color="auto"/>
                <w:bottom w:val="none" w:sz="0" w:space="0" w:color="auto"/>
                <w:right w:val="none" w:sz="0" w:space="0" w:color="auto"/>
              </w:divBdr>
              <w:divsChild>
                <w:div w:id="1460034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4797332">
          <w:marLeft w:val="0"/>
          <w:marRight w:val="0"/>
          <w:marTop w:val="253"/>
          <w:marBottom w:val="0"/>
          <w:divBdr>
            <w:top w:val="none" w:sz="0" w:space="0" w:color="auto"/>
            <w:left w:val="none" w:sz="0" w:space="0" w:color="auto"/>
            <w:bottom w:val="none" w:sz="0" w:space="0" w:color="auto"/>
            <w:right w:val="none" w:sz="0" w:space="0" w:color="auto"/>
          </w:divBdr>
          <w:divsChild>
            <w:div w:id="654649364">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041740">
      <w:bodyDiv w:val="1"/>
      <w:marLeft w:val="0"/>
      <w:marRight w:val="0"/>
      <w:marTop w:val="0"/>
      <w:marBottom w:val="0"/>
      <w:divBdr>
        <w:top w:val="none" w:sz="0" w:space="0" w:color="auto"/>
        <w:left w:val="none" w:sz="0" w:space="0" w:color="auto"/>
        <w:bottom w:val="none" w:sz="0" w:space="0" w:color="auto"/>
        <w:right w:val="none" w:sz="0" w:space="0" w:color="auto"/>
      </w:divBdr>
      <w:divsChild>
        <w:div w:id="1177038746">
          <w:marLeft w:val="0"/>
          <w:marRight w:val="0"/>
          <w:marTop w:val="0"/>
          <w:marBottom w:val="0"/>
          <w:divBdr>
            <w:top w:val="none" w:sz="0" w:space="0" w:color="auto"/>
            <w:left w:val="none" w:sz="0" w:space="0" w:color="auto"/>
            <w:bottom w:val="none" w:sz="0" w:space="0" w:color="auto"/>
            <w:right w:val="none" w:sz="0" w:space="0" w:color="auto"/>
          </w:divBdr>
        </w:div>
        <w:div w:id="995843512">
          <w:marLeft w:val="0"/>
          <w:marRight w:val="0"/>
          <w:marTop w:val="0"/>
          <w:marBottom w:val="0"/>
          <w:divBdr>
            <w:top w:val="none" w:sz="0" w:space="0" w:color="auto"/>
            <w:left w:val="none" w:sz="0" w:space="0" w:color="auto"/>
            <w:bottom w:val="none" w:sz="0" w:space="0" w:color="auto"/>
            <w:right w:val="none" w:sz="0" w:space="0" w:color="auto"/>
          </w:divBdr>
          <w:divsChild>
            <w:div w:id="1286541234">
              <w:marLeft w:val="0"/>
              <w:marRight w:val="0"/>
              <w:marTop w:val="0"/>
              <w:marBottom w:val="0"/>
              <w:divBdr>
                <w:top w:val="none" w:sz="0" w:space="0" w:color="auto"/>
                <w:left w:val="none" w:sz="0" w:space="0" w:color="auto"/>
                <w:bottom w:val="none" w:sz="0" w:space="0" w:color="auto"/>
                <w:right w:val="none" w:sz="0" w:space="0" w:color="auto"/>
              </w:divBdr>
            </w:div>
          </w:divsChild>
        </w:div>
        <w:div w:id="133877">
          <w:marLeft w:val="0"/>
          <w:marRight w:val="0"/>
          <w:marTop w:val="0"/>
          <w:marBottom w:val="0"/>
          <w:divBdr>
            <w:top w:val="none" w:sz="0" w:space="0" w:color="auto"/>
            <w:left w:val="none" w:sz="0" w:space="0" w:color="auto"/>
            <w:bottom w:val="none" w:sz="0" w:space="0" w:color="auto"/>
            <w:right w:val="none" w:sz="0" w:space="0" w:color="auto"/>
          </w:divBdr>
        </w:div>
        <w:div w:id="549071703">
          <w:marLeft w:val="0"/>
          <w:marRight w:val="0"/>
          <w:marTop w:val="0"/>
          <w:marBottom w:val="0"/>
          <w:divBdr>
            <w:top w:val="none" w:sz="0" w:space="0" w:color="auto"/>
            <w:left w:val="none" w:sz="0" w:space="0" w:color="auto"/>
            <w:bottom w:val="none" w:sz="0" w:space="0" w:color="auto"/>
            <w:right w:val="none" w:sz="0" w:space="0" w:color="auto"/>
          </w:divBdr>
          <w:divsChild>
            <w:div w:id="1887833617">
              <w:marLeft w:val="0"/>
              <w:marRight w:val="0"/>
              <w:marTop w:val="0"/>
              <w:marBottom w:val="0"/>
              <w:divBdr>
                <w:top w:val="none" w:sz="0" w:space="0" w:color="auto"/>
                <w:left w:val="none" w:sz="0" w:space="0" w:color="auto"/>
                <w:bottom w:val="none" w:sz="0" w:space="0" w:color="auto"/>
                <w:right w:val="none" w:sz="0" w:space="0" w:color="auto"/>
              </w:divBdr>
            </w:div>
          </w:divsChild>
        </w:div>
        <w:div w:id="795637188">
          <w:marLeft w:val="0"/>
          <w:marRight w:val="0"/>
          <w:marTop w:val="0"/>
          <w:marBottom w:val="0"/>
          <w:divBdr>
            <w:top w:val="none" w:sz="0" w:space="0" w:color="auto"/>
            <w:left w:val="none" w:sz="0" w:space="0" w:color="auto"/>
            <w:bottom w:val="none" w:sz="0" w:space="0" w:color="auto"/>
            <w:right w:val="none" w:sz="0" w:space="0" w:color="auto"/>
          </w:divBdr>
        </w:div>
        <w:div w:id="157040822">
          <w:marLeft w:val="0"/>
          <w:marRight w:val="0"/>
          <w:marTop w:val="0"/>
          <w:marBottom w:val="0"/>
          <w:divBdr>
            <w:top w:val="none" w:sz="0" w:space="0" w:color="auto"/>
            <w:left w:val="none" w:sz="0" w:space="0" w:color="auto"/>
            <w:bottom w:val="none" w:sz="0" w:space="0" w:color="auto"/>
            <w:right w:val="none" w:sz="0" w:space="0" w:color="auto"/>
          </w:divBdr>
          <w:divsChild>
            <w:div w:id="349723444">
              <w:marLeft w:val="0"/>
              <w:marRight w:val="0"/>
              <w:marTop w:val="0"/>
              <w:marBottom w:val="0"/>
              <w:divBdr>
                <w:top w:val="none" w:sz="0" w:space="0" w:color="auto"/>
                <w:left w:val="none" w:sz="0" w:space="0" w:color="auto"/>
                <w:bottom w:val="none" w:sz="0" w:space="0" w:color="auto"/>
                <w:right w:val="none" w:sz="0" w:space="0" w:color="auto"/>
              </w:divBdr>
            </w:div>
          </w:divsChild>
        </w:div>
        <w:div w:id="662512463">
          <w:marLeft w:val="0"/>
          <w:marRight w:val="0"/>
          <w:marTop w:val="0"/>
          <w:marBottom w:val="0"/>
          <w:divBdr>
            <w:top w:val="none" w:sz="0" w:space="0" w:color="auto"/>
            <w:left w:val="none" w:sz="0" w:space="0" w:color="auto"/>
            <w:bottom w:val="none" w:sz="0" w:space="0" w:color="auto"/>
            <w:right w:val="none" w:sz="0" w:space="0" w:color="auto"/>
          </w:divBdr>
        </w:div>
        <w:div w:id="335302271">
          <w:marLeft w:val="0"/>
          <w:marRight w:val="0"/>
          <w:marTop w:val="0"/>
          <w:marBottom w:val="0"/>
          <w:divBdr>
            <w:top w:val="none" w:sz="0" w:space="0" w:color="auto"/>
            <w:left w:val="none" w:sz="0" w:space="0" w:color="auto"/>
            <w:bottom w:val="none" w:sz="0" w:space="0" w:color="auto"/>
            <w:right w:val="none" w:sz="0" w:space="0" w:color="auto"/>
          </w:divBdr>
          <w:divsChild>
            <w:div w:id="397021606">
              <w:marLeft w:val="0"/>
              <w:marRight w:val="0"/>
              <w:marTop w:val="0"/>
              <w:marBottom w:val="0"/>
              <w:divBdr>
                <w:top w:val="none" w:sz="0" w:space="0" w:color="auto"/>
                <w:left w:val="none" w:sz="0" w:space="0" w:color="auto"/>
                <w:bottom w:val="none" w:sz="0" w:space="0" w:color="auto"/>
                <w:right w:val="none" w:sz="0" w:space="0" w:color="auto"/>
              </w:divBdr>
            </w:div>
          </w:divsChild>
        </w:div>
        <w:div w:id="1970746109">
          <w:marLeft w:val="0"/>
          <w:marRight w:val="0"/>
          <w:marTop w:val="0"/>
          <w:marBottom w:val="0"/>
          <w:divBdr>
            <w:top w:val="none" w:sz="0" w:space="0" w:color="auto"/>
            <w:left w:val="none" w:sz="0" w:space="0" w:color="auto"/>
            <w:bottom w:val="none" w:sz="0" w:space="0" w:color="auto"/>
            <w:right w:val="none" w:sz="0" w:space="0" w:color="auto"/>
          </w:divBdr>
        </w:div>
        <w:div w:id="932056434">
          <w:marLeft w:val="0"/>
          <w:marRight w:val="0"/>
          <w:marTop w:val="0"/>
          <w:marBottom w:val="0"/>
          <w:divBdr>
            <w:top w:val="none" w:sz="0" w:space="0" w:color="auto"/>
            <w:left w:val="none" w:sz="0" w:space="0" w:color="auto"/>
            <w:bottom w:val="none" w:sz="0" w:space="0" w:color="auto"/>
            <w:right w:val="none" w:sz="0" w:space="0" w:color="auto"/>
          </w:divBdr>
          <w:divsChild>
            <w:div w:id="726808084">
              <w:marLeft w:val="0"/>
              <w:marRight w:val="0"/>
              <w:marTop w:val="0"/>
              <w:marBottom w:val="0"/>
              <w:divBdr>
                <w:top w:val="none" w:sz="0" w:space="0" w:color="auto"/>
                <w:left w:val="none" w:sz="0" w:space="0" w:color="auto"/>
                <w:bottom w:val="none" w:sz="0" w:space="0" w:color="auto"/>
                <w:right w:val="none" w:sz="0" w:space="0" w:color="auto"/>
              </w:divBdr>
            </w:div>
          </w:divsChild>
        </w:div>
        <w:div w:id="1628463293">
          <w:marLeft w:val="0"/>
          <w:marRight w:val="0"/>
          <w:marTop w:val="0"/>
          <w:marBottom w:val="0"/>
          <w:divBdr>
            <w:top w:val="none" w:sz="0" w:space="0" w:color="auto"/>
            <w:left w:val="none" w:sz="0" w:space="0" w:color="auto"/>
            <w:bottom w:val="none" w:sz="0" w:space="0" w:color="auto"/>
            <w:right w:val="none" w:sz="0" w:space="0" w:color="auto"/>
          </w:divBdr>
        </w:div>
        <w:div w:id="1117455600">
          <w:marLeft w:val="0"/>
          <w:marRight w:val="0"/>
          <w:marTop w:val="0"/>
          <w:marBottom w:val="0"/>
          <w:divBdr>
            <w:top w:val="none" w:sz="0" w:space="0" w:color="auto"/>
            <w:left w:val="none" w:sz="0" w:space="0" w:color="auto"/>
            <w:bottom w:val="none" w:sz="0" w:space="0" w:color="auto"/>
            <w:right w:val="none" w:sz="0" w:space="0" w:color="auto"/>
          </w:divBdr>
          <w:divsChild>
            <w:div w:id="1406562704">
              <w:marLeft w:val="0"/>
              <w:marRight w:val="0"/>
              <w:marTop w:val="0"/>
              <w:marBottom w:val="0"/>
              <w:divBdr>
                <w:top w:val="none" w:sz="0" w:space="0" w:color="auto"/>
                <w:left w:val="none" w:sz="0" w:space="0" w:color="auto"/>
                <w:bottom w:val="none" w:sz="0" w:space="0" w:color="auto"/>
                <w:right w:val="none" w:sz="0" w:space="0" w:color="auto"/>
              </w:divBdr>
            </w:div>
          </w:divsChild>
        </w:div>
        <w:div w:id="1648583928">
          <w:marLeft w:val="0"/>
          <w:marRight w:val="0"/>
          <w:marTop w:val="0"/>
          <w:marBottom w:val="0"/>
          <w:divBdr>
            <w:top w:val="none" w:sz="0" w:space="0" w:color="auto"/>
            <w:left w:val="none" w:sz="0" w:space="0" w:color="auto"/>
            <w:bottom w:val="none" w:sz="0" w:space="0" w:color="auto"/>
            <w:right w:val="none" w:sz="0" w:space="0" w:color="auto"/>
          </w:divBdr>
        </w:div>
        <w:div w:id="1012991393">
          <w:marLeft w:val="0"/>
          <w:marRight w:val="0"/>
          <w:marTop w:val="0"/>
          <w:marBottom w:val="0"/>
          <w:divBdr>
            <w:top w:val="none" w:sz="0" w:space="0" w:color="auto"/>
            <w:left w:val="none" w:sz="0" w:space="0" w:color="auto"/>
            <w:bottom w:val="none" w:sz="0" w:space="0" w:color="auto"/>
            <w:right w:val="none" w:sz="0" w:space="0" w:color="auto"/>
          </w:divBdr>
          <w:divsChild>
            <w:div w:id="720445560">
              <w:marLeft w:val="0"/>
              <w:marRight w:val="0"/>
              <w:marTop w:val="0"/>
              <w:marBottom w:val="0"/>
              <w:divBdr>
                <w:top w:val="none" w:sz="0" w:space="0" w:color="auto"/>
                <w:left w:val="none" w:sz="0" w:space="0" w:color="auto"/>
                <w:bottom w:val="none" w:sz="0" w:space="0" w:color="auto"/>
                <w:right w:val="none" w:sz="0" w:space="0" w:color="auto"/>
              </w:divBdr>
            </w:div>
          </w:divsChild>
        </w:div>
        <w:div w:id="1366444132">
          <w:marLeft w:val="0"/>
          <w:marRight w:val="0"/>
          <w:marTop w:val="253"/>
          <w:marBottom w:val="0"/>
          <w:divBdr>
            <w:top w:val="none" w:sz="0" w:space="0" w:color="auto"/>
            <w:left w:val="none" w:sz="0" w:space="0" w:color="auto"/>
            <w:bottom w:val="none" w:sz="0" w:space="0" w:color="auto"/>
            <w:right w:val="none" w:sz="0" w:space="0" w:color="auto"/>
          </w:divBdr>
          <w:divsChild>
            <w:div w:id="406732036">
              <w:marLeft w:val="0"/>
              <w:marRight w:val="0"/>
              <w:marTop w:val="0"/>
              <w:marBottom w:val="0"/>
              <w:divBdr>
                <w:top w:val="none" w:sz="0" w:space="0" w:color="auto"/>
                <w:left w:val="none" w:sz="0" w:space="0" w:color="auto"/>
                <w:bottom w:val="none" w:sz="0" w:space="0" w:color="auto"/>
                <w:right w:val="none" w:sz="0" w:space="0" w:color="auto"/>
              </w:divBdr>
              <w:divsChild>
                <w:div w:id="20467835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904747">
          <w:marLeft w:val="0"/>
          <w:marRight w:val="0"/>
          <w:marTop w:val="253"/>
          <w:marBottom w:val="0"/>
          <w:divBdr>
            <w:top w:val="none" w:sz="0" w:space="0" w:color="auto"/>
            <w:left w:val="none" w:sz="0" w:space="0" w:color="auto"/>
            <w:bottom w:val="none" w:sz="0" w:space="0" w:color="auto"/>
            <w:right w:val="none" w:sz="0" w:space="0" w:color="auto"/>
          </w:divBdr>
          <w:divsChild>
            <w:div w:id="1689746782">
              <w:marLeft w:val="0"/>
              <w:marRight w:val="0"/>
              <w:marTop w:val="0"/>
              <w:marBottom w:val="0"/>
              <w:divBdr>
                <w:top w:val="none" w:sz="0" w:space="0" w:color="auto"/>
                <w:left w:val="none" w:sz="0" w:space="0" w:color="auto"/>
                <w:bottom w:val="none" w:sz="0" w:space="0" w:color="auto"/>
                <w:right w:val="none" w:sz="0" w:space="0" w:color="auto"/>
              </w:divBdr>
              <w:divsChild>
                <w:div w:id="10337707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014035">
          <w:marLeft w:val="0"/>
          <w:marRight w:val="0"/>
          <w:marTop w:val="253"/>
          <w:marBottom w:val="0"/>
          <w:divBdr>
            <w:top w:val="none" w:sz="0" w:space="0" w:color="auto"/>
            <w:left w:val="none" w:sz="0" w:space="0" w:color="auto"/>
            <w:bottom w:val="none" w:sz="0" w:space="0" w:color="auto"/>
            <w:right w:val="none" w:sz="0" w:space="0" w:color="auto"/>
          </w:divBdr>
          <w:divsChild>
            <w:div w:id="1585457201">
              <w:marLeft w:val="0"/>
              <w:marRight w:val="0"/>
              <w:marTop w:val="0"/>
              <w:marBottom w:val="0"/>
              <w:divBdr>
                <w:top w:val="none" w:sz="0" w:space="0" w:color="auto"/>
                <w:left w:val="none" w:sz="0" w:space="0" w:color="auto"/>
                <w:bottom w:val="none" w:sz="0" w:space="0" w:color="auto"/>
                <w:right w:val="none" w:sz="0" w:space="0" w:color="auto"/>
              </w:divBdr>
              <w:divsChild>
                <w:div w:id="970653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7641723">
          <w:marLeft w:val="0"/>
          <w:marRight w:val="0"/>
          <w:marTop w:val="253"/>
          <w:marBottom w:val="0"/>
          <w:divBdr>
            <w:top w:val="none" w:sz="0" w:space="0" w:color="auto"/>
            <w:left w:val="none" w:sz="0" w:space="0" w:color="auto"/>
            <w:bottom w:val="none" w:sz="0" w:space="0" w:color="auto"/>
            <w:right w:val="none" w:sz="0" w:space="0" w:color="auto"/>
          </w:divBdr>
          <w:divsChild>
            <w:div w:id="1424450503">
              <w:marLeft w:val="0"/>
              <w:marRight w:val="0"/>
              <w:marTop w:val="0"/>
              <w:marBottom w:val="0"/>
              <w:divBdr>
                <w:top w:val="none" w:sz="0" w:space="0" w:color="auto"/>
                <w:left w:val="none" w:sz="0" w:space="0" w:color="auto"/>
                <w:bottom w:val="none" w:sz="0" w:space="0" w:color="auto"/>
                <w:right w:val="none" w:sz="0" w:space="0" w:color="auto"/>
              </w:divBdr>
              <w:divsChild>
                <w:div w:id="17909713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966691">
      <w:bodyDiv w:val="1"/>
      <w:marLeft w:val="0"/>
      <w:marRight w:val="0"/>
      <w:marTop w:val="0"/>
      <w:marBottom w:val="0"/>
      <w:divBdr>
        <w:top w:val="none" w:sz="0" w:space="0" w:color="auto"/>
        <w:left w:val="none" w:sz="0" w:space="0" w:color="auto"/>
        <w:bottom w:val="none" w:sz="0" w:space="0" w:color="auto"/>
        <w:right w:val="none" w:sz="0" w:space="0" w:color="auto"/>
      </w:divBdr>
      <w:divsChild>
        <w:div w:id="861750285">
          <w:marLeft w:val="0"/>
          <w:marRight w:val="0"/>
          <w:marTop w:val="0"/>
          <w:marBottom w:val="0"/>
          <w:divBdr>
            <w:top w:val="none" w:sz="0" w:space="0" w:color="auto"/>
            <w:left w:val="none" w:sz="0" w:space="0" w:color="auto"/>
            <w:bottom w:val="none" w:sz="0" w:space="0" w:color="auto"/>
            <w:right w:val="none" w:sz="0" w:space="0" w:color="auto"/>
          </w:divBdr>
        </w:div>
        <w:div w:id="834151583">
          <w:marLeft w:val="0"/>
          <w:marRight w:val="0"/>
          <w:marTop w:val="0"/>
          <w:marBottom w:val="0"/>
          <w:divBdr>
            <w:top w:val="none" w:sz="0" w:space="0" w:color="auto"/>
            <w:left w:val="none" w:sz="0" w:space="0" w:color="auto"/>
            <w:bottom w:val="none" w:sz="0" w:space="0" w:color="auto"/>
            <w:right w:val="none" w:sz="0" w:space="0" w:color="auto"/>
          </w:divBdr>
          <w:divsChild>
            <w:div w:id="1338193021">
              <w:marLeft w:val="0"/>
              <w:marRight w:val="0"/>
              <w:marTop w:val="0"/>
              <w:marBottom w:val="0"/>
              <w:divBdr>
                <w:top w:val="none" w:sz="0" w:space="0" w:color="auto"/>
                <w:left w:val="none" w:sz="0" w:space="0" w:color="auto"/>
                <w:bottom w:val="none" w:sz="0" w:space="0" w:color="auto"/>
                <w:right w:val="none" w:sz="0" w:space="0" w:color="auto"/>
              </w:divBdr>
            </w:div>
          </w:divsChild>
        </w:div>
        <w:div w:id="216475214">
          <w:marLeft w:val="0"/>
          <w:marRight w:val="0"/>
          <w:marTop w:val="0"/>
          <w:marBottom w:val="0"/>
          <w:divBdr>
            <w:top w:val="none" w:sz="0" w:space="0" w:color="auto"/>
            <w:left w:val="none" w:sz="0" w:space="0" w:color="auto"/>
            <w:bottom w:val="none" w:sz="0" w:space="0" w:color="auto"/>
            <w:right w:val="none" w:sz="0" w:space="0" w:color="auto"/>
          </w:divBdr>
        </w:div>
        <w:div w:id="820075268">
          <w:marLeft w:val="0"/>
          <w:marRight w:val="0"/>
          <w:marTop w:val="0"/>
          <w:marBottom w:val="0"/>
          <w:divBdr>
            <w:top w:val="none" w:sz="0" w:space="0" w:color="auto"/>
            <w:left w:val="none" w:sz="0" w:space="0" w:color="auto"/>
            <w:bottom w:val="none" w:sz="0" w:space="0" w:color="auto"/>
            <w:right w:val="none" w:sz="0" w:space="0" w:color="auto"/>
          </w:divBdr>
          <w:divsChild>
            <w:div w:id="481892368">
              <w:marLeft w:val="0"/>
              <w:marRight w:val="0"/>
              <w:marTop w:val="0"/>
              <w:marBottom w:val="0"/>
              <w:divBdr>
                <w:top w:val="none" w:sz="0" w:space="0" w:color="auto"/>
                <w:left w:val="none" w:sz="0" w:space="0" w:color="auto"/>
                <w:bottom w:val="none" w:sz="0" w:space="0" w:color="auto"/>
                <w:right w:val="none" w:sz="0" w:space="0" w:color="auto"/>
              </w:divBdr>
            </w:div>
          </w:divsChild>
        </w:div>
        <w:div w:id="1426801081">
          <w:marLeft w:val="0"/>
          <w:marRight w:val="0"/>
          <w:marTop w:val="0"/>
          <w:marBottom w:val="0"/>
          <w:divBdr>
            <w:top w:val="none" w:sz="0" w:space="0" w:color="auto"/>
            <w:left w:val="none" w:sz="0" w:space="0" w:color="auto"/>
            <w:bottom w:val="none" w:sz="0" w:space="0" w:color="auto"/>
            <w:right w:val="none" w:sz="0" w:space="0" w:color="auto"/>
          </w:divBdr>
        </w:div>
        <w:div w:id="1390495517">
          <w:marLeft w:val="0"/>
          <w:marRight w:val="0"/>
          <w:marTop w:val="0"/>
          <w:marBottom w:val="0"/>
          <w:divBdr>
            <w:top w:val="none" w:sz="0" w:space="0" w:color="auto"/>
            <w:left w:val="none" w:sz="0" w:space="0" w:color="auto"/>
            <w:bottom w:val="none" w:sz="0" w:space="0" w:color="auto"/>
            <w:right w:val="none" w:sz="0" w:space="0" w:color="auto"/>
          </w:divBdr>
          <w:divsChild>
            <w:div w:id="2040857622">
              <w:marLeft w:val="0"/>
              <w:marRight w:val="0"/>
              <w:marTop w:val="0"/>
              <w:marBottom w:val="0"/>
              <w:divBdr>
                <w:top w:val="none" w:sz="0" w:space="0" w:color="auto"/>
                <w:left w:val="none" w:sz="0" w:space="0" w:color="auto"/>
                <w:bottom w:val="none" w:sz="0" w:space="0" w:color="auto"/>
                <w:right w:val="none" w:sz="0" w:space="0" w:color="auto"/>
              </w:divBdr>
            </w:div>
          </w:divsChild>
        </w:div>
        <w:div w:id="1075010242">
          <w:marLeft w:val="0"/>
          <w:marRight w:val="0"/>
          <w:marTop w:val="0"/>
          <w:marBottom w:val="0"/>
          <w:divBdr>
            <w:top w:val="none" w:sz="0" w:space="0" w:color="auto"/>
            <w:left w:val="none" w:sz="0" w:space="0" w:color="auto"/>
            <w:bottom w:val="none" w:sz="0" w:space="0" w:color="auto"/>
            <w:right w:val="none" w:sz="0" w:space="0" w:color="auto"/>
          </w:divBdr>
        </w:div>
        <w:div w:id="1758016013">
          <w:marLeft w:val="0"/>
          <w:marRight w:val="0"/>
          <w:marTop w:val="0"/>
          <w:marBottom w:val="0"/>
          <w:divBdr>
            <w:top w:val="none" w:sz="0" w:space="0" w:color="auto"/>
            <w:left w:val="none" w:sz="0" w:space="0" w:color="auto"/>
            <w:bottom w:val="none" w:sz="0" w:space="0" w:color="auto"/>
            <w:right w:val="none" w:sz="0" w:space="0" w:color="auto"/>
          </w:divBdr>
          <w:divsChild>
            <w:div w:id="1610889246">
              <w:marLeft w:val="0"/>
              <w:marRight w:val="0"/>
              <w:marTop w:val="0"/>
              <w:marBottom w:val="0"/>
              <w:divBdr>
                <w:top w:val="none" w:sz="0" w:space="0" w:color="auto"/>
                <w:left w:val="none" w:sz="0" w:space="0" w:color="auto"/>
                <w:bottom w:val="none" w:sz="0" w:space="0" w:color="auto"/>
                <w:right w:val="none" w:sz="0" w:space="0" w:color="auto"/>
              </w:divBdr>
            </w:div>
          </w:divsChild>
        </w:div>
        <w:div w:id="864371051">
          <w:marLeft w:val="0"/>
          <w:marRight w:val="0"/>
          <w:marTop w:val="0"/>
          <w:marBottom w:val="0"/>
          <w:divBdr>
            <w:top w:val="none" w:sz="0" w:space="0" w:color="auto"/>
            <w:left w:val="none" w:sz="0" w:space="0" w:color="auto"/>
            <w:bottom w:val="none" w:sz="0" w:space="0" w:color="auto"/>
            <w:right w:val="none" w:sz="0" w:space="0" w:color="auto"/>
          </w:divBdr>
        </w:div>
        <w:div w:id="130096914">
          <w:marLeft w:val="0"/>
          <w:marRight w:val="0"/>
          <w:marTop w:val="0"/>
          <w:marBottom w:val="0"/>
          <w:divBdr>
            <w:top w:val="none" w:sz="0" w:space="0" w:color="auto"/>
            <w:left w:val="none" w:sz="0" w:space="0" w:color="auto"/>
            <w:bottom w:val="none" w:sz="0" w:space="0" w:color="auto"/>
            <w:right w:val="none" w:sz="0" w:space="0" w:color="auto"/>
          </w:divBdr>
          <w:divsChild>
            <w:div w:id="1098791917">
              <w:marLeft w:val="0"/>
              <w:marRight w:val="0"/>
              <w:marTop w:val="0"/>
              <w:marBottom w:val="0"/>
              <w:divBdr>
                <w:top w:val="none" w:sz="0" w:space="0" w:color="auto"/>
                <w:left w:val="none" w:sz="0" w:space="0" w:color="auto"/>
                <w:bottom w:val="none" w:sz="0" w:space="0" w:color="auto"/>
                <w:right w:val="none" w:sz="0" w:space="0" w:color="auto"/>
              </w:divBdr>
            </w:div>
          </w:divsChild>
        </w:div>
        <w:div w:id="269633213">
          <w:marLeft w:val="0"/>
          <w:marRight w:val="0"/>
          <w:marTop w:val="0"/>
          <w:marBottom w:val="0"/>
          <w:divBdr>
            <w:top w:val="none" w:sz="0" w:space="0" w:color="auto"/>
            <w:left w:val="none" w:sz="0" w:space="0" w:color="auto"/>
            <w:bottom w:val="none" w:sz="0" w:space="0" w:color="auto"/>
            <w:right w:val="none" w:sz="0" w:space="0" w:color="auto"/>
          </w:divBdr>
        </w:div>
        <w:div w:id="1403604573">
          <w:marLeft w:val="0"/>
          <w:marRight w:val="0"/>
          <w:marTop w:val="0"/>
          <w:marBottom w:val="0"/>
          <w:divBdr>
            <w:top w:val="none" w:sz="0" w:space="0" w:color="auto"/>
            <w:left w:val="none" w:sz="0" w:space="0" w:color="auto"/>
            <w:bottom w:val="none" w:sz="0" w:space="0" w:color="auto"/>
            <w:right w:val="none" w:sz="0" w:space="0" w:color="auto"/>
          </w:divBdr>
          <w:divsChild>
            <w:div w:id="1261252430">
              <w:marLeft w:val="0"/>
              <w:marRight w:val="0"/>
              <w:marTop w:val="0"/>
              <w:marBottom w:val="0"/>
              <w:divBdr>
                <w:top w:val="none" w:sz="0" w:space="0" w:color="auto"/>
                <w:left w:val="none" w:sz="0" w:space="0" w:color="auto"/>
                <w:bottom w:val="none" w:sz="0" w:space="0" w:color="auto"/>
                <w:right w:val="none" w:sz="0" w:space="0" w:color="auto"/>
              </w:divBdr>
            </w:div>
          </w:divsChild>
        </w:div>
        <w:div w:id="1872457511">
          <w:marLeft w:val="0"/>
          <w:marRight w:val="0"/>
          <w:marTop w:val="0"/>
          <w:marBottom w:val="0"/>
          <w:divBdr>
            <w:top w:val="none" w:sz="0" w:space="0" w:color="auto"/>
            <w:left w:val="none" w:sz="0" w:space="0" w:color="auto"/>
            <w:bottom w:val="none" w:sz="0" w:space="0" w:color="auto"/>
            <w:right w:val="none" w:sz="0" w:space="0" w:color="auto"/>
          </w:divBdr>
        </w:div>
        <w:div w:id="670645068">
          <w:marLeft w:val="0"/>
          <w:marRight w:val="0"/>
          <w:marTop w:val="0"/>
          <w:marBottom w:val="0"/>
          <w:divBdr>
            <w:top w:val="none" w:sz="0" w:space="0" w:color="auto"/>
            <w:left w:val="none" w:sz="0" w:space="0" w:color="auto"/>
            <w:bottom w:val="none" w:sz="0" w:space="0" w:color="auto"/>
            <w:right w:val="none" w:sz="0" w:space="0" w:color="auto"/>
          </w:divBdr>
          <w:divsChild>
            <w:div w:id="1139147203">
              <w:marLeft w:val="0"/>
              <w:marRight w:val="0"/>
              <w:marTop w:val="0"/>
              <w:marBottom w:val="0"/>
              <w:divBdr>
                <w:top w:val="none" w:sz="0" w:space="0" w:color="auto"/>
                <w:left w:val="none" w:sz="0" w:space="0" w:color="auto"/>
                <w:bottom w:val="none" w:sz="0" w:space="0" w:color="auto"/>
                <w:right w:val="none" w:sz="0" w:space="0" w:color="auto"/>
              </w:divBdr>
            </w:div>
          </w:divsChild>
        </w:div>
        <w:div w:id="965962423">
          <w:marLeft w:val="0"/>
          <w:marRight w:val="0"/>
          <w:marTop w:val="253"/>
          <w:marBottom w:val="0"/>
          <w:divBdr>
            <w:top w:val="none" w:sz="0" w:space="0" w:color="auto"/>
            <w:left w:val="none" w:sz="0" w:space="0" w:color="auto"/>
            <w:bottom w:val="none" w:sz="0" w:space="0" w:color="auto"/>
            <w:right w:val="none" w:sz="0" w:space="0" w:color="auto"/>
          </w:divBdr>
          <w:divsChild>
            <w:div w:id="560285983">
              <w:marLeft w:val="0"/>
              <w:marRight w:val="0"/>
              <w:marTop w:val="0"/>
              <w:marBottom w:val="0"/>
              <w:divBdr>
                <w:top w:val="none" w:sz="0" w:space="0" w:color="auto"/>
                <w:left w:val="none" w:sz="0" w:space="0" w:color="auto"/>
                <w:bottom w:val="none" w:sz="0" w:space="0" w:color="auto"/>
                <w:right w:val="none" w:sz="0" w:space="0" w:color="auto"/>
              </w:divBdr>
              <w:divsChild>
                <w:div w:id="15373101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6504589">
          <w:marLeft w:val="0"/>
          <w:marRight w:val="0"/>
          <w:marTop w:val="253"/>
          <w:marBottom w:val="0"/>
          <w:divBdr>
            <w:top w:val="none" w:sz="0" w:space="0" w:color="auto"/>
            <w:left w:val="none" w:sz="0" w:space="0" w:color="auto"/>
            <w:bottom w:val="none" w:sz="0" w:space="0" w:color="auto"/>
            <w:right w:val="none" w:sz="0" w:space="0" w:color="auto"/>
          </w:divBdr>
          <w:divsChild>
            <w:div w:id="993602308">
              <w:marLeft w:val="0"/>
              <w:marRight w:val="0"/>
              <w:marTop w:val="0"/>
              <w:marBottom w:val="0"/>
              <w:divBdr>
                <w:top w:val="none" w:sz="0" w:space="0" w:color="auto"/>
                <w:left w:val="none" w:sz="0" w:space="0" w:color="auto"/>
                <w:bottom w:val="none" w:sz="0" w:space="0" w:color="auto"/>
                <w:right w:val="none" w:sz="0" w:space="0" w:color="auto"/>
              </w:divBdr>
              <w:divsChild>
                <w:div w:id="63426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7546959">
          <w:marLeft w:val="0"/>
          <w:marRight w:val="0"/>
          <w:marTop w:val="253"/>
          <w:marBottom w:val="0"/>
          <w:divBdr>
            <w:top w:val="none" w:sz="0" w:space="0" w:color="auto"/>
            <w:left w:val="none" w:sz="0" w:space="0" w:color="auto"/>
            <w:bottom w:val="none" w:sz="0" w:space="0" w:color="auto"/>
            <w:right w:val="none" w:sz="0" w:space="0" w:color="auto"/>
          </w:divBdr>
          <w:divsChild>
            <w:div w:id="345403625">
              <w:marLeft w:val="0"/>
              <w:marRight w:val="0"/>
              <w:marTop w:val="0"/>
              <w:marBottom w:val="0"/>
              <w:divBdr>
                <w:top w:val="none" w:sz="0" w:space="0" w:color="auto"/>
                <w:left w:val="none" w:sz="0" w:space="0" w:color="auto"/>
                <w:bottom w:val="none" w:sz="0" w:space="0" w:color="auto"/>
                <w:right w:val="none" w:sz="0" w:space="0" w:color="auto"/>
              </w:divBdr>
              <w:divsChild>
                <w:div w:id="731541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6536153">
          <w:marLeft w:val="0"/>
          <w:marRight w:val="0"/>
          <w:marTop w:val="253"/>
          <w:marBottom w:val="0"/>
          <w:divBdr>
            <w:top w:val="none" w:sz="0" w:space="0" w:color="auto"/>
            <w:left w:val="none" w:sz="0" w:space="0" w:color="auto"/>
            <w:bottom w:val="none" w:sz="0" w:space="0" w:color="auto"/>
            <w:right w:val="none" w:sz="0" w:space="0" w:color="auto"/>
          </w:divBdr>
          <w:divsChild>
            <w:div w:id="1247157326">
              <w:marLeft w:val="0"/>
              <w:marRight w:val="0"/>
              <w:marTop w:val="0"/>
              <w:marBottom w:val="0"/>
              <w:divBdr>
                <w:top w:val="none" w:sz="0" w:space="0" w:color="auto"/>
                <w:left w:val="none" w:sz="0" w:space="0" w:color="auto"/>
                <w:bottom w:val="none" w:sz="0" w:space="0" w:color="auto"/>
                <w:right w:val="none" w:sz="0" w:space="0" w:color="auto"/>
              </w:divBdr>
              <w:divsChild>
                <w:div w:id="1794398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9438061">
      <w:bodyDiv w:val="1"/>
      <w:marLeft w:val="0"/>
      <w:marRight w:val="0"/>
      <w:marTop w:val="0"/>
      <w:marBottom w:val="0"/>
      <w:divBdr>
        <w:top w:val="none" w:sz="0" w:space="0" w:color="auto"/>
        <w:left w:val="none" w:sz="0" w:space="0" w:color="auto"/>
        <w:bottom w:val="none" w:sz="0" w:space="0" w:color="auto"/>
        <w:right w:val="none" w:sz="0" w:space="0" w:color="auto"/>
      </w:divBdr>
      <w:divsChild>
        <w:div w:id="934901786">
          <w:marLeft w:val="0"/>
          <w:marRight w:val="0"/>
          <w:marTop w:val="0"/>
          <w:marBottom w:val="0"/>
          <w:divBdr>
            <w:top w:val="none" w:sz="0" w:space="0" w:color="auto"/>
            <w:left w:val="none" w:sz="0" w:space="0" w:color="auto"/>
            <w:bottom w:val="none" w:sz="0" w:space="0" w:color="auto"/>
            <w:right w:val="none" w:sz="0" w:space="0" w:color="auto"/>
          </w:divBdr>
        </w:div>
        <w:div w:id="1038429049">
          <w:marLeft w:val="0"/>
          <w:marRight w:val="0"/>
          <w:marTop w:val="0"/>
          <w:marBottom w:val="0"/>
          <w:divBdr>
            <w:top w:val="none" w:sz="0" w:space="0" w:color="auto"/>
            <w:left w:val="none" w:sz="0" w:space="0" w:color="auto"/>
            <w:bottom w:val="none" w:sz="0" w:space="0" w:color="auto"/>
            <w:right w:val="none" w:sz="0" w:space="0" w:color="auto"/>
          </w:divBdr>
          <w:divsChild>
            <w:div w:id="457601110">
              <w:marLeft w:val="0"/>
              <w:marRight w:val="0"/>
              <w:marTop w:val="0"/>
              <w:marBottom w:val="0"/>
              <w:divBdr>
                <w:top w:val="none" w:sz="0" w:space="0" w:color="auto"/>
                <w:left w:val="none" w:sz="0" w:space="0" w:color="auto"/>
                <w:bottom w:val="none" w:sz="0" w:space="0" w:color="auto"/>
                <w:right w:val="none" w:sz="0" w:space="0" w:color="auto"/>
              </w:divBdr>
            </w:div>
          </w:divsChild>
        </w:div>
        <w:div w:id="1616323206">
          <w:marLeft w:val="0"/>
          <w:marRight w:val="0"/>
          <w:marTop w:val="0"/>
          <w:marBottom w:val="0"/>
          <w:divBdr>
            <w:top w:val="none" w:sz="0" w:space="0" w:color="auto"/>
            <w:left w:val="none" w:sz="0" w:space="0" w:color="auto"/>
            <w:bottom w:val="none" w:sz="0" w:space="0" w:color="auto"/>
            <w:right w:val="none" w:sz="0" w:space="0" w:color="auto"/>
          </w:divBdr>
        </w:div>
        <w:div w:id="1792747515">
          <w:marLeft w:val="0"/>
          <w:marRight w:val="0"/>
          <w:marTop w:val="0"/>
          <w:marBottom w:val="0"/>
          <w:divBdr>
            <w:top w:val="none" w:sz="0" w:space="0" w:color="auto"/>
            <w:left w:val="none" w:sz="0" w:space="0" w:color="auto"/>
            <w:bottom w:val="none" w:sz="0" w:space="0" w:color="auto"/>
            <w:right w:val="none" w:sz="0" w:space="0" w:color="auto"/>
          </w:divBdr>
          <w:divsChild>
            <w:div w:id="12196251">
              <w:marLeft w:val="0"/>
              <w:marRight w:val="0"/>
              <w:marTop w:val="0"/>
              <w:marBottom w:val="0"/>
              <w:divBdr>
                <w:top w:val="none" w:sz="0" w:space="0" w:color="auto"/>
                <w:left w:val="none" w:sz="0" w:space="0" w:color="auto"/>
                <w:bottom w:val="none" w:sz="0" w:space="0" w:color="auto"/>
                <w:right w:val="none" w:sz="0" w:space="0" w:color="auto"/>
              </w:divBdr>
            </w:div>
          </w:divsChild>
        </w:div>
        <w:div w:id="1664970514">
          <w:marLeft w:val="0"/>
          <w:marRight w:val="0"/>
          <w:marTop w:val="0"/>
          <w:marBottom w:val="0"/>
          <w:divBdr>
            <w:top w:val="none" w:sz="0" w:space="0" w:color="auto"/>
            <w:left w:val="none" w:sz="0" w:space="0" w:color="auto"/>
            <w:bottom w:val="none" w:sz="0" w:space="0" w:color="auto"/>
            <w:right w:val="none" w:sz="0" w:space="0" w:color="auto"/>
          </w:divBdr>
        </w:div>
        <w:div w:id="1266957385">
          <w:marLeft w:val="0"/>
          <w:marRight w:val="0"/>
          <w:marTop w:val="0"/>
          <w:marBottom w:val="0"/>
          <w:divBdr>
            <w:top w:val="none" w:sz="0" w:space="0" w:color="auto"/>
            <w:left w:val="none" w:sz="0" w:space="0" w:color="auto"/>
            <w:bottom w:val="none" w:sz="0" w:space="0" w:color="auto"/>
            <w:right w:val="none" w:sz="0" w:space="0" w:color="auto"/>
          </w:divBdr>
          <w:divsChild>
            <w:div w:id="919173797">
              <w:marLeft w:val="0"/>
              <w:marRight w:val="0"/>
              <w:marTop w:val="0"/>
              <w:marBottom w:val="0"/>
              <w:divBdr>
                <w:top w:val="none" w:sz="0" w:space="0" w:color="auto"/>
                <w:left w:val="none" w:sz="0" w:space="0" w:color="auto"/>
                <w:bottom w:val="none" w:sz="0" w:space="0" w:color="auto"/>
                <w:right w:val="none" w:sz="0" w:space="0" w:color="auto"/>
              </w:divBdr>
            </w:div>
          </w:divsChild>
        </w:div>
        <w:div w:id="1147282491">
          <w:marLeft w:val="0"/>
          <w:marRight w:val="0"/>
          <w:marTop w:val="0"/>
          <w:marBottom w:val="0"/>
          <w:divBdr>
            <w:top w:val="none" w:sz="0" w:space="0" w:color="auto"/>
            <w:left w:val="none" w:sz="0" w:space="0" w:color="auto"/>
            <w:bottom w:val="none" w:sz="0" w:space="0" w:color="auto"/>
            <w:right w:val="none" w:sz="0" w:space="0" w:color="auto"/>
          </w:divBdr>
        </w:div>
        <w:div w:id="1638492043">
          <w:marLeft w:val="0"/>
          <w:marRight w:val="0"/>
          <w:marTop w:val="0"/>
          <w:marBottom w:val="0"/>
          <w:divBdr>
            <w:top w:val="none" w:sz="0" w:space="0" w:color="auto"/>
            <w:left w:val="none" w:sz="0" w:space="0" w:color="auto"/>
            <w:bottom w:val="none" w:sz="0" w:space="0" w:color="auto"/>
            <w:right w:val="none" w:sz="0" w:space="0" w:color="auto"/>
          </w:divBdr>
          <w:divsChild>
            <w:div w:id="2022052154">
              <w:marLeft w:val="0"/>
              <w:marRight w:val="0"/>
              <w:marTop w:val="0"/>
              <w:marBottom w:val="0"/>
              <w:divBdr>
                <w:top w:val="none" w:sz="0" w:space="0" w:color="auto"/>
                <w:left w:val="none" w:sz="0" w:space="0" w:color="auto"/>
                <w:bottom w:val="none" w:sz="0" w:space="0" w:color="auto"/>
                <w:right w:val="none" w:sz="0" w:space="0" w:color="auto"/>
              </w:divBdr>
            </w:div>
          </w:divsChild>
        </w:div>
        <w:div w:id="1671522280">
          <w:marLeft w:val="0"/>
          <w:marRight w:val="0"/>
          <w:marTop w:val="0"/>
          <w:marBottom w:val="0"/>
          <w:divBdr>
            <w:top w:val="none" w:sz="0" w:space="0" w:color="auto"/>
            <w:left w:val="none" w:sz="0" w:space="0" w:color="auto"/>
            <w:bottom w:val="none" w:sz="0" w:space="0" w:color="auto"/>
            <w:right w:val="none" w:sz="0" w:space="0" w:color="auto"/>
          </w:divBdr>
        </w:div>
        <w:div w:id="1776099873">
          <w:marLeft w:val="0"/>
          <w:marRight w:val="0"/>
          <w:marTop w:val="0"/>
          <w:marBottom w:val="0"/>
          <w:divBdr>
            <w:top w:val="none" w:sz="0" w:space="0" w:color="auto"/>
            <w:left w:val="none" w:sz="0" w:space="0" w:color="auto"/>
            <w:bottom w:val="none" w:sz="0" w:space="0" w:color="auto"/>
            <w:right w:val="none" w:sz="0" w:space="0" w:color="auto"/>
          </w:divBdr>
          <w:divsChild>
            <w:div w:id="1261646928">
              <w:marLeft w:val="0"/>
              <w:marRight w:val="0"/>
              <w:marTop w:val="0"/>
              <w:marBottom w:val="0"/>
              <w:divBdr>
                <w:top w:val="none" w:sz="0" w:space="0" w:color="auto"/>
                <w:left w:val="none" w:sz="0" w:space="0" w:color="auto"/>
                <w:bottom w:val="none" w:sz="0" w:space="0" w:color="auto"/>
                <w:right w:val="none" w:sz="0" w:space="0" w:color="auto"/>
              </w:divBdr>
            </w:div>
          </w:divsChild>
        </w:div>
        <w:div w:id="1511722846">
          <w:marLeft w:val="0"/>
          <w:marRight w:val="0"/>
          <w:marTop w:val="0"/>
          <w:marBottom w:val="0"/>
          <w:divBdr>
            <w:top w:val="none" w:sz="0" w:space="0" w:color="auto"/>
            <w:left w:val="none" w:sz="0" w:space="0" w:color="auto"/>
            <w:bottom w:val="none" w:sz="0" w:space="0" w:color="auto"/>
            <w:right w:val="none" w:sz="0" w:space="0" w:color="auto"/>
          </w:divBdr>
        </w:div>
        <w:div w:id="327753813">
          <w:marLeft w:val="0"/>
          <w:marRight w:val="0"/>
          <w:marTop w:val="0"/>
          <w:marBottom w:val="0"/>
          <w:divBdr>
            <w:top w:val="none" w:sz="0" w:space="0" w:color="auto"/>
            <w:left w:val="none" w:sz="0" w:space="0" w:color="auto"/>
            <w:bottom w:val="none" w:sz="0" w:space="0" w:color="auto"/>
            <w:right w:val="none" w:sz="0" w:space="0" w:color="auto"/>
          </w:divBdr>
          <w:divsChild>
            <w:div w:id="562911402">
              <w:marLeft w:val="0"/>
              <w:marRight w:val="0"/>
              <w:marTop w:val="0"/>
              <w:marBottom w:val="0"/>
              <w:divBdr>
                <w:top w:val="none" w:sz="0" w:space="0" w:color="auto"/>
                <w:left w:val="none" w:sz="0" w:space="0" w:color="auto"/>
                <w:bottom w:val="none" w:sz="0" w:space="0" w:color="auto"/>
                <w:right w:val="none" w:sz="0" w:space="0" w:color="auto"/>
              </w:divBdr>
            </w:div>
          </w:divsChild>
        </w:div>
        <w:div w:id="1970931795">
          <w:marLeft w:val="0"/>
          <w:marRight w:val="0"/>
          <w:marTop w:val="0"/>
          <w:marBottom w:val="0"/>
          <w:divBdr>
            <w:top w:val="none" w:sz="0" w:space="0" w:color="auto"/>
            <w:left w:val="none" w:sz="0" w:space="0" w:color="auto"/>
            <w:bottom w:val="none" w:sz="0" w:space="0" w:color="auto"/>
            <w:right w:val="none" w:sz="0" w:space="0" w:color="auto"/>
          </w:divBdr>
        </w:div>
        <w:div w:id="660550170">
          <w:marLeft w:val="0"/>
          <w:marRight w:val="0"/>
          <w:marTop w:val="0"/>
          <w:marBottom w:val="0"/>
          <w:divBdr>
            <w:top w:val="none" w:sz="0" w:space="0" w:color="auto"/>
            <w:left w:val="none" w:sz="0" w:space="0" w:color="auto"/>
            <w:bottom w:val="none" w:sz="0" w:space="0" w:color="auto"/>
            <w:right w:val="none" w:sz="0" w:space="0" w:color="auto"/>
          </w:divBdr>
          <w:divsChild>
            <w:div w:id="1398893626">
              <w:marLeft w:val="0"/>
              <w:marRight w:val="0"/>
              <w:marTop w:val="0"/>
              <w:marBottom w:val="0"/>
              <w:divBdr>
                <w:top w:val="none" w:sz="0" w:space="0" w:color="auto"/>
                <w:left w:val="none" w:sz="0" w:space="0" w:color="auto"/>
                <w:bottom w:val="none" w:sz="0" w:space="0" w:color="auto"/>
                <w:right w:val="none" w:sz="0" w:space="0" w:color="auto"/>
              </w:divBdr>
            </w:div>
          </w:divsChild>
        </w:div>
        <w:div w:id="1000039265">
          <w:marLeft w:val="0"/>
          <w:marRight w:val="0"/>
          <w:marTop w:val="253"/>
          <w:marBottom w:val="0"/>
          <w:divBdr>
            <w:top w:val="none" w:sz="0" w:space="0" w:color="auto"/>
            <w:left w:val="none" w:sz="0" w:space="0" w:color="auto"/>
            <w:bottom w:val="none" w:sz="0" w:space="0" w:color="auto"/>
            <w:right w:val="none" w:sz="0" w:space="0" w:color="auto"/>
          </w:divBdr>
          <w:divsChild>
            <w:div w:id="899947610">
              <w:marLeft w:val="0"/>
              <w:marRight w:val="0"/>
              <w:marTop w:val="0"/>
              <w:marBottom w:val="0"/>
              <w:divBdr>
                <w:top w:val="none" w:sz="0" w:space="0" w:color="auto"/>
                <w:left w:val="none" w:sz="0" w:space="0" w:color="auto"/>
                <w:bottom w:val="none" w:sz="0" w:space="0" w:color="auto"/>
                <w:right w:val="none" w:sz="0" w:space="0" w:color="auto"/>
              </w:divBdr>
              <w:divsChild>
                <w:div w:id="881405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2966510">
          <w:marLeft w:val="0"/>
          <w:marRight w:val="0"/>
          <w:marTop w:val="253"/>
          <w:marBottom w:val="0"/>
          <w:divBdr>
            <w:top w:val="none" w:sz="0" w:space="0" w:color="auto"/>
            <w:left w:val="none" w:sz="0" w:space="0" w:color="auto"/>
            <w:bottom w:val="none" w:sz="0" w:space="0" w:color="auto"/>
            <w:right w:val="none" w:sz="0" w:space="0" w:color="auto"/>
          </w:divBdr>
          <w:divsChild>
            <w:div w:id="2082941286">
              <w:marLeft w:val="0"/>
              <w:marRight w:val="0"/>
              <w:marTop w:val="0"/>
              <w:marBottom w:val="0"/>
              <w:divBdr>
                <w:top w:val="none" w:sz="0" w:space="0" w:color="auto"/>
                <w:left w:val="none" w:sz="0" w:space="0" w:color="auto"/>
                <w:bottom w:val="none" w:sz="0" w:space="0" w:color="auto"/>
                <w:right w:val="none" w:sz="0" w:space="0" w:color="auto"/>
              </w:divBdr>
              <w:divsChild>
                <w:div w:id="8223559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479895">
          <w:marLeft w:val="0"/>
          <w:marRight w:val="0"/>
          <w:marTop w:val="253"/>
          <w:marBottom w:val="0"/>
          <w:divBdr>
            <w:top w:val="none" w:sz="0" w:space="0" w:color="auto"/>
            <w:left w:val="none" w:sz="0" w:space="0" w:color="auto"/>
            <w:bottom w:val="none" w:sz="0" w:space="0" w:color="auto"/>
            <w:right w:val="none" w:sz="0" w:space="0" w:color="auto"/>
          </w:divBdr>
          <w:divsChild>
            <w:div w:id="2127263105">
              <w:marLeft w:val="0"/>
              <w:marRight w:val="0"/>
              <w:marTop w:val="0"/>
              <w:marBottom w:val="0"/>
              <w:divBdr>
                <w:top w:val="none" w:sz="0" w:space="0" w:color="auto"/>
                <w:left w:val="none" w:sz="0" w:space="0" w:color="auto"/>
                <w:bottom w:val="none" w:sz="0" w:space="0" w:color="auto"/>
                <w:right w:val="none" w:sz="0" w:space="0" w:color="auto"/>
              </w:divBdr>
              <w:divsChild>
                <w:div w:id="1956983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62848146">
          <w:marLeft w:val="0"/>
          <w:marRight w:val="0"/>
          <w:marTop w:val="253"/>
          <w:marBottom w:val="0"/>
          <w:divBdr>
            <w:top w:val="none" w:sz="0" w:space="0" w:color="auto"/>
            <w:left w:val="none" w:sz="0" w:space="0" w:color="auto"/>
            <w:bottom w:val="none" w:sz="0" w:space="0" w:color="auto"/>
            <w:right w:val="none" w:sz="0" w:space="0" w:color="auto"/>
          </w:divBdr>
          <w:divsChild>
            <w:div w:id="470052707">
              <w:marLeft w:val="0"/>
              <w:marRight w:val="0"/>
              <w:marTop w:val="0"/>
              <w:marBottom w:val="0"/>
              <w:divBdr>
                <w:top w:val="none" w:sz="0" w:space="0" w:color="auto"/>
                <w:left w:val="none" w:sz="0" w:space="0" w:color="auto"/>
                <w:bottom w:val="none" w:sz="0" w:space="0" w:color="auto"/>
                <w:right w:val="none" w:sz="0" w:space="0" w:color="auto"/>
              </w:divBdr>
              <w:divsChild>
                <w:div w:id="1447962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73807378">
      <w:bodyDiv w:val="1"/>
      <w:marLeft w:val="0"/>
      <w:marRight w:val="0"/>
      <w:marTop w:val="0"/>
      <w:marBottom w:val="0"/>
      <w:divBdr>
        <w:top w:val="none" w:sz="0" w:space="0" w:color="auto"/>
        <w:left w:val="none" w:sz="0" w:space="0" w:color="auto"/>
        <w:bottom w:val="none" w:sz="0" w:space="0" w:color="auto"/>
        <w:right w:val="none" w:sz="0" w:space="0" w:color="auto"/>
      </w:divBdr>
      <w:divsChild>
        <w:div w:id="642078008">
          <w:marLeft w:val="0"/>
          <w:marRight w:val="0"/>
          <w:marTop w:val="0"/>
          <w:marBottom w:val="0"/>
          <w:divBdr>
            <w:top w:val="none" w:sz="0" w:space="0" w:color="auto"/>
            <w:left w:val="none" w:sz="0" w:space="0" w:color="auto"/>
            <w:bottom w:val="none" w:sz="0" w:space="0" w:color="auto"/>
            <w:right w:val="none" w:sz="0" w:space="0" w:color="auto"/>
          </w:divBdr>
        </w:div>
        <w:div w:id="638651654">
          <w:marLeft w:val="0"/>
          <w:marRight w:val="0"/>
          <w:marTop w:val="0"/>
          <w:marBottom w:val="0"/>
          <w:divBdr>
            <w:top w:val="none" w:sz="0" w:space="0" w:color="auto"/>
            <w:left w:val="none" w:sz="0" w:space="0" w:color="auto"/>
            <w:bottom w:val="none" w:sz="0" w:space="0" w:color="auto"/>
            <w:right w:val="none" w:sz="0" w:space="0" w:color="auto"/>
          </w:divBdr>
          <w:divsChild>
            <w:div w:id="1648165522">
              <w:marLeft w:val="0"/>
              <w:marRight w:val="0"/>
              <w:marTop w:val="0"/>
              <w:marBottom w:val="0"/>
              <w:divBdr>
                <w:top w:val="none" w:sz="0" w:space="0" w:color="auto"/>
                <w:left w:val="none" w:sz="0" w:space="0" w:color="auto"/>
                <w:bottom w:val="none" w:sz="0" w:space="0" w:color="auto"/>
                <w:right w:val="none" w:sz="0" w:space="0" w:color="auto"/>
              </w:divBdr>
            </w:div>
          </w:divsChild>
        </w:div>
        <w:div w:id="864294100">
          <w:marLeft w:val="0"/>
          <w:marRight w:val="0"/>
          <w:marTop w:val="0"/>
          <w:marBottom w:val="0"/>
          <w:divBdr>
            <w:top w:val="none" w:sz="0" w:space="0" w:color="auto"/>
            <w:left w:val="none" w:sz="0" w:space="0" w:color="auto"/>
            <w:bottom w:val="none" w:sz="0" w:space="0" w:color="auto"/>
            <w:right w:val="none" w:sz="0" w:space="0" w:color="auto"/>
          </w:divBdr>
        </w:div>
        <w:div w:id="1505976892">
          <w:marLeft w:val="0"/>
          <w:marRight w:val="0"/>
          <w:marTop w:val="0"/>
          <w:marBottom w:val="0"/>
          <w:divBdr>
            <w:top w:val="none" w:sz="0" w:space="0" w:color="auto"/>
            <w:left w:val="none" w:sz="0" w:space="0" w:color="auto"/>
            <w:bottom w:val="none" w:sz="0" w:space="0" w:color="auto"/>
            <w:right w:val="none" w:sz="0" w:space="0" w:color="auto"/>
          </w:divBdr>
          <w:divsChild>
            <w:div w:id="152796831">
              <w:marLeft w:val="0"/>
              <w:marRight w:val="0"/>
              <w:marTop w:val="0"/>
              <w:marBottom w:val="0"/>
              <w:divBdr>
                <w:top w:val="none" w:sz="0" w:space="0" w:color="auto"/>
                <w:left w:val="none" w:sz="0" w:space="0" w:color="auto"/>
                <w:bottom w:val="none" w:sz="0" w:space="0" w:color="auto"/>
                <w:right w:val="none" w:sz="0" w:space="0" w:color="auto"/>
              </w:divBdr>
            </w:div>
          </w:divsChild>
        </w:div>
        <w:div w:id="832991448">
          <w:marLeft w:val="0"/>
          <w:marRight w:val="0"/>
          <w:marTop w:val="0"/>
          <w:marBottom w:val="0"/>
          <w:divBdr>
            <w:top w:val="none" w:sz="0" w:space="0" w:color="auto"/>
            <w:left w:val="none" w:sz="0" w:space="0" w:color="auto"/>
            <w:bottom w:val="none" w:sz="0" w:space="0" w:color="auto"/>
            <w:right w:val="none" w:sz="0" w:space="0" w:color="auto"/>
          </w:divBdr>
        </w:div>
        <w:div w:id="2111007914">
          <w:marLeft w:val="0"/>
          <w:marRight w:val="0"/>
          <w:marTop w:val="0"/>
          <w:marBottom w:val="0"/>
          <w:divBdr>
            <w:top w:val="none" w:sz="0" w:space="0" w:color="auto"/>
            <w:left w:val="none" w:sz="0" w:space="0" w:color="auto"/>
            <w:bottom w:val="none" w:sz="0" w:space="0" w:color="auto"/>
            <w:right w:val="none" w:sz="0" w:space="0" w:color="auto"/>
          </w:divBdr>
          <w:divsChild>
            <w:div w:id="887570393">
              <w:marLeft w:val="0"/>
              <w:marRight w:val="0"/>
              <w:marTop w:val="0"/>
              <w:marBottom w:val="0"/>
              <w:divBdr>
                <w:top w:val="none" w:sz="0" w:space="0" w:color="auto"/>
                <w:left w:val="none" w:sz="0" w:space="0" w:color="auto"/>
                <w:bottom w:val="none" w:sz="0" w:space="0" w:color="auto"/>
                <w:right w:val="none" w:sz="0" w:space="0" w:color="auto"/>
              </w:divBdr>
            </w:div>
          </w:divsChild>
        </w:div>
        <w:div w:id="1725249042">
          <w:marLeft w:val="0"/>
          <w:marRight w:val="0"/>
          <w:marTop w:val="0"/>
          <w:marBottom w:val="0"/>
          <w:divBdr>
            <w:top w:val="none" w:sz="0" w:space="0" w:color="auto"/>
            <w:left w:val="none" w:sz="0" w:space="0" w:color="auto"/>
            <w:bottom w:val="none" w:sz="0" w:space="0" w:color="auto"/>
            <w:right w:val="none" w:sz="0" w:space="0" w:color="auto"/>
          </w:divBdr>
        </w:div>
        <w:div w:id="789014370">
          <w:marLeft w:val="0"/>
          <w:marRight w:val="0"/>
          <w:marTop w:val="0"/>
          <w:marBottom w:val="0"/>
          <w:divBdr>
            <w:top w:val="none" w:sz="0" w:space="0" w:color="auto"/>
            <w:left w:val="none" w:sz="0" w:space="0" w:color="auto"/>
            <w:bottom w:val="none" w:sz="0" w:space="0" w:color="auto"/>
            <w:right w:val="none" w:sz="0" w:space="0" w:color="auto"/>
          </w:divBdr>
          <w:divsChild>
            <w:div w:id="1604263205">
              <w:marLeft w:val="0"/>
              <w:marRight w:val="0"/>
              <w:marTop w:val="0"/>
              <w:marBottom w:val="0"/>
              <w:divBdr>
                <w:top w:val="none" w:sz="0" w:space="0" w:color="auto"/>
                <w:left w:val="none" w:sz="0" w:space="0" w:color="auto"/>
                <w:bottom w:val="none" w:sz="0" w:space="0" w:color="auto"/>
                <w:right w:val="none" w:sz="0" w:space="0" w:color="auto"/>
              </w:divBdr>
            </w:div>
          </w:divsChild>
        </w:div>
        <w:div w:id="1296641116">
          <w:marLeft w:val="0"/>
          <w:marRight w:val="0"/>
          <w:marTop w:val="0"/>
          <w:marBottom w:val="0"/>
          <w:divBdr>
            <w:top w:val="none" w:sz="0" w:space="0" w:color="auto"/>
            <w:left w:val="none" w:sz="0" w:space="0" w:color="auto"/>
            <w:bottom w:val="none" w:sz="0" w:space="0" w:color="auto"/>
            <w:right w:val="none" w:sz="0" w:space="0" w:color="auto"/>
          </w:divBdr>
        </w:div>
        <w:div w:id="1386366174">
          <w:marLeft w:val="0"/>
          <w:marRight w:val="0"/>
          <w:marTop w:val="0"/>
          <w:marBottom w:val="0"/>
          <w:divBdr>
            <w:top w:val="none" w:sz="0" w:space="0" w:color="auto"/>
            <w:left w:val="none" w:sz="0" w:space="0" w:color="auto"/>
            <w:bottom w:val="none" w:sz="0" w:space="0" w:color="auto"/>
            <w:right w:val="none" w:sz="0" w:space="0" w:color="auto"/>
          </w:divBdr>
          <w:divsChild>
            <w:div w:id="1570921200">
              <w:marLeft w:val="0"/>
              <w:marRight w:val="0"/>
              <w:marTop w:val="0"/>
              <w:marBottom w:val="0"/>
              <w:divBdr>
                <w:top w:val="none" w:sz="0" w:space="0" w:color="auto"/>
                <w:left w:val="none" w:sz="0" w:space="0" w:color="auto"/>
                <w:bottom w:val="none" w:sz="0" w:space="0" w:color="auto"/>
                <w:right w:val="none" w:sz="0" w:space="0" w:color="auto"/>
              </w:divBdr>
            </w:div>
          </w:divsChild>
        </w:div>
        <w:div w:id="376781464">
          <w:marLeft w:val="0"/>
          <w:marRight w:val="0"/>
          <w:marTop w:val="0"/>
          <w:marBottom w:val="0"/>
          <w:divBdr>
            <w:top w:val="none" w:sz="0" w:space="0" w:color="auto"/>
            <w:left w:val="none" w:sz="0" w:space="0" w:color="auto"/>
            <w:bottom w:val="none" w:sz="0" w:space="0" w:color="auto"/>
            <w:right w:val="none" w:sz="0" w:space="0" w:color="auto"/>
          </w:divBdr>
        </w:div>
        <w:div w:id="1646087369">
          <w:marLeft w:val="0"/>
          <w:marRight w:val="0"/>
          <w:marTop w:val="0"/>
          <w:marBottom w:val="0"/>
          <w:divBdr>
            <w:top w:val="none" w:sz="0" w:space="0" w:color="auto"/>
            <w:left w:val="none" w:sz="0" w:space="0" w:color="auto"/>
            <w:bottom w:val="none" w:sz="0" w:space="0" w:color="auto"/>
            <w:right w:val="none" w:sz="0" w:space="0" w:color="auto"/>
          </w:divBdr>
          <w:divsChild>
            <w:div w:id="1666592417">
              <w:marLeft w:val="0"/>
              <w:marRight w:val="0"/>
              <w:marTop w:val="0"/>
              <w:marBottom w:val="0"/>
              <w:divBdr>
                <w:top w:val="none" w:sz="0" w:space="0" w:color="auto"/>
                <w:left w:val="none" w:sz="0" w:space="0" w:color="auto"/>
                <w:bottom w:val="none" w:sz="0" w:space="0" w:color="auto"/>
                <w:right w:val="none" w:sz="0" w:space="0" w:color="auto"/>
              </w:divBdr>
            </w:div>
          </w:divsChild>
        </w:div>
        <w:div w:id="1347442641">
          <w:marLeft w:val="0"/>
          <w:marRight w:val="0"/>
          <w:marTop w:val="0"/>
          <w:marBottom w:val="0"/>
          <w:divBdr>
            <w:top w:val="none" w:sz="0" w:space="0" w:color="auto"/>
            <w:left w:val="none" w:sz="0" w:space="0" w:color="auto"/>
            <w:bottom w:val="none" w:sz="0" w:space="0" w:color="auto"/>
            <w:right w:val="none" w:sz="0" w:space="0" w:color="auto"/>
          </w:divBdr>
        </w:div>
        <w:div w:id="2018267007">
          <w:marLeft w:val="0"/>
          <w:marRight w:val="0"/>
          <w:marTop w:val="0"/>
          <w:marBottom w:val="0"/>
          <w:divBdr>
            <w:top w:val="none" w:sz="0" w:space="0" w:color="auto"/>
            <w:left w:val="none" w:sz="0" w:space="0" w:color="auto"/>
            <w:bottom w:val="none" w:sz="0" w:space="0" w:color="auto"/>
            <w:right w:val="none" w:sz="0" w:space="0" w:color="auto"/>
          </w:divBdr>
          <w:divsChild>
            <w:div w:id="429012522">
              <w:marLeft w:val="0"/>
              <w:marRight w:val="0"/>
              <w:marTop w:val="0"/>
              <w:marBottom w:val="0"/>
              <w:divBdr>
                <w:top w:val="none" w:sz="0" w:space="0" w:color="auto"/>
                <w:left w:val="none" w:sz="0" w:space="0" w:color="auto"/>
                <w:bottom w:val="none" w:sz="0" w:space="0" w:color="auto"/>
                <w:right w:val="none" w:sz="0" w:space="0" w:color="auto"/>
              </w:divBdr>
            </w:div>
          </w:divsChild>
        </w:div>
        <w:div w:id="1432582419">
          <w:marLeft w:val="0"/>
          <w:marRight w:val="0"/>
          <w:marTop w:val="201"/>
          <w:marBottom w:val="0"/>
          <w:divBdr>
            <w:top w:val="none" w:sz="0" w:space="0" w:color="auto"/>
            <w:left w:val="none" w:sz="0" w:space="0" w:color="auto"/>
            <w:bottom w:val="none" w:sz="0" w:space="0" w:color="auto"/>
            <w:right w:val="none" w:sz="0" w:space="0" w:color="auto"/>
          </w:divBdr>
          <w:divsChild>
            <w:div w:id="12193205">
              <w:marLeft w:val="0"/>
              <w:marRight w:val="0"/>
              <w:marTop w:val="0"/>
              <w:marBottom w:val="0"/>
              <w:divBdr>
                <w:top w:val="none" w:sz="0" w:space="0" w:color="auto"/>
                <w:left w:val="none" w:sz="0" w:space="0" w:color="auto"/>
                <w:bottom w:val="none" w:sz="0" w:space="0" w:color="auto"/>
                <w:right w:val="none" w:sz="0" w:space="0" w:color="auto"/>
              </w:divBdr>
              <w:divsChild>
                <w:div w:id="1359966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5581764">
          <w:marLeft w:val="0"/>
          <w:marRight w:val="0"/>
          <w:marTop w:val="201"/>
          <w:marBottom w:val="0"/>
          <w:divBdr>
            <w:top w:val="none" w:sz="0" w:space="0" w:color="auto"/>
            <w:left w:val="none" w:sz="0" w:space="0" w:color="auto"/>
            <w:bottom w:val="none" w:sz="0" w:space="0" w:color="auto"/>
            <w:right w:val="none" w:sz="0" w:space="0" w:color="auto"/>
          </w:divBdr>
          <w:divsChild>
            <w:div w:id="1864244464">
              <w:marLeft w:val="0"/>
              <w:marRight w:val="0"/>
              <w:marTop w:val="0"/>
              <w:marBottom w:val="0"/>
              <w:divBdr>
                <w:top w:val="none" w:sz="0" w:space="0" w:color="auto"/>
                <w:left w:val="none" w:sz="0" w:space="0" w:color="auto"/>
                <w:bottom w:val="none" w:sz="0" w:space="0" w:color="auto"/>
                <w:right w:val="none" w:sz="0" w:space="0" w:color="auto"/>
              </w:divBdr>
              <w:divsChild>
                <w:div w:id="18257797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192881">
          <w:marLeft w:val="0"/>
          <w:marRight w:val="0"/>
          <w:marTop w:val="201"/>
          <w:marBottom w:val="0"/>
          <w:divBdr>
            <w:top w:val="none" w:sz="0" w:space="0" w:color="auto"/>
            <w:left w:val="none" w:sz="0" w:space="0" w:color="auto"/>
            <w:bottom w:val="none" w:sz="0" w:space="0" w:color="auto"/>
            <w:right w:val="none" w:sz="0" w:space="0" w:color="auto"/>
          </w:divBdr>
          <w:divsChild>
            <w:div w:id="186451465">
              <w:marLeft w:val="0"/>
              <w:marRight w:val="0"/>
              <w:marTop w:val="0"/>
              <w:marBottom w:val="0"/>
              <w:divBdr>
                <w:top w:val="none" w:sz="0" w:space="0" w:color="auto"/>
                <w:left w:val="none" w:sz="0" w:space="0" w:color="auto"/>
                <w:bottom w:val="none" w:sz="0" w:space="0" w:color="auto"/>
                <w:right w:val="none" w:sz="0" w:space="0" w:color="auto"/>
              </w:divBdr>
              <w:divsChild>
                <w:div w:id="14210960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5131903">
          <w:marLeft w:val="0"/>
          <w:marRight w:val="0"/>
          <w:marTop w:val="201"/>
          <w:marBottom w:val="0"/>
          <w:divBdr>
            <w:top w:val="none" w:sz="0" w:space="0" w:color="auto"/>
            <w:left w:val="none" w:sz="0" w:space="0" w:color="auto"/>
            <w:bottom w:val="none" w:sz="0" w:space="0" w:color="auto"/>
            <w:right w:val="none" w:sz="0" w:space="0" w:color="auto"/>
          </w:divBdr>
          <w:divsChild>
            <w:div w:id="322315632">
              <w:marLeft w:val="0"/>
              <w:marRight w:val="0"/>
              <w:marTop w:val="0"/>
              <w:marBottom w:val="0"/>
              <w:divBdr>
                <w:top w:val="none" w:sz="0" w:space="0" w:color="auto"/>
                <w:left w:val="none" w:sz="0" w:space="0" w:color="auto"/>
                <w:bottom w:val="none" w:sz="0" w:space="0" w:color="auto"/>
                <w:right w:val="none" w:sz="0" w:space="0" w:color="auto"/>
              </w:divBdr>
              <w:divsChild>
                <w:div w:id="1406344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80797370">
      <w:bodyDiv w:val="1"/>
      <w:marLeft w:val="0"/>
      <w:marRight w:val="0"/>
      <w:marTop w:val="0"/>
      <w:marBottom w:val="0"/>
      <w:divBdr>
        <w:top w:val="none" w:sz="0" w:space="0" w:color="auto"/>
        <w:left w:val="none" w:sz="0" w:space="0" w:color="auto"/>
        <w:bottom w:val="none" w:sz="0" w:space="0" w:color="auto"/>
        <w:right w:val="none" w:sz="0" w:space="0" w:color="auto"/>
      </w:divBdr>
      <w:divsChild>
        <w:div w:id="538514576">
          <w:marLeft w:val="0"/>
          <w:marRight w:val="0"/>
          <w:marTop w:val="0"/>
          <w:marBottom w:val="0"/>
          <w:divBdr>
            <w:top w:val="none" w:sz="0" w:space="0" w:color="auto"/>
            <w:left w:val="none" w:sz="0" w:space="0" w:color="auto"/>
            <w:bottom w:val="none" w:sz="0" w:space="0" w:color="auto"/>
            <w:right w:val="none" w:sz="0" w:space="0" w:color="auto"/>
          </w:divBdr>
        </w:div>
        <w:div w:id="982152170">
          <w:marLeft w:val="0"/>
          <w:marRight w:val="0"/>
          <w:marTop w:val="0"/>
          <w:marBottom w:val="0"/>
          <w:divBdr>
            <w:top w:val="none" w:sz="0" w:space="0" w:color="auto"/>
            <w:left w:val="none" w:sz="0" w:space="0" w:color="auto"/>
            <w:bottom w:val="none" w:sz="0" w:space="0" w:color="auto"/>
            <w:right w:val="none" w:sz="0" w:space="0" w:color="auto"/>
          </w:divBdr>
          <w:divsChild>
            <w:div w:id="1425223815">
              <w:marLeft w:val="0"/>
              <w:marRight w:val="0"/>
              <w:marTop w:val="0"/>
              <w:marBottom w:val="0"/>
              <w:divBdr>
                <w:top w:val="none" w:sz="0" w:space="0" w:color="auto"/>
                <w:left w:val="none" w:sz="0" w:space="0" w:color="auto"/>
                <w:bottom w:val="none" w:sz="0" w:space="0" w:color="auto"/>
                <w:right w:val="none" w:sz="0" w:space="0" w:color="auto"/>
              </w:divBdr>
            </w:div>
          </w:divsChild>
        </w:div>
        <w:div w:id="1926718058">
          <w:marLeft w:val="0"/>
          <w:marRight w:val="0"/>
          <w:marTop w:val="0"/>
          <w:marBottom w:val="0"/>
          <w:divBdr>
            <w:top w:val="none" w:sz="0" w:space="0" w:color="auto"/>
            <w:left w:val="none" w:sz="0" w:space="0" w:color="auto"/>
            <w:bottom w:val="none" w:sz="0" w:space="0" w:color="auto"/>
            <w:right w:val="none" w:sz="0" w:space="0" w:color="auto"/>
          </w:divBdr>
        </w:div>
        <w:div w:id="136148964">
          <w:marLeft w:val="0"/>
          <w:marRight w:val="0"/>
          <w:marTop w:val="0"/>
          <w:marBottom w:val="0"/>
          <w:divBdr>
            <w:top w:val="none" w:sz="0" w:space="0" w:color="auto"/>
            <w:left w:val="none" w:sz="0" w:space="0" w:color="auto"/>
            <w:bottom w:val="none" w:sz="0" w:space="0" w:color="auto"/>
            <w:right w:val="none" w:sz="0" w:space="0" w:color="auto"/>
          </w:divBdr>
          <w:divsChild>
            <w:div w:id="615718407">
              <w:marLeft w:val="0"/>
              <w:marRight w:val="0"/>
              <w:marTop w:val="0"/>
              <w:marBottom w:val="0"/>
              <w:divBdr>
                <w:top w:val="none" w:sz="0" w:space="0" w:color="auto"/>
                <w:left w:val="none" w:sz="0" w:space="0" w:color="auto"/>
                <w:bottom w:val="none" w:sz="0" w:space="0" w:color="auto"/>
                <w:right w:val="none" w:sz="0" w:space="0" w:color="auto"/>
              </w:divBdr>
            </w:div>
          </w:divsChild>
        </w:div>
        <w:div w:id="279145004">
          <w:marLeft w:val="0"/>
          <w:marRight w:val="0"/>
          <w:marTop w:val="0"/>
          <w:marBottom w:val="0"/>
          <w:divBdr>
            <w:top w:val="none" w:sz="0" w:space="0" w:color="auto"/>
            <w:left w:val="none" w:sz="0" w:space="0" w:color="auto"/>
            <w:bottom w:val="none" w:sz="0" w:space="0" w:color="auto"/>
            <w:right w:val="none" w:sz="0" w:space="0" w:color="auto"/>
          </w:divBdr>
        </w:div>
        <w:div w:id="1142771107">
          <w:marLeft w:val="0"/>
          <w:marRight w:val="0"/>
          <w:marTop w:val="0"/>
          <w:marBottom w:val="0"/>
          <w:divBdr>
            <w:top w:val="none" w:sz="0" w:space="0" w:color="auto"/>
            <w:left w:val="none" w:sz="0" w:space="0" w:color="auto"/>
            <w:bottom w:val="none" w:sz="0" w:space="0" w:color="auto"/>
            <w:right w:val="none" w:sz="0" w:space="0" w:color="auto"/>
          </w:divBdr>
          <w:divsChild>
            <w:div w:id="1142306505">
              <w:marLeft w:val="0"/>
              <w:marRight w:val="0"/>
              <w:marTop w:val="0"/>
              <w:marBottom w:val="0"/>
              <w:divBdr>
                <w:top w:val="none" w:sz="0" w:space="0" w:color="auto"/>
                <w:left w:val="none" w:sz="0" w:space="0" w:color="auto"/>
                <w:bottom w:val="none" w:sz="0" w:space="0" w:color="auto"/>
                <w:right w:val="none" w:sz="0" w:space="0" w:color="auto"/>
              </w:divBdr>
            </w:div>
          </w:divsChild>
        </w:div>
        <w:div w:id="108745443">
          <w:marLeft w:val="0"/>
          <w:marRight w:val="0"/>
          <w:marTop w:val="0"/>
          <w:marBottom w:val="0"/>
          <w:divBdr>
            <w:top w:val="none" w:sz="0" w:space="0" w:color="auto"/>
            <w:left w:val="none" w:sz="0" w:space="0" w:color="auto"/>
            <w:bottom w:val="none" w:sz="0" w:space="0" w:color="auto"/>
            <w:right w:val="none" w:sz="0" w:space="0" w:color="auto"/>
          </w:divBdr>
        </w:div>
        <w:div w:id="2083604489">
          <w:marLeft w:val="0"/>
          <w:marRight w:val="0"/>
          <w:marTop w:val="0"/>
          <w:marBottom w:val="0"/>
          <w:divBdr>
            <w:top w:val="none" w:sz="0" w:space="0" w:color="auto"/>
            <w:left w:val="none" w:sz="0" w:space="0" w:color="auto"/>
            <w:bottom w:val="none" w:sz="0" w:space="0" w:color="auto"/>
            <w:right w:val="none" w:sz="0" w:space="0" w:color="auto"/>
          </w:divBdr>
          <w:divsChild>
            <w:div w:id="1810435927">
              <w:marLeft w:val="0"/>
              <w:marRight w:val="0"/>
              <w:marTop w:val="0"/>
              <w:marBottom w:val="0"/>
              <w:divBdr>
                <w:top w:val="none" w:sz="0" w:space="0" w:color="auto"/>
                <w:left w:val="none" w:sz="0" w:space="0" w:color="auto"/>
                <w:bottom w:val="none" w:sz="0" w:space="0" w:color="auto"/>
                <w:right w:val="none" w:sz="0" w:space="0" w:color="auto"/>
              </w:divBdr>
            </w:div>
          </w:divsChild>
        </w:div>
        <w:div w:id="503014248">
          <w:marLeft w:val="0"/>
          <w:marRight w:val="0"/>
          <w:marTop w:val="0"/>
          <w:marBottom w:val="0"/>
          <w:divBdr>
            <w:top w:val="none" w:sz="0" w:space="0" w:color="auto"/>
            <w:left w:val="none" w:sz="0" w:space="0" w:color="auto"/>
            <w:bottom w:val="none" w:sz="0" w:space="0" w:color="auto"/>
            <w:right w:val="none" w:sz="0" w:space="0" w:color="auto"/>
          </w:divBdr>
        </w:div>
        <w:div w:id="917595930">
          <w:marLeft w:val="0"/>
          <w:marRight w:val="0"/>
          <w:marTop w:val="0"/>
          <w:marBottom w:val="0"/>
          <w:divBdr>
            <w:top w:val="none" w:sz="0" w:space="0" w:color="auto"/>
            <w:left w:val="none" w:sz="0" w:space="0" w:color="auto"/>
            <w:bottom w:val="none" w:sz="0" w:space="0" w:color="auto"/>
            <w:right w:val="none" w:sz="0" w:space="0" w:color="auto"/>
          </w:divBdr>
          <w:divsChild>
            <w:div w:id="1007638826">
              <w:marLeft w:val="0"/>
              <w:marRight w:val="0"/>
              <w:marTop w:val="0"/>
              <w:marBottom w:val="0"/>
              <w:divBdr>
                <w:top w:val="none" w:sz="0" w:space="0" w:color="auto"/>
                <w:left w:val="none" w:sz="0" w:space="0" w:color="auto"/>
                <w:bottom w:val="none" w:sz="0" w:space="0" w:color="auto"/>
                <w:right w:val="none" w:sz="0" w:space="0" w:color="auto"/>
              </w:divBdr>
            </w:div>
          </w:divsChild>
        </w:div>
        <w:div w:id="2093620140">
          <w:marLeft w:val="0"/>
          <w:marRight w:val="0"/>
          <w:marTop w:val="0"/>
          <w:marBottom w:val="0"/>
          <w:divBdr>
            <w:top w:val="none" w:sz="0" w:space="0" w:color="auto"/>
            <w:left w:val="none" w:sz="0" w:space="0" w:color="auto"/>
            <w:bottom w:val="none" w:sz="0" w:space="0" w:color="auto"/>
            <w:right w:val="none" w:sz="0" w:space="0" w:color="auto"/>
          </w:divBdr>
        </w:div>
        <w:div w:id="1978728721">
          <w:marLeft w:val="0"/>
          <w:marRight w:val="0"/>
          <w:marTop w:val="0"/>
          <w:marBottom w:val="0"/>
          <w:divBdr>
            <w:top w:val="none" w:sz="0" w:space="0" w:color="auto"/>
            <w:left w:val="none" w:sz="0" w:space="0" w:color="auto"/>
            <w:bottom w:val="none" w:sz="0" w:space="0" w:color="auto"/>
            <w:right w:val="none" w:sz="0" w:space="0" w:color="auto"/>
          </w:divBdr>
          <w:divsChild>
            <w:div w:id="657459364">
              <w:marLeft w:val="0"/>
              <w:marRight w:val="0"/>
              <w:marTop w:val="0"/>
              <w:marBottom w:val="0"/>
              <w:divBdr>
                <w:top w:val="none" w:sz="0" w:space="0" w:color="auto"/>
                <w:left w:val="none" w:sz="0" w:space="0" w:color="auto"/>
                <w:bottom w:val="none" w:sz="0" w:space="0" w:color="auto"/>
                <w:right w:val="none" w:sz="0" w:space="0" w:color="auto"/>
              </w:divBdr>
            </w:div>
          </w:divsChild>
        </w:div>
        <w:div w:id="1752697561">
          <w:marLeft w:val="0"/>
          <w:marRight w:val="0"/>
          <w:marTop w:val="0"/>
          <w:marBottom w:val="0"/>
          <w:divBdr>
            <w:top w:val="none" w:sz="0" w:space="0" w:color="auto"/>
            <w:left w:val="none" w:sz="0" w:space="0" w:color="auto"/>
            <w:bottom w:val="none" w:sz="0" w:space="0" w:color="auto"/>
            <w:right w:val="none" w:sz="0" w:space="0" w:color="auto"/>
          </w:divBdr>
        </w:div>
        <w:div w:id="277175991">
          <w:marLeft w:val="0"/>
          <w:marRight w:val="0"/>
          <w:marTop w:val="0"/>
          <w:marBottom w:val="0"/>
          <w:divBdr>
            <w:top w:val="none" w:sz="0" w:space="0" w:color="auto"/>
            <w:left w:val="none" w:sz="0" w:space="0" w:color="auto"/>
            <w:bottom w:val="none" w:sz="0" w:space="0" w:color="auto"/>
            <w:right w:val="none" w:sz="0" w:space="0" w:color="auto"/>
          </w:divBdr>
          <w:divsChild>
            <w:div w:id="1135415875">
              <w:marLeft w:val="0"/>
              <w:marRight w:val="0"/>
              <w:marTop w:val="0"/>
              <w:marBottom w:val="0"/>
              <w:divBdr>
                <w:top w:val="none" w:sz="0" w:space="0" w:color="auto"/>
                <w:left w:val="none" w:sz="0" w:space="0" w:color="auto"/>
                <w:bottom w:val="none" w:sz="0" w:space="0" w:color="auto"/>
                <w:right w:val="none" w:sz="0" w:space="0" w:color="auto"/>
              </w:divBdr>
            </w:div>
          </w:divsChild>
        </w:div>
        <w:div w:id="68499599">
          <w:marLeft w:val="0"/>
          <w:marRight w:val="0"/>
          <w:marTop w:val="253"/>
          <w:marBottom w:val="0"/>
          <w:divBdr>
            <w:top w:val="none" w:sz="0" w:space="0" w:color="auto"/>
            <w:left w:val="none" w:sz="0" w:space="0" w:color="auto"/>
            <w:bottom w:val="none" w:sz="0" w:space="0" w:color="auto"/>
            <w:right w:val="none" w:sz="0" w:space="0" w:color="auto"/>
          </w:divBdr>
          <w:divsChild>
            <w:div w:id="819805242">
              <w:marLeft w:val="0"/>
              <w:marRight w:val="0"/>
              <w:marTop w:val="0"/>
              <w:marBottom w:val="0"/>
              <w:divBdr>
                <w:top w:val="none" w:sz="0" w:space="0" w:color="auto"/>
                <w:left w:val="none" w:sz="0" w:space="0" w:color="auto"/>
                <w:bottom w:val="none" w:sz="0" w:space="0" w:color="auto"/>
                <w:right w:val="none" w:sz="0" w:space="0" w:color="auto"/>
              </w:divBdr>
              <w:divsChild>
                <w:div w:id="627592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8802921">
          <w:marLeft w:val="0"/>
          <w:marRight w:val="0"/>
          <w:marTop w:val="253"/>
          <w:marBottom w:val="0"/>
          <w:divBdr>
            <w:top w:val="none" w:sz="0" w:space="0" w:color="auto"/>
            <w:left w:val="none" w:sz="0" w:space="0" w:color="auto"/>
            <w:bottom w:val="none" w:sz="0" w:space="0" w:color="auto"/>
            <w:right w:val="none" w:sz="0" w:space="0" w:color="auto"/>
          </w:divBdr>
          <w:divsChild>
            <w:div w:id="1924952852">
              <w:marLeft w:val="0"/>
              <w:marRight w:val="0"/>
              <w:marTop w:val="0"/>
              <w:marBottom w:val="0"/>
              <w:divBdr>
                <w:top w:val="none" w:sz="0" w:space="0" w:color="auto"/>
                <w:left w:val="none" w:sz="0" w:space="0" w:color="auto"/>
                <w:bottom w:val="none" w:sz="0" w:space="0" w:color="auto"/>
                <w:right w:val="none" w:sz="0" w:space="0" w:color="auto"/>
              </w:divBdr>
              <w:divsChild>
                <w:div w:id="15754311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0911045">
          <w:marLeft w:val="0"/>
          <w:marRight w:val="0"/>
          <w:marTop w:val="253"/>
          <w:marBottom w:val="0"/>
          <w:divBdr>
            <w:top w:val="none" w:sz="0" w:space="0" w:color="auto"/>
            <w:left w:val="none" w:sz="0" w:space="0" w:color="auto"/>
            <w:bottom w:val="none" w:sz="0" w:space="0" w:color="auto"/>
            <w:right w:val="none" w:sz="0" w:space="0" w:color="auto"/>
          </w:divBdr>
          <w:divsChild>
            <w:div w:id="707071053">
              <w:marLeft w:val="0"/>
              <w:marRight w:val="0"/>
              <w:marTop w:val="0"/>
              <w:marBottom w:val="0"/>
              <w:divBdr>
                <w:top w:val="none" w:sz="0" w:space="0" w:color="auto"/>
                <w:left w:val="none" w:sz="0" w:space="0" w:color="auto"/>
                <w:bottom w:val="none" w:sz="0" w:space="0" w:color="auto"/>
                <w:right w:val="none" w:sz="0" w:space="0" w:color="auto"/>
              </w:divBdr>
              <w:divsChild>
                <w:div w:id="4284744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9419334">
          <w:marLeft w:val="0"/>
          <w:marRight w:val="0"/>
          <w:marTop w:val="253"/>
          <w:marBottom w:val="0"/>
          <w:divBdr>
            <w:top w:val="none" w:sz="0" w:space="0" w:color="auto"/>
            <w:left w:val="none" w:sz="0" w:space="0" w:color="auto"/>
            <w:bottom w:val="none" w:sz="0" w:space="0" w:color="auto"/>
            <w:right w:val="none" w:sz="0" w:space="0" w:color="auto"/>
          </w:divBdr>
          <w:divsChild>
            <w:div w:id="884030211">
              <w:marLeft w:val="0"/>
              <w:marRight w:val="0"/>
              <w:marTop w:val="0"/>
              <w:marBottom w:val="0"/>
              <w:divBdr>
                <w:top w:val="none" w:sz="0" w:space="0" w:color="auto"/>
                <w:left w:val="none" w:sz="0" w:space="0" w:color="auto"/>
                <w:bottom w:val="none" w:sz="0" w:space="0" w:color="auto"/>
                <w:right w:val="none" w:sz="0" w:space="0" w:color="auto"/>
              </w:divBdr>
              <w:divsChild>
                <w:div w:id="1548882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0649520">
      <w:bodyDiv w:val="1"/>
      <w:marLeft w:val="0"/>
      <w:marRight w:val="0"/>
      <w:marTop w:val="0"/>
      <w:marBottom w:val="0"/>
      <w:divBdr>
        <w:top w:val="none" w:sz="0" w:space="0" w:color="auto"/>
        <w:left w:val="none" w:sz="0" w:space="0" w:color="auto"/>
        <w:bottom w:val="none" w:sz="0" w:space="0" w:color="auto"/>
        <w:right w:val="none" w:sz="0" w:space="0" w:color="auto"/>
      </w:divBdr>
      <w:divsChild>
        <w:div w:id="1520776000">
          <w:marLeft w:val="0"/>
          <w:marRight w:val="0"/>
          <w:marTop w:val="0"/>
          <w:marBottom w:val="0"/>
          <w:divBdr>
            <w:top w:val="none" w:sz="0" w:space="0" w:color="auto"/>
            <w:left w:val="none" w:sz="0" w:space="0" w:color="auto"/>
            <w:bottom w:val="none" w:sz="0" w:space="0" w:color="auto"/>
            <w:right w:val="none" w:sz="0" w:space="0" w:color="auto"/>
          </w:divBdr>
        </w:div>
        <w:div w:id="1619029180">
          <w:marLeft w:val="0"/>
          <w:marRight w:val="0"/>
          <w:marTop w:val="0"/>
          <w:marBottom w:val="0"/>
          <w:divBdr>
            <w:top w:val="none" w:sz="0" w:space="0" w:color="auto"/>
            <w:left w:val="none" w:sz="0" w:space="0" w:color="auto"/>
            <w:bottom w:val="none" w:sz="0" w:space="0" w:color="auto"/>
            <w:right w:val="none" w:sz="0" w:space="0" w:color="auto"/>
          </w:divBdr>
          <w:divsChild>
            <w:div w:id="964656309">
              <w:marLeft w:val="0"/>
              <w:marRight w:val="0"/>
              <w:marTop w:val="0"/>
              <w:marBottom w:val="0"/>
              <w:divBdr>
                <w:top w:val="none" w:sz="0" w:space="0" w:color="auto"/>
                <w:left w:val="none" w:sz="0" w:space="0" w:color="auto"/>
                <w:bottom w:val="none" w:sz="0" w:space="0" w:color="auto"/>
                <w:right w:val="none" w:sz="0" w:space="0" w:color="auto"/>
              </w:divBdr>
            </w:div>
          </w:divsChild>
        </w:div>
        <w:div w:id="534469922">
          <w:marLeft w:val="0"/>
          <w:marRight w:val="0"/>
          <w:marTop w:val="0"/>
          <w:marBottom w:val="0"/>
          <w:divBdr>
            <w:top w:val="none" w:sz="0" w:space="0" w:color="auto"/>
            <w:left w:val="none" w:sz="0" w:space="0" w:color="auto"/>
            <w:bottom w:val="none" w:sz="0" w:space="0" w:color="auto"/>
            <w:right w:val="none" w:sz="0" w:space="0" w:color="auto"/>
          </w:divBdr>
        </w:div>
        <w:div w:id="1485008970">
          <w:marLeft w:val="0"/>
          <w:marRight w:val="0"/>
          <w:marTop w:val="0"/>
          <w:marBottom w:val="0"/>
          <w:divBdr>
            <w:top w:val="none" w:sz="0" w:space="0" w:color="auto"/>
            <w:left w:val="none" w:sz="0" w:space="0" w:color="auto"/>
            <w:bottom w:val="none" w:sz="0" w:space="0" w:color="auto"/>
            <w:right w:val="none" w:sz="0" w:space="0" w:color="auto"/>
          </w:divBdr>
          <w:divsChild>
            <w:div w:id="20670533">
              <w:marLeft w:val="0"/>
              <w:marRight w:val="0"/>
              <w:marTop w:val="0"/>
              <w:marBottom w:val="0"/>
              <w:divBdr>
                <w:top w:val="none" w:sz="0" w:space="0" w:color="auto"/>
                <w:left w:val="none" w:sz="0" w:space="0" w:color="auto"/>
                <w:bottom w:val="none" w:sz="0" w:space="0" w:color="auto"/>
                <w:right w:val="none" w:sz="0" w:space="0" w:color="auto"/>
              </w:divBdr>
            </w:div>
          </w:divsChild>
        </w:div>
        <w:div w:id="1887180087">
          <w:marLeft w:val="0"/>
          <w:marRight w:val="0"/>
          <w:marTop w:val="0"/>
          <w:marBottom w:val="0"/>
          <w:divBdr>
            <w:top w:val="none" w:sz="0" w:space="0" w:color="auto"/>
            <w:left w:val="none" w:sz="0" w:space="0" w:color="auto"/>
            <w:bottom w:val="none" w:sz="0" w:space="0" w:color="auto"/>
            <w:right w:val="none" w:sz="0" w:space="0" w:color="auto"/>
          </w:divBdr>
        </w:div>
        <w:div w:id="309751646">
          <w:marLeft w:val="0"/>
          <w:marRight w:val="0"/>
          <w:marTop w:val="0"/>
          <w:marBottom w:val="0"/>
          <w:divBdr>
            <w:top w:val="none" w:sz="0" w:space="0" w:color="auto"/>
            <w:left w:val="none" w:sz="0" w:space="0" w:color="auto"/>
            <w:bottom w:val="none" w:sz="0" w:space="0" w:color="auto"/>
            <w:right w:val="none" w:sz="0" w:space="0" w:color="auto"/>
          </w:divBdr>
          <w:divsChild>
            <w:div w:id="1655260432">
              <w:marLeft w:val="0"/>
              <w:marRight w:val="0"/>
              <w:marTop w:val="0"/>
              <w:marBottom w:val="0"/>
              <w:divBdr>
                <w:top w:val="none" w:sz="0" w:space="0" w:color="auto"/>
                <w:left w:val="none" w:sz="0" w:space="0" w:color="auto"/>
                <w:bottom w:val="none" w:sz="0" w:space="0" w:color="auto"/>
                <w:right w:val="none" w:sz="0" w:space="0" w:color="auto"/>
              </w:divBdr>
            </w:div>
          </w:divsChild>
        </w:div>
        <w:div w:id="424769698">
          <w:marLeft w:val="0"/>
          <w:marRight w:val="0"/>
          <w:marTop w:val="0"/>
          <w:marBottom w:val="0"/>
          <w:divBdr>
            <w:top w:val="none" w:sz="0" w:space="0" w:color="auto"/>
            <w:left w:val="none" w:sz="0" w:space="0" w:color="auto"/>
            <w:bottom w:val="none" w:sz="0" w:space="0" w:color="auto"/>
            <w:right w:val="none" w:sz="0" w:space="0" w:color="auto"/>
          </w:divBdr>
        </w:div>
        <w:div w:id="1553685871">
          <w:marLeft w:val="0"/>
          <w:marRight w:val="0"/>
          <w:marTop w:val="0"/>
          <w:marBottom w:val="0"/>
          <w:divBdr>
            <w:top w:val="none" w:sz="0" w:space="0" w:color="auto"/>
            <w:left w:val="none" w:sz="0" w:space="0" w:color="auto"/>
            <w:bottom w:val="none" w:sz="0" w:space="0" w:color="auto"/>
            <w:right w:val="none" w:sz="0" w:space="0" w:color="auto"/>
          </w:divBdr>
          <w:divsChild>
            <w:div w:id="33383703">
              <w:marLeft w:val="0"/>
              <w:marRight w:val="0"/>
              <w:marTop w:val="0"/>
              <w:marBottom w:val="0"/>
              <w:divBdr>
                <w:top w:val="none" w:sz="0" w:space="0" w:color="auto"/>
                <w:left w:val="none" w:sz="0" w:space="0" w:color="auto"/>
                <w:bottom w:val="none" w:sz="0" w:space="0" w:color="auto"/>
                <w:right w:val="none" w:sz="0" w:space="0" w:color="auto"/>
              </w:divBdr>
            </w:div>
          </w:divsChild>
        </w:div>
        <w:div w:id="361054347">
          <w:marLeft w:val="0"/>
          <w:marRight w:val="0"/>
          <w:marTop w:val="0"/>
          <w:marBottom w:val="0"/>
          <w:divBdr>
            <w:top w:val="none" w:sz="0" w:space="0" w:color="auto"/>
            <w:left w:val="none" w:sz="0" w:space="0" w:color="auto"/>
            <w:bottom w:val="none" w:sz="0" w:space="0" w:color="auto"/>
            <w:right w:val="none" w:sz="0" w:space="0" w:color="auto"/>
          </w:divBdr>
        </w:div>
        <w:div w:id="817457533">
          <w:marLeft w:val="0"/>
          <w:marRight w:val="0"/>
          <w:marTop w:val="0"/>
          <w:marBottom w:val="0"/>
          <w:divBdr>
            <w:top w:val="none" w:sz="0" w:space="0" w:color="auto"/>
            <w:left w:val="none" w:sz="0" w:space="0" w:color="auto"/>
            <w:bottom w:val="none" w:sz="0" w:space="0" w:color="auto"/>
            <w:right w:val="none" w:sz="0" w:space="0" w:color="auto"/>
          </w:divBdr>
          <w:divsChild>
            <w:div w:id="1075274056">
              <w:marLeft w:val="0"/>
              <w:marRight w:val="0"/>
              <w:marTop w:val="0"/>
              <w:marBottom w:val="0"/>
              <w:divBdr>
                <w:top w:val="none" w:sz="0" w:space="0" w:color="auto"/>
                <w:left w:val="none" w:sz="0" w:space="0" w:color="auto"/>
                <w:bottom w:val="none" w:sz="0" w:space="0" w:color="auto"/>
                <w:right w:val="none" w:sz="0" w:space="0" w:color="auto"/>
              </w:divBdr>
            </w:div>
          </w:divsChild>
        </w:div>
        <w:div w:id="13461528">
          <w:marLeft w:val="0"/>
          <w:marRight w:val="0"/>
          <w:marTop w:val="0"/>
          <w:marBottom w:val="0"/>
          <w:divBdr>
            <w:top w:val="none" w:sz="0" w:space="0" w:color="auto"/>
            <w:left w:val="none" w:sz="0" w:space="0" w:color="auto"/>
            <w:bottom w:val="none" w:sz="0" w:space="0" w:color="auto"/>
            <w:right w:val="none" w:sz="0" w:space="0" w:color="auto"/>
          </w:divBdr>
        </w:div>
        <w:div w:id="2008629123">
          <w:marLeft w:val="0"/>
          <w:marRight w:val="0"/>
          <w:marTop w:val="0"/>
          <w:marBottom w:val="0"/>
          <w:divBdr>
            <w:top w:val="none" w:sz="0" w:space="0" w:color="auto"/>
            <w:left w:val="none" w:sz="0" w:space="0" w:color="auto"/>
            <w:bottom w:val="none" w:sz="0" w:space="0" w:color="auto"/>
            <w:right w:val="none" w:sz="0" w:space="0" w:color="auto"/>
          </w:divBdr>
          <w:divsChild>
            <w:div w:id="2077589009">
              <w:marLeft w:val="0"/>
              <w:marRight w:val="0"/>
              <w:marTop w:val="0"/>
              <w:marBottom w:val="0"/>
              <w:divBdr>
                <w:top w:val="none" w:sz="0" w:space="0" w:color="auto"/>
                <w:left w:val="none" w:sz="0" w:space="0" w:color="auto"/>
                <w:bottom w:val="none" w:sz="0" w:space="0" w:color="auto"/>
                <w:right w:val="none" w:sz="0" w:space="0" w:color="auto"/>
              </w:divBdr>
            </w:div>
          </w:divsChild>
        </w:div>
        <w:div w:id="654844323">
          <w:marLeft w:val="0"/>
          <w:marRight w:val="0"/>
          <w:marTop w:val="0"/>
          <w:marBottom w:val="0"/>
          <w:divBdr>
            <w:top w:val="none" w:sz="0" w:space="0" w:color="auto"/>
            <w:left w:val="none" w:sz="0" w:space="0" w:color="auto"/>
            <w:bottom w:val="none" w:sz="0" w:space="0" w:color="auto"/>
            <w:right w:val="none" w:sz="0" w:space="0" w:color="auto"/>
          </w:divBdr>
        </w:div>
        <w:div w:id="1230265338">
          <w:marLeft w:val="0"/>
          <w:marRight w:val="0"/>
          <w:marTop w:val="0"/>
          <w:marBottom w:val="0"/>
          <w:divBdr>
            <w:top w:val="none" w:sz="0" w:space="0" w:color="auto"/>
            <w:left w:val="none" w:sz="0" w:space="0" w:color="auto"/>
            <w:bottom w:val="none" w:sz="0" w:space="0" w:color="auto"/>
            <w:right w:val="none" w:sz="0" w:space="0" w:color="auto"/>
          </w:divBdr>
          <w:divsChild>
            <w:div w:id="2042396453">
              <w:marLeft w:val="0"/>
              <w:marRight w:val="0"/>
              <w:marTop w:val="0"/>
              <w:marBottom w:val="0"/>
              <w:divBdr>
                <w:top w:val="none" w:sz="0" w:space="0" w:color="auto"/>
                <w:left w:val="none" w:sz="0" w:space="0" w:color="auto"/>
                <w:bottom w:val="none" w:sz="0" w:space="0" w:color="auto"/>
                <w:right w:val="none" w:sz="0" w:space="0" w:color="auto"/>
              </w:divBdr>
            </w:div>
          </w:divsChild>
        </w:div>
        <w:div w:id="1394232730">
          <w:marLeft w:val="0"/>
          <w:marRight w:val="0"/>
          <w:marTop w:val="253"/>
          <w:marBottom w:val="0"/>
          <w:divBdr>
            <w:top w:val="none" w:sz="0" w:space="0" w:color="auto"/>
            <w:left w:val="none" w:sz="0" w:space="0" w:color="auto"/>
            <w:bottom w:val="none" w:sz="0" w:space="0" w:color="auto"/>
            <w:right w:val="none" w:sz="0" w:space="0" w:color="auto"/>
          </w:divBdr>
          <w:divsChild>
            <w:div w:id="611472856">
              <w:marLeft w:val="0"/>
              <w:marRight w:val="0"/>
              <w:marTop w:val="0"/>
              <w:marBottom w:val="0"/>
              <w:divBdr>
                <w:top w:val="none" w:sz="0" w:space="0" w:color="auto"/>
                <w:left w:val="none" w:sz="0" w:space="0" w:color="auto"/>
                <w:bottom w:val="none" w:sz="0" w:space="0" w:color="auto"/>
                <w:right w:val="none" w:sz="0" w:space="0" w:color="auto"/>
              </w:divBdr>
              <w:divsChild>
                <w:div w:id="822963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3580032">
          <w:marLeft w:val="0"/>
          <w:marRight w:val="0"/>
          <w:marTop w:val="253"/>
          <w:marBottom w:val="0"/>
          <w:divBdr>
            <w:top w:val="none" w:sz="0" w:space="0" w:color="auto"/>
            <w:left w:val="none" w:sz="0" w:space="0" w:color="auto"/>
            <w:bottom w:val="none" w:sz="0" w:space="0" w:color="auto"/>
            <w:right w:val="none" w:sz="0" w:space="0" w:color="auto"/>
          </w:divBdr>
          <w:divsChild>
            <w:div w:id="2143770839">
              <w:marLeft w:val="0"/>
              <w:marRight w:val="0"/>
              <w:marTop w:val="0"/>
              <w:marBottom w:val="0"/>
              <w:divBdr>
                <w:top w:val="none" w:sz="0" w:space="0" w:color="auto"/>
                <w:left w:val="none" w:sz="0" w:space="0" w:color="auto"/>
                <w:bottom w:val="none" w:sz="0" w:space="0" w:color="auto"/>
                <w:right w:val="none" w:sz="0" w:space="0" w:color="auto"/>
              </w:divBdr>
              <w:divsChild>
                <w:div w:id="7923311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7848702">
          <w:marLeft w:val="0"/>
          <w:marRight w:val="0"/>
          <w:marTop w:val="253"/>
          <w:marBottom w:val="0"/>
          <w:divBdr>
            <w:top w:val="none" w:sz="0" w:space="0" w:color="auto"/>
            <w:left w:val="none" w:sz="0" w:space="0" w:color="auto"/>
            <w:bottom w:val="none" w:sz="0" w:space="0" w:color="auto"/>
            <w:right w:val="none" w:sz="0" w:space="0" w:color="auto"/>
          </w:divBdr>
          <w:divsChild>
            <w:div w:id="862285011">
              <w:marLeft w:val="0"/>
              <w:marRight w:val="0"/>
              <w:marTop w:val="0"/>
              <w:marBottom w:val="0"/>
              <w:divBdr>
                <w:top w:val="none" w:sz="0" w:space="0" w:color="auto"/>
                <w:left w:val="none" w:sz="0" w:space="0" w:color="auto"/>
                <w:bottom w:val="none" w:sz="0" w:space="0" w:color="auto"/>
                <w:right w:val="none" w:sz="0" w:space="0" w:color="auto"/>
              </w:divBdr>
              <w:divsChild>
                <w:div w:id="500765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8298171">
          <w:marLeft w:val="0"/>
          <w:marRight w:val="0"/>
          <w:marTop w:val="253"/>
          <w:marBottom w:val="0"/>
          <w:divBdr>
            <w:top w:val="none" w:sz="0" w:space="0" w:color="auto"/>
            <w:left w:val="none" w:sz="0" w:space="0" w:color="auto"/>
            <w:bottom w:val="none" w:sz="0" w:space="0" w:color="auto"/>
            <w:right w:val="none" w:sz="0" w:space="0" w:color="auto"/>
          </w:divBdr>
          <w:divsChild>
            <w:div w:id="211498696">
              <w:marLeft w:val="0"/>
              <w:marRight w:val="0"/>
              <w:marTop w:val="0"/>
              <w:marBottom w:val="0"/>
              <w:divBdr>
                <w:top w:val="none" w:sz="0" w:space="0" w:color="auto"/>
                <w:left w:val="none" w:sz="0" w:space="0" w:color="auto"/>
                <w:bottom w:val="none" w:sz="0" w:space="0" w:color="auto"/>
                <w:right w:val="none" w:sz="0" w:space="0" w:color="auto"/>
              </w:divBdr>
              <w:divsChild>
                <w:div w:id="16291640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479516">
      <w:bodyDiv w:val="1"/>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 w:id="578254352">
          <w:marLeft w:val="0"/>
          <w:marRight w:val="0"/>
          <w:marTop w:val="0"/>
          <w:marBottom w:val="0"/>
          <w:divBdr>
            <w:top w:val="none" w:sz="0" w:space="0" w:color="auto"/>
            <w:left w:val="none" w:sz="0" w:space="0" w:color="auto"/>
            <w:bottom w:val="none" w:sz="0" w:space="0" w:color="auto"/>
            <w:right w:val="none" w:sz="0" w:space="0" w:color="auto"/>
          </w:divBdr>
          <w:divsChild>
            <w:div w:id="911698622">
              <w:marLeft w:val="0"/>
              <w:marRight w:val="0"/>
              <w:marTop w:val="0"/>
              <w:marBottom w:val="0"/>
              <w:divBdr>
                <w:top w:val="none" w:sz="0" w:space="0" w:color="auto"/>
                <w:left w:val="none" w:sz="0" w:space="0" w:color="auto"/>
                <w:bottom w:val="none" w:sz="0" w:space="0" w:color="auto"/>
                <w:right w:val="none" w:sz="0" w:space="0" w:color="auto"/>
              </w:divBdr>
            </w:div>
          </w:divsChild>
        </w:div>
        <w:div w:id="2016806107">
          <w:marLeft w:val="0"/>
          <w:marRight w:val="0"/>
          <w:marTop w:val="0"/>
          <w:marBottom w:val="0"/>
          <w:divBdr>
            <w:top w:val="none" w:sz="0" w:space="0" w:color="auto"/>
            <w:left w:val="none" w:sz="0" w:space="0" w:color="auto"/>
            <w:bottom w:val="none" w:sz="0" w:space="0" w:color="auto"/>
            <w:right w:val="none" w:sz="0" w:space="0" w:color="auto"/>
          </w:divBdr>
        </w:div>
        <w:div w:id="1187137947">
          <w:marLeft w:val="0"/>
          <w:marRight w:val="0"/>
          <w:marTop w:val="0"/>
          <w:marBottom w:val="0"/>
          <w:divBdr>
            <w:top w:val="none" w:sz="0" w:space="0" w:color="auto"/>
            <w:left w:val="none" w:sz="0" w:space="0" w:color="auto"/>
            <w:bottom w:val="none" w:sz="0" w:space="0" w:color="auto"/>
            <w:right w:val="none" w:sz="0" w:space="0" w:color="auto"/>
          </w:divBdr>
          <w:divsChild>
            <w:div w:id="1387145894">
              <w:marLeft w:val="0"/>
              <w:marRight w:val="0"/>
              <w:marTop w:val="0"/>
              <w:marBottom w:val="0"/>
              <w:divBdr>
                <w:top w:val="none" w:sz="0" w:space="0" w:color="auto"/>
                <w:left w:val="none" w:sz="0" w:space="0" w:color="auto"/>
                <w:bottom w:val="none" w:sz="0" w:space="0" w:color="auto"/>
                <w:right w:val="none" w:sz="0" w:space="0" w:color="auto"/>
              </w:divBdr>
            </w:div>
          </w:divsChild>
        </w:div>
        <w:div w:id="1399479435">
          <w:marLeft w:val="0"/>
          <w:marRight w:val="0"/>
          <w:marTop w:val="0"/>
          <w:marBottom w:val="0"/>
          <w:divBdr>
            <w:top w:val="none" w:sz="0" w:space="0" w:color="auto"/>
            <w:left w:val="none" w:sz="0" w:space="0" w:color="auto"/>
            <w:bottom w:val="none" w:sz="0" w:space="0" w:color="auto"/>
            <w:right w:val="none" w:sz="0" w:space="0" w:color="auto"/>
          </w:divBdr>
        </w:div>
        <w:div w:id="2025664134">
          <w:marLeft w:val="0"/>
          <w:marRight w:val="0"/>
          <w:marTop w:val="0"/>
          <w:marBottom w:val="0"/>
          <w:divBdr>
            <w:top w:val="none" w:sz="0" w:space="0" w:color="auto"/>
            <w:left w:val="none" w:sz="0" w:space="0" w:color="auto"/>
            <w:bottom w:val="none" w:sz="0" w:space="0" w:color="auto"/>
            <w:right w:val="none" w:sz="0" w:space="0" w:color="auto"/>
          </w:divBdr>
          <w:divsChild>
            <w:div w:id="1802110256">
              <w:marLeft w:val="0"/>
              <w:marRight w:val="0"/>
              <w:marTop w:val="0"/>
              <w:marBottom w:val="0"/>
              <w:divBdr>
                <w:top w:val="none" w:sz="0" w:space="0" w:color="auto"/>
                <w:left w:val="none" w:sz="0" w:space="0" w:color="auto"/>
                <w:bottom w:val="none" w:sz="0" w:space="0" w:color="auto"/>
                <w:right w:val="none" w:sz="0" w:space="0" w:color="auto"/>
              </w:divBdr>
            </w:div>
          </w:divsChild>
        </w:div>
        <w:div w:id="1668512162">
          <w:marLeft w:val="0"/>
          <w:marRight w:val="0"/>
          <w:marTop w:val="0"/>
          <w:marBottom w:val="0"/>
          <w:divBdr>
            <w:top w:val="none" w:sz="0" w:space="0" w:color="auto"/>
            <w:left w:val="none" w:sz="0" w:space="0" w:color="auto"/>
            <w:bottom w:val="none" w:sz="0" w:space="0" w:color="auto"/>
            <w:right w:val="none" w:sz="0" w:space="0" w:color="auto"/>
          </w:divBdr>
        </w:div>
        <w:div w:id="886189406">
          <w:marLeft w:val="0"/>
          <w:marRight w:val="0"/>
          <w:marTop w:val="0"/>
          <w:marBottom w:val="0"/>
          <w:divBdr>
            <w:top w:val="none" w:sz="0" w:space="0" w:color="auto"/>
            <w:left w:val="none" w:sz="0" w:space="0" w:color="auto"/>
            <w:bottom w:val="none" w:sz="0" w:space="0" w:color="auto"/>
            <w:right w:val="none" w:sz="0" w:space="0" w:color="auto"/>
          </w:divBdr>
          <w:divsChild>
            <w:div w:id="1537308952">
              <w:marLeft w:val="0"/>
              <w:marRight w:val="0"/>
              <w:marTop w:val="0"/>
              <w:marBottom w:val="0"/>
              <w:divBdr>
                <w:top w:val="none" w:sz="0" w:space="0" w:color="auto"/>
                <w:left w:val="none" w:sz="0" w:space="0" w:color="auto"/>
                <w:bottom w:val="none" w:sz="0" w:space="0" w:color="auto"/>
                <w:right w:val="none" w:sz="0" w:space="0" w:color="auto"/>
              </w:divBdr>
            </w:div>
          </w:divsChild>
        </w:div>
        <w:div w:id="82066974">
          <w:marLeft w:val="0"/>
          <w:marRight w:val="0"/>
          <w:marTop w:val="0"/>
          <w:marBottom w:val="0"/>
          <w:divBdr>
            <w:top w:val="none" w:sz="0" w:space="0" w:color="auto"/>
            <w:left w:val="none" w:sz="0" w:space="0" w:color="auto"/>
            <w:bottom w:val="none" w:sz="0" w:space="0" w:color="auto"/>
            <w:right w:val="none" w:sz="0" w:space="0" w:color="auto"/>
          </w:divBdr>
        </w:div>
        <w:div w:id="762989196">
          <w:marLeft w:val="0"/>
          <w:marRight w:val="0"/>
          <w:marTop w:val="0"/>
          <w:marBottom w:val="0"/>
          <w:divBdr>
            <w:top w:val="none" w:sz="0" w:space="0" w:color="auto"/>
            <w:left w:val="none" w:sz="0" w:space="0" w:color="auto"/>
            <w:bottom w:val="none" w:sz="0" w:space="0" w:color="auto"/>
            <w:right w:val="none" w:sz="0" w:space="0" w:color="auto"/>
          </w:divBdr>
          <w:divsChild>
            <w:div w:id="648482962">
              <w:marLeft w:val="0"/>
              <w:marRight w:val="0"/>
              <w:marTop w:val="0"/>
              <w:marBottom w:val="0"/>
              <w:divBdr>
                <w:top w:val="none" w:sz="0" w:space="0" w:color="auto"/>
                <w:left w:val="none" w:sz="0" w:space="0" w:color="auto"/>
                <w:bottom w:val="none" w:sz="0" w:space="0" w:color="auto"/>
                <w:right w:val="none" w:sz="0" w:space="0" w:color="auto"/>
              </w:divBdr>
            </w:div>
          </w:divsChild>
        </w:div>
        <w:div w:id="9334671">
          <w:marLeft w:val="0"/>
          <w:marRight w:val="0"/>
          <w:marTop w:val="0"/>
          <w:marBottom w:val="0"/>
          <w:divBdr>
            <w:top w:val="none" w:sz="0" w:space="0" w:color="auto"/>
            <w:left w:val="none" w:sz="0" w:space="0" w:color="auto"/>
            <w:bottom w:val="none" w:sz="0" w:space="0" w:color="auto"/>
            <w:right w:val="none" w:sz="0" w:space="0" w:color="auto"/>
          </w:divBdr>
        </w:div>
        <w:div w:id="1460294755">
          <w:marLeft w:val="0"/>
          <w:marRight w:val="0"/>
          <w:marTop w:val="0"/>
          <w:marBottom w:val="0"/>
          <w:divBdr>
            <w:top w:val="none" w:sz="0" w:space="0" w:color="auto"/>
            <w:left w:val="none" w:sz="0" w:space="0" w:color="auto"/>
            <w:bottom w:val="none" w:sz="0" w:space="0" w:color="auto"/>
            <w:right w:val="none" w:sz="0" w:space="0" w:color="auto"/>
          </w:divBdr>
          <w:divsChild>
            <w:div w:id="2044667952">
              <w:marLeft w:val="0"/>
              <w:marRight w:val="0"/>
              <w:marTop w:val="0"/>
              <w:marBottom w:val="0"/>
              <w:divBdr>
                <w:top w:val="none" w:sz="0" w:space="0" w:color="auto"/>
                <w:left w:val="none" w:sz="0" w:space="0" w:color="auto"/>
                <w:bottom w:val="none" w:sz="0" w:space="0" w:color="auto"/>
                <w:right w:val="none" w:sz="0" w:space="0" w:color="auto"/>
              </w:divBdr>
            </w:div>
          </w:divsChild>
        </w:div>
        <w:div w:id="238248034">
          <w:marLeft w:val="0"/>
          <w:marRight w:val="0"/>
          <w:marTop w:val="0"/>
          <w:marBottom w:val="0"/>
          <w:divBdr>
            <w:top w:val="none" w:sz="0" w:space="0" w:color="auto"/>
            <w:left w:val="none" w:sz="0" w:space="0" w:color="auto"/>
            <w:bottom w:val="none" w:sz="0" w:space="0" w:color="auto"/>
            <w:right w:val="none" w:sz="0" w:space="0" w:color="auto"/>
          </w:divBdr>
        </w:div>
        <w:div w:id="1915385947">
          <w:marLeft w:val="0"/>
          <w:marRight w:val="0"/>
          <w:marTop w:val="0"/>
          <w:marBottom w:val="0"/>
          <w:divBdr>
            <w:top w:val="none" w:sz="0" w:space="0" w:color="auto"/>
            <w:left w:val="none" w:sz="0" w:space="0" w:color="auto"/>
            <w:bottom w:val="none" w:sz="0" w:space="0" w:color="auto"/>
            <w:right w:val="none" w:sz="0" w:space="0" w:color="auto"/>
          </w:divBdr>
          <w:divsChild>
            <w:div w:id="641541015">
              <w:marLeft w:val="0"/>
              <w:marRight w:val="0"/>
              <w:marTop w:val="0"/>
              <w:marBottom w:val="0"/>
              <w:divBdr>
                <w:top w:val="none" w:sz="0" w:space="0" w:color="auto"/>
                <w:left w:val="none" w:sz="0" w:space="0" w:color="auto"/>
                <w:bottom w:val="none" w:sz="0" w:space="0" w:color="auto"/>
                <w:right w:val="none" w:sz="0" w:space="0" w:color="auto"/>
              </w:divBdr>
            </w:div>
          </w:divsChild>
        </w:div>
        <w:div w:id="928462507">
          <w:marLeft w:val="0"/>
          <w:marRight w:val="0"/>
          <w:marTop w:val="253"/>
          <w:marBottom w:val="0"/>
          <w:divBdr>
            <w:top w:val="none" w:sz="0" w:space="0" w:color="auto"/>
            <w:left w:val="none" w:sz="0" w:space="0" w:color="auto"/>
            <w:bottom w:val="none" w:sz="0" w:space="0" w:color="auto"/>
            <w:right w:val="none" w:sz="0" w:space="0" w:color="auto"/>
          </w:divBdr>
          <w:divsChild>
            <w:div w:id="1425954190">
              <w:marLeft w:val="0"/>
              <w:marRight w:val="0"/>
              <w:marTop w:val="0"/>
              <w:marBottom w:val="0"/>
              <w:divBdr>
                <w:top w:val="none" w:sz="0" w:space="0" w:color="auto"/>
                <w:left w:val="none" w:sz="0" w:space="0" w:color="auto"/>
                <w:bottom w:val="none" w:sz="0" w:space="0" w:color="auto"/>
                <w:right w:val="none" w:sz="0" w:space="0" w:color="auto"/>
              </w:divBdr>
              <w:divsChild>
                <w:div w:id="17665341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3526727">
          <w:marLeft w:val="0"/>
          <w:marRight w:val="0"/>
          <w:marTop w:val="253"/>
          <w:marBottom w:val="0"/>
          <w:divBdr>
            <w:top w:val="none" w:sz="0" w:space="0" w:color="auto"/>
            <w:left w:val="none" w:sz="0" w:space="0" w:color="auto"/>
            <w:bottom w:val="none" w:sz="0" w:space="0" w:color="auto"/>
            <w:right w:val="none" w:sz="0" w:space="0" w:color="auto"/>
          </w:divBdr>
          <w:divsChild>
            <w:div w:id="1602107976">
              <w:marLeft w:val="0"/>
              <w:marRight w:val="0"/>
              <w:marTop w:val="0"/>
              <w:marBottom w:val="0"/>
              <w:divBdr>
                <w:top w:val="none" w:sz="0" w:space="0" w:color="auto"/>
                <w:left w:val="none" w:sz="0" w:space="0" w:color="auto"/>
                <w:bottom w:val="none" w:sz="0" w:space="0" w:color="auto"/>
                <w:right w:val="none" w:sz="0" w:space="0" w:color="auto"/>
              </w:divBdr>
              <w:divsChild>
                <w:div w:id="1744258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925719">
          <w:marLeft w:val="0"/>
          <w:marRight w:val="0"/>
          <w:marTop w:val="253"/>
          <w:marBottom w:val="0"/>
          <w:divBdr>
            <w:top w:val="none" w:sz="0" w:space="0" w:color="auto"/>
            <w:left w:val="none" w:sz="0" w:space="0" w:color="auto"/>
            <w:bottom w:val="none" w:sz="0" w:space="0" w:color="auto"/>
            <w:right w:val="none" w:sz="0" w:space="0" w:color="auto"/>
          </w:divBdr>
          <w:divsChild>
            <w:div w:id="111150801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2820737">
          <w:marLeft w:val="0"/>
          <w:marRight w:val="0"/>
          <w:marTop w:val="253"/>
          <w:marBottom w:val="0"/>
          <w:divBdr>
            <w:top w:val="none" w:sz="0" w:space="0" w:color="auto"/>
            <w:left w:val="none" w:sz="0" w:space="0" w:color="auto"/>
            <w:bottom w:val="none" w:sz="0" w:space="0" w:color="auto"/>
            <w:right w:val="none" w:sz="0" w:space="0" w:color="auto"/>
          </w:divBdr>
          <w:divsChild>
            <w:div w:id="478498499">
              <w:marLeft w:val="0"/>
              <w:marRight w:val="0"/>
              <w:marTop w:val="0"/>
              <w:marBottom w:val="0"/>
              <w:divBdr>
                <w:top w:val="none" w:sz="0" w:space="0" w:color="auto"/>
                <w:left w:val="none" w:sz="0" w:space="0" w:color="auto"/>
                <w:bottom w:val="none" w:sz="0" w:space="0" w:color="auto"/>
                <w:right w:val="none" w:sz="0" w:space="0" w:color="auto"/>
              </w:divBdr>
              <w:divsChild>
                <w:div w:id="1045913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825948">
      <w:bodyDiv w:val="1"/>
      <w:marLeft w:val="0"/>
      <w:marRight w:val="0"/>
      <w:marTop w:val="0"/>
      <w:marBottom w:val="0"/>
      <w:divBdr>
        <w:top w:val="none" w:sz="0" w:space="0" w:color="auto"/>
        <w:left w:val="none" w:sz="0" w:space="0" w:color="auto"/>
        <w:bottom w:val="none" w:sz="0" w:space="0" w:color="auto"/>
        <w:right w:val="none" w:sz="0" w:space="0" w:color="auto"/>
      </w:divBdr>
      <w:divsChild>
        <w:div w:id="1363281888">
          <w:marLeft w:val="0"/>
          <w:marRight w:val="0"/>
          <w:marTop w:val="0"/>
          <w:marBottom w:val="0"/>
          <w:divBdr>
            <w:top w:val="none" w:sz="0" w:space="0" w:color="auto"/>
            <w:left w:val="none" w:sz="0" w:space="0" w:color="auto"/>
            <w:bottom w:val="none" w:sz="0" w:space="0" w:color="auto"/>
            <w:right w:val="none" w:sz="0" w:space="0" w:color="auto"/>
          </w:divBdr>
        </w:div>
        <w:div w:id="617878529">
          <w:marLeft w:val="0"/>
          <w:marRight w:val="0"/>
          <w:marTop w:val="0"/>
          <w:marBottom w:val="0"/>
          <w:divBdr>
            <w:top w:val="none" w:sz="0" w:space="0" w:color="auto"/>
            <w:left w:val="none" w:sz="0" w:space="0" w:color="auto"/>
            <w:bottom w:val="none" w:sz="0" w:space="0" w:color="auto"/>
            <w:right w:val="none" w:sz="0" w:space="0" w:color="auto"/>
          </w:divBdr>
          <w:divsChild>
            <w:div w:id="386147732">
              <w:marLeft w:val="0"/>
              <w:marRight w:val="0"/>
              <w:marTop w:val="0"/>
              <w:marBottom w:val="0"/>
              <w:divBdr>
                <w:top w:val="none" w:sz="0" w:space="0" w:color="auto"/>
                <w:left w:val="none" w:sz="0" w:space="0" w:color="auto"/>
                <w:bottom w:val="none" w:sz="0" w:space="0" w:color="auto"/>
                <w:right w:val="none" w:sz="0" w:space="0" w:color="auto"/>
              </w:divBdr>
            </w:div>
          </w:divsChild>
        </w:div>
        <w:div w:id="57869416">
          <w:marLeft w:val="0"/>
          <w:marRight w:val="0"/>
          <w:marTop w:val="0"/>
          <w:marBottom w:val="0"/>
          <w:divBdr>
            <w:top w:val="none" w:sz="0" w:space="0" w:color="auto"/>
            <w:left w:val="none" w:sz="0" w:space="0" w:color="auto"/>
            <w:bottom w:val="none" w:sz="0" w:space="0" w:color="auto"/>
            <w:right w:val="none" w:sz="0" w:space="0" w:color="auto"/>
          </w:divBdr>
        </w:div>
        <w:div w:id="1856841945">
          <w:marLeft w:val="0"/>
          <w:marRight w:val="0"/>
          <w:marTop w:val="0"/>
          <w:marBottom w:val="0"/>
          <w:divBdr>
            <w:top w:val="none" w:sz="0" w:space="0" w:color="auto"/>
            <w:left w:val="none" w:sz="0" w:space="0" w:color="auto"/>
            <w:bottom w:val="none" w:sz="0" w:space="0" w:color="auto"/>
            <w:right w:val="none" w:sz="0" w:space="0" w:color="auto"/>
          </w:divBdr>
          <w:divsChild>
            <w:div w:id="310791977">
              <w:marLeft w:val="0"/>
              <w:marRight w:val="0"/>
              <w:marTop w:val="0"/>
              <w:marBottom w:val="0"/>
              <w:divBdr>
                <w:top w:val="none" w:sz="0" w:space="0" w:color="auto"/>
                <w:left w:val="none" w:sz="0" w:space="0" w:color="auto"/>
                <w:bottom w:val="none" w:sz="0" w:space="0" w:color="auto"/>
                <w:right w:val="none" w:sz="0" w:space="0" w:color="auto"/>
              </w:divBdr>
            </w:div>
          </w:divsChild>
        </w:div>
        <w:div w:id="310915533">
          <w:marLeft w:val="0"/>
          <w:marRight w:val="0"/>
          <w:marTop w:val="0"/>
          <w:marBottom w:val="0"/>
          <w:divBdr>
            <w:top w:val="none" w:sz="0" w:space="0" w:color="auto"/>
            <w:left w:val="none" w:sz="0" w:space="0" w:color="auto"/>
            <w:bottom w:val="none" w:sz="0" w:space="0" w:color="auto"/>
            <w:right w:val="none" w:sz="0" w:space="0" w:color="auto"/>
          </w:divBdr>
        </w:div>
        <w:div w:id="562837820">
          <w:marLeft w:val="0"/>
          <w:marRight w:val="0"/>
          <w:marTop w:val="0"/>
          <w:marBottom w:val="0"/>
          <w:divBdr>
            <w:top w:val="none" w:sz="0" w:space="0" w:color="auto"/>
            <w:left w:val="none" w:sz="0" w:space="0" w:color="auto"/>
            <w:bottom w:val="none" w:sz="0" w:space="0" w:color="auto"/>
            <w:right w:val="none" w:sz="0" w:space="0" w:color="auto"/>
          </w:divBdr>
          <w:divsChild>
            <w:div w:id="515537536">
              <w:marLeft w:val="0"/>
              <w:marRight w:val="0"/>
              <w:marTop w:val="0"/>
              <w:marBottom w:val="0"/>
              <w:divBdr>
                <w:top w:val="none" w:sz="0" w:space="0" w:color="auto"/>
                <w:left w:val="none" w:sz="0" w:space="0" w:color="auto"/>
                <w:bottom w:val="none" w:sz="0" w:space="0" w:color="auto"/>
                <w:right w:val="none" w:sz="0" w:space="0" w:color="auto"/>
              </w:divBdr>
            </w:div>
          </w:divsChild>
        </w:div>
        <w:div w:id="1297101700">
          <w:marLeft w:val="0"/>
          <w:marRight w:val="0"/>
          <w:marTop w:val="0"/>
          <w:marBottom w:val="0"/>
          <w:divBdr>
            <w:top w:val="none" w:sz="0" w:space="0" w:color="auto"/>
            <w:left w:val="none" w:sz="0" w:space="0" w:color="auto"/>
            <w:bottom w:val="none" w:sz="0" w:space="0" w:color="auto"/>
            <w:right w:val="none" w:sz="0" w:space="0" w:color="auto"/>
          </w:divBdr>
        </w:div>
        <w:div w:id="2127044968">
          <w:marLeft w:val="0"/>
          <w:marRight w:val="0"/>
          <w:marTop w:val="0"/>
          <w:marBottom w:val="0"/>
          <w:divBdr>
            <w:top w:val="none" w:sz="0" w:space="0" w:color="auto"/>
            <w:left w:val="none" w:sz="0" w:space="0" w:color="auto"/>
            <w:bottom w:val="none" w:sz="0" w:space="0" w:color="auto"/>
            <w:right w:val="none" w:sz="0" w:space="0" w:color="auto"/>
          </w:divBdr>
          <w:divsChild>
            <w:div w:id="1875846046">
              <w:marLeft w:val="0"/>
              <w:marRight w:val="0"/>
              <w:marTop w:val="0"/>
              <w:marBottom w:val="0"/>
              <w:divBdr>
                <w:top w:val="none" w:sz="0" w:space="0" w:color="auto"/>
                <w:left w:val="none" w:sz="0" w:space="0" w:color="auto"/>
                <w:bottom w:val="none" w:sz="0" w:space="0" w:color="auto"/>
                <w:right w:val="none" w:sz="0" w:space="0" w:color="auto"/>
              </w:divBdr>
            </w:div>
          </w:divsChild>
        </w:div>
        <w:div w:id="467936329">
          <w:marLeft w:val="0"/>
          <w:marRight w:val="0"/>
          <w:marTop w:val="0"/>
          <w:marBottom w:val="0"/>
          <w:divBdr>
            <w:top w:val="none" w:sz="0" w:space="0" w:color="auto"/>
            <w:left w:val="none" w:sz="0" w:space="0" w:color="auto"/>
            <w:bottom w:val="none" w:sz="0" w:space="0" w:color="auto"/>
            <w:right w:val="none" w:sz="0" w:space="0" w:color="auto"/>
          </w:divBdr>
        </w:div>
        <w:div w:id="1865437889">
          <w:marLeft w:val="0"/>
          <w:marRight w:val="0"/>
          <w:marTop w:val="0"/>
          <w:marBottom w:val="0"/>
          <w:divBdr>
            <w:top w:val="none" w:sz="0" w:space="0" w:color="auto"/>
            <w:left w:val="none" w:sz="0" w:space="0" w:color="auto"/>
            <w:bottom w:val="none" w:sz="0" w:space="0" w:color="auto"/>
            <w:right w:val="none" w:sz="0" w:space="0" w:color="auto"/>
          </w:divBdr>
          <w:divsChild>
            <w:div w:id="475758457">
              <w:marLeft w:val="0"/>
              <w:marRight w:val="0"/>
              <w:marTop w:val="0"/>
              <w:marBottom w:val="0"/>
              <w:divBdr>
                <w:top w:val="none" w:sz="0" w:space="0" w:color="auto"/>
                <w:left w:val="none" w:sz="0" w:space="0" w:color="auto"/>
                <w:bottom w:val="none" w:sz="0" w:space="0" w:color="auto"/>
                <w:right w:val="none" w:sz="0" w:space="0" w:color="auto"/>
              </w:divBdr>
            </w:div>
          </w:divsChild>
        </w:div>
        <w:div w:id="1418864217">
          <w:marLeft w:val="0"/>
          <w:marRight w:val="0"/>
          <w:marTop w:val="0"/>
          <w:marBottom w:val="0"/>
          <w:divBdr>
            <w:top w:val="none" w:sz="0" w:space="0" w:color="auto"/>
            <w:left w:val="none" w:sz="0" w:space="0" w:color="auto"/>
            <w:bottom w:val="none" w:sz="0" w:space="0" w:color="auto"/>
            <w:right w:val="none" w:sz="0" w:space="0" w:color="auto"/>
          </w:divBdr>
        </w:div>
        <w:div w:id="320278874">
          <w:marLeft w:val="0"/>
          <w:marRight w:val="0"/>
          <w:marTop w:val="0"/>
          <w:marBottom w:val="0"/>
          <w:divBdr>
            <w:top w:val="none" w:sz="0" w:space="0" w:color="auto"/>
            <w:left w:val="none" w:sz="0" w:space="0" w:color="auto"/>
            <w:bottom w:val="none" w:sz="0" w:space="0" w:color="auto"/>
            <w:right w:val="none" w:sz="0" w:space="0" w:color="auto"/>
          </w:divBdr>
          <w:divsChild>
            <w:div w:id="949898326">
              <w:marLeft w:val="0"/>
              <w:marRight w:val="0"/>
              <w:marTop w:val="0"/>
              <w:marBottom w:val="0"/>
              <w:divBdr>
                <w:top w:val="none" w:sz="0" w:space="0" w:color="auto"/>
                <w:left w:val="none" w:sz="0" w:space="0" w:color="auto"/>
                <w:bottom w:val="none" w:sz="0" w:space="0" w:color="auto"/>
                <w:right w:val="none" w:sz="0" w:space="0" w:color="auto"/>
              </w:divBdr>
            </w:div>
          </w:divsChild>
        </w:div>
        <w:div w:id="861166321">
          <w:marLeft w:val="0"/>
          <w:marRight w:val="0"/>
          <w:marTop w:val="0"/>
          <w:marBottom w:val="0"/>
          <w:divBdr>
            <w:top w:val="none" w:sz="0" w:space="0" w:color="auto"/>
            <w:left w:val="none" w:sz="0" w:space="0" w:color="auto"/>
            <w:bottom w:val="none" w:sz="0" w:space="0" w:color="auto"/>
            <w:right w:val="none" w:sz="0" w:space="0" w:color="auto"/>
          </w:divBdr>
        </w:div>
        <w:div w:id="1754281508">
          <w:marLeft w:val="0"/>
          <w:marRight w:val="0"/>
          <w:marTop w:val="0"/>
          <w:marBottom w:val="0"/>
          <w:divBdr>
            <w:top w:val="none" w:sz="0" w:space="0" w:color="auto"/>
            <w:left w:val="none" w:sz="0" w:space="0" w:color="auto"/>
            <w:bottom w:val="none" w:sz="0" w:space="0" w:color="auto"/>
            <w:right w:val="none" w:sz="0" w:space="0" w:color="auto"/>
          </w:divBdr>
          <w:divsChild>
            <w:div w:id="2129085597">
              <w:marLeft w:val="0"/>
              <w:marRight w:val="0"/>
              <w:marTop w:val="0"/>
              <w:marBottom w:val="0"/>
              <w:divBdr>
                <w:top w:val="none" w:sz="0" w:space="0" w:color="auto"/>
                <w:left w:val="none" w:sz="0" w:space="0" w:color="auto"/>
                <w:bottom w:val="none" w:sz="0" w:space="0" w:color="auto"/>
                <w:right w:val="none" w:sz="0" w:space="0" w:color="auto"/>
              </w:divBdr>
            </w:div>
          </w:divsChild>
        </w:div>
        <w:div w:id="1545094356">
          <w:marLeft w:val="0"/>
          <w:marRight w:val="0"/>
          <w:marTop w:val="201"/>
          <w:marBottom w:val="0"/>
          <w:divBdr>
            <w:top w:val="none" w:sz="0" w:space="0" w:color="auto"/>
            <w:left w:val="none" w:sz="0" w:space="0" w:color="auto"/>
            <w:bottom w:val="none" w:sz="0" w:space="0" w:color="auto"/>
            <w:right w:val="none" w:sz="0" w:space="0" w:color="auto"/>
          </w:divBdr>
          <w:divsChild>
            <w:div w:id="2056275722">
              <w:marLeft w:val="0"/>
              <w:marRight w:val="0"/>
              <w:marTop w:val="0"/>
              <w:marBottom w:val="0"/>
              <w:divBdr>
                <w:top w:val="none" w:sz="0" w:space="0" w:color="auto"/>
                <w:left w:val="none" w:sz="0" w:space="0" w:color="auto"/>
                <w:bottom w:val="none" w:sz="0" w:space="0" w:color="auto"/>
                <w:right w:val="none" w:sz="0" w:space="0" w:color="auto"/>
              </w:divBdr>
              <w:divsChild>
                <w:div w:id="718241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4596336">
          <w:marLeft w:val="0"/>
          <w:marRight w:val="0"/>
          <w:marTop w:val="201"/>
          <w:marBottom w:val="0"/>
          <w:divBdr>
            <w:top w:val="none" w:sz="0" w:space="0" w:color="auto"/>
            <w:left w:val="none" w:sz="0" w:space="0" w:color="auto"/>
            <w:bottom w:val="none" w:sz="0" w:space="0" w:color="auto"/>
            <w:right w:val="none" w:sz="0" w:space="0" w:color="auto"/>
          </w:divBdr>
          <w:divsChild>
            <w:div w:id="1597055588">
              <w:marLeft w:val="0"/>
              <w:marRight w:val="0"/>
              <w:marTop w:val="0"/>
              <w:marBottom w:val="0"/>
              <w:divBdr>
                <w:top w:val="none" w:sz="0" w:space="0" w:color="auto"/>
                <w:left w:val="none" w:sz="0" w:space="0" w:color="auto"/>
                <w:bottom w:val="none" w:sz="0" w:space="0" w:color="auto"/>
                <w:right w:val="none" w:sz="0" w:space="0" w:color="auto"/>
              </w:divBdr>
              <w:divsChild>
                <w:div w:id="5065956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7724465">
          <w:marLeft w:val="0"/>
          <w:marRight w:val="0"/>
          <w:marTop w:val="201"/>
          <w:marBottom w:val="0"/>
          <w:divBdr>
            <w:top w:val="none" w:sz="0" w:space="0" w:color="auto"/>
            <w:left w:val="none" w:sz="0" w:space="0" w:color="auto"/>
            <w:bottom w:val="none" w:sz="0" w:space="0" w:color="auto"/>
            <w:right w:val="none" w:sz="0" w:space="0" w:color="auto"/>
          </w:divBdr>
          <w:divsChild>
            <w:div w:id="1098718175">
              <w:marLeft w:val="0"/>
              <w:marRight w:val="0"/>
              <w:marTop w:val="0"/>
              <w:marBottom w:val="0"/>
              <w:divBdr>
                <w:top w:val="none" w:sz="0" w:space="0" w:color="auto"/>
                <w:left w:val="none" w:sz="0" w:space="0" w:color="auto"/>
                <w:bottom w:val="none" w:sz="0" w:space="0" w:color="auto"/>
                <w:right w:val="none" w:sz="0" w:space="0" w:color="auto"/>
              </w:divBdr>
              <w:divsChild>
                <w:div w:id="602493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7805588">
          <w:marLeft w:val="0"/>
          <w:marRight w:val="0"/>
          <w:marTop w:val="201"/>
          <w:marBottom w:val="0"/>
          <w:divBdr>
            <w:top w:val="none" w:sz="0" w:space="0" w:color="auto"/>
            <w:left w:val="none" w:sz="0" w:space="0" w:color="auto"/>
            <w:bottom w:val="none" w:sz="0" w:space="0" w:color="auto"/>
            <w:right w:val="none" w:sz="0" w:space="0" w:color="auto"/>
          </w:divBdr>
          <w:divsChild>
            <w:div w:id="1903175045">
              <w:marLeft w:val="0"/>
              <w:marRight w:val="0"/>
              <w:marTop w:val="0"/>
              <w:marBottom w:val="0"/>
              <w:divBdr>
                <w:top w:val="none" w:sz="0" w:space="0" w:color="auto"/>
                <w:left w:val="none" w:sz="0" w:space="0" w:color="auto"/>
                <w:bottom w:val="none" w:sz="0" w:space="0" w:color="auto"/>
                <w:right w:val="none" w:sz="0" w:space="0" w:color="auto"/>
              </w:divBdr>
              <w:divsChild>
                <w:div w:id="21237239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14167160">
      <w:bodyDiv w:val="1"/>
      <w:marLeft w:val="0"/>
      <w:marRight w:val="0"/>
      <w:marTop w:val="0"/>
      <w:marBottom w:val="0"/>
      <w:divBdr>
        <w:top w:val="none" w:sz="0" w:space="0" w:color="auto"/>
        <w:left w:val="none" w:sz="0" w:space="0" w:color="auto"/>
        <w:bottom w:val="none" w:sz="0" w:space="0" w:color="auto"/>
        <w:right w:val="none" w:sz="0" w:space="0" w:color="auto"/>
      </w:divBdr>
      <w:divsChild>
        <w:div w:id="915237708">
          <w:marLeft w:val="0"/>
          <w:marRight w:val="0"/>
          <w:marTop w:val="0"/>
          <w:marBottom w:val="0"/>
          <w:divBdr>
            <w:top w:val="none" w:sz="0" w:space="0" w:color="auto"/>
            <w:left w:val="none" w:sz="0" w:space="0" w:color="auto"/>
            <w:bottom w:val="none" w:sz="0" w:space="0" w:color="auto"/>
            <w:right w:val="none" w:sz="0" w:space="0" w:color="auto"/>
          </w:divBdr>
        </w:div>
        <w:div w:id="205340347">
          <w:marLeft w:val="0"/>
          <w:marRight w:val="0"/>
          <w:marTop w:val="0"/>
          <w:marBottom w:val="0"/>
          <w:divBdr>
            <w:top w:val="none" w:sz="0" w:space="0" w:color="auto"/>
            <w:left w:val="none" w:sz="0" w:space="0" w:color="auto"/>
            <w:bottom w:val="none" w:sz="0" w:space="0" w:color="auto"/>
            <w:right w:val="none" w:sz="0" w:space="0" w:color="auto"/>
          </w:divBdr>
          <w:divsChild>
            <w:div w:id="1918325633">
              <w:marLeft w:val="0"/>
              <w:marRight w:val="0"/>
              <w:marTop w:val="0"/>
              <w:marBottom w:val="0"/>
              <w:divBdr>
                <w:top w:val="none" w:sz="0" w:space="0" w:color="auto"/>
                <w:left w:val="none" w:sz="0" w:space="0" w:color="auto"/>
                <w:bottom w:val="none" w:sz="0" w:space="0" w:color="auto"/>
                <w:right w:val="none" w:sz="0" w:space="0" w:color="auto"/>
              </w:divBdr>
            </w:div>
          </w:divsChild>
        </w:div>
        <w:div w:id="757017592">
          <w:marLeft w:val="0"/>
          <w:marRight w:val="0"/>
          <w:marTop w:val="0"/>
          <w:marBottom w:val="0"/>
          <w:divBdr>
            <w:top w:val="none" w:sz="0" w:space="0" w:color="auto"/>
            <w:left w:val="none" w:sz="0" w:space="0" w:color="auto"/>
            <w:bottom w:val="none" w:sz="0" w:space="0" w:color="auto"/>
            <w:right w:val="none" w:sz="0" w:space="0" w:color="auto"/>
          </w:divBdr>
        </w:div>
        <w:div w:id="810899324">
          <w:marLeft w:val="0"/>
          <w:marRight w:val="0"/>
          <w:marTop w:val="0"/>
          <w:marBottom w:val="0"/>
          <w:divBdr>
            <w:top w:val="none" w:sz="0" w:space="0" w:color="auto"/>
            <w:left w:val="none" w:sz="0" w:space="0" w:color="auto"/>
            <w:bottom w:val="none" w:sz="0" w:space="0" w:color="auto"/>
            <w:right w:val="none" w:sz="0" w:space="0" w:color="auto"/>
          </w:divBdr>
          <w:divsChild>
            <w:div w:id="1670332338">
              <w:marLeft w:val="0"/>
              <w:marRight w:val="0"/>
              <w:marTop w:val="0"/>
              <w:marBottom w:val="0"/>
              <w:divBdr>
                <w:top w:val="none" w:sz="0" w:space="0" w:color="auto"/>
                <w:left w:val="none" w:sz="0" w:space="0" w:color="auto"/>
                <w:bottom w:val="none" w:sz="0" w:space="0" w:color="auto"/>
                <w:right w:val="none" w:sz="0" w:space="0" w:color="auto"/>
              </w:divBdr>
            </w:div>
          </w:divsChild>
        </w:div>
        <w:div w:id="1376854424">
          <w:marLeft w:val="0"/>
          <w:marRight w:val="0"/>
          <w:marTop w:val="0"/>
          <w:marBottom w:val="0"/>
          <w:divBdr>
            <w:top w:val="none" w:sz="0" w:space="0" w:color="auto"/>
            <w:left w:val="none" w:sz="0" w:space="0" w:color="auto"/>
            <w:bottom w:val="none" w:sz="0" w:space="0" w:color="auto"/>
            <w:right w:val="none" w:sz="0" w:space="0" w:color="auto"/>
          </w:divBdr>
        </w:div>
        <w:div w:id="872230801">
          <w:marLeft w:val="0"/>
          <w:marRight w:val="0"/>
          <w:marTop w:val="0"/>
          <w:marBottom w:val="0"/>
          <w:divBdr>
            <w:top w:val="none" w:sz="0" w:space="0" w:color="auto"/>
            <w:left w:val="none" w:sz="0" w:space="0" w:color="auto"/>
            <w:bottom w:val="none" w:sz="0" w:space="0" w:color="auto"/>
            <w:right w:val="none" w:sz="0" w:space="0" w:color="auto"/>
          </w:divBdr>
          <w:divsChild>
            <w:div w:id="1766343746">
              <w:marLeft w:val="0"/>
              <w:marRight w:val="0"/>
              <w:marTop w:val="0"/>
              <w:marBottom w:val="0"/>
              <w:divBdr>
                <w:top w:val="none" w:sz="0" w:space="0" w:color="auto"/>
                <w:left w:val="none" w:sz="0" w:space="0" w:color="auto"/>
                <w:bottom w:val="none" w:sz="0" w:space="0" w:color="auto"/>
                <w:right w:val="none" w:sz="0" w:space="0" w:color="auto"/>
              </w:divBdr>
            </w:div>
          </w:divsChild>
        </w:div>
        <w:div w:id="1702975482">
          <w:marLeft w:val="0"/>
          <w:marRight w:val="0"/>
          <w:marTop w:val="0"/>
          <w:marBottom w:val="0"/>
          <w:divBdr>
            <w:top w:val="none" w:sz="0" w:space="0" w:color="auto"/>
            <w:left w:val="none" w:sz="0" w:space="0" w:color="auto"/>
            <w:bottom w:val="none" w:sz="0" w:space="0" w:color="auto"/>
            <w:right w:val="none" w:sz="0" w:space="0" w:color="auto"/>
          </w:divBdr>
        </w:div>
        <w:div w:id="1855919966">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0"/>
              <w:divBdr>
                <w:top w:val="none" w:sz="0" w:space="0" w:color="auto"/>
                <w:left w:val="none" w:sz="0" w:space="0" w:color="auto"/>
                <w:bottom w:val="none" w:sz="0" w:space="0" w:color="auto"/>
                <w:right w:val="none" w:sz="0" w:space="0" w:color="auto"/>
              </w:divBdr>
            </w:div>
          </w:divsChild>
        </w:div>
        <w:div w:id="223873037">
          <w:marLeft w:val="0"/>
          <w:marRight w:val="0"/>
          <w:marTop w:val="0"/>
          <w:marBottom w:val="0"/>
          <w:divBdr>
            <w:top w:val="none" w:sz="0" w:space="0" w:color="auto"/>
            <w:left w:val="none" w:sz="0" w:space="0" w:color="auto"/>
            <w:bottom w:val="none" w:sz="0" w:space="0" w:color="auto"/>
            <w:right w:val="none" w:sz="0" w:space="0" w:color="auto"/>
          </w:divBdr>
        </w:div>
        <w:div w:id="503016885">
          <w:marLeft w:val="0"/>
          <w:marRight w:val="0"/>
          <w:marTop w:val="0"/>
          <w:marBottom w:val="0"/>
          <w:divBdr>
            <w:top w:val="none" w:sz="0" w:space="0" w:color="auto"/>
            <w:left w:val="none" w:sz="0" w:space="0" w:color="auto"/>
            <w:bottom w:val="none" w:sz="0" w:space="0" w:color="auto"/>
            <w:right w:val="none" w:sz="0" w:space="0" w:color="auto"/>
          </w:divBdr>
          <w:divsChild>
            <w:div w:id="1470628938">
              <w:marLeft w:val="0"/>
              <w:marRight w:val="0"/>
              <w:marTop w:val="0"/>
              <w:marBottom w:val="0"/>
              <w:divBdr>
                <w:top w:val="none" w:sz="0" w:space="0" w:color="auto"/>
                <w:left w:val="none" w:sz="0" w:space="0" w:color="auto"/>
                <w:bottom w:val="none" w:sz="0" w:space="0" w:color="auto"/>
                <w:right w:val="none" w:sz="0" w:space="0" w:color="auto"/>
              </w:divBdr>
            </w:div>
          </w:divsChild>
        </w:div>
        <w:div w:id="1881165947">
          <w:marLeft w:val="0"/>
          <w:marRight w:val="0"/>
          <w:marTop w:val="0"/>
          <w:marBottom w:val="0"/>
          <w:divBdr>
            <w:top w:val="none" w:sz="0" w:space="0" w:color="auto"/>
            <w:left w:val="none" w:sz="0" w:space="0" w:color="auto"/>
            <w:bottom w:val="none" w:sz="0" w:space="0" w:color="auto"/>
            <w:right w:val="none" w:sz="0" w:space="0" w:color="auto"/>
          </w:divBdr>
        </w:div>
        <w:div w:id="887306639">
          <w:marLeft w:val="0"/>
          <w:marRight w:val="0"/>
          <w:marTop w:val="0"/>
          <w:marBottom w:val="0"/>
          <w:divBdr>
            <w:top w:val="none" w:sz="0" w:space="0" w:color="auto"/>
            <w:left w:val="none" w:sz="0" w:space="0" w:color="auto"/>
            <w:bottom w:val="none" w:sz="0" w:space="0" w:color="auto"/>
            <w:right w:val="none" w:sz="0" w:space="0" w:color="auto"/>
          </w:divBdr>
          <w:divsChild>
            <w:div w:id="622467752">
              <w:marLeft w:val="0"/>
              <w:marRight w:val="0"/>
              <w:marTop w:val="0"/>
              <w:marBottom w:val="0"/>
              <w:divBdr>
                <w:top w:val="none" w:sz="0" w:space="0" w:color="auto"/>
                <w:left w:val="none" w:sz="0" w:space="0" w:color="auto"/>
                <w:bottom w:val="none" w:sz="0" w:space="0" w:color="auto"/>
                <w:right w:val="none" w:sz="0" w:space="0" w:color="auto"/>
              </w:divBdr>
            </w:div>
          </w:divsChild>
        </w:div>
        <w:div w:id="1204367686">
          <w:marLeft w:val="0"/>
          <w:marRight w:val="0"/>
          <w:marTop w:val="0"/>
          <w:marBottom w:val="0"/>
          <w:divBdr>
            <w:top w:val="none" w:sz="0" w:space="0" w:color="auto"/>
            <w:left w:val="none" w:sz="0" w:space="0" w:color="auto"/>
            <w:bottom w:val="none" w:sz="0" w:space="0" w:color="auto"/>
            <w:right w:val="none" w:sz="0" w:space="0" w:color="auto"/>
          </w:divBdr>
        </w:div>
        <w:div w:id="1130896567">
          <w:marLeft w:val="0"/>
          <w:marRight w:val="0"/>
          <w:marTop w:val="0"/>
          <w:marBottom w:val="0"/>
          <w:divBdr>
            <w:top w:val="none" w:sz="0" w:space="0" w:color="auto"/>
            <w:left w:val="none" w:sz="0" w:space="0" w:color="auto"/>
            <w:bottom w:val="none" w:sz="0" w:space="0" w:color="auto"/>
            <w:right w:val="none" w:sz="0" w:space="0" w:color="auto"/>
          </w:divBdr>
          <w:divsChild>
            <w:div w:id="1867138435">
              <w:marLeft w:val="0"/>
              <w:marRight w:val="0"/>
              <w:marTop w:val="0"/>
              <w:marBottom w:val="0"/>
              <w:divBdr>
                <w:top w:val="none" w:sz="0" w:space="0" w:color="auto"/>
                <w:left w:val="none" w:sz="0" w:space="0" w:color="auto"/>
                <w:bottom w:val="none" w:sz="0" w:space="0" w:color="auto"/>
                <w:right w:val="none" w:sz="0" w:space="0" w:color="auto"/>
              </w:divBdr>
            </w:div>
          </w:divsChild>
        </w:div>
        <w:div w:id="1761177404">
          <w:marLeft w:val="0"/>
          <w:marRight w:val="0"/>
          <w:marTop w:val="253"/>
          <w:marBottom w:val="0"/>
          <w:divBdr>
            <w:top w:val="none" w:sz="0" w:space="0" w:color="auto"/>
            <w:left w:val="none" w:sz="0" w:space="0" w:color="auto"/>
            <w:bottom w:val="none" w:sz="0" w:space="0" w:color="auto"/>
            <w:right w:val="none" w:sz="0" w:space="0" w:color="auto"/>
          </w:divBdr>
          <w:divsChild>
            <w:div w:id="1382024782">
              <w:marLeft w:val="0"/>
              <w:marRight w:val="0"/>
              <w:marTop w:val="0"/>
              <w:marBottom w:val="0"/>
              <w:divBdr>
                <w:top w:val="none" w:sz="0" w:space="0" w:color="auto"/>
                <w:left w:val="none" w:sz="0" w:space="0" w:color="auto"/>
                <w:bottom w:val="none" w:sz="0" w:space="0" w:color="auto"/>
                <w:right w:val="none" w:sz="0" w:space="0" w:color="auto"/>
              </w:divBdr>
              <w:divsChild>
                <w:div w:id="401876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531093">
          <w:marLeft w:val="0"/>
          <w:marRight w:val="0"/>
          <w:marTop w:val="253"/>
          <w:marBottom w:val="0"/>
          <w:divBdr>
            <w:top w:val="none" w:sz="0" w:space="0" w:color="auto"/>
            <w:left w:val="none" w:sz="0" w:space="0" w:color="auto"/>
            <w:bottom w:val="none" w:sz="0" w:space="0" w:color="auto"/>
            <w:right w:val="none" w:sz="0" w:space="0" w:color="auto"/>
          </w:divBdr>
          <w:divsChild>
            <w:div w:id="2113082640">
              <w:marLeft w:val="0"/>
              <w:marRight w:val="0"/>
              <w:marTop w:val="0"/>
              <w:marBottom w:val="0"/>
              <w:divBdr>
                <w:top w:val="none" w:sz="0" w:space="0" w:color="auto"/>
                <w:left w:val="none" w:sz="0" w:space="0" w:color="auto"/>
                <w:bottom w:val="none" w:sz="0" w:space="0" w:color="auto"/>
                <w:right w:val="none" w:sz="0" w:space="0" w:color="auto"/>
              </w:divBdr>
              <w:divsChild>
                <w:div w:id="20075846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5306046">
          <w:marLeft w:val="0"/>
          <w:marRight w:val="0"/>
          <w:marTop w:val="253"/>
          <w:marBottom w:val="0"/>
          <w:divBdr>
            <w:top w:val="none" w:sz="0" w:space="0" w:color="auto"/>
            <w:left w:val="none" w:sz="0" w:space="0" w:color="auto"/>
            <w:bottom w:val="none" w:sz="0" w:space="0" w:color="auto"/>
            <w:right w:val="none" w:sz="0" w:space="0" w:color="auto"/>
          </w:divBdr>
          <w:divsChild>
            <w:div w:id="356084620">
              <w:marLeft w:val="0"/>
              <w:marRight w:val="0"/>
              <w:marTop w:val="0"/>
              <w:marBottom w:val="0"/>
              <w:divBdr>
                <w:top w:val="none" w:sz="0" w:space="0" w:color="auto"/>
                <w:left w:val="none" w:sz="0" w:space="0" w:color="auto"/>
                <w:bottom w:val="none" w:sz="0" w:space="0" w:color="auto"/>
                <w:right w:val="none" w:sz="0" w:space="0" w:color="auto"/>
              </w:divBdr>
              <w:divsChild>
                <w:div w:id="13634346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7030656">
          <w:marLeft w:val="0"/>
          <w:marRight w:val="0"/>
          <w:marTop w:val="253"/>
          <w:marBottom w:val="0"/>
          <w:divBdr>
            <w:top w:val="none" w:sz="0" w:space="0" w:color="auto"/>
            <w:left w:val="none" w:sz="0" w:space="0" w:color="auto"/>
            <w:bottom w:val="none" w:sz="0" w:space="0" w:color="auto"/>
            <w:right w:val="none" w:sz="0" w:space="0" w:color="auto"/>
          </w:divBdr>
          <w:divsChild>
            <w:div w:id="996111977">
              <w:marLeft w:val="0"/>
              <w:marRight w:val="0"/>
              <w:marTop w:val="0"/>
              <w:marBottom w:val="0"/>
              <w:divBdr>
                <w:top w:val="none" w:sz="0" w:space="0" w:color="auto"/>
                <w:left w:val="none" w:sz="0" w:space="0" w:color="auto"/>
                <w:bottom w:val="none" w:sz="0" w:space="0" w:color="auto"/>
                <w:right w:val="none" w:sz="0" w:space="0" w:color="auto"/>
              </w:divBdr>
              <w:divsChild>
                <w:div w:id="1872307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1760688">
      <w:bodyDiv w:val="1"/>
      <w:marLeft w:val="0"/>
      <w:marRight w:val="0"/>
      <w:marTop w:val="0"/>
      <w:marBottom w:val="0"/>
      <w:divBdr>
        <w:top w:val="none" w:sz="0" w:space="0" w:color="auto"/>
        <w:left w:val="none" w:sz="0" w:space="0" w:color="auto"/>
        <w:bottom w:val="none" w:sz="0" w:space="0" w:color="auto"/>
        <w:right w:val="none" w:sz="0" w:space="0" w:color="auto"/>
      </w:divBdr>
      <w:divsChild>
        <w:div w:id="347876036">
          <w:marLeft w:val="0"/>
          <w:marRight w:val="0"/>
          <w:marTop w:val="0"/>
          <w:marBottom w:val="0"/>
          <w:divBdr>
            <w:top w:val="none" w:sz="0" w:space="0" w:color="auto"/>
            <w:left w:val="none" w:sz="0" w:space="0" w:color="auto"/>
            <w:bottom w:val="none" w:sz="0" w:space="0" w:color="auto"/>
            <w:right w:val="none" w:sz="0" w:space="0" w:color="auto"/>
          </w:divBdr>
        </w:div>
        <w:div w:id="1025211691">
          <w:marLeft w:val="0"/>
          <w:marRight w:val="0"/>
          <w:marTop w:val="0"/>
          <w:marBottom w:val="0"/>
          <w:divBdr>
            <w:top w:val="none" w:sz="0" w:space="0" w:color="auto"/>
            <w:left w:val="none" w:sz="0" w:space="0" w:color="auto"/>
            <w:bottom w:val="none" w:sz="0" w:space="0" w:color="auto"/>
            <w:right w:val="none" w:sz="0" w:space="0" w:color="auto"/>
          </w:divBdr>
          <w:divsChild>
            <w:div w:id="585916197">
              <w:marLeft w:val="0"/>
              <w:marRight w:val="0"/>
              <w:marTop w:val="0"/>
              <w:marBottom w:val="0"/>
              <w:divBdr>
                <w:top w:val="none" w:sz="0" w:space="0" w:color="auto"/>
                <w:left w:val="none" w:sz="0" w:space="0" w:color="auto"/>
                <w:bottom w:val="none" w:sz="0" w:space="0" w:color="auto"/>
                <w:right w:val="none" w:sz="0" w:space="0" w:color="auto"/>
              </w:divBdr>
            </w:div>
          </w:divsChild>
        </w:div>
        <w:div w:id="133640762">
          <w:marLeft w:val="0"/>
          <w:marRight w:val="0"/>
          <w:marTop w:val="0"/>
          <w:marBottom w:val="0"/>
          <w:divBdr>
            <w:top w:val="none" w:sz="0" w:space="0" w:color="auto"/>
            <w:left w:val="none" w:sz="0" w:space="0" w:color="auto"/>
            <w:bottom w:val="none" w:sz="0" w:space="0" w:color="auto"/>
            <w:right w:val="none" w:sz="0" w:space="0" w:color="auto"/>
          </w:divBdr>
        </w:div>
        <w:div w:id="562788069">
          <w:marLeft w:val="0"/>
          <w:marRight w:val="0"/>
          <w:marTop w:val="0"/>
          <w:marBottom w:val="0"/>
          <w:divBdr>
            <w:top w:val="none" w:sz="0" w:space="0" w:color="auto"/>
            <w:left w:val="none" w:sz="0" w:space="0" w:color="auto"/>
            <w:bottom w:val="none" w:sz="0" w:space="0" w:color="auto"/>
            <w:right w:val="none" w:sz="0" w:space="0" w:color="auto"/>
          </w:divBdr>
          <w:divsChild>
            <w:div w:id="9185971">
              <w:marLeft w:val="0"/>
              <w:marRight w:val="0"/>
              <w:marTop w:val="0"/>
              <w:marBottom w:val="0"/>
              <w:divBdr>
                <w:top w:val="none" w:sz="0" w:space="0" w:color="auto"/>
                <w:left w:val="none" w:sz="0" w:space="0" w:color="auto"/>
                <w:bottom w:val="none" w:sz="0" w:space="0" w:color="auto"/>
                <w:right w:val="none" w:sz="0" w:space="0" w:color="auto"/>
              </w:divBdr>
            </w:div>
          </w:divsChild>
        </w:div>
        <w:div w:id="1242836243">
          <w:marLeft w:val="0"/>
          <w:marRight w:val="0"/>
          <w:marTop w:val="0"/>
          <w:marBottom w:val="0"/>
          <w:divBdr>
            <w:top w:val="none" w:sz="0" w:space="0" w:color="auto"/>
            <w:left w:val="none" w:sz="0" w:space="0" w:color="auto"/>
            <w:bottom w:val="none" w:sz="0" w:space="0" w:color="auto"/>
            <w:right w:val="none" w:sz="0" w:space="0" w:color="auto"/>
          </w:divBdr>
        </w:div>
        <w:div w:id="1768770542">
          <w:marLeft w:val="0"/>
          <w:marRight w:val="0"/>
          <w:marTop w:val="0"/>
          <w:marBottom w:val="0"/>
          <w:divBdr>
            <w:top w:val="none" w:sz="0" w:space="0" w:color="auto"/>
            <w:left w:val="none" w:sz="0" w:space="0" w:color="auto"/>
            <w:bottom w:val="none" w:sz="0" w:space="0" w:color="auto"/>
            <w:right w:val="none" w:sz="0" w:space="0" w:color="auto"/>
          </w:divBdr>
          <w:divsChild>
            <w:div w:id="1354498141">
              <w:marLeft w:val="0"/>
              <w:marRight w:val="0"/>
              <w:marTop w:val="0"/>
              <w:marBottom w:val="0"/>
              <w:divBdr>
                <w:top w:val="none" w:sz="0" w:space="0" w:color="auto"/>
                <w:left w:val="none" w:sz="0" w:space="0" w:color="auto"/>
                <w:bottom w:val="none" w:sz="0" w:space="0" w:color="auto"/>
                <w:right w:val="none" w:sz="0" w:space="0" w:color="auto"/>
              </w:divBdr>
            </w:div>
          </w:divsChild>
        </w:div>
        <w:div w:id="386952023">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sChild>
            <w:div w:id="569579928">
              <w:marLeft w:val="0"/>
              <w:marRight w:val="0"/>
              <w:marTop w:val="0"/>
              <w:marBottom w:val="0"/>
              <w:divBdr>
                <w:top w:val="none" w:sz="0" w:space="0" w:color="auto"/>
                <w:left w:val="none" w:sz="0" w:space="0" w:color="auto"/>
                <w:bottom w:val="none" w:sz="0" w:space="0" w:color="auto"/>
                <w:right w:val="none" w:sz="0" w:space="0" w:color="auto"/>
              </w:divBdr>
            </w:div>
          </w:divsChild>
        </w:div>
        <w:div w:id="304243323">
          <w:marLeft w:val="0"/>
          <w:marRight w:val="0"/>
          <w:marTop w:val="0"/>
          <w:marBottom w:val="0"/>
          <w:divBdr>
            <w:top w:val="none" w:sz="0" w:space="0" w:color="auto"/>
            <w:left w:val="none" w:sz="0" w:space="0" w:color="auto"/>
            <w:bottom w:val="none" w:sz="0" w:space="0" w:color="auto"/>
            <w:right w:val="none" w:sz="0" w:space="0" w:color="auto"/>
          </w:divBdr>
        </w:div>
        <w:div w:id="1629356654">
          <w:marLeft w:val="0"/>
          <w:marRight w:val="0"/>
          <w:marTop w:val="0"/>
          <w:marBottom w:val="0"/>
          <w:divBdr>
            <w:top w:val="none" w:sz="0" w:space="0" w:color="auto"/>
            <w:left w:val="none" w:sz="0" w:space="0" w:color="auto"/>
            <w:bottom w:val="none" w:sz="0" w:space="0" w:color="auto"/>
            <w:right w:val="none" w:sz="0" w:space="0" w:color="auto"/>
          </w:divBdr>
          <w:divsChild>
            <w:div w:id="963656160">
              <w:marLeft w:val="0"/>
              <w:marRight w:val="0"/>
              <w:marTop w:val="0"/>
              <w:marBottom w:val="0"/>
              <w:divBdr>
                <w:top w:val="none" w:sz="0" w:space="0" w:color="auto"/>
                <w:left w:val="none" w:sz="0" w:space="0" w:color="auto"/>
                <w:bottom w:val="none" w:sz="0" w:space="0" w:color="auto"/>
                <w:right w:val="none" w:sz="0" w:space="0" w:color="auto"/>
              </w:divBdr>
            </w:div>
          </w:divsChild>
        </w:div>
        <w:div w:id="883099526">
          <w:marLeft w:val="0"/>
          <w:marRight w:val="0"/>
          <w:marTop w:val="0"/>
          <w:marBottom w:val="0"/>
          <w:divBdr>
            <w:top w:val="none" w:sz="0" w:space="0" w:color="auto"/>
            <w:left w:val="none" w:sz="0" w:space="0" w:color="auto"/>
            <w:bottom w:val="none" w:sz="0" w:space="0" w:color="auto"/>
            <w:right w:val="none" w:sz="0" w:space="0" w:color="auto"/>
          </w:divBdr>
        </w:div>
        <w:div w:id="1854029077">
          <w:marLeft w:val="0"/>
          <w:marRight w:val="0"/>
          <w:marTop w:val="0"/>
          <w:marBottom w:val="0"/>
          <w:divBdr>
            <w:top w:val="none" w:sz="0" w:space="0" w:color="auto"/>
            <w:left w:val="none" w:sz="0" w:space="0" w:color="auto"/>
            <w:bottom w:val="none" w:sz="0" w:space="0" w:color="auto"/>
            <w:right w:val="none" w:sz="0" w:space="0" w:color="auto"/>
          </w:divBdr>
          <w:divsChild>
            <w:div w:id="995886463">
              <w:marLeft w:val="0"/>
              <w:marRight w:val="0"/>
              <w:marTop w:val="0"/>
              <w:marBottom w:val="0"/>
              <w:divBdr>
                <w:top w:val="none" w:sz="0" w:space="0" w:color="auto"/>
                <w:left w:val="none" w:sz="0" w:space="0" w:color="auto"/>
                <w:bottom w:val="none" w:sz="0" w:space="0" w:color="auto"/>
                <w:right w:val="none" w:sz="0" w:space="0" w:color="auto"/>
              </w:divBdr>
            </w:div>
          </w:divsChild>
        </w:div>
        <w:div w:id="1862620585">
          <w:marLeft w:val="0"/>
          <w:marRight w:val="0"/>
          <w:marTop w:val="0"/>
          <w:marBottom w:val="0"/>
          <w:divBdr>
            <w:top w:val="none" w:sz="0" w:space="0" w:color="auto"/>
            <w:left w:val="none" w:sz="0" w:space="0" w:color="auto"/>
            <w:bottom w:val="none" w:sz="0" w:space="0" w:color="auto"/>
            <w:right w:val="none" w:sz="0" w:space="0" w:color="auto"/>
          </w:divBdr>
        </w:div>
        <w:div w:id="1297755427">
          <w:marLeft w:val="0"/>
          <w:marRight w:val="0"/>
          <w:marTop w:val="0"/>
          <w:marBottom w:val="0"/>
          <w:divBdr>
            <w:top w:val="none" w:sz="0" w:space="0" w:color="auto"/>
            <w:left w:val="none" w:sz="0" w:space="0" w:color="auto"/>
            <w:bottom w:val="none" w:sz="0" w:space="0" w:color="auto"/>
            <w:right w:val="none" w:sz="0" w:space="0" w:color="auto"/>
          </w:divBdr>
          <w:divsChild>
            <w:div w:id="1420981121">
              <w:marLeft w:val="0"/>
              <w:marRight w:val="0"/>
              <w:marTop w:val="0"/>
              <w:marBottom w:val="0"/>
              <w:divBdr>
                <w:top w:val="none" w:sz="0" w:space="0" w:color="auto"/>
                <w:left w:val="none" w:sz="0" w:space="0" w:color="auto"/>
                <w:bottom w:val="none" w:sz="0" w:space="0" w:color="auto"/>
                <w:right w:val="none" w:sz="0" w:space="0" w:color="auto"/>
              </w:divBdr>
            </w:div>
          </w:divsChild>
        </w:div>
        <w:div w:id="1872835936">
          <w:marLeft w:val="0"/>
          <w:marRight w:val="0"/>
          <w:marTop w:val="201"/>
          <w:marBottom w:val="0"/>
          <w:divBdr>
            <w:top w:val="none" w:sz="0" w:space="0" w:color="auto"/>
            <w:left w:val="none" w:sz="0" w:space="0" w:color="auto"/>
            <w:bottom w:val="none" w:sz="0" w:space="0" w:color="auto"/>
            <w:right w:val="none" w:sz="0" w:space="0" w:color="auto"/>
          </w:divBdr>
          <w:divsChild>
            <w:div w:id="1043333963">
              <w:marLeft w:val="0"/>
              <w:marRight w:val="0"/>
              <w:marTop w:val="0"/>
              <w:marBottom w:val="0"/>
              <w:divBdr>
                <w:top w:val="none" w:sz="0" w:space="0" w:color="auto"/>
                <w:left w:val="none" w:sz="0" w:space="0" w:color="auto"/>
                <w:bottom w:val="none" w:sz="0" w:space="0" w:color="auto"/>
                <w:right w:val="none" w:sz="0" w:space="0" w:color="auto"/>
              </w:divBdr>
              <w:divsChild>
                <w:div w:id="5098341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04239">
          <w:marLeft w:val="0"/>
          <w:marRight w:val="0"/>
          <w:marTop w:val="201"/>
          <w:marBottom w:val="0"/>
          <w:divBdr>
            <w:top w:val="none" w:sz="0" w:space="0" w:color="auto"/>
            <w:left w:val="none" w:sz="0" w:space="0" w:color="auto"/>
            <w:bottom w:val="none" w:sz="0" w:space="0" w:color="auto"/>
            <w:right w:val="none" w:sz="0" w:space="0" w:color="auto"/>
          </w:divBdr>
          <w:divsChild>
            <w:div w:id="184559200">
              <w:marLeft w:val="0"/>
              <w:marRight w:val="0"/>
              <w:marTop w:val="0"/>
              <w:marBottom w:val="0"/>
              <w:divBdr>
                <w:top w:val="none" w:sz="0" w:space="0" w:color="auto"/>
                <w:left w:val="none" w:sz="0" w:space="0" w:color="auto"/>
                <w:bottom w:val="none" w:sz="0" w:space="0" w:color="auto"/>
                <w:right w:val="none" w:sz="0" w:space="0" w:color="auto"/>
              </w:divBdr>
              <w:divsChild>
                <w:div w:id="9147810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3224705">
          <w:marLeft w:val="0"/>
          <w:marRight w:val="0"/>
          <w:marTop w:val="201"/>
          <w:marBottom w:val="0"/>
          <w:divBdr>
            <w:top w:val="none" w:sz="0" w:space="0" w:color="auto"/>
            <w:left w:val="none" w:sz="0" w:space="0" w:color="auto"/>
            <w:bottom w:val="none" w:sz="0" w:space="0" w:color="auto"/>
            <w:right w:val="none" w:sz="0" w:space="0" w:color="auto"/>
          </w:divBdr>
          <w:divsChild>
            <w:div w:id="2107263686">
              <w:marLeft w:val="0"/>
              <w:marRight w:val="0"/>
              <w:marTop w:val="0"/>
              <w:marBottom w:val="0"/>
              <w:divBdr>
                <w:top w:val="none" w:sz="0" w:space="0" w:color="auto"/>
                <w:left w:val="none" w:sz="0" w:space="0" w:color="auto"/>
                <w:bottom w:val="none" w:sz="0" w:space="0" w:color="auto"/>
                <w:right w:val="none" w:sz="0" w:space="0" w:color="auto"/>
              </w:divBdr>
              <w:divsChild>
                <w:div w:id="522593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1081448">
          <w:marLeft w:val="0"/>
          <w:marRight w:val="0"/>
          <w:marTop w:val="201"/>
          <w:marBottom w:val="0"/>
          <w:divBdr>
            <w:top w:val="none" w:sz="0" w:space="0" w:color="auto"/>
            <w:left w:val="none" w:sz="0" w:space="0" w:color="auto"/>
            <w:bottom w:val="none" w:sz="0" w:space="0" w:color="auto"/>
            <w:right w:val="none" w:sz="0" w:space="0" w:color="auto"/>
          </w:divBdr>
          <w:divsChild>
            <w:div w:id="1238247677">
              <w:marLeft w:val="0"/>
              <w:marRight w:val="0"/>
              <w:marTop w:val="0"/>
              <w:marBottom w:val="0"/>
              <w:divBdr>
                <w:top w:val="none" w:sz="0" w:space="0" w:color="auto"/>
                <w:left w:val="none" w:sz="0" w:space="0" w:color="auto"/>
                <w:bottom w:val="none" w:sz="0" w:space="0" w:color="auto"/>
                <w:right w:val="none" w:sz="0" w:space="0" w:color="auto"/>
              </w:divBdr>
              <w:divsChild>
                <w:div w:id="9101933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4464507">
      <w:bodyDiv w:val="1"/>
      <w:marLeft w:val="0"/>
      <w:marRight w:val="0"/>
      <w:marTop w:val="0"/>
      <w:marBottom w:val="0"/>
      <w:divBdr>
        <w:top w:val="none" w:sz="0" w:space="0" w:color="auto"/>
        <w:left w:val="none" w:sz="0" w:space="0" w:color="auto"/>
        <w:bottom w:val="none" w:sz="0" w:space="0" w:color="auto"/>
        <w:right w:val="none" w:sz="0" w:space="0" w:color="auto"/>
      </w:divBdr>
      <w:divsChild>
        <w:div w:id="1115907212">
          <w:marLeft w:val="0"/>
          <w:marRight w:val="0"/>
          <w:marTop w:val="0"/>
          <w:marBottom w:val="0"/>
          <w:divBdr>
            <w:top w:val="none" w:sz="0" w:space="0" w:color="auto"/>
            <w:left w:val="none" w:sz="0" w:space="0" w:color="auto"/>
            <w:bottom w:val="none" w:sz="0" w:space="0" w:color="auto"/>
            <w:right w:val="none" w:sz="0" w:space="0" w:color="auto"/>
          </w:divBdr>
        </w:div>
        <w:div w:id="2032753903">
          <w:marLeft w:val="0"/>
          <w:marRight w:val="0"/>
          <w:marTop w:val="0"/>
          <w:marBottom w:val="0"/>
          <w:divBdr>
            <w:top w:val="none" w:sz="0" w:space="0" w:color="auto"/>
            <w:left w:val="none" w:sz="0" w:space="0" w:color="auto"/>
            <w:bottom w:val="none" w:sz="0" w:space="0" w:color="auto"/>
            <w:right w:val="none" w:sz="0" w:space="0" w:color="auto"/>
          </w:divBdr>
          <w:divsChild>
            <w:div w:id="1881241835">
              <w:marLeft w:val="0"/>
              <w:marRight w:val="0"/>
              <w:marTop w:val="0"/>
              <w:marBottom w:val="0"/>
              <w:divBdr>
                <w:top w:val="none" w:sz="0" w:space="0" w:color="auto"/>
                <w:left w:val="none" w:sz="0" w:space="0" w:color="auto"/>
                <w:bottom w:val="none" w:sz="0" w:space="0" w:color="auto"/>
                <w:right w:val="none" w:sz="0" w:space="0" w:color="auto"/>
              </w:divBdr>
            </w:div>
          </w:divsChild>
        </w:div>
        <w:div w:id="1882084950">
          <w:marLeft w:val="0"/>
          <w:marRight w:val="0"/>
          <w:marTop w:val="0"/>
          <w:marBottom w:val="0"/>
          <w:divBdr>
            <w:top w:val="none" w:sz="0" w:space="0" w:color="auto"/>
            <w:left w:val="none" w:sz="0" w:space="0" w:color="auto"/>
            <w:bottom w:val="none" w:sz="0" w:space="0" w:color="auto"/>
            <w:right w:val="none" w:sz="0" w:space="0" w:color="auto"/>
          </w:divBdr>
        </w:div>
        <w:div w:id="745421523">
          <w:marLeft w:val="0"/>
          <w:marRight w:val="0"/>
          <w:marTop w:val="0"/>
          <w:marBottom w:val="0"/>
          <w:divBdr>
            <w:top w:val="none" w:sz="0" w:space="0" w:color="auto"/>
            <w:left w:val="none" w:sz="0" w:space="0" w:color="auto"/>
            <w:bottom w:val="none" w:sz="0" w:space="0" w:color="auto"/>
            <w:right w:val="none" w:sz="0" w:space="0" w:color="auto"/>
          </w:divBdr>
          <w:divsChild>
            <w:div w:id="840698401">
              <w:marLeft w:val="0"/>
              <w:marRight w:val="0"/>
              <w:marTop w:val="0"/>
              <w:marBottom w:val="0"/>
              <w:divBdr>
                <w:top w:val="none" w:sz="0" w:space="0" w:color="auto"/>
                <w:left w:val="none" w:sz="0" w:space="0" w:color="auto"/>
                <w:bottom w:val="none" w:sz="0" w:space="0" w:color="auto"/>
                <w:right w:val="none" w:sz="0" w:space="0" w:color="auto"/>
              </w:divBdr>
            </w:div>
          </w:divsChild>
        </w:div>
        <w:div w:id="1293558515">
          <w:marLeft w:val="0"/>
          <w:marRight w:val="0"/>
          <w:marTop w:val="0"/>
          <w:marBottom w:val="0"/>
          <w:divBdr>
            <w:top w:val="none" w:sz="0" w:space="0" w:color="auto"/>
            <w:left w:val="none" w:sz="0" w:space="0" w:color="auto"/>
            <w:bottom w:val="none" w:sz="0" w:space="0" w:color="auto"/>
            <w:right w:val="none" w:sz="0" w:space="0" w:color="auto"/>
          </w:divBdr>
        </w:div>
        <w:div w:id="747654875">
          <w:marLeft w:val="0"/>
          <w:marRight w:val="0"/>
          <w:marTop w:val="0"/>
          <w:marBottom w:val="0"/>
          <w:divBdr>
            <w:top w:val="none" w:sz="0" w:space="0" w:color="auto"/>
            <w:left w:val="none" w:sz="0" w:space="0" w:color="auto"/>
            <w:bottom w:val="none" w:sz="0" w:space="0" w:color="auto"/>
            <w:right w:val="none" w:sz="0" w:space="0" w:color="auto"/>
          </w:divBdr>
          <w:divsChild>
            <w:div w:id="1497305307">
              <w:marLeft w:val="0"/>
              <w:marRight w:val="0"/>
              <w:marTop w:val="0"/>
              <w:marBottom w:val="0"/>
              <w:divBdr>
                <w:top w:val="none" w:sz="0" w:space="0" w:color="auto"/>
                <w:left w:val="none" w:sz="0" w:space="0" w:color="auto"/>
                <w:bottom w:val="none" w:sz="0" w:space="0" w:color="auto"/>
                <w:right w:val="none" w:sz="0" w:space="0" w:color="auto"/>
              </w:divBdr>
            </w:div>
          </w:divsChild>
        </w:div>
        <w:div w:id="1056271249">
          <w:marLeft w:val="0"/>
          <w:marRight w:val="0"/>
          <w:marTop w:val="0"/>
          <w:marBottom w:val="0"/>
          <w:divBdr>
            <w:top w:val="none" w:sz="0" w:space="0" w:color="auto"/>
            <w:left w:val="none" w:sz="0" w:space="0" w:color="auto"/>
            <w:bottom w:val="none" w:sz="0" w:space="0" w:color="auto"/>
            <w:right w:val="none" w:sz="0" w:space="0" w:color="auto"/>
          </w:divBdr>
        </w:div>
        <w:div w:id="2058048595">
          <w:marLeft w:val="0"/>
          <w:marRight w:val="0"/>
          <w:marTop w:val="0"/>
          <w:marBottom w:val="0"/>
          <w:divBdr>
            <w:top w:val="none" w:sz="0" w:space="0" w:color="auto"/>
            <w:left w:val="none" w:sz="0" w:space="0" w:color="auto"/>
            <w:bottom w:val="none" w:sz="0" w:space="0" w:color="auto"/>
            <w:right w:val="none" w:sz="0" w:space="0" w:color="auto"/>
          </w:divBdr>
          <w:divsChild>
            <w:div w:id="1393382035">
              <w:marLeft w:val="0"/>
              <w:marRight w:val="0"/>
              <w:marTop w:val="0"/>
              <w:marBottom w:val="0"/>
              <w:divBdr>
                <w:top w:val="none" w:sz="0" w:space="0" w:color="auto"/>
                <w:left w:val="none" w:sz="0" w:space="0" w:color="auto"/>
                <w:bottom w:val="none" w:sz="0" w:space="0" w:color="auto"/>
                <w:right w:val="none" w:sz="0" w:space="0" w:color="auto"/>
              </w:divBdr>
            </w:div>
          </w:divsChild>
        </w:div>
        <w:div w:id="666711464">
          <w:marLeft w:val="0"/>
          <w:marRight w:val="0"/>
          <w:marTop w:val="0"/>
          <w:marBottom w:val="0"/>
          <w:divBdr>
            <w:top w:val="none" w:sz="0" w:space="0" w:color="auto"/>
            <w:left w:val="none" w:sz="0" w:space="0" w:color="auto"/>
            <w:bottom w:val="none" w:sz="0" w:space="0" w:color="auto"/>
            <w:right w:val="none" w:sz="0" w:space="0" w:color="auto"/>
          </w:divBdr>
        </w:div>
        <w:div w:id="1381392662">
          <w:marLeft w:val="0"/>
          <w:marRight w:val="0"/>
          <w:marTop w:val="0"/>
          <w:marBottom w:val="0"/>
          <w:divBdr>
            <w:top w:val="none" w:sz="0" w:space="0" w:color="auto"/>
            <w:left w:val="none" w:sz="0" w:space="0" w:color="auto"/>
            <w:bottom w:val="none" w:sz="0" w:space="0" w:color="auto"/>
            <w:right w:val="none" w:sz="0" w:space="0" w:color="auto"/>
          </w:divBdr>
          <w:divsChild>
            <w:div w:id="206450620">
              <w:marLeft w:val="0"/>
              <w:marRight w:val="0"/>
              <w:marTop w:val="0"/>
              <w:marBottom w:val="0"/>
              <w:divBdr>
                <w:top w:val="none" w:sz="0" w:space="0" w:color="auto"/>
                <w:left w:val="none" w:sz="0" w:space="0" w:color="auto"/>
                <w:bottom w:val="none" w:sz="0" w:space="0" w:color="auto"/>
                <w:right w:val="none" w:sz="0" w:space="0" w:color="auto"/>
              </w:divBdr>
            </w:div>
          </w:divsChild>
        </w:div>
        <w:div w:id="452677816">
          <w:marLeft w:val="0"/>
          <w:marRight w:val="0"/>
          <w:marTop w:val="0"/>
          <w:marBottom w:val="0"/>
          <w:divBdr>
            <w:top w:val="none" w:sz="0" w:space="0" w:color="auto"/>
            <w:left w:val="none" w:sz="0" w:space="0" w:color="auto"/>
            <w:bottom w:val="none" w:sz="0" w:space="0" w:color="auto"/>
            <w:right w:val="none" w:sz="0" w:space="0" w:color="auto"/>
          </w:divBdr>
        </w:div>
        <w:div w:id="1803228901">
          <w:marLeft w:val="0"/>
          <w:marRight w:val="0"/>
          <w:marTop w:val="0"/>
          <w:marBottom w:val="0"/>
          <w:divBdr>
            <w:top w:val="none" w:sz="0" w:space="0" w:color="auto"/>
            <w:left w:val="none" w:sz="0" w:space="0" w:color="auto"/>
            <w:bottom w:val="none" w:sz="0" w:space="0" w:color="auto"/>
            <w:right w:val="none" w:sz="0" w:space="0" w:color="auto"/>
          </w:divBdr>
          <w:divsChild>
            <w:div w:id="1160971881">
              <w:marLeft w:val="0"/>
              <w:marRight w:val="0"/>
              <w:marTop w:val="0"/>
              <w:marBottom w:val="0"/>
              <w:divBdr>
                <w:top w:val="none" w:sz="0" w:space="0" w:color="auto"/>
                <w:left w:val="none" w:sz="0" w:space="0" w:color="auto"/>
                <w:bottom w:val="none" w:sz="0" w:space="0" w:color="auto"/>
                <w:right w:val="none" w:sz="0" w:space="0" w:color="auto"/>
              </w:divBdr>
            </w:div>
          </w:divsChild>
        </w:div>
        <w:div w:id="1308316838">
          <w:marLeft w:val="0"/>
          <w:marRight w:val="0"/>
          <w:marTop w:val="0"/>
          <w:marBottom w:val="0"/>
          <w:divBdr>
            <w:top w:val="none" w:sz="0" w:space="0" w:color="auto"/>
            <w:left w:val="none" w:sz="0" w:space="0" w:color="auto"/>
            <w:bottom w:val="none" w:sz="0" w:space="0" w:color="auto"/>
            <w:right w:val="none" w:sz="0" w:space="0" w:color="auto"/>
          </w:divBdr>
        </w:div>
        <w:div w:id="976958805">
          <w:marLeft w:val="0"/>
          <w:marRight w:val="0"/>
          <w:marTop w:val="0"/>
          <w:marBottom w:val="0"/>
          <w:divBdr>
            <w:top w:val="none" w:sz="0" w:space="0" w:color="auto"/>
            <w:left w:val="none" w:sz="0" w:space="0" w:color="auto"/>
            <w:bottom w:val="none" w:sz="0" w:space="0" w:color="auto"/>
            <w:right w:val="none" w:sz="0" w:space="0" w:color="auto"/>
          </w:divBdr>
          <w:divsChild>
            <w:div w:id="372535512">
              <w:marLeft w:val="0"/>
              <w:marRight w:val="0"/>
              <w:marTop w:val="0"/>
              <w:marBottom w:val="0"/>
              <w:divBdr>
                <w:top w:val="none" w:sz="0" w:space="0" w:color="auto"/>
                <w:left w:val="none" w:sz="0" w:space="0" w:color="auto"/>
                <w:bottom w:val="none" w:sz="0" w:space="0" w:color="auto"/>
                <w:right w:val="none" w:sz="0" w:space="0" w:color="auto"/>
              </w:divBdr>
            </w:div>
          </w:divsChild>
        </w:div>
        <w:div w:id="85468532">
          <w:marLeft w:val="0"/>
          <w:marRight w:val="0"/>
          <w:marTop w:val="201"/>
          <w:marBottom w:val="0"/>
          <w:divBdr>
            <w:top w:val="none" w:sz="0" w:space="0" w:color="auto"/>
            <w:left w:val="none" w:sz="0" w:space="0" w:color="auto"/>
            <w:bottom w:val="none" w:sz="0" w:space="0" w:color="auto"/>
            <w:right w:val="none" w:sz="0" w:space="0" w:color="auto"/>
          </w:divBdr>
          <w:divsChild>
            <w:div w:id="1885940449">
              <w:marLeft w:val="0"/>
              <w:marRight w:val="0"/>
              <w:marTop w:val="0"/>
              <w:marBottom w:val="0"/>
              <w:divBdr>
                <w:top w:val="none" w:sz="0" w:space="0" w:color="auto"/>
                <w:left w:val="none" w:sz="0" w:space="0" w:color="auto"/>
                <w:bottom w:val="none" w:sz="0" w:space="0" w:color="auto"/>
                <w:right w:val="none" w:sz="0" w:space="0" w:color="auto"/>
              </w:divBdr>
              <w:divsChild>
                <w:div w:id="4874054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363545">
          <w:marLeft w:val="0"/>
          <w:marRight w:val="0"/>
          <w:marTop w:val="201"/>
          <w:marBottom w:val="0"/>
          <w:divBdr>
            <w:top w:val="none" w:sz="0" w:space="0" w:color="auto"/>
            <w:left w:val="none" w:sz="0" w:space="0" w:color="auto"/>
            <w:bottom w:val="none" w:sz="0" w:space="0" w:color="auto"/>
            <w:right w:val="none" w:sz="0" w:space="0" w:color="auto"/>
          </w:divBdr>
          <w:divsChild>
            <w:div w:id="1741293661">
              <w:marLeft w:val="0"/>
              <w:marRight w:val="0"/>
              <w:marTop w:val="0"/>
              <w:marBottom w:val="0"/>
              <w:divBdr>
                <w:top w:val="none" w:sz="0" w:space="0" w:color="auto"/>
                <w:left w:val="none" w:sz="0" w:space="0" w:color="auto"/>
                <w:bottom w:val="none" w:sz="0" w:space="0" w:color="auto"/>
                <w:right w:val="none" w:sz="0" w:space="0" w:color="auto"/>
              </w:divBdr>
              <w:divsChild>
                <w:div w:id="19719366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5249993">
          <w:marLeft w:val="0"/>
          <w:marRight w:val="0"/>
          <w:marTop w:val="201"/>
          <w:marBottom w:val="0"/>
          <w:divBdr>
            <w:top w:val="none" w:sz="0" w:space="0" w:color="auto"/>
            <w:left w:val="none" w:sz="0" w:space="0" w:color="auto"/>
            <w:bottom w:val="none" w:sz="0" w:space="0" w:color="auto"/>
            <w:right w:val="none" w:sz="0" w:space="0" w:color="auto"/>
          </w:divBdr>
          <w:divsChild>
            <w:div w:id="411699523">
              <w:marLeft w:val="0"/>
              <w:marRight w:val="0"/>
              <w:marTop w:val="0"/>
              <w:marBottom w:val="0"/>
              <w:divBdr>
                <w:top w:val="none" w:sz="0" w:space="0" w:color="auto"/>
                <w:left w:val="none" w:sz="0" w:space="0" w:color="auto"/>
                <w:bottom w:val="none" w:sz="0" w:space="0" w:color="auto"/>
                <w:right w:val="none" w:sz="0" w:space="0" w:color="auto"/>
              </w:divBdr>
              <w:divsChild>
                <w:div w:id="24353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7381044">
          <w:marLeft w:val="0"/>
          <w:marRight w:val="0"/>
          <w:marTop w:val="201"/>
          <w:marBottom w:val="0"/>
          <w:divBdr>
            <w:top w:val="none" w:sz="0" w:space="0" w:color="auto"/>
            <w:left w:val="none" w:sz="0" w:space="0" w:color="auto"/>
            <w:bottom w:val="none" w:sz="0" w:space="0" w:color="auto"/>
            <w:right w:val="none" w:sz="0" w:space="0" w:color="auto"/>
          </w:divBdr>
          <w:divsChild>
            <w:div w:id="1506823540">
              <w:marLeft w:val="0"/>
              <w:marRight w:val="0"/>
              <w:marTop w:val="0"/>
              <w:marBottom w:val="0"/>
              <w:divBdr>
                <w:top w:val="none" w:sz="0" w:space="0" w:color="auto"/>
                <w:left w:val="none" w:sz="0" w:space="0" w:color="auto"/>
                <w:bottom w:val="none" w:sz="0" w:space="0" w:color="auto"/>
                <w:right w:val="none" w:sz="0" w:space="0" w:color="auto"/>
              </w:divBdr>
              <w:divsChild>
                <w:div w:id="21195663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7277490">
      <w:bodyDiv w:val="1"/>
      <w:marLeft w:val="0"/>
      <w:marRight w:val="0"/>
      <w:marTop w:val="0"/>
      <w:marBottom w:val="0"/>
      <w:divBdr>
        <w:top w:val="none" w:sz="0" w:space="0" w:color="auto"/>
        <w:left w:val="none" w:sz="0" w:space="0" w:color="auto"/>
        <w:bottom w:val="none" w:sz="0" w:space="0" w:color="auto"/>
        <w:right w:val="none" w:sz="0" w:space="0" w:color="auto"/>
      </w:divBdr>
      <w:divsChild>
        <w:div w:id="1749306294">
          <w:marLeft w:val="0"/>
          <w:marRight w:val="0"/>
          <w:marTop w:val="0"/>
          <w:marBottom w:val="0"/>
          <w:divBdr>
            <w:top w:val="none" w:sz="0" w:space="0" w:color="auto"/>
            <w:left w:val="none" w:sz="0" w:space="0" w:color="auto"/>
            <w:bottom w:val="none" w:sz="0" w:space="0" w:color="auto"/>
            <w:right w:val="none" w:sz="0" w:space="0" w:color="auto"/>
          </w:divBdr>
        </w:div>
        <w:div w:id="248197457">
          <w:marLeft w:val="0"/>
          <w:marRight w:val="0"/>
          <w:marTop w:val="0"/>
          <w:marBottom w:val="0"/>
          <w:divBdr>
            <w:top w:val="none" w:sz="0" w:space="0" w:color="auto"/>
            <w:left w:val="none" w:sz="0" w:space="0" w:color="auto"/>
            <w:bottom w:val="none" w:sz="0" w:space="0" w:color="auto"/>
            <w:right w:val="none" w:sz="0" w:space="0" w:color="auto"/>
          </w:divBdr>
          <w:divsChild>
            <w:div w:id="666591162">
              <w:marLeft w:val="0"/>
              <w:marRight w:val="0"/>
              <w:marTop w:val="0"/>
              <w:marBottom w:val="0"/>
              <w:divBdr>
                <w:top w:val="none" w:sz="0" w:space="0" w:color="auto"/>
                <w:left w:val="none" w:sz="0" w:space="0" w:color="auto"/>
                <w:bottom w:val="none" w:sz="0" w:space="0" w:color="auto"/>
                <w:right w:val="none" w:sz="0" w:space="0" w:color="auto"/>
              </w:divBdr>
            </w:div>
          </w:divsChild>
        </w:div>
        <w:div w:id="330446580">
          <w:marLeft w:val="0"/>
          <w:marRight w:val="0"/>
          <w:marTop w:val="0"/>
          <w:marBottom w:val="0"/>
          <w:divBdr>
            <w:top w:val="none" w:sz="0" w:space="0" w:color="auto"/>
            <w:left w:val="none" w:sz="0" w:space="0" w:color="auto"/>
            <w:bottom w:val="none" w:sz="0" w:space="0" w:color="auto"/>
            <w:right w:val="none" w:sz="0" w:space="0" w:color="auto"/>
          </w:divBdr>
        </w:div>
        <w:div w:id="26951265">
          <w:marLeft w:val="0"/>
          <w:marRight w:val="0"/>
          <w:marTop w:val="0"/>
          <w:marBottom w:val="0"/>
          <w:divBdr>
            <w:top w:val="none" w:sz="0" w:space="0" w:color="auto"/>
            <w:left w:val="none" w:sz="0" w:space="0" w:color="auto"/>
            <w:bottom w:val="none" w:sz="0" w:space="0" w:color="auto"/>
            <w:right w:val="none" w:sz="0" w:space="0" w:color="auto"/>
          </w:divBdr>
          <w:divsChild>
            <w:div w:id="913317310">
              <w:marLeft w:val="0"/>
              <w:marRight w:val="0"/>
              <w:marTop w:val="0"/>
              <w:marBottom w:val="0"/>
              <w:divBdr>
                <w:top w:val="none" w:sz="0" w:space="0" w:color="auto"/>
                <w:left w:val="none" w:sz="0" w:space="0" w:color="auto"/>
                <w:bottom w:val="none" w:sz="0" w:space="0" w:color="auto"/>
                <w:right w:val="none" w:sz="0" w:space="0" w:color="auto"/>
              </w:divBdr>
            </w:div>
          </w:divsChild>
        </w:div>
        <w:div w:id="401368102">
          <w:marLeft w:val="0"/>
          <w:marRight w:val="0"/>
          <w:marTop w:val="0"/>
          <w:marBottom w:val="0"/>
          <w:divBdr>
            <w:top w:val="none" w:sz="0" w:space="0" w:color="auto"/>
            <w:left w:val="none" w:sz="0" w:space="0" w:color="auto"/>
            <w:bottom w:val="none" w:sz="0" w:space="0" w:color="auto"/>
            <w:right w:val="none" w:sz="0" w:space="0" w:color="auto"/>
          </w:divBdr>
        </w:div>
        <w:div w:id="2017613119">
          <w:marLeft w:val="0"/>
          <w:marRight w:val="0"/>
          <w:marTop w:val="0"/>
          <w:marBottom w:val="0"/>
          <w:divBdr>
            <w:top w:val="none" w:sz="0" w:space="0" w:color="auto"/>
            <w:left w:val="none" w:sz="0" w:space="0" w:color="auto"/>
            <w:bottom w:val="none" w:sz="0" w:space="0" w:color="auto"/>
            <w:right w:val="none" w:sz="0" w:space="0" w:color="auto"/>
          </w:divBdr>
          <w:divsChild>
            <w:div w:id="906036354">
              <w:marLeft w:val="0"/>
              <w:marRight w:val="0"/>
              <w:marTop w:val="0"/>
              <w:marBottom w:val="0"/>
              <w:divBdr>
                <w:top w:val="none" w:sz="0" w:space="0" w:color="auto"/>
                <w:left w:val="none" w:sz="0" w:space="0" w:color="auto"/>
                <w:bottom w:val="none" w:sz="0" w:space="0" w:color="auto"/>
                <w:right w:val="none" w:sz="0" w:space="0" w:color="auto"/>
              </w:divBdr>
            </w:div>
          </w:divsChild>
        </w:div>
        <w:div w:id="1637760461">
          <w:marLeft w:val="0"/>
          <w:marRight w:val="0"/>
          <w:marTop w:val="0"/>
          <w:marBottom w:val="0"/>
          <w:divBdr>
            <w:top w:val="none" w:sz="0" w:space="0" w:color="auto"/>
            <w:left w:val="none" w:sz="0" w:space="0" w:color="auto"/>
            <w:bottom w:val="none" w:sz="0" w:space="0" w:color="auto"/>
            <w:right w:val="none" w:sz="0" w:space="0" w:color="auto"/>
          </w:divBdr>
        </w:div>
        <w:div w:id="1618291190">
          <w:marLeft w:val="0"/>
          <w:marRight w:val="0"/>
          <w:marTop w:val="0"/>
          <w:marBottom w:val="0"/>
          <w:divBdr>
            <w:top w:val="none" w:sz="0" w:space="0" w:color="auto"/>
            <w:left w:val="none" w:sz="0" w:space="0" w:color="auto"/>
            <w:bottom w:val="none" w:sz="0" w:space="0" w:color="auto"/>
            <w:right w:val="none" w:sz="0" w:space="0" w:color="auto"/>
          </w:divBdr>
          <w:divsChild>
            <w:div w:id="1775054116">
              <w:marLeft w:val="0"/>
              <w:marRight w:val="0"/>
              <w:marTop w:val="0"/>
              <w:marBottom w:val="0"/>
              <w:divBdr>
                <w:top w:val="none" w:sz="0" w:space="0" w:color="auto"/>
                <w:left w:val="none" w:sz="0" w:space="0" w:color="auto"/>
                <w:bottom w:val="none" w:sz="0" w:space="0" w:color="auto"/>
                <w:right w:val="none" w:sz="0" w:space="0" w:color="auto"/>
              </w:divBdr>
            </w:div>
          </w:divsChild>
        </w:div>
        <w:div w:id="1514301056">
          <w:marLeft w:val="0"/>
          <w:marRight w:val="0"/>
          <w:marTop w:val="0"/>
          <w:marBottom w:val="0"/>
          <w:divBdr>
            <w:top w:val="none" w:sz="0" w:space="0" w:color="auto"/>
            <w:left w:val="none" w:sz="0" w:space="0" w:color="auto"/>
            <w:bottom w:val="none" w:sz="0" w:space="0" w:color="auto"/>
            <w:right w:val="none" w:sz="0" w:space="0" w:color="auto"/>
          </w:divBdr>
        </w:div>
        <w:div w:id="583995213">
          <w:marLeft w:val="0"/>
          <w:marRight w:val="0"/>
          <w:marTop w:val="0"/>
          <w:marBottom w:val="0"/>
          <w:divBdr>
            <w:top w:val="none" w:sz="0" w:space="0" w:color="auto"/>
            <w:left w:val="none" w:sz="0" w:space="0" w:color="auto"/>
            <w:bottom w:val="none" w:sz="0" w:space="0" w:color="auto"/>
            <w:right w:val="none" w:sz="0" w:space="0" w:color="auto"/>
          </w:divBdr>
          <w:divsChild>
            <w:div w:id="1653678904">
              <w:marLeft w:val="0"/>
              <w:marRight w:val="0"/>
              <w:marTop w:val="0"/>
              <w:marBottom w:val="0"/>
              <w:divBdr>
                <w:top w:val="none" w:sz="0" w:space="0" w:color="auto"/>
                <w:left w:val="none" w:sz="0" w:space="0" w:color="auto"/>
                <w:bottom w:val="none" w:sz="0" w:space="0" w:color="auto"/>
                <w:right w:val="none" w:sz="0" w:space="0" w:color="auto"/>
              </w:divBdr>
            </w:div>
          </w:divsChild>
        </w:div>
        <w:div w:id="439228467">
          <w:marLeft w:val="0"/>
          <w:marRight w:val="0"/>
          <w:marTop w:val="0"/>
          <w:marBottom w:val="0"/>
          <w:divBdr>
            <w:top w:val="none" w:sz="0" w:space="0" w:color="auto"/>
            <w:left w:val="none" w:sz="0" w:space="0" w:color="auto"/>
            <w:bottom w:val="none" w:sz="0" w:space="0" w:color="auto"/>
            <w:right w:val="none" w:sz="0" w:space="0" w:color="auto"/>
          </w:divBdr>
        </w:div>
        <w:div w:id="433407165">
          <w:marLeft w:val="0"/>
          <w:marRight w:val="0"/>
          <w:marTop w:val="0"/>
          <w:marBottom w:val="0"/>
          <w:divBdr>
            <w:top w:val="none" w:sz="0" w:space="0" w:color="auto"/>
            <w:left w:val="none" w:sz="0" w:space="0" w:color="auto"/>
            <w:bottom w:val="none" w:sz="0" w:space="0" w:color="auto"/>
            <w:right w:val="none" w:sz="0" w:space="0" w:color="auto"/>
          </w:divBdr>
          <w:divsChild>
            <w:div w:id="2092460137">
              <w:marLeft w:val="0"/>
              <w:marRight w:val="0"/>
              <w:marTop w:val="0"/>
              <w:marBottom w:val="0"/>
              <w:divBdr>
                <w:top w:val="none" w:sz="0" w:space="0" w:color="auto"/>
                <w:left w:val="none" w:sz="0" w:space="0" w:color="auto"/>
                <w:bottom w:val="none" w:sz="0" w:space="0" w:color="auto"/>
                <w:right w:val="none" w:sz="0" w:space="0" w:color="auto"/>
              </w:divBdr>
            </w:div>
          </w:divsChild>
        </w:div>
        <w:div w:id="595099113">
          <w:marLeft w:val="0"/>
          <w:marRight w:val="0"/>
          <w:marTop w:val="0"/>
          <w:marBottom w:val="0"/>
          <w:divBdr>
            <w:top w:val="none" w:sz="0" w:space="0" w:color="auto"/>
            <w:left w:val="none" w:sz="0" w:space="0" w:color="auto"/>
            <w:bottom w:val="none" w:sz="0" w:space="0" w:color="auto"/>
            <w:right w:val="none" w:sz="0" w:space="0" w:color="auto"/>
          </w:divBdr>
        </w:div>
        <w:div w:id="1659531271">
          <w:marLeft w:val="0"/>
          <w:marRight w:val="0"/>
          <w:marTop w:val="0"/>
          <w:marBottom w:val="0"/>
          <w:divBdr>
            <w:top w:val="none" w:sz="0" w:space="0" w:color="auto"/>
            <w:left w:val="none" w:sz="0" w:space="0" w:color="auto"/>
            <w:bottom w:val="none" w:sz="0" w:space="0" w:color="auto"/>
            <w:right w:val="none" w:sz="0" w:space="0" w:color="auto"/>
          </w:divBdr>
          <w:divsChild>
            <w:div w:id="1852910167">
              <w:marLeft w:val="0"/>
              <w:marRight w:val="0"/>
              <w:marTop w:val="0"/>
              <w:marBottom w:val="0"/>
              <w:divBdr>
                <w:top w:val="none" w:sz="0" w:space="0" w:color="auto"/>
                <w:left w:val="none" w:sz="0" w:space="0" w:color="auto"/>
                <w:bottom w:val="none" w:sz="0" w:space="0" w:color="auto"/>
                <w:right w:val="none" w:sz="0" w:space="0" w:color="auto"/>
              </w:divBdr>
            </w:div>
          </w:divsChild>
        </w:div>
        <w:div w:id="1801874261">
          <w:marLeft w:val="0"/>
          <w:marRight w:val="0"/>
          <w:marTop w:val="201"/>
          <w:marBottom w:val="0"/>
          <w:divBdr>
            <w:top w:val="none" w:sz="0" w:space="0" w:color="auto"/>
            <w:left w:val="none" w:sz="0" w:space="0" w:color="auto"/>
            <w:bottom w:val="none" w:sz="0" w:space="0" w:color="auto"/>
            <w:right w:val="none" w:sz="0" w:space="0" w:color="auto"/>
          </w:divBdr>
          <w:divsChild>
            <w:div w:id="1695306781">
              <w:marLeft w:val="0"/>
              <w:marRight w:val="0"/>
              <w:marTop w:val="0"/>
              <w:marBottom w:val="0"/>
              <w:divBdr>
                <w:top w:val="none" w:sz="0" w:space="0" w:color="auto"/>
                <w:left w:val="none" w:sz="0" w:space="0" w:color="auto"/>
                <w:bottom w:val="none" w:sz="0" w:space="0" w:color="auto"/>
                <w:right w:val="none" w:sz="0" w:space="0" w:color="auto"/>
              </w:divBdr>
              <w:divsChild>
                <w:div w:id="16163327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8775910">
          <w:marLeft w:val="0"/>
          <w:marRight w:val="0"/>
          <w:marTop w:val="201"/>
          <w:marBottom w:val="0"/>
          <w:divBdr>
            <w:top w:val="none" w:sz="0" w:space="0" w:color="auto"/>
            <w:left w:val="none" w:sz="0" w:space="0" w:color="auto"/>
            <w:bottom w:val="none" w:sz="0" w:space="0" w:color="auto"/>
            <w:right w:val="none" w:sz="0" w:space="0" w:color="auto"/>
          </w:divBdr>
          <w:divsChild>
            <w:div w:id="475419233">
              <w:marLeft w:val="0"/>
              <w:marRight w:val="0"/>
              <w:marTop w:val="0"/>
              <w:marBottom w:val="0"/>
              <w:divBdr>
                <w:top w:val="none" w:sz="0" w:space="0" w:color="auto"/>
                <w:left w:val="none" w:sz="0" w:space="0" w:color="auto"/>
                <w:bottom w:val="none" w:sz="0" w:space="0" w:color="auto"/>
                <w:right w:val="none" w:sz="0" w:space="0" w:color="auto"/>
              </w:divBdr>
              <w:divsChild>
                <w:div w:id="12648027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22726054">
          <w:marLeft w:val="0"/>
          <w:marRight w:val="0"/>
          <w:marTop w:val="201"/>
          <w:marBottom w:val="0"/>
          <w:divBdr>
            <w:top w:val="none" w:sz="0" w:space="0" w:color="auto"/>
            <w:left w:val="none" w:sz="0" w:space="0" w:color="auto"/>
            <w:bottom w:val="none" w:sz="0" w:space="0" w:color="auto"/>
            <w:right w:val="none" w:sz="0" w:space="0" w:color="auto"/>
          </w:divBdr>
          <w:divsChild>
            <w:div w:id="1488747760">
              <w:marLeft w:val="0"/>
              <w:marRight w:val="0"/>
              <w:marTop w:val="0"/>
              <w:marBottom w:val="0"/>
              <w:divBdr>
                <w:top w:val="none" w:sz="0" w:space="0" w:color="auto"/>
                <w:left w:val="none" w:sz="0" w:space="0" w:color="auto"/>
                <w:bottom w:val="none" w:sz="0" w:space="0" w:color="auto"/>
                <w:right w:val="none" w:sz="0" w:space="0" w:color="auto"/>
              </w:divBdr>
              <w:divsChild>
                <w:div w:id="5238327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2577101">
          <w:marLeft w:val="0"/>
          <w:marRight w:val="0"/>
          <w:marTop w:val="201"/>
          <w:marBottom w:val="0"/>
          <w:divBdr>
            <w:top w:val="none" w:sz="0" w:space="0" w:color="auto"/>
            <w:left w:val="none" w:sz="0" w:space="0" w:color="auto"/>
            <w:bottom w:val="none" w:sz="0" w:space="0" w:color="auto"/>
            <w:right w:val="none" w:sz="0" w:space="0" w:color="auto"/>
          </w:divBdr>
          <w:divsChild>
            <w:div w:id="237640537">
              <w:marLeft w:val="0"/>
              <w:marRight w:val="0"/>
              <w:marTop w:val="0"/>
              <w:marBottom w:val="0"/>
              <w:divBdr>
                <w:top w:val="none" w:sz="0" w:space="0" w:color="auto"/>
                <w:left w:val="none" w:sz="0" w:space="0" w:color="auto"/>
                <w:bottom w:val="none" w:sz="0" w:space="0" w:color="auto"/>
                <w:right w:val="none" w:sz="0" w:space="0" w:color="auto"/>
              </w:divBdr>
              <w:divsChild>
                <w:div w:id="8959696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42733439">
      <w:bodyDiv w:val="1"/>
      <w:marLeft w:val="0"/>
      <w:marRight w:val="0"/>
      <w:marTop w:val="0"/>
      <w:marBottom w:val="0"/>
      <w:divBdr>
        <w:top w:val="none" w:sz="0" w:space="0" w:color="auto"/>
        <w:left w:val="none" w:sz="0" w:space="0" w:color="auto"/>
        <w:bottom w:val="none" w:sz="0" w:space="0" w:color="auto"/>
        <w:right w:val="none" w:sz="0" w:space="0" w:color="auto"/>
      </w:divBdr>
      <w:divsChild>
        <w:div w:id="1845050242">
          <w:marLeft w:val="0"/>
          <w:marRight w:val="0"/>
          <w:marTop w:val="0"/>
          <w:marBottom w:val="0"/>
          <w:divBdr>
            <w:top w:val="none" w:sz="0" w:space="0" w:color="auto"/>
            <w:left w:val="none" w:sz="0" w:space="0" w:color="auto"/>
            <w:bottom w:val="none" w:sz="0" w:space="0" w:color="auto"/>
            <w:right w:val="none" w:sz="0" w:space="0" w:color="auto"/>
          </w:divBdr>
        </w:div>
        <w:div w:id="1795829956">
          <w:marLeft w:val="0"/>
          <w:marRight w:val="0"/>
          <w:marTop w:val="0"/>
          <w:marBottom w:val="0"/>
          <w:divBdr>
            <w:top w:val="none" w:sz="0" w:space="0" w:color="auto"/>
            <w:left w:val="none" w:sz="0" w:space="0" w:color="auto"/>
            <w:bottom w:val="none" w:sz="0" w:space="0" w:color="auto"/>
            <w:right w:val="none" w:sz="0" w:space="0" w:color="auto"/>
          </w:divBdr>
          <w:divsChild>
            <w:div w:id="2078431471">
              <w:marLeft w:val="0"/>
              <w:marRight w:val="0"/>
              <w:marTop w:val="0"/>
              <w:marBottom w:val="0"/>
              <w:divBdr>
                <w:top w:val="none" w:sz="0" w:space="0" w:color="auto"/>
                <w:left w:val="none" w:sz="0" w:space="0" w:color="auto"/>
                <w:bottom w:val="none" w:sz="0" w:space="0" w:color="auto"/>
                <w:right w:val="none" w:sz="0" w:space="0" w:color="auto"/>
              </w:divBdr>
            </w:div>
          </w:divsChild>
        </w:div>
        <w:div w:id="1885094566">
          <w:marLeft w:val="0"/>
          <w:marRight w:val="0"/>
          <w:marTop w:val="0"/>
          <w:marBottom w:val="0"/>
          <w:divBdr>
            <w:top w:val="none" w:sz="0" w:space="0" w:color="auto"/>
            <w:left w:val="none" w:sz="0" w:space="0" w:color="auto"/>
            <w:bottom w:val="none" w:sz="0" w:space="0" w:color="auto"/>
            <w:right w:val="none" w:sz="0" w:space="0" w:color="auto"/>
          </w:divBdr>
        </w:div>
        <w:div w:id="2117168552">
          <w:marLeft w:val="0"/>
          <w:marRight w:val="0"/>
          <w:marTop w:val="0"/>
          <w:marBottom w:val="0"/>
          <w:divBdr>
            <w:top w:val="none" w:sz="0" w:space="0" w:color="auto"/>
            <w:left w:val="none" w:sz="0" w:space="0" w:color="auto"/>
            <w:bottom w:val="none" w:sz="0" w:space="0" w:color="auto"/>
            <w:right w:val="none" w:sz="0" w:space="0" w:color="auto"/>
          </w:divBdr>
          <w:divsChild>
            <w:div w:id="1843161285">
              <w:marLeft w:val="0"/>
              <w:marRight w:val="0"/>
              <w:marTop w:val="0"/>
              <w:marBottom w:val="0"/>
              <w:divBdr>
                <w:top w:val="none" w:sz="0" w:space="0" w:color="auto"/>
                <w:left w:val="none" w:sz="0" w:space="0" w:color="auto"/>
                <w:bottom w:val="none" w:sz="0" w:space="0" w:color="auto"/>
                <w:right w:val="none" w:sz="0" w:space="0" w:color="auto"/>
              </w:divBdr>
            </w:div>
          </w:divsChild>
        </w:div>
        <w:div w:id="1992322838">
          <w:marLeft w:val="0"/>
          <w:marRight w:val="0"/>
          <w:marTop w:val="0"/>
          <w:marBottom w:val="0"/>
          <w:divBdr>
            <w:top w:val="none" w:sz="0" w:space="0" w:color="auto"/>
            <w:left w:val="none" w:sz="0" w:space="0" w:color="auto"/>
            <w:bottom w:val="none" w:sz="0" w:space="0" w:color="auto"/>
            <w:right w:val="none" w:sz="0" w:space="0" w:color="auto"/>
          </w:divBdr>
        </w:div>
        <w:div w:id="1396901643">
          <w:marLeft w:val="0"/>
          <w:marRight w:val="0"/>
          <w:marTop w:val="0"/>
          <w:marBottom w:val="0"/>
          <w:divBdr>
            <w:top w:val="none" w:sz="0" w:space="0" w:color="auto"/>
            <w:left w:val="none" w:sz="0" w:space="0" w:color="auto"/>
            <w:bottom w:val="none" w:sz="0" w:space="0" w:color="auto"/>
            <w:right w:val="none" w:sz="0" w:space="0" w:color="auto"/>
          </w:divBdr>
          <w:divsChild>
            <w:div w:id="1517381464">
              <w:marLeft w:val="0"/>
              <w:marRight w:val="0"/>
              <w:marTop w:val="0"/>
              <w:marBottom w:val="0"/>
              <w:divBdr>
                <w:top w:val="none" w:sz="0" w:space="0" w:color="auto"/>
                <w:left w:val="none" w:sz="0" w:space="0" w:color="auto"/>
                <w:bottom w:val="none" w:sz="0" w:space="0" w:color="auto"/>
                <w:right w:val="none" w:sz="0" w:space="0" w:color="auto"/>
              </w:divBdr>
            </w:div>
          </w:divsChild>
        </w:div>
        <w:div w:id="1145928506">
          <w:marLeft w:val="0"/>
          <w:marRight w:val="0"/>
          <w:marTop w:val="0"/>
          <w:marBottom w:val="0"/>
          <w:divBdr>
            <w:top w:val="none" w:sz="0" w:space="0" w:color="auto"/>
            <w:left w:val="none" w:sz="0" w:space="0" w:color="auto"/>
            <w:bottom w:val="none" w:sz="0" w:space="0" w:color="auto"/>
            <w:right w:val="none" w:sz="0" w:space="0" w:color="auto"/>
          </w:divBdr>
        </w:div>
        <w:div w:id="922494516">
          <w:marLeft w:val="0"/>
          <w:marRight w:val="0"/>
          <w:marTop w:val="0"/>
          <w:marBottom w:val="0"/>
          <w:divBdr>
            <w:top w:val="none" w:sz="0" w:space="0" w:color="auto"/>
            <w:left w:val="none" w:sz="0" w:space="0" w:color="auto"/>
            <w:bottom w:val="none" w:sz="0" w:space="0" w:color="auto"/>
            <w:right w:val="none" w:sz="0" w:space="0" w:color="auto"/>
          </w:divBdr>
          <w:divsChild>
            <w:div w:id="2128498948">
              <w:marLeft w:val="0"/>
              <w:marRight w:val="0"/>
              <w:marTop w:val="0"/>
              <w:marBottom w:val="0"/>
              <w:divBdr>
                <w:top w:val="none" w:sz="0" w:space="0" w:color="auto"/>
                <w:left w:val="none" w:sz="0" w:space="0" w:color="auto"/>
                <w:bottom w:val="none" w:sz="0" w:space="0" w:color="auto"/>
                <w:right w:val="none" w:sz="0" w:space="0" w:color="auto"/>
              </w:divBdr>
            </w:div>
          </w:divsChild>
        </w:div>
        <w:div w:id="866722430">
          <w:marLeft w:val="0"/>
          <w:marRight w:val="0"/>
          <w:marTop w:val="0"/>
          <w:marBottom w:val="0"/>
          <w:divBdr>
            <w:top w:val="none" w:sz="0" w:space="0" w:color="auto"/>
            <w:left w:val="none" w:sz="0" w:space="0" w:color="auto"/>
            <w:bottom w:val="none" w:sz="0" w:space="0" w:color="auto"/>
            <w:right w:val="none" w:sz="0" w:space="0" w:color="auto"/>
          </w:divBdr>
        </w:div>
        <w:div w:id="254746528">
          <w:marLeft w:val="0"/>
          <w:marRight w:val="0"/>
          <w:marTop w:val="0"/>
          <w:marBottom w:val="0"/>
          <w:divBdr>
            <w:top w:val="none" w:sz="0" w:space="0" w:color="auto"/>
            <w:left w:val="none" w:sz="0" w:space="0" w:color="auto"/>
            <w:bottom w:val="none" w:sz="0" w:space="0" w:color="auto"/>
            <w:right w:val="none" w:sz="0" w:space="0" w:color="auto"/>
          </w:divBdr>
          <w:divsChild>
            <w:div w:id="1526017835">
              <w:marLeft w:val="0"/>
              <w:marRight w:val="0"/>
              <w:marTop w:val="0"/>
              <w:marBottom w:val="0"/>
              <w:divBdr>
                <w:top w:val="none" w:sz="0" w:space="0" w:color="auto"/>
                <w:left w:val="none" w:sz="0" w:space="0" w:color="auto"/>
                <w:bottom w:val="none" w:sz="0" w:space="0" w:color="auto"/>
                <w:right w:val="none" w:sz="0" w:space="0" w:color="auto"/>
              </w:divBdr>
            </w:div>
          </w:divsChild>
        </w:div>
        <w:div w:id="1155412582">
          <w:marLeft w:val="0"/>
          <w:marRight w:val="0"/>
          <w:marTop w:val="0"/>
          <w:marBottom w:val="0"/>
          <w:divBdr>
            <w:top w:val="none" w:sz="0" w:space="0" w:color="auto"/>
            <w:left w:val="none" w:sz="0" w:space="0" w:color="auto"/>
            <w:bottom w:val="none" w:sz="0" w:space="0" w:color="auto"/>
            <w:right w:val="none" w:sz="0" w:space="0" w:color="auto"/>
          </w:divBdr>
        </w:div>
        <w:div w:id="297884140">
          <w:marLeft w:val="0"/>
          <w:marRight w:val="0"/>
          <w:marTop w:val="0"/>
          <w:marBottom w:val="0"/>
          <w:divBdr>
            <w:top w:val="none" w:sz="0" w:space="0" w:color="auto"/>
            <w:left w:val="none" w:sz="0" w:space="0" w:color="auto"/>
            <w:bottom w:val="none" w:sz="0" w:space="0" w:color="auto"/>
            <w:right w:val="none" w:sz="0" w:space="0" w:color="auto"/>
          </w:divBdr>
          <w:divsChild>
            <w:div w:id="446776238">
              <w:marLeft w:val="0"/>
              <w:marRight w:val="0"/>
              <w:marTop w:val="0"/>
              <w:marBottom w:val="0"/>
              <w:divBdr>
                <w:top w:val="none" w:sz="0" w:space="0" w:color="auto"/>
                <w:left w:val="none" w:sz="0" w:space="0" w:color="auto"/>
                <w:bottom w:val="none" w:sz="0" w:space="0" w:color="auto"/>
                <w:right w:val="none" w:sz="0" w:space="0" w:color="auto"/>
              </w:divBdr>
            </w:div>
          </w:divsChild>
        </w:div>
        <w:div w:id="1421489773">
          <w:marLeft w:val="0"/>
          <w:marRight w:val="0"/>
          <w:marTop w:val="0"/>
          <w:marBottom w:val="0"/>
          <w:divBdr>
            <w:top w:val="none" w:sz="0" w:space="0" w:color="auto"/>
            <w:left w:val="none" w:sz="0" w:space="0" w:color="auto"/>
            <w:bottom w:val="none" w:sz="0" w:space="0" w:color="auto"/>
            <w:right w:val="none" w:sz="0" w:space="0" w:color="auto"/>
          </w:divBdr>
        </w:div>
        <w:div w:id="528642943">
          <w:marLeft w:val="0"/>
          <w:marRight w:val="0"/>
          <w:marTop w:val="0"/>
          <w:marBottom w:val="0"/>
          <w:divBdr>
            <w:top w:val="none" w:sz="0" w:space="0" w:color="auto"/>
            <w:left w:val="none" w:sz="0" w:space="0" w:color="auto"/>
            <w:bottom w:val="none" w:sz="0" w:space="0" w:color="auto"/>
            <w:right w:val="none" w:sz="0" w:space="0" w:color="auto"/>
          </w:divBdr>
          <w:divsChild>
            <w:div w:id="90323893">
              <w:marLeft w:val="0"/>
              <w:marRight w:val="0"/>
              <w:marTop w:val="0"/>
              <w:marBottom w:val="0"/>
              <w:divBdr>
                <w:top w:val="none" w:sz="0" w:space="0" w:color="auto"/>
                <w:left w:val="none" w:sz="0" w:space="0" w:color="auto"/>
                <w:bottom w:val="none" w:sz="0" w:space="0" w:color="auto"/>
                <w:right w:val="none" w:sz="0" w:space="0" w:color="auto"/>
              </w:divBdr>
            </w:div>
          </w:divsChild>
        </w:div>
        <w:div w:id="942345838">
          <w:marLeft w:val="0"/>
          <w:marRight w:val="0"/>
          <w:marTop w:val="253"/>
          <w:marBottom w:val="0"/>
          <w:divBdr>
            <w:top w:val="none" w:sz="0" w:space="0" w:color="auto"/>
            <w:left w:val="none" w:sz="0" w:space="0" w:color="auto"/>
            <w:bottom w:val="none" w:sz="0" w:space="0" w:color="auto"/>
            <w:right w:val="none" w:sz="0" w:space="0" w:color="auto"/>
          </w:divBdr>
          <w:divsChild>
            <w:div w:id="1675108562">
              <w:marLeft w:val="0"/>
              <w:marRight w:val="0"/>
              <w:marTop w:val="0"/>
              <w:marBottom w:val="0"/>
              <w:divBdr>
                <w:top w:val="none" w:sz="0" w:space="0" w:color="auto"/>
                <w:left w:val="none" w:sz="0" w:space="0" w:color="auto"/>
                <w:bottom w:val="none" w:sz="0" w:space="0" w:color="auto"/>
                <w:right w:val="none" w:sz="0" w:space="0" w:color="auto"/>
              </w:divBdr>
              <w:divsChild>
                <w:div w:id="20432892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56467493">
          <w:marLeft w:val="0"/>
          <w:marRight w:val="0"/>
          <w:marTop w:val="253"/>
          <w:marBottom w:val="0"/>
          <w:divBdr>
            <w:top w:val="none" w:sz="0" w:space="0" w:color="auto"/>
            <w:left w:val="none" w:sz="0" w:space="0" w:color="auto"/>
            <w:bottom w:val="none" w:sz="0" w:space="0" w:color="auto"/>
            <w:right w:val="none" w:sz="0" w:space="0" w:color="auto"/>
          </w:divBdr>
          <w:divsChild>
            <w:div w:id="2013994214">
              <w:marLeft w:val="0"/>
              <w:marRight w:val="0"/>
              <w:marTop w:val="0"/>
              <w:marBottom w:val="0"/>
              <w:divBdr>
                <w:top w:val="none" w:sz="0" w:space="0" w:color="auto"/>
                <w:left w:val="none" w:sz="0" w:space="0" w:color="auto"/>
                <w:bottom w:val="none" w:sz="0" w:space="0" w:color="auto"/>
                <w:right w:val="none" w:sz="0" w:space="0" w:color="auto"/>
              </w:divBdr>
              <w:divsChild>
                <w:div w:id="2107295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233102">
          <w:marLeft w:val="0"/>
          <w:marRight w:val="0"/>
          <w:marTop w:val="253"/>
          <w:marBottom w:val="0"/>
          <w:divBdr>
            <w:top w:val="none" w:sz="0" w:space="0" w:color="auto"/>
            <w:left w:val="none" w:sz="0" w:space="0" w:color="auto"/>
            <w:bottom w:val="none" w:sz="0" w:space="0" w:color="auto"/>
            <w:right w:val="none" w:sz="0" w:space="0" w:color="auto"/>
          </w:divBdr>
          <w:divsChild>
            <w:div w:id="1970620818">
              <w:marLeft w:val="0"/>
              <w:marRight w:val="0"/>
              <w:marTop w:val="0"/>
              <w:marBottom w:val="0"/>
              <w:divBdr>
                <w:top w:val="none" w:sz="0" w:space="0" w:color="auto"/>
                <w:left w:val="none" w:sz="0" w:space="0" w:color="auto"/>
                <w:bottom w:val="none" w:sz="0" w:space="0" w:color="auto"/>
                <w:right w:val="none" w:sz="0" w:space="0" w:color="auto"/>
              </w:divBdr>
              <w:divsChild>
                <w:div w:id="6475185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41703723">
          <w:marLeft w:val="0"/>
          <w:marRight w:val="0"/>
          <w:marTop w:val="253"/>
          <w:marBottom w:val="0"/>
          <w:divBdr>
            <w:top w:val="none" w:sz="0" w:space="0" w:color="auto"/>
            <w:left w:val="none" w:sz="0" w:space="0" w:color="auto"/>
            <w:bottom w:val="none" w:sz="0" w:space="0" w:color="auto"/>
            <w:right w:val="none" w:sz="0" w:space="0" w:color="auto"/>
          </w:divBdr>
          <w:divsChild>
            <w:div w:id="1780492275">
              <w:marLeft w:val="0"/>
              <w:marRight w:val="0"/>
              <w:marTop w:val="0"/>
              <w:marBottom w:val="0"/>
              <w:divBdr>
                <w:top w:val="none" w:sz="0" w:space="0" w:color="auto"/>
                <w:left w:val="none" w:sz="0" w:space="0" w:color="auto"/>
                <w:bottom w:val="none" w:sz="0" w:space="0" w:color="auto"/>
                <w:right w:val="none" w:sz="0" w:space="0" w:color="auto"/>
              </w:divBdr>
              <w:divsChild>
                <w:div w:id="14092253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2516460">
      <w:bodyDiv w:val="1"/>
      <w:marLeft w:val="0"/>
      <w:marRight w:val="0"/>
      <w:marTop w:val="0"/>
      <w:marBottom w:val="0"/>
      <w:divBdr>
        <w:top w:val="none" w:sz="0" w:space="0" w:color="auto"/>
        <w:left w:val="none" w:sz="0" w:space="0" w:color="auto"/>
        <w:bottom w:val="none" w:sz="0" w:space="0" w:color="auto"/>
        <w:right w:val="none" w:sz="0" w:space="0" w:color="auto"/>
      </w:divBdr>
      <w:divsChild>
        <w:div w:id="771124492">
          <w:marLeft w:val="0"/>
          <w:marRight w:val="0"/>
          <w:marTop w:val="0"/>
          <w:marBottom w:val="0"/>
          <w:divBdr>
            <w:top w:val="none" w:sz="0" w:space="0" w:color="auto"/>
            <w:left w:val="none" w:sz="0" w:space="0" w:color="auto"/>
            <w:bottom w:val="none" w:sz="0" w:space="0" w:color="auto"/>
            <w:right w:val="none" w:sz="0" w:space="0" w:color="auto"/>
          </w:divBdr>
        </w:div>
        <w:div w:id="52899769">
          <w:marLeft w:val="0"/>
          <w:marRight w:val="0"/>
          <w:marTop w:val="0"/>
          <w:marBottom w:val="0"/>
          <w:divBdr>
            <w:top w:val="none" w:sz="0" w:space="0" w:color="auto"/>
            <w:left w:val="none" w:sz="0" w:space="0" w:color="auto"/>
            <w:bottom w:val="none" w:sz="0" w:space="0" w:color="auto"/>
            <w:right w:val="none" w:sz="0" w:space="0" w:color="auto"/>
          </w:divBdr>
          <w:divsChild>
            <w:div w:id="504248671">
              <w:marLeft w:val="0"/>
              <w:marRight w:val="0"/>
              <w:marTop w:val="0"/>
              <w:marBottom w:val="0"/>
              <w:divBdr>
                <w:top w:val="none" w:sz="0" w:space="0" w:color="auto"/>
                <w:left w:val="none" w:sz="0" w:space="0" w:color="auto"/>
                <w:bottom w:val="none" w:sz="0" w:space="0" w:color="auto"/>
                <w:right w:val="none" w:sz="0" w:space="0" w:color="auto"/>
              </w:divBdr>
            </w:div>
          </w:divsChild>
        </w:div>
        <w:div w:id="1393384137">
          <w:marLeft w:val="0"/>
          <w:marRight w:val="0"/>
          <w:marTop w:val="0"/>
          <w:marBottom w:val="0"/>
          <w:divBdr>
            <w:top w:val="none" w:sz="0" w:space="0" w:color="auto"/>
            <w:left w:val="none" w:sz="0" w:space="0" w:color="auto"/>
            <w:bottom w:val="none" w:sz="0" w:space="0" w:color="auto"/>
            <w:right w:val="none" w:sz="0" w:space="0" w:color="auto"/>
          </w:divBdr>
        </w:div>
        <w:div w:id="1908690351">
          <w:marLeft w:val="0"/>
          <w:marRight w:val="0"/>
          <w:marTop w:val="0"/>
          <w:marBottom w:val="0"/>
          <w:divBdr>
            <w:top w:val="none" w:sz="0" w:space="0" w:color="auto"/>
            <w:left w:val="none" w:sz="0" w:space="0" w:color="auto"/>
            <w:bottom w:val="none" w:sz="0" w:space="0" w:color="auto"/>
            <w:right w:val="none" w:sz="0" w:space="0" w:color="auto"/>
          </w:divBdr>
          <w:divsChild>
            <w:div w:id="1775320882">
              <w:marLeft w:val="0"/>
              <w:marRight w:val="0"/>
              <w:marTop w:val="0"/>
              <w:marBottom w:val="0"/>
              <w:divBdr>
                <w:top w:val="none" w:sz="0" w:space="0" w:color="auto"/>
                <w:left w:val="none" w:sz="0" w:space="0" w:color="auto"/>
                <w:bottom w:val="none" w:sz="0" w:space="0" w:color="auto"/>
                <w:right w:val="none" w:sz="0" w:space="0" w:color="auto"/>
              </w:divBdr>
            </w:div>
          </w:divsChild>
        </w:div>
        <w:div w:id="1612207471">
          <w:marLeft w:val="0"/>
          <w:marRight w:val="0"/>
          <w:marTop w:val="0"/>
          <w:marBottom w:val="0"/>
          <w:divBdr>
            <w:top w:val="none" w:sz="0" w:space="0" w:color="auto"/>
            <w:left w:val="none" w:sz="0" w:space="0" w:color="auto"/>
            <w:bottom w:val="none" w:sz="0" w:space="0" w:color="auto"/>
            <w:right w:val="none" w:sz="0" w:space="0" w:color="auto"/>
          </w:divBdr>
        </w:div>
        <w:div w:id="1419642614">
          <w:marLeft w:val="0"/>
          <w:marRight w:val="0"/>
          <w:marTop w:val="0"/>
          <w:marBottom w:val="0"/>
          <w:divBdr>
            <w:top w:val="none" w:sz="0" w:space="0" w:color="auto"/>
            <w:left w:val="none" w:sz="0" w:space="0" w:color="auto"/>
            <w:bottom w:val="none" w:sz="0" w:space="0" w:color="auto"/>
            <w:right w:val="none" w:sz="0" w:space="0" w:color="auto"/>
          </w:divBdr>
          <w:divsChild>
            <w:div w:id="929655391">
              <w:marLeft w:val="0"/>
              <w:marRight w:val="0"/>
              <w:marTop w:val="0"/>
              <w:marBottom w:val="0"/>
              <w:divBdr>
                <w:top w:val="none" w:sz="0" w:space="0" w:color="auto"/>
                <w:left w:val="none" w:sz="0" w:space="0" w:color="auto"/>
                <w:bottom w:val="none" w:sz="0" w:space="0" w:color="auto"/>
                <w:right w:val="none" w:sz="0" w:space="0" w:color="auto"/>
              </w:divBdr>
            </w:div>
          </w:divsChild>
        </w:div>
        <w:div w:id="59250739">
          <w:marLeft w:val="0"/>
          <w:marRight w:val="0"/>
          <w:marTop w:val="0"/>
          <w:marBottom w:val="0"/>
          <w:divBdr>
            <w:top w:val="none" w:sz="0" w:space="0" w:color="auto"/>
            <w:left w:val="none" w:sz="0" w:space="0" w:color="auto"/>
            <w:bottom w:val="none" w:sz="0" w:space="0" w:color="auto"/>
            <w:right w:val="none" w:sz="0" w:space="0" w:color="auto"/>
          </w:divBdr>
        </w:div>
        <w:div w:id="516311132">
          <w:marLeft w:val="0"/>
          <w:marRight w:val="0"/>
          <w:marTop w:val="0"/>
          <w:marBottom w:val="0"/>
          <w:divBdr>
            <w:top w:val="none" w:sz="0" w:space="0" w:color="auto"/>
            <w:left w:val="none" w:sz="0" w:space="0" w:color="auto"/>
            <w:bottom w:val="none" w:sz="0" w:space="0" w:color="auto"/>
            <w:right w:val="none" w:sz="0" w:space="0" w:color="auto"/>
          </w:divBdr>
          <w:divsChild>
            <w:div w:id="2014916542">
              <w:marLeft w:val="0"/>
              <w:marRight w:val="0"/>
              <w:marTop w:val="0"/>
              <w:marBottom w:val="0"/>
              <w:divBdr>
                <w:top w:val="none" w:sz="0" w:space="0" w:color="auto"/>
                <w:left w:val="none" w:sz="0" w:space="0" w:color="auto"/>
                <w:bottom w:val="none" w:sz="0" w:space="0" w:color="auto"/>
                <w:right w:val="none" w:sz="0" w:space="0" w:color="auto"/>
              </w:divBdr>
            </w:div>
          </w:divsChild>
        </w:div>
        <w:div w:id="287202097">
          <w:marLeft w:val="0"/>
          <w:marRight w:val="0"/>
          <w:marTop w:val="0"/>
          <w:marBottom w:val="0"/>
          <w:divBdr>
            <w:top w:val="none" w:sz="0" w:space="0" w:color="auto"/>
            <w:left w:val="none" w:sz="0" w:space="0" w:color="auto"/>
            <w:bottom w:val="none" w:sz="0" w:space="0" w:color="auto"/>
            <w:right w:val="none" w:sz="0" w:space="0" w:color="auto"/>
          </w:divBdr>
        </w:div>
        <w:div w:id="483199740">
          <w:marLeft w:val="0"/>
          <w:marRight w:val="0"/>
          <w:marTop w:val="0"/>
          <w:marBottom w:val="0"/>
          <w:divBdr>
            <w:top w:val="none" w:sz="0" w:space="0" w:color="auto"/>
            <w:left w:val="none" w:sz="0" w:space="0" w:color="auto"/>
            <w:bottom w:val="none" w:sz="0" w:space="0" w:color="auto"/>
            <w:right w:val="none" w:sz="0" w:space="0" w:color="auto"/>
          </w:divBdr>
          <w:divsChild>
            <w:div w:id="187912245">
              <w:marLeft w:val="0"/>
              <w:marRight w:val="0"/>
              <w:marTop w:val="0"/>
              <w:marBottom w:val="0"/>
              <w:divBdr>
                <w:top w:val="none" w:sz="0" w:space="0" w:color="auto"/>
                <w:left w:val="none" w:sz="0" w:space="0" w:color="auto"/>
                <w:bottom w:val="none" w:sz="0" w:space="0" w:color="auto"/>
                <w:right w:val="none" w:sz="0" w:space="0" w:color="auto"/>
              </w:divBdr>
            </w:div>
          </w:divsChild>
        </w:div>
        <w:div w:id="1607805859">
          <w:marLeft w:val="0"/>
          <w:marRight w:val="0"/>
          <w:marTop w:val="0"/>
          <w:marBottom w:val="0"/>
          <w:divBdr>
            <w:top w:val="none" w:sz="0" w:space="0" w:color="auto"/>
            <w:left w:val="none" w:sz="0" w:space="0" w:color="auto"/>
            <w:bottom w:val="none" w:sz="0" w:space="0" w:color="auto"/>
            <w:right w:val="none" w:sz="0" w:space="0" w:color="auto"/>
          </w:divBdr>
        </w:div>
        <w:div w:id="1785687536">
          <w:marLeft w:val="0"/>
          <w:marRight w:val="0"/>
          <w:marTop w:val="0"/>
          <w:marBottom w:val="0"/>
          <w:divBdr>
            <w:top w:val="none" w:sz="0" w:space="0" w:color="auto"/>
            <w:left w:val="none" w:sz="0" w:space="0" w:color="auto"/>
            <w:bottom w:val="none" w:sz="0" w:space="0" w:color="auto"/>
            <w:right w:val="none" w:sz="0" w:space="0" w:color="auto"/>
          </w:divBdr>
          <w:divsChild>
            <w:div w:id="480200682">
              <w:marLeft w:val="0"/>
              <w:marRight w:val="0"/>
              <w:marTop w:val="0"/>
              <w:marBottom w:val="0"/>
              <w:divBdr>
                <w:top w:val="none" w:sz="0" w:space="0" w:color="auto"/>
                <w:left w:val="none" w:sz="0" w:space="0" w:color="auto"/>
                <w:bottom w:val="none" w:sz="0" w:space="0" w:color="auto"/>
                <w:right w:val="none" w:sz="0" w:space="0" w:color="auto"/>
              </w:divBdr>
            </w:div>
          </w:divsChild>
        </w:div>
        <w:div w:id="1005209127">
          <w:marLeft w:val="0"/>
          <w:marRight w:val="0"/>
          <w:marTop w:val="0"/>
          <w:marBottom w:val="0"/>
          <w:divBdr>
            <w:top w:val="none" w:sz="0" w:space="0" w:color="auto"/>
            <w:left w:val="none" w:sz="0" w:space="0" w:color="auto"/>
            <w:bottom w:val="none" w:sz="0" w:space="0" w:color="auto"/>
            <w:right w:val="none" w:sz="0" w:space="0" w:color="auto"/>
          </w:divBdr>
        </w:div>
        <w:div w:id="1914972762">
          <w:marLeft w:val="0"/>
          <w:marRight w:val="0"/>
          <w:marTop w:val="0"/>
          <w:marBottom w:val="0"/>
          <w:divBdr>
            <w:top w:val="none" w:sz="0" w:space="0" w:color="auto"/>
            <w:left w:val="none" w:sz="0" w:space="0" w:color="auto"/>
            <w:bottom w:val="none" w:sz="0" w:space="0" w:color="auto"/>
            <w:right w:val="none" w:sz="0" w:space="0" w:color="auto"/>
          </w:divBdr>
          <w:divsChild>
            <w:div w:id="1406025482">
              <w:marLeft w:val="0"/>
              <w:marRight w:val="0"/>
              <w:marTop w:val="0"/>
              <w:marBottom w:val="0"/>
              <w:divBdr>
                <w:top w:val="none" w:sz="0" w:space="0" w:color="auto"/>
                <w:left w:val="none" w:sz="0" w:space="0" w:color="auto"/>
                <w:bottom w:val="none" w:sz="0" w:space="0" w:color="auto"/>
                <w:right w:val="none" w:sz="0" w:space="0" w:color="auto"/>
              </w:divBdr>
            </w:div>
          </w:divsChild>
        </w:div>
        <w:div w:id="869562044">
          <w:marLeft w:val="0"/>
          <w:marRight w:val="0"/>
          <w:marTop w:val="253"/>
          <w:marBottom w:val="0"/>
          <w:divBdr>
            <w:top w:val="none" w:sz="0" w:space="0" w:color="auto"/>
            <w:left w:val="none" w:sz="0" w:space="0" w:color="auto"/>
            <w:bottom w:val="none" w:sz="0" w:space="0" w:color="auto"/>
            <w:right w:val="none" w:sz="0" w:space="0" w:color="auto"/>
          </w:divBdr>
          <w:divsChild>
            <w:div w:id="702218541">
              <w:marLeft w:val="0"/>
              <w:marRight w:val="0"/>
              <w:marTop w:val="0"/>
              <w:marBottom w:val="0"/>
              <w:divBdr>
                <w:top w:val="none" w:sz="0" w:space="0" w:color="auto"/>
                <w:left w:val="none" w:sz="0" w:space="0" w:color="auto"/>
                <w:bottom w:val="none" w:sz="0" w:space="0" w:color="auto"/>
                <w:right w:val="none" w:sz="0" w:space="0" w:color="auto"/>
              </w:divBdr>
              <w:divsChild>
                <w:div w:id="16115500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6959127">
          <w:marLeft w:val="0"/>
          <w:marRight w:val="0"/>
          <w:marTop w:val="253"/>
          <w:marBottom w:val="0"/>
          <w:divBdr>
            <w:top w:val="none" w:sz="0" w:space="0" w:color="auto"/>
            <w:left w:val="none" w:sz="0" w:space="0" w:color="auto"/>
            <w:bottom w:val="none" w:sz="0" w:space="0" w:color="auto"/>
            <w:right w:val="none" w:sz="0" w:space="0" w:color="auto"/>
          </w:divBdr>
          <w:divsChild>
            <w:div w:id="1909343682">
              <w:marLeft w:val="0"/>
              <w:marRight w:val="0"/>
              <w:marTop w:val="0"/>
              <w:marBottom w:val="0"/>
              <w:divBdr>
                <w:top w:val="none" w:sz="0" w:space="0" w:color="auto"/>
                <w:left w:val="none" w:sz="0" w:space="0" w:color="auto"/>
                <w:bottom w:val="none" w:sz="0" w:space="0" w:color="auto"/>
                <w:right w:val="none" w:sz="0" w:space="0" w:color="auto"/>
              </w:divBdr>
              <w:divsChild>
                <w:div w:id="11818192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5895045">
          <w:marLeft w:val="0"/>
          <w:marRight w:val="0"/>
          <w:marTop w:val="253"/>
          <w:marBottom w:val="0"/>
          <w:divBdr>
            <w:top w:val="none" w:sz="0" w:space="0" w:color="auto"/>
            <w:left w:val="none" w:sz="0" w:space="0" w:color="auto"/>
            <w:bottom w:val="none" w:sz="0" w:space="0" w:color="auto"/>
            <w:right w:val="none" w:sz="0" w:space="0" w:color="auto"/>
          </w:divBdr>
          <w:divsChild>
            <w:div w:id="73474538">
              <w:marLeft w:val="0"/>
              <w:marRight w:val="0"/>
              <w:marTop w:val="0"/>
              <w:marBottom w:val="0"/>
              <w:divBdr>
                <w:top w:val="none" w:sz="0" w:space="0" w:color="auto"/>
                <w:left w:val="none" w:sz="0" w:space="0" w:color="auto"/>
                <w:bottom w:val="none" w:sz="0" w:space="0" w:color="auto"/>
                <w:right w:val="none" w:sz="0" w:space="0" w:color="auto"/>
              </w:divBdr>
              <w:divsChild>
                <w:div w:id="1618211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4082808">
          <w:marLeft w:val="0"/>
          <w:marRight w:val="0"/>
          <w:marTop w:val="253"/>
          <w:marBottom w:val="0"/>
          <w:divBdr>
            <w:top w:val="none" w:sz="0" w:space="0" w:color="auto"/>
            <w:left w:val="none" w:sz="0" w:space="0" w:color="auto"/>
            <w:bottom w:val="none" w:sz="0" w:space="0" w:color="auto"/>
            <w:right w:val="none" w:sz="0" w:space="0" w:color="auto"/>
          </w:divBdr>
          <w:divsChild>
            <w:div w:id="1522163118">
              <w:marLeft w:val="0"/>
              <w:marRight w:val="0"/>
              <w:marTop w:val="0"/>
              <w:marBottom w:val="0"/>
              <w:divBdr>
                <w:top w:val="none" w:sz="0" w:space="0" w:color="auto"/>
                <w:left w:val="none" w:sz="0" w:space="0" w:color="auto"/>
                <w:bottom w:val="none" w:sz="0" w:space="0" w:color="auto"/>
                <w:right w:val="none" w:sz="0" w:space="0" w:color="auto"/>
              </w:divBdr>
              <w:divsChild>
                <w:div w:id="936140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3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0985801">
          <w:marLeft w:val="0"/>
          <w:marRight w:val="0"/>
          <w:marTop w:val="0"/>
          <w:marBottom w:val="0"/>
          <w:divBdr>
            <w:top w:val="none" w:sz="0" w:space="0" w:color="auto"/>
            <w:left w:val="none" w:sz="0" w:space="0" w:color="auto"/>
            <w:bottom w:val="none" w:sz="0" w:space="0" w:color="auto"/>
            <w:right w:val="none" w:sz="0" w:space="0" w:color="auto"/>
          </w:divBdr>
        </w:div>
        <w:div w:id="1435437353">
          <w:marLeft w:val="0"/>
          <w:marRight w:val="0"/>
          <w:marTop w:val="0"/>
          <w:marBottom w:val="0"/>
          <w:divBdr>
            <w:top w:val="none" w:sz="0" w:space="0" w:color="auto"/>
            <w:left w:val="none" w:sz="0" w:space="0" w:color="auto"/>
            <w:bottom w:val="none" w:sz="0" w:space="0" w:color="auto"/>
            <w:right w:val="none" w:sz="0" w:space="0" w:color="auto"/>
          </w:divBdr>
          <w:divsChild>
            <w:div w:id="1401245944">
              <w:marLeft w:val="0"/>
              <w:marRight w:val="0"/>
              <w:marTop w:val="0"/>
              <w:marBottom w:val="0"/>
              <w:divBdr>
                <w:top w:val="none" w:sz="0" w:space="0" w:color="auto"/>
                <w:left w:val="none" w:sz="0" w:space="0" w:color="auto"/>
                <w:bottom w:val="none" w:sz="0" w:space="0" w:color="auto"/>
                <w:right w:val="none" w:sz="0" w:space="0" w:color="auto"/>
              </w:divBdr>
            </w:div>
          </w:divsChild>
        </w:div>
        <w:div w:id="2072969398">
          <w:marLeft w:val="0"/>
          <w:marRight w:val="0"/>
          <w:marTop w:val="0"/>
          <w:marBottom w:val="0"/>
          <w:divBdr>
            <w:top w:val="none" w:sz="0" w:space="0" w:color="auto"/>
            <w:left w:val="none" w:sz="0" w:space="0" w:color="auto"/>
            <w:bottom w:val="none" w:sz="0" w:space="0" w:color="auto"/>
            <w:right w:val="none" w:sz="0" w:space="0" w:color="auto"/>
          </w:divBdr>
        </w:div>
        <w:div w:id="267200102">
          <w:marLeft w:val="0"/>
          <w:marRight w:val="0"/>
          <w:marTop w:val="0"/>
          <w:marBottom w:val="0"/>
          <w:divBdr>
            <w:top w:val="none" w:sz="0" w:space="0" w:color="auto"/>
            <w:left w:val="none" w:sz="0" w:space="0" w:color="auto"/>
            <w:bottom w:val="none" w:sz="0" w:space="0" w:color="auto"/>
            <w:right w:val="none" w:sz="0" w:space="0" w:color="auto"/>
          </w:divBdr>
          <w:divsChild>
            <w:div w:id="1088504643">
              <w:marLeft w:val="0"/>
              <w:marRight w:val="0"/>
              <w:marTop w:val="0"/>
              <w:marBottom w:val="0"/>
              <w:divBdr>
                <w:top w:val="none" w:sz="0" w:space="0" w:color="auto"/>
                <w:left w:val="none" w:sz="0" w:space="0" w:color="auto"/>
                <w:bottom w:val="none" w:sz="0" w:space="0" w:color="auto"/>
                <w:right w:val="none" w:sz="0" w:space="0" w:color="auto"/>
              </w:divBdr>
            </w:div>
          </w:divsChild>
        </w:div>
        <w:div w:id="598829485">
          <w:marLeft w:val="0"/>
          <w:marRight w:val="0"/>
          <w:marTop w:val="0"/>
          <w:marBottom w:val="0"/>
          <w:divBdr>
            <w:top w:val="none" w:sz="0" w:space="0" w:color="auto"/>
            <w:left w:val="none" w:sz="0" w:space="0" w:color="auto"/>
            <w:bottom w:val="none" w:sz="0" w:space="0" w:color="auto"/>
            <w:right w:val="none" w:sz="0" w:space="0" w:color="auto"/>
          </w:divBdr>
        </w:div>
        <w:div w:id="1984581878">
          <w:marLeft w:val="0"/>
          <w:marRight w:val="0"/>
          <w:marTop w:val="0"/>
          <w:marBottom w:val="0"/>
          <w:divBdr>
            <w:top w:val="none" w:sz="0" w:space="0" w:color="auto"/>
            <w:left w:val="none" w:sz="0" w:space="0" w:color="auto"/>
            <w:bottom w:val="none" w:sz="0" w:space="0" w:color="auto"/>
            <w:right w:val="none" w:sz="0" w:space="0" w:color="auto"/>
          </w:divBdr>
          <w:divsChild>
            <w:div w:id="837621311">
              <w:marLeft w:val="0"/>
              <w:marRight w:val="0"/>
              <w:marTop w:val="0"/>
              <w:marBottom w:val="0"/>
              <w:divBdr>
                <w:top w:val="none" w:sz="0" w:space="0" w:color="auto"/>
                <w:left w:val="none" w:sz="0" w:space="0" w:color="auto"/>
                <w:bottom w:val="none" w:sz="0" w:space="0" w:color="auto"/>
                <w:right w:val="none" w:sz="0" w:space="0" w:color="auto"/>
              </w:divBdr>
            </w:div>
          </w:divsChild>
        </w:div>
        <w:div w:id="346292918">
          <w:marLeft w:val="0"/>
          <w:marRight w:val="0"/>
          <w:marTop w:val="0"/>
          <w:marBottom w:val="0"/>
          <w:divBdr>
            <w:top w:val="none" w:sz="0" w:space="0" w:color="auto"/>
            <w:left w:val="none" w:sz="0" w:space="0" w:color="auto"/>
            <w:bottom w:val="none" w:sz="0" w:space="0" w:color="auto"/>
            <w:right w:val="none" w:sz="0" w:space="0" w:color="auto"/>
          </w:divBdr>
        </w:div>
        <w:div w:id="1484279170">
          <w:marLeft w:val="0"/>
          <w:marRight w:val="0"/>
          <w:marTop w:val="0"/>
          <w:marBottom w:val="0"/>
          <w:divBdr>
            <w:top w:val="none" w:sz="0" w:space="0" w:color="auto"/>
            <w:left w:val="none" w:sz="0" w:space="0" w:color="auto"/>
            <w:bottom w:val="none" w:sz="0" w:space="0" w:color="auto"/>
            <w:right w:val="none" w:sz="0" w:space="0" w:color="auto"/>
          </w:divBdr>
          <w:divsChild>
            <w:div w:id="294944582">
              <w:marLeft w:val="0"/>
              <w:marRight w:val="0"/>
              <w:marTop w:val="0"/>
              <w:marBottom w:val="0"/>
              <w:divBdr>
                <w:top w:val="none" w:sz="0" w:space="0" w:color="auto"/>
                <w:left w:val="none" w:sz="0" w:space="0" w:color="auto"/>
                <w:bottom w:val="none" w:sz="0" w:space="0" w:color="auto"/>
                <w:right w:val="none" w:sz="0" w:space="0" w:color="auto"/>
              </w:divBdr>
            </w:div>
          </w:divsChild>
        </w:div>
        <w:div w:id="126902627">
          <w:marLeft w:val="0"/>
          <w:marRight w:val="0"/>
          <w:marTop w:val="0"/>
          <w:marBottom w:val="0"/>
          <w:divBdr>
            <w:top w:val="none" w:sz="0" w:space="0" w:color="auto"/>
            <w:left w:val="none" w:sz="0" w:space="0" w:color="auto"/>
            <w:bottom w:val="none" w:sz="0" w:space="0" w:color="auto"/>
            <w:right w:val="none" w:sz="0" w:space="0" w:color="auto"/>
          </w:divBdr>
        </w:div>
        <w:div w:id="631061767">
          <w:marLeft w:val="0"/>
          <w:marRight w:val="0"/>
          <w:marTop w:val="0"/>
          <w:marBottom w:val="0"/>
          <w:divBdr>
            <w:top w:val="none" w:sz="0" w:space="0" w:color="auto"/>
            <w:left w:val="none" w:sz="0" w:space="0" w:color="auto"/>
            <w:bottom w:val="none" w:sz="0" w:space="0" w:color="auto"/>
            <w:right w:val="none" w:sz="0" w:space="0" w:color="auto"/>
          </w:divBdr>
          <w:divsChild>
            <w:div w:id="658072317">
              <w:marLeft w:val="0"/>
              <w:marRight w:val="0"/>
              <w:marTop w:val="0"/>
              <w:marBottom w:val="0"/>
              <w:divBdr>
                <w:top w:val="none" w:sz="0" w:space="0" w:color="auto"/>
                <w:left w:val="none" w:sz="0" w:space="0" w:color="auto"/>
                <w:bottom w:val="none" w:sz="0" w:space="0" w:color="auto"/>
                <w:right w:val="none" w:sz="0" w:space="0" w:color="auto"/>
              </w:divBdr>
            </w:div>
          </w:divsChild>
        </w:div>
        <w:div w:id="1339774134">
          <w:marLeft w:val="0"/>
          <w:marRight w:val="0"/>
          <w:marTop w:val="0"/>
          <w:marBottom w:val="0"/>
          <w:divBdr>
            <w:top w:val="none" w:sz="0" w:space="0" w:color="auto"/>
            <w:left w:val="none" w:sz="0" w:space="0" w:color="auto"/>
            <w:bottom w:val="none" w:sz="0" w:space="0" w:color="auto"/>
            <w:right w:val="none" w:sz="0" w:space="0" w:color="auto"/>
          </w:divBdr>
        </w:div>
        <w:div w:id="815226966">
          <w:marLeft w:val="0"/>
          <w:marRight w:val="0"/>
          <w:marTop w:val="0"/>
          <w:marBottom w:val="0"/>
          <w:divBdr>
            <w:top w:val="none" w:sz="0" w:space="0" w:color="auto"/>
            <w:left w:val="none" w:sz="0" w:space="0" w:color="auto"/>
            <w:bottom w:val="none" w:sz="0" w:space="0" w:color="auto"/>
            <w:right w:val="none" w:sz="0" w:space="0" w:color="auto"/>
          </w:divBdr>
          <w:divsChild>
            <w:div w:id="1576238734">
              <w:marLeft w:val="0"/>
              <w:marRight w:val="0"/>
              <w:marTop w:val="0"/>
              <w:marBottom w:val="0"/>
              <w:divBdr>
                <w:top w:val="none" w:sz="0" w:space="0" w:color="auto"/>
                <w:left w:val="none" w:sz="0" w:space="0" w:color="auto"/>
                <w:bottom w:val="none" w:sz="0" w:space="0" w:color="auto"/>
                <w:right w:val="none" w:sz="0" w:space="0" w:color="auto"/>
              </w:divBdr>
            </w:div>
          </w:divsChild>
        </w:div>
        <w:div w:id="1583565021">
          <w:marLeft w:val="0"/>
          <w:marRight w:val="0"/>
          <w:marTop w:val="0"/>
          <w:marBottom w:val="0"/>
          <w:divBdr>
            <w:top w:val="none" w:sz="0" w:space="0" w:color="auto"/>
            <w:left w:val="none" w:sz="0" w:space="0" w:color="auto"/>
            <w:bottom w:val="none" w:sz="0" w:space="0" w:color="auto"/>
            <w:right w:val="none" w:sz="0" w:space="0" w:color="auto"/>
          </w:divBdr>
        </w:div>
        <w:div w:id="1024478073">
          <w:marLeft w:val="0"/>
          <w:marRight w:val="0"/>
          <w:marTop w:val="0"/>
          <w:marBottom w:val="0"/>
          <w:divBdr>
            <w:top w:val="none" w:sz="0" w:space="0" w:color="auto"/>
            <w:left w:val="none" w:sz="0" w:space="0" w:color="auto"/>
            <w:bottom w:val="none" w:sz="0" w:space="0" w:color="auto"/>
            <w:right w:val="none" w:sz="0" w:space="0" w:color="auto"/>
          </w:divBdr>
          <w:divsChild>
            <w:div w:id="1357148116">
              <w:marLeft w:val="0"/>
              <w:marRight w:val="0"/>
              <w:marTop w:val="0"/>
              <w:marBottom w:val="0"/>
              <w:divBdr>
                <w:top w:val="none" w:sz="0" w:space="0" w:color="auto"/>
                <w:left w:val="none" w:sz="0" w:space="0" w:color="auto"/>
                <w:bottom w:val="none" w:sz="0" w:space="0" w:color="auto"/>
                <w:right w:val="none" w:sz="0" w:space="0" w:color="auto"/>
              </w:divBdr>
            </w:div>
          </w:divsChild>
        </w:div>
        <w:div w:id="606085380">
          <w:marLeft w:val="0"/>
          <w:marRight w:val="0"/>
          <w:marTop w:val="253"/>
          <w:marBottom w:val="0"/>
          <w:divBdr>
            <w:top w:val="none" w:sz="0" w:space="0" w:color="auto"/>
            <w:left w:val="none" w:sz="0" w:space="0" w:color="auto"/>
            <w:bottom w:val="none" w:sz="0" w:space="0" w:color="auto"/>
            <w:right w:val="none" w:sz="0" w:space="0" w:color="auto"/>
          </w:divBdr>
          <w:divsChild>
            <w:div w:id="901134457">
              <w:marLeft w:val="0"/>
              <w:marRight w:val="0"/>
              <w:marTop w:val="0"/>
              <w:marBottom w:val="0"/>
              <w:divBdr>
                <w:top w:val="none" w:sz="0" w:space="0" w:color="auto"/>
                <w:left w:val="none" w:sz="0" w:space="0" w:color="auto"/>
                <w:bottom w:val="none" w:sz="0" w:space="0" w:color="auto"/>
                <w:right w:val="none" w:sz="0" w:space="0" w:color="auto"/>
              </w:divBdr>
              <w:divsChild>
                <w:div w:id="1932296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7567120">
          <w:marLeft w:val="0"/>
          <w:marRight w:val="0"/>
          <w:marTop w:val="253"/>
          <w:marBottom w:val="0"/>
          <w:divBdr>
            <w:top w:val="none" w:sz="0" w:space="0" w:color="auto"/>
            <w:left w:val="none" w:sz="0" w:space="0" w:color="auto"/>
            <w:bottom w:val="none" w:sz="0" w:space="0" w:color="auto"/>
            <w:right w:val="none" w:sz="0" w:space="0" w:color="auto"/>
          </w:divBdr>
          <w:divsChild>
            <w:div w:id="1492988631">
              <w:marLeft w:val="0"/>
              <w:marRight w:val="0"/>
              <w:marTop w:val="0"/>
              <w:marBottom w:val="0"/>
              <w:divBdr>
                <w:top w:val="none" w:sz="0" w:space="0" w:color="auto"/>
                <w:left w:val="none" w:sz="0" w:space="0" w:color="auto"/>
                <w:bottom w:val="none" w:sz="0" w:space="0" w:color="auto"/>
                <w:right w:val="none" w:sz="0" w:space="0" w:color="auto"/>
              </w:divBdr>
              <w:divsChild>
                <w:div w:id="451553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9931444">
          <w:marLeft w:val="0"/>
          <w:marRight w:val="0"/>
          <w:marTop w:val="253"/>
          <w:marBottom w:val="0"/>
          <w:divBdr>
            <w:top w:val="none" w:sz="0" w:space="0" w:color="auto"/>
            <w:left w:val="none" w:sz="0" w:space="0" w:color="auto"/>
            <w:bottom w:val="none" w:sz="0" w:space="0" w:color="auto"/>
            <w:right w:val="none" w:sz="0" w:space="0" w:color="auto"/>
          </w:divBdr>
          <w:divsChild>
            <w:div w:id="1398551633">
              <w:marLeft w:val="0"/>
              <w:marRight w:val="0"/>
              <w:marTop w:val="0"/>
              <w:marBottom w:val="0"/>
              <w:divBdr>
                <w:top w:val="none" w:sz="0" w:space="0" w:color="auto"/>
                <w:left w:val="none" w:sz="0" w:space="0" w:color="auto"/>
                <w:bottom w:val="none" w:sz="0" w:space="0" w:color="auto"/>
                <w:right w:val="none" w:sz="0" w:space="0" w:color="auto"/>
              </w:divBdr>
              <w:divsChild>
                <w:div w:id="1262184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787141">
          <w:marLeft w:val="0"/>
          <w:marRight w:val="0"/>
          <w:marTop w:val="253"/>
          <w:marBottom w:val="0"/>
          <w:divBdr>
            <w:top w:val="none" w:sz="0" w:space="0" w:color="auto"/>
            <w:left w:val="none" w:sz="0" w:space="0" w:color="auto"/>
            <w:bottom w:val="none" w:sz="0" w:space="0" w:color="auto"/>
            <w:right w:val="none" w:sz="0" w:space="0" w:color="auto"/>
          </w:divBdr>
          <w:divsChild>
            <w:div w:id="950891580">
              <w:marLeft w:val="0"/>
              <w:marRight w:val="0"/>
              <w:marTop w:val="0"/>
              <w:marBottom w:val="0"/>
              <w:divBdr>
                <w:top w:val="none" w:sz="0" w:space="0" w:color="auto"/>
                <w:left w:val="none" w:sz="0" w:space="0" w:color="auto"/>
                <w:bottom w:val="none" w:sz="0" w:space="0" w:color="auto"/>
                <w:right w:val="none" w:sz="0" w:space="0" w:color="auto"/>
              </w:divBdr>
              <w:divsChild>
                <w:div w:id="9479295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8220753">
      <w:bodyDiv w:val="1"/>
      <w:marLeft w:val="0"/>
      <w:marRight w:val="0"/>
      <w:marTop w:val="0"/>
      <w:marBottom w:val="0"/>
      <w:divBdr>
        <w:top w:val="none" w:sz="0" w:space="0" w:color="auto"/>
        <w:left w:val="none" w:sz="0" w:space="0" w:color="auto"/>
        <w:bottom w:val="none" w:sz="0" w:space="0" w:color="auto"/>
        <w:right w:val="none" w:sz="0" w:space="0" w:color="auto"/>
      </w:divBdr>
      <w:divsChild>
        <w:div w:id="1487622687">
          <w:marLeft w:val="0"/>
          <w:marRight w:val="0"/>
          <w:marTop w:val="0"/>
          <w:marBottom w:val="0"/>
          <w:divBdr>
            <w:top w:val="none" w:sz="0" w:space="0" w:color="auto"/>
            <w:left w:val="none" w:sz="0" w:space="0" w:color="auto"/>
            <w:bottom w:val="none" w:sz="0" w:space="0" w:color="auto"/>
            <w:right w:val="none" w:sz="0" w:space="0" w:color="auto"/>
          </w:divBdr>
        </w:div>
        <w:div w:id="1778213887">
          <w:marLeft w:val="0"/>
          <w:marRight w:val="0"/>
          <w:marTop w:val="0"/>
          <w:marBottom w:val="0"/>
          <w:divBdr>
            <w:top w:val="none" w:sz="0" w:space="0" w:color="auto"/>
            <w:left w:val="none" w:sz="0" w:space="0" w:color="auto"/>
            <w:bottom w:val="none" w:sz="0" w:space="0" w:color="auto"/>
            <w:right w:val="none" w:sz="0" w:space="0" w:color="auto"/>
          </w:divBdr>
          <w:divsChild>
            <w:div w:id="165705976">
              <w:marLeft w:val="0"/>
              <w:marRight w:val="0"/>
              <w:marTop w:val="0"/>
              <w:marBottom w:val="0"/>
              <w:divBdr>
                <w:top w:val="none" w:sz="0" w:space="0" w:color="auto"/>
                <w:left w:val="none" w:sz="0" w:space="0" w:color="auto"/>
                <w:bottom w:val="none" w:sz="0" w:space="0" w:color="auto"/>
                <w:right w:val="none" w:sz="0" w:space="0" w:color="auto"/>
              </w:divBdr>
            </w:div>
          </w:divsChild>
        </w:div>
        <w:div w:id="1495872019">
          <w:marLeft w:val="0"/>
          <w:marRight w:val="0"/>
          <w:marTop w:val="0"/>
          <w:marBottom w:val="0"/>
          <w:divBdr>
            <w:top w:val="none" w:sz="0" w:space="0" w:color="auto"/>
            <w:left w:val="none" w:sz="0" w:space="0" w:color="auto"/>
            <w:bottom w:val="none" w:sz="0" w:space="0" w:color="auto"/>
            <w:right w:val="none" w:sz="0" w:space="0" w:color="auto"/>
          </w:divBdr>
        </w:div>
        <w:div w:id="132913481">
          <w:marLeft w:val="0"/>
          <w:marRight w:val="0"/>
          <w:marTop w:val="0"/>
          <w:marBottom w:val="0"/>
          <w:divBdr>
            <w:top w:val="none" w:sz="0" w:space="0" w:color="auto"/>
            <w:left w:val="none" w:sz="0" w:space="0" w:color="auto"/>
            <w:bottom w:val="none" w:sz="0" w:space="0" w:color="auto"/>
            <w:right w:val="none" w:sz="0" w:space="0" w:color="auto"/>
          </w:divBdr>
          <w:divsChild>
            <w:div w:id="119691020">
              <w:marLeft w:val="0"/>
              <w:marRight w:val="0"/>
              <w:marTop w:val="0"/>
              <w:marBottom w:val="0"/>
              <w:divBdr>
                <w:top w:val="none" w:sz="0" w:space="0" w:color="auto"/>
                <w:left w:val="none" w:sz="0" w:space="0" w:color="auto"/>
                <w:bottom w:val="none" w:sz="0" w:space="0" w:color="auto"/>
                <w:right w:val="none" w:sz="0" w:space="0" w:color="auto"/>
              </w:divBdr>
            </w:div>
          </w:divsChild>
        </w:div>
        <w:div w:id="154617279">
          <w:marLeft w:val="0"/>
          <w:marRight w:val="0"/>
          <w:marTop w:val="0"/>
          <w:marBottom w:val="0"/>
          <w:divBdr>
            <w:top w:val="none" w:sz="0" w:space="0" w:color="auto"/>
            <w:left w:val="none" w:sz="0" w:space="0" w:color="auto"/>
            <w:bottom w:val="none" w:sz="0" w:space="0" w:color="auto"/>
            <w:right w:val="none" w:sz="0" w:space="0" w:color="auto"/>
          </w:divBdr>
        </w:div>
        <w:div w:id="1021710848">
          <w:marLeft w:val="0"/>
          <w:marRight w:val="0"/>
          <w:marTop w:val="0"/>
          <w:marBottom w:val="0"/>
          <w:divBdr>
            <w:top w:val="none" w:sz="0" w:space="0" w:color="auto"/>
            <w:left w:val="none" w:sz="0" w:space="0" w:color="auto"/>
            <w:bottom w:val="none" w:sz="0" w:space="0" w:color="auto"/>
            <w:right w:val="none" w:sz="0" w:space="0" w:color="auto"/>
          </w:divBdr>
          <w:divsChild>
            <w:div w:id="1540363807">
              <w:marLeft w:val="0"/>
              <w:marRight w:val="0"/>
              <w:marTop w:val="0"/>
              <w:marBottom w:val="0"/>
              <w:divBdr>
                <w:top w:val="none" w:sz="0" w:space="0" w:color="auto"/>
                <w:left w:val="none" w:sz="0" w:space="0" w:color="auto"/>
                <w:bottom w:val="none" w:sz="0" w:space="0" w:color="auto"/>
                <w:right w:val="none" w:sz="0" w:space="0" w:color="auto"/>
              </w:divBdr>
            </w:div>
          </w:divsChild>
        </w:div>
        <w:div w:id="290719741">
          <w:marLeft w:val="0"/>
          <w:marRight w:val="0"/>
          <w:marTop w:val="0"/>
          <w:marBottom w:val="0"/>
          <w:divBdr>
            <w:top w:val="none" w:sz="0" w:space="0" w:color="auto"/>
            <w:left w:val="none" w:sz="0" w:space="0" w:color="auto"/>
            <w:bottom w:val="none" w:sz="0" w:space="0" w:color="auto"/>
            <w:right w:val="none" w:sz="0" w:space="0" w:color="auto"/>
          </w:divBdr>
        </w:div>
        <w:div w:id="981303022">
          <w:marLeft w:val="0"/>
          <w:marRight w:val="0"/>
          <w:marTop w:val="0"/>
          <w:marBottom w:val="0"/>
          <w:divBdr>
            <w:top w:val="none" w:sz="0" w:space="0" w:color="auto"/>
            <w:left w:val="none" w:sz="0" w:space="0" w:color="auto"/>
            <w:bottom w:val="none" w:sz="0" w:space="0" w:color="auto"/>
            <w:right w:val="none" w:sz="0" w:space="0" w:color="auto"/>
          </w:divBdr>
          <w:divsChild>
            <w:div w:id="2044938824">
              <w:marLeft w:val="0"/>
              <w:marRight w:val="0"/>
              <w:marTop w:val="0"/>
              <w:marBottom w:val="0"/>
              <w:divBdr>
                <w:top w:val="none" w:sz="0" w:space="0" w:color="auto"/>
                <w:left w:val="none" w:sz="0" w:space="0" w:color="auto"/>
                <w:bottom w:val="none" w:sz="0" w:space="0" w:color="auto"/>
                <w:right w:val="none" w:sz="0" w:space="0" w:color="auto"/>
              </w:divBdr>
            </w:div>
          </w:divsChild>
        </w:div>
        <w:div w:id="799767467">
          <w:marLeft w:val="0"/>
          <w:marRight w:val="0"/>
          <w:marTop w:val="0"/>
          <w:marBottom w:val="0"/>
          <w:divBdr>
            <w:top w:val="none" w:sz="0" w:space="0" w:color="auto"/>
            <w:left w:val="none" w:sz="0" w:space="0" w:color="auto"/>
            <w:bottom w:val="none" w:sz="0" w:space="0" w:color="auto"/>
            <w:right w:val="none" w:sz="0" w:space="0" w:color="auto"/>
          </w:divBdr>
        </w:div>
        <w:div w:id="1902397218">
          <w:marLeft w:val="0"/>
          <w:marRight w:val="0"/>
          <w:marTop w:val="0"/>
          <w:marBottom w:val="0"/>
          <w:divBdr>
            <w:top w:val="none" w:sz="0" w:space="0" w:color="auto"/>
            <w:left w:val="none" w:sz="0" w:space="0" w:color="auto"/>
            <w:bottom w:val="none" w:sz="0" w:space="0" w:color="auto"/>
            <w:right w:val="none" w:sz="0" w:space="0" w:color="auto"/>
          </w:divBdr>
          <w:divsChild>
            <w:div w:id="1783500337">
              <w:marLeft w:val="0"/>
              <w:marRight w:val="0"/>
              <w:marTop w:val="0"/>
              <w:marBottom w:val="0"/>
              <w:divBdr>
                <w:top w:val="none" w:sz="0" w:space="0" w:color="auto"/>
                <w:left w:val="none" w:sz="0" w:space="0" w:color="auto"/>
                <w:bottom w:val="none" w:sz="0" w:space="0" w:color="auto"/>
                <w:right w:val="none" w:sz="0" w:space="0" w:color="auto"/>
              </w:divBdr>
            </w:div>
          </w:divsChild>
        </w:div>
        <w:div w:id="296303299">
          <w:marLeft w:val="0"/>
          <w:marRight w:val="0"/>
          <w:marTop w:val="0"/>
          <w:marBottom w:val="0"/>
          <w:divBdr>
            <w:top w:val="none" w:sz="0" w:space="0" w:color="auto"/>
            <w:left w:val="none" w:sz="0" w:space="0" w:color="auto"/>
            <w:bottom w:val="none" w:sz="0" w:space="0" w:color="auto"/>
            <w:right w:val="none" w:sz="0" w:space="0" w:color="auto"/>
          </w:divBdr>
        </w:div>
        <w:div w:id="1204757675">
          <w:marLeft w:val="0"/>
          <w:marRight w:val="0"/>
          <w:marTop w:val="0"/>
          <w:marBottom w:val="0"/>
          <w:divBdr>
            <w:top w:val="none" w:sz="0" w:space="0" w:color="auto"/>
            <w:left w:val="none" w:sz="0" w:space="0" w:color="auto"/>
            <w:bottom w:val="none" w:sz="0" w:space="0" w:color="auto"/>
            <w:right w:val="none" w:sz="0" w:space="0" w:color="auto"/>
          </w:divBdr>
          <w:divsChild>
            <w:div w:id="1578782247">
              <w:marLeft w:val="0"/>
              <w:marRight w:val="0"/>
              <w:marTop w:val="0"/>
              <w:marBottom w:val="0"/>
              <w:divBdr>
                <w:top w:val="none" w:sz="0" w:space="0" w:color="auto"/>
                <w:left w:val="none" w:sz="0" w:space="0" w:color="auto"/>
                <w:bottom w:val="none" w:sz="0" w:space="0" w:color="auto"/>
                <w:right w:val="none" w:sz="0" w:space="0" w:color="auto"/>
              </w:divBdr>
            </w:div>
          </w:divsChild>
        </w:div>
        <w:div w:id="918907879">
          <w:marLeft w:val="0"/>
          <w:marRight w:val="0"/>
          <w:marTop w:val="0"/>
          <w:marBottom w:val="0"/>
          <w:divBdr>
            <w:top w:val="none" w:sz="0" w:space="0" w:color="auto"/>
            <w:left w:val="none" w:sz="0" w:space="0" w:color="auto"/>
            <w:bottom w:val="none" w:sz="0" w:space="0" w:color="auto"/>
            <w:right w:val="none" w:sz="0" w:space="0" w:color="auto"/>
          </w:divBdr>
        </w:div>
        <w:div w:id="1452439367">
          <w:marLeft w:val="0"/>
          <w:marRight w:val="0"/>
          <w:marTop w:val="0"/>
          <w:marBottom w:val="0"/>
          <w:divBdr>
            <w:top w:val="none" w:sz="0" w:space="0" w:color="auto"/>
            <w:left w:val="none" w:sz="0" w:space="0" w:color="auto"/>
            <w:bottom w:val="none" w:sz="0" w:space="0" w:color="auto"/>
            <w:right w:val="none" w:sz="0" w:space="0" w:color="auto"/>
          </w:divBdr>
          <w:divsChild>
            <w:div w:id="317273631">
              <w:marLeft w:val="0"/>
              <w:marRight w:val="0"/>
              <w:marTop w:val="0"/>
              <w:marBottom w:val="0"/>
              <w:divBdr>
                <w:top w:val="none" w:sz="0" w:space="0" w:color="auto"/>
                <w:left w:val="none" w:sz="0" w:space="0" w:color="auto"/>
                <w:bottom w:val="none" w:sz="0" w:space="0" w:color="auto"/>
                <w:right w:val="none" w:sz="0" w:space="0" w:color="auto"/>
              </w:divBdr>
            </w:div>
          </w:divsChild>
        </w:div>
        <w:div w:id="2043089701">
          <w:marLeft w:val="0"/>
          <w:marRight w:val="0"/>
          <w:marTop w:val="253"/>
          <w:marBottom w:val="0"/>
          <w:divBdr>
            <w:top w:val="none" w:sz="0" w:space="0" w:color="auto"/>
            <w:left w:val="none" w:sz="0" w:space="0" w:color="auto"/>
            <w:bottom w:val="none" w:sz="0" w:space="0" w:color="auto"/>
            <w:right w:val="none" w:sz="0" w:space="0" w:color="auto"/>
          </w:divBdr>
          <w:divsChild>
            <w:div w:id="757167102">
              <w:marLeft w:val="0"/>
              <w:marRight w:val="0"/>
              <w:marTop w:val="0"/>
              <w:marBottom w:val="0"/>
              <w:divBdr>
                <w:top w:val="none" w:sz="0" w:space="0" w:color="auto"/>
                <w:left w:val="none" w:sz="0" w:space="0" w:color="auto"/>
                <w:bottom w:val="none" w:sz="0" w:space="0" w:color="auto"/>
                <w:right w:val="none" w:sz="0" w:space="0" w:color="auto"/>
              </w:divBdr>
              <w:divsChild>
                <w:div w:id="3199650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3010655">
          <w:marLeft w:val="0"/>
          <w:marRight w:val="0"/>
          <w:marTop w:val="253"/>
          <w:marBottom w:val="0"/>
          <w:divBdr>
            <w:top w:val="none" w:sz="0" w:space="0" w:color="auto"/>
            <w:left w:val="none" w:sz="0" w:space="0" w:color="auto"/>
            <w:bottom w:val="none" w:sz="0" w:space="0" w:color="auto"/>
            <w:right w:val="none" w:sz="0" w:space="0" w:color="auto"/>
          </w:divBdr>
          <w:divsChild>
            <w:div w:id="1067386084">
              <w:marLeft w:val="0"/>
              <w:marRight w:val="0"/>
              <w:marTop w:val="0"/>
              <w:marBottom w:val="0"/>
              <w:divBdr>
                <w:top w:val="none" w:sz="0" w:space="0" w:color="auto"/>
                <w:left w:val="none" w:sz="0" w:space="0" w:color="auto"/>
                <w:bottom w:val="none" w:sz="0" w:space="0" w:color="auto"/>
                <w:right w:val="none" w:sz="0" w:space="0" w:color="auto"/>
              </w:divBdr>
              <w:divsChild>
                <w:div w:id="286354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8446353">
          <w:marLeft w:val="0"/>
          <w:marRight w:val="0"/>
          <w:marTop w:val="253"/>
          <w:marBottom w:val="0"/>
          <w:divBdr>
            <w:top w:val="none" w:sz="0" w:space="0" w:color="auto"/>
            <w:left w:val="none" w:sz="0" w:space="0" w:color="auto"/>
            <w:bottom w:val="none" w:sz="0" w:space="0" w:color="auto"/>
            <w:right w:val="none" w:sz="0" w:space="0" w:color="auto"/>
          </w:divBdr>
          <w:divsChild>
            <w:div w:id="50691432">
              <w:marLeft w:val="0"/>
              <w:marRight w:val="0"/>
              <w:marTop w:val="0"/>
              <w:marBottom w:val="0"/>
              <w:divBdr>
                <w:top w:val="none" w:sz="0" w:space="0" w:color="auto"/>
                <w:left w:val="none" w:sz="0" w:space="0" w:color="auto"/>
                <w:bottom w:val="none" w:sz="0" w:space="0" w:color="auto"/>
                <w:right w:val="none" w:sz="0" w:space="0" w:color="auto"/>
              </w:divBdr>
              <w:divsChild>
                <w:div w:id="540927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439646">
          <w:marLeft w:val="0"/>
          <w:marRight w:val="0"/>
          <w:marTop w:val="253"/>
          <w:marBottom w:val="0"/>
          <w:divBdr>
            <w:top w:val="none" w:sz="0" w:space="0" w:color="auto"/>
            <w:left w:val="none" w:sz="0" w:space="0" w:color="auto"/>
            <w:bottom w:val="none" w:sz="0" w:space="0" w:color="auto"/>
            <w:right w:val="none" w:sz="0" w:space="0" w:color="auto"/>
          </w:divBdr>
          <w:divsChild>
            <w:div w:id="1533687080">
              <w:marLeft w:val="0"/>
              <w:marRight w:val="0"/>
              <w:marTop w:val="0"/>
              <w:marBottom w:val="0"/>
              <w:divBdr>
                <w:top w:val="none" w:sz="0" w:space="0" w:color="auto"/>
                <w:left w:val="none" w:sz="0" w:space="0" w:color="auto"/>
                <w:bottom w:val="none" w:sz="0" w:space="0" w:color="auto"/>
                <w:right w:val="none" w:sz="0" w:space="0" w:color="auto"/>
              </w:divBdr>
              <w:divsChild>
                <w:div w:id="19606408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9310236">
      <w:bodyDiv w:val="1"/>
      <w:marLeft w:val="0"/>
      <w:marRight w:val="0"/>
      <w:marTop w:val="0"/>
      <w:marBottom w:val="0"/>
      <w:divBdr>
        <w:top w:val="none" w:sz="0" w:space="0" w:color="auto"/>
        <w:left w:val="none" w:sz="0" w:space="0" w:color="auto"/>
        <w:bottom w:val="none" w:sz="0" w:space="0" w:color="auto"/>
        <w:right w:val="none" w:sz="0" w:space="0" w:color="auto"/>
      </w:divBdr>
      <w:divsChild>
        <w:div w:id="1677808313">
          <w:marLeft w:val="0"/>
          <w:marRight w:val="0"/>
          <w:marTop w:val="0"/>
          <w:marBottom w:val="0"/>
          <w:divBdr>
            <w:top w:val="none" w:sz="0" w:space="0" w:color="auto"/>
            <w:left w:val="none" w:sz="0" w:space="0" w:color="auto"/>
            <w:bottom w:val="none" w:sz="0" w:space="0" w:color="auto"/>
            <w:right w:val="none" w:sz="0" w:space="0" w:color="auto"/>
          </w:divBdr>
        </w:div>
        <w:div w:id="922296091">
          <w:marLeft w:val="0"/>
          <w:marRight w:val="0"/>
          <w:marTop w:val="0"/>
          <w:marBottom w:val="0"/>
          <w:divBdr>
            <w:top w:val="none" w:sz="0" w:space="0" w:color="auto"/>
            <w:left w:val="none" w:sz="0" w:space="0" w:color="auto"/>
            <w:bottom w:val="none" w:sz="0" w:space="0" w:color="auto"/>
            <w:right w:val="none" w:sz="0" w:space="0" w:color="auto"/>
          </w:divBdr>
          <w:divsChild>
            <w:div w:id="900023195">
              <w:marLeft w:val="0"/>
              <w:marRight w:val="0"/>
              <w:marTop w:val="0"/>
              <w:marBottom w:val="0"/>
              <w:divBdr>
                <w:top w:val="none" w:sz="0" w:space="0" w:color="auto"/>
                <w:left w:val="none" w:sz="0" w:space="0" w:color="auto"/>
                <w:bottom w:val="none" w:sz="0" w:space="0" w:color="auto"/>
                <w:right w:val="none" w:sz="0" w:space="0" w:color="auto"/>
              </w:divBdr>
            </w:div>
          </w:divsChild>
        </w:div>
        <w:div w:id="1848011227">
          <w:marLeft w:val="0"/>
          <w:marRight w:val="0"/>
          <w:marTop w:val="0"/>
          <w:marBottom w:val="0"/>
          <w:divBdr>
            <w:top w:val="none" w:sz="0" w:space="0" w:color="auto"/>
            <w:left w:val="none" w:sz="0" w:space="0" w:color="auto"/>
            <w:bottom w:val="none" w:sz="0" w:space="0" w:color="auto"/>
            <w:right w:val="none" w:sz="0" w:space="0" w:color="auto"/>
          </w:divBdr>
        </w:div>
        <w:div w:id="1818258205">
          <w:marLeft w:val="0"/>
          <w:marRight w:val="0"/>
          <w:marTop w:val="0"/>
          <w:marBottom w:val="0"/>
          <w:divBdr>
            <w:top w:val="none" w:sz="0" w:space="0" w:color="auto"/>
            <w:left w:val="none" w:sz="0" w:space="0" w:color="auto"/>
            <w:bottom w:val="none" w:sz="0" w:space="0" w:color="auto"/>
            <w:right w:val="none" w:sz="0" w:space="0" w:color="auto"/>
          </w:divBdr>
          <w:divsChild>
            <w:div w:id="594901777">
              <w:marLeft w:val="0"/>
              <w:marRight w:val="0"/>
              <w:marTop w:val="0"/>
              <w:marBottom w:val="0"/>
              <w:divBdr>
                <w:top w:val="none" w:sz="0" w:space="0" w:color="auto"/>
                <w:left w:val="none" w:sz="0" w:space="0" w:color="auto"/>
                <w:bottom w:val="none" w:sz="0" w:space="0" w:color="auto"/>
                <w:right w:val="none" w:sz="0" w:space="0" w:color="auto"/>
              </w:divBdr>
            </w:div>
          </w:divsChild>
        </w:div>
        <w:div w:id="1550725261">
          <w:marLeft w:val="0"/>
          <w:marRight w:val="0"/>
          <w:marTop w:val="0"/>
          <w:marBottom w:val="0"/>
          <w:divBdr>
            <w:top w:val="none" w:sz="0" w:space="0" w:color="auto"/>
            <w:left w:val="none" w:sz="0" w:space="0" w:color="auto"/>
            <w:bottom w:val="none" w:sz="0" w:space="0" w:color="auto"/>
            <w:right w:val="none" w:sz="0" w:space="0" w:color="auto"/>
          </w:divBdr>
        </w:div>
        <w:div w:id="1895383441">
          <w:marLeft w:val="0"/>
          <w:marRight w:val="0"/>
          <w:marTop w:val="0"/>
          <w:marBottom w:val="0"/>
          <w:divBdr>
            <w:top w:val="none" w:sz="0" w:space="0" w:color="auto"/>
            <w:left w:val="none" w:sz="0" w:space="0" w:color="auto"/>
            <w:bottom w:val="none" w:sz="0" w:space="0" w:color="auto"/>
            <w:right w:val="none" w:sz="0" w:space="0" w:color="auto"/>
          </w:divBdr>
          <w:divsChild>
            <w:div w:id="939725685">
              <w:marLeft w:val="0"/>
              <w:marRight w:val="0"/>
              <w:marTop w:val="0"/>
              <w:marBottom w:val="0"/>
              <w:divBdr>
                <w:top w:val="none" w:sz="0" w:space="0" w:color="auto"/>
                <w:left w:val="none" w:sz="0" w:space="0" w:color="auto"/>
                <w:bottom w:val="none" w:sz="0" w:space="0" w:color="auto"/>
                <w:right w:val="none" w:sz="0" w:space="0" w:color="auto"/>
              </w:divBdr>
            </w:div>
          </w:divsChild>
        </w:div>
        <w:div w:id="1647318491">
          <w:marLeft w:val="0"/>
          <w:marRight w:val="0"/>
          <w:marTop w:val="0"/>
          <w:marBottom w:val="0"/>
          <w:divBdr>
            <w:top w:val="none" w:sz="0" w:space="0" w:color="auto"/>
            <w:left w:val="none" w:sz="0" w:space="0" w:color="auto"/>
            <w:bottom w:val="none" w:sz="0" w:space="0" w:color="auto"/>
            <w:right w:val="none" w:sz="0" w:space="0" w:color="auto"/>
          </w:divBdr>
        </w:div>
        <w:div w:id="1208880980">
          <w:marLeft w:val="0"/>
          <w:marRight w:val="0"/>
          <w:marTop w:val="0"/>
          <w:marBottom w:val="0"/>
          <w:divBdr>
            <w:top w:val="none" w:sz="0" w:space="0" w:color="auto"/>
            <w:left w:val="none" w:sz="0" w:space="0" w:color="auto"/>
            <w:bottom w:val="none" w:sz="0" w:space="0" w:color="auto"/>
            <w:right w:val="none" w:sz="0" w:space="0" w:color="auto"/>
          </w:divBdr>
          <w:divsChild>
            <w:div w:id="290090597">
              <w:marLeft w:val="0"/>
              <w:marRight w:val="0"/>
              <w:marTop w:val="0"/>
              <w:marBottom w:val="0"/>
              <w:divBdr>
                <w:top w:val="none" w:sz="0" w:space="0" w:color="auto"/>
                <w:left w:val="none" w:sz="0" w:space="0" w:color="auto"/>
                <w:bottom w:val="none" w:sz="0" w:space="0" w:color="auto"/>
                <w:right w:val="none" w:sz="0" w:space="0" w:color="auto"/>
              </w:divBdr>
            </w:div>
          </w:divsChild>
        </w:div>
        <w:div w:id="217321866">
          <w:marLeft w:val="0"/>
          <w:marRight w:val="0"/>
          <w:marTop w:val="0"/>
          <w:marBottom w:val="0"/>
          <w:divBdr>
            <w:top w:val="none" w:sz="0" w:space="0" w:color="auto"/>
            <w:left w:val="none" w:sz="0" w:space="0" w:color="auto"/>
            <w:bottom w:val="none" w:sz="0" w:space="0" w:color="auto"/>
            <w:right w:val="none" w:sz="0" w:space="0" w:color="auto"/>
          </w:divBdr>
        </w:div>
        <w:div w:id="1036854845">
          <w:marLeft w:val="0"/>
          <w:marRight w:val="0"/>
          <w:marTop w:val="0"/>
          <w:marBottom w:val="0"/>
          <w:divBdr>
            <w:top w:val="none" w:sz="0" w:space="0" w:color="auto"/>
            <w:left w:val="none" w:sz="0" w:space="0" w:color="auto"/>
            <w:bottom w:val="none" w:sz="0" w:space="0" w:color="auto"/>
            <w:right w:val="none" w:sz="0" w:space="0" w:color="auto"/>
          </w:divBdr>
          <w:divsChild>
            <w:div w:id="1459224851">
              <w:marLeft w:val="0"/>
              <w:marRight w:val="0"/>
              <w:marTop w:val="0"/>
              <w:marBottom w:val="0"/>
              <w:divBdr>
                <w:top w:val="none" w:sz="0" w:space="0" w:color="auto"/>
                <w:left w:val="none" w:sz="0" w:space="0" w:color="auto"/>
                <w:bottom w:val="none" w:sz="0" w:space="0" w:color="auto"/>
                <w:right w:val="none" w:sz="0" w:space="0" w:color="auto"/>
              </w:divBdr>
            </w:div>
          </w:divsChild>
        </w:div>
        <w:div w:id="328558616">
          <w:marLeft w:val="0"/>
          <w:marRight w:val="0"/>
          <w:marTop w:val="0"/>
          <w:marBottom w:val="0"/>
          <w:divBdr>
            <w:top w:val="none" w:sz="0" w:space="0" w:color="auto"/>
            <w:left w:val="none" w:sz="0" w:space="0" w:color="auto"/>
            <w:bottom w:val="none" w:sz="0" w:space="0" w:color="auto"/>
            <w:right w:val="none" w:sz="0" w:space="0" w:color="auto"/>
          </w:divBdr>
        </w:div>
        <w:div w:id="2053335089">
          <w:marLeft w:val="0"/>
          <w:marRight w:val="0"/>
          <w:marTop w:val="0"/>
          <w:marBottom w:val="0"/>
          <w:divBdr>
            <w:top w:val="none" w:sz="0" w:space="0" w:color="auto"/>
            <w:left w:val="none" w:sz="0" w:space="0" w:color="auto"/>
            <w:bottom w:val="none" w:sz="0" w:space="0" w:color="auto"/>
            <w:right w:val="none" w:sz="0" w:space="0" w:color="auto"/>
          </w:divBdr>
          <w:divsChild>
            <w:div w:id="63190583">
              <w:marLeft w:val="0"/>
              <w:marRight w:val="0"/>
              <w:marTop w:val="0"/>
              <w:marBottom w:val="0"/>
              <w:divBdr>
                <w:top w:val="none" w:sz="0" w:space="0" w:color="auto"/>
                <w:left w:val="none" w:sz="0" w:space="0" w:color="auto"/>
                <w:bottom w:val="none" w:sz="0" w:space="0" w:color="auto"/>
                <w:right w:val="none" w:sz="0" w:space="0" w:color="auto"/>
              </w:divBdr>
            </w:div>
          </w:divsChild>
        </w:div>
        <w:div w:id="1186989241">
          <w:marLeft w:val="0"/>
          <w:marRight w:val="0"/>
          <w:marTop w:val="0"/>
          <w:marBottom w:val="0"/>
          <w:divBdr>
            <w:top w:val="none" w:sz="0" w:space="0" w:color="auto"/>
            <w:left w:val="none" w:sz="0" w:space="0" w:color="auto"/>
            <w:bottom w:val="none" w:sz="0" w:space="0" w:color="auto"/>
            <w:right w:val="none" w:sz="0" w:space="0" w:color="auto"/>
          </w:divBdr>
        </w:div>
        <w:div w:id="457261921">
          <w:marLeft w:val="0"/>
          <w:marRight w:val="0"/>
          <w:marTop w:val="0"/>
          <w:marBottom w:val="0"/>
          <w:divBdr>
            <w:top w:val="none" w:sz="0" w:space="0" w:color="auto"/>
            <w:left w:val="none" w:sz="0" w:space="0" w:color="auto"/>
            <w:bottom w:val="none" w:sz="0" w:space="0" w:color="auto"/>
            <w:right w:val="none" w:sz="0" w:space="0" w:color="auto"/>
          </w:divBdr>
          <w:divsChild>
            <w:div w:id="765082055">
              <w:marLeft w:val="0"/>
              <w:marRight w:val="0"/>
              <w:marTop w:val="0"/>
              <w:marBottom w:val="0"/>
              <w:divBdr>
                <w:top w:val="none" w:sz="0" w:space="0" w:color="auto"/>
                <w:left w:val="none" w:sz="0" w:space="0" w:color="auto"/>
                <w:bottom w:val="none" w:sz="0" w:space="0" w:color="auto"/>
                <w:right w:val="none" w:sz="0" w:space="0" w:color="auto"/>
              </w:divBdr>
            </w:div>
          </w:divsChild>
        </w:div>
        <w:div w:id="204948089">
          <w:marLeft w:val="0"/>
          <w:marRight w:val="0"/>
          <w:marTop w:val="253"/>
          <w:marBottom w:val="0"/>
          <w:divBdr>
            <w:top w:val="none" w:sz="0" w:space="0" w:color="auto"/>
            <w:left w:val="none" w:sz="0" w:space="0" w:color="auto"/>
            <w:bottom w:val="none" w:sz="0" w:space="0" w:color="auto"/>
            <w:right w:val="none" w:sz="0" w:space="0" w:color="auto"/>
          </w:divBdr>
          <w:divsChild>
            <w:div w:id="1531188185">
              <w:marLeft w:val="0"/>
              <w:marRight w:val="0"/>
              <w:marTop w:val="0"/>
              <w:marBottom w:val="0"/>
              <w:divBdr>
                <w:top w:val="none" w:sz="0" w:space="0" w:color="auto"/>
                <w:left w:val="none" w:sz="0" w:space="0" w:color="auto"/>
                <w:bottom w:val="none" w:sz="0" w:space="0" w:color="auto"/>
                <w:right w:val="none" w:sz="0" w:space="0" w:color="auto"/>
              </w:divBdr>
              <w:divsChild>
                <w:div w:id="2098937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75680896">
          <w:marLeft w:val="0"/>
          <w:marRight w:val="0"/>
          <w:marTop w:val="253"/>
          <w:marBottom w:val="0"/>
          <w:divBdr>
            <w:top w:val="none" w:sz="0" w:space="0" w:color="auto"/>
            <w:left w:val="none" w:sz="0" w:space="0" w:color="auto"/>
            <w:bottom w:val="none" w:sz="0" w:space="0" w:color="auto"/>
            <w:right w:val="none" w:sz="0" w:space="0" w:color="auto"/>
          </w:divBdr>
          <w:divsChild>
            <w:div w:id="1629631295">
              <w:marLeft w:val="0"/>
              <w:marRight w:val="0"/>
              <w:marTop w:val="0"/>
              <w:marBottom w:val="0"/>
              <w:divBdr>
                <w:top w:val="none" w:sz="0" w:space="0" w:color="auto"/>
                <w:left w:val="none" w:sz="0" w:space="0" w:color="auto"/>
                <w:bottom w:val="none" w:sz="0" w:space="0" w:color="auto"/>
                <w:right w:val="none" w:sz="0" w:space="0" w:color="auto"/>
              </w:divBdr>
              <w:divsChild>
                <w:div w:id="10995222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2462116">
          <w:marLeft w:val="0"/>
          <w:marRight w:val="0"/>
          <w:marTop w:val="253"/>
          <w:marBottom w:val="0"/>
          <w:divBdr>
            <w:top w:val="none" w:sz="0" w:space="0" w:color="auto"/>
            <w:left w:val="none" w:sz="0" w:space="0" w:color="auto"/>
            <w:bottom w:val="none" w:sz="0" w:space="0" w:color="auto"/>
            <w:right w:val="none" w:sz="0" w:space="0" w:color="auto"/>
          </w:divBdr>
          <w:divsChild>
            <w:div w:id="1211963644">
              <w:marLeft w:val="0"/>
              <w:marRight w:val="0"/>
              <w:marTop w:val="0"/>
              <w:marBottom w:val="0"/>
              <w:divBdr>
                <w:top w:val="none" w:sz="0" w:space="0" w:color="auto"/>
                <w:left w:val="none" w:sz="0" w:space="0" w:color="auto"/>
                <w:bottom w:val="none" w:sz="0" w:space="0" w:color="auto"/>
                <w:right w:val="none" w:sz="0" w:space="0" w:color="auto"/>
              </w:divBdr>
              <w:divsChild>
                <w:div w:id="14317816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6897536">
          <w:marLeft w:val="0"/>
          <w:marRight w:val="0"/>
          <w:marTop w:val="253"/>
          <w:marBottom w:val="0"/>
          <w:divBdr>
            <w:top w:val="none" w:sz="0" w:space="0" w:color="auto"/>
            <w:left w:val="none" w:sz="0" w:space="0" w:color="auto"/>
            <w:bottom w:val="none" w:sz="0" w:space="0" w:color="auto"/>
            <w:right w:val="none" w:sz="0" w:space="0" w:color="auto"/>
          </w:divBdr>
          <w:divsChild>
            <w:div w:id="449521310">
              <w:marLeft w:val="0"/>
              <w:marRight w:val="0"/>
              <w:marTop w:val="0"/>
              <w:marBottom w:val="0"/>
              <w:divBdr>
                <w:top w:val="none" w:sz="0" w:space="0" w:color="auto"/>
                <w:left w:val="none" w:sz="0" w:space="0" w:color="auto"/>
                <w:bottom w:val="none" w:sz="0" w:space="0" w:color="auto"/>
                <w:right w:val="none" w:sz="0" w:space="0" w:color="auto"/>
              </w:divBdr>
              <w:divsChild>
                <w:div w:id="1890074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12606961">
      <w:bodyDiv w:val="1"/>
      <w:marLeft w:val="0"/>
      <w:marRight w:val="0"/>
      <w:marTop w:val="0"/>
      <w:marBottom w:val="0"/>
      <w:divBdr>
        <w:top w:val="none" w:sz="0" w:space="0" w:color="auto"/>
        <w:left w:val="none" w:sz="0" w:space="0" w:color="auto"/>
        <w:bottom w:val="none" w:sz="0" w:space="0" w:color="auto"/>
        <w:right w:val="none" w:sz="0" w:space="0" w:color="auto"/>
      </w:divBdr>
      <w:divsChild>
        <w:div w:id="828717740">
          <w:marLeft w:val="0"/>
          <w:marRight w:val="0"/>
          <w:marTop w:val="0"/>
          <w:marBottom w:val="0"/>
          <w:divBdr>
            <w:top w:val="none" w:sz="0" w:space="0" w:color="auto"/>
            <w:left w:val="none" w:sz="0" w:space="0" w:color="auto"/>
            <w:bottom w:val="none" w:sz="0" w:space="0" w:color="auto"/>
            <w:right w:val="none" w:sz="0" w:space="0" w:color="auto"/>
          </w:divBdr>
          <w:divsChild>
            <w:div w:id="1310399431">
              <w:marLeft w:val="0"/>
              <w:marRight w:val="0"/>
              <w:marTop w:val="0"/>
              <w:marBottom w:val="0"/>
              <w:divBdr>
                <w:top w:val="none" w:sz="0" w:space="0" w:color="auto"/>
                <w:left w:val="none" w:sz="0" w:space="0" w:color="auto"/>
                <w:bottom w:val="none" w:sz="0" w:space="0" w:color="auto"/>
                <w:right w:val="none" w:sz="0" w:space="0" w:color="auto"/>
              </w:divBdr>
            </w:div>
            <w:div w:id="1736007634">
              <w:marLeft w:val="0"/>
              <w:marRight w:val="0"/>
              <w:marTop w:val="0"/>
              <w:marBottom w:val="0"/>
              <w:divBdr>
                <w:top w:val="none" w:sz="0" w:space="0" w:color="auto"/>
                <w:left w:val="none" w:sz="0" w:space="0" w:color="auto"/>
                <w:bottom w:val="none" w:sz="0" w:space="0" w:color="auto"/>
                <w:right w:val="none" w:sz="0" w:space="0" w:color="auto"/>
              </w:divBdr>
              <w:divsChild>
                <w:div w:id="7591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132">
          <w:marLeft w:val="0"/>
          <w:marRight w:val="0"/>
          <w:marTop w:val="0"/>
          <w:marBottom w:val="0"/>
          <w:divBdr>
            <w:top w:val="none" w:sz="0" w:space="0" w:color="auto"/>
            <w:left w:val="none" w:sz="0" w:space="0" w:color="auto"/>
            <w:bottom w:val="none" w:sz="0" w:space="0" w:color="auto"/>
            <w:right w:val="none" w:sz="0" w:space="0" w:color="auto"/>
          </w:divBdr>
          <w:divsChild>
            <w:div w:id="2075279336">
              <w:marLeft w:val="0"/>
              <w:marRight w:val="0"/>
              <w:marTop w:val="0"/>
              <w:marBottom w:val="0"/>
              <w:divBdr>
                <w:top w:val="none" w:sz="0" w:space="0" w:color="auto"/>
                <w:left w:val="none" w:sz="0" w:space="0" w:color="auto"/>
                <w:bottom w:val="none" w:sz="0" w:space="0" w:color="auto"/>
                <w:right w:val="none" w:sz="0" w:space="0" w:color="auto"/>
              </w:divBdr>
            </w:div>
            <w:div w:id="1517381449">
              <w:marLeft w:val="0"/>
              <w:marRight w:val="0"/>
              <w:marTop w:val="0"/>
              <w:marBottom w:val="0"/>
              <w:divBdr>
                <w:top w:val="none" w:sz="0" w:space="0" w:color="auto"/>
                <w:left w:val="none" w:sz="0" w:space="0" w:color="auto"/>
                <w:bottom w:val="none" w:sz="0" w:space="0" w:color="auto"/>
                <w:right w:val="none" w:sz="0" w:space="0" w:color="auto"/>
              </w:divBdr>
              <w:divsChild>
                <w:div w:id="1412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238">
          <w:marLeft w:val="0"/>
          <w:marRight w:val="0"/>
          <w:marTop w:val="0"/>
          <w:marBottom w:val="0"/>
          <w:divBdr>
            <w:top w:val="none" w:sz="0" w:space="0" w:color="auto"/>
            <w:left w:val="none" w:sz="0" w:space="0" w:color="auto"/>
            <w:bottom w:val="none" w:sz="0" w:space="0" w:color="auto"/>
            <w:right w:val="none" w:sz="0" w:space="0" w:color="auto"/>
          </w:divBdr>
          <w:divsChild>
            <w:div w:id="464392414">
              <w:marLeft w:val="0"/>
              <w:marRight w:val="0"/>
              <w:marTop w:val="0"/>
              <w:marBottom w:val="0"/>
              <w:divBdr>
                <w:top w:val="none" w:sz="0" w:space="0" w:color="auto"/>
                <w:left w:val="none" w:sz="0" w:space="0" w:color="auto"/>
                <w:bottom w:val="none" w:sz="0" w:space="0" w:color="auto"/>
                <w:right w:val="none" w:sz="0" w:space="0" w:color="auto"/>
              </w:divBdr>
            </w:div>
            <w:div w:id="180437997">
              <w:marLeft w:val="0"/>
              <w:marRight w:val="0"/>
              <w:marTop w:val="0"/>
              <w:marBottom w:val="0"/>
              <w:divBdr>
                <w:top w:val="none" w:sz="0" w:space="0" w:color="auto"/>
                <w:left w:val="none" w:sz="0" w:space="0" w:color="auto"/>
                <w:bottom w:val="none" w:sz="0" w:space="0" w:color="auto"/>
                <w:right w:val="none" w:sz="0" w:space="0" w:color="auto"/>
              </w:divBdr>
              <w:divsChild>
                <w:div w:id="6002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2232">
          <w:marLeft w:val="0"/>
          <w:marRight w:val="0"/>
          <w:marTop w:val="0"/>
          <w:marBottom w:val="0"/>
          <w:divBdr>
            <w:top w:val="none" w:sz="0" w:space="0" w:color="auto"/>
            <w:left w:val="none" w:sz="0" w:space="0" w:color="auto"/>
            <w:bottom w:val="none" w:sz="0" w:space="0" w:color="auto"/>
            <w:right w:val="none" w:sz="0" w:space="0" w:color="auto"/>
          </w:divBdr>
          <w:divsChild>
            <w:div w:id="680351258">
              <w:marLeft w:val="0"/>
              <w:marRight w:val="0"/>
              <w:marTop w:val="0"/>
              <w:marBottom w:val="0"/>
              <w:divBdr>
                <w:top w:val="none" w:sz="0" w:space="0" w:color="auto"/>
                <w:left w:val="none" w:sz="0" w:space="0" w:color="auto"/>
                <w:bottom w:val="none" w:sz="0" w:space="0" w:color="auto"/>
                <w:right w:val="none" w:sz="0" w:space="0" w:color="auto"/>
              </w:divBdr>
            </w:div>
            <w:div w:id="438063287">
              <w:marLeft w:val="0"/>
              <w:marRight w:val="0"/>
              <w:marTop w:val="0"/>
              <w:marBottom w:val="0"/>
              <w:divBdr>
                <w:top w:val="none" w:sz="0" w:space="0" w:color="auto"/>
                <w:left w:val="none" w:sz="0" w:space="0" w:color="auto"/>
                <w:bottom w:val="none" w:sz="0" w:space="0" w:color="auto"/>
                <w:right w:val="none" w:sz="0" w:space="0" w:color="auto"/>
              </w:divBdr>
              <w:divsChild>
                <w:div w:id="9500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2238">
          <w:marLeft w:val="0"/>
          <w:marRight w:val="0"/>
          <w:marTop w:val="0"/>
          <w:marBottom w:val="0"/>
          <w:divBdr>
            <w:top w:val="none" w:sz="0" w:space="0" w:color="auto"/>
            <w:left w:val="none" w:sz="0" w:space="0" w:color="auto"/>
            <w:bottom w:val="none" w:sz="0" w:space="0" w:color="auto"/>
            <w:right w:val="none" w:sz="0" w:space="0" w:color="auto"/>
          </w:divBdr>
          <w:divsChild>
            <w:div w:id="719283234">
              <w:marLeft w:val="0"/>
              <w:marRight w:val="0"/>
              <w:marTop w:val="0"/>
              <w:marBottom w:val="0"/>
              <w:divBdr>
                <w:top w:val="none" w:sz="0" w:space="0" w:color="auto"/>
                <w:left w:val="none" w:sz="0" w:space="0" w:color="auto"/>
                <w:bottom w:val="none" w:sz="0" w:space="0" w:color="auto"/>
                <w:right w:val="none" w:sz="0" w:space="0" w:color="auto"/>
              </w:divBdr>
            </w:div>
            <w:div w:id="743602097">
              <w:marLeft w:val="0"/>
              <w:marRight w:val="0"/>
              <w:marTop w:val="0"/>
              <w:marBottom w:val="0"/>
              <w:divBdr>
                <w:top w:val="none" w:sz="0" w:space="0" w:color="auto"/>
                <w:left w:val="none" w:sz="0" w:space="0" w:color="auto"/>
                <w:bottom w:val="none" w:sz="0" w:space="0" w:color="auto"/>
                <w:right w:val="none" w:sz="0" w:space="0" w:color="auto"/>
              </w:divBdr>
              <w:divsChild>
                <w:div w:id="592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9283">
          <w:marLeft w:val="0"/>
          <w:marRight w:val="0"/>
          <w:marTop w:val="0"/>
          <w:marBottom w:val="0"/>
          <w:divBdr>
            <w:top w:val="none" w:sz="0" w:space="0" w:color="auto"/>
            <w:left w:val="none" w:sz="0" w:space="0" w:color="auto"/>
            <w:bottom w:val="none" w:sz="0" w:space="0" w:color="auto"/>
            <w:right w:val="none" w:sz="0" w:space="0" w:color="auto"/>
          </w:divBdr>
          <w:divsChild>
            <w:div w:id="1320034115">
              <w:marLeft w:val="0"/>
              <w:marRight w:val="0"/>
              <w:marTop w:val="0"/>
              <w:marBottom w:val="0"/>
              <w:divBdr>
                <w:top w:val="none" w:sz="0" w:space="0" w:color="auto"/>
                <w:left w:val="none" w:sz="0" w:space="0" w:color="auto"/>
                <w:bottom w:val="none" w:sz="0" w:space="0" w:color="auto"/>
                <w:right w:val="none" w:sz="0" w:space="0" w:color="auto"/>
              </w:divBdr>
            </w:div>
            <w:div w:id="309359778">
              <w:marLeft w:val="0"/>
              <w:marRight w:val="0"/>
              <w:marTop w:val="0"/>
              <w:marBottom w:val="0"/>
              <w:divBdr>
                <w:top w:val="none" w:sz="0" w:space="0" w:color="auto"/>
                <w:left w:val="none" w:sz="0" w:space="0" w:color="auto"/>
                <w:bottom w:val="none" w:sz="0" w:space="0" w:color="auto"/>
                <w:right w:val="none" w:sz="0" w:space="0" w:color="auto"/>
              </w:divBdr>
              <w:divsChild>
                <w:div w:id="13071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964">
          <w:marLeft w:val="0"/>
          <w:marRight w:val="0"/>
          <w:marTop w:val="0"/>
          <w:marBottom w:val="0"/>
          <w:divBdr>
            <w:top w:val="none" w:sz="0" w:space="0" w:color="auto"/>
            <w:left w:val="none" w:sz="0" w:space="0" w:color="auto"/>
            <w:bottom w:val="none" w:sz="0" w:space="0" w:color="auto"/>
            <w:right w:val="none" w:sz="0" w:space="0" w:color="auto"/>
          </w:divBdr>
          <w:divsChild>
            <w:div w:id="2137286615">
              <w:marLeft w:val="0"/>
              <w:marRight w:val="0"/>
              <w:marTop w:val="0"/>
              <w:marBottom w:val="0"/>
              <w:divBdr>
                <w:top w:val="none" w:sz="0" w:space="0" w:color="auto"/>
                <w:left w:val="none" w:sz="0" w:space="0" w:color="auto"/>
                <w:bottom w:val="none" w:sz="0" w:space="0" w:color="auto"/>
                <w:right w:val="none" w:sz="0" w:space="0" w:color="auto"/>
              </w:divBdr>
            </w:div>
            <w:div w:id="1103067515">
              <w:marLeft w:val="0"/>
              <w:marRight w:val="0"/>
              <w:marTop w:val="0"/>
              <w:marBottom w:val="0"/>
              <w:divBdr>
                <w:top w:val="none" w:sz="0" w:space="0" w:color="auto"/>
                <w:left w:val="none" w:sz="0" w:space="0" w:color="auto"/>
                <w:bottom w:val="none" w:sz="0" w:space="0" w:color="auto"/>
                <w:right w:val="none" w:sz="0" w:space="0" w:color="auto"/>
              </w:divBdr>
              <w:divsChild>
                <w:div w:id="12646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3428">
      <w:bodyDiv w:val="1"/>
      <w:marLeft w:val="0"/>
      <w:marRight w:val="0"/>
      <w:marTop w:val="0"/>
      <w:marBottom w:val="0"/>
      <w:divBdr>
        <w:top w:val="none" w:sz="0" w:space="0" w:color="auto"/>
        <w:left w:val="none" w:sz="0" w:space="0" w:color="auto"/>
        <w:bottom w:val="none" w:sz="0" w:space="0" w:color="auto"/>
        <w:right w:val="none" w:sz="0" w:space="0" w:color="auto"/>
      </w:divBdr>
      <w:divsChild>
        <w:div w:id="991375659">
          <w:marLeft w:val="0"/>
          <w:marRight w:val="0"/>
          <w:marTop w:val="0"/>
          <w:marBottom w:val="0"/>
          <w:divBdr>
            <w:top w:val="none" w:sz="0" w:space="0" w:color="auto"/>
            <w:left w:val="none" w:sz="0" w:space="0" w:color="auto"/>
            <w:bottom w:val="none" w:sz="0" w:space="0" w:color="auto"/>
            <w:right w:val="none" w:sz="0" w:space="0" w:color="auto"/>
          </w:divBdr>
        </w:div>
        <w:div w:id="1610308223">
          <w:marLeft w:val="0"/>
          <w:marRight w:val="0"/>
          <w:marTop w:val="0"/>
          <w:marBottom w:val="0"/>
          <w:divBdr>
            <w:top w:val="none" w:sz="0" w:space="0" w:color="auto"/>
            <w:left w:val="none" w:sz="0" w:space="0" w:color="auto"/>
            <w:bottom w:val="none" w:sz="0" w:space="0" w:color="auto"/>
            <w:right w:val="none" w:sz="0" w:space="0" w:color="auto"/>
          </w:divBdr>
          <w:divsChild>
            <w:div w:id="1236472385">
              <w:marLeft w:val="0"/>
              <w:marRight w:val="0"/>
              <w:marTop w:val="0"/>
              <w:marBottom w:val="0"/>
              <w:divBdr>
                <w:top w:val="none" w:sz="0" w:space="0" w:color="auto"/>
                <w:left w:val="none" w:sz="0" w:space="0" w:color="auto"/>
                <w:bottom w:val="none" w:sz="0" w:space="0" w:color="auto"/>
                <w:right w:val="none" w:sz="0" w:space="0" w:color="auto"/>
              </w:divBdr>
            </w:div>
          </w:divsChild>
        </w:div>
        <w:div w:id="1326318551">
          <w:marLeft w:val="0"/>
          <w:marRight w:val="0"/>
          <w:marTop w:val="0"/>
          <w:marBottom w:val="0"/>
          <w:divBdr>
            <w:top w:val="none" w:sz="0" w:space="0" w:color="auto"/>
            <w:left w:val="none" w:sz="0" w:space="0" w:color="auto"/>
            <w:bottom w:val="none" w:sz="0" w:space="0" w:color="auto"/>
            <w:right w:val="none" w:sz="0" w:space="0" w:color="auto"/>
          </w:divBdr>
        </w:div>
        <w:div w:id="748381804">
          <w:marLeft w:val="0"/>
          <w:marRight w:val="0"/>
          <w:marTop w:val="0"/>
          <w:marBottom w:val="0"/>
          <w:divBdr>
            <w:top w:val="none" w:sz="0" w:space="0" w:color="auto"/>
            <w:left w:val="none" w:sz="0" w:space="0" w:color="auto"/>
            <w:bottom w:val="none" w:sz="0" w:space="0" w:color="auto"/>
            <w:right w:val="none" w:sz="0" w:space="0" w:color="auto"/>
          </w:divBdr>
          <w:divsChild>
            <w:div w:id="1625962688">
              <w:marLeft w:val="0"/>
              <w:marRight w:val="0"/>
              <w:marTop w:val="0"/>
              <w:marBottom w:val="0"/>
              <w:divBdr>
                <w:top w:val="none" w:sz="0" w:space="0" w:color="auto"/>
                <w:left w:val="none" w:sz="0" w:space="0" w:color="auto"/>
                <w:bottom w:val="none" w:sz="0" w:space="0" w:color="auto"/>
                <w:right w:val="none" w:sz="0" w:space="0" w:color="auto"/>
              </w:divBdr>
            </w:div>
          </w:divsChild>
        </w:div>
        <w:div w:id="1704793129">
          <w:marLeft w:val="0"/>
          <w:marRight w:val="0"/>
          <w:marTop w:val="0"/>
          <w:marBottom w:val="0"/>
          <w:divBdr>
            <w:top w:val="none" w:sz="0" w:space="0" w:color="auto"/>
            <w:left w:val="none" w:sz="0" w:space="0" w:color="auto"/>
            <w:bottom w:val="none" w:sz="0" w:space="0" w:color="auto"/>
            <w:right w:val="none" w:sz="0" w:space="0" w:color="auto"/>
          </w:divBdr>
        </w:div>
        <w:div w:id="44725496">
          <w:marLeft w:val="0"/>
          <w:marRight w:val="0"/>
          <w:marTop w:val="0"/>
          <w:marBottom w:val="0"/>
          <w:divBdr>
            <w:top w:val="none" w:sz="0" w:space="0" w:color="auto"/>
            <w:left w:val="none" w:sz="0" w:space="0" w:color="auto"/>
            <w:bottom w:val="none" w:sz="0" w:space="0" w:color="auto"/>
            <w:right w:val="none" w:sz="0" w:space="0" w:color="auto"/>
          </w:divBdr>
          <w:divsChild>
            <w:div w:id="1868788057">
              <w:marLeft w:val="0"/>
              <w:marRight w:val="0"/>
              <w:marTop w:val="0"/>
              <w:marBottom w:val="0"/>
              <w:divBdr>
                <w:top w:val="none" w:sz="0" w:space="0" w:color="auto"/>
                <w:left w:val="none" w:sz="0" w:space="0" w:color="auto"/>
                <w:bottom w:val="none" w:sz="0" w:space="0" w:color="auto"/>
                <w:right w:val="none" w:sz="0" w:space="0" w:color="auto"/>
              </w:divBdr>
            </w:div>
          </w:divsChild>
        </w:div>
        <w:div w:id="2057044146">
          <w:marLeft w:val="0"/>
          <w:marRight w:val="0"/>
          <w:marTop w:val="0"/>
          <w:marBottom w:val="0"/>
          <w:divBdr>
            <w:top w:val="none" w:sz="0" w:space="0" w:color="auto"/>
            <w:left w:val="none" w:sz="0" w:space="0" w:color="auto"/>
            <w:bottom w:val="none" w:sz="0" w:space="0" w:color="auto"/>
            <w:right w:val="none" w:sz="0" w:space="0" w:color="auto"/>
          </w:divBdr>
        </w:div>
        <w:div w:id="672025056">
          <w:marLeft w:val="0"/>
          <w:marRight w:val="0"/>
          <w:marTop w:val="0"/>
          <w:marBottom w:val="0"/>
          <w:divBdr>
            <w:top w:val="none" w:sz="0" w:space="0" w:color="auto"/>
            <w:left w:val="none" w:sz="0" w:space="0" w:color="auto"/>
            <w:bottom w:val="none" w:sz="0" w:space="0" w:color="auto"/>
            <w:right w:val="none" w:sz="0" w:space="0" w:color="auto"/>
          </w:divBdr>
          <w:divsChild>
            <w:div w:id="1112825617">
              <w:marLeft w:val="0"/>
              <w:marRight w:val="0"/>
              <w:marTop w:val="0"/>
              <w:marBottom w:val="0"/>
              <w:divBdr>
                <w:top w:val="none" w:sz="0" w:space="0" w:color="auto"/>
                <w:left w:val="none" w:sz="0" w:space="0" w:color="auto"/>
                <w:bottom w:val="none" w:sz="0" w:space="0" w:color="auto"/>
                <w:right w:val="none" w:sz="0" w:space="0" w:color="auto"/>
              </w:divBdr>
            </w:div>
          </w:divsChild>
        </w:div>
        <w:div w:id="683245539">
          <w:marLeft w:val="0"/>
          <w:marRight w:val="0"/>
          <w:marTop w:val="0"/>
          <w:marBottom w:val="0"/>
          <w:divBdr>
            <w:top w:val="none" w:sz="0" w:space="0" w:color="auto"/>
            <w:left w:val="none" w:sz="0" w:space="0" w:color="auto"/>
            <w:bottom w:val="none" w:sz="0" w:space="0" w:color="auto"/>
            <w:right w:val="none" w:sz="0" w:space="0" w:color="auto"/>
          </w:divBdr>
        </w:div>
        <w:div w:id="742681157">
          <w:marLeft w:val="0"/>
          <w:marRight w:val="0"/>
          <w:marTop w:val="0"/>
          <w:marBottom w:val="0"/>
          <w:divBdr>
            <w:top w:val="none" w:sz="0" w:space="0" w:color="auto"/>
            <w:left w:val="none" w:sz="0" w:space="0" w:color="auto"/>
            <w:bottom w:val="none" w:sz="0" w:space="0" w:color="auto"/>
            <w:right w:val="none" w:sz="0" w:space="0" w:color="auto"/>
          </w:divBdr>
          <w:divsChild>
            <w:div w:id="1374887195">
              <w:marLeft w:val="0"/>
              <w:marRight w:val="0"/>
              <w:marTop w:val="0"/>
              <w:marBottom w:val="0"/>
              <w:divBdr>
                <w:top w:val="none" w:sz="0" w:space="0" w:color="auto"/>
                <w:left w:val="none" w:sz="0" w:space="0" w:color="auto"/>
                <w:bottom w:val="none" w:sz="0" w:space="0" w:color="auto"/>
                <w:right w:val="none" w:sz="0" w:space="0" w:color="auto"/>
              </w:divBdr>
            </w:div>
          </w:divsChild>
        </w:div>
        <w:div w:id="2012834649">
          <w:marLeft w:val="0"/>
          <w:marRight w:val="0"/>
          <w:marTop w:val="0"/>
          <w:marBottom w:val="0"/>
          <w:divBdr>
            <w:top w:val="none" w:sz="0" w:space="0" w:color="auto"/>
            <w:left w:val="none" w:sz="0" w:space="0" w:color="auto"/>
            <w:bottom w:val="none" w:sz="0" w:space="0" w:color="auto"/>
            <w:right w:val="none" w:sz="0" w:space="0" w:color="auto"/>
          </w:divBdr>
        </w:div>
        <w:div w:id="1465658817">
          <w:marLeft w:val="0"/>
          <w:marRight w:val="0"/>
          <w:marTop w:val="0"/>
          <w:marBottom w:val="0"/>
          <w:divBdr>
            <w:top w:val="none" w:sz="0" w:space="0" w:color="auto"/>
            <w:left w:val="none" w:sz="0" w:space="0" w:color="auto"/>
            <w:bottom w:val="none" w:sz="0" w:space="0" w:color="auto"/>
            <w:right w:val="none" w:sz="0" w:space="0" w:color="auto"/>
          </w:divBdr>
          <w:divsChild>
            <w:div w:id="1884823510">
              <w:marLeft w:val="0"/>
              <w:marRight w:val="0"/>
              <w:marTop w:val="0"/>
              <w:marBottom w:val="0"/>
              <w:divBdr>
                <w:top w:val="none" w:sz="0" w:space="0" w:color="auto"/>
                <w:left w:val="none" w:sz="0" w:space="0" w:color="auto"/>
                <w:bottom w:val="none" w:sz="0" w:space="0" w:color="auto"/>
                <w:right w:val="none" w:sz="0" w:space="0" w:color="auto"/>
              </w:divBdr>
            </w:div>
          </w:divsChild>
        </w:div>
        <w:div w:id="1697846227">
          <w:marLeft w:val="0"/>
          <w:marRight w:val="0"/>
          <w:marTop w:val="0"/>
          <w:marBottom w:val="0"/>
          <w:divBdr>
            <w:top w:val="none" w:sz="0" w:space="0" w:color="auto"/>
            <w:left w:val="none" w:sz="0" w:space="0" w:color="auto"/>
            <w:bottom w:val="none" w:sz="0" w:space="0" w:color="auto"/>
            <w:right w:val="none" w:sz="0" w:space="0" w:color="auto"/>
          </w:divBdr>
        </w:div>
        <w:div w:id="1794791035">
          <w:marLeft w:val="0"/>
          <w:marRight w:val="0"/>
          <w:marTop w:val="0"/>
          <w:marBottom w:val="0"/>
          <w:divBdr>
            <w:top w:val="none" w:sz="0" w:space="0" w:color="auto"/>
            <w:left w:val="none" w:sz="0" w:space="0" w:color="auto"/>
            <w:bottom w:val="none" w:sz="0" w:space="0" w:color="auto"/>
            <w:right w:val="none" w:sz="0" w:space="0" w:color="auto"/>
          </w:divBdr>
          <w:divsChild>
            <w:div w:id="207035740">
              <w:marLeft w:val="0"/>
              <w:marRight w:val="0"/>
              <w:marTop w:val="0"/>
              <w:marBottom w:val="0"/>
              <w:divBdr>
                <w:top w:val="none" w:sz="0" w:space="0" w:color="auto"/>
                <w:left w:val="none" w:sz="0" w:space="0" w:color="auto"/>
                <w:bottom w:val="none" w:sz="0" w:space="0" w:color="auto"/>
                <w:right w:val="none" w:sz="0" w:space="0" w:color="auto"/>
              </w:divBdr>
            </w:div>
          </w:divsChild>
        </w:div>
        <w:div w:id="1243179029">
          <w:marLeft w:val="0"/>
          <w:marRight w:val="0"/>
          <w:marTop w:val="253"/>
          <w:marBottom w:val="0"/>
          <w:divBdr>
            <w:top w:val="none" w:sz="0" w:space="0" w:color="auto"/>
            <w:left w:val="none" w:sz="0" w:space="0" w:color="auto"/>
            <w:bottom w:val="none" w:sz="0" w:space="0" w:color="auto"/>
            <w:right w:val="none" w:sz="0" w:space="0" w:color="auto"/>
          </w:divBdr>
          <w:divsChild>
            <w:div w:id="701634013">
              <w:marLeft w:val="0"/>
              <w:marRight w:val="0"/>
              <w:marTop w:val="0"/>
              <w:marBottom w:val="0"/>
              <w:divBdr>
                <w:top w:val="none" w:sz="0" w:space="0" w:color="auto"/>
                <w:left w:val="none" w:sz="0" w:space="0" w:color="auto"/>
                <w:bottom w:val="none" w:sz="0" w:space="0" w:color="auto"/>
                <w:right w:val="none" w:sz="0" w:space="0" w:color="auto"/>
              </w:divBdr>
              <w:divsChild>
                <w:div w:id="13817811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542804">
          <w:marLeft w:val="0"/>
          <w:marRight w:val="0"/>
          <w:marTop w:val="253"/>
          <w:marBottom w:val="0"/>
          <w:divBdr>
            <w:top w:val="none" w:sz="0" w:space="0" w:color="auto"/>
            <w:left w:val="none" w:sz="0" w:space="0" w:color="auto"/>
            <w:bottom w:val="none" w:sz="0" w:space="0" w:color="auto"/>
            <w:right w:val="none" w:sz="0" w:space="0" w:color="auto"/>
          </w:divBdr>
          <w:divsChild>
            <w:div w:id="1337344520">
              <w:marLeft w:val="0"/>
              <w:marRight w:val="0"/>
              <w:marTop w:val="0"/>
              <w:marBottom w:val="0"/>
              <w:divBdr>
                <w:top w:val="none" w:sz="0" w:space="0" w:color="auto"/>
                <w:left w:val="none" w:sz="0" w:space="0" w:color="auto"/>
                <w:bottom w:val="none" w:sz="0" w:space="0" w:color="auto"/>
                <w:right w:val="none" w:sz="0" w:space="0" w:color="auto"/>
              </w:divBdr>
              <w:divsChild>
                <w:div w:id="5304614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607651">
          <w:marLeft w:val="0"/>
          <w:marRight w:val="0"/>
          <w:marTop w:val="253"/>
          <w:marBottom w:val="0"/>
          <w:divBdr>
            <w:top w:val="none" w:sz="0" w:space="0" w:color="auto"/>
            <w:left w:val="none" w:sz="0" w:space="0" w:color="auto"/>
            <w:bottom w:val="none" w:sz="0" w:space="0" w:color="auto"/>
            <w:right w:val="none" w:sz="0" w:space="0" w:color="auto"/>
          </w:divBdr>
          <w:divsChild>
            <w:div w:id="1690715965">
              <w:marLeft w:val="0"/>
              <w:marRight w:val="0"/>
              <w:marTop w:val="0"/>
              <w:marBottom w:val="0"/>
              <w:divBdr>
                <w:top w:val="none" w:sz="0" w:space="0" w:color="auto"/>
                <w:left w:val="none" w:sz="0" w:space="0" w:color="auto"/>
                <w:bottom w:val="none" w:sz="0" w:space="0" w:color="auto"/>
                <w:right w:val="none" w:sz="0" w:space="0" w:color="auto"/>
              </w:divBdr>
              <w:divsChild>
                <w:div w:id="6811244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334078">
          <w:marLeft w:val="0"/>
          <w:marRight w:val="0"/>
          <w:marTop w:val="253"/>
          <w:marBottom w:val="0"/>
          <w:divBdr>
            <w:top w:val="none" w:sz="0" w:space="0" w:color="auto"/>
            <w:left w:val="none" w:sz="0" w:space="0" w:color="auto"/>
            <w:bottom w:val="none" w:sz="0" w:space="0" w:color="auto"/>
            <w:right w:val="none" w:sz="0" w:space="0" w:color="auto"/>
          </w:divBdr>
          <w:divsChild>
            <w:div w:id="1376345497">
              <w:marLeft w:val="0"/>
              <w:marRight w:val="0"/>
              <w:marTop w:val="0"/>
              <w:marBottom w:val="0"/>
              <w:divBdr>
                <w:top w:val="none" w:sz="0" w:space="0" w:color="auto"/>
                <w:left w:val="none" w:sz="0" w:space="0" w:color="auto"/>
                <w:bottom w:val="none" w:sz="0" w:space="0" w:color="auto"/>
                <w:right w:val="none" w:sz="0" w:space="0" w:color="auto"/>
              </w:divBdr>
              <w:divsChild>
                <w:div w:id="19567123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21903286">
      <w:bodyDiv w:val="1"/>
      <w:marLeft w:val="0"/>
      <w:marRight w:val="0"/>
      <w:marTop w:val="0"/>
      <w:marBottom w:val="0"/>
      <w:divBdr>
        <w:top w:val="none" w:sz="0" w:space="0" w:color="auto"/>
        <w:left w:val="none" w:sz="0" w:space="0" w:color="auto"/>
        <w:bottom w:val="none" w:sz="0" w:space="0" w:color="auto"/>
        <w:right w:val="none" w:sz="0" w:space="0" w:color="auto"/>
      </w:divBdr>
      <w:divsChild>
        <w:div w:id="720250233">
          <w:marLeft w:val="0"/>
          <w:marRight w:val="0"/>
          <w:marTop w:val="0"/>
          <w:marBottom w:val="0"/>
          <w:divBdr>
            <w:top w:val="none" w:sz="0" w:space="0" w:color="auto"/>
            <w:left w:val="none" w:sz="0" w:space="0" w:color="auto"/>
            <w:bottom w:val="none" w:sz="0" w:space="0" w:color="auto"/>
            <w:right w:val="none" w:sz="0" w:space="0" w:color="auto"/>
          </w:divBdr>
        </w:div>
        <w:div w:id="1237596710">
          <w:marLeft w:val="0"/>
          <w:marRight w:val="0"/>
          <w:marTop w:val="0"/>
          <w:marBottom w:val="0"/>
          <w:divBdr>
            <w:top w:val="none" w:sz="0" w:space="0" w:color="auto"/>
            <w:left w:val="none" w:sz="0" w:space="0" w:color="auto"/>
            <w:bottom w:val="none" w:sz="0" w:space="0" w:color="auto"/>
            <w:right w:val="none" w:sz="0" w:space="0" w:color="auto"/>
          </w:divBdr>
          <w:divsChild>
            <w:div w:id="479273935">
              <w:marLeft w:val="0"/>
              <w:marRight w:val="0"/>
              <w:marTop w:val="0"/>
              <w:marBottom w:val="0"/>
              <w:divBdr>
                <w:top w:val="none" w:sz="0" w:space="0" w:color="auto"/>
                <w:left w:val="none" w:sz="0" w:space="0" w:color="auto"/>
                <w:bottom w:val="none" w:sz="0" w:space="0" w:color="auto"/>
                <w:right w:val="none" w:sz="0" w:space="0" w:color="auto"/>
              </w:divBdr>
            </w:div>
          </w:divsChild>
        </w:div>
        <w:div w:id="1494181341">
          <w:marLeft w:val="0"/>
          <w:marRight w:val="0"/>
          <w:marTop w:val="0"/>
          <w:marBottom w:val="0"/>
          <w:divBdr>
            <w:top w:val="none" w:sz="0" w:space="0" w:color="auto"/>
            <w:left w:val="none" w:sz="0" w:space="0" w:color="auto"/>
            <w:bottom w:val="none" w:sz="0" w:space="0" w:color="auto"/>
            <w:right w:val="none" w:sz="0" w:space="0" w:color="auto"/>
          </w:divBdr>
        </w:div>
        <w:div w:id="1072775823">
          <w:marLeft w:val="0"/>
          <w:marRight w:val="0"/>
          <w:marTop w:val="0"/>
          <w:marBottom w:val="0"/>
          <w:divBdr>
            <w:top w:val="none" w:sz="0" w:space="0" w:color="auto"/>
            <w:left w:val="none" w:sz="0" w:space="0" w:color="auto"/>
            <w:bottom w:val="none" w:sz="0" w:space="0" w:color="auto"/>
            <w:right w:val="none" w:sz="0" w:space="0" w:color="auto"/>
          </w:divBdr>
          <w:divsChild>
            <w:div w:id="1812357892">
              <w:marLeft w:val="0"/>
              <w:marRight w:val="0"/>
              <w:marTop w:val="0"/>
              <w:marBottom w:val="0"/>
              <w:divBdr>
                <w:top w:val="none" w:sz="0" w:space="0" w:color="auto"/>
                <w:left w:val="none" w:sz="0" w:space="0" w:color="auto"/>
                <w:bottom w:val="none" w:sz="0" w:space="0" w:color="auto"/>
                <w:right w:val="none" w:sz="0" w:space="0" w:color="auto"/>
              </w:divBdr>
            </w:div>
          </w:divsChild>
        </w:div>
        <w:div w:id="341594849">
          <w:marLeft w:val="0"/>
          <w:marRight w:val="0"/>
          <w:marTop w:val="0"/>
          <w:marBottom w:val="0"/>
          <w:divBdr>
            <w:top w:val="none" w:sz="0" w:space="0" w:color="auto"/>
            <w:left w:val="none" w:sz="0" w:space="0" w:color="auto"/>
            <w:bottom w:val="none" w:sz="0" w:space="0" w:color="auto"/>
            <w:right w:val="none" w:sz="0" w:space="0" w:color="auto"/>
          </w:divBdr>
        </w:div>
        <w:div w:id="1127814417">
          <w:marLeft w:val="0"/>
          <w:marRight w:val="0"/>
          <w:marTop w:val="0"/>
          <w:marBottom w:val="0"/>
          <w:divBdr>
            <w:top w:val="none" w:sz="0" w:space="0" w:color="auto"/>
            <w:left w:val="none" w:sz="0" w:space="0" w:color="auto"/>
            <w:bottom w:val="none" w:sz="0" w:space="0" w:color="auto"/>
            <w:right w:val="none" w:sz="0" w:space="0" w:color="auto"/>
          </w:divBdr>
          <w:divsChild>
            <w:div w:id="567804967">
              <w:marLeft w:val="0"/>
              <w:marRight w:val="0"/>
              <w:marTop w:val="0"/>
              <w:marBottom w:val="0"/>
              <w:divBdr>
                <w:top w:val="none" w:sz="0" w:space="0" w:color="auto"/>
                <w:left w:val="none" w:sz="0" w:space="0" w:color="auto"/>
                <w:bottom w:val="none" w:sz="0" w:space="0" w:color="auto"/>
                <w:right w:val="none" w:sz="0" w:space="0" w:color="auto"/>
              </w:divBdr>
            </w:div>
          </w:divsChild>
        </w:div>
        <w:div w:id="1093356953">
          <w:marLeft w:val="0"/>
          <w:marRight w:val="0"/>
          <w:marTop w:val="0"/>
          <w:marBottom w:val="0"/>
          <w:divBdr>
            <w:top w:val="none" w:sz="0" w:space="0" w:color="auto"/>
            <w:left w:val="none" w:sz="0" w:space="0" w:color="auto"/>
            <w:bottom w:val="none" w:sz="0" w:space="0" w:color="auto"/>
            <w:right w:val="none" w:sz="0" w:space="0" w:color="auto"/>
          </w:divBdr>
        </w:div>
        <w:div w:id="1459644537">
          <w:marLeft w:val="0"/>
          <w:marRight w:val="0"/>
          <w:marTop w:val="0"/>
          <w:marBottom w:val="0"/>
          <w:divBdr>
            <w:top w:val="none" w:sz="0" w:space="0" w:color="auto"/>
            <w:left w:val="none" w:sz="0" w:space="0" w:color="auto"/>
            <w:bottom w:val="none" w:sz="0" w:space="0" w:color="auto"/>
            <w:right w:val="none" w:sz="0" w:space="0" w:color="auto"/>
          </w:divBdr>
          <w:divsChild>
            <w:div w:id="2091194852">
              <w:marLeft w:val="0"/>
              <w:marRight w:val="0"/>
              <w:marTop w:val="0"/>
              <w:marBottom w:val="0"/>
              <w:divBdr>
                <w:top w:val="none" w:sz="0" w:space="0" w:color="auto"/>
                <w:left w:val="none" w:sz="0" w:space="0" w:color="auto"/>
                <w:bottom w:val="none" w:sz="0" w:space="0" w:color="auto"/>
                <w:right w:val="none" w:sz="0" w:space="0" w:color="auto"/>
              </w:divBdr>
            </w:div>
          </w:divsChild>
        </w:div>
        <w:div w:id="571617904">
          <w:marLeft w:val="0"/>
          <w:marRight w:val="0"/>
          <w:marTop w:val="0"/>
          <w:marBottom w:val="0"/>
          <w:divBdr>
            <w:top w:val="none" w:sz="0" w:space="0" w:color="auto"/>
            <w:left w:val="none" w:sz="0" w:space="0" w:color="auto"/>
            <w:bottom w:val="none" w:sz="0" w:space="0" w:color="auto"/>
            <w:right w:val="none" w:sz="0" w:space="0" w:color="auto"/>
          </w:divBdr>
        </w:div>
        <w:div w:id="1305621572">
          <w:marLeft w:val="0"/>
          <w:marRight w:val="0"/>
          <w:marTop w:val="0"/>
          <w:marBottom w:val="0"/>
          <w:divBdr>
            <w:top w:val="none" w:sz="0" w:space="0" w:color="auto"/>
            <w:left w:val="none" w:sz="0" w:space="0" w:color="auto"/>
            <w:bottom w:val="none" w:sz="0" w:space="0" w:color="auto"/>
            <w:right w:val="none" w:sz="0" w:space="0" w:color="auto"/>
          </w:divBdr>
          <w:divsChild>
            <w:div w:id="210964420">
              <w:marLeft w:val="0"/>
              <w:marRight w:val="0"/>
              <w:marTop w:val="0"/>
              <w:marBottom w:val="0"/>
              <w:divBdr>
                <w:top w:val="none" w:sz="0" w:space="0" w:color="auto"/>
                <w:left w:val="none" w:sz="0" w:space="0" w:color="auto"/>
                <w:bottom w:val="none" w:sz="0" w:space="0" w:color="auto"/>
                <w:right w:val="none" w:sz="0" w:space="0" w:color="auto"/>
              </w:divBdr>
            </w:div>
          </w:divsChild>
        </w:div>
        <w:div w:id="576482357">
          <w:marLeft w:val="0"/>
          <w:marRight w:val="0"/>
          <w:marTop w:val="0"/>
          <w:marBottom w:val="0"/>
          <w:divBdr>
            <w:top w:val="none" w:sz="0" w:space="0" w:color="auto"/>
            <w:left w:val="none" w:sz="0" w:space="0" w:color="auto"/>
            <w:bottom w:val="none" w:sz="0" w:space="0" w:color="auto"/>
            <w:right w:val="none" w:sz="0" w:space="0" w:color="auto"/>
          </w:divBdr>
        </w:div>
        <w:div w:id="1543395019">
          <w:marLeft w:val="0"/>
          <w:marRight w:val="0"/>
          <w:marTop w:val="0"/>
          <w:marBottom w:val="0"/>
          <w:divBdr>
            <w:top w:val="none" w:sz="0" w:space="0" w:color="auto"/>
            <w:left w:val="none" w:sz="0" w:space="0" w:color="auto"/>
            <w:bottom w:val="none" w:sz="0" w:space="0" w:color="auto"/>
            <w:right w:val="none" w:sz="0" w:space="0" w:color="auto"/>
          </w:divBdr>
          <w:divsChild>
            <w:div w:id="1530409526">
              <w:marLeft w:val="0"/>
              <w:marRight w:val="0"/>
              <w:marTop w:val="0"/>
              <w:marBottom w:val="0"/>
              <w:divBdr>
                <w:top w:val="none" w:sz="0" w:space="0" w:color="auto"/>
                <w:left w:val="none" w:sz="0" w:space="0" w:color="auto"/>
                <w:bottom w:val="none" w:sz="0" w:space="0" w:color="auto"/>
                <w:right w:val="none" w:sz="0" w:space="0" w:color="auto"/>
              </w:divBdr>
            </w:div>
          </w:divsChild>
        </w:div>
        <w:div w:id="1349915845">
          <w:marLeft w:val="0"/>
          <w:marRight w:val="0"/>
          <w:marTop w:val="0"/>
          <w:marBottom w:val="0"/>
          <w:divBdr>
            <w:top w:val="none" w:sz="0" w:space="0" w:color="auto"/>
            <w:left w:val="none" w:sz="0" w:space="0" w:color="auto"/>
            <w:bottom w:val="none" w:sz="0" w:space="0" w:color="auto"/>
            <w:right w:val="none" w:sz="0" w:space="0" w:color="auto"/>
          </w:divBdr>
        </w:div>
        <w:div w:id="1098405991">
          <w:marLeft w:val="0"/>
          <w:marRight w:val="0"/>
          <w:marTop w:val="0"/>
          <w:marBottom w:val="0"/>
          <w:divBdr>
            <w:top w:val="none" w:sz="0" w:space="0" w:color="auto"/>
            <w:left w:val="none" w:sz="0" w:space="0" w:color="auto"/>
            <w:bottom w:val="none" w:sz="0" w:space="0" w:color="auto"/>
            <w:right w:val="none" w:sz="0" w:space="0" w:color="auto"/>
          </w:divBdr>
          <w:divsChild>
            <w:div w:id="1217012303">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253"/>
          <w:marBottom w:val="0"/>
          <w:divBdr>
            <w:top w:val="none" w:sz="0" w:space="0" w:color="auto"/>
            <w:left w:val="none" w:sz="0" w:space="0" w:color="auto"/>
            <w:bottom w:val="none" w:sz="0" w:space="0" w:color="auto"/>
            <w:right w:val="none" w:sz="0" w:space="0" w:color="auto"/>
          </w:divBdr>
          <w:divsChild>
            <w:div w:id="512182698">
              <w:marLeft w:val="0"/>
              <w:marRight w:val="0"/>
              <w:marTop w:val="0"/>
              <w:marBottom w:val="0"/>
              <w:divBdr>
                <w:top w:val="none" w:sz="0" w:space="0" w:color="auto"/>
                <w:left w:val="none" w:sz="0" w:space="0" w:color="auto"/>
                <w:bottom w:val="none" w:sz="0" w:space="0" w:color="auto"/>
                <w:right w:val="none" w:sz="0" w:space="0" w:color="auto"/>
              </w:divBdr>
              <w:divsChild>
                <w:div w:id="3012037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6012183">
          <w:marLeft w:val="0"/>
          <w:marRight w:val="0"/>
          <w:marTop w:val="253"/>
          <w:marBottom w:val="0"/>
          <w:divBdr>
            <w:top w:val="none" w:sz="0" w:space="0" w:color="auto"/>
            <w:left w:val="none" w:sz="0" w:space="0" w:color="auto"/>
            <w:bottom w:val="none" w:sz="0" w:space="0" w:color="auto"/>
            <w:right w:val="none" w:sz="0" w:space="0" w:color="auto"/>
          </w:divBdr>
          <w:divsChild>
            <w:div w:id="2019650063">
              <w:marLeft w:val="0"/>
              <w:marRight w:val="0"/>
              <w:marTop w:val="0"/>
              <w:marBottom w:val="0"/>
              <w:divBdr>
                <w:top w:val="none" w:sz="0" w:space="0" w:color="auto"/>
                <w:left w:val="none" w:sz="0" w:space="0" w:color="auto"/>
                <w:bottom w:val="none" w:sz="0" w:space="0" w:color="auto"/>
                <w:right w:val="none" w:sz="0" w:space="0" w:color="auto"/>
              </w:divBdr>
              <w:divsChild>
                <w:div w:id="13727989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2239399">
          <w:marLeft w:val="0"/>
          <w:marRight w:val="0"/>
          <w:marTop w:val="253"/>
          <w:marBottom w:val="0"/>
          <w:divBdr>
            <w:top w:val="none" w:sz="0" w:space="0" w:color="auto"/>
            <w:left w:val="none" w:sz="0" w:space="0" w:color="auto"/>
            <w:bottom w:val="none" w:sz="0" w:space="0" w:color="auto"/>
            <w:right w:val="none" w:sz="0" w:space="0" w:color="auto"/>
          </w:divBdr>
          <w:divsChild>
            <w:div w:id="909580325">
              <w:marLeft w:val="0"/>
              <w:marRight w:val="0"/>
              <w:marTop w:val="0"/>
              <w:marBottom w:val="0"/>
              <w:divBdr>
                <w:top w:val="none" w:sz="0" w:space="0" w:color="auto"/>
                <w:left w:val="none" w:sz="0" w:space="0" w:color="auto"/>
                <w:bottom w:val="none" w:sz="0" w:space="0" w:color="auto"/>
                <w:right w:val="none" w:sz="0" w:space="0" w:color="auto"/>
              </w:divBdr>
              <w:divsChild>
                <w:div w:id="7663175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5840274">
          <w:marLeft w:val="0"/>
          <w:marRight w:val="0"/>
          <w:marTop w:val="253"/>
          <w:marBottom w:val="0"/>
          <w:divBdr>
            <w:top w:val="none" w:sz="0" w:space="0" w:color="auto"/>
            <w:left w:val="none" w:sz="0" w:space="0" w:color="auto"/>
            <w:bottom w:val="none" w:sz="0" w:space="0" w:color="auto"/>
            <w:right w:val="none" w:sz="0" w:space="0" w:color="auto"/>
          </w:divBdr>
          <w:divsChild>
            <w:div w:id="937831403">
              <w:marLeft w:val="0"/>
              <w:marRight w:val="0"/>
              <w:marTop w:val="0"/>
              <w:marBottom w:val="0"/>
              <w:divBdr>
                <w:top w:val="none" w:sz="0" w:space="0" w:color="auto"/>
                <w:left w:val="none" w:sz="0" w:space="0" w:color="auto"/>
                <w:bottom w:val="none" w:sz="0" w:space="0" w:color="auto"/>
                <w:right w:val="none" w:sz="0" w:space="0" w:color="auto"/>
              </w:divBdr>
              <w:divsChild>
                <w:div w:id="1977907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31414611">
      <w:bodyDiv w:val="1"/>
      <w:marLeft w:val="0"/>
      <w:marRight w:val="0"/>
      <w:marTop w:val="0"/>
      <w:marBottom w:val="0"/>
      <w:divBdr>
        <w:top w:val="none" w:sz="0" w:space="0" w:color="auto"/>
        <w:left w:val="none" w:sz="0" w:space="0" w:color="auto"/>
        <w:bottom w:val="none" w:sz="0" w:space="0" w:color="auto"/>
        <w:right w:val="none" w:sz="0" w:space="0" w:color="auto"/>
      </w:divBdr>
      <w:divsChild>
        <w:div w:id="687878503">
          <w:marLeft w:val="0"/>
          <w:marRight w:val="0"/>
          <w:marTop w:val="0"/>
          <w:marBottom w:val="0"/>
          <w:divBdr>
            <w:top w:val="none" w:sz="0" w:space="0" w:color="auto"/>
            <w:left w:val="none" w:sz="0" w:space="0" w:color="auto"/>
            <w:bottom w:val="none" w:sz="0" w:space="0" w:color="auto"/>
            <w:right w:val="none" w:sz="0" w:space="0" w:color="auto"/>
          </w:divBdr>
        </w:div>
        <w:div w:id="1813675537">
          <w:marLeft w:val="0"/>
          <w:marRight w:val="0"/>
          <w:marTop w:val="0"/>
          <w:marBottom w:val="0"/>
          <w:divBdr>
            <w:top w:val="none" w:sz="0" w:space="0" w:color="auto"/>
            <w:left w:val="none" w:sz="0" w:space="0" w:color="auto"/>
            <w:bottom w:val="none" w:sz="0" w:space="0" w:color="auto"/>
            <w:right w:val="none" w:sz="0" w:space="0" w:color="auto"/>
          </w:divBdr>
          <w:divsChild>
            <w:div w:id="1209494838">
              <w:marLeft w:val="0"/>
              <w:marRight w:val="0"/>
              <w:marTop w:val="0"/>
              <w:marBottom w:val="0"/>
              <w:divBdr>
                <w:top w:val="none" w:sz="0" w:space="0" w:color="auto"/>
                <w:left w:val="none" w:sz="0" w:space="0" w:color="auto"/>
                <w:bottom w:val="none" w:sz="0" w:space="0" w:color="auto"/>
                <w:right w:val="none" w:sz="0" w:space="0" w:color="auto"/>
              </w:divBdr>
            </w:div>
          </w:divsChild>
        </w:div>
        <w:div w:id="311764054">
          <w:marLeft w:val="0"/>
          <w:marRight w:val="0"/>
          <w:marTop w:val="0"/>
          <w:marBottom w:val="0"/>
          <w:divBdr>
            <w:top w:val="none" w:sz="0" w:space="0" w:color="auto"/>
            <w:left w:val="none" w:sz="0" w:space="0" w:color="auto"/>
            <w:bottom w:val="none" w:sz="0" w:space="0" w:color="auto"/>
            <w:right w:val="none" w:sz="0" w:space="0" w:color="auto"/>
          </w:divBdr>
        </w:div>
        <w:div w:id="890338507">
          <w:marLeft w:val="0"/>
          <w:marRight w:val="0"/>
          <w:marTop w:val="0"/>
          <w:marBottom w:val="0"/>
          <w:divBdr>
            <w:top w:val="none" w:sz="0" w:space="0" w:color="auto"/>
            <w:left w:val="none" w:sz="0" w:space="0" w:color="auto"/>
            <w:bottom w:val="none" w:sz="0" w:space="0" w:color="auto"/>
            <w:right w:val="none" w:sz="0" w:space="0" w:color="auto"/>
          </w:divBdr>
          <w:divsChild>
            <w:div w:id="453796709">
              <w:marLeft w:val="0"/>
              <w:marRight w:val="0"/>
              <w:marTop w:val="0"/>
              <w:marBottom w:val="0"/>
              <w:divBdr>
                <w:top w:val="none" w:sz="0" w:space="0" w:color="auto"/>
                <w:left w:val="none" w:sz="0" w:space="0" w:color="auto"/>
                <w:bottom w:val="none" w:sz="0" w:space="0" w:color="auto"/>
                <w:right w:val="none" w:sz="0" w:space="0" w:color="auto"/>
              </w:divBdr>
            </w:div>
          </w:divsChild>
        </w:div>
        <w:div w:id="672488803">
          <w:marLeft w:val="0"/>
          <w:marRight w:val="0"/>
          <w:marTop w:val="0"/>
          <w:marBottom w:val="0"/>
          <w:divBdr>
            <w:top w:val="none" w:sz="0" w:space="0" w:color="auto"/>
            <w:left w:val="none" w:sz="0" w:space="0" w:color="auto"/>
            <w:bottom w:val="none" w:sz="0" w:space="0" w:color="auto"/>
            <w:right w:val="none" w:sz="0" w:space="0" w:color="auto"/>
          </w:divBdr>
        </w:div>
        <w:div w:id="1087264442">
          <w:marLeft w:val="0"/>
          <w:marRight w:val="0"/>
          <w:marTop w:val="0"/>
          <w:marBottom w:val="0"/>
          <w:divBdr>
            <w:top w:val="none" w:sz="0" w:space="0" w:color="auto"/>
            <w:left w:val="none" w:sz="0" w:space="0" w:color="auto"/>
            <w:bottom w:val="none" w:sz="0" w:space="0" w:color="auto"/>
            <w:right w:val="none" w:sz="0" w:space="0" w:color="auto"/>
          </w:divBdr>
          <w:divsChild>
            <w:div w:id="1364402427">
              <w:marLeft w:val="0"/>
              <w:marRight w:val="0"/>
              <w:marTop w:val="0"/>
              <w:marBottom w:val="0"/>
              <w:divBdr>
                <w:top w:val="none" w:sz="0" w:space="0" w:color="auto"/>
                <w:left w:val="none" w:sz="0" w:space="0" w:color="auto"/>
                <w:bottom w:val="none" w:sz="0" w:space="0" w:color="auto"/>
                <w:right w:val="none" w:sz="0" w:space="0" w:color="auto"/>
              </w:divBdr>
            </w:div>
          </w:divsChild>
        </w:div>
        <w:div w:id="1085223040">
          <w:marLeft w:val="0"/>
          <w:marRight w:val="0"/>
          <w:marTop w:val="0"/>
          <w:marBottom w:val="0"/>
          <w:divBdr>
            <w:top w:val="none" w:sz="0" w:space="0" w:color="auto"/>
            <w:left w:val="none" w:sz="0" w:space="0" w:color="auto"/>
            <w:bottom w:val="none" w:sz="0" w:space="0" w:color="auto"/>
            <w:right w:val="none" w:sz="0" w:space="0" w:color="auto"/>
          </w:divBdr>
        </w:div>
        <w:div w:id="278026419">
          <w:marLeft w:val="0"/>
          <w:marRight w:val="0"/>
          <w:marTop w:val="0"/>
          <w:marBottom w:val="0"/>
          <w:divBdr>
            <w:top w:val="none" w:sz="0" w:space="0" w:color="auto"/>
            <w:left w:val="none" w:sz="0" w:space="0" w:color="auto"/>
            <w:bottom w:val="none" w:sz="0" w:space="0" w:color="auto"/>
            <w:right w:val="none" w:sz="0" w:space="0" w:color="auto"/>
          </w:divBdr>
          <w:divsChild>
            <w:div w:id="984433782">
              <w:marLeft w:val="0"/>
              <w:marRight w:val="0"/>
              <w:marTop w:val="0"/>
              <w:marBottom w:val="0"/>
              <w:divBdr>
                <w:top w:val="none" w:sz="0" w:space="0" w:color="auto"/>
                <w:left w:val="none" w:sz="0" w:space="0" w:color="auto"/>
                <w:bottom w:val="none" w:sz="0" w:space="0" w:color="auto"/>
                <w:right w:val="none" w:sz="0" w:space="0" w:color="auto"/>
              </w:divBdr>
            </w:div>
          </w:divsChild>
        </w:div>
        <w:div w:id="1740135686">
          <w:marLeft w:val="0"/>
          <w:marRight w:val="0"/>
          <w:marTop w:val="0"/>
          <w:marBottom w:val="0"/>
          <w:divBdr>
            <w:top w:val="none" w:sz="0" w:space="0" w:color="auto"/>
            <w:left w:val="none" w:sz="0" w:space="0" w:color="auto"/>
            <w:bottom w:val="none" w:sz="0" w:space="0" w:color="auto"/>
            <w:right w:val="none" w:sz="0" w:space="0" w:color="auto"/>
          </w:divBdr>
        </w:div>
        <w:div w:id="2029985720">
          <w:marLeft w:val="0"/>
          <w:marRight w:val="0"/>
          <w:marTop w:val="0"/>
          <w:marBottom w:val="0"/>
          <w:divBdr>
            <w:top w:val="none" w:sz="0" w:space="0" w:color="auto"/>
            <w:left w:val="none" w:sz="0" w:space="0" w:color="auto"/>
            <w:bottom w:val="none" w:sz="0" w:space="0" w:color="auto"/>
            <w:right w:val="none" w:sz="0" w:space="0" w:color="auto"/>
          </w:divBdr>
          <w:divsChild>
            <w:div w:id="1248344571">
              <w:marLeft w:val="0"/>
              <w:marRight w:val="0"/>
              <w:marTop w:val="0"/>
              <w:marBottom w:val="0"/>
              <w:divBdr>
                <w:top w:val="none" w:sz="0" w:space="0" w:color="auto"/>
                <w:left w:val="none" w:sz="0" w:space="0" w:color="auto"/>
                <w:bottom w:val="none" w:sz="0" w:space="0" w:color="auto"/>
                <w:right w:val="none" w:sz="0" w:space="0" w:color="auto"/>
              </w:divBdr>
            </w:div>
          </w:divsChild>
        </w:div>
        <w:div w:id="1948733627">
          <w:marLeft w:val="0"/>
          <w:marRight w:val="0"/>
          <w:marTop w:val="0"/>
          <w:marBottom w:val="0"/>
          <w:divBdr>
            <w:top w:val="none" w:sz="0" w:space="0" w:color="auto"/>
            <w:left w:val="none" w:sz="0" w:space="0" w:color="auto"/>
            <w:bottom w:val="none" w:sz="0" w:space="0" w:color="auto"/>
            <w:right w:val="none" w:sz="0" w:space="0" w:color="auto"/>
          </w:divBdr>
        </w:div>
        <w:div w:id="1858618126">
          <w:marLeft w:val="0"/>
          <w:marRight w:val="0"/>
          <w:marTop w:val="0"/>
          <w:marBottom w:val="0"/>
          <w:divBdr>
            <w:top w:val="none" w:sz="0" w:space="0" w:color="auto"/>
            <w:left w:val="none" w:sz="0" w:space="0" w:color="auto"/>
            <w:bottom w:val="none" w:sz="0" w:space="0" w:color="auto"/>
            <w:right w:val="none" w:sz="0" w:space="0" w:color="auto"/>
          </w:divBdr>
          <w:divsChild>
            <w:div w:id="850950088">
              <w:marLeft w:val="0"/>
              <w:marRight w:val="0"/>
              <w:marTop w:val="0"/>
              <w:marBottom w:val="0"/>
              <w:divBdr>
                <w:top w:val="none" w:sz="0" w:space="0" w:color="auto"/>
                <w:left w:val="none" w:sz="0" w:space="0" w:color="auto"/>
                <w:bottom w:val="none" w:sz="0" w:space="0" w:color="auto"/>
                <w:right w:val="none" w:sz="0" w:space="0" w:color="auto"/>
              </w:divBdr>
            </w:div>
          </w:divsChild>
        </w:div>
        <w:div w:id="2099710087">
          <w:marLeft w:val="0"/>
          <w:marRight w:val="0"/>
          <w:marTop w:val="0"/>
          <w:marBottom w:val="0"/>
          <w:divBdr>
            <w:top w:val="none" w:sz="0" w:space="0" w:color="auto"/>
            <w:left w:val="none" w:sz="0" w:space="0" w:color="auto"/>
            <w:bottom w:val="none" w:sz="0" w:space="0" w:color="auto"/>
            <w:right w:val="none" w:sz="0" w:space="0" w:color="auto"/>
          </w:divBdr>
        </w:div>
        <w:div w:id="1609118752">
          <w:marLeft w:val="0"/>
          <w:marRight w:val="0"/>
          <w:marTop w:val="0"/>
          <w:marBottom w:val="0"/>
          <w:divBdr>
            <w:top w:val="none" w:sz="0" w:space="0" w:color="auto"/>
            <w:left w:val="none" w:sz="0" w:space="0" w:color="auto"/>
            <w:bottom w:val="none" w:sz="0" w:space="0" w:color="auto"/>
            <w:right w:val="none" w:sz="0" w:space="0" w:color="auto"/>
          </w:divBdr>
          <w:divsChild>
            <w:div w:id="676618242">
              <w:marLeft w:val="0"/>
              <w:marRight w:val="0"/>
              <w:marTop w:val="0"/>
              <w:marBottom w:val="0"/>
              <w:divBdr>
                <w:top w:val="none" w:sz="0" w:space="0" w:color="auto"/>
                <w:left w:val="none" w:sz="0" w:space="0" w:color="auto"/>
                <w:bottom w:val="none" w:sz="0" w:space="0" w:color="auto"/>
                <w:right w:val="none" w:sz="0" w:space="0" w:color="auto"/>
              </w:divBdr>
            </w:div>
          </w:divsChild>
        </w:div>
        <w:div w:id="421412990">
          <w:marLeft w:val="0"/>
          <w:marRight w:val="0"/>
          <w:marTop w:val="253"/>
          <w:marBottom w:val="0"/>
          <w:divBdr>
            <w:top w:val="none" w:sz="0" w:space="0" w:color="auto"/>
            <w:left w:val="none" w:sz="0" w:space="0" w:color="auto"/>
            <w:bottom w:val="none" w:sz="0" w:space="0" w:color="auto"/>
            <w:right w:val="none" w:sz="0" w:space="0" w:color="auto"/>
          </w:divBdr>
          <w:divsChild>
            <w:div w:id="2107456273">
              <w:marLeft w:val="0"/>
              <w:marRight w:val="0"/>
              <w:marTop w:val="0"/>
              <w:marBottom w:val="0"/>
              <w:divBdr>
                <w:top w:val="none" w:sz="0" w:space="0" w:color="auto"/>
                <w:left w:val="none" w:sz="0" w:space="0" w:color="auto"/>
                <w:bottom w:val="none" w:sz="0" w:space="0" w:color="auto"/>
                <w:right w:val="none" w:sz="0" w:space="0" w:color="auto"/>
              </w:divBdr>
              <w:divsChild>
                <w:div w:id="10660759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898827">
          <w:marLeft w:val="0"/>
          <w:marRight w:val="0"/>
          <w:marTop w:val="253"/>
          <w:marBottom w:val="0"/>
          <w:divBdr>
            <w:top w:val="none" w:sz="0" w:space="0" w:color="auto"/>
            <w:left w:val="none" w:sz="0" w:space="0" w:color="auto"/>
            <w:bottom w:val="none" w:sz="0" w:space="0" w:color="auto"/>
            <w:right w:val="none" w:sz="0" w:space="0" w:color="auto"/>
          </w:divBdr>
          <w:divsChild>
            <w:div w:id="780339204">
              <w:marLeft w:val="0"/>
              <w:marRight w:val="0"/>
              <w:marTop w:val="0"/>
              <w:marBottom w:val="0"/>
              <w:divBdr>
                <w:top w:val="none" w:sz="0" w:space="0" w:color="auto"/>
                <w:left w:val="none" w:sz="0" w:space="0" w:color="auto"/>
                <w:bottom w:val="none" w:sz="0" w:space="0" w:color="auto"/>
                <w:right w:val="none" w:sz="0" w:space="0" w:color="auto"/>
              </w:divBdr>
              <w:divsChild>
                <w:div w:id="10764400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262054">
          <w:marLeft w:val="0"/>
          <w:marRight w:val="0"/>
          <w:marTop w:val="253"/>
          <w:marBottom w:val="0"/>
          <w:divBdr>
            <w:top w:val="none" w:sz="0" w:space="0" w:color="auto"/>
            <w:left w:val="none" w:sz="0" w:space="0" w:color="auto"/>
            <w:bottom w:val="none" w:sz="0" w:space="0" w:color="auto"/>
            <w:right w:val="none" w:sz="0" w:space="0" w:color="auto"/>
          </w:divBdr>
          <w:divsChild>
            <w:div w:id="1672640640">
              <w:marLeft w:val="0"/>
              <w:marRight w:val="0"/>
              <w:marTop w:val="0"/>
              <w:marBottom w:val="0"/>
              <w:divBdr>
                <w:top w:val="none" w:sz="0" w:space="0" w:color="auto"/>
                <w:left w:val="none" w:sz="0" w:space="0" w:color="auto"/>
                <w:bottom w:val="none" w:sz="0" w:space="0" w:color="auto"/>
                <w:right w:val="none" w:sz="0" w:space="0" w:color="auto"/>
              </w:divBdr>
              <w:divsChild>
                <w:div w:id="6743043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9099675">
          <w:marLeft w:val="0"/>
          <w:marRight w:val="0"/>
          <w:marTop w:val="253"/>
          <w:marBottom w:val="0"/>
          <w:divBdr>
            <w:top w:val="none" w:sz="0" w:space="0" w:color="auto"/>
            <w:left w:val="none" w:sz="0" w:space="0" w:color="auto"/>
            <w:bottom w:val="none" w:sz="0" w:space="0" w:color="auto"/>
            <w:right w:val="none" w:sz="0" w:space="0" w:color="auto"/>
          </w:divBdr>
          <w:divsChild>
            <w:div w:id="1079054942">
              <w:marLeft w:val="0"/>
              <w:marRight w:val="0"/>
              <w:marTop w:val="0"/>
              <w:marBottom w:val="0"/>
              <w:divBdr>
                <w:top w:val="none" w:sz="0" w:space="0" w:color="auto"/>
                <w:left w:val="none" w:sz="0" w:space="0" w:color="auto"/>
                <w:bottom w:val="none" w:sz="0" w:space="0" w:color="auto"/>
                <w:right w:val="none" w:sz="0" w:space="0" w:color="auto"/>
              </w:divBdr>
              <w:divsChild>
                <w:div w:id="11684732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55740463">
      <w:bodyDiv w:val="1"/>
      <w:marLeft w:val="0"/>
      <w:marRight w:val="0"/>
      <w:marTop w:val="0"/>
      <w:marBottom w:val="0"/>
      <w:divBdr>
        <w:top w:val="none" w:sz="0" w:space="0" w:color="auto"/>
        <w:left w:val="none" w:sz="0" w:space="0" w:color="auto"/>
        <w:bottom w:val="none" w:sz="0" w:space="0" w:color="auto"/>
        <w:right w:val="none" w:sz="0" w:space="0" w:color="auto"/>
      </w:divBdr>
      <w:divsChild>
        <w:div w:id="411053600">
          <w:marLeft w:val="0"/>
          <w:marRight w:val="0"/>
          <w:marTop w:val="0"/>
          <w:marBottom w:val="0"/>
          <w:divBdr>
            <w:top w:val="none" w:sz="0" w:space="0" w:color="auto"/>
            <w:left w:val="none" w:sz="0" w:space="0" w:color="auto"/>
            <w:bottom w:val="none" w:sz="0" w:space="0" w:color="auto"/>
            <w:right w:val="none" w:sz="0" w:space="0" w:color="auto"/>
          </w:divBdr>
        </w:div>
        <w:div w:id="1420902269">
          <w:marLeft w:val="0"/>
          <w:marRight w:val="0"/>
          <w:marTop w:val="0"/>
          <w:marBottom w:val="0"/>
          <w:divBdr>
            <w:top w:val="none" w:sz="0" w:space="0" w:color="auto"/>
            <w:left w:val="none" w:sz="0" w:space="0" w:color="auto"/>
            <w:bottom w:val="none" w:sz="0" w:space="0" w:color="auto"/>
            <w:right w:val="none" w:sz="0" w:space="0" w:color="auto"/>
          </w:divBdr>
          <w:divsChild>
            <w:div w:id="272172958">
              <w:marLeft w:val="0"/>
              <w:marRight w:val="0"/>
              <w:marTop w:val="0"/>
              <w:marBottom w:val="0"/>
              <w:divBdr>
                <w:top w:val="none" w:sz="0" w:space="0" w:color="auto"/>
                <w:left w:val="none" w:sz="0" w:space="0" w:color="auto"/>
                <w:bottom w:val="none" w:sz="0" w:space="0" w:color="auto"/>
                <w:right w:val="none" w:sz="0" w:space="0" w:color="auto"/>
              </w:divBdr>
            </w:div>
          </w:divsChild>
        </w:div>
        <w:div w:id="1009332635">
          <w:marLeft w:val="0"/>
          <w:marRight w:val="0"/>
          <w:marTop w:val="0"/>
          <w:marBottom w:val="0"/>
          <w:divBdr>
            <w:top w:val="none" w:sz="0" w:space="0" w:color="auto"/>
            <w:left w:val="none" w:sz="0" w:space="0" w:color="auto"/>
            <w:bottom w:val="none" w:sz="0" w:space="0" w:color="auto"/>
            <w:right w:val="none" w:sz="0" w:space="0" w:color="auto"/>
          </w:divBdr>
        </w:div>
        <w:div w:id="1484199798">
          <w:marLeft w:val="0"/>
          <w:marRight w:val="0"/>
          <w:marTop w:val="0"/>
          <w:marBottom w:val="0"/>
          <w:divBdr>
            <w:top w:val="none" w:sz="0" w:space="0" w:color="auto"/>
            <w:left w:val="none" w:sz="0" w:space="0" w:color="auto"/>
            <w:bottom w:val="none" w:sz="0" w:space="0" w:color="auto"/>
            <w:right w:val="none" w:sz="0" w:space="0" w:color="auto"/>
          </w:divBdr>
          <w:divsChild>
            <w:div w:id="258375227">
              <w:marLeft w:val="0"/>
              <w:marRight w:val="0"/>
              <w:marTop w:val="0"/>
              <w:marBottom w:val="0"/>
              <w:divBdr>
                <w:top w:val="none" w:sz="0" w:space="0" w:color="auto"/>
                <w:left w:val="none" w:sz="0" w:space="0" w:color="auto"/>
                <w:bottom w:val="none" w:sz="0" w:space="0" w:color="auto"/>
                <w:right w:val="none" w:sz="0" w:space="0" w:color="auto"/>
              </w:divBdr>
            </w:div>
          </w:divsChild>
        </w:div>
        <w:div w:id="308445137">
          <w:marLeft w:val="0"/>
          <w:marRight w:val="0"/>
          <w:marTop w:val="0"/>
          <w:marBottom w:val="0"/>
          <w:divBdr>
            <w:top w:val="none" w:sz="0" w:space="0" w:color="auto"/>
            <w:left w:val="none" w:sz="0" w:space="0" w:color="auto"/>
            <w:bottom w:val="none" w:sz="0" w:space="0" w:color="auto"/>
            <w:right w:val="none" w:sz="0" w:space="0" w:color="auto"/>
          </w:divBdr>
        </w:div>
        <w:div w:id="1439253041">
          <w:marLeft w:val="0"/>
          <w:marRight w:val="0"/>
          <w:marTop w:val="0"/>
          <w:marBottom w:val="0"/>
          <w:divBdr>
            <w:top w:val="none" w:sz="0" w:space="0" w:color="auto"/>
            <w:left w:val="none" w:sz="0" w:space="0" w:color="auto"/>
            <w:bottom w:val="none" w:sz="0" w:space="0" w:color="auto"/>
            <w:right w:val="none" w:sz="0" w:space="0" w:color="auto"/>
          </w:divBdr>
          <w:divsChild>
            <w:div w:id="521359678">
              <w:marLeft w:val="0"/>
              <w:marRight w:val="0"/>
              <w:marTop w:val="0"/>
              <w:marBottom w:val="0"/>
              <w:divBdr>
                <w:top w:val="none" w:sz="0" w:space="0" w:color="auto"/>
                <w:left w:val="none" w:sz="0" w:space="0" w:color="auto"/>
                <w:bottom w:val="none" w:sz="0" w:space="0" w:color="auto"/>
                <w:right w:val="none" w:sz="0" w:space="0" w:color="auto"/>
              </w:divBdr>
            </w:div>
          </w:divsChild>
        </w:div>
        <w:div w:id="1961034528">
          <w:marLeft w:val="0"/>
          <w:marRight w:val="0"/>
          <w:marTop w:val="0"/>
          <w:marBottom w:val="0"/>
          <w:divBdr>
            <w:top w:val="none" w:sz="0" w:space="0" w:color="auto"/>
            <w:left w:val="none" w:sz="0" w:space="0" w:color="auto"/>
            <w:bottom w:val="none" w:sz="0" w:space="0" w:color="auto"/>
            <w:right w:val="none" w:sz="0" w:space="0" w:color="auto"/>
          </w:divBdr>
        </w:div>
        <w:div w:id="153109426">
          <w:marLeft w:val="0"/>
          <w:marRight w:val="0"/>
          <w:marTop w:val="0"/>
          <w:marBottom w:val="0"/>
          <w:divBdr>
            <w:top w:val="none" w:sz="0" w:space="0" w:color="auto"/>
            <w:left w:val="none" w:sz="0" w:space="0" w:color="auto"/>
            <w:bottom w:val="none" w:sz="0" w:space="0" w:color="auto"/>
            <w:right w:val="none" w:sz="0" w:space="0" w:color="auto"/>
          </w:divBdr>
          <w:divsChild>
            <w:div w:id="1628193497">
              <w:marLeft w:val="0"/>
              <w:marRight w:val="0"/>
              <w:marTop w:val="0"/>
              <w:marBottom w:val="0"/>
              <w:divBdr>
                <w:top w:val="none" w:sz="0" w:space="0" w:color="auto"/>
                <w:left w:val="none" w:sz="0" w:space="0" w:color="auto"/>
                <w:bottom w:val="none" w:sz="0" w:space="0" w:color="auto"/>
                <w:right w:val="none" w:sz="0" w:space="0" w:color="auto"/>
              </w:divBdr>
            </w:div>
          </w:divsChild>
        </w:div>
        <w:div w:id="468400176">
          <w:marLeft w:val="0"/>
          <w:marRight w:val="0"/>
          <w:marTop w:val="0"/>
          <w:marBottom w:val="0"/>
          <w:divBdr>
            <w:top w:val="none" w:sz="0" w:space="0" w:color="auto"/>
            <w:left w:val="none" w:sz="0" w:space="0" w:color="auto"/>
            <w:bottom w:val="none" w:sz="0" w:space="0" w:color="auto"/>
            <w:right w:val="none" w:sz="0" w:space="0" w:color="auto"/>
          </w:divBdr>
        </w:div>
        <w:div w:id="665789352">
          <w:marLeft w:val="0"/>
          <w:marRight w:val="0"/>
          <w:marTop w:val="0"/>
          <w:marBottom w:val="0"/>
          <w:divBdr>
            <w:top w:val="none" w:sz="0" w:space="0" w:color="auto"/>
            <w:left w:val="none" w:sz="0" w:space="0" w:color="auto"/>
            <w:bottom w:val="none" w:sz="0" w:space="0" w:color="auto"/>
            <w:right w:val="none" w:sz="0" w:space="0" w:color="auto"/>
          </w:divBdr>
          <w:divsChild>
            <w:div w:id="629021826">
              <w:marLeft w:val="0"/>
              <w:marRight w:val="0"/>
              <w:marTop w:val="0"/>
              <w:marBottom w:val="0"/>
              <w:divBdr>
                <w:top w:val="none" w:sz="0" w:space="0" w:color="auto"/>
                <w:left w:val="none" w:sz="0" w:space="0" w:color="auto"/>
                <w:bottom w:val="none" w:sz="0" w:space="0" w:color="auto"/>
                <w:right w:val="none" w:sz="0" w:space="0" w:color="auto"/>
              </w:divBdr>
            </w:div>
          </w:divsChild>
        </w:div>
        <w:div w:id="1934363437">
          <w:marLeft w:val="0"/>
          <w:marRight w:val="0"/>
          <w:marTop w:val="0"/>
          <w:marBottom w:val="0"/>
          <w:divBdr>
            <w:top w:val="none" w:sz="0" w:space="0" w:color="auto"/>
            <w:left w:val="none" w:sz="0" w:space="0" w:color="auto"/>
            <w:bottom w:val="none" w:sz="0" w:space="0" w:color="auto"/>
            <w:right w:val="none" w:sz="0" w:space="0" w:color="auto"/>
          </w:divBdr>
        </w:div>
        <w:div w:id="1791850463">
          <w:marLeft w:val="0"/>
          <w:marRight w:val="0"/>
          <w:marTop w:val="0"/>
          <w:marBottom w:val="0"/>
          <w:divBdr>
            <w:top w:val="none" w:sz="0" w:space="0" w:color="auto"/>
            <w:left w:val="none" w:sz="0" w:space="0" w:color="auto"/>
            <w:bottom w:val="none" w:sz="0" w:space="0" w:color="auto"/>
            <w:right w:val="none" w:sz="0" w:space="0" w:color="auto"/>
          </w:divBdr>
          <w:divsChild>
            <w:div w:id="1282346171">
              <w:marLeft w:val="0"/>
              <w:marRight w:val="0"/>
              <w:marTop w:val="0"/>
              <w:marBottom w:val="0"/>
              <w:divBdr>
                <w:top w:val="none" w:sz="0" w:space="0" w:color="auto"/>
                <w:left w:val="none" w:sz="0" w:space="0" w:color="auto"/>
                <w:bottom w:val="none" w:sz="0" w:space="0" w:color="auto"/>
                <w:right w:val="none" w:sz="0" w:space="0" w:color="auto"/>
              </w:divBdr>
            </w:div>
          </w:divsChild>
        </w:div>
        <w:div w:id="1622881833">
          <w:marLeft w:val="0"/>
          <w:marRight w:val="0"/>
          <w:marTop w:val="0"/>
          <w:marBottom w:val="0"/>
          <w:divBdr>
            <w:top w:val="none" w:sz="0" w:space="0" w:color="auto"/>
            <w:left w:val="none" w:sz="0" w:space="0" w:color="auto"/>
            <w:bottom w:val="none" w:sz="0" w:space="0" w:color="auto"/>
            <w:right w:val="none" w:sz="0" w:space="0" w:color="auto"/>
          </w:divBdr>
        </w:div>
        <w:div w:id="254703718">
          <w:marLeft w:val="0"/>
          <w:marRight w:val="0"/>
          <w:marTop w:val="0"/>
          <w:marBottom w:val="0"/>
          <w:divBdr>
            <w:top w:val="none" w:sz="0" w:space="0" w:color="auto"/>
            <w:left w:val="none" w:sz="0" w:space="0" w:color="auto"/>
            <w:bottom w:val="none" w:sz="0" w:space="0" w:color="auto"/>
            <w:right w:val="none" w:sz="0" w:space="0" w:color="auto"/>
          </w:divBdr>
          <w:divsChild>
            <w:div w:id="1303729445">
              <w:marLeft w:val="0"/>
              <w:marRight w:val="0"/>
              <w:marTop w:val="0"/>
              <w:marBottom w:val="0"/>
              <w:divBdr>
                <w:top w:val="none" w:sz="0" w:space="0" w:color="auto"/>
                <w:left w:val="none" w:sz="0" w:space="0" w:color="auto"/>
                <w:bottom w:val="none" w:sz="0" w:space="0" w:color="auto"/>
                <w:right w:val="none" w:sz="0" w:space="0" w:color="auto"/>
              </w:divBdr>
            </w:div>
          </w:divsChild>
        </w:div>
        <w:div w:id="627127422">
          <w:marLeft w:val="0"/>
          <w:marRight w:val="0"/>
          <w:marTop w:val="253"/>
          <w:marBottom w:val="0"/>
          <w:divBdr>
            <w:top w:val="none" w:sz="0" w:space="0" w:color="auto"/>
            <w:left w:val="none" w:sz="0" w:space="0" w:color="auto"/>
            <w:bottom w:val="none" w:sz="0" w:space="0" w:color="auto"/>
            <w:right w:val="none" w:sz="0" w:space="0" w:color="auto"/>
          </w:divBdr>
          <w:divsChild>
            <w:div w:id="327445199">
              <w:marLeft w:val="0"/>
              <w:marRight w:val="0"/>
              <w:marTop w:val="0"/>
              <w:marBottom w:val="0"/>
              <w:divBdr>
                <w:top w:val="none" w:sz="0" w:space="0" w:color="auto"/>
                <w:left w:val="none" w:sz="0" w:space="0" w:color="auto"/>
                <w:bottom w:val="none" w:sz="0" w:space="0" w:color="auto"/>
                <w:right w:val="none" w:sz="0" w:space="0" w:color="auto"/>
              </w:divBdr>
              <w:divsChild>
                <w:div w:id="240674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4123165">
          <w:marLeft w:val="0"/>
          <w:marRight w:val="0"/>
          <w:marTop w:val="253"/>
          <w:marBottom w:val="0"/>
          <w:divBdr>
            <w:top w:val="none" w:sz="0" w:space="0" w:color="auto"/>
            <w:left w:val="none" w:sz="0" w:space="0" w:color="auto"/>
            <w:bottom w:val="none" w:sz="0" w:space="0" w:color="auto"/>
            <w:right w:val="none" w:sz="0" w:space="0" w:color="auto"/>
          </w:divBdr>
          <w:divsChild>
            <w:div w:id="309285794">
              <w:marLeft w:val="0"/>
              <w:marRight w:val="0"/>
              <w:marTop w:val="0"/>
              <w:marBottom w:val="0"/>
              <w:divBdr>
                <w:top w:val="none" w:sz="0" w:space="0" w:color="auto"/>
                <w:left w:val="none" w:sz="0" w:space="0" w:color="auto"/>
                <w:bottom w:val="none" w:sz="0" w:space="0" w:color="auto"/>
                <w:right w:val="none" w:sz="0" w:space="0" w:color="auto"/>
              </w:divBdr>
              <w:divsChild>
                <w:div w:id="13423925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7168076">
          <w:marLeft w:val="0"/>
          <w:marRight w:val="0"/>
          <w:marTop w:val="253"/>
          <w:marBottom w:val="0"/>
          <w:divBdr>
            <w:top w:val="none" w:sz="0" w:space="0" w:color="auto"/>
            <w:left w:val="none" w:sz="0" w:space="0" w:color="auto"/>
            <w:bottom w:val="none" w:sz="0" w:space="0" w:color="auto"/>
            <w:right w:val="none" w:sz="0" w:space="0" w:color="auto"/>
          </w:divBdr>
          <w:divsChild>
            <w:div w:id="1843621114">
              <w:marLeft w:val="0"/>
              <w:marRight w:val="0"/>
              <w:marTop w:val="0"/>
              <w:marBottom w:val="0"/>
              <w:divBdr>
                <w:top w:val="none" w:sz="0" w:space="0" w:color="auto"/>
                <w:left w:val="none" w:sz="0" w:space="0" w:color="auto"/>
                <w:bottom w:val="none" w:sz="0" w:space="0" w:color="auto"/>
                <w:right w:val="none" w:sz="0" w:space="0" w:color="auto"/>
              </w:divBdr>
              <w:divsChild>
                <w:div w:id="6448928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58699580">
          <w:marLeft w:val="0"/>
          <w:marRight w:val="0"/>
          <w:marTop w:val="253"/>
          <w:marBottom w:val="0"/>
          <w:divBdr>
            <w:top w:val="none" w:sz="0" w:space="0" w:color="auto"/>
            <w:left w:val="none" w:sz="0" w:space="0" w:color="auto"/>
            <w:bottom w:val="none" w:sz="0" w:space="0" w:color="auto"/>
            <w:right w:val="none" w:sz="0" w:space="0" w:color="auto"/>
          </w:divBdr>
          <w:divsChild>
            <w:div w:id="1265646283">
              <w:marLeft w:val="0"/>
              <w:marRight w:val="0"/>
              <w:marTop w:val="0"/>
              <w:marBottom w:val="0"/>
              <w:divBdr>
                <w:top w:val="none" w:sz="0" w:space="0" w:color="auto"/>
                <w:left w:val="none" w:sz="0" w:space="0" w:color="auto"/>
                <w:bottom w:val="none" w:sz="0" w:space="0" w:color="auto"/>
                <w:right w:val="none" w:sz="0" w:space="0" w:color="auto"/>
              </w:divBdr>
              <w:divsChild>
                <w:div w:id="1415274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4298852">
      <w:bodyDiv w:val="1"/>
      <w:marLeft w:val="0"/>
      <w:marRight w:val="0"/>
      <w:marTop w:val="0"/>
      <w:marBottom w:val="0"/>
      <w:divBdr>
        <w:top w:val="none" w:sz="0" w:space="0" w:color="auto"/>
        <w:left w:val="none" w:sz="0" w:space="0" w:color="auto"/>
        <w:bottom w:val="none" w:sz="0" w:space="0" w:color="auto"/>
        <w:right w:val="none" w:sz="0" w:space="0" w:color="auto"/>
      </w:divBdr>
      <w:divsChild>
        <w:div w:id="1161117820">
          <w:marLeft w:val="0"/>
          <w:marRight w:val="0"/>
          <w:marTop w:val="0"/>
          <w:marBottom w:val="0"/>
          <w:divBdr>
            <w:top w:val="none" w:sz="0" w:space="0" w:color="auto"/>
            <w:left w:val="none" w:sz="0" w:space="0" w:color="auto"/>
            <w:bottom w:val="none" w:sz="0" w:space="0" w:color="auto"/>
            <w:right w:val="none" w:sz="0" w:space="0" w:color="auto"/>
          </w:divBdr>
        </w:div>
        <w:div w:id="28772399">
          <w:marLeft w:val="0"/>
          <w:marRight w:val="0"/>
          <w:marTop w:val="0"/>
          <w:marBottom w:val="0"/>
          <w:divBdr>
            <w:top w:val="none" w:sz="0" w:space="0" w:color="auto"/>
            <w:left w:val="none" w:sz="0" w:space="0" w:color="auto"/>
            <w:bottom w:val="none" w:sz="0" w:space="0" w:color="auto"/>
            <w:right w:val="none" w:sz="0" w:space="0" w:color="auto"/>
          </w:divBdr>
          <w:divsChild>
            <w:div w:id="2016960912">
              <w:marLeft w:val="0"/>
              <w:marRight w:val="0"/>
              <w:marTop w:val="0"/>
              <w:marBottom w:val="0"/>
              <w:divBdr>
                <w:top w:val="none" w:sz="0" w:space="0" w:color="auto"/>
                <w:left w:val="none" w:sz="0" w:space="0" w:color="auto"/>
                <w:bottom w:val="none" w:sz="0" w:space="0" w:color="auto"/>
                <w:right w:val="none" w:sz="0" w:space="0" w:color="auto"/>
              </w:divBdr>
            </w:div>
          </w:divsChild>
        </w:div>
        <w:div w:id="216667841">
          <w:marLeft w:val="0"/>
          <w:marRight w:val="0"/>
          <w:marTop w:val="0"/>
          <w:marBottom w:val="0"/>
          <w:divBdr>
            <w:top w:val="none" w:sz="0" w:space="0" w:color="auto"/>
            <w:left w:val="none" w:sz="0" w:space="0" w:color="auto"/>
            <w:bottom w:val="none" w:sz="0" w:space="0" w:color="auto"/>
            <w:right w:val="none" w:sz="0" w:space="0" w:color="auto"/>
          </w:divBdr>
        </w:div>
        <w:div w:id="1523205435">
          <w:marLeft w:val="0"/>
          <w:marRight w:val="0"/>
          <w:marTop w:val="0"/>
          <w:marBottom w:val="0"/>
          <w:divBdr>
            <w:top w:val="none" w:sz="0" w:space="0" w:color="auto"/>
            <w:left w:val="none" w:sz="0" w:space="0" w:color="auto"/>
            <w:bottom w:val="none" w:sz="0" w:space="0" w:color="auto"/>
            <w:right w:val="none" w:sz="0" w:space="0" w:color="auto"/>
          </w:divBdr>
          <w:divsChild>
            <w:div w:id="151063462">
              <w:marLeft w:val="0"/>
              <w:marRight w:val="0"/>
              <w:marTop w:val="0"/>
              <w:marBottom w:val="0"/>
              <w:divBdr>
                <w:top w:val="none" w:sz="0" w:space="0" w:color="auto"/>
                <w:left w:val="none" w:sz="0" w:space="0" w:color="auto"/>
                <w:bottom w:val="none" w:sz="0" w:space="0" w:color="auto"/>
                <w:right w:val="none" w:sz="0" w:space="0" w:color="auto"/>
              </w:divBdr>
            </w:div>
          </w:divsChild>
        </w:div>
        <w:div w:id="280847853">
          <w:marLeft w:val="0"/>
          <w:marRight w:val="0"/>
          <w:marTop w:val="0"/>
          <w:marBottom w:val="0"/>
          <w:divBdr>
            <w:top w:val="none" w:sz="0" w:space="0" w:color="auto"/>
            <w:left w:val="none" w:sz="0" w:space="0" w:color="auto"/>
            <w:bottom w:val="none" w:sz="0" w:space="0" w:color="auto"/>
            <w:right w:val="none" w:sz="0" w:space="0" w:color="auto"/>
          </w:divBdr>
        </w:div>
        <w:div w:id="907157486">
          <w:marLeft w:val="0"/>
          <w:marRight w:val="0"/>
          <w:marTop w:val="0"/>
          <w:marBottom w:val="0"/>
          <w:divBdr>
            <w:top w:val="none" w:sz="0" w:space="0" w:color="auto"/>
            <w:left w:val="none" w:sz="0" w:space="0" w:color="auto"/>
            <w:bottom w:val="none" w:sz="0" w:space="0" w:color="auto"/>
            <w:right w:val="none" w:sz="0" w:space="0" w:color="auto"/>
          </w:divBdr>
          <w:divsChild>
            <w:div w:id="1667320645">
              <w:marLeft w:val="0"/>
              <w:marRight w:val="0"/>
              <w:marTop w:val="0"/>
              <w:marBottom w:val="0"/>
              <w:divBdr>
                <w:top w:val="none" w:sz="0" w:space="0" w:color="auto"/>
                <w:left w:val="none" w:sz="0" w:space="0" w:color="auto"/>
                <w:bottom w:val="none" w:sz="0" w:space="0" w:color="auto"/>
                <w:right w:val="none" w:sz="0" w:space="0" w:color="auto"/>
              </w:divBdr>
            </w:div>
          </w:divsChild>
        </w:div>
        <w:div w:id="268899799">
          <w:marLeft w:val="0"/>
          <w:marRight w:val="0"/>
          <w:marTop w:val="0"/>
          <w:marBottom w:val="0"/>
          <w:divBdr>
            <w:top w:val="none" w:sz="0" w:space="0" w:color="auto"/>
            <w:left w:val="none" w:sz="0" w:space="0" w:color="auto"/>
            <w:bottom w:val="none" w:sz="0" w:space="0" w:color="auto"/>
            <w:right w:val="none" w:sz="0" w:space="0" w:color="auto"/>
          </w:divBdr>
        </w:div>
        <w:div w:id="1474325636">
          <w:marLeft w:val="0"/>
          <w:marRight w:val="0"/>
          <w:marTop w:val="0"/>
          <w:marBottom w:val="0"/>
          <w:divBdr>
            <w:top w:val="none" w:sz="0" w:space="0" w:color="auto"/>
            <w:left w:val="none" w:sz="0" w:space="0" w:color="auto"/>
            <w:bottom w:val="none" w:sz="0" w:space="0" w:color="auto"/>
            <w:right w:val="none" w:sz="0" w:space="0" w:color="auto"/>
          </w:divBdr>
          <w:divsChild>
            <w:div w:id="1747342337">
              <w:marLeft w:val="0"/>
              <w:marRight w:val="0"/>
              <w:marTop w:val="0"/>
              <w:marBottom w:val="0"/>
              <w:divBdr>
                <w:top w:val="none" w:sz="0" w:space="0" w:color="auto"/>
                <w:left w:val="none" w:sz="0" w:space="0" w:color="auto"/>
                <w:bottom w:val="none" w:sz="0" w:space="0" w:color="auto"/>
                <w:right w:val="none" w:sz="0" w:space="0" w:color="auto"/>
              </w:divBdr>
            </w:div>
          </w:divsChild>
        </w:div>
        <w:div w:id="932200383">
          <w:marLeft w:val="0"/>
          <w:marRight w:val="0"/>
          <w:marTop w:val="0"/>
          <w:marBottom w:val="0"/>
          <w:divBdr>
            <w:top w:val="none" w:sz="0" w:space="0" w:color="auto"/>
            <w:left w:val="none" w:sz="0" w:space="0" w:color="auto"/>
            <w:bottom w:val="none" w:sz="0" w:space="0" w:color="auto"/>
            <w:right w:val="none" w:sz="0" w:space="0" w:color="auto"/>
          </w:divBdr>
        </w:div>
        <w:div w:id="191304746">
          <w:marLeft w:val="0"/>
          <w:marRight w:val="0"/>
          <w:marTop w:val="0"/>
          <w:marBottom w:val="0"/>
          <w:divBdr>
            <w:top w:val="none" w:sz="0" w:space="0" w:color="auto"/>
            <w:left w:val="none" w:sz="0" w:space="0" w:color="auto"/>
            <w:bottom w:val="none" w:sz="0" w:space="0" w:color="auto"/>
            <w:right w:val="none" w:sz="0" w:space="0" w:color="auto"/>
          </w:divBdr>
          <w:divsChild>
            <w:div w:id="377094431">
              <w:marLeft w:val="0"/>
              <w:marRight w:val="0"/>
              <w:marTop w:val="0"/>
              <w:marBottom w:val="0"/>
              <w:divBdr>
                <w:top w:val="none" w:sz="0" w:space="0" w:color="auto"/>
                <w:left w:val="none" w:sz="0" w:space="0" w:color="auto"/>
                <w:bottom w:val="none" w:sz="0" w:space="0" w:color="auto"/>
                <w:right w:val="none" w:sz="0" w:space="0" w:color="auto"/>
              </w:divBdr>
            </w:div>
          </w:divsChild>
        </w:div>
        <w:div w:id="191889494">
          <w:marLeft w:val="0"/>
          <w:marRight w:val="0"/>
          <w:marTop w:val="0"/>
          <w:marBottom w:val="0"/>
          <w:divBdr>
            <w:top w:val="none" w:sz="0" w:space="0" w:color="auto"/>
            <w:left w:val="none" w:sz="0" w:space="0" w:color="auto"/>
            <w:bottom w:val="none" w:sz="0" w:space="0" w:color="auto"/>
            <w:right w:val="none" w:sz="0" w:space="0" w:color="auto"/>
          </w:divBdr>
        </w:div>
        <w:div w:id="25254032">
          <w:marLeft w:val="0"/>
          <w:marRight w:val="0"/>
          <w:marTop w:val="0"/>
          <w:marBottom w:val="0"/>
          <w:divBdr>
            <w:top w:val="none" w:sz="0" w:space="0" w:color="auto"/>
            <w:left w:val="none" w:sz="0" w:space="0" w:color="auto"/>
            <w:bottom w:val="none" w:sz="0" w:space="0" w:color="auto"/>
            <w:right w:val="none" w:sz="0" w:space="0" w:color="auto"/>
          </w:divBdr>
          <w:divsChild>
            <w:div w:id="1642421378">
              <w:marLeft w:val="0"/>
              <w:marRight w:val="0"/>
              <w:marTop w:val="0"/>
              <w:marBottom w:val="0"/>
              <w:divBdr>
                <w:top w:val="none" w:sz="0" w:space="0" w:color="auto"/>
                <w:left w:val="none" w:sz="0" w:space="0" w:color="auto"/>
                <w:bottom w:val="none" w:sz="0" w:space="0" w:color="auto"/>
                <w:right w:val="none" w:sz="0" w:space="0" w:color="auto"/>
              </w:divBdr>
            </w:div>
          </w:divsChild>
        </w:div>
        <w:div w:id="876509479">
          <w:marLeft w:val="0"/>
          <w:marRight w:val="0"/>
          <w:marTop w:val="0"/>
          <w:marBottom w:val="0"/>
          <w:divBdr>
            <w:top w:val="none" w:sz="0" w:space="0" w:color="auto"/>
            <w:left w:val="none" w:sz="0" w:space="0" w:color="auto"/>
            <w:bottom w:val="none" w:sz="0" w:space="0" w:color="auto"/>
            <w:right w:val="none" w:sz="0" w:space="0" w:color="auto"/>
          </w:divBdr>
        </w:div>
        <w:div w:id="644313972">
          <w:marLeft w:val="0"/>
          <w:marRight w:val="0"/>
          <w:marTop w:val="0"/>
          <w:marBottom w:val="0"/>
          <w:divBdr>
            <w:top w:val="none" w:sz="0" w:space="0" w:color="auto"/>
            <w:left w:val="none" w:sz="0" w:space="0" w:color="auto"/>
            <w:bottom w:val="none" w:sz="0" w:space="0" w:color="auto"/>
            <w:right w:val="none" w:sz="0" w:space="0" w:color="auto"/>
          </w:divBdr>
          <w:divsChild>
            <w:div w:id="1851721135">
              <w:marLeft w:val="0"/>
              <w:marRight w:val="0"/>
              <w:marTop w:val="0"/>
              <w:marBottom w:val="0"/>
              <w:divBdr>
                <w:top w:val="none" w:sz="0" w:space="0" w:color="auto"/>
                <w:left w:val="none" w:sz="0" w:space="0" w:color="auto"/>
                <w:bottom w:val="none" w:sz="0" w:space="0" w:color="auto"/>
                <w:right w:val="none" w:sz="0" w:space="0" w:color="auto"/>
              </w:divBdr>
            </w:div>
          </w:divsChild>
        </w:div>
        <w:div w:id="813184980">
          <w:marLeft w:val="0"/>
          <w:marRight w:val="0"/>
          <w:marTop w:val="201"/>
          <w:marBottom w:val="0"/>
          <w:divBdr>
            <w:top w:val="none" w:sz="0" w:space="0" w:color="auto"/>
            <w:left w:val="none" w:sz="0" w:space="0" w:color="auto"/>
            <w:bottom w:val="none" w:sz="0" w:space="0" w:color="auto"/>
            <w:right w:val="none" w:sz="0" w:space="0" w:color="auto"/>
          </w:divBdr>
          <w:divsChild>
            <w:div w:id="1120346195">
              <w:marLeft w:val="0"/>
              <w:marRight w:val="0"/>
              <w:marTop w:val="0"/>
              <w:marBottom w:val="0"/>
              <w:divBdr>
                <w:top w:val="none" w:sz="0" w:space="0" w:color="auto"/>
                <w:left w:val="none" w:sz="0" w:space="0" w:color="auto"/>
                <w:bottom w:val="none" w:sz="0" w:space="0" w:color="auto"/>
                <w:right w:val="none" w:sz="0" w:space="0" w:color="auto"/>
              </w:divBdr>
              <w:divsChild>
                <w:div w:id="10962491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7590818">
          <w:marLeft w:val="0"/>
          <w:marRight w:val="0"/>
          <w:marTop w:val="201"/>
          <w:marBottom w:val="0"/>
          <w:divBdr>
            <w:top w:val="none" w:sz="0" w:space="0" w:color="auto"/>
            <w:left w:val="none" w:sz="0" w:space="0" w:color="auto"/>
            <w:bottom w:val="none" w:sz="0" w:space="0" w:color="auto"/>
            <w:right w:val="none" w:sz="0" w:space="0" w:color="auto"/>
          </w:divBdr>
          <w:divsChild>
            <w:div w:id="399182156">
              <w:marLeft w:val="0"/>
              <w:marRight w:val="0"/>
              <w:marTop w:val="0"/>
              <w:marBottom w:val="0"/>
              <w:divBdr>
                <w:top w:val="none" w:sz="0" w:space="0" w:color="auto"/>
                <w:left w:val="none" w:sz="0" w:space="0" w:color="auto"/>
                <w:bottom w:val="none" w:sz="0" w:space="0" w:color="auto"/>
                <w:right w:val="none" w:sz="0" w:space="0" w:color="auto"/>
              </w:divBdr>
              <w:divsChild>
                <w:div w:id="1774477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45518175">
          <w:marLeft w:val="0"/>
          <w:marRight w:val="0"/>
          <w:marTop w:val="201"/>
          <w:marBottom w:val="0"/>
          <w:divBdr>
            <w:top w:val="none" w:sz="0" w:space="0" w:color="auto"/>
            <w:left w:val="none" w:sz="0" w:space="0" w:color="auto"/>
            <w:bottom w:val="none" w:sz="0" w:space="0" w:color="auto"/>
            <w:right w:val="none" w:sz="0" w:space="0" w:color="auto"/>
          </w:divBdr>
          <w:divsChild>
            <w:div w:id="2070372307">
              <w:marLeft w:val="0"/>
              <w:marRight w:val="0"/>
              <w:marTop w:val="0"/>
              <w:marBottom w:val="0"/>
              <w:divBdr>
                <w:top w:val="none" w:sz="0" w:space="0" w:color="auto"/>
                <w:left w:val="none" w:sz="0" w:space="0" w:color="auto"/>
                <w:bottom w:val="none" w:sz="0" w:space="0" w:color="auto"/>
                <w:right w:val="none" w:sz="0" w:space="0" w:color="auto"/>
              </w:divBdr>
              <w:divsChild>
                <w:div w:id="11255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5602280">
          <w:marLeft w:val="0"/>
          <w:marRight w:val="0"/>
          <w:marTop w:val="201"/>
          <w:marBottom w:val="0"/>
          <w:divBdr>
            <w:top w:val="none" w:sz="0" w:space="0" w:color="auto"/>
            <w:left w:val="none" w:sz="0" w:space="0" w:color="auto"/>
            <w:bottom w:val="none" w:sz="0" w:space="0" w:color="auto"/>
            <w:right w:val="none" w:sz="0" w:space="0" w:color="auto"/>
          </w:divBdr>
          <w:divsChild>
            <w:div w:id="1316880582">
              <w:marLeft w:val="0"/>
              <w:marRight w:val="0"/>
              <w:marTop w:val="0"/>
              <w:marBottom w:val="0"/>
              <w:divBdr>
                <w:top w:val="none" w:sz="0" w:space="0" w:color="auto"/>
                <w:left w:val="none" w:sz="0" w:space="0" w:color="auto"/>
                <w:bottom w:val="none" w:sz="0" w:space="0" w:color="auto"/>
                <w:right w:val="none" w:sz="0" w:space="0" w:color="auto"/>
              </w:divBdr>
              <w:divsChild>
                <w:div w:id="18748087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66415663">
      <w:bodyDiv w:val="1"/>
      <w:marLeft w:val="0"/>
      <w:marRight w:val="0"/>
      <w:marTop w:val="0"/>
      <w:marBottom w:val="0"/>
      <w:divBdr>
        <w:top w:val="none" w:sz="0" w:space="0" w:color="auto"/>
        <w:left w:val="none" w:sz="0" w:space="0" w:color="auto"/>
        <w:bottom w:val="none" w:sz="0" w:space="0" w:color="auto"/>
        <w:right w:val="none" w:sz="0" w:space="0" w:color="auto"/>
      </w:divBdr>
      <w:divsChild>
        <w:div w:id="857112227">
          <w:marLeft w:val="0"/>
          <w:marRight w:val="0"/>
          <w:marTop w:val="0"/>
          <w:marBottom w:val="0"/>
          <w:divBdr>
            <w:top w:val="none" w:sz="0" w:space="0" w:color="auto"/>
            <w:left w:val="none" w:sz="0" w:space="0" w:color="auto"/>
            <w:bottom w:val="none" w:sz="0" w:space="0" w:color="auto"/>
            <w:right w:val="none" w:sz="0" w:space="0" w:color="auto"/>
          </w:divBdr>
        </w:div>
        <w:div w:id="1916891122">
          <w:marLeft w:val="0"/>
          <w:marRight w:val="0"/>
          <w:marTop w:val="0"/>
          <w:marBottom w:val="0"/>
          <w:divBdr>
            <w:top w:val="none" w:sz="0" w:space="0" w:color="auto"/>
            <w:left w:val="none" w:sz="0" w:space="0" w:color="auto"/>
            <w:bottom w:val="none" w:sz="0" w:space="0" w:color="auto"/>
            <w:right w:val="none" w:sz="0" w:space="0" w:color="auto"/>
          </w:divBdr>
          <w:divsChild>
            <w:div w:id="1732389794">
              <w:marLeft w:val="0"/>
              <w:marRight w:val="0"/>
              <w:marTop w:val="0"/>
              <w:marBottom w:val="0"/>
              <w:divBdr>
                <w:top w:val="none" w:sz="0" w:space="0" w:color="auto"/>
                <w:left w:val="none" w:sz="0" w:space="0" w:color="auto"/>
                <w:bottom w:val="none" w:sz="0" w:space="0" w:color="auto"/>
                <w:right w:val="none" w:sz="0" w:space="0" w:color="auto"/>
              </w:divBdr>
            </w:div>
          </w:divsChild>
        </w:div>
        <w:div w:id="1277760370">
          <w:marLeft w:val="0"/>
          <w:marRight w:val="0"/>
          <w:marTop w:val="0"/>
          <w:marBottom w:val="0"/>
          <w:divBdr>
            <w:top w:val="none" w:sz="0" w:space="0" w:color="auto"/>
            <w:left w:val="none" w:sz="0" w:space="0" w:color="auto"/>
            <w:bottom w:val="none" w:sz="0" w:space="0" w:color="auto"/>
            <w:right w:val="none" w:sz="0" w:space="0" w:color="auto"/>
          </w:divBdr>
        </w:div>
        <w:div w:id="603152011">
          <w:marLeft w:val="0"/>
          <w:marRight w:val="0"/>
          <w:marTop w:val="0"/>
          <w:marBottom w:val="0"/>
          <w:divBdr>
            <w:top w:val="none" w:sz="0" w:space="0" w:color="auto"/>
            <w:left w:val="none" w:sz="0" w:space="0" w:color="auto"/>
            <w:bottom w:val="none" w:sz="0" w:space="0" w:color="auto"/>
            <w:right w:val="none" w:sz="0" w:space="0" w:color="auto"/>
          </w:divBdr>
          <w:divsChild>
            <w:div w:id="291715243">
              <w:marLeft w:val="0"/>
              <w:marRight w:val="0"/>
              <w:marTop w:val="0"/>
              <w:marBottom w:val="0"/>
              <w:divBdr>
                <w:top w:val="none" w:sz="0" w:space="0" w:color="auto"/>
                <w:left w:val="none" w:sz="0" w:space="0" w:color="auto"/>
                <w:bottom w:val="none" w:sz="0" w:space="0" w:color="auto"/>
                <w:right w:val="none" w:sz="0" w:space="0" w:color="auto"/>
              </w:divBdr>
            </w:div>
          </w:divsChild>
        </w:div>
        <w:div w:id="392777817">
          <w:marLeft w:val="0"/>
          <w:marRight w:val="0"/>
          <w:marTop w:val="0"/>
          <w:marBottom w:val="0"/>
          <w:divBdr>
            <w:top w:val="none" w:sz="0" w:space="0" w:color="auto"/>
            <w:left w:val="none" w:sz="0" w:space="0" w:color="auto"/>
            <w:bottom w:val="none" w:sz="0" w:space="0" w:color="auto"/>
            <w:right w:val="none" w:sz="0" w:space="0" w:color="auto"/>
          </w:divBdr>
        </w:div>
        <w:div w:id="1096248264">
          <w:marLeft w:val="0"/>
          <w:marRight w:val="0"/>
          <w:marTop w:val="0"/>
          <w:marBottom w:val="0"/>
          <w:divBdr>
            <w:top w:val="none" w:sz="0" w:space="0" w:color="auto"/>
            <w:left w:val="none" w:sz="0" w:space="0" w:color="auto"/>
            <w:bottom w:val="none" w:sz="0" w:space="0" w:color="auto"/>
            <w:right w:val="none" w:sz="0" w:space="0" w:color="auto"/>
          </w:divBdr>
          <w:divsChild>
            <w:div w:id="2062174388">
              <w:marLeft w:val="0"/>
              <w:marRight w:val="0"/>
              <w:marTop w:val="0"/>
              <w:marBottom w:val="0"/>
              <w:divBdr>
                <w:top w:val="none" w:sz="0" w:space="0" w:color="auto"/>
                <w:left w:val="none" w:sz="0" w:space="0" w:color="auto"/>
                <w:bottom w:val="none" w:sz="0" w:space="0" w:color="auto"/>
                <w:right w:val="none" w:sz="0" w:space="0" w:color="auto"/>
              </w:divBdr>
            </w:div>
          </w:divsChild>
        </w:div>
        <w:div w:id="143471239">
          <w:marLeft w:val="0"/>
          <w:marRight w:val="0"/>
          <w:marTop w:val="0"/>
          <w:marBottom w:val="0"/>
          <w:divBdr>
            <w:top w:val="none" w:sz="0" w:space="0" w:color="auto"/>
            <w:left w:val="none" w:sz="0" w:space="0" w:color="auto"/>
            <w:bottom w:val="none" w:sz="0" w:space="0" w:color="auto"/>
            <w:right w:val="none" w:sz="0" w:space="0" w:color="auto"/>
          </w:divBdr>
        </w:div>
        <w:div w:id="1969582942">
          <w:marLeft w:val="0"/>
          <w:marRight w:val="0"/>
          <w:marTop w:val="0"/>
          <w:marBottom w:val="0"/>
          <w:divBdr>
            <w:top w:val="none" w:sz="0" w:space="0" w:color="auto"/>
            <w:left w:val="none" w:sz="0" w:space="0" w:color="auto"/>
            <w:bottom w:val="none" w:sz="0" w:space="0" w:color="auto"/>
            <w:right w:val="none" w:sz="0" w:space="0" w:color="auto"/>
          </w:divBdr>
          <w:divsChild>
            <w:div w:id="134181816">
              <w:marLeft w:val="0"/>
              <w:marRight w:val="0"/>
              <w:marTop w:val="0"/>
              <w:marBottom w:val="0"/>
              <w:divBdr>
                <w:top w:val="none" w:sz="0" w:space="0" w:color="auto"/>
                <w:left w:val="none" w:sz="0" w:space="0" w:color="auto"/>
                <w:bottom w:val="none" w:sz="0" w:space="0" w:color="auto"/>
                <w:right w:val="none" w:sz="0" w:space="0" w:color="auto"/>
              </w:divBdr>
            </w:div>
          </w:divsChild>
        </w:div>
        <w:div w:id="2140610312">
          <w:marLeft w:val="0"/>
          <w:marRight w:val="0"/>
          <w:marTop w:val="0"/>
          <w:marBottom w:val="0"/>
          <w:divBdr>
            <w:top w:val="none" w:sz="0" w:space="0" w:color="auto"/>
            <w:left w:val="none" w:sz="0" w:space="0" w:color="auto"/>
            <w:bottom w:val="none" w:sz="0" w:space="0" w:color="auto"/>
            <w:right w:val="none" w:sz="0" w:space="0" w:color="auto"/>
          </w:divBdr>
        </w:div>
        <w:div w:id="545482844">
          <w:marLeft w:val="0"/>
          <w:marRight w:val="0"/>
          <w:marTop w:val="0"/>
          <w:marBottom w:val="0"/>
          <w:divBdr>
            <w:top w:val="none" w:sz="0" w:space="0" w:color="auto"/>
            <w:left w:val="none" w:sz="0" w:space="0" w:color="auto"/>
            <w:bottom w:val="none" w:sz="0" w:space="0" w:color="auto"/>
            <w:right w:val="none" w:sz="0" w:space="0" w:color="auto"/>
          </w:divBdr>
          <w:divsChild>
            <w:div w:id="56051367">
              <w:marLeft w:val="0"/>
              <w:marRight w:val="0"/>
              <w:marTop w:val="0"/>
              <w:marBottom w:val="0"/>
              <w:divBdr>
                <w:top w:val="none" w:sz="0" w:space="0" w:color="auto"/>
                <w:left w:val="none" w:sz="0" w:space="0" w:color="auto"/>
                <w:bottom w:val="none" w:sz="0" w:space="0" w:color="auto"/>
                <w:right w:val="none" w:sz="0" w:space="0" w:color="auto"/>
              </w:divBdr>
            </w:div>
          </w:divsChild>
        </w:div>
        <w:div w:id="927424719">
          <w:marLeft w:val="0"/>
          <w:marRight w:val="0"/>
          <w:marTop w:val="0"/>
          <w:marBottom w:val="0"/>
          <w:divBdr>
            <w:top w:val="none" w:sz="0" w:space="0" w:color="auto"/>
            <w:left w:val="none" w:sz="0" w:space="0" w:color="auto"/>
            <w:bottom w:val="none" w:sz="0" w:space="0" w:color="auto"/>
            <w:right w:val="none" w:sz="0" w:space="0" w:color="auto"/>
          </w:divBdr>
        </w:div>
        <w:div w:id="291636841">
          <w:marLeft w:val="0"/>
          <w:marRight w:val="0"/>
          <w:marTop w:val="0"/>
          <w:marBottom w:val="0"/>
          <w:divBdr>
            <w:top w:val="none" w:sz="0" w:space="0" w:color="auto"/>
            <w:left w:val="none" w:sz="0" w:space="0" w:color="auto"/>
            <w:bottom w:val="none" w:sz="0" w:space="0" w:color="auto"/>
            <w:right w:val="none" w:sz="0" w:space="0" w:color="auto"/>
          </w:divBdr>
          <w:divsChild>
            <w:div w:id="1995067698">
              <w:marLeft w:val="0"/>
              <w:marRight w:val="0"/>
              <w:marTop w:val="0"/>
              <w:marBottom w:val="0"/>
              <w:divBdr>
                <w:top w:val="none" w:sz="0" w:space="0" w:color="auto"/>
                <w:left w:val="none" w:sz="0" w:space="0" w:color="auto"/>
                <w:bottom w:val="none" w:sz="0" w:space="0" w:color="auto"/>
                <w:right w:val="none" w:sz="0" w:space="0" w:color="auto"/>
              </w:divBdr>
            </w:div>
          </w:divsChild>
        </w:div>
        <w:div w:id="2124106319">
          <w:marLeft w:val="0"/>
          <w:marRight w:val="0"/>
          <w:marTop w:val="0"/>
          <w:marBottom w:val="0"/>
          <w:divBdr>
            <w:top w:val="none" w:sz="0" w:space="0" w:color="auto"/>
            <w:left w:val="none" w:sz="0" w:space="0" w:color="auto"/>
            <w:bottom w:val="none" w:sz="0" w:space="0" w:color="auto"/>
            <w:right w:val="none" w:sz="0" w:space="0" w:color="auto"/>
          </w:divBdr>
        </w:div>
        <w:div w:id="986394903">
          <w:marLeft w:val="0"/>
          <w:marRight w:val="0"/>
          <w:marTop w:val="0"/>
          <w:marBottom w:val="0"/>
          <w:divBdr>
            <w:top w:val="none" w:sz="0" w:space="0" w:color="auto"/>
            <w:left w:val="none" w:sz="0" w:space="0" w:color="auto"/>
            <w:bottom w:val="none" w:sz="0" w:space="0" w:color="auto"/>
            <w:right w:val="none" w:sz="0" w:space="0" w:color="auto"/>
          </w:divBdr>
          <w:divsChild>
            <w:div w:id="1729835927">
              <w:marLeft w:val="0"/>
              <w:marRight w:val="0"/>
              <w:marTop w:val="0"/>
              <w:marBottom w:val="0"/>
              <w:divBdr>
                <w:top w:val="none" w:sz="0" w:space="0" w:color="auto"/>
                <w:left w:val="none" w:sz="0" w:space="0" w:color="auto"/>
                <w:bottom w:val="none" w:sz="0" w:space="0" w:color="auto"/>
                <w:right w:val="none" w:sz="0" w:space="0" w:color="auto"/>
              </w:divBdr>
            </w:div>
          </w:divsChild>
        </w:div>
        <w:div w:id="158082441">
          <w:marLeft w:val="0"/>
          <w:marRight w:val="0"/>
          <w:marTop w:val="253"/>
          <w:marBottom w:val="0"/>
          <w:divBdr>
            <w:top w:val="none" w:sz="0" w:space="0" w:color="auto"/>
            <w:left w:val="none" w:sz="0" w:space="0" w:color="auto"/>
            <w:bottom w:val="none" w:sz="0" w:space="0" w:color="auto"/>
            <w:right w:val="none" w:sz="0" w:space="0" w:color="auto"/>
          </w:divBdr>
          <w:divsChild>
            <w:div w:id="56707207">
              <w:marLeft w:val="0"/>
              <w:marRight w:val="0"/>
              <w:marTop w:val="0"/>
              <w:marBottom w:val="0"/>
              <w:divBdr>
                <w:top w:val="none" w:sz="0" w:space="0" w:color="auto"/>
                <w:left w:val="none" w:sz="0" w:space="0" w:color="auto"/>
                <w:bottom w:val="none" w:sz="0" w:space="0" w:color="auto"/>
                <w:right w:val="none" w:sz="0" w:space="0" w:color="auto"/>
              </w:divBdr>
              <w:divsChild>
                <w:div w:id="16210374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5668705">
          <w:marLeft w:val="0"/>
          <w:marRight w:val="0"/>
          <w:marTop w:val="253"/>
          <w:marBottom w:val="0"/>
          <w:divBdr>
            <w:top w:val="none" w:sz="0" w:space="0" w:color="auto"/>
            <w:left w:val="none" w:sz="0" w:space="0" w:color="auto"/>
            <w:bottom w:val="none" w:sz="0" w:space="0" w:color="auto"/>
            <w:right w:val="none" w:sz="0" w:space="0" w:color="auto"/>
          </w:divBdr>
          <w:divsChild>
            <w:div w:id="47606236">
              <w:marLeft w:val="0"/>
              <w:marRight w:val="0"/>
              <w:marTop w:val="0"/>
              <w:marBottom w:val="0"/>
              <w:divBdr>
                <w:top w:val="none" w:sz="0" w:space="0" w:color="auto"/>
                <w:left w:val="none" w:sz="0" w:space="0" w:color="auto"/>
                <w:bottom w:val="none" w:sz="0" w:space="0" w:color="auto"/>
                <w:right w:val="none" w:sz="0" w:space="0" w:color="auto"/>
              </w:divBdr>
              <w:divsChild>
                <w:div w:id="4775737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24319097">
          <w:marLeft w:val="0"/>
          <w:marRight w:val="0"/>
          <w:marTop w:val="253"/>
          <w:marBottom w:val="0"/>
          <w:divBdr>
            <w:top w:val="none" w:sz="0" w:space="0" w:color="auto"/>
            <w:left w:val="none" w:sz="0" w:space="0" w:color="auto"/>
            <w:bottom w:val="none" w:sz="0" w:space="0" w:color="auto"/>
            <w:right w:val="none" w:sz="0" w:space="0" w:color="auto"/>
          </w:divBdr>
          <w:divsChild>
            <w:div w:id="284777249">
              <w:marLeft w:val="0"/>
              <w:marRight w:val="0"/>
              <w:marTop w:val="0"/>
              <w:marBottom w:val="0"/>
              <w:divBdr>
                <w:top w:val="none" w:sz="0" w:space="0" w:color="auto"/>
                <w:left w:val="none" w:sz="0" w:space="0" w:color="auto"/>
                <w:bottom w:val="none" w:sz="0" w:space="0" w:color="auto"/>
                <w:right w:val="none" w:sz="0" w:space="0" w:color="auto"/>
              </w:divBdr>
              <w:divsChild>
                <w:div w:id="1130979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3438106">
          <w:marLeft w:val="0"/>
          <w:marRight w:val="0"/>
          <w:marTop w:val="253"/>
          <w:marBottom w:val="0"/>
          <w:divBdr>
            <w:top w:val="none" w:sz="0" w:space="0" w:color="auto"/>
            <w:left w:val="none" w:sz="0" w:space="0" w:color="auto"/>
            <w:bottom w:val="none" w:sz="0" w:space="0" w:color="auto"/>
            <w:right w:val="none" w:sz="0" w:space="0" w:color="auto"/>
          </w:divBdr>
          <w:divsChild>
            <w:div w:id="380176446">
              <w:marLeft w:val="0"/>
              <w:marRight w:val="0"/>
              <w:marTop w:val="0"/>
              <w:marBottom w:val="0"/>
              <w:divBdr>
                <w:top w:val="none" w:sz="0" w:space="0" w:color="auto"/>
                <w:left w:val="none" w:sz="0" w:space="0" w:color="auto"/>
                <w:bottom w:val="none" w:sz="0" w:space="0" w:color="auto"/>
                <w:right w:val="none" w:sz="0" w:space="0" w:color="auto"/>
              </w:divBdr>
              <w:divsChild>
                <w:div w:id="15044686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9614295">
      <w:bodyDiv w:val="1"/>
      <w:marLeft w:val="0"/>
      <w:marRight w:val="0"/>
      <w:marTop w:val="0"/>
      <w:marBottom w:val="0"/>
      <w:divBdr>
        <w:top w:val="none" w:sz="0" w:space="0" w:color="auto"/>
        <w:left w:val="none" w:sz="0" w:space="0" w:color="auto"/>
        <w:bottom w:val="none" w:sz="0" w:space="0" w:color="auto"/>
        <w:right w:val="none" w:sz="0" w:space="0" w:color="auto"/>
      </w:divBdr>
      <w:divsChild>
        <w:div w:id="1136264650">
          <w:marLeft w:val="0"/>
          <w:marRight w:val="0"/>
          <w:marTop w:val="0"/>
          <w:marBottom w:val="0"/>
          <w:divBdr>
            <w:top w:val="none" w:sz="0" w:space="0" w:color="auto"/>
            <w:left w:val="none" w:sz="0" w:space="0" w:color="auto"/>
            <w:bottom w:val="none" w:sz="0" w:space="0" w:color="auto"/>
            <w:right w:val="none" w:sz="0" w:space="0" w:color="auto"/>
          </w:divBdr>
        </w:div>
        <w:div w:id="944927644">
          <w:marLeft w:val="0"/>
          <w:marRight w:val="0"/>
          <w:marTop w:val="0"/>
          <w:marBottom w:val="0"/>
          <w:divBdr>
            <w:top w:val="none" w:sz="0" w:space="0" w:color="auto"/>
            <w:left w:val="none" w:sz="0" w:space="0" w:color="auto"/>
            <w:bottom w:val="none" w:sz="0" w:space="0" w:color="auto"/>
            <w:right w:val="none" w:sz="0" w:space="0" w:color="auto"/>
          </w:divBdr>
          <w:divsChild>
            <w:div w:id="667485903">
              <w:marLeft w:val="0"/>
              <w:marRight w:val="0"/>
              <w:marTop w:val="0"/>
              <w:marBottom w:val="0"/>
              <w:divBdr>
                <w:top w:val="none" w:sz="0" w:space="0" w:color="auto"/>
                <w:left w:val="none" w:sz="0" w:space="0" w:color="auto"/>
                <w:bottom w:val="none" w:sz="0" w:space="0" w:color="auto"/>
                <w:right w:val="none" w:sz="0" w:space="0" w:color="auto"/>
              </w:divBdr>
            </w:div>
          </w:divsChild>
        </w:div>
        <w:div w:id="1609387279">
          <w:marLeft w:val="0"/>
          <w:marRight w:val="0"/>
          <w:marTop w:val="0"/>
          <w:marBottom w:val="0"/>
          <w:divBdr>
            <w:top w:val="none" w:sz="0" w:space="0" w:color="auto"/>
            <w:left w:val="none" w:sz="0" w:space="0" w:color="auto"/>
            <w:bottom w:val="none" w:sz="0" w:space="0" w:color="auto"/>
            <w:right w:val="none" w:sz="0" w:space="0" w:color="auto"/>
          </w:divBdr>
        </w:div>
        <w:div w:id="1703432442">
          <w:marLeft w:val="0"/>
          <w:marRight w:val="0"/>
          <w:marTop w:val="0"/>
          <w:marBottom w:val="0"/>
          <w:divBdr>
            <w:top w:val="none" w:sz="0" w:space="0" w:color="auto"/>
            <w:left w:val="none" w:sz="0" w:space="0" w:color="auto"/>
            <w:bottom w:val="none" w:sz="0" w:space="0" w:color="auto"/>
            <w:right w:val="none" w:sz="0" w:space="0" w:color="auto"/>
          </w:divBdr>
          <w:divsChild>
            <w:div w:id="1250851971">
              <w:marLeft w:val="0"/>
              <w:marRight w:val="0"/>
              <w:marTop w:val="0"/>
              <w:marBottom w:val="0"/>
              <w:divBdr>
                <w:top w:val="none" w:sz="0" w:space="0" w:color="auto"/>
                <w:left w:val="none" w:sz="0" w:space="0" w:color="auto"/>
                <w:bottom w:val="none" w:sz="0" w:space="0" w:color="auto"/>
                <w:right w:val="none" w:sz="0" w:space="0" w:color="auto"/>
              </w:divBdr>
            </w:div>
          </w:divsChild>
        </w:div>
        <w:div w:id="843973801">
          <w:marLeft w:val="0"/>
          <w:marRight w:val="0"/>
          <w:marTop w:val="0"/>
          <w:marBottom w:val="0"/>
          <w:divBdr>
            <w:top w:val="none" w:sz="0" w:space="0" w:color="auto"/>
            <w:left w:val="none" w:sz="0" w:space="0" w:color="auto"/>
            <w:bottom w:val="none" w:sz="0" w:space="0" w:color="auto"/>
            <w:right w:val="none" w:sz="0" w:space="0" w:color="auto"/>
          </w:divBdr>
        </w:div>
        <w:div w:id="787820792">
          <w:marLeft w:val="0"/>
          <w:marRight w:val="0"/>
          <w:marTop w:val="0"/>
          <w:marBottom w:val="0"/>
          <w:divBdr>
            <w:top w:val="none" w:sz="0" w:space="0" w:color="auto"/>
            <w:left w:val="none" w:sz="0" w:space="0" w:color="auto"/>
            <w:bottom w:val="none" w:sz="0" w:space="0" w:color="auto"/>
            <w:right w:val="none" w:sz="0" w:space="0" w:color="auto"/>
          </w:divBdr>
          <w:divsChild>
            <w:div w:id="1193688133">
              <w:marLeft w:val="0"/>
              <w:marRight w:val="0"/>
              <w:marTop w:val="0"/>
              <w:marBottom w:val="0"/>
              <w:divBdr>
                <w:top w:val="none" w:sz="0" w:space="0" w:color="auto"/>
                <w:left w:val="none" w:sz="0" w:space="0" w:color="auto"/>
                <w:bottom w:val="none" w:sz="0" w:space="0" w:color="auto"/>
                <w:right w:val="none" w:sz="0" w:space="0" w:color="auto"/>
              </w:divBdr>
            </w:div>
          </w:divsChild>
        </w:div>
        <w:div w:id="560138235">
          <w:marLeft w:val="0"/>
          <w:marRight w:val="0"/>
          <w:marTop w:val="0"/>
          <w:marBottom w:val="0"/>
          <w:divBdr>
            <w:top w:val="none" w:sz="0" w:space="0" w:color="auto"/>
            <w:left w:val="none" w:sz="0" w:space="0" w:color="auto"/>
            <w:bottom w:val="none" w:sz="0" w:space="0" w:color="auto"/>
            <w:right w:val="none" w:sz="0" w:space="0" w:color="auto"/>
          </w:divBdr>
        </w:div>
        <w:div w:id="969045027">
          <w:marLeft w:val="0"/>
          <w:marRight w:val="0"/>
          <w:marTop w:val="0"/>
          <w:marBottom w:val="0"/>
          <w:divBdr>
            <w:top w:val="none" w:sz="0" w:space="0" w:color="auto"/>
            <w:left w:val="none" w:sz="0" w:space="0" w:color="auto"/>
            <w:bottom w:val="none" w:sz="0" w:space="0" w:color="auto"/>
            <w:right w:val="none" w:sz="0" w:space="0" w:color="auto"/>
          </w:divBdr>
          <w:divsChild>
            <w:div w:id="744454150">
              <w:marLeft w:val="0"/>
              <w:marRight w:val="0"/>
              <w:marTop w:val="0"/>
              <w:marBottom w:val="0"/>
              <w:divBdr>
                <w:top w:val="none" w:sz="0" w:space="0" w:color="auto"/>
                <w:left w:val="none" w:sz="0" w:space="0" w:color="auto"/>
                <w:bottom w:val="none" w:sz="0" w:space="0" w:color="auto"/>
                <w:right w:val="none" w:sz="0" w:space="0" w:color="auto"/>
              </w:divBdr>
            </w:div>
          </w:divsChild>
        </w:div>
        <w:div w:id="498276656">
          <w:marLeft w:val="0"/>
          <w:marRight w:val="0"/>
          <w:marTop w:val="0"/>
          <w:marBottom w:val="0"/>
          <w:divBdr>
            <w:top w:val="none" w:sz="0" w:space="0" w:color="auto"/>
            <w:left w:val="none" w:sz="0" w:space="0" w:color="auto"/>
            <w:bottom w:val="none" w:sz="0" w:space="0" w:color="auto"/>
            <w:right w:val="none" w:sz="0" w:space="0" w:color="auto"/>
          </w:divBdr>
        </w:div>
        <w:div w:id="2109159722">
          <w:marLeft w:val="0"/>
          <w:marRight w:val="0"/>
          <w:marTop w:val="0"/>
          <w:marBottom w:val="0"/>
          <w:divBdr>
            <w:top w:val="none" w:sz="0" w:space="0" w:color="auto"/>
            <w:left w:val="none" w:sz="0" w:space="0" w:color="auto"/>
            <w:bottom w:val="none" w:sz="0" w:space="0" w:color="auto"/>
            <w:right w:val="none" w:sz="0" w:space="0" w:color="auto"/>
          </w:divBdr>
          <w:divsChild>
            <w:div w:id="1759205058">
              <w:marLeft w:val="0"/>
              <w:marRight w:val="0"/>
              <w:marTop w:val="0"/>
              <w:marBottom w:val="0"/>
              <w:divBdr>
                <w:top w:val="none" w:sz="0" w:space="0" w:color="auto"/>
                <w:left w:val="none" w:sz="0" w:space="0" w:color="auto"/>
                <w:bottom w:val="none" w:sz="0" w:space="0" w:color="auto"/>
                <w:right w:val="none" w:sz="0" w:space="0" w:color="auto"/>
              </w:divBdr>
            </w:div>
          </w:divsChild>
        </w:div>
        <w:div w:id="127287527">
          <w:marLeft w:val="0"/>
          <w:marRight w:val="0"/>
          <w:marTop w:val="0"/>
          <w:marBottom w:val="0"/>
          <w:divBdr>
            <w:top w:val="none" w:sz="0" w:space="0" w:color="auto"/>
            <w:left w:val="none" w:sz="0" w:space="0" w:color="auto"/>
            <w:bottom w:val="none" w:sz="0" w:space="0" w:color="auto"/>
            <w:right w:val="none" w:sz="0" w:space="0" w:color="auto"/>
          </w:divBdr>
        </w:div>
        <w:div w:id="1867986857">
          <w:marLeft w:val="0"/>
          <w:marRight w:val="0"/>
          <w:marTop w:val="0"/>
          <w:marBottom w:val="0"/>
          <w:divBdr>
            <w:top w:val="none" w:sz="0" w:space="0" w:color="auto"/>
            <w:left w:val="none" w:sz="0" w:space="0" w:color="auto"/>
            <w:bottom w:val="none" w:sz="0" w:space="0" w:color="auto"/>
            <w:right w:val="none" w:sz="0" w:space="0" w:color="auto"/>
          </w:divBdr>
          <w:divsChild>
            <w:div w:id="1841120257">
              <w:marLeft w:val="0"/>
              <w:marRight w:val="0"/>
              <w:marTop w:val="0"/>
              <w:marBottom w:val="0"/>
              <w:divBdr>
                <w:top w:val="none" w:sz="0" w:space="0" w:color="auto"/>
                <w:left w:val="none" w:sz="0" w:space="0" w:color="auto"/>
                <w:bottom w:val="none" w:sz="0" w:space="0" w:color="auto"/>
                <w:right w:val="none" w:sz="0" w:space="0" w:color="auto"/>
              </w:divBdr>
            </w:div>
          </w:divsChild>
        </w:div>
        <w:div w:id="1869441892">
          <w:marLeft w:val="0"/>
          <w:marRight w:val="0"/>
          <w:marTop w:val="0"/>
          <w:marBottom w:val="0"/>
          <w:divBdr>
            <w:top w:val="none" w:sz="0" w:space="0" w:color="auto"/>
            <w:left w:val="none" w:sz="0" w:space="0" w:color="auto"/>
            <w:bottom w:val="none" w:sz="0" w:space="0" w:color="auto"/>
            <w:right w:val="none" w:sz="0" w:space="0" w:color="auto"/>
          </w:divBdr>
        </w:div>
        <w:div w:id="1896356403">
          <w:marLeft w:val="0"/>
          <w:marRight w:val="0"/>
          <w:marTop w:val="0"/>
          <w:marBottom w:val="0"/>
          <w:divBdr>
            <w:top w:val="none" w:sz="0" w:space="0" w:color="auto"/>
            <w:left w:val="none" w:sz="0" w:space="0" w:color="auto"/>
            <w:bottom w:val="none" w:sz="0" w:space="0" w:color="auto"/>
            <w:right w:val="none" w:sz="0" w:space="0" w:color="auto"/>
          </w:divBdr>
          <w:divsChild>
            <w:div w:id="48382586">
              <w:marLeft w:val="0"/>
              <w:marRight w:val="0"/>
              <w:marTop w:val="0"/>
              <w:marBottom w:val="0"/>
              <w:divBdr>
                <w:top w:val="none" w:sz="0" w:space="0" w:color="auto"/>
                <w:left w:val="none" w:sz="0" w:space="0" w:color="auto"/>
                <w:bottom w:val="none" w:sz="0" w:space="0" w:color="auto"/>
                <w:right w:val="none" w:sz="0" w:space="0" w:color="auto"/>
              </w:divBdr>
            </w:div>
          </w:divsChild>
        </w:div>
        <w:div w:id="1574584560">
          <w:marLeft w:val="0"/>
          <w:marRight w:val="0"/>
          <w:marTop w:val="253"/>
          <w:marBottom w:val="0"/>
          <w:divBdr>
            <w:top w:val="none" w:sz="0" w:space="0" w:color="auto"/>
            <w:left w:val="none" w:sz="0" w:space="0" w:color="auto"/>
            <w:bottom w:val="none" w:sz="0" w:space="0" w:color="auto"/>
            <w:right w:val="none" w:sz="0" w:space="0" w:color="auto"/>
          </w:divBdr>
          <w:divsChild>
            <w:div w:id="960264246">
              <w:marLeft w:val="0"/>
              <w:marRight w:val="0"/>
              <w:marTop w:val="0"/>
              <w:marBottom w:val="0"/>
              <w:divBdr>
                <w:top w:val="none" w:sz="0" w:space="0" w:color="auto"/>
                <w:left w:val="none" w:sz="0" w:space="0" w:color="auto"/>
                <w:bottom w:val="none" w:sz="0" w:space="0" w:color="auto"/>
                <w:right w:val="none" w:sz="0" w:space="0" w:color="auto"/>
              </w:divBdr>
              <w:divsChild>
                <w:div w:id="5408690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518188">
          <w:marLeft w:val="0"/>
          <w:marRight w:val="0"/>
          <w:marTop w:val="253"/>
          <w:marBottom w:val="0"/>
          <w:divBdr>
            <w:top w:val="none" w:sz="0" w:space="0" w:color="auto"/>
            <w:left w:val="none" w:sz="0" w:space="0" w:color="auto"/>
            <w:bottom w:val="none" w:sz="0" w:space="0" w:color="auto"/>
            <w:right w:val="none" w:sz="0" w:space="0" w:color="auto"/>
          </w:divBdr>
          <w:divsChild>
            <w:div w:id="110708620">
              <w:marLeft w:val="0"/>
              <w:marRight w:val="0"/>
              <w:marTop w:val="0"/>
              <w:marBottom w:val="0"/>
              <w:divBdr>
                <w:top w:val="none" w:sz="0" w:space="0" w:color="auto"/>
                <w:left w:val="none" w:sz="0" w:space="0" w:color="auto"/>
                <w:bottom w:val="none" w:sz="0" w:space="0" w:color="auto"/>
                <w:right w:val="none" w:sz="0" w:space="0" w:color="auto"/>
              </w:divBdr>
              <w:divsChild>
                <w:div w:id="1147866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4332911">
          <w:marLeft w:val="0"/>
          <w:marRight w:val="0"/>
          <w:marTop w:val="253"/>
          <w:marBottom w:val="0"/>
          <w:divBdr>
            <w:top w:val="none" w:sz="0" w:space="0" w:color="auto"/>
            <w:left w:val="none" w:sz="0" w:space="0" w:color="auto"/>
            <w:bottom w:val="none" w:sz="0" w:space="0" w:color="auto"/>
            <w:right w:val="none" w:sz="0" w:space="0" w:color="auto"/>
          </w:divBdr>
          <w:divsChild>
            <w:div w:id="886986073">
              <w:marLeft w:val="0"/>
              <w:marRight w:val="0"/>
              <w:marTop w:val="0"/>
              <w:marBottom w:val="0"/>
              <w:divBdr>
                <w:top w:val="none" w:sz="0" w:space="0" w:color="auto"/>
                <w:left w:val="none" w:sz="0" w:space="0" w:color="auto"/>
                <w:bottom w:val="none" w:sz="0" w:space="0" w:color="auto"/>
                <w:right w:val="none" w:sz="0" w:space="0" w:color="auto"/>
              </w:divBdr>
              <w:divsChild>
                <w:div w:id="16949156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483376">
          <w:marLeft w:val="0"/>
          <w:marRight w:val="0"/>
          <w:marTop w:val="253"/>
          <w:marBottom w:val="0"/>
          <w:divBdr>
            <w:top w:val="none" w:sz="0" w:space="0" w:color="auto"/>
            <w:left w:val="none" w:sz="0" w:space="0" w:color="auto"/>
            <w:bottom w:val="none" w:sz="0" w:space="0" w:color="auto"/>
            <w:right w:val="none" w:sz="0" w:space="0" w:color="auto"/>
          </w:divBdr>
          <w:divsChild>
            <w:div w:id="484736228">
              <w:marLeft w:val="0"/>
              <w:marRight w:val="0"/>
              <w:marTop w:val="0"/>
              <w:marBottom w:val="0"/>
              <w:divBdr>
                <w:top w:val="none" w:sz="0" w:space="0" w:color="auto"/>
                <w:left w:val="none" w:sz="0" w:space="0" w:color="auto"/>
                <w:bottom w:val="none" w:sz="0" w:space="0" w:color="auto"/>
                <w:right w:val="none" w:sz="0" w:space="0" w:color="auto"/>
              </w:divBdr>
              <w:divsChild>
                <w:div w:id="3092101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1313849">
      <w:bodyDiv w:val="1"/>
      <w:marLeft w:val="0"/>
      <w:marRight w:val="0"/>
      <w:marTop w:val="0"/>
      <w:marBottom w:val="0"/>
      <w:divBdr>
        <w:top w:val="none" w:sz="0" w:space="0" w:color="auto"/>
        <w:left w:val="none" w:sz="0" w:space="0" w:color="auto"/>
        <w:bottom w:val="none" w:sz="0" w:space="0" w:color="auto"/>
        <w:right w:val="none" w:sz="0" w:space="0" w:color="auto"/>
      </w:divBdr>
      <w:divsChild>
        <w:div w:id="19361951">
          <w:marLeft w:val="0"/>
          <w:marRight w:val="0"/>
          <w:marTop w:val="0"/>
          <w:marBottom w:val="0"/>
          <w:divBdr>
            <w:top w:val="none" w:sz="0" w:space="0" w:color="auto"/>
            <w:left w:val="none" w:sz="0" w:space="0" w:color="auto"/>
            <w:bottom w:val="none" w:sz="0" w:space="0" w:color="auto"/>
            <w:right w:val="none" w:sz="0" w:space="0" w:color="auto"/>
          </w:divBdr>
        </w:div>
        <w:div w:id="1809476141">
          <w:marLeft w:val="0"/>
          <w:marRight w:val="0"/>
          <w:marTop w:val="0"/>
          <w:marBottom w:val="0"/>
          <w:divBdr>
            <w:top w:val="none" w:sz="0" w:space="0" w:color="auto"/>
            <w:left w:val="none" w:sz="0" w:space="0" w:color="auto"/>
            <w:bottom w:val="none" w:sz="0" w:space="0" w:color="auto"/>
            <w:right w:val="none" w:sz="0" w:space="0" w:color="auto"/>
          </w:divBdr>
          <w:divsChild>
            <w:div w:id="938483587">
              <w:marLeft w:val="0"/>
              <w:marRight w:val="0"/>
              <w:marTop w:val="0"/>
              <w:marBottom w:val="0"/>
              <w:divBdr>
                <w:top w:val="none" w:sz="0" w:space="0" w:color="auto"/>
                <w:left w:val="none" w:sz="0" w:space="0" w:color="auto"/>
                <w:bottom w:val="none" w:sz="0" w:space="0" w:color="auto"/>
                <w:right w:val="none" w:sz="0" w:space="0" w:color="auto"/>
              </w:divBdr>
            </w:div>
          </w:divsChild>
        </w:div>
        <w:div w:id="1873760104">
          <w:marLeft w:val="0"/>
          <w:marRight w:val="0"/>
          <w:marTop w:val="0"/>
          <w:marBottom w:val="0"/>
          <w:divBdr>
            <w:top w:val="none" w:sz="0" w:space="0" w:color="auto"/>
            <w:left w:val="none" w:sz="0" w:space="0" w:color="auto"/>
            <w:bottom w:val="none" w:sz="0" w:space="0" w:color="auto"/>
            <w:right w:val="none" w:sz="0" w:space="0" w:color="auto"/>
          </w:divBdr>
        </w:div>
        <w:div w:id="1130826164">
          <w:marLeft w:val="0"/>
          <w:marRight w:val="0"/>
          <w:marTop w:val="0"/>
          <w:marBottom w:val="0"/>
          <w:divBdr>
            <w:top w:val="none" w:sz="0" w:space="0" w:color="auto"/>
            <w:left w:val="none" w:sz="0" w:space="0" w:color="auto"/>
            <w:bottom w:val="none" w:sz="0" w:space="0" w:color="auto"/>
            <w:right w:val="none" w:sz="0" w:space="0" w:color="auto"/>
          </w:divBdr>
          <w:divsChild>
            <w:div w:id="1983346007">
              <w:marLeft w:val="0"/>
              <w:marRight w:val="0"/>
              <w:marTop w:val="0"/>
              <w:marBottom w:val="0"/>
              <w:divBdr>
                <w:top w:val="none" w:sz="0" w:space="0" w:color="auto"/>
                <w:left w:val="none" w:sz="0" w:space="0" w:color="auto"/>
                <w:bottom w:val="none" w:sz="0" w:space="0" w:color="auto"/>
                <w:right w:val="none" w:sz="0" w:space="0" w:color="auto"/>
              </w:divBdr>
            </w:div>
          </w:divsChild>
        </w:div>
        <w:div w:id="1081374250">
          <w:marLeft w:val="0"/>
          <w:marRight w:val="0"/>
          <w:marTop w:val="0"/>
          <w:marBottom w:val="0"/>
          <w:divBdr>
            <w:top w:val="none" w:sz="0" w:space="0" w:color="auto"/>
            <w:left w:val="none" w:sz="0" w:space="0" w:color="auto"/>
            <w:bottom w:val="none" w:sz="0" w:space="0" w:color="auto"/>
            <w:right w:val="none" w:sz="0" w:space="0" w:color="auto"/>
          </w:divBdr>
        </w:div>
        <w:div w:id="763502664">
          <w:marLeft w:val="0"/>
          <w:marRight w:val="0"/>
          <w:marTop w:val="0"/>
          <w:marBottom w:val="0"/>
          <w:divBdr>
            <w:top w:val="none" w:sz="0" w:space="0" w:color="auto"/>
            <w:left w:val="none" w:sz="0" w:space="0" w:color="auto"/>
            <w:bottom w:val="none" w:sz="0" w:space="0" w:color="auto"/>
            <w:right w:val="none" w:sz="0" w:space="0" w:color="auto"/>
          </w:divBdr>
          <w:divsChild>
            <w:div w:id="1381906467">
              <w:marLeft w:val="0"/>
              <w:marRight w:val="0"/>
              <w:marTop w:val="0"/>
              <w:marBottom w:val="0"/>
              <w:divBdr>
                <w:top w:val="none" w:sz="0" w:space="0" w:color="auto"/>
                <w:left w:val="none" w:sz="0" w:space="0" w:color="auto"/>
                <w:bottom w:val="none" w:sz="0" w:space="0" w:color="auto"/>
                <w:right w:val="none" w:sz="0" w:space="0" w:color="auto"/>
              </w:divBdr>
            </w:div>
          </w:divsChild>
        </w:div>
        <w:div w:id="1828092695">
          <w:marLeft w:val="0"/>
          <w:marRight w:val="0"/>
          <w:marTop w:val="0"/>
          <w:marBottom w:val="0"/>
          <w:divBdr>
            <w:top w:val="none" w:sz="0" w:space="0" w:color="auto"/>
            <w:left w:val="none" w:sz="0" w:space="0" w:color="auto"/>
            <w:bottom w:val="none" w:sz="0" w:space="0" w:color="auto"/>
            <w:right w:val="none" w:sz="0" w:space="0" w:color="auto"/>
          </w:divBdr>
        </w:div>
        <w:div w:id="64883628">
          <w:marLeft w:val="0"/>
          <w:marRight w:val="0"/>
          <w:marTop w:val="0"/>
          <w:marBottom w:val="0"/>
          <w:divBdr>
            <w:top w:val="none" w:sz="0" w:space="0" w:color="auto"/>
            <w:left w:val="none" w:sz="0" w:space="0" w:color="auto"/>
            <w:bottom w:val="none" w:sz="0" w:space="0" w:color="auto"/>
            <w:right w:val="none" w:sz="0" w:space="0" w:color="auto"/>
          </w:divBdr>
          <w:divsChild>
            <w:div w:id="1052776623">
              <w:marLeft w:val="0"/>
              <w:marRight w:val="0"/>
              <w:marTop w:val="0"/>
              <w:marBottom w:val="0"/>
              <w:divBdr>
                <w:top w:val="none" w:sz="0" w:space="0" w:color="auto"/>
                <w:left w:val="none" w:sz="0" w:space="0" w:color="auto"/>
                <w:bottom w:val="none" w:sz="0" w:space="0" w:color="auto"/>
                <w:right w:val="none" w:sz="0" w:space="0" w:color="auto"/>
              </w:divBdr>
            </w:div>
          </w:divsChild>
        </w:div>
        <w:div w:id="1282223903">
          <w:marLeft w:val="0"/>
          <w:marRight w:val="0"/>
          <w:marTop w:val="0"/>
          <w:marBottom w:val="0"/>
          <w:divBdr>
            <w:top w:val="none" w:sz="0" w:space="0" w:color="auto"/>
            <w:left w:val="none" w:sz="0" w:space="0" w:color="auto"/>
            <w:bottom w:val="none" w:sz="0" w:space="0" w:color="auto"/>
            <w:right w:val="none" w:sz="0" w:space="0" w:color="auto"/>
          </w:divBdr>
        </w:div>
        <w:div w:id="1952542577">
          <w:marLeft w:val="0"/>
          <w:marRight w:val="0"/>
          <w:marTop w:val="0"/>
          <w:marBottom w:val="0"/>
          <w:divBdr>
            <w:top w:val="none" w:sz="0" w:space="0" w:color="auto"/>
            <w:left w:val="none" w:sz="0" w:space="0" w:color="auto"/>
            <w:bottom w:val="none" w:sz="0" w:space="0" w:color="auto"/>
            <w:right w:val="none" w:sz="0" w:space="0" w:color="auto"/>
          </w:divBdr>
          <w:divsChild>
            <w:div w:id="1629893465">
              <w:marLeft w:val="0"/>
              <w:marRight w:val="0"/>
              <w:marTop w:val="0"/>
              <w:marBottom w:val="0"/>
              <w:divBdr>
                <w:top w:val="none" w:sz="0" w:space="0" w:color="auto"/>
                <w:left w:val="none" w:sz="0" w:space="0" w:color="auto"/>
                <w:bottom w:val="none" w:sz="0" w:space="0" w:color="auto"/>
                <w:right w:val="none" w:sz="0" w:space="0" w:color="auto"/>
              </w:divBdr>
            </w:div>
          </w:divsChild>
        </w:div>
        <w:div w:id="1801000509">
          <w:marLeft w:val="0"/>
          <w:marRight w:val="0"/>
          <w:marTop w:val="0"/>
          <w:marBottom w:val="0"/>
          <w:divBdr>
            <w:top w:val="none" w:sz="0" w:space="0" w:color="auto"/>
            <w:left w:val="none" w:sz="0" w:space="0" w:color="auto"/>
            <w:bottom w:val="none" w:sz="0" w:space="0" w:color="auto"/>
            <w:right w:val="none" w:sz="0" w:space="0" w:color="auto"/>
          </w:divBdr>
        </w:div>
        <w:div w:id="53553178">
          <w:marLeft w:val="0"/>
          <w:marRight w:val="0"/>
          <w:marTop w:val="0"/>
          <w:marBottom w:val="0"/>
          <w:divBdr>
            <w:top w:val="none" w:sz="0" w:space="0" w:color="auto"/>
            <w:left w:val="none" w:sz="0" w:space="0" w:color="auto"/>
            <w:bottom w:val="none" w:sz="0" w:space="0" w:color="auto"/>
            <w:right w:val="none" w:sz="0" w:space="0" w:color="auto"/>
          </w:divBdr>
          <w:divsChild>
            <w:div w:id="875965320">
              <w:marLeft w:val="0"/>
              <w:marRight w:val="0"/>
              <w:marTop w:val="0"/>
              <w:marBottom w:val="0"/>
              <w:divBdr>
                <w:top w:val="none" w:sz="0" w:space="0" w:color="auto"/>
                <w:left w:val="none" w:sz="0" w:space="0" w:color="auto"/>
                <w:bottom w:val="none" w:sz="0" w:space="0" w:color="auto"/>
                <w:right w:val="none" w:sz="0" w:space="0" w:color="auto"/>
              </w:divBdr>
            </w:div>
          </w:divsChild>
        </w:div>
        <w:div w:id="68424025">
          <w:marLeft w:val="0"/>
          <w:marRight w:val="0"/>
          <w:marTop w:val="0"/>
          <w:marBottom w:val="0"/>
          <w:divBdr>
            <w:top w:val="none" w:sz="0" w:space="0" w:color="auto"/>
            <w:left w:val="none" w:sz="0" w:space="0" w:color="auto"/>
            <w:bottom w:val="none" w:sz="0" w:space="0" w:color="auto"/>
            <w:right w:val="none" w:sz="0" w:space="0" w:color="auto"/>
          </w:divBdr>
        </w:div>
        <w:div w:id="1304656581">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
          </w:divsChild>
        </w:div>
        <w:div w:id="287975485">
          <w:marLeft w:val="0"/>
          <w:marRight w:val="0"/>
          <w:marTop w:val="253"/>
          <w:marBottom w:val="0"/>
          <w:divBdr>
            <w:top w:val="none" w:sz="0" w:space="0" w:color="auto"/>
            <w:left w:val="none" w:sz="0" w:space="0" w:color="auto"/>
            <w:bottom w:val="none" w:sz="0" w:space="0" w:color="auto"/>
            <w:right w:val="none" w:sz="0" w:space="0" w:color="auto"/>
          </w:divBdr>
          <w:divsChild>
            <w:div w:id="1511798641">
              <w:marLeft w:val="0"/>
              <w:marRight w:val="0"/>
              <w:marTop w:val="0"/>
              <w:marBottom w:val="0"/>
              <w:divBdr>
                <w:top w:val="none" w:sz="0" w:space="0" w:color="auto"/>
                <w:left w:val="none" w:sz="0" w:space="0" w:color="auto"/>
                <w:bottom w:val="none" w:sz="0" w:space="0" w:color="auto"/>
                <w:right w:val="none" w:sz="0" w:space="0" w:color="auto"/>
              </w:divBdr>
              <w:divsChild>
                <w:div w:id="56248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0330916">
          <w:marLeft w:val="0"/>
          <w:marRight w:val="0"/>
          <w:marTop w:val="253"/>
          <w:marBottom w:val="0"/>
          <w:divBdr>
            <w:top w:val="none" w:sz="0" w:space="0" w:color="auto"/>
            <w:left w:val="none" w:sz="0" w:space="0" w:color="auto"/>
            <w:bottom w:val="none" w:sz="0" w:space="0" w:color="auto"/>
            <w:right w:val="none" w:sz="0" w:space="0" w:color="auto"/>
          </w:divBdr>
          <w:divsChild>
            <w:div w:id="1254820891">
              <w:marLeft w:val="0"/>
              <w:marRight w:val="0"/>
              <w:marTop w:val="0"/>
              <w:marBottom w:val="0"/>
              <w:divBdr>
                <w:top w:val="none" w:sz="0" w:space="0" w:color="auto"/>
                <w:left w:val="none" w:sz="0" w:space="0" w:color="auto"/>
                <w:bottom w:val="none" w:sz="0" w:space="0" w:color="auto"/>
                <w:right w:val="none" w:sz="0" w:space="0" w:color="auto"/>
              </w:divBdr>
              <w:divsChild>
                <w:div w:id="8231993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3113810">
          <w:marLeft w:val="0"/>
          <w:marRight w:val="0"/>
          <w:marTop w:val="253"/>
          <w:marBottom w:val="0"/>
          <w:divBdr>
            <w:top w:val="none" w:sz="0" w:space="0" w:color="auto"/>
            <w:left w:val="none" w:sz="0" w:space="0" w:color="auto"/>
            <w:bottom w:val="none" w:sz="0" w:space="0" w:color="auto"/>
            <w:right w:val="none" w:sz="0" w:space="0" w:color="auto"/>
          </w:divBdr>
          <w:divsChild>
            <w:div w:id="413162148">
              <w:marLeft w:val="0"/>
              <w:marRight w:val="0"/>
              <w:marTop w:val="0"/>
              <w:marBottom w:val="0"/>
              <w:divBdr>
                <w:top w:val="none" w:sz="0" w:space="0" w:color="auto"/>
                <w:left w:val="none" w:sz="0" w:space="0" w:color="auto"/>
                <w:bottom w:val="none" w:sz="0" w:space="0" w:color="auto"/>
                <w:right w:val="none" w:sz="0" w:space="0" w:color="auto"/>
              </w:divBdr>
              <w:divsChild>
                <w:div w:id="868568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0763778">
          <w:marLeft w:val="0"/>
          <w:marRight w:val="0"/>
          <w:marTop w:val="253"/>
          <w:marBottom w:val="0"/>
          <w:divBdr>
            <w:top w:val="none" w:sz="0" w:space="0" w:color="auto"/>
            <w:left w:val="none" w:sz="0" w:space="0" w:color="auto"/>
            <w:bottom w:val="none" w:sz="0" w:space="0" w:color="auto"/>
            <w:right w:val="none" w:sz="0" w:space="0" w:color="auto"/>
          </w:divBdr>
          <w:divsChild>
            <w:div w:id="121459366">
              <w:marLeft w:val="0"/>
              <w:marRight w:val="0"/>
              <w:marTop w:val="0"/>
              <w:marBottom w:val="0"/>
              <w:divBdr>
                <w:top w:val="none" w:sz="0" w:space="0" w:color="auto"/>
                <w:left w:val="none" w:sz="0" w:space="0" w:color="auto"/>
                <w:bottom w:val="none" w:sz="0" w:space="0" w:color="auto"/>
                <w:right w:val="none" w:sz="0" w:space="0" w:color="auto"/>
              </w:divBdr>
              <w:divsChild>
                <w:div w:id="9601878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7754930">
      <w:bodyDiv w:val="1"/>
      <w:marLeft w:val="0"/>
      <w:marRight w:val="0"/>
      <w:marTop w:val="0"/>
      <w:marBottom w:val="0"/>
      <w:divBdr>
        <w:top w:val="none" w:sz="0" w:space="0" w:color="auto"/>
        <w:left w:val="none" w:sz="0" w:space="0" w:color="auto"/>
        <w:bottom w:val="none" w:sz="0" w:space="0" w:color="auto"/>
        <w:right w:val="none" w:sz="0" w:space="0" w:color="auto"/>
      </w:divBdr>
      <w:divsChild>
        <w:div w:id="1360279047">
          <w:marLeft w:val="0"/>
          <w:marRight w:val="0"/>
          <w:marTop w:val="0"/>
          <w:marBottom w:val="0"/>
          <w:divBdr>
            <w:top w:val="none" w:sz="0" w:space="0" w:color="auto"/>
            <w:left w:val="none" w:sz="0" w:space="0" w:color="auto"/>
            <w:bottom w:val="none" w:sz="0" w:space="0" w:color="auto"/>
            <w:right w:val="none" w:sz="0" w:space="0" w:color="auto"/>
          </w:divBdr>
        </w:div>
        <w:div w:id="1134372674">
          <w:marLeft w:val="0"/>
          <w:marRight w:val="0"/>
          <w:marTop w:val="0"/>
          <w:marBottom w:val="0"/>
          <w:divBdr>
            <w:top w:val="none" w:sz="0" w:space="0" w:color="auto"/>
            <w:left w:val="none" w:sz="0" w:space="0" w:color="auto"/>
            <w:bottom w:val="none" w:sz="0" w:space="0" w:color="auto"/>
            <w:right w:val="none" w:sz="0" w:space="0" w:color="auto"/>
          </w:divBdr>
          <w:divsChild>
            <w:div w:id="1244336975">
              <w:marLeft w:val="0"/>
              <w:marRight w:val="0"/>
              <w:marTop w:val="0"/>
              <w:marBottom w:val="0"/>
              <w:divBdr>
                <w:top w:val="none" w:sz="0" w:space="0" w:color="auto"/>
                <w:left w:val="none" w:sz="0" w:space="0" w:color="auto"/>
                <w:bottom w:val="none" w:sz="0" w:space="0" w:color="auto"/>
                <w:right w:val="none" w:sz="0" w:space="0" w:color="auto"/>
              </w:divBdr>
            </w:div>
          </w:divsChild>
        </w:div>
        <w:div w:id="879561113">
          <w:marLeft w:val="0"/>
          <w:marRight w:val="0"/>
          <w:marTop w:val="0"/>
          <w:marBottom w:val="0"/>
          <w:divBdr>
            <w:top w:val="none" w:sz="0" w:space="0" w:color="auto"/>
            <w:left w:val="none" w:sz="0" w:space="0" w:color="auto"/>
            <w:bottom w:val="none" w:sz="0" w:space="0" w:color="auto"/>
            <w:right w:val="none" w:sz="0" w:space="0" w:color="auto"/>
          </w:divBdr>
        </w:div>
        <w:div w:id="1846821437">
          <w:marLeft w:val="0"/>
          <w:marRight w:val="0"/>
          <w:marTop w:val="0"/>
          <w:marBottom w:val="0"/>
          <w:divBdr>
            <w:top w:val="none" w:sz="0" w:space="0" w:color="auto"/>
            <w:left w:val="none" w:sz="0" w:space="0" w:color="auto"/>
            <w:bottom w:val="none" w:sz="0" w:space="0" w:color="auto"/>
            <w:right w:val="none" w:sz="0" w:space="0" w:color="auto"/>
          </w:divBdr>
          <w:divsChild>
            <w:div w:id="1145438938">
              <w:marLeft w:val="0"/>
              <w:marRight w:val="0"/>
              <w:marTop w:val="0"/>
              <w:marBottom w:val="0"/>
              <w:divBdr>
                <w:top w:val="none" w:sz="0" w:space="0" w:color="auto"/>
                <w:left w:val="none" w:sz="0" w:space="0" w:color="auto"/>
                <w:bottom w:val="none" w:sz="0" w:space="0" w:color="auto"/>
                <w:right w:val="none" w:sz="0" w:space="0" w:color="auto"/>
              </w:divBdr>
            </w:div>
          </w:divsChild>
        </w:div>
        <w:div w:id="699863090">
          <w:marLeft w:val="0"/>
          <w:marRight w:val="0"/>
          <w:marTop w:val="0"/>
          <w:marBottom w:val="0"/>
          <w:divBdr>
            <w:top w:val="none" w:sz="0" w:space="0" w:color="auto"/>
            <w:left w:val="none" w:sz="0" w:space="0" w:color="auto"/>
            <w:bottom w:val="none" w:sz="0" w:space="0" w:color="auto"/>
            <w:right w:val="none" w:sz="0" w:space="0" w:color="auto"/>
          </w:divBdr>
        </w:div>
        <w:div w:id="58023586">
          <w:marLeft w:val="0"/>
          <w:marRight w:val="0"/>
          <w:marTop w:val="0"/>
          <w:marBottom w:val="0"/>
          <w:divBdr>
            <w:top w:val="none" w:sz="0" w:space="0" w:color="auto"/>
            <w:left w:val="none" w:sz="0" w:space="0" w:color="auto"/>
            <w:bottom w:val="none" w:sz="0" w:space="0" w:color="auto"/>
            <w:right w:val="none" w:sz="0" w:space="0" w:color="auto"/>
          </w:divBdr>
          <w:divsChild>
            <w:div w:id="1785608566">
              <w:marLeft w:val="0"/>
              <w:marRight w:val="0"/>
              <w:marTop w:val="0"/>
              <w:marBottom w:val="0"/>
              <w:divBdr>
                <w:top w:val="none" w:sz="0" w:space="0" w:color="auto"/>
                <w:left w:val="none" w:sz="0" w:space="0" w:color="auto"/>
                <w:bottom w:val="none" w:sz="0" w:space="0" w:color="auto"/>
                <w:right w:val="none" w:sz="0" w:space="0" w:color="auto"/>
              </w:divBdr>
            </w:div>
          </w:divsChild>
        </w:div>
        <w:div w:id="57365436">
          <w:marLeft w:val="0"/>
          <w:marRight w:val="0"/>
          <w:marTop w:val="0"/>
          <w:marBottom w:val="0"/>
          <w:divBdr>
            <w:top w:val="none" w:sz="0" w:space="0" w:color="auto"/>
            <w:left w:val="none" w:sz="0" w:space="0" w:color="auto"/>
            <w:bottom w:val="none" w:sz="0" w:space="0" w:color="auto"/>
            <w:right w:val="none" w:sz="0" w:space="0" w:color="auto"/>
          </w:divBdr>
        </w:div>
        <w:div w:id="401101001">
          <w:marLeft w:val="0"/>
          <w:marRight w:val="0"/>
          <w:marTop w:val="0"/>
          <w:marBottom w:val="0"/>
          <w:divBdr>
            <w:top w:val="none" w:sz="0" w:space="0" w:color="auto"/>
            <w:left w:val="none" w:sz="0" w:space="0" w:color="auto"/>
            <w:bottom w:val="none" w:sz="0" w:space="0" w:color="auto"/>
            <w:right w:val="none" w:sz="0" w:space="0" w:color="auto"/>
          </w:divBdr>
          <w:divsChild>
            <w:div w:id="1972979844">
              <w:marLeft w:val="0"/>
              <w:marRight w:val="0"/>
              <w:marTop w:val="0"/>
              <w:marBottom w:val="0"/>
              <w:divBdr>
                <w:top w:val="none" w:sz="0" w:space="0" w:color="auto"/>
                <w:left w:val="none" w:sz="0" w:space="0" w:color="auto"/>
                <w:bottom w:val="none" w:sz="0" w:space="0" w:color="auto"/>
                <w:right w:val="none" w:sz="0" w:space="0" w:color="auto"/>
              </w:divBdr>
            </w:div>
          </w:divsChild>
        </w:div>
        <w:div w:id="1332835759">
          <w:marLeft w:val="0"/>
          <w:marRight w:val="0"/>
          <w:marTop w:val="0"/>
          <w:marBottom w:val="0"/>
          <w:divBdr>
            <w:top w:val="none" w:sz="0" w:space="0" w:color="auto"/>
            <w:left w:val="none" w:sz="0" w:space="0" w:color="auto"/>
            <w:bottom w:val="none" w:sz="0" w:space="0" w:color="auto"/>
            <w:right w:val="none" w:sz="0" w:space="0" w:color="auto"/>
          </w:divBdr>
        </w:div>
        <w:div w:id="591209363">
          <w:marLeft w:val="0"/>
          <w:marRight w:val="0"/>
          <w:marTop w:val="0"/>
          <w:marBottom w:val="0"/>
          <w:divBdr>
            <w:top w:val="none" w:sz="0" w:space="0" w:color="auto"/>
            <w:left w:val="none" w:sz="0" w:space="0" w:color="auto"/>
            <w:bottom w:val="none" w:sz="0" w:space="0" w:color="auto"/>
            <w:right w:val="none" w:sz="0" w:space="0" w:color="auto"/>
          </w:divBdr>
          <w:divsChild>
            <w:div w:id="1483889421">
              <w:marLeft w:val="0"/>
              <w:marRight w:val="0"/>
              <w:marTop w:val="0"/>
              <w:marBottom w:val="0"/>
              <w:divBdr>
                <w:top w:val="none" w:sz="0" w:space="0" w:color="auto"/>
                <w:left w:val="none" w:sz="0" w:space="0" w:color="auto"/>
                <w:bottom w:val="none" w:sz="0" w:space="0" w:color="auto"/>
                <w:right w:val="none" w:sz="0" w:space="0" w:color="auto"/>
              </w:divBdr>
            </w:div>
          </w:divsChild>
        </w:div>
        <w:div w:id="1613130082">
          <w:marLeft w:val="0"/>
          <w:marRight w:val="0"/>
          <w:marTop w:val="0"/>
          <w:marBottom w:val="0"/>
          <w:divBdr>
            <w:top w:val="none" w:sz="0" w:space="0" w:color="auto"/>
            <w:left w:val="none" w:sz="0" w:space="0" w:color="auto"/>
            <w:bottom w:val="none" w:sz="0" w:space="0" w:color="auto"/>
            <w:right w:val="none" w:sz="0" w:space="0" w:color="auto"/>
          </w:divBdr>
        </w:div>
        <w:div w:id="1099175722">
          <w:marLeft w:val="0"/>
          <w:marRight w:val="0"/>
          <w:marTop w:val="0"/>
          <w:marBottom w:val="0"/>
          <w:divBdr>
            <w:top w:val="none" w:sz="0" w:space="0" w:color="auto"/>
            <w:left w:val="none" w:sz="0" w:space="0" w:color="auto"/>
            <w:bottom w:val="none" w:sz="0" w:space="0" w:color="auto"/>
            <w:right w:val="none" w:sz="0" w:space="0" w:color="auto"/>
          </w:divBdr>
          <w:divsChild>
            <w:div w:id="2136173560">
              <w:marLeft w:val="0"/>
              <w:marRight w:val="0"/>
              <w:marTop w:val="0"/>
              <w:marBottom w:val="0"/>
              <w:divBdr>
                <w:top w:val="none" w:sz="0" w:space="0" w:color="auto"/>
                <w:left w:val="none" w:sz="0" w:space="0" w:color="auto"/>
                <w:bottom w:val="none" w:sz="0" w:space="0" w:color="auto"/>
                <w:right w:val="none" w:sz="0" w:space="0" w:color="auto"/>
              </w:divBdr>
            </w:div>
          </w:divsChild>
        </w:div>
        <w:div w:id="1135830241">
          <w:marLeft w:val="0"/>
          <w:marRight w:val="0"/>
          <w:marTop w:val="0"/>
          <w:marBottom w:val="0"/>
          <w:divBdr>
            <w:top w:val="none" w:sz="0" w:space="0" w:color="auto"/>
            <w:left w:val="none" w:sz="0" w:space="0" w:color="auto"/>
            <w:bottom w:val="none" w:sz="0" w:space="0" w:color="auto"/>
            <w:right w:val="none" w:sz="0" w:space="0" w:color="auto"/>
          </w:divBdr>
        </w:div>
        <w:div w:id="340358302">
          <w:marLeft w:val="0"/>
          <w:marRight w:val="0"/>
          <w:marTop w:val="0"/>
          <w:marBottom w:val="0"/>
          <w:divBdr>
            <w:top w:val="none" w:sz="0" w:space="0" w:color="auto"/>
            <w:left w:val="none" w:sz="0" w:space="0" w:color="auto"/>
            <w:bottom w:val="none" w:sz="0" w:space="0" w:color="auto"/>
            <w:right w:val="none" w:sz="0" w:space="0" w:color="auto"/>
          </w:divBdr>
          <w:divsChild>
            <w:div w:id="810295993">
              <w:marLeft w:val="0"/>
              <w:marRight w:val="0"/>
              <w:marTop w:val="0"/>
              <w:marBottom w:val="0"/>
              <w:divBdr>
                <w:top w:val="none" w:sz="0" w:space="0" w:color="auto"/>
                <w:left w:val="none" w:sz="0" w:space="0" w:color="auto"/>
                <w:bottom w:val="none" w:sz="0" w:space="0" w:color="auto"/>
                <w:right w:val="none" w:sz="0" w:space="0" w:color="auto"/>
              </w:divBdr>
            </w:div>
          </w:divsChild>
        </w:div>
        <w:div w:id="195166488">
          <w:marLeft w:val="0"/>
          <w:marRight w:val="0"/>
          <w:marTop w:val="253"/>
          <w:marBottom w:val="0"/>
          <w:divBdr>
            <w:top w:val="none" w:sz="0" w:space="0" w:color="auto"/>
            <w:left w:val="none" w:sz="0" w:space="0" w:color="auto"/>
            <w:bottom w:val="none" w:sz="0" w:space="0" w:color="auto"/>
            <w:right w:val="none" w:sz="0" w:space="0" w:color="auto"/>
          </w:divBdr>
          <w:divsChild>
            <w:div w:id="875041380">
              <w:marLeft w:val="0"/>
              <w:marRight w:val="0"/>
              <w:marTop w:val="0"/>
              <w:marBottom w:val="0"/>
              <w:divBdr>
                <w:top w:val="none" w:sz="0" w:space="0" w:color="auto"/>
                <w:left w:val="none" w:sz="0" w:space="0" w:color="auto"/>
                <w:bottom w:val="none" w:sz="0" w:space="0" w:color="auto"/>
                <w:right w:val="none" w:sz="0" w:space="0" w:color="auto"/>
              </w:divBdr>
              <w:divsChild>
                <w:div w:id="1796215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9199075">
          <w:marLeft w:val="0"/>
          <w:marRight w:val="0"/>
          <w:marTop w:val="253"/>
          <w:marBottom w:val="0"/>
          <w:divBdr>
            <w:top w:val="none" w:sz="0" w:space="0" w:color="auto"/>
            <w:left w:val="none" w:sz="0" w:space="0" w:color="auto"/>
            <w:bottom w:val="none" w:sz="0" w:space="0" w:color="auto"/>
            <w:right w:val="none" w:sz="0" w:space="0" w:color="auto"/>
          </w:divBdr>
          <w:divsChild>
            <w:div w:id="271862007">
              <w:marLeft w:val="0"/>
              <w:marRight w:val="0"/>
              <w:marTop w:val="0"/>
              <w:marBottom w:val="0"/>
              <w:divBdr>
                <w:top w:val="none" w:sz="0" w:space="0" w:color="auto"/>
                <w:left w:val="none" w:sz="0" w:space="0" w:color="auto"/>
                <w:bottom w:val="none" w:sz="0" w:space="0" w:color="auto"/>
                <w:right w:val="none" w:sz="0" w:space="0" w:color="auto"/>
              </w:divBdr>
              <w:divsChild>
                <w:div w:id="21265830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02546446">
          <w:marLeft w:val="0"/>
          <w:marRight w:val="0"/>
          <w:marTop w:val="253"/>
          <w:marBottom w:val="0"/>
          <w:divBdr>
            <w:top w:val="none" w:sz="0" w:space="0" w:color="auto"/>
            <w:left w:val="none" w:sz="0" w:space="0" w:color="auto"/>
            <w:bottom w:val="none" w:sz="0" w:space="0" w:color="auto"/>
            <w:right w:val="none" w:sz="0" w:space="0" w:color="auto"/>
          </w:divBdr>
          <w:divsChild>
            <w:div w:id="1666473284">
              <w:marLeft w:val="0"/>
              <w:marRight w:val="0"/>
              <w:marTop w:val="0"/>
              <w:marBottom w:val="0"/>
              <w:divBdr>
                <w:top w:val="none" w:sz="0" w:space="0" w:color="auto"/>
                <w:left w:val="none" w:sz="0" w:space="0" w:color="auto"/>
                <w:bottom w:val="none" w:sz="0" w:space="0" w:color="auto"/>
                <w:right w:val="none" w:sz="0" w:space="0" w:color="auto"/>
              </w:divBdr>
              <w:divsChild>
                <w:div w:id="15394712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819991">
          <w:marLeft w:val="0"/>
          <w:marRight w:val="0"/>
          <w:marTop w:val="253"/>
          <w:marBottom w:val="0"/>
          <w:divBdr>
            <w:top w:val="none" w:sz="0" w:space="0" w:color="auto"/>
            <w:left w:val="none" w:sz="0" w:space="0" w:color="auto"/>
            <w:bottom w:val="none" w:sz="0" w:space="0" w:color="auto"/>
            <w:right w:val="none" w:sz="0" w:space="0" w:color="auto"/>
          </w:divBdr>
          <w:divsChild>
            <w:div w:id="1070494338">
              <w:marLeft w:val="0"/>
              <w:marRight w:val="0"/>
              <w:marTop w:val="0"/>
              <w:marBottom w:val="0"/>
              <w:divBdr>
                <w:top w:val="none" w:sz="0" w:space="0" w:color="auto"/>
                <w:left w:val="none" w:sz="0" w:space="0" w:color="auto"/>
                <w:bottom w:val="none" w:sz="0" w:space="0" w:color="auto"/>
                <w:right w:val="none" w:sz="0" w:space="0" w:color="auto"/>
              </w:divBdr>
              <w:divsChild>
                <w:div w:id="16315877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5321265">
      <w:bodyDiv w:val="1"/>
      <w:marLeft w:val="0"/>
      <w:marRight w:val="0"/>
      <w:marTop w:val="0"/>
      <w:marBottom w:val="0"/>
      <w:divBdr>
        <w:top w:val="none" w:sz="0" w:space="0" w:color="auto"/>
        <w:left w:val="none" w:sz="0" w:space="0" w:color="auto"/>
        <w:bottom w:val="none" w:sz="0" w:space="0" w:color="auto"/>
        <w:right w:val="none" w:sz="0" w:space="0" w:color="auto"/>
      </w:divBdr>
      <w:divsChild>
        <w:div w:id="563570087">
          <w:marLeft w:val="0"/>
          <w:marRight w:val="0"/>
          <w:marTop w:val="0"/>
          <w:marBottom w:val="0"/>
          <w:divBdr>
            <w:top w:val="none" w:sz="0" w:space="0" w:color="auto"/>
            <w:left w:val="none" w:sz="0" w:space="0" w:color="auto"/>
            <w:bottom w:val="none" w:sz="0" w:space="0" w:color="auto"/>
            <w:right w:val="none" w:sz="0" w:space="0" w:color="auto"/>
          </w:divBdr>
        </w:div>
        <w:div w:id="1838377778">
          <w:marLeft w:val="0"/>
          <w:marRight w:val="0"/>
          <w:marTop w:val="0"/>
          <w:marBottom w:val="0"/>
          <w:divBdr>
            <w:top w:val="none" w:sz="0" w:space="0" w:color="auto"/>
            <w:left w:val="none" w:sz="0" w:space="0" w:color="auto"/>
            <w:bottom w:val="none" w:sz="0" w:space="0" w:color="auto"/>
            <w:right w:val="none" w:sz="0" w:space="0" w:color="auto"/>
          </w:divBdr>
          <w:divsChild>
            <w:div w:id="1444764211">
              <w:marLeft w:val="0"/>
              <w:marRight w:val="0"/>
              <w:marTop w:val="0"/>
              <w:marBottom w:val="0"/>
              <w:divBdr>
                <w:top w:val="none" w:sz="0" w:space="0" w:color="auto"/>
                <w:left w:val="none" w:sz="0" w:space="0" w:color="auto"/>
                <w:bottom w:val="none" w:sz="0" w:space="0" w:color="auto"/>
                <w:right w:val="none" w:sz="0" w:space="0" w:color="auto"/>
              </w:divBdr>
            </w:div>
          </w:divsChild>
        </w:div>
        <w:div w:id="101146431">
          <w:marLeft w:val="0"/>
          <w:marRight w:val="0"/>
          <w:marTop w:val="0"/>
          <w:marBottom w:val="0"/>
          <w:divBdr>
            <w:top w:val="none" w:sz="0" w:space="0" w:color="auto"/>
            <w:left w:val="none" w:sz="0" w:space="0" w:color="auto"/>
            <w:bottom w:val="none" w:sz="0" w:space="0" w:color="auto"/>
            <w:right w:val="none" w:sz="0" w:space="0" w:color="auto"/>
          </w:divBdr>
        </w:div>
        <w:div w:id="1361971545">
          <w:marLeft w:val="0"/>
          <w:marRight w:val="0"/>
          <w:marTop w:val="0"/>
          <w:marBottom w:val="0"/>
          <w:divBdr>
            <w:top w:val="none" w:sz="0" w:space="0" w:color="auto"/>
            <w:left w:val="none" w:sz="0" w:space="0" w:color="auto"/>
            <w:bottom w:val="none" w:sz="0" w:space="0" w:color="auto"/>
            <w:right w:val="none" w:sz="0" w:space="0" w:color="auto"/>
          </w:divBdr>
          <w:divsChild>
            <w:div w:id="610626840">
              <w:marLeft w:val="0"/>
              <w:marRight w:val="0"/>
              <w:marTop w:val="0"/>
              <w:marBottom w:val="0"/>
              <w:divBdr>
                <w:top w:val="none" w:sz="0" w:space="0" w:color="auto"/>
                <w:left w:val="none" w:sz="0" w:space="0" w:color="auto"/>
                <w:bottom w:val="none" w:sz="0" w:space="0" w:color="auto"/>
                <w:right w:val="none" w:sz="0" w:space="0" w:color="auto"/>
              </w:divBdr>
            </w:div>
          </w:divsChild>
        </w:div>
        <w:div w:id="946471711">
          <w:marLeft w:val="0"/>
          <w:marRight w:val="0"/>
          <w:marTop w:val="0"/>
          <w:marBottom w:val="0"/>
          <w:divBdr>
            <w:top w:val="none" w:sz="0" w:space="0" w:color="auto"/>
            <w:left w:val="none" w:sz="0" w:space="0" w:color="auto"/>
            <w:bottom w:val="none" w:sz="0" w:space="0" w:color="auto"/>
            <w:right w:val="none" w:sz="0" w:space="0" w:color="auto"/>
          </w:divBdr>
        </w:div>
        <w:div w:id="203181933">
          <w:marLeft w:val="0"/>
          <w:marRight w:val="0"/>
          <w:marTop w:val="0"/>
          <w:marBottom w:val="0"/>
          <w:divBdr>
            <w:top w:val="none" w:sz="0" w:space="0" w:color="auto"/>
            <w:left w:val="none" w:sz="0" w:space="0" w:color="auto"/>
            <w:bottom w:val="none" w:sz="0" w:space="0" w:color="auto"/>
            <w:right w:val="none" w:sz="0" w:space="0" w:color="auto"/>
          </w:divBdr>
          <w:divsChild>
            <w:div w:id="930939587">
              <w:marLeft w:val="0"/>
              <w:marRight w:val="0"/>
              <w:marTop w:val="0"/>
              <w:marBottom w:val="0"/>
              <w:divBdr>
                <w:top w:val="none" w:sz="0" w:space="0" w:color="auto"/>
                <w:left w:val="none" w:sz="0" w:space="0" w:color="auto"/>
                <w:bottom w:val="none" w:sz="0" w:space="0" w:color="auto"/>
                <w:right w:val="none" w:sz="0" w:space="0" w:color="auto"/>
              </w:divBdr>
            </w:div>
          </w:divsChild>
        </w:div>
        <w:div w:id="725419174">
          <w:marLeft w:val="0"/>
          <w:marRight w:val="0"/>
          <w:marTop w:val="0"/>
          <w:marBottom w:val="0"/>
          <w:divBdr>
            <w:top w:val="none" w:sz="0" w:space="0" w:color="auto"/>
            <w:left w:val="none" w:sz="0" w:space="0" w:color="auto"/>
            <w:bottom w:val="none" w:sz="0" w:space="0" w:color="auto"/>
            <w:right w:val="none" w:sz="0" w:space="0" w:color="auto"/>
          </w:divBdr>
        </w:div>
        <w:div w:id="1815874261">
          <w:marLeft w:val="0"/>
          <w:marRight w:val="0"/>
          <w:marTop w:val="0"/>
          <w:marBottom w:val="0"/>
          <w:divBdr>
            <w:top w:val="none" w:sz="0" w:space="0" w:color="auto"/>
            <w:left w:val="none" w:sz="0" w:space="0" w:color="auto"/>
            <w:bottom w:val="none" w:sz="0" w:space="0" w:color="auto"/>
            <w:right w:val="none" w:sz="0" w:space="0" w:color="auto"/>
          </w:divBdr>
          <w:divsChild>
            <w:div w:id="1572303262">
              <w:marLeft w:val="0"/>
              <w:marRight w:val="0"/>
              <w:marTop w:val="0"/>
              <w:marBottom w:val="0"/>
              <w:divBdr>
                <w:top w:val="none" w:sz="0" w:space="0" w:color="auto"/>
                <w:left w:val="none" w:sz="0" w:space="0" w:color="auto"/>
                <w:bottom w:val="none" w:sz="0" w:space="0" w:color="auto"/>
                <w:right w:val="none" w:sz="0" w:space="0" w:color="auto"/>
              </w:divBdr>
            </w:div>
          </w:divsChild>
        </w:div>
        <w:div w:id="729112124">
          <w:marLeft w:val="0"/>
          <w:marRight w:val="0"/>
          <w:marTop w:val="0"/>
          <w:marBottom w:val="0"/>
          <w:divBdr>
            <w:top w:val="none" w:sz="0" w:space="0" w:color="auto"/>
            <w:left w:val="none" w:sz="0" w:space="0" w:color="auto"/>
            <w:bottom w:val="none" w:sz="0" w:space="0" w:color="auto"/>
            <w:right w:val="none" w:sz="0" w:space="0" w:color="auto"/>
          </w:divBdr>
        </w:div>
        <w:div w:id="23605888">
          <w:marLeft w:val="0"/>
          <w:marRight w:val="0"/>
          <w:marTop w:val="0"/>
          <w:marBottom w:val="0"/>
          <w:divBdr>
            <w:top w:val="none" w:sz="0" w:space="0" w:color="auto"/>
            <w:left w:val="none" w:sz="0" w:space="0" w:color="auto"/>
            <w:bottom w:val="none" w:sz="0" w:space="0" w:color="auto"/>
            <w:right w:val="none" w:sz="0" w:space="0" w:color="auto"/>
          </w:divBdr>
          <w:divsChild>
            <w:div w:id="1518427886">
              <w:marLeft w:val="0"/>
              <w:marRight w:val="0"/>
              <w:marTop w:val="0"/>
              <w:marBottom w:val="0"/>
              <w:divBdr>
                <w:top w:val="none" w:sz="0" w:space="0" w:color="auto"/>
                <w:left w:val="none" w:sz="0" w:space="0" w:color="auto"/>
                <w:bottom w:val="none" w:sz="0" w:space="0" w:color="auto"/>
                <w:right w:val="none" w:sz="0" w:space="0" w:color="auto"/>
              </w:divBdr>
            </w:div>
          </w:divsChild>
        </w:div>
        <w:div w:id="2105491668">
          <w:marLeft w:val="0"/>
          <w:marRight w:val="0"/>
          <w:marTop w:val="0"/>
          <w:marBottom w:val="0"/>
          <w:divBdr>
            <w:top w:val="none" w:sz="0" w:space="0" w:color="auto"/>
            <w:left w:val="none" w:sz="0" w:space="0" w:color="auto"/>
            <w:bottom w:val="none" w:sz="0" w:space="0" w:color="auto"/>
            <w:right w:val="none" w:sz="0" w:space="0" w:color="auto"/>
          </w:divBdr>
        </w:div>
        <w:div w:id="179976152">
          <w:marLeft w:val="0"/>
          <w:marRight w:val="0"/>
          <w:marTop w:val="0"/>
          <w:marBottom w:val="0"/>
          <w:divBdr>
            <w:top w:val="none" w:sz="0" w:space="0" w:color="auto"/>
            <w:left w:val="none" w:sz="0" w:space="0" w:color="auto"/>
            <w:bottom w:val="none" w:sz="0" w:space="0" w:color="auto"/>
            <w:right w:val="none" w:sz="0" w:space="0" w:color="auto"/>
          </w:divBdr>
          <w:divsChild>
            <w:div w:id="637957719">
              <w:marLeft w:val="0"/>
              <w:marRight w:val="0"/>
              <w:marTop w:val="0"/>
              <w:marBottom w:val="0"/>
              <w:divBdr>
                <w:top w:val="none" w:sz="0" w:space="0" w:color="auto"/>
                <w:left w:val="none" w:sz="0" w:space="0" w:color="auto"/>
                <w:bottom w:val="none" w:sz="0" w:space="0" w:color="auto"/>
                <w:right w:val="none" w:sz="0" w:space="0" w:color="auto"/>
              </w:divBdr>
            </w:div>
          </w:divsChild>
        </w:div>
        <w:div w:id="1782412680">
          <w:marLeft w:val="0"/>
          <w:marRight w:val="0"/>
          <w:marTop w:val="0"/>
          <w:marBottom w:val="0"/>
          <w:divBdr>
            <w:top w:val="none" w:sz="0" w:space="0" w:color="auto"/>
            <w:left w:val="none" w:sz="0" w:space="0" w:color="auto"/>
            <w:bottom w:val="none" w:sz="0" w:space="0" w:color="auto"/>
            <w:right w:val="none" w:sz="0" w:space="0" w:color="auto"/>
          </w:divBdr>
        </w:div>
        <w:div w:id="221252158">
          <w:marLeft w:val="0"/>
          <w:marRight w:val="0"/>
          <w:marTop w:val="0"/>
          <w:marBottom w:val="0"/>
          <w:divBdr>
            <w:top w:val="none" w:sz="0" w:space="0" w:color="auto"/>
            <w:left w:val="none" w:sz="0" w:space="0" w:color="auto"/>
            <w:bottom w:val="none" w:sz="0" w:space="0" w:color="auto"/>
            <w:right w:val="none" w:sz="0" w:space="0" w:color="auto"/>
          </w:divBdr>
          <w:divsChild>
            <w:div w:id="249237502">
              <w:marLeft w:val="0"/>
              <w:marRight w:val="0"/>
              <w:marTop w:val="0"/>
              <w:marBottom w:val="0"/>
              <w:divBdr>
                <w:top w:val="none" w:sz="0" w:space="0" w:color="auto"/>
                <w:left w:val="none" w:sz="0" w:space="0" w:color="auto"/>
                <w:bottom w:val="none" w:sz="0" w:space="0" w:color="auto"/>
                <w:right w:val="none" w:sz="0" w:space="0" w:color="auto"/>
              </w:divBdr>
            </w:div>
          </w:divsChild>
        </w:div>
        <w:div w:id="1250045911">
          <w:marLeft w:val="0"/>
          <w:marRight w:val="0"/>
          <w:marTop w:val="253"/>
          <w:marBottom w:val="0"/>
          <w:divBdr>
            <w:top w:val="none" w:sz="0" w:space="0" w:color="auto"/>
            <w:left w:val="none" w:sz="0" w:space="0" w:color="auto"/>
            <w:bottom w:val="none" w:sz="0" w:space="0" w:color="auto"/>
            <w:right w:val="none" w:sz="0" w:space="0" w:color="auto"/>
          </w:divBdr>
          <w:divsChild>
            <w:div w:id="105002787">
              <w:marLeft w:val="0"/>
              <w:marRight w:val="0"/>
              <w:marTop w:val="0"/>
              <w:marBottom w:val="0"/>
              <w:divBdr>
                <w:top w:val="none" w:sz="0" w:space="0" w:color="auto"/>
                <w:left w:val="none" w:sz="0" w:space="0" w:color="auto"/>
                <w:bottom w:val="none" w:sz="0" w:space="0" w:color="auto"/>
                <w:right w:val="none" w:sz="0" w:space="0" w:color="auto"/>
              </w:divBdr>
              <w:divsChild>
                <w:div w:id="1048155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1254206">
          <w:marLeft w:val="0"/>
          <w:marRight w:val="0"/>
          <w:marTop w:val="253"/>
          <w:marBottom w:val="0"/>
          <w:divBdr>
            <w:top w:val="none" w:sz="0" w:space="0" w:color="auto"/>
            <w:left w:val="none" w:sz="0" w:space="0" w:color="auto"/>
            <w:bottom w:val="none" w:sz="0" w:space="0" w:color="auto"/>
            <w:right w:val="none" w:sz="0" w:space="0" w:color="auto"/>
          </w:divBdr>
          <w:divsChild>
            <w:div w:id="912858101">
              <w:marLeft w:val="0"/>
              <w:marRight w:val="0"/>
              <w:marTop w:val="0"/>
              <w:marBottom w:val="0"/>
              <w:divBdr>
                <w:top w:val="none" w:sz="0" w:space="0" w:color="auto"/>
                <w:left w:val="none" w:sz="0" w:space="0" w:color="auto"/>
                <w:bottom w:val="none" w:sz="0" w:space="0" w:color="auto"/>
                <w:right w:val="none" w:sz="0" w:space="0" w:color="auto"/>
              </w:divBdr>
              <w:divsChild>
                <w:div w:id="1361082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2232288">
          <w:marLeft w:val="0"/>
          <w:marRight w:val="0"/>
          <w:marTop w:val="253"/>
          <w:marBottom w:val="0"/>
          <w:divBdr>
            <w:top w:val="none" w:sz="0" w:space="0" w:color="auto"/>
            <w:left w:val="none" w:sz="0" w:space="0" w:color="auto"/>
            <w:bottom w:val="none" w:sz="0" w:space="0" w:color="auto"/>
            <w:right w:val="none" w:sz="0" w:space="0" w:color="auto"/>
          </w:divBdr>
          <w:divsChild>
            <w:div w:id="819076407">
              <w:marLeft w:val="0"/>
              <w:marRight w:val="0"/>
              <w:marTop w:val="0"/>
              <w:marBottom w:val="0"/>
              <w:divBdr>
                <w:top w:val="none" w:sz="0" w:space="0" w:color="auto"/>
                <w:left w:val="none" w:sz="0" w:space="0" w:color="auto"/>
                <w:bottom w:val="none" w:sz="0" w:space="0" w:color="auto"/>
                <w:right w:val="none" w:sz="0" w:space="0" w:color="auto"/>
              </w:divBdr>
              <w:divsChild>
                <w:div w:id="2091416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6571388">
          <w:marLeft w:val="0"/>
          <w:marRight w:val="0"/>
          <w:marTop w:val="253"/>
          <w:marBottom w:val="0"/>
          <w:divBdr>
            <w:top w:val="none" w:sz="0" w:space="0" w:color="auto"/>
            <w:left w:val="none" w:sz="0" w:space="0" w:color="auto"/>
            <w:bottom w:val="none" w:sz="0" w:space="0" w:color="auto"/>
            <w:right w:val="none" w:sz="0" w:space="0" w:color="auto"/>
          </w:divBdr>
          <w:divsChild>
            <w:div w:id="105151444">
              <w:marLeft w:val="0"/>
              <w:marRight w:val="0"/>
              <w:marTop w:val="0"/>
              <w:marBottom w:val="0"/>
              <w:divBdr>
                <w:top w:val="none" w:sz="0" w:space="0" w:color="auto"/>
                <w:left w:val="none" w:sz="0" w:space="0" w:color="auto"/>
                <w:bottom w:val="none" w:sz="0" w:space="0" w:color="auto"/>
                <w:right w:val="none" w:sz="0" w:space="0" w:color="auto"/>
              </w:divBdr>
              <w:divsChild>
                <w:div w:id="9587280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02653771">
      <w:bodyDiv w:val="1"/>
      <w:marLeft w:val="0"/>
      <w:marRight w:val="0"/>
      <w:marTop w:val="0"/>
      <w:marBottom w:val="0"/>
      <w:divBdr>
        <w:top w:val="none" w:sz="0" w:space="0" w:color="auto"/>
        <w:left w:val="none" w:sz="0" w:space="0" w:color="auto"/>
        <w:bottom w:val="none" w:sz="0" w:space="0" w:color="auto"/>
        <w:right w:val="none" w:sz="0" w:space="0" w:color="auto"/>
      </w:divBdr>
      <w:divsChild>
        <w:div w:id="321273545">
          <w:marLeft w:val="0"/>
          <w:marRight w:val="0"/>
          <w:marTop w:val="0"/>
          <w:marBottom w:val="0"/>
          <w:divBdr>
            <w:top w:val="none" w:sz="0" w:space="0" w:color="auto"/>
            <w:left w:val="none" w:sz="0" w:space="0" w:color="auto"/>
            <w:bottom w:val="none" w:sz="0" w:space="0" w:color="auto"/>
            <w:right w:val="none" w:sz="0" w:space="0" w:color="auto"/>
          </w:divBdr>
        </w:div>
        <w:div w:id="1716349176">
          <w:marLeft w:val="0"/>
          <w:marRight w:val="0"/>
          <w:marTop w:val="0"/>
          <w:marBottom w:val="0"/>
          <w:divBdr>
            <w:top w:val="none" w:sz="0" w:space="0" w:color="auto"/>
            <w:left w:val="none" w:sz="0" w:space="0" w:color="auto"/>
            <w:bottom w:val="none" w:sz="0" w:space="0" w:color="auto"/>
            <w:right w:val="none" w:sz="0" w:space="0" w:color="auto"/>
          </w:divBdr>
          <w:divsChild>
            <w:div w:id="870874213">
              <w:marLeft w:val="0"/>
              <w:marRight w:val="0"/>
              <w:marTop w:val="0"/>
              <w:marBottom w:val="0"/>
              <w:divBdr>
                <w:top w:val="none" w:sz="0" w:space="0" w:color="auto"/>
                <w:left w:val="none" w:sz="0" w:space="0" w:color="auto"/>
                <w:bottom w:val="none" w:sz="0" w:space="0" w:color="auto"/>
                <w:right w:val="none" w:sz="0" w:space="0" w:color="auto"/>
              </w:divBdr>
            </w:div>
          </w:divsChild>
        </w:div>
        <w:div w:id="580677305">
          <w:marLeft w:val="0"/>
          <w:marRight w:val="0"/>
          <w:marTop w:val="0"/>
          <w:marBottom w:val="0"/>
          <w:divBdr>
            <w:top w:val="none" w:sz="0" w:space="0" w:color="auto"/>
            <w:left w:val="none" w:sz="0" w:space="0" w:color="auto"/>
            <w:bottom w:val="none" w:sz="0" w:space="0" w:color="auto"/>
            <w:right w:val="none" w:sz="0" w:space="0" w:color="auto"/>
          </w:divBdr>
        </w:div>
        <w:div w:id="376708147">
          <w:marLeft w:val="0"/>
          <w:marRight w:val="0"/>
          <w:marTop w:val="0"/>
          <w:marBottom w:val="0"/>
          <w:divBdr>
            <w:top w:val="none" w:sz="0" w:space="0" w:color="auto"/>
            <w:left w:val="none" w:sz="0" w:space="0" w:color="auto"/>
            <w:bottom w:val="none" w:sz="0" w:space="0" w:color="auto"/>
            <w:right w:val="none" w:sz="0" w:space="0" w:color="auto"/>
          </w:divBdr>
          <w:divsChild>
            <w:div w:id="1740521213">
              <w:marLeft w:val="0"/>
              <w:marRight w:val="0"/>
              <w:marTop w:val="0"/>
              <w:marBottom w:val="0"/>
              <w:divBdr>
                <w:top w:val="none" w:sz="0" w:space="0" w:color="auto"/>
                <w:left w:val="none" w:sz="0" w:space="0" w:color="auto"/>
                <w:bottom w:val="none" w:sz="0" w:space="0" w:color="auto"/>
                <w:right w:val="none" w:sz="0" w:space="0" w:color="auto"/>
              </w:divBdr>
            </w:div>
          </w:divsChild>
        </w:div>
        <w:div w:id="1402367414">
          <w:marLeft w:val="0"/>
          <w:marRight w:val="0"/>
          <w:marTop w:val="0"/>
          <w:marBottom w:val="0"/>
          <w:divBdr>
            <w:top w:val="none" w:sz="0" w:space="0" w:color="auto"/>
            <w:left w:val="none" w:sz="0" w:space="0" w:color="auto"/>
            <w:bottom w:val="none" w:sz="0" w:space="0" w:color="auto"/>
            <w:right w:val="none" w:sz="0" w:space="0" w:color="auto"/>
          </w:divBdr>
        </w:div>
        <w:div w:id="1345202933">
          <w:marLeft w:val="0"/>
          <w:marRight w:val="0"/>
          <w:marTop w:val="0"/>
          <w:marBottom w:val="0"/>
          <w:divBdr>
            <w:top w:val="none" w:sz="0" w:space="0" w:color="auto"/>
            <w:left w:val="none" w:sz="0" w:space="0" w:color="auto"/>
            <w:bottom w:val="none" w:sz="0" w:space="0" w:color="auto"/>
            <w:right w:val="none" w:sz="0" w:space="0" w:color="auto"/>
          </w:divBdr>
          <w:divsChild>
            <w:div w:id="120273703">
              <w:marLeft w:val="0"/>
              <w:marRight w:val="0"/>
              <w:marTop w:val="0"/>
              <w:marBottom w:val="0"/>
              <w:divBdr>
                <w:top w:val="none" w:sz="0" w:space="0" w:color="auto"/>
                <w:left w:val="none" w:sz="0" w:space="0" w:color="auto"/>
                <w:bottom w:val="none" w:sz="0" w:space="0" w:color="auto"/>
                <w:right w:val="none" w:sz="0" w:space="0" w:color="auto"/>
              </w:divBdr>
            </w:div>
          </w:divsChild>
        </w:div>
        <w:div w:id="439908685">
          <w:marLeft w:val="0"/>
          <w:marRight w:val="0"/>
          <w:marTop w:val="0"/>
          <w:marBottom w:val="0"/>
          <w:divBdr>
            <w:top w:val="none" w:sz="0" w:space="0" w:color="auto"/>
            <w:left w:val="none" w:sz="0" w:space="0" w:color="auto"/>
            <w:bottom w:val="none" w:sz="0" w:space="0" w:color="auto"/>
            <w:right w:val="none" w:sz="0" w:space="0" w:color="auto"/>
          </w:divBdr>
        </w:div>
        <w:div w:id="1826582749">
          <w:marLeft w:val="0"/>
          <w:marRight w:val="0"/>
          <w:marTop w:val="0"/>
          <w:marBottom w:val="0"/>
          <w:divBdr>
            <w:top w:val="none" w:sz="0" w:space="0" w:color="auto"/>
            <w:left w:val="none" w:sz="0" w:space="0" w:color="auto"/>
            <w:bottom w:val="none" w:sz="0" w:space="0" w:color="auto"/>
            <w:right w:val="none" w:sz="0" w:space="0" w:color="auto"/>
          </w:divBdr>
          <w:divsChild>
            <w:div w:id="765737497">
              <w:marLeft w:val="0"/>
              <w:marRight w:val="0"/>
              <w:marTop w:val="0"/>
              <w:marBottom w:val="0"/>
              <w:divBdr>
                <w:top w:val="none" w:sz="0" w:space="0" w:color="auto"/>
                <w:left w:val="none" w:sz="0" w:space="0" w:color="auto"/>
                <w:bottom w:val="none" w:sz="0" w:space="0" w:color="auto"/>
                <w:right w:val="none" w:sz="0" w:space="0" w:color="auto"/>
              </w:divBdr>
            </w:div>
          </w:divsChild>
        </w:div>
        <w:div w:id="2036953644">
          <w:marLeft w:val="0"/>
          <w:marRight w:val="0"/>
          <w:marTop w:val="0"/>
          <w:marBottom w:val="0"/>
          <w:divBdr>
            <w:top w:val="none" w:sz="0" w:space="0" w:color="auto"/>
            <w:left w:val="none" w:sz="0" w:space="0" w:color="auto"/>
            <w:bottom w:val="none" w:sz="0" w:space="0" w:color="auto"/>
            <w:right w:val="none" w:sz="0" w:space="0" w:color="auto"/>
          </w:divBdr>
        </w:div>
        <w:div w:id="985668986">
          <w:marLeft w:val="0"/>
          <w:marRight w:val="0"/>
          <w:marTop w:val="0"/>
          <w:marBottom w:val="0"/>
          <w:divBdr>
            <w:top w:val="none" w:sz="0" w:space="0" w:color="auto"/>
            <w:left w:val="none" w:sz="0" w:space="0" w:color="auto"/>
            <w:bottom w:val="none" w:sz="0" w:space="0" w:color="auto"/>
            <w:right w:val="none" w:sz="0" w:space="0" w:color="auto"/>
          </w:divBdr>
          <w:divsChild>
            <w:div w:id="605424419">
              <w:marLeft w:val="0"/>
              <w:marRight w:val="0"/>
              <w:marTop w:val="0"/>
              <w:marBottom w:val="0"/>
              <w:divBdr>
                <w:top w:val="none" w:sz="0" w:space="0" w:color="auto"/>
                <w:left w:val="none" w:sz="0" w:space="0" w:color="auto"/>
                <w:bottom w:val="none" w:sz="0" w:space="0" w:color="auto"/>
                <w:right w:val="none" w:sz="0" w:space="0" w:color="auto"/>
              </w:divBdr>
            </w:div>
          </w:divsChild>
        </w:div>
        <w:div w:id="1892686255">
          <w:marLeft w:val="0"/>
          <w:marRight w:val="0"/>
          <w:marTop w:val="0"/>
          <w:marBottom w:val="0"/>
          <w:divBdr>
            <w:top w:val="none" w:sz="0" w:space="0" w:color="auto"/>
            <w:left w:val="none" w:sz="0" w:space="0" w:color="auto"/>
            <w:bottom w:val="none" w:sz="0" w:space="0" w:color="auto"/>
            <w:right w:val="none" w:sz="0" w:space="0" w:color="auto"/>
          </w:divBdr>
        </w:div>
        <w:div w:id="200678532">
          <w:marLeft w:val="0"/>
          <w:marRight w:val="0"/>
          <w:marTop w:val="0"/>
          <w:marBottom w:val="0"/>
          <w:divBdr>
            <w:top w:val="none" w:sz="0" w:space="0" w:color="auto"/>
            <w:left w:val="none" w:sz="0" w:space="0" w:color="auto"/>
            <w:bottom w:val="none" w:sz="0" w:space="0" w:color="auto"/>
            <w:right w:val="none" w:sz="0" w:space="0" w:color="auto"/>
          </w:divBdr>
          <w:divsChild>
            <w:div w:id="1259406100">
              <w:marLeft w:val="0"/>
              <w:marRight w:val="0"/>
              <w:marTop w:val="0"/>
              <w:marBottom w:val="0"/>
              <w:divBdr>
                <w:top w:val="none" w:sz="0" w:space="0" w:color="auto"/>
                <w:left w:val="none" w:sz="0" w:space="0" w:color="auto"/>
                <w:bottom w:val="none" w:sz="0" w:space="0" w:color="auto"/>
                <w:right w:val="none" w:sz="0" w:space="0" w:color="auto"/>
              </w:divBdr>
            </w:div>
          </w:divsChild>
        </w:div>
        <w:div w:id="18162804">
          <w:marLeft w:val="0"/>
          <w:marRight w:val="0"/>
          <w:marTop w:val="0"/>
          <w:marBottom w:val="0"/>
          <w:divBdr>
            <w:top w:val="none" w:sz="0" w:space="0" w:color="auto"/>
            <w:left w:val="none" w:sz="0" w:space="0" w:color="auto"/>
            <w:bottom w:val="none" w:sz="0" w:space="0" w:color="auto"/>
            <w:right w:val="none" w:sz="0" w:space="0" w:color="auto"/>
          </w:divBdr>
        </w:div>
        <w:div w:id="587158797">
          <w:marLeft w:val="0"/>
          <w:marRight w:val="0"/>
          <w:marTop w:val="0"/>
          <w:marBottom w:val="0"/>
          <w:divBdr>
            <w:top w:val="none" w:sz="0" w:space="0" w:color="auto"/>
            <w:left w:val="none" w:sz="0" w:space="0" w:color="auto"/>
            <w:bottom w:val="none" w:sz="0" w:space="0" w:color="auto"/>
            <w:right w:val="none" w:sz="0" w:space="0" w:color="auto"/>
          </w:divBdr>
          <w:divsChild>
            <w:div w:id="141120779">
              <w:marLeft w:val="0"/>
              <w:marRight w:val="0"/>
              <w:marTop w:val="0"/>
              <w:marBottom w:val="0"/>
              <w:divBdr>
                <w:top w:val="none" w:sz="0" w:space="0" w:color="auto"/>
                <w:left w:val="none" w:sz="0" w:space="0" w:color="auto"/>
                <w:bottom w:val="none" w:sz="0" w:space="0" w:color="auto"/>
                <w:right w:val="none" w:sz="0" w:space="0" w:color="auto"/>
              </w:divBdr>
            </w:div>
          </w:divsChild>
        </w:div>
        <w:div w:id="1545943074">
          <w:marLeft w:val="0"/>
          <w:marRight w:val="0"/>
          <w:marTop w:val="253"/>
          <w:marBottom w:val="0"/>
          <w:divBdr>
            <w:top w:val="none" w:sz="0" w:space="0" w:color="auto"/>
            <w:left w:val="none" w:sz="0" w:space="0" w:color="auto"/>
            <w:bottom w:val="none" w:sz="0" w:space="0" w:color="auto"/>
            <w:right w:val="none" w:sz="0" w:space="0" w:color="auto"/>
          </w:divBdr>
          <w:divsChild>
            <w:div w:id="1141726293">
              <w:marLeft w:val="0"/>
              <w:marRight w:val="0"/>
              <w:marTop w:val="0"/>
              <w:marBottom w:val="0"/>
              <w:divBdr>
                <w:top w:val="none" w:sz="0" w:space="0" w:color="auto"/>
                <w:left w:val="none" w:sz="0" w:space="0" w:color="auto"/>
                <w:bottom w:val="none" w:sz="0" w:space="0" w:color="auto"/>
                <w:right w:val="none" w:sz="0" w:space="0" w:color="auto"/>
              </w:divBdr>
              <w:divsChild>
                <w:div w:id="18327453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9168961">
          <w:marLeft w:val="0"/>
          <w:marRight w:val="0"/>
          <w:marTop w:val="253"/>
          <w:marBottom w:val="0"/>
          <w:divBdr>
            <w:top w:val="none" w:sz="0" w:space="0" w:color="auto"/>
            <w:left w:val="none" w:sz="0" w:space="0" w:color="auto"/>
            <w:bottom w:val="none" w:sz="0" w:space="0" w:color="auto"/>
            <w:right w:val="none" w:sz="0" w:space="0" w:color="auto"/>
          </w:divBdr>
          <w:divsChild>
            <w:div w:id="1663778254">
              <w:marLeft w:val="0"/>
              <w:marRight w:val="0"/>
              <w:marTop w:val="0"/>
              <w:marBottom w:val="0"/>
              <w:divBdr>
                <w:top w:val="none" w:sz="0" w:space="0" w:color="auto"/>
                <w:left w:val="none" w:sz="0" w:space="0" w:color="auto"/>
                <w:bottom w:val="none" w:sz="0" w:space="0" w:color="auto"/>
                <w:right w:val="none" w:sz="0" w:space="0" w:color="auto"/>
              </w:divBdr>
              <w:divsChild>
                <w:div w:id="2080907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759226">
          <w:marLeft w:val="0"/>
          <w:marRight w:val="0"/>
          <w:marTop w:val="253"/>
          <w:marBottom w:val="0"/>
          <w:divBdr>
            <w:top w:val="none" w:sz="0" w:space="0" w:color="auto"/>
            <w:left w:val="none" w:sz="0" w:space="0" w:color="auto"/>
            <w:bottom w:val="none" w:sz="0" w:space="0" w:color="auto"/>
            <w:right w:val="none" w:sz="0" w:space="0" w:color="auto"/>
          </w:divBdr>
          <w:divsChild>
            <w:div w:id="1363634630">
              <w:marLeft w:val="0"/>
              <w:marRight w:val="0"/>
              <w:marTop w:val="0"/>
              <w:marBottom w:val="0"/>
              <w:divBdr>
                <w:top w:val="none" w:sz="0" w:space="0" w:color="auto"/>
                <w:left w:val="none" w:sz="0" w:space="0" w:color="auto"/>
                <w:bottom w:val="none" w:sz="0" w:space="0" w:color="auto"/>
                <w:right w:val="none" w:sz="0" w:space="0" w:color="auto"/>
              </w:divBdr>
              <w:divsChild>
                <w:div w:id="14168243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4040276">
          <w:marLeft w:val="0"/>
          <w:marRight w:val="0"/>
          <w:marTop w:val="253"/>
          <w:marBottom w:val="0"/>
          <w:divBdr>
            <w:top w:val="none" w:sz="0" w:space="0" w:color="auto"/>
            <w:left w:val="none" w:sz="0" w:space="0" w:color="auto"/>
            <w:bottom w:val="none" w:sz="0" w:space="0" w:color="auto"/>
            <w:right w:val="none" w:sz="0" w:space="0" w:color="auto"/>
          </w:divBdr>
          <w:divsChild>
            <w:div w:id="1939176299">
              <w:marLeft w:val="0"/>
              <w:marRight w:val="0"/>
              <w:marTop w:val="0"/>
              <w:marBottom w:val="0"/>
              <w:divBdr>
                <w:top w:val="none" w:sz="0" w:space="0" w:color="auto"/>
                <w:left w:val="none" w:sz="0" w:space="0" w:color="auto"/>
                <w:bottom w:val="none" w:sz="0" w:space="0" w:color="auto"/>
                <w:right w:val="none" w:sz="0" w:space="0" w:color="auto"/>
              </w:divBdr>
              <w:divsChild>
                <w:div w:id="958683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4810185">
      <w:bodyDiv w:val="1"/>
      <w:marLeft w:val="0"/>
      <w:marRight w:val="0"/>
      <w:marTop w:val="0"/>
      <w:marBottom w:val="0"/>
      <w:divBdr>
        <w:top w:val="none" w:sz="0" w:space="0" w:color="auto"/>
        <w:left w:val="none" w:sz="0" w:space="0" w:color="auto"/>
        <w:bottom w:val="none" w:sz="0" w:space="0" w:color="auto"/>
        <w:right w:val="none" w:sz="0" w:space="0" w:color="auto"/>
      </w:divBdr>
      <w:divsChild>
        <w:div w:id="1714650626">
          <w:marLeft w:val="0"/>
          <w:marRight w:val="0"/>
          <w:marTop w:val="0"/>
          <w:marBottom w:val="0"/>
          <w:divBdr>
            <w:top w:val="none" w:sz="0" w:space="0" w:color="auto"/>
            <w:left w:val="none" w:sz="0" w:space="0" w:color="auto"/>
            <w:bottom w:val="none" w:sz="0" w:space="0" w:color="auto"/>
            <w:right w:val="none" w:sz="0" w:space="0" w:color="auto"/>
          </w:divBdr>
        </w:div>
        <w:div w:id="918055862">
          <w:marLeft w:val="0"/>
          <w:marRight w:val="0"/>
          <w:marTop w:val="0"/>
          <w:marBottom w:val="0"/>
          <w:divBdr>
            <w:top w:val="none" w:sz="0" w:space="0" w:color="auto"/>
            <w:left w:val="none" w:sz="0" w:space="0" w:color="auto"/>
            <w:bottom w:val="none" w:sz="0" w:space="0" w:color="auto"/>
            <w:right w:val="none" w:sz="0" w:space="0" w:color="auto"/>
          </w:divBdr>
          <w:divsChild>
            <w:div w:id="915941774">
              <w:marLeft w:val="0"/>
              <w:marRight w:val="0"/>
              <w:marTop w:val="0"/>
              <w:marBottom w:val="0"/>
              <w:divBdr>
                <w:top w:val="none" w:sz="0" w:space="0" w:color="auto"/>
                <w:left w:val="none" w:sz="0" w:space="0" w:color="auto"/>
                <w:bottom w:val="none" w:sz="0" w:space="0" w:color="auto"/>
                <w:right w:val="none" w:sz="0" w:space="0" w:color="auto"/>
              </w:divBdr>
            </w:div>
          </w:divsChild>
        </w:div>
        <w:div w:id="1457530921">
          <w:marLeft w:val="0"/>
          <w:marRight w:val="0"/>
          <w:marTop w:val="0"/>
          <w:marBottom w:val="0"/>
          <w:divBdr>
            <w:top w:val="none" w:sz="0" w:space="0" w:color="auto"/>
            <w:left w:val="none" w:sz="0" w:space="0" w:color="auto"/>
            <w:bottom w:val="none" w:sz="0" w:space="0" w:color="auto"/>
            <w:right w:val="none" w:sz="0" w:space="0" w:color="auto"/>
          </w:divBdr>
        </w:div>
        <w:div w:id="793796238">
          <w:marLeft w:val="0"/>
          <w:marRight w:val="0"/>
          <w:marTop w:val="0"/>
          <w:marBottom w:val="0"/>
          <w:divBdr>
            <w:top w:val="none" w:sz="0" w:space="0" w:color="auto"/>
            <w:left w:val="none" w:sz="0" w:space="0" w:color="auto"/>
            <w:bottom w:val="none" w:sz="0" w:space="0" w:color="auto"/>
            <w:right w:val="none" w:sz="0" w:space="0" w:color="auto"/>
          </w:divBdr>
          <w:divsChild>
            <w:div w:id="885024069">
              <w:marLeft w:val="0"/>
              <w:marRight w:val="0"/>
              <w:marTop w:val="0"/>
              <w:marBottom w:val="0"/>
              <w:divBdr>
                <w:top w:val="none" w:sz="0" w:space="0" w:color="auto"/>
                <w:left w:val="none" w:sz="0" w:space="0" w:color="auto"/>
                <w:bottom w:val="none" w:sz="0" w:space="0" w:color="auto"/>
                <w:right w:val="none" w:sz="0" w:space="0" w:color="auto"/>
              </w:divBdr>
            </w:div>
          </w:divsChild>
        </w:div>
        <w:div w:id="219631911">
          <w:marLeft w:val="0"/>
          <w:marRight w:val="0"/>
          <w:marTop w:val="0"/>
          <w:marBottom w:val="0"/>
          <w:divBdr>
            <w:top w:val="none" w:sz="0" w:space="0" w:color="auto"/>
            <w:left w:val="none" w:sz="0" w:space="0" w:color="auto"/>
            <w:bottom w:val="none" w:sz="0" w:space="0" w:color="auto"/>
            <w:right w:val="none" w:sz="0" w:space="0" w:color="auto"/>
          </w:divBdr>
        </w:div>
        <w:div w:id="1547989351">
          <w:marLeft w:val="0"/>
          <w:marRight w:val="0"/>
          <w:marTop w:val="0"/>
          <w:marBottom w:val="0"/>
          <w:divBdr>
            <w:top w:val="none" w:sz="0" w:space="0" w:color="auto"/>
            <w:left w:val="none" w:sz="0" w:space="0" w:color="auto"/>
            <w:bottom w:val="none" w:sz="0" w:space="0" w:color="auto"/>
            <w:right w:val="none" w:sz="0" w:space="0" w:color="auto"/>
          </w:divBdr>
          <w:divsChild>
            <w:div w:id="2013025849">
              <w:marLeft w:val="0"/>
              <w:marRight w:val="0"/>
              <w:marTop w:val="0"/>
              <w:marBottom w:val="0"/>
              <w:divBdr>
                <w:top w:val="none" w:sz="0" w:space="0" w:color="auto"/>
                <w:left w:val="none" w:sz="0" w:space="0" w:color="auto"/>
                <w:bottom w:val="none" w:sz="0" w:space="0" w:color="auto"/>
                <w:right w:val="none" w:sz="0" w:space="0" w:color="auto"/>
              </w:divBdr>
            </w:div>
          </w:divsChild>
        </w:div>
        <w:div w:id="379745404">
          <w:marLeft w:val="0"/>
          <w:marRight w:val="0"/>
          <w:marTop w:val="0"/>
          <w:marBottom w:val="0"/>
          <w:divBdr>
            <w:top w:val="none" w:sz="0" w:space="0" w:color="auto"/>
            <w:left w:val="none" w:sz="0" w:space="0" w:color="auto"/>
            <w:bottom w:val="none" w:sz="0" w:space="0" w:color="auto"/>
            <w:right w:val="none" w:sz="0" w:space="0" w:color="auto"/>
          </w:divBdr>
        </w:div>
        <w:div w:id="707608516">
          <w:marLeft w:val="0"/>
          <w:marRight w:val="0"/>
          <w:marTop w:val="0"/>
          <w:marBottom w:val="0"/>
          <w:divBdr>
            <w:top w:val="none" w:sz="0" w:space="0" w:color="auto"/>
            <w:left w:val="none" w:sz="0" w:space="0" w:color="auto"/>
            <w:bottom w:val="none" w:sz="0" w:space="0" w:color="auto"/>
            <w:right w:val="none" w:sz="0" w:space="0" w:color="auto"/>
          </w:divBdr>
          <w:divsChild>
            <w:div w:id="1603998926">
              <w:marLeft w:val="0"/>
              <w:marRight w:val="0"/>
              <w:marTop w:val="0"/>
              <w:marBottom w:val="0"/>
              <w:divBdr>
                <w:top w:val="none" w:sz="0" w:space="0" w:color="auto"/>
                <w:left w:val="none" w:sz="0" w:space="0" w:color="auto"/>
                <w:bottom w:val="none" w:sz="0" w:space="0" w:color="auto"/>
                <w:right w:val="none" w:sz="0" w:space="0" w:color="auto"/>
              </w:divBdr>
            </w:div>
          </w:divsChild>
        </w:div>
        <w:div w:id="1869559764">
          <w:marLeft w:val="0"/>
          <w:marRight w:val="0"/>
          <w:marTop w:val="0"/>
          <w:marBottom w:val="0"/>
          <w:divBdr>
            <w:top w:val="none" w:sz="0" w:space="0" w:color="auto"/>
            <w:left w:val="none" w:sz="0" w:space="0" w:color="auto"/>
            <w:bottom w:val="none" w:sz="0" w:space="0" w:color="auto"/>
            <w:right w:val="none" w:sz="0" w:space="0" w:color="auto"/>
          </w:divBdr>
        </w:div>
        <w:div w:id="787316556">
          <w:marLeft w:val="0"/>
          <w:marRight w:val="0"/>
          <w:marTop w:val="0"/>
          <w:marBottom w:val="0"/>
          <w:divBdr>
            <w:top w:val="none" w:sz="0" w:space="0" w:color="auto"/>
            <w:left w:val="none" w:sz="0" w:space="0" w:color="auto"/>
            <w:bottom w:val="none" w:sz="0" w:space="0" w:color="auto"/>
            <w:right w:val="none" w:sz="0" w:space="0" w:color="auto"/>
          </w:divBdr>
          <w:divsChild>
            <w:div w:id="1483157438">
              <w:marLeft w:val="0"/>
              <w:marRight w:val="0"/>
              <w:marTop w:val="0"/>
              <w:marBottom w:val="0"/>
              <w:divBdr>
                <w:top w:val="none" w:sz="0" w:space="0" w:color="auto"/>
                <w:left w:val="none" w:sz="0" w:space="0" w:color="auto"/>
                <w:bottom w:val="none" w:sz="0" w:space="0" w:color="auto"/>
                <w:right w:val="none" w:sz="0" w:space="0" w:color="auto"/>
              </w:divBdr>
            </w:div>
          </w:divsChild>
        </w:div>
        <w:div w:id="1025443476">
          <w:marLeft w:val="0"/>
          <w:marRight w:val="0"/>
          <w:marTop w:val="0"/>
          <w:marBottom w:val="0"/>
          <w:divBdr>
            <w:top w:val="none" w:sz="0" w:space="0" w:color="auto"/>
            <w:left w:val="none" w:sz="0" w:space="0" w:color="auto"/>
            <w:bottom w:val="none" w:sz="0" w:space="0" w:color="auto"/>
            <w:right w:val="none" w:sz="0" w:space="0" w:color="auto"/>
          </w:divBdr>
        </w:div>
        <w:div w:id="229390559">
          <w:marLeft w:val="0"/>
          <w:marRight w:val="0"/>
          <w:marTop w:val="0"/>
          <w:marBottom w:val="0"/>
          <w:divBdr>
            <w:top w:val="none" w:sz="0" w:space="0" w:color="auto"/>
            <w:left w:val="none" w:sz="0" w:space="0" w:color="auto"/>
            <w:bottom w:val="none" w:sz="0" w:space="0" w:color="auto"/>
            <w:right w:val="none" w:sz="0" w:space="0" w:color="auto"/>
          </w:divBdr>
          <w:divsChild>
            <w:div w:id="1703365017">
              <w:marLeft w:val="0"/>
              <w:marRight w:val="0"/>
              <w:marTop w:val="0"/>
              <w:marBottom w:val="0"/>
              <w:divBdr>
                <w:top w:val="none" w:sz="0" w:space="0" w:color="auto"/>
                <w:left w:val="none" w:sz="0" w:space="0" w:color="auto"/>
                <w:bottom w:val="none" w:sz="0" w:space="0" w:color="auto"/>
                <w:right w:val="none" w:sz="0" w:space="0" w:color="auto"/>
              </w:divBdr>
            </w:div>
          </w:divsChild>
        </w:div>
        <w:div w:id="1489974725">
          <w:marLeft w:val="0"/>
          <w:marRight w:val="0"/>
          <w:marTop w:val="0"/>
          <w:marBottom w:val="0"/>
          <w:divBdr>
            <w:top w:val="none" w:sz="0" w:space="0" w:color="auto"/>
            <w:left w:val="none" w:sz="0" w:space="0" w:color="auto"/>
            <w:bottom w:val="none" w:sz="0" w:space="0" w:color="auto"/>
            <w:right w:val="none" w:sz="0" w:space="0" w:color="auto"/>
          </w:divBdr>
        </w:div>
        <w:div w:id="1392312482">
          <w:marLeft w:val="0"/>
          <w:marRight w:val="0"/>
          <w:marTop w:val="0"/>
          <w:marBottom w:val="0"/>
          <w:divBdr>
            <w:top w:val="none" w:sz="0" w:space="0" w:color="auto"/>
            <w:left w:val="none" w:sz="0" w:space="0" w:color="auto"/>
            <w:bottom w:val="none" w:sz="0" w:space="0" w:color="auto"/>
            <w:right w:val="none" w:sz="0" w:space="0" w:color="auto"/>
          </w:divBdr>
          <w:divsChild>
            <w:div w:id="1878006237">
              <w:marLeft w:val="0"/>
              <w:marRight w:val="0"/>
              <w:marTop w:val="0"/>
              <w:marBottom w:val="0"/>
              <w:divBdr>
                <w:top w:val="none" w:sz="0" w:space="0" w:color="auto"/>
                <w:left w:val="none" w:sz="0" w:space="0" w:color="auto"/>
                <w:bottom w:val="none" w:sz="0" w:space="0" w:color="auto"/>
                <w:right w:val="none" w:sz="0" w:space="0" w:color="auto"/>
              </w:divBdr>
            </w:div>
          </w:divsChild>
        </w:div>
        <w:div w:id="516963140">
          <w:marLeft w:val="0"/>
          <w:marRight w:val="0"/>
          <w:marTop w:val="253"/>
          <w:marBottom w:val="0"/>
          <w:divBdr>
            <w:top w:val="none" w:sz="0" w:space="0" w:color="auto"/>
            <w:left w:val="none" w:sz="0" w:space="0" w:color="auto"/>
            <w:bottom w:val="none" w:sz="0" w:space="0" w:color="auto"/>
            <w:right w:val="none" w:sz="0" w:space="0" w:color="auto"/>
          </w:divBdr>
          <w:divsChild>
            <w:div w:id="353043143">
              <w:marLeft w:val="0"/>
              <w:marRight w:val="0"/>
              <w:marTop w:val="0"/>
              <w:marBottom w:val="0"/>
              <w:divBdr>
                <w:top w:val="none" w:sz="0" w:space="0" w:color="auto"/>
                <w:left w:val="none" w:sz="0" w:space="0" w:color="auto"/>
                <w:bottom w:val="none" w:sz="0" w:space="0" w:color="auto"/>
                <w:right w:val="none" w:sz="0" w:space="0" w:color="auto"/>
              </w:divBdr>
              <w:divsChild>
                <w:div w:id="14608009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4192559">
          <w:marLeft w:val="0"/>
          <w:marRight w:val="0"/>
          <w:marTop w:val="253"/>
          <w:marBottom w:val="0"/>
          <w:divBdr>
            <w:top w:val="none" w:sz="0" w:space="0" w:color="auto"/>
            <w:left w:val="none" w:sz="0" w:space="0" w:color="auto"/>
            <w:bottom w:val="none" w:sz="0" w:space="0" w:color="auto"/>
            <w:right w:val="none" w:sz="0" w:space="0" w:color="auto"/>
          </w:divBdr>
          <w:divsChild>
            <w:div w:id="757946672">
              <w:marLeft w:val="0"/>
              <w:marRight w:val="0"/>
              <w:marTop w:val="0"/>
              <w:marBottom w:val="0"/>
              <w:divBdr>
                <w:top w:val="none" w:sz="0" w:space="0" w:color="auto"/>
                <w:left w:val="none" w:sz="0" w:space="0" w:color="auto"/>
                <w:bottom w:val="none" w:sz="0" w:space="0" w:color="auto"/>
                <w:right w:val="none" w:sz="0" w:space="0" w:color="auto"/>
              </w:divBdr>
              <w:divsChild>
                <w:div w:id="761999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3081772">
          <w:marLeft w:val="0"/>
          <w:marRight w:val="0"/>
          <w:marTop w:val="253"/>
          <w:marBottom w:val="0"/>
          <w:divBdr>
            <w:top w:val="none" w:sz="0" w:space="0" w:color="auto"/>
            <w:left w:val="none" w:sz="0" w:space="0" w:color="auto"/>
            <w:bottom w:val="none" w:sz="0" w:space="0" w:color="auto"/>
            <w:right w:val="none" w:sz="0" w:space="0" w:color="auto"/>
          </w:divBdr>
          <w:divsChild>
            <w:div w:id="214584743">
              <w:marLeft w:val="0"/>
              <w:marRight w:val="0"/>
              <w:marTop w:val="0"/>
              <w:marBottom w:val="0"/>
              <w:divBdr>
                <w:top w:val="none" w:sz="0" w:space="0" w:color="auto"/>
                <w:left w:val="none" w:sz="0" w:space="0" w:color="auto"/>
                <w:bottom w:val="none" w:sz="0" w:space="0" w:color="auto"/>
                <w:right w:val="none" w:sz="0" w:space="0" w:color="auto"/>
              </w:divBdr>
              <w:divsChild>
                <w:div w:id="743718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24419049">
          <w:marLeft w:val="0"/>
          <w:marRight w:val="0"/>
          <w:marTop w:val="253"/>
          <w:marBottom w:val="0"/>
          <w:divBdr>
            <w:top w:val="none" w:sz="0" w:space="0" w:color="auto"/>
            <w:left w:val="none" w:sz="0" w:space="0" w:color="auto"/>
            <w:bottom w:val="none" w:sz="0" w:space="0" w:color="auto"/>
            <w:right w:val="none" w:sz="0" w:space="0" w:color="auto"/>
          </w:divBdr>
          <w:divsChild>
            <w:div w:id="1032994630">
              <w:marLeft w:val="0"/>
              <w:marRight w:val="0"/>
              <w:marTop w:val="0"/>
              <w:marBottom w:val="0"/>
              <w:divBdr>
                <w:top w:val="none" w:sz="0" w:space="0" w:color="auto"/>
                <w:left w:val="none" w:sz="0" w:space="0" w:color="auto"/>
                <w:bottom w:val="none" w:sz="0" w:space="0" w:color="auto"/>
                <w:right w:val="none" w:sz="0" w:space="0" w:color="auto"/>
              </w:divBdr>
              <w:divsChild>
                <w:div w:id="1303655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549437">
      <w:bodyDiv w:val="1"/>
      <w:marLeft w:val="0"/>
      <w:marRight w:val="0"/>
      <w:marTop w:val="0"/>
      <w:marBottom w:val="0"/>
      <w:divBdr>
        <w:top w:val="none" w:sz="0" w:space="0" w:color="auto"/>
        <w:left w:val="none" w:sz="0" w:space="0" w:color="auto"/>
        <w:bottom w:val="none" w:sz="0" w:space="0" w:color="auto"/>
        <w:right w:val="none" w:sz="0" w:space="0" w:color="auto"/>
      </w:divBdr>
      <w:divsChild>
        <w:div w:id="454643616">
          <w:marLeft w:val="0"/>
          <w:marRight w:val="0"/>
          <w:marTop w:val="0"/>
          <w:marBottom w:val="0"/>
          <w:divBdr>
            <w:top w:val="none" w:sz="0" w:space="0" w:color="auto"/>
            <w:left w:val="none" w:sz="0" w:space="0" w:color="auto"/>
            <w:bottom w:val="none" w:sz="0" w:space="0" w:color="auto"/>
            <w:right w:val="none" w:sz="0" w:space="0" w:color="auto"/>
          </w:divBdr>
        </w:div>
        <w:div w:id="1099525159">
          <w:marLeft w:val="0"/>
          <w:marRight w:val="0"/>
          <w:marTop w:val="0"/>
          <w:marBottom w:val="0"/>
          <w:divBdr>
            <w:top w:val="none" w:sz="0" w:space="0" w:color="auto"/>
            <w:left w:val="none" w:sz="0" w:space="0" w:color="auto"/>
            <w:bottom w:val="none" w:sz="0" w:space="0" w:color="auto"/>
            <w:right w:val="none" w:sz="0" w:space="0" w:color="auto"/>
          </w:divBdr>
          <w:divsChild>
            <w:div w:id="1328172219">
              <w:marLeft w:val="0"/>
              <w:marRight w:val="0"/>
              <w:marTop w:val="0"/>
              <w:marBottom w:val="0"/>
              <w:divBdr>
                <w:top w:val="none" w:sz="0" w:space="0" w:color="auto"/>
                <w:left w:val="none" w:sz="0" w:space="0" w:color="auto"/>
                <w:bottom w:val="none" w:sz="0" w:space="0" w:color="auto"/>
                <w:right w:val="none" w:sz="0" w:space="0" w:color="auto"/>
              </w:divBdr>
            </w:div>
          </w:divsChild>
        </w:div>
        <w:div w:id="926570415">
          <w:marLeft w:val="0"/>
          <w:marRight w:val="0"/>
          <w:marTop w:val="0"/>
          <w:marBottom w:val="0"/>
          <w:divBdr>
            <w:top w:val="none" w:sz="0" w:space="0" w:color="auto"/>
            <w:left w:val="none" w:sz="0" w:space="0" w:color="auto"/>
            <w:bottom w:val="none" w:sz="0" w:space="0" w:color="auto"/>
            <w:right w:val="none" w:sz="0" w:space="0" w:color="auto"/>
          </w:divBdr>
        </w:div>
        <w:div w:id="1804736526">
          <w:marLeft w:val="0"/>
          <w:marRight w:val="0"/>
          <w:marTop w:val="0"/>
          <w:marBottom w:val="0"/>
          <w:divBdr>
            <w:top w:val="none" w:sz="0" w:space="0" w:color="auto"/>
            <w:left w:val="none" w:sz="0" w:space="0" w:color="auto"/>
            <w:bottom w:val="none" w:sz="0" w:space="0" w:color="auto"/>
            <w:right w:val="none" w:sz="0" w:space="0" w:color="auto"/>
          </w:divBdr>
          <w:divsChild>
            <w:div w:id="1681539803">
              <w:marLeft w:val="0"/>
              <w:marRight w:val="0"/>
              <w:marTop w:val="0"/>
              <w:marBottom w:val="0"/>
              <w:divBdr>
                <w:top w:val="none" w:sz="0" w:space="0" w:color="auto"/>
                <w:left w:val="none" w:sz="0" w:space="0" w:color="auto"/>
                <w:bottom w:val="none" w:sz="0" w:space="0" w:color="auto"/>
                <w:right w:val="none" w:sz="0" w:space="0" w:color="auto"/>
              </w:divBdr>
            </w:div>
          </w:divsChild>
        </w:div>
        <w:div w:id="1319337512">
          <w:marLeft w:val="0"/>
          <w:marRight w:val="0"/>
          <w:marTop w:val="0"/>
          <w:marBottom w:val="0"/>
          <w:divBdr>
            <w:top w:val="none" w:sz="0" w:space="0" w:color="auto"/>
            <w:left w:val="none" w:sz="0" w:space="0" w:color="auto"/>
            <w:bottom w:val="none" w:sz="0" w:space="0" w:color="auto"/>
            <w:right w:val="none" w:sz="0" w:space="0" w:color="auto"/>
          </w:divBdr>
        </w:div>
        <w:div w:id="1794053365">
          <w:marLeft w:val="0"/>
          <w:marRight w:val="0"/>
          <w:marTop w:val="0"/>
          <w:marBottom w:val="0"/>
          <w:divBdr>
            <w:top w:val="none" w:sz="0" w:space="0" w:color="auto"/>
            <w:left w:val="none" w:sz="0" w:space="0" w:color="auto"/>
            <w:bottom w:val="none" w:sz="0" w:space="0" w:color="auto"/>
            <w:right w:val="none" w:sz="0" w:space="0" w:color="auto"/>
          </w:divBdr>
          <w:divsChild>
            <w:div w:id="31852861">
              <w:marLeft w:val="0"/>
              <w:marRight w:val="0"/>
              <w:marTop w:val="0"/>
              <w:marBottom w:val="0"/>
              <w:divBdr>
                <w:top w:val="none" w:sz="0" w:space="0" w:color="auto"/>
                <w:left w:val="none" w:sz="0" w:space="0" w:color="auto"/>
                <w:bottom w:val="none" w:sz="0" w:space="0" w:color="auto"/>
                <w:right w:val="none" w:sz="0" w:space="0" w:color="auto"/>
              </w:divBdr>
            </w:div>
          </w:divsChild>
        </w:div>
        <w:div w:id="199516612">
          <w:marLeft w:val="0"/>
          <w:marRight w:val="0"/>
          <w:marTop w:val="0"/>
          <w:marBottom w:val="0"/>
          <w:divBdr>
            <w:top w:val="none" w:sz="0" w:space="0" w:color="auto"/>
            <w:left w:val="none" w:sz="0" w:space="0" w:color="auto"/>
            <w:bottom w:val="none" w:sz="0" w:space="0" w:color="auto"/>
            <w:right w:val="none" w:sz="0" w:space="0" w:color="auto"/>
          </w:divBdr>
        </w:div>
        <w:div w:id="1574706059">
          <w:marLeft w:val="0"/>
          <w:marRight w:val="0"/>
          <w:marTop w:val="0"/>
          <w:marBottom w:val="0"/>
          <w:divBdr>
            <w:top w:val="none" w:sz="0" w:space="0" w:color="auto"/>
            <w:left w:val="none" w:sz="0" w:space="0" w:color="auto"/>
            <w:bottom w:val="none" w:sz="0" w:space="0" w:color="auto"/>
            <w:right w:val="none" w:sz="0" w:space="0" w:color="auto"/>
          </w:divBdr>
          <w:divsChild>
            <w:div w:id="1154178320">
              <w:marLeft w:val="0"/>
              <w:marRight w:val="0"/>
              <w:marTop w:val="0"/>
              <w:marBottom w:val="0"/>
              <w:divBdr>
                <w:top w:val="none" w:sz="0" w:space="0" w:color="auto"/>
                <w:left w:val="none" w:sz="0" w:space="0" w:color="auto"/>
                <w:bottom w:val="none" w:sz="0" w:space="0" w:color="auto"/>
                <w:right w:val="none" w:sz="0" w:space="0" w:color="auto"/>
              </w:divBdr>
            </w:div>
          </w:divsChild>
        </w:div>
        <w:div w:id="973874002">
          <w:marLeft w:val="0"/>
          <w:marRight w:val="0"/>
          <w:marTop w:val="0"/>
          <w:marBottom w:val="0"/>
          <w:divBdr>
            <w:top w:val="none" w:sz="0" w:space="0" w:color="auto"/>
            <w:left w:val="none" w:sz="0" w:space="0" w:color="auto"/>
            <w:bottom w:val="none" w:sz="0" w:space="0" w:color="auto"/>
            <w:right w:val="none" w:sz="0" w:space="0" w:color="auto"/>
          </w:divBdr>
        </w:div>
        <w:div w:id="699670655">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sChild>
        </w:div>
        <w:div w:id="874077301">
          <w:marLeft w:val="0"/>
          <w:marRight w:val="0"/>
          <w:marTop w:val="0"/>
          <w:marBottom w:val="0"/>
          <w:divBdr>
            <w:top w:val="none" w:sz="0" w:space="0" w:color="auto"/>
            <w:left w:val="none" w:sz="0" w:space="0" w:color="auto"/>
            <w:bottom w:val="none" w:sz="0" w:space="0" w:color="auto"/>
            <w:right w:val="none" w:sz="0" w:space="0" w:color="auto"/>
          </w:divBdr>
        </w:div>
        <w:div w:id="1955675979">
          <w:marLeft w:val="0"/>
          <w:marRight w:val="0"/>
          <w:marTop w:val="0"/>
          <w:marBottom w:val="0"/>
          <w:divBdr>
            <w:top w:val="none" w:sz="0" w:space="0" w:color="auto"/>
            <w:left w:val="none" w:sz="0" w:space="0" w:color="auto"/>
            <w:bottom w:val="none" w:sz="0" w:space="0" w:color="auto"/>
            <w:right w:val="none" w:sz="0" w:space="0" w:color="auto"/>
          </w:divBdr>
          <w:divsChild>
            <w:div w:id="514152704">
              <w:marLeft w:val="0"/>
              <w:marRight w:val="0"/>
              <w:marTop w:val="0"/>
              <w:marBottom w:val="0"/>
              <w:divBdr>
                <w:top w:val="none" w:sz="0" w:space="0" w:color="auto"/>
                <w:left w:val="none" w:sz="0" w:space="0" w:color="auto"/>
                <w:bottom w:val="none" w:sz="0" w:space="0" w:color="auto"/>
                <w:right w:val="none" w:sz="0" w:space="0" w:color="auto"/>
              </w:divBdr>
            </w:div>
          </w:divsChild>
        </w:div>
        <w:div w:id="1224830109">
          <w:marLeft w:val="0"/>
          <w:marRight w:val="0"/>
          <w:marTop w:val="0"/>
          <w:marBottom w:val="0"/>
          <w:divBdr>
            <w:top w:val="none" w:sz="0" w:space="0" w:color="auto"/>
            <w:left w:val="none" w:sz="0" w:space="0" w:color="auto"/>
            <w:bottom w:val="none" w:sz="0" w:space="0" w:color="auto"/>
            <w:right w:val="none" w:sz="0" w:space="0" w:color="auto"/>
          </w:divBdr>
        </w:div>
        <w:div w:id="1610427807">
          <w:marLeft w:val="0"/>
          <w:marRight w:val="0"/>
          <w:marTop w:val="0"/>
          <w:marBottom w:val="0"/>
          <w:divBdr>
            <w:top w:val="none" w:sz="0" w:space="0" w:color="auto"/>
            <w:left w:val="none" w:sz="0" w:space="0" w:color="auto"/>
            <w:bottom w:val="none" w:sz="0" w:space="0" w:color="auto"/>
            <w:right w:val="none" w:sz="0" w:space="0" w:color="auto"/>
          </w:divBdr>
          <w:divsChild>
            <w:div w:id="1659962107">
              <w:marLeft w:val="0"/>
              <w:marRight w:val="0"/>
              <w:marTop w:val="0"/>
              <w:marBottom w:val="0"/>
              <w:divBdr>
                <w:top w:val="none" w:sz="0" w:space="0" w:color="auto"/>
                <w:left w:val="none" w:sz="0" w:space="0" w:color="auto"/>
                <w:bottom w:val="none" w:sz="0" w:space="0" w:color="auto"/>
                <w:right w:val="none" w:sz="0" w:space="0" w:color="auto"/>
              </w:divBdr>
            </w:div>
          </w:divsChild>
        </w:div>
        <w:div w:id="702292069">
          <w:marLeft w:val="0"/>
          <w:marRight w:val="0"/>
          <w:marTop w:val="253"/>
          <w:marBottom w:val="0"/>
          <w:divBdr>
            <w:top w:val="none" w:sz="0" w:space="0" w:color="auto"/>
            <w:left w:val="none" w:sz="0" w:space="0" w:color="auto"/>
            <w:bottom w:val="none" w:sz="0" w:space="0" w:color="auto"/>
            <w:right w:val="none" w:sz="0" w:space="0" w:color="auto"/>
          </w:divBdr>
          <w:divsChild>
            <w:div w:id="1121269935">
              <w:marLeft w:val="0"/>
              <w:marRight w:val="0"/>
              <w:marTop w:val="0"/>
              <w:marBottom w:val="0"/>
              <w:divBdr>
                <w:top w:val="none" w:sz="0" w:space="0" w:color="auto"/>
                <w:left w:val="none" w:sz="0" w:space="0" w:color="auto"/>
                <w:bottom w:val="none" w:sz="0" w:space="0" w:color="auto"/>
                <w:right w:val="none" w:sz="0" w:space="0" w:color="auto"/>
              </w:divBdr>
              <w:divsChild>
                <w:div w:id="990907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6449589">
          <w:marLeft w:val="0"/>
          <w:marRight w:val="0"/>
          <w:marTop w:val="253"/>
          <w:marBottom w:val="0"/>
          <w:divBdr>
            <w:top w:val="none" w:sz="0" w:space="0" w:color="auto"/>
            <w:left w:val="none" w:sz="0" w:space="0" w:color="auto"/>
            <w:bottom w:val="none" w:sz="0" w:space="0" w:color="auto"/>
            <w:right w:val="none" w:sz="0" w:space="0" w:color="auto"/>
          </w:divBdr>
          <w:divsChild>
            <w:div w:id="679822005">
              <w:marLeft w:val="0"/>
              <w:marRight w:val="0"/>
              <w:marTop w:val="0"/>
              <w:marBottom w:val="0"/>
              <w:divBdr>
                <w:top w:val="none" w:sz="0" w:space="0" w:color="auto"/>
                <w:left w:val="none" w:sz="0" w:space="0" w:color="auto"/>
                <w:bottom w:val="none" w:sz="0" w:space="0" w:color="auto"/>
                <w:right w:val="none" w:sz="0" w:space="0" w:color="auto"/>
              </w:divBdr>
              <w:divsChild>
                <w:div w:id="1121537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43286">
          <w:marLeft w:val="0"/>
          <w:marRight w:val="0"/>
          <w:marTop w:val="253"/>
          <w:marBottom w:val="0"/>
          <w:divBdr>
            <w:top w:val="none" w:sz="0" w:space="0" w:color="auto"/>
            <w:left w:val="none" w:sz="0" w:space="0" w:color="auto"/>
            <w:bottom w:val="none" w:sz="0" w:space="0" w:color="auto"/>
            <w:right w:val="none" w:sz="0" w:space="0" w:color="auto"/>
          </w:divBdr>
          <w:divsChild>
            <w:div w:id="12920707">
              <w:marLeft w:val="0"/>
              <w:marRight w:val="0"/>
              <w:marTop w:val="0"/>
              <w:marBottom w:val="0"/>
              <w:divBdr>
                <w:top w:val="none" w:sz="0" w:space="0" w:color="auto"/>
                <w:left w:val="none" w:sz="0" w:space="0" w:color="auto"/>
                <w:bottom w:val="none" w:sz="0" w:space="0" w:color="auto"/>
                <w:right w:val="none" w:sz="0" w:space="0" w:color="auto"/>
              </w:divBdr>
              <w:divsChild>
                <w:div w:id="1963883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790566">
          <w:marLeft w:val="0"/>
          <w:marRight w:val="0"/>
          <w:marTop w:val="253"/>
          <w:marBottom w:val="0"/>
          <w:divBdr>
            <w:top w:val="none" w:sz="0" w:space="0" w:color="auto"/>
            <w:left w:val="none" w:sz="0" w:space="0" w:color="auto"/>
            <w:bottom w:val="none" w:sz="0" w:space="0" w:color="auto"/>
            <w:right w:val="none" w:sz="0" w:space="0" w:color="auto"/>
          </w:divBdr>
          <w:divsChild>
            <w:div w:id="591815522">
              <w:marLeft w:val="0"/>
              <w:marRight w:val="0"/>
              <w:marTop w:val="0"/>
              <w:marBottom w:val="0"/>
              <w:divBdr>
                <w:top w:val="none" w:sz="0" w:space="0" w:color="auto"/>
                <w:left w:val="none" w:sz="0" w:space="0" w:color="auto"/>
                <w:bottom w:val="none" w:sz="0" w:space="0" w:color="auto"/>
                <w:right w:val="none" w:sz="0" w:space="0" w:color="auto"/>
              </w:divBdr>
              <w:divsChild>
                <w:div w:id="2082996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2022487">
      <w:bodyDiv w:val="1"/>
      <w:marLeft w:val="0"/>
      <w:marRight w:val="0"/>
      <w:marTop w:val="0"/>
      <w:marBottom w:val="0"/>
      <w:divBdr>
        <w:top w:val="none" w:sz="0" w:space="0" w:color="auto"/>
        <w:left w:val="none" w:sz="0" w:space="0" w:color="auto"/>
        <w:bottom w:val="none" w:sz="0" w:space="0" w:color="auto"/>
        <w:right w:val="none" w:sz="0" w:space="0" w:color="auto"/>
      </w:divBdr>
      <w:divsChild>
        <w:div w:id="1551376873">
          <w:marLeft w:val="0"/>
          <w:marRight w:val="0"/>
          <w:marTop w:val="0"/>
          <w:marBottom w:val="0"/>
          <w:divBdr>
            <w:top w:val="none" w:sz="0" w:space="0" w:color="auto"/>
            <w:left w:val="none" w:sz="0" w:space="0" w:color="auto"/>
            <w:bottom w:val="none" w:sz="0" w:space="0" w:color="auto"/>
            <w:right w:val="none" w:sz="0" w:space="0" w:color="auto"/>
          </w:divBdr>
        </w:div>
        <w:div w:id="1841041995">
          <w:marLeft w:val="0"/>
          <w:marRight w:val="0"/>
          <w:marTop w:val="0"/>
          <w:marBottom w:val="0"/>
          <w:divBdr>
            <w:top w:val="none" w:sz="0" w:space="0" w:color="auto"/>
            <w:left w:val="none" w:sz="0" w:space="0" w:color="auto"/>
            <w:bottom w:val="none" w:sz="0" w:space="0" w:color="auto"/>
            <w:right w:val="none" w:sz="0" w:space="0" w:color="auto"/>
          </w:divBdr>
          <w:divsChild>
            <w:div w:id="134027742">
              <w:marLeft w:val="0"/>
              <w:marRight w:val="0"/>
              <w:marTop w:val="0"/>
              <w:marBottom w:val="0"/>
              <w:divBdr>
                <w:top w:val="none" w:sz="0" w:space="0" w:color="auto"/>
                <w:left w:val="none" w:sz="0" w:space="0" w:color="auto"/>
                <w:bottom w:val="none" w:sz="0" w:space="0" w:color="auto"/>
                <w:right w:val="none" w:sz="0" w:space="0" w:color="auto"/>
              </w:divBdr>
            </w:div>
          </w:divsChild>
        </w:div>
        <w:div w:id="1610775832">
          <w:marLeft w:val="0"/>
          <w:marRight w:val="0"/>
          <w:marTop w:val="0"/>
          <w:marBottom w:val="0"/>
          <w:divBdr>
            <w:top w:val="none" w:sz="0" w:space="0" w:color="auto"/>
            <w:left w:val="none" w:sz="0" w:space="0" w:color="auto"/>
            <w:bottom w:val="none" w:sz="0" w:space="0" w:color="auto"/>
            <w:right w:val="none" w:sz="0" w:space="0" w:color="auto"/>
          </w:divBdr>
        </w:div>
        <w:div w:id="1095177331">
          <w:marLeft w:val="0"/>
          <w:marRight w:val="0"/>
          <w:marTop w:val="0"/>
          <w:marBottom w:val="0"/>
          <w:divBdr>
            <w:top w:val="none" w:sz="0" w:space="0" w:color="auto"/>
            <w:left w:val="none" w:sz="0" w:space="0" w:color="auto"/>
            <w:bottom w:val="none" w:sz="0" w:space="0" w:color="auto"/>
            <w:right w:val="none" w:sz="0" w:space="0" w:color="auto"/>
          </w:divBdr>
          <w:divsChild>
            <w:div w:id="738333058">
              <w:marLeft w:val="0"/>
              <w:marRight w:val="0"/>
              <w:marTop w:val="0"/>
              <w:marBottom w:val="0"/>
              <w:divBdr>
                <w:top w:val="none" w:sz="0" w:space="0" w:color="auto"/>
                <w:left w:val="none" w:sz="0" w:space="0" w:color="auto"/>
                <w:bottom w:val="none" w:sz="0" w:space="0" w:color="auto"/>
                <w:right w:val="none" w:sz="0" w:space="0" w:color="auto"/>
              </w:divBdr>
            </w:div>
          </w:divsChild>
        </w:div>
        <w:div w:id="64426106">
          <w:marLeft w:val="0"/>
          <w:marRight w:val="0"/>
          <w:marTop w:val="0"/>
          <w:marBottom w:val="0"/>
          <w:divBdr>
            <w:top w:val="none" w:sz="0" w:space="0" w:color="auto"/>
            <w:left w:val="none" w:sz="0" w:space="0" w:color="auto"/>
            <w:bottom w:val="none" w:sz="0" w:space="0" w:color="auto"/>
            <w:right w:val="none" w:sz="0" w:space="0" w:color="auto"/>
          </w:divBdr>
        </w:div>
        <w:div w:id="1229654434">
          <w:marLeft w:val="0"/>
          <w:marRight w:val="0"/>
          <w:marTop w:val="0"/>
          <w:marBottom w:val="0"/>
          <w:divBdr>
            <w:top w:val="none" w:sz="0" w:space="0" w:color="auto"/>
            <w:left w:val="none" w:sz="0" w:space="0" w:color="auto"/>
            <w:bottom w:val="none" w:sz="0" w:space="0" w:color="auto"/>
            <w:right w:val="none" w:sz="0" w:space="0" w:color="auto"/>
          </w:divBdr>
          <w:divsChild>
            <w:div w:id="698548699">
              <w:marLeft w:val="0"/>
              <w:marRight w:val="0"/>
              <w:marTop w:val="0"/>
              <w:marBottom w:val="0"/>
              <w:divBdr>
                <w:top w:val="none" w:sz="0" w:space="0" w:color="auto"/>
                <w:left w:val="none" w:sz="0" w:space="0" w:color="auto"/>
                <w:bottom w:val="none" w:sz="0" w:space="0" w:color="auto"/>
                <w:right w:val="none" w:sz="0" w:space="0" w:color="auto"/>
              </w:divBdr>
            </w:div>
          </w:divsChild>
        </w:div>
        <w:div w:id="201408163">
          <w:marLeft w:val="0"/>
          <w:marRight w:val="0"/>
          <w:marTop w:val="0"/>
          <w:marBottom w:val="0"/>
          <w:divBdr>
            <w:top w:val="none" w:sz="0" w:space="0" w:color="auto"/>
            <w:left w:val="none" w:sz="0" w:space="0" w:color="auto"/>
            <w:bottom w:val="none" w:sz="0" w:space="0" w:color="auto"/>
            <w:right w:val="none" w:sz="0" w:space="0" w:color="auto"/>
          </w:divBdr>
        </w:div>
        <w:div w:id="1423405908">
          <w:marLeft w:val="0"/>
          <w:marRight w:val="0"/>
          <w:marTop w:val="0"/>
          <w:marBottom w:val="0"/>
          <w:divBdr>
            <w:top w:val="none" w:sz="0" w:space="0" w:color="auto"/>
            <w:left w:val="none" w:sz="0" w:space="0" w:color="auto"/>
            <w:bottom w:val="none" w:sz="0" w:space="0" w:color="auto"/>
            <w:right w:val="none" w:sz="0" w:space="0" w:color="auto"/>
          </w:divBdr>
          <w:divsChild>
            <w:div w:id="2111273711">
              <w:marLeft w:val="0"/>
              <w:marRight w:val="0"/>
              <w:marTop w:val="0"/>
              <w:marBottom w:val="0"/>
              <w:divBdr>
                <w:top w:val="none" w:sz="0" w:space="0" w:color="auto"/>
                <w:left w:val="none" w:sz="0" w:space="0" w:color="auto"/>
                <w:bottom w:val="none" w:sz="0" w:space="0" w:color="auto"/>
                <w:right w:val="none" w:sz="0" w:space="0" w:color="auto"/>
              </w:divBdr>
            </w:div>
          </w:divsChild>
        </w:div>
        <w:div w:id="338119206">
          <w:marLeft w:val="0"/>
          <w:marRight w:val="0"/>
          <w:marTop w:val="0"/>
          <w:marBottom w:val="0"/>
          <w:divBdr>
            <w:top w:val="none" w:sz="0" w:space="0" w:color="auto"/>
            <w:left w:val="none" w:sz="0" w:space="0" w:color="auto"/>
            <w:bottom w:val="none" w:sz="0" w:space="0" w:color="auto"/>
            <w:right w:val="none" w:sz="0" w:space="0" w:color="auto"/>
          </w:divBdr>
        </w:div>
        <w:div w:id="1334138359">
          <w:marLeft w:val="0"/>
          <w:marRight w:val="0"/>
          <w:marTop w:val="0"/>
          <w:marBottom w:val="0"/>
          <w:divBdr>
            <w:top w:val="none" w:sz="0" w:space="0" w:color="auto"/>
            <w:left w:val="none" w:sz="0" w:space="0" w:color="auto"/>
            <w:bottom w:val="none" w:sz="0" w:space="0" w:color="auto"/>
            <w:right w:val="none" w:sz="0" w:space="0" w:color="auto"/>
          </w:divBdr>
          <w:divsChild>
            <w:div w:id="1048533144">
              <w:marLeft w:val="0"/>
              <w:marRight w:val="0"/>
              <w:marTop w:val="0"/>
              <w:marBottom w:val="0"/>
              <w:divBdr>
                <w:top w:val="none" w:sz="0" w:space="0" w:color="auto"/>
                <w:left w:val="none" w:sz="0" w:space="0" w:color="auto"/>
                <w:bottom w:val="none" w:sz="0" w:space="0" w:color="auto"/>
                <w:right w:val="none" w:sz="0" w:space="0" w:color="auto"/>
              </w:divBdr>
            </w:div>
          </w:divsChild>
        </w:div>
        <w:div w:id="173498660">
          <w:marLeft w:val="0"/>
          <w:marRight w:val="0"/>
          <w:marTop w:val="0"/>
          <w:marBottom w:val="0"/>
          <w:divBdr>
            <w:top w:val="none" w:sz="0" w:space="0" w:color="auto"/>
            <w:left w:val="none" w:sz="0" w:space="0" w:color="auto"/>
            <w:bottom w:val="none" w:sz="0" w:space="0" w:color="auto"/>
            <w:right w:val="none" w:sz="0" w:space="0" w:color="auto"/>
          </w:divBdr>
        </w:div>
        <w:div w:id="29305068">
          <w:marLeft w:val="0"/>
          <w:marRight w:val="0"/>
          <w:marTop w:val="0"/>
          <w:marBottom w:val="0"/>
          <w:divBdr>
            <w:top w:val="none" w:sz="0" w:space="0" w:color="auto"/>
            <w:left w:val="none" w:sz="0" w:space="0" w:color="auto"/>
            <w:bottom w:val="none" w:sz="0" w:space="0" w:color="auto"/>
            <w:right w:val="none" w:sz="0" w:space="0" w:color="auto"/>
          </w:divBdr>
          <w:divsChild>
            <w:div w:id="1463765754">
              <w:marLeft w:val="0"/>
              <w:marRight w:val="0"/>
              <w:marTop w:val="0"/>
              <w:marBottom w:val="0"/>
              <w:divBdr>
                <w:top w:val="none" w:sz="0" w:space="0" w:color="auto"/>
                <w:left w:val="none" w:sz="0" w:space="0" w:color="auto"/>
                <w:bottom w:val="none" w:sz="0" w:space="0" w:color="auto"/>
                <w:right w:val="none" w:sz="0" w:space="0" w:color="auto"/>
              </w:divBdr>
            </w:div>
          </w:divsChild>
        </w:div>
        <w:div w:id="152070590">
          <w:marLeft w:val="0"/>
          <w:marRight w:val="0"/>
          <w:marTop w:val="0"/>
          <w:marBottom w:val="0"/>
          <w:divBdr>
            <w:top w:val="none" w:sz="0" w:space="0" w:color="auto"/>
            <w:left w:val="none" w:sz="0" w:space="0" w:color="auto"/>
            <w:bottom w:val="none" w:sz="0" w:space="0" w:color="auto"/>
            <w:right w:val="none" w:sz="0" w:space="0" w:color="auto"/>
          </w:divBdr>
        </w:div>
        <w:div w:id="813717173">
          <w:marLeft w:val="0"/>
          <w:marRight w:val="0"/>
          <w:marTop w:val="0"/>
          <w:marBottom w:val="0"/>
          <w:divBdr>
            <w:top w:val="none" w:sz="0" w:space="0" w:color="auto"/>
            <w:left w:val="none" w:sz="0" w:space="0" w:color="auto"/>
            <w:bottom w:val="none" w:sz="0" w:space="0" w:color="auto"/>
            <w:right w:val="none" w:sz="0" w:space="0" w:color="auto"/>
          </w:divBdr>
          <w:divsChild>
            <w:div w:id="1330403048">
              <w:marLeft w:val="0"/>
              <w:marRight w:val="0"/>
              <w:marTop w:val="0"/>
              <w:marBottom w:val="0"/>
              <w:divBdr>
                <w:top w:val="none" w:sz="0" w:space="0" w:color="auto"/>
                <w:left w:val="none" w:sz="0" w:space="0" w:color="auto"/>
                <w:bottom w:val="none" w:sz="0" w:space="0" w:color="auto"/>
                <w:right w:val="none" w:sz="0" w:space="0" w:color="auto"/>
              </w:divBdr>
            </w:div>
          </w:divsChild>
        </w:div>
        <w:div w:id="953560111">
          <w:marLeft w:val="0"/>
          <w:marRight w:val="0"/>
          <w:marTop w:val="201"/>
          <w:marBottom w:val="0"/>
          <w:divBdr>
            <w:top w:val="none" w:sz="0" w:space="0" w:color="auto"/>
            <w:left w:val="none" w:sz="0" w:space="0" w:color="auto"/>
            <w:bottom w:val="none" w:sz="0" w:space="0" w:color="auto"/>
            <w:right w:val="none" w:sz="0" w:space="0" w:color="auto"/>
          </w:divBdr>
          <w:divsChild>
            <w:div w:id="830370832">
              <w:marLeft w:val="0"/>
              <w:marRight w:val="0"/>
              <w:marTop w:val="0"/>
              <w:marBottom w:val="0"/>
              <w:divBdr>
                <w:top w:val="none" w:sz="0" w:space="0" w:color="auto"/>
                <w:left w:val="none" w:sz="0" w:space="0" w:color="auto"/>
                <w:bottom w:val="none" w:sz="0" w:space="0" w:color="auto"/>
                <w:right w:val="none" w:sz="0" w:space="0" w:color="auto"/>
              </w:divBdr>
              <w:divsChild>
                <w:div w:id="994499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9476496">
          <w:marLeft w:val="0"/>
          <w:marRight w:val="0"/>
          <w:marTop w:val="201"/>
          <w:marBottom w:val="0"/>
          <w:divBdr>
            <w:top w:val="none" w:sz="0" w:space="0" w:color="auto"/>
            <w:left w:val="none" w:sz="0" w:space="0" w:color="auto"/>
            <w:bottom w:val="none" w:sz="0" w:space="0" w:color="auto"/>
            <w:right w:val="none" w:sz="0" w:space="0" w:color="auto"/>
          </w:divBdr>
          <w:divsChild>
            <w:div w:id="1290672372">
              <w:marLeft w:val="0"/>
              <w:marRight w:val="0"/>
              <w:marTop w:val="0"/>
              <w:marBottom w:val="0"/>
              <w:divBdr>
                <w:top w:val="none" w:sz="0" w:space="0" w:color="auto"/>
                <w:left w:val="none" w:sz="0" w:space="0" w:color="auto"/>
                <w:bottom w:val="none" w:sz="0" w:space="0" w:color="auto"/>
                <w:right w:val="none" w:sz="0" w:space="0" w:color="auto"/>
              </w:divBdr>
              <w:divsChild>
                <w:div w:id="5417490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8182565">
          <w:marLeft w:val="0"/>
          <w:marRight w:val="0"/>
          <w:marTop w:val="201"/>
          <w:marBottom w:val="0"/>
          <w:divBdr>
            <w:top w:val="none" w:sz="0" w:space="0" w:color="auto"/>
            <w:left w:val="none" w:sz="0" w:space="0" w:color="auto"/>
            <w:bottom w:val="none" w:sz="0" w:space="0" w:color="auto"/>
            <w:right w:val="none" w:sz="0" w:space="0" w:color="auto"/>
          </w:divBdr>
          <w:divsChild>
            <w:div w:id="2049792352">
              <w:marLeft w:val="0"/>
              <w:marRight w:val="0"/>
              <w:marTop w:val="0"/>
              <w:marBottom w:val="0"/>
              <w:divBdr>
                <w:top w:val="none" w:sz="0" w:space="0" w:color="auto"/>
                <w:left w:val="none" w:sz="0" w:space="0" w:color="auto"/>
                <w:bottom w:val="none" w:sz="0" w:space="0" w:color="auto"/>
                <w:right w:val="none" w:sz="0" w:space="0" w:color="auto"/>
              </w:divBdr>
              <w:divsChild>
                <w:div w:id="761998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2267225">
          <w:marLeft w:val="0"/>
          <w:marRight w:val="0"/>
          <w:marTop w:val="201"/>
          <w:marBottom w:val="0"/>
          <w:divBdr>
            <w:top w:val="none" w:sz="0" w:space="0" w:color="auto"/>
            <w:left w:val="none" w:sz="0" w:space="0" w:color="auto"/>
            <w:bottom w:val="none" w:sz="0" w:space="0" w:color="auto"/>
            <w:right w:val="none" w:sz="0" w:space="0" w:color="auto"/>
          </w:divBdr>
          <w:divsChild>
            <w:div w:id="1083188247">
              <w:marLeft w:val="0"/>
              <w:marRight w:val="0"/>
              <w:marTop w:val="0"/>
              <w:marBottom w:val="0"/>
              <w:divBdr>
                <w:top w:val="none" w:sz="0" w:space="0" w:color="auto"/>
                <w:left w:val="none" w:sz="0" w:space="0" w:color="auto"/>
                <w:bottom w:val="none" w:sz="0" w:space="0" w:color="auto"/>
                <w:right w:val="none" w:sz="0" w:space="0" w:color="auto"/>
              </w:divBdr>
              <w:divsChild>
                <w:div w:id="458843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46164126">
      <w:bodyDiv w:val="1"/>
      <w:marLeft w:val="0"/>
      <w:marRight w:val="0"/>
      <w:marTop w:val="0"/>
      <w:marBottom w:val="0"/>
      <w:divBdr>
        <w:top w:val="none" w:sz="0" w:space="0" w:color="auto"/>
        <w:left w:val="none" w:sz="0" w:space="0" w:color="auto"/>
        <w:bottom w:val="none" w:sz="0" w:space="0" w:color="auto"/>
        <w:right w:val="none" w:sz="0" w:space="0" w:color="auto"/>
      </w:divBdr>
      <w:divsChild>
        <w:div w:id="1876767760">
          <w:marLeft w:val="0"/>
          <w:marRight w:val="0"/>
          <w:marTop w:val="0"/>
          <w:marBottom w:val="0"/>
          <w:divBdr>
            <w:top w:val="none" w:sz="0" w:space="0" w:color="auto"/>
            <w:left w:val="none" w:sz="0" w:space="0" w:color="auto"/>
            <w:bottom w:val="none" w:sz="0" w:space="0" w:color="auto"/>
            <w:right w:val="none" w:sz="0" w:space="0" w:color="auto"/>
          </w:divBdr>
        </w:div>
        <w:div w:id="2015840857">
          <w:marLeft w:val="0"/>
          <w:marRight w:val="0"/>
          <w:marTop w:val="0"/>
          <w:marBottom w:val="0"/>
          <w:divBdr>
            <w:top w:val="none" w:sz="0" w:space="0" w:color="auto"/>
            <w:left w:val="none" w:sz="0" w:space="0" w:color="auto"/>
            <w:bottom w:val="none" w:sz="0" w:space="0" w:color="auto"/>
            <w:right w:val="none" w:sz="0" w:space="0" w:color="auto"/>
          </w:divBdr>
          <w:divsChild>
            <w:div w:id="1318610928">
              <w:marLeft w:val="0"/>
              <w:marRight w:val="0"/>
              <w:marTop w:val="0"/>
              <w:marBottom w:val="0"/>
              <w:divBdr>
                <w:top w:val="none" w:sz="0" w:space="0" w:color="auto"/>
                <w:left w:val="none" w:sz="0" w:space="0" w:color="auto"/>
                <w:bottom w:val="none" w:sz="0" w:space="0" w:color="auto"/>
                <w:right w:val="none" w:sz="0" w:space="0" w:color="auto"/>
              </w:divBdr>
            </w:div>
          </w:divsChild>
        </w:div>
        <w:div w:id="1571694039">
          <w:marLeft w:val="0"/>
          <w:marRight w:val="0"/>
          <w:marTop w:val="0"/>
          <w:marBottom w:val="0"/>
          <w:divBdr>
            <w:top w:val="none" w:sz="0" w:space="0" w:color="auto"/>
            <w:left w:val="none" w:sz="0" w:space="0" w:color="auto"/>
            <w:bottom w:val="none" w:sz="0" w:space="0" w:color="auto"/>
            <w:right w:val="none" w:sz="0" w:space="0" w:color="auto"/>
          </w:divBdr>
        </w:div>
        <w:div w:id="473327693">
          <w:marLeft w:val="0"/>
          <w:marRight w:val="0"/>
          <w:marTop w:val="0"/>
          <w:marBottom w:val="0"/>
          <w:divBdr>
            <w:top w:val="none" w:sz="0" w:space="0" w:color="auto"/>
            <w:left w:val="none" w:sz="0" w:space="0" w:color="auto"/>
            <w:bottom w:val="none" w:sz="0" w:space="0" w:color="auto"/>
            <w:right w:val="none" w:sz="0" w:space="0" w:color="auto"/>
          </w:divBdr>
          <w:divsChild>
            <w:div w:id="1010641637">
              <w:marLeft w:val="0"/>
              <w:marRight w:val="0"/>
              <w:marTop w:val="0"/>
              <w:marBottom w:val="0"/>
              <w:divBdr>
                <w:top w:val="none" w:sz="0" w:space="0" w:color="auto"/>
                <w:left w:val="none" w:sz="0" w:space="0" w:color="auto"/>
                <w:bottom w:val="none" w:sz="0" w:space="0" w:color="auto"/>
                <w:right w:val="none" w:sz="0" w:space="0" w:color="auto"/>
              </w:divBdr>
            </w:div>
          </w:divsChild>
        </w:div>
        <w:div w:id="1747846939">
          <w:marLeft w:val="0"/>
          <w:marRight w:val="0"/>
          <w:marTop w:val="0"/>
          <w:marBottom w:val="0"/>
          <w:divBdr>
            <w:top w:val="none" w:sz="0" w:space="0" w:color="auto"/>
            <w:left w:val="none" w:sz="0" w:space="0" w:color="auto"/>
            <w:bottom w:val="none" w:sz="0" w:space="0" w:color="auto"/>
            <w:right w:val="none" w:sz="0" w:space="0" w:color="auto"/>
          </w:divBdr>
        </w:div>
        <w:div w:id="2072384625">
          <w:marLeft w:val="0"/>
          <w:marRight w:val="0"/>
          <w:marTop w:val="0"/>
          <w:marBottom w:val="0"/>
          <w:divBdr>
            <w:top w:val="none" w:sz="0" w:space="0" w:color="auto"/>
            <w:left w:val="none" w:sz="0" w:space="0" w:color="auto"/>
            <w:bottom w:val="none" w:sz="0" w:space="0" w:color="auto"/>
            <w:right w:val="none" w:sz="0" w:space="0" w:color="auto"/>
          </w:divBdr>
          <w:divsChild>
            <w:div w:id="352003174">
              <w:marLeft w:val="0"/>
              <w:marRight w:val="0"/>
              <w:marTop w:val="0"/>
              <w:marBottom w:val="0"/>
              <w:divBdr>
                <w:top w:val="none" w:sz="0" w:space="0" w:color="auto"/>
                <w:left w:val="none" w:sz="0" w:space="0" w:color="auto"/>
                <w:bottom w:val="none" w:sz="0" w:space="0" w:color="auto"/>
                <w:right w:val="none" w:sz="0" w:space="0" w:color="auto"/>
              </w:divBdr>
            </w:div>
          </w:divsChild>
        </w:div>
        <w:div w:id="1117527741">
          <w:marLeft w:val="0"/>
          <w:marRight w:val="0"/>
          <w:marTop w:val="0"/>
          <w:marBottom w:val="0"/>
          <w:divBdr>
            <w:top w:val="none" w:sz="0" w:space="0" w:color="auto"/>
            <w:left w:val="none" w:sz="0" w:space="0" w:color="auto"/>
            <w:bottom w:val="none" w:sz="0" w:space="0" w:color="auto"/>
            <w:right w:val="none" w:sz="0" w:space="0" w:color="auto"/>
          </w:divBdr>
        </w:div>
        <w:div w:id="1832599962">
          <w:marLeft w:val="0"/>
          <w:marRight w:val="0"/>
          <w:marTop w:val="0"/>
          <w:marBottom w:val="0"/>
          <w:divBdr>
            <w:top w:val="none" w:sz="0" w:space="0" w:color="auto"/>
            <w:left w:val="none" w:sz="0" w:space="0" w:color="auto"/>
            <w:bottom w:val="none" w:sz="0" w:space="0" w:color="auto"/>
            <w:right w:val="none" w:sz="0" w:space="0" w:color="auto"/>
          </w:divBdr>
          <w:divsChild>
            <w:div w:id="1498156689">
              <w:marLeft w:val="0"/>
              <w:marRight w:val="0"/>
              <w:marTop w:val="0"/>
              <w:marBottom w:val="0"/>
              <w:divBdr>
                <w:top w:val="none" w:sz="0" w:space="0" w:color="auto"/>
                <w:left w:val="none" w:sz="0" w:space="0" w:color="auto"/>
                <w:bottom w:val="none" w:sz="0" w:space="0" w:color="auto"/>
                <w:right w:val="none" w:sz="0" w:space="0" w:color="auto"/>
              </w:divBdr>
            </w:div>
          </w:divsChild>
        </w:div>
        <w:div w:id="1062558788">
          <w:marLeft w:val="0"/>
          <w:marRight w:val="0"/>
          <w:marTop w:val="0"/>
          <w:marBottom w:val="0"/>
          <w:divBdr>
            <w:top w:val="none" w:sz="0" w:space="0" w:color="auto"/>
            <w:left w:val="none" w:sz="0" w:space="0" w:color="auto"/>
            <w:bottom w:val="none" w:sz="0" w:space="0" w:color="auto"/>
            <w:right w:val="none" w:sz="0" w:space="0" w:color="auto"/>
          </w:divBdr>
        </w:div>
        <w:div w:id="496307326">
          <w:marLeft w:val="0"/>
          <w:marRight w:val="0"/>
          <w:marTop w:val="0"/>
          <w:marBottom w:val="0"/>
          <w:divBdr>
            <w:top w:val="none" w:sz="0" w:space="0" w:color="auto"/>
            <w:left w:val="none" w:sz="0" w:space="0" w:color="auto"/>
            <w:bottom w:val="none" w:sz="0" w:space="0" w:color="auto"/>
            <w:right w:val="none" w:sz="0" w:space="0" w:color="auto"/>
          </w:divBdr>
          <w:divsChild>
            <w:div w:id="1121916630">
              <w:marLeft w:val="0"/>
              <w:marRight w:val="0"/>
              <w:marTop w:val="0"/>
              <w:marBottom w:val="0"/>
              <w:divBdr>
                <w:top w:val="none" w:sz="0" w:space="0" w:color="auto"/>
                <w:left w:val="none" w:sz="0" w:space="0" w:color="auto"/>
                <w:bottom w:val="none" w:sz="0" w:space="0" w:color="auto"/>
                <w:right w:val="none" w:sz="0" w:space="0" w:color="auto"/>
              </w:divBdr>
            </w:div>
          </w:divsChild>
        </w:div>
        <w:div w:id="1499924280">
          <w:marLeft w:val="0"/>
          <w:marRight w:val="0"/>
          <w:marTop w:val="0"/>
          <w:marBottom w:val="0"/>
          <w:divBdr>
            <w:top w:val="none" w:sz="0" w:space="0" w:color="auto"/>
            <w:left w:val="none" w:sz="0" w:space="0" w:color="auto"/>
            <w:bottom w:val="none" w:sz="0" w:space="0" w:color="auto"/>
            <w:right w:val="none" w:sz="0" w:space="0" w:color="auto"/>
          </w:divBdr>
        </w:div>
        <w:div w:id="1975795205">
          <w:marLeft w:val="0"/>
          <w:marRight w:val="0"/>
          <w:marTop w:val="0"/>
          <w:marBottom w:val="0"/>
          <w:divBdr>
            <w:top w:val="none" w:sz="0" w:space="0" w:color="auto"/>
            <w:left w:val="none" w:sz="0" w:space="0" w:color="auto"/>
            <w:bottom w:val="none" w:sz="0" w:space="0" w:color="auto"/>
            <w:right w:val="none" w:sz="0" w:space="0" w:color="auto"/>
          </w:divBdr>
          <w:divsChild>
            <w:div w:id="1760104816">
              <w:marLeft w:val="0"/>
              <w:marRight w:val="0"/>
              <w:marTop w:val="0"/>
              <w:marBottom w:val="0"/>
              <w:divBdr>
                <w:top w:val="none" w:sz="0" w:space="0" w:color="auto"/>
                <w:left w:val="none" w:sz="0" w:space="0" w:color="auto"/>
                <w:bottom w:val="none" w:sz="0" w:space="0" w:color="auto"/>
                <w:right w:val="none" w:sz="0" w:space="0" w:color="auto"/>
              </w:divBdr>
            </w:div>
          </w:divsChild>
        </w:div>
        <w:div w:id="1532913524">
          <w:marLeft w:val="0"/>
          <w:marRight w:val="0"/>
          <w:marTop w:val="0"/>
          <w:marBottom w:val="0"/>
          <w:divBdr>
            <w:top w:val="none" w:sz="0" w:space="0" w:color="auto"/>
            <w:left w:val="none" w:sz="0" w:space="0" w:color="auto"/>
            <w:bottom w:val="none" w:sz="0" w:space="0" w:color="auto"/>
            <w:right w:val="none" w:sz="0" w:space="0" w:color="auto"/>
          </w:divBdr>
        </w:div>
        <w:div w:id="1506362838">
          <w:marLeft w:val="0"/>
          <w:marRight w:val="0"/>
          <w:marTop w:val="0"/>
          <w:marBottom w:val="0"/>
          <w:divBdr>
            <w:top w:val="none" w:sz="0" w:space="0" w:color="auto"/>
            <w:left w:val="none" w:sz="0" w:space="0" w:color="auto"/>
            <w:bottom w:val="none" w:sz="0" w:space="0" w:color="auto"/>
            <w:right w:val="none" w:sz="0" w:space="0" w:color="auto"/>
          </w:divBdr>
          <w:divsChild>
            <w:div w:id="1778988228">
              <w:marLeft w:val="0"/>
              <w:marRight w:val="0"/>
              <w:marTop w:val="0"/>
              <w:marBottom w:val="0"/>
              <w:divBdr>
                <w:top w:val="none" w:sz="0" w:space="0" w:color="auto"/>
                <w:left w:val="none" w:sz="0" w:space="0" w:color="auto"/>
                <w:bottom w:val="none" w:sz="0" w:space="0" w:color="auto"/>
                <w:right w:val="none" w:sz="0" w:space="0" w:color="auto"/>
              </w:divBdr>
            </w:div>
          </w:divsChild>
        </w:div>
        <w:div w:id="665521316">
          <w:marLeft w:val="0"/>
          <w:marRight w:val="0"/>
          <w:marTop w:val="253"/>
          <w:marBottom w:val="0"/>
          <w:divBdr>
            <w:top w:val="none" w:sz="0" w:space="0" w:color="auto"/>
            <w:left w:val="none" w:sz="0" w:space="0" w:color="auto"/>
            <w:bottom w:val="none" w:sz="0" w:space="0" w:color="auto"/>
            <w:right w:val="none" w:sz="0" w:space="0" w:color="auto"/>
          </w:divBdr>
          <w:divsChild>
            <w:div w:id="936330966">
              <w:marLeft w:val="0"/>
              <w:marRight w:val="0"/>
              <w:marTop w:val="0"/>
              <w:marBottom w:val="0"/>
              <w:divBdr>
                <w:top w:val="none" w:sz="0" w:space="0" w:color="auto"/>
                <w:left w:val="none" w:sz="0" w:space="0" w:color="auto"/>
                <w:bottom w:val="none" w:sz="0" w:space="0" w:color="auto"/>
                <w:right w:val="none" w:sz="0" w:space="0" w:color="auto"/>
              </w:divBdr>
              <w:divsChild>
                <w:div w:id="1157379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4366294">
          <w:marLeft w:val="0"/>
          <w:marRight w:val="0"/>
          <w:marTop w:val="253"/>
          <w:marBottom w:val="0"/>
          <w:divBdr>
            <w:top w:val="none" w:sz="0" w:space="0" w:color="auto"/>
            <w:left w:val="none" w:sz="0" w:space="0" w:color="auto"/>
            <w:bottom w:val="none" w:sz="0" w:space="0" w:color="auto"/>
            <w:right w:val="none" w:sz="0" w:space="0" w:color="auto"/>
          </w:divBdr>
          <w:divsChild>
            <w:div w:id="875850045">
              <w:marLeft w:val="0"/>
              <w:marRight w:val="0"/>
              <w:marTop w:val="0"/>
              <w:marBottom w:val="0"/>
              <w:divBdr>
                <w:top w:val="none" w:sz="0" w:space="0" w:color="auto"/>
                <w:left w:val="none" w:sz="0" w:space="0" w:color="auto"/>
                <w:bottom w:val="none" w:sz="0" w:space="0" w:color="auto"/>
                <w:right w:val="none" w:sz="0" w:space="0" w:color="auto"/>
              </w:divBdr>
              <w:divsChild>
                <w:div w:id="184377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5159647">
          <w:marLeft w:val="0"/>
          <w:marRight w:val="0"/>
          <w:marTop w:val="253"/>
          <w:marBottom w:val="0"/>
          <w:divBdr>
            <w:top w:val="none" w:sz="0" w:space="0" w:color="auto"/>
            <w:left w:val="none" w:sz="0" w:space="0" w:color="auto"/>
            <w:bottom w:val="none" w:sz="0" w:space="0" w:color="auto"/>
            <w:right w:val="none" w:sz="0" w:space="0" w:color="auto"/>
          </w:divBdr>
          <w:divsChild>
            <w:div w:id="1295333119">
              <w:marLeft w:val="0"/>
              <w:marRight w:val="0"/>
              <w:marTop w:val="0"/>
              <w:marBottom w:val="0"/>
              <w:divBdr>
                <w:top w:val="none" w:sz="0" w:space="0" w:color="auto"/>
                <w:left w:val="none" w:sz="0" w:space="0" w:color="auto"/>
                <w:bottom w:val="none" w:sz="0" w:space="0" w:color="auto"/>
                <w:right w:val="none" w:sz="0" w:space="0" w:color="auto"/>
              </w:divBdr>
              <w:divsChild>
                <w:div w:id="16491650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5847289">
          <w:marLeft w:val="0"/>
          <w:marRight w:val="0"/>
          <w:marTop w:val="253"/>
          <w:marBottom w:val="0"/>
          <w:divBdr>
            <w:top w:val="none" w:sz="0" w:space="0" w:color="auto"/>
            <w:left w:val="none" w:sz="0" w:space="0" w:color="auto"/>
            <w:bottom w:val="none" w:sz="0" w:space="0" w:color="auto"/>
            <w:right w:val="none" w:sz="0" w:space="0" w:color="auto"/>
          </w:divBdr>
          <w:divsChild>
            <w:div w:id="1454132180">
              <w:marLeft w:val="0"/>
              <w:marRight w:val="0"/>
              <w:marTop w:val="0"/>
              <w:marBottom w:val="0"/>
              <w:divBdr>
                <w:top w:val="none" w:sz="0" w:space="0" w:color="auto"/>
                <w:left w:val="none" w:sz="0" w:space="0" w:color="auto"/>
                <w:bottom w:val="none" w:sz="0" w:space="0" w:color="auto"/>
                <w:right w:val="none" w:sz="0" w:space="0" w:color="auto"/>
              </w:divBdr>
              <w:divsChild>
                <w:div w:id="10942783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4958153">
      <w:bodyDiv w:val="1"/>
      <w:marLeft w:val="0"/>
      <w:marRight w:val="0"/>
      <w:marTop w:val="0"/>
      <w:marBottom w:val="0"/>
      <w:divBdr>
        <w:top w:val="none" w:sz="0" w:space="0" w:color="auto"/>
        <w:left w:val="none" w:sz="0" w:space="0" w:color="auto"/>
        <w:bottom w:val="none" w:sz="0" w:space="0" w:color="auto"/>
        <w:right w:val="none" w:sz="0" w:space="0" w:color="auto"/>
      </w:divBdr>
      <w:divsChild>
        <w:div w:id="1217550745">
          <w:marLeft w:val="0"/>
          <w:marRight w:val="0"/>
          <w:marTop w:val="0"/>
          <w:marBottom w:val="0"/>
          <w:divBdr>
            <w:top w:val="none" w:sz="0" w:space="0" w:color="auto"/>
            <w:left w:val="none" w:sz="0" w:space="0" w:color="auto"/>
            <w:bottom w:val="none" w:sz="0" w:space="0" w:color="auto"/>
            <w:right w:val="none" w:sz="0" w:space="0" w:color="auto"/>
          </w:divBdr>
        </w:div>
        <w:div w:id="185679260">
          <w:marLeft w:val="0"/>
          <w:marRight w:val="0"/>
          <w:marTop w:val="0"/>
          <w:marBottom w:val="0"/>
          <w:divBdr>
            <w:top w:val="none" w:sz="0" w:space="0" w:color="auto"/>
            <w:left w:val="none" w:sz="0" w:space="0" w:color="auto"/>
            <w:bottom w:val="none" w:sz="0" w:space="0" w:color="auto"/>
            <w:right w:val="none" w:sz="0" w:space="0" w:color="auto"/>
          </w:divBdr>
          <w:divsChild>
            <w:div w:id="1953245420">
              <w:marLeft w:val="0"/>
              <w:marRight w:val="0"/>
              <w:marTop w:val="0"/>
              <w:marBottom w:val="0"/>
              <w:divBdr>
                <w:top w:val="none" w:sz="0" w:space="0" w:color="auto"/>
                <w:left w:val="none" w:sz="0" w:space="0" w:color="auto"/>
                <w:bottom w:val="none" w:sz="0" w:space="0" w:color="auto"/>
                <w:right w:val="none" w:sz="0" w:space="0" w:color="auto"/>
              </w:divBdr>
            </w:div>
          </w:divsChild>
        </w:div>
        <w:div w:id="771315767">
          <w:marLeft w:val="0"/>
          <w:marRight w:val="0"/>
          <w:marTop w:val="0"/>
          <w:marBottom w:val="0"/>
          <w:divBdr>
            <w:top w:val="none" w:sz="0" w:space="0" w:color="auto"/>
            <w:left w:val="none" w:sz="0" w:space="0" w:color="auto"/>
            <w:bottom w:val="none" w:sz="0" w:space="0" w:color="auto"/>
            <w:right w:val="none" w:sz="0" w:space="0" w:color="auto"/>
          </w:divBdr>
        </w:div>
        <w:div w:id="1343048255">
          <w:marLeft w:val="0"/>
          <w:marRight w:val="0"/>
          <w:marTop w:val="0"/>
          <w:marBottom w:val="0"/>
          <w:divBdr>
            <w:top w:val="none" w:sz="0" w:space="0" w:color="auto"/>
            <w:left w:val="none" w:sz="0" w:space="0" w:color="auto"/>
            <w:bottom w:val="none" w:sz="0" w:space="0" w:color="auto"/>
            <w:right w:val="none" w:sz="0" w:space="0" w:color="auto"/>
          </w:divBdr>
          <w:divsChild>
            <w:div w:id="1243179104">
              <w:marLeft w:val="0"/>
              <w:marRight w:val="0"/>
              <w:marTop w:val="0"/>
              <w:marBottom w:val="0"/>
              <w:divBdr>
                <w:top w:val="none" w:sz="0" w:space="0" w:color="auto"/>
                <w:left w:val="none" w:sz="0" w:space="0" w:color="auto"/>
                <w:bottom w:val="none" w:sz="0" w:space="0" w:color="auto"/>
                <w:right w:val="none" w:sz="0" w:space="0" w:color="auto"/>
              </w:divBdr>
            </w:div>
          </w:divsChild>
        </w:div>
        <w:div w:id="1575508063">
          <w:marLeft w:val="0"/>
          <w:marRight w:val="0"/>
          <w:marTop w:val="0"/>
          <w:marBottom w:val="0"/>
          <w:divBdr>
            <w:top w:val="none" w:sz="0" w:space="0" w:color="auto"/>
            <w:left w:val="none" w:sz="0" w:space="0" w:color="auto"/>
            <w:bottom w:val="none" w:sz="0" w:space="0" w:color="auto"/>
            <w:right w:val="none" w:sz="0" w:space="0" w:color="auto"/>
          </w:divBdr>
        </w:div>
        <w:div w:id="758529775">
          <w:marLeft w:val="0"/>
          <w:marRight w:val="0"/>
          <w:marTop w:val="0"/>
          <w:marBottom w:val="0"/>
          <w:divBdr>
            <w:top w:val="none" w:sz="0" w:space="0" w:color="auto"/>
            <w:left w:val="none" w:sz="0" w:space="0" w:color="auto"/>
            <w:bottom w:val="none" w:sz="0" w:space="0" w:color="auto"/>
            <w:right w:val="none" w:sz="0" w:space="0" w:color="auto"/>
          </w:divBdr>
          <w:divsChild>
            <w:div w:id="1615558989">
              <w:marLeft w:val="0"/>
              <w:marRight w:val="0"/>
              <w:marTop w:val="0"/>
              <w:marBottom w:val="0"/>
              <w:divBdr>
                <w:top w:val="none" w:sz="0" w:space="0" w:color="auto"/>
                <w:left w:val="none" w:sz="0" w:space="0" w:color="auto"/>
                <w:bottom w:val="none" w:sz="0" w:space="0" w:color="auto"/>
                <w:right w:val="none" w:sz="0" w:space="0" w:color="auto"/>
              </w:divBdr>
            </w:div>
          </w:divsChild>
        </w:div>
        <w:div w:id="2050495866">
          <w:marLeft w:val="0"/>
          <w:marRight w:val="0"/>
          <w:marTop w:val="0"/>
          <w:marBottom w:val="0"/>
          <w:divBdr>
            <w:top w:val="none" w:sz="0" w:space="0" w:color="auto"/>
            <w:left w:val="none" w:sz="0" w:space="0" w:color="auto"/>
            <w:bottom w:val="none" w:sz="0" w:space="0" w:color="auto"/>
            <w:right w:val="none" w:sz="0" w:space="0" w:color="auto"/>
          </w:divBdr>
        </w:div>
        <w:div w:id="1494567016">
          <w:marLeft w:val="0"/>
          <w:marRight w:val="0"/>
          <w:marTop w:val="0"/>
          <w:marBottom w:val="0"/>
          <w:divBdr>
            <w:top w:val="none" w:sz="0" w:space="0" w:color="auto"/>
            <w:left w:val="none" w:sz="0" w:space="0" w:color="auto"/>
            <w:bottom w:val="none" w:sz="0" w:space="0" w:color="auto"/>
            <w:right w:val="none" w:sz="0" w:space="0" w:color="auto"/>
          </w:divBdr>
          <w:divsChild>
            <w:div w:id="40370445">
              <w:marLeft w:val="0"/>
              <w:marRight w:val="0"/>
              <w:marTop w:val="0"/>
              <w:marBottom w:val="0"/>
              <w:divBdr>
                <w:top w:val="none" w:sz="0" w:space="0" w:color="auto"/>
                <w:left w:val="none" w:sz="0" w:space="0" w:color="auto"/>
                <w:bottom w:val="none" w:sz="0" w:space="0" w:color="auto"/>
                <w:right w:val="none" w:sz="0" w:space="0" w:color="auto"/>
              </w:divBdr>
            </w:div>
          </w:divsChild>
        </w:div>
        <w:div w:id="1460225717">
          <w:marLeft w:val="0"/>
          <w:marRight w:val="0"/>
          <w:marTop w:val="0"/>
          <w:marBottom w:val="0"/>
          <w:divBdr>
            <w:top w:val="none" w:sz="0" w:space="0" w:color="auto"/>
            <w:left w:val="none" w:sz="0" w:space="0" w:color="auto"/>
            <w:bottom w:val="none" w:sz="0" w:space="0" w:color="auto"/>
            <w:right w:val="none" w:sz="0" w:space="0" w:color="auto"/>
          </w:divBdr>
        </w:div>
        <w:div w:id="435102760">
          <w:marLeft w:val="0"/>
          <w:marRight w:val="0"/>
          <w:marTop w:val="0"/>
          <w:marBottom w:val="0"/>
          <w:divBdr>
            <w:top w:val="none" w:sz="0" w:space="0" w:color="auto"/>
            <w:left w:val="none" w:sz="0" w:space="0" w:color="auto"/>
            <w:bottom w:val="none" w:sz="0" w:space="0" w:color="auto"/>
            <w:right w:val="none" w:sz="0" w:space="0" w:color="auto"/>
          </w:divBdr>
          <w:divsChild>
            <w:div w:id="896165422">
              <w:marLeft w:val="0"/>
              <w:marRight w:val="0"/>
              <w:marTop w:val="0"/>
              <w:marBottom w:val="0"/>
              <w:divBdr>
                <w:top w:val="none" w:sz="0" w:space="0" w:color="auto"/>
                <w:left w:val="none" w:sz="0" w:space="0" w:color="auto"/>
                <w:bottom w:val="none" w:sz="0" w:space="0" w:color="auto"/>
                <w:right w:val="none" w:sz="0" w:space="0" w:color="auto"/>
              </w:divBdr>
            </w:div>
          </w:divsChild>
        </w:div>
        <w:div w:id="490678627">
          <w:marLeft w:val="0"/>
          <w:marRight w:val="0"/>
          <w:marTop w:val="0"/>
          <w:marBottom w:val="0"/>
          <w:divBdr>
            <w:top w:val="none" w:sz="0" w:space="0" w:color="auto"/>
            <w:left w:val="none" w:sz="0" w:space="0" w:color="auto"/>
            <w:bottom w:val="none" w:sz="0" w:space="0" w:color="auto"/>
            <w:right w:val="none" w:sz="0" w:space="0" w:color="auto"/>
          </w:divBdr>
        </w:div>
        <w:div w:id="1662151564">
          <w:marLeft w:val="0"/>
          <w:marRight w:val="0"/>
          <w:marTop w:val="0"/>
          <w:marBottom w:val="0"/>
          <w:divBdr>
            <w:top w:val="none" w:sz="0" w:space="0" w:color="auto"/>
            <w:left w:val="none" w:sz="0" w:space="0" w:color="auto"/>
            <w:bottom w:val="none" w:sz="0" w:space="0" w:color="auto"/>
            <w:right w:val="none" w:sz="0" w:space="0" w:color="auto"/>
          </w:divBdr>
          <w:divsChild>
            <w:div w:id="1639459138">
              <w:marLeft w:val="0"/>
              <w:marRight w:val="0"/>
              <w:marTop w:val="0"/>
              <w:marBottom w:val="0"/>
              <w:divBdr>
                <w:top w:val="none" w:sz="0" w:space="0" w:color="auto"/>
                <w:left w:val="none" w:sz="0" w:space="0" w:color="auto"/>
                <w:bottom w:val="none" w:sz="0" w:space="0" w:color="auto"/>
                <w:right w:val="none" w:sz="0" w:space="0" w:color="auto"/>
              </w:divBdr>
            </w:div>
          </w:divsChild>
        </w:div>
        <w:div w:id="283078188">
          <w:marLeft w:val="0"/>
          <w:marRight w:val="0"/>
          <w:marTop w:val="0"/>
          <w:marBottom w:val="0"/>
          <w:divBdr>
            <w:top w:val="none" w:sz="0" w:space="0" w:color="auto"/>
            <w:left w:val="none" w:sz="0" w:space="0" w:color="auto"/>
            <w:bottom w:val="none" w:sz="0" w:space="0" w:color="auto"/>
            <w:right w:val="none" w:sz="0" w:space="0" w:color="auto"/>
          </w:divBdr>
        </w:div>
        <w:div w:id="2111047916">
          <w:marLeft w:val="0"/>
          <w:marRight w:val="0"/>
          <w:marTop w:val="0"/>
          <w:marBottom w:val="0"/>
          <w:divBdr>
            <w:top w:val="none" w:sz="0" w:space="0" w:color="auto"/>
            <w:left w:val="none" w:sz="0" w:space="0" w:color="auto"/>
            <w:bottom w:val="none" w:sz="0" w:space="0" w:color="auto"/>
            <w:right w:val="none" w:sz="0" w:space="0" w:color="auto"/>
          </w:divBdr>
          <w:divsChild>
            <w:div w:id="1077093652">
              <w:marLeft w:val="0"/>
              <w:marRight w:val="0"/>
              <w:marTop w:val="0"/>
              <w:marBottom w:val="0"/>
              <w:divBdr>
                <w:top w:val="none" w:sz="0" w:space="0" w:color="auto"/>
                <w:left w:val="none" w:sz="0" w:space="0" w:color="auto"/>
                <w:bottom w:val="none" w:sz="0" w:space="0" w:color="auto"/>
                <w:right w:val="none" w:sz="0" w:space="0" w:color="auto"/>
              </w:divBdr>
            </w:div>
          </w:divsChild>
        </w:div>
        <w:div w:id="1444299824">
          <w:marLeft w:val="0"/>
          <w:marRight w:val="0"/>
          <w:marTop w:val="253"/>
          <w:marBottom w:val="0"/>
          <w:divBdr>
            <w:top w:val="none" w:sz="0" w:space="0" w:color="auto"/>
            <w:left w:val="none" w:sz="0" w:space="0" w:color="auto"/>
            <w:bottom w:val="none" w:sz="0" w:space="0" w:color="auto"/>
            <w:right w:val="none" w:sz="0" w:space="0" w:color="auto"/>
          </w:divBdr>
          <w:divsChild>
            <w:div w:id="738671018">
              <w:marLeft w:val="0"/>
              <w:marRight w:val="0"/>
              <w:marTop w:val="0"/>
              <w:marBottom w:val="0"/>
              <w:divBdr>
                <w:top w:val="none" w:sz="0" w:space="0" w:color="auto"/>
                <w:left w:val="none" w:sz="0" w:space="0" w:color="auto"/>
                <w:bottom w:val="none" w:sz="0" w:space="0" w:color="auto"/>
                <w:right w:val="none" w:sz="0" w:space="0" w:color="auto"/>
              </w:divBdr>
              <w:divsChild>
                <w:div w:id="11261947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4727766">
          <w:marLeft w:val="0"/>
          <w:marRight w:val="0"/>
          <w:marTop w:val="253"/>
          <w:marBottom w:val="0"/>
          <w:divBdr>
            <w:top w:val="none" w:sz="0" w:space="0" w:color="auto"/>
            <w:left w:val="none" w:sz="0" w:space="0" w:color="auto"/>
            <w:bottom w:val="none" w:sz="0" w:space="0" w:color="auto"/>
            <w:right w:val="none" w:sz="0" w:space="0" w:color="auto"/>
          </w:divBdr>
          <w:divsChild>
            <w:div w:id="712388251">
              <w:marLeft w:val="0"/>
              <w:marRight w:val="0"/>
              <w:marTop w:val="0"/>
              <w:marBottom w:val="0"/>
              <w:divBdr>
                <w:top w:val="none" w:sz="0" w:space="0" w:color="auto"/>
                <w:left w:val="none" w:sz="0" w:space="0" w:color="auto"/>
                <w:bottom w:val="none" w:sz="0" w:space="0" w:color="auto"/>
                <w:right w:val="none" w:sz="0" w:space="0" w:color="auto"/>
              </w:divBdr>
              <w:divsChild>
                <w:div w:id="11012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916691">
          <w:marLeft w:val="0"/>
          <w:marRight w:val="0"/>
          <w:marTop w:val="253"/>
          <w:marBottom w:val="0"/>
          <w:divBdr>
            <w:top w:val="none" w:sz="0" w:space="0" w:color="auto"/>
            <w:left w:val="none" w:sz="0" w:space="0" w:color="auto"/>
            <w:bottom w:val="none" w:sz="0" w:space="0" w:color="auto"/>
            <w:right w:val="none" w:sz="0" w:space="0" w:color="auto"/>
          </w:divBdr>
          <w:divsChild>
            <w:div w:id="1653170737">
              <w:marLeft w:val="0"/>
              <w:marRight w:val="0"/>
              <w:marTop w:val="0"/>
              <w:marBottom w:val="0"/>
              <w:divBdr>
                <w:top w:val="none" w:sz="0" w:space="0" w:color="auto"/>
                <w:left w:val="none" w:sz="0" w:space="0" w:color="auto"/>
                <w:bottom w:val="none" w:sz="0" w:space="0" w:color="auto"/>
                <w:right w:val="none" w:sz="0" w:space="0" w:color="auto"/>
              </w:divBdr>
              <w:divsChild>
                <w:div w:id="19672775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4001721">
          <w:marLeft w:val="0"/>
          <w:marRight w:val="0"/>
          <w:marTop w:val="253"/>
          <w:marBottom w:val="0"/>
          <w:divBdr>
            <w:top w:val="none" w:sz="0" w:space="0" w:color="auto"/>
            <w:left w:val="none" w:sz="0" w:space="0" w:color="auto"/>
            <w:bottom w:val="none" w:sz="0" w:space="0" w:color="auto"/>
            <w:right w:val="none" w:sz="0" w:space="0" w:color="auto"/>
          </w:divBdr>
          <w:divsChild>
            <w:div w:id="795759242">
              <w:marLeft w:val="0"/>
              <w:marRight w:val="0"/>
              <w:marTop w:val="0"/>
              <w:marBottom w:val="0"/>
              <w:divBdr>
                <w:top w:val="none" w:sz="0" w:space="0" w:color="auto"/>
                <w:left w:val="none" w:sz="0" w:space="0" w:color="auto"/>
                <w:bottom w:val="none" w:sz="0" w:space="0" w:color="auto"/>
                <w:right w:val="none" w:sz="0" w:space="0" w:color="auto"/>
              </w:divBdr>
              <w:divsChild>
                <w:div w:id="8179157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856994483">
      <w:bodyDiv w:val="1"/>
      <w:marLeft w:val="0"/>
      <w:marRight w:val="0"/>
      <w:marTop w:val="0"/>
      <w:marBottom w:val="0"/>
      <w:divBdr>
        <w:top w:val="none" w:sz="0" w:space="0" w:color="auto"/>
        <w:left w:val="none" w:sz="0" w:space="0" w:color="auto"/>
        <w:bottom w:val="none" w:sz="0" w:space="0" w:color="auto"/>
        <w:right w:val="none" w:sz="0" w:space="0" w:color="auto"/>
      </w:divBdr>
      <w:divsChild>
        <w:div w:id="1673946742">
          <w:marLeft w:val="0"/>
          <w:marRight w:val="0"/>
          <w:marTop w:val="0"/>
          <w:marBottom w:val="0"/>
          <w:divBdr>
            <w:top w:val="none" w:sz="0" w:space="0" w:color="auto"/>
            <w:left w:val="none" w:sz="0" w:space="0" w:color="auto"/>
            <w:bottom w:val="none" w:sz="0" w:space="0" w:color="auto"/>
            <w:right w:val="none" w:sz="0" w:space="0" w:color="auto"/>
          </w:divBdr>
        </w:div>
        <w:div w:id="1918636934">
          <w:marLeft w:val="0"/>
          <w:marRight w:val="0"/>
          <w:marTop w:val="0"/>
          <w:marBottom w:val="0"/>
          <w:divBdr>
            <w:top w:val="none" w:sz="0" w:space="0" w:color="auto"/>
            <w:left w:val="none" w:sz="0" w:space="0" w:color="auto"/>
            <w:bottom w:val="none" w:sz="0" w:space="0" w:color="auto"/>
            <w:right w:val="none" w:sz="0" w:space="0" w:color="auto"/>
          </w:divBdr>
          <w:divsChild>
            <w:div w:id="1347095903">
              <w:marLeft w:val="0"/>
              <w:marRight w:val="0"/>
              <w:marTop w:val="0"/>
              <w:marBottom w:val="0"/>
              <w:divBdr>
                <w:top w:val="none" w:sz="0" w:space="0" w:color="auto"/>
                <w:left w:val="none" w:sz="0" w:space="0" w:color="auto"/>
                <w:bottom w:val="none" w:sz="0" w:space="0" w:color="auto"/>
                <w:right w:val="none" w:sz="0" w:space="0" w:color="auto"/>
              </w:divBdr>
            </w:div>
          </w:divsChild>
        </w:div>
        <w:div w:id="237831578">
          <w:marLeft w:val="0"/>
          <w:marRight w:val="0"/>
          <w:marTop w:val="0"/>
          <w:marBottom w:val="0"/>
          <w:divBdr>
            <w:top w:val="none" w:sz="0" w:space="0" w:color="auto"/>
            <w:left w:val="none" w:sz="0" w:space="0" w:color="auto"/>
            <w:bottom w:val="none" w:sz="0" w:space="0" w:color="auto"/>
            <w:right w:val="none" w:sz="0" w:space="0" w:color="auto"/>
          </w:divBdr>
        </w:div>
        <w:div w:id="1485270851">
          <w:marLeft w:val="0"/>
          <w:marRight w:val="0"/>
          <w:marTop w:val="0"/>
          <w:marBottom w:val="0"/>
          <w:divBdr>
            <w:top w:val="none" w:sz="0" w:space="0" w:color="auto"/>
            <w:left w:val="none" w:sz="0" w:space="0" w:color="auto"/>
            <w:bottom w:val="none" w:sz="0" w:space="0" w:color="auto"/>
            <w:right w:val="none" w:sz="0" w:space="0" w:color="auto"/>
          </w:divBdr>
          <w:divsChild>
            <w:div w:id="28066449">
              <w:marLeft w:val="0"/>
              <w:marRight w:val="0"/>
              <w:marTop w:val="0"/>
              <w:marBottom w:val="0"/>
              <w:divBdr>
                <w:top w:val="none" w:sz="0" w:space="0" w:color="auto"/>
                <w:left w:val="none" w:sz="0" w:space="0" w:color="auto"/>
                <w:bottom w:val="none" w:sz="0" w:space="0" w:color="auto"/>
                <w:right w:val="none" w:sz="0" w:space="0" w:color="auto"/>
              </w:divBdr>
            </w:div>
          </w:divsChild>
        </w:div>
        <w:div w:id="221793167">
          <w:marLeft w:val="0"/>
          <w:marRight w:val="0"/>
          <w:marTop w:val="0"/>
          <w:marBottom w:val="0"/>
          <w:divBdr>
            <w:top w:val="none" w:sz="0" w:space="0" w:color="auto"/>
            <w:left w:val="none" w:sz="0" w:space="0" w:color="auto"/>
            <w:bottom w:val="none" w:sz="0" w:space="0" w:color="auto"/>
            <w:right w:val="none" w:sz="0" w:space="0" w:color="auto"/>
          </w:divBdr>
        </w:div>
        <w:div w:id="1120488708">
          <w:marLeft w:val="0"/>
          <w:marRight w:val="0"/>
          <w:marTop w:val="0"/>
          <w:marBottom w:val="0"/>
          <w:divBdr>
            <w:top w:val="none" w:sz="0" w:space="0" w:color="auto"/>
            <w:left w:val="none" w:sz="0" w:space="0" w:color="auto"/>
            <w:bottom w:val="none" w:sz="0" w:space="0" w:color="auto"/>
            <w:right w:val="none" w:sz="0" w:space="0" w:color="auto"/>
          </w:divBdr>
          <w:divsChild>
            <w:div w:id="962535731">
              <w:marLeft w:val="0"/>
              <w:marRight w:val="0"/>
              <w:marTop w:val="0"/>
              <w:marBottom w:val="0"/>
              <w:divBdr>
                <w:top w:val="none" w:sz="0" w:space="0" w:color="auto"/>
                <w:left w:val="none" w:sz="0" w:space="0" w:color="auto"/>
                <w:bottom w:val="none" w:sz="0" w:space="0" w:color="auto"/>
                <w:right w:val="none" w:sz="0" w:space="0" w:color="auto"/>
              </w:divBdr>
            </w:div>
          </w:divsChild>
        </w:div>
        <w:div w:id="930115680">
          <w:marLeft w:val="0"/>
          <w:marRight w:val="0"/>
          <w:marTop w:val="0"/>
          <w:marBottom w:val="0"/>
          <w:divBdr>
            <w:top w:val="none" w:sz="0" w:space="0" w:color="auto"/>
            <w:left w:val="none" w:sz="0" w:space="0" w:color="auto"/>
            <w:bottom w:val="none" w:sz="0" w:space="0" w:color="auto"/>
            <w:right w:val="none" w:sz="0" w:space="0" w:color="auto"/>
          </w:divBdr>
        </w:div>
        <w:div w:id="2100953109">
          <w:marLeft w:val="0"/>
          <w:marRight w:val="0"/>
          <w:marTop w:val="0"/>
          <w:marBottom w:val="0"/>
          <w:divBdr>
            <w:top w:val="none" w:sz="0" w:space="0" w:color="auto"/>
            <w:left w:val="none" w:sz="0" w:space="0" w:color="auto"/>
            <w:bottom w:val="none" w:sz="0" w:space="0" w:color="auto"/>
            <w:right w:val="none" w:sz="0" w:space="0" w:color="auto"/>
          </w:divBdr>
          <w:divsChild>
            <w:div w:id="1245602609">
              <w:marLeft w:val="0"/>
              <w:marRight w:val="0"/>
              <w:marTop w:val="0"/>
              <w:marBottom w:val="0"/>
              <w:divBdr>
                <w:top w:val="none" w:sz="0" w:space="0" w:color="auto"/>
                <w:left w:val="none" w:sz="0" w:space="0" w:color="auto"/>
                <w:bottom w:val="none" w:sz="0" w:space="0" w:color="auto"/>
                <w:right w:val="none" w:sz="0" w:space="0" w:color="auto"/>
              </w:divBdr>
            </w:div>
          </w:divsChild>
        </w:div>
        <w:div w:id="1039160230">
          <w:marLeft w:val="0"/>
          <w:marRight w:val="0"/>
          <w:marTop w:val="0"/>
          <w:marBottom w:val="0"/>
          <w:divBdr>
            <w:top w:val="none" w:sz="0" w:space="0" w:color="auto"/>
            <w:left w:val="none" w:sz="0" w:space="0" w:color="auto"/>
            <w:bottom w:val="none" w:sz="0" w:space="0" w:color="auto"/>
            <w:right w:val="none" w:sz="0" w:space="0" w:color="auto"/>
          </w:divBdr>
        </w:div>
        <w:div w:id="1810974513">
          <w:marLeft w:val="0"/>
          <w:marRight w:val="0"/>
          <w:marTop w:val="0"/>
          <w:marBottom w:val="0"/>
          <w:divBdr>
            <w:top w:val="none" w:sz="0" w:space="0" w:color="auto"/>
            <w:left w:val="none" w:sz="0" w:space="0" w:color="auto"/>
            <w:bottom w:val="none" w:sz="0" w:space="0" w:color="auto"/>
            <w:right w:val="none" w:sz="0" w:space="0" w:color="auto"/>
          </w:divBdr>
          <w:divsChild>
            <w:div w:id="842358747">
              <w:marLeft w:val="0"/>
              <w:marRight w:val="0"/>
              <w:marTop w:val="0"/>
              <w:marBottom w:val="0"/>
              <w:divBdr>
                <w:top w:val="none" w:sz="0" w:space="0" w:color="auto"/>
                <w:left w:val="none" w:sz="0" w:space="0" w:color="auto"/>
                <w:bottom w:val="none" w:sz="0" w:space="0" w:color="auto"/>
                <w:right w:val="none" w:sz="0" w:space="0" w:color="auto"/>
              </w:divBdr>
            </w:div>
          </w:divsChild>
        </w:div>
        <w:div w:id="1154373895">
          <w:marLeft w:val="0"/>
          <w:marRight w:val="0"/>
          <w:marTop w:val="0"/>
          <w:marBottom w:val="0"/>
          <w:divBdr>
            <w:top w:val="none" w:sz="0" w:space="0" w:color="auto"/>
            <w:left w:val="none" w:sz="0" w:space="0" w:color="auto"/>
            <w:bottom w:val="none" w:sz="0" w:space="0" w:color="auto"/>
            <w:right w:val="none" w:sz="0" w:space="0" w:color="auto"/>
          </w:divBdr>
        </w:div>
        <w:div w:id="597523224">
          <w:marLeft w:val="0"/>
          <w:marRight w:val="0"/>
          <w:marTop w:val="0"/>
          <w:marBottom w:val="0"/>
          <w:divBdr>
            <w:top w:val="none" w:sz="0" w:space="0" w:color="auto"/>
            <w:left w:val="none" w:sz="0" w:space="0" w:color="auto"/>
            <w:bottom w:val="none" w:sz="0" w:space="0" w:color="auto"/>
            <w:right w:val="none" w:sz="0" w:space="0" w:color="auto"/>
          </w:divBdr>
          <w:divsChild>
            <w:div w:id="2026125644">
              <w:marLeft w:val="0"/>
              <w:marRight w:val="0"/>
              <w:marTop w:val="0"/>
              <w:marBottom w:val="0"/>
              <w:divBdr>
                <w:top w:val="none" w:sz="0" w:space="0" w:color="auto"/>
                <w:left w:val="none" w:sz="0" w:space="0" w:color="auto"/>
                <w:bottom w:val="none" w:sz="0" w:space="0" w:color="auto"/>
                <w:right w:val="none" w:sz="0" w:space="0" w:color="auto"/>
              </w:divBdr>
            </w:div>
          </w:divsChild>
        </w:div>
        <w:div w:id="1960457082">
          <w:marLeft w:val="0"/>
          <w:marRight w:val="0"/>
          <w:marTop w:val="0"/>
          <w:marBottom w:val="0"/>
          <w:divBdr>
            <w:top w:val="none" w:sz="0" w:space="0" w:color="auto"/>
            <w:left w:val="none" w:sz="0" w:space="0" w:color="auto"/>
            <w:bottom w:val="none" w:sz="0" w:space="0" w:color="auto"/>
            <w:right w:val="none" w:sz="0" w:space="0" w:color="auto"/>
          </w:divBdr>
        </w:div>
        <w:div w:id="634258167">
          <w:marLeft w:val="0"/>
          <w:marRight w:val="0"/>
          <w:marTop w:val="0"/>
          <w:marBottom w:val="0"/>
          <w:divBdr>
            <w:top w:val="none" w:sz="0" w:space="0" w:color="auto"/>
            <w:left w:val="none" w:sz="0" w:space="0" w:color="auto"/>
            <w:bottom w:val="none" w:sz="0" w:space="0" w:color="auto"/>
            <w:right w:val="none" w:sz="0" w:space="0" w:color="auto"/>
          </w:divBdr>
          <w:divsChild>
            <w:div w:id="1421684523">
              <w:marLeft w:val="0"/>
              <w:marRight w:val="0"/>
              <w:marTop w:val="0"/>
              <w:marBottom w:val="0"/>
              <w:divBdr>
                <w:top w:val="none" w:sz="0" w:space="0" w:color="auto"/>
                <w:left w:val="none" w:sz="0" w:space="0" w:color="auto"/>
                <w:bottom w:val="none" w:sz="0" w:space="0" w:color="auto"/>
                <w:right w:val="none" w:sz="0" w:space="0" w:color="auto"/>
              </w:divBdr>
            </w:div>
          </w:divsChild>
        </w:div>
        <w:div w:id="970983141">
          <w:marLeft w:val="0"/>
          <w:marRight w:val="0"/>
          <w:marTop w:val="253"/>
          <w:marBottom w:val="0"/>
          <w:divBdr>
            <w:top w:val="none" w:sz="0" w:space="0" w:color="auto"/>
            <w:left w:val="none" w:sz="0" w:space="0" w:color="auto"/>
            <w:bottom w:val="none" w:sz="0" w:space="0" w:color="auto"/>
            <w:right w:val="none" w:sz="0" w:space="0" w:color="auto"/>
          </w:divBdr>
          <w:divsChild>
            <w:div w:id="278991324">
              <w:marLeft w:val="0"/>
              <w:marRight w:val="0"/>
              <w:marTop w:val="0"/>
              <w:marBottom w:val="0"/>
              <w:divBdr>
                <w:top w:val="none" w:sz="0" w:space="0" w:color="auto"/>
                <w:left w:val="none" w:sz="0" w:space="0" w:color="auto"/>
                <w:bottom w:val="none" w:sz="0" w:space="0" w:color="auto"/>
                <w:right w:val="none" w:sz="0" w:space="0" w:color="auto"/>
              </w:divBdr>
              <w:divsChild>
                <w:div w:id="9855504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1400781">
          <w:marLeft w:val="0"/>
          <w:marRight w:val="0"/>
          <w:marTop w:val="253"/>
          <w:marBottom w:val="0"/>
          <w:divBdr>
            <w:top w:val="none" w:sz="0" w:space="0" w:color="auto"/>
            <w:left w:val="none" w:sz="0" w:space="0" w:color="auto"/>
            <w:bottom w:val="none" w:sz="0" w:space="0" w:color="auto"/>
            <w:right w:val="none" w:sz="0" w:space="0" w:color="auto"/>
          </w:divBdr>
          <w:divsChild>
            <w:div w:id="395469166">
              <w:marLeft w:val="0"/>
              <w:marRight w:val="0"/>
              <w:marTop w:val="0"/>
              <w:marBottom w:val="0"/>
              <w:divBdr>
                <w:top w:val="none" w:sz="0" w:space="0" w:color="auto"/>
                <w:left w:val="none" w:sz="0" w:space="0" w:color="auto"/>
                <w:bottom w:val="none" w:sz="0" w:space="0" w:color="auto"/>
                <w:right w:val="none" w:sz="0" w:space="0" w:color="auto"/>
              </w:divBdr>
              <w:divsChild>
                <w:div w:id="170527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8503752">
          <w:marLeft w:val="0"/>
          <w:marRight w:val="0"/>
          <w:marTop w:val="253"/>
          <w:marBottom w:val="0"/>
          <w:divBdr>
            <w:top w:val="none" w:sz="0" w:space="0" w:color="auto"/>
            <w:left w:val="none" w:sz="0" w:space="0" w:color="auto"/>
            <w:bottom w:val="none" w:sz="0" w:space="0" w:color="auto"/>
            <w:right w:val="none" w:sz="0" w:space="0" w:color="auto"/>
          </w:divBdr>
          <w:divsChild>
            <w:div w:id="877359150">
              <w:marLeft w:val="0"/>
              <w:marRight w:val="0"/>
              <w:marTop w:val="0"/>
              <w:marBottom w:val="0"/>
              <w:divBdr>
                <w:top w:val="none" w:sz="0" w:space="0" w:color="auto"/>
                <w:left w:val="none" w:sz="0" w:space="0" w:color="auto"/>
                <w:bottom w:val="none" w:sz="0" w:space="0" w:color="auto"/>
                <w:right w:val="none" w:sz="0" w:space="0" w:color="auto"/>
              </w:divBdr>
              <w:divsChild>
                <w:div w:id="13665184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1622618">
          <w:marLeft w:val="0"/>
          <w:marRight w:val="0"/>
          <w:marTop w:val="253"/>
          <w:marBottom w:val="0"/>
          <w:divBdr>
            <w:top w:val="none" w:sz="0" w:space="0" w:color="auto"/>
            <w:left w:val="none" w:sz="0" w:space="0" w:color="auto"/>
            <w:bottom w:val="none" w:sz="0" w:space="0" w:color="auto"/>
            <w:right w:val="none" w:sz="0" w:space="0" w:color="auto"/>
          </w:divBdr>
          <w:divsChild>
            <w:div w:id="524640732">
              <w:marLeft w:val="0"/>
              <w:marRight w:val="0"/>
              <w:marTop w:val="0"/>
              <w:marBottom w:val="0"/>
              <w:divBdr>
                <w:top w:val="none" w:sz="0" w:space="0" w:color="auto"/>
                <w:left w:val="none" w:sz="0" w:space="0" w:color="auto"/>
                <w:bottom w:val="none" w:sz="0" w:space="0" w:color="auto"/>
                <w:right w:val="none" w:sz="0" w:space="0" w:color="auto"/>
              </w:divBdr>
              <w:divsChild>
                <w:div w:id="19289226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89418053">
      <w:bodyDiv w:val="1"/>
      <w:marLeft w:val="0"/>
      <w:marRight w:val="0"/>
      <w:marTop w:val="0"/>
      <w:marBottom w:val="0"/>
      <w:divBdr>
        <w:top w:val="none" w:sz="0" w:space="0" w:color="auto"/>
        <w:left w:val="none" w:sz="0" w:space="0" w:color="auto"/>
        <w:bottom w:val="none" w:sz="0" w:space="0" w:color="auto"/>
        <w:right w:val="none" w:sz="0" w:space="0" w:color="auto"/>
      </w:divBdr>
      <w:divsChild>
        <w:div w:id="354771909">
          <w:marLeft w:val="0"/>
          <w:marRight w:val="0"/>
          <w:marTop w:val="0"/>
          <w:marBottom w:val="0"/>
          <w:divBdr>
            <w:top w:val="none" w:sz="0" w:space="0" w:color="auto"/>
            <w:left w:val="none" w:sz="0" w:space="0" w:color="auto"/>
            <w:bottom w:val="none" w:sz="0" w:space="0" w:color="auto"/>
            <w:right w:val="none" w:sz="0" w:space="0" w:color="auto"/>
          </w:divBdr>
        </w:div>
        <w:div w:id="64911373">
          <w:marLeft w:val="0"/>
          <w:marRight w:val="0"/>
          <w:marTop w:val="0"/>
          <w:marBottom w:val="0"/>
          <w:divBdr>
            <w:top w:val="none" w:sz="0" w:space="0" w:color="auto"/>
            <w:left w:val="none" w:sz="0" w:space="0" w:color="auto"/>
            <w:bottom w:val="none" w:sz="0" w:space="0" w:color="auto"/>
            <w:right w:val="none" w:sz="0" w:space="0" w:color="auto"/>
          </w:divBdr>
          <w:divsChild>
            <w:div w:id="602228708">
              <w:marLeft w:val="0"/>
              <w:marRight w:val="0"/>
              <w:marTop w:val="0"/>
              <w:marBottom w:val="0"/>
              <w:divBdr>
                <w:top w:val="none" w:sz="0" w:space="0" w:color="auto"/>
                <w:left w:val="none" w:sz="0" w:space="0" w:color="auto"/>
                <w:bottom w:val="none" w:sz="0" w:space="0" w:color="auto"/>
                <w:right w:val="none" w:sz="0" w:space="0" w:color="auto"/>
              </w:divBdr>
            </w:div>
          </w:divsChild>
        </w:div>
        <w:div w:id="693194490">
          <w:marLeft w:val="0"/>
          <w:marRight w:val="0"/>
          <w:marTop w:val="0"/>
          <w:marBottom w:val="0"/>
          <w:divBdr>
            <w:top w:val="none" w:sz="0" w:space="0" w:color="auto"/>
            <w:left w:val="none" w:sz="0" w:space="0" w:color="auto"/>
            <w:bottom w:val="none" w:sz="0" w:space="0" w:color="auto"/>
            <w:right w:val="none" w:sz="0" w:space="0" w:color="auto"/>
          </w:divBdr>
        </w:div>
        <w:div w:id="776097432">
          <w:marLeft w:val="0"/>
          <w:marRight w:val="0"/>
          <w:marTop w:val="0"/>
          <w:marBottom w:val="0"/>
          <w:divBdr>
            <w:top w:val="none" w:sz="0" w:space="0" w:color="auto"/>
            <w:left w:val="none" w:sz="0" w:space="0" w:color="auto"/>
            <w:bottom w:val="none" w:sz="0" w:space="0" w:color="auto"/>
            <w:right w:val="none" w:sz="0" w:space="0" w:color="auto"/>
          </w:divBdr>
          <w:divsChild>
            <w:div w:id="1857379282">
              <w:marLeft w:val="0"/>
              <w:marRight w:val="0"/>
              <w:marTop w:val="0"/>
              <w:marBottom w:val="0"/>
              <w:divBdr>
                <w:top w:val="none" w:sz="0" w:space="0" w:color="auto"/>
                <w:left w:val="none" w:sz="0" w:space="0" w:color="auto"/>
                <w:bottom w:val="none" w:sz="0" w:space="0" w:color="auto"/>
                <w:right w:val="none" w:sz="0" w:space="0" w:color="auto"/>
              </w:divBdr>
            </w:div>
          </w:divsChild>
        </w:div>
        <w:div w:id="1073313008">
          <w:marLeft w:val="0"/>
          <w:marRight w:val="0"/>
          <w:marTop w:val="0"/>
          <w:marBottom w:val="0"/>
          <w:divBdr>
            <w:top w:val="none" w:sz="0" w:space="0" w:color="auto"/>
            <w:left w:val="none" w:sz="0" w:space="0" w:color="auto"/>
            <w:bottom w:val="none" w:sz="0" w:space="0" w:color="auto"/>
            <w:right w:val="none" w:sz="0" w:space="0" w:color="auto"/>
          </w:divBdr>
        </w:div>
        <w:div w:id="1851409045">
          <w:marLeft w:val="0"/>
          <w:marRight w:val="0"/>
          <w:marTop w:val="0"/>
          <w:marBottom w:val="0"/>
          <w:divBdr>
            <w:top w:val="none" w:sz="0" w:space="0" w:color="auto"/>
            <w:left w:val="none" w:sz="0" w:space="0" w:color="auto"/>
            <w:bottom w:val="none" w:sz="0" w:space="0" w:color="auto"/>
            <w:right w:val="none" w:sz="0" w:space="0" w:color="auto"/>
          </w:divBdr>
          <w:divsChild>
            <w:div w:id="1373963627">
              <w:marLeft w:val="0"/>
              <w:marRight w:val="0"/>
              <w:marTop w:val="0"/>
              <w:marBottom w:val="0"/>
              <w:divBdr>
                <w:top w:val="none" w:sz="0" w:space="0" w:color="auto"/>
                <w:left w:val="none" w:sz="0" w:space="0" w:color="auto"/>
                <w:bottom w:val="none" w:sz="0" w:space="0" w:color="auto"/>
                <w:right w:val="none" w:sz="0" w:space="0" w:color="auto"/>
              </w:divBdr>
            </w:div>
          </w:divsChild>
        </w:div>
        <w:div w:id="1593968604">
          <w:marLeft w:val="0"/>
          <w:marRight w:val="0"/>
          <w:marTop w:val="0"/>
          <w:marBottom w:val="0"/>
          <w:divBdr>
            <w:top w:val="none" w:sz="0" w:space="0" w:color="auto"/>
            <w:left w:val="none" w:sz="0" w:space="0" w:color="auto"/>
            <w:bottom w:val="none" w:sz="0" w:space="0" w:color="auto"/>
            <w:right w:val="none" w:sz="0" w:space="0" w:color="auto"/>
          </w:divBdr>
        </w:div>
        <w:div w:id="546794869">
          <w:marLeft w:val="0"/>
          <w:marRight w:val="0"/>
          <w:marTop w:val="0"/>
          <w:marBottom w:val="0"/>
          <w:divBdr>
            <w:top w:val="none" w:sz="0" w:space="0" w:color="auto"/>
            <w:left w:val="none" w:sz="0" w:space="0" w:color="auto"/>
            <w:bottom w:val="none" w:sz="0" w:space="0" w:color="auto"/>
            <w:right w:val="none" w:sz="0" w:space="0" w:color="auto"/>
          </w:divBdr>
          <w:divsChild>
            <w:div w:id="371731673">
              <w:marLeft w:val="0"/>
              <w:marRight w:val="0"/>
              <w:marTop w:val="0"/>
              <w:marBottom w:val="0"/>
              <w:divBdr>
                <w:top w:val="none" w:sz="0" w:space="0" w:color="auto"/>
                <w:left w:val="none" w:sz="0" w:space="0" w:color="auto"/>
                <w:bottom w:val="none" w:sz="0" w:space="0" w:color="auto"/>
                <w:right w:val="none" w:sz="0" w:space="0" w:color="auto"/>
              </w:divBdr>
            </w:div>
          </w:divsChild>
        </w:div>
        <w:div w:id="1336955797">
          <w:marLeft w:val="0"/>
          <w:marRight w:val="0"/>
          <w:marTop w:val="0"/>
          <w:marBottom w:val="0"/>
          <w:divBdr>
            <w:top w:val="none" w:sz="0" w:space="0" w:color="auto"/>
            <w:left w:val="none" w:sz="0" w:space="0" w:color="auto"/>
            <w:bottom w:val="none" w:sz="0" w:space="0" w:color="auto"/>
            <w:right w:val="none" w:sz="0" w:space="0" w:color="auto"/>
          </w:divBdr>
        </w:div>
        <w:div w:id="1845395330">
          <w:marLeft w:val="0"/>
          <w:marRight w:val="0"/>
          <w:marTop w:val="0"/>
          <w:marBottom w:val="0"/>
          <w:divBdr>
            <w:top w:val="none" w:sz="0" w:space="0" w:color="auto"/>
            <w:left w:val="none" w:sz="0" w:space="0" w:color="auto"/>
            <w:bottom w:val="none" w:sz="0" w:space="0" w:color="auto"/>
            <w:right w:val="none" w:sz="0" w:space="0" w:color="auto"/>
          </w:divBdr>
          <w:divsChild>
            <w:div w:id="530847331">
              <w:marLeft w:val="0"/>
              <w:marRight w:val="0"/>
              <w:marTop w:val="0"/>
              <w:marBottom w:val="0"/>
              <w:divBdr>
                <w:top w:val="none" w:sz="0" w:space="0" w:color="auto"/>
                <w:left w:val="none" w:sz="0" w:space="0" w:color="auto"/>
                <w:bottom w:val="none" w:sz="0" w:space="0" w:color="auto"/>
                <w:right w:val="none" w:sz="0" w:space="0" w:color="auto"/>
              </w:divBdr>
            </w:div>
          </w:divsChild>
        </w:div>
        <w:div w:id="1144928468">
          <w:marLeft w:val="0"/>
          <w:marRight w:val="0"/>
          <w:marTop w:val="0"/>
          <w:marBottom w:val="0"/>
          <w:divBdr>
            <w:top w:val="none" w:sz="0" w:space="0" w:color="auto"/>
            <w:left w:val="none" w:sz="0" w:space="0" w:color="auto"/>
            <w:bottom w:val="none" w:sz="0" w:space="0" w:color="auto"/>
            <w:right w:val="none" w:sz="0" w:space="0" w:color="auto"/>
          </w:divBdr>
        </w:div>
        <w:div w:id="305283547">
          <w:marLeft w:val="0"/>
          <w:marRight w:val="0"/>
          <w:marTop w:val="0"/>
          <w:marBottom w:val="0"/>
          <w:divBdr>
            <w:top w:val="none" w:sz="0" w:space="0" w:color="auto"/>
            <w:left w:val="none" w:sz="0" w:space="0" w:color="auto"/>
            <w:bottom w:val="none" w:sz="0" w:space="0" w:color="auto"/>
            <w:right w:val="none" w:sz="0" w:space="0" w:color="auto"/>
          </w:divBdr>
          <w:divsChild>
            <w:div w:id="997344942">
              <w:marLeft w:val="0"/>
              <w:marRight w:val="0"/>
              <w:marTop w:val="0"/>
              <w:marBottom w:val="0"/>
              <w:divBdr>
                <w:top w:val="none" w:sz="0" w:space="0" w:color="auto"/>
                <w:left w:val="none" w:sz="0" w:space="0" w:color="auto"/>
                <w:bottom w:val="none" w:sz="0" w:space="0" w:color="auto"/>
                <w:right w:val="none" w:sz="0" w:space="0" w:color="auto"/>
              </w:divBdr>
            </w:div>
          </w:divsChild>
        </w:div>
        <w:div w:id="2147307958">
          <w:marLeft w:val="0"/>
          <w:marRight w:val="0"/>
          <w:marTop w:val="0"/>
          <w:marBottom w:val="0"/>
          <w:divBdr>
            <w:top w:val="none" w:sz="0" w:space="0" w:color="auto"/>
            <w:left w:val="none" w:sz="0" w:space="0" w:color="auto"/>
            <w:bottom w:val="none" w:sz="0" w:space="0" w:color="auto"/>
            <w:right w:val="none" w:sz="0" w:space="0" w:color="auto"/>
          </w:divBdr>
        </w:div>
        <w:div w:id="480386221">
          <w:marLeft w:val="0"/>
          <w:marRight w:val="0"/>
          <w:marTop w:val="0"/>
          <w:marBottom w:val="0"/>
          <w:divBdr>
            <w:top w:val="none" w:sz="0" w:space="0" w:color="auto"/>
            <w:left w:val="none" w:sz="0" w:space="0" w:color="auto"/>
            <w:bottom w:val="none" w:sz="0" w:space="0" w:color="auto"/>
            <w:right w:val="none" w:sz="0" w:space="0" w:color="auto"/>
          </w:divBdr>
          <w:divsChild>
            <w:div w:id="1463231661">
              <w:marLeft w:val="0"/>
              <w:marRight w:val="0"/>
              <w:marTop w:val="0"/>
              <w:marBottom w:val="0"/>
              <w:divBdr>
                <w:top w:val="none" w:sz="0" w:space="0" w:color="auto"/>
                <w:left w:val="none" w:sz="0" w:space="0" w:color="auto"/>
                <w:bottom w:val="none" w:sz="0" w:space="0" w:color="auto"/>
                <w:right w:val="none" w:sz="0" w:space="0" w:color="auto"/>
              </w:divBdr>
            </w:div>
          </w:divsChild>
        </w:div>
        <w:div w:id="562570519">
          <w:marLeft w:val="0"/>
          <w:marRight w:val="0"/>
          <w:marTop w:val="201"/>
          <w:marBottom w:val="0"/>
          <w:divBdr>
            <w:top w:val="none" w:sz="0" w:space="0" w:color="auto"/>
            <w:left w:val="none" w:sz="0" w:space="0" w:color="auto"/>
            <w:bottom w:val="none" w:sz="0" w:space="0" w:color="auto"/>
            <w:right w:val="none" w:sz="0" w:space="0" w:color="auto"/>
          </w:divBdr>
          <w:divsChild>
            <w:div w:id="1075204556">
              <w:marLeft w:val="0"/>
              <w:marRight w:val="0"/>
              <w:marTop w:val="0"/>
              <w:marBottom w:val="0"/>
              <w:divBdr>
                <w:top w:val="none" w:sz="0" w:space="0" w:color="auto"/>
                <w:left w:val="none" w:sz="0" w:space="0" w:color="auto"/>
                <w:bottom w:val="none" w:sz="0" w:space="0" w:color="auto"/>
                <w:right w:val="none" w:sz="0" w:space="0" w:color="auto"/>
              </w:divBdr>
              <w:divsChild>
                <w:div w:id="10065175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5666106">
          <w:marLeft w:val="0"/>
          <w:marRight w:val="0"/>
          <w:marTop w:val="201"/>
          <w:marBottom w:val="0"/>
          <w:divBdr>
            <w:top w:val="none" w:sz="0" w:space="0" w:color="auto"/>
            <w:left w:val="none" w:sz="0" w:space="0" w:color="auto"/>
            <w:bottom w:val="none" w:sz="0" w:space="0" w:color="auto"/>
            <w:right w:val="none" w:sz="0" w:space="0" w:color="auto"/>
          </w:divBdr>
          <w:divsChild>
            <w:div w:id="1394742840">
              <w:marLeft w:val="0"/>
              <w:marRight w:val="0"/>
              <w:marTop w:val="0"/>
              <w:marBottom w:val="0"/>
              <w:divBdr>
                <w:top w:val="none" w:sz="0" w:space="0" w:color="auto"/>
                <w:left w:val="none" w:sz="0" w:space="0" w:color="auto"/>
                <w:bottom w:val="none" w:sz="0" w:space="0" w:color="auto"/>
                <w:right w:val="none" w:sz="0" w:space="0" w:color="auto"/>
              </w:divBdr>
              <w:divsChild>
                <w:div w:id="1925454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96302657">
          <w:marLeft w:val="0"/>
          <w:marRight w:val="0"/>
          <w:marTop w:val="201"/>
          <w:marBottom w:val="0"/>
          <w:divBdr>
            <w:top w:val="none" w:sz="0" w:space="0" w:color="auto"/>
            <w:left w:val="none" w:sz="0" w:space="0" w:color="auto"/>
            <w:bottom w:val="none" w:sz="0" w:space="0" w:color="auto"/>
            <w:right w:val="none" w:sz="0" w:space="0" w:color="auto"/>
          </w:divBdr>
          <w:divsChild>
            <w:div w:id="1888225551">
              <w:marLeft w:val="0"/>
              <w:marRight w:val="0"/>
              <w:marTop w:val="0"/>
              <w:marBottom w:val="0"/>
              <w:divBdr>
                <w:top w:val="none" w:sz="0" w:space="0" w:color="auto"/>
                <w:left w:val="none" w:sz="0" w:space="0" w:color="auto"/>
                <w:bottom w:val="none" w:sz="0" w:space="0" w:color="auto"/>
                <w:right w:val="none" w:sz="0" w:space="0" w:color="auto"/>
              </w:divBdr>
              <w:divsChild>
                <w:div w:id="790631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67563253">
          <w:marLeft w:val="0"/>
          <w:marRight w:val="0"/>
          <w:marTop w:val="201"/>
          <w:marBottom w:val="0"/>
          <w:divBdr>
            <w:top w:val="none" w:sz="0" w:space="0" w:color="auto"/>
            <w:left w:val="none" w:sz="0" w:space="0" w:color="auto"/>
            <w:bottom w:val="none" w:sz="0" w:space="0" w:color="auto"/>
            <w:right w:val="none" w:sz="0" w:space="0" w:color="auto"/>
          </w:divBdr>
          <w:divsChild>
            <w:div w:id="1140540443">
              <w:marLeft w:val="0"/>
              <w:marRight w:val="0"/>
              <w:marTop w:val="0"/>
              <w:marBottom w:val="0"/>
              <w:divBdr>
                <w:top w:val="none" w:sz="0" w:space="0" w:color="auto"/>
                <w:left w:val="none" w:sz="0" w:space="0" w:color="auto"/>
                <w:bottom w:val="none" w:sz="0" w:space="0" w:color="auto"/>
                <w:right w:val="none" w:sz="0" w:space="0" w:color="auto"/>
              </w:divBdr>
              <w:divsChild>
                <w:div w:id="82813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92187087">
      <w:bodyDiv w:val="1"/>
      <w:marLeft w:val="0"/>
      <w:marRight w:val="0"/>
      <w:marTop w:val="0"/>
      <w:marBottom w:val="0"/>
      <w:divBdr>
        <w:top w:val="none" w:sz="0" w:space="0" w:color="auto"/>
        <w:left w:val="none" w:sz="0" w:space="0" w:color="auto"/>
        <w:bottom w:val="none" w:sz="0" w:space="0" w:color="auto"/>
        <w:right w:val="none" w:sz="0" w:space="0" w:color="auto"/>
      </w:divBdr>
      <w:divsChild>
        <w:div w:id="590820531">
          <w:marLeft w:val="0"/>
          <w:marRight w:val="0"/>
          <w:marTop w:val="0"/>
          <w:marBottom w:val="0"/>
          <w:divBdr>
            <w:top w:val="none" w:sz="0" w:space="0" w:color="auto"/>
            <w:left w:val="none" w:sz="0" w:space="0" w:color="auto"/>
            <w:bottom w:val="none" w:sz="0" w:space="0" w:color="auto"/>
            <w:right w:val="none" w:sz="0" w:space="0" w:color="auto"/>
          </w:divBdr>
        </w:div>
        <w:div w:id="1110396518">
          <w:marLeft w:val="0"/>
          <w:marRight w:val="0"/>
          <w:marTop w:val="0"/>
          <w:marBottom w:val="0"/>
          <w:divBdr>
            <w:top w:val="none" w:sz="0" w:space="0" w:color="auto"/>
            <w:left w:val="none" w:sz="0" w:space="0" w:color="auto"/>
            <w:bottom w:val="none" w:sz="0" w:space="0" w:color="auto"/>
            <w:right w:val="none" w:sz="0" w:space="0" w:color="auto"/>
          </w:divBdr>
          <w:divsChild>
            <w:div w:id="1079402391">
              <w:marLeft w:val="0"/>
              <w:marRight w:val="0"/>
              <w:marTop w:val="0"/>
              <w:marBottom w:val="0"/>
              <w:divBdr>
                <w:top w:val="none" w:sz="0" w:space="0" w:color="auto"/>
                <w:left w:val="none" w:sz="0" w:space="0" w:color="auto"/>
                <w:bottom w:val="none" w:sz="0" w:space="0" w:color="auto"/>
                <w:right w:val="none" w:sz="0" w:space="0" w:color="auto"/>
              </w:divBdr>
            </w:div>
          </w:divsChild>
        </w:div>
        <w:div w:id="763037145">
          <w:marLeft w:val="0"/>
          <w:marRight w:val="0"/>
          <w:marTop w:val="0"/>
          <w:marBottom w:val="0"/>
          <w:divBdr>
            <w:top w:val="none" w:sz="0" w:space="0" w:color="auto"/>
            <w:left w:val="none" w:sz="0" w:space="0" w:color="auto"/>
            <w:bottom w:val="none" w:sz="0" w:space="0" w:color="auto"/>
            <w:right w:val="none" w:sz="0" w:space="0" w:color="auto"/>
          </w:divBdr>
        </w:div>
        <w:div w:id="2075933549">
          <w:marLeft w:val="0"/>
          <w:marRight w:val="0"/>
          <w:marTop w:val="0"/>
          <w:marBottom w:val="0"/>
          <w:divBdr>
            <w:top w:val="none" w:sz="0" w:space="0" w:color="auto"/>
            <w:left w:val="none" w:sz="0" w:space="0" w:color="auto"/>
            <w:bottom w:val="none" w:sz="0" w:space="0" w:color="auto"/>
            <w:right w:val="none" w:sz="0" w:space="0" w:color="auto"/>
          </w:divBdr>
          <w:divsChild>
            <w:div w:id="1539854675">
              <w:marLeft w:val="0"/>
              <w:marRight w:val="0"/>
              <w:marTop w:val="0"/>
              <w:marBottom w:val="0"/>
              <w:divBdr>
                <w:top w:val="none" w:sz="0" w:space="0" w:color="auto"/>
                <w:left w:val="none" w:sz="0" w:space="0" w:color="auto"/>
                <w:bottom w:val="none" w:sz="0" w:space="0" w:color="auto"/>
                <w:right w:val="none" w:sz="0" w:space="0" w:color="auto"/>
              </w:divBdr>
            </w:div>
          </w:divsChild>
        </w:div>
        <w:div w:id="1415005510">
          <w:marLeft w:val="0"/>
          <w:marRight w:val="0"/>
          <w:marTop w:val="0"/>
          <w:marBottom w:val="0"/>
          <w:divBdr>
            <w:top w:val="none" w:sz="0" w:space="0" w:color="auto"/>
            <w:left w:val="none" w:sz="0" w:space="0" w:color="auto"/>
            <w:bottom w:val="none" w:sz="0" w:space="0" w:color="auto"/>
            <w:right w:val="none" w:sz="0" w:space="0" w:color="auto"/>
          </w:divBdr>
        </w:div>
        <w:div w:id="823937085">
          <w:marLeft w:val="0"/>
          <w:marRight w:val="0"/>
          <w:marTop w:val="0"/>
          <w:marBottom w:val="0"/>
          <w:divBdr>
            <w:top w:val="none" w:sz="0" w:space="0" w:color="auto"/>
            <w:left w:val="none" w:sz="0" w:space="0" w:color="auto"/>
            <w:bottom w:val="none" w:sz="0" w:space="0" w:color="auto"/>
            <w:right w:val="none" w:sz="0" w:space="0" w:color="auto"/>
          </w:divBdr>
          <w:divsChild>
            <w:div w:id="748574183">
              <w:marLeft w:val="0"/>
              <w:marRight w:val="0"/>
              <w:marTop w:val="0"/>
              <w:marBottom w:val="0"/>
              <w:divBdr>
                <w:top w:val="none" w:sz="0" w:space="0" w:color="auto"/>
                <w:left w:val="none" w:sz="0" w:space="0" w:color="auto"/>
                <w:bottom w:val="none" w:sz="0" w:space="0" w:color="auto"/>
                <w:right w:val="none" w:sz="0" w:space="0" w:color="auto"/>
              </w:divBdr>
            </w:div>
          </w:divsChild>
        </w:div>
        <w:div w:id="1890066898">
          <w:marLeft w:val="0"/>
          <w:marRight w:val="0"/>
          <w:marTop w:val="0"/>
          <w:marBottom w:val="0"/>
          <w:divBdr>
            <w:top w:val="none" w:sz="0" w:space="0" w:color="auto"/>
            <w:left w:val="none" w:sz="0" w:space="0" w:color="auto"/>
            <w:bottom w:val="none" w:sz="0" w:space="0" w:color="auto"/>
            <w:right w:val="none" w:sz="0" w:space="0" w:color="auto"/>
          </w:divBdr>
        </w:div>
        <w:div w:id="1173422902">
          <w:marLeft w:val="0"/>
          <w:marRight w:val="0"/>
          <w:marTop w:val="0"/>
          <w:marBottom w:val="0"/>
          <w:divBdr>
            <w:top w:val="none" w:sz="0" w:space="0" w:color="auto"/>
            <w:left w:val="none" w:sz="0" w:space="0" w:color="auto"/>
            <w:bottom w:val="none" w:sz="0" w:space="0" w:color="auto"/>
            <w:right w:val="none" w:sz="0" w:space="0" w:color="auto"/>
          </w:divBdr>
          <w:divsChild>
            <w:div w:id="2118089191">
              <w:marLeft w:val="0"/>
              <w:marRight w:val="0"/>
              <w:marTop w:val="0"/>
              <w:marBottom w:val="0"/>
              <w:divBdr>
                <w:top w:val="none" w:sz="0" w:space="0" w:color="auto"/>
                <w:left w:val="none" w:sz="0" w:space="0" w:color="auto"/>
                <w:bottom w:val="none" w:sz="0" w:space="0" w:color="auto"/>
                <w:right w:val="none" w:sz="0" w:space="0" w:color="auto"/>
              </w:divBdr>
            </w:div>
          </w:divsChild>
        </w:div>
        <w:div w:id="649023733">
          <w:marLeft w:val="0"/>
          <w:marRight w:val="0"/>
          <w:marTop w:val="0"/>
          <w:marBottom w:val="0"/>
          <w:divBdr>
            <w:top w:val="none" w:sz="0" w:space="0" w:color="auto"/>
            <w:left w:val="none" w:sz="0" w:space="0" w:color="auto"/>
            <w:bottom w:val="none" w:sz="0" w:space="0" w:color="auto"/>
            <w:right w:val="none" w:sz="0" w:space="0" w:color="auto"/>
          </w:divBdr>
        </w:div>
        <w:div w:id="1083188981">
          <w:marLeft w:val="0"/>
          <w:marRight w:val="0"/>
          <w:marTop w:val="0"/>
          <w:marBottom w:val="0"/>
          <w:divBdr>
            <w:top w:val="none" w:sz="0" w:space="0" w:color="auto"/>
            <w:left w:val="none" w:sz="0" w:space="0" w:color="auto"/>
            <w:bottom w:val="none" w:sz="0" w:space="0" w:color="auto"/>
            <w:right w:val="none" w:sz="0" w:space="0" w:color="auto"/>
          </w:divBdr>
          <w:divsChild>
            <w:div w:id="1752772733">
              <w:marLeft w:val="0"/>
              <w:marRight w:val="0"/>
              <w:marTop w:val="0"/>
              <w:marBottom w:val="0"/>
              <w:divBdr>
                <w:top w:val="none" w:sz="0" w:space="0" w:color="auto"/>
                <w:left w:val="none" w:sz="0" w:space="0" w:color="auto"/>
                <w:bottom w:val="none" w:sz="0" w:space="0" w:color="auto"/>
                <w:right w:val="none" w:sz="0" w:space="0" w:color="auto"/>
              </w:divBdr>
            </w:div>
          </w:divsChild>
        </w:div>
        <w:div w:id="611547935">
          <w:marLeft w:val="0"/>
          <w:marRight w:val="0"/>
          <w:marTop w:val="0"/>
          <w:marBottom w:val="0"/>
          <w:divBdr>
            <w:top w:val="none" w:sz="0" w:space="0" w:color="auto"/>
            <w:left w:val="none" w:sz="0" w:space="0" w:color="auto"/>
            <w:bottom w:val="none" w:sz="0" w:space="0" w:color="auto"/>
            <w:right w:val="none" w:sz="0" w:space="0" w:color="auto"/>
          </w:divBdr>
        </w:div>
        <w:div w:id="1693914935">
          <w:marLeft w:val="0"/>
          <w:marRight w:val="0"/>
          <w:marTop w:val="0"/>
          <w:marBottom w:val="0"/>
          <w:divBdr>
            <w:top w:val="none" w:sz="0" w:space="0" w:color="auto"/>
            <w:left w:val="none" w:sz="0" w:space="0" w:color="auto"/>
            <w:bottom w:val="none" w:sz="0" w:space="0" w:color="auto"/>
            <w:right w:val="none" w:sz="0" w:space="0" w:color="auto"/>
          </w:divBdr>
          <w:divsChild>
            <w:div w:id="128712783">
              <w:marLeft w:val="0"/>
              <w:marRight w:val="0"/>
              <w:marTop w:val="0"/>
              <w:marBottom w:val="0"/>
              <w:divBdr>
                <w:top w:val="none" w:sz="0" w:space="0" w:color="auto"/>
                <w:left w:val="none" w:sz="0" w:space="0" w:color="auto"/>
                <w:bottom w:val="none" w:sz="0" w:space="0" w:color="auto"/>
                <w:right w:val="none" w:sz="0" w:space="0" w:color="auto"/>
              </w:divBdr>
            </w:div>
          </w:divsChild>
        </w:div>
        <w:div w:id="571352551">
          <w:marLeft w:val="0"/>
          <w:marRight w:val="0"/>
          <w:marTop w:val="0"/>
          <w:marBottom w:val="0"/>
          <w:divBdr>
            <w:top w:val="none" w:sz="0" w:space="0" w:color="auto"/>
            <w:left w:val="none" w:sz="0" w:space="0" w:color="auto"/>
            <w:bottom w:val="none" w:sz="0" w:space="0" w:color="auto"/>
            <w:right w:val="none" w:sz="0" w:space="0" w:color="auto"/>
          </w:divBdr>
        </w:div>
        <w:div w:id="572082744">
          <w:marLeft w:val="0"/>
          <w:marRight w:val="0"/>
          <w:marTop w:val="0"/>
          <w:marBottom w:val="0"/>
          <w:divBdr>
            <w:top w:val="none" w:sz="0" w:space="0" w:color="auto"/>
            <w:left w:val="none" w:sz="0" w:space="0" w:color="auto"/>
            <w:bottom w:val="none" w:sz="0" w:space="0" w:color="auto"/>
            <w:right w:val="none" w:sz="0" w:space="0" w:color="auto"/>
          </w:divBdr>
          <w:divsChild>
            <w:div w:id="510486276">
              <w:marLeft w:val="0"/>
              <w:marRight w:val="0"/>
              <w:marTop w:val="0"/>
              <w:marBottom w:val="0"/>
              <w:divBdr>
                <w:top w:val="none" w:sz="0" w:space="0" w:color="auto"/>
                <w:left w:val="none" w:sz="0" w:space="0" w:color="auto"/>
                <w:bottom w:val="none" w:sz="0" w:space="0" w:color="auto"/>
                <w:right w:val="none" w:sz="0" w:space="0" w:color="auto"/>
              </w:divBdr>
            </w:div>
          </w:divsChild>
        </w:div>
        <w:div w:id="581717748">
          <w:marLeft w:val="0"/>
          <w:marRight w:val="0"/>
          <w:marTop w:val="253"/>
          <w:marBottom w:val="0"/>
          <w:divBdr>
            <w:top w:val="none" w:sz="0" w:space="0" w:color="auto"/>
            <w:left w:val="none" w:sz="0" w:space="0" w:color="auto"/>
            <w:bottom w:val="none" w:sz="0" w:space="0" w:color="auto"/>
            <w:right w:val="none" w:sz="0" w:space="0" w:color="auto"/>
          </w:divBdr>
          <w:divsChild>
            <w:div w:id="886911067">
              <w:marLeft w:val="0"/>
              <w:marRight w:val="0"/>
              <w:marTop w:val="0"/>
              <w:marBottom w:val="0"/>
              <w:divBdr>
                <w:top w:val="none" w:sz="0" w:space="0" w:color="auto"/>
                <w:left w:val="none" w:sz="0" w:space="0" w:color="auto"/>
                <w:bottom w:val="none" w:sz="0" w:space="0" w:color="auto"/>
                <w:right w:val="none" w:sz="0" w:space="0" w:color="auto"/>
              </w:divBdr>
              <w:divsChild>
                <w:div w:id="1751925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3150854">
          <w:marLeft w:val="0"/>
          <w:marRight w:val="0"/>
          <w:marTop w:val="253"/>
          <w:marBottom w:val="0"/>
          <w:divBdr>
            <w:top w:val="none" w:sz="0" w:space="0" w:color="auto"/>
            <w:left w:val="none" w:sz="0" w:space="0" w:color="auto"/>
            <w:bottom w:val="none" w:sz="0" w:space="0" w:color="auto"/>
            <w:right w:val="none" w:sz="0" w:space="0" w:color="auto"/>
          </w:divBdr>
          <w:divsChild>
            <w:div w:id="1188832816">
              <w:marLeft w:val="0"/>
              <w:marRight w:val="0"/>
              <w:marTop w:val="0"/>
              <w:marBottom w:val="0"/>
              <w:divBdr>
                <w:top w:val="none" w:sz="0" w:space="0" w:color="auto"/>
                <w:left w:val="none" w:sz="0" w:space="0" w:color="auto"/>
                <w:bottom w:val="none" w:sz="0" w:space="0" w:color="auto"/>
                <w:right w:val="none" w:sz="0" w:space="0" w:color="auto"/>
              </w:divBdr>
              <w:divsChild>
                <w:div w:id="2398256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5821569">
          <w:marLeft w:val="0"/>
          <w:marRight w:val="0"/>
          <w:marTop w:val="253"/>
          <w:marBottom w:val="0"/>
          <w:divBdr>
            <w:top w:val="none" w:sz="0" w:space="0" w:color="auto"/>
            <w:left w:val="none" w:sz="0" w:space="0" w:color="auto"/>
            <w:bottom w:val="none" w:sz="0" w:space="0" w:color="auto"/>
            <w:right w:val="none" w:sz="0" w:space="0" w:color="auto"/>
          </w:divBdr>
          <w:divsChild>
            <w:div w:id="1114448937">
              <w:marLeft w:val="0"/>
              <w:marRight w:val="0"/>
              <w:marTop w:val="0"/>
              <w:marBottom w:val="0"/>
              <w:divBdr>
                <w:top w:val="none" w:sz="0" w:space="0" w:color="auto"/>
                <w:left w:val="none" w:sz="0" w:space="0" w:color="auto"/>
                <w:bottom w:val="none" w:sz="0" w:space="0" w:color="auto"/>
                <w:right w:val="none" w:sz="0" w:space="0" w:color="auto"/>
              </w:divBdr>
              <w:divsChild>
                <w:div w:id="520502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2026590">
          <w:marLeft w:val="0"/>
          <w:marRight w:val="0"/>
          <w:marTop w:val="253"/>
          <w:marBottom w:val="0"/>
          <w:divBdr>
            <w:top w:val="none" w:sz="0" w:space="0" w:color="auto"/>
            <w:left w:val="none" w:sz="0" w:space="0" w:color="auto"/>
            <w:bottom w:val="none" w:sz="0" w:space="0" w:color="auto"/>
            <w:right w:val="none" w:sz="0" w:space="0" w:color="auto"/>
          </w:divBdr>
          <w:divsChild>
            <w:div w:id="615793740">
              <w:marLeft w:val="0"/>
              <w:marRight w:val="0"/>
              <w:marTop w:val="0"/>
              <w:marBottom w:val="0"/>
              <w:divBdr>
                <w:top w:val="none" w:sz="0" w:space="0" w:color="auto"/>
                <w:left w:val="none" w:sz="0" w:space="0" w:color="auto"/>
                <w:bottom w:val="none" w:sz="0" w:space="0" w:color="auto"/>
                <w:right w:val="none" w:sz="0" w:space="0" w:color="auto"/>
              </w:divBdr>
              <w:divsChild>
                <w:div w:id="2604577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99970444">
      <w:bodyDiv w:val="1"/>
      <w:marLeft w:val="0"/>
      <w:marRight w:val="0"/>
      <w:marTop w:val="0"/>
      <w:marBottom w:val="0"/>
      <w:divBdr>
        <w:top w:val="none" w:sz="0" w:space="0" w:color="auto"/>
        <w:left w:val="none" w:sz="0" w:space="0" w:color="auto"/>
        <w:bottom w:val="none" w:sz="0" w:space="0" w:color="auto"/>
        <w:right w:val="none" w:sz="0" w:space="0" w:color="auto"/>
      </w:divBdr>
      <w:divsChild>
        <w:div w:id="1074008930">
          <w:marLeft w:val="0"/>
          <w:marRight w:val="0"/>
          <w:marTop w:val="0"/>
          <w:marBottom w:val="0"/>
          <w:divBdr>
            <w:top w:val="none" w:sz="0" w:space="0" w:color="auto"/>
            <w:left w:val="none" w:sz="0" w:space="0" w:color="auto"/>
            <w:bottom w:val="none" w:sz="0" w:space="0" w:color="auto"/>
            <w:right w:val="none" w:sz="0" w:space="0" w:color="auto"/>
          </w:divBdr>
        </w:div>
        <w:div w:id="320041405">
          <w:marLeft w:val="0"/>
          <w:marRight w:val="0"/>
          <w:marTop w:val="0"/>
          <w:marBottom w:val="0"/>
          <w:divBdr>
            <w:top w:val="none" w:sz="0" w:space="0" w:color="auto"/>
            <w:left w:val="none" w:sz="0" w:space="0" w:color="auto"/>
            <w:bottom w:val="none" w:sz="0" w:space="0" w:color="auto"/>
            <w:right w:val="none" w:sz="0" w:space="0" w:color="auto"/>
          </w:divBdr>
          <w:divsChild>
            <w:div w:id="478810070">
              <w:marLeft w:val="0"/>
              <w:marRight w:val="0"/>
              <w:marTop w:val="0"/>
              <w:marBottom w:val="0"/>
              <w:divBdr>
                <w:top w:val="none" w:sz="0" w:space="0" w:color="auto"/>
                <w:left w:val="none" w:sz="0" w:space="0" w:color="auto"/>
                <w:bottom w:val="none" w:sz="0" w:space="0" w:color="auto"/>
                <w:right w:val="none" w:sz="0" w:space="0" w:color="auto"/>
              </w:divBdr>
            </w:div>
          </w:divsChild>
        </w:div>
        <w:div w:id="186991346">
          <w:marLeft w:val="0"/>
          <w:marRight w:val="0"/>
          <w:marTop w:val="0"/>
          <w:marBottom w:val="0"/>
          <w:divBdr>
            <w:top w:val="none" w:sz="0" w:space="0" w:color="auto"/>
            <w:left w:val="none" w:sz="0" w:space="0" w:color="auto"/>
            <w:bottom w:val="none" w:sz="0" w:space="0" w:color="auto"/>
            <w:right w:val="none" w:sz="0" w:space="0" w:color="auto"/>
          </w:divBdr>
        </w:div>
        <w:div w:id="1850673960">
          <w:marLeft w:val="0"/>
          <w:marRight w:val="0"/>
          <w:marTop w:val="0"/>
          <w:marBottom w:val="0"/>
          <w:divBdr>
            <w:top w:val="none" w:sz="0" w:space="0" w:color="auto"/>
            <w:left w:val="none" w:sz="0" w:space="0" w:color="auto"/>
            <w:bottom w:val="none" w:sz="0" w:space="0" w:color="auto"/>
            <w:right w:val="none" w:sz="0" w:space="0" w:color="auto"/>
          </w:divBdr>
          <w:divsChild>
            <w:div w:id="1348215870">
              <w:marLeft w:val="0"/>
              <w:marRight w:val="0"/>
              <w:marTop w:val="0"/>
              <w:marBottom w:val="0"/>
              <w:divBdr>
                <w:top w:val="none" w:sz="0" w:space="0" w:color="auto"/>
                <w:left w:val="none" w:sz="0" w:space="0" w:color="auto"/>
                <w:bottom w:val="none" w:sz="0" w:space="0" w:color="auto"/>
                <w:right w:val="none" w:sz="0" w:space="0" w:color="auto"/>
              </w:divBdr>
            </w:div>
          </w:divsChild>
        </w:div>
        <w:div w:id="36206603">
          <w:marLeft w:val="0"/>
          <w:marRight w:val="0"/>
          <w:marTop w:val="0"/>
          <w:marBottom w:val="0"/>
          <w:divBdr>
            <w:top w:val="none" w:sz="0" w:space="0" w:color="auto"/>
            <w:left w:val="none" w:sz="0" w:space="0" w:color="auto"/>
            <w:bottom w:val="none" w:sz="0" w:space="0" w:color="auto"/>
            <w:right w:val="none" w:sz="0" w:space="0" w:color="auto"/>
          </w:divBdr>
        </w:div>
        <w:div w:id="1395926882">
          <w:marLeft w:val="0"/>
          <w:marRight w:val="0"/>
          <w:marTop w:val="0"/>
          <w:marBottom w:val="0"/>
          <w:divBdr>
            <w:top w:val="none" w:sz="0" w:space="0" w:color="auto"/>
            <w:left w:val="none" w:sz="0" w:space="0" w:color="auto"/>
            <w:bottom w:val="none" w:sz="0" w:space="0" w:color="auto"/>
            <w:right w:val="none" w:sz="0" w:space="0" w:color="auto"/>
          </w:divBdr>
          <w:divsChild>
            <w:div w:id="1597900305">
              <w:marLeft w:val="0"/>
              <w:marRight w:val="0"/>
              <w:marTop w:val="0"/>
              <w:marBottom w:val="0"/>
              <w:divBdr>
                <w:top w:val="none" w:sz="0" w:space="0" w:color="auto"/>
                <w:left w:val="none" w:sz="0" w:space="0" w:color="auto"/>
                <w:bottom w:val="none" w:sz="0" w:space="0" w:color="auto"/>
                <w:right w:val="none" w:sz="0" w:space="0" w:color="auto"/>
              </w:divBdr>
            </w:div>
          </w:divsChild>
        </w:div>
        <w:div w:id="1564413057">
          <w:marLeft w:val="0"/>
          <w:marRight w:val="0"/>
          <w:marTop w:val="0"/>
          <w:marBottom w:val="0"/>
          <w:divBdr>
            <w:top w:val="none" w:sz="0" w:space="0" w:color="auto"/>
            <w:left w:val="none" w:sz="0" w:space="0" w:color="auto"/>
            <w:bottom w:val="none" w:sz="0" w:space="0" w:color="auto"/>
            <w:right w:val="none" w:sz="0" w:space="0" w:color="auto"/>
          </w:divBdr>
        </w:div>
        <w:div w:id="2091003349">
          <w:marLeft w:val="0"/>
          <w:marRight w:val="0"/>
          <w:marTop w:val="0"/>
          <w:marBottom w:val="0"/>
          <w:divBdr>
            <w:top w:val="none" w:sz="0" w:space="0" w:color="auto"/>
            <w:left w:val="none" w:sz="0" w:space="0" w:color="auto"/>
            <w:bottom w:val="none" w:sz="0" w:space="0" w:color="auto"/>
            <w:right w:val="none" w:sz="0" w:space="0" w:color="auto"/>
          </w:divBdr>
          <w:divsChild>
            <w:div w:id="1116952058">
              <w:marLeft w:val="0"/>
              <w:marRight w:val="0"/>
              <w:marTop w:val="0"/>
              <w:marBottom w:val="0"/>
              <w:divBdr>
                <w:top w:val="none" w:sz="0" w:space="0" w:color="auto"/>
                <w:left w:val="none" w:sz="0" w:space="0" w:color="auto"/>
                <w:bottom w:val="none" w:sz="0" w:space="0" w:color="auto"/>
                <w:right w:val="none" w:sz="0" w:space="0" w:color="auto"/>
              </w:divBdr>
            </w:div>
          </w:divsChild>
        </w:div>
        <w:div w:id="1343163805">
          <w:marLeft w:val="0"/>
          <w:marRight w:val="0"/>
          <w:marTop w:val="0"/>
          <w:marBottom w:val="0"/>
          <w:divBdr>
            <w:top w:val="none" w:sz="0" w:space="0" w:color="auto"/>
            <w:left w:val="none" w:sz="0" w:space="0" w:color="auto"/>
            <w:bottom w:val="none" w:sz="0" w:space="0" w:color="auto"/>
            <w:right w:val="none" w:sz="0" w:space="0" w:color="auto"/>
          </w:divBdr>
        </w:div>
        <w:div w:id="1066300951">
          <w:marLeft w:val="0"/>
          <w:marRight w:val="0"/>
          <w:marTop w:val="0"/>
          <w:marBottom w:val="0"/>
          <w:divBdr>
            <w:top w:val="none" w:sz="0" w:space="0" w:color="auto"/>
            <w:left w:val="none" w:sz="0" w:space="0" w:color="auto"/>
            <w:bottom w:val="none" w:sz="0" w:space="0" w:color="auto"/>
            <w:right w:val="none" w:sz="0" w:space="0" w:color="auto"/>
          </w:divBdr>
          <w:divsChild>
            <w:div w:id="1254432612">
              <w:marLeft w:val="0"/>
              <w:marRight w:val="0"/>
              <w:marTop w:val="0"/>
              <w:marBottom w:val="0"/>
              <w:divBdr>
                <w:top w:val="none" w:sz="0" w:space="0" w:color="auto"/>
                <w:left w:val="none" w:sz="0" w:space="0" w:color="auto"/>
                <w:bottom w:val="none" w:sz="0" w:space="0" w:color="auto"/>
                <w:right w:val="none" w:sz="0" w:space="0" w:color="auto"/>
              </w:divBdr>
            </w:div>
          </w:divsChild>
        </w:div>
        <w:div w:id="1861621740">
          <w:marLeft w:val="0"/>
          <w:marRight w:val="0"/>
          <w:marTop w:val="0"/>
          <w:marBottom w:val="0"/>
          <w:divBdr>
            <w:top w:val="none" w:sz="0" w:space="0" w:color="auto"/>
            <w:left w:val="none" w:sz="0" w:space="0" w:color="auto"/>
            <w:bottom w:val="none" w:sz="0" w:space="0" w:color="auto"/>
            <w:right w:val="none" w:sz="0" w:space="0" w:color="auto"/>
          </w:divBdr>
        </w:div>
        <w:div w:id="1810053172">
          <w:marLeft w:val="0"/>
          <w:marRight w:val="0"/>
          <w:marTop w:val="0"/>
          <w:marBottom w:val="0"/>
          <w:divBdr>
            <w:top w:val="none" w:sz="0" w:space="0" w:color="auto"/>
            <w:left w:val="none" w:sz="0" w:space="0" w:color="auto"/>
            <w:bottom w:val="none" w:sz="0" w:space="0" w:color="auto"/>
            <w:right w:val="none" w:sz="0" w:space="0" w:color="auto"/>
          </w:divBdr>
          <w:divsChild>
            <w:div w:id="1463618163">
              <w:marLeft w:val="0"/>
              <w:marRight w:val="0"/>
              <w:marTop w:val="0"/>
              <w:marBottom w:val="0"/>
              <w:divBdr>
                <w:top w:val="none" w:sz="0" w:space="0" w:color="auto"/>
                <w:left w:val="none" w:sz="0" w:space="0" w:color="auto"/>
                <w:bottom w:val="none" w:sz="0" w:space="0" w:color="auto"/>
                <w:right w:val="none" w:sz="0" w:space="0" w:color="auto"/>
              </w:divBdr>
            </w:div>
          </w:divsChild>
        </w:div>
        <w:div w:id="1032724240">
          <w:marLeft w:val="0"/>
          <w:marRight w:val="0"/>
          <w:marTop w:val="0"/>
          <w:marBottom w:val="0"/>
          <w:divBdr>
            <w:top w:val="none" w:sz="0" w:space="0" w:color="auto"/>
            <w:left w:val="none" w:sz="0" w:space="0" w:color="auto"/>
            <w:bottom w:val="none" w:sz="0" w:space="0" w:color="auto"/>
            <w:right w:val="none" w:sz="0" w:space="0" w:color="auto"/>
          </w:divBdr>
        </w:div>
        <w:div w:id="759714002">
          <w:marLeft w:val="0"/>
          <w:marRight w:val="0"/>
          <w:marTop w:val="0"/>
          <w:marBottom w:val="0"/>
          <w:divBdr>
            <w:top w:val="none" w:sz="0" w:space="0" w:color="auto"/>
            <w:left w:val="none" w:sz="0" w:space="0" w:color="auto"/>
            <w:bottom w:val="none" w:sz="0" w:space="0" w:color="auto"/>
            <w:right w:val="none" w:sz="0" w:space="0" w:color="auto"/>
          </w:divBdr>
          <w:divsChild>
            <w:div w:id="1210845156">
              <w:marLeft w:val="0"/>
              <w:marRight w:val="0"/>
              <w:marTop w:val="0"/>
              <w:marBottom w:val="0"/>
              <w:divBdr>
                <w:top w:val="none" w:sz="0" w:space="0" w:color="auto"/>
                <w:left w:val="none" w:sz="0" w:space="0" w:color="auto"/>
                <w:bottom w:val="none" w:sz="0" w:space="0" w:color="auto"/>
                <w:right w:val="none" w:sz="0" w:space="0" w:color="auto"/>
              </w:divBdr>
            </w:div>
          </w:divsChild>
        </w:div>
        <w:div w:id="221871190">
          <w:marLeft w:val="0"/>
          <w:marRight w:val="0"/>
          <w:marTop w:val="253"/>
          <w:marBottom w:val="0"/>
          <w:divBdr>
            <w:top w:val="none" w:sz="0" w:space="0" w:color="auto"/>
            <w:left w:val="none" w:sz="0" w:space="0" w:color="auto"/>
            <w:bottom w:val="none" w:sz="0" w:space="0" w:color="auto"/>
            <w:right w:val="none" w:sz="0" w:space="0" w:color="auto"/>
          </w:divBdr>
          <w:divsChild>
            <w:div w:id="896669001">
              <w:marLeft w:val="0"/>
              <w:marRight w:val="0"/>
              <w:marTop w:val="0"/>
              <w:marBottom w:val="0"/>
              <w:divBdr>
                <w:top w:val="none" w:sz="0" w:space="0" w:color="auto"/>
                <w:left w:val="none" w:sz="0" w:space="0" w:color="auto"/>
                <w:bottom w:val="none" w:sz="0" w:space="0" w:color="auto"/>
                <w:right w:val="none" w:sz="0" w:space="0" w:color="auto"/>
              </w:divBdr>
              <w:divsChild>
                <w:div w:id="4453872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8634621">
          <w:marLeft w:val="0"/>
          <w:marRight w:val="0"/>
          <w:marTop w:val="253"/>
          <w:marBottom w:val="0"/>
          <w:divBdr>
            <w:top w:val="none" w:sz="0" w:space="0" w:color="auto"/>
            <w:left w:val="none" w:sz="0" w:space="0" w:color="auto"/>
            <w:bottom w:val="none" w:sz="0" w:space="0" w:color="auto"/>
            <w:right w:val="none" w:sz="0" w:space="0" w:color="auto"/>
          </w:divBdr>
          <w:divsChild>
            <w:div w:id="1909994461">
              <w:marLeft w:val="0"/>
              <w:marRight w:val="0"/>
              <w:marTop w:val="0"/>
              <w:marBottom w:val="0"/>
              <w:divBdr>
                <w:top w:val="none" w:sz="0" w:space="0" w:color="auto"/>
                <w:left w:val="none" w:sz="0" w:space="0" w:color="auto"/>
                <w:bottom w:val="none" w:sz="0" w:space="0" w:color="auto"/>
                <w:right w:val="none" w:sz="0" w:space="0" w:color="auto"/>
              </w:divBdr>
              <w:divsChild>
                <w:div w:id="587428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2122684">
          <w:marLeft w:val="0"/>
          <w:marRight w:val="0"/>
          <w:marTop w:val="253"/>
          <w:marBottom w:val="0"/>
          <w:divBdr>
            <w:top w:val="none" w:sz="0" w:space="0" w:color="auto"/>
            <w:left w:val="none" w:sz="0" w:space="0" w:color="auto"/>
            <w:bottom w:val="none" w:sz="0" w:space="0" w:color="auto"/>
            <w:right w:val="none" w:sz="0" w:space="0" w:color="auto"/>
          </w:divBdr>
          <w:divsChild>
            <w:div w:id="92015088">
              <w:marLeft w:val="0"/>
              <w:marRight w:val="0"/>
              <w:marTop w:val="0"/>
              <w:marBottom w:val="0"/>
              <w:divBdr>
                <w:top w:val="none" w:sz="0" w:space="0" w:color="auto"/>
                <w:left w:val="none" w:sz="0" w:space="0" w:color="auto"/>
                <w:bottom w:val="none" w:sz="0" w:space="0" w:color="auto"/>
                <w:right w:val="none" w:sz="0" w:space="0" w:color="auto"/>
              </w:divBdr>
              <w:divsChild>
                <w:div w:id="13781671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3443859">
          <w:marLeft w:val="0"/>
          <w:marRight w:val="0"/>
          <w:marTop w:val="253"/>
          <w:marBottom w:val="0"/>
          <w:divBdr>
            <w:top w:val="none" w:sz="0" w:space="0" w:color="auto"/>
            <w:left w:val="none" w:sz="0" w:space="0" w:color="auto"/>
            <w:bottom w:val="none" w:sz="0" w:space="0" w:color="auto"/>
            <w:right w:val="none" w:sz="0" w:space="0" w:color="auto"/>
          </w:divBdr>
          <w:divsChild>
            <w:div w:id="102463297">
              <w:marLeft w:val="0"/>
              <w:marRight w:val="0"/>
              <w:marTop w:val="0"/>
              <w:marBottom w:val="0"/>
              <w:divBdr>
                <w:top w:val="none" w:sz="0" w:space="0" w:color="auto"/>
                <w:left w:val="none" w:sz="0" w:space="0" w:color="auto"/>
                <w:bottom w:val="none" w:sz="0" w:space="0" w:color="auto"/>
                <w:right w:val="none" w:sz="0" w:space="0" w:color="auto"/>
              </w:divBdr>
              <w:divsChild>
                <w:div w:id="1406688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06406743">
      <w:bodyDiv w:val="1"/>
      <w:marLeft w:val="0"/>
      <w:marRight w:val="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 w:id="1685131170">
          <w:marLeft w:val="0"/>
          <w:marRight w:val="0"/>
          <w:marTop w:val="0"/>
          <w:marBottom w:val="0"/>
          <w:divBdr>
            <w:top w:val="none" w:sz="0" w:space="0" w:color="auto"/>
            <w:left w:val="none" w:sz="0" w:space="0" w:color="auto"/>
            <w:bottom w:val="none" w:sz="0" w:space="0" w:color="auto"/>
            <w:right w:val="none" w:sz="0" w:space="0" w:color="auto"/>
          </w:divBdr>
          <w:divsChild>
            <w:div w:id="554319882">
              <w:marLeft w:val="0"/>
              <w:marRight w:val="0"/>
              <w:marTop w:val="0"/>
              <w:marBottom w:val="0"/>
              <w:divBdr>
                <w:top w:val="none" w:sz="0" w:space="0" w:color="auto"/>
                <w:left w:val="none" w:sz="0" w:space="0" w:color="auto"/>
                <w:bottom w:val="none" w:sz="0" w:space="0" w:color="auto"/>
                <w:right w:val="none" w:sz="0" w:space="0" w:color="auto"/>
              </w:divBdr>
            </w:div>
          </w:divsChild>
        </w:div>
        <w:div w:id="1004866278">
          <w:marLeft w:val="0"/>
          <w:marRight w:val="0"/>
          <w:marTop w:val="0"/>
          <w:marBottom w:val="0"/>
          <w:divBdr>
            <w:top w:val="none" w:sz="0" w:space="0" w:color="auto"/>
            <w:left w:val="none" w:sz="0" w:space="0" w:color="auto"/>
            <w:bottom w:val="none" w:sz="0" w:space="0" w:color="auto"/>
            <w:right w:val="none" w:sz="0" w:space="0" w:color="auto"/>
          </w:divBdr>
        </w:div>
        <w:div w:id="643504390">
          <w:marLeft w:val="0"/>
          <w:marRight w:val="0"/>
          <w:marTop w:val="0"/>
          <w:marBottom w:val="0"/>
          <w:divBdr>
            <w:top w:val="none" w:sz="0" w:space="0" w:color="auto"/>
            <w:left w:val="none" w:sz="0" w:space="0" w:color="auto"/>
            <w:bottom w:val="none" w:sz="0" w:space="0" w:color="auto"/>
            <w:right w:val="none" w:sz="0" w:space="0" w:color="auto"/>
          </w:divBdr>
          <w:divsChild>
            <w:div w:id="587008665">
              <w:marLeft w:val="0"/>
              <w:marRight w:val="0"/>
              <w:marTop w:val="0"/>
              <w:marBottom w:val="0"/>
              <w:divBdr>
                <w:top w:val="none" w:sz="0" w:space="0" w:color="auto"/>
                <w:left w:val="none" w:sz="0" w:space="0" w:color="auto"/>
                <w:bottom w:val="none" w:sz="0" w:space="0" w:color="auto"/>
                <w:right w:val="none" w:sz="0" w:space="0" w:color="auto"/>
              </w:divBdr>
            </w:div>
          </w:divsChild>
        </w:div>
        <w:div w:id="209996266">
          <w:marLeft w:val="0"/>
          <w:marRight w:val="0"/>
          <w:marTop w:val="0"/>
          <w:marBottom w:val="0"/>
          <w:divBdr>
            <w:top w:val="none" w:sz="0" w:space="0" w:color="auto"/>
            <w:left w:val="none" w:sz="0" w:space="0" w:color="auto"/>
            <w:bottom w:val="none" w:sz="0" w:space="0" w:color="auto"/>
            <w:right w:val="none" w:sz="0" w:space="0" w:color="auto"/>
          </w:divBdr>
        </w:div>
        <w:div w:id="1124812921">
          <w:marLeft w:val="0"/>
          <w:marRight w:val="0"/>
          <w:marTop w:val="0"/>
          <w:marBottom w:val="0"/>
          <w:divBdr>
            <w:top w:val="none" w:sz="0" w:space="0" w:color="auto"/>
            <w:left w:val="none" w:sz="0" w:space="0" w:color="auto"/>
            <w:bottom w:val="none" w:sz="0" w:space="0" w:color="auto"/>
            <w:right w:val="none" w:sz="0" w:space="0" w:color="auto"/>
          </w:divBdr>
          <w:divsChild>
            <w:div w:id="933974627">
              <w:marLeft w:val="0"/>
              <w:marRight w:val="0"/>
              <w:marTop w:val="0"/>
              <w:marBottom w:val="0"/>
              <w:divBdr>
                <w:top w:val="none" w:sz="0" w:space="0" w:color="auto"/>
                <w:left w:val="none" w:sz="0" w:space="0" w:color="auto"/>
                <w:bottom w:val="none" w:sz="0" w:space="0" w:color="auto"/>
                <w:right w:val="none" w:sz="0" w:space="0" w:color="auto"/>
              </w:divBdr>
            </w:div>
          </w:divsChild>
        </w:div>
        <w:div w:id="2025203384">
          <w:marLeft w:val="0"/>
          <w:marRight w:val="0"/>
          <w:marTop w:val="0"/>
          <w:marBottom w:val="0"/>
          <w:divBdr>
            <w:top w:val="none" w:sz="0" w:space="0" w:color="auto"/>
            <w:left w:val="none" w:sz="0" w:space="0" w:color="auto"/>
            <w:bottom w:val="none" w:sz="0" w:space="0" w:color="auto"/>
            <w:right w:val="none" w:sz="0" w:space="0" w:color="auto"/>
          </w:divBdr>
        </w:div>
        <w:div w:id="1585410695">
          <w:marLeft w:val="0"/>
          <w:marRight w:val="0"/>
          <w:marTop w:val="0"/>
          <w:marBottom w:val="0"/>
          <w:divBdr>
            <w:top w:val="none" w:sz="0" w:space="0" w:color="auto"/>
            <w:left w:val="none" w:sz="0" w:space="0" w:color="auto"/>
            <w:bottom w:val="none" w:sz="0" w:space="0" w:color="auto"/>
            <w:right w:val="none" w:sz="0" w:space="0" w:color="auto"/>
          </w:divBdr>
          <w:divsChild>
            <w:div w:id="1688020036">
              <w:marLeft w:val="0"/>
              <w:marRight w:val="0"/>
              <w:marTop w:val="0"/>
              <w:marBottom w:val="0"/>
              <w:divBdr>
                <w:top w:val="none" w:sz="0" w:space="0" w:color="auto"/>
                <w:left w:val="none" w:sz="0" w:space="0" w:color="auto"/>
                <w:bottom w:val="none" w:sz="0" w:space="0" w:color="auto"/>
                <w:right w:val="none" w:sz="0" w:space="0" w:color="auto"/>
              </w:divBdr>
            </w:div>
          </w:divsChild>
        </w:div>
        <w:div w:id="1573001925">
          <w:marLeft w:val="0"/>
          <w:marRight w:val="0"/>
          <w:marTop w:val="0"/>
          <w:marBottom w:val="0"/>
          <w:divBdr>
            <w:top w:val="none" w:sz="0" w:space="0" w:color="auto"/>
            <w:left w:val="none" w:sz="0" w:space="0" w:color="auto"/>
            <w:bottom w:val="none" w:sz="0" w:space="0" w:color="auto"/>
            <w:right w:val="none" w:sz="0" w:space="0" w:color="auto"/>
          </w:divBdr>
        </w:div>
        <w:div w:id="299577158">
          <w:marLeft w:val="0"/>
          <w:marRight w:val="0"/>
          <w:marTop w:val="0"/>
          <w:marBottom w:val="0"/>
          <w:divBdr>
            <w:top w:val="none" w:sz="0" w:space="0" w:color="auto"/>
            <w:left w:val="none" w:sz="0" w:space="0" w:color="auto"/>
            <w:bottom w:val="none" w:sz="0" w:space="0" w:color="auto"/>
            <w:right w:val="none" w:sz="0" w:space="0" w:color="auto"/>
          </w:divBdr>
          <w:divsChild>
            <w:div w:id="166988861">
              <w:marLeft w:val="0"/>
              <w:marRight w:val="0"/>
              <w:marTop w:val="0"/>
              <w:marBottom w:val="0"/>
              <w:divBdr>
                <w:top w:val="none" w:sz="0" w:space="0" w:color="auto"/>
                <w:left w:val="none" w:sz="0" w:space="0" w:color="auto"/>
                <w:bottom w:val="none" w:sz="0" w:space="0" w:color="auto"/>
                <w:right w:val="none" w:sz="0" w:space="0" w:color="auto"/>
              </w:divBdr>
            </w:div>
          </w:divsChild>
        </w:div>
        <w:div w:id="904488030">
          <w:marLeft w:val="0"/>
          <w:marRight w:val="0"/>
          <w:marTop w:val="0"/>
          <w:marBottom w:val="0"/>
          <w:divBdr>
            <w:top w:val="none" w:sz="0" w:space="0" w:color="auto"/>
            <w:left w:val="none" w:sz="0" w:space="0" w:color="auto"/>
            <w:bottom w:val="none" w:sz="0" w:space="0" w:color="auto"/>
            <w:right w:val="none" w:sz="0" w:space="0" w:color="auto"/>
          </w:divBdr>
        </w:div>
        <w:div w:id="1347097843">
          <w:marLeft w:val="0"/>
          <w:marRight w:val="0"/>
          <w:marTop w:val="0"/>
          <w:marBottom w:val="0"/>
          <w:divBdr>
            <w:top w:val="none" w:sz="0" w:space="0" w:color="auto"/>
            <w:left w:val="none" w:sz="0" w:space="0" w:color="auto"/>
            <w:bottom w:val="none" w:sz="0" w:space="0" w:color="auto"/>
            <w:right w:val="none" w:sz="0" w:space="0" w:color="auto"/>
          </w:divBdr>
          <w:divsChild>
            <w:div w:id="406001688">
              <w:marLeft w:val="0"/>
              <w:marRight w:val="0"/>
              <w:marTop w:val="0"/>
              <w:marBottom w:val="0"/>
              <w:divBdr>
                <w:top w:val="none" w:sz="0" w:space="0" w:color="auto"/>
                <w:left w:val="none" w:sz="0" w:space="0" w:color="auto"/>
                <w:bottom w:val="none" w:sz="0" w:space="0" w:color="auto"/>
                <w:right w:val="none" w:sz="0" w:space="0" w:color="auto"/>
              </w:divBdr>
            </w:div>
          </w:divsChild>
        </w:div>
        <w:div w:id="831219198">
          <w:marLeft w:val="0"/>
          <w:marRight w:val="0"/>
          <w:marTop w:val="0"/>
          <w:marBottom w:val="0"/>
          <w:divBdr>
            <w:top w:val="none" w:sz="0" w:space="0" w:color="auto"/>
            <w:left w:val="none" w:sz="0" w:space="0" w:color="auto"/>
            <w:bottom w:val="none" w:sz="0" w:space="0" w:color="auto"/>
            <w:right w:val="none" w:sz="0" w:space="0" w:color="auto"/>
          </w:divBdr>
        </w:div>
        <w:div w:id="1136219202">
          <w:marLeft w:val="0"/>
          <w:marRight w:val="0"/>
          <w:marTop w:val="0"/>
          <w:marBottom w:val="0"/>
          <w:divBdr>
            <w:top w:val="none" w:sz="0" w:space="0" w:color="auto"/>
            <w:left w:val="none" w:sz="0" w:space="0" w:color="auto"/>
            <w:bottom w:val="none" w:sz="0" w:space="0" w:color="auto"/>
            <w:right w:val="none" w:sz="0" w:space="0" w:color="auto"/>
          </w:divBdr>
          <w:divsChild>
            <w:div w:id="1683166858">
              <w:marLeft w:val="0"/>
              <w:marRight w:val="0"/>
              <w:marTop w:val="0"/>
              <w:marBottom w:val="0"/>
              <w:divBdr>
                <w:top w:val="none" w:sz="0" w:space="0" w:color="auto"/>
                <w:left w:val="none" w:sz="0" w:space="0" w:color="auto"/>
                <w:bottom w:val="none" w:sz="0" w:space="0" w:color="auto"/>
                <w:right w:val="none" w:sz="0" w:space="0" w:color="auto"/>
              </w:divBdr>
            </w:div>
          </w:divsChild>
        </w:div>
        <w:div w:id="2029023581">
          <w:marLeft w:val="0"/>
          <w:marRight w:val="0"/>
          <w:marTop w:val="201"/>
          <w:marBottom w:val="0"/>
          <w:divBdr>
            <w:top w:val="none" w:sz="0" w:space="0" w:color="auto"/>
            <w:left w:val="none" w:sz="0" w:space="0" w:color="auto"/>
            <w:bottom w:val="none" w:sz="0" w:space="0" w:color="auto"/>
            <w:right w:val="none" w:sz="0" w:space="0" w:color="auto"/>
          </w:divBdr>
          <w:divsChild>
            <w:div w:id="125895997">
              <w:marLeft w:val="0"/>
              <w:marRight w:val="0"/>
              <w:marTop w:val="0"/>
              <w:marBottom w:val="0"/>
              <w:divBdr>
                <w:top w:val="none" w:sz="0" w:space="0" w:color="auto"/>
                <w:left w:val="none" w:sz="0" w:space="0" w:color="auto"/>
                <w:bottom w:val="none" w:sz="0" w:space="0" w:color="auto"/>
                <w:right w:val="none" w:sz="0" w:space="0" w:color="auto"/>
              </w:divBdr>
              <w:divsChild>
                <w:div w:id="2921744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6690203">
          <w:marLeft w:val="0"/>
          <w:marRight w:val="0"/>
          <w:marTop w:val="201"/>
          <w:marBottom w:val="0"/>
          <w:divBdr>
            <w:top w:val="none" w:sz="0" w:space="0" w:color="auto"/>
            <w:left w:val="none" w:sz="0" w:space="0" w:color="auto"/>
            <w:bottom w:val="none" w:sz="0" w:space="0" w:color="auto"/>
            <w:right w:val="none" w:sz="0" w:space="0" w:color="auto"/>
          </w:divBdr>
          <w:divsChild>
            <w:div w:id="1817063533">
              <w:marLeft w:val="0"/>
              <w:marRight w:val="0"/>
              <w:marTop w:val="0"/>
              <w:marBottom w:val="0"/>
              <w:divBdr>
                <w:top w:val="none" w:sz="0" w:space="0" w:color="auto"/>
                <w:left w:val="none" w:sz="0" w:space="0" w:color="auto"/>
                <w:bottom w:val="none" w:sz="0" w:space="0" w:color="auto"/>
                <w:right w:val="none" w:sz="0" w:space="0" w:color="auto"/>
              </w:divBdr>
              <w:divsChild>
                <w:div w:id="7332353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799533">
          <w:marLeft w:val="0"/>
          <w:marRight w:val="0"/>
          <w:marTop w:val="201"/>
          <w:marBottom w:val="0"/>
          <w:divBdr>
            <w:top w:val="none" w:sz="0" w:space="0" w:color="auto"/>
            <w:left w:val="none" w:sz="0" w:space="0" w:color="auto"/>
            <w:bottom w:val="none" w:sz="0" w:space="0" w:color="auto"/>
            <w:right w:val="none" w:sz="0" w:space="0" w:color="auto"/>
          </w:divBdr>
          <w:divsChild>
            <w:div w:id="553783733">
              <w:marLeft w:val="0"/>
              <w:marRight w:val="0"/>
              <w:marTop w:val="0"/>
              <w:marBottom w:val="0"/>
              <w:divBdr>
                <w:top w:val="none" w:sz="0" w:space="0" w:color="auto"/>
                <w:left w:val="none" w:sz="0" w:space="0" w:color="auto"/>
                <w:bottom w:val="none" w:sz="0" w:space="0" w:color="auto"/>
                <w:right w:val="none" w:sz="0" w:space="0" w:color="auto"/>
              </w:divBdr>
              <w:divsChild>
                <w:div w:id="4889848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62743303">
          <w:marLeft w:val="0"/>
          <w:marRight w:val="0"/>
          <w:marTop w:val="201"/>
          <w:marBottom w:val="0"/>
          <w:divBdr>
            <w:top w:val="none" w:sz="0" w:space="0" w:color="auto"/>
            <w:left w:val="none" w:sz="0" w:space="0" w:color="auto"/>
            <w:bottom w:val="none" w:sz="0" w:space="0" w:color="auto"/>
            <w:right w:val="none" w:sz="0" w:space="0" w:color="auto"/>
          </w:divBdr>
          <w:divsChild>
            <w:div w:id="1133522883">
              <w:marLeft w:val="0"/>
              <w:marRight w:val="0"/>
              <w:marTop w:val="0"/>
              <w:marBottom w:val="0"/>
              <w:divBdr>
                <w:top w:val="none" w:sz="0" w:space="0" w:color="auto"/>
                <w:left w:val="none" w:sz="0" w:space="0" w:color="auto"/>
                <w:bottom w:val="none" w:sz="0" w:space="0" w:color="auto"/>
                <w:right w:val="none" w:sz="0" w:space="0" w:color="auto"/>
              </w:divBdr>
              <w:divsChild>
                <w:div w:id="633288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21065577">
      <w:bodyDiv w:val="1"/>
      <w:marLeft w:val="0"/>
      <w:marRight w:val="0"/>
      <w:marTop w:val="0"/>
      <w:marBottom w:val="0"/>
      <w:divBdr>
        <w:top w:val="none" w:sz="0" w:space="0" w:color="auto"/>
        <w:left w:val="none" w:sz="0" w:space="0" w:color="auto"/>
        <w:bottom w:val="none" w:sz="0" w:space="0" w:color="auto"/>
        <w:right w:val="none" w:sz="0" w:space="0" w:color="auto"/>
      </w:divBdr>
      <w:divsChild>
        <w:div w:id="1951164533">
          <w:marLeft w:val="0"/>
          <w:marRight w:val="0"/>
          <w:marTop w:val="0"/>
          <w:marBottom w:val="0"/>
          <w:divBdr>
            <w:top w:val="none" w:sz="0" w:space="0" w:color="auto"/>
            <w:left w:val="none" w:sz="0" w:space="0" w:color="auto"/>
            <w:bottom w:val="none" w:sz="0" w:space="0" w:color="auto"/>
            <w:right w:val="none" w:sz="0" w:space="0" w:color="auto"/>
          </w:divBdr>
        </w:div>
        <w:div w:id="2071540747">
          <w:marLeft w:val="0"/>
          <w:marRight w:val="0"/>
          <w:marTop w:val="0"/>
          <w:marBottom w:val="0"/>
          <w:divBdr>
            <w:top w:val="none" w:sz="0" w:space="0" w:color="auto"/>
            <w:left w:val="none" w:sz="0" w:space="0" w:color="auto"/>
            <w:bottom w:val="none" w:sz="0" w:space="0" w:color="auto"/>
            <w:right w:val="none" w:sz="0" w:space="0" w:color="auto"/>
          </w:divBdr>
          <w:divsChild>
            <w:div w:id="173425301">
              <w:marLeft w:val="0"/>
              <w:marRight w:val="0"/>
              <w:marTop w:val="0"/>
              <w:marBottom w:val="0"/>
              <w:divBdr>
                <w:top w:val="none" w:sz="0" w:space="0" w:color="auto"/>
                <w:left w:val="none" w:sz="0" w:space="0" w:color="auto"/>
                <w:bottom w:val="none" w:sz="0" w:space="0" w:color="auto"/>
                <w:right w:val="none" w:sz="0" w:space="0" w:color="auto"/>
              </w:divBdr>
            </w:div>
          </w:divsChild>
        </w:div>
        <w:div w:id="322859364">
          <w:marLeft w:val="0"/>
          <w:marRight w:val="0"/>
          <w:marTop w:val="0"/>
          <w:marBottom w:val="0"/>
          <w:divBdr>
            <w:top w:val="none" w:sz="0" w:space="0" w:color="auto"/>
            <w:left w:val="none" w:sz="0" w:space="0" w:color="auto"/>
            <w:bottom w:val="none" w:sz="0" w:space="0" w:color="auto"/>
            <w:right w:val="none" w:sz="0" w:space="0" w:color="auto"/>
          </w:divBdr>
        </w:div>
        <w:div w:id="1834488922">
          <w:marLeft w:val="0"/>
          <w:marRight w:val="0"/>
          <w:marTop w:val="0"/>
          <w:marBottom w:val="0"/>
          <w:divBdr>
            <w:top w:val="none" w:sz="0" w:space="0" w:color="auto"/>
            <w:left w:val="none" w:sz="0" w:space="0" w:color="auto"/>
            <w:bottom w:val="none" w:sz="0" w:space="0" w:color="auto"/>
            <w:right w:val="none" w:sz="0" w:space="0" w:color="auto"/>
          </w:divBdr>
          <w:divsChild>
            <w:div w:id="959804153">
              <w:marLeft w:val="0"/>
              <w:marRight w:val="0"/>
              <w:marTop w:val="0"/>
              <w:marBottom w:val="0"/>
              <w:divBdr>
                <w:top w:val="none" w:sz="0" w:space="0" w:color="auto"/>
                <w:left w:val="none" w:sz="0" w:space="0" w:color="auto"/>
                <w:bottom w:val="none" w:sz="0" w:space="0" w:color="auto"/>
                <w:right w:val="none" w:sz="0" w:space="0" w:color="auto"/>
              </w:divBdr>
            </w:div>
          </w:divsChild>
        </w:div>
        <w:div w:id="1404059189">
          <w:marLeft w:val="0"/>
          <w:marRight w:val="0"/>
          <w:marTop w:val="0"/>
          <w:marBottom w:val="0"/>
          <w:divBdr>
            <w:top w:val="none" w:sz="0" w:space="0" w:color="auto"/>
            <w:left w:val="none" w:sz="0" w:space="0" w:color="auto"/>
            <w:bottom w:val="none" w:sz="0" w:space="0" w:color="auto"/>
            <w:right w:val="none" w:sz="0" w:space="0" w:color="auto"/>
          </w:divBdr>
        </w:div>
        <w:div w:id="1342048839">
          <w:marLeft w:val="0"/>
          <w:marRight w:val="0"/>
          <w:marTop w:val="0"/>
          <w:marBottom w:val="0"/>
          <w:divBdr>
            <w:top w:val="none" w:sz="0" w:space="0" w:color="auto"/>
            <w:left w:val="none" w:sz="0" w:space="0" w:color="auto"/>
            <w:bottom w:val="none" w:sz="0" w:space="0" w:color="auto"/>
            <w:right w:val="none" w:sz="0" w:space="0" w:color="auto"/>
          </w:divBdr>
          <w:divsChild>
            <w:div w:id="353190625">
              <w:marLeft w:val="0"/>
              <w:marRight w:val="0"/>
              <w:marTop w:val="0"/>
              <w:marBottom w:val="0"/>
              <w:divBdr>
                <w:top w:val="none" w:sz="0" w:space="0" w:color="auto"/>
                <w:left w:val="none" w:sz="0" w:space="0" w:color="auto"/>
                <w:bottom w:val="none" w:sz="0" w:space="0" w:color="auto"/>
                <w:right w:val="none" w:sz="0" w:space="0" w:color="auto"/>
              </w:divBdr>
            </w:div>
          </w:divsChild>
        </w:div>
        <w:div w:id="1508401272">
          <w:marLeft w:val="0"/>
          <w:marRight w:val="0"/>
          <w:marTop w:val="0"/>
          <w:marBottom w:val="0"/>
          <w:divBdr>
            <w:top w:val="none" w:sz="0" w:space="0" w:color="auto"/>
            <w:left w:val="none" w:sz="0" w:space="0" w:color="auto"/>
            <w:bottom w:val="none" w:sz="0" w:space="0" w:color="auto"/>
            <w:right w:val="none" w:sz="0" w:space="0" w:color="auto"/>
          </w:divBdr>
        </w:div>
        <w:div w:id="1110856548">
          <w:marLeft w:val="0"/>
          <w:marRight w:val="0"/>
          <w:marTop w:val="0"/>
          <w:marBottom w:val="0"/>
          <w:divBdr>
            <w:top w:val="none" w:sz="0" w:space="0" w:color="auto"/>
            <w:left w:val="none" w:sz="0" w:space="0" w:color="auto"/>
            <w:bottom w:val="none" w:sz="0" w:space="0" w:color="auto"/>
            <w:right w:val="none" w:sz="0" w:space="0" w:color="auto"/>
          </w:divBdr>
          <w:divsChild>
            <w:div w:id="620037">
              <w:marLeft w:val="0"/>
              <w:marRight w:val="0"/>
              <w:marTop w:val="0"/>
              <w:marBottom w:val="0"/>
              <w:divBdr>
                <w:top w:val="none" w:sz="0" w:space="0" w:color="auto"/>
                <w:left w:val="none" w:sz="0" w:space="0" w:color="auto"/>
                <w:bottom w:val="none" w:sz="0" w:space="0" w:color="auto"/>
                <w:right w:val="none" w:sz="0" w:space="0" w:color="auto"/>
              </w:divBdr>
            </w:div>
          </w:divsChild>
        </w:div>
        <w:div w:id="1106657771">
          <w:marLeft w:val="0"/>
          <w:marRight w:val="0"/>
          <w:marTop w:val="0"/>
          <w:marBottom w:val="0"/>
          <w:divBdr>
            <w:top w:val="none" w:sz="0" w:space="0" w:color="auto"/>
            <w:left w:val="none" w:sz="0" w:space="0" w:color="auto"/>
            <w:bottom w:val="none" w:sz="0" w:space="0" w:color="auto"/>
            <w:right w:val="none" w:sz="0" w:space="0" w:color="auto"/>
          </w:divBdr>
        </w:div>
        <w:div w:id="175312617">
          <w:marLeft w:val="0"/>
          <w:marRight w:val="0"/>
          <w:marTop w:val="0"/>
          <w:marBottom w:val="0"/>
          <w:divBdr>
            <w:top w:val="none" w:sz="0" w:space="0" w:color="auto"/>
            <w:left w:val="none" w:sz="0" w:space="0" w:color="auto"/>
            <w:bottom w:val="none" w:sz="0" w:space="0" w:color="auto"/>
            <w:right w:val="none" w:sz="0" w:space="0" w:color="auto"/>
          </w:divBdr>
          <w:divsChild>
            <w:div w:id="1868058867">
              <w:marLeft w:val="0"/>
              <w:marRight w:val="0"/>
              <w:marTop w:val="0"/>
              <w:marBottom w:val="0"/>
              <w:divBdr>
                <w:top w:val="none" w:sz="0" w:space="0" w:color="auto"/>
                <w:left w:val="none" w:sz="0" w:space="0" w:color="auto"/>
                <w:bottom w:val="none" w:sz="0" w:space="0" w:color="auto"/>
                <w:right w:val="none" w:sz="0" w:space="0" w:color="auto"/>
              </w:divBdr>
            </w:div>
          </w:divsChild>
        </w:div>
        <w:div w:id="475146775">
          <w:marLeft w:val="0"/>
          <w:marRight w:val="0"/>
          <w:marTop w:val="0"/>
          <w:marBottom w:val="0"/>
          <w:divBdr>
            <w:top w:val="none" w:sz="0" w:space="0" w:color="auto"/>
            <w:left w:val="none" w:sz="0" w:space="0" w:color="auto"/>
            <w:bottom w:val="none" w:sz="0" w:space="0" w:color="auto"/>
            <w:right w:val="none" w:sz="0" w:space="0" w:color="auto"/>
          </w:divBdr>
        </w:div>
        <w:div w:id="1657880618">
          <w:marLeft w:val="0"/>
          <w:marRight w:val="0"/>
          <w:marTop w:val="0"/>
          <w:marBottom w:val="0"/>
          <w:divBdr>
            <w:top w:val="none" w:sz="0" w:space="0" w:color="auto"/>
            <w:left w:val="none" w:sz="0" w:space="0" w:color="auto"/>
            <w:bottom w:val="none" w:sz="0" w:space="0" w:color="auto"/>
            <w:right w:val="none" w:sz="0" w:space="0" w:color="auto"/>
          </w:divBdr>
          <w:divsChild>
            <w:div w:id="1053894835">
              <w:marLeft w:val="0"/>
              <w:marRight w:val="0"/>
              <w:marTop w:val="0"/>
              <w:marBottom w:val="0"/>
              <w:divBdr>
                <w:top w:val="none" w:sz="0" w:space="0" w:color="auto"/>
                <w:left w:val="none" w:sz="0" w:space="0" w:color="auto"/>
                <w:bottom w:val="none" w:sz="0" w:space="0" w:color="auto"/>
                <w:right w:val="none" w:sz="0" w:space="0" w:color="auto"/>
              </w:divBdr>
            </w:div>
          </w:divsChild>
        </w:div>
        <w:div w:id="432171049">
          <w:marLeft w:val="0"/>
          <w:marRight w:val="0"/>
          <w:marTop w:val="0"/>
          <w:marBottom w:val="0"/>
          <w:divBdr>
            <w:top w:val="none" w:sz="0" w:space="0" w:color="auto"/>
            <w:left w:val="none" w:sz="0" w:space="0" w:color="auto"/>
            <w:bottom w:val="none" w:sz="0" w:space="0" w:color="auto"/>
            <w:right w:val="none" w:sz="0" w:space="0" w:color="auto"/>
          </w:divBdr>
        </w:div>
        <w:div w:id="1422023753">
          <w:marLeft w:val="0"/>
          <w:marRight w:val="0"/>
          <w:marTop w:val="0"/>
          <w:marBottom w:val="0"/>
          <w:divBdr>
            <w:top w:val="none" w:sz="0" w:space="0" w:color="auto"/>
            <w:left w:val="none" w:sz="0" w:space="0" w:color="auto"/>
            <w:bottom w:val="none" w:sz="0" w:space="0" w:color="auto"/>
            <w:right w:val="none" w:sz="0" w:space="0" w:color="auto"/>
          </w:divBdr>
          <w:divsChild>
            <w:div w:id="160777343">
              <w:marLeft w:val="0"/>
              <w:marRight w:val="0"/>
              <w:marTop w:val="0"/>
              <w:marBottom w:val="0"/>
              <w:divBdr>
                <w:top w:val="none" w:sz="0" w:space="0" w:color="auto"/>
                <w:left w:val="none" w:sz="0" w:space="0" w:color="auto"/>
                <w:bottom w:val="none" w:sz="0" w:space="0" w:color="auto"/>
                <w:right w:val="none" w:sz="0" w:space="0" w:color="auto"/>
              </w:divBdr>
            </w:div>
          </w:divsChild>
        </w:div>
        <w:div w:id="410732961">
          <w:marLeft w:val="0"/>
          <w:marRight w:val="0"/>
          <w:marTop w:val="253"/>
          <w:marBottom w:val="0"/>
          <w:divBdr>
            <w:top w:val="none" w:sz="0" w:space="0" w:color="auto"/>
            <w:left w:val="none" w:sz="0" w:space="0" w:color="auto"/>
            <w:bottom w:val="none" w:sz="0" w:space="0" w:color="auto"/>
            <w:right w:val="none" w:sz="0" w:space="0" w:color="auto"/>
          </w:divBdr>
          <w:divsChild>
            <w:div w:id="1927108908">
              <w:marLeft w:val="0"/>
              <w:marRight w:val="0"/>
              <w:marTop w:val="0"/>
              <w:marBottom w:val="0"/>
              <w:divBdr>
                <w:top w:val="none" w:sz="0" w:space="0" w:color="auto"/>
                <w:left w:val="none" w:sz="0" w:space="0" w:color="auto"/>
                <w:bottom w:val="none" w:sz="0" w:space="0" w:color="auto"/>
                <w:right w:val="none" w:sz="0" w:space="0" w:color="auto"/>
              </w:divBdr>
              <w:divsChild>
                <w:div w:id="247895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45952212">
          <w:marLeft w:val="0"/>
          <w:marRight w:val="0"/>
          <w:marTop w:val="253"/>
          <w:marBottom w:val="0"/>
          <w:divBdr>
            <w:top w:val="none" w:sz="0" w:space="0" w:color="auto"/>
            <w:left w:val="none" w:sz="0" w:space="0" w:color="auto"/>
            <w:bottom w:val="none" w:sz="0" w:space="0" w:color="auto"/>
            <w:right w:val="none" w:sz="0" w:space="0" w:color="auto"/>
          </w:divBdr>
          <w:divsChild>
            <w:div w:id="1583685083">
              <w:marLeft w:val="0"/>
              <w:marRight w:val="0"/>
              <w:marTop w:val="0"/>
              <w:marBottom w:val="0"/>
              <w:divBdr>
                <w:top w:val="none" w:sz="0" w:space="0" w:color="auto"/>
                <w:left w:val="none" w:sz="0" w:space="0" w:color="auto"/>
                <w:bottom w:val="none" w:sz="0" w:space="0" w:color="auto"/>
                <w:right w:val="none" w:sz="0" w:space="0" w:color="auto"/>
              </w:divBdr>
              <w:divsChild>
                <w:div w:id="1287004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7975019">
          <w:marLeft w:val="0"/>
          <w:marRight w:val="0"/>
          <w:marTop w:val="253"/>
          <w:marBottom w:val="0"/>
          <w:divBdr>
            <w:top w:val="none" w:sz="0" w:space="0" w:color="auto"/>
            <w:left w:val="none" w:sz="0" w:space="0" w:color="auto"/>
            <w:bottom w:val="none" w:sz="0" w:space="0" w:color="auto"/>
            <w:right w:val="none" w:sz="0" w:space="0" w:color="auto"/>
          </w:divBdr>
          <w:divsChild>
            <w:div w:id="1914511600">
              <w:marLeft w:val="0"/>
              <w:marRight w:val="0"/>
              <w:marTop w:val="0"/>
              <w:marBottom w:val="0"/>
              <w:divBdr>
                <w:top w:val="none" w:sz="0" w:space="0" w:color="auto"/>
                <w:left w:val="none" w:sz="0" w:space="0" w:color="auto"/>
                <w:bottom w:val="none" w:sz="0" w:space="0" w:color="auto"/>
                <w:right w:val="none" w:sz="0" w:space="0" w:color="auto"/>
              </w:divBdr>
              <w:divsChild>
                <w:div w:id="13070504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2848428">
          <w:marLeft w:val="0"/>
          <w:marRight w:val="0"/>
          <w:marTop w:val="253"/>
          <w:marBottom w:val="0"/>
          <w:divBdr>
            <w:top w:val="none" w:sz="0" w:space="0" w:color="auto"/>
            <w:left w:val="none" w:sz="0" w:space="0" w:color="auto"/>
            <w:bottom w:val="none" w:sz="0" w:space="0" w:color="auto"/>
            <w:right w:val="none" w:sz="0" w:space="0" w:color="auto"/>
          </w:divBdr>
          <w:divsChild>
            <w:div w:id="404450584">
              <w:marLeft w:val="0"/>
              <w:marRight w:val="0"/>
              <w:marTop w:val="0"/>
              <w:marBottom w:val="0"/>
              <w:divBdr>
                <w:top w:val="none" w:sz="0" w:space="0" w:color="auto"/>
                <w:left w:val="none" w:sz="0" w:space="0" w:color="auto"/>
                <w:bottom w:val="none" w:sz="0" w:space="0" w:color="auto"/>
                <w:right w:val="none" w:sz="0" w:space="0" w:color="auto"/>
              </w:divBdr>
              <w:divsChild>
                <w:div w:id="1052036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4194527">
      <w:bodyDiv w:val="1"/>
      <w:marLeft w:val="0"/>
      <w:marRight w:val="0"/>
      <w:marTop w:val="0"/>
      <w:marBottom w:val="0"/>
      <w:divBdr>
        <w:top w:val="none" w:sz="0" w:space="0" w:color="auto"/>
        <w:left w:val="none" w:sz="0" w:space="0" w:color="auto"/>
        <w:bottom w:val="none" w:sz="0" w:space="0" w:color="auto"/>
        <w:right w:val="none" w:sz="0" w:space="0" w:color="auto"/>
      </w:divBdr>
      <w:divsChild>
        <w:div w:id="161822205">
          <w:marLeft w:val="0"/>
          <w:marRight w:val="0"/>
          <w:marTop w:val="0"/>
          <w:marBottom w:val="0"/>
          <w:divBdr>
            <w:top w:val="none" w:sz="0" w:space="0" w:color="auto"/>
            <w:left w:val="none" w:sz="0" w:space="0" w:color="auto"/>
            <w:bottom w:val="none" w:sz="0" w:space="0" w:color="auto"/>
            <w:right w:val="none" w:sz="0" w:space="0" w:color="auto"/>
          </w:divBdr>
        </w:div>
        <w:div w:id="2012640298">
          <w:marLeft w:val="0"/>
          <w:marRight w:val="0"/>
          <w:marTop w:val="0"/>
          <w:marBottom w:val="0"/>
          <w:divBdr>
            <w:top w:val="none" w:sz="0" w:space="0" w:color="auto"/>
            <w:left w:val="none" w:sz="0" w:space="0" w:color="auto"/>
            <w:bottom w:val="none" w:sz="0" w:space="0" w:color="auto"/>
            <w:right w:val="none" w:sz="0" w:space="0" w:color="auto"/>
          </w:divBdr>
          <w:divsChild>
            <w:div w:id="1051424062">
              <w:marLeft w:val="0"/>
              <w:marRight w:val="0"/>
              <w:marTop w:val="0"/>
              <w:marBottom w:val="0"/>
              <w:divBdr>
                <w:top w:val="none" w:sz="0" w:space="0" w:color="auto"/>
                <w:left w:val="none" w:sz="0" w:space="0" w:color="auto"/>
                <w:bottom w:val="none" w:sz="0" w:space="0" w:color="auto"/>
                <w:right w:val="none" w:sz="0" w:space="0" w:color="auto"/>
              </w:divBdr>
            </w:div>
          </w:divsChild>
        </w:div>
        <w:div w:id="684555482">
          <w:marLeft w:val="0"/>
          <w:marRight w:val="0"/>
          <w:marTop w:val="0"/>
          <w:marBottom w:val="0"/>
          <w:divBdr>
            <w:top w:val="none" w:sz="0" w:space="0" w:color="auto"/>
            <w:left w:val="none" w:sz="0" w:space="0" w:color="auto"/>
            <w:bottom w:val="none" w:sz="0" w:space="0" w:color="auto"/>
            <w:right w:val="none" w:sz="0" w:space="0" w:color="auto"/>
          </w:divBdr>
        </w:div>
        <w:div w:id="1992053913">
          <w:marLeft w:val="0"/>
          <w:marRight w:val="0"/>
          <w:marTop w:val="0"/>
          <w:marBottom w:val="0"/>
          <w:divBdr>
            <w:top w:val="none" w:sz="0" w:space="0" w:color="auto"/>
            <w:left w:val="none" w:sz="0" w:space="0" w:color="auto"/>
            <w:bottom w:val="none" w:sz="0" w:space="0" w:color="auto"/>
            <w:right w:val="none" w:sz="0" w:space="0" w:color="auto"/>
          </w:divBdr>
          <w:divsChild>
            <w:div w:id="1697852602">
              <w:marLeft w:val="0"/>
              <w:marRight w:val="0"/>
              <w:marTop w:val="0"/>
              <w:marBottom w:val="0"/>
              <w:divBdr>
                <w:top w:val="none" w:sz="0" w:space="0" w:color="auto"/>
                <w:left w:val="none" w:sz="0" w:space="0" w:color="auto"/>
                <w:bottom w:val="none" w:sz="0" w:space="0" w:color="auto"/>
                <w:right w:val="none" w:sz="0" w:space="0" w:color="auto"/>
              </w:divBdr>
            </w:div>
          </w:divsChild>
        </w:div>
        <w:div w:id="571090187">
          <w:marLeft w:val="0"/>
          <w:marRight w:val="0"/>
          <w:marTop w:val="0"/>
          <w:marBottom w:val="0"/>
          <w:divBdr>
            <w:top w:val="none" w:sz="0" w:space="0" w:color="auto"/>
            <w:left w:val="none" w:sz="0" w:space="0" w:color="auto"/>
            <w:bottom w:val="none" w:sz="0" w:space="0" w:color="auto"/>
            <w:right w:val="none" w:sz="0" w:space="0" w:color="auto"/>
          </w:divBdr>
        </w:div>
        <w:div w:id="1682664947">
          <w:marLeft w:val="0"/>
          <w:marRight w:val="0"/>
          <w:marTop w:val="0"/>
          <w:marBottom w:val="0"/>
          <w:divBdr>
            <w:top w:val="none" w:sz="0" w:space="0" w:color="auto"/>
            <w:left w:val="none" w:sz="0" w:space="0" w:color="auto"/>
            <w:bottom w:val="none" w:sz="0" w:space="0" w:color="auto"/>
            <w:right w:val="none" w:sz="0" w:space="0" w:color="auto"/>
          </w:divBdr>
          <w:divsChild>
            <w:div w:id="667709494">
              <w:marLeft w:val="0"/>
              <w:marRight w:val="0"/>
              <w:marTop w:val="0"/>
              <w:marBottom w:val="0"/>
              <w:divBdr>
                <w:top w:val="none" w:sz="0" w:space="0" w:color="auto"/>
                <w:left w:val="none" w:sz="0" w:space="0" w:color="auto"/>
                <w:bottom w:val="none" w:sz="0" w:space="0" w:color="auto"/>
                <w:right w:val="none" w:sz="0" w:space="0" w:color="auto"/>
              </w:divBdr>
            </w:div>
          </w:divsChild>
        </w:div>
        <w:div w:id="441460354">
          <w:marLeft w:val="0"/>
          <w:marRight w:val="0"/>
          <w:marTop w:val="0"/>
          <w:marBottom w:val="0"/>
          <w:divBdr>
            <w:top w:val="none" w:sz="0" w:space="0" w:color="auto"/>
            <w:left w:val="none" w:sz="0" w:space="0" w:color="auto"/>
            <w:bottom w:val="none" w:sz="0" w:space="0" w:color="auto"/>
            <w:right w:val="none" w:sz="0" w:space="0" w:color="auto"/>
          </w:divBdr>
        </w:div>
        <w:div w:id="1823036890">
          <w:marLeft w:val="0"/>
          <w:marRight w:val="0"/>
          <w:marTop w:val="0"/>
          <w:marBottom w:val="0"/>
          <w:divBdr>
            <w:top w:val="none" w:sz="0" w:space="0" w:color="auto"/>
            <w:left w:val="none" w:sz="0" w:space="0" w:color="auto"/>
            <w:bottom w:val="none" w:sz="0" w:space="0" w:color="auto"/>
            <w:right w:val="none" w:sz="0" w:space="0" w:color="auto"/>
          </w:divBdr>
          <w:divsChild>
            <w:div w:id="1703968476">
              <w:marLeft w:val="0"/>
              <w:marRight w:val="0"/>
              <w:marTop w:val="0"/>
              <w:marBottom w:val="0"/>
              <w:divBdr>
                <w:top w:val="none" w:sz="0" w:space="0" w:color="auto"/>
                <w:left w:val="none" w:sz="0" w:space="0" w:color="auto"/>
                <w:bottom w:val="none" w:sz="0" w:space="0" w:color="auto"/>
                <w:right w:val="none" w:sz="0" w:space="0" w:color="auto"/>
              </w:divBdr>
            </w:div>
          </w:divsChild>
        </w:div>
        <w:div w:id="992107096">
          <w:marLeft w:val="0"/>
          <w:marRight w:val="0"/>
          <w:marTop w:val="0"/>
          <w:marBottom w:val="0"/>
          <w:divBdr>
            <w:top w:val="none" w:sz="0" w:space="0" w:color="auto"/>
            <w:left w:val="none" w:sz="0" w:space="0" w:color="auto"/>
            <w:bottom w:val="none" w:sz="0" w:space="0" w:color="auto"/>
            <w:right w:val="none" w:sz="0" w:space="0" w:color="auto"/>
          </w:divBdr>
        </w:div>
        <w:div w:id="692921327">
          <w:marLeft w:val="0"/>
          <w:marRight w:val="0"/>
          <w:marTop w:val="0"/>
          <w:marBottom w:val="0"/>
          <w:divBdr>
            <w:top w:val="none" w:sz="0" w:space="0" w:color="auto"/>
            <w:left w:val="none" w:sz="0" w:space="0" w:color="auto"/>
            <w:bottom w:val="none" w:sz="0" w:space="0" w:color="auto"/>
            <w:right w:val="none" w:sz="0" w:space="0" w:color="auto"/>
          </w:divBdr>
          <w:divsChild>
            <w:div w:id="306400819">
              <w:marLeft w:val="0"/>
              <w:marRight w:val="0"/>
              <w:marTop w:val="0"/>
              <w:marBottom w:val="0"/>
              <w:divBdr>
                <w:top w:val="none" w:sz="0" w:space="0" w:color="auto"/>
                <w:left w:val="none" w:sz="0" w:space="0" w:color="auto"/>
                <w:bottom w:val="none" w:sz="0" w:space="0" w:color="auto"/>
                <w:right w:val="none" w:sz="0" w:space="0" w:color="auto"/>
              </w:divBdr>
            </w:div>
          </w:divsChild>
        </w:div>
        <w:div w:id="518665258">
          <w:marLeft w:val="0"/>
          <w:marRight w:val="0"/>
          <w:marTop w:val="0"/>
          <w:marBottom w:val="0"/>
          <w:divBdr>
            <w:top w:val="none" w:sz="0" w:space="0" w:color="auto"/>
            <w:left w:val="none" w:sz="0" w:space="0" w:color="auto"/>
            <w:bottom w:val="none" w:sz="0" w:space="0" w:color="auto"/>
            <w:right w:val="none" w:sz="0" w:space="0" w:color="auto"/>
          </w:divBdr>
        </w:div>
        <w:div w:id="418525615">
          <w:marLeft w:val="0"/>
          <w:marRight w:val="0"/>
          <w:marTop w:val="0"/>
          <w:marBottom w:val="0"/>
          <w:divBdr>
            <w:top w:val="none" w:sz="0" w:space="0" w:color="auto"/>
            <w:left w:val="none" w:sz="0" w:space="0" w:color="auto"/>
            <w:bottom w:val="none" w:sz="0" w:space="0" w:color="auto"/>
            <w:right w:val="none" w:sz="0" w:space="0" w:color="auto"/>
          </w:divBdr>
          <w:divsChild>
            <w:div w:id="1238712061">
              <w:marLeft w:val="0"/>
              <w:marRight w:val="0"/>
              <w:marTop w:val="0"/>
              <w:marBottom w:val="0"/>
              <w:divBdr>
                <w:top w:val="none" w:sz="0" w:space="0" w:color="auto"/>
                <w:left w:val="none" w:sz="0" w:space="0" w:color="auto"/>
                <w:bottom w:val="none" w:sz="0" w:space="0" w:color="auto"/>
                <w:right w:val="none" w:sz="0" w:space="0" w:color="auto"/>
              </w:divBdr>
            </w:div>
          </w:divsChild>
        </w:div>
        <w:div w:id="305161434">
          <w:marLeft w:val="0"/>
          <w:marRight w:val="0"/>
          <w:marTop w:val="0"/>
          <w:marBottom w:val="0"/>
          <w:divBdr>
            <w:top w:val="none" w:sz="0" w:space="0" w:color="auto"/>
            <w:left w:val="none" w:sz="0" w:space="0" w:color="auto"/>
            <w:bottom w:val="none" w:sz="0" w:space="0" w:color="auto"/>
            <w:right w:val="none" w:sz="0" w:space="0" w:color="auto"/>
          </w:divBdr>
        </w:div>
        <w:div w:id="925770454">
          <w:marLeft w:val="0"/>
          <w:marRight w:val="0"/>
          <w:marTop w:val="0"/>
          <w:marBottom w:val="0"/>
          <w:divBdr>
            <w:top w:val="none" w:sz="0" w:space="0" w:color="auto"/>
            <w:left w:val="none" w:sz="0" w:space="0" w:color="auto"/>
            <w:bottom w:val="none" w:sz="0" w:space="0" w:color="auto"/>
            <w:right w:val="none" w:sz="0" w:space="0" w:color="auto"/>
          </w:divBdr>
          <w:divsChild>
            <w:div w:id="504783693">
              <w:marLeft w:val="0"/>
              <w:marRight w:val="0"/>
              <w:marTop w:val="0"/>
              <w:marBottom w:val="0"/>
              <w:divBdr>
                <w:top w:val="none" w:sz="0" w:space="0" w:color="auto"/>
                <w:left w:val="none" w:sz="0" w:space="0" w:color="auto"/>
                <w:bottom w:val="none" w:sz="0" w:space="0" w:color="auto"/>
                <w:right w:val="none" w:sz="0" w:space="0" w:color="auto"/>
              </w:divBdr>
            </w:div>
          </w:divsChild>
        </w:div>
        <w:div w:id="742482515">
          <w:marLeft w:val="0"/>
          <w:marRight w:val="0"/>
          <w:marTop w:val="253"/>
          <w:marBottom w:val="0"/>
          <w:divBdr>
            <w:top w:val="none" w:sz="0" w:space="0" w:color="auto"/>
            <w:left w:val="none" w:sz="0" w:space="0" w:color="auto"/>
            <w:bottom w:val="none" w:sz="0" w:space="0" w:color="auto"/>
            <w:right w:val="none" w:sz="0" w:space="0" w:color="auto"/>
          </w:divBdr>
          <w:divsChild>
            <w:div w:id="1160778074">
              <w:marLeft w:val="0"/>
              <w:marRight w:val="0"/>
              <w:marTop w:val="0"/>
              <w:marBottom w:val="0"/>
              <w:divBdr>
                <w:top w:val="none" w:sz="0" w:space="0" w:color="auto"/>
                <w:left w:val="none" w:sz="0" w:space="0" w:color="auto"/>
                <w:bottom w:val="none" w:sz="0" w:space="0" w:color="auto"/>
                <w:right w:val="none" w:sz="0" w:space="0" w:color="auto"/>
              </w:divBdr>
              <w:divsChild>
                <w:div w:id="236519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474885">
          <w:marLeft w:val="0"/>
          <w:marRight w:val="0"/>
          <w:marTop w:val="253"/>
          <w:marBottom w:val="0"/>
          <w:divBdr>
            <w:top w:val="none" w:sz="0" w:space="0" w:color="auto"/>
            <w:left w:val="none" w:sz="0" w:space="0" w:color="auto"/>
            <w:bottom w:val="none" w:sz="0" w:space="0" w:color="auto"/>
            <w:right w:val="none" w:sz="0" w:space="0" w:color="auto"/>
          </w:divBdr>
          <w:divsChild>
            <w:div w:id="1867719419">
              <w:marLeft w:val="0"/>
              <w:marRight w:val="0"/>
              <w:marTop w:val="0"/>
              <w:marBottom w:val="0"/>
              <w:divBdr>
                <w:top w:val="none" w:sz="0" w:space="0" w:color="auto"/>
                <w:left w:val="none" w:sz="0" w:space="0" w:color="auto"/>
                <w:bottom w:val="none" w:sz="0" w:space="0" w:color="auto"/>
                <w:right w:val="none" w:sz="0" w:space="0" w:color="auto"/>
              </w:divBdr>
              <w:divsChild>
                <w:div w:id="109964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378550">
          <w:marLeft w:val="0"/>
          <w:marRight w:val="0"/>
          <w:marTop w:val="253"/>
          <w:marBottom w:val="0"/>
          <w:divBdr>
            <w:top w:val="none" w:sz="0" w:space="0" w:color="auto"/>
            <w:left w:val="none" w:sz="0" w:space="0" w:color="auto"/>
            <w:bottom w:val="none" w:sz="0" w:space="0" w:color="auto"/>
            <w:right w:val="none" w:sz="0" w:space="0" w:color="auto"/>
          </w:divBdr>
          <w:divsChild>
            <w:div w:id="760105310">
              <w:marLeft w:val="0"/>
              <w:marRight w:val="0"/>
              <w:marTop w:val="0"/>
              <w:marBottom w:val="0"/>
              <w:divBdr>
                <w:top w:val="none" w:sz="0" w:space="0" w:color="auto"/>
                <w:left w:val="none" w:sz="0" w:space="0" w:color="auto"/>
                <w:bottom w:val="none" w:sz="0" w:space="0" w:color="auto"/>
                <w:right w:val="none" w:sz="0" w:space="0" w:color="auto"/>
              </w:divBdr>
              <w:divsChild>
                <w:div w:id="18174555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3771937">
          <w:marLeft w:val="0"/>
          <w:marRight w:val="0"/>
          <w:marTop w:val="253"/>
          <w:marBottom w:val="0"/>
          <w:divBdr>
            <w:top w:val="none" w:sz="0" w:space="0" w:color="auto"/>
            <w:left w:val="none" w:sz="0" w:space="0" w:color="auto"/>
            <w:bottom w:val="none" w:sz="0" w:space="0" w:color="auto"/>
            <w:right w:val="none" w:sz="0" w:space="0" w:color="auto"/>
          </w:divBdr>
          <w:divsChild>
            <w:div w:id="2022393835">
              <w:marLeft w:val="0"/>
              <w:marRight w:val="0"/>
              <w:marTop w:val="0"/>
              <w:marBottom w:val="0"/>
              <w:divBdr>
                <w:top w:val="none" w:sz="0" w:space="0" w:color="auto"/>
                <w:left w:val="none" w:sz="0" w:space="0" w:color="auto"/>
                <w:bottom w:val="none" w:sz="0" w:space="0" w:color="auto"/>
                <w:right w:val="none" w:sz="0" w:space="0" w:color="auto"/>
              </w:divBdr>
              <w:divsChild>
                <w:div w:id="18333314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7596824">
      <w:bodyDiv w:val="1"/>
      <w:marLeft w:val="0"/>
      <w:marRight w:val="0"/>
      <w:marTop w:val="0"/>
      <w:marBottom w:val="0"/>
      <w:divBdr>
        <w:top w:val="none" w:sz="0" w:space="0" w:color="auto"/>
        <w:left w:val="none" w:sz="0" w:space="0" w:color="auto"/>
        <w:bottom w:val="none" w:sz="0" w:space="0" w:color="auto"/>
        <w:right w:val="none" w:sz="0" w:space="0" w:color="auto"/>
      </w:divBdr>
      <w:divsChild>
        <w:div w:id="286668561">
          <w:marLeft w:val="0"/>
          <w:marRight w:val="0"/>
          <w:marTop w:val="0"/>
          <w:marBottom w:val="0"/>
          <w:divBdr>
            <w:top w:val="none" w:sz="0" w:space="0" w:color="auto"/>
            <w:left w:val="none" w:sz="0" w:space="0" w:color="auto"/>
            <w:bottom w:val="none" w:sz="0" w:space="0" w:color="auto"/>
            <w:right w:val="none" w:sz="0" w:space="0" w:color="auto"/>
          </w:divBdr>
        </w:div>
        <w:div w:id="1590697755">
          <w:marLeft w:val="0"/>
          <w:marRight w:val="0"/>
          <w:marTop w:val="0"/>
          <w:marBottom w:val="0"/>
          <w:divBdr>
            <w:top w:val="none" w:sz="0" w:space="0" w:color="auto"/>
            <w:left w:val="none" w:sz="0" w:space="0" w:color="auto"/>
            <w:bottom w:val="none" w:sz="0" w:space="0" w:color="auto"/>
            <w:right w:val="none" w:sz="0" w:space="0" w:color="auto"/>
          </w:divBdr>
          <w:divsChild>
            <w:div w:id="652947178">
              <w:marLeft w:val="0"/>
              <w:marRight w:val="0"/>
              <w:marTop w:val="0"/>
              <w:marBottom w:val="0"/>
              <w:divBdr>
                <w:top w:val="none" w:sz="0" w:space="0" w:color="auto"/>
                <w:left w:val="none" w:sz="0" w:space="0" w:color="auto"/>
                <w:bottom w:val="none" w:sz="0" w:space="0" w:color="auto"/>
                <w:right w:val="none" w:sz="0" w:space="0" w:color="auto"/>
              </w:divBdr>
            </w:div>
          </w:divsChild>
        </w:div>
        <w:div w:id="1305087880">
          <w:marLeft w:val="0"/>
          <w:marRight w:val="0"/>
          <w:marTop w:val="0"/>
          <w:marBottom w:val="0"/>
          <w:divBdr>
            <w:top w:val="none" w:sz="0" w:space="0" w:color="auto"/>
            <w:left w:val="none" w:sz="0" w:space="0" w:color="auto"/>
            <w:bottom w:val="none" w:sz="0" w:space="0" w:color="auto"/>
            <w:right w:val="none" w:sz="0" w:space="0" w:color="auto"/>
          </w:divBdr>
        </w:div>
        <w:div w:id="788209110">
          <w:marLeft w:val="0"/>
          <w:marRight w:val="0"/>
          <w:marTop w:val="0"/>
          <w:marBottom w:val="0"/>
          <w:divBdr>
            <w:top w:val="none" w:sz="0" w:space="0" w:color="auto"/>
            <w:left w:val="none" w:sz="0" w:space="0" w:color="auto"/>
            <w:bottom w:val="none" w:sz="0" w:space="0" w:color="auto"/>
            <w:right w:val="none" w:sz="0" w:space="0" w:color="auto"/>
          </w:divBdr>
          <w:divsChild>
            <w:div w:id="1584340885">
              <w:marLeft w:val="0"/>
              <w:marRight w:val="0"/>
              <w:marTop w:val="0"/>
              <w:marBottom w:val="0"/>
              <w:divBdr>
                <w:top w:val="none" w:sz="0" w:space="0" w:color="auto"/>
                <w:left w:val="none" w:sz="0" w:space="0" w:color="auto"/>
                <w:bottom w:val="none" w:sz="0" w:space="0" w:color="auto"/>
                <w:right w:val="none" w:sz="0" w:space="0" w:color="auto"/>
              </w:divBdr>
            </w:div>
          </w:divsChild>
        </w:div>
        <w:div w:id="861551431">
          <w:marLeft w:val="0"/>
          <w:marRight w:val="0"/>
          <w:marTop w:val="0"/>
          <w:marBottom w:val="0"/>
          <w:divBdr>
            <w:top w:val="none" w:sz="0" w:space="0" w:color="auto"/>
            <w:left w:val="none" w:sz="0" w:space="0" w:color="auto"/>
            <w:bottom w:val="none" w:sz="0" w:space="0" w:color="auto"/>
            <w:right w:val="none" w:sz="0" w:space="0" w:color="auto"/>
          </w:divBdr>
        </w:div>
        <w:div w:id="1517232668">
          <w:marLeft w:val="0"/>
          <w:marRight w:val="0"/>
          <w:marTop w:val="0"/>
          <w:marBottom w:val="0"/>
          <w:divBdr>
            <w:top w:val="none" w:sz="0" w:space="0" w:color="auto"/>
            <w:left w:val="none" w:sz="0" w:space="0" w:color="auto"/>
            <w:bottom w:val="none" w:sz="0" w:space="0" w:color="auto"/>
            <w:right w:val="none" w:sz="0" w:space="0" w:color="auto"/>
          </w:divBdr>
          <w:divsChild>
            <w:div w:id="576869124">
              <w:marLeft w:val="0"/>
              <w:marRight w:val="0"/>
              <w:marTop w:val="0"/>
              <w:marBottom w:val="0"/>
              <w:divBdr>
                <w:top w:val="none" w:sz="0" w:space="0" w:color="auto"/>
                <w:left w:val="none" w:sz="0" w:space="0" w:color="auto"/>
                <w:bottom w:val="none" w:sz="0" w:space="0" w:color="auto"/>
                <w:right w:val="none" w:sz="0" w:space="0" w:color="auto"/>
              </w:divBdr>
            </w:div>
          </w:divsChild>
        </w:div>
        <w:div w:id="257759498">
          <w:marLeft w:val="0"/>
          <w:marRight w:val="0"/>
          <w:marTop w:val="0"/>
          <w:marBottom w:val="0"/>
          <w:divBdr>
            <w:top w:val="none" w:sz="0" w:space="0" w:color="auto"/>
            <w:left w:val="none" w:sz="0" w:space="0" w:color="auto"/>
            <w:bottom w:val="none" w:sz="0" w:space="0" w:color="auto"/>
            <w:right w:val="none" w:sz="0" w:space="0" w:color="auto"/>
          </w:divBdr>
        </w:div>
        <w:div w:id="1882089346">
          <w:marLeft w:val="0"/>
          <w:marRight w:val="0"/>
          <w:marTop w:val="0"/>
          <w:marBottom w:val="0"/>
          <w:divBdr>
            <w:top w:val="none" w:sz="0" w:space="0" w:color="auto"/>
            <w:left w:val="none" w:sz="0" w:space="0" w:color="auto"/>
            <w:bottom w:val="none" w:sz="0" w:space="0" w:color="auto"/>
            <w:right w:val="none" w:sz="0" w:space="0" w:color="auto"/>
          </w:divBdr>
          <w:divsChild>
            <w:div w:id="570501796">
              <w:marLeft w:val="0"/>
              <w:marRight w:val="0"/>
              <w:marTop w:val="0"/>
              <w:marBottom w:val="0"/>
              <w:divBdr>
                <w:top w:val="none" w:sz="0" w:space="0" w:color="auto"/>
                <w:left w:val="none" w:sz="0" w:space="0" w:color="auto"/>
                <w:bottom w:val="none" w:sz="0" w:space="0" w:color="auto"/>
                <w:right w:val="none" w:sz="0" w:space="0" w:color="auto"/>
              </w:divBdr>
            </w:div>
          </w:divsChild>
        </w:div>
        <w:div w:id="1666257">
          <w:marLeft w:val="0"/>
          <w:marRight w:val="0"/>
          <w:marTop w:val="0"/>
          <w:marBottom w:val="0"/>
          <w:divBdr>
            <w:top w:val="none" w:sz="0" w:space="0" w:color="auto"/>
            <w:left w:val="none" w:sz="0" w:space="0" w:color="auto"/>
            <w:bottom w:val="none" w:sz="0" w:space="0" w:color="auto"/>
            <w:right w:val="none" w:sz="0" w:space="0" w:color="auto"/>
          </w:divBdr>
        </w:div>
        <w:div w:id="1351757066">
          <w:marLeft w:val="0"/>
          <w:marRight w:val="0"/>
          <w:marTop w:val="0"/>
          <w:marBottom w:val="0"/>
          <w:divBdr>
            <w:top w:val="none" w:sz="0" w:space="0" w:color="auto"/>
            <w:left w:val="none" w:sz="0" w:space="0" w:color="auto"/>
            <w:bottom w:val="none" w:sz="0" w:space="0" w:color="auto"/>
            <w:right w:val="none" w:sz="0" w:space="0" w:color="auto"/>
          </w:divBdr>
          <w:divsChild>
            <w:div w:id="702171266">
              <w:marLeft w:val="0"/>
              <w:marRight w:val="0"/>
              <w:marTop w:val="0"/>
              <w:marBottom w:val="0"/>
              <w:divBdr>
                <w:top w:val="none" w:sz="0" w:space="0" w:color="auto"/>
                <w:left w:val="none" w:sz="0" w:space="0" w:color="auto"/>
                <w:bottom w:val="none" w:sz="0" w:space="0" w:color="auto"/>
                <w:right w:val="none" w:sz="0" w:space="0" w:color="auto"/>
              </w:divBdr>
            </w:div>
          </w:divsChild>
        </w:div>
        <w:div w:id="1567181357">
          <w:marLeft w:val="0"/>
          <w:marRight w:val="0"/>
          <w:marTop w:val="0"/>
          <w:marBottom w:val="0"/>
          <w:divBdr>
            <w:top w:val="none" w:sz="0" w:space="0" w:color="auto"/>
            <w:left w:val="none" w:sz="0" w:space="0" w:color="auto"/>
            <w:bottom w:val="none" w:sz="0" w:space="0" w:color="auto"/>
            <w:right w:val="none" w:sz="0" w:space="0" w:color="auto"/>
          </w:divBdr>
        </w:div>
        <w:div w:id="1650204462">
          <w:marLeft w:val="0"/>
          <w:marRight w:val="0"/>
          <w:marTop w:val="0"/>
          <w:marBottom w:val="0"/>
          <w:divBdr>
            <w:top w:val="none" w:sz="0" w:space="0" w:color="auto"/>
            <w:left w:val="none" w:sz="0" w:space="0" w:color="auto"/>
            <w:bottom w:val="none" w:sz="0" w:space="0" w:color="auto"/>
            <w:right w:val="none" w:sz="0" w:space="0" w:color="auto"/>
          </w:divBdr>
          <w:divsChild>
            <w:div w:id="1140922883">
              <w:marLeft w:val="0"/>
              <w:marRight w:val="0"/>
              <w:marTop w:val="0"/>
              <w:marBottom w:val="0"/>
              <w:divBdr>
                <w:top w:val="none" w:sz="0" w:space="0" w:color="auto"/>
                <w:left w:val="none" w:sz="0" w:space="0" w:color="auto"/>
                <w:bottom w:val="none" w:sz="0" w:space="0" w:color="auto"/>
                <w:right w:val="none" w:sz="0" w:space="0" w:color="auto"/>
              </w:divBdr>
            </w:div>
          </w:divsChild>
        </w:div>
        <w:div w:id="801271527">
          <w:marLeft w:val="0"/>
          <w:marRight w:val="0"/>
          <w:marTop w:val="0"/>
          <w:marBottom w:val="0"/>
          <w:divBdr>
            <w:top w:val="none" w:sz="0" w:space="0" w:color="auto"/>
            <w:left w:val="none" w:sz="0" w:space="0" w:color="auto"/>
            <w:bottom w:val="none" w:sz="0" w:space="0" w:color="auto"/>
            <w:right w:val="none" w:sz="0" w:space="0" w:color="auto"/>
          </w:divBdr>
        </w:div>
        <w:div w:id="443812379">
          <w:marLeft w:val="0"/>
          <w:marRight w:val="0"/>
          <w:marTop w:val="0"/>
          <w:marBottom w:val="0"/>
          <w:divBdr>
            <w:top w:val="none" w:sz="0" w:space="0" w:color="auto"/>
            <w:left w:val="none" w:sz="0" w:space="0" w:color="auto"/>
            <w:bottom w:val="none" w:sz="0" w:space="0" w:color="auto"/>
            <w:right w:val="none" w:sz="0" w:space="0" w:color="auto"/>
          </w:divBdr>
          <w:divsChild>
            <w:div w:id="1186091928">
              <w:marLeft w:val="0"/>
              <w:marRight w:val="0"/>
              <w:marTop w:val="0"/>
              <w:marBottom w:val="0"/>
              <w:divBdr>
                <w:top w:val="none" w:sz="0" w:space="0" w:color="auto"/>
                <w:left w:val="none" w:sz="0" w:space="0" w:color="auto"/>
                <w:bottom w:val="none" w:sz="0" w:space="0" w:color="auto"/>
                <w:right w:val="none" w:sz="0" w:space="0" w:color="auto"/>
              </w:divBdr>
            </w:div>
          </w:divsChild>
        </w:div>
        <w:div w:id="583346154">
          <w:marLeft w:val="0"/>
          <w:marRight w:val="0"/>
          <w:marTop w:val="253"/>
          <w:marBottom w:val="0"/>
          <w:divBdr>
            <w:top w:val="none" w:sz="0" w:space="0" w:color="auto"/>
            <w:left w:val="none" w:sz="0" w:space="0" w:color="auto"/>
            <w:bottom w:val="none" w:sz="0" w:space="0" w:color="auto"/>
            <w:right w:val="none" w:sz="0" w:space="0" w:color="auto"/>
          </w:divBdr>
          <w:divsChild>
            <w:div w:id="576981033">
              <w:marLeft w:val="0"/>
              <w:marRight w:val="0"/>
              <w:marTop w:val="0"/>
              <w:marBottom w:val="0"/>
              <w:divBdr>
                <w:top w:val="none" w:sz="0" w:space="0" w:color="auto"/>
                <w:left w:val="none" w:sz="0" w:space="0" w:color="auto"/>
                <w:bottom w:val="none" w:sz="0" w:space="0" w:color="auto"/>
                <w:right w:val="none" w:sz="0" w:space="0" w:color="auto"/>
              </w:divBdr>
              <w:divsChild>
                <w:div w:id="81920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00245031">
          <w:marLeft w:val="0"/>
          <w:marRight w:val="0"/>
          <w:marTop w:val="253"/>
          <w:marBottom w:val="0"/>
          <w:divBdr>
            <w:top w:val="none" w:sz="0" w:space="0" w:color="auto"/>
            <w:left w:val="none" w:sz="0" w:space="0" w:color="auto"/>
            <w:bottom w:val="none" w:sz="0" w:space="0" w:color="auto"/>
            <w:right w:val="none" w:sz="0" w:space="0" w:color="auto"/>
          </w:divBdr>
          <w:divsChild>
            <w:div w:id="793524193">
              <w:marLeft w:val="0"/>
              <w:marRight w:val="0"/>
              <w:marTop w:val="0"/>
              <w:marBottom w:val="0"/>
              <w:divBdr>
                <w:top w:val="none" w:sz="0" w:space="0" w:color="auto"/>
                <w:left w:val="none" w:sz="0" w:space="0" w:color="auto"/>
                <w:bottom w:val="none" w:sz="0" w:space="0" w:color="auto"/>
                <w:right w:val="none" w:sz="0" w:space="0" w:color="auto"/>
              </w:divBdr>
              <w:divsChild>
                <w:div w:id="14725966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7275371">
          <w:marLeft w:val="0"/>
          <w:marRight w:val="0"/>
          <w:marTop w:val="253"/>
          <w:marBottom w:val="0"/>
          <w:divBdr>
            <w:top w:val="none" w:sz="0" w:space="0" w:color="auto"/>
            <w:left w:val="none" w:sz="0" w:space="0" w:color="auto"/>
            <w:bottom w:val="none" w:sz="0" w:space="0" w:color="auto"/>
            <w:right w:val="none" w:sz="0" w:space="0" w:color="auto"/>
          </w:divBdr>
          <w:divsChild>
            <w:div w:id="838421641">
              <w:marLeft w:val="0"/>
              <w:marRight w:val="0"/>
              <w:marTop w:val="0"/>
              <w:marBottom w:val="0"/>
              <w:divBdr>
                <w:top w:val="none" w:sz="0" w:space="0" w:color="auto"/>
                <w:left w:val="none" w:sz="0" w:space="0" w:color="auto"/>
                <w:bottom w:val="none" w:sz="0" w:space="0" w:color="auto"/>
                <w:right w:val="none" w:sz="0" w:space="0" w:color="auto"/>
              </w:divBdr>
              <w:divsChild>
                <w:div w:id="17416341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5099399">
          <w:marLeft w:val="0"/>
          <w:marRight w:val="0"/>
          <w:marTop w:val="253"/>
          <w:marBottom w:val="0"/>
          <w:divBdr>
            <w:top w:val="none" w:sz="0" w:space="0" w:color="auto"/>
            <w:left w:val="none" w:sz="0" w:space="0" w:color="auto"/>
            <w:bottom w:val="none" w:sz="0" w:space="0" w:color="auto"/>
            <w:right w:val="none" w:sz="0" w:space="0" w:color="auto"/>
          </w:divBdr>
          <w:divsChild>
            <w:div w:id="1401707439">
              <w:marLeft w:val="0"/>
              <w:marRight w:val="0"/>
              <w:marTop w:val="0"/>
              <w:marBottom w:val="0"/>
              <w:divBdr>
                <w:top w:val="none" w:sz="0" w:space="0" w:color="auto"/>
                <w:left w:val="none" w:sz="0" w:space="0" w:color="auto"/>
                <w:bottom w:val="none" w:sz="0" w:space="0" w:color="auto"/>
                <w:right w:val="none" w:sz="0" w:space="0" w:color="auto"/>
              </w:divBdr>
              <w:divsChild>
                <w:div w:id="1708019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8631281">
      <w:bodyDiv w:val="1"/>
      <w:marLeft w:val="0"/>
      <w:marRight w:val="0"/>
      <w:marTop w:val="0"/>
      <w:marBottom w:val="0"/>
      <w:divBdr>
        <w:top w:val="none" w:sz="0" w:space="0" w:color="auto"/>
        <w:left w:val="none" w:sz="0" w:space="0" w:color="auto"/>
        <w:bottom w:val="none" w:sz="0" w:space="0" w:color="auto"/>
        <w:right w:val="none" w:sz="0" w:space="0" w:color="auto"/>
      </w:divBdr>
      <w:divsChild>
        <w:div w:id="881133679">
          <w:marLeft w:val="0"/>
          <w:marRight w:val="0"/>
          <w:marTop w:val="0"/>
          <w:marBottom w:val="0"/>
          <w:divBdr>
            <w:top w:val="none" w:sz="0" w:space="0" w:color="auto"/>
            <w:left w:val="none" w:sz="0" w:space="0" w:color="auto"/>
            <w:bottom w:val="none" w:sz="0" w:space="0" w:color="auto"/>
            <w:right w:val="none" w:sz="0" w:space="0" w:color="auto"/>
          </w:divBdr>
        </w:div>
        <w:div w:id="2110349141">
          <w:marLeft w:val="0"/>
          <w:marRight w:val="0"/>
          <w:marTop w:val="0"/>
          <w:marBottom w:val="0"/>
          <w:divBdr>
            <w:top w:val="none" w:sz="0" w:space="0" w:color="auto"/>
            <w:left w:val="none" w:sz="0" w:space="0" w:color="auto"/>
            <w:bottom w:val="none" w:sz="0" w:space="0" w:color="auto"/>
            <w:right w:val="none" w:sz="0" w:space="0" w:color="auto"/>
          </w:divBdr>
          <w:divsChild>
            <w:div w:id="298266707">
              <w:marLeft w:val="0"/>
              <w:marRight w:val="0"/>
              <w:marTop w:val="0"/>
              <w:marBottom w:val="0"/>
              <w:divBdr>
                <w:top w:val="none" w:sz="0" w:space="0" w:color="auto"/>
                <w:left w:val="none" w:sz="0" w:space="0" w:color="auto"/>
                <w:bottom w:val="none" w:sz="0" w:space="0" w:color="auto"/>
                <w:right w:val="none" w:sz="0" w:space="0" w:color="auto"/>
              </w:divBdr>
            </w:div>
          </w:divsChild>
        </w:div>
        <w:div w:id="1457137024">
          <w:marLeft w:val="0"/>
          <w:marRight w:val="0"/>
          <w:marTop w:val="0"/>
          <w:marBottom w:val="0"/>
          <w:divBdr>
            <w:top w:val="none" w:sz="0" w:space="0" w:color="auto"/>
            <w:left w:val="none" w:sz="0" w:space="0" w:color="auto"/>
            <w:bottom w:val="none" w:sz="0" w:space="0" w:color="auto"/>
            <w:right w:val="none" w:sz="0" w:space="0" w:color="auto"/>
          </w:divBdr>
        </w:div>
        <w:div w:id="747266200">
          <w:marLeft w:val="0"/>
          <w:marRight w:val="0"/>
          <w:marTop w:val="0"/>
          <w:marBottom w:val="0"/>
          <w:divBdr>
            <w:top w:val="none" w:sz="0" w:space="0" w:color="auto"/>
            <w:left w:val="none" w:sz="0" w:space="0" w:color="auto"/>
            <w:bottom w:val="none" w:sz="0" w:space="0" w:color="auto"/>
            <w:right w:val="none" w:sz="0" w:space="0" w:color="auto"/>
          </w:divBdr>
          <w:divsChild>
            <w:div w:id="696470548">
              <w:marLeft w:val="0"/>
              <w:marRight w:val="0"/>
              <w:marTop w:val="0"/>
              <w:marBottom w:val="0"/>
              <w:divBdr>
                <w:top w:val="none" w:sz="0" w:space="0" w:color="auto"/>
                <w:left w:val="none" w:sz="0" w:space="0" w:color="auto"/>
                <w:bottom w:val="none" w:sz="0" w:space="0" w:color="auto"/>
                <w:right w:val="none" w:sz="0" w:space="0" w:color="auto"/>
              </w:divBdr>
            </w:div>
          </w:divsChild>
        </w:div>
        <w:div w:id="1463110951">
          <w:marLeft w:val="0"/>
          <w:marRight w:val="0"/>
          <w:marTop w:val="0"/>
          <w:marBottom w:val="0"/>
          <w:divBdr>
            <w:top w:val="none" w:sz="0" w:space="0" w:color="auto"/>
            <w:left w:val="none" w:sz="0" w:space="0" w:color="auto"/>
            <w:bottom w:val="none" w:sz="0" w:space="0" w:color="auto"/>
            <w:right w:val="none" w:sz="0" w:space="0" w:color="auto"/>
          </w:divBdr>
        </w:div>
        <w:div w:id="519247163">
          <w:marLeft w:val="0"/>
          <w:marRight w:val="0"/>
          <w:marTop w:val="0"/>
          <w:marBottom w:val="0"/>
          <w:divBdr>
            <w:top w:val="none" w:sz="0" w:space="0" w:color="auto"/>
            <w:left w:val="none" w:sz="0" w:space="0" w:color="auto"/>
            <w:bottom w:val="none" w:sz="0" w:space="0" w:color="auto"/>
            <w:right w:val="none" w:sz="0" w:space="0" w:color="auto"/>
          </w:divBdr>
          <w:divsChild>
            <w:div w:id="2024817473">
              <w:marLeft w:val="0"/>
              <w:marRight w:val="0"/>
              <w:marTop w:val="0"/>
              <w:marBottom w:val="0"/>
              <w:divBdr>
                <w:top w:val="none" w:sz="0" w:space="0" w:color="auto"/>
                <w:left w:val="none" w:sz="0" w:space="0" w:color="auto"/>
                <w:bottom w:val="none" w:sz="0" w:space="0" w:color="auto"/>
                <w:right w:val="none" w:sz="0" w:space="0" w:color="auto"/>
              </w:divBdr>
            </w:div>
          </w:divsChild>
        </w:div>
        <w:div w:id="1999116318">
          <w:marLeft w:val="0"/>
          <w:marRight w:val="0"/>
          <w:marTop w:val="0"/>
          <w:marBottom w:val="0"/>
          <w:divBdr>
            <w:top w:val="none" w:sz="0" w:space="0" w:color="auto"/>
            <w:left w:val="none" w:sz="0" w:space="0" w:color="auto"/>
            <w:bottom w:val="none" w:sz="0" w:space="0" w:color="auto"/>
            <w:right w:val="none" w:sz="0" w:space="0" w:color="auto"/>
          </w:divBdr>
        </w:div>
        <w:div w:id="211816663">
          <w:marLeft w:val="0"/>
          <w:marRight w:val="0"/>
          <w:marTop w:val="0"/>
          <w:marBottom w:val="0"/>
          <w:divBdr>
            <w:top w:val="none" w:sz="0" w:space="0" w:color="auto"/>
            <w:left w:val="none" w:sz="0" w:space="0" w:color="auto"/>
            <w:bottom w:val="none" w:sz="0" w:space="0" w:color="auto"/>
            <w:right w:val="none" w:sz="0" w:space="0" w:color="auto"/>
          </w:divBdr>
          <w:divsChild>
            <w:div w:id="887373682">
              <w:marLeft w:val="0"/>
              <w:marRight w:val="0"/>
              <w:marTop w:val="0"/>
              <w:marBottom w:val="0"/>
              <w:divBdr>
                <w:top w:val="none" w:sz="0" w:space="0" w:color="auto"/>
                <w:left w:val="none" w:sz="0" w:space="0" w:color="auto"/>
                <w:bottom w:val="none" w:sz="0" w:space="0" w:color="auto"/>
                <w:right w:val="none" w:sz="0" w:space="0" w:color="auto"/>
              </w:divBdr>
            </w:div>
          </w:divsChild>
        </w:div>
        <w:div w:id="368461324">
          <w:marLeft w:val="0"/>
          <w:marRight w:val="0"/>
          <w:marTop w:val="0"/>
          <w:marBottom w:val="0"/>
          <w:divBdr>
            <w:top w:val="none" w:sz="0" w:space="0" w:color="auto"/>
            <w:left w:val="none" w:sz="0" w:space="0" w:color="auto"/>
            <w:bottom w:val="none" w:sz="0" w:space="0" w:color="auto"/>
            <w:right w:val="none" w:sz="0" w:space="0" w:color="auto"/>
          </w:divBdr>
        </w:div>
        <w:div w:id="48119746">
          <w:marLeft w:val="0"/>
          <w:marRight w:val="0"/>
          <w:marTop w:val="0"/>
          <w:marBottom w:val="0"/>
          <w:divBdr>
            <w:top w:val="none" w:sz="0" w:space="0" w:color="auto"/>
            <w:left w:val="none" w:sz="0" w:space="0" w:color="auto"/>
            <w:bottom w:val="none" w:sz="0" w:space="0" w:color="auto"/>
            <w:right w:val="none" w:sz="0" w:space="0" w:color="auto"/>
          </w:divBdr>
          <w:divsChild>
            <w:div w:id="1443954825">
              <w:marLeft w:val="0"/>
              <w:marRight w:val="0"/>
              <w:marTop w:val="0"/>
              <w:marBottom w:val="0"/>
              <w:divBdr>
                <w:top w:val="none" w:sz="0" w:space="0" w:color="auto"/>
                <w:left w:val="none" w:sz="0" w:space="0" w:color="auto"/>
                <w:bottom w:val="none" w:sz="0" w:space="0" w:color="auto"/>
                <w:right w:val="none" w:sz="0" w:space="0" w:color="auto"/>
              </w:divBdr>
            </w:div>
          </w:divsChild>
        </w:div>
        <w:div w:id="304505805">
          <w:marLeft w:val="0"/>
          <w:marRight w:val="0"/>
          <w:marTop w:val="0"/>
          <w:marBottom w:val="0"/>
          <w:divBdr>
            <w:top w:val="none" w:sz="0" w:space="0" w:color="auto"/>
            <w:left w:val="none" w:sz="0" w:space="0" w:color="auto"/>
            <w:bottom w:val="none" w:sz="0" w:space="0" w:color="auto"/>
            <w:right w:val="none" w:sz="0" w:space="0" w:color="auto"/>
          </w:divBdr>
        </w:div>
        <w:div w:id="625627527">
          <w:marLeft w:val="0"/>
          <w:marRight w:val="0"/>
          <w:marTop w:val="0"/>
          <w:marBottom w:val="0"/>
          <w:divBdr>
            <w:top w:val="none" w:sz="0" w:space="0" w:color="auto"/>
            <w:left w:val="none" w:sz="0" w:space="0" w:color="auto"/>
            <w:bottom w:val="none" w:sz="0" w:space="0" w:color="auto"/>
            <w:right w:val="none" w:sz="0" w:space="0" w:color="auto"/>
          </w:divBdr>
          <w:divsChild>
            <w:div w:id="1388722431">
              <w:marLeft w:val="0"/>
              <w:marRight w:val="0"/>
              <w:marTop w:val="0"/>
              <w:marBottom w:val="0"/>
              <w:divBdr>
                <w:top w:val="none" w:sz="0" w:space="0" w:color="auto"/>
                <w:left w:val="none" w:sz="0" w:space="0" w:color="auto"/>
                <w:bottom w:val="none" w:sz="0" w:space="0" w:color="auto"/>
                <w:right w:val="none" w:sz="0" w:space="0" w:color="auto"/>
              </w:divBdr>
            </w:div>
          </w:divsChild>
        </w:div>
        <w:div w:id="1197888858">
          <w:marLeft w:val="0"/>
          <w:marRight w:val="0"/>
          <w:marTop w:val="0"/>
          <w:marBottom w:val="0"/>
          <w:divBdr>
            <w:top w:val="none" w:sz="0" w:space="0" w:color="auto"/>
            <w:left w:val="none" w:sz="0" w:space="0" w:color="auto"/>
            <w:bottom w:val="none" w:sz="0" w:space="0" w:color="auto"/>
            <w:right w:val="none" w:sz="0" w:space="0" w:color="auto"/>
          </w:divBdr>
        </w:div>
        <w:div w:id="74254313">
          <w:marLeft w:val="0"/>
          <w:marRight w:val="0"/>
          <w:marTop w:val="0"/>
          <w:marBottom w:val="0"/>
          <w:divBdr>
            <w:top w:val="none" w:sz="0" w:space="0" w:color="auto"/>
            <w:left w:val="none" w:sz="0" w:space="0" w:color="auto"/>
            <w:bottom w:val="none" w:sz="0" w:space="0" w:color="auto"/>
            <w:right w:val="none" w:sz="0" w:space="0" w:color="auto"/>
          </w:divBdr>
          <w:divsChild>
            <w:div w:id="1845775382">
              <w:marLeft w:val="0"/>
              <w:marRight w:val="0"/>
              <w:marTop w:val="0"/>
              <w:marBottom w:val="0"/>
              <w:divBdr>
                <w:top w:val="none" w:sz="0" w:space="0" w:color="auto"/>
                <w:left w:val="none" w:sz="0" w:space="0" w:color="auto"/>
                <w:bottom w:val="none" w:sz="0" w:space="0" w:color="auto"/>
                <w:right w:val="none" w:sz="0" w:space="0" w:color="auto"/>
              </w:divBdr>
            </w:div>
          </w:divsChild>
        </w:div>
        <w:div w:id="1686859513">
          <w:marLeft w:val="0"/>
          <w:marRight w:val="0"/>
          <w:marTop w:val="253"/>
          <w:marBottom w:val="0"/>
          <w:divBdr>
            <w:top w:val="none" w:sz="0" w:space="0" w:color="auto"/>
            <w:left w:val="none" w:sz="0" w:space="0" w:color="auto"/>
            <w:bottom w:val="none" w:sz="0" w:space="0" w:color="auto"/>
            <w:right w:val="none" w:sz="0" w:space="0" w:color="auto"/>
          </w:divBdr>
          <w:divsChild>
            <w:div w:id="983461611">
              <w:marLeft w:val="0"/>
              <w:marRight w:val="0"/>
              <w:marTop w:val="0"/>
              <w:marBottom w:val="0"/>
              <w:divBdr>
                <w:top w:val="none" w:sz="0" w:space="0" w:color="auto"/>
                <w:left w:val="none" w:sz="0" w:space="0" w:color="auto"/>
                <w:bottom w:val="none" w:sz="0" w:space="0" w:color="auto"/>
                <w:right w:val="none" w:sz="0" w:space="0" w:color="auto"/>
              </w:divBdr>
              <w:divsChild>
                <w:div w:id="19604073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240432">
          <w:marLeft w:val="0"/>
          <w:marRight w:val="0"/>
          <w:marTop w:val="253"/>
          <w:marBottom w:val="0"/>
          <w:divBdr>
            <w:top w:val="none" w:sz="0" w:space="0" w:color="auto"/>
            <w:left w:val="none" w:sz="0" w:space="0" w:color="auto"/>
            <w:bottom w:val="none" w:sz="0" w:space="0" w:color="auto"/>
            <w:right w:val="none" w:sz="0" w:space="0" w:color="auto"/>
          </w:divBdr>
          <w:divsChild>
            <w:div w:id="1572420602">
              <w:marLeft w:val="0"/>
              <w:marRight w:val="0"/>
              <w:marTop w:val="0"/>
              <w:marBottom w:val="0"/>
              <w:divBdr>
                <w:top w:val="none" w:sz="0" w:space="0" w:color="auto"/>
                <w:left w:val="none" w:sz="0" w:space="0" w:color="auto"/>
                <w:bottom w:val="none" w:sz="0" w:space="0" w:color="auto"/>
                <w:right w:val="none" w:sz="0" w:space="0" w:color="auto"/>
              </w:divBdr>
              <w:divsChild>
                <w:div w:id="31811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1182846">
          <w:marLeft w:val="0"/>
          <w:marRight w:val="0"/>
          <w:marTop w:val="253"/>
          <w:marBottom w:val="0"/>
          <w:divBdr>
            <w:top w:val="none" w:sz="0" w:space="0" w:color="auto"/>
            <w:left w:val="none" w:sz="0" w:space="0" w:color="auto"/>
            <w:bottom w:val="none" w:sz="0" w:space="0" w:color="auto"/>
            <w:right w:val="none" w:sz="0" w:space="0" w:color="auto"/>
          </w:divBdr>
          <w:divsChild>
            <w:div w:id="248392986">
              <w:marLeft w:val="0"/>
              <w:marRight w:val="0"/>
              <w:marTop w:val="0"/>
              <w:marBottom w:val="0"/>
              <w:divBdr>
                <w:top w:val="none" w:sz="0" w:space="0" w:color="auto"/>
                <w:left w:val="none" w:sz="0" w:space="0" w:color="auto"/>
                <w:bottom w:val="none" w:sz="0" w:space="0" w:color="auto"/>
                <w:right w:val="none" w:sz="0" w:space="0" w:color="auto"/>
              </w:divBdr>
              <w:divsChild>
                <w:div w:id="1953904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0960668">
      <w:bodyDiv w:val="1"/>
      <w:marLeft w:val="0"/>
      <w:marRight w:val="0"/>
      <w:marTop w:val="0"/>
      <w:marBottom w:val="0"/>
      <w:divBdr>
        <w:top w:val="none" w:sz="0" w:space="0" w:color="auto"/>
        <w:left w:val="none" w:sz="0" w:space="0" w:color="auto"/>
        <w:bottom w:val="none" w:sz="0" w:space="0" w:color="auto"/>
        <w:right w:val="none" w:sz="0" w:space="0" w:color="auto"/>
      </w:divBdr>
      <w:divsChild>
        <w:div w:id="238487805">
          <w:marLeft w:val="0"/>
          <w:marRight w:val="0"/>
          <w:marTop w:val="0"/>
          <w:marBottom w:val="0"/>
          <w:divBdr>
            <w:top w:val="none" w:sz="0" w:space="0" w:color="auto"/>
            <w:left w:val="none" w:sz="0" w:space="0" w:color="auto"/>
            <w:bottom w:val="none" w:sz="0" w:space="0" w:color="auto"/>
            <w:right w:val="none" w:sz="0" w:space="0" w:color="auto"/>
          </w:divBdr>
        </w:div>
        <w:div w:id="792401311">
          <w:marLeft w:val="0"/>
          <w:marRight w:val="0"/>
          <w:marTop w:val="0"/>
          <w:marBottom w:val="0"/>
          <w:divBdr>
            <w:top w:val="none" w:sz="0" w:space="0" w:color="auto"/>
            <w:left w:val="none" w:sz="0" w:space="0" w:color="auto"/>
            <w:bottom w:val="none" w:sz="0" w:space="0" w:color="auto"/>
            <w:right w:val="none" w:sz="0" w:space="0" w:color="auto"/>
          </w:divBdr>
          <w:divsChild>
            <w:div w:id="1325278879">
              <w:marLeft w:val="0"/>
              <w:marRight w:val="0"/>
              <w:marTop w:val="0"/>
              <w:marBottom w:val="0"/>
              <w:divBdr>
                <w:top w:val="none" w:sz="0" w:space="0" w:color="auto"/>
                <w:left w:val="none" w:sz="0" w:space="0" w:color="auto"/>
                <w:bottom w:val="none" w:sz="0" w:space="0" w:color="auto"/>
                <w:right w:val="none" w:sz="0" w:space="0" w:color="auto"/>
              </w:divBdr>
            </w:div>
          </w:divsChild>
        </w:div>
        <w:div w:id="135030632">
          <w:marLeft w:val="0"/>
          <w:marRight w:val="0"/>
          <w:marTop w:val="0"/>
          <w:marBottom w:val="0"/>
          <w:divBdr>
            <w:top w:val="none" w:sz="0" w:space="0" w:color="auto"/>
            <w:left w:val="none" w:sz="0" w:space="0" w:color="auto"/>
            <w:bottom w:val="none" w:sz="0" w:space="0" w:color="auto"/>
            <w:right w:val="none" w:sz="0" w:space="0" w:color="auto"/>
          </w:divBdr>
        </w:div>
        <w:div w:id="232399626">
          <w:marLeft w:val="0"/>
          <w:marRight w:val="0"/>
          <w:marTop w:val="0"/>
          <w:marBottom w:val="0"/>
          <w:divBdr>
            <w:top w:val="none" w:sz="0" w:space="0" w:color="auto"/>
            <w:left w:val="none" w:sz="0" w:space="0" w:color="auto"/>
            <w:bottom w:val="none" w:sz="0" w:space="0" w:color="auto"/>
            <w:right w:val="none" w:sz="0" w:space="0" w:color="auto"/>
          </w:divBdr>
          <w:divsChild>
            <w:div w:id="587233395">
              <w:marLeft w:val="0"/>
              <w:marRight w:val="0"/>
              <w:marTop w:val="0"/>
              <w:marBottom w:val="0"/>
              <w:divBdr>
                <w:top w:val="none" w:sz="0" w:space="0" w:color="auto"/>
                <w:left w:val="none" w:sz="0" w:space="0" w:color="auto"/>
                <w:bottom w:val="none" w:sz="0" w:space="0" w:color="auto"/>
                <w:right w:val="none" w:sz="0" w:space="0" w:color="auto"/>
              </w:divBdr>
            </w:div>
          </w:divsChild>
        </w:div>
        <w:div w:id="1384986451">
          <w:marLeft w:val="0"/>
          <w:marRight w:val="0"/>
          <w:marTop w:val="0"/>
          <w:marBottom w:val="0"/>
          <w:divBdr>
            <w:top w:val="none" w:sz="0" w:space="0" w:color="auto"/>
            <w:left w:val="none" w:sz="0" w:space="0" w:color="auto"/>
            <w:bottom w:val="none" w:sz="0" w:space="0" w:color="auto"/>
            <w:right w:val="none" w:sz="0" w:space="0" w:color="auto"/>
          </w:divBdr>
        </w:div>
        <w:div w:id="1150748445">
          <w:marLeft w:val="0"/>
          <w:marRight w:val="0"/>
          <w:marTop w:val="0"/>
          <w:marBottom w:val="0"/>
          <w:divBdr>
            <w:top w:val="none" w:sz="0" w:space="0" w:color="auto"/>
            <w:left w:val="none" w:sz="0" w:space="0" w:color="auto"/>
            <w:bottom w:val="none" w:sz="0" w:space="0" w:color="auto"/>
            <w:right w:val="none" w:sz="0" w:space="0" w:color="auto"/>
          </w:divBdr>
          <w:divsChild>
            <w:div w:id="14038932">
              <w:marLeft w:val="0"/>
              <w:marRight w:val="0"/>
              <w:marTop w:val="0"/>
              <w:marBottom w:val="0"/>
              <w:divBdr>
                <w:top w:val="none" w:sz="0" w:space="0" w:color="auto"/>
                <w:left w:val="none" w:sz="0" w:space="0" w:color="auto"/>
                <w:bottom w:val="none" w:sz="0" w:space="0" w:color="auto"/>
                <w:right w:val="none" w:sz="0" w:space="0" w:color="auto"/>
              </w:divBdr>
            </w:div>
          </w:divsChild>
        </w:div>
        <w:div w:id="2118212761">
          <w:marLeft w:val="0"/>
          <w:marRight w:val="0"/>
          <w:marTop w:val="0"/>
          <w:marBottom w:val="0"/>
          <w:divBdr>
            <w:top w:val="none" w:sz="0" w:space="0" w:color="auto"/>
            <w:left w:val="none" w:sz="0" w:space="0" w:color="auto"/>
            <w:bottom w:val="none" w:sz="0" w:space="0" w:color="auto"/>
            <w:right w:val="none" w:sz="0" w:space="0" w:color="auto"/>
          </w:divBdr>
        </w:div>
        <w:div w:id="1373532375">
          <w:marLeft w:val="0"/>
          <w:marRight w:val="0"/>
          <w:marTop w:val="0"/>
          <w:marBottom w:val="0"/>
          <w:divBdr>
            <w:top w:val="none" w:sz="0" w:space="0" w:color="auto"/>
            <w:left w:val="none" w:sz="0" w:space="0" w:color="auto"/>
            <w:bottom w:val="none" w:sz="0" w:space="0" w:color="auto"/>
            <w:right w:val="none" w:sz="0" w:space="0" w:color="auto"/>
          </w:divBdr>
          <w:divsChild>
            <w:div w:id="1819030624">
              <w:marLeft w:val="0"/>
              <w:marRight w:val="0"/>
              <w:marTop w:val="0"/>
              <w:marBottom w:val="0"/>
              <w:divBdr>
                <w:top w:val="none" w:sz="0" w:space="0" w:color="auto"/>
                <w:left w:val="none" w:sz="0" w:space="0" w:color="auto"/>
                <w:bottom w:val="none" w:sz="0" w:space="0" w:color="auto"/>
                <w:right w:val="none" w:sz="0" w:space="0" w:color="auto"/>
              </w:divBdr>
            </w:div>
          </w:divsChild>
        </w:div>
        <w:div w:id="87433198">
          <w:marLeft w:val="0"/>
          <w:marRight w:val="0"/>
          <w:marTop w:val="0"/>
          <w:marBottom w:val="0"/>
          <w:divBdr>
            <w:top w:val="none" w:sz="0" w:space="0" w:color="auto"/>
            <w:left w:val="none" w:sz="0" w:space="0" w:color="auto"/>
            <w:bottom w:val="none" w:sz="0" w:space="0" w:color="auto"/>
            <w:right w:val="none" w:sz="0" w:space="0" w:color="auto"/>
          </w:divBdr>
        </w:div>
        <w:div w:id="1220287298">
          <w:marLeft w:val="0"/>
          <w:marRight w:val="0"/>
          <w:marTop w:val="0"/>
          <w:marBottom w:val="0"/>
          <w:divBdr>
            <w:top w:val="none" w:sz="0" w:space="0" w:color="auto"/>
            <w:left w:val="none" w:sz="0" w:space="0" w:color="auto"/>
            <w:bottom w:val="none" w:sz="0" w:space="0" w:color="auto"/>
            <w:right w:val="none" w:sz="0" w:space="0" w:color="auto"/>
          </w:divBdr>
          <w:divsChild>
            <w:div w:id="2108842383">
              <w:marLeft w:val="0"/>
              <w:marRight w:val="0"/>
              <w:marTop w:val="0"/>
              <w:marBottom w:val="0"/>
              <w:divBdr>
                <w:top w:val="none" w:sz="0" w:space="0" w:color="auto"/>
                <w:left w:val="none" w:sz="0" w:space="0" w:color="auto"/>
                <w:bottom w:val="none" w:sz="0" w:space="0" w:color="auto"/>
                <w:right w:val="none" w:sz="0" w:space="0" w:color="auto"/>
              </w:divBdr>
            </w:div>
          </w:divsChild>
        </w:div>
        <w:div w:id="949051190">
          <w:marLeft w:val="0"/>
          <w:marRight w:val="0"/>
          <w:marTop w:val="0"/>
          <w:marBottom w:val="0"/>
          <w:divBdr>
            <w:top w:val="none" w:sz="0" w:space="0" w:color="auto"/>
            <w:left w:val="none" w:sz="0" w:space="0" w:color="auto"/>
            <w:bottom w:val="none" w:sz="0" w:space="0" w:color="auto"/>
            <w:right w:val="none" w:sz="0" w:space="0" w:color="auto"/>
          </w:divBdr>
        </w:div>
        <w:div w:id="1667979725">
          <w:marLeft w:val="0"/>
          <w:marRight w:val="0"/>
          <w:marTop w:val="0"/>
          <w:marBottom w:val="0"/>
          <w:divBdr>
            <w:top w:val="none" w:sz="0" w:space="0" w:color="auto"/>
            <w:left w:val="none" w:sz="0" w:space="0" w:color="auto"/>
            <w:bottom w:val="none" w:sz="0" w:space="0" w:color="auto"/>
            <w:right w:val="none" w:sz="0" w:space="0" w:color="auto"/>
          </w:divBdr>
          <w:divsChild>
            <w:div w:id="742601898">
              <w:marLeft w:val="0"/>
              <w:marRight w:val="0"/>
              <w:marTop w:val="0"/>
              <w:marBottom w:val="0"/>
              <w:divBdr>
                <w:top w:val="none" w:sz="0" w:space="0" w:color="auto"/>
                <w:left w:val="none" w:sz="0" w:space="0" w:color="auto"/>
                <w:bottom w:val="none" w:sz="0" w:space="0" w:color="auto"/>
                <w:right w:val="none" w:sz="0" w:space="0" w:color="auto"/>
              </w:divBdr>
            </w:div>
          </w:divsChild>
        </w:div>
        <w:div w:id="1055815418">
          <w:marLeft w:val="0"/>
          <w:marRight w:val="0"/>
          <w:marTop w:val="0"/>
          <w:marBottom w:val="0"/>
          <w:divBdr>
            <w:top w:val="none" w:sz="0" w:space="0" w:color="auto"/>
            <w:left w:val="none" w:sz="0" w:space="0" w:color="auto"/>
            <w:bottom w:val="none" w:sz="0" w:space="0" w:color="auto"/>
            <w:right w:val="none" w:sz="0" w:space="0" w:color="auto"/>
          </w:divBdr>
        </w:div>
        <w:div w:id="1377462899">
          <w:marLeft w:val="0"/>
          <w:marRight w:val="0"/>
          <w:marTop w:val="0"/>
          <w:marBottom w:val="0"/>
          <w:divBdr>
            <w:top w:val="none" w:sz="0" w:space="0" w:color="auto"/>
            <w:left w:val="none" w:sz="0" w:space="0" w:color="auto"/>
            <w:bottom w:val="none" w:sz="0" w:space="0" w:color="auto"/>
            <w:right w:val="none" w:sz="0" w:space="0" w:color="auto"/>
          </w:divBdr>
          <w:divsChild>
            <w:div w:id="2100905934">
              <w:marLeft w:val="0"/>
              <w:marRight w:val="0"/>
              <w:marTop w:val="0"/>
              <w:marBottom w:val="0"/>
              <w:divBdr>
                <w:top w:val="none" w:sz="0" w:space="0" w:color="auto"/>
                <w:left w:val="none" w:sz="0" w:space="0" w:color="auto"/>
                <w:bottom w:val="none" w:sz="0" w:space="0" w:color="auto"/>
                <w:right w:val="none" w:sz="0" w:space="0" w:color="auto"/>
              </w:divBdr>
            </w:div>
          </w:divsChild>
        </w:div>
        <w:div w:id="1141387560">
          <w:marLeft w:val="0"/>
          <w:marRight w:val="0"/>
          <w:marTop w:val="253"/>
          <w:marBottom w:val="0"/>
          <w:divBdr>
            <w:top w:val="none" w:sz="0" w:space="0" w:color="auto"/>
            <w:left w:val="none" w:sz="0" w:space="0" w:color="auto"/>
            <w:bottom w:val="none" w:sz="0" w:space="0" w:color="auto"/>
            <w:right w:val="none" w:sz="0" w:space="0" w:color="auto"/>
          </w:divBdr>
          <w:divsChild>
            <w:div w:id="1605839460">
              <w:marLeft w:val="0"/>
              <w:marRight w:val="0"/>
              <w:marTop w:val="0"/>
              <w:marBottom w:val="0"/>
              <w:divBdr>
                <w:top w:val="none" w:sz="0" w:space="0" w:color="auto"/>
                <w:left w:val="none" w:sz="0" w:space="0" w:color="auto"/>
                <w:bottom w:val="none" w:sz="0" w:space="0" w:color="auto"/>
                <w:right w:val="none" w:sz="0" w:space="0" w:color="auto"/>
              </w:divBdr>
              <w:divsChild>
                <w:div w:id="14150133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6859754">
          <w:marLeft w:val="0"/>
          <w:marRight w:val="0"/>
          <w:marTop w:val="253"/>
          <w:marBottom w:val="0"/>
          <w:divBdr>
            <w:top w:val="none" w:sz="0" w:space="0" w:color="auto"/>
            <w:left w:val="none" w:sz="0" w:space="0" w:color="auto"/>
            <w:bottom w:val="none" w:sz="0" w:space="0" w:color="auto"/>
            <w:right w:val="none" w:sz="0" w:space="0" w:color="auto"/>
          </w:divBdr>
          <w:divsChild>
            <w:div w:id="2106994118">
              <w:marLeft w:val="0"/>
              <w:marRight w:val="0"/>
              <w:marTop w:val="0"/>
              <w:marBottom w:val="0"/>
              <w:divBdr>
                <w:top w:val="none" w:sz="0" w:space="0" w:color="auto"/>
                <w:left w:val="none" w:sz="0" w:space="0" w:color="auto"/>
                <w:bottom w:val="none" w:sz="0" w:space="0" w:color="auto"/>
                <w:right w:val="none" w:sz="0" w:space="0" w:color="auto"/>
              </w:divBdr>
              <w:divsChild>
                <w:div w:id="17555852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77436765">
          <w:marLeft w:val="0"/>
          <w:marRight w:val="0"/>
          <w:marTop w:val="253"/>
          <w:marBottom w:val="0"/>
          <w:divBdr>
            <w:top w:val="none" w:sz="0" w:space="0" w:color="auto"/>
            <w:left w:val="none" w:sz="0" w:space="0" w:color="auto"/>
            <w:bottom w:val="none" w:sz="0" w:space="0" w:color="auto"/>
            <w:right w:val="none" w:sz="0" w:space="0" w:color="auto"/>
          </w:divBdr>
          <w:divsChild>
            <w:div w:id="1609121796">
              <w:marLeft w:val="0"/>
              <w:marRight w:val="0"/>
              <w:marTop w:val="0"/>
              <w:marBottom w:val="0"/>
              <w:divBdr>
                <w:top w:val="none" w:sz="0" w:space="0" w:color="auto"/>
                <w:left w:val="none" w:sz="0" w:space="0" w:color="auto"/>
                <w:bottom w:val="none" w:sz="0" w:space="0" w:color="auto"/>
                <w:right w:val="none" w:sz="0" w:space="0" w:color="auto"/>
              </w:divBdr>
              <w:divsChild>
                <w:div w:id="17174617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2864700">
          <w:marLeft w:val="0"/>
          <w:marRight w:val="0"/>
          <w:marTop w:val="253"/>
          <w:marBottom w:val="0"/>
          <w:divBdr>
            <w:top w:val="none" w:sz="0" w:space="0" w:color="auto"/>
            <w:left w:val="none" w:sz="0" w:space="0" w:color="auto"/>
            <w:bottom w:val="none" w:sz="0" w:space="0" w:color="auto"/>
            <w:right w:val="none" w:sz="0" w:space="0" w:color="auto"/>
          </w:divBdr>
          <w:divsChild>
            <w:div w:id="65542638">
              <w:marLeft w:val="0"/>
              <w:marRight w:val="0"/>
              <w:marTop w:val="0"/>
              <w:marBottom w:val="0"/>
              <w:divBdr>
                <w:top w:val="none" w:sz="0" w:space="0" w:color="auto"/>
                <w:left w:val="none" w:sz="0" w:space="0" w:color="auto"/>
                <w:bottom w:val="none" w:sz="0" w:space="0" w:color="auto"/>
                <w:right w:val="none" w:sz="0" w:space="0" w:color="auto"/>
              </w:divBdr>
              <w:divsChild>
                <w:div w:id="5239811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464399">
      <w:bodyDiv w:val="1"/>
      <w:marLeft w:val="0"/>
      <w:marRight w:val="0"/>
      <w:marTop w:val="0"/>
      <w:marBottom w:val="0"/>
      <w:divBdr>
        <w:top w:val="none" w:sz="0" w:space="0" w:color="auto"/>
        <w:left w:val="none" w:sz="0" w:space="0" w:color="auto"/>
        <w:bottom w:val="none" w:sz="0" w:space="0" w:color="auto"/>
        <w:right w:val="none" w:sz="0" w:space="0" w:color="auto"/>
      </w:divBdr>
      <w:divsChild>
        <w:div w:id="1978679375">
          <w:marLeft w:val="0"/>
          <w:marRight w:val="0"/>
          <w:marTop w:val="0"/>
          <w:marBottom w:val="0"/>
          <w:divBdr>
            <w:top w:val="none" w:sz="0" w:space="0" w:color="auto"/>
            <w:left w:val="none" w:sz="0" w:space="0" w:color="auto"/>
            <w:bottom w:val="none" w:sz="0" w:space="0" w:color="auto"/>
            <w:right w:val="none" w:sz="0" w:space="0" w:color="auto"/>
          </w:divBdr>
        </w:div>
        <w:div w:id="76294292">
          <w:marLeft w:val="0"/>
          <w:marRight w:val="0"/>
          <w:marTop w:val="0"/>
          <w:marBottom w:val="0"/>
          <w:divBdr>
            <w:top w:val="none" w:sz="0" w:space="0" w:color="auto"/>
            <w:left w:val="none" w:sz="0" w:space="0" w:color="auto"/>
            <w:bottom w:val="none" w:sz="0" w:space="0" w:color="auto"/>
            <w:right w:val="none" w:sz="0" w:space="0" w:color="auto"/>
          </w:divBdr>
          <w:divsChild>
            <w:div w:id="527530323">
              <w:marLeft w:val="0"/>
              <w:marRight w:val="0"/>
              <w:marTop w:val="0"/>
              <w:marBottom w:val="0"/>
              <w:divBdr>
                <w:top w:val="none" w:sz="0" w:space="0" w:color="auto"/>
                <w:left w:val="none" w:sz="0" w:space="0" w:color="auto"/>
                <w:bottom w:val="none" w:sz="0" w:space="0" w:color="auto"/>
                <w:right w:val="none" w:sz="0" w:space="0" w:color="auto"/>
              </w:divBdr>
            </w:div>
          </w:divsChild>
        </w:div>
        <w:div w:id="986858633">
          <w:marLeft w:val="0"/>
          <w:marRight w:val="0"/>
          <w:marTop w:val="0"/>
          <w:marBottom w:val="0"/>
          <w:divBdr>
            <w:top w:val="none" w:sz="0" w:space="0" w:color="auto"/>
            <w:left w:val="none" w:sz="0" w:space="0" w:color="auto"/>
            <w:bottom w:val="none" w:sz="0" w:space="0" w:color="auto"/>
            <w:right w:val="none" w:sz="0" w:space="0" w:color="auto"/>
          </w:divBdr>
        </w:div>
        <w:div w:id="40133631">
          <w:marLeft w:val="0"/>
          <w:marRight w:val="0"/>
          <w:marTop w:val="0"/>
          <w:marBottom w:val="0"/>
          <w:divBdr>
            <w:top w:val="none" w:sz="0" w:space="0" w:color="auto"/>
            <w:left w:val="none" w:sz="0" w:space="0" w:color="auto"/>
            <w:bottom w:val="none" w:sz="0" w:space="0" w:color="auto"/>
            <w:right w:val="none" w:sz="0" w:space="0" w:color="auto"/>
          </w:divBdr>
          <w:divsChild>
            <w:div w:id="1401244597">
              <w:marLeft w:val="0"/>
              <w:marRight w:val="0"/>
              <w:marTop w:val="0"/>
              <w:marBottom w:val="0"/>
              <w:divBdr>
                <w:top w:val="none" w:sz="0" w:space="0" w:color="auto"/>
                <w:left w:val="none" w:sz="0" w:space="0" w:color="auto"/>
                <w:bottom w:val="none" w:sz="0" w:space="0" w:color="auto"/>
                <w:right w:val="none" w:sz="0" w:space="0" w:color="auto"/>
              </w:divBdr>
            </w:div>
          </w:divsChild>
        </w:div>
        <w:div w:id="1324048776">
          <w:marLeft w:val="0"/>
          <w:marRight w:val="0"/>
          <w:marTop w:val="0"/>
          <w:marBottom w:val="0"/>
          <w:divBdr>
            <w:top w:val="none" w:sz="0" w:space="0" w:color="auto"/>
            <w:left w:val="none" w:sz="0" w:space="0" w:color="auto"/>
            <w:bottom w:val="none" w:sz="0" w:space="0" w:color="auto"/>
            <w:right w:val="none" w:sz="0" w:space="0" w:color="auto"/>
          </w:divBdr>
        </w:div>
        <w:div w:id="1424371954">
          <w:marLeft w:val="0"/>
          <w:marRight w:val="0"/>
          <w:marTop w:val="0"/>
          <w:marBottom w:val="0"/>
          <w:divBdr>
            <w:top w:val="none" w:sz="0" w:space="0" w:color="auto"/>
            <w:left w:val="none" w:sz="0" w:space="0" w:color="auto"/>
            <w:bottom w:val="none" w:sz="0" w:space="0" w:color="auto"/>
            <w:right w:val="none" w:sz="0" w:space="0" w:color="auto"/>
          </w:divBdr>
          <w:divsChild>
            <w:div w:id="993414181">
              <w:marLeft w:val="0"/>
              <w:marRight w:val="0"/>
              <w:marTop w:val="0"/>
              <w:marBottom w:val="0"/>
              <w:divBdr>
                <w:top w:val="none" w:sz="0" w:space="0" w:color="auto"/>
                <w:left w:val="none" w:sz="0" w:space="0" w:color="auto"/>
                <w:bottom w:val="none" w:sz="0" w:space="0" w:color="auto"/>
                <w:right w:val="none" w:sz="0" w:space="0" w:color="auto"/>
              </w:divBdr>
            </w:div>
          </w:divsChild>
        </w:div>
        <w:div w:id="1349140197">
          <w:marLeft w:val="0"/>
          <w:marRight w:val="0"/>
          <w:marTop w:val="0"/>
          <w:marBottom w:val="0"/>
          <w:divBdr>
            <w:top w:val="none" w:sz="0" w:space="0" w:color="auto"/>
            <w:left w:val="none" w:sz="0" w:space="0" w:color="auto"/>
            <w:bottom w:val="none" w:sz="0" w:space="0" w:color="auto"/>
            <w:right w:val="none" w:sz="0" w:space="0" w:color="auto"/>
          </w:divBdr>
        </w:div>
        <w:div w:id="2051563179">
          <w:marLeft w:val="0"/>
          <w:marRight w:val="0"/>
          <w:marTop w:val="0"/>
          <w:marBottom w:val="0"/>
          <w:divBdr>
            <w:top w:val="none" w:sz="0" w:space="0" w:color="auto"/>
            <w:left w:val="none" w:sz="0" w:space="0" w:color="auto"/>
            <w:bottom w:val="none" w:sz="0" w:space="0" w:color="auto"/>
            <w:right w:val="none" w:sz="0" w:space="0" w:color="auto"/>
          </w:divBdr>
          <w:divsChild>
            <w:div w:id="2108964041">
              <w:marLeft w:val="0"/>
              <w:marRight w:val="0"/>
              <w:marTop w:val="0"/>
              <w:marBottom w:val="0"/>
              <w:divBdr>
                <w:top w:val="none" w:sz="0" w:space="0" w:color="auto"/>
                <w:left w:val="none" w:sz="0" w:space="0" w:color="auto"/>
                <w:bottom w:val="none" w:sz="0" w:space="0" w:color="auto"/>
                <w:right w:val="none" w:sz="0" w:space="0" w:color="auto"/>
              </w:divBdr>
            </w:div>
          </w:divsChild>
        </w:div>
        <w:div w:id="1882085469">
          <w:marLeft w:val="0"/>
          <w:marRight w:val="0"/>
          <w:marTop w:val="0"/>
          <w:marBottom w:val="0"/>
          <w:divBdr>
            <w:top w:val="none" w:sz="0" w:space="0" w:color="auto"/>
            <w:left w:val="none" w:sz="0" w:space="0" w:color="auto"/>
            <w:bottom w:val="none" w:sz="0" w:space="0" w:color="auto"/>
            <w:right w:val="none" w:sz="0" w:space="0" w:color="auto"/>
          </w:divBdr>
        </w:div>
        <w:div w:id="364717778">
          <w:marLeft w:val="0"/>
          <w:marRight w:val="0"/>
          <w:marTop w:val="0"/>
          <w:marBottom w:val="0"/>
          <w:divBdr>
            <w:top w:val="none" w:sz="0" w:space="0" w:color="auto"/>
            <w:left w:val="none" w:sz="0" w:space="0" w:color="auto"/>
            <w:bottom w:val="none" w:sz="0" w:space="0" w:color="auto"/>
            <w:right w:val="none" w:sz="0" w:space="0" w:color="auto"/>
          </w:divBdr>
          <w:divsChild>
            <w:div w:id="377165189">
              <w:marLeft w:val="0"/>
              <w:marRight w:val="0"/>
              <w:marTop w:val="0"/>
              <w:marBottom w:val="0"/>
              <w:divBdr>
                <w:top w:val="none" w:sz="0" w:space="0" w:color="auto"/>
                <w:left w:val="none" w:sz="0" w:space="0" w:color="auto"/>
                <w:bottom w:val="none" w:sz="0" w:space="0" w:color="auto"/>
                <w:right w:val="none" w:sz="0" w:space="0" w:color="auto"/>
              </w:divBdr>
            </w:div>
          </w:divsChild>
        </w:div>
        <w:div w:id="1478258146">
          <w:marLeft w:val="0"/>
          <w:marRight w:val="0"/>
          <w:marTop w:val="0"/>
          <w:marBottom w:val="0"/>
          <w:divBdr>
            <w:top w:val="none" w:sz="0" w:space="0" w:color="auto"/>
            <w:left w:val="none" w:sz="0" w:space="0" w:color="auto"/>
            <w:bottom w:val="none" w:sz="0" w:space="0" w:color="auto"/>
            <w:right w:val="none" w:sz="0" w:space="0" w:color="auto"/>
          </w:divBdr>
        </w:div>
        <w:div w:id="878781437">
          <w:marLeft w:val="0"/>
          <w:marRight w:val="0"/>
          <w:marTop w:val="0"/>
          <w:marBottom w:val="0"/>
          <w:divBdr>
            <w:top w:val="none" w:sz="0" w:space="0" w:color="auto"/>
            <w:left w:val="none" w:sz="0" w:space="0" w:color="auto"/>
            <w:bottom w:val="none" w:sz="0" w:space="0" w:color="auto"/>
            <w:right w:val="none" w:sz="0" w:space="0" w:color="auto"/>
          </w:divBdr>
          <w:divsChild>
            <w:div w:id="504324054">
              <w:marLeft w:val="0"/>
              <w:marRight w:val="0"/>
              <w:marTop w:val="0"/>
              <w:marBottom w:val="0"/>
              <w:divBdr>
                <w:top w:val="none" w:sz="0" w:space="0" w:color="auto"/>
                <w:left w:val="none" w:sz="0" w:space="0" w:color="auto"/>
                <w:bottom w:val="none" w:sz="0" w:space="0" w:color="auto"/>
                <w:right w:val="none" w:sz="0" w:space="0" w:color="auto"/>
              </w:divBdr>
            </w:div>
          </w:divsChild>
        </w:div>
        <w:div w:id="956522107">
          <w:marLeft w:val="0"/>
          <w:marRight w:val="0"/>
          <w:marTop w:val="0"/>
          <w:marBottom w:val="0"/>
          <w:divBdr>
            <w:top w:val="none" w:sz="0" w:space="0" w:color="auto"/>
            <w:left w:val="none" w:sz="0" w:space="0" w:color="auto"/>
            <w:bottom w:val="none" w:sz="0" w:space="0" w:color="auto"/>
            <w:right w:val="none" w:sz="0" w:space="0" w:color="auto"/>
          </w:divBdr>
        </w:div>
        <w:div w:id="1804694252">
          <w:marLeft w:val="0"/>
          <w:marRight w:val="0"/>
          <w:marTop w:val="0"/>
          <w:marBottom w:val="0"/>
          <w:divBdr>
            <w:top w:val="none" w:sz="0" w:space="0" w:color="auto"/>
            <w:left w:val="none" w:sz="0" w:space="0" w:color="auto"/>
            <w:bottom w:val="none" w:sz="0" w:space="0" w:color="auto"/>
            <w:right w:val="none" w:sz="0" w:space="0" w:color="auto"/>
          </w:divBdr>
          <w:divsChild>
            <w:div w:id="887258954">
              <w:marLeft w:val="0"/>
              <w:marRight w:val="0"/>
              <w:marTop w:val="0"/>
              <w:marBottom w:val="0"/>
              <w:divBdr>
                <w:top w:val="none" w:sz="0" w:space="0" w:color="auto"/>
                <w:left w:val="none" w:sz="0" w:space="0" w:color="auto"/>
                <w:bottom w:val="none" w:sz="0" w:space="0" w:color="auto"/>
                <w:right w:val="none" w:sz="0" w:space="0" w:color="auto"/>
              </w:divBdr>
            </w:div>
          </w:divsChild>
        </w:div>
        <w:div w:id="1689991437">
          <w:marLeft w:val="0"/>
          <w:marRight w:val="0"/>
          <w:marTop w:val="201"/>
          <w:marBottom w:val="0"/>
          <w:divBdr>
            <w:top w:val="none" w:sz="0" w:space="0" w:color="auto"/>
            <w:left w:val="none" w:sz="0" w:space="0" w:color="auto"/>
            <w:bottom w:val="none" w:sz="0" w:space="0" w:color="auto"/>
            <w:right w:val="none" w:sz="0" w:space="0" w:color="auto"/>
          </w:divBdr>
          <w:divsChild>
            <w:div w:id="1086684258">
              <w:marLeft w:val="0"/>
              <w:marRight w:val="0"/>
              <w:marTop w:val="0"/>
              <w:marBottom w:val="0"/>
              <w:divBdr>
                <w:top w:val="none" w:sz="0" w:space="0" w:color="auto"/>
                <w:left w:val="none" w:sz="0" w:space="0" w:color="auto"/>
                <w:bottom w:val="none" w:sz="0" w:space="0" w:color="auto"/>
                <w:right w:val="none" w:sz="0" w:space="0" w:color="auto"/>
              </w:divBdr>
              <w:divsChild>
                <w:div w:id="1994064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6349688">
          <w:marLeft w:val="0"/>
          <w:marRight w:val="0"/>
          <w:marTop w:val="201"/>
          <w:marBottom w:val="0"/>
          <w:divBdr>
            <w:top w:val="none" w:sz="0" w:space="0" w:color="auto"/>
            <w:left w:val="none" w:sz="0" w:space="0" w:color="auto"/>
            <w:bottom w:val="none" w:sz="0" w:space="0" w:color="auto"/>
            <w:right w:val="none" w:sz="0" w:space="0" w:color="auto"/>
          </w:divBdr>
          <w:divsChild>
            <w:div w:id="358775147">
              <w:marLeft w:val="0"/>
              <w:marRight w:val="0"/>
              <w:marTop w:val="0"/>
              <w:marBottom w:val="0"/>
              <w:divBdr>
                <w:top w:val="none" w:sz="0" w:space="0" w:color="auto"/>
                <w:left w:val="none" w:sz="0" w:space="0" w:color="auto"/>
                <w:bottom w:val="none" w:sz="0" w:space="0" w:color="auto"/>
                <w:right w:val="none" w:sz="0" w:space="0" w:color="auto"/>
              </w:divBdr>
              <w:divsChild>
                <w:div w:id="12418652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0479536">
          <w:marLeft w:val="0"/>
          <w:marRight w:val="0"/>
          <w:marTop w:val="201"/>
          <w:marBottom w:val="0"/>
          <w:divBdr>
            <w:top w:val="none" w:sz="0" w:space="0" w:color="auto"/>
            <w:left w:val="none" w:sz="0" w:space="0" w:color="auto"/>
            <w:bottom w:val="none" w:sz="0" w:space="0" w:color="auto"/>
            <w:right w:val="none" w:sz="0" w:space="0" w:color="auto"/>
          </w:divBdr>
          <w:divsChild>
            <w:div w:id="985282912">
              <w:marLeft w:val="0"/>
              <w:marRight w:val="0"/>
              <w:marTop w:val="0"/>
              <w:marBottom w:val="0"/>
              <w:divBdr>
                <w:top w:val="none" w:sz="0" w:space="0" w:color="auto"/>
                <w:left w:val="none" w:sz="0" w:space="0" w:color="auto"/>
                <w:bottom w:val="none" w:sz="0" w:space="0" w:color="auto"/>
                <w:right w:val="none" w:sz="0" w:space="0" w:color="auto"/>
              </w:divBdr>
              <w:divsChild>
                <w:div w:id="5805288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563449">
          <w:marLeft w:val="0"/>
          <w:marRight w:val="0"/>
          <w:marTop w:val="201"/>
          <w:marBottom w:val="0"/>
          <w:divBdr>
            <w:top w:val="none" w:sz="0" w:space="0" w:color="auto"/>
            <w:left w:val="none" w:sz="0" w:space="0" w:color="auto"/>
            <w:bottom w:val="none" w:sz="0" w:space="0" w:color="auto"/>
            <w:right w:val="none" w:sz="0" w:space="0" w:color="auto"/>
          </w:divBdr>
          <w:divsChild>
            <w:div w:id="694118511">
              <w:marLeft w:val="0"/>
              <w:marRight w:val="0"/>
              <w:marTop w:val="0"/>
              <w:marBottom w:val="0"/>
              <w:divBdr>
                <w:top w:val="none" w:sz="0" w:space="0" w:color="auto"/>
                <w:left w:val="none" w:sz="0" w:space="0" w:color="auto"/>
                <w:bottom w:val="none" w:sz="0" w:space="0" w:color="auto"/>
                <w:right w:val="none" w:sz="0" w:space="0" w:color="auto"/>
              </w:divBdr>
              <w:divsChild>
                <w:div w:id="4641548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91713640">
      <w:bodyDiv w:val="1"/>
      <w:marLeft w:val="0"/>
      <w:marRight w:val="0"/>
      <w:marTop w:val="0"/>
      <w:marBottom w:val="0"/>
      <w:divBdr>
        <w:top w:val="none" w:sz="0" w:space="0" w:color="auto"/>
        <w:left w:val="none" w:sz="0" w:space="0" w:color="auto"/>
        <w:bottom w:val="none" w:sz="0" w:space="0" w:color="auto"/>
        <w:right w:val="none" w:sz="0" w:space="0" w:color="auto"/>
      </w:divBdr>
      <w:divsChild>
        <w:div w:id="695349600">
          <w:marLeft w:val="0"/>
          <w:marRight w:val="0"/>
          <w:marTop w:val="0"/>
          <w:marBottom w:val="0"/>
          <w:divBdr>
            <w:top w:val="none" w:sz="0" w:space="0" w:color="auto"/>
            <w:left w:val="none" w:sz="0" w:space="0" w:color="auto"/>
            <w:bottom w:val="none" w:sz="0" w:space="0" w:color="auto"/>
            <w:right w:val="none" w:sz="0" w:space="0" w:color="auto"/>
          </w:divBdr>
        </w:div>
        <w:div w:id="129397962">
          <w:marLeft w:val="0"/>
          <w:marRight w:val="0"/>
          <w:marTop w:val="0"/>
          <w:marBottom w:val="0"/>
          <w:divBdr>
            <w:top w:val="none" w:sz="0" w:space="0" w:color="auto"/>
            <w:left w:val="none" w:sz="0" w:space="0" w:color="auto"/>
            <w:bottom w:val="none" w:sz="0" w:space="0" w:color="auto"/>
            <w:right w:val="none" w:sz="0" w:space="0" w:color="auto"/>
          </w:divBdr>
          <w:divsChild>
            <w:div w:id="1434283316">
              <w:marLeft w:val="0"/>
              <w:marRight w:val="0"/>
              <w:marTop w:val="0"/>
              <w:marBottom w:val="0"/>
              <w:divBdr>
                <w:top w:val="none" w:sz="0" w:space="0" w:color="auto"/>
                <w:left w:val="none" w:sz="0" w:space="0" w:color="auto"/>
                <w:bottom w:val="none" w:sz="0" w:space="0" w:color="auto"/>
                <w:right w:val="none" w:sz="0" w:space="0" w:color="auto"/>
              </w:divBdr>
            </w:div>
          </w:divsChild>
        </w:div>
        <w:div w:id="229123229">
          <w:marLeft w:val="0"/>
          <w:marRight w:val="0"/>
          <w:marTop w:val="0"/>
          <w:marBottom w:val="0"/>
          <w:divBdr>
            <w:top w:val="none" w:sz="0" w:space="0" w:color="auto"/>
            <w:left w:val="none" w:sz="0" w:space="0" w:color="auto"/>
            <w:bottom w:val="none" w:sz="0" w:space="0" w:color="auto"/>
            <w:right w:val="none" w:sz="0" w:space="0" w:color="auto"/>
          </w:divBdr>
        </w:div>
        <w:div w:id="1969579106">
          <w:marLeft w:val="0"/>
          <w:marRight w:val="0"/>
          <w:marTop w:val="0"/>
          <w:marBottom w:val="0"/>
          <w:divBdr>
            <w:top w:val="none" w:sz="0" w:space="0" w:color="auto"/>
            <w:left w:val="none" w:sz="0" w:space="0" w:color="auto"/>
            <w:bottom w:val="none" w:sz="0" w:space="0" w:color="auto"/>
            <w:right w:val="none" w:sz="0" w:space="0" w:color="auto"/>
          </w:divBdr>
          <w:divsChild>
            <w:div w:id="627399980">
              <w:marLeft w:val="0"/>
              <w:marRight w:val="0"/>
              <w:marTop w:val="0"/>
              <w:marBottom w:val="0"/>
              <w:divBdr>
                <w:top w:val="none" w:sz="0" w:space="0" w:color="auto"/>
                <w:left w:val="none" w:sz="0" w:space="0" w:color="auto"/>
                <w:bottom w:val="none" w:sz="0" w:space="0" w:color="auto"/>
                <w:right w:val="none" w:sz="0" w:space="0" w:color="auto"/>
              </w:divBdr>
            </w:div>
          </w:divsChild>
        </w:div>
        <w:div w:id="505485138">
          <w:marLeft w:val="0"/>
          <w:marRight w:val="0"/>
          <w:marTop w:val="0"/>
          <w:marBottom w:val="0"/>
          <w:divBdr>
            <w:top w:val="none" w:sz="0" w:space="0" w:color="auto"/>
            <w:left w:val="none" w:sz="0" w:space="0" w:color="auto"/>
            <w:bottom w:val="none" w:sz="0" w:space="0" w:color="auto"/>
            <w:right w:val="none" w:sz="0" w:space="0" w:color="auto"/>
          </w:divBdr>
        </w:div>
        <w:div w:id="265503043">
          <w:marLeft w:val="0"/>
          <w:marRight w:val="0"/>
          <w:marTop w:val="0"/>
          <w:marBottom w:val="0"/>
          <w:divBdr>
            <w:top w:val="none" w:sz="0" w:space="0" w:color="auto"/>
            <w:left w:val="none" w:sz="0" w:space="0" w:color="auto"/>
            <w:bottom w:val="none" w:sz="0" w:space="0" w:color="auto"/>
            <w:right w:val="none" w:sz="0" w:space="0" w:color="auto"/>
          </w:divBdr>
          <w:divsChild>
            <w:div w:id="919100399">
              <w:marLeft w:val="0"/>
              <w:marRight w:val="0"/>
              <w:marTop w:val="0"/>
              <w:marBottom w:val="0"/>
              <w:divBdr>
                <w:top w:val="none" w:sz="0" w:space="0" w:color="auto"/>
                <w:left w:val="none" w:sz="0" w:space="0" w:color="auto"/>
                <w:bottom w:val="none" w:sz="0" w:space="0" w:color="auto"/>
                <w:right w:val="none" w:sz="0" w:space="0" w:color="auto"/>
              </w:divBdr>
            </w:div>
          </w:divsChild>
        </w:div>
        <w:div w:id="1226452152">
          <w:marLeft w:val="0"/>
          <w:marRight w:val="0"/>
          <w:marTop w:val="0"/>
          <w:marBottom w:val="0"/>
          <w:divBdr>
            <w:top w:val="none" w:sz="0" w:space="0" w:color="auto"/>
            <w:left w:val="none" w:sz="0" w:space="0" w:color="auto"/>
            <w:bottom w:val="none" w:sz="0" w:space="0" w:color="auto"/>
            <w:right w:val="none" w:sz="0" w:space="0" w:color="auto"/>
          </w:divBdr>
        </w:div>
        <w:div w:id="901866129">
          <w:marLeft w:val="0"/>
          <w:marRight w:val="0"/>
          <w:marTop w:val="0"/>
          <w:marBottom w:val="0"/>
          <w:divBdr>
            <w:top w:val="none" w:sz="0" w:space="0" w:color="auto"/>
            <w:left w:val="none" w:sz="0" w:space="0" w:color="auto"/>
            <w:bottom w:val="none" w:sz="0" w:space="0" w:color="auto"/>
            <w:right w:val="none" w:sz="0" w:space="0" w:color="auto"/>
          </w:divBdr>
          <w:divsChild>
            <w:div w:id="920524796">
              <w:marLeft w:val="0"/>
              <w:marRight w:val="0"/>
              <w:marTop w:val="0"/>
              <w:marBottom w:val="0"/>
              <w:divBdr>
                <w:top w:val="none" w:sz="0" w:space="0" w:color="auto"/>
                <w:left w:val="none" w:sz="0" w:space="0" w:color="auto"/>
                <w:bottom w:val="none" w:sz="0" w:space="0" w:color="auto"/>
                <w:right w:val="none" w:sz="0" w:space="0" w:color="auto"/>
              </w:divBdr>
            </w:div>
          </w:divsChild>
        </w:div>
        <w:div w:id="1909416611">
          <w:marLeft w:val="0"/>
          <w:marRight w:val="0"/>
          <w:marTop w:val="0"/>
          <w:marBottom w:val="0"/>
          <w:divBdr>
            <w:top w:val="none" w:sz="0" w:space="0" w:color="auto"/>
            <w:left w:val="none" w:sz="0" w:space="0" w:color="auto"/>
            <w:bottom w:val="none" w:sz="0" w:space="0" w:color="auto"/>
            <w:right w:val="none" w:sz="0" w:space="0" w:color="auto"/>
          </w:divBdr>
        </w:div>
        <w:div w:id="794981839">
          <w:marLeft w:val="0"/>
          <w:marRight w:val="0"/>
          <w:marTop w:val="0"/>
          <w:marBottom w:val="0"/>
          <w:divBdr>
            <w:top w:val="none" w:sz="0" w:space="0" w:color="auto"/>
            <w:left w:val="none" w:sz="0" w:space="0" w:color="auto"/>
            <w:bottom w:val="none" w:sz="0" w:space="0" w:color="auto"/>
            <w:right w:val="none" w:sz="0" w:space="0" w:color="auto"/>
          </w:divBdr>
          <w:divsChild>
            <w:div w:id="739251363">
              <w:marLeft w:val="0"/>
              <w:marRight w:val="0"/>
              <w:marTop w:val="0"/>
              <w:marBottom w:val="0"/>
              <w:divBdr>
                <w:top w:val="none" w:sz="0" w:space="0" w:color="auto"/>
                <w:left w:val="none" w:sz="0" w:space="0" w:color="auto"/>
                <w:bottom w:val="none" w:sz="0" w:space="0" w:color="auto"/>
                <w:right w:val="none" w:sz="0" w:space="0" w:color="auto"/>
              </w:divBdr>
            </w:div>
          </w:divsChild>
        </w:div>
        <w:div w:id="1063286547">
          <w:marLeft w:val="0"/>
          <w:marRight w:val="0"/>
          <w:marTop w:val="0"/>
          <w:marBottom w:val="0"/>
          <w:divBdr>
            <w:top w:val="none" w:sz="0" w:space="0" w:color="auto"/>
            <w:left w:val="none" w:sz="0" w:space="0" w:color="auto"/>
            <w:bottom w:val="none" w:sz="0" w:space="0" w:color="auto"/>
            <w:right w:val="none" w:sz="0" w:space="0" w:color="auto"/>
          </w:divBdr>
        </w:div>
        <w:div w:id="2051833290">
          <w:marLeft w:val="0"/>
          <w:marRight w:val="0"/>
          <w:marTop w:val="0"/>
          <w:marBottom w:val="0"/>
          <w:divBdr>
            <w:top w:val="none" w:sz="0" w:space="0" w:color="auto"/>
            <w:left w:val="none" w:sz="0" w:space="0" w:color="auto"/>
            <w:bottom w:val="none" w:sz="0" w:space="0" w:color="auto"/>
            <w:right w:val="none" w:sz="0" w:space="0" w:color="auto"/>
          </w:divBdr>
          <w:divsChild>
            <w:div w:id="1264386335">
              <w:marLeft w:val="0"/>
              <w:marRight w:val="0"/>
              <w:marTop w:val="0"/>
              <w:marBottom w:val="0"/>
              <w:divBdr>
                <w:top w:val="none" w:sz="0" w:space="0" w:color="auto"/>
                <w:left w:val="none" w:sz="0" w:space="0" w:color="auto"/>
                <w:bottom w:val="none" w:sz="0" w:space="0" w:color="auto"/>
                <w:right w:val="none" w:sz="0" w:space="0" w:color="auto"/>
              </w:divBdr>
            </w:div>
          </w:divsChild>
        </w:div>
        <w:div w:id="1250964780">
          <w:marLeft w:val="0"/>
          <w:marRight w:val="0"/>
          <w:marTop w:val="0"/>
          <w:marBottom w:val="0"/>
          <w:divBdr>
            <w:top w:val="none" w:sz="0" w:space="0" w:color="auto"/>
            <w:left w:val="none" w:sz="0" w:space="0" w:color="auto"/>
            <w:bottom w:val="none" w:sz="0" w:space="0" w:color="auto"/>
            <w:right w:val="none" w:sz="0" w:space="0" w:color="auto"/>
          </w:divBdr>
        </w:div>
        <w:div w:id="858205278">
          <w:marLeft w:val="0"/>
          <w:marRight w:val="0"/>
          <w:marTop w:val="0"/>
          <w:marBottom w:val="0"/>
          <w:divBdr>
            <w:top w:val="none" w:sz="0" w:space="0" w:color="auto"/>
            <w:left w:val="none" w:sz="0" w:space="0" w:color="auto"/>
            <w:bottom w:val="none" w:sz="0" w:space="0" w:color="auto"/>
            <w:right w:val="none" w:sz="0" w:space="0" w:color="auto"/>
          </w:divBdr>
          <w:divsChild>
            <w:div w:id="2068605577">
              <w:marLeft w:val="0"/>
              <w:marRight w:val="0"/>
              <w:marTop w:val="0"/>
              <w:marBottom w:val="0"/>
              <w:divBdr>
                <w:top w:val="none" w:sz="0" w:space="0" w:color="auto"/>
                <w:left w:val="none" w:sz="0" w:space="0" w:color="auto"/>
                <w:bottom w:val="none" w:sz="0" w:space="0" w:color="auto"/>
                <w:right w:val="none" w:sz="0" w:space="0" w:color="auto"/>
              </w:divBdr>
            </w:div>
          </w:divsChild>
        </w:div>
        <w:div w:id="711613702">
          <w:marLeft w:val="0"/>
          <w:marRight w:val="0"/>
          <w:marTop w:val="201"/>
          <w:marBottom w:val="0"/>
          <w:divBdr>
            <w:top w:val="none" w:sz="0" w:space="0" w:color="auto"/>
            <w:left w:val="none" w:sz="0" w:space="0" w:color="auto"/>
            <w:bottom w:val="none" w:sz="0" w:space="0" w:color="auto"/>
            <w:right w:val="none" w:sz="0" w:space="0" w:color="auto"/>
          </w:divBdr>
          <w:divsChild>
            <w:div w:id="1565867971">
              <w:marLeft w:val="0"/>
              <w:marRight w:val="0"/>
              <w:marTop w:val="0"/>
              <w:marBottom w:val="0"/>
              <w:divBdr>
                <w:top w:val="none" w:sz="0" w:space="0" w:color="auto"/>
                <w:left w:val="none" w:sz="0" w:space="0" w:color="auto"/>
                <w:bottom w:val="none" w:sz="0" w:space="0" w:color="auto"/>
                <w:right w:val="none" w:sz="0" w:space="0" w:color="auto"/>
              </w:divBdr>
              <w:divsChild>
                <w:div w:id="3913905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8337298">
          <w:marLeft w:val="0"/>
          <w:marRight w:val="0"/>
          <w:marTop w:val="201"/>
          <w:marBottom w:val="0"/>
          <w:divBdr>
            <w:top w:val="none" w:sz="0" w:space="0" w:color="auto"/>
            <w:left w:val="none" w:sz="0" w:space="0" w:color="auto"/>
            <w:bottom w:val="none" w:sz="0" w:space="0" w:color="auto"/>
            <w:right w:val="none" w:sz="0" w:space="0" w:color="auto"/>
          </w:divBdr>
          <w:divsChild>
            <w:div w:id="1104685738">
              <w:marLeft w:val="0"/>
              <w:marRight w:val="0"/>
              <w:marTop w:val="0"/>
              <w:marBottom w:val="0"/>
              <w:divBdr>
                <w:top w:val="none" w:sz="0" w:space="0" w:color="auto"/>
                <w:left w:val="none" w:sz="0" w:space="0" w:color="auto"/>
                <w:bottom w:val="none" w:sz="0" w:space="0" w:color="auto"/>
                <w:right w:val="none" w:sz="0" w:space="0" w:color="auto"/>
              </w:divBdr>
              <w:divsChild>
                <w:div w:id="13201863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7855866">
          <w:marLeft w:val="0"/>
          <w:marRight w:val="0"/>
          <w:marTop w:val="201"/>
          <w:marBottom w:val="0"/>
          <w:divBdr>
            <w:top w:val="none" w:sz="0" w:space="0" w:color="auto"/>
            <w:left w:val="none" w:sz="0" w:space="0" w:color="auto"/>
            <w:bottom w:val="none" w:sz="0" w:space="0" w:color="auto"/>
            <w:right w:val="none" w:sz="0" w:space="0" w:color="auto"/>
          </w:divBdr>
          <w:divsChild>
            <w:div w:id="166138823">
              <w:marLeft w:val="0"/>
              <w:marRight w:val="0"/>
              <w:marTop w:val="0"/>
              <w:marBottom w:val="0"/>
              <w:divBdr>
                <w:top w:val="none" w:sz="0" w:space="0" w:color="auto"/>
                <w:left w:val="none" w:sz="0" w:space="0" w:color="auto"/>
                <w:bottom w:val="none" w:sz="0" w:space="0" w:color="auto"/>
                <w:right w:val="none" w:sz="0" w:space="0" w:color="auto"/>
              </w:divBdr>
              <w:divsChild>
                <w:div w:id="9480057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7002903">
          <w:marLeft w:val="0"/>
          <w:marRight w:val="0"/>
          <w:marTop w:val="201"/>
          <w:marBottom w:val="0"/>
          <w:divBdr>
            <w:top w:val="none" w:sz="0" w:space="0" w:color="auto"/>
            <w:left w:val="none" w:sz="0" w:space="0" w:color="auto"/>
            <w:bottom w:val="none" w:sz="0" w:space="0" w:color="auto"/>
            <w:right w:val="none" w:sz="0" w:space="0" w:color="auto"/>
          </w:divBdr>
          <w:divsChild>
            <w:div w:id="147866984">
              <w:marLeft w:val="0"/>
              <w:marRight w:val="0"/>
              <w:marTop w:val="0"/>
              <w:marBottom w:val="0"/>
              <w:divBdr>
                <w:top w:val="none" w:sz="0" w:space="0" w:color="auto"/>
                <w:left w:val="none" w:sz="0" w:space="0" w:color="auto"/>
                <w:bottom w:val="none" w:sz="0" w:space="0" w:color="auto"/>
                <w:right w:val="none" w:sz="0" w:space="0" w:color="auto"/>
              </w:divBdr>
              <w:divsChild>
                <w:div w:id="1711451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13988031">
      <w:bodyDiv w:val="1"/>
      <w:marLeft w:val="0"/>
      <w:marRight w:val="0"/>
      <w:marTop w:val="0"/>
      <w:marBottom w:val="0"/>
      <w:divBdr>
        <w:top w:val="none" w:sz="0" w:space="0" w:color="auto"/>
        <w:left w:val="none" w:sz="0" w:space="0" w:color="auto"/>
        <w:bottom w:val="none" w:sz="0" w:space="0" w:color="auto"/>
        <w:right w:val="none" w:sz="0" w:space="0" w:color="auto"/>
      </w:divBdr>
      <w:divsChild>
        <w:div w:id="670448934">
          <w:marLeft w:val="0"/>
          <w:marRight w:val="0"/>
          <w:marTop w:val="0"/>
          <w:marBottom w:val="0"/>
          <w:divBdr>
            <w:top w:val="none" w:sz="0" w:space="0" w:color="auto"/>
            <w:left w:val="none" w:sz="0" w:space="0" w:color="auto"/>
            <w:bottom w:val="none" w:sz="0" w:space="0" w:color="auto"/>
            <w:right w:val="none" w:sz="0" w:space="0" w:color="auto"/>
          </w:divBdr>
        </w:div>
        <w:div w:id="167256231">
          <w:marLeft w:val="0"/>
          <w:marRight w:val="0"/>
          <w:marTop w:val="0"/>
          <w:marBottom w:val="0"/>
          <w:divBdr>
            <w:top w:val="none" w:sz="0" w:space="0" w:color="auto"/>
            <w:left w:val="none" w:sz="0" w:space="0" w:color="auto"/>
            <w:bottom w:val="none" w:sz="0" w:space="0" w:color="auto"/>
            <w:right w:val="none" w:sz="0" w:space="0" w:color="auto"/>
          </w:divBdr>
          <w:divsChild>
            <w:div w:id="1934505895">
              <w:marLeft w:val="0"/>
              <w:marRight w:val="0"/>
              <w:marTop w:val="0"/>
              <w:marBottom w:val="0"/>
              <w:divBdr>
                <w:top w:val="none" w:sz="0" w:space="0" w:color="auto"/>
                <w:left w:val="none" w:sz="0" w:space="0" w:color="auto"/>
                <w:bottom w:val="none" w:sz="0" w:space="0" w:color="auto"/>
                <w:right w:val="none" w:sz="0" w:space="0" w:color="auto"/>
              </w:divBdr>
            </w:div>
          </w:divsChild>
        </w:div>
        <w:div w:id="702099483">
          <w:marLeft w:val="0"/>
          <w:marRight w:val="0"/>
          <w:marTop w:val="0"/>
          <w:marBottom w:val="0"/>
          <w:divBdr>
            <w:top w:val="none" w:sz="0" w:space="0" w:color="auto"/>
            <w:left w:val="none" w:sz="0" w:space="0" w:color="auto"/>
            <w:bottom w:val="none" w:sz="0" w:space="0" w:color="auto"/>
            <w:right w:val="none" w:sz="0" w:space="0" w:color="auto"/>
          </w:divBdr>
        </w:div>
        <w:div w:id="964654761">
          <w:marLeft w:val="0"/>
          <w:marRight w:val="0"/>
          <w:marTop w:val="0"/>
          <w:marBottom w:val="0"/>
          <w:divBdr>
            <w:top w:val="none" w:sz="0" w:space="0" w:color="auto"/>
            <w:left w:val="none" w:sz="0" w:space="0" w:color="auto"/>
            <w:bottom w:val="none" w:sz="0" w:space="0" w:color="auto"/>
            <w:right w:val="none" w:sz="0" w:space="0" w:color="auto"/>
          </w:divBdr>
          <w:divsChild>
            <w:div w:id="367803391">
              <w:marLeft w:val="0"/>
              <w:marRight w:val="0"/>
              <w:marTop w:val="0"/>
              <w:marBottom w:val="0"/>
              <w:divBdr>
                <w:top w:val="none" w:sz="0" w:space="0" w:color="auto"/>
                <w:left w:val="none" w:sz="0" w:space="0" w:color="auto"/>
                <w:bottom w:val="none" w:sz="0" w:space="0" w:color="auto"/>
                <w:right w:val="none" w:sz="0" w:space="0" w:color="auto"/>
              </w:divBdr>
            </w:div>
          </w:divsChild>
        </w:div>
        <w:div w:id="1314214136">
          <w:marLeft w:val="0"/>
          <w:marRight w:val="0"/>
          <w:marTop w:val="0"/>
          <w:marBottom w:val="0"/>
          <w:divBdr>
            <w:top w:val="none" w:sz="0" w:space="0" w:color="auto"/>
            <w:left w:val="none" w:sz="0" w:space="0" w:color="auto"/>
            <w:bottom w:val="none" w:sz="0" w:space="0" w:color="auto"/>
            <w:right w:val="none" w:sz="0" w:space="0" w:color="auto"/>
          </w:divBdr>
        </w:div>
        <w:div w:id="731271166">
          <w:marLeft w:val="0"/>
          <w:marRight w:val="0"/>
          <w:marTop w:val="0"/>
          <w:marBottom w:val="0"/>
          <w:divBdr>
            <w:top w:val="none" w:sz="0" w:space="0" w:color="auto"/>
            <w:left w:val="none" w:sz="0" w:space="0" w:color="auto"/>
            <w:bottom w:val="none" w:sz="0" w:space="0" w:color="auto"/>
            <w:right w:val="none" w:sz="0" w:space="0" w:color="auto"/>
          </w:divBdr>
          <w:divsChild>
            <w:div w:id="1673604907">
              <w:marLeft w:val="0"/>
              <w:marRight w:val="0"/>
              <w:marTop w:val="0"/>
              <w:marBottom w:val="0"/>
              <w:divBdr>
                <w:top w:val="none" w:sz="0" w:space="0" w:color="auto"/>
                <w:left w:val="none" w:sz="0" w:space="0" w:color="auto"/>
                <w:bottom w:val="none" w:sz="0" w:space="0" w:color="auto"/>
                <w:right w:val="none" w:sz="0" w:space="0" w:color="auto"/>
              </w:divBdr>
            </w:div>
          </w:divsChild>
        </w:div>
        <w:div w:id="1561359379">
          <w:marLeft w:val="0"/>
          <w:marRight w:val="0"/>
          <w:marTop w:val="0"/>
          <w:marBottom w:val="0"/>
          <w:divBdr>
            <w:top w:val="none" w:sz="0" w:space="0" w:color="auto"/>
            <w:left w:val="none" w:sz="0" w:space="0" w:color="auto"/>
            <w:bottom w:val="none" w:sz="0" w:space="0" w:color="auto"/>
            <w:right w:val="none" w:sz="0" w:space="0" w:color="auto"/>
          </w:divBdr>
        </w:div>
        <w:div w:id="692729174">
          <w:marLeft w:val="0"/>
          <w:marRight w:val="0"/>
          <w:marTop w:val="0"/>
          <w:marBottom w:val="0"/>
          <w:divBdr>
            <w:top w:val="none" w:sz="0" w:space="0" w:color="auto"/>
            <w:left w:val="none" w:sz="0" w:space="0" w:color="auto"/>
            <w:bottom w:val="none" w:sz="0" w:space="0" w:color="auto"/>
            <w:right w:val="none" w:sz="0" w:space="0" w:color="auto"/>
          </w:divBdr>
          <w:divsChild>
            <w:div w:id="939335493">
              <w:marLeft w:val="0"/>
              <w:marRight w:val="0"/>
              <w:marTop w:val="0"/>
              <w:marBottom w:val="0"/>
              <w:divBdr>
                <w:top w:val="none" w:sz="0" w:space="0" w:color="auto"/>
                <w:left w:val="none" w:sz="0" w:space="0" w:color="auto"/>
                <w:bottom w:val="none" w:sz="0" w:space="0" w:color="auto"/>
                <w:right w:val="none" w:sz="0" w:space="0" w:color="auto"/>
              </w:divBdr>
            </w:div>
          </w:divsChild>
        </w:div>
        <w:div w:id="858395435">
          <w:marLeft w:val="0"/>
          <w:marRight w:val="0"/>
          <w:marTop w:val="0"/>
          <w:marBottom w:val="0"/>
          <w:divBdr>
            <w:top w:val="none" w:sz="0" w:space="0" w:color="auto"/>
            <w:left w:val="none" w:sz="0" w:space="0" w:color="auto"/>
            <w:bottom w:val="none" w:sz="0" w:space="0" w:color="auto"/>
            <w:right w:val="none" w:sz="0" w:space="0" w:color="auto"/>
          </w:divBdr>
        </w:div>
        <w:div w:id="38552305">
          <w:marLeft w:val="0"/>
          <w:marRight w:val="0"/>
          <w:marTop w:val="0"/>
          <w:marBottom w:val="0"/>
          <w:divBdr>
            <w:top w:val="none" w:sz="0" w:space="0" w:color="auto"/>
            <w:left w:val="none" w:sz="0" w:space="0" w:color="auto"/>
            <w:bottom w:val="none" w:sz="0" w:space="0" w:color="auto"/>
            <w:right w:val="none" w:sz="0" w:space="0" w:color="auto"/>
          </w:divBdr>
          <w:divsChild>
            <w:div w:id="1940599488">
              <w:marLeft w:val="0"/>
              <w:marRight w:val="0"/>
              <w:marTop w:val="0"/>
              <w:marBottom w:val="0"/>
              <w:divBdr>
                <w:top w:val="none" w:sz="0" w:space="0" w:color="auto"/>
                <w:left w:val="none" w:sz="0" w:space="0" w:color="auto"/>
                <w:bottom w:val="none" w:sz="0" w:space="0" w:color="auto"/>
                <w:right w:val="none" w:sz="0" w:space="0" w:color="auto"/>
              </w:divBdr>
            </w:div>
          </w:divsChild>
        </w:div>
        <w:div w:id="779493554">
          <w:marLeft w:val="0"/>
          <w:marRight w:val="0"/>
          <w:marTop w:val="0"/>
          <w:marBottom w:val="0"/>
          <w:divBdr>
            <w:top w:val="none" w:sz="0" w:space="0" w:color="auto"/>
            <w:left w:val="none" w:sz="0" w:space="0" w:color="auto"/>
            <w:bottom w:val="none" w:sz="0" w:space="0" w:color="auto"/>
            <w:right w:val="none" w:sz="0" w:space="0" w:color="auto"/>
          </w:divBdr>
        </w:div>
        <w:div w:id="1815171109">
          <w:marLeft w:val="0"/>
          <w:marRight w:val="0"/>
          <w:marTop w:val="0"/>
          <w:marBottom w:val="0"/>
          <w:divBdr>
            <w:top w:val="none" w:sz="0" w:space="0" w:color="auto"/>
            <w:left w:val="none" w:sz="0" w:space="0" w:color="auto"/>
            <w:bottom w:val="none" w:sz="0" w:space="0" w:color="auto"/>
            <w:right w:val="none" w:sz="0" w:space="0" w:color="auto"/>
          </w:divBdr>
          <w:divsChild>
            <w:div w:id="1600409725">
              <w:marLeft w:val="0"/>
              <w:marRight w:val="0"/>
              <w:marTop w:val="0"/>
              <w:marBottom w:val="0"/>
              <w:divBdr>
                <w:top w:val="none" w:sz="0" w:space="0" w:color="auto"/>
                <w:left w:val="none" w:sz="0" w:space="0" w:color="auto"/>
                <w:bottom w:val="none" w:sz="0" w:space="0" w:color="auto"/>
                <w:right w:val="none" w:sz="0" w:space="0" w:color="auto"/>
              </w:divBdr>
            </w:div>
          </w:divsChild>
        </w:div>
        <w:div w:id="724261442">
          <w:marLeft w:val="0"/>
          <w:marRight w:val="0"/>
          <w:marTop w:val="0"/>
          <w:marBottom w:val="0"/>
          <w:divBdr>
            <w:top w:val="none" w:sz="0" w:space="0" w:color="auto"/>
            <w:left w:val="none" w:sz="0" w:space="0" w:color="auto"/>
            <w:bottom w:val="none" w:sz="0" w:space="0" w:color="auto"/>
            <w:right w:val="none" w:sz="0" w:space="0" w:color="auto"/>
          </w:divBdr>
        </w:div>
        <w:div w:id="378432087">
          <w:marLeft w:val="0"/>
          <w:marRight w:val="0"/>
          <w:marTop w:val="0"/>
          <w:marBottom w:val="0"/>
          <w:divBdr>
            <w:top w:val="none" w:sz="0" w:space="0" w:color="auto"/>
            <w:left w:val="none" w:sz="0" w:space="0" w:color="auto"/>
            <w:bottom w:val="none" w:sz="0" w:space="0" w:color="auto"/>
            <w:right w:val="none" w:sz="0" w:space="0" w:color="auto"/>
          </w:divBdr>
          <w:divsChild>
            <w:div w:id="1097553219">
              <w:marLeft w:val="0"/>
              <w:marRight w:val="0"/>
              <w:marTop w:val="0"/>
              <w:marBottom w:val="0"/>
              <w:divBdr>
                <w:top w:val="none" w:sz="0" w:space="0" w:color="auto"/>
                <w:left w:val="none" w:sz="0" w:space="0" w:color="auto"/>
                <w:bottom w:val="none" w:sz="0" w:space="0" w:color="auto"/>
                <w:right w:val="none" w:sz="0" w:space="0" w:color="auto"/>
              </w:divBdr>
            </w:div>
          </w:divsChild>
        </w:div>
        <w:div w:id="1247810892">
          <w:marLeft w:val="0"/>
          <w:marRight w:val="0"/>
          <w:marTop w:val="253"/>
          <w:marBottom w:val="0"/>
          <w:divBdr>
            <w:top w:val="none" w:sz="0" w:space="0" w:color="auto"/>
            <w:left w:val="none" w:sz="0" w:space="0" w:color="auto"/>
            <w:bottom w:val="none" w:sz="0" w:space="0" w:color="auto"/>
            <w:right w:val="none" w:sz="0" w:space="0" w:color="auto"/>
          </w:divBdr>
          <w:divsChild>
            <w:div w:id="294650789">
              <w:marLeft w:val="0"/>
              <w:marRight w:val="0"/>
              <w:marTop w:val="0"/>
              <w:marBottom w:val="0"/>
              <w:divBdr>
                <w:top w:val="none" w:sz="0" w:space="0" w:color="auto"/>
                <w:left w:val="none" w:sz="0" w:space="0" w:color="auto"/>
                <w:bottom w:val="none" w:sz="0" w:space="0" w:color="auto"/>
                <w:right w:val="none" w:sz="0" w:space="0" w:color="auto"/>
              </w:divBdr>
              <w:divsChild>
                <w:div w:id="1136070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6546033">
          <w:marLeft w:val="0"/>
          <w:marRight w:val="0"/>
          <w:marTop w:val="253"/>
          <w:marBottom w:val="0"/>
          <w:divBdr>
            <w:top w:val="none" w:sz="0" w:space="0" w:color="auto"/>
            <w:left w:val="none" w:sz="0" w:space="0" w:color="auto"/>
            <w:bottom w:val="none" w:sz="0" w:space="0" w:color="auto"/>
            <w:right w:val="none" w:sz="0" w:space="0" w:color="auto"/>
          </w:divBdr>
          <w:divsChild>
            <w:div w:id="1137916955">
              <w:marLeft w:val="0"/>
              <w:marRight w:val="0"/>
              <w:marTop w:val="0"/>
              <w:marBottom w:val="0"/>
              <w:divBdr>
                <w:top w:val="none" w:sz="0" w:space="0" w:color="auto"/>
                <w:left w:val="none" w:sz="0" w:space="0" w:color="auto"/>
                <w:bottom w:val="none" w:sz="0" w:space="0" w:color="auto"/>
                <w:right w:val="none" w:sz="0" w:space="0" w:color="auto"/>
              </w:divBdr>
              <w:divsChild>
                <w:div w:id="613097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47760445">
          <w:marLeft w:val="0"/>
          <w:marRight w:val="0"/>
          <w:marTop w:val="253"/>
          <w:marBottom w:val="0"/>
          <w:divBdr>
            <w:top w:val="none" w:sz="0" w:space="0" w:color="auto"/>
            <w:left w:val="none" w:sz="0" w:space="0" w:color="auto"/>
            <w:bottom w:val="none" w:sz="0" w:space="0" w:color="auto"/>
            <w:right w:val="none" w:sz="0" w:space="0" w:color="auto"/>
          </w:divBdr>
          <w:divsChild>
            <w:div w:id="657464816">
              <w:marLeft w:val="0"/>
              <w:marRight w:val="0"/>
              <w:marTop w:val="0"/>
              <w:marBottom w:val="0"/>
              <w:divBdr>
                <w:top w:val="none" w:sz="0" w:space="0" w:color="auto"/>
                <w:left w:val="none" w:sz="0" w:space="0" w:color="auto"/>
                <w:bottom w:val="none" w:sz="0" w:space="0" w:color="auto"/>
                <w:right w:val="none" w:sz="0" w:space="0" w:color="auto"/>
              </w:divBdr>
              <w:divsChild>
                <w:div w:id="20260509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2222126">
          <w:marLeft w:val="0"/>
          <w:marRight w:val="0"/>
          <w:marTop w:val="253"/>
          <w:marBottom w:val="0"/>
          <w:divBdr>
            <w:top w:val="none" w:sz="0" w:space="0" w:color="auto"/>
            <w:left w:val="none" w:sz="0" w:space="0" w:color="auto"/>
            <w:bottom w:val="none" w:sz="0" w:space="0" w:color="auto"/>
            <w:right w:val="none" w:sz="0" w:space="0" w:color="auto"/>
          </w:divBdr>
          <w:divsChild>
            <w:div w:id="1215966150">
              <w:marLeft w:val="0"/>
              <w:marRight w:val="0"/>
              <w:marTop w:val="0"/>
              <w:marBottom w:val="0"/>
              <w:divBdr>
                <w:top w:val="none" w:sz="0" w:space="0" w:color="auto"/>
                <w:left w:val="none" w:sz="0" w:space="0" w:color="auto"/>
                <w:bottom w:val="none" w:sz="0" w:space="0" w:color="auto"/>
                <w:right w:val="none" w:sz="0" w:space="0" w:color="auto"/>
              </w:divBdr>
              <w:divsChild>
                <w:div w:id="881675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32222480">
      <w:bodyDiv w:val="1"/>
      <w:marLeft w:val="0"/>
      <w:marRight w:val="0"/>
      <w:marTop w:val="0"/>
      <w:marBottom w:val="0"/>
      <w:divBdr>
        <w:top w:val="none" w:sz="0" w:space="0" w:color="auto"/>
        <w:left w:val="none" w:sz="0" w:space="0" w:color="auto"/>
        <w:bottom w:val="none" w:sz="0" w:space="0" w:color="auto"/>
        <w:right w:val="none" w:sz="0" w:space="0" w:color="auto"/>
      </w:divBdr>
      <w:divsChild>
        <w:div w:id="82454730">
          <w:marLeft w:val="0"/>
          <w:marRight w:val="0"/>
          <w:marTop w:val="0"/>
          <w:marBottom w:val="0"/>
          <w:divBdr>
            <w:top w:val="none" w:sz="0" w:space="0" w:color="auto"/>
            <w:left w:val="none" w:sz="0" w:space="0" w:color="auto"/>
            <w:bottom w:val="none" w:sz="0" w:space="0" w:color="auto"/>
            <w:right w:val="none" w:sz="0" w:space="0" w:color="auto"/>
          </w:divBdr>
        </w:div>
        <w:div w:id="878393894">
          <w:marLeft w:val="0"/>
          <w:marRight w:val="0"/>
          <w:marTop w:val="0"/>
          <w:marBottom w:val="0"/>
          <w:divBdr>
            <w:top w:val="none" w:sz="0" w:space="0" w:color="auto"/>
            <w:left w:val="none" w:sz="0" w:space="0" w:color="auto"/>
            <w:bottom w:val="none" w:sz="0" w:space="0" w:color="auto"/>
            <w:right w:val="none" w:sz="0" w:space="0" w:color="auto"/>
          </w:divBdr>
          <w:divsChild>
            <w:div w:id="1599025193">
              <w:marLeft w:val="0"/>
              <w:marRight w:val="0"/>
              <w:marTop w:val="0"/>
              <w:marBottom w:val="0"/>
              <w:divBdr>
                <w:top w:val="none" w:sz="0" w:space="0" w:color="auto"/>
                <w:left w:val="none" w:sz="0" w:space="0" w:color="auto"/>
                <w:bottom w:val="none" w:sz="0" w:space="0" w:color="auto"/>
                <w:right w:val="none" w:sz="0" w:space="0" w:color="auto"/>
              </w:divBdr>
            </w:div>
          </w:divsChild>
        </w:div>
        <w:div w:id="1515807556">
          <w:marLeft w:val="0"/>
          <w:marRight w:val="0"/>
          <w:marTop w:val="0"/>
          <w:marBottom w:val="0"/>
          <w:divBdr>
            <w:top w:val="none" w:sz="0" w:space="0" w:color="auto"/>
            <w:left w:val="none" w:sz="0" w:space="0" w:color="auto"/>
            <w:bottom w:val="none" w:sz="0" w:space="0" w:color="auto"/>
            <w:right w:val="none" w:sz="0" w:space="0" w:color="auto"/>
          </w:divBdr>
        </w:div>
        <w:div w:id="330109408">
          <w:marLeft w:val="0"/>
          <w:marRight w:val="0"/>
          <w:marTop w:val="0"/>
          <w:marBottom w:val="0"/>
          <w:divBdr>
            <w:top w:val="none" w:sz="0" w:space="0" w:color="auto"/>
            <w:left w:val="none" w:sz="0" w:space="0" w:color="auto"/>
            <w:bottom w:val="none" w:sz="0" w:space="0" w:color="auto"/>
            <w:right w:val="none" w:sz="0" w:space="0" w:color="auto"/>
          </w:divBdr>
          <w:divsChild>
            <w:div w:id="1304778148">
              <w:marLeft w:val="0"/>
              <w:marRight w:val="0"/>
              <w:marTop w:val="0"/>
              <w:marBottom w:val="0"/>
              <w:divBdr>
                <w:top w:val="none" w:sz="0" w:space="0" w:color="auto"/>
                <w:left w:val="none" w:sz="0" w:space="0" w:color="auto"/>
                <w:bottom w:val="none" w:sz="0" w:space="0" w:color="auto"/>
                <w:right w:val="none" w:sz="0" w:space="0" w:color="auto"/>
              </w:divBdr>
            </w:div>
          </w:divsChild>
        </w:div>
        <w:div w:id="958494445">
          <w:marLeft w:val="0"/>
          <w:marRight w:val="0"/>
          <w:marTop w:val="0"/>
          <w:marBottom w:val="0"/>
          <w:divBdr>
            <w:top w:val="none" w:sz="0" w:space="0" w:color="auto"/>
            <w:left w:val="none" w:sz="0" w:space="0" w:color="auto"/>
            <w:bottom w:val="none" w:sz="0" w:space="0" w:color="auto"/>
            <w:right w:val="none" w:sz="0" w:space="0" w:color="auto"/>
          </w:divBdr>
        </w:div>
        <w:div w:id="961961966">
          <w:marLeft w:val="0"/>
          <w:marRight w:val="0"/>
          <w:marTop w:val="0"/>
          <w:marBottom w:val="0"/>
          <w:divBdr>
            <w:top w:val="none" w:sz="0" w:space="0" w:color="auto"/>
            <w:left w:val="none" w:sz="0" w:space="0" w:color="auto"/>
            <w:bottom w:val="none" w:sz="0" w:space="0" w:color="auto"/>
            <w:right w:val="none" w:sz="0" w:space="0" w:color="auto"/>
          </w:divBdr>
          <w:divsChild>
            <w:div w:id="442963511">
              <w:marLeft w:val="0"/>
              <w:marRight w:val="0"/>
              <w:marTop w:val="0"/>
              <w:marBottom w:val="0"/>
              <w:divBdr>
                <w:top w:val="none" w:sz="0" w:space="0" w:color="auto"/>
                <w:left w:val="none" w:sz="0" w:space="0" w:color="auto"/>
                <w:bottom w:val="none" w:sz="0" w:space="0" w:color="auto"/>
                <w:right w:val="none" w:sz="0" w:space="0" w:color="auto"/>
              </w:divBdr>
            </w:div>
          </w:divsChild>
        </w:div>
        <w:div w:id="1535725781">
          <w:marLeft w:val="0"/>
          <w:marRight w:val="0"/>
          <w:marTop w:val="0"/>
          <w:marBottom w:val="0"/>
          <w:divBdr>
            <w:top w:val="none" w:sz="0" w:space="0" w:color="auto"/>
            <w:left w:val="none" w:sz="0" w:space="0" w:color="auto"/>
            <w:bottom w:val="none" w:sz="0" w:space="0" w:color="auto"/>
            <w:right w:val="none" w:sz="0" w:space="0" w:color="auto"/>
          </w:divBdr>
        </w:div>
        <w:div w:id="629747309">
          <w:marLeft w:val="0"/>
          <w:marRight w:val="0"/>
          <w:marTop w:val="0"/>
          <w:marBottom w:val="0"/>
          <w:divBdr>
            <w:top w:val="none" w:sz="0" w:space="0" w:color="auto"/>
            <w:left w:val="none" w:sz="0" w:space="0" w:color="auto"/>
            <w:bottom w:val="none" w:sz="0" w:space="0" w:color="auto"/>
            <w:right w:val="none" w:sz="0" w:space="0" w:color="auto"/>
          </w:divBdr>
          <w:divsChild>
            <w:div w:id="534267543">
              <w:marLeft w:val="0"/>
              <w:marRight w:val="0"/>
              <w:marTop w:val="0"/>
              <w:marBottom w:val="0"/>
              <w:divBdr>
                <w:top w:val="none" w:sz="0" w:space="0" w:color="auto"/>
                <w:left w:val="none" w:sz="0" w:space="0" w:color="auto"/>
                <w:bottom w:val="none" w:sz="0" w:space="0" w:color="auto"/>
                <w:right w:val="none" w:sz="0" w:space="0" w:color="auto"/>
              </w:divBdr>
            </w:div>
          </w:divsChild>
        </w:div>
        <w:div w:id="603079977">
          <w:marLeft w:val="0"/>
          <w:marRight w:val="0"/>
          <w:marTop w:val="0"/>
          <w:marBottom w:val="0"/>
          <w:divBdr>
            <w:top w:val="none" w:sz="0" w:space="0" w:color="auto"/>
            <w:left w:val="none" w:sz="0" w:space="0" w:color="auto"/>
            <w:bottom w:val="none" w:sz="0" w:space="0" w:color="auto"/>
            <w:right w:val="none" w:sz="0" w:space="0" w:color="auto"/>
          </w:divBdr>
        </w:div>
        <w:div w:id="875317230">
          <w:marLeft w:val="0"/>
          <w:marRight w:val="0"/>
          <w:marTop w:val="0"/>
          <w:marBottom w:val="0"/>
          <w:divBdr>
            <w:top w:val="none" w:sz="0" w:space="0" w:color="auto"/>
            <w:left w:val="none" w:sz="0" w:space="0" w:color="auto"/>
            <w:bottom w:val="none" w:sz="0" w:space="0" w:color="auto"/>
            <w:right w:val="none" w:sz="0" w:space="0" w:color="auto"/>
          </w:divBdr>
          <w:divsChild>
            <w:div w:id="1199270487">
              <w:marLeft w:val="0"/>
              <w:marRight w:val="0"/>
              <w:marTop w:val="0"/>
              <w:marBottom w:val="0"/>
              <w:divBdr>
                <w:top w:val="none" w:sz="0" w:space="0" w:color="auto"/>
                <w:left w:val="none" w:sz="0" w:space="0" w:color="auto"/>
                <w:bottom w:val="none" w:sz="0" w:space="0" w:color="auto"/>
                <w:right w:val="none" w:sz="0" w:space="0" w:color="auto"/>
              </w:divBdr>
            </w:div>
          </w:divsChild>
        </w:div>
        <w:div w:id="176844531">
          <w:marLeft w:val="0"/>
          <w:marRight w:val="0"/>
          <w:marTop w:val="0"/>
          <w:marBottom w:val="0"/>
          <w:divBdr>
            <w:top w:val="none" w:sz="0" w:space="0" w:color="auto"/>
            <w:left w:val="none" w:sz="0" w:space="0" w:color="auto"/>
            <w:bottom w:val="none" w:sz="0" w:space="0" w:color="auto"/>
            <w:right w:val="none" w:sz="0" w:space="0" w:color="auto"/>
          </w:divBdr>
        </w:div>
        <w:div w:id="1877541786">
          <w:marLeft w:val="0"/>
          <w:marRight w:val="0"/>
          <w:marTop w:val="0"/>
          <w:marBottom w:val="0"/>
          <w:divBdr>
            <w:top w:val="none" w:sz="0" w:space="0" w:color="auto"/>
            <w:left w:val="none" w:sz="0" w:space="0" w:color="auto"/>
            <w:bottom w:val="none" w:sz="0" w:space="0" w:color="auto"/>
            <w:right w:val="none" w:sz="0" w:space="0" w:color="auto"/>
          </w:divBdr>
          <w:divsChild>
            <w:div w:id="317541701">
              <w:marLeft w:val="0"/>
              <w:marRight w:val="0"/>
              <w:marTop w:val="0"/>
              <w:marBottom w:val="0"/>
              <w:divBdr>
                <w:top w:val="none" w:sz="0" w:space="0" w:color="auto"/>
                <w:left w:val="none" w:sz="0" w:space="0" w:color="auto"/>
                <w:bottom w:val="none" w:sz="0" w:space="0" w:color="auto"/>
                <w:right w:val="none" w:sz="0" w:space="0" w:color="auto"/>
              </w:divBdr>
            </w:div>
          </w:divsChild>
        </w:div>
        <w:div w:id="859780216">
          <w:marLeft w:val="0"/>
          <w:marRight w:val="0"/>
          <w:marTop w:val="0"/>
          <w:marBottom w:val="0"/>
          <w:divBdr>
            <w:top w:val="none" w:sz="0" w:space="0" w:color="auto"/>
            <w:left w:val="none" w:sz="0" w:space="0" w:color="auto"/>
            <w:bottom w:val="none" w:sz="0" w:space="0" w:color="auto"/>
            <w:right w:val="none" w:sz="0" w:space="0" w:color="auto"/>
          </w:divBdr>
        </w:div>
        <w:div w:id="1188908804">
          <w:marLeft w:val="0"/>
          <w:marRight w:val="0"/>
          <w:marTop w:val="0"/>
          <w:marBottom w:val="0"/>
          <w:divBdr>
            <w:top w:val="none" w:sz="0" w:space="0" w:color="auto"/>
            <w:left w:val="none" w:sz="0" w:space="0" w:color="auto"/>
            <w:bottom w:val="none" w:sz="0" w:space="0" w:color="auto"/>
            <w:right w:val="none" w:sz="0" w:space="0" w:color="auto"/>
          </w:divBdr>
          <w:divsChild>
            <w:div w:id="2142379322">
              <w:marLeft w:val="0"/>
              <w:marRight w:val="0"/>
              <w:marTop w:val="0"/>
              <w:marBottom w:val="0"/>
              <w:divBdr>
                <w:top w:val="none" w:sz="0" w:space="0" w:color="auto"/>
                <w:left w:val="none" w:sz="0" w:space="0" w:color="auto"/>
                <w:bottom w:val="none" w:sz="0" w:space="0" w:color="auto"/>
                <w:right w:val="none" w:sz="0" w:space="0" w:color="auto"/>
              </w:divBdr>
            </w:div>
          </w:divsChild>
        </w:div>
        <w:div w:id="201284914">
          <w:marLeft w:val="0"/>
          <w:marRight w:val="0"/>
          <w:marTop w:val="201"/>
          <w:marBottom w:val="0"/>
          <w:divBdr>
            <w:top w:val="none" w:sz="0" w:space="0" w:color="auto"/>
            <w:left w:val="none" w:sz="0" w:space="0" w:color="auto"/>
            <w:bottom w:val="none" w:sz="0" w:space="0" w:color="auto"/>
            <w:right w:val="none" w:sz="0" w:space="0" w:color="auto"/>
          </w:divBdr>
          <w:divsChild>
            <w:div w:id="764886674">
              <w:marLeft w:val="0"/>
              <w:marRight w:val="0"/>
              <w:marTop w:val="0"/>
              <w:marBottom w:val="0"/>
              <w:divBdr>
                <w:top w:val="none" w:sz="0" w:space="0" w:color="auto"/>
                <w:left w:val="none" w:sz="0" w:space="0" w:color="auto"/>
                <w:bottom w:val="none" w:sz="0" w:space="0" w:color="auto"/>
                <w:right w:val="none" w:sz="0" w:space="0" w:color="auto"/>
              </w:divBdr>
              <w:divsChild>
                <w:div w:id="18719189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3808544">
          <w:marLeft w:val="0"/>
          <w:marRight w:val="0"/>
          <w:marTop w:val="201"/>
          <w:marBottom w:val="0"/>
          <w:divBdr>
            <w:top w:val="none" w:sz="0" w:space="0" w:color="auto"/>
            <w:left w:val="none" w:sz="0" w:space="0" w:color="auto"/>
            <w:bottom w:val="none" w:sz="0" w:space="0" w:color="auto"/>
            <w:right w:val="none" w:sz="0" w:space="0" w:color="auto"/>
          </w:divBdr>
          <w:divsChild>
            <w:div w:id="1450706681">
              <w:marLeft w:val="0"/>
              <w:marRight w:val="0"/>
              <w:marTop w:val="0"/>
              <w:marBottom w:val="0"/>
              <w:divBdr>
                <w:top w:val="none" w:sz="0" w:space="0" w:color="auto"/>
                <w:left w:val="none" w:sz="0" w:space="0" w:color="auto"/>
                <w:bottom w:val="none" w:sz="0" w:space="0" w:color="auto"/>
                <w:right w:val="none" w:sz="0" w:space="0" w:color="auto"/>
              </w:divBdr>
              <w:divsChild>
                <w:div w:id="2082748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952312">
          <w:marLeft w:val="0"/>
          <w:marRight w:val="0"/>
          <w:marTop w:val="201"/>
          <w:marBottom w:val="0"/>
          <w:divBdr>
            <w:top w:val="none" w:sz="0" w:space="0" w:color="auto"/>
            <w:left w:val="none" w:sz="0" w:space="0" w:color="auto"/>
            <w:bottom w:val="none" w:sz="0" w:space="0" w:color="auto"/>
            <w:right w:val="none" w:sz="0" w:space="0" w:color="auto"/>
          </w:divBdr>
          <w:divsChild>
            <w:div w:id="1564951947">
              <w:marLeft w:val="0"/>
              <w:marRight w:val="0"/>
              <w:marTop w:val="0"/>
              <w:marBottom w:val="0"/>
              <w:divBdr>
                <w:top w:val="none" w:sz="0" w:space="0" w:color="auto"/>
                <w:left w:val="none" w:sz="0" w:space="0" w:color="auto"/>
                <w:bottom w:val="none" w:sz="0" w:space="0" w:color="auto"/>
                <w:right w:val="none" w:sz="0" w:space="0" w:color="auto"/>
              </w:divBdr>
              <w:divsChild>
                <w:div w:id="251939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5909795">
          <w:marLeft w:val="0"/>
          <w:marRight w:val="0"/>
          <w:marTop w:val="201"/>
          <w:marBottom w:val="0"/>
          <w:divBdr>
            <w:top w:val="none" w:sz="0" w:space="0" w:color="auto"/>
            <w:left w:val="none" w:sz="0" w:space="0" w:color="auto"/>
            <w:bottom w:val="none" w:sz="0" w:space="0" w:color="auto"/>
            <w:right w:val="none" w:sz="0" w:space="0" w:color="auto"/>
          </w:divBdr>
          <w:divsChild>
            <w:div w:id="975570209">
              <w:marLeft w:val="0"/>
              <w:marRight w:val="0"/>
              <w:marTop w:val="0"/>
              <w:marBottom w:val="0"/>
              <w:divBdr>
                <w:top w:val="none" w:sz="0" w:space="0" w:color="auto"/>
                <w:left w:val="none" w:sz="0" w:space="0" w:color="auto"/>
                <w:bottom w:val="none" w:sz="0" w:space="0" w:color="auto"/>
                <w:right w:val="none" w:sz="0" w:space="0" w:color="auto"/>
              </w:divBdr>
              <w:divsChild>
                <w:div w:id="15962829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51686197">
      <w:bodyDiv w:val="1"/>
      <w:marLeft w:val="0"/>
      <w:marRight w:val="0"/>
      <w:marTop w:val="0"/>
      <w:marBottom w:val="0"/>
      <w:divBdr>
        <w:top w:val="none" w:sz="0" w:space="0" w:color="auto"/>
        <w:left w:val="none" w:sz="0" w:space="0" w:color="auto"/>
        <w:bottom w:val="none" w:sz="0" w:space="0" w:color="auto"/>
        <w:right w:val="none" w:sz="0" w:space="0" w:color="auto"/>
      </w:divBdr>
      <w:divsChild>
        <w:div w:id="1734233617">
          <w:marLeft w:val="0"/>
          <w:marRight w:val="0"/>
          <w:marTop w:val="0"/>
          <w:marBottom w:val="0"/>
          <w:divBdr>
            <w:top w:val="none" w:sz="0" w:space="0" w:color="auto"/>
            <w:left w:val="none" w:sz="0" w:space="0" w:color="auto"/>
            <w:bottom w:val="none" w:sz="0" w:space="0" w:color="auto"/>
            <w:right w:val="none" w:sz="0" w:space="0" w:color="auto"/>
          </w:divBdr>
        </w:div>
        <w:div w:id="725761208">
          <w:marLeft w:val="0"/>
          <w:marRight w:val="0"/>
          <w:marTop w:val="0"/>
          <w:marBottom w:val="0"/>
          <w:divBdr>
            <w:top w:val="none" w:sz="0" w:space="0" w:color="auto"/>
            <w:left w:val="none" w:sz="0" w:space="0" w:color="auto"/>
            <w:bottom w:val="none" w:sz="0" w:space="0" w:color="auto"/>
            <w:right w:val="none" w:sz="0" w:space="0" w:color="auto"/>
          </w:divBdr>
          <w:divsChild>
            <w:div w:id="335965383">
              <w:marLeft w:val="0"/>
              <w:marRight w:val="0"/>
              <w:marTop w:val="0"/>
              <w:marBottom w:val="0"/>
              <w:divBdr>
                <w:top w:val="none" w:sz="0" w:space="0" w:color="auto"/>
                <w:left w:val="none" w:sz="0" w:space="0" w:color="auto"/>
                <w:bottom w:val="none" w:sz="0" w:space="0" w:color="auto"/>
                <w:right w:val="none" w:sz="0" w:space="0" w:color="auto"/>
              </w:divBdr>
            </w:div>
          </w:divsChild>
        </w:div>
        <w:div w:id="135225946">
          <w:marLeft w:val="0"/>
          <w:marRight w:val="0"/>
          <w:marTop w:val="0"/>
          <w:marBottom w:val="0"/>
          <w:divBdr>
            <w:top w:val="none" w:sz="0" w:space="0" w:color="auto"/>
            <w:left w:val="none" w:sz="0" w:space="0" w:color="auto"/>
            <w:bottom w:val="none" w:sz="0" w:space="0" w:color="auto"/>
            <w:right w:val="none" w:sz="0" w:space="0" w:color="auto"/>
          </w:divBdr>
        </w:div>
        <w:div w:id="1833989529">
          <w:marLeft w:val="0"/>
          <w:marRight w:val="0"/>
          <w:marTop w:val="0"/>
          <w:marBottom w:val="0"/>
          <w:divBdr>
            <w:top w:val="none" w:sz="0" w:space="0" w:color="auto"/>
            <w:left w:val="none" w:sz="0" w:space="0" w:color="auto"/>
            <w:bottom w:val="none" w:sz="0" w:space="0" w:color="auto"/>
            <w:right w:val="none" w:sz="0" w:space="0" w:color="auto"/>
          </w:divBdr>
          <w:divsChild>
            <w:div w:id="1057124646">
              <w:marLeft w:val="0"/>
              <w:marRight w:val="0"/>
              <w:marTop w:val="0"/>
              <w:marBottom w:val="0"/>
              <w:divBdr>
                <w:top w:val="none" w:sz="0" w:space="0" w:color="auto"/>
                <w:left w:val="none" w:sz="0" w:space="0" w:color="auto"/>
                <w:bottom w:val="none" w:sz="0" w:space="0" w:color="auto"/>
                <w:right w:val="none" w:sz="0" w:space="0" w:color="auto"/>
              </w:divBdr>
            </w:div>
          </w:divsChild>
        </w:div>
        <w:div w:id="467014786">
          <w:marLeft w:val="0"/>
          <w:marRight w:val="0"/>
          <w:marTop w:val="0"/>
          <w:marBottom w:val="0"/>
          <w:divBdr>
            <w:top w:val="none" w:sz="0" w:space="0" w:color="auto"/>
            <w:left w:val="none" w:sz="0" w:space="0" w:color="auto"/>
            <w:bottom w:val="none" w:sz="0" w:space="0" w:color="auto"/>
            <w:right w:val="none" w:sz="0" w:space="0" w:color="auto"/>
          </w:divBdr>
        </w:div>
        <w:div w:id="1326587095">
          <w:marLeft w:val="0"/>
          <w:marRight w:val="0"/>
          <w:marTop w:val="0"/>
          <w:marBottom w:val="0"/>
          <w:divBdr>
            <w:top w:val="none" w:sz="0" w:space="0" w:color="auto"/>
            <w:left w:val="none" w:sz="0" w:space="0" w:color="auto"/>
            <w:bottom w:val="none" w:sz="0" w:space="0" w:color="auto"/>
            <w:right w:val="none" w:sz="0" w:space="0" w:color="auto"/>
          </w:divBdr>
          <w:divsChild>
            <w:div w:id="1426420869">
              <w:marLeft w:val="0"/>
              <w:marRight w:val="0"/>
              <w:marTop w:val="0"/>
              <w:marBottom w:val="0"/>
              <w:divBdr>
                <w:top w:val="none" w:sz="0" w:space="0" w:color="auto"/>
                <w:left w:val="none" w:sz="0" w:space="0" w:color="auto"/>
                <w:bottom w:val="none" w:sz="0" w:space="0" w:color="auto"/>
                <w:right w:val="none" w:sz="0" w:space="0" w:color="auto"/>
              </w:divBdr>
            </w:div>
          </w:divsChild>
        </w:div>
        <w:div w:id="2023429141">
          <w:marLeft w:val="0"/>
          <w:marRight w:val="0"/>
          <w:marTop w:val="0"/>
          <w:marBottom w:val="0"/>
          <w:divBdr>
            <w:top w:val="none" w:sz="0" w:space="0" w:color="auto"/>
            <w:left w:val="none" w:sz="0" w:space="0" w:color="auto"/>
            <w:bottom w:val="none" w:sz="0" w:space="0" w:color="auto"/>
            <w:right w:val="none" w:sz="0" w:space="0" w:color="auto"/>
          </w:divBdr>
        </w:div>
        <w:div w:id="1483110457">
          <w:marLeft w:val="0"/>
          <w:marRight w:val="0"/>
          <w:marTop w:val="0"/>
          <w:marBottom w:val="0"/>
          <w:divBdr>
            <w:top w:val="none" w:sz="0" w:space="0" w:color="auto"/>
            <w:left w:val="none" w:sz="0" w:space="0" w:color="auto"/>
            <w:bottom w:val="none" w:sz="0" w:space="0" w:color="auto"/>
            <w:right w:val="none" w:sz="0" w:space="0" w:color="auto"/>
          </w:divBdr>
          <w:divsChild>
            <w:div w:id="1897692861">
              <w:marLeft w:val="0"/>
              <w:marRight w:val="0"/>
              <w:marTop w:val="0"/>
              <w:marBottom w:val="0"/>
              <w:divBdr>
                <w:top w:val="none" w:sz="0" w:space="0" w:color="auto"/>
                <w:left w:val="none" w:sz="0" w:space="0" w:color="auto"/>
                <w:bottom w:val="none" w:sz="0" w:space="0" w:color="auto"/>
                <w:right w:val="none" w:sz="0" w:space="0" w:color="auto"/>
              </w:divBdr>
            </w:div>
          </w:divsChild>
        </w:div>
        <w:div w:id="1229194681">
          <w:marLeft w:val="0"/>
          <w:marRight w:val="0"/>
          <w:marTop w:val="0"/>
          <w:marBottom w:val="0"/>
          <w:divBdr>
            <w:top w:val="none" w:sz="0" w:space="0" w:color="auto"/>
            <w:left w:val="none" w:sz="0" w:space="0" w:color="auto"/>
            <w:bottom w:val="none" w:sz="0" w:space="0" w:color="auto"/>
            <w:right w:val="none" w:sz="0" w:space="0" w:color="auto"/>
          </w:divBdr>
        </w:div>
        <w:div w:id="2039502976">
          <w:marLeft w:val="0"/>
          <w:marRight w:val="0"/>
          <w:marTop w:val="0"/>
          <w:marBottom w:val="0"/>
          <w:divBdr>
            <w:top w:val="none" w:sz="0" w:space="0" w:color="auto"/>
            <w:left w:val="none" w:sz="0" w:space="0" w:color="auto"/>
            <w:bottom w:val="none" w:sz="0" w:space="0" w:color="auto"/>
            <w:right w:val="none" w:sz="0" w:space="0" w:color="auto"/>
          </w:divBdr>
          <w:divsChild>
            <w:div w:id="28647446">
              <w:marLeft w:val="0"/>
              <w:marRight w:val="0"/>
              <w:marTop w:val="0"/>
              <w:marBottom w:val="0"/>
              <w:divBdr>
                <w:top w:val="none" w:sz="0" w:space="0" w:color="auto"/>
                <w:left w:val="none" w:sz="0" w:space="0" w:color="auto"/>
                <w:bottom w:val="none" w:sz="0" w:space="0" w:color="auto"/>
                <w:right w:val="none" w:sz="0" w:space="0" w:color="auto"/>
              </w:divBdr>
            </w:div>
          </w:divsChild>
        </w:div>
        <w:div w:id="1512796016">
          <w:marLeft w:val="0"/>
          <w:marRight w:val="0"/>
          <w:marTop w:val="0"/>
          <w:marBottom w:val="0"/>
          <w:divBdr>
            <w:top w:val="none" w:sz="0" w:space="0" w:color="auto"/>
            <w:left w:val="none" w:sz="0" w:space="0" w:color="auto"/>
            <w:bottom w:val="none" w:sz="0" w:space="0" w:color="auto"/>
            <w:right w:val="none" w:sz="0" w:space="0" w:color="auto"/>
          </w:divBdr>
        </w:div>
        <w:div w:id="601378186">
          <w:marLeft w:val="0"/>
          <w:marRight w:val="0"/>
          <w:marTop w:val="0"/>
          <w:marBottom w:val="0"/>
          <w:divBdr>
            <w:top w:val="none" w:sz="0" w:space="0" w:color="auto"/>
            <w:left w:val="none" w:sz="0" w:space="0" w:color="auto"/>
            <w:bottom w:val="none" w:sz="0" w:space="0" w:color="auto"/>
            <w:right w:val="none" w:sz="0" w:space="0" w:color="auto"/>
          </w:divBdr>
          <w:divsChild>
            <w:div w:id="1366445032">
              <w:marLeft w:val="0"/>
              <w:marRight w:val="0"/>
              <w:marTop w:val="0"/>
              <w:marBottom w:val="0"/>
              <w:divBdr>
                <w:top w:val="none" w:sz="0" w:space="0" w:color="auto"/>
                <w:left w:val="none" w:sz="0" w:space="0" w:color="auto"/>
                <w:bottom w:val="none" w:sz="0" w:space="0" w:color="auto"/>
                <w:right w:val="none" w:sz="0" w:space="0" w:color="auto"/>
              </w:divBdr>
            </w:div>
          </w:divsChild>
        </w:div>
        <w:div w:id="1305236245">
          <w:marLeft w:val="0"/>
          <w:marRight w:val="0"/>
          <w:marTop w:val="0"/>
          <w:marBottom w:val="0"/>
          <w:divBdr>
            <w:top w:val="none" w:sz="0" w:space="0" w:color="auto"/>
            <w:left w:val="none" w:sz="0" w:space="0" w:color="auto"/>
            <w:bottom w:val="none" w:sz="0" w:space="0" w:color="auto"/>
            <w:right w:val="none" w:sz="0" w:space="0" w:color="auto"/>
          </w:divBdr>
        </w:div>
        <w:div w:id="1463886693">
          <w:marLeft w:val="0"/>
          <w:marRight w:val="0"/>
          <w:marTop w:val="0"/>
          <w:marBottom w:val="0"/>
          <w:divBdr>
            <w:top w:val="none" w:sz="0" w:space="0" w:color="auto"/>
            <w:left w:val="none" w:sz="0" w:space="0" w:color="auto"/>
            <w:bottom w:val="none" w:sz="0" w:space="0" w:color="auto"/>
            <w:right w:val="none" w:sz="0" w:space="0" w:color="auto"/>
          </w:divBdr>
          <w:divsChild>
            <w:div w:id="1953512254">
              <w:marLeft w:val="0"/>
              <w:marRight w:val="0"/>
              <w:marTop w:val="0"/>
              <w:marBottom w:val="0"/>
              <w:divBdr>
                <w:top w:val="none" w:sz="0" w:space="0" w:color="auto"/>
                <w:left w:val="none" w:sz="0" w:space="0" w:color="auto"/>
                <w:bottom w:val="none" w:sz="0" w:space="0" w:color="auto"/>
                <w:right w:val="none" w:sz="0" w:space="0" w:color="auto"/>
              </w:divBdr>
            </w:div>
          </w:divsChild>
        </w:div>
        <w:div w:id="1245143248">
          <w:marLeft w:val="0"/>
          <w:marRight w:val="0"/>
          <w:marTop w:val="253"/>
          <w:marBottom w:val="0"/>
          <w:divBdr>
            <w:top w:val="none" w:sz="0" w:space="0" w:color="auto"/>
            <w:left w:val="none" w:sz="0" w:space="0" w:color="auto"/>
            <w:bottom w:val="none" w:sz="0" w:space="0" w:color="auto"/>
            <w:right w:val="none" w:sz="0" w:space="0" w:color="auto"/>
          </w:divBdr>
          <w:divsChild>
            <w:div w:id="280259500">
              <w:marLeft w:val="0"/>
              <w:marRight w:val="0"/>
              <w:marTop w:val="0"/>
              <w:marBottom w:val="0"/>
              <w:divBdr>
                <w:top w:val="none" w:sz="0" w:space="0" w:color="auto"/>
                <w:left w:val="none" w:sz="0" w:space="0" w:color="auto"/>
                <w:bottom w:val="none" w:sz="0" w:space="0" w:color="auto"/>
                <w:right w:val="none" w:sz="0" w:space="0" w:color="auto"/>
              </w:divBdr>
              <w:divsChild>
                <w:div w:id="19152339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6984540">
          <w:marLeft w:val="0"/>
          <w:marRight w:val="0"/>
          <w:marTop w:val="253"/>
          <w:marBottom w:val="0"/>
          <w:divBdr>
            <w:top w:val="none" w:sz="0" w:space="0" w:color="auto"/>
            <w:left w:val="none" w:sz="0" w:space="0" w:color="auto"/>
            <w:bottom w:val="none" w:sz="0" w:space="0" w:color="auto"/>
            <w:right w:val="none" w:sz="0" w:space="0" w:color="auto"/>
          </w:divBdr>
          <w:divsChild>
            <w:div w:id="839197292">
              <w:marLeft w:val="0"/>
              <w:marRight w:val="0"/>
              <w:marTop w:val="0"/>
              <w:marBottom w:val="0"/>
              <w:divBdr>
                <w:top w:val="none" w:sz="0" w:space="0" w:color="auto"/>
                <w:left w:val="none" w:sz="0" w:space="0" w:color="auto"/>
                <w:bottom w:val="none" w:sz="0" w:space="0" w:color="auto"/>
                <w:right w:val="none" w:sz="0" w:space="0" w:color="auto"/>
              </w:divBdr>
              <w:divsChild>
                <w:div w:id="10641384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1660476">
          <w:marLeft w:val="0"/>
          <w:marRight w:val="0"/>
          <w:marTop w:val="253"/>
          <w:marBottom w:val="0"/>
          <w:divBdr>
            <w:top w:val="none" w:sz="0" w:space="0" w:color="auto"/>
            <w:left w:val="none" w:sz="0" w:space="0" w:color="auto"/>
            <w:bottom w:val="none" w:sz="0" w:space="0" w:color="auto"/>
            <w:right w:val="none" w:sz="0" w:space="0" w:color="auto"/>
          </w:divBdr>
          <w:divsChild>
            <w:div w:id="1998417842">
              <w:marLeft w:val="0"/>
              <w:marRight w:val="0"/>
              <w:marTop w:val="0"/>
              <w:marBottom w:val="0"/>
              <w:divBdr>
                <w:top w:val="none" w:sz="0" w:space="0" w:color="auto"/>
                <w:left w:val="none" w:sz="0" w:space="0" w:color="auto"/>
                <w:bottom w:val="none" w:sz="0" w:space="0" w:color="auto"/>
                <w:right w:val="none" w:sz="0" w:space="0" w:color="auto"/>
              </w:divBdr>
              <w:divsChild>
                <w:div w:id="1414014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7952775">
          <w:marLeft w:val="0"/>
          <w:marRight w:val="0"/>
          <w:marTop w:val="253"/>
          <w:marBottom w:val="0"/>
          <w:divBdr>
            <w:top w:val="none" w:sz="0" w:space="0" w:color="auto"/>
            <w:left w:val="none" w:sz="0" w:space="0" w:color="auto"/>
            <w:bottom w:val="none" w:sz="0" w:space="0" w:color="auto"/>
            <w:right w:val="none" w:sz="0" w:space="0" w:color="auto"/>
          </w:divBdr>
          <w:divsChild>
            <w:div w:id="1687946439">
              <w:marLeft w:val="0"/>
              <w:marRight w:val="0"/>
              <w:marTop w:val="0"/>
              <w:marBottom w:val="0"/>
              <w:divBdr>
                <w:top w:val="none" w:sz="0" w:space="0" w:color="auto"/>
                <w:left w:val="none" w:sz="0" w:space="0" w:color="auto"/>
                <w:bottom w:val="none" w:sz="0" w:space="0" w:color="auto"/>
                <w:right w:val="none" w:sz="0" w:space="0" w:color="auto"/>
              </w:divBdr>
              <w:divsChild>
                <w:div w:id="1991057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57973611">
      <w:bodyDiv w:val="1"/>
      <w:marLeft w:val="0"/>
      <w:marRight w:val="0"/>
      <w:marTop w:val="0"/>
      <w:marBottom w:val="0"/>
      <w:divBdr>
        <w:top w:val="none" w:sz="0" w:space="0" w:color="auto"/>
        <w:left w:val="none" w:sz="0" w:space="0" w:color="auto"/>
        <w:bottom w:val="none" w:sz="0" w:space="0" w:color="auto"/>
        <w:right w:val="none" w:sz="0" w:space="0" w:color="auto"/>
      </w:divBdr>
      <w:divsChild>
        <w:div w:id="1846480209">
          <w:marLeft w:val="0"/>
          <w:marRight w:val="0"/>
          <w:marTop w:val="0"/>
          <w:marBottom w:val="0"/>
          <w:divBdr>
            <w:top w:val="none" w:sz="0" w:space="0" w:color="auto"/>
            <w:left w:val="none" w:sz="0" w:space="0" w:color="auto"/>
            <w:bottom w:val="none" w:sz="0" w:space="0" w:color="auto"/>
            <w:right w:val="none" w:sz="0" w:space="0" w:color="auto"/>
          </w:divBdr>
        </w:div>
        <w:div w:id="1344671898">
          <w:marLeft w:val="0"/>
          <w:marRight w:val="0"/>
          <w:marTop w:val="0"/>
          <w:marBottom w:val="0"/>
          <w:divBdr>
            <w:top w:val="none" w:sz="0" w:space="0" w:color="auto"/>
            <w:left w:val="none" w:sz="0" w:space="0" w:color="auto"/>
            <w:bottom w:val="none" w:sz="0" w:space="0" w:color="auto"/>
            <w:right w:val="none" w:sz="0" w:space="0" w:color="auto"/>
          </w:divBdr>
          <w:divsChild>
            <w:div w:id="1869488586">
              <w:marLeft w:val="0"/>
              <w:marRight w:val="0"/>
              <w:marTop w:val="0"/>
              <w:marBottom w:val="0"/>
              <w:divBdr>
                <w:top w:val="none" w:sz="0" w:space="0" w:color="auto"/>
                <w:left w:val="none" w:sz="0" w:space="0" w:color="auto"/>
                <w:bottom w:val="none" w:sz="0" w:space="0" w:color="auto"/>
                <w:right w:val="none" w:sz="0" w:space="0" w:color="auto"/>
              </w:divBdr>
            </w:div>
          </w:divsChild>
        </w:div>
        <w:div w:id="2062902198">
          <w:marLeft w:val="0"/>
          <w:marRight w:val="0"/>
          <w:marTop w:val="0"/>
          <w:marBottom w:val="0"/>
          <w:divBdr>
            <w:top w:val="none" w:sz="0" w:space="0" w:color="auto"/>
            <w:left w:val="none" w:sz="0" w:space="0" w:color="auto"/>
            <w:bottom w:val="none" w:sz="0" w:space="0" w:color="auto"/>
            <w:right w:val="none" w:sz="0" w:space="0" w:color="auto"/>
          </w:divBdr>
        </w:div>
        <w:div w:id="819468797">
          <w:marLeft w:val="0"/>
          <w:marRight w:val="0"/>
          <w:marTop w:val="0"/>
          <w:marBottom w:val="0"/>
          <w:divBdr>
            <w:top w:val="none" w:sz="0" w:space="0" w:color="auto"/>
            <w:left w:val="none" w:sz="0" w:space="0" w:color="auto"/>
            <w:bottom w:val="none" w:sz="0" w:space="0" w:color="auto"/>
            <w:right w:val="none" w:sz="0" w:space="0" w:color="auto"/>
          </w:divBdr>
          <w:divsChild>
            <w:div w:id="1915508353">
              <w:marLeft w:val="0"/>
              <w:marRight w:val="0"/>
              <w:marTop w:val="0"/>
              <w:marBottom w:val="0"/>
              <w:divBdr>
                <w:top w:val="none" w:sz="0" w:space="0" w:color="auto"/>
                <w:left w:val="none" w:sz="0" w:space="0" w:color="auto"/>
                <w:bottom w:val="none" w:sz="0" w:space="0" w:color="auto"/>
                <w:right w:val="none" w:sz="0" w:space="0" w:color="auto"/>
              </w:divBdr>
            </w:div>
          </w:divsChild>
        </w:div>
        <w:div w:id="72435719">
          <w:marLeft w:val="0"/>
          <w:marRight w:val="0"/>
          <w:marTop w:val="0"/>
          <w:marBottom w:val="0"/>
          <w:divBdr>
            <w:top w:val="none" w:sz="0" w:space="0" w:color="auto"/>
            <w:left w:val="none" w:sz="0" w:space="0" w:color="auto"/>
            <w:bottom w:val="none" w:sz="0" w:space="0" w:color="auto"/>
            <w:right w:val="none" w:sz="0" w:space="0" w:color="auto"/>
          </w:divBdr>
        </w:div>
        <w:div w:id="1831360302">
          <w:marLeft w:val="0"/>
          <w:marRight w:val="0"/>
          <w:marTop w:val="0"/>
          <w:marBottom w:val="0"/>
          <w:divBdr>
            <w:top w:val="none" w:sz="0" w:space="0" w:color="auto"/>
            <w:left w:val="none" w:sz="0" w:space="0" w:color="auto"/>
            <w:bottom w:val="none" w:sz="0" w:space="0" w:color="auto"/>
            <w:right w:val="none" w:sz="0" w:space="0" w:color="auto"/>
          </w:divBdr>
          <w:divsChild>
            <w:div w:id="1099370997">
              <w:marLeft w:val="0"/>
              <w:marRight w:val="0"/>
              <w:marTop w:val="0"/>
              <w:marBottom w:val="0"/>
              <w:divBdr>
                <w:top w:val="none" w:sz="0" w:space="0" w:color="auto"/>
                <w:left w:val="none" w:sz="0" w:space="0" w:color="auto"/>
                <w:bottom w:val="none" w:sz="0" w:space="0" w:color="auto"/>
                <w:right w:val="none" w:sz="0" w:space="0" w:color="auto"/>
              </w:divBdr>
            </w:div>
          </w:divsChild>
        </w:div>
        <w:div w:id="594943372">
          <w:marLeft w:val="0"/>
          <w:marRight w:val="0"/>
          <w:marTop w:val="0"/>
          <w:marBottom w:val="0"/>
          <w:divBdr>
            <w:top w:val="none" w:sz="0" w:space="0" w:color="auto"/>
            <w:left w:val="none" w:sz="0" w:space="0" w:color="auto"/>
            <w:bottom w:val="none" w:sz="0" w:space="0" w:color="auto"/>
            <w:right w:val="none" w:sz="0" w:space="0" w:color="auto"/>
          </w:divBdr>
        </w:div>
        <w:div w:id="745759635">
          <w:marLeft w:val="0"/>
          <w:marRight w:val="0"/>
          <w:marTop w:val="0"/>
          <w:marBottom w:val="0"/>
          <w:divBdr>
            <w:top w:val="none" w:sz="0" w:space="0" w:color="auto"/>
            <w:left w:val="none" w:sz="0" w:space="0" w:color="auto"/>
            <w:bottom w:val="none" w:sz="0" w:space="0" w:color="auto"/>
            <w:right w:val="none" w:sz="0" w:space="0" w:color="auto"/>
          </w:divBdr>
          <w:divsChild>
            <w:div w:id="539977509">
              <w:marLeft w:val="0"/>
              <w:marRight w:val="0"/>
              <w:marTop w:val="0"/>
              <w:marBottom w:val="0"/>
              <w:divBdr>
                <w:top w:val="none" w:sz="0" w:space="0" w:color="auto"/>
                <w:left w:val="none" w:sz="0" w:space="0" w:color="auto"/>
                <w:bottom w:val="none" w:sz="0" w:space="0" w:color="auto"/>
                <w:right w:val="none" w:sz="0" w:space="0" w:color="auto"/>
              </w:divBdr>
            </w:div>
          </w:divsChild>
        </w:div>
        <w:div w:id="919825853">
          <w:marLeft w:val="0"/>
          <w:marRight w:val="0"/>
          <w:marTop w:val="0"/>
          <w:marBottom w:val="0"/>
          <w:divBdr>
            <w:top w:val="none" w:sz="0" w:space="0" w:color="auto"/>
            <w:left w:val="none" w:sz="0" w:space="0" w:color="auto"/>
            <w:bottom w:val="none" w:sz="0" w:space="0" w:color="auto"/>
            <w:right w:val="none" w:sz="0" w:space="0" w:color="auto"/>
          </w:divBdr>
        </w:div>
        <w:div w:id="615407759">
          <w:marLeft w:val="0"/>
          <w:marRight w:val="0"/>
          <w:marTop w:val="0"/>
          <w:marBottom w:val="0"/>
          <w:divBdr>
            <w:top w:val="none" w:sz="0" w:space="0" w:color="auto"/>
            <w:left w:val="none" w:sz="0" w:space="0" w:color="auto"/>
            <w:bottom w:val="none" w:sz="0" w:space="0" w:color="auto"/>
            <w:right w:val="none" w:sz="0" w:space="0" w:color="auto"/>
          </w:divBdr>
          <w:divsChild>
            <w:div w:id="506867543">
              <w:marLeft w:val="0"/>
              <w:marRight w:val="0"/>
              <w:marTop w:val="0"/>
              <w:marBottom w:val="0"/>
              <w:divBdr>
                <w:top w:val="none" w:sz="0" w:space="0" w:color="auto"/>
                <w:left w:val="none" w:sz="0" w:space="0" w:color="auto"/>
                <w:bottom w:val="none" w:sz="0" w:space="0" w:color="auto"/>
                <w:right w:val="none" w:sz="0" w:space="0" w:color="auto"/>
              </w:divBdr>
            </w:div>
          </w:divsChild>
        </w:div>
        <w:div w:id="1607151238">
          <w:marLeft w:val="0"/>
          <w:marRight w:val="0"/>
          <w:marTop w:val="0"/>
          <w:marBottom w:val="0"/>
          <w:divBdr>
            <w:top w:val="none" w:sz="0" w:space="0" w:color="auto"/>
            <w:left w:val="none" w:sz="0" w:space="0" w:color="auto"/>
            <w:bottom w:val="none" w:sz="0" w:space="0" w:color="auto"/>
            <w:right w:val="none" w:sz="0" w:space="0" w:color="auto"/>
          </w:divBdr>
        </w:div>
        <w:div w:id="632177116">
          <w:marLeft w:val="0"/>
          <w:marRight w:val="0"/>
          <w:marTop w:val="0"/>
          <w:marBottom w:val="0"/>
          <w:divBdr>
            <w:top w:val="none" w:sz="0" w:space="0" w:color="auto"/>
            <w:left w:val="none" w:sz="0" w:space="0" w:color="auto"/>
            <w:bottom w:val="none" w:sz="0" w:space="0" w:color="auto"/>
            <w:right w:val="none" w:sz="0" w:space="0" w:color="auto"/>
          </w:divBdr>
          <w:divsChild>
            <w:div w:id="1389110152">
              <w:marLeft w:val="0"/>
              <w:marRight w:val="0"/>
              <w:marTop w:val="0"/>
              <w:marBottom w:val="0"/>
              <w:divBdr>
                <w:top w:val="none" w:sz="0" w:space="0" w:color="auto"/>
                <w:left w:val="none" w:sz="0" w:space="0" w:color="auto"/>
                <w:bottom w:val="none" w:sz="0" w:space="0" w:color="auto"/>
                <w:right w:val="none" w:sz="0" w:space="0" w:color="auto"/>
              </w:divBdr>
            </w:div>
          </w:divsChild>
        </w:div>
        <w:div w:id="493910140">
          <w:marLeft w:val="0"/>
          <w:marRight w:val="0"/>
          <w:marTop w:val="0"/>
          <w:marBottom w:val="0"/>
          <w:divBdr>
            <w:top w:val="none" w:sz="0" w:space="0" w:color="auto"/>
            <w:left w:val="none" w:sz="0" w:space="0" w:color="auto"/>
            <w:bottom w:val="none" w:sz="0" w:space="0" w:color="auto"/>
            <w:right w:val="none" w:sz="0" w:space="0" w:color="auto"/>
          </w:divBdr>
        </w:div>
        <w:div w:id="205528043">
          <w:marLeft w:val="0"/>
          <w:marRight w:val="0"/>
          <w:marTop w:val="0"/>
          <w:marBottom w:val="0"/>
          <w:divBdr>
            <w:top w:val="none" w:sz="0" w:space="0" w:color="auto"/>
            <w:left w:val="none" w:sz="0" w:space="0" w:color="auto"/>
            <w:bottom w:val="none" w:sz="0" w:space="0" w:color="auto"/>
            <w:right w:val="none" w:sz="0" w:space="0" w:color="auto"/>
          </w:divBdr>
          <w:divsChild>
            <w:div w:id="1568107631">
              <w:marLeft w:val="0"/>
              <w:marRight w:val="0"/>
              <w:marTop w:val="0"/>
              <w:marBottom w:val="0"/>
              <w:divBdr>
                <w:top w:val="none" w:sz="0" w:space="0" w:color="auto"/>
                <w:left w:val="none" w:sz="0" w:space="0" w:color="auto"/>
                <w:bottom w:val="none" w:sz="0" w:space="0" w:color="auto"/>
                <w:right w:val="none" w:sz="0" w:space="0" w:color="auto"/>
              </w:divBdr>
            </w:div>
          </w:divsChild>
        </w:div>
        <w:div w:id="1963804607">
          <w:marLeft w:val="0"/>
          <w:marRight w:val="0"/>
          <w:marTop w:val="201"/>
          <w:marBottom w:val="0"/>
          <w:divBdr>
            <w:top w:val="none" w:sz="0" w:space="0" w:color="auto"/>
            <w:left w:val="none" w:sz="0" w:space="0" w:color="auto"/>
            <w:bottom w:val="none" w:sz="0" w:space="0" w:color="auto"/>
            <w:right w:val="none" w:sz="0" w:space="0" w:color="auto"/>
          </w:divBdr>
          <w:divsChild>
            <w:div w:id="1397629807">
              <w:marLeft w:val="0"/>
              <w:marRight w:val="0"/>
              <w:marTop w:val="0"/>
              <w:marBottom w:val="0"/>
              <w:divBdr>
                <w:top w:val="none" w:sz="0" w:space="0" w:color="auto"/>
                <w:left w:val="none" w:sz="0" w:space="0" w:color="auto"/>
                <w:bottom w:val="none" w:sz="0" w:space="0" w:color="auto"/>
                <w:right w:val="none" w:sz="0" w:space="0" w:color="auto"/>
              </w:divBdr>
              <w:divsChild>
                <w:div w:id="6356437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5985226">
          <w:marLeft w:val="0"/>
          <w:marRight w:val="0"/>
          <w:marTop w:val="201"/>
          <w:marBottom w:val="0"/>
          <w:divBdr>
            <w:top w:val="none" w:sz="0" w:space="0" w:color="auto"/>
            <w:left w:val="none" w:sz="0" w:space="0" w:color="auto"/>
            <w:bottom w:val="none" w:sz="0" w:space="0" w:color="auto"/>
            <w:right w:val="none" w:sz="0" w:space="0" w:color="auto"/>
          </w:divBdr>
          <w:divsChild>
            <w:div w:id="1610965852">
              <w:marLeft w:val="0"/>
              <w:marRight w:val="0"/>
              <w:marTop w:val="0"/>
              <w:marBottom w:val="0"/>
              <w:divBdr>
                <w:top w:val="none" w:sz="0" w:space="0" w:color="auto"/>
                <w:left w:val="none" w:sz="0" w:space="0" w:color="auto"/>
                <w:bottom w:val="none" w:sz="0" w:space="0" w:color="auto"/>
                <w:right w:val="none" w:sz="0" w:space="0" w:color="auto"/>
              </w:divBdr>
              <w:divsChild>
                <w:div w:id="19667644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00243610">
          <w:marLeft w:val="0"/>
          <w:marRight w:val="0"/>
          <w:marTop w:val="201"/>
          <w:marBottom w:val="0"/>
          <w:divBdr>
            <w:top w:val="none" w:sz="0" w:space="0" w:color="auto"/>
            <w:left w:val="none" w:sz="0" w:space="0" w:color="auto"/>
            <w:bottom w:val="none" w:sz="0" w:space="0" w:color="auto"/>
            <w:right w:val="none" w:sz="0" w:space="0" w:color="auto"/>
          </w:divBdr>
          <w:divsChild>
            <w:div w:id="262032561">
              <w:marLeft w:val="0"/>
              <w:marRight w:val="0"/>
              <w:marTop w:val="0"/>
              <w:marBottom w:val="0"/>
              <w:divBdr>
                <w:top w:val="none" w:sz="0" w:space="0" w:color="auto"/>
                <w:left w:val="none" w:sz="0" w:space="0" w:color="auto"/>
                <w:bottom w:val="none" w:sz="0" w:space="0" w:color="auto"/>
                <w:right w:val="none" w:sz="0" w:space="0" w:color="auto"/>
              </w:divBdr>
              <w:divsChild>
                <w:div w:id="18164855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1706654">
          <w:marLeft w:val="0"/>
          <w:marRight w:val="0"/>
          <w:marTop w:val="201"/>
          <w:marBottom w:val="0"/>
          <w:divBdr>
            <w:top w:val="none" w:sz="0" w:space="0" w:color="auto"/>
            <w:left w:val="none" w:sz="0" w:space="0" w:color="auto"/>
            <w:bottom w:val="none" w:sz="0" w:space="0" w:color="auto"/>
            <w:right w:val="none" w:sz="0" w:space="0" w:color="auto"/>
          </w:divBdr>
          <w:divsChild>
            <w:div w:id="1774865072">
              <w:marLeft w:val="0"/>
              <w:marRight w:val="0"/>
              <w:marTop w:val="0"/>
              <w:marBottom w:val="0"/>
              <w:divBdr>
                <w:top w:val="none" w:sz="0" w:space="0" w:color="auto"/>
                <w:left w:val="none" w:sz="0" w:space="0" w:color="auto"/>
                <w:bottom w:val="none" w:sz="0" w:space="0" w:color="auto"/>
                <w:right w:val="none" w:sz="0" w:space="0" w:color="auto"/>
              </w:divBdr>
              <w:divsChild>
                <w:div w:id="2141027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0573224">
      <w:bodyDiv w:val="1"/>
      <w:marLeft w:val="0"/>
      <w:marRight w:val="0"/>
      <w:marTop w:val="0"/>
      <w:marBottom w:val="0"/>
      <w:divBdr>
        <w:top w:val="none" w:sz="0" w:space="0" w:color="auto"/>
        <w:left w:val="none" w:sz="0" w:space="0" w:color="auto"/>
        <w:bottom w:val="none" w:sz="0" w:space="0" w:color="auto"/>
        <w:right w:val="none" w:sz="0" w:space="0" w:color="auto"/>
      </w:divBdr>
      <w:divsChild>
        <w:div w:id="17464983">
          <w:marLeft w:val="0"/>
          <w:marRight w:val="0"/>
          <w:marTop w:val="0"/>
          <w:marBottom w:val="0"/>
          <w:divBdr>
            <w:top w:val="none" w:sz="0" w:space="0" w:color="auto"/>
            <w:left w:val="none" w:sz="0" w:space="0" w:color="auto"/>
            <w:bottom w:val="none" w:sz="0" w:space="0" w:color="auto"/>
            <w:right w:val="none" w:sz="0" w:space="0" w:color="auto"/>
          </w:divBdr>
        </w:div>
        <w:div w:id="447554527">
          <w:marLeft w:val="0"/>
          <w:marRight w:val="0"/>
          <w:marTop w:val="0"/>
          <w:marBottom w:val="0"/>
          <w:divBdr>
            <w:top w:val="none" w:sz="0" w:space="0" w:color="auto"/>
            <w:left w:val="none" w:sz="0" w:space="0" w:color="auto"/>
            <w:bottom w:val="none" w:sz="0" w:space="0" w:color="auto"/>
            <w:right w:val="none" w:sz="0" w:space="0" w:color="auto"/>
          </w:divBdr>
          <w:divsChild>
            <w:div w:id="324938766">
              <w:marLeft w:val="0"/>
              <w:marRight w:val="0"/>
              <w:marTop w:val="0"/>
              <w:marBottom w:val="0"/>
              <w:divBdr>
                <w:top w:val="none" w:sz="0" w:space="0" w:color="auto"/>
                <w:left w:val="none" w:sz="0" w:space="0" w:color="auto"/>
                <w:bottom w:val="none" w:sz="0" w:space="0" w:color="auto"/>
                <w:right w:val="none" w:sz="0" w:space="0" w:color="auto"/>
              </w:divBdr>
            </w:div>
          </w:divsChild>
        </w:div>
        <w:div w:id="842817736">
          <w:marLeft w:val="0"/>
          <w:marRight w:val="0"/>
          <w:marTop w:val="0"/>
          <w:marBottom w:val="0"/>
          <w:divBdr>
            <w:top w:val="none" w:sz="0" w:space="0" w:color="auto"/>
            <w:left w:val="none" w:sz="0" w:space="0" w:color="auto"/>
            <w:bottom w:val="none" w:sz="0" w:space="0" w:color="auto"/>
            <w:right w:val="none" w:sz="0" w:space="0" w:color="auto"/>
          </w:divBdr>
        </w:div>
        <w:div w:id="1852866386">
          <w:marLeft w:val="0"/>
          <w:marRight w:val="0"/>
          <w:marTop w:val="0"/>
          <w:marBottom w:val="0"/>
          <w:divBdr>
            <w:top w:val="none" w:sz="0" w:space="0" w:color="auto"/>
            <w:left w:val="none" w:sz="0" w:space="0" w:color="auto"/>
            <w:bottom w:val="none" w:sz="0" w:space="0" w:color="auto"/>
            <w:right w:val="none" w:sz="0" w:space="0" w:color="auto"/>
          </w:divBdr>
          <w:divsChild>
            <w:div w:id="1844710013">
              <w:marLeft w:val="0"/>
              <w:marRight w:val="0"/>
              <w:marTop w:val="0"/>
              <w:marBottom w:val="0"/>
              <w:divBdr>
                <w:top w:val="none" w:sz="0" w:space="0" w:color="auto"/>
                <w:left w:val="none" w:sz="0" w:space="0" w:color="auto"/>
                <w:bottom w:val="none" w:sz="0" w:space="0" w:color="auto"/>
                <w:right w:val="none" w:sz="0" w:space="0" w:color="auto"/>
              </w:divBdr>
            </w:div>
          </w:divsChild>
        </w:div>
        <w:div w:id="341319015">
          <w:marLeft w:val="0"/>
          <w:marRight w:val="0"/>
          <w:marTop w:val="0"/>
          <w:marBottom w:val="0"/>
          <w:divBdr>
            <w:top w:val="none" w:sz="0" w:space="0" w:color="auto"/>
            <w:left w:val="none" w:sz="0" w:space="0" w:color="auto"/>
            <w:bottom w:val="none" w:sz="0" w:space="0" w:color="auto"/>
            <w:right w:val="none" w:sz="0" w:space="0" w:color="auto"/>
          </w:divBdr>
        </w:div>
        <w:div w:id="727340064">
          <w:marLeft w:val="0"/>
          <w:marRight w:val="0"/>
          <w:marTop w:val="0"/>
          <w:marBottom w:val="0"/>
          <w:divBdr>
            <w:top w:val="none" w:sz="0" w:space="0" w:color="auto"/>
            <w:left w:val="none" w:sz="0" w:space="0" w:color="auto"/>
            <w:bottom w:val="none" w:sz="0" w:space="0" w:color="auto"/>
            <w:right w:val="none" w:sz="0" w:space="0" w:color="auto"/>
          </w:divBdr>
          <w:divsChild>
            <w:div w:id="362024055">
              <w:marLeft w:val="0"/>
              <w:marRight w:val="0"/>
              <w:marTop w:val="0"/>
              <w:marBottom w:val="0"/>
              <w:divBdr>
                <w:top w:val="none" w:sz="0" w:space="0" w:color="auto"/>
                <w:left w:val="none" w:sz="0" w:space="0" w:color="auto"/>
                <w:bottom w:val="none" w:sz="0" w:space="0" w:color="auto"/>
                <w:right w:val="none" w:sz="0" w:space="0" w:color="auto"/>
              </w:divBdr>
            </w:div>
          </w:divsChild>
        </w:div>
        <w:div w:id="1986936030">
          <w:marLeft w:val="0"/>
          <w:marRight w:val="0"/>
          <w:marTop w:val="0"/>
          <w:marBottom w:val="0"/>
          <w:divBdr>
            <w:top w:val="none" w:sz="0" w:space="0" w:color="auto"/>
            <w:left w:val="none" w:sz="0" w:space="0" w:color="auto"/>
            <w:bottom w:val="none" w:sz="0" w:space="0" w:color="auto"/>
            <w:right w:val="none" w:sz="0" w:space="0" w:color="auto"/>
          </w:divBdr>
        </w:div>
        <w:div w:id="1056667089">
          <w:marLeft w:val="0"/>
          <w:marRight w:val="0"/>
          <w:marTop w:val="0"/>
          <w:marBottom w:val="0"/>
          <w:divBdr>
            <w:top w:val="none" w:sz="0" w:space="0" w:color="auto"/>
            <w:left w:val="none" w:sz="0" w:space="0" w:color="auto"/>
            <w:bottom w:val="none" w:sz="0" w:space="0" w:color="auto"/>
            <w:right w:val="none" w:sz="0" w:space="0" w:color="auto"/>
          </w:divBdr>
          <w:divsChild>
            <w:div w:id="401831452">
              <w:marLeft w:val="0"/>
              <w:marRight w:val="0"/>
              <w:marTop w:val="0"/>
              <w:marBottom w:val="0"/>
              <w:divBdr>
                <w:top w:val="none" w:sz="0" w:space="0" w:color="auto"/>
                <w:left w:val="none" w:sz="0" w:space="0" w:color="auto"/>
                <w:bottom w:val="none" w:sz="0" w:space="0" w:color="auto"/>
                <w:right w:val="none" w:sz="0" w:space="0" w:color="auto"/>
              </w:divBdr>
            </w:div>
          </w:divsChild>
        </w:div>
        <w:div w:id="1863198919">
          <w:marLeft w:val="0"/>
          <w:marRight w:val="0"/>
          <w:marTop w:val="0"/>
          <w:marBottom w:val="0"/>
          <w:divBdr>
            <w:top w:val="none" w:sz="0" w:space="0" w:color="auto"/>
            <w:left w:val="none" w:sz="0" w:space="0" w:color="auto"/>
            <w:bottom w:val="none" w:sz="0" w:space="0" w:color="auto"/>
            <w:right w:val="none" w:sz="0" w:space="0" w:color="auto"/>
          </w:divBdr>
        </w:div>
        <w:div w:id="1711029132">
          <w:marLeft w:val="0"/>
          <w:marRight w:val="0"/>
          <w:marTop w:val="0"/>
          <w:marBottom w:val="0"/>
          <w:divBdr>
            <w:top w:val="none" w:sz="0" w:space="0" w:color="auto"/>
            <w:left w:val="none" w:sz="0" w:space="0" w:color="auto"/>
            <w:bottom w:val="none" w:sz="0" w:space="0" w:color="auto"/>
            <w:right w:val="none" w:sz="0" w:space="0" w:color="auto"/>
          </w:divBdr>
          <w:divsChild>
            <w:div w:id="1872261798">
              <w:marLeft w:val="0"/>
              <w:marRight w:val="0"/>
              <w:marTop w:val="0"/>
              <w:marBottom w:val="0"/>
              <w:divBdr>
                <w:top w:val="none" w:sz="0" w:space="0" w:color="auto"/>
                <w:left w:val="none" w:sz="0" w:space="0" w:color="auto"/>
                <w:bottom w:val="none" w:sz="0" w:space="0" w:color="auto"/>
                <w:right w:val="none" w:sz="0" w:space="0" w:color="auto"/>
              </w:divBdr>
            </w:div>
          </w:divsChild>
        </w:div>
        <w:div w:id="2069301302">
          <w:marLeft w:val="0"/>
          <w:marRight w:val="0"/>
          <w:marTop w:val="0"/>
          <w:marBottom w:val="0"/>
          <w:divBdr>
            <w:top w:val="none" w:sz="0" w:space="0" w:color="auto"/>
            <w:left w:val="none" w:sz="0" w:space="0" w:color="auto"/>
            <w:bottom w:val="none" w:sz="0" w:space="0" w:color="auto"/>
            <w:right w:val="none" w:sz="0" w:space="0" w:color="auto"/>
          </w:divBdr>
        </w:div>
        <w:div w:id="735980950">
          <w:marLeft w:val="0"/>
          <w:marRight w:val="0"/>
          <w:marTop w:val="0"/>
          <w:marBottom w:val="0"/>
          <w:divBdr>
            <w:top w:val="none" w:sz="0" w:space="0" w:color="auto"/>
            <w:left w:val="none" w:sz="0" w:space="0" w:color="auto"/>
            <w:bottom w:val="none" w:sz="0" w:space="0" w:color="auto"/>
            <w:right w:val="none" w:sz="0" w:space="0" w:color="auto"/>
          </w:divBdr>
          <w:divsChild>
            <w:div w:id="487215694">
              <w:marLeft w:val="0"/>
              <w:marRight w:val="0"/>
              <w:marTop w:val="0"/>
              <w:marBottom w:val="0"/>
              <w:divBdr>
                <w:top w:val="none" w:sz="0" w:space="0" w:color="auto"/>
                <w:left w:val="none" w:sz="0" w:space="0" w:color="auto"/>
                <w:bottom w:val="none" w:sz="0" w:space="0" w:color="auto"/>
                <w:right w:val="none" w:sz="0" w:space="0" w:color="auto"/>
              </w:divBdr>
            </w:div>
          </w:divsChild>
        </w:div>
        <w:div w:id="1790397984">
          <w:marLeft w:val="0"/>
          <w:marRight w:val="0"/>
          <w:marTop w:val="0"/>
          <w:marBottom w:val="0"/>
          <w:divBdr>
            <w:top w:val="none" w:sz="0" w:space="0" w:color="auto"/>
            <w:left w:val="none" w:sz="0" w:space="0" w:color="auto"/>
            <w:bottom w:val="none" w:sz="0" w:space="0" w:color="auto"/>
            <w:right w:val="none" w:sz="0" w:space="0" w:color="auto"/>
          </w:divBdr>
        </w:div>
        <w:div w:id="1726218449">
          <w:marLeft w:val="0"/>
          <w:marRight w:val="0"/>
          <w:marTop w:val="0"/>
          <w:marBottom w:val="0"/>
          <w:divBdr>
            <w:top w:val="none" w:sz="0" w:space="0" w:color="auto"/>
            <w:left w:val="none" w:sz="0" w:space="0" w:color="auto"/>
            <w:bottom w:val="none" w:sz="0" w:space="0" w:color="auto"/>
            <w:right w:val="none" w:sz="0" w:space="0" w:color="auto"/>
          </w:divBdr>
          <w:divsChild>
            <w:div w:id="1180267888">
              <w:marLeft w:val="0"/>
              <w:marRight w:val="0"/>
              <w:marTop w:val="0"/>
              <w:marBottom w:val="0"/>
              <w:divBdr>
                <w:top w:val="none" w:sz="0" w:space="0" w:color="auto"/>
                <w:left w:val="none" w:sz="0" w:space="0" w:color="auto"/>
                <w:bottom w:val="none" w:sz="0" w:space="0" w:color="auto"/>
                <w:right w:val="none" w:sz="0" w:space="0" w:color="auto"/>
              </w:divBdr>
            </w:div>
          </w:divsChild>
        </w:div>
        <w:div w:id="164173270">
          <w:marLeft w:val="0"/>
          <w:marRight w:val="0"/>
          <w:marTop w:val="201"/>
          <w:marBottom w:val="0"/>
          <w:divBdr>
            <w:top w:val="none" w:sz="0" w:space="0" w:color="auto"/>
            <w:left w:val="none" w:sz="0" w:space="0" w:color="auto"/>
            <w:bottom w:val="none" w:sz="0" w:space="0" w:color="auto"/>
            <w:right w:val="none" w:sz="0" w:space="0" w:color="auto"/>
          </w:divBdr>
          <w:divsChild>
            <w:div w:id="1685395671">
              <w:marLeft w:val="0"/>
              <w:marRight w:val="0"/>
              <w:marTop w:val="0"/>
              <w:marBottom w:val="0"/>
              <w:divBdr>
                <w:top w:val="none" w:sz="0" w:space="0" w:color="auto"/>
                <w:left w:val="none" w:sz="0" w:space="0" w:color="auto"/>
                <w:bottom w:val="none" w:sz="0" w:space="0" w:color="auto"/>
                <w:right w:val="none" w:sz="0" w:space="0" w:color="auto"/>
              </w:divBdr>
              <w:divsChild>
                <w:div w:id="13893791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385419">
          <w:marLeft w:val="0"/>
          <w:marRight w:val="0"/>
          <w:marTop w:val="201"/>
          <w:marBottom w:val="0"/>
          <w:divBdr>
            <w:top w:val="none" w:sz="0" w:space="0" w:color="auto"/>
            <w:left w:val="none" w:sz="0" w:space="0" w:color="auto"/>
            <w:bottom w:val="none" w:sz="0" w:space="0" w:color="auto"/>
            <w:right w:val="none" w:sz="0" w:space="0" w:color="auto"/>
          </w:divBdr>
          <w:divsChild>
            <w:div w:id="788283514">
              <w:marLeft w:val="0"/>
              <w:marRight w:val="0"/>
              <w:marTop w:val="0"/>
              <w:marBottom w:val="0"/>
              <w:divBdr>
                <w:top w:val="none" w:sz="0" w:space="0" w:color="auto"/>
                <w:left w:val="none" w:sz="0" w:space="0" w:color="auto"/>
                <w:bottom w:val="none" w:sz="0" w:space="0" w:color="auto"/>
                <w:right w:val="none" w:sz="0" w:space="0" w:color="auto"/>
              </w:divBdr>
              <w:divsChild>
                <w:div w:id="10882330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533435">
          <w:marLeft w:val="0"/>
          <w:marRight w:val="0"/>
          <w:marTop w:val="201"/>
          <w:marBottom w:val="0"/>
          <w:divBdr>
            <w:top w:val="none" w:sz="0" w:space="0" w:color="auto"/>
            <w:left w:val="none" w:sz="0" w:space="0" w:color="auto"/>
            <w:bottom w:val="none" w:sz="0" w:space="0" w:color="auto"/>
            <w:right w:val="none" w:sz="0" w:space="0" w:color="auto"/>
          </w:divBdr>
          <w:divsChild>
            <w:div w:id="1913808831">
              <w:marLeft w:val="0"/>
              <w:marRight w:val="0"/>
              <w:marTop w:val="0"/>
              <w:marBottom w:val="0"/>
              <w:divBdr>
                <w:top w:val="none" w:sz="0" w:space="0" w:color="auto"/>
                <w:left w:val="none" w:sz="0" w:space="0" w:color="auto"/>
                <w:bottom w:val="none" w:sz="0" w:space="0" w:color="auto"/>
                <w:right w:val="none" w:sz="0" w:space="0" w:color="auto"/>
              </w:divBdr>
              <w:divsChild>
                <w:div w:id="14439157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1391031">
          <w:marLeft w:val="0"/>
          <w:marRight w:val="0"/>
          <w:marTop w:val="201"/>
          <w:marBottom w:val="0"/>
          <w:divBdr>
            <w:top w:val="none" w:sz="0" w:space="0" w:color="auto"/>
            <w:left w:val="none" w:sz="0" w:space="0" w:color="auto"/>
            <w:bottom w:val="none" w:sz="0" w:space="0" w:color="auto"/>
            <w:right w:val="none" w:sz="0" w:space="0" w:color="auto"/>
          </w:divBdr>
          <w:divsChild>
            <w:div w:id="1409110068">
              <w:marLeft w:val="0"/>
              <w:marRight w:val="0"/>
              <w:marTop w:val="0"/>
              <w:marBottom w:val="0"/>
              <w:divBdr>
                <w:top w:val="none" w:sz="0" w:space="0" w:color="auto"/>
                <w:left w:val="none" w:sz="0" w:space="0" w:color="auto"/>
                <w:bottom w:val="none" w:sz="0" w:space="0" w:color="auto"/>
                <w:right w:val="none" w:sz="0" w:space="0" w:color="auto"/>
              </w:divBdr>
              <w:divsChild>
                <w:div w:id="36122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5471433">
      <w:bodyDiv w:val="1"/>
      <w:marLeft w:val="0"/>
      <w:marRight w:val="0"/>
      <w:marTop w:val="0"/>
      <w:marBottom w:val="0"/>
      <w:divBdr>
        <w:top w:val="none" w:sz="0" w:space="0" w:color="auto"/>
        <w:left w:val="none" w:sz="0" w:space="0" w:color="auto"/>
        <w:bottom w:val="none" w:sz="0" w:space="0" w:color="auto"/>
        <w:right w:val="none" w:sz="0" w:space="0" w:color="auto"/>
      </w:divBdr>
      <w:divsChild>
        <w:div w:id="476339650">
          <w:marLeft w:val="0"/>
          <w:marRight w:val="0"/>
          <w:marTop w:val="0"/>
          <w:marBottom w:val="0"/>
          <w:divBdr>
            <w:top w:val="none" w:sz="0" w:space="0" w:color="auto"/>
            <w:left w:val="none" w:sz="0" w:space="0" w:color="auto"/>
            <w:bottom w:val="none" w:sz="0" w:space="0" w:color="auto"/>
            <w:right w:val="none" w:sz="0" w:space="0" w:color="auto"/>
          </w:divBdr>
        </w:div>
        <w:div w:id="422724486">
          <w:marLeft w:val="0"/>
          <w:marRight w:val="0"/>
          <w:marTop w:val="0"/>
          <w:marBottom w:val="0"/>
          <w:divBdr>
            <w:top w:val="none" w:sz="0" w:space="0" w:color="auto"/>
            <w:left w:val="none" w:sz="0" w:space="0" w:color="auto"/>
            <w:bottom w:val="none" w:sz="0" w:space="0" w:color="auto"/>
            <w:right w:val="none" w:sz="0" w:space="0" w:color="auto"/>
          </w:divBdr>
          <w:divsChild>
            <w:div w:id="1916015731">
              <w:marLeft w:val="0"/>
              <w:marRight w:val="0"/>
              <w:marTop w:val="0"/>
              <w:marBottom w:val="0"/>
              <w:divBdr>
                <w:top w:val="none" w:sz="0" w:space="0" w:color="auto"/>
                <w:left w:val="none" w:sz="0" w:space="0" w:color="auto"/>
                <w:bottom w:val="none" w:sz="0" w:space="0" w:color="auto"/>
                <w:right w:val="none" w:sz="0" w:space="0" w:color="auto"/>
              </w:divBdr>
            </w:div>
          </w:divsChild>
        </w:div>
        <w:div w:id="2015953335">
          <w:marLeft w:val="0"/>
          <w:marRight w:val="0"/>
          <w:marTop w:val="0"/>
          <w:marBottom w:val="0"/>
          <w:divBdr>
            <w:top w:val="none" w:sz="0" w:space="0" w:color="auto"/>
            <w:left w:val="none" w:sz="0" w:space="0" w:color="auto"/>
            <w:bottom w:val="none" w:sz="0" w:space="0" w:color="auto"/>
            <w:right w:val="none" w:sz="0" w:space="0" w:color="auto"/>
          </w:divBdr>
        </w:div>
        <w:div w:id="1385519762">
          <w:marLeft w:val="0"/>
          <w:marRight w:val="0"/>
          <w:marTop w:val="0"/>
          <w:marBottom w:val="0"/>
          <w:divBdr>
            <w:top w:val="none" w:sz="0" w:space="0" w:color="auto"/>
            <w:left w:val="none" w:sz="0" w:space="0" w:color="auto"/>
            <w:bottom w:val="none" w:sz="0" w:space="0" w:color="auto"/>
            <w:right w:val="none" w:sz="0" w:space="0" w:color="auto"/>
          </w:divBdr>
          <w:divsChild>
            <w:div w:id="1651908085">
              <w:marLeft w:val="0"/>
              <w:marRight w:val="0"/>
              <w:marTop w:val="0"/>
              <w:marBottom w:val="0"/>
              <w:divBdr>
                <w:top w:val="none" w:sz="0" w:space="0" w:color="auto"/>
                <w:left w:val="none" w:sz="0" w:space="0" w:color="auto"/>
                <w:bottom w:val="none" w:sz="0" w:space="0" w:color="auto"/>
                <w:right w:val="none" w:sz="0" w:space="0" w:color="auto"/>
              </w:divBdr>
            </w:div>
          </w:divsChild>
        </w:div>
        <w:div w:id="882253923">
          <w:marLeft w:val="0"/>
          <w:marRight w:val="0"/>
          <w:marTop w:val="0"/>
          <w:marBottom w:val="0"/>
          <w:divBdr>
            <w:top w:val="none" w:sz="0" w:space="0" w:color="auto"/>
            <w:left w:val="none" w:sz="0" w:space="0" w:color="auto"/>
            <w:bottom w:val="none" w:sz="0" w:space="0" w:color="auto"/>
            <w:right w:val="none" w:sz="0" w:space="0" w:color="auto"/>
          </w:divBdr>
        </w:div>
        <w:div w:id="1633562182">
          <w:marLeft w:val="0"/>
          <w:marRight w:val="0"/>
          <w:marTop w:val="0"/>
          <w:marBottom w:val="0"/>
          <w:divBdr>
            <w:top w:val="none" w:sz="0" w:space="0" w:color="auto"/>
            <w:left w:val="none" w:sz="0" w:space="0" w:color="auto"/>
            <w:bottom w:val="none" w:sz="0" w:space="0" w:color="auto"/>
            <w:right w:val="none" w:sz="0" w:space="0" w:color="auto"/>
          </w:divBdr>
          <w:divsChild>
            <w:div w:id="66727605">
              <w:marLeft w:val="0"/>
              <w:marRight w:val="0"/>
              <w:marTop w:val="0"/>
              <w:marBottom w:val="0"/>
              <w:divBdr>
                <w:top w:val="none" w:sz="0" w:space="0" w:color="auto"/>
                <w:left w:val="none" w:sz="0" w:space="0" w:color="auto"/>
                <w:bottom w:val="none" w:sz="0" w:space="0" w:color="auto"/>
                <w:right w:val="none" w:sz="0" w:space="0" w:color="auto"/>
              </w:divBdr>
            </w:div>
          </w:divsChild>
        </w:div>
        <w:div w:id="987588578">
          <w:marLeft w:val="0"/>
          <w:marRight w:val="0"/>
          <w:marTop w:val="0"/>
          <w:marBottom w:val="0"/>
          <w:divBdr>
            <w:top w:val="none" w:sz="0" w:space="0" w:color="auto"/>
            <w:left w:val="none" w:sz="0" w:space="0" w:color="auto"/>
            <w:bottom w:val="none" w:sz="0" w:space="0" w:color="auto"/>
            <w:right w:val="none" w:sz="0" w:space="0" w:color="auto"/>
          </w:divBdr>
        </w:div>
        <w:div w:id="426654011">
          <w:marLeft w:val="0"/>
          <w:marRight w:val="0"/>
          <w:marTop w:val="0"/>
          <w:marBottom w:val="0"/>
          <w:divBdr>
            <w:top w:val="none" w:sz="0" w:space="0" w:color="auto"/>
            <w:left w:val="none" w:sz="0" w:space="0" w:color="auto"/>
            <w:bottom w:val="none" w:sz="0" w:space="0" w:color="auto"/>
            <w:right w:val="none" w:sz="0" w:space="0" w:color="auto"/>
          </w:divBdr>
          <w:divsChild>
            <w:div w:id="2099787987">
              <w:marLeft w:val="0"/>
              <w:marRight w:val="0"/>
              <w:marTop w:val="0"/>
              <w:marBottom w:val="0"/>
              <w:divBdr>
                <w:top w:val="none" w:sz="0" w:space="0" w:color="auto"/>
                <w:left w:val="none" w:sz="0" w:space="0" w:color="auto"/>
                <w:bottom w:val="none" w:sz="0" w:space="0" w:color="auto"/>
                <w:right w:val="none" w:sz="0" w:space="0" w:color="auto"/>
              </w:divBdr>
            </w:div>
          </w:divsChild>
        </w:div>
        <w:div w:id="501164053">
          <w:marLeft w:val="0"/>
          <w:marRight w:val="0"/>
          <w:marTop w:val="0"/>
          <w:marBottom w:val="0"/>
          <w:divBdr>
            <w:top w:val="none" w:sz="0" w:space="0" w:color="auto"/>
            <w:left w:val="none" w:sz="0" w:space="0" w:color="auto"/>
            <w:bottom w:val="none" w:sz="0" w:space="0" w:color="auto"/>
            <w:right w:val="none" w:sz="0" w:space="0" w:color="auto"/>
          </w:divBdr>
        </w:div>
        <w:div w:id="153767951">
          <w:marLeft w:val="0"/>
          <w:marRight w:val="0"/>
          <w:marTop w:val="0"/>
          <w:marBottom w:val="0"/>
          <w:divBdr>
            <w:top w:val="none" w:sz="0" w:space="0" w:color="auto"/>
            <w:left w:val="none" w:sz="0" w:space="0" w:color="auto"/>
            <w:bottom w:val="none" w:sz="0" w:space="0" w:color="auto"/>
            <w:right w:val="none" w:sz="0" w:space="0" w:color="auto"/>
          </w:divBdr>
          <w:divsChild>
            <w:div w:id="1001590728">
              <w:marLeft w:val="0"/>
              <w:marRight w:val="0"/>
              <w:marTop w:val="0"/>
              <w:marBottom w:val="0"/>
              <w:divBdr>
                <w:top w:val="none" w:sz="0" w:space="0" w:color="auto"/>
                <w:left w:val="none" w:sz="0" w:space="0" w:color="auto"/>
                <w:bottom w:val="none" w:sz="0" w:space="0" w:color="auto"/>
                <w:right w:val="none" w:sz="0" w:space="0" w:color="auto"/>
              </w:divBdr>
            </w:div>
          </w:divsChild>
        </w:div>
        <w:div w:id="1985160281">
          <w:marLeft w:val="0"/>
          <w:marRight w:val="0"/>
          <w:marTop w:val="0"/>
          <w:marBottom w:val="0"/>
          <w:divBdr>
            <w:top w:val="none" w:sz="0" w:space="0" w:color="auto"/>
            <w:left w:val="none" w:sz="0" w:space="0" w:color="auto"/>
            <w:bottom w:val="none" w:sz="0" w:space="0" w:color="auto"/>
            <w:right w:val="none" w:sz="0" w:space="0" w:color="auto"/>
          </w:divBdr>
        </w:div>
        <w:div w:id="314189559">
          <w:marLeft w:val="0"/>
          <w:marRight w:val="0"/>
          <w:marTop w:val="0"/>
          <w:marBottom w:val="0"/>
          <w:divBdr>
            <w:top w:val="none" w:sz="0" w:space="0" w:color="auto"/>
            <w:left w:val="none" w:sz="0" w:space="0" w:color="auto"/>
            <w:bottom w:val="none" w:sz="0" w:space="0" w:color="auto"/>
            <w:right w:val="none" w:sz="0" w:space="0" w:color="auto"/>
          </w:divBdr>
          <w:divsChild>
            <w:div w:id="163710350">
              <w:marLeft w:val="0"/>
              <w:marRight w:val="0"/>
              <w:marTop w:val="0"/>
              <w:marBottom w:val="0"/>
              <w:divBdr>
                <w:top w:val="none" w:sz="0" w:space="0" w:color="auto"/>
                <w:left w:val="none" w:sz="0" w:space="0" w:color="auto"/>
                <w:bottom w:val="none" w:sz="0" w:space="0" w:color="auto"/>
                <w:right w:val="none" w:sz="0" w:space="0" w:color="auto"/>
              </w:divBdr>
            </w:div>
          </w:divsChild>
        </w:div>
        <w:div w:id="1714495699">
          <w:marLeft w:val="0"/>
          <w:marRight w:val="0"/>
          <w:marTop w:val="0"/>
          <w:marBottom w:val="0"/>
          <w:divBdr>
            <w:top w:val="none" w:sz="0" w:space="0" w:color="auto"/>
            <w:left w:val="none" w:sz="0" w:space="0" w:color="auto"/>
            <w:bottom w:val="none" w:sz="0" w:space="0" w:color="auto"/>
            <w:right w:val="none" w:sz="0" w:space="0" w:color="auto"/>
          </w:divBdr>
        </w:div>
        <w:div w:id="471824916">
          <w:marLeft w:val="0"/>
          <w:marRight w:val="0"/>
          <w:marTop w:val="0"/>
          <w:marBottom w:val="0"/>
          <w:divBdr>
            <w:top w:val="none" w:sz="0" w:space="0" w:color="auto"/>
            <w:left w:val="none" w:sz="0" w:space="0" w:color="auto"/>
            <w:bottom w:val="none" w:sz="0" w:space="0" w:color="auto"/>
            <w:right w:val="none" w:sz="0" w:space="0" w:color="auto"/>
          </w:divBdr>
          <w:divsChild>
            <w:div w:id="1458911707">
              <w:marLeft w:val="0"/>
              <w:marRight w:val="0"/>
              <w:marTop w:val="0"/>
              <w:marBottom w:val="0"/>
              <w:divBdr>
                <w:top w:val="none" w:sz="0" w:space="0" w:color="auto"/>
                <w:left w:val="none" w:sz="0" w:space="0" w:color="auto"/>
                <w:bottom w:val="none" w:sz="0" w:space="0" w:color="auto"/>
                <w:right w:val="none" w:sz="0" w:space="0" w:color="auto"/>
              </w:divBdr>
            </w:div>
          </w:divsChild>
        </w:div>
        <w:div w:id="668217620">
          <w:marLeft w:val="0"/>
          <w:marRight w:val="0"/>
          <w:marTop w:val="253"/>
          <w:marBottom w:val="0"/>
          <w:divBdr>
            <w:top w:val="none" w:sz="0" w:space="0" w:color="auto"/>
            <w:left w:val="none" w:sz="0" w:space="0" w:color="auto"/>
            <w:bottom w:val="none" w:sz="0" w:space="0" w:color="auto"/>
            <w:right w:val="none" w:sz="0" w:space="0" w:color="auto"/>
          </w:divBdr>
          <w:divsChild>
            <w:div w:id="1151631280">
              <w:marLeft w:val="0"/>
              <w:marRight w:val="0"/>
              <w:marTop w:val="0"/>
              <w:marBottom w:val="0"/>
              <w:divBdr>
                <w:top w:val="none" w:sz="0" w:space="0" w:color="auto"/>
                <w:left w:val="none" w:sz="0" w:space="0" w:color="auto"/>
                <w:bottom w:val="none" w:sz="0" w:space="0" w:color="auto"/>
                <w:right w:val="none" w:sz="0" w:space="0" w:color="auto"/>
              </w:divBdr>
              <w:divsChild>
                <w:div w:id="24389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65736299">
          <w:marLeft w:val="0"/>
          <w:marRight w:val="0"/>
          <w:marTop w:val="253"/>
          <w:marBottom w:val="0"/>
          <w:divBdr>
            <w:top w:val="none" w:sz="0" w:space="0" w:color="auto"/>
            <w:left w:val="none" w:sz="0" w:space="0" w:color="auto"/>
            <w:bottom w:val="none" w:sz="0" w:space="0" w:color="auto"/>
            <w:right w:val="none" w:sz="0" w:space="0" w:color="auto"/>
          </w:divBdr>
          <w:divsChild>
            <w:div w:id="579756537">
              <w:marLeft w:val="0"/>
              <w:marRight w:val="0"/>
              <w:marTop w:val="0"/>
              <w:marBottom w:val="0"/>
              <w:divBdr>
                <w:top w:val="none" w:sz="0" w:space="0" w:color="auto"/>
                <w:left w:val="none" w:sz="0" w:space="0" w:color="auto"/>
                <w:bottom w:val="none" w:sz="0" w:space="0" w:color="auto"/>
                <w:right w:val="none" w:sz="0" w:space="0" w:color="auto"/>
              </w:divBdr>
              <w:divsChild>
                <w:div w:id="18916504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6182012">
          <w:marLeft w:val="0"/>
          <w:marRight w:val="0"/>
          <w:marTop w:val="253"/>
          <w:marBottom w:val="0"/>
          <w:divBdr>
            <w:top w:val="none" w:sz="0" w:space="0" w:color="auto"/>
            <w:left w:val="none" w:sz="0" w:space="0" w:color="auto"/>
            <w:bottom w:val="none" w:sz="0" w:space="0" w:color="auto"/>
            <w:right w:val="none" w:sz="0" w:space="0" w:color="auto"/>
          </w:divBdr>
          <w:divsChild>
            <w:div w:id="1037778632">
              <w:marLeft w:val="0"/>
              <w:marRight w:val="0"/>
              <w:marTop w:val="0"/>
              <w:marBottom w:val="0"/>
              <w:divBdr>
                <w:top w:val="none" w:sz="0" w:space="0" w:color="auto"/>
                <w:left w:val="none" w:sz="0" w:space="0" w:color="auto"/>
                <w:bottom w:val="none" w:sz="0" w:space="0" w:color="auto"/>
                <w:right w:val="none" w:sz="0" w:space="0" w:color="auto"/>
              </w:divBdr>
              <w:divsChild>
                <w:div w:id="14325051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0762395">
          <w:marLeft w:val="0"/>
          <w:marRight w:val="0"/>
          <w:marTop w:val="253"/>
          <w:marBottom w:val="0"/>
          <w:divBdr>
            <w:top w:val="none" w:sz="0" w:space="0" w:color="auto"/>
            <w:left w:val="none" w:sz="0" w:space="0" w:color="auto"/>
            <w:bottom w:val="none" w:sz="0" w:space="0" w:color="auto"/>
            <w:right w:val="none" w:sz="0" w:space="0" w:color="auto"/>
          </w:divBdr>
          <w:divsChild>
            <w:div w:id="617566226">
              <w:marLeft w:val="0"/>
              <w:marRight w:val="0"/>
              <w:marTop w:val="0"/>
              <w:marBottom w:val="0"/>
              <w:divBdr>
                <w:top w:val="none" w:sz="0" w:space="0" w:color="auto"/>
                <w:left w:val="none" w:sz="0" w:space="0" w:color="auto"/>
                <w:bottom w:val="none" w:sz="0" w:space="0" w:color="auto"/>
                <w:right w:val="none" w:sz="0" w:space="0" w:color="auto"/>
              </w:divBdr>
              <w:divsChild>
                <w:div w:id="240182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1751538">
      <w:bodyDiv w:val="1"/>
      <w:marLeft w:val="0"/>
      <w:marRight w:val="0"/>
      <w:marTop w:val="0"/>
      <w:marBottom w:val="0"/>
      <w:divBdr>
        <w:top w:val="none" w:sz="0" w:space="0" w:color="auto"/>
        <w:left w:val="none" w:sz="0" w:space="0" w:color="auto"/>
        <w:bottom w:val="none" w:sz="0" w:space="0" w:color="auto"/>
        <w:right w:val="none" w:sz="0" w:space="0" w:color="auto"/>
      </w:divBdr>
      <w:divsChild>
        <w:div w:id="401029579">
          <w:marLeft w:val="0"/>
          <w:marRight w:val="0"/>
          <w:marTop w:val="0"/>
          <w:marBottom w:val="0"/>
          <w:divBdr>
            <w:top w:val="none" w:sz="0" w:space="0" w:color="auto"/>
            <w:left w:val="none" w:sz="0" w:space="0" w:color="auto"/>
            <w:bottom w:val="none" w:sz="0" w:space="0" w:color="auto"/>
            <w:right w:val="none" w:sz="0" w:space="0" w:color="auto"/>
          </w:divBdr>
        </w:div>
        <w:div w:id="296186925">
          <w:marLeft w:val="0"/>
          <w:marRight w:val="0"/>
          <w:marTop w:val="0"/>
          <w:marBottom w:val="0"/>
          <w:divBdr>
            <w:top w:val="none" w:sz="0" w:space="0" w:color="auto"/>
            <w:left w:val="none" w:sz="0" w:space="0" w:color="auto"/>
            <w:bottom w:val="none" w:sz="0" w:space="0" w:color="auto"/>
            <w:right w:val="none" w:sz="0" w:space="0" w:color="auto"/>
          </w:divBdr>
          <w:divsChild>
            <w:div w:id="914358529">
              <w:marLeft w:val="0"/>
              <w:marRight w:val="0"/>
              <w:marTop w:val="0"/>
              <w:marBottom w:val="0"/>
              <w:divBdr>
                <w:top w:val="none" w:sz="0" w:space="0" w:color="auto"/>
                <w:left w:val="none" w:sz="0" w:space="0" w:color="auto"/>
                <w:bottom w:val="none" w:sz="0" w:space="0" w:color="auto"/>
                <w:right w:val="none" w:sz="0" w:space="0" w:color="auto"/>
              </w:divBdr>
            </w:div>
          </w:divsChild>
        </w:div>
        <w:div w:id="120003569">
          <w:marLeft w:val="0"/>
          <w:marRight w:val="0"/>
          <w:marTop w:val="0"/>
          <w:marBottom w:val="0"/>
          <w:divBdr>
            <w:top w:val="none" w:sz="0" w:space="0" w:color="auto"/>
            <w:left w:val="none" w:sz="0" w:space="0" w:color="auto"/>
            <w:bottom w:val="none" w:sz="0" w:space="0" w:color="auto"/>
            <w:right w:val="none" w:sz="0" w:space="0" w:color="auto"/>
          </w:divBdr>
        </w:div>
        <w:div w:id="1048576657">
          <w:marLeft w:val="0"/>
          <w:marRight w:val="0"/>
          <w:marTop w:val="0"/>
          <w:marBottom w:val="0"/>
          <w:divBdr>
            <w:top w:val="none" w:sz="0" w:space="0" w:color="auto"/>
            <w:left w:val="none" w:sz="0" w:space="0" w:color="auto"/>
            <w:bottom w:val="none" w:sz="0" w:space="0" w:color="auto"/>
            <w:right w:val="none" w:sz="0" w:space="0" w:color="auto"/>
          </w:divBdr>
          <w:divsChild>
            <w:div w:id="145709077">
              <w:marLeft w:val="0"/>
              <w:marRight w:val="0"/>
              <w:marTop w:val="0"/>
              <w:marBottom w:val="0"/>
              <w:divBdr>
                <w:top w:val="none" w:sz="0" w:space="0" w:color="auto"/>
                <w:left w:val="none" w:sz="0" w:space="0" w:color="auto"/>
                <w:bottom w:val="none" w:sz="0" w:space="0" w:color="auto"/>
                <w:right w:val="none" w:sz="0" w:space="0" w:color="auto"/>
              </w:divBdr>
            </w:div>
          </w:divsChild>
        </w:div>
        <w:div w:id="1902669041">
          <w:marLeft w:val="0"/>
          <w:marRight w:val="0"/>
          <w:marTop w:val="0"/>
          <w:marBottom w:val="0"/>
          <w:divBdr>
            <w:top w:val="none" w:sz="0" w:space="0" w:color="auto"/>
            <w:left w:val="none" w:sz="0" w:space="0" w:color="auto"/>
            <w:bottom w:val="none" w:sz="0" w:space="0" w:color="auto"/>
            <w:right w:val="none" w:sz="0" w:space="0" w:color="auto"/>
          </w:divBdr>
        </w:div>
        <w:div w:id="392239034">
          <w:marLeft w:val="0"/>
          <w:marRight w:val="0"/>
          <w:marTop w:val="0"/>
          <w:marBottom w:val="0"/>
          <w:divBdr>
            <w:top w:val="none" w:sz="0" w:space="0" w:color="auto"/>
            <w:left w:val="none" w:sz="0" w:space="0" w:color="auto"/>
            <w:bottom w:val="none" w:sz="0" w:space="0" w:color="auto"/>
            <w:right w:val="none" w:sz="0" w:space="0" w:color="auto"/>
          </w:divBdr>
          <w:divsChild>
            <w:div w:id="1984505816">
              <w:marLeft w:val="0"/>
              <w:marRight w:val="0"/>
              <w:marTop w:val="0"/>
              <w:marBottom w:val="0"/>
              <w:divBdr>
                <w:top w:val="none" w:sz="0" w:space="0" w:color="auto"/>
                <w:left w:val="none" w:sz="0" w:space="0" w:color="auto"/>
                <w:bottom w:val="none" w:sz="0" w:space="0" w:color="auto"/>
                <w:right w:val="none" w:sz="0" w:space="0" w:color="auto"/>
              </w:divBdr>
            </w:div>
          </w:divsChild>
        </w:div>
        <w:div w:id="1122189319">
          <w:marLeft w:val="0"/>
          <w:marRight w:val="0"/>
          <w:marTop w:val="0"/>
          <w:marBottom w:val="0"/>
          <w:divBdr>
            <w:top w:val="none" w:sz="0" w:space="0" w:color="auto"/>
            <w:left w:val="none" w:sz="0" w:space="0" w:color="auto"/>
            <w:bottom w:val="none" w:sz="0" w:space="0" w:color="auto"/>
            <w:right w:val="none" w:sz="0" w:space="0" w:color="auto"/>
          </w:divBdr>
        </w:div>
        <w:div w:id="1033648762">
          <w:marLeft w:val="0"/>
          <w:marRight w:val="0"/>
          <w:marTop w:val="0"/>
          <w:marBottom w:val="0"/>
          <w:divBdr>
            <w:top w:val="none" w:sz="0" w:space="0" w:color="auto"/>
            <w:left w:val="none" w:sz="0" w:space="0" w:color="auto"/>
            <w:bottom w:val="none" w:sz="0" w:space="0" w:color="auto"/>
            <w:right w:val="none" w:sz="0" w:space="0" w:color="auto"/>
          </w:divBdr>
          <w:divsChild>
            <w:div w:id="1901212550">
              <w:marLeft w:val="0"/>
              <w:marRight w:val="0"/>
              <w:marTop w:val="0"/>
              <w:marBottom w:val="0"/>
              <w:divBdr>
                <w:top w:val="none" w:sz="0" w:space="0" w:color="auto"/>
                <w:left w:val="none" w:sz="0" w:space="0" w:color="auto"/>
                <w:bottom w:val="none" w:sz="0" w:space="0" w:color="auto"/>
                <w:right w:val="none" w:sz="0" w:space="0" w:color="auto"/>
              </w:divBdr>
            </w:div>
          </w:divsChild>
        </w:div>
        <w:div w:id="2069693115">
          <w:marLeft w:val="0"/>
          <w:marRight w:val="0"/>
          <w:marTop w:val="0"/>
          <w:marBottom w:val="0"/>
          <w:divBdr>
            <w:top w:val="none" w:sz="0" w:space="0" w:color="auto"/>
            <w:left w:val="none" w:sz="0" w:space="0" w:color="auto"/>
            <w:bottom w:val="none" w:sz="0" w:space="0" w:color="auto"/>
            <w:right w:val="none" w:sz="0" w:space="0" w:color="auto"/>
          </w:divBdr>
        </w:div>
        <w:div w:id="2123917525">
          <w:marLeft w:val="0"/>
          <w:marRight w:val="0"/>
          <w:marTop w:val="0"/>
          <w:marBottom w:val="0"/>
          <w:divBdr>
            <w:top w:val="none" w:sz="0" w:space="0" w:color="auto"/>
            <w:left w:val="none" w:sz="0" w:space="0" w:color="auto"/>
            <w:bottom w:val="none" w:sz="0" w:space="0" w:color="auto"/>
            <w:right w:val="none" w:sz="0" w:space="0" w:color="auto"/>
          </w:divBdr>
          <w:divsChild>
            <w:div w:id="1144470422">
              <w:marLeft w:val="0"/>
              <w:marRight w:val="0"/>
              <w:marTop w:val="0"/>
              <w:marBottom w:val="0"/>
              <w:divBdr>
                <w:top w:val="none" w:sz="0" w:space="0" w:color="auto"/>
                <w:left w:val="none" w:sz="0" w:space="0" w:color="auto"/>
                <w:bottom w:val="none" w:sz="0" w:space="0" w:color="auto"/>
                <w:right w:val="none" w:sz="0" w:space="0" w:color="auto"/>
              </w:divBdr>
            </w:div>
          </w:divsChild>
        </w:div>
        <w:div w:id="1492135007">
          <w:marLeft w:val="0"/>
          <w:marRight w:val="0"/>
          <w:marTop w:val="0"/>
          <w:marBottom w:val="0"/>
          <w:divBdr>
            <w:top w:val="none" w:sz="0" w:space="0" w:color="auto"/>
            <w:left w:val="none" w:sz="0" w:space="0" w:color="auto"/>
            <w:bottom w:val="none" w:sz="0" w:space="0" w:color="auto"/>
            <w:right w:val="none" w:sz="0" w:space="0" w:color="auto"/>
          </w:divBdr>
        </w:div>
        <w:div w:id="556477002">
          <w:marLeft w:val="0"/>
          <w:marRight w:val="0"/>
          <w:marTop w:val="0"/>
          <w:marBottom w:val="0"/>
          <w:divBdr>
            <w:top w:val="none" w:sz="0" w:space="0" w:color="auto"/>
            <w:left w:val="none" w:sz="0" w:space="0" w:color="auto"/>
            <w:bottom w:val="none" w:sz="0" w:space="0" w:color="auto"/>
            <w:right w:val="none" w:sz="0" w:space="0" w:color="auto"/>
          </w:divBdr>
          <w:divsChild>
            <w:div w:id="1176572383">
              <w:marLeft w:val="0"/>
              <w:marRight w:val="0"/>
              <w:marTop w:val="0"/>
              <w:marBottom w:val="0"/>
              <w:divBdr>
                <w:top w:val="none" w:sz="0" w:space="0" w:color="auto"/>
                <w:left w:val="none" w:sz="0" w:space="0" w:color="auto"/>
                <w:bottom w:val="none" w:sz="0" w:space="0" w:color="auto"/>
                <w:right w:val="none" w:sz="0" w:space="0" w:color="auto"/>
              </w:divBdr>
            </w:div>
          </w:divsChild>
        </w:div>
        <w:div w:id="1899897950">
          <w:marLeft w:val="0"/>
          <w:marRight w:val="0"/>
          <w:marTop w:val="0"/>
          <w:marBottom w:val="0"/>
          <w:divBdr>
            <w:top w:val="none" w:sz="0" w:space="0" w:color="auto"/>
            <w:left w:val="none" w:sz="0" w:space="0" w:color="auto"/>
            <w:bottom w:val="none" w:sz="0" w:space="0" w:color="auto"/>
            <w:right w:val="none" w:sz="0" w:space="0" w:color="auto"/>
          </w:divBdr>
        </w:div>
        <w:div w:id="181867324">
          <w:marLeft w:val="0"/>
          <w:marRight w:val="0"/>
          <w:marTop w:val="0"/>
          <w:marBottom w:val="0"/>
          <w:divBdr>
            <w:top w:val="none" w:sz="0" w:space="0" w:color="auto"/>
            <w:left w:val="none" w:sz="0" w:space="0" w:color="auto"/>
            <w:bottom w:val="none" w:sz="0" w:space="0" w:color="auto"/>
            <w:right w:val="none" w:sz="0" w:space="0" w:color="auto"/>
          </w:divBdr>
          <w:divsChild>
            <w:div w:id="732003363">
              <w:marLeft w:val="0"/>
              <w:marRight w:val="0"/>
              <w:marTop w:val="0"/>
              <w:marBottom w:val="0"/>
              <w:divBdr>
                <w:top w:val="none" w:sz="0" w:space="0" w:color="auto"/>
                <w:left w:val="none" w:sz="0" w:space="0" w:color="auto"/>
                <w:bottom w:val="none" w:sz="0" w:space="0" w:color="auto"/>
                <w:right w:val="none" w:sz="0" w:space="0" w:color="auto"/>
              </w:divBdr>
            </w:div>
          </w:divsChild>
        </w:div>
        <w:div w:id="653414135">
          <w:marLeft w:val="0"/>
          <w:marRight w:val="0"/>
          <w:marTop w:val="253"/>
          <w:marBottom w:val="0"/>
          <w:divBdr>
            <w:top w:val="none" w:sz="0" w:space="0" w:color="auto"/>
            <w:left w:val="none" w:sz="0" w:space="0" w:color="auto"/>
            <w:bottom w:val="none" w:sz="0" w:space="0" w:color="auto"/>
            <w:right w:val="none" w:sz="0" w:space="0" w:color="auto"/>
          </w:divBdr>
          <w:divsChild>
            <w:div w:id="1014956650">
              <w:marLeft w:val="0"/>
              <w:marRight w:val="0"/>
              <w:marTop w:val="0"/>
              <w:marBottom w:val="0"/>
              <w:divBdr>
                <w:top w:val="none" w:sz="0" w:space="0" w:color="auto"/>
                <w:left w:val="none" w:sz="0" w:space="0" w:color="auto"/>
                <w:bottom w:val="none" w:sz="0" w:space="0" w:color="auto"/>
                <w:right w:val="none" w:sz="0" w:space="0" w:color="auto"/>
              </w:divBdr>
              <w:divsChild>
                <w:div w:id="543518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7431895">
          <w:marLeft w:val="0"/>
          <w:marRight w:val="0"/>
          <w:marTop w:val="253"/>
          <w:marBottom w:val="0"/>
          <w:divBdr>
            <w:top w:val="none" w:sz="0" w:space="0" w:color="auto"/>
            <w:left w:val="none" w:sz="0" w:space="0" w:color="auto"/>
            <w:bottom w:val="none" w:sz="0" w:space="0" w:color="auto"/>
            <w:right w:val="none" w:sz="0" w:space="0" w:color="auto"/>
          </w:divBdr>
          <w:divsChild>
            <w:div w:id="1374040691">
              <w:marLeft w:val="0"/>
              <w:marRight w:val="0"/>
              <w:marTop w:val="0"/>
              <w:marBottom w:val="0"/>
              <w:divBdr>
                <w:top w:val="none" w:sz="0" w:space="0" w:color="auto"/>
                <w:left w:val="none" w:sz="0" w:space="0" w:color="auto"/>
                <w:bottom w:val="none" w:sz="0" w:space="0" w:color="auto"/>
                <w:right w:val="none" w:sz="0" w:space="0" w:color="auto"/>
              </w:divBdr>
              <w:divsChild>
                <w:div w:id="1792674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7583812">
          <w:marLeft w:val="0"/>
          <w:marRight w:val="0"/>
          <w:marTop w:val="253"/>
          <w:marBottom w:val="0"/>
          <w:divBdr>
            <w:top w:val="none" w:sz="0" w:space="0" w:color="auto"/>
            <w:left w:val="none" w:sz="0" w:space="0" w:color="auto"/>
            <w:bottom w:val="none" w:sz="0" w:space="0" w:color="auto"/>
            <w:right w:val="none" w:sz="0" w:space="0" w:color="auto"/>
          </w:divBdr>
          <w:divsChild>
            <w:div w:id="1894388209">
              <w:marLeft w:val="0"/>
              <w:marRight w:val="0"/>
              <w:marTop w:val="0"/>
              <w:marBottom w:val="0"/>
              <w:divBdr>
                <w:top w:val="none" w:sz="0" w:space="0" w:color="auto"/>
                <w:left w:val="none" w:sz="0" w:space="0" w:color="auto"/>
                <w:bottom w:val="none" w:sz="0" w:space="0" w:color="auto"/>
                <w:right w:val="none" w:sz="0" w:space="0" w:color="auto"/>
              </w:divBdr>
              <w:divsChild>
                <w:div w:id="1367488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1037250">
          <w:marLeft w:val="0"/>
          <w:marRight w:val="0"/>
          <w:marTop w:val="253"/>
          <w:marBottom w:val="0"/>
          <w:divBdr>
            <w:top w:val="none" w:sz="0" w:space="0" w:color="auto"/>
            <w:left w:val="none" w:sz="0" w:space="0" w:color="auto"/>
            <w:bottom w:val="none" w:sz="0" w:space="0" w:color="auto"/>
            <w:right w:val="none" w:sz="0" w:space="0" w:color="auto"/>
          </w:divBdr>
          <w:divsChild>
            <w:div w:id="612714819">
              <w:marLeft w:val="0"/>
              <w:marRight w:val="0"/>
              <w:marTop w:val="0"/>
              <w:marBottom w:val="0"/>
              <w:divBdr>
                <w:top w:val="none" w:sz="0" w:space="0" w:color="auto"/>
                <w:left w:val="none" w:sz="0" w:space="0" w:color="auto"/>
                <w:bottom w:val="none" w:sz="0" w:space="0" w:color="auto"/>
                <w:right w:val="none" w:sz="0" w:space="0" w:color="auto"/>
              </w:divBdr>
              <w:divsChild>
                <w:div w:id="14845403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2176606">
      <w:bodyDiv w:val="1"/>
      <w:marLeft w:val="0"/>
      <w:marRight w:val="0"/>
      <w:marTop w:val="0"/>
      <w:marBottom w:val="0"/>
      <w:divBdr>
        <w:top w:val="none" w:sz="0" w:space="0" w:color="auto"/>
        <w:left w:val="none" w:sz="0" w:space="0" w:color="auto"/>
        <w:bottom w:val="none" w:sz="0" w:space="0" w:color="auto"/>
        <w:right w:val="none" w:sz="0" w:space="0" w:color="auto"/>
      </w:divBdr>
      <w:divsChild>
        <w:div w:id="1435901950">
          <w:marLeft w:val="0"/>
          <w:marRight w:val="0"/>
          <w:marTop w:val="0"/>
          <w:marBottom w:val="0"/>
          <w:divBdr>
            <w:top w:val="none" w:sz="0" w:space="0" w:color="auto"/>
            <w:left w:val="none" w:sz="0" w:space="0" w:color="auto"/>
            <w:bottom w:val="none" w:sz="0" w:space="0" w:color="auto"/>
            <w:right w:val="none" w:sz="0" w:space="0" w:color="auto"/>
          </w:divBdr>
        </w:div>
        <w:div w:id="1336375943">
          <w:marLeft w:val="0"/>
          <w:marRight w:val="0"/>
          <w:marTop w:val="0"/>
          <w:marBottom w:val="0"/>
          <w:divBdr>
            <w:top w:val="none" w:sz="0" w:space="0" w:color="auto"/>
            <w:left w:val="none" w:sz="0" w:space="0" w:color="auto"/>
            <w:bottom w:val="none" w:sz="0" w:space="0" w:color="auto"/>
            <w:right w:val="none" w:sz="0" w:space="0" w:color="auto"/>
          </w:divBdr>
          <w:divsChild>
            <w:div w:id="1812290588">
              <w:marLeft w:val="0"/>
              <w:marRight w:val="0"/>
              <w:marTop w:val="0"/>
              <w:marBottom w:val="0"/>
              <w:divBdr>
                <w:top w:val="none" w:sz="0" w:space="0" w:color="auto"/>
                <w:left w:val="none" w:sz="0" w:space="0" w:color="auto"/>
                <w:bottom w:val="none" w:sz="0" w:space="0" w:color="auto"/>
                <w:right w:val="none" w:sz="0" w:space="0" w:color="auto"/>
              </w:divBdr>
            </w:div>
          </w:divsChild>
        </w:div>
        <w:div w:id="1153175574">
          <w:marLeft w:val="0"/>
          <w:marRight w:val="0"/>
          <w:marTop w:val="0"/>
          <w:marBottom w:val="0"/>
          <w:divBdr>
            <w:top w:val="none" w:sz="0" w:space="0" w:color="auto"/>
            <w:left w:val="none" w:sz="0" w:space="0" w:color="auto"/>
            <w:bottom w:val="none" w:sz="0" w:space="0" w:color="auto"/>
            <w:right w:val="none" w:sz="0" w:space="0" w:color="auto"/>
          </w:divBdr>
        </w:div>
        <w:div w:id="1079867603">
          <w:marLeft w:val="0"/>
          <w:marRight w:val="0"/>
          <w:marTop w:val="0"/>
          <w:marBottom w:val="0"/>
          <w:divBdr>
            <w:top w:val="none" w:sz="0" w:space="0" w:color="auto"/>
            <w:left w:val="none" w:sz="0" w:space="0" w:color="auto"/>
            <w:bottom w:val="none" w:sz="0" w:space="0" w:color="auto"/>
            <w:right w:val="none" w:sz="0" w:space="0" w:color="auto"/>
          </w:divBdr>
          <w:divsChild>
            <w:div w:id="879978425">
              <w:marLeft w:val="0"/>
              <w:marRight w:val="0"/>
              <w:marTop w:val="0"/>
              <w:marBottom w:val="0"/>
              <w:divBdr>
                <w:top w:val="none" w:sz="0" w:space="0" w:color="auto"/>
                <w:left w:val="none" w:sz="0" w:space="0" w:color="auto"/>
                <w:bottom w:val="none" w:sz="0" w:space="0" w:color="auto"/>
                <w:right w:val="none" w:sz="0" w:space="0" w:color="auto"/>
              </w:divBdr>
            </w:div>
          </w:divsChild>
        </w:div>
        <w:div w:id="1507210684">
          <w:marLeft w:val="0"/>
          <w:marRight w:val="0"/>
          <w:marTop w:val="0"/>
          <w:marBottom w:val="0"/>
          <w:divBdr>
            <w:top w:val="none" w:sz="0" w:space="0" w:color="auto"/>
            <w:left w:val="none" w:sz="0" w:space="0" w:color="auto"/>
            <w:bottom w:val="none" w:sz="0" w:space="0" w:color="auto"/>
            <w:right w:val="none" w:sz="0" w:space="0" w:color="auto"/>
          </w:divBdr>
        </w:div>
        <w:div w:id="1260067708">
          <w:marLeft w:val="0"/>
          <w:marRight w:val="0"/>
          <w:marTop w:val="0"/>
          <w:marBottom w:val="0"/>
          <w:divBdr>
            <w:top w:val="none" w:sz="0" w:space="0" w:color="auto"/>
            <w:left w:val="none" w:sz="0" w:space="0" w:color="auto"/>
            <w:bottom w:val="none" w:sz="0" w:space="0" w:color="auto"/>
            <w:right w:val="none" w:sz="0" w:space="0" w:color="auto"/>
          </w:divBdr>
          <w:divsChild>
            <w:div w:id="2048529274">
              <w:marLeft w:val="0"/>
              <w:marRight w:val="0"/>
              <w:marTop w:val="0"/>
              <w:marBottom w:val="0"/>
              <w:divBdr>
                <w:top w:val="none" w:sz="0" w:space="0" w:color="auto"/>
                <w:left w:val="none" w:sz="0" w:space="0" w:color="auto"/>
                <w:bottom w:val="none" w:sz="0" w:space="0" w:color="auto"/>
                <w:right w:val="none" w:sz="0" w:space="0" w:color="auto"/>
              </w:divBdr>
            </w:div>
          </w:divsChild>
        </w:div>
        <w:div w:id="2108571902">
          <w:marLeft w:val="0"/>
          <w:marRight w:val="0"/>
          <w:marTop w:val="0"/>
          <w:marBottom w:val="0"/>
          <w:divBdr>
            <w:top w:val="none" w:sz="0" w:space="0" w:color="auto"/>
            <w:left w:val="none" w:sz="0" w:space="0" w:color="auto"/>
            <w:bottom w:val="none" w:sz="0" w:space="0" w:color="auto"/>
            <w:right w:val="none" w:sz="0" w:space="0" w:color="auto"/>
          </w:divBdr>
        </w:div>
        <w:div w:id="1549488767">
          <w:marLeft w:val="0"/>
          <w:marRight w:val="0"/>
          <w:marTop w:val="0"/>
          <w:marBottom w:val="0"/>
          <w:divBdr>
            <w:top w:val="none" w:sz="0" w:space="0" w:color="auto"/>
            <w:left w:val="none" w:sz="0" w:space="0" w:color="auto"/>
            <w:bottom w:val="none" w:sz="0" w:space="0" w:color="auto"/>
            <w:right w:val="none" w:sz="0" w:space="0" w:color="auto"/>
          </w:divBdr>
          <w:divsChild>
            <w:div w:id="1975400951">
              <w:marLeft w:val="0"/>
              <w:marRight w:val="0"/>
              <w:marTop w:val="0"/>
              <w:marBottom w:val="0"/>
              <w:divBdr>
                <w:top w:val="none" w:sz="0" w:space="0" w:color="auto"/>
                <w:left w:val="none" w:sz="0" w:space="0" w:color="auto"/>
                <w:bottom w:val="none" w:sz="0" w:space="0" w:color="auto"/>
                <w:right w:val="none" w:sz="0" w:space="0" w:color="auto"/>
              </w:divBdr>
            </w:div>
          </w:divsChild>
        </w:div>
        <w:div w:id="1983733994">
          <w:marLeft w:val="0"/>
          <w:marRight w:val="0"/>
          <w:marTop w:val="0"/>
          <w:marBottom w:val="0"/>
          <w:divBdr>
            <w:top w:val="none" w:sz="0" w:space="0" w:color="auto"/>
            <w:left w:val="none" w:sz="0" w:space="0" w:color="auto"/>
            <w:bottom w:val="none" w:sz="0" w:space="0" w:color="auto"/>
            <w:right w:val="none" w:sz="0" w:space="0" w:color="auto"/>
          </w:divBdr>
        </w:div>
        <w:div w:id="2065787819">
          <w:marLeft w:val="0"/>
          <w:marRight w:val="0"/>
          <w:marTop w:val="0"/>
          <w:marBottom w:val="0"/>
          <w:divBdr>
            <w:top w:val="none" w:sz="0" w:space="0" w:color="auto"/>
            <w:left w:val="none" w:sz="0" w:space="0" w:color="auto"/>
            <w:bottom w:val="none" w:sz="0" w:space="0" w:color="auto"/>
            <w:right w:val="none" w:sz="0" w:space="0" w:color="auto"/>
          </w:divBdr>
          <w:divsChild>
            <w:div w:id="321782337">
              <w:marLeft w:val="0"/>
              <w:marRight w:val="0"/>
              <w:marTop w:val="0"/>
              <w:marBottom w:val="0"/>
              <w:divBdr>
                <w:top w:val="none" w:sz="0" w:space="0" w:color="auto"/>
                <w:left w:val="none" w:sz="0" w:space="0" w:color="auto"/>
                <w:bottom w:val="none" w:sz="0" w:space="0" w:color="auto"/>
                <w:right w:val="none" w:sz="0" w:space="0" w:color="auto"/>
              </w:divBdr>
            </w:div>
          </w:divsChild>
        </w:div>
        <w:div w:id="337273551">
          <w:marLeft w:val="0"/>
          <w:marRight w:val="0"/>
          <w:marTop w:val="0"/>
          <w:marBottom w:val="0"/>
          <w:divBdr>
            <w:top w:val="none" w:sz="0" w:space="0" w:color="auto"/>
            <w:left w:val="none" w:sz="0" w:space="0" w:color="auto"/>
            <w:bottom w:val="none" w:sz="0" w:space="0" w:color="auto"/>
            <w:right w:val="none" w:sz="0" w:space="0" w:color="auto"/>
          </w:divBdr>
        </w:div>
        <w:div w:id="2137024579">
          <w:marLeft w:val="0"/>
          <w:marRight w:val="0"/>
          <w:marTop w:val="0"/>
          <w:marBottom w:val="0"/>
          <w:divBdr>
            <w:top w:val="none" w:sz="0" w:space="0" w:color="auto"/>
            <w:left w:val="none" w:sz="0" w:space="0" w:color="auto"/>
            <w:bottom w:val="none" w:sz="0" w:space="0" w:color="auto"/>
            <w:right w:val="none" w:sz="0" w:space="0" w:color="auto"/>
          </w:divBdr>
          <w:divsChild>
            <w:div w:id="942570865">
              <w:marLeft w:val="0"/>
              <w:marRight w:val="0"/>
              <w:marTop w:val="0"/>
              <w:marBottom w:val="0"/>
              <w:divBdr>
                <w:top w:val="none" w:sz="0" w:space="0" w:color="auto"/>
                <w:left w:val="none" w:sz="0" w:space="0" w:color="auto"/>
                <w:bottom w:val="none" w:sz="0" w:space="0" w:color="auto"/>
                <w:right w:val="none" w:sz="0" w:space="0" w:color="auto"/>
              </w:divBdr>
            </w:div>
          </w:divsChild>
        </w:div>
        <w:div w:id="138963713">
          <w:marLeft w:val="0"/>
          <w:marRight w:val="0"/>
          <w:marTop w:val="0"/>
          <w:marBottom w:val="0"/>
          <w:divBdr>
            <w:top w:val="none" w:sz="0" w:space="0" w:color="auto"/>
            <w:left w:val="none" w:sz="0" w:space="0" w:color="auto"/>
            <w:bottom w:val="none" w:sz="0" w:space="0" w:color="auto"/>
            <w:right w:val="none" w:sz="0" w:space="0" w:color="auto"/>
          </w:divBdr>
        </w:div>
        <w:div w:id="1827670111">
          <w:marLeft w:val="0"/>
          <w:marRight w:val="0"/>
          <w:marTop w:val="0"/>
          <w:marBottom w:val="0"/>
          <w:divBdr>
            <w:top w:val="none" w:sz="0" w:space="0" w:color="auto"/>
            <w:left w:val="none" w:sz="0" w:space="0" w:color="auto"/>
            <w:bottom w:val="none" w:sz="0" w:space="0" w:color="auto"/>
            <w:right w:val="none" w:sz="0" w:space="0" w:color="auto"/>
          </w:divBdr>
          <w:divsChild>
            <w:div w:id="878778739">
              <w:marLeft w:val="0"/>
              <w:marRight w:val="0"/>
              <w:marTop w:val="0"/>
              <w:marBottom w:val="0"/>
              <w:divBdr>
                <w:top w:val="none" w:sz="0" w:space="0" w:color="auto"/>
                <w:left w:val="none" w:sz="0" w:space="0" w:color="auto"/>
                <w:bottom w:val="none" w:sz="0" w:space="0" w:color="auto"/>
                <w:right w:val="none" w:sz="0" w:space="0" w:color="auto"/>
              </w:divBdr>
            </w:div>
          </w:divsChild>
        </w:div>
        <w:div w:id="1586918213">
          <w:marLeft w:val="0"/>
          <w:marRight w:val="0"/>
          <w:marTop w:val="201"/>
          <w:marBottom w:val="0"/>
          <w:divBdr>
            <w:top w:val="none" w:sz="0" w:space="0" w:color="auto"/>
            <w:left w:val="none" w:sz="0" w:space="0" w:color="auto"/>
            <w:bottom w:val="none" w:sz="0" w:space="0" w:color="auto"/>
            <w:right w:val="none" w:sz="0" w:space="0" w:color="auto"/>
          </w:divBdr>
          <w:divsChild>
            <w:div w:id="2140874420">
              <w:marLeft w:val="0"/>
              <w:marRight w:val="0"/>
              <w:marTop w:val="0"/>
              <w:marBottom w:val="0"/>
              <w:divBdr>
                <w:top w:val="none" w:sz="0" w:space="0" w:color="auto"/>
                <w:left w:val="none" w:sz="0" w:space="0" w:color="auto"/>
                <w:bottom w:val="none" w:sz="0" w:space="0" w:color="auto"/>
                <w:right w:val="none" w:sz="0" w:space="0" w:color="auto"/>
              </w:divBdr>
              <w:divsChild>
                <w:div w:id="866719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0962910">
          <w:marLeft w:val="0"/>
          <w:marRight w:val="0"/>
          <w:marTop w:val="201"/>
          <w:marBottom w:val="0"/>
          <w:divBdr>
            <w:top w:val="none" w:sz="0" w:space="0" w:color="auto"/>
            <w:left w:val="none" w:sz="0" w:space="0" w:color="auto"/>
            <w:bottom w:val="none" w:sz="0" w:space="0" w:color="auto"/>
            <w:right w:val="none" w:sz="0" w:space="0" w:color="auto"/>
          </w:divBdr>
          <w:divsChild>
            <w:div w:id="697391051">
              <w:marLeft w:val="0"/>
              <w:marRight w:val="0"/>
              <w:marTop w:val="0"/>
              <w:marBottom w:val="0"/>
              <w:divBdr>
                <w:top w:val="none" w:sz="0" w:space="0" w:color="auto"/>
                <w:left w:val="none" w:sz="0" w:space="0" w:color="auto"/>
                <w:bottom w:val="none" w:sz="0" w:space="0" w:color="auto"/>
                <w:right w:val="none" w:sz="0" w:space="0" w:color="auto"/>
              </w:divBdr>
              <w:divsChild>
                <w:div w:id="13849087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905115">
          <w:marLeft w:val="0"/>
          <w:marRight w:val="0"/>
          <w:marTop w:val="201"/>
          <w:marBottom w:val="0"/>
          <w:divBdr>
            <w:top w:val="none" w:sz="0" w:space="0" w:color="auto"/>
            <w:left w:val="none" w:sz="0" w:space="0" w:color="auto"/>
            <w:bottom w:val="none" w:sz="0" w:space="0" w:color="auto"/>
            <w:right w:val="none" w:sz="0" w:space="0" w:color="auto"/>
          </w:divBdr>
          <w:divsChild>
            <w:div w:id="1389840799">
              <w:marLeft w:val="0"/>
              <w:marRight w:val="0"/>
              <w:marTop w:val="0"/>
              <w:marBottom w:val="0"/>
              <w:divBdr>
                <w:top w:val="none" w:sz="0" w:space="0" w:color="auto"/>
                <w:left w:val="none" w:sz="0" w:space="0" w:color="auto"/>
                <w:bottom w:val="none" w:sz="0" w:space="0" w:color="auto"/>
                <w:right w:val="none" w:sz="0" w:space="0" w:color="auto"/>
              </w:divBdr>
              <w:divsChild>
                <w:div w:id="1119485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4007102">
          <w:marLeft w:val="0"/>
          <w:marRight w:val="0"/>
          <w:marTop w:val="201"/>
          <w:marBottom w:val="0"/>
          <w:divBdr>
            <w:top w:val="none" w:sz="0" w:space="0" w:color="auto"/>
            <w:left w:val="none" w:sz="0" w:space="0" w:color="auto"/>
            <w:bottom w:val="none" w:sz="0" w:space="0" w:color="auto"/>
            <w:right w:val="none" w:sz="0" w:space="0" w:color="auto"/>
          </w:divBdr>
          <w:divsChild>
            <w:div w:id="1349913260">
              <w:marLeft w:val="0"/>
              <w:marRight w:val="0"/>
              <w:marTop w:val="0"/>
              <w:marBottom w:val="0"/>
              <w:divBdr>
                <w:top w:val="none" w:sz="0" w:space="0" w:color="auto"/>
                <w:left w:val="none" w:sz="0" w:space="0" w:color="auto"/>
                <w:bottom w:val="none" w:sz="0" w:space="0" w:color="auto"/>
                <w:right w:val="none" w:sz="0" w:space="0" w:color="auto"/>
              </w:divBdr>
              <w:divsChild>
                <w:div w:id="766080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95777426">
      <w:bodyDiv w:val="1"/>
      <w:marLeft w:val="0"/>
      <w:marRight w:val="0"/>
      <w:marTop w:val="0"/>
      <w:marBottom w:val="0"/>
      <w:divBdr>
        <w:top w:val="none" w:sz="0" w:space="0" w:color="auto"/>
        <w:left w:val="none" w:sz="0" w:space="0" w:color="auto"/>
        <w:bottom w:val="none" w:sz="0" w:space="0" w:color="auto"/>
        <w:right w:val="none" w:sz="0" w:space="0" w:color="auto"/>
      </w:divBdr>
      <w:divsChild>
        <w:div w:id="1966544585">
          <w:marLeft w:val="0"/>
          <w:marRight w:val="0"/>
          <w:marTop w:val="0"/>
          <w:marBottom w:val="0"/>
          <w:divBdr>
            <w:top w:val="none" w:sz="0" w:space="0" w:color="auto"/>
            <w:left w:val="none" w:sz="0" w:space="0" w:color="auto"/>
            <w:bottom w:val="none" w:sz="0" w:space="0" w:color="auto"/>
            <w:right w:val="none" w:sz="0" w:space="0" w:color="auto"/>
          </w:divBdr>
        </w:div>
        <w:div w:id="974799035">
          <w:marLeft w:val="0"/>
          <w:marRight w:val="0"/>
          <w:marTop w:val="0"/>
          <w:marBottom w:val="0"/>
          <w:divBdr>
            <w:top w:val="none" w:sz="0" w:space="0" w:color="auto"/>
            <w:left w:val="none" w:sz="0" w:space="0" w:color="auto"/>
            <w:bottom w:val="none" w:sz="0" w:space="0" w:color="auto"/>
            <w:right w:val="none" w:sz="0" w:space="0" w:color="auto"/>
          </w:divBdr>
          <w:divsChild>
            <w:div w:id="468128344">
              <w:marLeft w:val="0"/>
              <w:marRight w:val="0"/>
              <w:marTop w:val="0"/>
              <w:marBottom w:val="0"/>
              <w:divBdr>
                <w:top w:val="none" w:sz="0" w:space="0" w:color="auto"/>
                <w:left w:val="none" w:sz="0" w:space="0" w:color="auto"/>
                <w:bottom w:val="none" w:sz="0" w:space="0" w:color="auto"/>
                <w:right w:val="none" w:sz="0" w:space="0" w:color="auto"/>
              </w:divBdr>
            </w:div>
          </w:divsChild>
        </w:div>
        <w:div w:id="1702046361">
          <w:marLeft w:val="0"/>
          <w:marRight w:val="0"/>
          <w:marTop w:val="0"/>
          <w:marBottom w:val="0"/>
          <w:divBdr>
            <w:top w:val="none" w:sz="0" w:space="0" w:color="auto"/>
            <w:left w:val="none" w:sz="0" w:space="0" w:color="auto"/>
            <w:bottom w:val="none" w:sz="0" w:space="0" w:color="auto"/>
            <w:right w:val="none" w:sz="0" w:space="0" w:color="auto"/>
          </w:divBdr>
        </w:div>
        <w:div w:id="298144941">
          <w:marLeft w:val="0"/>
          <w:marRight w:val="0"/>
          <w:marTop w:val="0"/>
          <w:marBottom w:val="0"/>
          <w:divBdr>
            <w:top w:val="none" w:sz="0" w:space="0" w:color="auto"/>
            <w:left w:val="none" w:sz="0" w:space="0" w:color="auto"/>
            <w:bottom w:val="none" w:sz="0" w:space="0" w:color="auto"/>
            <w:right w:val="none" w:sz="0" w:space="0" w:color="auto"/>
          </w:divBdr>
          <w:divsChild>
            <w:div w:id="1082143771">
              <w:marLeft w:val="0"/>
              <w:marRight w:val="0"/>
              <w:marTop w:val="0"/>
              <w:marBottom w:val="0"/>
              <w:divBdr>
                <w:top w:val="none" w:sz="0" w:space="0" w:color="auto"/>
                <w:left w:val="none" w:sz="0" w:space="0" w:color="auto"/>
                <w:bottom w:val="none" w:sz="0" w:space="0" w:color="auto"/>
                <w:right w:val="none" w:sz="0" w:space="0" w:color="auto"/>
              </w:divBdr>
            </w:div>
          </w:divsChild>
        </w:div>
        <w:div w:id="205796633">
          <w:marLeft w:val="0"/>
          <w:marRight w:val="0"/>
          <w:marTop w:val="0"/>
          <w:marBottom w:val="0"/>
          <w:divBdr>
            <w:top w:val="none" w:sz="0" w:space="0" w:color="auto"/>
            <w:left w:val="none" w:sz="0" w:space="0" w:color="auto"/>
            <w:bottom w:val="none" w:sz="0" w:space="0" w:color="auto"/>
            <w:right w:val="none" w:sz="0" w:space="0" w:color="auto"/>
          </w:divBdr>
        </w:div>
        <w:div w:id="2067754138">
          <w:marLeft w:val="0"/>
          <w:marRight w:val="0"/>
          <w:marTop w:val="0"/>
          <w:marBottom w:val="0"/>
          <w:divBdr>
            <w:top w:val="none" w:sz="0" w:space="0" w:color="auto"/>
            <w:left w:val="none" w:sz="0" w:space="0" w:color="auto"/>
            <w:bottom w:val="none" w:sz="0" w:space="0" w:color="auto"/>
            <w:right w:val="none" w:sz="0" w:space="0" w:color="auto"/>
          </w:divBdr>
          <w:divsChild>
            <w:div w:id="145634724">
              <w:marLeft w:val="0"/>
              <w:marRight w:val="0"/>
              <w:marTop w:val="0"/>
              <w:marBottom w:val="0"/>
              <w:divBdr>
                <w:top w:val="none" w:sz="0" w:space="0" w:color="auto"/>
                <w:left w:val="none" w:sz="0" w:space="0" w:color="auto"/>
                <w:bottom w:val="none" w:sz="0" w:space="0" w:color="auto"/>
                <w:right w:val="none" w:sz="0" w:space="0" w:color="auto"/>
              </w:divBdr>
            </w:div>
          </w:divsChild>
        </w:div>
        <w:div w:id="2128618463">
          <w:marLeft w:val="0"/>
          <w:marRight w:val="0"/>
          <w:marTop w:val="0"/>
          <w:marBottom w:val="0"/>
          <w:divBdr>
            <w:top w:val="none" w:sz="0" w:space="0" w:color="auto"/>
            <w:left w:val="none" w:sz="0" w:space="0" w:color="auto"/>
            <w:bottom w:val="none" w:sz="0" w:space="0" w:color="auto"/>
            <w:right w:val="none" w:sz="0" w:space="0" w:color="auto"/>
          </w:divBdr>
        </w:div>
        <w:div w:id="1103377875">
          <w:marLeft w:val="0"/>
          <w:marRight w:val="0"/>
          <w:marTop w:val="0"/>
          <w:marBottom w:val="0"/>
          <w:divBdr>
            <w:top w:val="none" w:sz="0" w:space="0" w:color="auto"/>
            <w:left w:val="none" w:sz="0" w:space="0" w:color="auto"/>
            <w:bottom w:val="none" w:sz="0" w:space="0" w:color="auto"/>
            <w:right w:val="none" w:sz="0" w:space="0" w:color="auto"/>
          </w:divBdr>
          <w:divsChild>
            <w:div w:id="894702011">
              <w:marLeft w:val="0"/>
              <w:marRight w:val="0"/>
              <w:marTop w:val="0"/>
              <w:marBottom w:val="0"/>
              <w:divBdr>
                <w:top w:val="none" w:sz="0" w:space="0" w:color="auto"/>
                <w:left w:val="none" w:sz="0" w:space="0" w:color="auto"/>
                <w:bottom w:val="none" w:sz="0" w:space="0" w:color="auto"/>
                <w:right w:val="none" w:sz="0" w:space="0" w:color="auto"/>
              </w:divBdr>
            </w:div>
          </w:divsChild>
        </w:div>
        <w:div w:id="1994720395">
          <w:marLeft w:val="0"/>
          <w:marRight w:val="0"/>
          <w:marTop w:val="0"/>
          <w:marBottom w:val="0"/>
          <w:divBdr>
            <w:top w:val="none" w:sz="0" w:space="0" w:color="auto"/>
            <w:left w:val="none" w:sz="0" w:space="0" w:color="auto"/>
            <w:bottom w:val="none" w:sz="0" w:space="0" w:color="auto"/>
            <w:right w:val="none" w:sz="0" w:space="0" w:color="auto"/>
          </w:divBdr>
        </w:div>
        <w:div w:id="1087000323">
          <w:marLeft w:val="0"/>
          <w:marRight w:val="0"/>
          <w:marTop w:val="0"/>
          <w:marBottom w:val="0"/>
          <w:divBdr>
            <w:top w:val="none" w:sz="0" w:space="0" w:color="auto"/>
            <w:left w:val="none" w:sz="0" w:space="0" w:color="auto"/>
            <w:bottom w:val="none" w:sz="0" w:space="0" w:color="auto"/>
            <w:right w:val="none" w:sz="0" w:space="0" w:color="auto"/>
          </w:divBdr>
          <w:divsChild>
            <w:div w:id="1242333011">
              <w:marLeft w:val="0"/>
              <w:marRight w:val="0"/>
              <w:marTop w:val="0"/>
              <w:marBottom w:val="0"/>
              <w:divBdr>
                <w:top w:val="none" w:sz="0" w:space="0" w:color="auto"/>
                <w:left w:val="none" w:sz="0" w:space="0" w:color="auto"/>
                <w:bottom w:val="none" w:sz="0" w:space="0" w:color="auto"/>
                <w:right w:val="none" w:sz="0" w:space="0" w:color="auto"/>
              </w:divBdr>
            </w:div>
          </w:divsChild>
        </w:div>
        <w:div w:id="1081177420">
          <w:marLeft w:val="0"/>
          <w:marRight w:val="0"/>
          <w:marTop w:val="0"/>
          <w:marBottom w:val="0"/>
          <w:divBdr>
            <w:top w:val="none" w:sz="0" w:space="0" w:color="auto"/>
            <w:left w:val="none" w:sz="0" w:space="0" w:color="auto"/>
            <w:bottom w:val="none" w:sz="0" w:space="0" w:color="auto"/>
            <w:right w:val="none" w:sz="0" w:space="0" w:color="auto"/>
          </w:divBdr>
        </w:div>
        <w:div w:id="785075730">
          <w:marLeft w:val="0"/>
          <w:marRight w:val="0"/>
          <w:marTop w:val="0"/>
          <w:marBottom w:val="0"/>
          <w:divBdr>
            <w:top w:val="none" w:sz="0" w:space="0" w:color="auto"/>
            <w:left w:val="none" w:sz="0" w:space="0" w:color="auto"/>
            <w:bottom w:val="none" w:sz="0" w:space="0" w:color="auto"/>
            <w:right w:val="none" w:sz="0" w:space="0" w:color="auto"/>
          </w:divBdr>
          <w:divsChild>
            <w:div w:id="314531638">
              <w:marLeft w:val="0"/>
              <w:marRight w:val="0"/>
              <w:marTop w:val="0"/>
              <w:marBottom w:val="0"/>
              <w:divBdr>
                <w:top w:val="none" w:sz="0" w:space="0" w:color="auto"/>
                <w:left w:val="none" w:sz="0" w:space="0" w:color="auto"/>
                <w:bottom w:val="none" w:sz="0" w:space="0" w:color="auto"/>
                <w:right w:val="none" w:sz="0" w:space="0" w:color="auto"/>
              </w:divBdr>
            </w:div>
          </w:divsChild>
        </w:div>
        <w:div w:id="412051369">
          <w:marLeft w:val="0"/>
          <w:marRight w:val="0"/>
          <w:marTop w:val="0"/>
          <w:marBottom w:val="0"/>
          <w:divBdr>
            <w:top w:val="none" w:sz="0" w:space="0" w:color="auto"/>
            <w:left w:val="none" w:sz="0" w:space="0" w:color="auto"/>
            <w:bottom w:val="none" w:sz="0" w:space="0" w:color="auto"/>
            <w:right w:val="none" w:sz="0" w:space="0" w:color="auto"/>
          </w:divBdr>
        </w:div>
        <w:div w:id="278682544">
          <w:marLeft w:val="0"/>
          <w:marRight w:val="0"/>
          <w:marTop w:val="0"/>
          <w:marBottom w:val="0"/>
          <w:divBdr>
            <w:top w:val="none" w:sz="0" w:space="0" w:color="auto"/>
            <w:left w:val="none" w:sz="0" w:space="0" w:color="auto"/>
            <w:bottom w:val="none" w:sz="0" w:space="0" w:color="auto"/>
            <w:right w:val="none" w:sz="0" w:space="0" w:color="auto"/>
          </w:divBdr>
          <w:divsChild>
            <w:div w:id="1474373535">
              <w:marLeft w:val="0"/>
              <w:marRight w:val="0"/>
              <w:marTop w:val="0"/>
              <w:marBottom w:val="0"/>
              <w:divBdr>
                <w:top w:val="none" w:sz="0" w:space="0" w:color="auto"/>
                <w:left w:val="none" w:sz="0" w:space="0" w:color="auto"/>
                <w:bottom w:val="none" w:sz="0" w:space="0" w:color="auto"/>
                <w:right w:val="none" w:sz="0" w:space="0" w:color="auto"/>
              </w:divBdr>
            </w:div>
          </w:divsChild>
        </w:div>
        <w:div w:id="1087924623">
          <w:marLeft w:val="0"/>
          <w:marRight w:val="0"/>
          <w:marTop w:val="201"/>
          <w:marBottom w:val="0"/>
          <w:divBdr>
            <w:top w:val="none" w:sz="0" w:space="0" w:color="auto"/>
            <w:left w:val="none" w:sz="0" w:space="0" w:color="auto"/>
            <w:bottom w:val="none" w:sz="0" w:space="0" w:color="auto"/>
            <w:right w:val="none" w:sz="0" w:space="0" w:color="auto"/>
          </w:divBdr>
          <w:divsChild>
            <w:div w:id="1218782406">
              <w:marLeft w:val="0"/>
              <w:marRight w:val="0"/>
              <w:marTop w:val="0"/>
              <w:marBottom w:val="0"/>
              <w:divBdr>
                <w:top w:val="none" w:sz="0" w:space="0" w:color="auto"/>
                <w:left w:val="none" w:sz="0" w:space="0" w:color="auto"/>
                <w:bottom w:val="none" w:sz="0" w:space="0" w:color="auto"/>
                <w:right w:val="none" w:sz="0" w:space="0" w:color="auto"/>
              </w:divBdr>
              <w:divsChild>
                <w:div w:id="627395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1266048">
          <w:marLeft w:val="0"/>
          <w:marRight w:val="0"/>
          <w:marTop w:val="201"/>
          <w:marBottom w:val="0"/>
          <w:divBdr>
            <w:top w:val="none" w:sz="0" w:space="0" w:color="auto"/>
            <w:left w:val="none" w:sz="0" w:space="0" w:color="auto"/>
            <w:bottom w:val="none" w:sz="0" w:space="0" w:color="auto"/>
            <w:right w:val="none" w:sz="0" w:space="0" w:color="auto"/>
          </w:divBdr>
          <w:divsChild>
            <w:div w:id="470902549">
              <w:marLeft w:val="0"/>
              <w:marRight w:val="0"/>
              <w:marTop w:val="0"/>
              <w:marBottom w:val="0"/>
              <w:divBdr>
                <w:top w:val="none" w:sz="0" w:space="0" w:color="auto"/>
                <w:left w:val="none" w:sz="0" w:space="0" w:color="auto"/>
                <w:bottom w:val="none" w:sz="0" w:space="0" w:color="auto"/>
                <w:right w:val="none" w:sz="0" w:space="0" w:color="auto"/>
              </w:divBdr>
              <w:divsChild>
                <w:div w:id="12294154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0877934">
          <w:marLeft w:val="0"/>
          <w:marRight w:val="0"/>
          <w:marTop w:val="201"/>
          <w:marBottom w:val="0"/>
          <w:divBdr>
            <w:top w:val="none" w:sz="0" w:space="0" w:color="auto"/>
            <w:left w:val="none" w:sz="0" w:space="0" w:color="auto"/>
            <w:bottom w:val="none" w:sz="0" w:space="0" w:color="auto"/>
            <w:right w:val="none" w:sz="0" w:space="0" w:color="auto"/>
          </w:divBdr>
          <w:divsChild>
            <w:div w:id="235941902">
              <w:marLeft w:val="0"/>
              <w:marRight w:val="0"/>
              <w:marTop w:val="0"/>
              <w:marBottom w:val="0"/>
              <w:divBdr>
                <w:top w:val="none" w:sz="0" w:space="0" w:color="auto"/>
                <w:left w:val="none" w:sz="0" w:space="0" w:color="auto"/>
                <w:bottom w:val="none" w:sz="0" w:space="0" w:color="auto"/>
                <w:right w:val="none" w:sz="0" w:space="0" w:color="auto"/>
              </w:divBdr>
              <w:divsChild>
                <w:div w:id="1768914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07005012">
          <w:marLeft w:val="0"/>
          <w:marRight w:val="0"/>
          <w:marTop w:val="201"/>
          <w:marBottom w:val="0"/>
          <w:divBdr>
            <w:top w:val="none" w:sz="0" w:space="0" w:color="auto"/>
            <w:left w:val="none" w:sz="0" w:space="0" w:color="auto"/>
            <w:bottom w:val="none" w:sz="0" w:space="0" w:color="auto"/>
            <w:right w:val="none" w:sz="0" w:space="0" w:color="auto"/>
          </w:divBdr>
          <w:divsChild>
            <w:div w:id="902064260">
              <w:marLeft w:val="0"/>
              <w:marRight w:val="0"/>
              <w:marTop w:val="0"/>
              <w:marBottom w:val="0"/>
              <w:divBdr>
                <w:top w:val="none" w:sz="0" w:space="0" w:color="auto"/>
                <w:left w:val="none" w:sz="0" w:space="0" w:color="auto"/>
                <w:bottom w:val="none" w:sz="0" w:space="0" w:color="auto"/>
                <w:right w:val="none" w:sz="0" w:space="0" w:color="auto"/>
              </w:divBdr>
              <w:divsChild>
                <w:div w:id="17666146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13696152">
      <w:bodyDiv w:val="1"/>
      <w:marLeft w:val="0"/>
      <w:marRight w:val="0"/>
      <w:marTop w:val="0"/>
      <w:marBottom w:val="0"/>
      <w:divBdr>
        <w:top w:val="none" w:sz="0" w:space="0" w:color="auto"/>
        <w:left w:val="none" w:sz="0" w:space="0" w:color="auto"/>
        <w:bottom w:val="none" w:sz="0" w:space="0" w:color="auto"/>
        <w:right w:val="none" w:sz="0" w:space="0" w:color="auto"/>
      </w:divBdr>
      <w:divsChild>
        <w:div w:id="1125584762">
          <w:marLeft w:val="0"/>
          <w:marRight w:val="0"/>
          <w:marTop w:val="0"/>
          <w:marBottom w:val="0"/>
          <w:divBdr>
            <w:top w:val="none" w:sz="0" w:space="0" w:color="auto"/>
            <w:left w:val="none" w:sz="0" w:space="0" w:color="auto"/>
            <w:bottom w:val="none" w:sz="0" w:space="0" w:color="auto"/>
            <w:right w:val="none" w:sz="0" w:space="0" w:color="auto"/>
          </w:divBdr>
        </w:div>
        <w:div w:id="777944626">
          <w:marLeft w:val="0"/>
          <w:marRight w:val="0"/>
          <w:marTop w:val="0"/>
          <w:marBottom w:val="0"/>
          <w:divBdr>
            <w:top w:val="none" w:sz="0" w:space="0" w:color="auto"/>
            <w:left w:val="none" w:sz="0" w:space="0" w:color="auto"/>
            <w:bottom w:val="none" w:sz="0" w:space="0" w:color="auto"/>
            <w:right w:val="none" w:sz="0" w:space="0" w:color="auto"/>
          </w:divBdr>
          <w:divsChild>
            <w:div w:id="1470707877">
              <w:marLeft w:val="0"/>
              <w:marRight w:val="0"/>
              <w:marTop w:val="0"/>
              <w:marBottom w:val="0"/>
              <w:divBdr>
                <w:top w:val="none" w:sz="0" w:space="0" w:color="auto"/>
                <w:left w:val="none" w:sz="0" w:space="0" w:color="auto"/>
                <w:bottom w:val="none" w:sz="0" w:space="0" w:color="auto"/>
                <w:right w:val="none" w:sz="0" w:space="0" w:color="auto"/>
              </w:divBdr>
            </w:div>
          </w:divsChild>
        </w:div>
        <w:div w:id="30998912">
          <w:marLeft w:val="0"/>
          <w:marRight w:val="0"/>
          <w:marTop w:val="0"/>
          <w:marBottom w:val="0"/>
          <w:divBdr>
            <w:top w:val="none" w:sz="0" w:space="0" w:color="auto"/>
            <w:left w:val="none" w:sz="0" w:space="0" w:color="auto"/>
            <w:bottom w:val="none" w:sz="0" w:space="0" w:color="auto"/>
            <w:right w:val="none" w:sz="0" w:space="0" w:color="auto"/>
          </w:divBdr>
        </w:div>
        <w:div w:id="1633779418">
          <w:marLeft w:val="0"/>
          <w:marRight w:val="0"/>
          <w:marTop w:val="0"/>
          <w:marBottom w:val="0"/>
          <w:divBdr>
            <w:top w:val="none" w:sz="0" w:space="0" w:color="auto"/>
            <w:left w:val="none" w:sz="0" w:space="0" w:color="auto"/>
            <w:bottom w:val="none" w:sz="0" w:space="0" w:color="auto"/>
            <w:right w:val="none" w:sz="0" w:space="0" w:color="auto"/>
          </w:divBdr>
          <w:divsChild>
            <w:div w:id="232476597">
              <w:marLeft w:val="0"/>
              <w:marRight w:val="0"/>
              <w:marTop w:val="0"/>
              <w:marBottom w:val="0"/>
              <w:divBdr>
                <w:top w:val="none" w:sz="0" w:space="0" w:color="auto"/>
                <w:left w:val="none" w:sz="0" w:space="0" w:color="auto"/>
                <w:bottom w:val="none" w:sz="0" w:space="0" w:color="auto"/>
                <w:right w:val="none" w:sz="0" w:space="0" w:color="auto"/>
              </w:divBdr>
            </w:div>
          </w:divsChild>
        </w:div>
        <w:div w:id="739714336">
          <w:marLeft w:val="0"/>
          <w:marRight w:val="0"/>
          <w:marTop w:val="0"/>
          <w:marBottom w:val="0"/>
          <w:divBdr>
            <w:top w:val="none" w:sz="0" w:space="0" w:color="auto"/>
            <w:left w:val="none" w:sz="0" w:space="0" w:color="auto"/>
            <w:bottom w:val="none" w:sz="0" w:space="0" w:color="auto"/>
            <w:right w:val="none" w:sz="0" w:space="0" w:color="auto"/>
          </w:divBdr>
        </w:div>
        <w:div w:id="1851405535">
          <w:marLeft w:val="0"/>
          <w:marRight w:val="0"/>
          <w:marTop w:val="0"/>
          <w:marBottom w:val="0"/>
          <w:divBdr>
            <w:top w:val="none" w:sz="0" w:space="0" w:color="auto"/>
            <w:left w:val="none" w:sz="0" w:space="0" w:color="auto"/>
            <w:bottom w:val="none" w:sz="0" w:space="0" w:color="auto"/>
            <w:right w:val="none" w:sz="0" w:space="0" w:color="auto"/>
          </w:divBdr>
          <w:divsChild>
            <w:div w:id="1504514322">
              <w:marLeft w:val="0"/>
              <w:marRight w:val="0"/>
              <w:marTop w:val="0"/>
              <w:marBottom w:val="0"/>
              <w:divBdr>
                <w:top w:val="none" w:sz="0" w:space="0" w:color="auto"/>
                <w:left w:val="none" w:sz="0" w:space="0" w:color="auto"/>
                <w:bottom w:val="none" w:sz="0" w:space="0" w:color="auto"/>
                <w:right w:val="none" w:sz="0" w:space="0" w:color="auto"/>
              </w:divBdr>
            </w:div>
          </w:divsChild>
        </w:div>
        <w:div w:id="1953707855">
          <w:marLeft w:val="0"/>
          <w:marRight w:val="0"/>
          <w:marTop w:val="0"/>
          <w:marBottom w:val="0"/>
          <w:divBdr>
            <w:top w:val="none" w:sz="0" w:space="0" w:color="auto"/>
            <w:left w:val="none" w:sz="0" w:space="0" w:color="auto"/>
            <w:bottom w:val="none" w:sz="0" w:space="0" w:color="auto"/>
            <w:right w:val="none" w:sz="0" w:space="0" w:color="auto"/>
          </w:divBdr>
        </w:div>
        <w:div w:id="748692167">
          <w:marLeft w:val="0"/>
          <w:marRight w:val="0"/>
          <w:marTop w:val="0"/>
          <w:marBottom w:val="0"/>
          <w:divBdr>
            <w:top w:val="none" w:sz="0" w:space="0" w:color="auto"/>
            <w:left w:val="none" w:sz="0" w:space="0" w:color="auto"/>
            <w:bottom w:val="none" w:sz="0" w:space="0" w:color="auto"/>
            <w:right w:val="none" w:sz="0" w:space="0" w:color="auto"/>
          </w:divBdr>
          <w:divsChild>
            <w:div w:id="1805345423">
              <w:marLeft w:val="0"/>
              <w:marRight w:val="0"/>
              <w:marTop w:val="0"/>
              <w:marBottom w:val="0"/>
              <w:divBdr>
                <w:top w:val="none" w:sz="0" w:space="0" w:color="auto"/>
                <w:left w:val="none" w:sz="0" w:space="0" w:color="auto"/>
                <w:bottom w:val="none" w:sz="0" w:space="0" w:color="auto"/>
                <w:right w:val="none" w:sz="0" w:space="0" w:color="auto"/>
              </w:divBdr>
            </w:div>
          </w:divsChild>
        </w:div>
        <w:div w:id="854853719">
          <w:marLeft w:val="0"/>
          <w:marRight w:val="0"/>
          <w:marTop w:val="0"/>
          <w:marBottom w:val="0"/>
          <w:divBdr>
            <w:top w:val="none" w:sz="0" w:space="0" w:color="auto"/>
            <w:left w:val="none" w:sz="0" w:space="0" w:color="auto"/>
            <w:bottom w:val="none" w:sz="0" w:space="0" w:color="auto"/>
            <w:right w:val="none" w:sz="0" w:space="0" w:color="auto"/>
          </w:divBdr>
        </w:div>
        <w:div w:id="936669068">
          <w:marLeft w:val="0"/>
          <w:marRight w:val="0"/>
          <w:marTop w:val="0"/>
          <w:marBottom w:val="0"/>
          <w:divBdr>
            <w:top w:val="none" w:sz="0" w:space="0" w:color="auto"/>
            <w:left w:val="none" w:sz="0" w:space="0" w:color="auto"/>
            <w:bottom w:val="none" w:sz="0" w:space="0" w:color="auto"/>
            <w:right w:val="none" w:sz="0" w:space="0" w:color="auto"/>
          </w:divBdr>
          <w:divsChild>
            <w:div w:id="1896236759">
              <w:marLeft w:val="0"/>
              <w:marRight w:val="0"/>
              <w:marTop w:val="0"/>
              <w:marBottom w:val="0"/>
              <w:divBdr>
                <w:top w:val="none" w:sz="0" w:space="0" w:color="auto"/>
                <w:left w:val="none" w:sz="0" w:space="0" w:color="auto"/>
                <w:bottom w:val="none" w:sz="0" w:space="0" w:color="auto"/>
                <w:right w:val="none" w:sz="0" w:space="0" w:color="auto"/>
              </w:divBdr>
            </w:div>
          </w:divsChild>
        </w:div>
        <w:div w:id="171341088">
          <w:marLeft w:val="0"/>
          <w:marRight w:val="0"/>
          <w:marTop w:val="0"/>
          <w:marBottom w:val="0"/>
          <w:divBdr>
            <w:top w:val="none" w:sz="0" w:space="0" w:color="auto"/>
            <w:left w:val="none" w:sz="0" w:space="0" w:color="auto"/>
            <w:bottom w:val="none" w:sz="0" w:space="0" w:color="auto"/>
            <w:right w:val="none" w:sz="0" w:space="0" w:color="auto"/>
          </w:divBdr>
        </w:div>
        <w:div w:id="591821169">
          <w:marLeft w:val="0"/>
          <w:marRight w:val="0"/>
          <w:marTop w:val="0"/>
          <w:marBottom w:val="0"/>
          <w:divBdr>
            <w:top w:val="none" w:sz="0" w:space="0" w:color="auto"/>
            <w:left w:val="none" w:sz="0" w:space="0" w:color="auto"/>
            <w:bottom w:val="none" w:sz="0" w:space="0" w:color="auto"/>
            <w:right w:val="none" w:sz="0" w:space="0" w:color="auto"/>
          </w:divBdr>
          <w:divsChild>
            <w:div w:id="1927765737">
              <w:marLeft w:val="0"/>
              <w:marRight w:val="0"/>
              <w:marTop w:val="0"/>
              <w:marBottom w:val="0"/>
              <w:divBdr>
                <w:top w:val="none" w:sz="0" w:space="0" w:color="auto"/>
                <w:left w:val="none" w:sz="0" w:space="0" w:color="auto"/>
                <w:bottom w:val="none" w:sz="0" w:space="0" w:color="auto"/>
                <w:right w:val="none" w:sz="0" w:space="0" w:color="auto"/>
              </w:divBdr>
            </w:div>
          </w:divsChild>
        </w:div>
        <w:div w:id="2113626213">
          <w:marLeft w:val="0"/>
          <w:marRight w:val="0"/>
          <w:marTop w:val="0"/>
          <w:marBottom w:val="0"/>
          <w:divBdr>
            <w:top w:val="none" w:sz="0" w:space="0" w:color="auto"/>
            <w:left w:val="none" w:sz="0" w:space="0" w:color="auto"/>
            <w:bottom w:val="none" w:sz="0" w:space="0" w:color="auto"/>
            <w:right w:val="none" w:sz="0" w:space="0" w:color="auto"/>
          </w:divBdr>
        </w:div>
        <w:div w:id="1510557969">
          <w:marLeft w:val="0"/>
          <w:marRight w:val="0"/>
          <w:marTop w:val="0"/>
          <w:marBottom w:val="0"/>
          <w:divBdr>
            <w:top w:val="none" w:sz="0" w:space="0" w:color="auto"/>
            <w:left w:val="none" w:sz="0" w:space="0" w:color="auto"/>
            <w:bottom w:val="none" w:sz="0" w:space="0" w:color="auto"/>
            <w:right w:val="none" w:sz="0" w:space="0" w:color="auto"/>
          </w:divBdr>
          <w:divsChild>
            <w:div w:id="423185395">
              <w:marLeft w:val="0"/>
              <w:marRight w:val="0"/>
              <w:marTop w:val="0"/>
              <w:marBottom w:val="0"/>
              <w:divBdr>
                <w:top w:val="none" w:sz="0" w:space="0" w:color="auto"/>
                <w:left w:val="none" w:sz="0" w:space="0" w:color="auto"/>
                <w:bottom w:val="none" w:sz="0" w:space="0" w:color="auto"/>
                <w:right w:val="none" w:sz="0" w:space="0" w:color="auto"/>
              </w:divBdr>
            </w:div>
          </w:divsChild>
        </w:div>
        <w:div w:id="46491777">
          <w:marLeft w:val="0"/>
          <w:marRight w:val="0"/>
          <w:marTop w:val="253"/>
          <w:marBottom w:val="0"/>
          <w:divBdr>
            <w:top w:val="none" w:sz="0" w:space="0" w:color="auto"/>
            <w:left w:val="none" w:sz="0" w:space="0" w:color="auto"/>
            <w:bottom w:val="none" w:sz="0" w:space="0" w:color="auto"/>
            <w:right w:val="none" w:sz="0" w:space="0" w:color="auto"/>
          </w:divBdr>
          <w:divsChild>
            <w:div w:id="627974737">
              <w:marLeft w:val="0"/>
              <w:marRight w:val="0"/>
              <w:marTop w:val="0"/>
              <w:marBottom w:val="0"/>
              <w:divBdr>
                <w:top w:val="none" w:sz="0" w:space="0" w:color="auto"/>
                <w:left w:val="none" w:sz="0" w:space="0" w:color="auto"/>
                <w:bottom w:val="none" w:sz="0" w:space="0" w:color="auto"/>
                <w:right w:val="none" w:sz="0" w:space="0" w:color="auto"/>
              </w:divBdr>
              <w:divsChild>
                <w:div w:id="866599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101548">
          <w:marLeft w:val="0"/>
          <w:marRight w:val="0"/>
          <w:marTop w:val="253"/>
          <w:marBottom w:val="0"/>
          <w:divBdr>
            <w:top w:val="none" w:sz="0" w:space="0" w:color="auto"/>
            <w:left w:val="none" w:sz="0" w:space="0" w:color="auto"/>
            <w:bottom w:val="none" w:sz="0" w:space="0" w:color="auto"/>
            <w:right w:val="none" w:sz="0" w:space="0" w:color="auto"/>
          </w:divBdr>
          <w:divsChild>
            <w:div w:id="1207642266">
              <w:marLeft w:val="0"/>
              <w:marRight w:val="0"/>
              <w:marTop w:val="0"/>
              <w:marBottom w:val="0"/>
              <w:divBdr>
                <w:top w:val="none" w:sz="0" w:space="0" w:color="auto"/>
                <w:left w:val="none" w:sz="0" w:space="0" w:color="auto"/>
                <w:bottom w:val="none" w:sz="0" w:space="0" w:color="auto"/>
                <w:right w:val="none" w:sz="0" w:space="0" w:color="auto"/>
              </w:divBdr>
              <w:divsChild>
                <w:div w:id="9985790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6819487">
          <w:marLeft w:val="0"/>
          <w:marRight w:val="0"/>
          <w:marTop w:val="253"/>
          <w:marBottom w:val="0"/>
          <w:divBdr>
            <w:top w:val="none" w:sz="0" w:space="0" w:color="auto"/>
            <w:left w:val="none" w:sz="0" w:space="0" w:color="auto"/>
            <w:bottom w:val="none" w:sz="0" w:space="0" w:color="auto"/>
            <w:right w:val="none" w:sz="0" w:space="0" w:color="auto"/>
          </w:divBdr>
          <w:divsChild>
            <w:div w:id="383524978">
              <w:marLeft w:val="0"/>
              <w:marRight w:val="0"/>
              <w:marTop w:val="0"/>
              <w:marBottom w:val="0"/>
              <w:divBdr>
                <w:top w:val="none" w:sz="0" w:space="0" w:color="auto"/>
                <w:left w:val="none" w:sz="0" w:space="0" w:color="auto"/>
                <w:bottom w:val="none" w:sz="0" w:space="0" w:color="auto"/>
                <w:right w:val="none" w:sz="0" w:space="0" w:color="auto"/>
              </w:divBdr>
              <w:divsChild>
                <w:div w:id="2528651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895151">
          <w:marLeft w:val="0"/>
          <w:marRight w:val="0"/>
          <w:marTop w:val="253"/>
          <w:marBottom w:val="0"/>
          <w:divBdr>
            <w:top w:val="none" w:sz="0" w:space="0" w:color="auto"/>
            <w:left w:val="none" w:sz="0" w:space="0" w:color="auto"/>
            <w:bottom w:val="none" w:sz="0" w:space="0" w:color="auto"/>
            <w:right w:val="none" w:sz="0" w:space="0" w:color="auto"/>
          </w:divBdr>
          <w:divsChild>
            <w:div w:id="1101727642">
              <w:marLeft w:val="0"/>
              <w:marRight w:val="0"/>
              <w:marTop w:val="0"/>
              <w:marBottom w:val="0"/>
              <w:divBdr>
                <w:top w:val="none" w:sz="0" w:space="0" w:color="auto"/>
                <w:left w:val="none" w:sz="0" w:space="0" w:color="auto"/>
                <w:bottom w:val="none" w:sz="0" w:space="0" w:color="auto"/>
                <w:right w:val="none" w:sz="0" w:space="0" w:color="auto"/>
              </w:divBdr>
              <w:divsChild>
                <w:div w:id="388580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19792158">
      <w:bodyDiv w:val="1"/>
      <w:marLeft w:val="0"/>
      <w:marRight w:val="0"/>
      <w:marTop w:val="0"/>
      <w:marBottom w:val="0"/>
      <w:divBdr>
        <w:top w:val="none" w:sz="0" w:space="0" w:color="auto"/>
        <w:left w:val="none" w:sz="0" w:space="0" w:color="auto"/>
        <w:bottom w:val="none" w:sz="0" w:space="0" w:color="auto"/>
        <w:right w:val="none" w:sz="0" w:space="0" w:color="auto"/>
      </w:divBdr>
      <w:divsChild>
        <w:div w:id="28341974">
          <w:marLeft w:val="0"/>
          <w:marRight w:val="0"/>
          <w:marTop w:val="0"/>
          <w:marBottom w:val="0"/>
          <w:divBdr>
            <w:top w:val="none" w:sz="0" w:space="0" w:color="auto"/>
            <w:left w:val="none" w:sz="0" w:space="0" w:color="auto"/>
            <w:bottom w:val="none" w:sz="0" w:space="0" w:color="auto"/>
            <w:right w:val="none" w:sz="0" w:space="0" w:color="auto"/>
          </w:divBdr>
        </w:div>
        <w:div w:id="1153571772">
          <w:marLeft w:val="0"/>
          <w:marRight w:val="0"/>
          <w:marTop w:val="0"/>
          <w:marBottom w:val="0"/>
          <w:divBdr>
            <w:top w:val="none" w:sz="0" w:space="0" w:color="auto"/>
            <w:left w:val="none" w:sz="0" w:space="0" w:color="auto"/>
            <w:bottom w:val="none" w:sz="0" w:space="0" w:color="auto"/>
            <w:right w:val="none" w:sz="0" w:space="0" w:color="auto"/>
          </w:divBdr>
          <w:divsChild>
            <w:div w:id="594480898">
              <w:marLeft w:val="0"/>
              <w:marRight w:val="0"/>
              <w:marTop w:val="0"/>
              <w:marBottom w:val="0"/>
              <w:divBdr>
                <w:top w:val="none" w:sz="0" w:space="0" w:color="auto"/>
                <w:left w:val="none" w:sz="0" w:space="0" w:color="auto"/>
                <w:bottom w:val="none" w:sz="0" w:space="0" w:color="auto"/>
                <w:right w:val="none" w:sz="0" w:space="0" w:color="auto"/>
              </w:divBdr>
            </w:div>
          </w:divsChild>
        </w:div>
        <w:div w:id="249237943">
          <w:marLeft w:val="0"/>
          <w:marRight w:val="0"/>
          <w:marTop w:val="0"/>
          <w:marBottom w:val="0"/>
          <w:divBdr>
            <w:top w:val="none" w:sz="0" w:space="0" w:color="auto"/>
            <w:left w:val="none" w:sz="0" w:space="0" w:color="auto"/>
            <w:bottom w:val="none" w:sz="0" w:space="0" w:color="auto"/>
            <w:right w:val="none" w:sz="0" w:space="0" w:color="auto"/>
          </w:divBdr>
        </w:div>
        <w:div w:id="1397509830">
          <w:marLeft w:val="0"/>
          <w:marRight w:val="0"/>
          <w:marTop w:val="0"/>
          <w:marBottom w:val="0"/>
          <w:divBdr>
            <w:top w:val="none" w:sz="0" w:space="0" w:color="auto"/>
            <w:left w:val="none" w:sz="0" w:space="0" w:color="auto"/>
            <w:bottom w:val="none" w:sz="0" w:space="0" w:color="auto"/>
            <w:right w:val="none" w:sz="0" w:space="0" w:color="auto"/>
          </w:divBdr>
          <w:divsChild>
            <w:div w:id="570693873">
              <w:marLeft w:val="0"/>
              <w:marRight w:val="0"/>
              <w:marTop w:val="0"/>
              <w:marBottom w:val="0"/>
              <w:divBdr>
                <w:top w:val="none" w:sz="0" w:space="0" w:color="auto"/>
                <w:left w:val="none" w:sz="0" w:space="0" w:color="auto"/>
                <w:bottom w:val="none" w:sz="0" w:space="0" w:color="auto"/>
                <w:right w:val="none" w:sz="0" w:space="0" w:color="auto"/>
              </w:divBdr>
            </w:div>
          </w:divsChild>
        </w:div>
        <w:div w:id="360710533">
          <w:marLeft w:val="0"/>
          <w:marRight w:val="0"/>
          <w:marTop w:val="0"/>
          <w:marBottom w:val="0"/>
          <w:divBdr>
            <w:top w:val="none" w:sz="0" w:space="0" w:color="auto"/>
            <w:left w:val="none" w:sz="0" w:space="0" w:color="auto"/>
            <w:bottom w:val="none" w:sz="0" w:space="0" w:color="auto"/>
            <w:right w:val="none" w:sz="0" w:space="0" w:color="auto"/>
          </w:divBdr>
        </w:div>
        <w:div w:id="1867133578">
          <w:marLeft w:val="0"/>
          <w:marRight w:val="0"/>
          <w:marTop w:val="0"/>
          <w:marBottom w:val="0"/>
          <w:divBdr>
            <w:top w:val="none" w:sz="0" w:space="0" w:color="auto"/>
            <w:left w:val="none" w:sz="0" w:space="0" w:color="auto"/>
            <w:bottom w:val="none" w:sz="0" w:space="0" w:color="auto"/>
            <w:right w:val="none" w:sz="0" w:space="0" w:color="auto"/>
          </w:divBdr>
          <w:divsChild>
            <w:div w:id="1225481289">
              <w:marLeft w:val="0"/>
              <w:marRight w:val="0"/>
              <w:marTop w:val="0"/>
              <w:marBottom w:val="0"/>
              <w:divBdr>
                <w:top w:val="none" w:sz="0" w:space="0" w:color="auto"/>
                <w:left w:val="none" w:sz="0" w:space="0" w:color="auto"/>
                <w:bottom w:val="none" w:sz="0" w:space="0" w:color="auto"/>
                <w:right w:val="none" w:sz="0" w:space="0" w:color="auto"/>
              </w:divBdr>
            </w:div>
          </w:divsChild>
        </w:div>
        <w:div w:id="1559897065">
          <w:marLeft w:val="0"/>
          <w:marRight w:val="0"/>
          <w:marTop w:val="0"/>
          <w:marBottom w:val="0"/>
          <w:divBdr>
            <w:top w:val="none" w:sz="0" w:space="0" w:color="auto"/>
            <w:left w:val="none" w:sz="0" w:space="0" w:color="auto"/>
            <w:bottom w:val="none" w:sz="0" w:space="0" w:color="auto"/>
            <w:right w:val="none" w:sz="0" w:space="0" w:color="auto"/>
          </w:divBdr>
        </w:div>
        <w:div w:id="997463504">
          <w:marLeft w:val="0"/>
          <w:marRight w:val="0"/>
          <w:marTop w:val="0"/>
          <w:marBottom w:val="0"/>
          <w:divBdr>
            <w:top w:val="none" w:sz="0" w:space="0" w:color="auto"/>
            <w:left w:val="none" w:sz="0" w:space="0" w:color="auto"/>
            <w:bottom w:val="none" w:sz="0" w:space="0" w:color="auto"/>
            <w:right w:val="none" w:sz="0" w:space="0" w:color="auto"/>
          </w:divBdr>
          <w:divsChild>
            <w:div w:id="815487501">
              <w:marLeft w:val="0"/>
              <w:marRight w:val="0"/>
              <w:marTop w:val="0"/>
              <w:marBottom w:val="0"/>
              <w:divBdr>
                <w:top w:val="none" w:sz="0" w:space="0" w:color="auto"/>
                <w:left w:val="none" w:sz="0" w:space="0" w:color="auto"/>
                <w:bottom w:val="none" w:sz="0" w:space="0" w:color="auto"/>
                <w:right w:val="none" w:sz="0" w:space="0" w:color="auto"/>
              </w:divBdr>
            </w:div>
          </w:divsChild>
        </w:div>
        <w:div w:id="1539511401">
          <w:marLeft w:val="0"/>
          <w:marRight w:val="0"/>
          <w:marTop w:val="0"/>
          <w:marBottom w:val="0"/>
          <w:divBdr>
            <w:top w:val="none" w:sz="0" w:space="0" w:color="auto"/>
            <w:left w:val="none" w:sz="0" w:space="0" w:color="auto"/>
            <w:bottom w:val="none" w:sz="0" w:space="0" w:color="auto"/>
            <w:right w:val="none" w:sz="0" w:space="0" w:color="auto"/>
          </w:divBdr>
        </w:div>
        <w:div w:id="376781236">
          <w:marLeft w:val="0"/>
          <w:marRight w:val="0"/>
          <w:marTop w:val="0"/>
          <w:marBottom w:val="0"/>
          <w:divBdr>
            <w:top w:val="none" w:sz="0" w:space="0" w:color="auto"/>
            <w:left w:val="none" w:sz="0" w:space="0" w:color="auto"/>
            <w:bottom w:val="none" w:sz="0" w:space="0" w:color="auto"/>
            <w:right w:val="none" w:sz="0" w:space="0" w:color="auto"/>
          </w:divBdr>
          <w:divsChild>
            <w:div w:id="330571081">
              <w:marLeft w:val="0"/>
              <w:marRight w:val="0"/>
              <w:marTop w:val="0"/>
              <w:marBottom w:val="0"/>
              <w:divBdr>
                <w:top w:val="none" w:sz="0" w:space="0" w:color="auto"/>
                <w:left w:val="none" w:sz="0" w:space="0" w:color="auto"/>
                <w:bottom w:val="none" w:sz="0" w:space="0" w:color="auto"/>
                <w:right w:val="none" w:sz="0" w:space="0" w:color="auto"/>
              </w:divBdr>
            </w:div>
          </w:divsChild>
        </w:div>
        <w:div w:id="1309747805">
          <w:marLeft w:val="0"/>
          <w:marRight w:val="0"/>
          <w:marTop w:val="0"/>
          <w:marBottom w:val="0"/>
          <w:divBdr>
            <w:top w:val="none" w:sz="0" w:space="0" w:color="auto"/>
            <w:left w:val="none" w:sz="0" w:space="0" w:color="auto"/>
            <w:bottom w:val="none" w:sz="0" w:space="0" w:color="auto"/>
            <w:right w:val="none" w:sz="0" w:space="0" w:color="auto"/>
          </w:divBdr>
        </w:div>
        <w:div w:id="1126849082">
          <w:marLeft w:val="0"/>
          <w:marRight w:val="0"/>
          <w:marTop w:val="0"/>
          <w:marBottom w:val="0"/>
          <w:divBdr>
            <w:top w:val="none" w:sz="0" w:space="0" w:color="auto"/>
            <w:left w:val="none" w:sz="0" w:space="0" w:color="auto"/>
            <w:bottom w:val="none" w:sz="0" w:space="0" w:color="auto"/>
            <w:right w:val="none" w:sz="0" w:space="0" w:color="auto"/>
          </w:divBdr>
          <w:divsChild>
            <w:div w:id="1291402116">
              <w:marLeft w:val="0"/>
              <w:marRight w:val="0"/>
              <w:marTop w:val="0"/>
              <w:marBottom w:val="0"/>
              <w:divBdr>
                <w:top w:val="none" w:sz="0" w:space="0" w:color="auto"/>
                <w:left w:val="none" w:sz="0" w:space="0" w:color="auto"/>
                <w:bottom w:val="none" w:sz="0" w:space="0" w:color="auto"/>
                <w:right w:val="none" w:sz="0" w:space="0" w:color="auto"/>
              </w:divBdr>
            </w:div>
          </w:divsChild>
        </w:div>
        <w:div w:id="2030985139">
          <w:marLeft w:val="0"/>
          <w:marRight w:val="0"/>
          <w:marTop w:val="0"/>
          <w:marBottom w:val="0"/>
          <w:divBdr>
            <w:top w:val="none" w:sz="0" w:space="0" w:color="auto"/>
            <w:left w:val="none" w:sz="0" w:space="0" w:color="auto"/>
            <w:bottom w:val="none" w:sz="0" w:space="0" w:color="auto"/>
            <w:right w:val="none" w:sz="0" w:space="0" w:color="auto"/>
          </w:divBdr>
        </w:div>
        <w:div w:id="1885367117">
          <w:marLeft w:val="0"/>
          <w:marRight w:val="0"/>
          <w:marTop w:val="0"/>
          <w:marBottom w:val="0"/>
          <w:divBdr>
            <w:top w:val="none" w:sz="0" w:space="0" w:color="auto"/>
            <w:left w:val="none" w:sz="0" w:space="0" w:color="auto"/>
            <w:bottom w:val="none" w:sz="0" w:space="0" w:color="auto"/>
            <w:right w:val="none" w:sz="0" w:space="0" w:color="auto"/>
          </w:divBdr>
          <w:divsChild>
            <w:div w:id="1912503097">
              <w:marLeft w:val="0"/>
              <w:marRight w:val="0"/>
              <w:marTop w:val="0"/>
              <w:marBottom w:val="0"/>
              <w:divBdr>
                <w:top w:val="none" w:sz="0" w:space="0" w:color="auto"/>
                <w:left w:val="none" w:sz="0" w:space="0" w:color="auto"/>
                <w:bottom w:val="none" w:sz="0" w:space="0" w:color="auto"/>
                <w:right w:val="none" w:sz="0" w:space="0" w:color="auto"/>
              </w:divBdr>
            </w:div>
          </w:divsChild>
        </w:div>
        <w:div w:id="1234466875">
          <w:marLeft w:val="0"/>
          <w:marRight w:val="0"/>
          <w:marTop w:val="201"/>
          <w:marBottom w:val="0"/>
          <w:divBdr>
            <w:top w:val="none" w:sz="0" w:space="0" w:color="auto"/>
            <w:left w:val="none" w:sz="0" w:space="0" w:color="auto"/>
            <w:bottom w:val="none" w:sz="0" w:space="0" w:color="auto"/>
            <w:right w:val="none" w:sz="0" w:space="0" w:color="auto"/>
          </w:divBdr>
          <w:divsChild>
            <w:div w:id="1197550240">
              <w:marLeft w:val="0"/>
              <w:marRight w:val="0"/>
              <w:marTop w:val="0"/>
              <w:marBottom w:val="0"/>
              <w:divBdr>
                <w:top w:val="none" w:sz="0" w:space="0" w:color="auto"/>
                <w:left w:val="none" w:sz="0" w:space="0" w:color="auto"/>
                <w:bottom w:val="none" w:sz="0" w:space="0" w:color="auto"/>
                <w:right w:val="none" w:sz="0" w:space="0" w:color="auto"/>
              </w:divBdr>
              <w:divsChild>
                <w:div w:id="4310520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7624808">
          <w:marLeft w:val="0"/>
          <w:marRight w:val="0"/>
          <w:marTop w:val="201"/>
          <w:marBottom w:val="0"/>
          <w:divBdr>
            <w:top w:val="none" w:sz="0" w:space="0" w:color="auto"/>
            <w:left w:val="none" w:sz="0" w:space="0" w:color="auto"/>
            <w:bottom w:val="none" w:sz="0" w:space="0" w:color="auto"/>
            <w:right w:val="none" w:sz="0" w:space="0" w:color="auto"/>
          </w:divBdr>
          <w:divsChild>
            <w:div w:id="1408920789">
              <w:marLeft w:val="0"/>
              <w:marRight w:val="0"/>
              <w:marTop w:val="0"/>
              <w:marBottom w:val="0"/>
              <w:divBdr>
                <w:top w:val="none" w:sz="0" w:space="0" w:color="auto"/>
                <w:left w:val="none" w:sz="0" w:space="0" w:color="auto"/>
                <w:bottom w:val="none" w:sz="0" w:space="0" w:color="auto"/>
                <w:right w:val="none" w:sz="0" w:space="0" w:color="auto"/>
              </w:divBdr>
              <w:divsChild>
                <w:div w:id="349186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5410499">
          <w:marLeft w:val="0"/>
          <w:marRight w:val="0"/>
          <w:marTop w:val="201"/>
          <w:marBottom w:val="0"/>
          <w:divBdr>
            <w:top w:val="none" w:sz="0" w:space="0" w:color="auto"/>
            <w:left w:val="none" w:sz="0" w:space="0" w:color="auto"/>
            <w:bottom w:val="none" w:sz="0" w:space="0" w:color="auto"/>
            <w:right w:val="none" w:sz="0" w:space="0" w:color="auto"/>
          </w:divBdr>
          <w:divsChild>
            <w:div w:id="1549679644">
              <w:marLeft w:val="0"/>
              <w:marRight w:val="0"/>
              <w:marTop w:val="0"/>
              <w:marBottom w:val="0"/>
              <w:divBdr>
                <w:top w:val="none" w:sz="0" w:space="0" w:color="auto"/>
                <w:left w:val="none" w:sz="0" w:space="0" w:color="auto"/>
                <w:bottom w:val="none" w:sz="0" w:space="0" w:color="auto"/>
                <w:right w:val="none" w:sz="0" w:space="0" w:color="auto"/>
              </w:divBdr>
              <w:divsChild>
                <w:div w:id="2993885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2471495">
          <w:marLeft w:val="0"/>
          <w:marRight w:val="0"/>
          <w:marTop w:val="201"/>
          <w:marBottom w:val="0"/>
          <w:divBdr>
            <w:top w:val="none" w:sz="0" w:space="0" w:color="auto"/>
            <w:left w:val="none" w:sz="0" w:space="0" w:color="auto"/>
            <w:bottom w:val="none" w:sz="0" w:space="0" w:color="auto"/>
            <w:right w:val="none" w:sz="0" w:space="0" w:color="auto"/>
          </w:divBdr>
          <w:divsChild>
            <w:div w:id="1066025355">
              <w:marLeft w:val="0"/>
              <w:marRight w:val="0"/>
              <w:marTop w:val="0"/>
              <w:marBottom w:val="0"/>
              <w:divBdr>
                <w:top w:val="none" w:sz="0" w:space="0" w:color="auto"/>
                <w:left w:val="none" w:sz="0" w:space="0" w:color="auto"/>
                <w:bottom w:val="none" w:sz="0" w:space="0" w:color="auto"/>
                <w:right w:val="none" w:sz="0" w:space="0" w:color="auto"/>
              </w:divBdr>
              <w:divsChild>
                <w:div w:id="1699625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20250379">
      <w:bodyDiv w:val="1"/>
      <w:marLeft w:val="0"/>
      <w:marRight w:val="0"/>
      <w:marTop w:val="0"/>
      <w:marBottom w:val="0"/>
      <w:divBdr>
        <w:top w:val="none" w:sz="0" w:space="0" w:color="auto"/>
        <w:left w:val="none" w:sz="0" w:space="0" w:color="auto"/>
        <w:bottom w:val="none" w:sz="0" w:space="0" w:color="auto"/>
        <w:right w:val="none" w:sz="0" w:space="0" w:color="auto"/>
      </w:divBdr>
      <w:divsChild>
        <w:div w:id="823817759">
          <w:marLeft w:val="0"/>
          <w:marRight w:val="0"/>
          <w:marTop w:val="0"/>
          <w:marBottom w:val="0"/>
          <w:divBdr>
            <w:top w:val="none" w:sz="0" w:space="0" w:color="auto"/>
            <w:left w:val="none" w:sz="0" w:space="0" w:color="auto"/>
            <w:bottom w:val="none" w:sz="0" w:space="0" w:color="auto"/>
            <w:right w:val="none" w:sz="0" w:space="0" w:color="auto"/>
          </w:divBdr>
        </w:div>
        <w:div w:id="1253663338">
          <w:marLeft w:val="0"/>
          <w:marRight w:val="0"/>
          <w:marTop w:val="0"/>
          <w:marBottom w:val="0"/>
          <w:divBdr>
            <w:top w:val="none" w:sz="0" w:space="0" w:color="auto"/>
            <w:left w:val="none" w:sz="0" w:space="0" w:color="auto"/>
            <w:bottom w:val="none" w:sz="0" w:space="0" w:color="auto"/>
            <w:right w:val="none" w:sz="0" w:space="0" w:color="auto"/>
          </w:divBdr>
          <w:divsChild>
            <w:div w:id="1013797132">
              <w:marLeft w:val="0"/>
              <w:marRight w:val="0"/>
              <w:marTop w:val="0"/>
              <w:marBottom w:val="0"/>
              <w:divBdr>
                <w:top w:val="none" w:sz="0" w:space="0" w:color="auto"/>
                <w:left w:val="none" w:sz="0" w:space="0" w:color="auto"/>
                <w:bottom w:val="none" w:sz="0" w:space="0" w:color="auto"/>
                <w:right w:val="none" w:sz="0" w:space="0" w:color="auto"/>
              </w:divBdr>
            </w:div>
          </w:divsChild>
        </w:div>
        <w:div w:id="375667786">
          <w:marLeft w:val="0"/>
          <w:marRight w:val="0"/>
          <w:marTop w:val="0"/>
          <w:marBottom w:val="0"/>
          <w:divBdr>
            <w:top w:val="none" w:sz="0" w:space="0" w:color="auto"/>
            <w:left w:val="none" w:sz="0" w:space="0" w:color="auto"/>
            <w:bottom w:val="none" w:sz="0" w:space="0" w:color="auto"/>
            <w:right w:val="none" w:sz="0" w:space="0" w:color="auto"/>
          </w:divBdr>
        </w:div>
        <w:div w:id="2093383486">
          <w:marLeft w:val="0"/>
          <w:marRight w:val="0"/>
          <w:marTop w:val="0"/>
          <w:marBottom w:val="0"/>
          <w:divBdr>
            <w:top w:val="none" w:sz="0" w:space="0" w:color="auto"/>
            <w:left w:val="none" w:sz="0" w:space="0" w:color="auto"/>
            <w:bottom w:val="none" w:sz="0" w:space="0" w:color="auto"/>
            <w:right w:val="none" w:sz="0" w:space="0" w:color="auto"/>
          </w:divBdr>
          <w:divsChild>
            <w:div w:id="1829517646">
              <w:marLeft w:val="0"/>
              <w:marRight w:val="0"/>
              <w:marTop w:val="0"/>
              <w:marBottom w:val="0"/>
              <w:divBdr>
                <w:top w:val="none" w:sz="0" w:space="0" w:color="auto"/>
                <w:left w:val="none" w:sz="0" w:space="0" w:color="auto"/>
                <w:bottom w:val="none" w:sz="0" w:space="0" w:color="auto"/>
                <w:right w:val="none" w:sz="0" w:space="0" w:color="auto"/>
              </w:divBdr>
            </w:div>
          </w:divsChild>
        </w:div>
        <w:div w:id="251400023">
          <w:marLeft w:val="0"/>
          <w:marRight w:val="0"/>
          <w:marTop w:val="0"/>
          <w:marBottom w:val="0"/>
          <w:divBdr>
            <w:top w:val="none" w:sz="0" w:space="0" w:color="auto"/>
            <w:left w:val="none" w:sz="0" w:space="0" w:color="auto"/>
            <w:bottom w:val="none" w:sz="0" w:space="0" w:color="auto"/>
            <w:right w:val="none" w:sz="0" w:space="0" w:color="auto"/>
          </w:divBdr>
        </w:div>
        <w:div w:id="393820618">
          <w:marLeft w:val="0"/>
          <w:marRight w:val="0"/>
          <w:marTop w:val="0"/>
          <w:marBottom w:val="0"/>
          <w:divBdr>
            <w:top w:val="none" w:sz="0" w:space="0" w:color="auto"/>
            <w:left w:val="none" w:sz="0" w:space="0" w:color="auto"/>
            <w:bottom w:val="none" w:sz="0" w:space="0" w:color="auto"/>
            <w:right w:val="none" w:sz="0" w:space="0" w:color="auto"/>
          </w:divBdr>
          <w:divsChild>
            <w:div w:id="108396661">
              <w:marLeft w:val="0"/>
              <w:marRight w:val="0"/>
              <w:marTop w:val="0"/>
              <w:marBottom w:val="0"/>
              <w:divBdr>
                <w:top w:val="none" w:sz="0" w:space="0" w:color="auto"/>
                <w:left w:val="none" w:sz="0" w:space="0" w:color="auto"/>
                <w:bottom w:val="none" w:sz="0" w:space="0" w:color="auto"/>
                <w:right w:val="none" w:sz="0" w:space="0" w:color="auto"/>
              </w:divBdr>
            </w:div>
          </w:divsChild>
        </w:div>
        <w:div w:id="341247827">
          <w:marLeft w:val="0"/>
          <w:marRight w:val="0"/>
          <w:marTop w:val="0"/>
          <w:marBottom w:val="0"/>
          <w:divBdr>
            <w:top w:val="none" w:sz="0" w:space="0" w:color="auto"/>
            <w:left w:val="none" w:sz="0" w:space="0" w:color="auto"/>
            <w:bottom w:val="none" w:sz="0" w:space="0" w:color="auto"/>
            <w:right w:val="none" w:sz="0" w:space="0" w:color="auto"/>
          </w:divBdr>
        </w:div>
        <w:div w:id="1683699234">
          <w:marLeft w:val="0"/>
          <w:marRight w:val="0"/>
          <w:marTop w:val="0"/>
          <w:marBottom w:val="0"/>
          <w:divBdr>
            <w:top w:val="none" w:sz="0" w:space="0" w:color="auto"/>
            <w:left w:val="none" w:sz="0" w:space="0" w:color="auto"/>
            <w:bottom w:val="none" w:sz="0" w:space="0" w:color="auto"/>
            <w:right w:val="none" w:sz="0" w:space="0" w:color="auto"/>
          </w:divBdr>
          <w:divsChild>
            <w:div w:id="339743865">
              <w:marLeft w:val="0"/>
              <w:marRight w:val="0"/>
              <w:marTop w:val="0"/>
              <w:marBottom w:val="0"/>
              <w:divBdr>
                <w:top w:val="none" w:sz="0" w:space="0" w:color="auto"/>
                <w:left w:val="none" w:sz="0" w:space="0" w:color="auto"/>
                <w:bottom w:val="none" w:sz="0" w:space="0" w:color="auto"/>
                <w:right w:val="none" w:sz="0" w:space="0" w:color="auto"/>
              </w:divBdr>
            </w:div>
          </w:divsChild>
        </w:div>
        <w:div w:id="1312753750">
          <w:marLeft w:val="0"/>
          <w:marRight w:val="0"/>
          <w:marTop w:val="0"/>
          <w:marBottom w:val="0"/>
          <w:divBdr>
            <w:top w:val="none" w:sz="0" w:space="0" w:color="auto"/>
            <w:left w:val="none" w:sz="0" w:space="0" w:color="auto"/>
            <w:bottom w:val="none" w:sz="0" w:space="0" w:color="auto"/>
            <w:right w:val="none" w:sz="0" w:space="0" w:color="auto"/>
          </w:divBdr>
        </w:div>
        <w:div w:id="1788546068">
          <w:marLeft w:val="0"/>
          <w:marRight w:val="0"/>
          <w:marTop w:val="0"/>
          <w:marBottom w:val="0"/>
          <w:divBdr>
            <w:top w:val="none" w:sz="0" w:space="0" w:color="auto"/>
            <w:left w:val="none" w:sz="0" w:space="0" w:color="auto"/>
            <w:bottom w:val="none" w:sz="0" w:space="0" w:color="auto"/>
            <w:right w:val="none" w:sz="0" w:space="0" w:color="auto"/>
          </w:divBdr>
          <w:divsChild>
            <w:div w:id="1709408101">
              <w:marLeft w:val="0"/>
              <w:marRight w:val="0"/>
              <w:marTop w:val="0"/>
              <w:marBottom w:val="0"/>
              <w:divBdr>
                <w:top w:val="none" w:sz="0" w:space="0" w:color="auto"/>
                <w:left w:val="none" w:sz="0" w:space="0" w:color="auto"/>
                <w:bottom w:val="none" w:sz="0" w:space="0" w:color="auto"/>
                <w:right w:val="none" w:sz="0" w:space="0" w:color="auto"/>
              </w:divBdr>
            </w:div>
          </w:divsChild>
        </w:div>
        <w:div w:id="1407806244">
          <w:marLeft w:val="0"/>
          <w:marRight w:val="0"/>
          <w:marTop w:val="0"/>
          <w:marBottom w:val="0"/>
          <w:divBdr>
            <w:top w:val="none" w:sz="0" w:space="0" w:color="auto"/>
            <w:left w:val="none" w:sz="0" w:space="0" w:color="auto"/>
            <w:bottom w:val="none" w:sz="0" w:space="0" w:color="auto"/>
            <w:right w:val="none" w:sz="0" w:space="0" w:color="auto"/>
          </w:divBdr>
        </w:div>
        <w:div w:id="1050038860">
          <w:marLeft w:val="0"/>
          <w:marRight w:val="0"/>
          <w:marTop w:val="0"/>
          <w:marBottom w:val="0"/>
          <w:divBdr>
            <w:top w:val="none" w:sz="0" w:space="0" w:color="auto"/>
            <w:left w:val="none" w:sz="0" w:space="0" w:color="auto"/>
            <w:bottom w:val="none" w:sz="0" w:space="0" w:color="auto"/>
            <w:right w:val="none" w:sz="0" w:space="0" w:color="auto"/>
          </w:divBdr>
          <w:divsChild>
            <w:div w:id="1914581964">
              <w:marLeft w:val="0"/>
              <w:marRight w:val="0"/>
              <w:marTop w:val="0"/>
              <w:marBottom w:val="0"/>
              <w:divBdr>
                <w:top w:val="none" w:sz="0" w:space="0" w:color="auto"/>
                <w:left w:val="none" w:sz="0" w:space="0" w:color="auto"/>
                <w:bottom w:val="none" w:sz="0" w:space="0" w:color="auto"/>
                <w:right w:val="none" w:sz="0" w:space="0" w:color="auto"/>
              </w:divBdr>
            </w:div>
          </w:divsChild>
        </w:div>
        <w:div w:id="1198355926">
          <w:marLeft w:val="0"/>
          <w:marRight w:val="0"/>
          <w:marTop w:val="0"/>
          <w:marBottom w:val="0"/>
          <w:divBdr>
            <w:top w:val="none" w:sz="0" w:space="0" w:color="auto"/>
            <w:left w:val="none" w:sz="0" w:space="0" w:color="auto"/>
            <w:bottom w:val="none" w:sz="0" w:space="0" w:color="auto"/>
            <w:right w:val="none" w:sz="0" w:space="0" w:color="auto"/>
          </w:divBdr>
        </w:div>
        <w:div w:id="631791386">
          <w:marLeft w:val="0"/>
          <w:marRight w:val="0"/>
          <w:marTop w:val="0"/>
          <w:marBottom w:val="0"/>
          <w:divBdr>
            <w:top w:val="none" w:sz="0" w:space="0" w:color="auto"/>
            <w:left w:val="none" w:sz="0" w:space="0" w:color="auto"/>
            <w:bottom w:val="none" w:sz="0" w:space="0" w:color="auto"/>
            <w:right w:val="none" w:sz="0" w:space="0" w:color="auto"/>
          </w:divBdr>
          <w:divsChild>
            <w:div w:id="1192646009">
              <w:marLeft w:val="0"/>
              <w:marRight w:val="0"/>
              <w:marTop w:val="0"/>
              <w:marBottom w:val="0"/>
              <w:divBdr>
                <w:top w:val="none" w:sz="0" w:space="0" w:color="auto"/>
                <w:left w:val="none" w:sz="0" w:space="0" w:color="auto"/>
                <w:bottom w:val="none" w:sz="0" w:space="0" w:color="auto"/>
                <w:right w:val="none" w:sz="0" w:space="0" w:color="auto"/>
              </w:divBdr>
            </w:div>
          </w:divsChild>
        </w:div>
        <w:div w:id="605189924">
          <w:marLeft w:val="0"/>
          <w:marRight w:val="0"/>
          <w:marTop w:val="253"/>
          <w:marBottom w:val="0"/>
          <w:divBdr>
            <w:top w:val="none" w:sz="0" w:space="0" w:color="auto"/>
            <w:left w:val="none" w:sz="0" w:space="0" w:color="auto"/>
            <w:bottom w:val="none" w:sz="0" w:space="0" w:color="auto"/>
            <w:right w:val="none" w:sz="0" w:space="0" w:color="auto"/>
          </w:divBdr>
          <w:divsChild>
            <w:div w:id="523597466">
              <w:marLeft w:val="0"/>
              <w:marRight w:val="0"/>
              <w:marTop w:val="0"/>
              <w:marBottom w:val="0"/>
              <w:divBdr>
                <w:top w:val="none" w:sz="0" w:space="0" w:color="auto"/>
                <w:left w:val="none" w:sz="0" w:space="0" w:color="auto"/>
                <w:bottom w:val="none" w:sz="0" w:space="0" w:color="auto"/>
                <w:right w:val="none" w:sz="0" w:space="0" w:color="auto"/>
              </w:divBdr>
              <w:divsChild>
                <w:div w:id="39875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62453573">
          <w:marLeft w:val="0"/>
          <w:marRight w:val="0"/>
          <w:marTop w:val="253"/>
          <w:marBottom w:val="0"/>
          <w:divBdr>
            <w:top w:val="none" w:sz="0" w:space="0" w:color="auto"/>
            <w:left w:val="none" w:sz="0" w:space="0" w:color="auto"/>
            <w:bottom w:val="none" w:sz="0" w:space="0" w:color="auto"/>
            <w:right w:val="none" w:sz="0" w:space="0" w:color="auto"/>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1194416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4612183">
          <w:marLeft w:val="0"/>
          <w:marRight w:val="0"/>
          <w:marTop w:val="253"/>
          <w:marBottom w:val="0"/>
          <w:divBdr>
            <w:top w:val="none" w:sz="0" w:space="0" w:color="auto"/>
            <w:left w:val="none" w:sz="0" w:space="0" w:color="auto"/>
            <w:bottom w:val="none" w:sz="0" w:space="0" w:color="auto"/>
            <w:right w:val="none" w:sz="0" w:space="0" w:color="auto"/>
          </w:divBdr>
          <w:divsChild>
            <w:div w:id="1967852119">
              <w:marLeft w:val="0"/>
              <w:marRight w:val="0"/>
              <w:marTop w:val="0"/>
              <w:marBottom w:val="0"/>
              <w:divBdr>
                <w:top w:val="none" w:sz="0" w:space="0" w:color="auto"/>
                <w:left w:val="none" w:sz="0" w:space="0" w:color="auto"/>
                <w:bottom w:val="none" w:sz="0" w:space="0" w:color="auto"/>
                <w:right w:val="none" w:sz="0" w:space="0" w:color="auto"/>
              </w:divBdr>
              <w:divsChild>
                <w:div w:id="9919811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793867">
          <w:marLeft w:val="0"/>
          <w:marRight w:val="0"/>
          <w:marTop w:val="253"/>
          <w:marBottom w:val="0"/>
          <w:divBdr>
            <w:top w:val="none" w:sz="0" w:space="0" w:color="auto"/>
            <w:left w:val="none" w:sz="0" w:space="0" w:color="auto"/>
            <w:bottom w:val="none" w:sz="0" w:space="0" w:color="auto"/>
            <w:right w:val="none" w:sz="0" w:space="0" w:color="auto"/>
          </w:divBdr>
          <w:divsChild>
            <w:div w:id="835457692">
              <w:marLeft w:val="0"/>
              <w:marRight w:val="0"/>
              <w:marTop w:val="0"/>
              <w:marBottom w:val="0"/>
              <w:divBdr>
                <w:top w:val="none" w:sz="0" w:space="0" w:color="auto"/>
                <w:left w:val="none" w:sz="0" w:space="0" w:color="auto"/>
                <w:bottom w:val="none" w:sz="0" w:space="0" w:color="auto"/>
                <w:right w:val="none" w:sz="0" w:space="0" w:color="auto"/>
              </w:divBdr>
              <w:divsChild>
                <w:div w:id="4643937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1298357">
      <w:bodyDiv w:val="1"/>
      <w:marLeft w:val="0"/>
      <w:marRight w:val="0"/>
      <w:marTop w:val="0"/>
      <w:marBottom w:val="0"/>
      <w:divBdr>
        <w:top w:val="none" w:sz="0" w:space="0" w:color="auto"/>
        <w:left w:val="none" w:sz="0" w:space="0" w:color="auto"/>
        <w:bottom w:val="none" w:sz="0" w:space="0" w:color="auto"/>
        <w:right w:val="none" w:sz="0" w:space="0" w:color="auto"/>
      </w:divBdr>
      <w:divsChild>
        <w:div w:id="1559894755">
          <w:marLeft w:val="0"/>
          <w:marRight w:val="0"/>
          <w:marTop w:val="0"/>
          <w:marBottom w:val="0"/>
          <w:divBdr>
            <w:top w:val="none" w:sz="0" w:space="0" w:color="auto"/>
            <w:left w:val="none" w:sz="0" w:space="0" w:color="auto"/>
            <w:bottom w:val="none" w:sz="0" w:space="0" w:color="auto"/>
            <w:right w:val="none" w:sz="0" w:space="0" w:color="auto"/>
          </w:divBdr>
        </w:div>
        <w:div w:id="1165130183">
          <w:marLeft w:val="0"/>
          <w:marRight w:val="0"/>
          <w:marTop w:val="0"/>
          <w:marBottom w:val="0"/>
          <w:divBdr>
            <w:top w:val="none" w:sz="0" w:space="0" w:color="auto"/>
            <w:left w:val="none" w:sz="0" w:space="0" w:color="auto"/>
            <w:bottom w:val="none" w:sz="0" w:space="0" w:color="auto"/>
            <w:right w:val="none" w:sz="0" w:space="0" w:color="auto"/>
          </w:divBdr>
          <w:divsChild>
            <w:div w:id="225722091">
              <w:marLeft w:val="0"/>
              <w:marRight w:val="0"/>
              <w:marTop w:val="0"/>
              <w:marBottom w:val="0"/>
              <w:divBdr>
                <w:top w:val="none" w:sz="0" w:space="0" w:color="auto"/>
                <w:left w:val="none" w:sz="0" w:space="0" w:color="auto"/>
                <w:bottom w:val="none" w:sz="0" w:space="0" w:color="auto"/>
                <w:right w:val="none" w:sz="0" w:space="0" w:color="auto"/>
              </w:divBdr>
            </w:div>
          </w:divsChild>
        </w:div>
        <w:div w:id="1627081739">
          <w:marLeft w:val="0"/>
          <w:marRight w:val="0"/>
          <w:marTop w:val="0"/>
          <w:marBottom w:val="0"/>
          <w:divBdr>
            <w:top w:val="none" w:sz="0" w:space="0" w:color="auto"/>
            <w:left w:val="none" w:sz="0" w:space="0" w:color="auto"/>
            <w:bottom w:val="none" w:sz="0" w:space="0" w:color="auto"/>
            <w:right w:val="none" w:sz="0" w:space="0" w:color="auto"/>
          </w:divBdr>
        </w:div>
        <w:div w:id="384717171">
          <w:marLeft w:val="0"/>
          <w:marRight w:val="0"/>
          <w:marTop w:val="0"/>
          <w:marBottom w:val="0"/>
          <w:divBdr>
            <w:top w:val="none" w:sz="0" w:space="0" w:color="auto"/>
            <w:left w:val="none" w:sz="0" w:space="0" w:color="auto"/>
            <w:bottom w:val="none" w:sz="0" w:space="0" w:color="auto"/>
            <w:right w:val="none" w:sz="0" w:space="0" w:color="auto"/>
          </w:divBdr>
          <w:divsChild>
            <w:div w:id="1821383886">
              <w:marLeft w:val="0"/>
              <w:marRight w:val="0"/>
              <w:marTop w:val="0"/>
              <w:marBottom w:val="0"/>
              <w:divBdr>
                <w:top w:val="none" w:sz="0" w:space="0" w:color="auto"/>
                <w:left w:val="none" w:sz="0" w:space="0" w:color="auto"/>
                <w:bottom w:val="none" w:sz="0" w:space="0" w:color="auto"/>
                <w:right w:val="none" w:sz="0" w:space="0" w:color="auto"/>
              </w:divBdr>
            </w:div>
          </w:divsChild>
        </w:div>
        <w:div w:id="1345086187">
          <w:marLeft w:val="0"/>
          <w:marRight w:val="0"/>
          <w:marTop w:val="0"/>
          <w:marBottom w:val="0"/>
          <w:divBdr>
            <w:top w:val="none" w:sz="0" w:space="0" w:color="auto"/>
            <w:left w:val="none" w:sz="0" w:space="0" w:color="auto"/>
            <w:bottom w:val="none" w:sz="0" w:space="0" w:color="auto"/>
            <w:right w:val="none" w:sz="0" w:space="0" w:color="auto"/>
          </w:divBdr>
        </w:div>
        <w:div w:id="1495411959">
          <w:marLeft w:val="0"/>
          <w:marRight w:val="0"/>
          <w:marTop w:val="0"/>
          <w:marBottom w:val="0"/>
          <w:divBdr>
            <w:top w:val="none" w:sz="0" w:space="0" w:color="auto"/>
            <w:left w:val="none" w:sz="0" w:space="0" w:color="auto"/>
            <w:bottom w:val="none" w:sz="0" w:space="0" w:color="auto"/>
            <w:right w:val="none" w:sz="0" w:space="0" w:color="auto"/>
          </w:divBdr>
          <w:divsChild>
            <w:div w:id="2001229539">
              <w:marLeft w:val="0"/>
              <w:marRight w:val="0"/>
              <w:marTop w:val="0"/>
              <w:marBottom w:val="0"/>
              <w:divBdr>
                <w:top w:val="none" w:sz="0" w:space="0" w:color="auto"/>
                <w:left w:val="none" w:sz="0" w:space="0" w:color="auto"/>
                <w:bottom w:val="none" w:sz="0" w:space="0" w:color="auto"/>
                <w:right w:val="none" w:sz="0" w:space="0" w:color="auto"/>
              </w:divBdr>
            </w:div>
          </w:divsChild>
        </w:div>
        <w:div w:id="471598876">
          <w:marLeft w:val="0"/>
          <w:marRight w:val="0"/>
          <w:marTop w:val="0"/>
          <w:marBottom w:val="0"/>
          <w:divBdr>
            <w:top w:val="none" w:sz="0" w:space="0" w:color="auto"/>
            <w:left w:val="none" w:sz="0" w:space="0" w:color="auto"/>
            <w:bottom w:val="none" w:sz="0" w:space="0" w:color="auto"/>
            <w:right w:val="none" w:sz="0" w:space="0" w:color="auto"/>
          </w:divBdr>
        </w:div>
        <w:div w:id="1719163240">
          <w:marLeft w:val="0"/>
          <w:marRight w:val="0"/>
          <w:marTop w:val="0"/>
          <w:marBottom w:val="0"/>
          <w:divBdr>
            <w:top w:val="none" w:sz="0" w:space="0" w:color="auto"/>
            <w:left w:val="none" w:sz="0" w:space="0" w:color="auto"/>
            <w:bottom w:val="none" w:sz="0" w:space="0" w:color="auto"/>
            <w:right w:val="none" w:sz="0" w:space="0" w:color="auto"/>
          </w:divBdr>
          <w:divsChild>
            <w:div w:id="1093815714">
              <w:marLeft w:val="0"/>
              <w:marRight w:val="0"/>
              <w:marTop w:val="0"/>
              <w:marBottom w:val="0"/>
              <w:divBdr>
                <w:top w:val="none" w:sz="0" w:space="0" w:color="auto"/>
                <w:left w:val="none" w:sz="0" w:space="0" w:color="auto"/>
                <w:bottom w:val="none" w:sz="0" w:space="0" w:color="auto"/>
                <w:right w:val="none" w:sz="0" w:space="0" w:color="auto"/>
              </w:divBdr>
            </w:div>
          </w:divsChild>
        </w:div>
        <w:div w:id="301810216">
          <w:marLeft w:val="0"/>
          <w:marRight w:val="0"/>
          <w:marTop w:val="0"/>
          <w:marBottom w:val="0"/>
          <w:divBdr>
            <w:top w:val="none" w:sz="0" w:space="0" w:color="auto"/>
            <w:left w:val="none" w:sz="0" w:space="0" w:color="auto"/>
            <w:bottom w:val="none" w:sz="0" w:space="0" w:color="auto"/>
            <w:right w:val="none" w:sz="0" w:space="0" w:color="auto"/>
          </w:divBdr>
        </w:div>
        <w:div w:id="1277911000">
          <w:marLeft w:val="0"/>
          <w:marRight w:val="0"/>
          <w:marTop w:val="0"/>
          <w:marBottom w:val="0"/>
          <w:divBdr>
            <w:top w:val="none" w:sz="0" w:space="0" w:color="auto"/>
            <w:left w:val="none" w:sz="0" w:space="0" w:color="auto"/>
            <w:bottom w:val="none" w:sz="0" w:space="0" w:color="auto"/>
            <w:right w:val="none" w:sz="0" w:space="0" w:color="auto"/>
          </w:divBdr>
          <w:divsChild>
            <w:div w:id="384375592">
              <w:marLeft w:val="0"/>
              <w:marRight w:val="0"/>
              <w:marTop w:val="0"/>
              <w:marBottom w:val="0"/>
              <w:divBdr>
                <w:top w:val="none" w:sz="0" w:space="0" w:color="auto"/>
                <w:left w:val="none" w:sz="0" w:space="0" w:color="auto"/>
                <w:bottom w:val="none" w:sz="0" w:space="0" w:color="auto"/>
                <w:right w:val="none" w:sz="0" w:space="0" w:color="auto"/>
              </w:divBdr>
            </w:div>
          </w:divsChild>
        </w:div>
        <w:div w:id="2102289441">
          <w:marLeft w:val="0"/>
          <w:marRight w:val="0"/>
          <w:marTop w:val="0"/>
          <w:marBottom w:val="0"/>
          <w:divBdr>
            <w:top w:val="none" w:sz="0" w:space="0" w:color="auto"/>
            <w:left w:val="none" w:sz="0" w:space="0" w:color="auto"/>
            <w:bottom w:val="none" w:sz="0" w:space="0" w:color="auto"/>
            <w:right w:val="none" w:sz="0" w:space="0" w:color="auto"/>
          </w:divBdr>
        </w:div>
        <w:div w:id="562179117">
          <w:marLeft w:val="0"/>
          <w:marRight w:val="0"/>
          <w:marTop w:val="0"/>
          <w:marBottom w:val="0"/>
          <w:divBdr>
            <w:top w:val="none" w:sz="0" w:space="0" w:color="auto"/>
            <w:left w:val="none" w:sz="0" w:space="0" w:color="auto"/>
            <w:bottom w:val="none" w:sz="0" w:space="0" w:color="auto"/>
            <w:right w:val="none" w:sz="0" w:space="0" w:color="auto"/>
          </w:divBdr>
          <w:divsChild>
            <w:div w:id="1814520803">
              <w:marLeft w:val="0"/>
              <w:marRight w:val="0"/>
              <w:marTop w:val="0"/>
              <w:marBottom w:val="0"/>
              <w:divBdr>
                <w:top w:val="none" w:sz="0" w:space="0" w:color="auto"/>
                <w:left w:val="none" w:sz="0" w:space="0" w:color="auto"/>
                <w:bottom w:val="none" w:sz="0" w:space="0" w:color="auto"/>
                <w:right w:val="none" w:sz="0" w:space="0" w:color="auto"/>
              </w:divBdr>
            </w:div>
          </w:divsChild>
        </w:div>
        <w:div w:id="1137911092">
          <w:marLeft w:val="0"/>
          <w:marRight w:val="0"/>
          <w:marTop w:val="0"/>
          <w:marBottom w:val="0"/>
          <w:divBdr>
            <w:top w:val="none" w:sz="0" w:space="0" w:color="auto"/>
            <w:left w:val="none" w:sz="0" w:space="0" w:color="auto"/>
            <w:bottom w:val="none" w:sz="0" w:space="0" w:color="auto"/>
            <w:right w:val="none" w:sz="0" w:space="0" w:color="auto"/>
          </w:divBdr>
        </w:div>
        <w:div w:id="960116585">
          <w:marLeft w:val="0"/>
          <w:marRight w:val="0"/>
          <w:marTop w:val="0"/>
          <w:marBottom w:val="0"/>
          <w:divBdr>
            <w:top w:val="none" w:sz="0" w:space="0" w:color="auto"/>
            <w:left w:val="none" w:sz="0" w:space="0" w:color="auto"/>
            <w:bottom w:val="none" w:sz="0" w:space="0" w:color="auto"/>
            <w:right w:val="none" w:sz="0" w:space="0" w:color="auto"/>
          </w:divBdr>
          <w:divsChild>
            <w:div w:id="1261336589">
              <w:marLeft w:val="0"/>
              <w:marRight w:val="0"/>
              <w:marTop w:val="0"/>
              <w:marBottom w:val="0"/>
              <w:divBdr>
                <w:top w:val="none" w:sz="0" w:space="0" w:color="auto"/>
                <w:left w:val="none" w:sz="0" w:space="0" w:color="auto"/>
                <w:bottom w:val="none" w:sz="0" w:space="0" w:color="auto"/>
                <w:right w:val="none" w:sz="0" w:space="0" w:color="auto"/>
              </w:divBdr>
            </w:div>
          </w:divsChild>
        </w:div>
        <w:div w:id="1212771566">
          <w:marLeft w:val="0"/>
          <w:marRight w:val="0"/>
          <w:marTop w:val="253"/>
          <w:marBottom w:val="0"/>
          <w:divBdr>
            <w:top w:val="none" w:sz="0" w:space="0" w:color="auto"/>
            <w:left w:val="none" w:sz="0" w:space="0" w:color="auto"/>
            <w:bottom w:val="none" w:sz="0" w:space="0" w:color="auto"/>
            <w:right w:val="none" w:sz="0" w:space="0" w:color="auto"/>
          </w:divBdr>
          <w:divsChild>
            <w:div w:id="944308996">
              <w:marLeft w:val="0"/>
              <w:marRight w:val="0"/>
              <w:marTop w:val="0"/>
              <w:marBottom w:val="0"/>
              <w:divBdr>
                <w:top w:val="none" w:sz="0" w:space="0" w:color="auto"/>
                <w:left w:val="none" w:sz="0" w:space="0" w:color="auto"/>
                <w:bottom w:val="none" w:sz="0" w:space="0" w:color="auto"/>
                <w:right w:val="none" w:sz="0" w:space="0" w:color="auto"/>
              </w:divBdr>
              <w:divsChild>
                <w:div w:id="13557707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8031656">
          <w:marLeft w:val="0"/>
          <w:marRight w:val="0"/>
          <w:marTop w:val="253"/>
          <w:marBottom w:val="0"/>
          <w:divBdr>
            <w:top w:val="none" w:sz="0" w:space="0" w:color="auto"/>
            <w:left w:val="none" w:sz="0" w:space="0" w:color="auto"/>
            <w:bottom w:val="none" w:sz="0" w:space="0" w:color="auto"/>
            <w:right w:val="none" w:sz="0" w:space="0" w:color="auto"/>
          </w:divBdr>
          <w:divsChild>
            <w:div w:id="596713175">
              <w:marLeft w:val="0"/>
              <w:marRight w:val="0"/>
              <w:marTop w:val="0"/>
              <w:marBottom w:val="0"/>
              <w:divBdr>
                <w:top w:val="none" w:sz="0" w:space="0" w:color="auto"/>
                <w:left w:val="none" w:sz="0" w:space="0" w:color="auto"/>
                <w:bottom w:val="none" w:sz="0" w:space="0" w:color="auto"/>
                <w:right w:val="none" w:sz="0" w:space="0" w:color="auto"/>
              </w:divBdr>
              <w:divsChild>
                <w:div w:id="20938879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1374358">
          <w:marLeft w:val="0"/>
          <w:marRight w:val="0"/>
          <w:marTop w:val="253"/>
          <w:marBottom w:val="0"/>
          <w:divBdr>
            <w:top w:val="none" w:sz="0" w:space="0" w:color="auto"/>
            <w:left w:val="none" w:sz="0" w:space="0" w:color="auto"/>
            <w:bottom w:val="none" w:sz="0" w:space="0" w:color="auto"/>
            <w:right w:val="none" w:sz="0" w:space="0" w:color="auto"/>
          </w:divBdr>
          <w:divsChild>
            <w:div w:id="2104522612">
              <w:marLeft w:val="0"/>
              <w:marRight w:val="0"/>
              <w:marTop w:val="0"/>
              <w:marBottom w:val="0"/>
              <w:divBdr>
                <w:top w:val="none" w:sz="0" w:space="0" w:color="auto"/>
                <w:left w:val="none" w:sz="0" w:space="0" w:color="auto"/>
                <w:bottom w:val="none" w:sz="0" w:space="0" w:color="auto"/>
                <w:right w:val="none" w:sz="0" w:space="0" w:color="auto"/>
              </w:divBdr>
              <w:divsChild>
                <w:div w:id="16394083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2941472">
          <w:marLeft w:val="0"/>
          <w:marRight w:val="0"/>
          <w:marTop w:val="253"/>
          <w:marBottom w:val="0"/>
          <w:divBdr>
            <w:top w:val="none" w:sz="0" w:space="0" w:color="auto"/>
            <w:left w:val="none" w:sz="0" w:space="0" w:color="auto"/>
            <w:bottom w:val="none" w:sz="0" w:space="0" w:color="auto"/>
            <w:right w:val="none" w:sz="0" w:space="0" w:color="auto"/>
          </w:divBdr>
          <w:divsChild>
            <w:div w:id="817771371">
              <w:marLeft w:val="0"/>
              <w:marRight w:val="0"/>
              <w:marTop w:val="0"/>
              <w:marBottom w:val="0"/>
              <w:divBdr>
                <w:top w:val="none" w:sz="0" w:space="0" w:color="auto"/>
                <w:left w:val="none" w:sz="0" w:space="0" w:color="auto"/>
                <w:bottom w:val="none" w:sz="0" w:space="0" w:color="auto"/>
                <w:right w:val="none" w:sz="0" w:space="0" w:color="auto"/>
              </w:divBdr>
              <w:divsChild>
                <w:div w:id="6857928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34670651">
      <w:bodyDiv w:val="1"/>
      <w:marLeft w:val="0"/>
      <w:marRight w:val="0"/>
      <w:marTop w:val="0"/>
      <w:marBottom w:val="0"/>
      <w:divBdr>
        <w:top w:val="none" w:sz="0" w:space="0" w:color="auto"/>
        <w:left w:val="none" w:sz="0" w:space="0" w:color="auto"/>
        <w:bottom w:val="none" w:sz="0" w:space="0" w:color="auto"/>
        <w:right w:val="none" w:sz="0" w:space="0" w:color="auto"/>
      </w:divBdr>
      <w:divsChild>
        <w:div w:id="2118404186">
          <w:marLeft w:val="0"/>
          <w:marRight w:val="0"/>
          <w:marTop w:val="0"/>
          <w:marBottom w:val="0"/>
          <w:divBdr>
            <w:top w:val="none" w:sz="0" w:space="0" w:color="auto"/>
            <w:left w:val="none" w:sz="0" w:space="0" w:color="auto"/>
            <w:bottom w:val="none" w:sz="0" w:space="0" w:color="auto"/>
            <w:right w:val="none" w:sz="0" w:space="0" w:color="auto"/>
          </w:divBdr>
        </w:div>
        <w:div w:id="1445345843">
          <w:marLeft w:val="0"/>
          <w:marRight w:val="0"/>
          <w:marTop w:val="0"/>
          <w:marBottom w:val="0"/>
          <w:divBdr>
            <w:top w:val="none" w:sz="0" w:space="0" w:color="auto"/>
            <w:left w:val="none" w:sz="0" w:space="0" w:color="auto"/>
            <w:bottom w:val="none" w:sz="0" w:space="0" w:color="auto"/>
            <w:right w:val="none" w:sz="0" w:space="0" w:color="auto"/>
          </w:divBdr>
          <w:divsChild>
            <w:div w:id="1067843623">
              <w:marLeft w:val="0"/>
              <w:marRight w:val="0"/>
              <w:marTop w:val="0"/>
              <w:marBottom w:val="0"/>
              <w:divBdr>
                <w:top w:val="none" w:sz="0" w:space="0" w:color="auto"/>
                <w:left w:val="none" w:sz="0" w:space="0" w:color="auto"/>
                <w:bottom w:val="none" w:sz="0" w:space="0" w:color="auto"/>
                <w:right w:val="none" w:sz="0" w:space="0" w:color="auto"/>
              </w:divBdr>
            </w:div>
          </w:divsChild>
        </w:div>
        <w:div w:id="1426532420">
          <w:marLeft w:val="0"/>
          <w:marRight w:val="0"/>
          <w:marTop w:val="0"/>
          <w:marBottom w:val="0"/>
          <w:divBdr>
            <w:top w:val="none" w:sz="0" w:space="0" w:color="auto"/>
            <w:left w:val="none" w:sz="0" w:space="0" w:color="auto"/>
            <w:bottom w:val="none" w:sz="0" w:space="0" w:color="auto"/>
            <w:right w:val="none" w:sz="0" w:space="0" w:color="auto"/>
          </w:divBdr>
        </w:div>
        <w:div w:id="1941251545">
          <w:marLeft w:val="0"/>
          <w:marRight w:val="0"/>
          <w:marTop w:val="0"/>
          <w:marBottom w:val="0"/>
          <w:divBdr>
            <w:top w:val="none" w:sz="0" w:space="0" w:color="auto"/>
            <w:left w:val="none" w:sz="0" w:space="0" w:color="auto"/>
            <w:bottom w:val="none" w:sz="0" w:space="0" w:color="auto"/>
            <w:right w:val="none" w:sz="0" w:space="0" w:color="auto"/>
          </w:divBdr>
          <w:divsChild>
            <w:div w:id="1169637086">
              <w:marLeft w:val="0"/>
              <w:marRight w:val="0"/>
              <w:marTop w:val="0"/>
              <w:marBottom w:val="0"/>
              <w:divBdr>
                <w:top w:val="none" w:sz="0" w:space="0" w:color="auto"/>
                <w:left w:val="none" w:sz="0" w:space="0" w:color="auto"/>
                <w:bottom w:val="none" w:sz="0" w:space="0" w:color="auto"/>
                <w:right w:val="none" w:sz="0" w:space="0" w:color="auto"/>
              </w:divBdr>
            </w:div>
          </w:divsChild>
        </w:div>
        <w:div w:id="7872260">
          <w:marLeft w:val="0"/>
          <w:marRight w:val="0"/>
          <w:marTop w:val="0"/>
          <w:marBottom w:val="0"/>
          <w:divBdr>
            <w:top w:val="none" w:sz="0" w:space="0" w:color="auto"/>
            <w:left w:val="none" w:sz="0" w:space="0" w:color="auto"/>
            <w:bottom w:val="none" w:sz="0" w:space="0" w:color="auto"/>
            <w:right w:val="none" w:sz="0" w:space="0" w:color="auto"/>
          </w:divBdr>
        </w:div>
        <w:div w:id="1502623601">
          <w:marLeft w:val="0"/>
          <w:marRight w:val="0"/>
          <w:marTop w:val="0"/>
          <w:marBottom w:val="0"/>
          <w:divBdr>
            <w:top w:val="none" w:sz="0" w:space="0" w:color="auto"/>
            <w:left w:val="none" w:sz="0" w:space="0" w:color="auto"/>
            <w:bottom w:val="none" w:sz="0" w:space="0" w:color="auto"/>
            <w:right w:val="none" w:sz="0" w:space="0" w:color="auto"/>
          </w:divBdr>
          <w:divsChild>
            <w:div w:id="1598558034">
              <w:marLeft w:val="0"/>
              <w:marRight w:val="0"/>
              <w:marTop w:val="0"/>
              <w:marBottom w:val="0"/>
              <w:divBdr>
                <w:top w:val="none" w:sz="0" w:space="0" w:color="auto"/>
                <w:left w:val="none" w:sz="0" w:space="0" w:color="auto"/>
                <w:bottom w:val="none" w:sz="0" w:space="0" w:color="auto"/>
                <w:right w:val="none" w:sz="0" w:space="0" w:color="auto"/>
              </w:divBdr>
            </w:div>
          </w:divsChild>
        </w:div>
        <w:div w:id="2088768581">
          <w:marLeft w:val="0"/>
          <w:marRight w:val="0"/>
          <w:marTop w:val="0"/>
          <w:marBottom w:val="0"/>
          <w:divBdr>
            <w:top w:val="none" w:sz="0" w:space="0" w:color="auto"/>
            <w:left w:val="none" w:sz="0" w:space="0" w:color="auto"/>
            <w:bottom w:val="none" w:sz="0" w:space="0" w:color="auto"/>
            <w:right w:val="none" w:sz="0" w:space="0" w:color="auto"/>
          </w:divBdr>
        </w:div>
        <w:div w:id="2098943068">
          <w:marLeft w:val="0"/>
          <w:marRight w:val="0"/>
          <w:marTop w:val="0"/>
          <w:marBottom w:val="0"/>
          <w:divBdr>
            <w:top w:val="none" w:sz="0" w:space="0" w:color="auto"/>
            <w:left w:val="none" w:sz="0" w:space="0" w:color="auto"/>
            <w:bottom w:val="none" w:sz="0" w:space="0" w:color="auto"/>
            <w:right w:val="none" w:sz="0" w:space="0" w:color="auto"/>
          </w:divBdr>
          <w:divsChild>
            <w:div w:id="784231224">
              <w:marLeft w:val="0"/>
              <w:marRight w:val="0"/>
              <w:marTop w:val="0"/>
              <w:marBottom w:val="0"/>
              <w:divBdr>
                <w:top w:val="none" w:sz="0" w:space="0" w:color="auto"/>
                <w:left w:val="none" w:sz="0" w:space="0" w:color="auto"/>
                <w:bottom w:val="none" w:sz="0" w:space="0" w:color="auto"/>
                <w:right w:val="none" w:sz="0" w:space="0" w:color="auto"/>
              </w:divBdr>
            </w:div>
          </w:divsChild>
        </w:div>
        <w:div w:id="2078362638">
          <w:marLeft w:val="0"/>
          <w:marRight w:val="0"/>
          <w:marTop w:val="0"/>
          <w:marBottom w:val="0"/>
          <w:divBdr>
            <w:top w:val="none" w:sz="0" w:space="0" w:color="auto"/>
            <w:left w:val="none" w:sz="0" w:space="0" w:color="auto"/>
            <w:bottom w:val="none" w:sz="0" w:space="0" w:color="auto"/>
            <w:right w:val="none" w:sz="0" w:space="0" w:color="auto"/>
          </w:divBdr>
        </w:div>
        <w:div w:id="884759896">
          <w:marLeft w:val="0"/>
          <w:marRight w:val="0"/>
          <w:marTop w:val="0"/>
          <w:marBottom w:val="0"/>
          <w:divBdr>
            <w:top w:val="none" w:sz="0" w:space="0" w:color="auto"/>
            <w:left w:val="none" w:sz="0" w:space="0" w:color="auto"/>
            <w:bottom w:val="none" w:sz="0" w:space="0" w:color="auto"/>
            <w:right w:val="none" w:sz="0" w:space="0" w:color="auto"/>
          </w:divBdr>
          <w:divsChild>
            <w:div w:id="1522621234">
              <w:marLeft w:val="0"/>
              <w:marRight w:val="0"/>
              <w:marTop w:val="0"/>
              <w:marBottom w:val="0"/>
              <w:divBdr>
                <w:top w:val="none" w:sz="0" w:space="0" w:color="auto"/>
                <w:left w:val="none" w:sz="0" w:space="0" w:color="auto"/>
                <w:bottom w:val="none" w:sz="0" w:space="0" w:color="auto"/>
                <w:right w:val="none" w:sz="0" w:space="0" w:color="auto"/>
              </w:divBdr>
            </w:div>
          </w:divsChild>
        </w:div>
        <w:div w:id="206187891">
          <w:marLeft w:val="0"/>
          <w:marRight w:val="0"/>
          <w:marTop w:val="0"/>
          <w:marBottom w:val="0"/>
          <w:divBdr>
            <w:top w:val="none" w:sz="0" w:space="0" w:color="auto"/>
            <w:left w:val="none" w:sz="0" w:space="0" w:color="auto"/>
            <w:bottom w:val="none" w:sz="0" w:space="0" w:color="auto"/>
            <w:right w:val="none" w:sz="0" w:space="0" w:color="auto"/>
          </w:divBdr>
        </w:div>
        <w:div w:id="1312756401">
          <w:marLeft w:val="0"/>
          <w:marRight w:val="0"/>
          <w:marTop w:val="0"/>
          <w:marBottom w:val="0"/>
          <w:divBdr>
            <w:top w:val="none" w:sz="0" w:space="0" w:color="auto"/>
            <w:left w:val="none" w:sz="0" w:space="0" w:color="auto"/>
            <w:bottom w:val="none" w:sz="0" w:space="0" w:color="auto"/>
            <w:right w:val="none" w:sz="0" w:space="0" w:color="auto"/>
          </w:divBdr>
          <w:divsChild>
            <w:div w:id="763575412">
              <w:marLeft w:val="0"/>
              <w:marRight w:val="0"/>
              <w:marTop w:val="0"/>
              <w:marBottom w:val="0"/>
              <w:divBdr>
                <w:top w:val="none" w:sz="0" w:space="0" w:color="auto"/>
                <w:left w:val="none" w:sz="0" w:space="0" w:color="auto"/>
                <w:bottom w:val="none" w:sz="0" w:space="0" w:color="auto"/>
                <w:right w:val="none" w:sz="0" w:space="0" w:color="auto"/>
              </w:divBdr>
            </w:div>
          </w:divsChild>
        </w:div>
        <w:div w:id="393623432">
          <w:marLeft w:val="0"/>
          <w:marRight w:val="0"/>
          <w:marTop w:val="0"/>
          <w:marBottom w:val="0"/>
          <w:divBdr>
            <w:top w:val="none" w:sz="0" w:space="0" w:color="auto"/>
            <w:left w:val="none" w:sz="0" w:space="0" w:color="auto"/>
            <w:bottom w:val="none" w:sz="0" w:space="0" w:color="auto"/>
            <w:right w:val="none" w:sz="0" w:space="0" w:color="auto"/>
          </w:divBdr>
        </w:div>
        <w:div w:id="1749036774">
          <w:marLeft w:val="0"/>
          <w:marRight w:val="0"/>
          <w:marTop w:val="0"/>
          <w:marBottom w:val="0"/>
          <w:divBdr>
            <w:top w:val="none" w:sz="0" w:space="0" w:color="auto"/>
            <w:left w:val="none" w:sz="0" w:space="0" w:color="auto"/>
            <w:bottom w:val="none" w:sz="0" w:space="0" w:color="auto"/>
            <w:right w:val="none" w:sz="0" w:space="0" w:color="auto"/>
          </w:divBdr>
          <w:divsChild>
            <w:div w:id="1871261302">
              <w:marLeft w:val="0"/>
              <w:marRight w:val="0"/>
              <w:marTop w:val="0"/>
              <w:marBottom w:val="0"/>
              <w:divBdr>
                <w:top w:val="none" w:sz="0" w:space="0" w:color="auto"/>
                <w:left w:val="none" w:sz="0" w:space="0" w:color="auto"/>
                <w:bottom w:val="none" w:sz="0" w:space="0" w:color="auto"/>
                <w:right w:val="none" w:sz="0" w:space="0" w:color="auto"/>
              </w:divBdr>
            </w:div>
          </w:divsChild>
        </w:div>
        <w:div w:id="198712904">
          <w:marLeft w:val="0"/>
          <w:marRight w:val="0"/>
          <w:marTop w:val="201"/>
          <w:marBottom w:val="0"/>
          <w:divBdr>
            <w:top w:val="none" w:sz="0" w:space="0" w:color="auto"/>
            <w:left w:val="none" w:sz="0" w:space="0" w:color="auto"/>
            <w:bottom w:val="none" w:sz="0" w:space="0" w:color="auto"/>
            <w:right w:val="none" w:sz="0" w:space="0" w:color="auto"/>
          </w:divBdr>
          <w:divsChild>
            <w:div w:id="637146727">
              <w:marLeft w:val="0"/>
              <w:marRight w:val="0"/>
              <w:marTop w:val="0"/>
              <w:marBottom w:val="0"/>
              <w:divBdr>
                <w:top w:val="none" w:sz="0" w:space="0" w:color="auto"/>
                <w:left w:val="none" w:sz="0" w:space="0" w:color="auto"/>
                <w:bottom w:val="none" w:sz="0" w:space="0" w:color="auto"/>
                <w:right w:val="none" w:sz="0" w:space="0" w:color="auto"/>
              </w:divBdr>
              <w:divsChild>
                <w:div w:id="92985216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4573180">
          <w:marLeft w:val="0"/>
          <w:marRight w:val="0"/>
          <w:marTop w:val="201"/>
          <w:marBottom w:val="0"/>
          <w:divBdr>
            <w:top w:val="none" w:sz="0" w:space="0" w:color="auto"/>
            <w:left w:val="none" w:sz="0" w:space="0" w:color="auto"/>
            <w:bottom w:val="none" w:sz="0" w:space="0" w:color="auto"/>
            <w:right w:val="none" w:sz="0" w:space="0" w:color="auto"/>
          </w:divBdr>
          <w:divsChild>
            <w:div w:id="1160580247">
              <w:marLeft w:val="0"/>
              <w:marRight w:val="0"/>
              <w:marTop w:val="0"/>
              <w:marBottom w:val="0"/>
              <w:divBdr>
                <w:top w:val="none" w:sz="0" w:space="0" w:color="auto"/>
                <w:left w:val="none" w:sz="0" w:space="0" w:color="auto"/>
                <w:bottom w:val="none" w:sz="0" w:space="0" w:color="auto"/>
                <w:right w:val="none" w:sz="0" w:space="0" w:color="auto"/>
              </w:divBdr>
              <w:divsChild>
                <w:div w:id="11194933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417510">
          <w:marLeft w:val="0"/>
          <w:marRight w:val="0"/>
          <w:marTop w:val="201"/>
          <w:marBottom w:val="0"/>
          <w:divBdr>
            <w:top w:val="none" w:sz="0" w:space="0" w:color="auto"/>
            <w:left w:val="none" w:sz="0" w:space="0" w:color="auto"/>
            <w:bottom w:val="none" w:sz="0" w:space="0" w:color="auto"/>
            <w:right w:val="none" w:sz="0" w:space="0" w:color="auto"/>
          </w:divBdr>
          <w:divsChild>
            <w:div w:id="2002613155">
              <w:marLeft w:val="0"/>
              <w:marRight w:val="0"/>
              <w:marTop w:val="0"/>
              <w:marBottom w:val="0"/>
              <w:divBdr>
                <w:top w:val="none" w:sz="0" w:space="0" w:color="auto"/>
                <w:left w:val="none" w:sz="0" w:space="0" w:color="auto"/>
                <w:bottom w:val="none" w:sz="0" w:space="0" w:color="auto"/>
                <w:right w:val="none" w:sz="0" w:space="0" w:color="auto"/>
              </w:divBdr>
              <w:divsChild>
                <w:div w:id="8112909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9840928">
          <w:marLeft w:val="0"/>
          <w:marRight w:val="0"/>
          <w:marTop w:val="201"/>
          <w:marBottom w:val="0"/>
          <w:divBdr>
            <w:top w:val="none" w:sz="0" w:space="0" w:color="auto"/>
            <w:left w:val="none" w:sz="0" w:space="0" w:color="auto"/>
            <w:bottom w:val="none" w:sz="0" w:space="0" w:color="auto"/>
            <w:right w:val="none" w:sz="0" w:space="0" w:color="auto"/>
          </w:divBdr>
          <w:divsChild>
            <w:div w:id="1197423821">
              <w:marLeft w:val="0"/>
              <w:marRight w:val="0"/>
              <w:marTop w:val="0"/>
              <w:marBottom w:val="0"/>
              <w:divBdr>
                <w:top w:val="none" w:sz="0" w:space="0" w:color="auto"/>
                <w:left w:val="none" w:sz="0" w:space="0" w:color="auto"/>
                <w:bottom w:val="none" w:sz="0" w:space="0" w:color="auto"/>
                <w:right w:val="none" w:sz="0" w:space="0" w:color="auto"/>
              </w:divBdr>
              <w:divsChild>
                <w:div w:id="895821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40607706">
      <w:bodyDiv w:val="1"/>
      <w:marLeft w:val="0"/>
      <w:marRight w:val="0"/>
      <w:marTop w:val="0"/>
      <w:marBottom w:val="0"/>
      <w:divBdr>
        <w:top w:val="none" w:sz="0" w:space="0" w:color="auto"/>
        <w:left w:val="none" w:sz="0" w:space="0" w:color="auto"/>
        <w:bottom w:val="none" w:sz="0" w:space="0" w:color="auto"/>
        <w:right w:val="none" w:sz="0" w:space="0" w:color="auto"/>
      </w:divBdr>
      <w:divsChild>
        <w:div w:id="1436363549">
          <w:marLeft w:val="0"/>
          <w:marRight w:val="0"/>
          <w:marTop w:val="0"/>
          <w:marBottom w:val="0"/>
          <w:divBdr>
            <w:top w:val="none" w:sz="0" w:space="0" w:color="auto"/>
            <w:left w:val="none" w:sz="0" w:space="0" w:color="auto"/>
            <w:bottom w:val="none" w:sz="0" w:space="0" w:color="auto"/>
            <w:right w:val="none" w:sz="0" w:space="0" w:color="auto"/>
          </w:divBdr>
        </w:div>
        <w:div w:id="1692802357">
          <w:marLeft w:val="0"/>
          <w:marRight w:val="0"/>
          <w:marTop w:val="0"/>
          <w:marBottom w:val="0"/>
          <w:divBdr>
            <w:top w:val="none" w:sz="0" w:space="0" w:color="auto"/>
            <w:left w:val="none" w:sz="0" w:space="0" w:color="auto"/>
            <w:bottom w:val="none" w:sz="0" w:space="0" w:color="auto"/>
            <w:right w:val="none" w:sz="0" w:space="0" w:color="auto"/>
          </w:divBdr>
          <w:divsChild>
            <w:div w:id="73476769">
              <w:marLeft w:val="0"/>
              <w:marRight w:val="0"/>
              <w:marTop w:val="0"/>
              <w:marBottom w:val="0"/>
              <w:divBdr>
                <w:top w:val="none" w:sz="0" w:space="0" w:color="auto"/>
                <w:left w:val="none" w:sz="0" w:space="0" w:color="auto"/>
                <w:bottom w:val="none" w:sz="0" w:space="0" w:color="auto"/>
                <w:right w:val="none" w:sz="0" w:space="0" w:color="auto"/>
              </w:divBdr>
            </w:div>
          </w:divsChild>
        </w:div>
        <w:div w:id="106313911">
          <w:marLeft w:val="0"/>
          <w:marRight w:val="0"/>
          <w:marTop w:val="0"/>
          <w:marBottom w:val="0"/>
          <w:divBdr>
            <w:top w:val="none" w:sz="0" w:space="0" w:color="auto"/>
            <w:left w:val="none" w:sz="0" w:space="0" w:color="auto"/>
            <w:bottom w:val="none" w:sz="0" w:space="0" w:color="auto"/>
            <w:right w:val="none" w:sz="0" w:space="0" w:color="auto"/>
          </w:divBdr>
        </w:div>
        <w:div w:id="400757906">
          <w:marLeft w:val="0"/>
          <w:marRight w:val="0"/>
          <w:marTop w:val="0"/>
          <w:marBottom w:val="0"/>
          <w:divBdr>
            <w:top w:val="none" w:sz="0" w:space="0" w:color="auto"/>
            <w:left w:val="none" w:sz="0" w:space="0" w:color="auto"/>
            <w:bottom w:val="none" w:sz="0" w:space="0" w:color="auto"/>
            <w:right w:val="none" w:sz="0" w:space="0" w:color="auto"/>
          </w:divBdr>
          <w:divsChild>
            <w:div w:id="1405181249">
              <w:marLeft w:val="0"/>
              <w:marRight w:val="0"/>
              <w:marTop w:val="0"/>
              <w:marBottom w:val="0"/>
              <w:divBdr>
                <w:top w:val="none" w:sz="0" w:space="0" w:color="auto"/>
                <w:left w:val="none" w:sz="0" w:space="0" w:color="auto"/>
                <w:bottom w:val="none" w:sz="0" w:space="0" w:color="auto"/>
                <w:right w:val="none" w:sz="0" w:space="0" w:color="auto"/>
              </w:divBdr>
            </w:div>
          </w:divsChild>
        </w:div>
        <w:div w:id="902717138">
          <w:marLeft w:val="0"/>
          <w:marRight w:val="0"/>
          <w:marTop w:val="0"/>
          <w:marBottom w:val="0"/>
          <w:divBdr>
            <w:top w:val="none" w:sz="0" w:space="0" w:color="auto"/>
            <w:left w:val="none" w:sz="0" w:space="0" w:color="auto"/>
            <w:bottom w:val="none" w:sz="0" w:space="0" w:color="auto"/>
            <w:right w:val="none" w:sz="0" w:space="0" w:color="auto"/>
          </w:divBdr>
        </w:div>
        <w:div w:id="1037393945">
          <w:marLeft w:val="0"/>
          <w:marRight w:val="0"/>
          <w:marTop w:val="0"/>
          <w:marBottom w:val="0"/>
          <w:divBdr>
            <w:top w:val="none" w:sz="0" w:space="0" w:color="auto"/>
            <w:left w:val="none" w:sz="0" w:space="0" w:color="auto"/>
            <w:bottom w:val="none" w:sz="0" w:space="0" w:color="auto"/>
            <w:right w:val="none" w:sz="0" w:space="0" w:color="auto"/>
          </w:divBdr>
          <w:divsChild>
            <w:div w:id="1230194768">
              <w:marLeft w:val="0"/>
              <w:marRight w:val="0"/>
              <w:marTop w:val="0"/>
              <w:marBottom w:val="0"/>
              <w:divBdr>
                <w:top w:val="none" w:sz="0" w:space="0" w:color="auto"/>
                <w:left w:val="none" w:sz="0" w:space="0" w:color="auto"/>
                <w:bottom w:val="none" w:sz="0" w:space="0" w:color="auto"/>
                <w:right w:val="none" w:sz="0" w:space="0" w:color="auto"/>
              </w:divBdr>
            </w:div>
          </w:divsChild>
        </w:div>
        <w:div w:id="833380630">
          <w:marLeft w:val="0"/>
          <w:marRight w:val="0"/>
          <w:marTop w:val="0"/>
          <w:marBottom w:val="0"/>
          <w:divBdr>
            <w:top w:val="none" w:sz="0" w:space="0" w:color="auto"/>
            <w:left w:val="none" w:sz="0" w:space="0" w:color="auto"/>
            <w:bottom w:val="none" w:sz="0" w:space="0" w:color="auto"/>
            <w:right w:val="none" w:sz="0" w:space="0" w:color="auto"/>
          </w:divBdr>
        </w:div>
        <w:div w:id="591549707">
          <w:marLeft w:val="0"/>
          <w:marRight w:val="0"/>
          <w:marTop w:val="0"/>
          <w:marBottom w:val="0"/>
          <w:divBdr>
            <w:top w:val="none" w:sz="0" w:space="0" w:color="auto"/>
            <w:left w:val="none" w:sz="0" w:space="0" w:color="auto"/>
            <w:bottom w:val="none" w:sz="0" w:space="0" w:color="auto"/>
            <w:right w:val="none" w:sz="0" w:space="0" w:color="auto"/>
          </w:divBdr>
          <w:divsChild>
            <w:div w:id="584997064">
              <w:marLeft w:val="0"/>
              <w:marRight w:val="0"/>
              <w:marTop w:val="0"/>
              <w:marBottom w:val="0"/>
              <w:divBdr>
                <w:top w:val="none" w:sz="0" w:space="0" w:color="auto"/>
                <w:left w:val="none" w:sz="0" w:space="0" w:color="auto"/>
                <w:bottom w:val="none" w:sz="0" w:space="0" w:color="auto"/>
                <w:right w:val="none" w:sz="0" w:space="0" w:color="auto"/>
              </w:divBdr>
            </w:div>
          </w:divsChild>
        </w:div>
        <w:div w:id="453250588">
          <w:marLeft w:val="0"/>
          <w:marRight w:val="0"/>
          <w:marTop w:val="0"/>
          <w:marBottom w:val="0"/>
          <w:divBdr>
            <w:top w:val="none" w:sz="0" w:space="0" w:color="auto"/>
            <w:left w:val="none" w:sz="0" w:space="0" w:color="auto"/>
            <w:bottom w:val="none" w:sz="0" w:space="0" w:color="auto"/>
            <w:right w:val="none" w:sz="0" w:space="0" w:color="auto"/>
          </w:divBdr>
        </w:div>
        <w:div w:id="12729487">
          <w:marLeft w:val="0"/>
          <w:marRight w:val="0"/>
          <w:marTop w:val="0"/>
          <w:marBottom w:val="0"/>
          <w:divBdr>
            <w:top w:val="none" w:sz="0" w:space="0" w:color="auto"/>
            <w:left w:val="none" w:sz="0" w:space="0" w:color="auto"/>
            <w:bottom w:val="none" w:sz="0" w:space="0" w:color="auto"/>
            <w:right w:val="none" w:sz="0" w:space="0" w:color="auto"/>
          </w:divBdr>
          <w:divsChild>
            <w:div w:id="1215658780">
              <w:marLeft w:val="0"/>
              <w:marRight w:val="0"/>
              <w:marTop w:val="0"/>
              <w:marBottom w:val="0"/>
              <w:divBdr>
                <w:top w:val="none" w:sz="0" w:space="0" w:color="auto"/>
                <w:left w:val="none" w:sz="0" w:space="0" w:color="auto"/>
                <w:bottom w:val="none" w:sz="0" w:space="0" w:color="auto"/>
                <w:right w:val="none" w:sz="0" w:space="0" w:color="auto"/>
              </w:divBdr>
            </w:div>
          </w:divsChild>
        </w:div>
        <w:div w:id="1381633029">
          <w:marLeft w:val="0"/>
          <w:marRight w:val="0"/>
          <w:marTop w:val="0"/>
          <w:marBottom w:val="0"/>
          <w:divBdr>
            <w:top w:val="none" w:sz="0" w:space="0" w:color="auto"/>
            <w:left w:val="none" w:sz="0" w:space="0" w:color="auto"/>
            <w:bottom w:val="none" w:sz="0" w:space="0" w:color="auto"/>
            <w:right w:val="none" w:sz="0" w:space="0" w:color="auto"/>
          </w:divBdr>
        </w:div>
        <w:div w:id="1463960399">
          <w:marLeft w:val="0"/>
          <w:marRight w:val="0"/>
          <w:marTop w:val="0"/>
          <w:marBottom w:val="0"/>
          <w:divBdr>
            <w:top w:val="none" w:sz="0" w:space="0" w:color="auto"/>
            <w:left w:val="none" w:sz="0" w:space="0" w:color="auto"/>
            <w:bottom w:val="none" w:sz="0" w:space="0" w:color="auto"/>
            <w:right w:val="none" w:sz="0" w:space="0" w:color="auto"/>
          </w:divBdr>
          <w:divsChild>
            <w:div w:id="666640455">
              <w:marLeft w:val="0"/>
              <w:marRight w:val="0"/>
              <w:marTop w:val="0"/>
              <w:marBottom w:val="0"/>
              <w:divBdr>
                <w:top w:val="none" w:sz="0" w:space="0" w:color="auto"/>
                <w:left w:val="none" w:sz="0" w:space="0" w:color="auto"/>
                <w:bottom w:val="none" w:sz="0" w:space="0" w:color="auto"/>
                <w:right w:val="none" w:sz="0" w:space="0" w:color="auto"/>
              </w:divBdr>
            </w:div>
          </w:divsChild>
        </w:div>
        <w:div w:id="1309629896">
          <w:marLeft w:val="0"/>
          <w:marRight w:val="0"/>
          <w:marTop w:val="0"/>
          <w:marBottom w:val="0"/>
          <w:divBdr>
            <w:top w:val="none" w:sz="0" w:space="0" w:color="auto"/>
            <w:left w:val="none" w:sz="0" w:space="0" w:color="auto"/>
            <w:bottom w:val="none" w:sz="0" w:space="0" w:color="auto"/>
            <w:right w:val="none" w:sz="0" w:space="0" w:color="auto"/>
          </w:divBdr>
        </w:div>
        <w:div w:id="525673917">
          <w:marLeft w:val="0"/>
          <w:marRight w:val="0"/>
          <w:marTop w:val="0"/>
          <w:marBottom w:val="0"/>
          <w:divBdr>
            <w:top w:val="none" w:sz="0" w:space="0" w:color="auto"/>
            <w:left w:val="none" w:sz="0" w:space="0" w:color="auto"/>
            <w:bottom w:val="none" w:sz="0" w:space="0" w:color="auto"/>
            <w:right w:val="none" w:sz="0" w:space="0" w:color="auto"/>
          </w:divBdr>
          <w:divsChild>
            <w:div w:id="1682704562">
              <w:marLeft w:val="0"/>
              <w:marRight w:val="0"/>
              <w:marTop w:val="0"/>
              <w:marBottom w:val="0"/>
              <w:divBdr>
                <w:top w:val="none" w:sz="0" w:space="0" w:color="auto"/>
                <w:left w:val="none" w:sz="0" w:space="0" w:color="auto"/>
                <w:bottom w:val="none" w:sz="0" w:space="0" w:color="auto"/>
                <w:right w:val="none" w:sz="0" w:space="0" w:color="auto"/>
              </w:divBdr>
            </w:div>
          </w:divsChild>
        </w:div>
        <w:div w:id="793641486">
          <w:marLeft w:val="0"/>
          <w:marRight w:val="0"/>
          <w:marTop w:val="253"/>
          <w:marBottom w:val="0"/>
          <w:divBdr>
            <w:top w:val="none" w:sz="0" w:space="0" w:color="auto"/>
            <w:left w:val="none" w:sz="0" w:space="0" w:color="auto"/>
            <w:bottom w:val="none" w:sz="0" w:space="0" w:color="auto"/>
            <w:right w:val="none" w:sz="0" w:space="0" w:color="auto"/>
          </w:divBdr>
          <w:divsChild>
            <w:div w:id="134642815">
              <w:marLeft w:val="0"/>
              <w:marRight w:val="0"/>
              <w:marTop w:val="0"/>
              <w:marBottom w:val="0"/>
              <w:divBdr>
                <w:top w:val="none" w:sz="0" w:space="0" w:color="auto"/>
                <w:left w:val="none" w:sz="0" w:space="0" w:color="auto"/>
                <w:bottom w:val="none" w:sz="0" w:space="0" w:color="auto"/>
                <w:right w:val="none" w:sz="0" w:space="0" w:color="auto"/>
              </w:divBdr>
              <w:divsChild>
                <w:div w:id="13965066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77453707">
          <w:marLeft w:val="0"/>
          <w:marRight w:val="0"/>
          <w:marTop w:val="253"/>
          <w:marBottom w:val="0"/>
          <w:divBdr>
            <w:top w:val="none" w:sz="0" w:space="0" w:color="auto"/>
            <w:left w:val="none" w:sz="0" w:space="0" w:color="auto"/>
            <w:bottom w:val="none" w:sz="0" w:space="0" w:color="auto"/>
            <w:right w:val="none" w:sz="0" w:space="0" w:color="auto"/>
          </w:divBdr>
          <w:divsChild>
            <w:div w:id="815269479">
              <w:marLeft w:val="0"/>
              <w:marRight w:val="0"/>
              <w:marTop w:val="0"/>
              <w:marBottom w:val="0"/>
              <w:divBdr>
                <w:top w:val="none" w:sz="0" w:space="0" w:color="auto"/>
                <w:left w:val="none" w:sz="0" w:space="0" w:color="auto"/>
                <w:bottom w:val="none" w:sz="0" w:space="0" w:color="auto"/>
                <w:right w:val="none" w:sz="0" w:space="0" w:color="auto"/>
              </w:divBdr>
              <w:divsChild>
                <w:div w:id="17634565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648819">
          <w:marLeft w:val="0"/>
          <w:marRight w:val="0"/>
          <w:marTop w:val="253"/>
          <w:marBottom w:val="0"/>
          <w:divBdr>
            <w:top w:val="none" w:sz="0" w:space="0" w:color="auto"/>
            <w:left w:val="none" w:sz="0" w:space="0" w:color="auto"/>
            <w:bottom w:val="none" w:sz="0" w:space="0" w:color="auto"/>
            <w:right w:val="none" w:sz="0" w:space="0" w:color="auto"/>
          </w:divBdr>
          <w:divsChild>
            <w:div w:id="287703357">
              <w:marLeft w:val="0"/>
              <w:marRight w:val="0"/>
              <w:marTop w:val="0"/>
              <w:marBottom w:val="0"/>
              <w:divBdr>
                <w:top w:val="none" w:sz="0" w:space="0" w:color="auto"/>
                <w:left w:val="none" w:sz="0" w:space="0" w:color="auto"/>
                <w:bottom w:val="none" w:sz="0" w:space="0" w:color="auto"/>
                <w:right w:val="none" w:sz="0" w:space="0" w:color="auto"/>
              </w:divBdr>
              <w:divsChild>
                <w:div w:id="8495605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47238121">
      <w:bodyDiv w:val="1"/>
      <w:marLeft w:val="0"/>
      <w:marRight w:val="0"/>
      <w:marTop w:val="0"/>
      <w:marBottom w:val="0"/>
      <w:divBdr>
        <w:top w:val="none" w:sz="0" w:space="0" w:color="auto"/>
        <w:left w:val="none" w:sz="0" w:space="0" w:color="auto"/>
        <w:bottom w:val="none" w:sz="0" w:space="0" w:color="auto"/>
        <w:right w:val="none" w:sz="0" w:space="0" w:color="auto"/>
      </w:divBdr>
      <w:divsChild>
        <w:div w:id="1145010033">
          <w:marLeft w:val="0"/>
          <w:marRight w:val="0"/>
          <w:marTop w:val="0"/>
          <w:marBottom w:val="0"/>
          <w:divBdr>
            <w:top w:val="none" w:sz="0" w:space="0" w:color="auto"/>
            <w:left w:val="none" w:sz="0" w:space="0" w:color="auto"/>
            <w:bottom w:val="none" w:sz="0" w:space="0" w:color="auto"/>
            <w:right w:val="none" w:sz="0" w:space="0" w:color="auto"/>
          </w:divBdr>
        </w:div>
        <w:div w:id="1525368262">
          <w:marLeft w:val="0"/>
          <w:marRight w:val="0"/>
          <w:marTop w:val="0"/>
          <w:marBottom w:val="0"/>
          <w:divBdr>
            <w:top w:val="none" w:sz="0" w:space="0" w:color="auto"/>
            <w:left w:val="none" w:sz="0" w:space="0" w:color="auto"/>
            <w:bottom w:val="none" w:sz="0" w:space="0" w:color="auto"/>
            <w:right w:val="none" w:sz="0" w:space="0" w:color="auto"/>
          </w:divBdr>
          <w:divsChild>
            <w:div w:id="1156914224">
              <w:marLeft w:val="0"/>
              <w:marRight w:val="0"/>
              <w:marTop w:val="0"/>
              <w:marBottom w:val="0"/>
              <w:divBdr>
                <w:top w:val="none" w:sz="0" w:space="0" w:color="auto"/>
                <w:left w:val="none" w:sz="0" w:space="0" w:color="auto"/>
                <w:bottom w:val="none" w:sz="0" w:space="0" w:color="auto"/>
                <w:right w:val="none" w:sz="0" w:space="0" w:color="auto"/>
              </w:divBdr>
            </w:div>
          </w:divsChild>
        </w:div>
        <w:div w:id="1689791885">
          <w:marLeft w:val="0"/>
          <w:marRight w:val="0"/>
          <w:marTop w:val="0"/>
          <w:marBottom w:val="0"/>
          <w:divBdr>
            <w:top w:val="none" w:sz="0" w:space="0" w:color="auto"/>
            <w:left w:val="none" w:sz="0" w:space="0" w:color="auto"/>
            <w:bottom w:val="none" w:sz="0" w:space="0" w:color="auto"/>
            <w:right w:val="none" w:sz="0" w:space="0" w:color="auto"/>
          </w:divBdr>
        </w:div>
        <w:div w:id="1167013783">
          <w:marLeft w:val="0"/>
          <w:marRight w:val="0"/>
          <w:marTop w:val="0"/>
          <w:marBottom w:val="0"/>
          <w:divBdr>
            <w:top w:val="none" w:sz="0" w:space="0" w:color="auto"/>
            <w:left w:val="none" w:sz="0" w:space="0" w:color="auto"/>
            <w:bottom w:val="none" w:sz="0" w:space="0" w:color="auto"/>
            <w:right w:val="none" w:sz="0" w:space="0" w:color="auto"/>
          </w:divBdr>
          <w:divsChild>
            <w:div w:id="230123032">
              <w:marLeft w:val="0"/>
              <w:marRight w:val="0"/>
              <w:marTop w:val="0"/>
              <w:marBottom w:val="0"/>
              <w:divBdr>
                <w:top w:val="none" w:sz="0" w:space="0" w:color="auto"/>
                <w:left w:val="none" w:sz="0" w:space="0" w:color="auto"/>
                <w:bottom w:val="none" w:sz="0" w:space="0" w:color="auto"/>
                <w:right w:val="none" w:sz="0" w:space="0" w:color="auto"/>
              </w:divBdr>
            </w:div>
          </w:divsChild>
        </w:div>
        <w:div w:id="1044138434">
          <w:marLeft w:val="0"/>
          <w:marRight w:val="0"/>
          <w:marTop w:val="0"/>
          <w:marBottom w:val="0"/>
          <w:divBdr>
            <w:top w:val="none" w:sz="0" w:space="0" w:color="auto"/>
            <w:left w:val="none" w:sz="0" w:space="0" w:color="auto"/>
            <w:bottom w:val="none" w:sz="0" w:space="0" w:color="auto"/>
            <w:right w:val="none" w:sz="0" w:space="0" w:color="auto"/>
          </w:divBdr>
        </w:div>
        <w:div w:id="1694040226">
          <w:marLeft w:val="0"/>
          <w:marRight w:val="0"/>
          <w:marTop w:val="0"/>
          <w:marBottom w:val="0"/>
          <w:divBdr>
            <w:top w:val="none" w:sz="0" w:space="0" w:color="auto"/>
            <w:left w:val="none" w:sz="0" w:space="0" w:color="auto"/>
            <w:bottom w:val="none" w:sz="0" w:space="0" w:color="auto"/>
            <w:right w:val="none" w:sz="0" w:space="0" w:color="auto"/>
          </w:divBdr>
          <w:divsChild>
            <w:div w:id="583884269">
              <w:marLeft w:val="0"/>
              <w:marRight w:val="0"/>
              <w:marTop w:val="0"/>
              <w:marBottom w:val="0"/>
              <w:divBdr>
                <w:top w:val="none" w:sz="0" w:space="0" w:color="auto"/>
                <w:left w:val="none" w:sz="0" w:space="0" w:color="auto"/>
                <w:bottom w:val="none" w:sz="0" w:space="0" w:color="auto"/>
                <w:right w:val="none" w:sz="0" w:space="0" w:color="auto"/>
              </w:divBdr>
            </w:div>
          </w:divsChild>
        </w:div>
        <w:div w:id="1186872622">
          <w:marLeft w:val="0"/>
          <w:marRight w:val="0"/>
          <w:marTop w:val="0"/>
          <w:marBottom w:val="0"/>
          <w:divBdr>
            <w:top w:val="none" w:sz="0" w:space="0" w:color="auto"/>
            <w:left w:val="none" w:sz="0" w:space="0" w:color="auto"/>
            <w:bottom w:val="none" w:sz="0" w:space="0" w:color="auto"/>
            <w:right w:val="none" w:sz="0" w:space="0" w:color="auto"/>
          </w:divBdr>
        </w:div>
        <w:div w:id="668678872">
          <w:marLeft w:val="0"/>
          <w:marRight w:val="0"/>
          <w:marTop w:val="0"/>
          <w:marBottom w:val="0"/>
          <w:divBdr>
            <w:top w:val="none" w:sz="0" w:space="0" w:color="auto"/>
            <w:left w:val="none" w:sz="0" w:space="0" w:color="auto"/>
            <w:bottom w:val="none" w:sz="0" w:space="0" w:color="auto"/>
            <w:right w:val="none" w:sz="0" w:space="0" w:color="auto"/>
          </w:divBdr>
          <w:divsChild>
            <w:div w:id="634992481">
              <w:marLeft w:val="0"/>
              <w:marRight w:val="0"/>
              <w:marTop w:val="0"/>
              <w:marBottom w:val="0"/>
              <w:divBdr>
                <w:top w:val="none" w:sz="0" w:space="0" w:color="auto"/>
                <w:left w:val="none" w:sz="0" w:space="0" w:color="auto"/>
                <w:bottom w:val="none" w:sz="0" w:space="0" w:color="auto"/>
                <w:right w:val="none" w:sz="0" w:space="0" w:color="auto"/>
              </w:divBdr>
            </w:div>
          </w:divsChild>
        </w:div>
        <w:div w:id="463501495">
          <w:marLeft w:val="0"/>
          <w:marRight w:val="0"/>
          <w:marTop w:val="0"/>
          <w:marBottom w:val="0"/>
          <w:divBdr>
            <w:top w:val="none" w:sz="0" w:space="0" w:color="auto"/>
            <w:left w:val="none" w:sz="0" w:space="0" w:color="auto"/>
            <w:bottom w:val="none" w:sz="0" w:space="0" w:color="auto"/>
            <w:right w:val="none" w:sz="0" w:space="0" w:color="auto"/>
          </w:divBdr>
        </w:div>
        <w:div w:id="398792474">
          <w:marLeft w:val="0"/>
          <w:marRight w:val="0"/>
          <w:marTop w:val="0"/>
          <w:marBottom w:val="0"/>
          <w:divBdr>
            <w:top w:val="none" w:sz="0" w:space="0" w:color="auto"/>
            <w:left w:val="none" w:sz="0" w:space="0" w:color="auto"/>
            <w:bottom w:val="none" w:sz="0" w:space="0" w:color="auto"/>
            <w:right w:val="none" w:sz="0" w:space="0" w:color="auto"/>
          </w:divBdr>
          <w:divsChild>
            <w:div w:id="953753793">
              <w:marLeft w:val="0"/>
              <w:marRight w:val="0"/>
              <w:marTop w:val="0"/>
              <w:marBottom w:val="0"/>
              <w:divBdr>
                <w:top w:val="none" w:sz="0" w:space="0" w:color="auto"/>
                <w:left w:val="none" w:sz="0" w:space="0" w:color="auto"/>
                <w:bottom w:val="none" w:sz="0" w:space="0" w:color="auto"/>
                <w:right w:val="none" w:sz="0" w:space="0" w:color="auto"/>
              </w:divBdr>
            </w:div>
          </w:divsChild>
        </w:div>
        <w:div w:id="1309019040">
          <w:marLeft w:val="0"/>
          <w:marRight w:val="0"/>
          <w:marTop w:val="0"/>
          <w:marBottom w:val="0"/>
          <w:divBdr>
            <w:top w:val="none" w:sz="0" w:space="0" w:color="auto"/>
            <w:left w:val="none" w:sz="0" w:space="0" w:color="auto"/>
            <w:bottom w:val="none" w:sz="0" w:space="0" w:color="auto"/>
            <w:right w:val="none" w:sz="0" w:space="0" w:color="auto"/>
          </w:divBdr>
        </w:div>
        <w:div w:id="580723841">
          <w:marLeft w:val="0"/>
          <w:marRight w:val="0"/>
          <w:marTop w:val="0"/>
          <w:marBottom w:val="0"/>
          <w:divBdr>
            <w:top w:val="none" w:sz="0" w:space="0" w:color="auto"/>
            <w:left w:val="none" w:sz="0" w:space="0" w:color="auto"/>
            <w:bottom w:val="none" w:sz="0" w:space="0" w:color="auto"/>
            <w:right w:val="none" w:sz="0" w:space="0" w:color="auto"/>
          </w:divBdr>
          <w:divsChild>
            <w:div w:id="395397890">
              <w:marLeft w:val="0"/>
              <w:marRight w:val="0"/>
              <w:marTop w:val="0"/>
              <w:marBottom w:val="0"/>
              <w:divBdr>
                <w:top w:val="none" w:sz="0" w:space="0" w:color="auto"/>
                <w:left w:val="none" w:sz="0" w:space="0" w:color="auto"/>
                <w:bottom w:val="none" w:sz="0" w:space="0" w:color="auto"/>
                <w:right w:val="none" w:sz="0" w:space="0" w:color="auto"/>
              </w:divBdr>
            </w:div>
          </w:divsChild>
        </w:div>
        <w:div w:id="117451240">
          <w:marLeft w:val="0"/>
          <w:marRight w:val="0"/>
          <w:marTop w:val="0"/>
          <w:marBottom w:val="0"/>
          <w:divBdr>
            <w:top w:val="none" w:sz="0" w:space="0" w:color="auto"/>
            <w:left w:val="none" w:sz="0" w:space="0" w:color="auto"/>
            <w:bottom w:val="none" w:sz="0" w:space="0" w:color="auto"/>
            <w:right w:val="none" w:sz="0" w:space="0" w:color="auto"/>
          </w:divBdr>
        </w:div>
        <w:div w:id="292951166">
          <w:marLeft w:val="0"/>
          <w:marRight w:val="0"/>
          <w:marTop w:val="0"/>
          <w:marBottom w:val="0"/>
          <w:divBdr>
            <w:top w:val="none" w:sz="0" w:space="0" w:color="auto"/>
            <w:left w:val="none" w:sz="0" w:space="0" w:color="auto"/>
            <w:bottom w:val="none" w:sz="0" w:space="0" w:color="auto"/>
            <w:right w:val="none" w:sz="0" w:space="0" w:color="auto"/>
          </w:divBdr>
          <w:divsChild>
            <w:div w:id="1164472845">
              <w:marLeft w:val="0"/>
              <w:marRight w:val="0"/>
              <w:marTop w:val="0"/>
              <w:marBottom w:val="0"/>
              <w:divBdr>
                <w:top w:val="none" w:sz="0" w:space="0" w:color="auto"/>
                <w:left w:val="none" w:sz="0" w:space="0" w:color="auto"/>
                <w:bottom w:val="none" w:sz="0" w:space="0" w:color="auto"/>
                <w:right w:val="none" w:sz="0" w:space="0" w:color="auto"/>
              </w:divBdr>
            </w:div>
          </w:divsChild>
        </w:div>
        <w:div w:id="314260272">
          <w:marLeft w:val="0"/>
          <w:marRight w:val="0"/>
          <w:marTop w:val="253"/>
          <w:marBottom w:val="0"/>
          <w:divBdr>
            <w:top w:val="none" w:sz="0" w:space="0" w:color="auto"/>
            <w:left w:val="none" w:sz="0" w:space="0" w:color="auto"/>
            <w:bottom w:val="none" w:sz="0" w:space="0" w:color="auto"/>
            <w:right w:val="none" w:sz="0" w:space="0" w:color="auto"/>
          </w:divBdr>
          <w:divsChild>
            <w:div w:id="522717392">
              <w:marLeft w:val="0"/>
              <w:marRight w:val="0"/>
              <w:marTop w:val="0"/>
              <w:marBottom w:val="0"/>
              <w:divBdr>
                <w:top w:val="none" w:sz="0" w:space="0" w:color="auto"/>
                <w:left w:val="none" w:sz="0" w:space="0" w:color="auto"/>
                <w:bottom w:val="none" w:sz="0" w:space="0" w:color="auto"/>
                <w:right w:val="none" w:sz="0" w:space="0" w:color="auto"/>
              </w:divBdr>
              <w:divsChild>
                <w:div w:id="93482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4727775">
          <w:marLeft w:val="0"/>
          <w:marRight w:val="0"/>
          <w:marTop w:val="253"/>
          <w:marBottom w:val="0"/>
          <w:divBdr>
            <w:top w:val="none" w:sz="0" w:space="0" w:color="auto"/>
            <w:left w:val="none" w:sz="0" w:space="0" w:color="auto"/>
            <w:bottom w:val="none" w:sz="0" w:space="0" w:color="auto"/>
            <w:right w:val="none" w:sz="0" w:space="0" w:color="auto"/>
          </w:divBdr>
          <w:divsChild>
            <w:div w:id="1076171346">
              <w:marLeft w:val="0"/>
              <w:marRight w:val="0"/>
              <w:marTop w:val="0"/>
              <w:marBottom w:val="0"/>
              <w:divBdr>
                <w:top w:val="none" w:sz="0" w:space="0" w:color="auto"/>
                <w:left w:val="none" w:sz="0" w:space="0" w:color="auto"/>
                <w:bottom w:val="none" w:sz="0" w:space="0" w:color="auto"/>
                <w:right w:val="none" w:sz="0" w:space="0" w:color="auto"/>
              </w:divBdr>
              <w:divsChild>
                <w:div w:id="7814560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4647072">
          <w:marLeft w:val="0"/>
          <w:marRight w:val="0"/>
          <w:marTop w:val="253"/>
          <w:marBottom w:val="0"/>
          <w:divBdr>
            <w:top w:val="none" w:sz="0" w:space="0" w:color="auto"/>
            <w:left w:val="none" w:sz="0" w:space="0" w:color="auto"/>
            <w:bottom w:val="none" w:sz="0" w:space="0" w:color="auto"/>
            <w:right w:val="none" w:sz="0" w:space="0" w:color="auto"/>
          </w:divBdr>
          <w:divsChild>
            <w:div w:id="1240361579">
              <w:marLeft w:val="0"/>
              <w:marRight w:val="0"/>
              <w:marTop w:val="0"/>
              <w:marBottom w:val="0"/>
              <w:divBdr>
                <w:top w:val="none" w:sz="0" w:space="0" w:color="auto"/>
                <w:left w:val="none" w:sz="0" w:space="0" w:color="auto"/>
                <w:bottom w:val="none" w:sz="0" w:space="0" w:color="auto"/>
                <w:right w:val="none" w:sz="0" w:space="0" w:color="auto"/>
              </w:divBdr>
              <w:divsChild>
                <w:div w:id="914439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9897060">
          <w:marLeft w:val="0"/>
          <w:marRight w:val="0"/>
          <w:marTop w:val="253"/>
          <w:marBottom w:val="0"/>
          <w:divBdr>
            <w:top w:val="none" w:sz="0" w:space="0" w:color="auto"/>
            <w:left w:val="none" w:sz="0" w:space="0" w:color="auto"/>
            <w:bottom w:val="none" w:sz="0" w:space="0" w:color="auto"/>
            <w:right w:val="none" w:sz="0" w:space="0" w:color="auto"/>
          </w:divBdr>
          <w:divsChild>
            <w:div w:id="1328948011">
              <w:marLeft w:val="0"/>
              <w:marRight w:val="0"/>
              <w:marTop w:val="0"/>
              <w:marBottom w:val="0"/>
              <w:divBdr>
                <w:top w:val="none" w:sz="0" w:space="0" w:color="auto"/>
                <w:left w:val="none" w:sz="0" w:space="0" w:color="auto"/>
                <w:bottom w:val="none" w:sz="0" w:space="0" w:color="auto"/>
                <w:right w:val="none" w:sz="0" w:space="0" w:color="auto"/>
              </w:divBdr>
              <w:divsChild>
                <w:div w:id="2985403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9533</TotalTime>
  <Pages>11</Pages>
  <Words>9834</Words>
  <Characters>56058</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Zver</cp:lastModifiedBy>
  <cp:revision>287</cp:revision>
  <cp:lastPrinted>2009-02-06T05:36:00Z</cp:lastPrinted>
  <dcterms:created xsi:type="dcterms:W3CDTF">2016-09-19T15:12:00Z</dcterms:created>
  <dcterms:modified xsi:type="dcterms:W3CDTF">2017-01-17T09:33:00Z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