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f"/>
      </w:pPr>
      <w:r>
        <w:rPr>
          <w:color w:val="FF0000"/>
        </w:rPr>
        <w:t xml:space="preserve">Для заказа доставки данной работы воспользуйтесь поиском на сайте по ссылке:  </w:t>
      </w:r>
      <w:hyperlink r:id="rId7" w:history="1">
        <w:r>
          <w:rPr>
            <w:rStyle w:val="af6"/>
            <w:color w:val="0070C0"/>
          </w:rPr>
          <w:t>http://www.mydisser.com/search.html</w:t>
        </w:r>
      </w:hyperlink>
    </w:p>
    <w:p w:rsidR="007552A6" w:rsidRDefault="007552A6" w:rsidP="00713E29">
      <w:pPr>
        <w:ind w:right="27"/>
        <w:jc w:val="both"/>
        <w:rPr>
          <w:spacing w:val="10"/>
          <w:lang w:val="uk-UA"/>
        </w:rPr>
      </w:pPr>
    </w:p>
    <w:p w:rsidR="00021E6B" w:rsidRPr="00CC5557" w:rsidRDefault="00021E6B" w:rsidP="006F2638">
      <w:pPr>
        <w:pStyle w:val="afffffffb"/>
      </w:pPr>
    </w:p>
    <w:p w:rsidR="00CE0E0E" w:rsidRDefault="00CE0E0E" w:rsidP="00CE0E0E">
      <w:pPr>
        <w:pStyle w:val="2fffd"/>
        <w:keepNext/>
        <w:keepLines/>
        <w:shd w:val="clear" w:color="auto" w:fill="auto"/>
        <w:spacing w:before="0" w:after="776" w:line="220" w:lineRule="exact"/>
      </w:pPr>
      <w:bookmarkStart w:id="0" w:name="bookmark1"/>
      <w:r>
        <w:t>Ростовский государственный университет</w:t>
      </w:r>
      <w:bookmarkEnd w:id="0"/>
    </w:p>
    <w:p w:rsidR="00CE0E0E" w:rsidRDefault="00CE0E0E" w:rsidP="00CE0E0E">
      <w:pPr>
        <w:pStyle w:val="2ff5"/>
        <w:shd w:val="clear" w:color="auto" w:fill="auto"/>
        <w:spacing w:after="420" w:line="200" w:lineRule="exact"/>
        <w:ind w:right="20"/>
      </w:pPr>
      <w:r>
        <w:t>На правах рукописи</w:t>
      </w:r>
    </w:p>
    <w:p w:rsidR="00CE0E0E" w:rsidRDefault="00CE0E0E" w:rsidP="00CE0E0E">
      <w:pPr>
        <w:pStyle w:val="6a"/>
        <w:shd w:val="clear" w:color="auto" w:fill="auto"/>
        <w:spacing w:after="687" w:line="200" w:lineRule="exact"/>
      </w:pPr>
      <w:r>
        <w:t>Романенко Вероника Борисовна</w:t>
      </w:r>
    </w:p>
    <w:p w:rsidR="00CE0E0E" w:rsidRDefault="00CE0E0E" w:rsidP="00CE0E0E">
      <w:pPr>
        <w:pStyle w:val="3ff5"/>
        <w:keepNext/>
        <w:keepLines/>
        <w:shd w:val="clear" w:color="auto" w:fill="auto"/>
        <w:spacing w:after="641"/>
      </w:pPr>
      <w:bookmarkStart w:id="1" w:name="bookmark2"/>
      <w:r>
        <w:t>ГОСУДАРСТВО В ПОЛИТИЧЕСКОЙ СИСТЕМЕ РОССИЙСКОГО ОБЩЕСТВА</w:t>
      </w:r>
      <w:bookmarkEnd w:id="1"/>
    </w:p>
    <w:p w:rsidR="00CE0E0E" w:rsidRDefault="00CE0E0E" w:rsidP="00CE0E0E">
      <w:pPr>
        <w:pStyle w:val="6a"/>
        <w:shd w:val="clear" w:color="auto" w:fill="auto"/>
        <w:spacing w:after="1132" w:line="340" w:lineRule="exact"/>
      </w:pPr>
      <w:r>
        <w:t>Специальность 12.00.01 - теория и история права и государства; история учений о государстве и праве</w:t>
      </w:r>
    </w:p>
    <w:p w:rsidR="00CE0E0E" w:rsidRDefault="00CE0E0E" w:rsidP="00CE0E0E">
      <w:pPr>
        <w:pStyle w:val="6a"/>
        <w:shd w:val="clear" w:color="auto" w:fill="auto"/>
        <w:spacing w:after="397" w:line="200" w:lineRule="exact"/>
      </w:pPr>
      <w:r>
        <w:t>ДИССЕРТАЦИЯ</w:t>
      </w:r>
    </w:p>
    <w:p w:rsidR="00CE0E0E" w:rsidRDefault="00CE0E0E" w:rsidP="00CE0E0E">
      <w:pPr>
        <w:framePr w:h="1067" w:wrap="around" w:vAnchor="text" w:hAnchor="margin" w:x="185" w:y="1078"/>
        <w:jc w:val="center"/>
        <w:rPr>
          <w:sz w:val="2"/>
          <w:szCs w:val="2"/>
        </w:rPr>
      </w:pPr>
      <w:r>
        <w:lastRenderedPageBreak/>
        <w:fldChar w:fldCharType="begin"/>
      </w:r>
      <w:r>
        <w:instrText xml:space="preserve"> INCLUDEPICTURE  "C:\\Users\\7636~1\\AppData\\Local\\Temp\\FineReader11.00\\media\\image1.jpeg"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95pt;height:53pt">
            <v:imagedata r:id="rId8" r:href="rId9"/>
          </v:shape>
        </w:pict>
      </w:r>
      <w:r>
        <w:fldChar w:fldCharType="end"/>
      </w:r>
    </w:p>
    <w:p w:rsidR="00CE0E0E" w:rsidRDefault="00CE0E0E" w:rsidP="00CE0E0E">
      <w:pPr>
        <w:pStyle w:val="6a"/>
        <w:shd w:val="clear" w:color="auto" w:fill="auto"/>
        <w:spacing w:after="923" w:line="228" w:lineRule="exact"/>
      </w:pPr>
      <w:r>
        <w:t>на соискание ученой степени кандидата юридических наук</w:t>
      </w:r>
    </w:p>
    <w:p w:rsidR="00CE0E0E" w:rsidRDefault="00CE0E0E" w:rsidP="00CE0E0E">
      <w:pPr>
        <w:pStyle w:val="6a"/>
        <w:shd w:val="clear" w:color="auto" w:fill="auto"/>
        <w:spacing w:after="420" w:line="350" w:lineRule="exact"/>
        <w:ind w:left="1420" w:right="20"/>
        <w:jc w:val="right"/>
      </w:pPr>
      <w:r>
        <w:t>Научный руководитель кандидат юридических наук, доцент Любашиц В. Я.</w:t>
      </w:r>
    </w:p>
    <w:p w:rsidR="00CE0E0E" w:rsidRDefault="00CE0E0E" w:rsidP="00CE0E0E">
      <w:pPr>
        <w:pStyle w:val="6a"/>
        <w:shd w:val="clear" w:color="auto" w:fill="auto"/>
        <w:spacing w:after="60" w:line="200" w:lineRule="exact"/>
      </w:pPr>
      <w:r>
        <w:t>Ростов-на-Дону</w:t>
      </w:r>
    </w:p>
    <w:p w:rsidR="00CE0E0E" w:rsidRDefault="00CE0E0E" w:rsidP="00CE0E0E">
      <w:pPr>
        <w:pStyle w:val="6a"/>
        <w:shd w:val="clear" w:color="auto" w:fill="auto"/>
        <w:spacing w:after="0" w:line="200" w:lineRule="exact"/>
      </w:pPr>
      <w:r>
        <w:t>2005</w:t>
      </w:r>
      <w:r>
        <w:br w:type="page"/>
      </w:r>
    </w:p>
    <w:p w:rsidR="00CE0E0E" w:rsidRDefault="00CE0E0E" w:rsidP="00CE0E0E">
      <w:pPr>
        <w:pStyle w:val="6a"/>
        <w:shd w:val="clear" w:color="auto" w:fill="auto"/>
        <w:spacing w:after="0" w:line="336" w:lineRule="exact"/>
        <w:ind w:left="40"/>
      </w:pPr>
      <w:r>
        <w:lastRenderedPageBreak/>
        <w:t>ОГЛАВЛЕНИЕ</w:t>
      </w:r>
    </w:p>
    <w:p w:rsidR="00CE0E0E" w:rsidRDefault="00CE0E0E" w:rsidP="00CE0E0E">
      <w:pPr>
        <w:pStyle w:val="4e"/>
        <w:tabs>
          <w:tab w:val="right" w:leader="dot" w:pos="6800"/>
        </w:tabs>
      </w:pPr>
      <w:r>
        <w:fldChar w:fldCharType="begin"/>
      </w:r>
      <w:r>
        <w:instrText xml:space="preserve"> TOC \o "1-5" \h \z </w:instrText>
      </w:r>
      <w:r>
        <w:fldChar w:fldCharType="separate"/>
      </w:r>
      <w:r>
        <w:t>Введение</w:t>
      </w:r>
      <w:r>
        <w:tab/>
        <w:t>3</w:t>
      </w:r>
    </w:p>
    <w:p w:rsidR="00CE0E0E" w:rsidRDefault="00CE0E0E" w:rsidP="00CE0E0E">
      <w:pPr>
        <w:pStyle w:val="4e"/>
        <w:tabs>
          <w:tab w:val="right" w:leader="dot" w:pos="6820"/>
        </w:tabs>
        <w:ind w:left="20" w:right="40"/>
      </w:pPr>
      <w:hyperlink w:anchor="bookmark3" w:tooltip="Current Document">
        <w:r>
          <w:t>Глава 1. Государство и политическая система: теоретико-методологический анализ</w:t>
        </w:r>
        <w:r>
          <w:tab/>
          <w:t>15</w:t>
        </w:r>
      </w:hyperlink>
    </w:p>
    <w:p w:rsidR="00CE0E0E" w:rsidRDefault="00CE0E0E" w:rsidP="00482D38">
      <w:pPr>
        <w:pStyle w:val="4e"/>
        <w:widowControl w:val="0"/>
        <w:numPr>
          <w:ilvl w:val="0"/>
          <w:numId w:val="53"/>
        </w:numPr>
        <w:suppressAutoHyphens w:val="0"/>
        <w:spacing w:line="336" w:lineRule="exact"/>
        <w:ind w:hanging="360"/>
        <w:jc w:val="both"/>
      </w:pPr>
      <w:r>
        <w:t xml:space="preserve"> Понятие «политическая система»: сущностные признаки и</w:t>
      </w:r>
    </w:p>
    <w:p w:rsidR="00CE0E0E" w:rsidRDefault="00CE0E0E" w:rsidP="00CE0E0E">
      <w:pPr>
        <w:pStyle w:val="4e"/>
        <w:tabs>
          <w:tab w:val="right" w:leader="dot" w:pos="6500"/>
        </w:tabs>
      </w:pPr>
      <w:r>
        <w:t>структура</w:t>
      </w:r>
      <w:r>
        <w:tab/>
        <w:t>15</w:t>
      </w:r>
    </w:p>
    <w:p w:rsidR="00CE0E0E" w:rsidRDefault="00CE0E0E" w:rsidP="00482D38">
      <w:pPr>
        <w:pStyle w:val="4e"/>
        <w:widowControl w:val="0"/>
        <w:numPr>
          <w:ilvl w:val="0"/>
          <w:numId w:val="53"/>
        </w:numPr>
        <w:tabs>
          <w:tab w:val="right" w:leader="dot" w:pos="6820"/>
        </w:tabs>
        <w:suppressAutoHyphens w:val="0"/>
        <w:spacing w:line="336" w:lineRule="exact"/>
        <w:ind w:hanging="360"/>
        <w:jc w:val="both"/>
      </w:pPr>
      <w:hyperlink w:anchor="bookmark5" w:tooltip="Current Document">
        <w:r>
          <w:t xml:space="preserve"> Эволюция понятия и сущности государства</w:t>
        </w:r>
        <w:r>
          <w:tab/>
          <w:t>36</w:t>
        </w:r>
      </w:hyperlink>
    </w:p>
    <w:p w:rsidR="00CE0E0E" w:rsidRDefault="00CE0E0E" w:rsidP="00482D38">
      <w:pPr>
        <w:pStyle w:val="4e"/>
        <w:widowControl w:val="0"/>
        <w:numPr>
          <w:ilvl w:val="0"/>
          <w:numId w:val="53"/>
        </w:numPr>
        <w:tabs>
          <w:tab w:val="right" w:leader="dot" w:pos="6504"/>
        </w:tabs>
        <w:suppressAutoHyphens w:val="0"/>
        <w:spacing w:after="296" w:line="340" w:lineRule="exact"/>
        <w:ind w:right="40" w:hanging="360"/>
      </w:pPr>
      <w:hyperlink w:anchor="bookmark6" w:tooltip="Current Document">
        <w:r>
          <w:t xml:space="preserve"> Взаимоотношение государства с другими элементами (институтами) политической системы</w:t>
        </w:r>
        <w:r>
          <w:tab/>
          <w:t>55</w:t>
        </w:r>
      </w:hyperlink>
    </w:p>
    <w:p w:rsidR="00CE0E0E" w:rsidRDefault="00CE0E0E" w:rsidP="00CE0E0E">
      <w:pPr>
        <w:pStyle w:val="4e"/>
        <w:tabs>
          <w:tab w:val="right" w:leader="dot" w:pos="6820"/>
        </w:tabs>
        <w:spacing w:line="345" w:lineRule="exact"/>
        <w:ind w:left="20" w:right="40"/>
      </w:pPr>
      <w:r>
        <w:t>Глава 2. Российское государство в политической системе общества: историко-правовой аспект</w:t>
      </w:r>
      <w:r>
        <w:tab/>
        <w:t>71</w:t>
      </w:r>
    </w:p>
    <w:p w:rsidR="00CE0E0E" w:rsidRDefault="00CE0E0E" w:rsidP="00482D38">
      <w:pPr>
        <w:pStyle w:val="4e"/>
        <w:widowControl w:val="0"/>
        <w:numPr>
          <w:ilvl w:val="0"/>
          <w:numId w:val="54"/>
        </w:numPr>
        <w:tabs>
          <w:tab w:val="right" w:leader="dot" w:pos="6820"/>
        </w:tabs>
        <w:suppressAutoHyphens w:val="0"/>
        <w:spacing w:line="336" w:lineRule="exact"/>
        <w:ind w:left="1492" w:right="40" w:hanging="360"/>
      </w:pPr>
      <w:r>
        <w:t xml:space="preserve"> Становление российского государства в политической системе общества</w:t>
      </w:r>
      <w:r>
        <w:tab/>
        <w:t>71</w:t>
      </w:r>
    </w:p>
    <w:p w:rsidR="00CE0E0E" w:rsidRDefault="00CE0E0E" w:rsidP="00482D38">
      <w:pPr>
        <w:pStyle w:val="4e"/>
        <w:widowControl w:val="0"/>
        <w:numPr>
          <w:ilvl w:val="0"/>
          <w:numId w:val="54"/>
        </w:numPr>
        <w:suppressAutoHyphens w:val="0"/>
        <w:spacing w:line="336" w:lineRule="exact"/>
        <w:ind w:left="1492" w:hanging="360"/>
        <w:jc w:val="both"/>
      </w:pPr>
      <w:r>
        <w:t xml:space="preserve"> Генезис российского государства в истории политико-правовой</w:t>
      </w:r>
    </w:p>
    <w:p w:rsidR="00CE0E0E" w:rsidRDefault="00CE0E0E" w:rsidP="00CE0E0E">
      <w:pPr>
        <w:pStyle w:val="4e"/>
        <w:tabs>
          <w:tab w:val="right" w:leader="dot" w:pos="6800"/>
        </w:tabs>
      </w:pPr>
      <w:r>
        <w:t>мысли</w:t>
      </w:r>
      <w:r>
        <w:tab/>
        <w:t>91</w:t>
      </w:r>
    </w:p>
    <w:p w:rsidR="00CE0E0E" w:rsidRDefault="00CE0E0E" w:rsidP="00482D38">
      <w:pPr>
        <w:pStyle w:val="4e"/>
        <w:widowControl w:val="0"/>
        <w:numPr>
          <w:ilvl w:val="0"/>
          <w:numId w:val="54"/>
        </w:numPr>
        <w:tabs>
          <w:tab w:val="right" w:leader="dot" w:pos="6820"/>
        </w:tabs>
        <w:suppressAutoHyphens w:val="0"/>
        <w:spacing w:after="297" w:line="336" w:lineRule="exact"/>
        <w:ind w:left="1492" w:hanging="360"/>
        <w:jc w:val="both"/>
      </w:pPr>
      <w:r>
        <w:t xml:space="preserve"> Советское государство в политической системе общества</w:t>
      </w:r>
      <w:r>
        <w:tab/>
        <w:t>119</w:t>
      </w:r>
    </w:p>
    <w:p w:rsidR="00CE0E0E" w:rsidRDefault="00CE0E0E" w:rsidP="00CE0E0E">
      <w:pPr>
        <w:pStyle w:val="4e"/>
        <w:tabs>
          <w:tab w:val="right" w:leader="dot" w:pos="6820"/>
        </w:tabs>
        <w:spacing w:line="340" w:lineRule="exact"/>
        <w:ind w:left="20" w:right="40"/>
      </w:pPr>
      <w:r>
        <w:t>Глава 3. Российское государство в условиях политической системы переходного периода</w:t>
      </w:r>
      <w:r>
        <w:tab/>
        <w:t>128</w:t>
      </w:r>
    </w:p>
    <w:p w:rsidR="00CE0E0E" w:rsidRDefault="00CE0E0E" w:rsidP="00482D38">
      <w:pPr>
        <w:pStyle w:val="4e"/>
        <w:widowControl w:val="0"/>
        <w:numPr>
          <w:ilvl w:val="1"/>
          <w:numId w:val="54"/>
        </w:numPr>
        <w:tabs>
          <w:tab w:val="right" w:leader="dot" w:pos="6820"/>
        </w:tabs>
        <w:suppressAutoHyphens w:val="0"/>
        <w:spacing w:line="340" w:lineRule="exact"/>
        <w:ind w:left="1492" w:hanging="360"/>
        <w:jc w:val="both"/>
      </w:pPr>
      <w:r>
        <w:t xml:space="preserve"> Политическая система современной России: правовой аспект</w:t>
      </w:r>
      <w:r>
        <w:tab/>
        <w:t>128</w:t>
      </w:r>
    </w:p>
    <w:p w:rsidR="00CE0E0E" w:rsidRDefault="00CE0E0E" w:rsidP="00482D38">
      <w:pPr>
        <w:pStyle w:val="5b"/>
        <w:widowControl w:val="0"/>
        <w:numPr>
          <w:ilvl w:val="1"/>
          <w:numId w:val="54"/>
        </w:numPr>
        <w:tabs>
          <w:tab w:val="right" w:leader="dot" w:pos="6820"/>
        </w:tabs>
        <w:suppressAutoHyphens w:val="0"/>
        <w:spacing w:line="340" w:lineRule="exact"/>
        <w:ind w:left="1492" w:right="40" w:hanging="360"/>
      </w:pPr>
      <w:hyperlink w:anchor="bookmark8" w:tooltip="Current Document">
        <w:r>
          <w:rPr>
            <w:rStyle w:val="4c"/>
          </w:rPr>
          <w:t xml:space="preserve"> Проблемы становления демократического государства в современной политической системе России</w:t>
        </w:r>
        <w:r>
          <w:rPr>
            <w:rStyle w:val="4c"/>
          </w:rPr>
          <w:tab/>
          <w:t>135</w:t>
        </w:r>
      </w:hyperlink>
    </w:p>
    <w:p w:rsidR="00CE0E0E" w:rsidRDefault="00CE0E0E" w:rsidP="00482D38">
      <w:pPr>
        <w:pStyle w:val="4e"/>
        <w:widowControl w:val="0"/>
        <w:numPr>
          <w:ilvl w:val="1"/>
          <w:numId w:val="54"/>
        </w:numPr>
        <w:suppressAutoHyphens w:val="0"/>
        <w:spacing w:line="340" w:lineRule="exact"/>
        <w:ind w:left="1492" w:hanging="360"/>
        <w:jc w:val="both"/>
      </w:pPr>
      <w:r>
        <w:t xml:space="preserve"> Институционализация политической системы в политико-правовой</w:t>
      </w:r>
    </w:p>
    <w:p w:rsidR="00CE0E0E" w:rsidRDefault="00CE0E0E" w:rsidP="00CE0E0E">
      <w:pPr>
        <w:pStyle w:val="4e"/>
        <w:tabs>
          <w:tab w:val="right" w:leader="dot" w:pos="6820"/>
        </w:tabs>
        <w:spacing w:line="340" w:lineRule="exact"/>
        <w:ind w:left="20"/>
      </w:pPr>
      <w:r>
        <w:lastRenderedPageBreak/>
        <w:t>модернизации современной России</w:t>
      </w:r>
      <w:r>
        <w:tab/>
        <w:t>140</w:t>
      </w:r>
    </w:p>
    <w:p w:rsidR="00CE0E0E" w:rsidRDefault="00CE0E0E" w:rsidP="00CE0E0E">
      <w:pPr>
        <w:pStyle w:val="4e"/>
        <w:tabs>
          <w:tab w:val="right" w:leader="dot" w:pos="6800"/>
        </w:tabs>
        <w:spacing w:line="340" w:lineRule="exact"/>
      </w:pPr>
      <w:r>
        <w:t>Заключение</w:t>
      </w:r>
      <w:r>
        <w:tab/>
        <w:t>149</w:t>
      </w:r>
    </w:p>
    <w:p w:rsidR="00CE0E0E" w:rsidRDefault="00CE0E0E" w:rsidP="00CE0E0E">
      <w:pPr>
        <w:pStyle w:val="4e"/>
        <w:tabs>
          <w:tab w:val="right" w:leader="dot" w:pos="6820"/>
        </w:tabs>
        <w:spacing w:line="340" w:lineRule="exact"/>
        <w:ind w:left="20"/>
      </w:pPr>
      <w:r>
        <w:t>Список использованной литературы</w:t>
      </w:r>
      <w:r>
        <w:tab/>
        <w:t>153</w:t>
      </w:r>
      <w:r>
        <w:fldChar w:fldCharType="end"/>
      </w:r>
    </w:p>
    <w:p w:rsidR="00CE0E0E" w:rsidRDefault="00CE0E0E" w:rsidP="00CE0E0E">
      <w:pPr>
        <w:pStyle w:val="3ff4"/>
        <w:shd w:val="clear" w:color="auto" w:fill="auto"/>
        <w:ind w:left="3120"/>
      </w:pPr>
      <w:r>
        <w:t>ВВЕДЕНИЕ</w:t>
      </w:r>
    </w:p>
    <w:p w:rsidR="00CE0E0E" w:rsidRDefault="00CE0E0E" w:rsidP="00CE0E0E">
      <w:pPr>
        <w:pStyle w:val="6a"/>
        <w:shd w:val="clear" w:color="auto" w:fill="auto"/>
        <w:spacing w:after="0" w:line="345" w:lineRule="exact"/>
        <w:ind w:left="20" w:right="20" w:firstLine="520"/>
        <w:jc w:val="both"/>
      </w:pPr>
      <w:r>
        <w:rPr>
          <w:rStyle w:val="affffffb"/>
        </w:rPr>
        <w:t xml:space="preserve">Актуальность темы исследования. </w:t>
      </w:r>
      <w:r>
        <w:t>При современном политическом и правовом развитии российского государства поиск новых эффективных средств и методов организации политической жизни отечественного социума, взятых в комплексе с ключевыми проблемами функционирования отдельных институтов политической системы, их генезис и эволюция, а также теоретико-правовые проблемы модернизации российского государства как основополагающего, центрального элемента политико-правовой жизни общества весьма актуальны.</w:t>
      </w:r>
    </w:p>
    <w:p w:rsidR="00CE0E0E" w:rsidRDefault="00CE0E0E" w:rsidP="00CE0E0E">
      <w:pPr>
        <w:pStyle w:val="6a"/>
        <w:shd w:val="clear" w:color="auto" w:fill="auto"/>
        <w:spacing w:after="0" w:line="345" w:lineRule="exact"/>
        <w:ind w:left="20" w:right="20" w:firstLine="520"/>
        <w:jc w:val="both"/>
      </w:pPr>
      <w:r>
        <w:t xml:space="preserve">Длительное время ведутся поиски такого состояния политической системы, при котором человек и государство, с одной стороны, а также иные институты политической системы — с другой, не противостояли бы друг другу, а взаимодополняли друг друга в социальной жизни. Многие авторы солидарны в том, что эффективность функционирования политической системы зависит от полноты реализации ее функций, которые, в свою очередь, способны развиваться, воспроизводиться, расширяться или терять свое значение. Если подобные изменения не происходят, то политическая деятельность формализуется, догматизируется, что в конечном итоге приводит к застойным (стагнационным) явлениям в самой политической системе. Однако сегодня при реформировании возникают проблемы построения и функционирования национальной </w:t>
      </w:r>
      <w:r>
        <w:lastRenderedPageBreak/>
        <w:t xml:space="preserve">политической системы, с характеристикой ее структурных элементов. В условиях быстрых перемен, переживаемых современной Россией, на смену одному набору политических институтов приходит другой. Происходит институциональная трансформация структурных элементов политической системы. Одним из примеров подобного рода является современное реформирование политической системы страны. Президент России </w:t>
      </w:r>
      <w:r>
        <w:rPr>
          <w:rStyle w:val="affffffb"/>
        </w:rPr>
        <w:t xml:space="preserve">В. В. </w:t>
      </w:r>
      <w:r>
        <w:t xml:space="preserve">Путин </w:t>
      </w:r>
      <w:r>
        <w:rPr>
          <w:rStyle w:val="affffffb"/>
        </w:rPr>
        <w:t xml:space="preserve">13 </w:t>
      </w:r>
      <w:r>
        <w:t xml:space="preserve">сентября 2004 г. заявил, что в условиях резкой активизации терроризма система исполнительной власти в стране «должна быть кардинально перестроена с целью укрепления единства и недопущения возникновения кризисов». </w:t>
      </w:r>
      <w:r>
        <w:rPr>
          <w:rStyle w:val="affffffb"/>
        </w:rPr>
        <w:t xml:space="preserve">В </w:t>
      </w:r>
      <w:r>
        <w:t>результате этой перестройки органы исполнительной власти в центре и на местах должны заработать «как целостный соподчиненный единый организм». «В целях обеспечения единства государственной власти и последовательного развития федерализма - как считает президент, - необходимо совместное участие Федерации и ее субъектов в формировании исполнительных органов власти на территории России. И в этой связи ... высшие должностные субъекты Российской Федерации должны избираться законодательными собраниями территорий по представлению главы государства»</w:t>
      </w:r>
      <w:r>
        <w:rPr>
          <w:vertAlign w:val="superscript"/>
        </w:rPr>
        <w:t>1</w:t>
      </w:r>
      <w:r>
        <w:t>.</w:t>
      </w:r>
    </w:p>
    <w:p w:rsidR="00CE0E0E" w:rsidRDefault="00CE0E0E" w:rsidP="00CE0E0E">
      <w:pPr>
        <w:pStyle w:val="6a"/>
        <w:shd w:val="clear" w:color="auto" w:fill="auto"/>
        <w:spacing w:after="0" w:line="340" w:lineRule="exact"/>
        <w:ind w:right="20" w:firstLine="520"/>
        <w:jc w:val="both"/>
      </w:pPr>
      <w:r>
        <w:t xml:space="preserve">Основным назначением реформируемой политической системы как многомерного образования, с нашей точки зрения, является обеспечение целостности и единства деятельности всех политических субъектов, тесной взаимосвязи общества и государства. В этом плане именно государство, являясь стержневым элементом политической системы, выступает главным инструментом реализации важнейших задач и </w:t>
      </w:r>
      <w:r>
        <w:lastRenderedPageBreak/>
        <w:t>обеспечивает единство ее многообразных компонентов.</w:t>
      </w:r>
    </w:p>
    <w:p w:rsidR="00CE0E0E" w:rsidRDefault="00CE0E0E" w:rsidP="00CE0E0E">
      <w:pPr>
        <w:pStyle w:val="6a"/>
        <w:shd w:val="clear" w:color="auto" w:fill="auto"/>
        <w:tabs>
          <w:tab w:val="left" w:pos="2258"/>
          <w:tab w:val="right" w:pos="3713"/>
          <w:tab w:val="right" w:pos="3964"/>
          <w:tab w:val="left" w:pos="4106"/>
          <w:tab w:val="right" w:pos="6779"/>
        </w:tabs>
        <w:spacing w:after="0" w:line="340" w:lineRule="exact"/>
        <w:ind w:right="20" w:firstLine="520"/>
        <w:jc w:val="both"/>
      </w:pPr>
      <w:r>
        <w:t>Особенность современного российского государства заключается в его переходном периоде,</w:t>
      </w:r>
      <w:r>
        <w:tab/>
        <w:t>суть</w:t>
      </w:r>
      <w:r>
        <w:tab/>
        <w:t>которого</w:t>
      </w:r>
      <w:r>
        <w:tab/>
        <w:t>в</w:t>
      </w:r>
      <w:r>
        <w:tab/>
        <w:t>том, что</w:t>
      </w:r>
      <w:r>
        <w:tab/>
        <w:t>отечественная</w:t>
      </w:r>
    </w:p>
    <w:p w:rsidR="00CE0E0E" w:rsidRDefault="00CE0E0E" w:rsidP="00CE0E0E">
      <w:pPr>
        <w:pStyle w:val="6a"/>
        <w:shd w:val="clear" w:color="auto" w:fill="auto"/>
        <w:tabs>
          <w:tab w:val="left" w:pos="2258"/>
          <w:tab w:val="right" w:pos="3713"/>
          <w:tab w:val="right" w:pos="3964"/>
          <w:tab w:val="left" w:pos="4110"/>
          <w:tab w:val="right" w:pos="6779"/>
        </w:tabs>
        <w:spacing w:after="0" w:line="340" w:lineRule="exact"/>
        <w:ind w:right="20"/>
        <w:jc w:val="both"/>
      </w:pPr>
      <w:r>
        <w:t>государственность модернизируется на основе двух, порой противоречивых, процессов. С одной стороны, демонтаж традиционных государственных и правовых институтов,</w:t>
      </w:r>
      <w:r>
        <w:tab/>
        <w:t>смена</w:t>
      </w:r>
      <w:r>
        <w:tab/>
        <w:t>установок</w:t>
      </w:r>
      <w:r>
        <w:tab/>
        <w:t>и</w:t>
      </w:r>
      <w:r>
        <w:tab/>
        <w:t>стереотипов в</w:t>
      </w:r>
      <w:r>
        <w:tab/>
        <w:t>политическом</w:t>
      </w:r>
    </w:p>
    <w:p w:rsidR="00CE0E0E" w:rsidRDefault="00CE0E0E" w:rsidP="00CE0E0E">
      <w:pPr>
        <w:pStyle w:val="6a"/>
        <w:shd w:val="clear" w:color="auto" w:fill="auto"/>
        <w:tabs>
          <w:tab w:val="left" w:pos="2258"/>
          <w:tab w:val="right" w:pos="3713"/>
          <w:tab w:val="right" w:pos="3964"/>
        </w:tabs>
        <w:spacing w:after="0" w:line="340" w:lineRule="exact"/>
        <w:jc w:val="both"/>
      </w:pPr>
      <w:r>
        <w:t>поведении субъектов,</w:t>
      </w:r>
      <w:r>
        <w:tab/>
        <w:t>а с</w:t>
      </w:r>
      <w:r>
        <w:tab/>
        <w:t>другой -</w:t>
      </w:r>
      <w:r>
        <w:tab/>
        <w:t>внедрение совершенно новых,</w:t>
      </w:r>
    </w:p>
    <w:p w:rsidR="00CE0E0E" w:rsidRDefault="00CE0E0E" w:rsidP="00CE0E0E">
      <w:pPr>
        <w:pStyle w:val="6a"/>
        <w:shd w:val="clear" w:color="auto" w:fill="auto"/>
        <w:spacing w:after="0" w:line="340" w:lineRule="exact"/>
        <w:ind w:right="20"/>
        <w:jc w:val="both"/>
      </w:pPr>
      <w:r>
        <w:t>нетрадиционных институциональных структур, способов, правил и норм политического взаимодействия.</w:t>
      </w:r>
    </w:p>
    <w:p w:rsidR="00CE0E0E" w:rsidRDefault="00CE0E0E" w:rsidP="00CE0E0E">
      <w:pPr>
        <w:pStyle w:val="6a"/>
        <w:shd w:val="clear" w:color="auto" w:fill="auto"/>
        <w:tabs>
          <w:tab w:val="left" w:pos="2258"/>
          <w:tab w:val="left" w:pos="4014"/>
          <w:tab w:val="right" w:pos="6779"/>
        </w:tabs>
        <w:spacing w:after="0" w:line="345" w:lineRule="exact"/>
        <w:ind w:right="20" w:firstLine="520"/>
        <w:jc w:val="both"/>
      </w:pPr>
      <w:r>
        <w:t>В данном контексте выбор темы обусловлен не только актуальностью, но и недостаточной</w:t>
      </w:r>
      <w:r>
        <w:tab/>
        <w:t>разработанностью</w:t>
      </w:r>
      <w:r>
        <w:tab/>
        <w:t>вышеназванных</w:t>
      </w:r>
      <w:r>
        <w:tab/>
        <w:t>проблем в</w:t>
      </w:r>
    </w:p>
    <w:p w:rsidR="00CE0E0E" w:rsidRDefault="00CE0E0E" w:rsidP="00CE0E0E">
      <w:pPr>
        <w:pStyle w:val="6a"/>
        <w:shd w:val="clear" w:color="auto" w:fill="auto"/>
        <w:spacing w:after="224" w:line="345" w:lineRule="exact"/>
        <w:ind w:right="20"/>
        <w:jc w:val="both"/>
      </w:pPr>
      <w:r>
        <w:t>российской правовой науке. В настоящее время представлено крайне мало работ, системно анализирующих вопросы становления, функционирования и совершенствования правовых основ российского государства как основного</w:t>
      </w:r>
    </w:p>
    <w:p w:rsidR="00CE0E0E" w:rsidRDefault="00CE0E0E" w:rsidP="00CE0E0E">
      <w:pPr>
        <w:pStyle w:val="4f3"/>
        <w:shd w:val="clear" w:color="auto" w:fill="auto"/>
        <w:spacing w:before="0" w:line="140" w:lineRule="exact"/>
      </w:pPr>
      <w:r>
        <w:t>' См. Независимая газета. 2002.14 сент.</w:t>
      </w:r>
    </w:p>
    <w:p w:rsidR="00CE0E0E" w:rsidRDefault="00CE0E0E" w:rsidP="00CE0E0E">
      <w:pPr>
        <w:pStyle w:val="6a"/>
        <w:shd w:val="clear" w:color="auto" w:fill="auto"/>
        <w:spacing w:after="0" w:line="336" w:lineRule="exact"/>
        <w:ind w:left="20" w:right="20"/>
        <w:jc w:val="both"/>
      </w:pPr>
      <w:r>
        <w:t>элемента национальной политической системы, особенности последней, проблемы взаимоотношения государства, иных политических и неполитических институтов, генезиса, эволюции и совершенствования политической системы.</w:t>
      </w:r>
    </w:p>
    <w:p w:rsidR="00CE0E0E" w:rsidRDefault="00CE0E0E" w:rsidP="00CE0E0E">
      <w:pPr>
        <w:pStyle w:val="6a"/>
        <w:shd w:val="clear" w:color="auto" w:fill="auto"/>
        <w:spacing w:after="0" w:line="345" w:lineRule="exact"/>
        <w:ind w:left="20" w:right="20" w:firstLine="500"/>
        <w:jc w:val="both"/>
      </w:pPr>
      <w:r>
        <w:t xml:space="preserve">В свете этого в диссертационной работе предпринимается попытка осветить наиболее значимые для современного </w:t>
      </w:r>
      <w:r>
        <w:lastRenderedPageBreak/>
        <w:t>периода политико-правовой модернизации проблемы и предложить ряд направлений по совершенствованию российской политической системы и взаимодействию государства с другими субъектами политико-правовой жизни общества. Изложенные предложения и выводы имеют концептуальную и научно- практическую значимость для совершенствования функционирования современного российского государства и политической системы в целом.</w:t>
      </w:r>
    </w:p>
    <w:p w:rsidR="00CE0E0E" w:rsidRDefault="00CE0E0E" w:rsidP="00CE0E0E">
      <w:pPr>
        <w:pStyle w:val="6a"/>
        <w:shd w:val="clear" w:color="auto" w:fill="auto"/>
        <w:spacing w:after="0" w:line="345" w:lineRule="exact"/>
        <w:ind w:left="20" w:right="20" w:firstLine="500"/>
        <w:jc w:val="both"/>
      </w:pPr>
      <w:r>
        <w:rPr>
          <w:rStyle w:val="affffffb"/>
        </w:rPr>
        <w:t xml:space="preserve">Степень разработанности проблемы. </w:t>
      </w:r>
      <w:r>
        <w:t>Проблемы, связанные с анализом политической системы, характеристикой ее основных элементов (подсистем), типологизацией и классификацией политических систем, взаимодействием и взаимовлиянием различных подсистем друг на друга, ролью и местом государства в политической системе общества, привлекали внимание многих отечественных и зарубежных юристов, политологов, государствоведов, философов и историков права и государства.</w:t>
      </w:r>
    </w:p>
    <w:p w:rsidR="00CE0E0E" w:rsidRDefault="00CE0E0E" w:rsidP="00CE0E0E">
      <w:pPr>
        <w:pStyle w:val="6a"/>
        <w:shd w:val="clear" w:color="auto" w:fill="auto"/>
        <w:spacing w:after="0" w:line="345" w:lineRule="exact"/>
        <w:ind w:left="20" w:right="20" w:firstLine="500"/>
        <w:jc w:val="both"/>
      </w:pPr>
      <w:r>
        <w:t>Особо значимы для теоретических разработок по изучению политической жизни общества как целостной системы и формированию самой концепции «политической системы» труды таких ученых, как Г.Алмонд, А. А. Богданов, Л.фон Берталанфи, В.И.Вернадский, Р. Винер, Ст.Вир, Г. Зиммель, Д. Истон, М. Крозье, Ч. Кули, М. Месарович, Т.Парсонс,</w:t>
      </w:r>
    </w:p>
    <w:p w:rsidR="00CE0E0E" w:rsidRDefault="00CE0E0E" w:rsidP="00CE0E0E">
      <w:pPr>
        <w:pStyle w:val="6a"/>
        <w:shd w:val="clear" w:color="auto" w:fill="auto"/>
        <w:tabs>
          <w:tab w:val="left" w:pos="342"/>
        </w:tabs>
        <w:spacing w:after="0" w:line="345" w:lineRule="exact"/>
        <w:ind w:left="20"/>
        <w:jc w:val="both"/>
      </w:pPr>
      <w:r>
        <w:t>А.</w:t>
      </w:r>
      <w:r>
        <w:tab/>
        <w:t xml:space="preserve">Раппопорт, </w:t>
      </w:r>
      <w:r>
        <w:rPr>
          <w:lang w:val="en-US" w:eastAsia="en-US" w:bidi="en-US"/>
        </w:rPr>
        <w:t>B</w:t>
      </w:r>
      <w:r w:rsidRPr="00F17683">
        <w:rPr>
          <w:lang w:eastAsia="en-US" w:bidi="en-US"/>
        </w:rPr>
        <w:t>.</w:t>
      </w:r>
      <w:r>
        <w:rPr>
          <w:lang w:val="en-US" w:eastAsia="en-US" w:bidi="en-US"/>
        </w:rPr>
        <w:t>C</w:t>
      </w:r>
      <w:r w:rsidRPr="00F17683">
        <w:rPr>
          <w:lang w:eastAsia="en-US" w:bidi="en-US"/>
        </w:rPr>
        <w:t xml:space="preserve">. </w:t>
      </w:r>
      <w:r>
        <w:t>Степин, Ф. Тейлор, А. Фойоль У.Р. Эшби.</w:t>
      </w:r>
    </w:p>
    <w:p w:rsidR="00CE0E0E" w:rsidRDefault="00CE0E0E" w:rsidP="00CE0E0E">
      <w:pPr>
        <w:pStyle w:val="6a"/>
        <w:shd w:val="clear" w:color="auto" w:fill="auto"/>
        <w:spacing w:after="0" w:line="345" w:lineRule="exact"/>
        <w:ind w:left="20" w:right="20" w:firstLine="500"/>
        <w:jc w:val="both"/>
      </w:pPr>
      <w:r>
        <w:t xml:space="preserve">В советской специальной литературе понятие «политическая система» не использовалось в качестве самостоятельной научной категории, вместо этого вся политико-правовая жизнь рассматривалась сквозь призму </w:t>
      </w:r>
      <w:r>
        <w:lastRenderedPageBreak/>
        <w:t>категории «политическая организация». Однако благодаря работам</w:t>
      </w:r>
    </w:p>
    <w:p w:rsidR="00CE0E0E" w:rsidRDefault="00CE0E0E" w:rsidP="00CE0E0E">
      <w:pPr>
        <w:pStyle w:val="6a"/>
        <w:shd w:val="clear" w:color="auto" w:fill="auto"/>
        <w:tabs>
          <w:tab w:val="left" w:pos="388"/>
        </w:tabs>
        <w:spacing w:after="0" w:line="345" w:lineRule="exact"/>
        <w:ind w:left="20"/>
        <w:jc w:val="both"/>
      </w:pPr>
      <w:r>
        <w:t>Н.Т. Абрамова, М.И. Байтина, Ф.М. Бурлацкого, Г. А. Гаджиева,</w:t>
      </w:r>
    </w:p>
    <w:p w:rsidR="00CE0E0E" w:rsidRDefault="00CE0E0E" w:rsidP="00CE0E0E">
      <w:pPr>
        <w:pStyle w:val="6a"/>
        <w:shd w:val="clear" w:color="auto" w:fill="auto"/>
        <w:spacing w:after="0" w:line="336" w:lineRule="exact"/>
        <w:ind w:left="20" w:right="20"/>
        <w:jc w:val="both"/>
      </w:pPr>
      <w:r>
        <w:t>Ф.И.Демидова, Б. М. Кедрова, В.А. Лекторского, Н.И. Матузова, В.Д.Могелевского, А.П. Огурцова, А.Г. Спиркина, В.Е. Чиркина, Э.Г.Юдина социальная и политическая жизнь начинают рассматриваться системно, формируется и всесторонне развивается понятие политической системы и ее основных элементов.</w:t>
      </w:r>
    </w:p>
    <w:p w:rsidR="00CE0E0E" w:rsidRDefault="00CE0E0E" w:rsidP="00CE0E0E">
      <w:pPr>
        <w:pStyle w:val="6a"/>
        <w:shd w:val="clear" w:color="auto" w:fill="auto"/>
        <w:tabs>
          <w:tab w:val="right" w:pos="4293"/>
          <w:tab w:val="center" w:pos="5053"/>
          <w:tab w:val="right" w:pos="6036"/>
          <w:tab w:val="right" w:pos="6852"/>
        </w:tabs>
        <w:spacing w:after="0" w:line="345" w:lineRule="exact"/>
        <w:ind w:left="20" w:right="20" w:firstLine="500"/>
        <w:jc w:val="both"/>
      </w:pPr>
      <w:r>
        <w:t>Теоретически понятие «государства» и его место в политической системе наиболее полно и всесторонне изложены в фундаментальных работах значимых мыслителей:</w:t>
      </w:r>
      <w:r>
        <w:tab/>
        <w:t>Аристотеля,</w:t>
      </w:r>
      <w:r>
        <w:tab/>
        <w:t>Ж.Л.Бержеля,</w:t>
      </w:r>
      <w:r>
        <w:tab/>
        <w:t>Ж.</w:t>
      </w:r>
      <w:r>
        <w:tab/>
        <w:t>Бодена,</w:t>
      </w:r>
    </w:p>
    <w:p w:rsidR="00CE0E0E" w:rsidRDefault="00CE0E0E" w:rsidP="00CE0E0E">
      <w:pPr>
        <w:pStyle w:val="6a"/>
        <w:shd w:val="clear" w:color="auto" w:fill="auto"/>
        <w:spacing w:after="0" w:line="345" w:lineRule="exact"/>
        <w:ind w:left="20" w:right="20"/>
        <w:jc w:val="both"/>
      </w:pPr>
      <w:r>
        <w:t>Г.Ф.В.Гегеля, Г. Гроция, Т. Гоббса, Т. Джеферсона, Р. Иеринга, И.Канта, Г.Кельзена, Дж. Локка, Н. Макиавелли, Ш.Л. Монтескье, Б. Спинозы, Платона, Ж.-Ж. Руссо, А. Токвиля, Цицерона и др.</w:t>
      </w:r>
    </w:p>
    <w:p w:rsidR="00CE0E0E" w:rsidRDefault="00CE0E0E" w:rsidP="00CE0E0E">
      <w:pPr>
        <w:pStyle w:val="6a"/>
        <w:shd w:val="clear" w:color="auto" w:fill="auto"/>
        <w:tabs>
          <w:tab w:val="left" w:pos="1134"/>
        </w:tabs>
        <w:spacing w:after="0" w:line="345" w:lineRule="exact"/>
        <w:ind w:left="20" w:right="20" w:firstLine="500"/>
        <w:jc w:val="both"/>
      </w:pPr>
      <w:r>
        <w:t>Ряд ценных положений и значимых выводов для темы диссертационного исследования содержится в работах российских юристов прошлого:</w:t>
      </w:r>
      <w:r>
        <w:tab/>
      </w:r>
      <w:r>
        <w:rPr>
          <w:lang w:val="de-DE" w:eastAsia="de-DE" w:bidi="de-DE"/>
        </w:rPr>
        <w:t xml:space="preserve">H.H. </w:t>
      </w:r>
      <w:r>
        <w:t>Алексеева, Б.П. Вышеславцева, А. Д. Градовского,</w:t>
      </w:r>
    </w:p>
    <w:p w:rsidR="00CE0E0E" w:rsidRDefault="00CE0E0E" w:rsidP="00CE0E0E">
      <w:pPr>
        <w:pStyle w:val="6a"/>
        <w:shd w:val="clear" w:color="auto" w:fill="auto"/>
        <w:spacing w:after="0" w:line="345" w:lineRule="exact"/>
        <w:ind w:left="20" w:right="20"/>
        <w:jc w:val="both"/>
      </w:pPr>
      <w:r>
        <w:t>И.А.Ильина, Н.М. Коркунова, К.Н. Леонтьева, П.И. Новгородцева, Л.И.Петражицкого, П.А.Сорокина, Л.А. Тихомирова, Б.Н. Чичерина, Г.Ф.Шершеневича и др.</w:t>
      </w:r>
    </w:p>
    <w:p w:rsidR="00CE0E0E" w:rsidRDefault="00CE0E0E" w:rsidP="00CE0E0E">
      <w:pPr>
        <w:pStyle w:val="6a"/>
        <w:shd w:val="clear" w:color="auto" w:fill="auto"/>
        <w:spacing w:after="0" w:line="345" w:lineRule="exact"/>
        <w:ind w:left="20" w:right="20" w:firstLine="500"/>
        <w:jc w:val="both"/>
      </w:pPr>
      <w:r>
        <w:t xml:space="preserve">В отечественной юридической науке наиболее существенный вклад в анализ темы диссертационного исследования внесли С.С. Алексеев, М.И.Байтин, А. К. Белых, </w:t>
      </w:r>
      <w:r>
        <w:lastRenderedPageBreak/>
        <w:t xml:space="preserve">А.Б. Венгеров, А.Я. Вышинский, И. Н.Гомеров, И.А. Иванников, В.Н. Кудрявцев, В. </w:t>
      </w:r>
      <w:r>
        <w:rPr>
          <w:rStyle w:val="affffffd"/>
        </w:rPr>
        <w:t>Я.</w:t>
      </w:r>
      <w:r>
        <w:t xml:space="preserve"> Любашиц, А. В.Малько, Л. С. Мамут,</w:t>
      </w:r>
    </w:p>
    <w:p w:rsidR="00CE0E0E" w:rsidRDefault="00CE0E0E" w:rsidP="00482D38">
      <w:pPr>
        <w:pStyle w:val="6a"/>
        <w:numPr>
          <w:ilvl w:val="0"/>
          <w:numId w:val="55"/>
        </w:numPr>
        <w:shd w:val="clear" w:color="auto" w:fill="auto"/>
        <w:suppressAutoHyphens w:val="0"/>
        <w:spacing w:after="0" w:line="345" w:lineRule="exact"/>
        <w:ind w:left="1209" w:hanging="360"/>
        <w:jc w:val="both"/>
      </w:pPr>
      <w:r>
        <w:t>Ю. Мордовцев, В. С. Нерсесянц, В.М. Сырых, В. Н. Хропанюк,</w:t>
      </w:r>
    </w:p>
    <w:p w:rsidR="00CE0E0E" w:rsidRDefault="00CE0E0E" w:rsidP="00482D38">
      <w:pPr>
        <w:pStyle w:val="6a"/>
        <w:numPr>
          <w:ilvl w:val="0"/>
          <w:numId w:val="55"/>
        </w:numPr>
        <w:shd w:val="clear" w:color="auto" w:fill="auto"/>
        <w:suppressAutoHyphens w:val="0"/>
        <w:spacing w:after="0" w:line="345" w:lineRule="exact"/>
        <w:ind w:left="1209" w:hanging="360"/>
        <w:jc w:val="both"/>
      </w:pPr>
      <w:r>
        <w:t>Е.Чиркин, Д. Ю. Шапсугов и др.</w:t>
      </w:r>
    </w:p>
    <w:p w:rsidR="00CE0E0E" w:rsidRDefault="00CE0E0E" w:rsidP="00CE0E0E">
      <w:pPr>
        <w:pStyle w:val="6a"/>
        <w:shd w:val="clear" w:color="auto" w:fill="auto"/>
        <w:spacing w:after="0" w:line="345" w:lineRule="exact"/>
        <w:ind w:left="20" w:right="20" w:firstLine="500"/>
        <w:jc w:val="both"/>
      </w:pPr>
      <w:r>
        <w:t>В целом проблемы, касающиеся особенностей государства и других элементов политической системы, вызывали и вызывают довольно высокий научно-практический интерес. Однако при многочисленных исследованиях проблем, связанных с особенностями государства в политической системе общества, ее реформировании, а также его взаимосвязи и взаимодействия с другими структурными элементами политической системы, они не освещены на монографическом уровне и традиционно носят остро дискуссионный характер. В последнее десятилетие практически не появлялось новых исследований по данной теме, где бы рассматривались комплексно и всесторонне проблемы структурного, функционального, регулятивного и идеологического взаимодействия между различными субъектами политической жизни. Причем, при рассмотрении государства и политической системы авторы практически не погружают рассматриваемые теоретические вопросы и проблемы в национальный контекст, не прослеживают генезис отечественной политической системы и ее влияние на современное состояние российской государственности. Все это и предопределило выбор автором темы настоящего диссертационного исследования, а также цели и задачи работы.</w:t>
      </w:r>
    </w:p>
    <w:p w:rsidR="00CE0E0E" w:rsidRDefault="00CE0E0E" w:rsidP="00CE0E0E">
      <w:pPr>
        <w:pStyle w:val="6a"/>
        <w:shd w:val="clear" w:color="auto" w:fill="auto"/>
        <w:spacing w:after="0" w:line="340" w:lineRule="exact"/>
        <w:ind w:left="20" w:right="20" w:firstLine="500"/>
        <w:jc w:val="both"/>
      </w:pPr>
      <w:r>
        <w:rPr>
          <w:rStyle w:val="affffffb"/>
        </w:rPr>
        <w:lastRenderedPageBreak/>
        <w:t xml:space="preserve">Объект диссертационного исследования </w:t>
      </w:r>
      <w:r>
        <w:t>- политическая система как сложнейший комплекс элементов, структур и институтов публично-правовой организации общества.</w:t>
      </w:r>
    </w:p>
    <w:p w:rsidR="00CE0E0E" w:rsidRDefault="00CE0E0E" w:rsidP="00CE0E0E">
      <w:pPr>
        <w:pStyle w:val="6a"/>
        <w:shd w:val="clear" w:color="auto" w:fill="auto"/>
        <w:spacing w:after="0" w:line="340" w:lineRule="exact"/>
        <w:ind w:left="20" w:right="20" w:firstLine="500"/>
        <w:jc w:val="both"/>
      </w:pPr>
      <w:r>
        <w:rPr>
          <w:rStyle w:val="affffffb"/>
        </w:rPr>
        <w:t xml:space="preserve">Предмет диссертационного исследования </w:t>
      </w:r>
      <w:r>
        <w:t>- теоретико-правовой анализ взаимоотношения государства с иными институтами современной политической системы российского общества с учетом историко-правового ее развития, а также нормативно-правового закрепления и системы социального регулирования основных институтов политической системы.</w:t>
      </w:r>
    </w:p>
    <w:p w:rsidR="00CE0E0E" w:rsidRDefault="00CE0E0E" w:rsidP="00CE0E0E">
      <w:pPr>
        <w:pStyle w:val="6a"/>
        <w:shd w:val="clear" w:color="auto" w:fill="auto"/>
        <w:spacing w:after="0" w:line="340" w:lineRule="exact"/>
        <w:ind w:left="20" w:right="20" w:firstLine="500"/>
        <w:jc w:val="both"/>
      </w:pPr>
      <w:r>
        <w:rPr>
          <w:rStyle w:val="affffffb"/>
        </w:rPr>
        <w:t xml:space="preserve">Цели и задачи диссертационного исследования. </w:t>
      </w:r>
      <w:r>
        <w:t>Цель диссертационного исследования - теоретико-правовой анализ становления и развития российского государства как центрального института национальной политической системы, а также проблемы взаимодействия государства с другими ее элементами.</w:t>
      </w:r>
    </w:p>
    <w:p w:rsidR="00CE0E0E" w:rsidRDefault="00CE0E0E" w:rsidP="00CE0E0E">
      <w:pPr>
        <w:pStyle w:val="6a"/>
        <w:shd w:val="clear" w:color="auto" w:fill="auto"/>
        <w:spacing w:after="0" w:line="340" w:lineRule="exact"/>
        <w:ind w:left="20" w:right="20" w:firstLine="500"/>
        <w:jc w:val="both"/>
      </w:pPr>
      <w:r>
        <w:t>Исходя из поставленной цели в диссертационной работе предполагается решить следующий комплекс задач:</w:t>
      </w:r>
    </w:p>
    <w:p w:rsidR="00CE0E0E" w:rsidRDefault="00CE0E0E" w:rsidP="00CE0E0E">
      <w:pPr>
        <w:pStyle w:val="6a"/>
        <w:shd w:val="clear" w:color="auto" w:fill="auto"/>
        <w:spacing w:after="0" w:line="350" w:lineRule="exact"/>
        <w:ind w:left="520" w:right="20" w:hanging="240"/>
        <w:jc w:val="both"/>
      </w:pPr>
      <w:r>
        <w:t>• проанализировать имеющиеся в зарубежной и отечественной литературе подходы к изучению категории «политическая система»; на основе теоретических обобщений сформулировать определение политической системы, выделить ее структурные и содержательные характеристики;</w:t>
      </w:r>
    </w:p>
    <w:p w:rsidR="00CE0E0E" w:rsidRDefault="00CE0E0E" w:rsidP="00482D38">
      <w:pPr>
        <w:pStyle w:val="6a"/>
        <w:numPr>
          <w:ilvl w:val="0"/>
          <w:numId w:val="56"/>
        </w:numPr>
        <w:shd w:val="clear" w:color="auto" w:fill="auto"/>
        <w:suppressAutoHyphens w:val="0"/>
        <w:spacing w:after="0" w:line="345" w:lineRule="exact"/>
        <w:ind w:left="926" w:right="20" w:hanging="360"/>
        <w:jc w:val="both"/>
      </w:pPr>
      <w:r>
        <w:t xml:space="preserve"> рассмотреть становление российского государства и его развитие в качестве центрального элемента политической системы;</w:t>
      </w:r>
    </w:p>
    <w:p w:rsidR="00CE0E0E" w:rsidRDefault="00CE0E0E" w:rsidP="00482D38">
      <w:pPr>
        <w:pStyle w:val="6a"/>
        <w:numPr>
          <w:ilvl w:val="0"/>
          <w:numId w:val="56"/>
        </w:numPr>
        <w:shd w:val="clear" w:color="auto" w:fill="auto"/>
        <w:suppressAutoHyphens w:val="0"/>
        <w:spacing w:after="0" w:line="345" w:lineRule="exact"/>
        <w:ind w:left="926" w:right="20" w:hanging="360"/>
        <w:jc w:val="both"/>
      </w:pPr>
      <w:r>
        <w:t xml:space="preserve"> выявить сущностные характеристики современного государства и установить соотношение государства с другими институтами политической системы;</w:t>
      </w:r>
    </w:p>
    <w:p w:rsidR="00CE0E0E" w:rsidRDefault="00CE0E0E" w:rsidP="00482D38">
      <w:pPr>
        <w:pStyle w:val="6a"/>
        <w:numPr>
          <w:ilvl w:val="0"/>
          <w:numId w:val="56"/>
        </w:numPr>
        <w:shd w:val="clear" w:color="auto" w:fill="auto"/>
        <w:suppressAutoHyphens w:val="0"/>
        <w:spacing w:after="0" w:line="345" w:lineRule="exact"/>
        <w:ind w:left="926" w:right="20" w:hanging="360"/>
        <w:jc w:val="both"/>
      </w:pPr>
      <w:r>
        <w:lastRenderedPageBreak/>
        <w:t xml:space="preserve"> проанализировать правовые основы современной политической системы, выявить проблемы нормативного и иного социального регулирования общественных отношений иных институтов, входящих в политическую систему;</w:t>
      </w:r>
    </w:p>
    <w:p w:rsidR="00CE0E0E" w:rsidRDefault="00CE0E0E" w:rsidP="00482D38">
      <w:pPr>
        <w:pStyle w:val="6a"/>
        <w:numPr>
          <w:ilvl w:val="0"/>
          <w:numId w:val="56"/>
        </w:numPr>
        <w:shd w:val="clear" w:color="auto" w:fill="auto"/>
        <w:suppressAutoHyphens w:val="0"/>
        <w:spacing w:after="0" w:line="345" w:lineRule="exact"/>
        <w:ind w:left="926" w:right="20" w:hanging="360"/>
        <w:jc w:val="both"/>
      </w:pPr>
      <w:r>
        <w:t xml:space="preserve"> опираясь на современные политико-правовые концепции и положения Конституции РФ, законодательную базу, имеющиеся эмпирические данные, выявить реальное состояние современной отечественной политической системы и особенности политического и юридического взаимодействия между ее отдельными элементами;</w:t>
      </w:r>
    </w:p>
    <w:p w:rsidR="00CE0E0E" w:rsidRDefault="00CE0E0E" w:rsidP="00482D38">
      <w:pPr>
        <w:pStyle w:val="6a"/>
        <w:numPr>
          <w:ilvl w:val="0"/>
          <w:numId w:val="56"/>
        </w:numPr>
        <w:shd w:val="clear" w:color="auto" w:fill="auto"/>
        <w:tabs>
          <w:tab w:val="left" w:pos="3119"/>
        </w:tabs>
        <w:suppressAutoHyphens w:val="0"/>
        <w:spacing w:after="0" w:line="345" w:lineRule="exact"/>
        <w:ind w:left="926" w:right="20" w:hanging="360"/>
        <w:jc w:val="both"/>
      </w:pPr>
      <w:r>
        <w:t xml:space="preserve"> рассмотреть конституционно-правовые приоритеты развития политической системы и государства, перспективы взаимоотношения государства и иных элементов политической системы, а также основные направления</w:t>
      </w:r>
      <w:r>
        <w:tab/>
        <w:t>совершенствования государства и</w:t>
      </w:r>
    </w:p>
    <w:p w:rsidR="00CE0E0E" w:rsidRDefault="00CE0E0E" w:rsidP="00CE0E0E">
      <w:pPr>
        <w:pStyle w:val="6a"/>
        <w:shd w:val="clear" w:color="auto" w:fill="auto"/>
        <w:tabs>
          <w:tab w:val="left" w:pos="3197"/>
        </w:tabs>
        <w:spacing w:after="0" w:line="345" w:lineRule="exact"/>
        <w:ind w:right="20" w:firstLine="520"/>
      </w:pPr>
      <w:r>
        <w:t xml:space="preserve">политической системы современного российского общества. </w:t>
      </w:r>
      <w:r>
        <w:rPr>
          <w:rStyle w:val="affffffb"/>
        </w:rPr>
        <w:t xml:space="preserve">Методологическая и теоретическая основа диссертации. </w:t>
      </w:r>
      <w:r>
        <w:t>Теоретико</w:t>
      </w:r>
      <w:r>
        <w:softHyphen/>
        <w:t>методологическая основа диссертационного исследования существенным образом опирается на разработки</w:t>
      </w:r>
      <w:r>
        <w:tab/>
        <w:t>в области общей теории государства и</w:t>
      </w:r>
    </w:p>
    <w:p w:rsidR="00CE0E0E" w:rsidRDefault="00CE0E0E" w:rsidP="00CE0E0E">
      <w:pPr>
        <w:pStyle w:val="6a"/>
        <w:shd w:val="clear" w:color="auto" w:fill="auto"/>
        <w:tabs>
          <w:tab w:val="left" w:pos="3119"/>
        </w:tabs>
        <w:spacing w:after="0" w:line="345" w:lineRule="exact"/>
        <w:jc w:val="both"/>
      </w:pPr>
      <w:r>
        <w:t>права, политологии, истории</w:t>
      </w:r>
      <w:r>
        <w:tab/>
        <w:t>политических и правовых учений,</w:t>
      </w:r>
    </w:p>
    <w:p w:rsidR="00CE0E0E" w:rsidRDefault="00CE0E0E" w:rsidP="00CE0E0E">
      <w:pPr>
        <w:pStyle w:val="6a"/>
        <w:shd w:val="clear" w:color="auto" w:fill="auto"/>
        <w:tabs>
          <w:tab w:val="left" w:pos="3119"/>
        </w:tabs>
        <w:spacing w:after="0" w:line="345" w:lineRule="exact"/>
        <w:jc w:val="both"/>
      </w:pPr>
      <w:r>
        <w:t>принадлежащих отечественным</w:t>
      </w:r>
      <w:r>
        <w:tab/>
        <w:t>и зарубежным специалистам. Среди</w:t>
      </w:r>
    </w:p>
    <w:p w:rsidR="00CE0E0E" w:rsidRDefault="00CE0E0E" w:rsidP="00CE0E0E">
      <w:pPr>
        <w:pStyle w:val="6a"/>
        <w:shd w:val="clear" w:color="auto" w:fill="auto"/>
        <w:tabs>
          <w:tab w:val="left" w:pos="1347"/>
        </w:tabs>
        <w:spacing w:after="0" w:line="345" w:lineRule="exact"/>
        <w:ind w:right="20"/>
        <w:jc w:val="both"/>
      </w:pPr>
      <w:r>
        <w:t xml:space="preserve">всеобщих методов, используемых в диссертационном исследовании для анализа государственно-правовой </w:t>
      </w:r>
      <w:r>
        <w:lastRenderedPageBreak/>
        <w:t>действительности, можно выделить следующие:</w:t>
      </w:r>
      <w:r>
        <w:tab/>
        <w:t>системный подход, который позволил рассмотреть</w:t>
      </w:r>
    </w:p>
    <w:p w:rsidR="00CE0E0E" w:rsidRDefault="00CE0E0E" w:rsidP="00CE0E0E">
      <w:pPr>
        <w:pStyle w:val="6a"/>
        <w:shd w:val="clear" w:color="auto" w:fill="auto"/>
        <w:spacing w:after="0" w:line="345" w:lineRule="exact"/>
        <w:jc w:val="both"/>
      </w:pPr>
      <w:r>
        <w:t>политическую систему общества как единое целое и уделить особое внимание политико-правовым связям между государством и иными элементами политической системы; диалектико-материалистический метод, способствующий рассмотрению политической системы, ее элементов, в том числе и государства в непрерывном развитии, уделяющий особое внимание закономерностям, взаимосвязям и противоречиям в развитии рассматриваемых политических, правовых и социальных явлений и процессов.</w:t>
      </w:r>
    </w:p>
    <w:p w:rsidR="00CE0E0E" w:rsidRDefault="00CE0E0E" w:rsidP="00CE0E0E">
      <w:pPr>
        <w:pStyle w:val="6a"/>
        <w:shd w:val="clear" w:color="auto" w:fill="auto"/>
        <w:spacing w:after="0" w:line="340" w:lineRule="exact"/>
        <w:ind w:left="20" w:right="20" w:firstLine="500"/>
        <w:jc w:val="both"/>
      </w:pPr>
      <w:r>
        <w:t>Специфика рассматриваемых проблем обусловила обращение автора к частнонаучным и специальным (дисциплинарным) методам, применяемым в юридической науке. К таковым прежде всего относятся: сравнительно</w:t>
      </w:r>
      <w:r>
        <w:softHyphen/>
        <w:t>правовой метод, позволяющий сопоставить государственно-правовой опыт развития отечественной и зарубежных политических систем, а также сравнить исторический опыт соотношения государства и других элементов политической системы в прошлом и настоящем. Формально-юридический (догматический) метод позволил проанализировать работу с нормативно</w:t>
      </w:r>
      <w:r>
        <w:softHyphen/>
        <w:t>правовыми актами и другими социальными регуляторами и сформировать выводы о правовом обеспечении взаимодействия государства со структурными элементами политической системы.</w:t>
      </w:r>
    </w:p>
    <w:p w:rsidR="00CE0E0E" w:rsidRDefault="00CE0E0E" w:rsidP="00CE0E0E">
      <w:pPr>
        <w:pStyle w:val="6a"/>
        <w:shd w:val="clear" w:color="auto" w:fill="auto"/>
        <w:tabs>
          <w:tab w:val="left" w:pos="938"/>
        </w:tabs>
        <w:spacing w:after="0" w:line="340" w:lineRule="exact"/>
        <w:ind w:left="20" w:right="20" w:firstLine="500"/>
        <w:jc w:val="both"/>
      </w:pPr>
      <w:r>
        <w:rPr>
          <w:rStyle w:val="affffffb"/>
        </w:rPr>
        <w:t xml:space="preserve">Нормативно-правовая основа диссертации. </w:t>
      </w:r>
      <w:r>
        <w:t>Диссертационное исследование базируется на обширном нормативно-правовом материале, а именно:</w:t>
      </w:r>
      <w:r>
        <w:tab/>
        <w:t xml:space="preserve">Конституции РФ, федеральных </w:t>
      </w:r>
      <w:r>
        <w:lastRenderedPageBreak/>
        <w:t>конституционных законах,</w:t>
      </w:r>
    </w:p>
    <w:p w:rsidR="00CE0E0E" w:rsidRDefault="00CE0E0E" w:rsidP="00CE0E0E">
      <w:pPr>
        <w:pStyle w:val="6a"/>
        <w:shd w:val="clear" w:color="auto" w:fill="auto"/>
        <w:spacing w:after="0" w:line="340" w:lineRule="exact"/>
        <w:ind w:left="20" w:right="20"/>
        <w:jc w:val="both"/>
      </w:pPr>
      <w:r>
        <w:t>федеральных законах и иных нормативно-правовых актах Российской Федерации. Кроме того, в работе использовались нормативно-правовые акты СССР, РСФСР и анализировались источники права ряда зарубежных стран.</w:t>
      </w:r>
    </w:p>
    <w:p w:rsidR="00CE0E0E" w:rsidRDefault="00CE0E0E" w:rsidP="00CE0E0E">
      <w:pPr>
        <w:pStyle w:val="6a"/>
        <w:shd w:val="clear" w:color="auto" w:fill="auto"/>
        <w:spacing w:after="0" w:line="340" w:lineRule="exact"/>
        <w:ind w:left="20" w:right="20" w:firstLine="500"/>
        <w:jc w:val="both"/>
      </w:pPr>
      <w:r>
        <w:rPr>
          <w:rStyle w:val="affffffb"/>
        </w:rPr>
        <w:t xml:space="preserve">Эмпирическую основу исследования </w:t>
      </w:r>
      <w:r>
        <w:t>составили различные социолого-правовые исследование зарубежных и отечественных ученых о развитии страны в прошлом и настоящем, о государственно-правовой деятельности и иных фактических данных, отражающих современное состояние государства и политической системы России.</w:t>
      </w:r>
    </w:p>
    <w:p w:rsidR="00CE0E0E" w:rsidRDefault="00CE0E0E" w:rsidP="00CE0E0E">
      <w:pPr>
        <w:pStyle w:val="3ff4"/>
        <w:shd w:val="clear" w:color="auto" w:fill="auto"/>
        <w:spacing w:line="340" w:lineRule="exact"/>
        <w:ind w:left="520"/>
      </w:pPr>
      <w:r>
        <w:t xml:space="preserve">Научная новизна диссертационного исследования </w:t>
      </w:r>
      <w:r>
        <w:rPr>
          <w:rStyle w:val="3fff2"/>
          <w:rFonts w:eastAsia="Garamond"/>
        </w:rPr>
        <w:t>заключается в</w:t>
      </w:r>
    </w:p>
    <w:p w:rsidR="00CE0E0E" w:rsidRDefault="00CE0E0E" w:rsidP="00CE0E0E">
      <w:pPr>
        <w:pStyle w:val="6a"/>
        <w:shd w:val="clear" w:color="auto" w:fill="auto"/>
        <w:spacing w:after="0" w:line="340" w:lineRule="exact"/>
        <w:ind w:left="400"/>
        <w:jc w:val="both"/>
      </w:pPr>
      <w:r>
        <w:t>следующем:</w:t>
      </w:r>
    </w:p>
    <w:p w:rsidR="00CE0E0E" w:rsidRDefault="00CE0E0E" w:rsidP="00482D38">
      <w:pPr>
        <w:pStyle w:val="6a"/>
        <w:numPr>
          <w:ilvl w:val="0"/>
          <w:numId w:val="57"/>
        </w:numPr>
        <w:shd w:val="clear" w:color="auto" w:fill="auto"/>
        <w:suppressAutoHyphens w:val="0"/>
        <w:spacing w:after="0" w:line="340" w:lineRule="exact"/>
        <w:ind w:left="227" w:right="20" w:hanging="57"/>
        <w:jc w:val="both"/>
      </w:pPr>
      <w:r>
        <w:t xml:space="preserve"> Предпринята попытка исследования российского государства в национальном политическом пространстве, включающем теоретико</w:t>
      </w:r>
      <w:r>
        <w:softHyphen/>
        <w:t>правовые, исторические и политологические аспекты;</w:t>
      </w:r>
    </w:p>
    <w:p w:rsidR="00CE0E0E" w:rsidRDefault="00CE0E0E" w:rsidP="00482D38">
      <w:pPr>
        <w:pStyle w:val="6a"/>
        <w:numPr>
          <w:ilvl w:val="0"/>
          <w:numId w:val="57"/>
        </w:numPr>
        <w:shd w:val="clear" w:color="auto" w:fill="auto"/>
        <w:suppressAutoHyphens w:val="0"/>
        <w:spacing w:after="0" w:line="340" w:lineRule="exact"/>
        <w:ind w:left="227" w:right="20" w:hanging="57"/>
        <w:jc w:val="both"/>
      </w:pPr>
      <w:r>
        <w:t xml:space="preserve"> Представлена тесная связь и взаимозависимость основных элементов политической системы, роль и значение государства в функционировании и развитии национального политико-правового пространства, вскрывается принципиальная значимость историко</w:t>
      </w:r>
      <w:r>
        <w:softHyphen/>
        <w:t>правовых и духовно-нравственных основ в формировании и взаимодействии элементов отечественной политической системы;</w:t>
      </w:r>
    </w:p>
    <w:p w:rsidR="00CE0E0E" w:rsidRDefault="00CE0E0E" w:rsidP="00482D38">
      <w:pPr>
        <w:pStyle w:val="6a"/>
        <w:numPr>
          <w:ilvl w:val="0"/>
          <w:numId w:val="57"/>
        </w:numPr>
        <w:shd w:val="clear" w:color="auto" w:fill="auto"/>
        <w:suppressAutoHyphens w:val="0"/>
        <w:spacing w:after="0" w:line="340" w:lineRule="exact"/>
        <w:ind w:left="227" w:right="20" w:hanging="57"/>
        <w:jc w:val="both"/>
      </w:pPr>
      <w:r>
        <w:t xml:space="preserve"> В исследовании прослеживаются особенности функционирования российского государства в политической системе различных исторических периодов развития отечества;</w:t>
      </w:r>
    </w:p>
    <w:p w:rsidR="00CE0E0E" w:rsidRDefault="00CE0E0E" w:rsidP="00482D38">
      <w:pPr>
        <w:pStyle w:val="6a"/>
        <w:numPr>
          <w:ilvl w:val="0"/>
          <w:numId w:val="57"/>
        </w:numPr>
        <w:shd w:val="clear" w:color="auto" w:fill="auto"/>
        <w:tabs>
          <w:tab w:val="right" w:pos="6125"/>
          <w:tab w:val="right" w:pos="6861"/>
        </w:tabs>
        <w:suppressAutoHyphens w:val="0"/>
        <w:spacing w:after="0" w:line="340" w:lineRule="exact"/>
        <w:ind w:left="227" w:hanging="57"/>
        <w:jc w:val="both"/>
      </w:pPr>
      <w:r>
        <w:lastRenderedPageBreak/>
        <w:t xml:space="preserve"> Выявлены социально-культурные,</w:t>
      </w:r>
      <w:r>
        <w:tab/>
        <w:t>геополитические</w:t>
      </w:r>
      <w:r>
        <w:tab/>
        <w:t>и</w:t>
      </w:r>
    </w:p>
    <w:p w:rsidR="00CE0E0E" w:rsidRDefault="00CE0E0E" w:rsidP="00CE0E0E">
      <w:pPr>
        <w:pStyle w:val="6a"/>
        <w:shd w:val="clear" w:color="auto" w:fill="auto"/>
        <w:spacing w:after="0" w:line="340" w:lineRule="exact"/>
        <w:ind w:left="400" w:right="20"/>
        <w:jc w:val="both"/>
      </w:pPr>
      <w:r>
        <w:t>этнонациональные факторы, влияющие на эволюцию политической системы и положение российского государства в современной реформируемой российской политической системе, закономерности развития государства в национальной политической системе, его роль и значение в отечественных политико-правовых процессах;</w:t>
      </w:r>
    </w:p>
    <w:p w:rsidR="00CE0E0E" w:rsidRDefault="00CE0E0E" w:rsidP="00482D38">
      <w:pPr>
        <w:pStyle w:val="6a"/>
        <w:numPr>
          <w:ilvl w:val="0"/>
          <w:numId w:val="57"/>
        </w:numPr>
        <w:shd w:val="clear" w:color="auto" w:fill="auto"/>
        <w:suppressAutoHyphens w:val="0"/>
        <w:spacing w:after="0" w:line="340" w:lineRule="exact"/>
        <w:ind w:left="227" w:right="20" w:hanging="57"/>
        <w:jc w:val="both"/>
      </w:pPr>
      <w:r>
        <w:t xml:space="preserve"> Выявляются и анализируются противоречия между функционированием российской политической системы и ее нормативным закреплением, проявляющиеся в несоответствии между традиционным пониманием роли и места отечественного государства в политической системе общества и его современным конституционно-правовым статусом.</w:t>
      </w:r>
    </w:p>
    <w:p w:rsidR="00CE0E0E" w:rsidRDefault="00CE0E0E" w:rsidP="00CE0E0E">
      <w:pPr>
        <w:pStyle w:val="3ff4"/>
        <w:shd w:val="clear" w:color="auto" w:fill="auto"/>
        <w:spacing w:line="340" w:lineRule="exact"/>
        <w:ind w:left="520"/>
      </w:pPr>
      <w:r>
        <w:t>Основные положения, выносимые на защиту:</w:t>
      </w:r>
    </w:p>
    <w:p w:rsidR="00CE0E0E" w:rsidRDefault="00CE0E0E" w:rsidP="00482D38">
      <w:pPr>
        <w:pStyle w:val="6a"/>
        <w:numPr>
          <w:ilvl w:val="0"/>
          <w:numId w:val="58"/>
        </w:numPr>
        <w:shd w:val="clear" w:color="auto" w:fill="auto"/>
        <w:tabs>
          <w:tab w:val="left" w:pos="634"/>
        </w:tabs>
        <w:suppressAutoHyphens w:val="0"/>
        <w:spacing w:after="0" w:line="340" w:lineRule="exact"/>
        <w:ind w:left="360" w:right="20" w:hanging="360"/>
        <w:jc w:val="both"/>
      </w:pPr>
      <w:r>
        <w:t>Политическая система представляет собой публично-правовую организацию общества, состоящую из совокупности взаимосвязанных и взаимодействующих между собой идей, норм, отношений,</w:t>
      </w:r>
    </w:p>
    <w:p w:rsidR="00CE0E0E" w:rsidRDefault="00CE0E0E" w:rsidP="00CE0E0E">
      <w:pPr>
        <w:pStyle w:val="6a"/>
        <w:shd w:val="clear" w:color="auto" w:fill="auto"/>
        <w:spacing w:after="0" w:line="340" w:lineRule="exact"/>
        <w:ind w:left="400" w:right="20"/>
        <w:jc w:val="both"/>
      </w:pPr>
      <w:r>
        <w:t>ценностей и традиций, возникающих на их основе социально- политических институтов, осуществляющих политическую власть;</w:t>
      </w:r>
    </w:p>
    <w:p w:rsidR="00CE0E0E" w:rsidRDefault="00CE0E0E" w:rsidP="00482D38">
      <w:pPr>
        <w:pStyle w:val="6a"/>
        <w:numPr>
          <w:ilvl w:val="0"/>
          <w:numId w:val="58"/>
        </w:numPr>
        <w:shd w:val="clear" w:color="auto" w:fill="auto"/>
        <w:tabs>
          <w:tab w:val="left" w:pos="2234"/>
          <w:tab w:val="right" w:pos="6614"/>
        </w:tabs>
        <w:suppressAutoHyphens w:val="0"/>
        <w:spacing w:after="0" w:line="340" w:lineRule="exact"/>
        <w:ind w:left="360" w:right="20" w:hanging="360"/>
        <w:jc w:val="both"/>
      </w:pPr>
      <w:r>
        <w:t xml:space="preserve"> Место российского государства в отечественной политической системе определяется</w:t>
      </w:r>
      <w:r>
        <w:tab/>
        <w:t>историко-культурными,</w:t>
      </w:r>
      <w:r>
        <w:tab/>
        <w:t>геополитическими,</w:t>
      </w:r>
    </w:p>
    <w:p w:rsidR="00CE0E0E" w:rsidRDefault="00CE0E0E" w:rsidP="00CE0E0E">
      <w:pPr>
        <w:pStyle w:val="6a"/>
        <w:shd w:val="clear" w:color="auto" w:fill="auto"/>
        <w:spacing w:after="0" w:line="340" w:lineRule="exact"/>
        <w:ind w:left="400" w:right="20"/>
        <w:jc w:val="both"/>
      </w:pPr>
      <w:r>
        <w:t xml:space="preserve">этнонациональными, духовными и правовыми особенностями развития, без учета которых невозможно построение политической системы и взаимодействие </w:t>
      </w:r>
      <w:r>
        <w:lastRenderedPageBreak/>
        <w:t>между ее элементами. Эволюция российского государства как структурного элемента политической системы не совпадает ни с западными моделями исторического развития государства и политической системы, ни с практикой становления традиционных восточных государств;</w:t>
      </w:r>
    </w:p>
    <w:p w:rsidR="00CE0E0E" w:rsidRDefault="00CE0E0E" w:rsidP="00482D38">
      <w:pPr>
        <w:pStyle w:val="6a"/>
        <w:numPr>
          <w:ilvl w:val="0"/>
          <w:numId w:val="58"/>
        </w:numPr>
        <w:shd w:val="clear" w:color="auto" w:fill="auto"/>
        <w:tabs>
          <w:tab w:val="right" w:pos="4047"/>
          <w:tab w:val="left" w:pos="4186"/>
          <w:tab w:val="center" w:pos="5715"/>
          <w:tab w:val="right" w:pos="6614"/>
        </w:tabs>
        <w:suppressAutoHyphens w:val="0"/>
        <w:spacing w:after="0" w:line="340" w:lineRule="exact"/>
        <w:ind w:left="360" w:right="20" w:hanging="360"/>
        <w:jc w:val="both"/>
      </w:pPr>
      <w:r>
        <w:t xml:space="preserve"> Для современного реформирования политической и правовой жизни общества следует признать, что государство, это лишь институт политической системы, который создает комплекс формально- юридических и</w:t>
      </w:r>
      <w:r>
        <w:tab/>
        <w:t>организационных</w:t>
      </w:r>
      <w:r>
        <w:tab/>
        <w:t>условий,</w:t>
      </w:r>
      <w:r>
        <w:tab/>
        <w:t>влияющих</w:t>
      </w:r>
      <w:r>
        <w:tab/>
        <w:t>на</w:t>
      </w:r>
    </w:p>
    <w:p w:rsidR="00CE0E0E" w:rsidRDefault="00CE0E0E" w:rsidP="00CE0E0E">
      <w:pPr>
        <w:pStyle w:val="6a"/>
        <w:shd w:val="clear" w:color="auto" w:fill="auto"/>
        <w:spacing w:after="0" w:line="340" w:lineRule="exact"/>
        <w:ind w:left="400" w:right="20"/>
        <w:jc w:val="both"/>
      </w:pPr>
      <w:r>
        <w:t>эффективность и целесообразность функционирования и развития как всей национальной политической системы общества, так и отдельных ее структурных элементов (подсистем);</w:t>
      </w:r>
    </w:p>
    <w:p w:rsidR="00CE0E0E" w:rsidRDefault="00CE0E0E" w:rsidP="00482D38">
      <w:pPr>
        <w:pStyle w:val="6a"/>
        <w:numPr>
          <w:ilvl w:val="0"/>
          <w:numId w:val="58"/>
        </w:numPr>
        <w:shd w:val="clear" w:color="auto" w:fill="auto"/>
        <w:tabs>
          <w:tab w:val="right" w:pos="4047"/>
          <w:tab w:val="left" w:pos="4196"/>
          <w:tab w:val="right" w:pos="6614"/>
        </w:tabs>
        <w:suppressAutoHyphens w:val="0"/>
        <w:spacing w:after="0" w:line="340" w:lineRule="exact"/>
        <w:ind w:left="360" w:hanging="360"/>
        <w:jc w:val="both"/>
      </w:pPr>
      <w:r>
        <w:t xml:space="preserve"> Публично-правовая</w:t>
      </w:r>
      <w:r>
        <w:tab/>
        <w:t>жизнь российского</w:t>
      </w:r>
      <w:r>
        <w:tab/>
        <w:t>общества и адекватная</w:t>
      </w:r>
      <w:r>
        <w:tab/>
        <w:t>ей</w:t>
      </w:r>
    </w:p>
    <w:p w:rsidR="00CE0E0E" w:rsidRDefault="00CE0E0E" w:rsidP="00CE0E0E">
      <w:pPr>
        <w:pStyle w:val="6a"/>
        <w:shd w:val="clear" w:color="auto" w:fill="auto"/>
        <w:tabs>
          <w:tab w:val="right" w:pos="4047"/>
          <w:tab w:val="left" w:pos="4194"/>
          <w:tab w:val="center" w:pos="5715"/>
        </w:tabs>
        <w:spacing w:after="0" w:line="340" w:lineRule="exact"/>
        <w:ind w:left="400" w:right="20"/>
        <w:jc w:val="both"/>
      </w:pPr>
      <w:r>
        <w:t>политическая система и государство - продукты суммарного взаимодействия социально-психологических, историко-культурных, институционально-правовых и социально-экономических основ жизнедеятельности</w:t>
      </w:r>
      <w:r>
        <w:tab/>
        <w:t>общества и его</w:t>
      </w:r>
      <w:r>
        <w:tab/>
        <w:t>отдельных</w:t>
      </w:r>
      <w:r>
        <w:tab/>
        <w:t>представителей</w:t>
      </w:r>
    </w:p>
    <w:p w:rsidR="00CE0E0E" w:rsidRDefault="00CE0E0E" w:rsidP="00CE0E0E">
      <w:pPr>
        <w:pStyle w:val="6a"/>
        <w:shd w:val="clear" w:color="auto" w:fill="auto"/>
        <w:tabs>
          <w:tab w:val="left" w:pos="4099"/>
          <w:tab w:val="center" w:pos="5715"/>
          <w:tab w:val="right" w:pos="6614"/>
        </w:tabs>
        <w:spacing w:after="0" w:line="340" w:lineRule="exact"/>
        <w:ind w:left="400"/>
        <w:jc w:val="both"/>
      </w:pPr>
      <w:r>
        <w:t>(субъектов). Эволюция Российского</w:t>
      </w:r>
      <w:r>
        <w:tab/>
        <w:t>общества,</w:t>
      </w:r>
      <w:r>
        <w:tab/>
        <w:t>государства</w:t>
      </w:r>
      <w:r>
        <w:tab/>
        <w:t>и</w:t>
      </w:r>
    </w:p>
    <w:p w:rsidR="00CE0E0E" w:rsidRDefault="00CE0E0E" w:rsidP="00CE0E0E">
      <w:pPr>
        <w:pStyle w:val="6a"/>
        <w:shd w:val="clear" w:color="auto" w:fill="auto"/>
        <w:spacing w:after="0" w:line="340" w:lineRule="exact"/>
        <w:ind w:left="400" w:right="20"/>
        <w:jc w:val="both"/>
      </w:pPr>
      <w:r>
        <w:t xml:space="preserve">политической системы осуществлялась поэтапно: а) древнерусская политическая система; б) московская политическая система; в)имперская политическая система; г) советская политическая система; д) постсоветская политическая система; е) современная политическая </w:t>
      </w:r>
      <w:r>
        <w:lastRenderedPageBreak/>
        <w:t>система, переходная от авторитаризма к конституционному демократизму;</w:t>
      </w:r>
    </w:p>
    <w:p w:rsidR="00CE0E0E" w:rsidRDefault="00CE0E0E" w:rsidP="00482D38">
      <w:pPr>
        <w:pStyle w:val="6a"/>
        <w:numPr>
          <w:ilvl w:val="0"/>
          <w:numId w:val="58"/>
        </w:numPr>
        <w:shd w:val="clear" w:color="auto" w:fill="auto"/>
        <w:suppressAutoHyphens w:val="0"/>
        <w:spacing w:after="0" w:line="340" w:lineRule="exact"/>
        <w:ind w:left="360" w:right="20" w:hanging="360"/>
        <w:jc w:val="both"/>
      </w:pPr>
      <w:r>
        <w:t xml:space="preserve"> Современная реформируемая политическая система России — это типологически неоднородное, переходное явление, находящееся в стадии становления и развития, обнаруживающее характеристики разных политических систем, связанных с переходом от авторитарной (советской) системы к демократическому обустройству социально- политической и правовой жизни общества;</w:t>
      </w:r>
    </w:p>
    <w:p w:rsidR="00CE0E0E" w:rsidRDefault="00CE0E0E" w:rsidP="00482D38">
      <w:pPr>
        <w:pStyle w:val="6a"/>
        <w:numPr>
          <w:ilvl w:val="0"/>
          <w:numId w:val="58"/>
        </w:numPr>
        <w:shd w:val="clear" w:color="auto" w:fill="auto"/>
        <w:suppressAutoHyphens w:val="0"/>
        <w:spacing w:after="0" w:line="340" w:lineRule="exact"/>
        <w:ind w:left="360" w:right="20" w:hanging="360"/>
        <w:jc w:val="both"/>
      </w:pPr>
      <w:r>
        <w:t xml:space="preserve"> Для создания эффективно действующей современной демократической политической системы, соответствующей приоритетам национального развития, предлагаются следующие первоочередные меры: Усовершенствовать законодательные основы, закрепляющие четкий правовой статус всех структурных элементов политической системы, в том числе и государства; 2) расширять социальные основы политических партий и общественных объединений, движений;</w:t>
      </w:r>
    </w:p>
    <w:p w:rsidR="00CE0E0E" w:rsidRDefault="00CE0E0E" w:rsidP="00482D38">
      <w:pPr>
        <w:pStyle w:val="6a"/>
        <w:numPr>
          <w:ilvl w:val="0"/>
          <w:numId w:val="59"/>
        </w:numPr>
        <w:shd w:val="clear" w:color="auto" w:fill="auto"/>
        <w:tabs>
          <w:tab w:val="left" w:pos="1568"/>
        </w:tabs>
        <w:suppressAutoHyphens w:val="0"/>
        <w:spacing w:after="0" w:line="340" w:lineRule="exact"/>
        <w:ind w:right="20"/>
        <w:jc w:val="both"/>
      </w:pPr>
      <w:r>
        <w:t>повышать роль политических институтов, их действенного и эффективного взаимодействия друг с другом; 4) укреплять законность и правопорядок; 5) развивать отечественную политическую систему с учетом историко-культурного опыта и геополитического положения страны; 6) повышать правовую и политическую культуру населения;</w:t>
      </w:r>
    </w:p>
    <w:p w:rsidR="00CE0E0E" w:rsidRDefault="00CE0E0E" w:rsidP="00482D38">
      <w:pPr>
        <w:pStyle w:val="6a"/>
        <w:numPr>
          <w:ilvl w:val="0"/>
          <w:numId w:val="58"/>
        </w:numPr>
        <w:shd w:val="clear" w:color="auto" w:fill="auto"/>
        <w:suppressAutoHyphens w:val="0"/>
        <w:spacing w:after="0" w:line="340" w:lineRule="exact"/>
        <w:ind w:left="360" w:right="20" w:hanging="360"/>
        <w:jc w:val="both"/>
      </w:pPr>
      <w:r>
        <w:t xml:space="preserve"> Современные конституционные приоритеты развития политической системы российского общества и государства заключаются в следующем: а) Россия признана демократическим, федеративным, правовым и социальным государством с республиканской формой правления (ст. ст. </w:t>
      </w:r>
      <w:r>
        <w:lastRenderedPageBreak/>
        <w:t>1,7 Конституции РФ); б) государственная власть в РФ осуществляется на основе принципа разделения властей на законодательную, исполнительную и судебную при сохранении единства власти (ст. 10 Конституции РФ); в) взаимоотношения между субъектами политической системы осуществляются на основе идеологического и политического многообразия, многопартийности, а также на основе равенства последних перед законом (ст. 13 Конституции РФ). Однако в действующей Конституции РФ нет</w:t>
      </w:r>
    </w:p>
    <w:p w:rsidR="00CE0E0E" w:rsidRDefault="00CE0E0E" w:rsidP="00CE0E0E">
      <w:pPr>
        <w:pStyle w:val="6a"/>
        <w:shd w:val="clear" w:color="auto" w:fill="auto"/>
        <w:spacing w:after="116" w:line="340" w:lineRule="exact"/>
        <w:ind w:left="660" w:right="20"/>
        <w:jc w:val="both"/>
      </w:pPr>
      <w:r>
        <w:t>четкого закрепления понятия политической системы и ее основных институтов, в связи с чем необходимо внесение в Конституцию соответствующих поправок, которые бы отражали основные принципы институционального построения политической системы, способы и механизмы правового и политического взаимодействия между ее основными элементами.</w:t>
      </w:r>
    </w:p>
    <w:p w:rsidR="00CE0E0E" w:rsidRDefault="00CE0E0E" w:rsidP="00CE0E0E">
      <w:pPr>
        <w:pStyle w:val="6a"/>
        <w:shd w:val="clear" w:color="auto" w:fill="auto"/>
        <w:spacing w:after="0" w:line="345" w:lineRule="exact"/>
        <w:ind w:left="20" w:right="20" w:firstLine="500"/>
        <w:jc w:val="both"/>
      </w:pPr>
      <w:r>
        <w:rPr>
          <w:rStyle w:val="affffffb"/>
        </w:rPr>
        <w:t xml:space="preserve">Научная и практическая значимость исследования. </w:t>
      </w:r>
      <w:r>
        <w:t>В результате проведенного исследования получены выводы, связанные с соотношением институтов политической системы и государства, выявлением социально- политических и правовых факторов, влияющих на определение его места и роли в политической системе российского общества.</w:t>
      </w:r>
    </w:p>
    <w:p w:rsidR="00CE0E0E" w:rsidRDefault="00CE0E0E" w:rsidP="00CE0E0E">
      <w:pPr>
        <w:pStyle w:val="6a"/>
        <w:shd w:val="clear" w:color="auto" w:fill="auto"/>
        <w:tabs>
          <w:tab w:val="right" w:pos="3081"/>
          <w:tab w:val="left" w:pos="3388"/>
          <w:tab w:val="right" w:pos="6357"/>
          <w:tab w:val="right" w:pos="6851"/>
        </w:tabs>
        <w:spacing w:after="0" w:line="345" w:lineRule="exact"/>
        <w:ind w:left="20" w:firstLine="500"/>
        <w:jc w:val="both"/>
      </w:pPr>
      <w:r>
        <w:t>Рассмотрение</w:t>
      </w:r>
      <w:r>
        <w:tab/>
        <w:t>вопросов,</w:t>
      </w:r>
      <w:r>
        <w:tab/>
        <w:t>непосредственно</w:t>
      </w:r>
      <w:r>
        <w:tab/>
        <w:t>связанных</w:t>
      </w:r>
      <w:r>
        <w:tab/>
        <w:t>с</w:t>
      </w:r>
    </w:p>
    <w:p w:rsidR="00CE0E0E" w:rsidRDefault="00CE0E0E" w:rsidP="00CE0E0E">
      <w:pPr>
        <w:pStyle w:val="6a"/>
        <w:shd w:val="clear" w:color="auto" w:fill="auto"/>
        <w:spacing w:after="0" w:line="345" w:lineRule="exact"/>
        <w:ind w:left="20" w:right="20"/>
        <w:jc w:val="both"/>
      </w:pPr>
      <w:r>
        <w:t xml:space="preserve">функционированием государства как важнейшего института политической системы российского общества, позволяет анализировать государственный механизм через опосредуемые им политические отношения и тем самым дает возможность </w:t>
      </w:r>
      <w:r>
        <w:lastRenderedPageBreak/>
        <w:t>более точно определить место и роль российского государства в национальной политической системе.</w:t>
      </w:r>
    </w:p>
    <w:p w:rsidR="00CE0E0E" w:rsidRDefault="00CE0E0E" w:rsidP="00CE0E0E">
      <w:pPr>
        <w:pStyle w:val="6a"/>
        <w:shd w:val="clear" w:color="auto" w:fill="auto"/>
        <w:tabs>
          <w:tab w:val="right" w:pos="3081"/>
          <w:tab w:val="left" w:pos="3388"/>
          <w:tab w:val="right" w:pos="6357"/>
          <w:tab w:val="right" w:pos="6851"/>
        </w:tabs>
        <w:spacing w:after="0" w:line="345" w:lineRule="exact"/>
        <w:ind w:left="20" w:firstLine="500"/>
        <w:jc w:val="both"/>
      </w:pPr>
      <w:r>
        <w:t>Полученные</w:t>
      </w:r>
      <w:r>
        <w:tab/>
        <w:t>результаты</w:t>
      </w:r>
      <w:r>
        <w:tab/>
        <w:t>представляют</w:t>
      </w:r>
      <w:r>
        <w:tab/>
        <w:t>политической</w:t>
      </w:r>
      <w:r>
        <w:tab/>
        <w:t>и</w:t>
      </w:r>
    </w:p>
    <w:p w:rsidR="00CE0E0E" w:rsidRDefault="00CE0E0E" w:rsidP="00CE0E0E">
      <w:pPr>
        <w:pStyle w:val="6a"/>
        <w:shd w:val="clear" w:color="auto" w:fill="auto"/>
        <w:spacing w:after="0" w:line="345" w:lineRule="exact"/>
        <w:ind w:left="20" w:right="20"/>
        <w:jc w:val="both"/>
      </w:pPr>
      <w:r>
        <w:t>законодательной практике данные об особенностях и закономерностях развития основных институтов реформируемой политической системы российского общества, которые, очевидно, не всегда в достаточной мере учитываются в проводимых в стране преобразованиях, их тактике и стратегии, в созданных за последнее время юридических и политических институтах и структурах. Многие положения и выводы диссертационного исследования найдут применение при чтении учебных курсов по общей теории государства и права, политологии, а также различных специальных курсов, посвященных соответствующим проблемам, и могут использоваться научной работе со студентами и аспирантами.</w:t>
      </w:r>
    </w:p>
    <w:p w:rsidR="00CE0E0E" w:rsidRDefault="00CE0E0E" w:rsidP="00CE0E0E">
      <w:pPr>
        <w:pStyle w:val="3ff4"/>
        <w:shd w:val="clear" w:color="auto" w:fill="auto"/>
        <w:ind w:left="20" w:firstLine="500"/>
        <w:jc w:val="both"/>
      </w:pPr>
      <w:r>
        <w:t>Апробация результатов исследования</w:t>
      </w:r>
    </w:p>
    <w:p w:rsidR="00CE0E0E" w:rsidRDefault="00CE0E0E" w:rsidP="00CE0E0E">
      <w:pPr>
        <w:pStyle w:val="6a"/>
        <w:shd w:val="clear" w:color="auto" w:fill="auto"/>
        <w:spacing w:after="120" w:line="340" w:lineRule="exact"/>
        <w:ind w:right="20" w:firstLine="500"/>
        <w:jc w:val="both"/>
      </w:pPr>
      <w:r>
        <w:t>Теоретические изыскания и сделанные выводы являлись предметом обсуждения на заседаниях кафедры теории и истории государства и права Ростовского государственного университета, на кафедре теории и истории государства и права Таганрогского института управления и экономики, апробировались в учебных курсах «Теория государства и права», «Политология», «Правоведение», а также в публикациях, докладах и выступлениях соискателя на научных конференциях.</w:t>
      </w:r>
    </w:p>
    <w:p w:rsidR="00077F65" w:rsidRDefault="00CE0E0E" w:rsidP="00CE0E0E">
      <w:pPr>
        <w:jc w:val="both"/>
      </w:pPr>
      <w:r>
        <w:rPr>
          <w:rStyle w:val="affffffb"/>
        </w:rPr>
        <w:t xml:space="preserve">Структура диссертационного исследования </w:t>
      </w:r>
      <w:r>
        <w:t>системно раскрывает тему исследования и состоит из введения, трех глав с девятью параграфами, заключения и списка использованной литературы.</w:t>
      </w:r>
    </w:p>
    <w:p w:rsidR="00CE0E0E" w:rsidRDefault="00CE0E0E" w:rsidP="00CE0E0E">
      <w:pPr>
        <w:jc w:val="both"/>
      </w:pPr>
    </w:p>
    <w:p w:rsidR="00CE0E0E" w:rsidRDefault="00CE0E0E" w:rsidP="00CE0E0E">
      <w:pPr>
        <w:jc w:val="both"/>
      </w:pPr>
    </w:p>
    <w:p w:rsidR="00CE0E0E" w:rsidRDefault="00CE0E0E" w:rsidP="00CE0E0E">
      <w:pPr>
        <w:jc w:val="both"/>
      </w:pPr>
    </w:p>
    <w:p w:rsidR="00CE0E0E" w:rsidRDefault="00CE0E0E" w:rsidP="00CE0E0E">
      <w:pPr>
        <w:jc w:val="both"/>
      </w:pPr>
    </w:p>
    <w:p w:rsidR="00CE0E0E" w:rsidRDefault="00CE0E0E" w:rsidP="00CE0E0E">
      <w:pPr>
        <w:spacing w:line="340" w:lineRule="exact"/>
        <w:ind w:left="20"/>
        <w:jc w:val="center"/>
      </w:pPr>
      <w:r>
        <w:rPr>
          <w:b/>
          <w:bCs/>
        </w:rPr>
        <w:t>ЗАКЛЮЧЕНИЕ</w:t>
      </w:r>
    </w:p>
    <w:p w:rsidR="00CE0E0E" w:rsidRDefault="00CE0E0E" w:rsidP="00CE0E0E">
      <w:pPr>
        <w:pStyle w:val="6a"/>
        <w:shd w:val="clear" w:color="auto" w:fill="auto"/>
        <w:spacing w:after="0" w:line="340" w:lineRule="exact"/>
        <w:ind w:left="20" w:right="20" w:firstLine="500"/>
        <w:jc w:val="both"/>
      </w:pPr>
      <w:r>
        <w:t>В результате исследований были определены основные проблемы развития современного российского государства как центрального элемента политической системы общества и решены следующие задачи:</w:t>
      </w:r>
    </w:p>
    <w:p w:rsidR="00CE0E0E" w:rsidRDefault="00CE0E0E" w:rsidP="00482D38">
      <w:pPr>
        <w:pStyle w:val="6a"/>
        <w:numPr>
          <w:ilvl w:val="0"/>
          <w:numId w:val="60"/>
        </w:numPr>
        <w:shd w:val="clear" w:color="auto" w:fill="auto"/>
        <w:suppressAutoHyphens w:val="0"/>
        <w:spacing w:after="0" w:line="340" w:lineRule="exact"/>
        <w:ind w:right="20"/>
        <w:jc w:val="both"/>
      </w:pPr>
      <w:r>
        <w:t xml:space="preserve"> проанализированы имеющиеся в зарубежной и отечественной литературе подходы к изучению категории «политическая система»; на основе теоретических обобщений сформулировано определение политической системы, выделены ее структурные и содержательные характеристики;</w:t>
      </w:r>
    </w:p>
    <w:p w:rsidR="00CE0E0E" w:rsidRDefault="00CE0E0E" w:rsidP="00482D38">
      <w:pPr>
        <w:pStyle w:val="6a"/>
        <w:numPr>
          <w:ilvl w:val="0"/>
          <w:numId w:val="60"/>
        </w:numPr>
        <w:shd w:val="clear" w:color="auto" w:fill="auto"/>
        <w:suppressAutoHyphens w:val="0"/>
        <w:spacing w:after="0" w:line="340" w:lineRule="exact"/>
        <w:ind w:right="20"/>
        <w:jc w:val="both"/>
      </w:pPr>
      <w:r>
        <w:t xml:space="preserve"> рассмотрено становление российского государства и его развитие в качестве центрального элемента политической системы;</w:t>
      </w:r>
    </w:p>
    <w:p w:rsidR="00CE0E0E" w:rsidRDefault="00CE0E0E" w:rsidP="00482D38">
      <w:pPr>
        <w:pStyle w:val="6a"/>
        <w:numPr>
          <w:ilvl w:val="0"/>
          <w:numId w:val="60"/>
        </w:numPr>
        <w:shd w:val="clear" w:color="auto" w:fill="auto"/>
        <w:suppressAutoHyphens w:val="0"/>
        <w:spacing w:after="0" w:line="340" w:lineRule="exact"/>
        <w:ind w:right="20"/>
        <w:jc w:val="both"/>
      </w:pPr>
      <w:r>
        <w:t xml:space="preserve"> выявлены сущностные характеристики современного государства и установлено соотношение государства с другими институтами политической системы;</w:t>
      </w:r>
    </w:p>
    <w:p w:rsidR="00CE0E0E" w:rsidRDefault="00CE0E0E" w:rsidP="00482D38">
      <w:pPr>
        <w:pStyle w:val="6a"/>
        <w:numPr>
          <w:ilvl w:val="0"/>
          <w:numId w:val="60"/>
        </w:numPr>
        <w:shd w:val="clear" w:color="auto" w:fill="auto"/>
        <w:suppressAutoHyphens w:val="0"/>
        <w:spacing w:after="0" w:line="340" w:lineRule="exact"/>
        <w:ind w:right="20"/>
        <w:jc w:val="both"/>
      </w:pPr>
      <w:r>
        <w:t xml:space="preserve"> проанализированы правовые основы современной политической системы, выявлены проблемы нормативного и иного социального регулирования общественных отношений иных институтов, входящих в политическую систему;</w:t>
      </w:r>
    </w:p>
    <w:p w:rsidR="00CE0E0E" w:rsidRDefault="00CE0E0E" w:rsidP="00482D38">
      <w:pPr>
        <w:pStyle w:val="6a"/>
        <w:numPr>
          <w:ilvl w:val="0"/>
          <w:numId w:val="60"/>
        </w:numPr>
        <w:shd w:val="clear" w:color="auto" w:fill="auto"/>
        <w:suppressAutoHyphens w:val="0"/>
        <w:spacing w:after="0" w:line="340" w:lineRule="exact"/>
        <w:ind w:right="20"/>
        <w:jc w:val="both"/>
      </w:pPr>
      <w:r>
        <w:t xml:space="preserve"> опираясь на современные политико-правовые концепции и положения Конституции РФ, законодательную базу, имеющиеся эмпирические данные, выявлены реальное состояние современной отечественной политической системы и особенности политического и юридического </w:t>
      </w:r>
      <w:r>
        <w:lastRenderedPageBreak/>
        <w:t>взаимодействия между ее отдельными элементами;</w:t>
      </w:r>
    </w:p>
    <w:p w:rsidR="00CE0E0E" w:rsidRDefault="00CE0E0E" w:rsidP="00482D38">
      <w:pPr>
        <w:pStyle w:val="6a"/>
        <w:numPr>
          <w:ilvl w:val="0"/>
          <w:numId w:val="60"/>
        </w:numPr>
        <w:shd w:val="clear" w:color="auto" w:fill="auto"/>
        <w:suppressAutoHyphens w:val="0"/>
        <w:spacing w:after="0" w:line="340" w:lineRule="exact"/>
        <w:ind w:right="20"/>
        <w:jc w:val="both"/>
      </w:pPr>
      <w:r>
        <w:t xml:space="preserve"> рассмотрены конституционно-правовые приоритеты развития политической системы и государства, перспективы взаимоотношения государства и иных элементов политической системы, а также основные направления совершенствования государства и политической системы современного российского общества. Политическая система представляет собой публично-правовую</w:t>
      </w:r>
    </w:p>
    <w:p w:rsidR="00CE0E0E" w:rsidRDefault="00CE0E0E" w:rsidP="00CE0E0E">
      <w:pPr>
        <w:pStyle w:val="6a"/>
        <w:shd w:val="clear" w:color="auto" w:fill="auto"/>
        <w:spacing w:after="0" w:line="340" w:lineRule="exact"/>
        <w:ind w:left="20"/>
      </w:pPr>
      <w:r>
        <w:t>организацию общества, состоящую из совокупности взаимосвязанных и</w:t>
      </w:r>
    </w:p>
    <w:p w:rsidR="00CE0E0E" w:rsidRDefault="00CE0E0E" w:rsidP="00CE0E0E">
      <w:pPr>
        <w:pStyle w:val="6a"/>
        <w:shd w:val="clear" w:color="auto" w:fill="auto"/>
        <w:spacing w:after="0" w:line="336" w:lineRule="exact"/>
        <w:ind w:left="20" w:right="20"/>
        <w:jc w:val="both"/>
      </w:pPr>
      <w:r>
        <w:t>взаимодействующих между собой идей, норм, отношений, ценностей и традиций, возникающих на их основе социально-политических институтов, осуществляющих политическую власть, отражающих особенности взаимодействия государства с другими субъектами политической системы, призванные осуществлять определенные функции по представлению социальных интересов и обеспечивать устойчивое политико-правовое и социально-экономическое развитие.</w:t>
      </w:r>
    </w:p>
    <w:p w:rsidR="00CE0E0E" w:rsidRDefault="00CE0E0E" w:rsidP="00CE0E0E">
      <w:pPr>
        <w:pStyle w:val="6a"/>
        <w:shd w:val="clear" w:color="auto" w:fill="auto"/>
        <w:spacing w:after="0" w:line="336" w:lineRule="exact"/>
        <w:ind w:left="20" w:right="20" w:firstLine="500"/>
        <w:jc w:val="both"/>
      </w:pPr>
      <w:r>
        <w:t>Для лучшего понимания специфики процессов проведения той или иной политики, осуществляющейся в конкретном обществе, необходимо рассмотреть модели политических систем. Анализ моделей политических систем проводится по трем аспектам: социально-политические структуры, культурные ценности и поведение индивидов. Данные аспекты составляют основу типологии различных политических систем: народной (племенной), бюрократической, согласительной и мобилизационной.</w:t>
      </w:r>
    </w:p>
    <w:p w:rsidR="00CE0E0E" w:rsidRDefault="00CE0E0E" w:rsidP="00CE0E0E">
      <w:pPr>
        <w:pStyle w:val="6a"/>
        <w:shd w:val="clear" w:color="auto" w:fill="auto"/>
        <w:spacing w:after="0" w:line="336" w:lineRule="exact"/>
        <w:ind w:left="20" w:right="20" w:firstLine="500"/>
        <w:jc w:val="both"/>
      </w:pPr>
      <w:r>
        <w:t xml:space="preserve">Смена политической системы происходит вследствие возникновения несовместимости культурных ценностей, </w:t>
      </w:r>
      <w:r>
        <w:lastRenderedPageBreak/>
        <w:t>общественно-политических структур и поведения индивидов. Эти несовместимости порождают структурные, культурные и поведенческие конфликты. Системная трансформация происходит тогда, когда эти конфликты вступают во взаимодействие и взаимоусиливаются.</w:t>
      </w:r>
    </w:p>
    <w:p w:rsidR="00CE0E0E" w:rsidRDefault="00CE0E0E" w:rsidP="00CE0E0E">
      <w:pPr>
        <w:pStyle w:val="6a"/>
        <w:shd w:val="clear" w:color="auto" w:fill="auto"/>
        <w:spacing w:after="0" w:line="336" w:lineRule="exact"/>
        <w:ind w:left="20" w:right="20" w:firstLine="500"/>
        <w:jc w:val="both"/>
      </w:pPr>
      <w:r>
        <w:t>Центральным элементом политической системы является государство, так как оно осуществляет главную функцию - авторитарное распределение ценностей, в качестве которых могут выступать материальные блага, социальные преимущества и культурные достижения.</w:t>
      </w:r>
    </w:p>
    <w:p w:rsidR="00CE0E0E" w:rsidRDefault="00CE0E0E" w:rsidP="00CE0E0E">
      <w:pPr>
        <w:pStyle w:val="6a"/>
        <w:shd w:val="clear" w:color="auto" w:fill="auto"/>
        <w:spacing w:after="0" w:line="336" w:lineRule="exact"/>
        <w:ind w:left="20" w:right="20" w:firstLine="500"/>
        <w:jc w:val="both"/>
      </w:pPr>
      <w:r>
        <w:t>Современную российскую политическую систему составляют государство, политические партии, социально-экономические и другие организации, образующие в совокупности политическую организацию общества. Существенные свойства государства, как и других элементов политической системы, определяются суммарным воздействием на него всех элементов политической системы в целом.</w:t>
      </w:r>
    </w:p>
    <w:p w:rsidR="00CE0E0E" w:rsidRDefault="00CE0E0E" w:rsidP="00CE0E0E">
      <w:pPr>
        <w:pStyle w:val="6a"/>
        <w:shd w:val="clear" w:color="auto" w:fill="auto"/>
        <w:spacing w:after="0" w:line="336" w:lineRule="exact"/>
        <w:ind w:left="20" w:right="20" w:firstLine="500"/>
        <w:jc w:val="both"/>
      </w:pPr>
      <w:r>
        <w:t xml:space="preserve">Исторический экскурс, проделанный в работе, показал особенности возникновения и развития Российского государства, которые состоят в том, что на протяжении всей российской истории государство активно вмешивалось во все сферы жизни общества, в то время когда европейская история осуществлялась без столь активного участия государства. Своеобразием русской истории является слабость представительных начал, отсутствие политических свобод, а также подчинение личности государству при абсолютизирующей роли государства в обществе, а также широкое и активное его вмешательство в жизнь общества. Такова фундаментальная российская политическая традиция, </w:t>
      </w:r>
      <w:r>
        <w:lastRenderedPageBreak/>
        <w:t>имя которой — этатизм.</w:t>
      </w:r>
    </w:p>
    <w:p w:rsidR="00CE0E0E" w:rsidRDefault="00CE0E0E" w:rsidP="00CE0E0E">
      <w:pPr>
        <w:pStyle w:val="6a"/>
        <w:shd w:val="clear" w:color="auto" w:fill="auto"/>
        <w:spacing w:after="0" w:line="336" w:lineRule="exact"/>
        <w:ind w:left="20" w:right="20" w:firstLine="500"/>
        <w:jc w:val="both"/>
      </w:pPr>
      <w:r>
        <w:t>В то же время история показывает, что ослабление государства, даже когда оно сопровождалось повышением активности общества и прогрессом в экономике и культуре, раз за разом приводило страну к военным и политическим катастрофам или к распаду: русско-японская война, революция 1905 года, неудачи в Первой мировой войне, обе революции 1917 года, события 1990-1991 годов и, наконец, период президентства Бориса Ельцина.</w:t>
      </w:r>
    </w:p>
    <w:p w:rsidR="00CE0E0E" w:rsidRDefault="00CE0E0E" w:rsidP="00CE0E0E">
      <w:pPr>
        <w:pStyle w:val="6a"/>
        <w:shd w:val="clear" w:color="auto" w:fill="auto"/>
        <w:spacing w:after="0" w:line="336" w:lineRule="exact"/>
        <w:ind w:left="20" w:right="20" w:firstLine="500"/>
        <w:jc w:val="both"/>
      </w:pPr>
      <w:r>
        <w:t>Историзм играет большую роль в развитии государственной культуры и общества. Обеспечение непрерывности, преемственности процессов, происходящих в обществе, накапливающих определенные традиции, соответствующие материальным и духовным основам определенных регионов, стран, имеет прямое отношение к форме организации государственности. Несоблюдение принципа историзма и желание политических групп и политических деятелей разом перевести страну на иные рельсы усиливают отрыв государства от общества, делают государственный механизм деструктивным, часто разрушающим. Игнорирование факторов историзма есть одно из проявлений политического насилия над структурами и процессами общества.</w:t>
      </w:r>
    </w:p>
    <w:p w:rsidR="00CE0E0E" w:rsidRDefault="00CE0E0E" w:rsidP="00CE0E0E">
      <w:pPr>
        <w:pStyle w:val="6a"/>
        <w:shd w:val="clear" w:color="auto" w:fill="auto"/>
        <w:spacing w:after="0" w:line="336" w:lineRule="exact"/>
        <w:ind w:left="20" w:right="20" w:firstLine="500"/>
        <w:jc w:val="both"/>
      </w:pPr>
      <w:r>
        <w:t>В связи с этим следует отметить, что опасным по своим последствиям может быть, например, и попытка политических сил навязать Российской Федерации организационные формы, чуждые ее историческому опыту.</w:t>
      </w:r>
    </w:p>
    <w:p w:rsidR="00CE0E0E" w:rsidRDefault="00CE0E0E" w:rsidP="00CE0E0E">
      <w:pPr>
        <w:pStyle w:val="6a"/>
        <w:shd w:val="clear" w:color="auto" w:fill="auto"/>
        <w:spacing w:after="0" w:line="336" w:lineRule="exact"/>
        <w:ind w:right="20"/>
        <w:jc w:val="both"/>
      </w:pPr>
      <w:r>
        <w:t xml:space="preserve">В то же время реальный взгляд на ход истории подтверждает, что искусственная задержка, торможение развития нового в недрах привычных форм организации также чреваты </w:t>
      </w:r>
      <w:r>
        <w:lastRenderedPageBreak/>
        <w:t>опасными последствиями. Имеется в виду, что комплексная оценка факторов, влияющих на состояние государственности как формы политической организации общества, дает основания для вывода об изменении представлений о сущности и назначении государства, сложившихся в XIX и XX вв.</w:t>
      </w:r>
    </w:p>
    <w:p w:rsidR="00CE0E0E" w:rsidRDefault="00CE0E0E" w:rsidP="00CE0E0E">
      <w:pPr>
        <w:pStyle w:val="6a"/>
        <w:shd w:val="clear" w:color="auto" w:fill="auto"/>
        <w:spacing w:after="0" w:line="336" w:lineRule="exact"/>
        <w:ind w:right="20" w:firstLine="500"/>
        <w:jc w:val="both"/>
      </w:pPr>
      <w:r>
        <w:t>В основу организации и функционирования российского государственного механизма должны быть заложены демократизм, социальность, гуманность, законность, которые имеют конкретное проявление с учетом исторических условий и традиций, интегрированных процессов в системе мировой цивилизации.</w:t>
      </w:r>
    </w:p>
    <w:p w:rsidR="00CE0E0E" w:rsidRDefault="00CE0E0E" w:rsidP="00CE0E0E">
      <w:pPr>
        <w:pStyle w:val="6a"/>
        <w:shd w:val="clear" w:color="auto" w:fill="auto"/>
        <w:spacing w:after="0" w:line="336" w:lineRule="exact"/>
        <w:ind w:right="20" w:firstLine="500"/>
        <w:jc w:val="both"/>
      </w:pPr>
      <w:r>
        <w:t>Анализ современной российской политической системы показывает, что во всем многообразии ее связей и зависимостей она пока что находится в стадии становления и не в полной мере соответствует своему назначению как организационной формы, призванной обеспечить неукоснительную реализацию политических прав и свобод граждан Российской Федерации.</w:t>
      </w:r>
    </w:p>
    <w:p w:rsidR="00CE0E0E" w:rsidRDefault="00CE0E0E" w:rsidP="00CE0E0E">
      <w:pPr>
        <w:pStyle w:val="6a"/>
        <w:shd w:val="clear" w:color="auto" w:fill="auto"/>
        <w:spacing w:after="0" w:line="336" w:lineRule="exact"/>
        <w:ind w:right="20" w:firstLine="500"/>
        <w:jc w:val="both"/>
        <w:sectPr w:rsidR="00CE0E0E" w:rsidSect="00CE0E0E">
          <w:pgSz w:w="11909" w:h="16834"/>
          <w:pgMar w:top="3507" w:right="2555" w:bottom="3120" w:left="2583" w:header="0" w:footer="3" w:gutter="0"/>
          <w:cols w:space="720"/>
          <w:noEndnote/>
          <w:docGrid w:linePitch="360"/>
        </w:sectPr>
      </w:pPr>
      <w:r>
        <w:t>Преодоление недостатков, присущих политической организации Российской Федерации, - основная задача ее дальнейшего развития как необходимого этапа на пути построения правового государства и созданию такой политической системы, при которой каждый гражданин мог бы беспрепятственно реализовать свои политические права, не нарушая прав других граждан и общества в целом.</w:t>
      </w:r>
    </w:p>
    <w:p w:rsidR="00CE0E0E" w:rsidRDefault="00CE0E0E" w:rsidP="00CE0E0E">
      <w:pPr>
        <w:spacing w:after="424" w:line="200" w:lineRule="exact"/>
        <w:ind w:right="60"/>
        <w:jc w:val="center"/>
      </w:pPr>
      <w:r>
        <w:rPr>
          <w:b/>
          <w:bCs/>
          <w:lang w:val="uk-UA" w:eastAsia="uk-UA" w:bidi="uk-UA"/>
        </w:rPr>
        <w:lastRenderedPageBreak/>
        <w:t xml:space="preserve">СПИСОК </w:t>
      </w:r>
      <w:r>
        <w:rPr>
          <w:b/>
          <w:bCs/>
        </w:rPr>
        <w:t>ИСПОЛЬЗОВАННОЙ ЛИТЕРАТУРЫ</w:t>
      </w:r>
    </w:p>
    <w:p w:rsidR="00CE0E0E" w:rsidRDefault="00CE0E0E" w:rsidP="00CE0E0E">
      <w:pPr>
        <w:spacing w:after="312" w:line="200" w:lineRule="exact"/>
        <w:ind w:right="60"/>
        <w:jc w:val="center"/>
      </w:pPr>
      <w:r>
        <w:rPr>
          <w:b/>
          <w:bCs/>
        </w:rPr>
        <w:t>Нормативно-правовые акты</w:t>
      </w:r>
    </w:p>
    <w:p w:rsidR="00CE0E0E" w:rsidRDefault="00CE0E0E" w:rsidP="00482D38">
      <w:pPr>
        <w:pStyle w:val="6a"/>
        <w:numPr>
          <w:ilvl w:val="0"/>
          <w:numId w:val="61"/>
        </w:numPr>
        <w:shd w:val="clear" w:color="auto" w:fill="auto"/>
        <w:tabs>
          <w:tab w:val="right" w:pos="3499"/>
        </w:tabs>
        <w:suppressAutoHyphens w:val="0"/>
        <w:spacing w:after="0" w:line="340" w:lineRule="exact"/>
        <w:ind w:left="8716" w:firstLine="288"/>
        <w:jc w:val="both"/>
      </w:pPr>
      <w:r>
        <w:t>Конституция РСФСР 1918 года.</w:t>
      </w:r>
    </w:p>
    <w:p w:rsidR="00CE0E0E" w:rsidRDefault="00CE0E0E" w:rsidP="00482D38">
      <w:pPr>
        <w:pStyle w:val="6a"/>
        <w:numPr>
          <w:ilvl w:val="0"/>
          <w:numId w:val="61"/>
        </w:numPr>
        <w:shd w:val="clear" w:color="auto" w:fill="auto"/>
        <w:tabs>
          <w:tab w:val="right" w:pos="3499"/>
        </w:tabs>
        <w:suppressAutoHyphens w:val="0"/>
        <w:spacing w:after="0" w:line="340" w:lineRule="exact"/>
        <w:ind w:left="8716" w:firstLine="288"/>
        <w:jc w:val="both"/>
      </w:pPr>
      <w:r>
        <w:t>Конституция СССР 1924 года.</w:t>
      </w:r>
    </w:p>
    <w:p w:rsidR="00CE0E0E" w:rsidRDefault="00CE0E0E" w:rsidP="00482D38">
      <w:pPr>
        <w:pStyle w:val="6a"/>
        <w:numPr>
          <w:ilvl w:val="0"/>
          <w:numId w:val="61"/>
        </w:numPr>
        <w:shd w:val="clear" w:color="auto" w:fill="auto"/>
        <w:tabs>
          <w:tab w:val="right" w:pos="3499"/>
        </w:tabs>
        <w:suppressAutoHyphens w:val="0"/>
        <w:spacing w:after="0" w:line="340" w:lineRule="exact"/>
        <w:ind w:left="8716" w:firstLine="288"/>
        <w:jc w:val="both"/>
      </w:pPr>
      <w:r>
        <w:t>Конституция РСФСР 1925 года.</w:t>
      </w:r>
    </w:p>
    <w:p w:rsidR="00CE0E0E" w:rsidRDefault="00CE0E0E" w:rsidP="00482D38">
      <w:pPr>
        <w:pStyle w:val="6a"/>
        <w:numPr>
          <w:ilvl w:val="0"/>
          <w:numId w:val="61"/>
        </w:numPr>
        <w:shd w:val="clear" w:color="auto" w:fill="auto"/>
        <w:tabs>
          <w:tab w:val="right" w:pos="3499"/>
        </w:tabs>
        <w:suppressAutoHyphens w:val="0"/>
        <w:spacing w:after="0" w:line="340" w:lineRule="exact"/>
        <w:ind w:left="8716" w:firstLine="288"/>
        <w:jc w:val="both"/>
      </w:pPr>
      <w:r>
        <w:t>Конституция СССР 1936 года.</w:t>
      </w:r>
    </w:p>
    <w:p w:rsidR="00CE0E0E" w:rsidRDefault="00CE0E0E" w:rsidP="00482D38">
      <w:pPr>
        <w:pStyle w:val="6a"/>
        <w:numPr>
          <w:ilvl w:val="0"/>
          <w:numId w:val="61"/>
        </w:numPr>
        <w:shd w:val="clear" w:color="auto" w:fill="auto"/>
        <w:tabs>
          <w:tab w:val="right" w:pos="3499"/>
        </w:tabs>
        <w:suppressAutoHyphens w:val="0"/>
        <w:spacing w:after="0" w:line="340" w:lineRule="exact"/>
        <w:ind w:left="8716" w:firstLine="288"/>
        <w:jc w:val="both"/>
      </w:pPr>
      <w:r>
        <w:t>Конституция РСФСР 1937 года.</w:t>
      </w:r>
    </w:p>
    <w:p w:rsidR="00CE0E0E" w:rsidRDefault="00CE0E0E" w:rsidP="00482D38">
      <w:pPr>
        <w:pStyle w:val="6a"/>
        <w:numPr>
          <w:ilvl w:val="0"/>
          <w:numId w:val="61"/>
        </w:numPr>
        <w:shd w:val="clear" w:color="auto" w:fill="auto"/>
        <w:tabs>
          <w:tab w:val="right" w:pos="3499"/>
        </w:tabs>
        <w:suppressAutoHyphens w:val="0"/>
        <w:spacing w:after="0" w:line="340" w:lineRule="exact"/>
        <w:ind w:left="8716" w:firstLine="288"/>
        <w:jc w:val="both"/>
      </w:pPr>
      <w:r>
        <w:t>Конституция СССР 1977 года.</w:t>
      </w:r>
    </w:p>
    <w:p w:rsidR="00CE0E0E" w:rsidRDefault="00CE0E0E" w:rsidP="00482D38">
      <w:pPr>
        <w:pStyle w:val="6a"/>
        <w:numPr>
          <w:ilvl w:val="0"/>
          <w:numId w:val="61"/>
        </w:numPr>
        <w:shd w:val="clear" w:color="auto" w:fill="auto"/>
        <w:tabs>
          <w:tab w:val="right" w:pos="3499"/>
        </w:tabs>
        <w:suppressAutoHyphens w:val="0"/>
        <w:spacing w:after="0" w:line="340" w:lineRule="exact"/>
        <w:ind w:left="8716" w:firstLine="288"/>
        <w:jc w:val="both"/>
      </w:pPr>
      <w:r>
        <w:t>Конституция РСФСР 1978 года.</w:t>
      </w:r>
    </w:p>
    <w:p w:rsidR="00CE0E0E" w:rsidRDefault="00CE0E0E" w:rsidP="00482D38">
      <w:pPr>
        <w:pStyle w:val="6a"/>
        <w:numPr>
          <w:ilvl w:val="0"/>
          <w:numId w:val="61"/>
        </w:numPr>
        <w:shd w:val="clear" w:color="auto" w:fill="auto"/>
        <w:tabs>
          <w:tab w:val="right" w:pos="3170"/>
        </w:tabs>
        <w:suppressAutoHyphens w:val="0"/>
        <w:spacing w:after="0" w:line="340" w:lineRule="exact"/>
        <w:ind w:left="8716" w:firstLine="288"/>
        <w:jc w:val="both"/>
      </w:pPr>
      <w:r>
        <w:t>Конституция РФ 1993 года.</w:t>
      </w:r>
    </w:p>
    <w:p w:rsidR="00CE0E0E" w:rsidRDefault="00CE0E0E" w:rsidP="00482D38">
      <w:pPr>
        <w:pStyle w:val="6a"/>
        <w:numPr>
          <w:ilvl w:val="0"/>
          <w:numId w:val="61"/>
        </w:numPr>
        <w:shd w:val="clear" w:color="auto" w:fill="auto"/>
        <w:tabs>
          <w:tab w:val="right" w:pos="6591"/>
        </w:tabs>
        <w:suppressAutoHyphens w:val="0"/>
        <w:spacing w:after="0" w:line="340" w:lineRule="exact"/>
        <w:ind w:left="8716" w:right="20" w:firstLine="288"/>
        <w:jc w:val="both"/>
      </w:pPr>
      <w:r>
        <w:t>Федеральный закон от 19 мая 1995 г. № 82-ФЗ «Об общественных объединениях».</w:t>
      </w:r>
    </w:p>
    <w:p w:rsidR="00CE0E0E" w:rsidRDefault="00CE0E0E" w:rsidP="00482D38">
      <w:pPr>
        <w:pStyle w:val="6a"/>
        <w:numPr>
          <w:ilvl w:val="0"/>
          <w:numId w:val="61"/>
        </w:numPr>
        <w:shd w:val="clear" w:color="auto" w:fill="auto"/>
        <w:suppressAutoHyphens w:val="0"/>
        <w:spacing w:after="412" w:line="340" w:lineRule="exact"/>
        <w:ind w:left="8716" w:right="20" w:firstLine="288"/>
        <w:jc w:val="both"/>
      </w:pPr>
      <w:r>
        <w:t xml:space="preserve"> Федеральный закон от 26 сентября 1997 г. № 125-ФЗ «О свободе совести и о религиозных объединениях».</w:t>
      </w:r>
    </w:p>
    <w:p w:rsidR="00CE0E0E" w:rsidRDefault="00CE0E0E" w:rsidP="00CE0E0E">
      <w:pPr>
        <w:spacing w:after="313" w:line="200" w:lineRule="exact"/>
        <w:ind w:right="60"/>
        <w:jc w:val="center"/>
      </w:pPr>
      <w:r>
        <w:rPr>
          <w:b/>
          <w:bCs/>
        </w:rPr>
        <w:t>Основная литература</w:t>
      </w:r>
    </w:p>
    <w:p w:rsidR="00CE0E0E" w:rsidRDefault="00CE0E0E" w:rsidP="00CE0E0E">
      <w:pPr>
        <w:pStyle w:val="6a"/>
        <w:shd w:val="clear" w:color="auto" w:fill="auto"/>
        <w:spacing w:after="0" w:line="345" w:lineRule="exact"/>
        <w:ind w:left="20" w:right="20"/>
        <w:jc w:val="both"/>
      </w:pPr>
      <w:r>
        <w:t>11 .Агапов А. Б. Церковь и исполнительная власть // Государство и право. 1998. № 4.</w:t>
      </w:r>
    </w:p>
    <w:p w:rsidR="00CE0E0E" w:rsidRDefault="00CE0E0E" w:rsidP="00482D38">
      <w:pPr>
        <w:pStyle w:val="6a"/>
        <w:numPr>
          <w:ilvl w:val="0"/>
          <w:numId w:val="62"/>
        </w:numPr>
        <w:shd w:val="clear" w:color="auto" w:fill="auto"/>
        <w:suppressAutoHyphens w:val="0"/>
        <w:spacing w:after="0" w:line="345" w:lineRule="exact"/>
        <w:ind w:left="1446" w:right="20" w:hanging="244"/>
        <w:jc w:val="both"/>
      </w:pPr>
      <w:r>
        <w:t xml:space="preserve"> Аквинский Ф. О правлении властителей // Политические структуры эпохи феодализма в Западной Европе (XI—XVII вв.). Л., 1990.</w:t>
      </w:r>
    </w:p>
    <w:p w:rsidR="00CE0E0E" w:rsidRDefault="00CE0E0E" w:rsidP="00482D38">
      <w:pPr>
        <w:pStyle w:val="6a"/>
        <w:numPr>
          <w:ilvl w:val="0"/>
          <w:numId w:val="62"/>
        </w:numPr>
        <w:shd w:val="clear" w:color="auto" w:fill="auto"/>
        <w:suppressAutoHyphens w:val="0"/>
        <w:spacing w:after="0" w:line="345" w:lineRule="exact"/>
        <w:ind w:left="1446" w:hanging="244"/>
        <w:jc w:val="both"/>
      </w:pPr>
      <w:r>
        <w:t xml:space="preserve">Алексеев С.С. Восхождение к праву. Поиски и решения. </w:t>
      </w:r>
      <w:r>
        <w:lastRenderedPageBreak/>
        <w:t>М., 2001.</w:t>
      </w:r>
    </w:p>
    <w:p w:rsidR="00CE0E0E" w:rsidRDefault="00CE0E0E" w:rsidP="00482D38">
      <w:pPr>
        <w:pStyle w:val="6a"/>
        <w:numPr>
          <w:ilvl w:val="0"/>
          <w:numId w:val="62"/>
        </w:numPr>
        <w:shd w:val="clear" w:color="auto" w:fill="auto"/>
        <w:suppressAutoHyphens w:val="0"/>
        <w:spacing w:after="0" w:line="345" w:lineRule="exact"/>
        <w:ind w:left="1446" w:right="20" w:hanging="244"/>
        <w:jc w:val="both"/>
      </w:pPr>
      <w:r>
        <w:t>Алексеев С.С. Общие дозволения и общие запреты в советском праве. М., 1989.</w:t>
      </w:r>
    </w:p>
    <w:p w:rsidR="00CE0E0E" w:rsidRDefault="00CE0E0E" w:rsidP="00482D38">
      <w:pPr>
        <w:pStyle w:val="6a"/>
        <w:numPr>
          <w:ilvl w:val="0"/>
          <w:numId w:val="62"/>
        </w:numPr>
        <w:shd w:val="clear" w:color="auto" w:fill="auto"/>
        <w:suppressAutoHyphens w:val="0"/>
        <w:spacing w:after="0" w:line="345" w:lineRule="exact"/>
        <w:ind w:left="1446" w:hanging="244"/>
        <w:jc w:val="both"/>
      </w:pPr>
      <w:r>
        <w:t>Алексеев Н.Н. Основы философии права. СПб., 1999.</w:t>
      </w:r>
    </w:p>
    <w:p w:rsidR="00CE0E0E" w:rsidRDefault="00CE0E0E" w:rsidP="00482D38">
      <w:pPr>
        <w:pStyle w:val="6a"/>
        <w:numPr>
          <w:ilvl w:val="0"/>
          <w:numId w:val="62"/>
        </w:numPr>
        <w:shd w:val="clear" w:color="auto" w:fill="auto"/>
        <w:suppressAutoHyphens w:val="0"/>
        <w:spacing w:after="0" w:line="345" w:lineRule="exact"/>
        <w:ind w:left="1446" w:hanging="244"/>
        <w:jc w:val="both"/>
      </w:pPr>
      <w:r>
        <w:t>Алексеев Н. Н. Русский народ и государство. М., 2003.</w:t>
      </w:r>
    </w:p>
    <w:p w:rsidR="00CE0E0E" w:rsidRDefault="00CE0E0E" w:rsidP="00482D38">
      <w:pPr>
        <w:pStyle w:val="6a"/>
        <w:numPr>
          <w:ilvl w:val="0"/>
          <w:numId w:val="62"/>
        </w:numPr>
        <w:shd w:val="clear" w:color="auto" w:fill="auto"/>
        <w:suppressAutoHyphens w:val="0"/>
        <w:spacing w:after="0" w:line="345" w:lineRule="exact"/>
        <w:ind w:left="1446" w:right="20" w:hanging="244"/>
        <w:jc w:val="both"/>
        <w:sectPr w:rsidR="00CE0E0E">
          <w:headerReference w:type="even" r:id="rId10"/>
          <w:headerReference w:type="default" r:id="rId11"/>
          <w:pgSz w:w="11909" w:h="16834"/>
          <w:pgMar w:top="3507" w:right="2555" w:bottom="3120" w:left="2583" w:header="0" w:footer="3" w:gutter="0"/>
          <w:cols w:space="720"/>
          <w:noEndnote/>
          <w:docGrid w:linePitch="360"/>
        </w:sectPr>
      </w:pPr>
      <w:r>
        <w:t>Алексеев С.С. Право: время новых подходов // Государство и право. 1991. №2.</w:t>
      </w:r>
    </w:p>
    <w:p w:rsidR="00CE0E0E" w:rsidRDefault="00CE0E0E" w:rsidP="00482D38">
      <w:pPr>
        <w:pStyle w:val="6a"/>
        <w:numPr>
          <w:ilvl w:val="0"/>
          <w:numId w:val="62"/>
        </w:numPr>
        <w:shd w:val="clear" w:color="auto" w:fill="auto"/>
        <w:suppressAutoHyphens w:val="0"/>
        <w:spacing w:after="0" w:line="336" w:lineRule="exact"/>
        <w:ind w:left="1446" w:right="40" w:hanging="244"/>
        <w:jc w:val="both"/>
      </w:pPr>
      <w:r>
        <w:lastRenderedPageBreak/>
        <w:t>Алексеев С.С. Право на пороге нового тысячелетия: Некоторые тенденции мирового правового развития - надежда и драма современной эпохи. М., 2000.</w:t>
      </w:r>
    </w:p>
    <w:p w:rsidR="00CE0E0E" w:rsidRDefault="00CE0E0E" w:rsidP="00482D38">
      <w:pPr>
        <w:pStyle w:val="6a"/>
        <w:numPr>
          <w:ilvl w:val="0"/>
          <w:numId w:val="62"/>
        </w:numPr>
        <w:shd w:val="clear" w:color="auto" w:fill="auto"/>
        <w:suppressAutoHyphens w:val="0"/>
        <w:spacing w:after="0" w:line="336" w:lineRule="exact"/>
        <w:ind w:left="1446" w:hanging="244"/>
        <w:jc w:val="both"/>
      </w:pPr>
      <w:r>
        <w:t>Алексеев С.С. Теория права. М., 1995.</w:t>
      </w:r>
    </w:p>
    <w:p w:rsidR="00CE0E0E" w:rsidRDefault="00CE0E0E" w:rsidP="00482D38">
      <w:pPr>
        <w:pStyle w:val="6a"/>
        <w:numPr>
          <w:ilvl w:val="0"/>
          <w:numId w:val="62"/>
        </w:numPr>
        <w:shd w:val="clear" w:color="auto" w:fill="auto"/>
        <w:suppressAutoHyphens w:val="0"/>
        <w:spacing w:after="0" w:line="336" w:lineRule="exact"/>
        <w:ind w:left="1446" w:hanging="244"/>
        <w:jc w:val="both"/>
      </w:pPr>
      <w:r>
        <w:t>Алексеев С.С. Философия права. М., 1997.</w:t>
      </w:r>
    </w:p>
    <w:p w:rsidR="00CE0E0E" w:rsidRDefault="00CE0E0E" w:rsidP="00482D38">
      <w:pPr>
        <w:pStyle w:val="6a"/>
        <w:numPr>
          <w:ilvl w:val="0"/>
          <w:numId w:val="62"/>
        </w:numPr>
        <w:shd w:val="clear" w:color="auto" w:fill="auto"/>
        <w:suppressAutoHyphens w:val="0"/>
        <w:spacing w:after="0" w:line="336" w:lineRule="exact"/>
        <w:ind w:left="1446" w:hanging="244"/>
        <w:jc w:val="both"/>
      </w:pPr>
      <w:r>
        <w:t xml:space="preserve"> Алексеев В.П., Лершиц А.И. История первобытного общества. М., 1990.</w:t>
      </w:r>
    </w:p>
    <w:p w:rsidR="00CE0E0E" w:rsidRDefault="00CE0E0E" w:rsidP="00482D38">
      <w:pPr>
        <w:pStyle w:val="6a"/>
        <w:numPr>
          <w:ilvl w:val="0"/>
          <w:numId w:val="62"/>
        </w:numPr>
        <w:shd w:val="clear" w:color="auto" w:fill="auto"/>
        <w:suppressAutoHyphens w:val="0"/>
        <w:spacing w:after="0" w:line="336" w:lineRule="exact"/>
        <w:ind w:left="1446" w:hanging="244"/>
        <w:jc w:val="both"/>
      </w:pPr>
      <w:r>
        <w:t>Аристотель. Политика // Сочинения. М., 1988.</w:t>
      </w:r>
    </w:p>
    <w:p w:rsidR="00CE0E0E" w:rsidRDefault="00CE0E0E" w:rsidP="00CE0E0E">
      <w:pPr>
        <w:pStyle w:val="6a"/>
        <w:shd w:val="clear" w:color="auto" w:fill="auto"/>
        <w:spacing w:after="0" w:line="331" w:lineRule="exact"/>
        <w:ind w:left="20" w:right="40"/>
        <w:jc w:val="both"/>
      </w:pPr>
      <w:r>
        <w:t>23 .Бабурин СН. Территория государства: правовые и геополитические проблемы. М., 1997.</w:t>
      </w:r>
    </w:p>
    <w:p w:rsidR="00CE0E0E" w:rsidRDefault="00CE0E0E" w:rsidP="00482D38">
      <w:pPr>
        <w:pStyle w:val="6a"/>
        <w:numPr>
          <w:ilvl w:val="0"/>
          <w:numId w:val="63"/>
        </w:numPr>
        <w:shd w:val="clear" w:color="auto" w:fill="auto"/>
        <w:suppressAutoHyphens w:val="0"/>
        <w:spacing w:after="0" w:line="340" w:lineRule="exact"/>
        <w:jc w:val="both"/>
      </w:pPr>
      <w:r>
        <w:t>Байтин М.И. Государство и политическая власть. Саратов, 1972.</w:t>
      </w:r>
    </w:p>
    <w:p w:rsidR="00CE0E0E" w:rsidRDefault="00CE0E0E" w:rsidP="00482D38">
      <w:pPr>
        <w:pStyle w:val="6a"/>
        <w:numPr>
          <w:ilvl w:val="0"/>
          <w:numId w:val="63"/>
        </w:numPr>
        <w:shd w:val="clear" w:color="auto" w:fill="auto"/>
        <w:suppressAutoHyphens w:val="0"/>
        <w:spacing w:after="0" w:line="340" w:lineRule="exact"/>
        <w:ind w:right="40"/>
        <w:jc w:val="both"/>
      </w:pPr>
      <w:r>
        <w:t xml:space="preserve"> Баранов В. М., Баранов П. П. Общая теория права (опыт тематической библиографии). Министерство внутренних дел России, Ростовская высшая школа. Ростов-на-Дону, 1997.</w:t>
      </w:r>
    </w:p>
    <w:p w:rsidR="00CE0E0E" w:rsidRDefault="00CE0E0E" w:rsidP="00482D38">
      <w:pPr>
        <w:pStyle w:val="6a"/>
        <w:numPr>
          <w:ilvl w:val="0"/>
          <w:numId w:val="63"/>
        </w:numPr>
        <w:shd w:val="clear" w:color="auto" w:fill="auto"/>
        <w:suppressAutoHyphens w:val="0"/>
        <w:spacing w:after="0" w:line="340" w:lineRule="exact"/>
        <w:ind w:right="40"/>
        <w:jc w:val="both"/>
      </w:pPr>
      <w:r>
        <w:t xml:space="preserve"> Бачило И.Л. Факторы, влияющие на государственность // Государство и право. 1993. № 7.</w:t>
      </w:r>
    </w:p>
    <w:p w:rsidR="00CE0E0E" w:rsidRDefault="00CE0E0E" w:rsidP="00482D38">
      <w:pPr>
        <w:pStyle w:val="6a"/>
        <w:numPr>
          <w:ilvl w:val="0"/>
          <w:numId w:val="63"/>
        </w:numPr>
        <w:shd w:val="clear" w:color="auto" w:fill="auto"/>
        <w:suppressAutoHyphens w:val="0"/>
        <w:spacing w:after="0" w:line="340" w:lineRule="exact"/>
        <w:ind w:right="40"/>
        <w:jc w:val="both"/>
      </w:pPr>
      <w:r>
        <w:t>Бердяев Н.А. Государство // Власть и право. Из истории русской право</w:t>
      </w:r>
      <w:r>
        <w:softHyphen/>
        <w:t>вой мысли. Л., 1990.</w:t>
      </w:r>
    </w:p>
    <w:p w:rsidR="00CE0E0E" w:rsidRDefault="00CE0E0E" w:rsidP="00482D38">
      <w:pPr>
        <w:pStyle w:val="6a"/>
        <w:numPr>
          <w:ilvl w:val="0"/>
          <w:numId w:val="63"/>
        </w:numPr>
        <w:shd w:val="clear" w:color="auto" w:fill="auto"/>
        <w:suppressAutoHyphens w:val="0"/>
        <w:spacing w:after="0" w:line="340" w:lineRule="exact"/>
        <w:jc w:val="both"/>
      </w:pPr>
      <w:r>
        <w:t>Бердяев Н. А. Истоки и смысл русского коммунизма. М., 1987.</w:t>
      </w:r>
    </w:p>
    <w:p w:rsidR="00CE0E0E" w:rsidRDefault="00CE0E0E" w:rsidP="00482D38">
      <w:pPr>
        <w:pStyle w:val="6a"/>
        <w:numPr>
          <w:ilvl w:val="0"/>
          <w:numId w:val="63"/>
        </w:numPr>
        <w:shd w:val="clear" w:color="auto" w:fill="auto"/>
        <w:suppressAutoHyphens w:val="0"/>
        <w:spacing w:after="0" w:line="340" w:lineRule="exact"/>
        <w:jc w:val="both"/>
      </w:pPr>
      <w:r>
        <w:t xml:space="preserve">Бердяев </w:t>
      </w:r>
      <w:r>
        <w:rPr>
          <w:lang w:val="de-DE" w:eastAsia="de-DE" w:bidi="de-DE"/>
        </w:rPr>
        <w:t xml:space="preserve">H.A. </w:t>
      </w:r>
      <w:r>
        <w:t>Философия неравенства. М., 1990.</w:t>
      </w:r>
    </w:p>
    <w:p w:rsidR="00CE0E0E" w:rsidRDefault="00CE0E0E" w:rsidP="00482D38">
      <w:pPr>
        <w:pStyle w:val="6a"/>
        <w:numPr>
          <w:ilvl w:val="0"/>
          <w:numId w:val="63"/>
        </w:numPr>
        <w:shd w:val="clear" w:color="auto" w:fill="auto"/>
        <w:suppressAutoHyphens w:val="0"/>
        <w:spacing w:after="0" w:line="331" w:lineRule="exact"/>
        <w:ind w:right="40"/>
        <w:jc w:val="both"/>
      </w:pPr>
      <w:r>
        <w:t xml:space="preserve"> Большой юридический словарь </w:t>
      </w:r>
      <w:r>
        <w:rPr>
          <w:rStyle w:val="affffffd"/>
        </w:rPr>
        <w:t>1</w:t>
      </w:r>
      <w:r>
        <w:t xml:space="preserve"> Под. ред. АЛ. Сухарева, В.Е. Крутских. М., 2001.</w:t>
      </w:r>
    </w:p>
    <w:p w:rsidR="00CE0E0E" w:rsidRDefault="00CE0E0E" w:rsidP="00482D38">
      <w:pPr>
        <w:pStyle w:val="6a"/>
        <w:numPr>
          <w:ilvl w:val="0"/>
          <w:numId w:val="63"/>
        </w:numPr>
        <w:shd w:val="clear" w:color="auto" w:fill="auto"/>
        <w:suppressAutoHyphens w:val="0"/>
        <w:spacing w:after="0" w:line="340" w:lineRule="exact"/>
        <w:jc w:val="both"/>
      </w:pPr>
      <w:r>
        <w:t xml:space="preserve"> Бурлацкий Ф. М., Галкин А. А. Современный Левиафан. М., 1985.</w:t>
      </w:r>
    </w:p>
    <w:p w:rsidR="00CE0E0E" w:rsidRDefault="00CE0E0E" w:rsidP="00482D38">
      <w:pPr>
        <w:pStyle w:val="6a"/>
        <w:numPr>
          <w:ilvl w:val="0"/>
          <w:numId w:val="63"/>
        </w:numPr>
        <w:shd w:val="clear" w:color="auto" w:fill="auto"/>
        <w:suppressAutoHyphens w:val="0"/>
        <w:spacing w:after="0" w:line="340" w:lineRule="exact"/>
        <w:ind w:right="40"/>
        <w:jc w:val="both"/>
      </w:pPr>
      <w:r>
        <w:t>Бутенко А. П. Государство: его вчерашние и сегодняшние трактовки // Государство и право. 1993. № 7.</w:t>
      </w:r>
    </w:p>
    <w:p w:rsidR="00CE0E0E" w:rsidRDefault="00CE0E0E" w:rsidP="00482D38">
      <w:pPr>
        <w:pStyle w:val="6a"/>
        <w:numPr>
          <w:ilvl w:val="0"/>
          <w:numId w:val="63"/>
        </w:numPr>
        <w:shd w:val="clear" w:color="auto" w:fill="auto"/>
        <w:suppressAutoHyphens w:val="0"/>
        <w:spacing w:after="0" w:line="340" w:lineRule="exact"/>
        <w:ind w:right="40"/>
        <w:jc w:val="both"/>
      </w:pPr>
      <w:r>
        <w:t xml:space="preserve">Вагнер И. О концепции социалистического правового </w:t>
      </w:r>
      <w:r>
        <w:lastRenderedPageBreak/>
        <w:t>государства // Правоведение. 1990. № 1.</w:t>
      </w:r>
    </w:p>
    <w:p w:rsidR="00CE0E0E" w:rsidRDefault="00CE0E0E" w:rsidP="00482D38">
      <w:pPr>
        <w:pStyle w:val="6a"/>
        <w:numPr>
          <w:ilvl w:val="0"/>
          <w:numId w:val="63"/>
        </w:numPr>
        <w:shd w:val="clear" w:color="auto" w:fill="auto"/>
        <w:suppressAutoHyphens w:val="0"/>
        <w:spacing w:after="0" w:line="340" w:lineRule="exact"/>
        <w:ind w:right="40"/>
        <w:jc w:val="both"/>
      </w:pPr>
      <w:r>
        <w:t>Веденеев Ю.А. Теория и практика переходных процессов в развитии российской государственности // Государство и право. 1995. № 1.</w:t>
      </w:r>
    </w:p>
    <w:p w:rsidR="00CE0E0E" w:rsidRDefault="00CE0E0E" w:rsidP="00482D38">
      <w:pPr>
        <w:pStyle w:val="6a"/>
        <w:numPr>
          <w:ilvl w:val="0"/>
          <w:numId w:val="63"/>
        </w:numPr>
        <w:shd w:val="clear" w:color="auto" w:fill="auto"/>
        <w:suppressAutoHyphens w:val="0"/>
        <w:spacing w:after="0" w:line="336" w:lineRule="exact"/>
        <w:ind w:right="40"/>
        <w:jc w:val="both"/>
      </w:pPr>
      <w:r>
        <w:t>Веденеев Ю.А., Лысенко В.И. Политика и федеральные выводы (К вопросу о взаимоотношениях между властью и правом) // Государство и право. 1995. № 2.</w:t>
      </w:r>
    </w:p>
    <w:p w:rsidR="00CE0E0E" w:rsidRDefault="00CE0E0E" w:rsidP="00482D38">
      <w:pPr>
        <w:pStyle w:val="6a"/>
        <w:numPr>
          <w:ilvl w:val="0"/>
          <w:numId w:val="63"/>
        </w:numPr>
        <w:shd w:val="clear" w:color="auto" w:fill="auto"/>
        <w:suppressAutoHyphens w:val="0"/>
        <w:spacing w:after="0" w:line="336" w:lineRule="exact"/>
        <w:ind w:right="40"/>
        <w:jc w:val="both"/>
      </w:pPr>
      <w:r>
        <w:t>Величко А.М. Государственные идеалы России и Запада. Параллели правовых культур. СПб., 1999.</w:t>
      </w:r>
    </w:p>
    <w:p w:rsidR="00CE0E0E" w:rsidRDefault="00CE0E0E" w:rsidP="00482D38">
      <w:pPr>
        <w:pStyle w:val="6a"/>
        <w:numPr>
          <w:ilvl w:val="0"/>
          <w:numId w:val="63"/>
        </w:numPr>
        <w:shd w:val="clear" w:color="auto" w:fill="auto"/>
        <w:suppressAutoHyphens w:val="0"/>
        <w:spacing w:after="0" w:line="336" w:lineRule="exact"/>
        <w:jc w:val="both"/>
      </w:pPr>
      <w:r>
        <w:t>Венгеров А. Б. Теория государства и права. 3-е изд. М., 1999</w:t>
      </w:r>
    </w:p>
    <w:p w:rsidR="00CE0E0E" w:rsidRDefault="00CE0E0E" w:rsidP="00482D38">
      <w:pPr>
        <w:pStyle w:val="6a"/>
        <w:numPr>
          <w:ilvl w:val="0"/>
          <w:numId w:val="63"/>
        </w:numPr>
        <w:shd w:val="clear" w:color="auto" w:fill="auto"/>
        <w:suppressAutoHyphens w:val="0"/>
        <w:spacing w:after="0" w:line="336" w:lineRule="exact"/>
        <w:ind w:right="40"/>
        <w:jc w:val="both"/>
      </w:pPr>
      <w:r>
        <w:t>Волков Ю. Г. Идеология и гуманистическое будущее России. СПб.; Ростов н\Д,</w:t>
      </w:r>
    </w:p>
    <w:p w:rsidR="00CE0E0E" w:rsidRDefault="00CE0E0E" w:rsidP="00482D38">
      <w:pPr>
        <w:pStyle w:val="6a"/>
        <w:numPr>
          <w:ilvl w:val="0"/>
          <w:numId w:val="63"/>
        </w:numPr>
        <w:shd w:val="clear" w:color="auto" w:fill="auto"/>
        <w:suppressAutoHyphens w:val="0"/>
        <w:spacing w:after="0" w:line="336" w:lineRule="exact"/>
        <w:jc w:val="both"/>
      </w:pPr>
      <w:r>
        <w:t>Вышинский А.Я. Вопросы теории государства и права. М., 1949.</w:t>
      </w:r>
    </w:p>
    <w:p w:rsidR="00CE0E0E" w:rsidRDefault="00CE0E0E" w:rsidP="00482D38">
      <w:pPr>
        <w:pStyle w:val="6a"/>
        <w:numPr>
          <w:ilvl w:val="0"/>
          <w:numId w:val="63"/>
        </w:numPr>
        <w:shd w:val="clear" w:color="auto" w:fill="auto"/>
        <w:suppressAutoHyphens w:val="0"/>
        <w:spacing w:after="0" w:line="336" w:lineRule="exact"/>
        <w:ind w:right="40"/>
        <w:jc w:val="both"/>
      </w:pPr>
      <w:r>
        <w:t>Гоббс Т. Левиафан, или Материя, Форма или власть государства церковного или гражданского// Соч.: В 2 т. / Сост., ред., авт. прим. В.В.Соколов. М.: Мысль, 1991.</w:t>
      </w:r>
    </w:p>
    <w:p w:rsidR="00CE0E0E" w:rsidRDefault="00CE0E0E" w:rsidP="00482D38">
      <w:pPr>
        <w:pStyle w:val="6a"/>
        <w:numPr>
          <w:ilvl w:val="0"/>
          <w:numId w:val="63"/>
        </w:numPr>
        <w:shd w:val="clear" w:color="auto" w:fill="auto"/>
        <w:suppressAutoHyphens w:val="0"/>
        <w:spacing w:after="0" w:line="336" w:lineRule="exact"/>
        <w:jc w:val="both"/>
      </w:pPr>
      <w:r>
        <w:t>Гомеров И. Н. Государство и государственная власть. М., 2002.</w:t>
      </w:r>
    </w:p>
    <w:p w:rsidR="00CE0E0E" w:rsidRDefault="00CE0E0E" w:rsidP="00482D38">
      <w:pPr>
        <w:pStyle w:val="6a"/>
        <w:numPr>
          <w:ilvl w:val="0"/>
          <w:numId w:val="63"/>
        </w:numPr>
        <w:shd w:val="clear" w:color="auto" w:fill="auto"/>
        <w:suppressAutoHyphens w:val="0"/>
        <w:spacing w:after="0" w:line="336" w:lineRule="exact"/>
        <w:jc w:val="both"/>
      </w:pPr>
      <w:r>
        <w:t>Гегель Г.В.Ф. Философия права. М., 1989.</w:t>
      </w:r>
    </w:p>
    <w:p w:rsidR="00CE0E0E" w:rsidRDefault="00CE0E0E" w:rsidP="00482D38">
      <w:pPr>
        <w:pStyle w:val="6a"/>
        <w:numPr>
          <w:ilvl w:val="0"/>
          <w:numId w:val="63"/>
        </w:numPr>
        <w:shd w:val="clear" w:color="auto" w:fill="auto"/>
        <w:suppressAutoHyphens w:val="0"/>
        <w:spacing w:after="0" w:line="340" w:lineRule="exact"/>
        <w:ind w:right="40"/>
        <w:jc w:val="both"/>
      </w:pPr>
      <w:r>
        <w:t>Гимпельсон Е.Г. Формирование советской политической системы. 1917— 1923 гг. М., 1995.</w:t>
      </w:r>
    </w:p>
    <w:p w:rsidR="00CE0E0E" w:rsidRDefault="00CE0E0E" w:rsidP="00482D38">
      <w:pPr>
        <w:pStyle w:val="6a"/>
        <w:numPr>
          <w:ilvl w:val="0"/>
          <w:numId w:val="63"/>
        </w:numPr>
        <w:shd w:val="clear" w:color="auto" w:fill="auto"/>
        <w:suppressAutoHyphens w:val="0"/>
        <w:spacing w:after="0" w:line="340" w:lineRule="exact"/>
        <w:ind w:right="40"/>
        <w:jc w:val="both"/>
      </w:pPr>
      <w:r>
        <w:t>Гулиев В.Е. К новому качеству советской политической системы // Советское государство и право. 1987. № 9.</w:t>
      </w:r>
    </w:p>
    <w:p w:rsidR="00CE0E0E" w:rsidRDefault="00CE0E0E" w:rsidP="00482D38">
      <w:pPr>
        <w:pStyle w:val="6a"/>
        <w:numPr>
          <w:ilvl w:val="0"/>
          <w:numId w:val="63"/>
        </w:numPr>
        <w:shd w:val="clear" w:color="auto" w:fill="auto"/>
        <w:suppressAutoHyphens w:val="0"/>
        <w:spacing w:after="0" w:line="340" w:lineRule="exact"/>
        <w:ind w:right="40"/>
        <w:jc w:val="both"/>
      </w:pPr>
      <w:r>
        <w:t xml:space="preserve"> Деев </w:t>
      </w:r>
      <w:r>
        <w:rPr>
          <w:lang w:val="de-DE" w:eastAsia="de-DE" w:bidi="de-DE"/>
        </w:rPr>
        <w:t xml:space="preserve">H.H., </w:t>
      </w:r>
      <w:r>
        <w:t>Четвернин В.А. Советское государство и перестройка. Проблемы теории. М., 1990.</w:t>
      </w:r>
    </w:p>
    <w:p w:rsidR="00CE0E0E" w:rsidRDefault="00CE0E0E" w:rsidP="00482D38">
      <w:pPr>
        <w:pStyle w:val="6a"/>
        <w:numPr>
          <w:ilvl w:val="0"/>
          <w:numId w:val="63"/>
        </w:numPr>
        <w:shd w:val="clear" w:color="auto" w:fill="auto"/>
        <w:suppressAutoHyphens w:val="0"/>
        <w:spacing w:after="0" w:line="340" w:lineRule="exact"/>
        <w:ind w:right="40"/>
        <w:jc w:val="both"/>
      </w:pPr>
      <w:r>
        <w:t xml:space="preserve"> Дробышевский В.А. Политическая организация, право и доклассовое общество // Правоведение. 1988. № 5.</w:t>
      </w:r>
    </w:p>
    <w:p w:rsidR="00CE0E0E" w:rsidRDefault="00CE0E0E" w:rsidP="00482D38">
      <w:pPr>
        <w:pStyle w:val="6a"/>
        <w:numPr>
          <w:ilvl w:val="0"/>
          <w:numId w:val="63"/>
        </w:numPr>
        <w:shd w:val="clear" w:color="auto" w:fill="auto"/>
        <w:suppressAutoHyphens w:val="0"/>
        <w:spacing w:after="0" w:line="340" w:lineRule="exact"/>
        <w:ind w:right="40"/>
        <w:jc w:val="both"/>
      </w:pPr>
      <w:r>
        <w:t xml:space="preserve"> Егоров С. А. Политическая система, политическое </w:t>
      </w:r>
      <w:r>
        <w:lastRenderedPageBreak/>
        <w:t>развитие, право: критика немарксистских политологических концепций. М.: Юрид. Лит. 1983.</w:t>
      </w:r>
    </w:p>
    <w:p w:rsidR="00CE0E0E" w:rsidRDefault="00CE0E0E" w:rsidP="00482D38">
      <w:pPr>
        <w:pStyle w:val="6a"/>
        <w:numPr>
          <w:ilvl w:val="0"/>
          <w:numId w:val="63"/>
        </w:numPr>
        <w:shd w:val="clear" w:color="auto" w:fill="auto"/>
        <w:suppressAutoHyphens w:val="0"/>
        <w:spacing w:after="0" w:line="340" w:lineRule="exact"/>
        <w:jc w:val="both"/>
      </w:pPr>
      <w:r>
        <w:t>Желев Ж. Тоталитарное государство. М., 1991.</w:t>
      </w:r>
    </w:p>
    <w:p w:rsidR="00CE0E0E" w:rsidRDefault="00CE0E0E" w:rsidP="00482D38">
      <w:pPr>
        <w:pStyle w:val="6a"/>
        <w:numPr>
          <w:ilvl w:val="0"/>
          <w:numId w:val="63"/>
        </w:numPr>
        <w:shd w:val="clear" w:color="auto" w:fill="auto"/>
        <w:suppressAutoHyphens w:val="0"/>
        <w:spacing w:after="0" w:line="340" w:lineRule="exact"/>
        <w:jc w:val="both"/>
      </w:pPr>
      <w:r>
        <w:t>Жеругов Р.Т. Теория государства и права. М., 1995.</w:t>
      </w:r>
    </w:p>
    <w:p w:rsidR="00CE0E0E" w:rsidRDefault="00CE0E0E" w:rsidP="00CE0E0E">
      <w:pPr>
        <w:pStyle w:val="6a"/>
        <w:shd w:val="clear" w:color="auto" w:fill="auto"/>
        <w:spacing w:after="0" w:line="340" w:lineRule="exact"/>
        <w:ind w:left="20" w:right="40"/>
        <w:jc w:val="both"/>
      </w:pPr>
      <w:r>
        <w:t>50.3акон в переходный период: опыт современной России («круглый стол»журнала) //Государство и право. 1995. № 10.</w:t>
      </w:r>
    </w:p>
    <w:p w:rsidR="00CE0E0E" w:rsidRDefault="00CE0E0E" w:rsidP="00482D38">
      <w:pPr>
        <w:pStyle w:val="6a"/>
        <w:numPr>
          <w:ilvl w:val="0"/>
          <w:numId w:val="64"/>
        </w:numPr>
        <w:shd w:val="clear" w:color="auto" w:fill="auto"/>
        <w:suppressAutoHyphens w:val="0"/>
        <w:spacing w:after="0" w:line="336" w:lineRule="exact"/>
        <w:ind w:left="360" w:right="20" w:hanging="360"/>
        <w:jc w:val="both"/>
      </w:pPr>
      <w:r>
        <w:t>Иванников И.А. В поисках идеала государственного устройства России (из истории русской политико-правовой мысли второй половины XIX века). Ростов н/Д, 1995.</w:t>
      </w:r>
    </w:p>
    <w:p w:rsidR="00CE0E0E" w:rsidRDefault="00CE0E0E" w:rsidP="00482D38">
      <w:pPr>
        <w:pStyle w:val="6a"/>
        <w:numPr>
          <w:ilvl w:val="0"/>
          <w:numId w:val="64"/>
        </w:numPr>
        <w:shd w:val="clear" w:color="auto" w:fill="auto"/>
        <w:suppressAutoHyphens w:val="0"/>
        <w:spacing w:after="0" w:line="336" w:lineRule="exact"/>
        <w:ind w:left="360" w:right="20" w:hanging="360"/>
        <w:jc w:val="both"/>
      </w:pPr>
      <w:r>
        <w:t xml:space="preserve"> Иванников И.А. И.В. Сталин и советское государство: идеи и практика их реализации. Ростов н/Д, 1998.</w:t>
      </w:r>
    </w:p>
    <w:p w:rsidR="00CE0E0E" w:rsidRDefault="00CE0E0E" w:rsidP="00482D38">
      <w:pPr>
        <w:pStyle w:val="6a"/>
        <w:numPr>
          <w:ilvl w:val="0"/>
          <w:numId w:val="64"/>
        </w:numPr>
        <w:shd w:val="clear" w:color="auto" w:fill="auto"/>
        <w:suppressAutoHyphens w:val="0"/>
        <w:spacing w:after="0" w:line="336" w:lineRule="exact"/>
        <w:ind w:left="360" w:right="20" w:hanging="360"/>
        <w:jc w:val="both"/>
      </w:pPr>
      <w:r>
        <w:t>Игнатенко А.В. Об эволюции формы рабовладельческого государства // Советское государство и право. 1986. № 1.</w:t>
      </w:r>
    </w:p>
    <w:p w:rsidR="00CE0E0E" w:rsidRDefault="00CE0E0E" w:rsidP="00482D38">
      <w:pPr>
        <w:pStyle w:val="6a"/>
        <w:numPr>
          <w:ilvl w:val="0"/>
          <w:numId w:val="64"/>
        </w:numPr>
        <w:shd w:val="clear" w:color="auto" w:fill="auto"/>
        <w:suppressAutoHyphens w:val="0"/>
        <w:spacing w:after="0" w:line="336" w:lineRule="exact"/>
        <w:ind w:left="360" w:right="20" w:hanging="360"/>
        <w:jc w:val="both"/>
      </w:pPr>
      <w:r>
        <w:t xml:space="preserve"> Ильинский И. П. и др. Новое федеративное устройство России // Государство и право. 1992. № 9.</w:t>
      </w:r>
    </w:p>
    <w:p w:rsidR="00CE0E0E" w:rsidRDefault="00CE0E0E" w:rsidP="00CE0E0E">
      <w:pPr>
        <w:pStyle w:val="6a"/>
        <w:shd w:val="clear" w:color="auto" w:fill="auto"/>
        <w:spacing w:after="0" w:line="336" w:lineRule="exact"/>
        <w:ind w:left="20" w:right="20"/>
        <w:jc w:val="both"/>
      </w:pPr>
      <w:r>
        <w:t>55-Ильин В. Н. Негуманитарная социология. Новый взгляд на обществоведение. М.: Едиториал УРСС, 2003.</w:t>
      </w:r>
    </w:p>
    <w:p w:rsidR="00CE0E0E" w:rsidRDefault="00CE0E0E" w:rsidP="00482D38">
      <w:pPr>
        <w:pStyle w:val="6a"/>
        <w:numPr>
          <w:ilvl w:val="0"/>
          <w:numId w:val="65"/>
        </w:numPr>
        <w:shd w:val="clear" w:color="auto" w:fill="auto"/>
        <w:suppressAutoHyphens w:val="0"/>
        <w:spacing w:after="0" w:line="336" w:lineRule="exact"/>
        <w:ind w:left="720" w:hanging="360"/>
        <w:jc w:val="both"/>
      </w:pPr>
      <w:r>
        <w:t>Ильин И.А. Аксиомы власти // Новое время. 1990. № 10.</w:t>
      </w:r>
    </w:p>
    <w:p w:rsidR="00CE0E0E" w:rsidRDefault="00CE0E0E" w:rsidP="00482D38">
      <w:pPr>
        <w:pStyle w:val="6a"/>
        <w:numPr>
          <w:ilvl w:val="0"/>
          <w:numId w:val="65"/>
        </w:numPr>
        <w:shd w:val="clear" w:color="auto" w:fill="auto"/>
        <w:suppressAutoHyphens w:val="0"/>
        <w:spacing w:after="0" w:line="336" w:lineRule="exact"/>
        <w:ind w:left="720" w:right="20" w:hanging="360"/>
        <w:jc w:val="both"/>
      </w:pPr>
      <w:r>
        <w:t>Ильин И.А. О монархии и республике // Вопросы философии. 1991.№ 4-5.</w:t>
      </w:r>
    </w:p>
    <w:p w:rsidR="00CE0E0E" w:rsidRDefault="00CE0E0E" w:rsidP="00482D38">
      <w:pPr>
        <w:pStyle w:val="6a"/>
        <w:numPr>
          <w:ilvl w:val="0"/>
          <w:numId w:val="65"/>
        </w:numPr>
        <w:shd w:val="clear" w:color="auto" w:fill="auto"/>
        <w:suppressAutoHyphens w:val="0"/>
        <w:spacing w:after="0" w:line="336" w:lineRule="exact"/>
        <w:ind w:left="720" w:hanging="360"/>
        <w:jc w:val="both"/>
      </w:pPr>
      <w:r>
        <w:t>Ильин И.А. О сущности правосознания. М., 1993.</w:t>
      </w:r>
    </w:p>
    <w:p w:rsidR="00CE0E0E" w:rsidRDefault="00CE0E0E" w:rsidP="00482D38">
      <w:pPr>
        <w:pStyle w:val="6a"/>
        <w:numPr>
          <w:ilvl w:val="0"/>
          <w:numId w:val="65"/>
        </w:numPr>
        <w:shd w:val="clear" w:color="auto" w:fill="auto"/>
        <w:suppressAutoHyphens w:val="0"/>
        <w:spacing w:after="0" w:line="336" w:lineRule="exact"/>
        <w:ind w:left="720" w:right="20" w:hanging="360"/>
        <w:jc w:val="both"/>
      </w:pPr>
      <w:r>
        <w:t xml:space="preserve"> Ильин И.А. Понятия права и силы / Ильин И.А. Путь к очевидности: Сочинения. М., 1998. С. 847-888.</w:t>
      </w:r>
    </w:p>
    <w:p w:rsidR="00CE0E0E" w:rsidRDefault="00CE0E0E" w:rsidP="00482D38">
      <w:pPr>
        <w:pStyle w:val="6a"/>
        <w:numPr>
          <w:ilvl w:val="0"/>
          <w:numId w:val="65"/>
        </w:numPr>
        <w:shd w:val="clear" w:color="auto" w:fill="auto"/>
        <w:suppressAutoHyphens w:val="0"/>
        <w:spacing w:after="0" w:line="336" w:lineRule="exact"/>
        <w:ind w:left="720" w:hanging="360"/>
        <w:jc w:val="both"/>
      </w:pPr>
      <w:r>
        <w:t>Ильин И.А. Путь к очевидности М.,1993.</w:t>
      </w:r>
    </w:p>
    <w:p w:rsidR="00CE0E0E" w:rsidRDefault="00CE0E0E" w:rsidP="00482D38">
      <w:pPr>
        <w:pStyle w:val="6a"/>
        <w:numPr>
          <w:ilvl w:val="0"/>
          <w:numId w:val="65"/>
        </w:numPr>
        <w:shd w:val="clear" w:color="auto" w:fill="auto"/>
        <w:suppressAutoHyphens w:val="0"/>
        <w:spacing w:after="0" w:line="336" w:lineRule="exact"/>
        <w:ind w:left="720" w:hanging="360"/>
        <w:jc w:val="both"/>
      </w:pPr>
      <w:r>
        <w:t xml:space="preserve"> Ильин И.А. Избранные статьи. О русской идее. //Наш современник.</w:t>
      </w:r>
    </w:p>
    <w:p w:rsidR="00CE0E0E" w:rsidRDefault="00CE0E0E" w:rsidP="00482D38">
      <w:pPr>
        <w:pStyle w:val="6a"/>
        <w:numPr>
          <w:ilvl w:val="0"/>
          <w:numId w:val="66"/>
        </w:numPr>
        <w:shd w:val="clear" w:color="auto" w:fill="auto"/>
        <w:tabs>
          <w:tab w:val="left" w:pos="599"/>
        </w:tabs>
        <w:suppressAutoHyphens w:val="0"/>
        <w:spacing w:after="0" w:line="336" w:lineRule="exact"/>
        <w:ind w:left="964" w:hanging="244"/>
        <w:jc w:val="both"/>
      </w:pPr>
      <w:r>
        <w:t>№4 .</w:t>
      </w:r>
    </w:p>
    <w:p w:rsidR="00CE0E0E" w:rsidRDefault="00CE0E0E" w:rsidP="00482D38">
      <w:pPr>
        <w:pStyle w:val="6a"/>
        <w:numPr>
          <w:ilvl w:val="0"/>
          <w:numId w:val="65"/>
        </w:numPr>
        <w:shd w:val="clear" w:color="auto" w:fill="auto"/>
        <w:tabs>
          <w:tab w:val="right" w:pos="6432"/>
        </w:tabs>
        <w:suppressAutoHyphens w:val="0"/>
        <w:spacing w:after="0" w:line="336" w:lineRule="exact"/>
        <w:ind w:left="720" w:right="20" w:hanging="360"/>
        <w:jc w:val="both"/>
      </w:pPr>
      <w:r>
        <w:t>И</w:t>
      </w:r>
      <w:r>
        <w:lastRenderedPageBreak/>
        <w:t>льин И.А. О России // Молодёжная газета Карелии. 1998.</w:t>
      </w:r>
      <w:r>
        <w:tab/>
        <w:t>18 сентября.</w:t>
      </w:r>
    </w:p>
    <w:p w:rsidR="00CE0E0E" w:rsidRDefault="00CE0E0E" w:rsidP="00482D38">
      <w:pPr>
        <w:pStyle w:val="6a"/>
        <w:numPr>
          <w:ilvl w:val="0"/>
          <w:numId w:val="65"/>
        </w:numPr>
        <w:shd w:val="clear" w:color="auto" w:fill="auto"/>
        <w:suppressAutoHyphens w:val="0"/>
        <w:spacing w:after="0" w:line="336" w:lineRule="exact"/>
        <w:ind w:left="720" w:hanging="360"/>
        <w:jc w:val="both"/>
      </w:pPr>
      <w:r>
        <w:t>Ильин И.А. Европа не знает нас // Карелия. 1994. 28 марта.</w:t>
      </w:r>
    </w:p>
    <w:p w:rsidR="00CE0E0E" w:rsidRDefault="00CE0E0E" w:rsidP="00482D38">
      <w:pPr>
        <w:pStyle w:val="6a"/>
        <w:numPr>
          <w:ilvl w:val="0"/>
          <w:numId w:val="65"/>
        </w:numPr>
        <w:shd w:val="clear" w:color="auto" w:fill="auto"/>
        <w:suppressAutoHyphens w:val="0"/>
        <w:spacing w:after="0" w:line="336" w:lineRule="exact"/>
        <w:ind w:left="720" w:right="20" w:hanging="360"/>
        <w:jc w:val="both"/>
      </w:pPr>
      <w:r>
        <w:t>Ильин И.А. Очертание будущей России // Ильин И.А О грядущей России-М., 1993.</w:t>
      </w:r>
    </w:p>
    <w:p w:rsidR="00CE0E0E" w:rsidRDefault="00CE0E0E" w:rsidP="00482D38">
      <w:pPr>
        <w:pStyle w:val="6a"/>
        <w:numPr>
          <w:ilvl w:val="0"/>
          <w:numId w:val="65"/>
        </w:numPr>
        <w:shd w:val="clear" w:color="auto" w:fill="auto"/>
        <w:suppressAutoHyphens w:val="0"/>
        <w:spacing w:after="0" w:line="345" w:lineRule="exact"/>
        <w:ind w:left="720" w:right="20" w:hanging="360"/>
        <w:jc w:val="both"/>
      </w:pPr>
      <w:r>
        <w:t>Ильин И. А. Наши задачи. Историческая задача и будущее России. Статьи 1948-1954гг.: В 2 т. М.</w:t>
      </w:r>
    </w:p>
    <w:p w:rsidR="00CE0E0E" w:rsidRDefault="00CE0E0E" w:rsidP="00482D38">
      <w:pPr>
        <w:pStyle w:val="6a"/>
        <w:numPr>
          <w:ilvl w:val="0"/>
          <w:numId w:val="65"/>
        </w:numPr>
        <w:shd w:val="clear" w:color="auto" w:fill="auto"/>
        <w:suppressAutoHyphens w:val="0"/>
        <w:spacing w:after="0" w:line="340" w:lineRule="exact"/>
        <w:ind w:left="720" w:right="20" w:hanging="360"/>
        <w:jc w:val="both"/>
      </w:pPr>
      <w:r>
        <w:t>Искара Л. М. Борис Николаевич Чичерин о политике, государстве, истории. Воронеж, 1995.</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 xml:space="preserve"> Исполнение законов. «Круглый стол» журнала «Советское государство и право» // Советское государство и право. 1991. № 6—7.</w:t>
      </w:r>
    </w:p>
    <w:p w:rsidR="00CE0E0E" w:rsidRDefault="00CE0E0E" w:rsidP="00482D38">
      <w:pPr>
        <w:pStyle w:val="6a"/>
        <w:numPr>
          <w:ilvl w:val="0"/>
          <w:numId w:val="65"/>
        </w:numPr>
        <w:shd w:val="clear" w:color="auto" w:fill="auto"/>
        <w:suppressAutoHyphens w:val="0"/>
        <w:spacing w:after="0" w:line="336" w:lineRule="exact"/>
        <w:ind w:left="720" w:hanging="360"/>
        <w:jc w:val="both"/>
      </w:pPr>
      <w:r>
        <w:t>Истон Д. Политическая система. 1953.</w:t>
      </w:r>
    </w:p>
    <w:p w:rsidR="00CE0E0E" w:rsidRDefault="00CE0E0E" w:rsidP="00482D38">
      <w:pPr>
        <w:pStyle w:val="6a"/>
        <w:numPr>
          <w:ilvl w:val="0"/>
          <w:numId w:val="65"/>
        </w:numPr>
        <w:shd w:val="clear" w:color="auto" w:fill="auto"/>
        <w:suppressAutoHyphens w:val="0"/>
        <w:spacing w:after="0" w:line="336" w:lineRule="exact"/>
        <w:ind w:left="720" w:hanging="360"/>
        <w:jc w:val="both"/>
      </w:pPr>
      <w:r>
        <w:t>Истон Д. Предел политического анализа. 1965.</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 xml:space="preserve"> История политических и правовых учений: Хрестоматия // Под ред. В.П. Малахова. М., 2000.</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 xml:space="preserve"> Каленский В.Г. Государство как объект социологического анализа. Очерки истории и методологии анализа. М., 1977.</w:t>
      </w:r>
    </w:p>
    <w:p w:rsidR="00CE0E0E" w:rsidRDefault="00CE0E0E" w:rsidP="00482D38">
      <w:pPr>
        <w:pStyle w:val="6a"/>
        <w:numPr>
          <w:ilvl w:val="0"/>
          <w:numId w:val="65"/>
        </w:numPr>
        <w:shd w:val="clear" w:color="auto" w:fill="auto"/>
        <w:suppressAutoHyphens w:val="0"/>
        <w:spacing w:after="0" w:line="336" w:lineRule="exact"/>
        <w:ind w:left="720" w:hanging="360"/>
        <w:jc w:val="both"/>
      </w:pPr>
      <w:r>
        <w:t xml:space="preserve"> Кант И. Соч. Т.4. Ч. II. М., 1965.</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Карсавин Л. П., Основы политики. Евразийский современник кн. 5, 1927.</w:t>
      </w:r>
    </w:p>
    <w:p w:rsidR="00CE0E0E" w:rsidRDefault="00CE0E0E" w:rsidP="00482D38">
      <w:pPr>
        <w:pStyle w:val="6a"/>
        <w:numPr>
          <w:ilvl w:val="0"/>
          <w:numId w:val="65"/>
        </w:numPr>
        <w:shd w:val="clear" w:color="auto" w:fill="auto"/>
        <w:suppressAutoHyphens w:val="0"/>
        <w:spacing w:after="0" w:line="336" w:lineRule="exact"/>
        <w:ind w:left="720" w:hanging="360"/>
        <w:jc w:val="both"/>
      </w:pPr>
      <w:r>
        <w:t xml:space="preserve">Кашанина Т.В., Кашанин </w:t>
      </w:r>
      <w:r>
        <w:rPr>
          <w:lang w:val="de-DE" w:eastAsia="de-DE" w:bidi="de-DE"/>
        </w:rPr>
        <w:t xml:space="preserve">A.B. </w:t>
      </w:r>
      <w:r>
        <w:t>Основы российского права. М., 1996.</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Кашанина Т. В., Соотношение централизованного и децентрализованного правового регулирования // Правоведение. 1991. № 4.</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 xml:space="preserve">Кашанина Т.В. Индивидуальное регулирование в правовой сфере </w:t>
      </w:r>
      <w:r>
        <w:rPr>
          <w:rStyle w:val="affffffd"/>
        </w:rPr>
        <w:t xml:space="preserve">И </w:t>
      </w:r>
      <w:r>
        <w:t>Государство и право. 1992. № 1.</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lastRenderedPageBreak/>
        <w:t>Кашанина Т.В. Происхождение государства и права. Современные трактовки и новые подходы. М., 1999.</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 xml:space="preserve"> Кистяковский Б.А. Государство и личность. В защиту права (задачи нашей интеллигенции) // Власть и право. Из истории русской правовой мысли. Л., 1990.</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Клепцова Т.Н. Функции и аппарат Российского государства в рыночной экономике. М., 1992.</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Кокотов А.Н. Русская нация и российская государственность. Екатеринбург, 1994.</w:t>
      </w:r>
    </w:p>
    <w:p w:rsidR="00CE0E0E" w:rsidRDefault="00CE0E0E" w:rsidP="00482D38">
      <w:pPr>
        <w:pStyle w:val="6a"/>
        <w:numPr>
          <w:ilvl w:val="0"/>
          <w:numId w:val="65"/>
        </w:numPr>
        <w:shd w:val="clear" w:color="auto" w:fill="auto"/>
        <w:suppressAutoHyphens w:val="0"/>
        <w:spacing w:after="0" w:line="336" w:lineRule="exact"/>
        <w:ind w:left="720" w:right="40" w:hanging="360"/>
        <w:jc w:val="both"/>
      </w:pPr>
      <w:r>
        <w:t>Комаров С.А. Личность в политической системе российского общества (политико-правовые исследования). Саранск, 1995.</w:t>
      </w:r>
    </w:p>
    <w:p w:rsidR="00CE0E0E" w:rsidRDefault="00CE0E0E" w:rsidP="00482D38">
      <w:pPr>
        <w:pStyle w:val="6a"/>
        <w:numPr>
          <w:ilvl w:val="0"/>
          <w:numId w:val="65"/>
        </w:numPr>
        <w:shd w:val="clear" w:color="auto" w:fill="auto"/>
        <w:suppressAutoHyphens w:val="0"/>
        <w:spacing w:after="0" w:line="336" w:lineRule="exact"/>
        <w:ind w:left="720" w:hanging="360"/>
        <w:jc w:val="both"/>
      </w:pPr>
      <w:r>
        <w:t>Комаров С.А. Общая теория государства и права. М., 1998.</w:t>
      </w:r>
    </w:p>
    <w:p w:rsidR="00CE0E0E" w:rsidRDefault="00CE0E0E" w:rsidP="00482D38">
      <w:pPr>
        <w:pStyle w:val="6a"/>
        <w:numPr>
          <w:ilvl w:val="0"/>
          <w:numId w:val="65"/>
        </w:numPr>
        <w:shd w:val="clear" w:color="auto" w:fill="auto"/>
        <w:suppressAutoHyphens w:val="0"/>
        <w:spacing w:after="0" w:line="340" w:lineRule="exact"/>
        <w:ind w:left="720" w:right="20" w:hanging="360"/>
        <w:jc w:val="both"/>
      </w:pPr>
      <w:r>
        <w:t xml:space="preserve"> Комаров С.А., Малько </w:t>
      </w:r>
      <w:r>
        <w:rPr>
          <w:lang w:val="de-DE" w:eastAsia="de-DE" w:bidi="de-DE"/>
        </w:rPr>
        <w:t xml:space="preserve">A.B. </w:t>
      </w:r>
      <w:r>
        <w:t>Теория государства и права: Учебно</w:t>
      </w:r>
      <w:r>
        <w:softHyphen/>
        <w:t>методическое пособие. Краткий учебник для вузов. М., 1999.</w:t>
      </w:r>
    </w:p>
    <w:p w:rsidR="00CE0E0E" w:rsidRDefault="00CE0E0E" w:rsidP="00482D38">
      <w:pPr>
        <w:pStyle w:val="6a"/>
        <w:numPr>
          <w:ilvl w:val="0"/>
          <w:numId w:val="65"/>
        </w:numPr>
        <w:shd w:val="clear" w:color="auto" w:fill="auto"/>
        <w:suppressAutoHyphens w:val="0"/>
        <w:spacing w:after="0" w:line="340" w:lineRule="exact"/>
        <w:ind w:left="720" w:hanging="360"/>
        <w:jc w:val="both"/>
      </w:pPr>
      <w:r>
        <w:t>Корельский В. М., Перевалов В. Д. Теория государства и права. М.,</w:t>
      </w:r>
    </w:p>
    <w:p w:rsidR="00CE0E0E" w:rsidRDefault="00CE0E0E" w:rsidP="00CE0E0E">
      <w:pPr>
        <w:pStyle w:val="6a"/>
        <w:shd w:val="clear" w:color="auto" w:fill="auto"/>
        <w:spacing w:after="0" w:line="340" w:lineRule="exact"/>
        <w:ind w:left="20"/>
        <w:jc w:val="both"/>
      </w:pPr>
      <w:r>
        <w:t>1997.</w:t>
      </w:r>
    </w:p>
    <w:p w:rsidR="00CE0E0E" w:rsidRDefault="00CE0E0E" w:rsidP="00482D38">
      <w:pPr>
        <w:pStyle w:val="6a"/>
        <w:numPr>
          <w:ilvl w:val="0"/>
          <w:numId w:val="65"/>
        </w:numPr>
        <w:shd w:val="clear" w:color="auto" w:fill="auto"/>
        <w:suppressAutoHyphens w:val="0"/>
        <w:spacing w:after="0" w:line="340" w:lineRule="exact"/>
        <w:ind w:left="720" w:right="20" w:hanging="360"/>
        <w:jc w:val="both"/>
      </w:pPr>
      <w:r>
        <w:t xml:space="preserve"> Коркмасова К.Д., Лисневский Э.В., Любашиц В.Я., Токарев В.Я. Историческое и логическое в познании государства и права // Правоведение. 1990. № 5.</w:t>
      </w:r>
    </w:p>
    <w:p w:rsidR="00CE0E0E" w:rsidRDefault="00CE0E0E" w:rsidP="00482D38">
      <w:pPr>
        <w:pStyle w:val="6a"/>
        <w:numPr>
          <w:ilvl w:val="0"/>
          <w:numId w:val="65"/>
        </w:numPr>
        <w:shd w:val="clear" w:color="auto" w:fill="auto"/>
        <w:suppressAutoHyphens w:val="0"/>
        <w:spacing w:after="0" w:line="340" w:lineRule="exact"/>
        <w:ind w:left="720" w:hanging="360"/>
        <w:jc w:val="both"/>
      </w:pPr>
      <w:r>
        <w:t>Коркунов Н. А. Лекции по общей теории права. СПб., 1898.</w:t>
      </w:r>
    </w:p>
    <w:p w:rsidR="00CE0E0E" w:rsidRDefault="00CE0E0E" w:rsidP="00482D38">
      <w:pPr>
        <w:pStyle w:val="6a"/>
        <w:numPr>
          <w:ilvl w:val="0"/>
          <w:numId w:val="65"/>
        </w:numPr>
        <w:shd w:val="clear" w:color="auto" w:fill="auto"/>
        <w:suppressAutoHyphens w:val="0"/>
        <w:spacing w:after="0" w:line="340" w:lineRule="exact"/>
        <w:ind w:left="720" w:right="20" w:hanging="360"/>
        <w:jc w:val="both"/>
      </w:pPr>
      <w:r>
        <w:t>Косарев А.И. Революция (сравнительная характеристика становления государственности Нового времени в Англии, Франции и России) // Государство и право. 1994. № 8-9.</w:t>
      </w:r>
    </w:p>
    <w:p w:rsidR="00CE0E0E" w:rsidRDefault="00CE0E0E" w:rsidP="00482D38">
      <w:pPr>
        <w:pStyle w:val="6a"/>
        <w:numPr>
          <w:ilvl w:val="0"/>
          <w:numId w:val="65"/>
        </w:numPr>
        <w:shd w:val="clear" w:color="auto" w:fill="auto"/>
        <w:suppressAutoHyphens w:val="0"/>
        <w:spacing w:after="0" w:line="340" w:lineRule="exact"/>
        <w:ind w:left="720" w:right="20" w:hanging="360"/>
        <w:jc w:val="both"/>
      </w:pPr>
      <w:r>
        <w:t xml:space="preserve">Косолапов </w:t>
      </w:r>
      <w:r>
        <w:rPr>
          <w:lang w:val="de-DE" w:eastAsia="de-DE" w:bidi="de-DE"/>
        </w:rPr>
        <w:t xml:space="preserve">H.A. </w:t>
      </w:r>
      <w:r>
        <w:t xml:space="preserve">Интегративная идеология для России: интеллектуальный и политический вызов // Вопросы </w:t>
      </w:r>
      <w:r>
        <w:lastRenderedPageBreak/>
        <w:t>философии. 1994. № 1.</w:t>
      </w:r>
    </w:p>
    <w:p w:rsidR="00CE0E0E" w:rsidRDefault="00CE0E0E" w:rsidP="00482D38">
      <w:pPr>
        <w:pStyle w:val="6a"/>
        <w:numPr>
          <w:ilvl w:val="0"/>
          <w:numId w:val="65"/>
        </w:numPr>
        <w:shd w:val="clear" w:color="auto" w:fill="auto"/>
        <w:suppressAutoHyphens w:val="0"/>
        <w:spacing w:after="0" w:line="340" w:lineRule="exact"/>
        <w:ind w:left="720" w:right="20" w:hanging="360"/>
        <w:jc w:val="both"/>
      </w:pPr>
      <w:r>
        <w:t>Косопкин А. С., Нередова Т.И. Президент, конгресс, законодательство (Опыт взаимодействия исполнительной и законодательной ветвей в Соединенных Штатах Америки) // Государство и право. 1998. № 1.</w:t>
      </w:r>
    </w:p>
    <w:p w:rsidR="00CE0E0E" w:rsidRDefault="00CE0E0E" w:rsidP="00482D38">
      <w:pPr>
        <w:pStyle w:val="6a"/>
        <w:numPr>
          <w:ilvl w:val="0"/>
          <w:numId w:val="65"/>
        </w:numPr>
        <w:shd w:val="clear" w:color="auto" w:fill="auto"/>
        <w:tabs>
          <w:tab w:val="right" w:pos="6530"/>
        </w:tabs>
        <w:suppressAutoHyphens w:val="0"/>
        <w:spacing w:after="0" w:line="340" w:lineRule="exact"/>
        <w:ind w:left="720" w:right="20" w:hanging="360"/>
        <w:jc w:val="both"/>
      </w:pPr>
      <w:r>
        <w:t>Котенков АЛ. Президент - парламент:</w:t>
      </w:r>
      <w:r>
        <w:tab/>
        <w:t>становление взаимоотношений в законодательном процессе // Государство и право.</w:t>
      </w:r>
    </w:p>
    <w:p w:rsidR="00CE0E0E" w:rsidRDefault="00CE0E0E" w:rsidP="00482D38">
      <w:pPr>
        <w:pStyle w:val="6a"/>
        <w:numPr>
          <w:ilvl w:val="0"/>
          <w:numId w:val="67"/>
        </w:numPr>
        <w:shd w:val="clear" w:color="auto" w:fill="auto"/>
        <w:suppressAutoHyphens w:val="0"/>
        <w:spacing w:after="0" w:line="340" w:lineRule="exact"/>
        <w:ind w:left="1080" w:hanging="360"/>
        <w:jc w:val="both"/>
      </w:pPr>
      <w:r>
        <w:t xml:space="preserve"> №9.</w:t>
      </w:r>
    </w:p>
    <w:p w:rsidR="00CE0E0E" w:rsidRDefault="00CE0E0E" w:rsidP="00482D38">
      <w:pPr>
        <w:pStyle w:val="6a"/>
        <w:numPr>
          <w:ilvl w:val="0"/>
          <w:numId w:val="65"/>
        </w:numPr>
        <w:shd w:val="clear" w:color="auto" w:fill="auto"/>
        <w:suppressAutoHyphens w:val="0"/>
        <w:spacing w:after="0" w:line="340" w:lineRule="exact"/>
        <w:ind w:left="720" w:right="20" w:hanging="360"/>
        <w:jc w:val="both"/>
      </w:pPr>
      <w:r>
        <w:t>Краснов Б.И. Политическая жизнь общества и ее демократические параметры // Социально-политический журнал. 1995. № 4.</w:t>
      </w:r>
    </w:p>
    <w:p w:rsidR="00CE0E0E" w:rsidRDefault="00CE0E0E" w:rsidP="00482D38">
      <w:pPr>
        <w:pStyle w:val="6a"/>
        <w:numPr>
          <w:ilvl w:val="0"/>
          <w:numId w:val="65"/>
        </w:numPr>
        <w:shd w:val="clear" w:color="auto" w:fill="auto"/>
        <w:suppressAutoHyphens w:val="0"/>
        <w:spacing w:after="0" w:line="340" w:lineRule="exact"/>
        <w:ind w:left="720" w:hanging="360"/>
        <w:jc w:val="both"/>
      </w:pPr>
      <w:r>
        <w:t>Кронштадтский И. Живой голос с духовной нивы. СПб., 1909.</w:t>
      </w:r>
    </w:p>
    <w:p w:rsidR="00CE0E0E" w:rsidRDefault="00CE0E0E" w:rsidP="00CE0E0E">
      <w:pPr>
        <w:pStyle w:val="6a"/>
        <w:shd w:val="clear" w:color="auto" w:fill="auto"/>
        <w:spacing w:after="0" w:line="340" w:lineRule="exact"/>
        <w:ind w:left="20" w:right="20"/>
        <w:jc w:val="both"/>
      </w:pPr>
      <w:r>
        <w:t>93 .Кудрявцев В.И., Лукашева Е.А. Правовое социалистическое государство //Коммунист. 1988. № 11.</w:t>
      </w:r>
    </w:p>
    <w:p w:rsidR="00CE0E0E" w:rsidRDefault="00CE0E0E" w:rsidP="00CE0E0E">
      <w:pPr>
        <w:pStyle w:val="6a"/>
        <w:shd w:val="clear" w:color="auto" w:fill="auto"/>
        <w:spacing w:after="0" w:line="340" w:lineRule="exact"/>
        <w:ind w:left="20" w:right="20"/>
        <w:jc w:val="both"/>
      </w:pPr>
      <w:r>
        <w:t xml:space="preserve">94.Курс лекций по теории государства и права / Под ред. Н.Т. Разгельдеева и </w:t>
      </w:r>
      <w:r>
        <w:rPr>
          <w:lang w:val="de-DE" w:eastAsia="de-DE" w:bidi="de-DE"/>
        </w:rPr>
        <w:t xml:space="preserve">A.B. </w:t>
      </w:r>
      <w:r>
        <w:t>Малько. Саратов, 1993.</w:t>
      </w:r>
    </w:p>
    <w:p w:rsidR="00CE0E0E" w:rsidRDefault="00CE0E0E" w:rsidP="00CE0E0E">
      <w:pPr>
        <w:pStyle w:val="6a"/>
        <w:shd w:val="clear" w:color="auto" w:fill="auto"/>
        <w:spacing w:after="0" w:line="340" w:lineRule="exact"/>
        <w:ind w:left="20"/>
        <w:jc w:val="both"/>
      </w:pPr>
      <w:r>
        <w:t>95 .Курс теории права и государства / Под ред. И.П. Марова. Тюмень,</w:t>
      </w:r>
    </w:p>
    <w:p w:rsidR="00CE0E0E" w:rsidRDefault="00CE0E0E" w:rsidP="00CE0E0E">
      <w:pPr>
        <w:pStyle w:val="6a"/>
        <w:shd w:val="clear" w:color="auto" w:fill="auto"/>
        <w:spacing w:after="0" w:line="340" w:lineRule="exact"/>
        <w:ind w:left="20"/>
        <w:jc w:val="both"/>
      </w:pPr>
      <w:r>
        <w:t>1994.</w:t>
      </w:r>
    </w:p>
    <w:p w:rsidR="00CE0E0E" w:rsidRDefault="00CE0E0E" w:rsidP="00482D38">
      <w:pPr>
        <w:pStyle w:val="6a"/>
        <w:numPr>
          <w:ilvl w:val="0"/>
          <w:numId w:val="68"/>
        </w:numPr>
        <w:shd w:val="clear" w:color="auto" w:fill="auto"/>
        <w:tabs>
          <w:tab w:val="left" w:pos="427"/>
        </w:tabs>
        <w:suppressAutoHyphens w:val="0"/>
        <w:spacing w:after="0" w:line="340" w:lineRule="exact"/>
        <w:ind w:left="482" w:hanging="244"/>
        <w:jc w:val="both"/>
      </w:pPr>
      <w:r>
        <w:t>Лазарев В.В. Теория государства и права. М., 1992.</w:t>
      </w:r>
    </w:p>
    <w:p w:rsidR="00CE0E0E" w:rsidRDefault="00CE0E0E" w:rsidP="00482D38">
      <w:pPr>
        <w:pStyle w:val="6a"/>
        <w:numPr>
          <w:ilvl w:val="0"/>
          <w:numId w:val="68"/>
        </w:numPr>
        <w:shd w:val="clear" w:color="auto" w:fill="auto"/>
        <w:suppressAutoHyphens w:val="0"/>
        <w:spacing w:after="0" w:line="340" w:lineRule="exact"/>
        <w:ind w:left="482" w:right="20" w:hanging="244"/>
        <w:jc w:val="both"/>
      </w:pPr>
      <w:r>
        <w:t xml:space="preserve"> Лейст О.Э. Актуальные проблемы общей теории права // Сб.: Научные труды Российской академии юридических наук. М., 2001. Т.</w:t>
      </w:r>
    </w:p>
    <w:p w:rsidR="00CE0E0E" w:rsidRDefault="00CE0E0E" w:rsidP="00CE0E0E">
      <w:pPr>
        <w:pStyle w:val="6a"/>
        <w:shd w:val="clear" w:color="auto" w:fill="auto"/>
        <w:spacing w:after="0" w:line="340" w:lineRule="exact"/>
        <w:ind w:left="20"/>
        <w:jc w:val="both"/>
      </w:pPr>
      <w:r>
        <w:t>1.</w:t>
      </w:r>
    </w:p>
    <w:p w:rsidR="00CE0E0E" w:rsidRDefault="00CE0E0E" w:rsidP="00482D38">
      <w:pPr>
        <w:pStyle w:val="6a"/>
        <w:numPr>
          <w:ilvl w:val="0"/>
          <w:numId w:val="68"/>
        </w:numPr>
        <w:shd w:val="clear" w:color="auto" w:fill="auto"/>
        <w:suppressAutoHyphens w:val="0"/>
        <w:spacing w:after="0" w:line="340" w:lineRule="exact"/>
        <w:ind w:left="482" w:right="20" w:hanging="244"/>
        <w:jc w:val="both"/>
      </w:pPr>
      <w:r>
        <w:t>Левакин В. Е. Современная российская государственность: проблемы переходного периода.// Государство и право. 2003. №1.</w:t>
      </w:r>
    </w:p>
    <w:p w:rsidR="00CE0E0E" w:rsidRDefault="00CE0E0E" w:rsidP="00482D38">
      <w:pPr>
        <w:pStyle w:val="6a"/>
        <w:numPr>
          <w:ilvl w:val="0"/>
          <w:numId w:val="68"/>
        </w:numPr>
        <w:shd w:val="clear" w:color="auto" w:fill="auto"/>
        <w:suppressAutoHyphens w:val="0"/>
        <w:spacing w:after="0" w:line="340" w:lineRule="exact"/>
        <w:ind w:left="482" w:hanging="244"/>
        <w:jc w:val="both"/>
      </w:pPr>
      <w:r>
        <w:lastRenderedPageBreak/>
        <w:t>Ленин В.И. Государство и революция // Полн. собр. соч. Т. 33.</w:t>
      </w:r>
    </w:p>
    <w:p w:rsidR="00CE0E0E" w:rsidRDefault="00CE0E0E" w:rsidP="00482D38">
      <w:pPr>
        <w:pStyle w:val="6a"/>
        <w:numPr>
          <w:ilvl w:val="0"/>
          <w:numId w:val="68"/>
        </w:numPr>
        <w:shd w:val="clear" w:color="auto" w:fill="auto"/>
        <w:suppressAutoHyphens w:val="0"/>
        <w:spacing w:after="0" w:line="340" w:lineRule="exact"/>
        <w:ind w:left="482" w:hanging="244"/>
        <w:jc w:val="both"/>
      </w:pPr>
      <w:r>
        <w:t xml:space="preserve"> Ленин В.И. О государстве // Полн. собр. соч. Т. 39.</w:t>
      </w:r>
    </w:p>
    <w:p w:rsidR="00CE0E0E" w:rsidRDefault="00CE0E0E" w:rsidP="00482D38">
      <w:pPr>
        <w:pStyle w:val="6a"/>
        <w:numPr>
          <w:ilvl w:val="0"/>
          <w:numId w:val="68"/>
        </w:numPr>
        <w:shd w:val="clear" w:color="auto" w:fill="auto"/>
        <w:suppressAutoHyphens w:val="0"/>
        <w:spacing w:after="0" w:line="340" w:lineRule="exact"/>
        <w:ind w:left="482" w:right="20" w:hanging="244"/>
        <w:jc w:val="both"/>
      </w:pPr>
      <w:r>
        <w:t xml:space="preserve"> Ленин В.И. О «двойном» подчинении и законности // Полн. собр. соч. Т. 45.</w:t>
      </w:r>
    </w:p>
    <w:p w:rsidR="00CE0E0E" w:rsidRDefault="00CE0E0E" w:rsidP="00482D38">
      <w:pPr>
        <w:pStyle w:val="6a"/>
        <w:numPr>
          <w:ilvl w:val="0"/>
          <w:numId w:val="68"/>
        </w:numPr>
        <w:shd w:val="clear" w:color="auto" w:fill="auto"/>
        <w:suppressAutoHyphens w:val="0"/>
        <w:spacing w:after="0" w:line="340" w:lineRule="exact"/>
        <w:ind w:left="482" w:right="20" w:hanging="244"/>
        <w:jc w:val="both"/>
      </w:pPr>
      <w:r>
        <w:t xml:space="preserve"> Лившиц Р.З. Государство и право в современном обществе: необходимость новых подходов // Советское государство и право. 1990. </w:t>
      </w:r>
      <w:r>
        <w:rPr>
          <w:rStyle w:val="MSReferenceSansSerif85pt"/>
        </w:rPr>
        <w:t xml:space="preserve">№ </w:t>
      </w:r>
      <w:r>
        <w:rPr>
          <w:rStyle w:val="95pt"/>
        </w:rPr>
        <w:t>10</w:t>
      </w:r>
      <w:r>
        <w:rPr>
          <w:rStyle w:val="MSReferenceSansSerif85pt"/>
        </w:rPr>
        <w:t>.</w:t>
      </w:r>
    </w:p>
    <w:p w:rsidR="00CE0E0E" w:rsidRDefault="00CE0E0E" w:rsidP="00482D38">
      <w:pPr>
        <w:pStyle w:val="6a"/>
        <w:numPr>
          <w:ilvl w:val="0"/>
          <w:numId w:val="68"/>
        </w:numPr>
        <w:shd w:val="clear" w:color="auto" w:fill="auto"/>
        <w:suppressAutoHyphens w:val="0"/>
        <w:spacing w:after="0" w:line="340" w:lineRule="exact"/>
        <w:ind w:left="482" w:hanging="244"/>
        <w:jc w:val="both"/>
      </w:pPr>
      <w:r>
        <w:t xml:space="preserve"> Лившиц Р.З. Теория права. М., 1994.</w:t>
      </w:r>
    </w:p>
    <w:p w:rsidR="00CE0E0E" w:rsidRDefault="00CE0E0E" w:rsidP="00482D38">
      <w:pPr>
        <w:pStyle w:val="6a"/>
        <w:numPr>
          <w:ilvl w:val="0"/>
          <w:numId w:val="68"/>
        </w:numPr>
        <w:shd w:val="clear" w:color="auto" w:fill="auto"/>
        <w:suppressAutoHyphens w:val="0"/>
        <w:spacing w:after="0" w:line="345" w:lineRule="exact"/>
        <w:ind w:left="482" w:right="20" w:hanging="244"/>
        <w:jc w:val="both"/>
      </w:pPr>
      <w:r>
        <w:t xml:space="preserve"> Локк Дж. О политическом или гражданском обществе // Сочинения. М., 1988. Т. 3.</w:t>
      </w:r>
    </w:p>
    <w:p w:rsidR="00CE0E0E" w:rsidRDefault="00CE0E0E" w:rsidP="00482D38">
      <w:pPr>
        <w:pStyle w:val="6a"/>
        <w:numPr>
          <w:ilvl w:val="0"/>
          <w:numId w:val="68"/>
        </w:numPr>
        <w:shd w:val="clear" w:color="auto" w:fill="auto"/>
        <w:tabs>
          <w:tab w:val="right" w:pos="1957"/>
          <w:tab w:val="right" w:pos="3520"/>
          <w:tab w:val="left" w:pos="3713"/>
          <w:tab w:val="right" w:pos="6499"/>
        </w:tabs>
        <w:suppressAutoHyphens w:val="0"/>
        <w:spacing w:after="0" w:line="345" w:lineRule="exact"/>
        <w:ind w:left="482" w:hanging="244"/>
        <w:jc w:val="both"/>
      </w:pPr>
      <w:r>
        <w:t>Любашиц</w:t>
      </w:r>
      <w:r>
        <w:tab/>
        <w:t>В.Я.</w:t>
      </w:r>
      <w:r>
        <w:tab/>
        <w:t>Общая теория</w:t>
      </w:r>
      <w:r>
        <w:tab/>
        <w:t>государства и права.</w:t>
      </w:r>
      <w:r>
        <w:tab/>
        <w:t>Ч. I.</w:t>
      </w:r>
    </w:p>
    <w:p w:rsidR="00CE0E0E" w:rsidRDefault="00CE0E0E" w:rsidP="00CE0E0E">
      <w:pPr>
        <w:pStyle w:val="6a"/>
        <w:shd w:val="clear" w:color="auto" w:fill="auto"/>
        <w:spacing w:after="0" w:line="345" w:lineRule="exact"/>
        <w:ind w:left="20"/>
        <w:jc w:val="both"/>
      </w:pPr>
      <w:r>
        <w:t>Происхождение, сущность и природа государства. Ростов н/Д, 1993.</w:t>
      </w:r>
    </w:p>
    <w:p w:rsidR="00CE0E0E" w:rsidRDefault="00CE0E0E" w:rsidP="00482D38">
      <w:pPr>
        <w:pStyle w:val="6a"/>
        <w:numPr>
          <w:ilvl w:val="0"/>
          <w:numId w:val="68"/>
        </w:numPr>
        <w:shd w:val="clear" w:color="auto" w:fill="auto"/>
        <w:tabs>
          <w:tab w:val="right" w:pos="1957"/>
          <w:tab w:val="right" w:pos="3520"/>
          <w:tab w:val="left" w:pos="3709"/>
          <w:tab w:val="right" w:pos="6499"/>
        </w:tabs>
        <w:suppressAutoHyphens w:val="0"/>
        <w:spacing w:after="0" w:line="345" w:lineRule="exact"/>
        <w:ind w:left="482" w:hanging="244"/>
        <w:jc w:val="both"/>
      </w:pPr>
      <w:r>
        <w:t xml:space="preserve"> Любашиц</w:t>
      </w:r>
      <w:r>
        <w:tab/>
        <w:t>В.Я.</w:t>
      </w:r>
      <w:r>
        <w:tab/>
        <w:t>Общая теория</w:t>
      </w:r>
      <w:r>
        <w:tab/>
        <w:t>государства и права.</w:t>
      </w:r>
      <w:r>
        <w:tab/>
        <w:t>Ч. И.</w:t>
      </w:r>
    </w:p>
    <w:p w:rsidR="00CE0E0E" w:rsidRDefault="00CE0E0E" w:rsidP="00CE0E0E">
      <w:pPr>
        <w:pStyle w:val="6a"/>
        <w:shd w:val="clear" w:color="auto" w:fill="auto"/>
        <w:tabs>
          <w:tab w:val="right" w:pos="3520"/>
          <w:tab w:val="left" w:pos="3737"/>
          <w:tab w:val="right" w:pos="6499"/>
        </w:tabs>
        <w:spacing w:after="0" w:line="345" w:lineRule="exact"/>
        <w:ind w:left="20"/>
        <w:jc w:val="both"/>
      </w:pPr>
      <w:r>
        <w:t>Исторические типы,</w:t>
      </w:r>
      <w:r>
        <w:tab/>
        <w:t>форма, механизм</w:t>
      </w:r>
      <w:r>
        <w:tab/>
        <w:t>и функции государства.</w:t>
      </w:r>
      <w:r>
        <w:tab/>
        <w:t>Ростов</w:t>
      </w:r>
    </w:p>
    <w:p w:rsidR="00CE0E0E" w:rsidRDefault="00CE0E0E" w:rsidP="00CE0E0E">
      <w:pPr>
        <w:pStyle w:val="6a"/>
        <w:shd w:val="clear" w:color="auto" w:fill="auto"/>
        <w:spacing w:after="0" w:line="345" w:lineRule="exact"/>
        <w:ind w:left="20"/>
        <w:jc w:val="both"/>
      </w:pPr>
      <w:r>
        <w:t>н/Д, 1993.</w:t>
      </w:r>
    </w:p>
    <w:p w:rsidR="00CE0E0E" w:rsidRDefault="00CE0E0E" w:rsidP="00482D38">
      <w:pPr>
        <w:pStyle w:val="6a"/>
        <w:numPr>
          <w:ilvl w:val="0"/>
          <w:numId w:val="68"/>
        </w:numPr>
        <w:shd w:val="clear" w:color="auto" w:fill="auto"/>
        <w:suppressAutoHyphens w:val="0"/>
        <w:spacing w:after="0" w:line="345" w:lineRule="exact"/>
        <w:ind w:left="482" w:right="20" w:hanging="244"/>
        <w:jc w:val="both"/>
      </w:pPr>
      <w:r>
        <w:t xml:space="preserve"> Любашиц В.Я., Мордовцев А.Ю., Тимошенко И.В. Теория государства и права. Ростов н/Д., 2002.</w:t>
      </w:r>
    </w:p>
    <w:p w:rsidR="00CE0E0E" w:rsidRDefault="00CE0E0E" w:rsidP="00482D38">
      <w:pPr>
        <w:pStyle w:val="6a"/>
        <w:numPr>
          <w:ilvl w:val="0"/>
          <w:numId w:val="68"/>
        </w:numPr>
        <w:shd w:val="clear" w:color="auto" w:fill="auto"/>
        <w:suppressAutoHyphens w:val="0"/>
        <w:spacing w:after="0" w:line="345" w:lineRule="exact"/>
        <w:ind w:left="482" w:right="20" w:hanging="244"/>
        <w:jc w:val="both"/>
      </w:pPr>
      <w:r>
        <w:t xml:space="preserve"> Любашиц В.Я. Гражданское общество: история и современность /Правовое государство: конституционные проблемы и пути их решения. Ростов н/Д, 1995.</w:t>
      </w:r>
    </w:p>
    <w:p w:rsidR="00CE0E0E" w:rsidRDefault="00CE0E0E" w:rsidP="00482D38">
      <w:pPr>
        <w:pStyle w:val="6a"/>
        <w:numPr>
          <w:ilvl w:val="0"/>
          <w:numId w:val="68"/>
        </w:numPr>
        <w:shd w:val="clear" w:color="auto" w:fill="auto"/>
        <w:tabs>
          <w:tab w:val="right" w:pos="1957"/>
          <w:tab w:val="right" w:pos="3520"/>
          <w:tab w:val="left" w:pos="3713"/>
          <w:tab w:val="right" w:pos="6499"/>
        </w:tabs>
        <w:suppressAutoHyphens w:val="0"/>
        <w:spacing w:after="0" w:line="345" w:lineRule="exact"/>
        <w:ind w:left="482" w:hanging="244"/>
        <w:jc w:val="both"/>
      </w:pPr>
      <w:r>
        <w:t xml:space="preserve"> Любашиц</w:t>
      </w:r>
      <w:r>
        <w:tab/>
        <w:t>В.Я.,</w:t>
      </w:r>
      <w:r>
        <w:tab/>
        <w:t>Сулименко Н.В.</w:t>
      </w:r>
      <w:r>
        <w:tab/>
        <w:t>Механизм государства</w:t>
      </w:r>
      <w:r>
        <w:tab/>
        <w:t>и его</w:t>
      </w:r>
    </w:p>
    <w:p w:rsidR="00CE0E0E" w:rsidRDefault="00CE0E0E" w:rsidP="00CE0E0E">
      <w:pPr>
        <w:pStyle w:val="6a"/>
        <w:shd w:val="clear" w:color="auto" w:fill="auto"/>
        <w:tabs>
          <w:tab w:val="right" w:pos="3194"/>
          <w:tab w:val="left" w:pos="3552"/>
        </w:tabs>
        <w:spacing w:after="0" w:line="345" w:lineRule="exact"/>
        <w:ind w:left="20"/>
        <w:jc w:val="both"/>
      </w:pPr>
      <w:r>
        <w:t>основные элементы:</w:t>
      </w:r>
      <w:r>
        <w:tab/>
        <w:t>проблемы</w:t>
      </w:r>
      <w:r>
        <w:tab/>
        <w:t>теории // Северо-Кавказский</w:t>
      </w:r>
    </w:p>
    <w:p w:rsidR="00CE0E0E" w:rsidRDefault="00CE0E0E" w:rsidP="00CE0E0E">
      <w:pPr>
        <w:pStyle w:val="6a"/>
        <w:shd w:val="clear" w:color="auto" w:fill="auto"/>
        <w:spacing w:after="0" w:line="345" w:lineRule="exact"/>
        <w:ind w:left="20"/>
        <w:jc w:val="both"/>
      </w:pPr>
      <w:r>
        <w:t>юридический вестник. 2000. № 2.</w:t>
      </w:r>
    </w:p>
    <w:p w:rsidR="00CE0E0E" w:rsidRDefault="00CE0E0E" w:rsidP="00482D38">
      <w:pPr>
        <w:pStyle w:val="6a"/>
        <w:numPr>
          <w:ilvl w:val="0"/>
          <w:numId w:val="68"/>
        </w:numPr>
        <w:shd w:val="clear" w:color="auto" w:fill="auto"/>
        <w:suppressAutoHyphens w:val="0"/>
        <w:spacing w:after="0" w:line="345" w:lineRule="exact"/>
        <w:ind w:left="482" w:right="20" w:hanging="244"/>
        <w:jc w:val="both"/>
      </w:pPr>
      <w:r>
        <w:lastRenderedPageBreak/>
        <w:t xml:space="preserve"> Любашиц В.Я. Гражданское общество: понятие, основные принципы функционирования // Юристъ-Правоведъ. 2000. № 1.</w:t>
      </w:r>
    </w:p>
    <w:p w:rsidR="00CE0E0E" w:rsidRDefault="00CE0E0E" w:rsidP="00CE0E0E">
      <w:pPr>
        <w:pStyle w:val="6a"/>
        <w:shd w:val="clear" w:color="auto" w:fill="auto"/>
        <w:spacing w:after="0" w:line="340" w:lineRule="exact"/>
        <w:ind w:left="20" w:right="20"/>
        <w:jc w:val="both"/>
      </w:pPr>
      <w:r>
        <w:t>Ш.Любашиц В.Я. Понятие государственной власти, ее особенности и разновидности: проблемы теории // Северо-Кавказский юридический вестник. 2001. № 1.</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Любащиц В. Я., Мордовцев А. Ю. , Тимошенко И. В. , Шапсугов Д. Ю. Теория государства и права: Учебник; Ростов н\Д: Издательский центр «МарТ», 2003.</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Макаров 0.3. Соотношение права и государства // Государство и право. 1995. № 5.</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Макиавелли Н. Государь: Сочинения. М., 1999.</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Малый А.Ф. Государственная власть как правовая категория // Государство и право. 2001. № 3.</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Мамитова Н.В. Соотношение правового и конституционного государства в теоретических концепциях России XX века // В сб.: Научные труды Российской академии юридических наук. Т. 1. М., </w:t>
      </w:r>
      <w:r>
        <w:rPr>
          <w:rStyle w:val="49"/>
        </w:rPr>
        <w:t>2001</w:t>
      </w:r>
      <w:r>
        <w:rPr>
          <w:rStyle w:val="MicrosoftSansSerif95pt"/>
        </w:rPr>
        <w:t>.</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Мамут </w:t>
      </w:r>
      <w:r>
        <w:rPr>
          <w:lang w:val="en-US" w:eastAsia="en-US" w:bidi="en-US"/>
        </w:rPr>
        <w:t xml:space="preserve">JI.C. </w:t>
      </w:r>
      <w:r>
        <w:t xml:space="preserve">Проект Конституции Российской Федерации: теоретические предпосылки </w:t>
      </w:r>
      <w:r>
        <w:rPr>
          <w:rStyle w:val="affffffd"/>
        </w:rPr>
        <w:t>И</w:t>
      </w:r>
      <w:r>
        <w:t xml:space="preserve"> Советское государство и право. 1992. №</w:t>
      </w:r>
    </w:p>
    <w:p w:rsidR="00CE0E0E" w:rsidRDefault="00CE0E0E" w:rsidP="00CE0E0E">
      <w:pPr>
        <w:pStyle w:val="6a"/>
        <w:shd w:val="clear" w:color="auto" w:fill="auto"/>
        <w:spacing w:after="0" w:line="340" w:lineRule="exact"/>
        <w:ind w:left="20"/>
        <w:jc w:val="both"/>
      </w:pPr>
      <w:r>
        <w:t>3.</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Мамут Л.С. Государство в ценностном измерении. М., 1998.</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Мамут Л. С. Государство: полюсы представлений // Общественные науки и современность. 1996. № 4.</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Мамут Л.С. Народ в правовом государстве. М., 1999.</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Мамут Л.С. К. Маркс как теоретик государства. М., 1989.</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Манов. Г. Н. Государство и политическая организация </w:t>
      </w:r>
      <w:r>
        <w:lastRenderedPageBreak/>
        <w:t>общества. М.:Наука, 1974.</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Манов Г.И. Признаки государства: новое прочтение // Политические проблемы теории государства. М., 1993.</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Манохин В.М. Правовое государство и проблема управления по усмотрению //Государство и право. 1990. № 1.</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Маркс К. Предисловие к критике политической экономии // Маркс К., Энгельс Ф. Соч. Т. 13.</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Маркс К. Критика гегелевской философии права // Маркс К., Энгельс Ф. Соч. 2-е изд. Т. 1.</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Маркс К., Энгельс Ф. Манифест коммунистической партии // Соч. 2-е изд. Т.4.</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Мартышин О.В. Российская Конституция 1993 г. и становление новой политической системы // Государство и право. 1994. № 10.</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Мартышин О.В. Несколько тезисов о перспективах правового государства в России //Государство и право. 1996. № 5.</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Марченко М.Н. Теория государства и права. М., 1996.</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Матузов Н.И., Малько </w:t>
      </w:r>
      <w:r>
        <w:rPr>
          <w:lang w:val="de-DE" w:eastAsia="de-DE" w:bidi="de-DE"/>
        </w:rPr>
        <w:t xml:space="preserve">A.B. </w:t>
      </w:r>
      <w:r>
        <w:t>Теория государства и права. Курс лекций. М., 1997.</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Межуев В.М. Российский путь цивилизационного развития // Власть. 1996. №11.</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Мило </w:t>
      </w:r>
      <w:r>
        <w:rPr>
          <w:lang w:val="de-DE" w:eastAsia="de-DE" w:bidi="de-DE"/>
        </w:rPr>
        <w:t xml:space="preserve">JI. </w:t>
      </w:r>
      <w:r>
        <w:t>В. Природно-климатический фактор и особенности российского исторического процесса // Вопросы истории. 1992. №4-5.</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Монтескье Ш. О духе законов: Избранные произведения. М., 1955.</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Мордовцев А.Ю. Национальный правовой менталитет: методологические проблемы // Юридический вестник. 1999. № 1.</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lastRenderedPageBreak/>
        <w:t xml:space="preserve"> Мордовцев А.Ю., Васильев А.К. Российский правовой менталитет: поиск концептуальных оснований / Россия, Восток, Запад: Диалог культур. Хабаровск, 1997.</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Мордовцев А.Ю. Логика и юридическая практика // Материалы всероссийской конференции Современная логика: проблемы истории, теории и применения в науке. СПб., 2000.</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Морозова Л. А. Национальные аспекты развития российской государственности //Государство и право. 1995. № 12.</w:t>
      </w:r>
    </w:p>
    <w:p w:rsidR="00CE0E0E" w:rsidRDefault="00CE0E0E" w:rsidP="00482D38">
      <w:pPr>
        <w:pStyle w:val="6a"/>
        <w:numPr>
          <w:ilvl w:val="0"/>
          <w:numId w:val="69"/>
        </w:numPr>
        <w:shd w:val="clear" w:color="auto" w:fill="auto"/>
        <w:suppressAutoHyphens w:val="0"/>
        <w:spacing w:after="0" w:line="340" w:lineRule="exact"/>
        <w:ind w:left="1996" w:right="20" w:hanging="360"/>
        <w:jc w:val="both"/>
      </w:pPr>
      <w:r>
        <w:t xml:space="preserve"> Морозова Л. А. Государство и собственность (Проблемы межотраслевого института) //Государство и право. 1996. № 12.</w:t>
      </w:r>
    </w:p>
    <w:p w:rsidR="00CE0E0E" w:rsidRDefault="00CE0E0E" w:rsidP="00482D38">
      <w:pPr>
        <w:pStyle w:val="6a"/>
        <w:numPr>
          <w:ilvl w:val="0"/>
          <w:numId w:val="69"/>
        </w:numPr>
        <w:shd w:val="clear" w:color="auto" w:fill="auto"/>
        <w:suppressAutoHyphens w:val="0"/>
        <w:spacing w:after="0" w:line="336" w:lineRule="exact"/>
        <w:ind w:left="1996" w:right="40" w:hanging="360"/>
        <w:jc w:val="both"/>
      </w:pPr>
      <w:r>
        <w:t xml:space="preserve"> Морозова </w:t>
      </w:r>
      <w:r>
        <w:rPr>
          <w:lang w:val="en-US" w:eastAsia="en-US" w:bidi="en-US"/>
        </w:rPr>
        <w:t>JI.</w:t>
      </w:r>
      <w:r>
        <w:t>А. Функции Российского государства на современном этапе //Государство и право. 1993. № 6.</w:t>
      </w:r>
    </w:p>
    <w:p w:rsidR="00CE0E0E" w:rsidRDefault="00CE0E0E" w:rsidP="00482D38">
      <w:pPr>
        <w:pStyle w:val="6a"/>
        <w:numPr>
          <w:ilvl w:val="0"/>
          <w:numId w:val="69"/>
        </w:numPr>
        <w:shd w:val="clear" w:color="auto" w:fill="auto"/>
        <w:suppressAutoHyphens w:val="0"/>
        <w:spacing w:after="0" w:line="336" w:lineRule="exact"/>
        <w:ind w:left="1996" w:right="40" w:hanging="360"/>
        <w:jc w:val="both"/>
      </w:pPr>
      <w:r>
        <w:t>Мухаев Р.Т. Хрестоматия по теории государства и права, политологии, истории политических и правовых учений: Пособие для вузов, юридических и гуманитарных факультетов. М., 2000.</w:t>
      </w:r>
    </w:p>
    <w:p w:rsidR="00CE0E0E" w:rsidRDefault="00CE0E0E" w:rsidP="00482D38">
      <w:pPr>
        <w:pStyle w:val="6a"/>
        <w:numPr>
          <w:ilvl w:val="0"/>
          <w:numId w:val="69"/>
        </w:numPr>
        <w:shd w:val="clear" w:color="auto" w:fill="auto"/>
        <w:suppressAutoHyphens w:val="0"/>
        <w:spacing w:after="0" w:line="336" w:lineRule="exact"/>
        <w:ind w:left="1996" w:right="40" w:hanging="360"/>
        <w:jc w:val="both"/>
      </w:pPr>
      <w:r>
        <w:t>Мушинский В. О. Сумерки тоталитарного сознания // Государство и право. 1992. № 3.</w:t>
      </w:r>
    </w:p>
    <w:p w:rsidR="00CE0E0E" w:rsidRDefault="00CE0E0E" w:rsidP="00482D38">
      <w:pPr>
        <w:pStyle w:val="6a"/>
        <w:numPr>
          <w:ilvl w:val="0"/>
          <w:numId w:val="69"/>
        </w:numPr>
        <w:shd w:val="clear" w:color="auto" w:fill="auto"/>
        <w:suppressAutoHyphens w:val="0"/>
        <w:spacing w:after="0" w:line="336" w:lineRule="exact"/>
        <w:ind w:left="1996" w:right="40" w:hanging="360"/>
        <w:jc w:val="both"/>
      </w:pPr>
      <w:r>
        <w:t>Мушинский В.О. Политическая система и политическая инициатива // Советское государство и право. 1987. № 5.</w:t>
      </w:r>
    </w:p>
    <w:p w:rsidR="00CE0E0E" w:rsidRDefault="00CE0E0E" w:rsidP="00482D38">
      <w:pPr>
        <w:pStyle w:val="6a"/>
        <w:numPr>
          <w:ilvl w:val="0"/>
          <w:numId w:val="69"/>
        </w:numPr>
        <w:shd w:val="clear" w:color="auto" w:fill="auto"/>
        <w:suppressAutoHyphens w:val="0"/>
        <w:spacing w:after="0" w:line="336" w:lineRule="exact"/>
        <w:ind w:left="1996" w:right="40" w:hanging="360"/>
        <w:jc w:val="both"/>
      </w:pPr>
      <w:r>
        <w:t xml:space="preserve"> Мушинский В. О. Основные этапы развития советской политической системы // Советское государство и право. 1988. № 9.</w:t>
      </w:r>
    </w:p>
    <w:p w:rsidR="00CE0E0E" w:rsidRDefault="00CE0E0E" w:rsidP="00482D38">
      <w:pPr>
        <w:pStyle w:val="6a"/>
        <w:numPr>
          <w:ilvl w:val="0"/>
          <w:numId w:val="69"/>
        </w:numPr>
        <w:shd w:val="clear" w:color="auto" w:fill="auto"/>
        <w:suppressAutoHyphens w:val="0"/>
        <w:spacing w:after="0" w:line="336" w:lineRule="exact"/>
        <w:ind w:left="1996" w:hanging="360"/>
        <w:jc w:val="both"/>
      </w:pPr>
      <w:r>
        <w:t xml:space="preserve">Нерсесянц </w:t>
      </w:r>
      <w:r>
        <w:rPr>
          <w:lang w:val="en-US" w:eastAsia="en-US" w:bidi="en-US"/>
        </w:rPr>
        <w:t xml:space="preserve">B.C. </w:t>
      </w:r>
      <w:r>
        <w:t>Право и закон. М., 1983.</w:t>
      </w:r>
    </w:p>
    <w:p w:rsidR="00CE0E0E" w:rsidRDefault="00CE0E0E" w:rsidP="00482D38">
      <w:pPr>
        <w:pStyle w:val="6a"/>
        <w:numPr>
          <w:ilvl w:val="0"/>
          <w:numId w:val="69"/>
        </w:numPr>
        <w:shd w:val="clear" w:color="auto" w:fill="auto"/>
        <w:suppressAutoHyphens w:val="0"/>
        <w:spacing w:after="0" w:line="336" w:lineRule="exact"/>
        <w:ind w:left="1996" w:hanging="360"/>
        <w:jc w:val="both"/>
      </w:pPr>
      <w:r>
        <w:t xml:space="preserve"> Нерсесянц </w:t>
      </w:r>
      <w:r>
        <w:rPr>
          <w:lang w:val="en-US" w:eastAsia="en-US" w:bidi="en-US"/>
        </w:rPr>
        <w:t xml:space="preserve">B.C. </w:t>
      </w:r>
      <w:r>
        <w:t>Общая теория права и государства. М., 2000.</w:t>
      </w:r>
    </w:p>
    <w:p w:rsidR="00CE0E0E" w:rsidRDefault="00CE0E0E" w:rsidP="00482D38">
      <w:pPr>
        <w:pStyle w:val="6a"/>
        <w:numPr>
          <w:ilvl w:val="0"/>
          <w:numId w:val="69"/>
        </w:numPr>
        <w:shd w:val="clear" w:color="auto" w:fill="auto"/>
        <w:suppressAutoHyphens w:val="0"/>
        <w:spacing w:after="0" w:line="336" w:lineRule="exact"/>
        <w:ind w:left="1996" w:right="40" w:hanging="360"/>
        <w:jc w:val="both"/>
      </w:pPr>
      <w:r>
        <w:t xml:space="preserve"> Нерсесянц </w:t>
      </w:r>
      <w:r>
        <w:rPr>
          <w:lang w:val="en-US" w:eastAsia="en-US" w:bidi="en-US"/>
        </w:rPr>
        <w:t xml:space="preserve">B.C. </w:t>
      </w:r>
      <w:r>
        <w:t xml:space="preserve">Право: многообразие определений, единство понятия // Советское государство и право. 1983. № </w:t>
      </w:r>
      <w:r>
        <w:lastRenderedPageBreak/>
        <w:t>10.</w:t>
      </w:r>
    </w:p>
    <w:p w:rsidR="00CE0E0E" w:rsidRDefault="00CE0E0E" w:rsidP="00482D38">
      <w:pPr>
        <w:pStyle w:val="6a"/>
        <w:numPr>
          <w:ilvl w:val="0"/>
          <w:numId w:val="69"/>
        </w:numPr>
        <w:shd w:val="clear" w:color="auto" w:fill="auto"/>
        <w:suppressAutoHyphens w:val="0"/>
        <w:spacing w:after="0" w:line="340" w:lineRule="exact"/>
        <w:ind w:left="1996" w:right="40" w:hanging="360"/>
        <w:jc w:val="both"/>
      </w:pPr>
      <w:r>
        <w:t xml:space="preserve"> Нерсесянц В. С. Право - политика свободы. Опыт прошлого и перспективы. М., 1996.</w:t>
      </w:r>
    </w:p>
    <w:p w:rsidR="00CE0E0E" w:rsidRDefault="00CE0E0E" w:rsidP="00482D38">
      <w:pPr>
        <w:pStyle w:val="6a"/>
        <w:numPr>
          <w:ilvl w:val="0"/>
          <w:numId w:val="69"/>
        </w:numPr>
        <w:shd w:val="clear" w:color="auto" w:fill="auto"/>
        <w:suppressAutoHyphens w:val="0"/>
        <w:spacing w:after="0" w:line="340" w:lineRule="exact"/>
        <w:ind w:left="1996" w:right="40" w:hanging="360"/>
        <w:jc w:val="both"/>
      </w:pPr>
      <w:r>
        <w:t xml:space="preserve">Нерсесянц </w:t>
      </w:r>
      <w:r>
        <w:rPr>
          <w:lang w:val="en-US" w:eastAsia="en-US" w:bidi="en-US"/>
        </w:rPr>
        <w:t xml:space="preserve">B.C. </w:t>
      </w:r>
      <w:r>
        <w:t>Юриспруденция. Введение в курс общей теории права н государства. М., 1999.</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Нерсесянц </w:t>
      </w:r>
      <w:r>
        <w:rPr>
          <w:lang w:val="en-US" w:eastAsia="en-US" w:bidi="en-US"/>
        </w:rPr>
        <w:t xml:space="preserve">B.C. </w:t>
      </w:r>
      <w:r>
        <w:t>Философия права. М., 1997.</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Новгородцев П.И. Об общественном идеале. М., 1991.</w:t>
      </w:r>
    </w:p>
    <w:p w:rsidR="00CE0E0E" w:rsidRDefault="00CE0E0E" w:rsidP="00482D38">
      <w:pPr>
        <w:pStyle w:val="6a"/>
        <w:numPr>
          <w:ilvl w:val="0"/>
          <w:numId w:val="69"/>
        </w:numPr>
        <w:shd w:val="clear" w:color="auto" w:fill="auto"/>
        <w:suppressAutoHyphens w:val="0"/>
        <w:spacing w:after="0" w:line="340" w:lineRule="exact"/>
        <w:ind w:left="1996" w:right="40" w:hanging="360"/>
        <w:jc w:val="both"/>
      </w:pPr>
      <w:r>
        <w:t xml:space="preserve"> Новгородцев П.И. Кризис современного правосознания. Введение в философию права. М., 1996.</w:t>
      </w:r>
    </w:p>
    <w:p w:rsidR="00CE0E0E" w:rsidRDefault="00CE0E0E" w:rsidP="00482D38">
      <w:pPr>
        <w:pStyle w:val="6a"/>
        <w:numPr>
          <w:ilvl w:val="0"/>
          <w:numId w:val="69"/>
        </w:numPr>
        <w:shd w:val="clear" w:color="auto" w:fill="auto"/>
        <w:suppressAutoHyphens w:val="0"/>
        <w:spacing w:after="0" w:line="340" w:lineRule="exact"/>
        <w:ind w:left="1996" w:hanging="360"/>
        <w:jc w:val="both"/>
      </w:pPr>
      <w:r>
        <w:t xml:space="preserve"> Новгородцев П.И. Историческая школа юристов. СПб., 1999.</w:t>
      </w:r>
    </w:p>
    <w:p w:rsidR="00CE0E0E" w:rsidRDefault="00CE0E0E" w:rsidP="00482D38">
      <w:pPr>
        <w:pStyle w:val="6a"/>
        <w:numPr>
          <w:ilvl w:val="0"/>
          <w:numId w:val="69"/>
        </w:numPr>
        <w:shd w:val="clear" w:color="auto" w:fill="auto"/>
        <w:suppressAutoHyphens w:val="0"/>
        <w:spacing w:after="0" w:line="340" w:lineRule="exact"/>
        <w:ind w:left="1996" w:right="40" w:hanging="360"/>
        <w:jc w:val="both"/>
      </w:pPr>
      <w:r>
        <w:t xml:space="preserve"> Новик Ю.И. Психологические проблемы правового регулирования. Минск, 1989.</w:t>
      </w:r>
    </w:p>
    <w:p w:rsidR="00CE0E0E" w:rsidRDefault="00CE0E0E" w:rsidP="00CE0E0E">
      <w:pPr>
        <w:pStyle w:val="6a"/>
        <w:shd w:val="clear" w:color="auto" w:fill="auto"/>
        <w:spacing w:after="0" w:line="340" w:lineRule="exact"/>
        <w:ind w:left="40" w:right="40"/>
        <w:jc w:val="both"/>
      </w:pPr>
      <w:r>
        <w:t>15 5. Новый юридический словарь-справочник / Под общ. ред. Е.В.Бутенко. Смоленск, 1999.</w:t>
      </w:r>
    </w:p>
    <w:p w:rsidR="00CE0E0E" w:rsidRDefault="00CE0E0E" w:rsidP="00CE0E0E">
      <w:pPr>
        <w:pStyle w:val="6a"/>
        <w:shd w:val="clear" w:color="auto" w:fill="auto"/>
        <w:spacing w:after="0" w:line="331" w:lineRule="exact"/>
        <w:ind w:left="20" w:right="40"/>
        <w:jc w:val="both"/>
      </w:pPr>
      <w:r>
        <w:t xml:space="preserve">156.Оболонский </w:t>
      </w:r>
      <w:r>
        <w:rPr>
          <w:lang w:val="de-DE" w:eastAsia="de-DE" w:bidi="de-DE"/>
        </w:rPr>
        <w:t xml:space="preserve">A.B. </w:t>
      </w:r>
      <w:r>
        <w:t>Какую политическую систему мы унаследовали? Анатомия «доапрельского политического режима» // Советское государство и право. 1990. № 10.</w:t>
      </w:r>
    </w:p>
    <w:p w:rsidR="00CE0E0E" w:rsidRDefault="00CE0E0E" w:rsidP="00482D38">
      <w:pPr>
        <w:pStyle w:val="6a"/>
        <w:numPr>
          <w:ilvl w:val="0"/>
          <w:numId w:val="70"/>
        </w:numPr>
        <w:shd w:val="clear" w:color="auto" w:fill="auto"/>
        <w:suppressAutoHyphens w:val="0"/>
        <w:spacing w:after="0" w:line="331" w:lineRule="exact"/>
        <w:ind w:left="495" w:right="40" w:hanging="495"/>
        <w:jc w:val="both"/>
      </w:pPr>
      <w:r>
        <w:t xml:space="preserve"> Общая теория государства и права. Академический курс. М., 1998. Т. 1-2.</w:t>
      </w:r>
    </w:p>
    <w:p w:rsidR="00CE0E0E" w:rsidRDefault="00CE0E0E" w:rsidP="00482D38">
      <w:pPr>
        <w:pStyle w:val="6a"/>
        <w:numPr>
          <w:ilvl w:val="0"/>
          <w:numId w:val="70"/>
        </w:numPr>
        <w:shd w:val="clear" w:color="auto" w:fill="auto"/>
        <w:suppressAutoHyphens w:val="0"/>
        <w:spacing w:after="0" w:line="331" w:lineRule="exact"/>
        <w:ind w:left="495" w:right="40" w:hanging="495"/>
        <w:jc w:val="both"/>
      </w:pPr>
      <w:r>
        <w:t xml:space="preserve"> Общая теория права: Курс лекций / Под ред. проф. В. К. Бабаева Н.Новгород, 1993.</w:t>
      </w:r>
    </w:p>
    <w:p w:rsidR="00CE0E0E" w:rsidRDefault="00CE0E0E" w:rsidP="00482D38">
      <w:pPr>
        <w:pStyle w:val="6a"/>
        <w:numPr>
          <w:ilvl w:val="0"/>
          <w:numId w:val="70"/>
        </w:numPr>
        <w:shd w:val="clear" w:color="auto" w:fill="auto"/>
        <w:suppressAutoHyphens w:val="0"/>
        <w:spacing w:after="0" w:line="340" w:lineRule="exact"/>
        <w:ind w:left="495" w:right="40" w:hanging="495"/>
        <w:jc w:val="both"/>
      </w:pPr>
      <w:r>
        <w:t xml:space="preserve"> Общая теория права: Учебник для юридических вузов / Под ред. проф. </w:t>
      </w:r>
      <w:r>
        <w:rPr>
          <w:lang w:val="de-DE" w:eastAsia="de-DE" w:bidi="de-DE"/>
        </w:rPr>
        <w:t xml:space="preserve">A.C. </w:t>
      </w:r>
      <w:r>
        <w:t>Пиголкина. М., 1998.</w:t>
      </w:r>
    </w:p>
    <w:p w:rsidR="00CE0E0E" w:rsidRDefault="00CE0E0E" w:rsidP="00482D38">
      <w:pPr>
        <w:pStyle w:val="6a"/>
        <w:numPr>
          <w:ilvl w:val="0"/>
          <w:numId w:val="70"/>
        </w:numPr>
        <w:shd w:val="clear" w:color="auto" w:fill="auto"/>
        <w:suppressAutoHyphens w:val="0"/>
        <w:spacing w:after="0" w:line="340" w:lineRule="exact"/>
        <w:ind w:left="495" w:right="40" w:hanging="495"/>
        <w:jc w:val="both"/>
      </w:pPr>
      <w:r>
        <w:t xml:space="preserve"> Общая теория права и государства / Под ред. акад. РАЕН В.В.Лазарева. М., 1999.</w:t>
      </w:r>
    </w:p>
    <w:p w:rsidR="00CE0E0E" w:rsidRDefault="00CE0E0E" w:rsidP="00CE0E0E">
      <w:pPr>
        <w:pStyle w:val="6a"/>
        <w:shd w:val="clear" w:color="auto" w:fill="auto"/>
        <w:spacing w:after="0" w:line="340" w:lineRule="exact"/>
        <w:ind w:left="20" w:right="40"/>
        <w:jc w:val="both"/>
      </w:pPr>
      <w:r>
        <w:t xml:space="preserve">161.0саква Кр. Типология современного российского права на фоне правовой карты мира </w:t>
      </w:r>
      <w:r>
        <w:rPr>
          <w:rStyle w:val="affffffd"/>
        </w:rPr>
        <w:t>И</w:t>
      </w:r>
      <w:r>
        <w:t xml:space="preserve"> Государство и право. 2001. № 4.</w:t>
      </w:r>
    </w:p>
    <w:p w:rsidR="00CE0E0E" w:rsidRDefault="00CE0E0E" w:rsidP="00482D38">
      <w:pPr>
        <w:pStyle w:val="6a"/>
        <w:numPr>
          <w:ilvl w:val="0"/>
          <w:numId w:val="71"/>
        </w:numPr>
        <w:shd w:val="clear" w:color="auto" w:fill="auto"/>
        <w:suppressAutoHyphens w:val="0"/>
        <w:spacing w:after="0" w:line="340" w:lineRule="exact"/>
        <w:ind w:left="720" w:right="40" w:hanging="360"/>
        <w:jc w:val="both"/>
      </w:pPr>
      <w:r>
        <w:t xml:space="preserve"> Основы государства и права: Учебное пособие. 2-е изд., доп. и перераб. Ростов н/Д, 2000.</w:t>
      </w:r>
    </w:p>
    <w:p w:rsidR="00CE0E0E" w:rsidRDefault="00CE0E0E" w:rsidP="00482D38">
      <w:pPr>
        <w:pStyle w:val="6a"/>
        <w:numPr>
          <w:ilvl w:val="0"/>
          <w:numId w:val="71"/>
        </w:numPr>
        <w:shd w:val="clear" w:color="auto" w:fill="auto"/>
        <w:suppressAutoHyphens w:val="0"/>
        <w:spacing w:after="0" w:line="340" w:lineRule="exact"/>
        <w:ind w:left="720" w:hanging="360"/>
        <w:jc w:val="both"/>
      </w:pPr>
      <w:r>
        <w:lastRenderedPageBreak/>
        <w:t xml:space="preserve"> Основы теории политических систем. М., 1985.</w:t>
      </w:r>
    </w:p>
    <w:p w:rsidR="00CE0E0E" w:rsidRDefault="00CE0E0E" w:rsidP="00482D38">
      <w:pPr>
        <w:pStyle w:val="6a"/>
        <w:numPr>
          <w:ilvl w:val="0"/>
          <w:numId w:val="71"/>
        </w:numPr>
        <w:shd w:val="clear" w:color="auto" w:fill="auto"/>
        <w:suppressAutoHyphens w:val="0"/>
        <w:spacing w:after="0" w:line="340" w:lineRule="exact"/>
        <w:ind w:left="720" w:right="40" w:hanging="360"/>
        <w:jc w:val="both"/>
      </w:pPr>
      <w:r>
        <w:t xml:space="preserve"> Пахоленко Н.Б. От тоталитаризма к демократии: о функциях государства в переходный период // Политические проблемы теории государства. М., 1993.</w:t>
      </w:r>
    </w:p>
    <w:p w:rsidR="00CE0E0E" w:rsidRDefault="00CE0E0E" w:rsidP="00482D38">
      <w:pPr>
        <w:pStyle w:val="6a"/>
        <w:numPr>
          <w:ilvl w:val="0"/>
          <w:numId w:val="71"/>
        </w:numPr>
        <w:shd w:val="clear" w:color="auto" w:fill="auto"/>
        <w:suppressAutoHyphens w:val="0"/>
        <w:spacing w:after="0" w:line="340" w:lineRule="exact"/>
        <w:ind w:left="720" w:hanging="360"/>
        <w:jc w:val="both"/>
      </w:pPr>
      <w:r>
        <w:t xml:space="preserve"> Платон. Государство // Собр. соч.: В 3 т. М., 1968—1971 гг. Т. 3.</w:t>
      </w:r>
    </w:p>
    <w:p w:rsidR="00CE0E0E" w:rsidRDefault="00CE0E0E" w:rsidP="00482D38">
      <w:pPr>
        <w:pStyle w:val="6a"/>
        <w:numPr>
          <w:ilvl w:val="0"/>
          <w:numId w:val="71"/>
        </w:numPr>
        <w:shd w:val="clear" w:color="auto" w:fill="auto"/>
        <w:suppressAutoHyphens w:val="0"/>
        <w:spacing w:after="0" w:line="340" w:lineRule="exact"/>
        <w:ind w:left="720" w:hanging="360"/>
        <w:jc w:val="both"/>
      </w:pPr>
      <w:r>
        <w:t xml:space="preserve"> Политическая система США: Актуальные измерения. М., 2000.</w:t>
      </w:r>
    </w:p>
    <w:p w:rsidR="00CE0E0E" w:rsidRDefault="00CE0E0E" w:rsidP="00482D38">
      <w:pPr>
        <w:pStyle w:val="6a"/>
        <w:numPr>
          <w:ilvl w:val="0"/>
          <w:numId w:val="71"/>
        </w:numPr>
        <w:shd w:val="clear" w:color="auto" w:fill="auto"/>
        <w:suppressAutoHyphens w:val="0"/>
        <w:spacing w:after="0" w:line="340" w:lineRule="exact"/>
        <w:ind w:left="720" w:hanging="360"/>
        <w:jc w:val="both"/>
      </w:pPr>
      <w:r>
        <w:t>Политические проблемы теории государства. М., 1993.</w:t>
      </w:r>
    </w:p>
    <w:p w:rsidR="00CE0E0E" w:rsidRDefault="00CE0E0E" w:rsidP="00482D38">
      <w:pPr>
        <w:pStyle w:val="6a"/>
        <w:numPr>
          <w:ilvl w:val="0"/>
          <w:numId w:val="71"/>
        </w:numPr>
        <w:shd w:val="clear" w:color="auto" w:fill="auto"/>
        <w:suppressAutoHyphens w:val="0"/>
        <w:spacing w:after="0" w:line="340" w:lineRule="exact"/>
        <w:ind w:left="720" w:hanging="360"/>
        <w:jc w:val="both"/>
      </w:pPr>
      <w:r>
        <w:t>Победоносцев К. П. Великая ложь нашего времени.</w:t>
      </w:r>
    </w:p>
    <w:p w:rsidR="00CE0E0E" w:rsidRDefault="00CE0E0E" w:rsidP="00482D38">
      <w:pPr>
        <w:pStyle w:val="6a"/>
        <w:numPr>
          <w:ilvl w:val="0"/>
          <w:numId w:val="71"/>
        </w:numPr>
        <w:shd w:val="clear" w:color="auto" w:fill="auto"/>
        <w:suppressAutoHyphens w:val="0"/>
        <w:spacing w:after="0" w:line="340" w:lineRule="exact"/>
        <w:ind w:left="720" w:right="40" w:hanging="360"/>
        <w:jc w:val="both"/>
      </w:pPr>
      <w:r>
        <w:t xml:space="preserve"> Проблемы теории государства и права / Под ред. С.С. Алексеева. М., 1987.</w:t>
      </w:r>
    </w:p>
    <w:p w:rsidR="00CE0E0E" w:rsidRDefault="00CE0E0E" w:rsidP="00482D38">
      <w:pPr>
        <w:pStyle w:val="6a"/>
        <w:numPr>
          <w:ilvl w:val="0"/>
          <w:numId w:val="71"/>
        </w:numPr>
        <w:shd w:val="clear" w:color="auto" w:fill="auto"/>
        <w:suppressAutoHyphens w:val="0"/>
        <w:spacing w:after="0" w:line="340" w:lineRule="exact"/>
        <w:ind w:left="720" w:right="40" w:hanging="360"/>
        <w:jc w:val="both"/>
      </w:pPr>
      <w:r>
        <w:t xml:space="preserve"> Протасов В.Н. Теория права и государства. Проблемы теории права и государства: Вопросы и ответы. М., 2000.</w:t>
      </w:r>
    </w:p>
    <w:p w:rsidR="00CE0E0E" w:rsidRDefault="00CE0E0E" w:rsidP="00482D38">
      <w:pPr>
        <w:pStyle w:val="6a"/>
        <w:numPr>
          <w:ilvl w:val="0"/>
          <w:numId w:val="71"/>
        </w:numPr>
        <w:shd w:val="clear" w:color="auto" w:fill="auto"/>
        <w:suppressAutoHyphens w:val="0"/>
        <w:spacing w:after="0" w:line="340" w:lineRule="exact"/>
        <w:ind w:left="720" w:right="40" w:hanging="360"/>
        <w:jc w:val="both"/>
      </w:pPr>
      <w:r>
        <w:t xml:space="preserve"> Рожкова Л.П. Принципы и методы типологии государства и права. Саратов, 1984.</w:t>
      </w:r>
    </w:p>
    <w:p w:rsidR="00CE0E0E" w:rsidRDefault="00CE0E0E" w:rsidP="00482D38">
      <w:pPr>
        <w:pStyle w:val="6a"/>
        <w:numPr>
          <w:ilvl w:val="0"/>
          <w:numId w:val="71"/>
        </w:numPr>
        <w:shd w:val="clear" w:color="auto" w:fill="auto"/>
        <w:suppressAutoHyphens w:val="0"/>
        <w:spacing w:after="0" w:line="331" w:lineRule="exact"/>
        <w:ind w:left="720" w:right="20" w:hanging="360"/>
        <w:jc w:val="both"/>
      </w:pPr>
      <w:r>
        <w:t xml:space="preserve">Салыгин </w:t>
      </w:r>
      <w:r>
        <w:rPr>
          <w:lang w:val="de-DE" w:eastAsia="de-DE" w:bidi="de-DE"/>
        </w:rPr>
        <w:t xml:space="preserve">E.H. </w:t>
      </w:r>
      <w:r>
        <w:t>Теократические тенденции современной государственности // Общественные науки и современность. 1996. № 5.</w:t>
      </w:r>
    </w:p>
    <w:p w:rsidR="00CE0E0E" w:rsidRDefault="00CE0E0E" w:rsidP="00482D38">
      <w:pPr>
        <w:pStyle w:val="6a"/>
        <w:numPr>
          <w:ilvl w:val="0"/>
          <w:numId w:val="71"/>
        </w:numPr>
        <w:shd w:val="clear" w:color="auto" w:fill="auto"/>
        <w:suppressAutoHyphens w:val="0"/>
        <w:spacing w:after="0" w:line="331" w:lineRule="exact"/>
        <w:ind w:left="720" w:hanging="360"/>
        <w:jc w:val="both"/>
      </w:pPr>
      <w:r>
        <w:t>Сохряков Ю. К 110-летию Ивана Ильина // Московский вестник.</w:t>
      </w:r>
    </w:p>
    <w:p w:rsidR="00CE0E0E" w:rsidRDefault="00CE0E0E" w:rsidP="00482D38">
      <w:pPr>
        <w:pStyle w:val="6a"/>
        <w:numPr>
          <w:ilvl w:val="0"/>
          <w:numId w:val="72"/>
        </w:numPr>
        <w:shd w:val="clear" w:color="auto" w:fill="auto"/>
        <w:tabs>
          <w:tab w:val="left" w:pos="637"/>
        </w:tabs>
        <w:suppressAutoHyphens w:val="0"/>
        <w:spacing w:after="0" w:line="331" w:lineRule="exact"/>
        <w:ind w:left="283" w:hanging="283"/>
        <w:jc w:val="both"/>
      </w:pPr>
      <w:r>
        <w:t>№5/6</w:t>
      </w:r>
    </w:p>
    <w:p w:rsidR="00CE0E0E" w:rsidRDefault="00CE0E0E" w:rsidP="00482D38">
      <w:pPr>
        <w:pStyle w:val="6a"/>
        <w:numPr>
          <w:ilvl w:val="0"/>
          <w:numId w:val="71"/>
        </w:numPr>
        <w:shd w:val="clear" w:color="auto" w:fill="auto"/>
        <w:suppressAutoHyphens w:val="0"/>
        <w:spacing w:after="77" w:line="200" w:lineRule="exact"/>
        <w:ind w:left="720" w:hanging="360"/>
        <w:jc w:val="both"/>
      </w:pPr>
      <w:r>
        <w:t xml:space="preserve"> Соловьев В. С. Сочинения. В 2 т. М., 1988. Т.1.</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Соловьев В. С. Оправдание добра. Нравственная философия // Соч.: в 2 т. М.: Мысль, 1998. Т. 1.</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Сорокин В. В. Право и время: правовая система и переходное время.// Правовоедение. 2002. №1.</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Спикер М. Христианство и свободное конституционное государство //Вопросы философии. 2001. № 4.</w:t>
      </w:r>
    </w:p>
    <w:p w:rsidR="00CE0E0E" w:rsidRDefault="00CE0E0E" w:rsidP="00482D38">
      <w:pPr>
        <w:pStyle w:val="6a"/>
        <w:numPr>
          <w:ilvl w:val="0"/>
          <w:numId w:val="71"/>
        </w:numPr>
        <w:shd w:val="clear" w:color="auto" w:fill="auto"/>
        <w:suppressAutoHyphens w:val="0"/>
        <w:spacing w:after="0" w:line="340" w:lineRule="exact"/>
        <w:ind w:left="720" w:hanging="360"/>
        <w:jc w:val="both"/>
      </w:pPr>
      <w:r>
        <w:lastRenderedPageBreak/>
        <w:t xml:space="preserve"> Спиридонов Л.И. Теория государства и права. М., 1995.</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Сыроедов К.А. Крупный шаг на пути реформы политической системы //Правоведение. 1995. № 5.</w:t>
      </w:r>
    </w:p>
    <w:p w:rsidR="00CE0E0E" w:rsidRDefault="00CE0E0E" w:rsidP="00482D38">
      <w:pPr>
        <w:pStyle w:val="6a"/>
        <w:numPr>
          <w:ilvl w:val="0"/>
          <w:numId w:val="71"/>
        </w:numPr>
        <w:shd w:val="clear" w:color="auto" w:fill="auto"/>
        <w:suppressAutoHyphens w:val="0"/>
        <w:spacing w:after="0" w:line="340" w:lineRule="exact"/>
        <w:ind w:left="720" w:hanging="360"/>
        <w:jc w:val="both"/>
      </w:pPr>
      <w:r>
        <w:t xml:space="preserve"> Сырых В.М. Теория государства и права. М., 2001.</w:t>
      </w:r>
    </w:p>
    <w:p w:rsidR="00CE0E0E" w:rsidRDefault="00CE0E0E" w:rsidP="00482D38">
      <w:pPr>
        <w:pStyle w:val="6a"/>
        <w:numPr>
          <w:ilvl w:val="0"/>
          <w:numId w:val="71"/>
        </w:numPr>
        <w:shd w:val="clear" w:color="auto" w:fill="auto"/>
        <w:suppressAutoHyphens w:val="0"/>
        <w:spacing w:after="0" w:line="340" w:lineRule="exact"/>
        <w:ind w:left="720" w:hanging="360"/>
        <w:jc w:val="both"/>
      </w:pPr>
      <w:r>
        <w:t xml:space="preserve"> Теория государства / Отв. ред. проф. М.Н. Марченко. М., 1998.</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Теория государства и права. В 2 ч. / Под ред. А.Б. Венгерова. М., 1995-1996.</w:t>
      </w:r>
    </w:p>
    <w:p w:rsidR="00CE0E0E" w:rsidRDefault="00CE0E0E" w:rsidP="00482D38">
      <w:pPr>
        <w:pStyle w:val="6a"/>
        <w:numPr>
          <w:ilvl w:val="0"/>
          <w:numId w:val="71"/>
        </w:numPr>
        <w:shd w:val="clear" w:color="auto" w:fill="auto"/>
        <w:suppressAutoHyphens w:val="0"/>
        <w:spacing w:after="0" w:line="340" w:lineRule="exact"/>
        <w:ind w:left="720" w:hanging="360"/>
        <w:jc w:val="both"/>
      </w:pPr>
      <w:r>
        <w:t xml:space="preserve"> Теория права / Отв. ред. проф. М.Н. Марченко. М., 1998.</w:t>
      </w:r>
    </w:p>
    <w:p w:rsidR="00CE0E0E" w:rsidRDefault="00CE0E0E" w:rsidP="00482D38">
      <w:pPr>
        <w:pStyle w:val="6a"/>
        <w:numPr>
          <w:ilvl w:val="0"/>
          <w:numId w:val="71"/>
        </w:numPr>
        <w:shd w:val="clear" w:color="auto" w:fill="auto"/>
        <w:suppressAutoHyphens w:val="0"/>
        <w:spacing w:after="0" w:line="340" w:lineRule="exact"/>
        <w:ind w:left="720" w:hanging="360"/>
        <w:jc w:val="both"/>
      </w:pPr>
      <w:r>
        <w:t xml:space="preserve"> Теория права и государства / Отв. ред. Т.Н. Манов. М., 1996.</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Теория государства и права (схемы и комментарии) /Под ред. </w:t>
      </w:r>
      <w:r>
        <w:rPr>
          <w:lang w:val="de-DE" w:eastAsia="de-DE" w:bidi="de-DE"/>
        </w:rPr>
        <w:t xml:space="preserve">P.A. </w:t>
      </w:r>
      <w:r>
        <w:t>Ромашова. СПб., 2000.</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Теория государства и права: Курс лекций / Под ред. проф. М.Н.Марченко. М., 1996.</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Теория государства и права: Учебник для вузов / Отв. ред. В.М.Корельский, В.Д. Перевалов. М., 1997.</w:t>
      </w:r>
    </w:p>
    <w:p w:rsidR="00CE0E0E" w:rsidRDefault="00CE0E0E" w:rsidP="00482D38">
      <w:pPr>
        <w:pStyle w:val="6a"/>
        <w:numPr>
          <w:ilvl w:val="0"/>
          <w:numId w:val="71"/>
        </w:numPr>
        <w:shd w:val="clear" w:color="auto" w:fill="auto"/>
        <w:suppressAutoHyphens w:val="0"/>
        <w:spacing w:after="0" w:line="340" w:lineRule="exact"/>
        <w:ind w:left="720" w:right="20" w:hanging="360"/>
        <w:jc w:val="both"/>
      </w:pPr>
      <w:r>
        <w:t xml:space="preserve"> Теория политики (общие вопросы) / Под ред. И.Н. Коновалова и </w:t>
      </w:r>
      <w:r>
        <w:rPr>
          <w:lang w:val="de-DE" w:eastAsia="de-DE" w:bidi="de-DE"/>
        </w:rPr>
        <w:t xml:space="preserve">A.B. </w:t>
      </w:r>
      <w:r>
        <w:t>Малько. Саратов, 1994.</w:t>
      </w:r>
    </w:p>
    <w:p w:rsidR="00CE0E0E" w:rsidRDefault="00CE0E0E" w:rsidP="00482D38">
      <w:pPr>
        <w:pStyle w:val="6a"/>
        <w:numPr>
          <w:ilvl w:val="0"/>
          <w:numId w:val="71"/>
        </w:numPr>
        <w:shd w:val="clear" w:color="auto" w:fill="auto"/>
        <w:suppressAutoHyphens w:val="0"/>
        <w:spacing w:after="0" w:line="340" w:lineRule="exact"/>
        <w:ind w:left="720" w:right="40" w:hanging="360"/>
      </w:pPr>
      <w:r>
        <w:t xml:space="preserve"> Тимонин А.И. Об историческом соотношении классов и государства // Правоведение. 1987. № 3.</w:t>
      </w:r>
    </w:p>
    <w:p w:rsidR="00CE0E0E" w:rsidRDefault="00CE0E0E" w:rsidP="00482D38">
      <w:pPr>
        <w:pStyle w:val="6a"/>
        <w:numPr>
          <w:ilvl w:val="0"/>
          <w:numId w:val="71"/>
        </w:numPr>
        <w:shd w:val="clear" w:color="auto" w:fill="auto"/>
        <w:suppressAutoHyphens w:val="0"/>
        <w:spacing w:after="0" w:line="340" w:lineRule="exact"/>
        <w:ind w:left="720" w:hanging="360"/>
        <w:jc w:val="both"/>
      </w:pPr>
      <w:r>
        <w:t xml:space="preserve"> Тихомиров Л.А. Монархическая государственность. СПб., 1992.</w:t>
      </w:r>
    </w:p>
    <w:p w:rsidR="00CE0E0E" w:rsidRDefault="00CE0E0E" w:rsidP="00482D38">
      <w:pPr>
        <w:pStyle w:val="6a"/>
        <w:numPr>
          <w:ilvl w:val="0"/>
          <w:numId w:val="71"/>
        </w:numPr>
        <w:shd w:val="clear" w:color="auto" w:fill="auto"/>
        <w:suppressAutoHyphens w:val="0"/>
        <w:spacing w:after="0" w:line="340" w:lineRule="exact"/>
        <w:ind w:left="720" w:right="40" w:hanging="360"/>
      </w:pPr>
      <w:r>
        <w:t xml:space="preserve"> Тихомиров Ю.А. Государственность: крах или воскрешение // Государство и право. 1992. № 9.</w:t>
      </w:r>
    </w:p>
    <w:p w:rsidR="00CE0E0E" w:rsidRDefault="00CE0E0E" w:rsidP="00482D38">
      <w:pPr>
        <w:pStyle w:val="6a"/>
        <w:numPr>
          <w:ilvl w:val="0"/>
          <w:numId w:val="71"/>
        </w:numPr>
        <w:shd w:val="clear" w:color="auto" w:fill="auto"/>
        <w:suppressAutoHyphens w:val="0"/>
        <w:spacing w:after="0" w:line="340" w:lineRule="exact"/>
        <w:ind w:left="720" w:right="40" w:hanging="360"/>
      </w:pPr>
      <w:r>
        <w:t xml:space="preserve"> Толкачев К.Б., Хабибулин А.Г. Государство: понятие, сущность, типология. Политология. Курс лекций. Уфа, 1995.</w:t>
      </w:r>
    </w:p>
    <w:p w:rsidR="00CE0E0E" w:rsidRDefault="00CE0E0E" w:rsidP="00482D38">
      <w:pPr>
        <w:pStyle w:val="6a"/>
        <w:numPr>
          <w:ilvl w:val="0"/>
          <w:numId w:val="71"/>
        </w:numPr>
        <w:shd w:val="clear" w:color="auto" w:fill="auto"/>
        <w:suppressAutoHyphens w:val="0"/>
        <w:spacing w:after="0" w:line="340" w:lineRule="exact"/>
        <w:ind w:left="720" w:hanging="360"/>
        <w:jc w:val="both"/>
      </w:pPr>
      <w:r>
        <w:t>Толстик В.А. Основы теории государства. Н.Новгород, 1995.</w:t>
      </w:r>
    </w:p>
    <w:p w:rsidR="00CE0E0E" w:rsidRDefault="00CE0E0E" w:rsidP="00482D38">
      <w:pPr>
        <w:pStyle w:val="6a"/>
        <w:numPr>
          <w:ilvl w:val="0"/>
          <w:numId w:val="71"/>
        </w:numPr>
        <w:shd w:val="clear" w:color="auto" w:fill="auto"/>
        <w:suppressAutoHyphens w:val="0"/>
        <w:spacing w:after="0" w:line="340" w:lineRule="exact"/>
        <w:ind w:left="720" w:right="40" w:hanging="360"/>
      </w:pPr>
      <w:r>
        <w:lastRenderedPageBreak/>
        <w:t xml:space="preserve"> Тонких В. А., Ярецкий Ю. Л. История политической и правовой мысли России. М., 1999.</w:t>
      </w:r>
    </w:p>
    <w:p w:rsidR="00CE0E0E" w:rsidRDefault="00CE0E0E" w:rsidP="00482D38">
      <w:pPr>
        <w:pStyle w:val="6a"/>
        <w:numPr>
          <w:ilvl w:val="0"/>
          <w:numId w:val="71"/>
        </w:numPr>
        <w:shd w:val="clear" w:color="auto" w:fill="auto"/>
        <w:suppressAutoHyphens w:val="0"/>
        <w:spacing w:after="0" w:line="340" w:lineRule="exact"/>
        <w:ind w:left="720" w:right="40" w:hanging="360"/>
      </w:pPr>
      <w:r>
        <w:t xml:space="preserve"> Третьяков В. Идеальное государство // Российская газета. 2004. 19февр.</w:t>
      </w:r>
    </w:p>
    <w:p w:rsidR="00CE0E0E" w:rsidRDefault="00CE0E0E" w:rsidP="00482D38">
      <w:pPr>
        <w:pStyle w:val="6a"/>
        <w:numPr>
          <w:ilvl w:val="0"/>
          <w:numId w:val="71"/>
        </w:numPr>
        <w:shd w:val="clear" w:color="auto" w:fill="auto"/>
        <w:suppressAutoHyphens w:val="0"/>
        <w:spacing w:after="0" w:line="340" w:lineRule="exact"/>
        <w:ind w:left="720" w:hanging="360"/>
        <w:jc w:val="both"/>
      </w:pPr>
      <w:r>
        <w:t>Фаткуллин. Проблемы теории государства и права. Казань, 1987.</w:t>
      </w:r>
    </w:p>
    <w:p w:rsidR="00CE0E0E" w:rsidRDefault="00CE0E0E" w:rsidP="00482D38">
      <w:pPr>
        <w:pStyle w:val="6a"/>
        <w:numPr>
          <w:ilvl w:val="0"/>
          <w:numId w:val="71"/>
        </w:numPr>
        <w:shd w:val="clear" w:color="auto" w:fill="auto"/>
        <w:suppressAutoHyphens w:val="0"/>
        <w:spacing w:after="0" w:line="340" w:lineRule="exact"/>
        <w:ind w:left="720" w:right="40" w:hanging="360"/>
      </w:pPr>
      <w:r>
        <w:t xml:space="preserve"> Хабибулин А. Г. Научные основы типологии государства: вопросы теории и практики. СПб., 1997.</w:t>
      </w:r>
    </w:p>
    <w:p w:rsidR="00CE0E0E" w:rsidRDefault="00CE0E0E" w:rsidP="00482D38">
      <w:pPr>
        <w:pStyle w:val="6a"/>
        <w:numPr>
          <w:ilvl w:val="0"/>
          <w:numId w:val="71"/>
        </w:numPr>
        <w:shd w:val="clear" w:color="auto" w:fill="auto"/>
        <w:suppressAutoHyphens w:val="0"/>
        <w:spacing w:after="0" w:line="200" w:lineRule="exact"/>
        <w:ind w:left="720" w:hanging="360"/>
        <w:jc w:val="both"/>
      </w:pPr>
      <w:r>
        <w:t>Хропанюк В.Н. Теория государства и права: Хрестоматия. М., 1998.</w:t>
      </w:r>
    </w:p>
    <w:p w:rsidR="00CE0E0E" w:rsidRDefault="00CE0E0E" w:rsidP="00482D38">
      <w:pPr>
        <w:pStyle w:val="6a"/>
        <w:numPr>
          <w:ilvl w:val="0"/>
          <w:numId w:val="71"/>
        </w:numPr>
        <w:shd w:val="clear" w:color="auto" w:fill="auto"/>
        <w:suppressAutoHyphens w:val="0"/>
        <w:spacing w:after="0" w:line="340" w:lineRule="exact"/>
        <w:ind w:left="720" w:hanging="360"/>
        <w:jc w:val="both"/>
      </w:pPr>
      <w:r>
        <w:t>Цицерон. Диалоги. О государстве. О законах. М.: Людомир - Наука,</w:t>
      </w:r>
    </w:p>
    <w:p w:rsidR="00CE0E0E" w:rsidRDefault="00CE0E0E" w:rsidP="00CE0E0E">
      <w:pPr>
        <w:pStyle w:val="6a"/>
        <w:shd w:val="clear" w:color="auto" w:fill="auto"/>
        <w:spacing w:after="56" w:line="340" w:lineRule="exact"/>
        <w:ind w:left="20"/>
        <w:jc w:val="both"/>
      </w:pPr>
      <w:r>
        <w:t>1994.</w:t>
      </w:r>
    </w:p>
    <w:p w:rsidR="00CE0E0E" w:rsidRDefault="00CE0E0E" w:rsidP="00482D38">
      <w:pPr>
        <w:pStyle w:val="6a"/>
        <w:numPr>
          <w:ilvl w:val="0"/>
          <w:numId w:val="71"/>
        </w:numPr>
        <w:shd w:val="clear" w:color="auto" w:fill="auto"/>
        <w:suppressAutoHyphens w:val="0"/>
        <w:spacing w:after="0" w:line="345" w:lineRule="exact"/>
        <w:ind w:left="720" w:right="40" w:hanging="360"/>
      </w:pPr>
      <w:r>
        <w:t xml:space="preserve"> Черданцев А.Ф. Теория государства и права. Екатеринбург, 1996. 201.Черданцев А.Ф. Теория государства и права. М., 1999.</w:t>
      </w:r>
    </w:p>
    <w:p w:rsidR="00CE0E0E" w:rsidRDefault="00CE0E0E" w:rsidP="00CE0E0E">
      <w:pPr>
        <w:pStyle w:val="6a"/>
        <w:shd w:val="clear" w:color="auto" w:fill="auto"/>
        <w:spacing w:after="0" w:line="345" w:lineRule="exact"/>
        <w:ind w:left="20" w:right="40"/>
      </w:pPr>
      <w:r>
        <w:t>202. Четвернин В.А. Понятия права и государства. Введение в курс теории права и государства. М., 1997.</w:t>
      </w:r>
    </w:p>
    <w:p w:rsidR="00CE0E0E" w:rsidRDefault="00CE0E0E" w:rsidP="00CE0E0E">
      <w:pPr>
        <w:pStyle w:val="6a"/>
        <w:shd w:val="clear" w:color="auto" w:fill="auto"/>
        <w:spacing w:after="0" w:line="345" w:lineRule="exact"/>
        <w:ind w:left="20" w:right="40"/>
      </w:pPr>
      <w:r>
        <w:t>203.Чиркин В.Е. Российская конституция и международный опыт // Государство и право. 1998. № 12.</w:t>
      </w:r>
    </w:p>
    <w:p w:rsidR="00CE0E0E" w:rsidRDefault="00CE0E0E" w:rsidP="00482D38">
      <w:pPr>
        <w:pStyle w:val="6a"/>
        <w:numPr>
          <w:ilvl w:val="0"/>
          <w:numId w:val="73"/>
        </w:numPr>
        <w:shd w:val="clear" w:color="auto" w:fill="auto"/>
        <w:suppressAutoHyphens w:val="0"/>
        <w:spacing w:after="0" w:line="345" w:lineRule="exact"/>
        <w:ind w:left="284" w:right="40" w:hanging="284"/>
      </w:pPr>
      <w:r>
        <w:t xml:space="preserve"> Чиркин В.Е. Нетипичные формы правления в современном государстве // Государство и право. 1994. № 1.</w:t>
      </w:r>
    </w:p>
    <w:p w:rsidR="00CE0E0E" w:rsidRDefault="00CE0E0E" w:rsidP="00482D38">
      <w:pPr>
        <w:pStyle w:val="6a"/>
        <w:numPr>
          <w:ilvl w:val="0"/>
          <w:numId w:val="73"/>
        </w:numPr>
        <w:shd w:val="clear" w:color="auto" w:fill="auto"/>
        <w:suppressAutoHyphens w:val="0"/>
        <w:spacing w:after="0" w:line="345" w:lineRule="exact"/>
        <w:ind w:left="284" w:hanging="284"/>
      </w:pPr>
      <w:r>
        <w:t xml:space="preserve"> Чиркин В.Е. Государствоведение. М., 2000.</w:t>
      </w:r>
    </w:p>
    <w:p w:rsidR="00CE0E0E" w:rsidRDefault="00CE0E0E" w:rsidP="00482D38">
      <w:pPr>
        <w:pStyle w:val="6a"/>
        <w:numPr>
          <w:ilvl w:val="0"/>
          <w:numId w:val="73"/>
        </w:numPr>
        <w:shd w:val="clear" w:color="auto" w:fill="auto"/>
        <w:suppressAutoHyphens w:val="0"/>
        <w:spacing w:after="0" w:line="345" w:lineRule="exact"/>
        <w:ind w:left="284" w:hanging="284"/>
      </w:pPr>
      <w:r>
        <w:t xml:space="preserve"> Чиркин В.Е. Основы государственной власти. М., 1996.</w:t>
      </w:r>
    </w:p>
    <w:p w:rsidR="00CE0E0E" w:rsidRDefault="00CE0E0E" w:rsidP="00482D38">
      <w:pPr>
        <w:pStyle w:val="6a"/>
        <w:numPr>
          <w:ilvl w:val="0"/>
          <w:numId w:val="73"/>
        </w:numPr>
        <w:shd w:val="clear" w:color="auto" w:fill="auto"/>
        <w:suppressAutoHyphens w:val="0"/>
        <w:spacing w:after="0" w:line="345" w:lineRule="exact"/>
        <w:ind w:left="284" w:hanging="284"/>
      </w:pPr>
      <w:r>
        <w:t xml:space="preserve"> Чиркин В.Е. Основы сравнительного государствоведения. М., 1997.</w:t>
      </w:r>
    </w:p>
    <w:p w:rsidR="00CE0E0E" w:rsidRDefault="00CE0E0E" w:rsidP="00CE0E0E">
      <w:pPr>
        <w:pStyle w:val="6a"/>
        <w:shd w:val="clear" w:color="auto" w:fill="auto"/>
        <w:spacing w:after="0" w:line="336" w:lineRule="exact"/>
        <w:ind w:left="20" w:right="20"/>
        <w:jc w:val="both"/>
      </w:pPr>
      <w:r>
        <w:t>208.Чичерин Б.Н. Свобода в государстве // Власть и право. Из истории русской правовой мысли. Л., 1990.</w:t>
      </w:r>
    </w:p>
    <w:p w:rsidR="00CE0E0E" w:rsidRDefault="00CE0E0E" w:rsidP="00482D38">
      <w:pPr>
        <w:pStyle w:val="6a"/>
        <w:numPr>
          <w:ilvl w:val="0"/>
          <w:numId w:val="74"/>
        </w:numPr>
        <w:shd w:val="clear" w:color="auto" w:fill="auto"/>
        <w:suppressAutoHyphens w:val="0"/>
        <w:spacing w:after="0" w:line="336" w:lineRule="exact"/>
        <w:jc w:val="both"/>
      </w:pPr>
      <w:r>
        <w:t xml:space="preserve"> Чичерин Б. Н. Избранные труды. СПб., 1998.</w:t>
      </w:r>
    </w:p>
    <w:p w:rsidR="00CE0E0E" w:rsidRDefault="00CE0E0E" w:rsidP="00482D38">
      <w:pPr>
        <w:pStyle w:val="6a"/>
        <w:numPr>
          <w:ilvl w:val="0"/>
          <w:numId w:val="74"/>
        </w:numPr>
        <w:shd w:val="clear" w:color="auto" w:fill="auto"/>
        <w:suppressAutoHyphens w:val="0"/>
        <w:spacing w:after="0" w:line="336" w:lineRule="exact"/>
        <w:ind w:right="20"/>
        <w:jc w:val="both"/>
      </w:pPr>
      <w:r>
        <w:t xml:space="preserve">Шабров О.К. Политическая система: демократия и </w:t>
      </w:r>
      <w:r>
        <w:lastRenderedPageBreak/>
        <w:t>управление обществом //Государство и право. 1994. № 5.</w:t>
      </w:r>
    </w:p>
    <w:p w:rsidR="00CE0E0E" w:rsidRDefault="00CE0E0E" w:rsidP="00482D38">
      <w:pPr>
        <w:pStyle w:val="6a"/>
        <w:numPr>
          <w:ilvl w:val="0"/>
          <w:numId w:val="74"/>
        </w:numPr>
        <w:shd w:val="clear" w:color="auto" w:fill="auto"/>
        <w:suppressAutoHyphens w:val="0"/>
        <w:spacing w:after="0" w:line="336" w:lineRule="exact"/>
        <w:ind w:right="20"/>
        <w:jc w:val="both"/>
      </w:pPr>
      <w:r>
        <w:t>Шапсугов Д. Ю. Проблемы теории и истории власти, права и государства. М. 2003.</w:t>
      </w:r>
    </w:p>
    <w:p w:rsidR="00CE0E0E" w:rsidRDefault="00CE0E0E" w:rsidP="00482D38">
      <w:pPr>
        <w:pStyle w:val="6a"/>
        <w:numPr>
          <w:ilvl w:val="0"/>
          <w:numId w:val="74"/>
        </w:numPr>
        <w:shd w:val="clear" w:color="auto" w:fill="auto"/>
        <w:suppressAutoHyphens w:val="0"/>
        <w:spacing w:after="0" w:line="336" w:lineRule="exact"/>
        <w:ind w:right="20"/>
        <w:jc w:val="both"/>
      </w:pPr>
      <w:r>
        <w:t>Шапсугов Д. Ю. Народовластие (история, концепции и современность). М., 1991.</w:t>
      </w:r>
    </w:p>
    <w:p w:rsidR="00CE0E0E" w:rsidRDefault="00CE0E0E" w:rsidP="00482D38">
      <w:pPr>
        <w:pStyle w:val="6a"/>
        <w:numPr>
          <w:ilvl w:val="0"/>
          <w:numId w:val="74"/>
        </w:numPr>
        <w:shd w:val="clear" w:color="auto" w:fill="auto"/>
        <w:suppressAutoHyphens w:val="0"/>
        <w:spacing w:after="0" w:line="336" w:lineRule="exact"/>
        <w:ind w:right="20"/>
        <w:jc w:val="both"/>
      </w:pPr>
      <w:r>
        <w:t>Шапсугов Д. Ю. Народовластие и популизм //Северо-Кавказский юридический вестник. 1998. №4.</w:t>
      </w:r>
    </w:p>
    <w:p w:rsidR="00CE0E0E" w:rsidRDefault="00CE0E0E" w:rsidP="00482D38">
      <w:pPr>
        <w:pStyle w:val="6a"/>
        <w:numPr>
          <w:ilvl w:val="0"/>
          <w:numId w:val="74"/>
        </w:numPr>
        <w:shd w:val="clear" w:color="auto" w:fill="auto"/>
        <w:suppressAutoHyphens w:val="0"/>
        <w:spacing w:after="0" w:line="336" w:lineRule="exact"/>
        <w:ind w:right="20"/>
        <w:jc w:val="both"/>
      </w:pPr>
      <w:r>
        <w:t>Шапсугов Д. Ю.Теория государства и права. Ростов-на-Дону, 1993.</w:t>
      </w:r>
    </w:p>
    <w:p w:rsidR="00CE0E0E" w:rsidRDefault="00CE0E0E" w:rsidP="00482D38">
      <w:pPr>
        <w:pStyle w:val="6a"/>
        <w:numPr>
          <w:ilvl w:val="0"/>
          <w:numId w:val="74"/>
        </w:numPr>
        <w:shd w:val="clear" w:color="auto" w:fill="auto"/>
        <w:suppressAutoHyphens w:val="0"/>
        <w:spacing w:after="0" w:line="336" w:lineRule="exact"/>
        <w:jc w:val="both"/>
      </w:pPr>
      <w:r>
        <w:t xml:space="preserve"> Шершеневич Г. Ф. Общая теория права. М., 1910. Вып.1.</w:t>
      </w:r>
    </w:p>
    <w:p w:rsidR="00CE0E0E" w:rsidRDefault="00CE0E0E" w:rsidP="00CE0E0E">
      <w:pPr>
        <w:pStyle w:val="6a"/>
        <w:shd w:val="clear" w:color="auto" w:fill="auto"/>
        <w:spacing w:after="0" w:line="336" w:lineRule="exact"/>
        <w:ind w:left="20"/>
        <w:jc w:val="both"/>
      </w:pPr>
      <w:r>
        <w:t>216.Энгельс Ф. Происхождение семьи, частной собственности и</w:t>
      </w:r>
    </w:p>
    <w:p w:rsidR="00CE0E0E" w:rsidRDefault="00CE0E0E" w:rsidP="00CE0E0E">
      <w:pPr>
        <w:pStyle w:val="6a"/>
        <w:shd w:val="clear" w:color="auto" w:fill="auto"/>
        <w:spacing w:after="0" w:line="336" w:lineRule="exact"/>
        <w:ind w:left="20"/>
        <w:jc w:val="both"/>
      </w:pPr>
      <w:r>
        <w:t>государства //Маркс К., Энгельс Ф.: Соч. 2-е изд. Т. 21.</w:t>
      </w:r>
    </w:p>
    <w:p w:rsidR="00CE0E0E" w:rsidRDefault="00CE0E0E" w:rsidP="00CE0E0E">
      <w:pPr>
        <w:pStyle w:val="6a"/>
        <w:shd w:val="clear" w:color="auto" w:fill="auto"/>
        <w:spacing w:after="0" w:line="224" w:lineRule="exact"/>
        <w:ind w:left="20" w:right="20"/>
        <w:jc w:val="both"/>
        <w:sectPr w:rsidR="00CE0E0E">
          <w:headerReference w:type="even" r:id="rId12"/>
          <w:headerReference w:type="default" r:id="rId13"/>
          <w:pgSz w:w="11909" w:h="16834"/>
          <w:pgMar w:top="3507" w:right="2555" w:bottom="3120" w:left="2583" w:header="0" w:footer="3" w:gutter="0"/>
          <w:cols w:space="720"/>
          <w:noEndnote/>
          <w:docGrid w:linePitch="360"/>
        </w:sectPr>
      </w:pPr>
      <w:r>
        <w:t>217. Эндрейн Чарльз Ф. Сравнительный анализ политических систем. М., 2000.</w:t>
      </w:r>
    </w:p>
    <w:p w:rsidR="00CE0E0E" w:rsidRDefault="00CE0E0E" w:rsidP="00CE0E0E">
      <w:pPr>
        <w:pStyle w:val="affffff8"/>
        <w:shd w:val="clear" w:color="auto" w:fill="auto"/>
        <w:spacing w:line="140" w:lineRule="exact"/>
        <w:ind w:left="20"/>
      </w:pPr>
      <w:r>
        <w:lastRenderedPageBreak/>
        <w:t></w:t>
      </w:r>
      <w:r>
        <w:t></w:t>
      </w:r>
      <w:r>
        <w:rPr>
          <w:rStyle w:val="affffffffffffffffffffff5"/>
          <w:rFonts w:eastAsia="PetersburgCTT"/>
        </w:rPr>
        <w:t>Эндрейн Ч.Ф.</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CE0E0E" w:rsidRDefault="00CE0E0E" w:rsidP="00CE0E0E">
      <w:pPr>
        <w:pStyle w:val="affffff8"/>
        <w:shd w:val="clear" w:color="auto" w:fill="auto"/>
        <w:ind w:left="20"/>
      </w:pPr>
      <w:r>
        <w:rPr>
          <w:vertAlign w:val="superscript"/>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CE0E0E" w:rsidRDefault="00CE0E0E" w:rsidP="00CE0E0E">
      <w:pPr>
        <w:pStyle w:val="affffff8"/>
        <w:shd w:val="clear" w:color="auto" w:fill="auto"/>
        <w:spacing w:line="191" w:lineRule="exact"/>
        <w:ind w:left="20"/>
      </w:pPr>
      <w:r>
        <w:rPr>
          <w:vertAlign w:val="superscript"/>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CE0E0E" w:rsidRDefault="00CE0E0E" w:rsidP="00CE0E0E">
      <w:pPr>
        <w:pStyle w:val="affffff8"/>
        <w:shd w:val="clear" w:color="auto" w:fill="auto"/>
        <w:spacing w:line="168" w:lineRule="exact"/>
        <w:ind w:left="20" w:right="20"/>
      </w:pPr>
      <w:r>
        <w:rPr>
          <w:vertAlign w:val="superscript"/>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CE0E0E" w:rsidRDefault="00CE0E0E" w:rsidP="00CE0E0E">
      <w:pPr>
        <w:pStyle w:val="affffff8"/>
        <w:shd w:val="clear" w:color="auto" w:fill="auto"/>
        <w:spacing w:line="140" w:lineRule="exact"/>
        <w:ind w:left="40"/>
      </w:pPr>
      <w:r>
        <w:rPr>
          <w:vertAlign w:val="superscript"/>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CE0E0E" w:rsidRPr="00CC5557" w:rsidRDefault="00CE0E0E" w:rsidP="00CE0E0E">
      <w:pPr>
        <w:jc w:val="both"/>
        <w:rPr>
          <w:bCs/>
          <w:sz w:val="28"/>
        </w:rPr>
      </w:pPr>
      <w:bookmarkStart w:id="2" w:name="_GoBack"/>
      <w:bookmarkEnd w:id="2"/>
    </w:p>
    <w:p w:rsidR="00A65EDA" w:rsidRPr="00CC5557" w:rsidRDefault="00A65EDA" w:rsidP="006F2638">
      <w:pPr>
        <w:pStyle w:val="afffffffb"/>
      </w:pPr>
    </w:p>
    <w:p w:rsidR="00733865" w:rsidRPr="006F2638" w:rsidRDefault="00733865" w:rsidP="006F2638">
      <w:pPr>
        <w:pStyle w:val="afffffffb"/>
        <w:rPr>
          <w:lang w:val="uk-UA"/>
        </w:rPr>
      </w:pPr>
    </w:p>
    <w:p w:rsidR="00E8063E" w:rsidRPr="007943DF" w:rsidRDefault="00E8063E" w:rsidP="00935F1E">
      <w:pPr>
        <w:pStyle w:val="affffffff"/>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14" w:history="1">
        <w:r w:rsidRPr="007943DF">
          <w:rPr>
            <w:rStyle w:val="af6"/>
            <w:color w:val="0070C0"/>
            <w:lang w:val="en-US"/>
          </w:rPr>
          <w:t>http</w:t>
        </w:r>
        <w:r w:rsidRPr="007943DF">
          <w:rPr>
            <w:rStyle w:val="af6"/>
            <w:color w:val="0070C0"/>
          </w:rPr>
          <w:t>://</w:t>
        </w:r>
        <w:r w:rsidRPr="007943DF">
          <w:rPr>
            <w:rStyle w:val="af6"/>
            <w:color w:val="0070C0"/>
            <w:lang w:val="en-US"/>
          </w:rPr>
          <w:t>www</w:t>
        </w:r>
        <w:r w:rsidRPr="007943DF">
          <w:rPr>
            <w:rStyle w:val="af6"/>
            <w:color w:val="0070C0"/>
          </w:rPr>
          <w:t>.</w:t>
        </w:r>
        <w:r w:rsidRPr="007943DF">
          <w:rPr>
            <w:rStyle w:val="af6"/>
            <w:color w:val="0070C0"/>
            <w:lang w:val="en-US"/>
          </w:rPr>
          <w:t>mydisser</w:t>
        </w:r>
        <w:r w:rsidRPr="007943DF">
          <w:rPr>
            <w:rStyle w:val="af6"/>
            <w:color w:val="0070C0"/>
          </w:rPr>
          <w:t>.</w:t>
        </w:r>
        <w:r w:rsidRPr="007943DF">
          <w:rPr>
            <w:rStyle w:val="af6"/>
            <w:color w:val="0070C0"/>
            <w:lang w:val="en-US"/>
          </w:rPr>
          <w:t>com</w:t>
        </w:r>
        <w:r w:rsidRPr="007943DF">
          <w:rPr>
            <w:rStyle w:val="af6"/>
            <w:color w:val="0070C0"/>
          </w:rPr>
          <w:t>/</w:t>
        </w:r>
        <w:r w:rsidRPr="007943DF">
          <w:rPr>
            <w:rStyle w:val="af6"/>
            <w:color w:val="0070C0"/>
            <w:lang w:val="en-US"/>
          </w:rPr>
          <w:t>search</w:t>
        </w:r>
        <w:r w:rsidRPr="007943DF">
          <w:rPr>
            <w:rStyle w:val="af6"/>
            <w:color w:val="0070C0"/>
          </w:rPr>
          <w:t>.</w:t>
        </w:r>
        <w:r w:rsidRPr="007943DF">
          <w:rPr>
            <w:rStyle w:val="af6"/>
            <w:color w:val="0070C0"/>
            <w:lang w:val="en-US"/>
          </w:rPr>
          <w:t>html</w:t>
        </w:r>
      </w:hyperlink>
    </w:p>
    <w:p w:rsidR="00E8063E" w:rsidRPr="007943DF" w:rsidRDefault="00E8063E">
      <w:pPr>
        <w:spacing w:line="336" w:lineRule="auto"/>
        <w:jc w:val="both"/>
      </w:pPr>
    </w:p>
    <w:sectPr w:rsidR="00E8063E" w:rsidRPr="007943DF">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38" w:rsidRDefault="00482D38">
      <w:r>
        <w:separator/>
      </w:r>
    </w:p>
  </w:endnote>
  <w:endnote w:type="continuationSeparator" w:id="0">
    <w:p w:rsidR="00482D38" w:rsidRDefault="0048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panose1 w:val="00000000000000000000"/>
    <w:charset w:val="00"/>
    <w:family w:val="roman"/>
    <w:notTrueType/>
    <w:pitch w:val="default"/>
  </w:font>
  <w:font w:name="Journal">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OfficinaSansMediumITC">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ordia New">
    <w:panose1 w:val="020B0304020202020204"/>
    <w:charset w:val="00"/>
    <w:family w:val="swiss"/>
    <w:pitch w:val="variable"/>
    <w:sig w:usb0="81000003" w:usb1="00000000" w:usb2="00000000" w:usb3="00000000" w:csb0="00010001" w:csb1="00000000"/>
  </w:font>
  <w:font w:name="Corbel">
    <w:panose1 w:val="020B0503020204020204"/>
    <w:charset w:val="CC"/>
    <w:family w:val="swiss"/>
    <w:pitch w:val="variable"/>
    <w:sig w:usb0="A00002EF" w:usb1="4000A44B" w:usb2="00000000" w:usb3="00000000" w:csb0="0000019F" w:csb1="00000000"/>
  </w:font>
  <w:font w:name="AMGLLT+TimesET-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38" w:rsidRDefault="00482D38">
      <w:r>
        <w:separator/>
      </w:r>
    </w:p>
  </w:footnote>
  <w:footnote w:type="continuationSeparator" w:id="0">
    <w:p w:rsidR="00482D38" w:rsidRDefault="00482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E" w:rsidRDefault="00CE0E0E">
    <w:pPr>
      <w:rPr>
        <w:sz w:val="2"/>
        <w:szCs w:val="2"/>
      </w:rPr>
    </w:pPr>
    <w:r>
      <w:rPr>
        <w:noProof/>
        <w:lang w:eastAsia="ru-RU"/>
      </w:rPr>
      <mc:AlternateContent>
        <mc:Choice Requires="wps">
          <w:drawing>
            <wp:anchor distT="0" distB="0" distL="63500" distR="63500" simplePos="0" relativeHeight="251659264" behindDoc="1" locked="0" layoutInCell="1" allowOverlap="1">
              <wp:simplePos x="0" y="0"/>
              <wp:positionH relativeFrom="page">
                <wp:posOffset>5778500</wp:posOffset>
              </wp:positionH>
              <wp:positionV relativeFrom="page">
                <wp:posOffset>1679575</wp:posOffset>
              </wp:positionV>
              <wp:extent cx="148590" cy="100330"/>
              <wp:effectExtent l="0" t="3175" r="0" b="254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E0E" w:rsidRDefault="00CE0E0E">
                          <w:r>
                            <w:fldChar w:fldCharType="begin"/>
                          </w:r>
                          <w:r>
                            <w:instrText xml:space="preserve"> PAGE \* MERGEFORMAT </w:instrText>
                          </w:r>
                          <w:r>
                            <w:fldChar w:fldCharType="separate"/>
                          </w:r>
                          <w:r w:rsidRPr="008F3253">
                            <w:rPr>
                              <w:rStyle w:val="affffffa"/>
                              <w:noProof/>
                            </w:rPr>
                            <w:t>150</w:t>
                          </w:r>
                          <w:r>
                            <w:rPr>
                              <w:rStyle w:val="affffff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26" type="#_x0000_t202" style="position:absolute;margin-left:455pt;margin-top:132.25pt;width:11.7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" filled="f" stroked="f">
              <v:textbox style="mso-fit-shape-to-text:t" inset="0,0,0,0">
                <w:txbxContent>
                  <w:p w:rsidR="00CE0E0E" w:rsidRDefault="00CE0E0E">
                    <w:r>
                      <w:fldChar w:fldCharType="begin"/>
                    </w:r>
                    <w:r>
                      <w:instrText xml:space="preserve"> PAGE \* MERGEFORMAT </w:instrText>
                    </w:r>
                    <w:r>
                      <w:fldChar w:fldCharType="separate"/>
                    </w:r>
                    <w:r w:rsidRPr="008F3253">
                      <w:rPr>
                        <w:rStyle w:val="affffffa"/>
                        <w:noProof/>
                      </w:rPr>
                      <w:t>150</w:t>
                    </w:r>
                    <w:r>
                      <w:rPr>
                        <w:rStyle w:val="affffffa"/>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E" w:rsidRDefault="00CE0E0E">
    <w:pPr>
      <w:rPr>
        <w:sz w:val="2"/>
        <w:szCs w:val="2"/>
      </w:rPr>
    </w:pPr>
    <w:r>
      <w:rPr>
        <w:noProof/>
        <w:lang w:eastAsia="ru-RU"/>
      </w:rPr>
      <mc:AlternateContent>
        <mc:Choice Requires="wps">
          <w:drawing>
            <wp:anchor distT="0" distB="0" distL="63500" distR="63500" simplePos="0" relativeHeight="251660288" behindDoc="1" locked="0" layoutInCell="1" allowOverlap="1">
              <wp:simplePos x="0" y="0"/>
              <wp:positionH relativeFrom="page">
                <wp:posOffset>5778500</wp:posOffset>
              </wp:positionH>
              <wp:positionV relativeFrom="page">
                <wp:posOffset>1679575</wp:posOffset>
              </wp:positionV>
              <wp:extent cx="148590" cy="100330"/>
              <wp:effectExtent l="0" t="3175" r="0" b="254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E0E" w:rsidRDefault="00CE0E0E">
                          <w:r>
                            <w:fldChar w:fldCharType="begin"/>
                          </w:r>
                          <w:r>
                            <w:instrText xml:space="preserve"> PAGE \* MERGEFORMAT </w:instrText>
                          </w:r>
                          <w:r>
                            <w:fldChar w:fldCharType="separate"/>
                          </w:r>
                          <w:r w:rsidRPr="00CE0E0E">
                            <w:rPr>
                              <w:rStyle w:val="affffffa"/>
                              <w:noProof/>
                            </w:rPr>
                            <w:t>25</w:t>
                          </w:r>
                          <w:r>
                            <w:rPr>
                              <w:rStyle w:val="affffff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 o:spid="_x0000_s1027" type="#_x0000_t202" style="position:absolute;margin-left:455pt;margin-top:132.25pt;width:11.7pt;height:7.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" filled="f" stroked="f">
              <v:textbox style="mso-fit-shape-to-text:t" inset="0,0,0,0">
                <w:txbxContent>
                  <w:p w:rsidR="00CE0E0E" w:rsidRDefault="00CE0E0E">
                    <w:r>
                      <w:fldChar w:fldCharType="begin"/>
                    </w:r>
                    <w:r>
                      <w:instrText xml:space="preserve"> PAGE \* MERGEFORMAT </w:instrText>
                    </w:r>
                    <w:r>
                      <w:fldChar w:fldCharType="separate"/>
                    </w:r>
                    <w:r w:rsidRPr="00CE0E0E">
                      <w:rPr>
                        <w:rStyle w:val="affffffa"/>
                        <w:noProof/>
                      </w:rPr>
                      <w:t>25</w:t>
                    </w:r>
                    <w:r>
                      <w:rPr>
                        <w:rStyle w:val="affffffa"/>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E" w:rsidRDefault="00CE0E0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0E" w:rsidRDefault="00CE0E0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pPr>
      <w:pStyle w:val="afffffffe"/>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27E3855"/>
    <w:multiLevelType w:val="multilevel"/>
    <w:tmpl w:val="B59CC6FA"/>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9F24CFC"/>
    <w:multiLevelType w:val="multilevel"/>
    <w:tmpl w:val="5AEEC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0ED77C1"/>
    <w:multiLevelType w:val="multilevel"/>
    <w:tmpl w:val="FAEA8888"/>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2421F2A"/>
    <w:multiLevelType w:val="multilevel"/>
    <w:tmpl w:val="803020DC"/>
    <w:lvl w:ilvl="0">
      <w:start w:val="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163CF6"/>
    <w:multiLevelType w:val="multilevel"/>
    <w:tmpl w:val="C49AF1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E2D6B91"/>
    <w:multiLevelType w:val="multilevel"/>
    <w:tmpl w:val="BFE43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27AE673A"/>
    <w:multiLevelType w:val="multilevel"/>
    <w:tmpl w:val="F1864C7C"/>
    <w:lvl w:ilvl="0">
      <w:start w:val="20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EB17830"/>
    <w:multiLevelType w:val="multilevel"/>
    <w:tmpl w:val="41DC088A"/>
    <w:lvl w:ilvl="0">
      <w:start w:val="1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F0100BF"/>
    <w:multiLevelType w:val="multilevel"/>
    <w:tmpl w:val="BB4035DA"/>
    <w:lvl w:ilvl="0">
      <w:start w:val="19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9">
    <w:nsid w:val="33BE50BD"/>
    <w:multiLevelType w:val="multilevel"/>
    <w:tmpl w:val="70E44A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44B67A7"/>
    <w:multiLevelType w:val="multilevel"/>
    <w:tmpl w:val="72F475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5A95784"/>
    <w:multiLevelType w:val="multilevel"/>
    <w:tmpl w:val="4FD28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DF0F32"/>
    <w:multiLevelType w:val="multilevel"/>
    <w:tmpl w:val="59BC02F8"/>
    <w:lvl w:ilvl="0">
      <w:start w:val="2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BFB5251"/>
    <w:multiLevelType w:val="multilevel"/>
    <w:tmpl w:val="7C983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55">
    <w:nsid w:val="40640250"/>
    <w:multiLevelType w:val="hybridMultilevel"/>
    <w:tmpl w:val="A5D2DBCC"/>
    <w:lvl w:ilvl="0" w:tplc="FFFFFFFF">
      <w:start w:val="1"/>
      <w:numFmt w:val="decimal"/>
      <w:pStyle w:val="a9"/>
      <w:lvlText w:val="%1."/>
      <w:lvlJc w:val="left"/>
      <w:pPr>
        <w:tabs>
          <w:tab w:val="num" w:pos="2061"/>
        </w:tabs>
        <w:ind w:left="1701" w:firstLine="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40900CF0"/>
    <w:multiLevelType w:val="multilevel"/>
    <w:tmpl w:val="A6CEBAB8"/>
    <w:lvl w:ilvl="0">
      <w:start w:val="1"/>
      <w:numFmt w:val="bullet"/>
      <w:pStyle w:val="aa"/>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7">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9">
    <w:nsid w:val="46543F50"/>
    <w:multiLevelType w:val="multilevel"/>
    <w:tmpl w:val="4C3E73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F6D5650"/>
    <w:multiLevelType w:val="singleLevel"/>
    <w:tmpl w:val="D24E845E"/>
    <w:lvl w:ilvl="0">
      <w:start w:val="1"/>
      <w:numFmt w:val="decimal"/>
      <w:pStyle w:val="123"/>
      <w:lvlText w:val="%1."/>
      <w:lvlJc w:val="left"/>
      <w:pPr>
        <w:tabs>
          <w:tab w:val="num" w:pos="360"/>
        </w:tabs>
        <w:ind w:left="360" w:hanging="360"/>
      </w:pPr>
    </w:lvl>
  </w:abstractNum>
  <w:abstractNum w:abstractNumId="61">
    <w:nsid w:val="511F4DAF"/>
    <w:multiLevelType w:val="multilevel"/>
    <w:tmpl w:val="D9368DCA"/>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6CD388F"/>
    <w:multiLevelType w:val="multilevel"/>
    <w:tmpl w:val="3C168DDC"/>
    <w:lvl w:ilvl="0">
      <w:start w:val="1"/>
      <w:numFmt w:val="none"/>
      <w:suff w:val="nothing"/>
      <w:lvlText w:val=""/>
      <w:lvlJc w:val="left"/>
      <w:pPr>
        <w:ind w:left="360" w:hanging="360"/>
      </w:pPr>
    </w:lvl>
    <w:lvl w:ilvl="1">
      <w:start w:val="1"/>
      <w:numFmt w:val="upperRoman"/>
      <w:suff w:val="space"/>
      <w:lvlText w:val="РОЗДІЛ %1%2."/>
      <w:lvlJc w:val="left"/>
      <w:pPr>
        <w:ind w:left="792" w:hanging="432"/>
      </w:pPr>
      <w:rPr>
        <w:rFonts w:ascii="Times New Roman" w:hAnsi="Times New Roman" w:cs="Times New Roman" w:hint="default"/>
        <w:b/>
        <w:bCs/>
        <w:i w:val="0"/>
        <w:iCs w:val="0"/>
        <w:sz w:val="28"/>
        <w:szCs w:val="28"/>
      </w:rPr>
    </w:lvl>
    <w:lvl w:ilvl="2">
      <w:start w:val="1"/>
      <w:numFmt w:val="decimal"/>
      <w:isLg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suff w:val="nothing"/>
      <w:lvlText w:val="Таблица %1.%5"/>
      <w:lvlJc w:val="left"/>
      <w:pPr>
        <w:ind w:left="2232" w:hanging="792"/>
      </w:pPr>
      <w:rPr>
        <w:rFonts w:ascii="Times New Roman" w:hAnsi="Times New Roman" w:cs="Times New Roman" w:hint="default"/>
        <w:b w:val="0"/>
        <w:bCs w:val="0"/>
        <w:i/>
        <w:iCs/>
        <w:sz w:val="28"/>
        <w:szCs w:val="28"/>
      </w:rPr>
    </w:lvl>
    <w:lvl w:ilvl="5">
      <w:start w:val="1"/>
      <w:numFmt w:val="decimal"/>
      <w:pStyle w:val="ab"/>
      <w:suff w:val="space"/>
      <w:lvlText w:val="Рис. %1.%6"/>
      <w:lvlJc w:val="left"/>
      <w:pPr>
        <w:ind w:left="2736" w:hanging="936"/>
      </w:pPr>
      <w:rPr>
        <w:rFonts w:ascii="Times New Roman" w:hAnsi="Times New Roman" w:cs="Times New Roman" w:hint="default"/>
        <w:b w:val="0"/>
        <w:bCs w:val="0"/>
        <w:i/>
        <w:iCs/>
        <w:sz w:val="28"/>
        <w:szCs w:val="28"/>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3">
    <w:nsid w:val="64DE584C"/>
    <w:multiLevelType w:val="multilevel"/>
    <w:tmpl w:val="DC10CB10"/>
    <w:lvl w:ilvl="0">
      <w:start w:val="1"/>
      <w:numFmt w:val="decimal"/>
      <w:pStyle w:val="ac"/>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64">
    <w:nsid w:val="659306E0"/>
    <w:multiLevelType w:val="multilevel"/>
    <w:tmpl w:val="C102F33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6">
    <w:nsid w:val="671C7A9B"/>
    <w:multiLevelType w:val="singleLevel"/>
    <w:tmpl w:val="EA5C7110"/>
    <w:lvl w:ilvl="0">
      <w:start w:val="1"/>
      <w:numFmt w:val="decimal"/>
      <w:pStyle w:val="ad"/>
      <w:lvlText w:val="%1."/>
      <w:legacy w:legacy="1" w:legacySpace="0" w:legacyIndent="230"/>
      <w:lvlJc w:val="left"/>
      <w:rPr>
        <w:rFonts w:ascii="Times New Roman" w:hAnsi="Times New Roman" w:hint="default"/>
      </w:rPr>
    </w:lvl>
  </w:abstractNum>
  <w:abstractNum w:abstractNumId="67">
    <w:nsid w:val="6C425FB5"/>
    <w:multiLevelType w:val="multilevel"/>
    <w:tmpl w:val="6D9A1BC4"/>
    <w:lvl w:ilvl="0">
      <w:start w:val="1"/>
      <w:numFmt w:val="decimal"/>
      <w:pStyle w:val="ae"/>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abstractNum w:abstractNumId="68">
    <w:nsid w:val="6C4D0B00"/>
    <w:multiLevelType w:val="multilevel"/>
    <w:tmpl w:val="65B663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E865C54"/>
    <w:multiLevelType w:val="multilevel"/>
    <w:tmpl w:val="B672E47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EDC432A"/>
    <w:multiLevelType w:val="multilevel"/>
    <w:tmpl w:val="DF66FA7A"/>
    <w:lvl w:ilvl="0">
      <w:start w:val="19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A276AD2"/>
    <w:multiLevelType w:val="singleLevel"/>
    <w:tmpl w:val="CFC8D668"/>
    <w:lvl w:ilvl="0">
      <w:start w:val="3"/>
      <w:numFmt w:val="decimal"/>
      <w:pStyle w:val="-3"/>
      <w:lvlText w:val="2.%1. "/>
      <w:legacy w:legacy="1" w:legacySpace="0" w:legacyIndent="283"/>
      <w:lvlJc w:val="left"/>
      <w:pPr>
        <w:ind w:left="1033" w:hanging="283"/>
      </w:pPr>
      <w:rPr>
        <w:rFonts w:ascii="Times New Roman" w:hAnsi="Times New Roman" w:cs="Times New Roman" w:hint="default"/>
        <w:b/>
        <w:i w:val="0"/>
        <w:sz w:val="32"/>
        <w:szCs w:val="32"/>
      </w:rPr>
    </w:lvl>
  </w:abstractNum>
  <w:abstractNum w:abstractNumId="72">
    <w:nsid w:val="7F3145B4"/>
    <w:multiLevelType w:val="multilevel"/>
    <w:tmpl w:val="A4B6686C"/>
    <w:lvl w:ilvl="0">
      <w:start w:val="1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F61111D"/>
    <w:multiLevelType w:val="multilevel"/>
    <w:tmpl w:val="57FA7902"/>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9"/>
  </w:num>
  <w:num w:numId="37">
    <w:abstractNumId w:val="37"/>
  </w:num>
  <w:num w:numId="38">
    <w:abstractNumId w:val="58"/>
  </w:num>
  <w:num w:numId="39">
    <w:abstractNumId w:val="0"/>
  </w:num>
  <w:num w:numId="40">
    <w:abstractNumId w:val="63"/>
  </w:num>
  <w:num w:numId="41">
    <w:abstractNumId w:val="67"/>
  </w:num>
  <w:num w:numId="42">
    <w:abstractNumId w:val="48"/>
  </w:num>
  <w:num w:numId="43">
    <w:abstractNumId w:val="65"/>
  </w:num>
  <w:num w:numId="44">
    <w:abstractNumId w:val="56"/>
  </w:num>
  <w:num w:numId="45">
    <w:abstractNumId w:val="60"/>
  </w:num>
  <w:num w:numId="46">
    <w:abstractNumId w:val="44"/>
  </w:num>
  <w:num w:numId="47">
    <w:abstractNumId w:val="54"/>
  </w:num>
  <w:num w:numId="48">
    <w:abstractNumId w:val="57"/>
  </w:num>
  <w:num w:numId="49">
    <w:abstractNumId w:val="71"/>
  </w:num>
  <w:num w:numId="50">
    <w:abstractNumId w:val="55"/>
  </w:num>
  <w:num w:numId="51">
    <w:abstractNumId w:val="66"/>
  </w:num>
  <w:num w:numId="52">
    <w:abstractNumId w:val="62"/>
  </w:num>
  <w:num w:numId="53">
    <w:abstractNumId w:val="42"/>
  </w:num>
  <w:num w:numId="54">
    <w:abstractNumId w:val="68"/>
  </w:num>
  <w:num w:numId="55">
    <w:abstractNumId w:val="59"/>
  </w:num>
  <w:num w:numId="56">
    <w:abstractNumId w:val="50"/>
  </w:num>
  <w:num w:numId="57">
    <w:abstractNumId w:val="43"/>
  </w:num>
  <w:num w:numId="58">
    <w:abstractNumId w:val="51"/>
  </w:num>
  <w:num w:numId="59">
    <w:abstractNumId w:val="49"/>
  </w:num>
  <w:num w:numId="60">
    <w:abstractNumId w:val="38"/>
  </w:num>
  <w:num w:numId="61">
    <w:abstractNumId w:val="53"/>
  </w:num>
  <w:num w:numId="62">
    <w:abstractNumId w:val="69"/>
  </w:num>
  <w:num w:numId="63">
    <w:abstractNumId w:val="64"/>
  </w:num>
  <w:num w:numId="64">
    <w:abstractNumId w:val="36"/>
  </w:num>
  <w:num w:numId="65">
    <w:abstractNumId w:val="73"/>
  </w:num>
  <w:num w:numId="66">
    <w:abstractNumId w:val="70"/>
  </w:num>
  <w:num w:numId="67">
    <w:abstractNumId w:val="61"/>
  </w:num>
  <w:num w:numId="68">
    <w:abstractNumId w:val="41"/>
  </w:num>
  <w:num w:numId="69">
    <w:abstractNumId w:val="40"/>
  </w:num>
  <w:num w:numId="70">
    <w:abstractNumId w:val="46"/>
  </w:num>
  <w:num w:numId="71">
    <w:abstractNumId w:val="72"/>
  </w:num>
  <w:num w:numId="72">
    <w:abstractNumId w:val="47"/>
  </w:num>
  <w:num w:numId="73">
    <w:abstractNumId w:val="52"/>
  </w:num>
  <w:num w:numId="74">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1E6B"/>
    <w:rsid w:val="00025B58"/>
    <w:rsid w:val="00032036"/>
    <w:rsid w:val="00033939"/>
    <w:rsid w:val="000374B3"/>
    <w:rsid w:val="00051185"/>
    <w:rsid w:val="00051685"/>
    <w:rsid w:val="000561E5"/>
    <w:rsid w:val="000622FD"/>
    <w:rsid w:val="00066F8B"/>
    <w:rsid w:val="00075237"/>
    <w:rsid w:val="0007545F"/>
    <w:rsid w:val="0007598C"/>
    <w:rsid w:val="00076DA7"/>
    <w:rsid w:val="00077F65"/>
    <w:rsid w:val="00080ED1"/>
    <w:rsid w:val="0008255B"/>
    <w:rsid w:val="000935B0"/>
    <w:rsid w:val="000948A4"/>
    <w:rsid w:val="000976D0"/>
    <w:rsid w:val="000A1C0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27F28"/>
    <w:rsid w:val="001407E0"/>
    <w:rsid w:val="00143253"/>
    <w:rsid w:val="00143634"/>
    <w:rsid w:val="00151077"/>
    <w:rsid w:val="00151B01"/>
    <w:rsid w:val="00152934"/>
    <w:rsid w:val="00155A25"/>
    <w:rsid w:val="001604BA"/>
    <w:rsid w:val="00162A81"/>
    <w:rsid w:val="00170FB9"/>
    <w:rsid w:val="001731B9"/>
    <w:rsid w:val="0017650B"/>
    <w:rsid w:val="001A197B"/>
    <w:rsid w:val="001A5E82"/>
    <w:rsid w:val="001A6FC9"/>
    <w:rsid w:val="001B38EF"/>
    <w:rsid w:val="001C00AC"/>
    <w:rsid w:val="001D44CB"/>
    <w:rsid w:val="001D5247"/>
    <w:rsid w:val="001E1D37"/>
    <w:rsid w:val="001F14AE"/>
    <w:rsid w:val="001F1507"/>
    <w:rsid w:val="001F5786"/>
    <w:rsid w:val="001F5861"/>
    <w:rsid w:val="001F66E7"/>
    <w:rsid w:val="00203029"/>
    <w:rsid w:val="00206C75"/>
    <w:rsid w:val="00207839"/>
    <w:rsid w:val="00210E5D"/>
    <w:rsid w:val="00217013"/>
    <w:rsid w:val="002250DF"/>
    <w:rsid w:val="002274A6"/>
    <w:rsid w:val="00237D17"/>
    <w:rsid w:val="00247042"/>
    <w:rsid w:val="0026628F"/>
    <w:rsid w:val="00267173"/>
    <w:rsid w:val="00267C02"/>
    <w:rsid w:val="00281A3F"/>
    <w:rsid w:val="00281C9C"/>
    <w:rsid w:val="0028253D"/>
    <w:rsid w:val="0028418C"/>
    <w:rsid w:val="00286089"/>
    <w:rsid w:val="00292B3F"/>
    <w:rsid w:val="00294571"/>
    <w:rsid w:val="00297EC3"/>
    <w:rsid w:val="002A3CF8"/>
    <w:rsid w:val="002A6528"/>
    <w:rsid w:val="002B2CE4"/>
    <w:rsid w:val="002C2904"/>
    <w:rsid w:val="002C4796"/>
    <w:rsid w:val="002C4E2C"/>
    <w:rsid w:val="002C68E9"/>
    <w:rsid w:val="002D0973"/>
    <w:rsid w:val="002D11A8"/>
    <w:rsid w:val="002D3886"/>
    <w:rsid w:val="002D43F2"/>
    <w:rsid w:val="002D4909"/>
    <w:rsid w:val="002D6821"/>
    <w:rsid w:val="002E0109"/>
    <w:rsid w:val="002E2E1C"/>
    <w:rsid w:val="002F142F"/>
    <w:rsid w:val="002F1BEC"/>
    <w:rsid w:val="0030185F"/>
    <w:rsid w:val="003038DF"/>
    <w:rsid w:val="00304F1E"/>
    <w:rsid w:val="00311541"/>
    <w:rsid w:val="00311AF5"/>
    <w:rsid w:val="00314A13"/>
    <w:rsid w:val="00315A36"/>
    <w:rsid w:val="00342491"/>
    <w:rsid w:val="00345839"/>
    <w:rsid w:val="0035359D"/>
    <w:rsid w:val="00365729"/>
    <w:rsid w:val="0036632B"/>
    <w:rsid w:val="003723CF"/>
    <w:rsid w:val="00383B3E"/>
    <w:rsid w:val="0039380B"/>
    <w:rsid w:val="00393DA3"/>
    <w:rsid w:val="003A3D03"/>
    <w:rsid w:val="003A67F5"/>
    <w:rsid w:val="003A683D"/>
    <w:rsid w:val="003A6904"/>
    <w:rsid w:val="003B6616"/>
    <w:rsid w:val="003C00A6"/>
    <w:rsid w:val="003C6BE6"/>
    <w:rsid w:val="003D1FB8"/>
    <w:rsid w:val="003D2931"/>
    <w:rsid w:val="003D58DB"/>
    <w:rsid w:val="003E050B"/>
    <w:rsid w:val="003E3271"/>
    <w:rsid w:val="003E48C8"/>
    <w:rsid w:val="003E74CD"/>
    <w:rsid w:val="003F0DDD"/>
    <w:rsid w:val="003F1B82"/>
    <w:rsid w:val="003F1EBF"/>
    <w:rsid w:val="003F7330"/>
    <w:rsid w:val="004102F1"/>
    <w:rsid w:val="00410514"/>
    <w:rsid w:val="00411717"/>
    <w:rsid w:val="00414194"/>
    <w:rsid w:val="004209A4"/>
    <w:rsid w:val="00421A11"/>
    <w:rsid w:val="004224A4"/>
    <w:rsid w:val="00422F09"/>
    <w:rsid w:val="00424DBD"/>
    <w:rsid w:val="004313DD"/>
    <w:rsid w:val="004314DF"/>
    <w:rsid w:val="00445A41"/>
    <w:rsid w:val="00453A09"/>
    <w:rsid w:val="00457062"/>
    <w:rsid w:val="00460F0B"/>
    <w:rsid w:val="0046167F"/>
    <w:rsid w:val="0046268D"/>
    <w:rsid w:val="00471A16"/>
    <w:rsid w:val="00474B03"/>
    <w:rsid w:val="00476112"/>
    <w:rsid w:val="00482D38"/>
    <w:rsid w:val="004942BD"/>
    <w:rsid w:val="004962C8"/>
    <w:rsid w:val="004A5A83"/>
    <w:rsid w:val="004B258F"/>
    <w:rsid w:val="004B56F9"/>
    <w:rsid w:val="004B59E3"/>
    <w:rsid w:val="004B5B8B"/>
    <w:rsid w:val="004B659F"/>
    <w:rsid w:val="004C647D"/>
    <w:rsid w:val="004D233A"/>
    <w:rsid w:val="004D5C1C"/>
    <w:rsid w:val="004D6F08"/>
    <w:rsid w:val="004F03AF"/>
    <w:rsid w:val="0050242F"/>
    <w:rsid w:val="00507295"/>
    <w:rsid w:val="00512BED"/>
    <w:rsid w:val="0051645F"/>
    <w:rsid w:val="00521F13"/>
    <w:rsid w:val="00524D1A"/>
    <w:rsid w:val="005350B8"/>
    <w:rsid w:val="00535170"/>
    <w:rsid w:val="0053557A"/>
    <w:rsid w:val="005461ED"/>
    <w:rsid w:val="0054636D"/>
    <w:rsid w:val="005506B9"/>
    <w:rsid w:val="00550C9A"/>
    <w:rsid w:val="00554C24"/>
    <w:rsid w:val="005573D6"/>
    <w:rsid w:val="00564844"/>
    <w:rsid w:val="00575183"/>
    <w:rsid w:val="00576C1A"/>
    <w:rsid w:val="005803EE"/>
    <w:rsid w:val="00582EA9"/>
    <w:rsid w:val="00592471"/>
    <w:rsid w:val="005A2875"/>
    <w:rsid w:val="005A4EFD"/>
    <w:rsid w:val="005B2AFF"/>
    <w:rsid w:val="005C0E6E"/>
    <w:rsid w:val="005C3CE3"/>
    <w:rsid w:val="005E17E9"/>
    <w:rsid w:val="005E2FD3"/>
    <w:rsid w:val="005E3ED4"/>
    <w:rsid w:val="005F3280"/>
    <w:rsid w:val="00600AC4"/>
    <w:rsid w:val="00600D4B"/>
    <w:rsid w:val="00602EB4"/>
    <w:rsid w:val="00603575"/>
    <w:rsid w:val="00606397"/>
    <w:rsid w:val="00612643"/>
    <w:rsid w:val="00612DF3"/>
    <w:rsid w:val="00616BC2"/>
    <w:rsid w:val="00625CB1"/>
    <w:rsid w:val="00626D20"/>
    <w:rsid w:val="00630F43"/>
    <w:rsid w:val="006339C2"/>
    <w:rsid w:val="00635899"/>
    <w:rsid w:val="00644F0B"/>
    <w:rsid w:val="0064730F"/>
    <w:rsid w:val="00650F42"/>
    <w:rsid w:val="00654AEE"/>
    <w:rsid w:val="00662592"/>
    <w:rsid w:val="00663B1F"/>
    <w:rsid w:val="00686407"/>
    <w:rsid w:val="00687E19"/>
    <w:rsid w:val="006A0054"/>
    <w:rsid w:val="006A1105"/>
    <w:rsid w:val="006A369F"/>
    <w:rsid w:val="006B2317"/>
    <w:rsid w:val="006B746E"/>
    <w:rsid w:val="006C007D"/>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1CC2"/>
    <w:rsid w:val="0072267F"/>
    <w:rsid w:val="007249DC"/>
    <w:rsid w:val="00727B28"/>
    <w:rsid w:val="00733865"/>
    <w:rsid w:val="00734F87"/>
    <w:rsid w:val="007409BD"/>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1547F"/>
    <w:rsid w:val="00824B8E"/>
    <w:rsid w:val="008373B3"/>
    <w:rsid w:val="00840EC3"/>
    <w:rsid w:val="008442CC"/>
    <w:rsid w:val="00846A3F"/>
    <w:rsid w:val="00847091"/>
    <w:rsid w:val="00854667"/>
    <w:rsid w:val="00854C95"/>
    <w:rsid w:val="00855E0D"/>
    <w:rsid w:val="008607E5"/>
    <w:rsid w:val="008620BE"/>
    <w:rsid w:val="00872099"/>
    <w:rsid w:val="0087703A"/>
    <w:rsid w:val="00877AA5"/>
    <w:rsid w:val="00885A91"/>
    <w:rsid w:val="00886B4E"/>
    <w:rsid w:val="0089415E"/>
    <w:rsid w:val="008A126E"/>
    <w:rsid w:val="008A3B27"/>
    <w:rsid w:val="008A5D6D"/>
    <w:rsid w:val="008B1120"/>
    <w:rsid w:val="008C1976"/>
    <w:rsid w:val="008D0321"/>
    <w:rsid w:val="008D1C61"/>
    <w:rsid w:val="008D39D9"/>
    <w:rsid w:val="008D3C20"/>
    <w:rsid w:val="008D778C"/>
    <w:rsid w:val="008E567E"/>
    <w:rsid w:val="008E7A5F"/>
    <w:rsid w:val="008F087D"/>
    <w:rsid w:val="008F1A03"/>
    <w:rsid w:val="008F4410"/>
    <w:rsid w:val="0090002D"/>
    <w:rsid w:val="00902A7A"/>
    <w:rsid w:val="00911979"/>
    <w:rsid w:val="00917D67"/>
    <w:rsid w:val="00927323"/>
    <w:rsid w:val="00935F1E"/>
    <w:rsid w:val="00937513"/>
    <w:rsid w:val="00941BB0"/>
    <w:rsid w:val="00947CCC"/>
    <w:rsid w:val="00954FB0"/>
    <w:rsid w:val="00962CB3"/>
    <w:rsid w:val="009675F0"/>
    <w:rsid w:val="00985493"/>
    <w:rsid w:val="0099764D"/>
    <w:rsid w:val="009A27FE"/>
    <w:rsid w:val="009A6EC3"/>
    <w:rsid w:val="009B3919"/>
    <w:rsid w:val="009B58A2"/>
    <w:rsid w:val="009C373C"/>
    <w:rsid w:val="009C4802"/>
    <w:rsid w:val="009C4C6B"/>
    <w:rsid w:val="009C7D55"/>
    <w:rsid w:val="009D350E"/>
    <w:rsid w:val="009D4CB8"/>
    <w:rsid w:val="009D636F"/>
    <w:rsid w:val="009E3FFD"/>
    <w:rsid w:val="009F0B90"/>
    <w:rsid w:val="009F1AB4"/>
    <w:rsid w:val="009F3601"/>
    <w:rsid w:val="009F4BD2"/>
    <w:rsid w:val="009F7EAC"/>
    <w:rsid w:val="00A0133D"/>
    <w:rsid w:val="00A04E00"/>
    <w:rsid w:val="00A0743D"/>
    <w:rsid w:val="00A1263B"/>
    <w:rsid w:val="00A127C8"/>
    <w:rsid w:val="00A1408B"/>
    <w:rsid w:val="00A23A7B"/>
    <w:rsid w:val="00A23EA5"/>
    <w:rsid w:val="00A27490"/>
    <w:rsid w:val="00A30D04"/>
    <w:rsid w:val="00A4158A"/>
    <w:rsid w:val="00A41FCB"/>
    <w:rsid w:val="00A43E12"/>
    <w:rsid w:val="00A463C8"/>
    <w:rsid w:val="00A521E0"/>
    <w:rsid w:val="00A627AC"/>
    <w:rsid w:val="00A65EDA"/>
    <w:rsid w:val="00A738D1"/>
    <w:rsid w:val="00A765AA"/>
    <w:rsid w:val="00A814A4"/>
    <w:rsid w:val="00A84733"/>
    <w:rsid w:val="00A85D55"/>
    <w:rsid w:val="00A864C7"/>
    <w:rsid w:val="00A87114"/>
    <w:rsid w:val="00A94E96"/>
    <w:rsid w:val="00A96C62"/>
    <w:rsid w:val="00AA2DB9"/>
    <w:rsid w:val="00AB335F"/>
    <w:rsid w:val="00AB4721"/>
    <w:rsid w:val="00AB48AC"/>
    <w:rsid w:val="00AB7800"/>
    <w:rsid w:val="00AC1CB8"/>
    <w:rsid w:val="00AC454C"/>
    <w:rsid w:val="00AC5CFA"/>
    <w:rsid w:val="00AC7317"/>
    <w:rsid w:val="00AD01B6"/>
    <w:rsid w:val="00AD6C9A"/>
    <w:rsid w:val="00AD6CFF"/>
    <w:rsid w:val="00AD75CF"/>
    <w:rsid w:val="00AF2A0A"/>
    <w:rsid w:val="00AF34B6"/>
    <w:rsid w:val="00AF5500"/>
    <w:rsid w:val="00AF649C"/>
    <w:rsid w:val="00B008CD"/>
    <w:rsid w:val="00B00DBF"/>
    <w:rsid w:val="00B01552"/>
    <w:rsid w:val="00B01ABC"/>
    <w:rsid w:val="00B02945"/>
    <w:rsid w:val="00B03B32"/>
    <w:rsid w:val="00B04D2F"/>
    <w:rsid w:val="00B1230A"/>
    <w:rsid w:val="00B15527"/>
    <w:rsid w:val="00B276EA"/>
    <w:rsid w:val="00B3226C"/>
    <w:rsid w:val="00B339FA"/>
    <w:rsid w:val="00B46023"/>
    <w:rsid w:val="00B53BD0"/>
    <w:rsid w:val="00B56A3E"/>
    <w:rsid w:val="00B615E6"/>
    <w:rsid w:val="00B631C8"/>
    <w:rsid w:val="00B639A3"/>
    <w:rsid w:val="00B63DB5"/>
    <w:rsid w:val="00B65D65"/>
    <w:rsid w:val="00B66412"/>
    <w:rsid w:val="00B75B94"/>
    <w:rsid w:val="00B7676C"/>
    <w:rsid w:val="00B800A2"/>
    <w:rsid w:val="00B8206A"/>
    <w:rsid w:val="00B84E7D"/>
    <w:rsid w:val="00B850AD"/>
    <w:rsid w:val="00B90BA3"/>
    <w:rsid w:val="00B9682D"/>
    <w:rsid w:val="00BA3A4E"/>
    <w:rsid w:val="00BA6DC8"/>
    <w:rsid w:val="00BB2831"/>
    <w:rsid w:val="00BB62E1"/>
    <w:rsid w:val="00BC766C"/>
    <w:rsid w:val="00BD44C2"/>
    <w:rsid w:val="00BE198F"/>
    <w:rsid w:val="00BE256E"/>
    <w:rsid w:val="00BE2595"/>
    <w:rsid w:val="00BE4502"/>
    <w:rsid w:val="00BE4A53"/>
    <w:rsid w:val="00BF1277"/>
    <w:rsid w:val="00BF437E"/>
    <w:rsid w:val="00BF6153"/>
    <w:rsid w:val="00BF7632"/>
    <w:rsid w:val="00C00F8E"/>
    <w:rsid w:val="00C20DA6"/>
    <w:rsid w:val="00C21A4F"/>
    <w:rsid w:val="00C34C20"/>
    <w:rsid w:val="00C36D0A"/>
    <w:rsid w:val="00C4083F"/>
    <w:rsid w:val="00C44D61"/>
    <w:rsid w:val="00C50E4C"/>
    <w:rsid w:val="00C53120"/>
    <w:rsid w:val="00C56704"/>
    <w:rsid w:val="00C57007"/>
    <w:rsid w:val="00C57DC8"/>
    <w:rsid w:val="00C63D1D"/>
    <w:rsid w:val="00C70C58"/>
    <w:rsid w:val="00C77163"/>
    <w:rsid w:val="00C816EB"/>
    <w:rsid w:val="00C87CAD"/>
    <w:rsid w:val="00C95815"/>
    <w:rsid w:val="00C97048"/>
    <w:rsid w:val="00CA1E2D"/>
    <w:rsid w:val="00CB1C7A"/>
    <w:rsid w:val="00CB5B02"/>
    <w:rsid w:val="00CB6FAB"/>
    <w:rsid w:val="00CB730A"/>
    <w:rsid w:val="00CB74DD"/>
    <w:rsid w:val="00CC5461"/>
    <w:rsid w:val="00CC5557"/>
    <w:rsid w:val="00CC6BB0"/>
    <w:rsid w:val="00CD729D"/>
    <w:rsid w:val="00CE0E0E"/>
    <w:rsid w:val="00CE2459"/>
    <w:rsid w:val="00CE3755"/>
    <w:rsid w:val="00CF1ECA"/>
    <w:rsid w:val="00CF6003"/>
    <w:rsid w:val="00CF63E0"/>
    <w:rsid w:val="00D11577"/>
    <w:rsid w:val="00D131DD"/>
    <w:rsid w:val="00D13A16"/>
    <w:rsid w:val="00D148BD"/>
    <w:rsid w:val="00D1591A"/>
    <w:rsid w:val="00D20D12"/>
    <w:rsid w:val="00D22B42"/>
    <w:rsid w:val="00D240D1"/>
    <w:rsid w:val="00D2425A"/>
    <w:rsid w:val="00D3158B"/>
    <w:rsid w:val="00D347FA"/>
    <w:rsid w:val="00D35B8E"/>
    <w:rsid w:val="00D35F0F"/>
    <w:rsid w:val="00D364A9"/>
    <w:rsid w:val="00D46BAC"/>
    <w:rsid w:val="00D51D04"/>
    <w:rsid w:val="00D52279"/>
    <w:rsid w:val="00D548D3"/>
    <w:rsid w:val="00D56AE6"/>
    <w:rsid w:val="00D60933"/>
    <w:rsid w:val="00D801A1"/>
    <w:rsid w:val="00D81ACB"/>
    <w:rsid w:val="00D839B6"/>
    <w:rsid w:val="00D84493"/>
    <w:rsid w:val="00D861CD"/>
    <w:rsid w:val="00D9237B"/>
    <w:rsid w:val="00D94766"/>
    <w:rsid w:val="00D959BF"/>
    <w:rsid w:val="00D95B38"/>
    <w:rsid w:val="00D963CD"/>
    <w:rsid w:val="00D970EF"/>
    <w:rsid w:val="00D97F12"/>
    <w:rsid w:val="00DA041F"/>
    <w:rsid w:val="00DA28F4"/>
    <w:rsid w:val="00DA3093"/>
    <w:rsid w:val="00DB239F"/>
    <w:rsid w:val="00DB2D98"/>
    <w:rsid w:val="00DB340A"/>
    <w:rsid w:val="00DB43FE"/>
    <w:rsid w:val="00DB5B53"/>
    <w:rsid w:val="00DC6529"/>
    <w:rsid w:val="00DD3441"/>
    <w:rsid w:val="00DD4EAD"/>
    <w:rsid w:val="00DD6C4C"/>
    <w:rsid w:val="00DE5D7B"/>
    <w:rsid w:val="00DF46BC"/>
    <w:rsid w:val="00DF78DA"/>
    <w:rsid w:val="00DF7939"/>
    <w:rsid w:val="00DF7E1C"/>
    <w:rsid w:val="00E00292"/>
    <w:rsid w:val="00E00AC8"/>
    <w:rsid w:val="00E021D2"/>
    <w:rsid w:val="00E038A0"/>
    <w:rsid w:val="00E2353A"/>
    <w:rsid w:val="00E26F4E"/>
    <w:rsid w:val="00E319AF"/>
    <w:rsid w:val="00E3373F"/>
    <w:rsid w:val="00E36459"/>
    <w:rsid w:val="00E44EB3"/>
    <w:rsid w:val="00E515C9"/>
    <w:rsid w:val="00E5494D"/>
    <w:rsid w:val="00E56C0D"/>
    <w:rsid w:val="00E57281"/>
    <w:rsid w:val="00E63D91"/>
    <w:rsid w:val="00E73D4A"/>
    <w:rsid w:val="00E8063E"/>
    <w:rsid w:val="00E83E54"/>
    <w:rsid w:val="00E94606"/>
    <w:rsid w:val="00E9602F"/>
    <w:rsid w:val="00E97FCC"/>
    <w:rsid w:val="00E97FDE"/>
    <w:rsid w:val="00EA4717"/>
    <w:rsid w:val="00EA6A2D"/>
    <w:rsid w:val="00EA6F55"/>
    <w:rsid w:val="00EA6FF4"/>
    <w:rsid w:val="00EC10BA"/>
    <w:rsid w:val="00EC68A6"/>
    <w:rsid w:val="00ED245E"/>
    <w:rsid w:val="00ED2E24"/>
    <w:rsid w:val="00EE7DE8"/>
    <w:rsid w:val="00EF23BD"/>
    <w:rsid w:val="00EF7393"/>
    <w:rsid w:val="00F02799"/>
    <w:rsid w:val="00F07883"/>
    <w:rsid w:val="00F224B8"/>
    <w:rsid w:val="00F224C0"/>
    <w:rsid w:val="00F2744C"/>
    <w:rsid w:val="00F30AC7"/>
    <w:rsid w:val="00F32286"/>
    <w:rsid w:val="00F342BE"/>
    <w:rsid w:val="00F36399"/>
    <w:rsid w:val="00F42DB2"/>
    <w:rsid w:val="00F44AC0"/>
    <w:rsid w:val="00F501BB"/>
    <w:rsid w:val="00F53E3E"/>
    <w:rsid w:val="00F54536"/>
    <w:rsid w:val="00F54B1E"/>
    <w:rsid w:val="00F57B92"/>
    <w:rsid w:val="00F67C61"/>
    <w:rsid w:val="00F80034"/>
    <w:rsid w:val="00F864E0"/>
    <w:rsid w:val="00F87233"/>
    <w:rsid w:val="00F91991"/>
    <w:rsid w:val="00F971B0"/>
    <w:rsid w:val="00FA3276"/>
    <w:rsid w:val="00FB4310"/>
    <w:rsid w:val="00FB5208"/>
    <w:rsid w:val="00FC5013"/>
    <w:rsid w:val="00FC5D3D"/>
    <w:rsid w:val="00FC7113"/>
    <w:rsid w:val="00FD72E9"/>
    <w:rsid w:val="00FD733F"/>
    <w:rsid w:val="00FE1A62"/>
    <w:rsid w:val="00FE4973"/>
    <w:rsid w:val="00FE754F"/>
    <w:rsid w:val="00FE7C93"/>
    <w:rsid w:val="00FF04EF"/>
    <w:rsid w:val="00FF25AD"/>
    <w:rsid w:val="00FF44F5"/>
    <w:rsid w:val="00FF4AA9"/>
    <w:rsid w:val="00FF5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176BD27-24AD-409A-9176-194591E9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f"/>
    <w:next w:val="af"/>
    <w:link w:val="110"/>
    <w:qFormat/>
    <w:pPr>
      <w:keepNext/>
      <w:numPr>
        <w:numId w:val="1"/>
      </w:numPr>
      <w:spacing w:before="240" w:after="60"/>
      <w:outlineLvl w:val="0"/>
    </w:pPr>
    <w:rPr>
      <w:rFonts w:ascii="Mincho" w:hAnsi="Mincho"/>
      <w:b/>
      <w:bCs/>
      <w:kern w:val="1"/>
      <w:sz w:val="32"/>
      <w:szCs w:val="32"/>
    </w:rPr>
  </w:style>
  <w:style w:type="paragraph" w:styleId="2">
    <w:name w:val="heading 2"/>
    <w:aliases w:val=" Знак4"/>
    <w:basedOn w:val="af"/>
    <w:next w:val="af"/>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
    <w:qFormat/>
    <w:pPr>
      <w:numPr>
        <w:ilvl w:val="2"/>
      </w:numPr>
      <w:outlineLvl w:val="2"/>
    </w:pPr>
  </w:style>
  <w:style w:type="paragraph" w:styleId="4">
    <w:name w:val="heading 4"/>
    <w:basedOn w:val="af"/>
    <w:next w:val="af"/>
    <w:qFormat/>
    <w:pPr>
      <w:keepNext/>
      <w:numPr>
        <w:ilvl w:val="3"/>
        <w:numId w:val="1"/>
      </w:numPr>
      <w:spacing w:line="360" w:lineRule="auto"/>
      <w:jc w:val="center"/>
      <w:outlineLvl w:val="3"/>
    </w:pPr>
    <w:rPr>
      <w:sz w:val="32"/>
      <w:szCs w:val="20"/>
    </w:rPr>
  </w:style>
  <w:style w:type="paragraph" w:styleId="5">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4">
    <w:name w:val="Символ сноски"/>
    <w:uiPriority w:val="99"/>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aliases w:val=" Знак2 Знак,Верх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 Знак4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uiPriority w:val="99"/>
    <w:rPr>
      <w:sz w:val="24"/>
      <w:szCs w:val="24"/>
    </w:rPr>
  </w:style>
  <w:style w:type="character" w:customStyle="1" w:styleId="afa">
    <w:name w:val="Основной текст с отступом Знак"/>
    <w:aliases w:val=" Знак Знак,Текст абзаца Знак,Основной текст 1 Знак,Нумерованный список !! Знак,Надин стиль Знак,Основной текст 1 Знак Знак1,Основной текст 1 Знак2"/>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aliases w:val=" Знак3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3">
    <w:name w:val="Текст выноски Знак"/>
    <w:aliases w:val=" Знак1 Знак, Знак Знак Знак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3">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link w:val="affffff6"/>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1">
    <w:name w:val="Сноска (2)_"/>
    <w:link w:val="213"/>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4"/>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link w:val="610"/>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5"/>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link w:val="101"/>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2">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c">
    <w:name w:val="???????? ????? ??????1"/>
    <w:rPr>
      <w:sz w:val="20"/>
      <w:szCs w:val="20"/>
    </w:rPr>
  </w:style>
  <w:style w:type="character" w:customStyle="1" w:styleId="afffffff3">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Масштаб 10%"/>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link w:val="521"/>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3">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1">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6">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f"/>
    <w:link w:val="1ff1"/>
    <w:pPr>
      <w:spacing w:after="120"/>
    </w:pPr>
    <w:rPr>
      <w:sz w:val="28"/>
    </w:rPr>
  </w:style>
  <w:style w:type="paragraph" w:styleId="afffffffc">
    <w:name w:val="List"/>
    <w:basedOn w:val="af"/>
    <w:pPr>
      <w:tabs>
        <w:tab w:val="left" w:pos="644"/>
      </w:tabs>
      <w:spacing w:before="60" w:after="60"/>
      <w:ind w:left="624" w:hanging="340"/>
    </w:pPr>
    <w:rPr>
      <w:sz w:val="26"/>
    </w:rPr>
  </w:style>
  <w:style w:type="paragraph" w:customStyle="1" w:styleId="2fc">
    <w:name w:val="Название2"/>
    <w:basedOn w:val="af"/>
    <w:pPr>
      <w:suppressLineNumbers/>
      <w:spacing w:before="120" w:after="120"/>
    </w:pPr>
    <w:rPr>
      <w:rFonts w:cs="Times New Roman CYR"/>
      <w:i/>
      <w:iCs/>
    </w:rPr>
  </w:style>
  <w:style w:type="paragraph" w:customStyle="1" w:styleId="2fd">
    <w:name w:val="Указатель2"/>
    <w:basedOn w:val="af"/>
    <w:pPr>
      <w:suppressLineNumbers/>
    </w:pPr>
    <w:rPr>
      <w:rFonts w:cs="Times New Roman CYR"/>
    </w:rPr>
  </w:style>
  <w:style w:type="paragraph" w:styleId="1ff2">
    <w:name w:val="toc 1"/>
    <w:aliases w:val="Дисс. Оглавление 1, 1,Стиль таб"/>
    <w:basedOn w:val="af"/>
    <w:next w:val="af"/>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f"/>
    <w:link w:val="2fe"/>
    <w:uiPriority w:val="99"/>
    <w:pPr>
      <w:spacing w:line="240" w:lineRule="atLeast"/>
      <w:jc w:val="both"/>
    </w:pPr>
  </w:style>
  <w:style w:type="paragraph" w:styleId="afffffffe">
    <w:name w:val="header"/>
    <w:aliases w:val=" Знак2,ВерхКолонтитул"/>
    <w:basedOn w:val="af"/>
    <w:pPr>
      <w:tabs>
        <w:tab w:val="center" w:pos="4677"/>
        <w:tab w:val="right" w:pos="9355"/>
      </w:tabs>
      <w:spacing w:line="240" w:lineRule="atLeast"/>
      <w:ind w:firstLine="700"/>
      <w:jc w:val="both"/>
    </w:pPr>
    <w:rPr>
      <w:sz w:val="28"/>
    </w:rPr>
  </w:style>
  <w:style w:type="paragraph" w:customStyle="1" w:styleId="1ff3">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f">
    <w:name w:val="Title"/>
    <w:basedOn w:val="af"/>
    <w:next w:val="affffffff0"/>
    <w:qFormat/>
    <w:pPr>
      <w:spacing w:line="360" w:lineRule="auto"/>
      <w:jc w:val="center"/>
    </w:pPr>
    <w:rPr>
      <w:caps/>
      <w:sz w:val="32"/>
      <w:szCs w:val="20"/>
    </w:rPr>
  </w:style>
  <w:style w:type="paragraph" w:styleId="affffffff0">
    <w:name w:val="Subtitle"/>
    <w:basedOn w:val="af"/>
    <w:next w:val="afffffffb"/>
    <w:qFormat/>
    <w:pPr>
      <w:widowControl w:val="0"/>
      <w:jc w:val="center"/>
    </w:pPr>
    <w:rPr>
      <w:rFonts w:ascii="OpenSymbol" w:hAnsi="OpenSymbol" w:cs="OpenSymbol"/>
      <w:b/>
      <w:sz w:val="20"/>
      <w:szCs w:val="20"/>
    </w:rPr>
  </w:style>
  <w:style w:type="paragraph" w:styleId="affffffff1">
    <w:name w:val="footer"/>
    <w:basedOn w:val="af"/>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f"/>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3">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3"/>
    <w:pPr>
      <w:widowControl w:val="0"/>
      <w:spacing w:line="360" w:lineRule="auto"/>
    </w:pPr>
    <w:rPr>
      <w:sz w:val="18"/>
      <w:szCs w:val="20"/>
      <w:lang w:val="en-US"/>
    </w:rPr>
  </w:style>
  <w:style w:type="paragraph" w:customStyle="1" w:styleId="affffffff4">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2">
    <w:name w:val="Цитата3"/>
    <w:basedOn w:val="af"/>
    <w:pPr>
      <w:widowControl w:val="0"/>
      <w:spacing w:line="360" w:lineRule="auto"/>
      <w:ind w:left="567" w:right="567"/>
      <w:jc w:val="center"/>
    </w:pPr>
    <w:rPr>
      <w:sz w:val="28"/>
      <w:szCs w:val="20"/>
    </w:rPr>
  </w:style>
  <w:style w:type="paragraph" w:customStyle="1" w:styleId="342">
    <w:name w:val="Основной текст с отступом 34"/>
    <w:basedOn w:val="af"/>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6">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f"/>
    <w:link w:val="1ff5"/>
    <w:uiPriority w:val="99"/>
    <w:pPr>
      <w:spacing w:before="280" w:after="280"/>
    </w:pPr>
    <w:rPr>
      <w:color w:val="000000"/>
    </w:rPr>
  </w:style>
  <w:style w:type="paragraph" w:customStyle="1" w:styleId="rvps698610">
    <w:name w:val="rvps698610"/>
    <w:basedOn w:val="af"/>
    <w:pPr>
      <w:spacing w:after="100"/>
      <w:ind w:right="200"/>
    </w:pPr>
  </w:style>
  <w:style w:type="paragraph" w:styleId="3f3">
    <w:name w:val="toc 3"/>
    <w:basedOn w:val="af"/>
    <w:next w:val="af"/>
    <w:link w:val="3f4"/>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6">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9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aliases w:val=" Знак1, Знак Знак Знак"/>
    <w:basedOn w:val="af"/>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2">
    <w:name w:val="Основной текст 31"/>
    <w:basedOn w:val="af"/>
    <w:pPr>
      <w:jc w:val="both"/>
    </w:pPr>
    <w:rPr>
      <w:rFonts w:ascii="OpenSymbol" w:hAnsi="OpenSymbol" w:cs="OpenSymbol"/>
      <w:sz w:val="26"/>
      <w:szCs w:val="20"/>
    </w:rPr>
  </w:style>
  <w:style w:type="paragraph" w:customStyle="1" w:styleId="217">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
    <w:next w:val="af"/>
    <w:pPr>
      <w:ind w:left="720"/>
    </w:pPr>
  </w:style>
  <w:style w:type="paragraph" w:customStyle="1" w:styleId="1ffa">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4">
    <w:name w:val="Уровень2"/>
    <w:basedOn w:val="2"/>
    <w:next w:val="af"/>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f"/>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aliases w:val="Без интервала (автореферат),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d">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e">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4">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5">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4">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f"/>
    <w:pPr>
      <w:spacing w:before="280" w:after="280"/>
    </w:pPr>
    <w:rPr>
      <w:rFonts w:ascii="OpenSymbol" w:eastAsia="OpenSymbol" w:hAnsi="OpenSymbol" w:cs="OpenSymbol"/>
    </w:rPr>
  </w:style>
  <w:style w:type="paragraph" w:customStyle="1" w:styleId="1fff0">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1">
    <w:name w:val="Абзац списка1"/>
    <w:basedOn w:val="af"/>
    <w:link w:val="ListParagraphChar"/>
    <w:qFormat/>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6">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b">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
    <w:pPr>
      <w:numPr>
        <w:numId w:val="29"/>
      </w:numPr>
      <w:spacing w:line="360" w:lineRule="auto"/>
    </w:pPr>
    <w:rPr>
      <w:sz w:val="28"/>
      <w:szCs w:val="28"/>
    </w:rPr>
  </w:style>
  <w:style w:type="paragraph" w:styleId="86">
    <w:name w:val="toc 8"/>
    <w:basedOn w:val="af"/>
    <w:next w:val="af"/>
    <w:uiPriority w:val="39"/>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f"/>
    <w:pPr>
      <w:tabs>
        <w:tab w:val="left" w:pos="360"/>
      </w:tabs>
      <w:spacing w:line="360" w:lineRule="auto"/>
      <w:ind w:left="360" w:hanging="360"/>
      <w:jc w:val="both"/>
    </w:pPr>
    <w:rPr>
      <w:sz w:val="28"/>
      <w:szCs w:val="20"/>
    </w:rPr>
  </w:style>
  <w:style w:type="paragraph" w:customStyle="1" w:styleId="315">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8">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9">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
    <w:pPr>
      <w:spacing w:after="120"/>
    </w:pPr>
    <w:rPr>
      <w:rFonts w:ascii="MS Reference Specialty" w:hAnsi="MS Reference Specialty" w:cs="MS Reference Specialty"/>
      <w:b/>
      <w:bCs/>
    </w:rPr>
  </w:style>
  <w:style w:type="paragraph" w:customStyle="1" w:styleId="-4">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a">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7">
    <w:name w:val="Обычный (веб)3"/>
    <w:basedOn w:val="af"/>
    <w:pPr>
      <w:spacing w:before="150" w:after="150"/>
      <w:jc w:val="both"/>
    </w:pPr>
  </w:style>
  <w:style w:type="paragraph" w:customStyle="1" w:styleId="1fffd">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
    <w:next w:val="af"/>
    <w:link w:val="5c"/>
    <w:pPr>
      <w:ind w:left="960"/>
    </w:pPr>
    <w:rPr>
      <w:rFonts w:ascii="IzhTitl" w:hAnsi="IzhTitl" w:cs="IzhTitl"/>
      <w:sz w:val="18"/>
      <w:szCs w:val="18"/>
    </w:rPr>
  </w:style>
  <w:style w:type="paragraph" w:styleId="66">
    <w:name w:val="toc 6"/>
    <w:basedOn w:val="af"/>
    <w:next w:val="af"/>
    <w:link w:val="67"/>
    <w:uiPriority w:val="39"/>
    <w:pPr>
      <w:ind w:left="1200"/>
    </w:pPr>
    <w:rPr>
      <w:rFonts w:ascii="IzhTitl" w:hAnsi="IzhTitl" w:cs="IzhTitl"/>
      <w:sz w:val="18"/>
      <w:szCs w:val="18"/>
    </w:rPr>
  </w:style>
  <w:style w:type="paragraph" w:styleId="77">
    <w:name w:val="toc 7"/>
    <w:basedOn w:val="af"/>
    <w:next w:val="af"/>
    <w:uiPriority w:val="39"/>
    <w:pPr>
      <w:ind w:left="1440"/>
    </w:pPr>
    <w:rPr>
      <w:rFonts w:ascii="IzhTitl" w:hAnsi="IzhTitl" w:cs="IzhTitl"/>
      <w:sz w:val="18"/>
      <w:szCs w:val="18"/>
    </w:rPr>
  </w:style>
  <w:style w:type="paragraph" w:styleId="93">
    <w:name w:val="toc 9"/>
    <w:basedOn w:val="af"/>
    <w:next w:val="af"/>
    <w:uiPriority w:val="39"/>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b">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8"/>
    <w:pPr>
      <w:spacing w:before="280" w:after="280"/>
    </w:pPr>
    <w:rPr>
      <w:lang w:val="uk-UA"/>
    </w:rPr>
  </w:style>
  <w:style w:type="paragraph" w:customStyle="1" w:styleId="3f8">
    <w:name w:val="заголовок 3"/>
    <w:basedOn w:val="af"/>
    <w:next w:val="af"/>
    <w:pPr>
      <w:keepNext/>
      <w:widowControl w:val="0"/>
      <w:autoSpaceDE w:val="0"/>
      <w:jc w:val="center"/>
    </w:pPr>
    <w:rPr>
      <w:b/>
      <w:bCs/>
      <w:sz w:val="20"/>
      <w:szCs w:val="20"/>
    </w:rPr>
  </w:style>
  <w:style w:type="paragraph" w:customStyle="1" w:styleId="1fffe">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0">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0">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1">
    <w:name w:val="Основной текст с отступом1"/>
    <w:basedOn w:val="af"/>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c">
    <w:name w:val="Основной текст с отступом 21"/>
    <w:basedOn w:val="af"/>
    <w:pPr>
      <w:widowControl w:val="0"/>
      <w:spacing w:line="360" w:lineRule="auto"/>
      <w:ind w:firstLine="680"/>
      <w:jc w:val="both"/>
    </w:pPr>
    <w:rPr>
      <w:sz w:val="28"/>
      <w:szCs w:val="20"/>
      <w:lang w:val="uk-UA"/>
    </w:rPr>
  </w:style>
  <w:style w:type="paragraph" w:customStyle="1" w:styleId="1ffff2">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3">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
    <w:name w:val="Маркированный список 31"/>
    <w:basedOn w:val="af"/>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d">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uiPriority w:val="99"/>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5">
    <w:name w:val="index 1"/>
    <w:basedOn w:val="af"/>
    <w:next w:val="af"/>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5">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b"/>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7">
    <w:name w:val="Текст примечания1"/>
    <w:basedOn w:val="af"/>
    <w:rPr>
      <w:sz w:val="20"/>
      <w:szCs w:val="20"/>
    </w:rPr>
  </w:style>
  <w:style w:type="paragraph" w:customStyle="1" w:styleId="222">
    <w:name w:val="Основной текст 22"/>
    <w:basedOn w:val="af"/>
    <w:uiPriority w:val="99"/>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a">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d">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d">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b"/>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8">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f">
    <w:name w:val="Цитата11"/>
    <w:basedOn w:val="af"/>
    <w:pPr>
      <w:ind w:left="72" w:right="-766"/>
      <w:jc w:val="both"/>
    </w:pPr>
    <w:rPr>
      <w:sz w:val="28"/>
      <w:szCs w:val="20"/>
    </w:rPr>
  </w:style>
  <w:style w:type="paragraph" w:customStyle="1" w:styleId="3fb">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b"/>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b"/>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9">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2">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6">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f0">
    <w:name w:val="Название11"/>
    <w:basedOn w:val="af"/>
    <w:pPr>
      <w:suppressLineNumbers/>
      <w:spacing w:before="120" w:after="120"/>
    </w:pPr>
    <w:rPr>
      <w:rFonts w:cs="Helvetica"/>
      <w:i/>
      <w:iCs/>
    </w:rPr>
  </w:style>
  <w:style w:type="paragraph" w:customStyle="1" w:styleId="1ffffb">
    <w:name w:val="Указатель1"/>
    <w:basedOn w:val="af"/>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c">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3">
    <w:name w:val="Указатель 51"/>
    <w:basedOn w:val="af"/>
    <w:next w:val="af"/>
    <w:pPr>
      <w:widowControl w:val="0"/>
      <w:autoSpaceDE w:val="0"/>
      <w:ind w:left="1000" w:hanging="200"/>
    </w:pPr>
    <w:rPr>
      <w:sz w:val="18"/>
      <w:szCs w:val="18"/>
    </w:rPr>
  </w:style>
  <w:style w:type="paragraph" w:customStyle="1" w:styleId="612">
    <w:name w:val="Указатель 61"/>
    <w:basedOn w:val="af"/>
    <w:next w:val="af"/>
    <w:pPr>
      <w:widowControl w:val="0"/>
      <w:autoSpaceDE w:val="0"/>
      <w:ind w:left="1200" w:hanging="200"/>
    </w:pPr>
    <w:rPr>
      <w:sz w:val="18"/>
      <w:szCs w:val="18"/>
    </w:rPr>
  </w:style>
  <w:style w:type="paragraph" w:customStyle="1" w:styleId="712">
    <w:name w:val="Указатель 71"/>
    <w:basedOn w:val="af"/>
    <w:next w:val="af"/>
    <w:pPr>
      <w:widowControl w:val="0"/>
      <w:autoSpaceDE w:val="0"/>
      <w:ind w:left="1400" w:hanging="200"/>
    </w:pPr>
    <w:rPr>
      <w:sz w:val="18"/>
      <w:szCs w:val="18"/>
    </w:rPr>
  </w:style>
  <w:style w:type="paragraph" w:customStyle="1" w:styleId="811">
    <w:name w:val="Указатель 81"/>
    <w:basedOn w:val="af"/>
    <w:next w:val="af"/>
    <w:pPr>
      <w:widowControl w:val="0"/>
      <w:autoSpaceDE w:val="0"/>
      <w:ind w:left="1600" w:hanging="200"/>
    </w:pPr>
    <w:rPr>
      <w:sz w:val="18"/>
      <w:szCs w:val="18"/>
    </w:rPr>
  </w:style>
  <w:style w:type="paragraph" w:customStyle="1" w:styleId="911">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e">
    <w:name w:val="Красная строка 21"/>
    <w:basedOn w:val="affffffff2"/>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uiPriority w:val="99"/>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0">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f">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3">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6">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8">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uiPriority w:val="99"/>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uiPriority w:val="99"/>
    <w:pPr>
      <w:spacing w:before="280" w:after="280"/>
    </w:pPr>
    <w:rPr>
      <w:rFonts w:eastAsia="IzhTitl"/>
    </w:rPr>
  </w:style>
  <w:style w:type="paragraph" w:customStyle="1" w:styleId="msonormalbullet3gif">
    <w:name w:val="msonormalbullet3.gif"/>
    <w:basedOn w:val="af"/>
    <w:uiPriority w:val="99"/>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uiPriority w:val="99"/>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uiPriority w:val="99"/>
    <w:pPr>
      <w:spacing w:before="280" w:after="280"/>
    </w:pPr>
    <w:rPr>
      <w:rFonts w:eastAsia="IzhTitl"/>
    </w:rPr>
  </w:style>
  <w:style w:type="paragraph" w:customStyle="1" w:styleId="msonormalbullet1gifbullet3gif">
    <w:name w:val="msonormalbullet1gifbullet3.gif"/>
    <w:basedOn w:val="af"/>
    <w:uiPriority w:val="99"/>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a">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uiPriority w:val="34"/>
    <w:qFormat/>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3">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c">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5">
    <w:name w:val="Продолжение списка 51"/>
    <w:basedOn w:val="af"/>
    <w:pPr>
      <w:widowControl w:val="0"/>
      <w:spacing w:after="120"/>
      <w:ind w:left="1415"/>
    </w:pPr>
    <w:rPr>
      <w:szCs w:val="20"/>
    </w:rPr>
  </w:style>
  <w:style w:type="paragraph" w:customStyle="1" w:styleId="516">
    <w:name w:val="Список 51"/>
    <w:basedOn w:val="af"/>
    <w:pPr>
      <w:widowControl w:val="0"/>
      <w:ind w:left="1415" w:hanging="283"/>
    </w:pPr>
    <w:rPr>
      <w:szCs w:val="20"/>
    </w:rPr>
  </w:style>
  <w:style w:type="paragraph" w:customStyle="1" w:styleId="1fffffd">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f"/>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7">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5">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
    <w:pPr>
      <w:widowControl w:val="0"/>
      <w:shd w:val="clear" w:color="auto" w:fill="FFFFFF"/>
      <w:spacing w:after="660" w:line="0" w:lineRule="atLeast"/>
      <w:jc w:val="right"/>
    </w:pPr>
    <w:rPr>
      <w:sz w:val="26"/>
      <w:szCs w:val="26"/>
    </w:rPr>
  </w:style>
  <w:style w:type="paragraph" w:customStyle="1" w:styleId="517">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
    <w:pPr>
      <w:widowControl w:val="0"/>
      <w:shd w:val="clear" w:color="auto" w:fill="FFFFFF"/>
      <w:spacing w:line="451" w:lineRule="exact"/>
    </w:pPr>
    <w:rPr>
      <w:sz w:val="26"/>
      <w:szCs w:val="26"/>
    </w:rPr>
  </w:style>
  <w:style w:type="paragraph" w:customStyle="1" w:styleId="106">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0">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1">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2">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b"/>
    <w:uiPriority w:val="99"/>
    <w:pPr>
      <w:tabs>
        <w:tab w:val="left" w:pos="482"/>
      </w:tabs>
      <w:spacing w:after="0" w:line="336" w:lineRule="auto"/>
      <w:ind w:left="482" w:hanging="482"/>
      <w:jc w:val="both"/>
    </w:pPr>
    <w:rPr>
      <w:sz w:val="18"/>
      <w:szCs w:val="18"/>
      <w:lang w:val="uk-UA"/>
    </w:rPr>
  </w:style>
  <w:style w:type="paragraph" w:customStyle="1" w:styleId="afffffffffffffffffff1">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uiPriority w:val="99"/>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f0">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7">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2">
    <w:name w:val="Заг 4"/>
    <w:basedOn w:val="af"/>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9">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a">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3">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5">
    <w:name w:val="Перечень рисунков1"/>
    <w:basedOn w:val="af"/>
    <w:next w:val="af"/>
    <w:pPr>
      <w:spacing w:line="360" w:lineRule="auto"/>
      <w:ind w:left="440" w:hanging="440"/>
      <w:jc w:val="both"/>
    </w:pPr>
    <w:rPr>
      <w:sz w:val="28"/>
      <w:szCs w:val="20"/>
      <w:lang w:val="uk-UA"/>
    </w:rPr>
  </w:style>
  <w:style w:type="paragraph" w:customStyle="1" w:styleId="1ffffff6">
    <w:name w:val="Таблица ссылок1"/>
    <w:basedOn w:val="af"/>
    <w:next w:val="af"/>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0">
    <w:name w:val="Нумерованный текст дисертации"/>
    <w:basedOn w:val="af"/>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6">
    <w:name w:val="Маркер"/>
    <w:basedOn w:val="af"/>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a">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8">
    <w:name w:val="Абзац 3А"/>
    <w:basedOn w:val="af"/>
    <w:pPr>
      <w:tabs>
        <w:tab w:val="left" w:pos="964"/>
      </w:tabs>
      <w:spacing w:after="60"/>
      <w:ind w:left="964"/>
      <w:jc w:val="both"/>
    </w:pPr>
    <w:rPr>
      <w:sz w:val="22"/>
      <w:lang w:val="en-GB"/>
    </w:rPr>
  </w:style>
  <w:style w:type="paragraph" w:customStyle="1" w:styleId="4f7">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f"/>
    <w:pPr>
      <w:keepNext/>
      <w:spacing w:before="240" w:after="120"/>
      <w:jc w:val="both"/>
    </w:pPr>
    <w:rPr>
      <w:b/>
      <w:color w:val="5F5F5F"/>
      <w:sz w:val="28"/>
      <w:lang w:val="en-GB"/>
    </w:rPr>
  </w:style>
  <w:style w:type="paragraph" w:customStyle="1" w:styleId="4f8">
    <w:name w:val="Заголовок 4А"/>
    <w:basedOn w:val="af"/>
    <w:pPr>
      <w:keepNext/>
      <w:spacing w:before="240" w:after="120"/>
      <w:jc w:val="both"/>
    </w:pPr>
    <w:rPr>
      <w:rFonts w:ascii="IzhTitl" w:hAnsi="IzhTitl" w:cs="FreeSetCTT"/>
      <w:b/>
      <w:color w:val="333333"/>
      <w:lang w:val="en-GB"/>
    </w:rPr>
  </w:style>
  <w:style w:type="paragraph" w:customStyle="1" w:styleId="5f3">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f"/>
    <w:pPr>
      <w:widowControl w:val="0"/>
      <w:shd w:val="clear" w:color="auto" w:fill="FFFFFF"/>
      <w:spacing w:after="240" w:line="0" w:lineRule="atLeast"/>
    </w:pPr>
    <w:rPr>
      <w:b/>
      <w:bCs/>
      <w:spacing w:val="80"/>
      <w:sz w:val="32"/>
      <w:szCs w:val="32"/>
    </w:rPr>
  </w:style>
  <w:style w:type="paragraph" w:customStyle="1" w:styleId="343">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b"/>
    <w:rsid w:val="00803975"/>
    <w:rPr>
      <w:rFonts w:ascii="Garamond" w:eastAsia="Garamond" w:hAnsi="Garamond" w:cs="Garamond"/>
      <w:sz w:val="28"/>
      <w:szCs w:val="24"/>
      <w:lang w:eastAsia="ar-SA"/>
    </w:rPr>
  </w:style>
  <w:style w:type="paragraph" w:styleId="37">
    <w:name w:val="Body Text Indent 3"/>
    <w:basedOn w:val="af"/>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1">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link w:val="affffffffffffffffffff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8"/>
    <w:rsid w:val="00B46023"/>
    <w:pPr>
      <w:numPr>
        <w:numId w:val="38"/>
      </w:numPr>
      <w:tabs>
        <w:tab w:val="clear" w:pos="644"/>
        <w:tab w:val="num" w:pos="360"/>
      </w:tabs>
      <w:ind w:left="360" w:hanging="360"/>
    </w:pPr>
  </w:style>
  <w:style w:type="paragraph" w:customStyle="1" w:styleId="108">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aliases w:val="Текст загальний"/>
    <w:basedOn w:val="af"/>
    <w:link w:val="225"/>
    <w:unhideWhenUsed/>
    <w:rsid w:val="00524D1A"/>
    <w:pPr>
      <w:spacing w:after="120" w:line="480" w:lineRule="auto"/>
    </w:pPr>
  </w:style>
  <w:style w:type="character" w:customStyle="1" w:styleId="225">
    <w:name w:val="Основной текст 2 Знак2"/>
    <w:aliases w:val="Текст загальний Знак1"/>
    <w:basedOn w:val="af0"/>
    <w:link w:val="2ffff9"/>
    <w:uiPriority w:val="99"/>
    <w:semiHidden/>
    <w:rsid w:val="00524D1A"/>
    <w:rPr>
      <w:rFonts w:ascii="Garamond" w:eastAsia="Garamond" w:hAnsi="Garamond" w:cs="Garamond"/>
      <w:sz w:val="24"/>
      <w:szCs w:val="24"/>
      <w:lang w:eastAsia="ar-SA"/>
    </w:rPr>
  </w:style>
  <w:style w:type="character" w:styleId="affffffffffffffffffffa">
    <w:name w:val="footnote reference"/>
    <w:aliases w:val="ftref,Знак сноски-FN,Знак сноски 1"/>
    <w:basedOn w:val="af0"/>
    <w:uiPriority w:val="99"/>
    <w:rsid w:val="00524D1A"/>
    <w:rPr>
      <w:vertAlign w:val="superscript"/>
    </w:rPr>
  </w:style>
  <w:style w:type="character" w:styleId="affffffffffffffffffffb">
    <w:name w:val="annotation reference"/>
    <w:basedOn w:val="af0"/>
    <w:rsid w:val="00524D1A"/>
    <w:rPr>
      <w:sz w:val="16"/>
    </w:rPr>
  </w:style>
  <w:style w:type="paragraph" w:styleId="aff5">
    <w:name w:val="annotation text"/>
    <w:basedOn w:val="af"/>
    <w:link w:val="aff4"/>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0"/>
    <w:semiHidden/>
    <w:rsid w:val="00524D1A"/>
    <w:rPr>
      <w:rFonts w:ascii="Segoe UI" w:eastAsia="Garamond" w:hAnsi="Segoe UI" w:cs="Segoe UI"/>
      <w:sz w:val="16"/>
      <w:szCs w:val="16"/>
      <w:lang w:eastAsia="ar-SA"/>
    </w:rPr>
  </w:style>
  <w:style w:type="character" w:styleId="affffffffffffffffffffc">
    <w:name w:val="endnote reference"/>
    <w:basedOn w:val="af0"/>
    <w:semiHidden/>
    <w:rsid w:val="00524D1A"/>
    <w:rPr>
      <w:vertAlign w:val="superscript"/>
    </w:rPr>
  </w:style>
  <w:style w:type="paragraph" w:styleId="34">
    <w:name w:val="Body Text 3"/>
    <w:basedOn w:val="af"/>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aliases w:val=" Знак3"/>
    <w:basedOn w:val="af"/>
    <w:link w:val="afd"/>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0"/>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a">
    <w:name w:val="Гиперссылка4"/>
    <w:basedOn w:val="af0"/>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d">
    <w:name w:val="List Bullet"/>
    <w:aliases w:val="Lista wypunktowana Znak Znak"/>
    <w:basedOn w:val="af"/>
    <w:link w:val="affffffffffffffffffff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0"/>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d"/>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0"/>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2"/>
    <w:uiPriority w:val="99"/>
    <w:semiHidden/>
    <w:unhideWhenUsed/>
    <w:rsid w:val="0001496C"/>
  </w:style>
  <w:style w:type="numbering" w:customStyle="1" w:styleId="2fffff0">
    <w:name w:val="Нет списка2"/>
    <w:next w:val="af2"/>
    <w:uiPriority w:val="99"/>
    <w:semiHidden/>
    <w:unhideWhenUsed/>
    <w:rsid w:val="00A814A4"/>
  </w:style>
  <w:style w:type="paragraph" w:customStyle="1" w:styleId="3ffc">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0"/>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0"/>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9">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9">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locked/>
    <w:rsid w:val="0010053C"/>
    <w:rPr>
      <w:sz w:val="21"/>
      <w:shd w:val="clear" w:color="auto" w:fill="FFFFFF"/>
    </w:rPr>
  </w:style>
  <w:style w:type="paragraph" w:customStyle="1" w:styleId="afffffffffffffffffffffd">
    <w:name w:val="Основний текст"/>
    <w:basedOn w:val="af"/>
    <w:link w:val="afffffffffffffffffffffc"/>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1"/>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f"/>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2">
    <w:name w:val="Основной текст (21)_"/>
    <w:link w:val="21f3"/>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f"/>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3">
    <w:name w:val="Основной текст (21)"/>
    <w:basedOn w:val="af"/>
    <w:link w:val="21f2"/>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4">
    <w:name w:val="21"/>
    <w:basedOn w:val="af0"/>
    <w:rsid w:val="003A3D03"/>
  </w:style>
  <w:style w:type="paragraph" w:customStyle="1" w:styleId="4ff8">
    <w:name w:val="4"/>
    <w:aliases w:val="&amp;#231,&amp;#224,&amp;#227,&amp;#238,&amp;#235,&amp;#226,&amp;#234"/>
    <w:basedOn w:val="af"/>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4">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link w:val="417"/>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a">
    <w:name w:val="Сноска (10)_"/>
    <w:link w:val="10b"/>
    <w:rsid w:val="00A0133D"/>
    <w:rPr>
      <w:rFonts w:ascii="Times New Roman" w:eastAsia="Times New Roman" w:hAnsi="Times New Roman" w:cs="Times New Roman"/>
      <w:b/>
      <w:bCs/>
      <w:i/>
      <w:iCs/>
      <w:sz w:val="13"/>
      <w:szCs w:val="13"/>
      <w:shd w:val="clear" w:color="auto" w:fill="FFFFFF"/>
    </w:rPr>
  </w:style>
  <w:style w:type="character" w:customStyle="1" w:styleId="10c">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f"/>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b">
    <w:name w:val="Сноска (10)"/>
    <w:basedOn w:val="af"/>
    <w:link w:val="10a"/>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rsid w:val="00886B4E"/>
  </w:style>
  <w:style w:type="paragraph" w:customStyle="1" w:styleId="affffffffffffffffffffff8">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d">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d">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0"/>
    <w:rsid w:val="00886B4E"/>
  </w:style>
  <w:style w:type="character" w:customStyle="1" w:styleId="affffffffffffffffffffffd">
    <w:name w:val="назначение"/>
    <w:basedOn w:val="af0"/>
    <w:rsid w:val="00886B4E"/>
  </w:style>
  <w:style w:type="paragraph" w:customStyle="1" w:styleId="2fffffd">
    <w:name w:val="сновной текст с отступом 2"/>
    <w:basedOn w:val="10d"/>
    <w:rsid w:val="00886B4E"/>
    <w:pPr>
      <w:widowControl/>
      <w:tabs>
        <w:tab w:val="left" w:pos="1985"/>
      </w:tabs>
      <w:spacing w:line="240" w:lineRule="auto"/>
    </w:pPr>
    <w:rPr>
      <w:sz w:val="28"/>
    </w:rPr>
  </w:style>
  <w:style w:type="paragraph" w:styleId="affffffffffffffffffffffe">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1">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rsid w:val="001F66E7"/>
    <w:rPr>
      <w:rFonts w:ascii="Times New Roman" w:hAnsi="Times New Roman" w:cs="Times New Roman"/>
      <w:sz w:val="18"/>
      <w:szCs w:val="18"/>
    </w:rPr>
  </w:style>
  <w:style w:type="paragraph" w:customStyle="1" w:styleId="335">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5">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0"/>
    <w:rsid w:val="006F1417"/>
    <w:rPr>
      <w:rFonts w:ascii="Verdana" w:hAnsi="Verdana" w:hint="default"/>
      <w:color w:val="000000"/>
      <w:sz w:val="20"/>
      <w:szCs w:val="20"/>
    </w:rPr>
  </w:style>
  <w:style w:type="table" w:styleId="-10">
    <w:name w:val="Table Web 1"/>
    <w:basedOn w:val="af1"/>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1"/>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f0"/>
    <w:rsid w:val="000C57B6"/>
  </w:style>
  <w:style w:type="paragraph" w:customStyle="1" w:styleId="2100">
    <w:name w:val="Основной текст 210"/>
    <w:basedOn w:val="af"/>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f"/>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f"/>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3">
    <w:name w:val="?сновной текст с отступом"/>
    <w:basedOn w:val="af"/>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f"/>
    <w:next w:val="af"/>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f"/>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f"/>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f"/>
    <w:next w:val="af"/>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f"/>
    <w:next w:val="af"/>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f"/>
    <w:next w:val="af"/>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f"/>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f"/>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f"/>
    <w:next w:val="af"/>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4">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5">
    <w:name w:val="?сновной текст"/>
    <w:basedOn w:val="af"/>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f"/>
    <w:rsid w:val="001731B9"/>
    <w:pPr>
      <w:tabs>
        <w:tab w:val="clear" w:pos="431"/>
        <w:tab w:val="left" w:pos="1584"/>
      </w:tabs>
    </w:pPr>
  </w:style>
  <w:style w:type="paragraph" w:customStyle="1" w:styleId="afffffffffffffffffffffff6">
    <w:name w:val="?етка таблицы"/>
    <w:basedOn w:val="afffffffffffffffffffffff4"/>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f"/>
    <w:rsid w:val="001731B9"/>
    <w:pPr>
      <w:tabs>
        <w:tab w:val="clear" w:pos="431"/>
        <w:tab w:val="left" w:pos="1584"/>
      </w:tabs>
    </w:pPr>
  </w:style>
  <w:style w:type="paragraph" w:customStyle="1" w:styleId="afffffffffffffffffffffff7">
    <w:name w:val="?азвание объекта"/>
    <w:basedOn w:val="af"/>
    <w:next w:val="af"/>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e">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f"/>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f"/>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f"/>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f"/>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f"/>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8">
    <w:name w:val="курсовая"/>
    <w:basedOn w:val="af"/>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9">
    <w:name w:val="курсовая Знак"/>
    <w:rsid w:val="001731B9"/>
    <w:rPr>
      <w:sz w:val="25"/>
      <w:szCs w:val="25"/>
      <w:lang w:val="ru-RU" w:eastAsia="ru-RU" w:bidi="ar-SA"/>
    </w:rPr>
  </w:style>
  <w:style w:type="paragraph" w:customStyle="1" w:styleId="sbm">
    <w:name w:val="sbm"/>
    <w:basedOn w:val="af"/>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f"/>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f"/>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f">
    <w:name w:val="List Bullet 2"/>
    <w:basedOn w:val="af"/>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2"/>
    <w:uiPriority w:val="99"/>
    <w:semiHidden/>
    <w:unhideWhenUsed/>
    <w:rsid w:val="001731B9"/>
  </w:style>
  <w:style w:type="character" w:customStyle="1" w:styleId="afffffffffffffffffffffffa">
    <w:name w:val="Текст покажчика місця заповнення"/>
    <w:uiPriority w:val="99"/>
    <w:semiHidden/>
    <w:rsid w:val="001731B9"/>
    <w:rPr>
      <w:color w:val="808080"/>
    </w:rPr>
  </w:style>
  <w:style w:type="table" w:customStyle="1" w:styleId="1ffffffff">
    <w:name w:val="Сітка таблиці1"/>
    <w:basedOn w:val="af1"/>
    <w:next w:val="affffffffffffffffffff7"/>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f"/>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f"/>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f"/>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f"/>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0">
    <w:name w:val="Немає списку2"/>
    <w:next w:val="af2"/>
    <w:uiPriority w:val="99"/>
    <w:semiHidden/>
    <w:unhideWhenUsed/>
    <w:rsid w:val="001731B9"/>
  </w:style>
  <w:style w:type="table" w:customStyle="1" w:styleId="2ffffff1">
    <w:name w:val="Сітка таблиці2"/>
    <w:basedOn w:val="af1"/>
    <w:next w:val="affffffffffffffffffff7"/>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2"/>
    <w:uiPriority w:val="99"/>
    <w:semiHidden/>
    <w:unhideWhenUsed/>
    <w:rsid w:val="001731B9"/>
  </w:style>
  <w:style w:type="numbering" w:customStyle="1" w:styleId="12d">
    <w:name w:val="Немає списку12"/>
    <w:next w:val="af2"/>
    <w:uiPriority w:val="99"/>
    <w:semiHidden/>
    <w:unhideWhenUsed/>
    <w:rsid w:val="001731B9"/>
  </w:style>
  <w:style w:type="numbering" w:customStyle="1" w:styleId="21f6">
    <w:name w:val="Немає списку21"/>
    <w:next w:val="af2"/>
    <w:uiPriority w:val="99"/>
    <w:semiHidden/>
    <w:unhideWhenUsed/>
    <w:rsid w:val="001731B9"/>
  </w:style>
  <w:style w:type="numbering" w:customStyle="1" w:styleId="139">
    <w:name w:val="Немає списку13"/>
    <w:next w:val="af2"/>
    <w:uiPriority w:val="99"/>
    <w:semiHidden/>
    <w:unhideWhenUsed/>
    <w:rsid w:val="001731B9"/>
  </w:style>
  <w:style w:type="numbering" w:customStyle="1" w:styleId="229">
    <w:name w:val="Немає списку22"/>
    <w:next w:val="af2"/>
    <w:uiPriority w:val="99"/>
    <w:semiHidden/>
    <w:unhideWhenUsed/>
    <w:rsid w:val="001731B9"/>
  </w:style>
  <w:style w:type="numbering" w:customStyle="1" w:styleId="14f">
    <w:name w:val="Немає списку14"/>
    <w:next w:val="af2"/>
    <w:uiPriority w:val="99"/>
    <w:semiHidden/>
    <w:unhideWhenUsed/>
    <w:rsid w:val="001731B9"/>
  </w:style>
  <w:style w:type="numbering" w:customStyle="1" w:styleId="234">
    <w:name w:val="Немає списку23"/>
    <w:next w:val="af2"/>
    <w:uiPriority w:val="99"/>
    <w:semiHidden/>
    <w:unhideWhenUsed/>
    <w:rsid w:val="001731B9"/>
  </w:style>
  <w:style w:type="paragraph" w:customStyle="1" w:styleId="afffffffffffffffffffffffb">
    <w:name w:val="Заголовок змісту"/>
    <w:basedOn w:val="1"/>
    <w:next w:val="af"/>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f"/>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f0"/>
    <w:rsid w:val="00BE4502"/>
    <w:rPr>
      <w:b/>
      <w:vanish/>
      <w:color w:val="FF0000"/>
      <w:sz w:val="28"/>
      <w:szCs w:val="28"/>
      <w:lang w:val="ru-RU"/>
    </w:rPr>
  </w:style>
  <w:style w:type="character" w:customStyle="1" w:styleId="bstrong">
    <w:name w:val="bstrong"/>
    <w:basedOn w:val="af0"/>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f"/>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f"/>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aliases w:val="Основной текст + Trebuchet MS,5 pt1,9 pt2"/>
    <w:basedOn w:val="af0"/>
    <w:rsid w:val="005F3280"/>
  </w:style>
  <w:style w:type="character" w:customStyle="1" w:styleId="sylfaen11pt">
    <w:name w:val="sylfaen11pt"/>
    <w:basedOn w:val="af0"/>
    <w:rsid w:val="005F3280"/>
  </w:style>
  <w:style w:type="character" w:customStyle="1" w:styleId="1pt2">
    <w:name w:val="1pt"/>
    <w:basedOn w:val="af0"/>
    <w:rsid w:val="005F3280"/>
  </w:style>
  <w:style w:type="character" w:customStyle="1" w:styleId="6f8">
    <w:name w:val="6"/>
    <w:basedOn w:val="af0"/>
    <w:rsid w:val="005F3280"/>
  </w:style>
  <w:style w:type="character" w:customStyle="1" w:styleId="95pt2">
    <w:name w:val="95pt"/>
    <w:basedOn w:val="af0"/>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c">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f"/>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f"/>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f0"/>
    <w:rsid w:val="007C2E00"/>
    <w:rPr>
      <w:sz w:val="18"/>
      <w:szCs w:val="18"/>
      <w:lang w:bidi="ar-SA"/>
    </w:rPr>
  </w:style>
  <w:style w:type="character" w:customStyle="1" w:styleId="b-serp-urlitem1">
    <w:name w:val="b-serp-url__item1"/>
    <w:basedOn w:val="af0"/>
    <w:rsid w:val="007C2E00"/>
    <w:rPr>
      <w:vanish w:val="0"/>
      <w:webHidden w:val="0"/>
      <w:specVanish w:val="0"/>
    </w:rPr>
  </w:style>
  <w:style w:type="character" w:customStyle="1" w:styleId="b-serp-urlmark1">
    <w:name w:val="b-serp-url__mark1"/>
    <w:basedOn w:val="af0"/>
    <w:rsid w:val="007C2E00"/>
    <w:rPr>
      <w:rFonts w:ascii="Verdana" w:hAnsi="Verdana" w:hint="default"/>
    </w:rPr>
  </w:style>
  <w:style w:type="paragraph" w:customStyle="1" w:styleId="-e">
    <w:name w:val="АА - К У Р Ь Е Р"/>
    <w:basedOn w:val="af"/>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f"/>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f"/>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f0"/>
    <w:rsid w:val="00BA6DC8"/>
    <w:rPr>
      <w:rFonts w:ascii="Times New Roman" w:hAnsi="Times New Roman" w:cs="Times New Roman"/>
      <w:sz w:val="18"/>
      <w:szCs w:val="18"/>
    </w:rPr>
  </w:style>
  <w:style w:type="character" w:customStyle="1" w:styleId="FontStyle432">
    <w:name w:val="Font Style432"/>
    <w:basedOn w:val="af0"/>
    <w:rsid w:val="00BA6DC8"/>
    <w:rPr>
      <w:rFonts w:ascii="Times New Roman" w:hAnsi="Times New Roman" w:cs="Times New Roman"/>
      <w:i/>
      <w:iCs/>
      <w:sz w:val="18"/>
      <w:szCs w:val="18"/>
    </w:rPr>
  </w:style>
  <w:style w:type="paragraph" w:customStyle="1" w:styleId="4ffd">
    <w:name w:val="Абзац списка4"/>
    <w:basedOn w:val="af"/>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f"/>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f"/>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f"/>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Абзац: Основной текст"/>
    <w:basedOn w:val="af"/>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f"/>
    <w:rsid w:val="00BA6DC8"/>
    <w:pPr>
      <w:suppressAutoHyphens w:val="0"/>
    </w:pPr>
    <w:rPr>
      <w:rFonts w:ascii="Verdana" w:eastAsia="Times New Roman" w:hAnsi="Verdana" w:cs="Verdana"/>
      <w:sz w:val="20"/>
      <w:szCs w:val="20"/>
      <w:lang w:val="en-US" w:eastAsia="en-US"/>
    </w:rPr>
  </w:style>
  <w:style w:type="character" w:customStyle="1" w:styleId="31d">
    <w:name w:val="31"/>
    <w:basedOn w:val="af0"/>
    <w:rsid w:val="00032036"/>
  </w:style>
  <w:style w:type="paragraph" w:customStyle="1" w:styleId="400">
    <w:name w:val="40"/>
    <w:basedOn w:val="af"/>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8">
    <w:name w:val="41"/>
    <w:basedOn w:val="af"/>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f0"/>
    <w:rsid w:val="00032036"/>
  </w:style>
  <w:style w:type="character" w:customStyle="1" w:styleId="a30">
    <w:name w:val="a3"/>
    <w:basedOn w:val="af0"/>
    <w:rsid w:val="00032036"/>
  </w:style>
  <w:style w:type="character" w:customStyle="1" w:styleId="a40">
    <w:name w:val="a4"/>
    <w:basedOn w:val="af0"/>
    <w:rsid w:val="00032036"/>
  </w:style>
  <w:style w:type="paragraph" w:customStyle="1" w:styleId="a50">
    <w:name w:val="a5"/>
    <w:basedOn w:val="af"/>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f0"/>
    <w:rsid w:val="00032036"/>
  </w:style>
  <w:style w:type="character" w:customStyle="1" w:styleId="305">
    <w:name w:val="30"/>
    <w:basedOn w:val="af0"/>
    <w:rsid w:val="00032036"/>
  </w:style>
  <w:style w:type="character" w:customStyle="1" w:styleId="600">
    <w:name w:val="60"/>
    <w:basedOn w:val="af0"/>
    <w:rsid w:val="00032036"/>
  </w:style>
  <w:style w:type="character" w:customStyle="1" w:styleId="614">
    <w:name w:val="61"/>
    <w:basedOn w:val="af0"/>
    <w:rsid w:val="00032036"/>
  </w:style>
  <w:style w:type="paragraph" w:customStyle="1" w:styleId="800">
    <w:name w:val="80"/>
    <w:basedOn w:val="af"/>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f0"/>
    <w:uiPriority w:val="99"/>
    <w:rsid w:val="00F54536"/>
    <w:rPr>
      <w:b w:val="0"/>
      <w:bCs w:val="0"/>
      <w:color w:val="949494"/>
      <w:sz w:val="24"/>
      <w:szCs w:val="24"/>
    </w:rPr>
  </w:style>
  <w:style w:type="character" w:customStyle="1" w:styleId="900">
    <w:name w:val="90"/>
    <w:basedOn w:val="af0"/>
    <w:rsid w:val="00662592"/>
  </w:style>
  <w:style w:type="character" w:customStyle="1" w:styleId="ab0">
    <w:name w:val="ab"/>
    <w:basedOn w:val="af0"/>
    <w:rsid w:val="00662592"/>
  </w:style>
  <w:style w:type="character" w:customStyle="1" w:styleId="aa0">
    <w:name w:val="aa"/>
    <w:basedOn w:val="af0"/>
    <w:rsid w:val="00662592"/>
  </w:style>
  <w:style w:type="character" w:customStyle="1" w:styleId="580">
    <w:name w:val="58"/>
    <w:basedOn w:val="af0"/>
    <w:rsid w:val="00662592"/>
  </w:style>
  <w:style w:type="character" w:customStyle="1" w:styleId="fontstyle130">
    <w:name w:val="fontstyle13"/>
    <w:basedOn w:val="af0"/>
    <w:rsid w:val="00662592"/>
  </w:style>
  <w:style w:type="character" w:customStyle="1" w:styleId="fontstyle140">
    <w:name w:val="fontstyle14"/>
    <w:basedOn w:val="af0"/>
    <w:rsid w:val="00662592"/>
  </w:style>
  <w:style w:type="character" w:customStyle="1" w:styleId="523">
    <w:name w:val="52"/>
    <w:basedOn w:val="af0"/>
    <w:rsid w:val="00662592"/>
  </w:style>
  <w:style w:type="character" w:customStyle="1" w:styleId="490">
    <w:name w:val="49"/>
    <w:basedOn w:val="af0"/>
    <w:rsid w:val="00662592"/>
  </w:style>
  <w:style w:type="paragraph" w:customStyle="1" w:styleId="14f0">
    <w:name w:val="14"/>
    <w:basedOn w:val="af"/>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4">
    <w:name w:val="Body Text First Indent"/>
    <w:basedOn w:val="af"/>
    <w:link w:val="afff3"/>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f"/>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f0"/>
    <w:rsid w:val="00662592"/>
  </w:style>
  <w:style w:type="paragraph" w:customStyle="1" w:styleId="720">
    <w:name w:val="72"/>
    <w:basedOn w:val="af"/>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f0"/>
    <w:rsid w:val="00662592"/>
  </w:style>
  <w:style w:type="character" w:customStyle="1" w:styleId="480">
    <w:name w:val="480"/>
    <w:basedOn w:val="af0"/>
    <w:rsid w:val="00662592"/>
  </w:style>
  <w:style w:type="character" w:customStyle="1" w:styleId="430">
    <w:name w:val="43"/>
    <w:basedOn w:val="af0"/>
    <w:rsid w:val="00662592"/>
  </w:style>
  <w:style w:type="character" w:customStyle="1" w:styleId="283">
    <w:name w:val="28"/>
    <w:basedOn w:val="af0"/>
    <w:rsid w:val="00662592"/>
  </w:style>
  <w:style w:type="character" w:customStyle="1" w:styleId="344">
    <w:name w:val="34"/>
    <w:basedOn w:val="af0"/>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f0"/>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f0"/>
    <w:rsid w:val="008B1120"/>
  </w:style>
  <w:style w:type="paragraph" w:customStyle="1" w:styleId="afffffffffffffffffffffffe">
    <w:name w:val="МойТекст"/>
    <w:basedOn w:val="2ffff9"/>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f"/>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f0"/>
    <w:rsid w:val="00803E5C"/>
  </w:style>
  <w:style w:type="character" w:customStyle="1" w:styleId="style11">
    <w:name w:val="style11"/>
    <w:basedOn w:val="af0"/>
    <w:rsid w:val="00803E5C"/>
  </w:style>
  <w:style w:type="character" w:customStyle="1" w:styleId="style300">
    <w:name w:val="style30"/>
    <w:basedOn w:val="af0"/>
    <w:rsid w:val="00803E5C"/>
  </w:style>
  <w:style w:type="character" w:customStyle="1" w:styleId="style210">
    <w:name w:val="style21"/>
    <w:basedOn w:val="af0"/>
    <w:rsid w:val="00803E5C"/>
  </w:style>
  <w:style w:type="paragraph" w:customStyle="1" w:styleId="affffffffffffffffffffffff">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f0">
    <w:name w:val="Подраздел"/>
    <w:basedOn w:val="af"/>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f1">
    <w:name w:val="МояСноска"/>
    <w:basedOn w:val="affffffffa"/>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f2">
    <w:name w:val="МояНумерация"/>
    <w:basedOn w:val="afffffffffffffffffffffffe"/>
    <w:rsid w:val="00803E5C"/>
    <w:pPr>
      <w:tabs>
        <w:tab w:val="num" w:pos="2145"/>
      </w:tabs>
      <w:ind w:left="2145" w:hanging="885"/>
    </w:pPr>
  </w:style>
  <w:style w:type="paragraph" w:customStyle="1" w:styleId="affffffffffffffffffffffff3">
    <w:name w:val="ТекстДок"/>
    <w:basedOn w:val="af"/>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f0"/>
    <w:rsid w:val="00803E5C"/>
    <w:rPr>
      <w:b/>
      <w:bCs/>
      <w:noProof w:val="0"/>
      <w:sz w:val="28"/>
      <w:szCs w:val="24"/>
      <w:lang w:val="uk-UA" w:eastAsia="ru-RU" w:bidi="ar-SA"/>
    </w:rPr>
  </w:style>
  <w:style w:type="paragraph" w:customStyle="1" w:styleId="affffffffffffffffffffffff4">
    <w:name w:val="ТекстАреф"/>
    <w:basedOn w:val="affffffffffffffffffffffff3"/>
    <w:rsid w:val="00803E5C"/>
    <w:pPr>
      <w:autoSpaceDE w:val="0"/>
      <w:autoSpaceDN w:val="0"/>
      <w:spacing w:line="240" w:lineRule="auto"/>
    </w:pPr>
  </w:style>
  <w:style w:type="numbering" w:customStyle="1" w:styleId="7f1">
    <w:name w:val="Нет списка7"/>
    <w:next w:val="af2"/>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5">
    <w:name w:val="Обічный"/>
    <w:basedOn w:val="af"/>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6">
    <w:name w:val="таблица"/>
    <w:basedOn w:val="af"/>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f"/>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f"/>
    <w:rsid w:val="007059E6"/>
    <w:pPr>
      <w:suppressAutoHyphens w:val="0"/>
    </w:pPr>
    <w:rPr>
      <w:rFonts w:ascii="Arial" w:eastAsia="Times New Roman" w:hAnsi="Arial" w:cs="Times New Roman"/>
      <w:szCs w:val="20"/>
    </w:rPr>
  </w:style>
  <w:style w:type="paragraph" w:customStyle="1" w:styleId="affffffffffffffffffffffff7">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f"/>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c">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f0"/>
    <w:rsid w:val="0026628F"/>
    <w:rPr>
      <w:noProof w:val="0"/>
      <w:sz w:val="28"/>
      <w:lang w:val="ru-RU" w:eastAsia="ru-RU" w:bidi="ar-SA"/>
    </w:rPr>
  </w:style>
  <w:style w:type="paragraph" w:customStyle="1" w:styleId="affffffffffffffffffffffff8">
    <w:name w:val="Для таблиц Знак"/>
    <w:basedOn w:val="af"/>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f"/>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e">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f"/>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9">
    <w:name w:val="Заголовки таблиц"/>
    <w:basedOn w:val="1"/>
    <w:next w:val="af"/>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a">
    <w:name w:val="Текст диплома"/>
    <w:basedOn w:val="af"/>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f0"/>
    <w:rsid w:val="0026628F"/>
    <w:rPr>
      <w:noProof w:val="0"/>
      <w:sz w:val="28"/>
      <w:lang w:val="ru-RU" w:eastAsia="ru-RU" w:bidi="ar-SA"/>
    </w:rPr>
  </w:style>
  <w:style w:type="paragraph" w:customStyle="1" w:styleId="affffffffffffffffffffffffb">
    <w:name w:val="Осно"/>
    <w:basedOn w:val="af"/>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c">
    <w:name w:val="Табличний"/>
    <w:basedOn w:val="af"/>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f"/>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d">
    <w:name w:val="Дисер"/>
    <w:basedOn w:val="af"/>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e">
    <w:name w:val="Латынь"/>
    <w:basedOn w:val="affffffff"/>
    <w:next w:val="af"/>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f">
    <w:name w:val="Основной текст с отступо"/>
    <w:basedOn w:val="af"/>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f"/>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f0">
    <w:name w:val="Àáçàö"/>
    <w:basedOn w:val="af"/>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f"/>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f"/>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f"/>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f1">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f2">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f"/>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f"/>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f"/>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f"/>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f0"/>
    <w:link w:val="BodyText20"/>
    <w:rsid w:val="00507295"/>
    <w:rPr>
      <w:rFonts w:ascii="Courier New" w:eastAsia="Times New Roman" w:hAnsi="Courier New" w:cs="Times New Roman"/>
      <w:spacing w:val="-20"/>
      <w:sz w:val="28"/>
    </w:rPr>
  </w:style>
  <w:style w:type="paragraph" w:customStyle="1" w:styleId="afffffffffffffffffffffffff3">
    <w:name w:val="Нормальный"/>
    <w:rsid w:val="00554C24"/>
    <w:rPr>
      <w:rFonts w:ascii="Times New Roman" w:eastAsia="Times New Roman" w:hAnsi="Times New Roman" w:cs="Times New Roman"/>
      <w:snapToGrid w:val="0"/>
    </w:rPr>
  </w:style>
  <w:style w:type="paragraph" w:customStyle="1" w:styleId="simple">
    <w:name w:val="simple"/>
    <w:basedOn w:val="af"/>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f"/>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4">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f"/>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a">
    <w:name w:val="спипок"/>
    <w:basedOn w:val="af"/>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5">
    <w:name w:val="Список определений"/>
    <w:basedOn w:val="af"/>
    <w:next w:val="af"/>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f0"/>
    <w:rsid w:val="00E97FCC"/>
    <w:rPr>
      <w:rFonts w:ascii="Arial" w:hAnsi="Arial" w:cs="Arial"/>
      <w:color w:val="000000"/>
      <w:sz w:val="18"/>
      <w:szCs w:val="18"/>
    </w:rPr>
  </w:style>
  <w:style w:type="paragraph" w:customStyle="1" w:styleId="5ff2">
    <w:name w:val="Основной текст с отступом5"/>
    <w:basedOn w:val="af"/>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f"/>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f"/>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f"/>
    <w:rsid w:val="00D81ACB"/>
    <w:pPr>
      <w:suppressLineNumbers/>
      <w:spacing w:before="120" w:after="120"/>
    </w:pPr>
    <w:rPr>
      <w:rFonts w:ascii="Times New Roman" w:eastAsia="Times New Roman" w:hAnsi="Times New Roman" w:cs="Tahoma"/>
      <w:i/>
      <w:iCs/>
      <w:lang w:val="uk-UA"/>
    </w:rPr>
  </w:style>
  <w:style w:type="paragraph" w:customStyle="1" w:styleId="afffffffffffffffffffffffff6">
    <w:name w:val="Вміст таблиці"/>
    <w:basedOn w:val="af"/>
    <w:rsid w:val="00D81ACB"/>
    <w:pPr>
      <w:suppressLineNumbers/>
    </w:pPr>
    <w:rPr>
      <w:rFonts w:ascii="Times New Roman" w:eastAsia="Times New Roman" w:hAnsi="Times New Roman" w:cs="Times New Roman"/>
      <w:lang w:val="uk-UA"/>
    </w:rPr>
  </w:style>
  <w:style w:type="paragraph" w:customStyle="1" w:styleId="WW-8">
    <w:name w:val="WW-Заголовок"/>
    <w:basedOn w:val="af"/>
    <w:rsid w:val="00D81ACB"/>
    <w:pPr>
      <w:suppressLineNumbers/>
      <w:spacing w:before="120" w:after="120"/>
    </w:pPr>
    <w:rPr>
      <w:rFonts w:ascii="Times New Roman" w:eastAsia="Times New Roman" w:hAnsi="Times New Roman" w:cs="Tahoma"/>
      <w:i/>
      <w:iCs/>
      <w:lang w:val="uk-UA"/>
    </w:rPr>
  </w:style>
  <w:style w:type="paragraph" w:customStyle="1" w:styleId="afffffffffffffffffffffffff7">
    <w:name w:val="Індекс"/>
    <w:basedOn w:val="af"/>
    <w:rsid w:val="00D81ACB"/>
    <w:pPr>
      <w:suppressLineNumbers/>
    </w:pPr>
    <w:rPr>
      <w:rFonts w:ascii="Times New Roman" w:eastAsia="Times New Roman" w:hAnsi="Times New Roman" w:cs="Tahoma"/>
      <w:lang w:val="uk-UA"/>
    </w:rPr>
  </w:style>
  <w:style w:type="paragraph" w:customStyle="1" w:styleId="afffffffffffffffffffffffff8">
    <w:name w:val="Заголовок таблиці"/>
    <w:basedOn w:val="afffffffffffffffffffffffff6"/>
    <w:rsid w:val="00D81ACB"/>
    <w:pPr>
      <w:jc w:val="center"/>
    </w:pPr>
    <w:rPr>
      <w:b/>
      <w:bCs/>
    </w:rPr>
  </w:style>
  <w:style w:type="paragraph" w:customStyle="1" w:styleId="caw">
    <w:name w:val="caw"/>
    <w:basedOn w:val="af"/>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f"/>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f1"/>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f"/>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f0"/>
    <w:rsid w:val="002E0109"/>
    <w:rPr>
      <w:color w:val="0000FF"/>
      <w:u w:val="single"/>
    </w:rPr>
  </w:style>
  <w:style w:type="character" w:customStyle="1" w:styleId="big2">
    <w:name w:val="big2"/>
    <w:basedOn w:val="af0"/>
    <w:rsid w:val="002E0109"/>
  </w:style>
  <w:style w:type="paragraph" w:customStyle="1" w:styleId="382">
    <w:name w:val="Основной текст с отступом 38"/>
    <w:basedOn w:val="af"/>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f"/>
    <w:next w:val="af"/>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f"/>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f"/>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f"/>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f"/>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f"/>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f"/>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f"/>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9">
    <w:name w:val="Абзац_монограф"/>
    <w:basedOn w:val="afffffffb"/>
    <w:link w:val="afffffffffffffffffffffffffa"/>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a">
    <w:name w:val="Абзац_монограф Знак"/>
    <w:link w:val="afffffffffffffffffffffffff9"/>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b">
    <w:name w:val="основа"/>
    <w:basedOn w:val="af"/>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f"/>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f"/>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f"/>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f0"/>
    <w:rsid w:val="00207839"/>
  </w:style>
  <w:style w:type="paragraph" w:customStyle="1" w:styleId="2121">
    <w:name w:val="Основной текст с отступом 212"/>
    <w:basedOn w:val="af"/>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f"/>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f"/>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f"/>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f"/>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rsid w:val="00A1263B"/>
  </w:style>
  <w:style w:type="character" w:customStyle="1" w:styleId="atn">
    <w:name w:val="atn"/>
    <w:basedOn w:val="af0"/>
    <w:rsid w:val="00A1263B"/>
  </w:style>
  <w:style w:type="character" w:customStyle="1" w:styleId="shorttext">
    <w:name w:val="short_text"/>
    <w:basedOn w:val="af0"/>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f"/>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f0"/>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f0"/>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f0"/>
    <w:uiPriority w:val="99"/>
    <w:rsid w:val="00A30D04"/>
    <w:rPr>
      <w:rFonts w:cs="Times New Roman"/>
      <w:i/>
      <w:iCs/>
      <w:sz w:val="20"/>
      <w:szCs w:val="20"/>
    </w:rPr>
  </w:style>
  <w:style w:type="paragraph" w:customStyle="1" w:styleId="002">
    <w:name w:val="Заголовок (Книга) 002"/>
    <w:basedOn w:val="af"/>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c">
    <w:name w:val="раздилитель сноски"/>
    <w:basedOn w:val="af"/>
    <w:next w:val="afffffffd"/>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d">
    <w:name w:val="Название (Рис.)"/>
    <w:basedOn w:val="affffffffffffffffffff8"/>
    <w:autoRedefine/>
    <w:uiPriority w:val="99"/>
    <w:rsid w:val="00A30D04"/>
    <w:pPr>
      <w:keepNext/>
      <w:spacing w:line="240" w:lineRule="auto"/>
      <w:ind w:firstLine="0"/>
      <w:jc w:val="center"/>
    </w:pPr>
    <w:rPr>
      <w:b/>
      <w:spacing w:val="0"/>
      <w:sz w:val="24"/>
      <w:lang w:val="ru-RU"/>
    </w:rPr>
  </w:style>
  <w:style w:type="paragraph" w:customStyle="1" w:styleId="afffffffffffffffffffffffffe">
    <w:name w:val="Название (Таблица)"/>
    <w:basedOn w:val="affffffffffffffffffff8"/>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f"/>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f"/>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f"/>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f"/>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f">
    <w:name w:val="List Number"/>
    <w:basedOn w:val="af"/>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f0">
    <w:name w:val="Стиль Костюшка"/>
    <w:basedOn w:val="af"/>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f0"/>
    <w:semiHidden/>
    <w:rsid w:val="00A30D04"/>
    <w:rPr>
      <w:rFonts w:ascii="Tahoma" w:hAnsi="Tahoma" w:cs="Tahoma"/>
      <w:sz w:val="16"/>
      <w:szCs w:val="16"/>
    </w:rPr>
  </w:style>
  <w:style w:type="paragraph" w:customStyle="1" w:styleId="affffffffffffffffffffffffff1">
    <w:name w:val="Назва"/>
    <w:basedOn w:val="af"/>
    <w:next w:val="af"/>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f2">
    <w:name w:val="СтильПОДРАЗДЕЛ"/>
    <w:basedOn w:val="af"/>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3">
    <w:name w:val="СтильРИСУНОК"/>
    <w:basedOn w:val="af"/>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4">
    <w:name w:val="СтильРИСПОДПИСЬ"/>
    <w:basedOn w:val="affffffffffffffffffffffffff3"/>
    <w:uiPriority w:val="99"/>
    <w:rsid w:val="00A30D04"/>
    <w:pPr>
      <w:spacing w:before="0" w:after="360"/>
    </w:pPr>
    <w:rPr>
      <w:lang w:val="uk-UA"/>
    </w:rPr>
  </w:style>
  <w:style w:type="paragraph" w:customStyle="1" w:styleId="affffffffffffffffffffffffff5">
    <w:name w:val="Мой текст"/>
    <w:basedOn w:val="af"/>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6">
    <w:name w:val="Заголовок_ТАБ"/>
    <w:basedOn w:val="af"/>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f"/>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f"/>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f"/>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f"/>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f"/>
    <w:next w:val="afffffffb"/>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b"/>
    <w:uiPriority w:val="99"/>
    <w:rsid w:val="00A30D04"/>
    <w:pPr>
      <w:spacing w:before="0" w:line="400" w:lineRule="atLeast"/>
    </w:pPr>
    <w:rPr>
      <w:i/>
      <w:spacing w:val="-14"/>
      <w:sz w:val="34"/>
    </w:rPr>
  </w:style>
  <w:style w:type="paragraph" w:customStyle="1" w:styleId="PartLabel">
    <w:name w:val="Part Label"/>
    <w:basedOn w:val="af"/>
    <w:next w:val="af"/>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f"/>
    <w:next w:val="afffffffb"/>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f"/>
    <w:next w:val="af"/>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b"/>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f"/>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f"/>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f"/>
    <w:next w:val="af"/>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f"/>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f"/>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f0"/>
    <w:uiPriority w:val="99"/>
    <w:rsid w:val="00A30D04"/>
    <w:rPr>
      <w:rFonts w:cs="Times New Roman"/>
      <w:sz w:val="18"/>
      <w:lang w:val="en-US" w:eastAsia="en-US" w:bidi="ar-SA"/>
    </w:rPr>
  </w:style>
  <w:style w:type="paragraph" w:customStyle="1" w:styleId="affffffffffffffffffffffffff7">
    <w:name w:val="Рис"/>
    <w:basedOn w:val="affffffff2"/>
    <w:next w:val="af"/>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fffffffffffffffff1"/>
    <w:next w:val="affffffffffffffffffffffffff1"/>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f0"/>
    <w:uiPriority w:val="99"/>
    <w:semiHidden/>
    <w:locked/>
    <w:rsid w:val="00A30D04"/>
    <w:rPr>
      <w:rFonts w:ascii="Times New Roman" w:hAnsi="Times New Roman" w:cs="Times New Roman"/>
      <w:color w:val="000000"/>
      <w:sz w:val="2"/>
    </w:rPr>
  </w:style>
  <w:style w:type="paragraph" w:customStyle="1" w:styleId="-f">
    <w:name w:val="Список-марк"/>
    <w:basedOn w:val="af"/>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0">
    <w:name w:val="табл-один"/>
    <w:basedOn w:val="af"/>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f"/>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1">
    <w:name w:val="Обичн-уплот"/>
    <w:basedOn w:val="af"/>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2">
    <w:name w:val="табл-заг"/>
    <w:basedOn w:val="af"/>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f"/>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f"/>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f0"/>
    <w:uiPriority w:val="99"/>
    <w:rsid w:val="00A30D04"/>
    <w:rPr>
      <w:rFonts w:ascii="Arial" w:hAnsi="Arial" w:cs="Arial"/>
      <w:color w:val="000000"/>
      <w:sz w:val="18"/>
      <w:szCs w:val="18"/>
      <w:u w:val="none"/>
      <w:effect w:val="none"/>
    </w:rPr>
  </w:style>
  <w:style w:type="paragraph" w:customStyle="1" w:styleId="Text5">
    <w:name w:val="_Text"/>
    <w:basedOn w:val="24"/>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rsid w:val="00A30D04"/>
    <w:pPr>
      <w:tabs>
        <w:tab w:val="right" w:pos="9582"/>
      </w:tabs>
      <w:spacing w:before="60" w:after="60"/>
      <w:ind w:firstLine="1134"/>
    </w:pPr>
  </w:style>
  <w:style w:type="paragraph" w:customStyle="1" w:styleId="-f3">
    <w:name w:val="табл-отб"/>
    <w:basedOn w:val="afffffffffffff6"/>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6"/>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9">
    <w:name w:val="табл Знак"/>
    <w:basedOn w:val="af0"/>
    <w:uiPriority w:val="99"/>
    <w:rsid w:val="00A30D04"/>
    <w:rPr>
      <w:rFonts w:cs="Times New Roman"/>
      <w:color w:val="000000"/>
      <w:sz w:val="28"/>
      <w:szCs w:val="28"/>
      <w:lang w:val="uk-UA" w:eastAsia="ru-RU" w:bidi="ar-SA"/>
    </w:rPr>
  </w:style>
  <w:style w:type="paragraph" w:customStyle="1" w:styleId="affffffffffffffffffffffffffa">
    <w:name w:val="Джерело"/>
    <w:basedOn w:val="af"/>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b">
    <w:name w:val="майданевич"/>
    <w:basedOn w:val="af"/>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0"/>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c">
    <w:name w:val="ДСТУ Знак"/>
    <w:basedOn w:val="af"/>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d">
    <w:name w:val="ДСТУ Знак Знак"/>
    <w:basedOn w:val="affffffffffffffffffffffffffc"/>
    <w:link w:val="affffffffffffffffffffffffffe"/>
    <w:uiPriority w:val="99"/>
    <w:rsid w:val="00A30D04"/>
    <w:rPr>
      <w:sz w:val="20"/>
      <w:szCs w:val="20"/>
    </w:rPr>
  </w:style>
  <w:style w:type="character" w:customStyle="1" w:styleId="affffffffffffffffffffffffffe">
    <w:name w:val="ДСТУ Знак Знак Знак"/>
    <w:link w:val="affffffffffffffffffffffffffd"/>
    <w:uiPriority w:val="99"/>
    <w:locked/>
    <w:rsid w:val="00A30D04"/>
    <w:rPr>
      <w:rFonts w:ascii="Times New Roman" w:eastAsia="Times New Roman" w:hAnsi="Times New Roman" w:cs="Times New Roman"/>
      <w:lang w:val="uk-UA"/>
    </w:rPr>
  </w:style>
  <w:style w:type="paragraph" w:customStyle="1" w:styleId="3ffff">
    <w:name w:val="Знак Знак3 Знак"/>
    <w:basedOn w:val="af"/>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f"/>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f0"/>
    <w:uiPriority w:val="99"/>
    <w:rsid w:val="00A30D04"/>
    <w:rPr>
      <w:rFonts w:cs="Times New Roman"/>
    </w:rPr>
  </w:style>
  <w:style w:type="paragraph" w:styleId="affffff6">
    <w:name w:val="Message Header"/>
    <w:basedOn w:val="af"/>
    <w:link w:val="affffff5"/>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f0"/>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f0"/>
    <w:rsid w:val="00A30D04"/>
    <w:rPr>
      <w:rFonts w:ascii="Times New Roman" w:hAnsi="Times New Roman" w:cs="Times New Roman"/>
      <w:b/>
      <w:bCs/>
      <w:sz w:val="30"/>
      <w:szCs w:val="30"/>
    </w:rPr>
  </w:style>
  <w:style w:type="paragraph" w:customStyle="1" w:styleId="afffffffffffffffffffffffffff">
    <w:name w:val="Підпис"/>
    <w:basedOn w:val="af"/>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f"/>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f"/>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f"/>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f"/>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f"/>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f"/>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f"/>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f"/>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f"/>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f"/>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f0">
    <w:name w:val="Intense Emphasis"/>
    <w:basedOn w:val="af0"/>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Обычный (веб) Знак Знак Знак Знак Знак Знак Знак Знак1,Обычный (веб) Знак Знак Знак Знак Знак1 Знак Знак1,Обычный (веб) Знак1 Знак Знак Знак1,Обычный (Web)1 Знак,Знак4 Знак1"/>
    <w:basedOn w:val="af0"/>
    <w:link w:val="affffffff8"/>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f"/>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f1">
    <w:name w:val="Стиль_УчПос_Центр"/>
    <w:basedOn w:val="af"/>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f0"/>
    <w:uiPriority w:val="99"/>
    <w:rsid w:val="00A30D04"/>
    <w:rPr>
      <w:rFonts w:cs="Times New Roman"/>
    </w:rPr>
  </w:style>
  <w:style w:type="character" w:customStyle="1" w:styleId="pubdate">
    <w:name w:val="pubdate"/>
    <w:basedOn w:val="af0"/>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f0"/>
    <w:uiPriority w:val="99"/>
    <w:rsid w:val="00A30D04"/>
    <w:rPr>
      <w:rFonts w:ascii="Calibri" w:hAnsi="Calibri" w:cs="Calibri"/>
      <w:color w:val="000000"/>
      <w:sz w:val="20"/>
      <w:szCs w:val="20"/>
    </w:rPr>
  </w:style>
  <w:style w:type="character" w:customStyle="1" w:styleId="FontStyle230">
    <w:name w:val="Font Style230"/>
    <w:basedOn w:val="af0"/>
    <w:rsid w:val="00A30D04"/>
    <w:rPr>
      <w:rFonts w:ascii="Times New Roman" w:hAnsi="Times New Roman" w:cs="Times New Roman"/>
      <w:b/>
      <w:bCs/>
      <w:color w:val="000000"/>
      <w:sz w:val="20"/>
      <w:szCs w:val="20"/>
    </w:rPr>
  </w:style>
  <w:style w:type="character" w:customStyle="1" w:styleId="FontStyle229">
    <w:name w:val="Font Style229"/>
    <w:basedOn w:val="af0"/>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f0"/>
    <w:uiPriority w:val="99"/>
    <w:semiHidden/>
    <w:rsid w:val="00A30D04"/>
    <w:rPr>
      <w:rFonts w:ascii="Times New Roman" w:hAnsi="Times New Roman" w:cs="Times New Roman"/>
      <w:sz w:val="20"/>
      <w:szCs w:val="20"/>
      <w:lang w:eastAsia="ru-RU"/>
    </w:rPr>
  </w:style>
  <w:style w:type="paragraph" w:customStyle="1" w:styleId="777">
    <w:name w:val="777"/>
    <w:basedOn w:val="af"/>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f0"/>
    <w:uiPriority w:val="99"/>
    <w:locked/>
    <w:rsid w:val="00985493"/>
    <w:rPr>
      <w:rFonts w:cs="Times New Roman"/>
      <w:sz w:val="24"/>
      <w:szCs w:val="24"/>
      <w:lang w:val="ru-RU" w:eastAsia="ru-RU" w:bidi="ar-SA"/>
    </w:rPr>
  </w:style>
  <w:style w:type="paragraph" w:customStyle="1" w:styleId="2ffffff2">
    <w:name w:val="Знак Знак Знак2"/>
    <w:basedOn w:val="af"/>
    <w:rsid w:val="00985493"/>
    <w:rPr>
      <w:rFonts w:ascii="Verdana" w:eastAsia="Times New Roman" w:hAnsi="Verdana" w:cs="Verdana"/>
      <w:sz w:val="20"/>
      <w:szCs w:val="20"/>
      <w:lang w:val="en-US"/>
    </w:rPr>
  </w:style>
  <w:style w:type="paragraph" w:customStyle="1" w:styleId="154">
    <w:name w:val="Абзац ст.1.5 инт."/>
    <w:basedOn w:val="afffffffb"/>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f"/>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f"/>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2ffffff3">
    <w:name w:val="Знак Знак Знак Знак Знак Знак Знак Знак Знак Знак Знак Знак Знак Знак Знак Знак2"/>
    <w:basedOn w:val="af"/>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f"/>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2">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f"/>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f0"/>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f"/>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4">
    <w:name w:val="Основний текст (2)_"/>
    <w:basedOn w:val="af0"/>
    <w:link w:val="2ffffff5"/>
    <w:rsid w:val="00051185"/>
    <w:rPr>
      <w:i/>
      <w:iCs/>
      <w:sz w:val="21"/>
      <w:szCs w:val="21"/>
      <w:shd w:val="clear" w:color="auto" w:fill="FFFFFF"/>
    </w:rPr>
  </w:style>
  <w:style w:type="paragraph" w:customStyle="1" w:styleId="2ffffff5">
    <w:name w:val="Основний текст (2)"/>
    <w:basedOn w:val="af"/>
    <w:link w:val="2ffffff4"/>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6">
    <w:name w:val="Основной текст (2) + Полужирный"/>
    <w:basedOn w:val="af0"/>
    <w:rsid w:val="00051185"/>
    <w:rPr>
      <w:rFonts w:ascii="Arial Narrow" w:hAnsi="Arial Narrow" w:cs="Arial Narrow"/>
      <w:b/>
      <w:bCs/>
      <w:sz w:val="17"/>
      <w:szCs w:val="17"/>
      <w:u w:val="none"/>
      <w:lang w:val="en-US" w:eastAsia="en-US"/>
    </w:rPr>
  </w:style>
  <w:style w:type="paragraph" w:customStyle="1" w:styleId="121">
    <w:name w:val="Основной текст (12)1"/>
    <w:basedOn w:val="af"/>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Основной текст + 102,5 pt4"/>
    <w:basedOn w:val="afffffffffffffffffffffc"/>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f0"/>
    <w:link w:val="5ff7"/>
    <w:rsid w:val="00051185"/>
    <w:rPr>
      <w:i/>
      <w:iCs/>
      <w:sz w:val="17"/>
      <w:szCs w:val="17"/>
      <w:shd w:val="clear" w:color="auto" w:fill="FFFFFF"/>
      <w:lang w:val="en-US" w:eastAsia="en-US"/>
    </w:rPr>
  </w:style>
  <w:style w:type="paragraph" w:customStyle="1" w:styleId="5ff7">
    <w:name w:val="Основний текст (5)"/>
    <w:basedOn w:val="af"/>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f0"/>
    <w:rsid w:val="00421A11"/>
  </w:style>
  <w:style w:type="paragraph" w:customStyle="1" w:styleId="afffffffffffffffffffffffffff3">
    <w:name w:val="стильДисера"/>
    <w:basedOn w:val="2ffff9"/>
    <w:link w:val="afffffffffffffffffffffffffff4"/>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4">
    <w:name w:val="стильДисера Знак"/>
    <w:link w:val="afffffffffffffffffffffffffff3"/>
    <w:rsid w:val="00421A11"/>
    <w:rPr>
      <w:rFonts w:ascii="Calibri" w:eastAsia="Calibri" w:hAnsi="Calibri" w:cs="Times New Roman"/>
      <w:sz w:val="28"/>
      <w:szCs w:val="28"/>
      <w:lang w:val="uk-UA" w:eastAsia="x-none"/>
    </w:rPr>
  </w:style>
  <w:style w:type="character" w:customStyle="1" w:styleId="info2">
    <w:name w:val="info2"/>
    <w:basedOn w:val="af0"/>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f0"/>
    <w:rsid w:val="00151B01"/>
    <w:rPr>
      <w:b/>
      <w:bCs/>
    </w:rPr>
  </w:style>
  <w:style w:type="character" w:customStyle="1" w:styleId="hl1">
    <w:name w:val="hl1"/>
    <w:basedOn w:val="af0"/>
    <w:rsid w:val="00151B01"/>
    <w:rPr>
      <w:color w:val="4682B4"/>
    </w:rPr>
  </w:style>
  <w:style w:type="paragraph" w:customStyle="1" w:styleId="a8">
    <w:name w:val="тект дополнений"/>
    <w:basedOn w:val="af"/>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f"/>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5">
    <w:name w:val="Знак Знак Знак"/>
    <w:basedOn w:val="af"/>
    <w:rsid w:val="00203029"/>
    <w:rPr>
      <w:rFonts w:ascii="Verdana" w:eastAsia="Times New Roman" w:hAnsi="Verdana" w:cs="Verdana"/>
      <w:sz w:val="20"/>
      <w:szCs w:val="20"/>
      <w:lang w:val="en-US"/>
    </w:rPr>
  </w:style>
  <w:style w:type="paragraph" w:customStyle="1" w:styleId="--0">
    <w:name w:val="Дисс-АвРеф-ОсновнойТекст"/>
    <w:basedOn w:val="af"/>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7f3">
    <w:name w:val="Абзац списка7"/>
    <w:basedOn w:val="af"/>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f0"/>
    <w:rsid w:val="00D2425A"/>
  </w:style>
  <w:style w:type="paragraph" w:customStyle="1" w:styleId="4fff3">
    <w:name w:val="Без интервала4"/>
    <w:rsid w:val="00EF23BD"/>
    <w:rPr>
      <w:rFonts w:ascii="Calibri" w:eastAsia="Calibri" w:hAnsi="Calibri" w:cs="Times New Roman"/>
      <w:sz w:val="22"/>
      <w:szCs w:val="22"/>
    </w:rPr>
  </w:style>
  <w:style w:type="character" w:customStyle="1" w:styleId="affffffffffffffffffff9">
    <w:name w:val="Название объекта Знак"/>
    <w:link w:val="affffffffffffffffffff8"/>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f"/>
    <w:rsid w:val="00EF23BD"/>
    <w:pPr>
      <w:suppressAutoHyphens w:val="0"/>
    </w:pPr>
    <w:rPr>
      <w:rFonts w:ascii="Verdana" w:eastAsia="Calibri" w:hAnsi="Verdana" w:cs="Times New Roman"/>
      <w:lang w:val="en-US" w:eastAsia="en-US"/>
    </w:rPr>
  </w:style>
  <w:style w:type="character" w:customStyle="1" w:styleId="dcom">
    <w:name w:val="d_com"/>
    <w:basedOn w:val="af0"/>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f"/>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f0"/>
    <w:rsid w:val="00EF23BD"/>
    <w:rPr>
      <w:rFonts w:ascii="Times New Roman" w:hAnsi="Times New Roman" w:cs="Times New Roman"/>
      <w:b/>
      <w:bCs/>
      <w:sz w:val="22"/>
      <w:szCs w:val="22"/>
    </w:rPr>
  </w:style>
  <w:style w:type="character" w:customStyle="1" w:styleId="FontStyle40">
    <w:name w:val="Font Style40"/>
    <w:basedOn w:val="af0"/>
    <w:rsid w:val="00EF23BD"/>
    <w:rPr>
      <w:rFonts w:ascii="Times New Roman" w:hAnsi="Times New Roman" w:cs="Times New Roman"/>
      <w:b/>
      <w:bCs/>
      <w:sz w:val="22"/>
      <w:szCs w:val="22"/>
    </w:rPr>
  </w:style>
  <w:style w:type="character" w:customStyle="1" w:styleId="componentheading">
    <w:name w:val="componentheading"/>
    <w:basedOn w:val="af0"/>
    <w:rsid w:val="00EF23BD"/>
    <w:rPr>
      <w:rFonts w:cs="Times New Roman"/>
      <w:b/>
      <w:bCs/>
    </w:rPr>
  </w:style>
  <w:style w:type="paragraph" w:customStyle="1" w:styleId="5ff8">
    <w:name w:val="Титул5_спец"/>
    <w:basedOn w:val="af"/>
    <w:next w:val="af"/>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f0"/>
    <w:rsid w:val="00EF23BD"/>
    <w:rPr>
      <w:rFonts w:cs="Times New Roman"/>
    </w:rPr>
  </w:style>
  <w:style w:type="paragraph" w:customStyle="1" w:styleId="tc">
    <w:name w:val="tc"/>
    <w:basedOn w:val="af"/>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f0"/>
    <w:rsid w:val="00EF23BD"/>
    <w:rPr>
      <w:rFonts w:cs="Times New Roman"/>
    </w:rPr>
  </w:style>
  <w:style w:type="character" w:customStyle="1" w:styleId="2ffffff7">
    <w:name w:val="Замещающий текст2"/>
    <w:basedOn w:val="af0"/>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f"/>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f"/>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6">
    <w:name w:val="Table Contemporary"/>
    <w:basedOn w:val="af1"/>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f"/>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184">
    <w:name w:val="Обычный18"/>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f0"/>
    <w:rsid w:val="009F3601"/>
  </w:style>
  <w:style w:type="character" w:customStyle="1" w:styleId="110">
    <w:name w:val="Заголовок 1 Знак1"/>
    <w:aliases w:val="Глава x Знак,Договор Знак1"/>
    <w:basedOn w:val="af0"/>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f0"/>
    <w:semiHidden/>
    <w:locked/>
    <w:rsid w:val="009F3601"/>
    <w:rPr>
      <w:rFonts w:ascii="Arial" w:hAnsi="Arial" w:cs="Arial"/>
      <w:b/>
      <w:bCs/>
      <w:sz w:val="26"/>
      <w:szCs w:val="26"/>
      <w:lang w:val="ru-RU" w:eastAsia="ru-RU" w:bidi="ar-SA"/>
    </w:rPr>
  </w:style>
  <w:style w:type="paragraph" w:customStyle="1" w:styleId="1ffffffffd">
    <w:name w:val="Сноска1"/>
    <w:basedOn w:val="af"/>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4">
    <w:name w:val="Заголовок №21"/>
    <w:basedOn w:val="af"/>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Основной текст (2) + 10,Основной текст + 10"/>
    <w:basedOn w:val="affffff9"/>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f"/>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4">
    <w:name w:val="Подпись к картинке (4)_"/>
    <w:basedOn w:val="af0"/>
    <w:link w:val="4fff5"/>
    <w:rsid w:val="009F3601"/>
    <w:rPr>
      <w:sz w:val="15"/>
      <w:szCs w:val="15"/>
      <w:shd w:val="clear" w:color="auto" w:fill="FFFFFF"/>
    </w:rPr>
  </w:style>
  <w:style w:type="paragraph" w:customStyle="1" w:styleId="4fff5">
    <w:name w:val="Подпись к картинке (4)"/>
    <w:basedOn w:val="af"/>
    <w:link w:val="4fff4"/>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f"/>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rsid w:val="009F3601"/>
    <w:rPr>
      <w:spacing w:val="10"/>
      <w:sz w:val="16"/>
      <w:szCs w:val="16"/>
      <w:lang w:val="en-US" w:eastAsia="en-US" w:bidi="ar-SA"/>
    </w:rPr>
  </w:style>
  <w:style w:type="paragraph" w:customStyle="1" w:styleId="1fffffffff">
    <w:name w:val="Подпись к таблице1"/>
    <w:basedOn w:val="af"/>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7">
    <w:name w:val="Подпись к таблице (2)1"/>
    <w:basedOn w:val="af"/>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f0"/>
    <w:link w:val="519"/>
    <w:rsid w:val="009F3601"/>
    <w:rPr>
      <w:b/>
      <w:bCs/>
      <w:sz w:val="27"/>
      <w:szCs w:val="27"/>
      <w:shd w:val="clear" w:color="auto" w:fill="FFFFFF"/>
    </w:rPr>
  </w:style>
  <w:style w:type="paragraph" w:customStyle="1" w:styleId="519">
    <w:name w:val="Подпись к картинке (5)1"/>
    <w:basedOn w:val="af"/>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9"/>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f"/>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f"/>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f"/>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rsid w:val="009F3601"/>
    <w:rPr>
      <w:sz w:val="16"/>
      <w:szCs w:val="16"/>
      <w:lang w:bidi="ar-SA"/>
    </w:rPr>
  </w:style>
  <w:style w:type="character" w:customStyle="1" w:styleId="2ffffff8">
    <w:name w:val="Подпись к таблице2"/>
    <w:basedOn w:val="affffffffffffffffd"/>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f0"/>
    <w:link w:val="354"/>
    <w:rsid w:val="009F3601"/>
    <w:rPr>
      <w:sz w:val="27"/>
      <w:szCs w:val="27"/>
      <w:shd w:val="clear" w:color="auto" w:fill="FFFFFF"/>
    </w:rPr>
  </w:style>
  <w:style w:type="paragraph" w:customStyle="1" w:styleId="354">
    <w:name w:val="Заголовок №3 (5)"/>
    <w:basedOn w:val="af"/>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4">
    <w:name w:val="Основной текст + 7"/>
    <w:aliases w:val="5 pt55,Малые прописные,Основной текст + 5 pt"/>
    <w:rsid w:val="009F3601"/>
    <w:rPr>
      <w:smallCaps/>
      <w:sz w:val="15"/>
      <w:szCs w:val="15"/>
      <w:lang w:val="en-US" w:eastAsia="en-US" w:bidi="ar-SA"/>
    </w:rPr>
  </w:style>
  <w:style w:type="character" w:customStyle="1" w:styleId="450">
    <w:name w:val="Заголовок №4 (5)_"/>
    <w:basedOn w:val="af0"/>
    <w:link w:val="451"/>
    <w:rsid w:val="009F3601"/>
    <w:rPr>
      <w:i/>
      <w:iCs/>
      <w:sz w:val="27"/>
      <w:szCs w:val="27"/>
      <w:shd w:val="clear" w:color="auto" w:fill="FFFFFF"/>
    </w:rPr>
  </w:style>
  <w:style w:type="paragraph" w:customStyle="1" w:styleId="451">
    <w:name w:val="Заголовок №4 (5)1"/>
    <w:basedOn w:val="af"/>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rsid w:val="009F3601"/>
    <w:rPr>
      <w:sz w:val="15"/>
      <w:szCs w:val="15"/>
      <w:lang w:bidi="ar-SA"/>
    </w:rPr>
  </w:style>
  <w:style w:type="character" w:customStyle="1" w:styleId="770">
    <w:name w:val="Основной текст (7) + 7"/>
    <w:aliases w:val="5 pt50,5 pt3"/>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f"/>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f0"/>
    <w:link w:val="3ffff4"/>
    <w:rsid w:val="009F3601"/>
    <w:rPr>
      <w:spacing w:val="10"/>
      <w:sz w:val="16"/>
      <w:szCs w:val="16"/>
      <w:shd w:val="clear" w:color="auto" w:fill="FFFFFF"/>
    </w:rPr>
  </w:style>
  <w:style w:type="paragraph" w:customStyle="1" w:styleId="3ffff4">
    <w:name w:val="Подпись к таблице (3)"/>
    <w:basedOn w:val="af"/>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9"/>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9">
    <w:name w:val="Подпись к таблице + Не полужирный2"/>
    <w:basedOn w:val="affffffffffffffffd"/>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f0"/>
    <w:link w:val="6fc"/>
    <w:rsid w:val="009F3601"/>
    <w:rPr>
      <w:b/>
      <w:bCs/>
      <w:sz w:val="29"/>
      <w:szCs w:val="29"/>
      <w:shd w:val="clear" w:color="auto" w:fill="FFFFFF"/>
    </w:rPr>
  </w:style>
  <w:style w:type="paragraph" w:customStyle="1" w:styleId="6fc">
    <w:name w:val="Подпись к картинке (6)"/>
    <w:basedOn w:val="af"/>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5">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5">
    <w:name w:val="Подпись к картинке (7)_"/>
    <w:basedOn w:val="af0"/>
    <w:link w:val="715"/>
    <w:rsid w:val="009F3601"/>
    <w:rPr>
      <w:sz w:val="23"/>
      <w:szCs w:val="23"/>
      <w:shd w:val="clear" w:color="auto" w:fill="FFFFFF"/>
    </w:rPr>
  </w:style>
  <w:style w:type="paragraph" w:customStyle="1" w:styleId="715">
    <w:name w:val="Подпись к картинке (7)1"/>
    <w:basedOn w:val="af"/>
    <w:link w:val="7f5"/>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6">
    <w:name w:val="Подпись к картинке (7)"/>
    <w:basedOn w:val="7f5"/>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8"/>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rsid w:val="009F3601"/>
    <w:rPr>
      <w:sz w:val="24"/>
      <w:szCs w:val="24"/>
      <w:lang w:bidi="ar-SA"/>
    </w:rPr>
  </w:style>
  <w:style w:type="character" w:customStyle="1" w:styleId="235">
    <w:name w:val="Заголовок №2 (3)_"/>
    <w:basedOn w:val="af0"/>
    <w:link w:val="236"/>
    <w:rsid w:val="009F3601"/>
    <w:rPr>
      <w:b/>
      <w:bCs/>
      <w:i/>
      <w:iCs/>
      <w:sz w:val="30"/>
      <w:szCs w:val="30"/>
      <w:shd w:val="clear" w:color="auto" w:fill="FFFFFF"/>
      <w:lang w:val="en-US" w:eastAsia="en-US"/>
    </w:rPr>
  </w:style>
  <w:style w:type="paragraph" w:customStyle="1" w:styleId="236">
    <w:name w:val="Заголовок №2 (3)"/>
    <w:basedOn w:val="af"/>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Основной текст (23) + Segoe UI"/>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rsid w:val="009F3601"/>
    <w:rPr>
      <w:i/>
      <w:iCs/>
      <w:spacing w:val="30"/>
      <w:sz w:val="27"/>
      <w:szCs w:val="27"/>
      <w:lang w:bidi="ar-SA"/>
    </w:rPr>
  </w:style>
  <w:style w:type="paragraph" w:customStyle="1" w:styleId="215">
    <w:name w:val="Оглавление (2)1"/>
    <w:basedOn w:val="af"/>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a">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rsid w:val="009F3601"/>
    <w:rPr>
      <w:i/>
      <w:iCs/>
      <w:smallCaps/>
      <w:spacing w:val="-20"/>
      <w:sz w:val="19"/>
      <w:szCs w:val="19"/>
      <w:lang w:val="en-US" w:eastAsia="en-US" w:bidi="ar-SA"/>
    </w:rPr>
  </w:style>
  <w:style w:type="paragraph" w:customStyle="1" w:styleId="1810">
    <w:name w:val="Основной текст (18)1"/>
    <w:basedOn w:val="af"/>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5">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f"/>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rsid w:val="009F3601"/>
    <w:rPr>
      <w:sz w:val="16"/>
      <w:szCs w:val="16"/>
      <w:lang w:bidi="ar-SA"/>
    </w:rPr>
  </w:style>
  <w:style w:type="character" w:customStyle="1" w:styleId="431">
    <w:name w:val="Заголовок №4 (3)_"/>
    <w:basedOn w:val="af0"/>
    <w:link w:val="4310"/>
    <w:rsid w:val="009F3601"/>
    <w:rPr>
      <w:b/>
      <w:bCs/>
      <w:i/>
      <w:iCs/>
      <w:sz w:val="31"/>
      <w:szCs w:val="31"/>
      <w:shd w:val="clear" w:color="auto" w:fill="FFFFFF"/>
    </w:rPr>
  </w:style>
  <w:style w:type="paragraph" w:customStyle="1" w:styleId="4310">
    <w:name w:val="Заголовок №4 (3)1"/>
    <w:basedOn w:val="af"/>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f"/>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f0"/>
    <w:link w:val="9f"/>
    <w:rsid w:val="009F3601"/>
    <w:rPr>
      <w:sz w:val="32"/>
      <w:szCs w:val="32"/>
      <w:shd w:val="clear" w:color="auto" w:fill="FFFFFF"/>
      <w:lang w:val="en-US" w:eastAsia="en-US"/>
    </w:rPr>
  </w:style>
  <w:style w:type="paragraph" w:customStyle="1" w:styleId="9f">
    <w:name w:val="Оглавление (9)"/>
    <w:basedOn w:val="af"/>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Подпись к таблице + Не полужирный3"/>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f"/>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Основной текст (2) + 11 pt"/>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f0"/>
    <w:link w:val="616"/>
    <w:rsid w:val="009F3601"/>
    <w:rPr>
      <w:b/>
      <w:bCs/>
      <w:i/>
      <w:iCs/>
      <w:sz w:val="31"/>
      <w:szCs w:val="31"/>
      <w:shd w:val="clear" w:color="auto" w:fill="FFFFFF"/>
    </w:rPr>
  </w:style>
  <w:style w:type="paragraph" w:customStyle="1" w:styleId="616">
    <w:name w:val="Оглавление (6)1"/>
    <w:basedOn w:val="af"/>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f"/>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Основной текст (10) + 10 pt"/>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Основной текст (10) + 10 pt2"/>
    <w:basedOn w:val="520"/>
    <w:rsid w:val="009F3601"/>
    <w:rPr>
      <w:b w:val="0"/>
      <w:bCs w:val="0"/>
      <w:i/>
      <w:iCs/>
      <w:sz w:val="23"/>
      <w:szCs w:val="23"/>
      <w:shd w:val="clear" w:color="auto" w:fill="FFFFFF"/>
    </w:rPr>
  </w:style>
  <w:style w:type="character" w:customStyle="1" w:styleId="621">
    <w:name w:val="Заголовок №6 (2)_"/>
    <w:basedOn w:val="af0"/>
    <w:link w:val="6210"/>
    <w:rsid w:val="009F3601"/>
    <w:rPr>
      <w:b/>
      <w:bCs/>
      <w:sz w:val="27"/>
      <w:szCs w:val="27"/>
      <w:shd w:val="clear" w:color="auto" w:fill="FFFFFF"/>
    </w:rPr>
  </w:style>
  <w:style w:type="paragraph" w:customStyle="1" w:styleId="6210">
    <w:name w:val="Заголовок №6 (2)1"/>
    <w:basedOn w:val="af"/>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9"/>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9"/>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f"/>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2"/>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f"/>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6">
    <w:name w:val="Подпись к таблице (4)_"/>
    <w:basedOn w:val="af0"/>
    <w:link w:val="4fff7"/>
    <w:rsid w:val="009F3601"/>
    <w:rPr>
      <w:b/>
      <w:bCs/>
      <w:noProof/>
      <w:sz w:val="17"/>
      <w:szCs w:val="17"/>
      <w:shd w:val="clear" w:color="auto" w:fill="FFFFFF"/>
    </w:rPr>
  </w:style>
  <w:style w:type="paragraph" w:customStyle="1" w:styleId="4fff7">
    <w:name w:val="Подпись к таблице (4)"/>
    <w:basedOn w:val="af"/>
    <w:link w:val="4fff6"/>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8"/>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d"/>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9"/>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9"/>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9"/>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f0"/>
    <w:link w:val="51c"/>
    <w:rsid w:val="009F3601"/>
    <w:rPr>
      <w:sz w:val="15"/>
      <w:szCs w:val="15"/>
      <w:shd w:val="clear" w:color="auto" w:fill="FFFFFF"/>
    </w:rPr>
  </w:style>
  <w:style w:type="paragraph" w:customStyle="1" w:styleId="51c">
    <w:name w:val="Подпись к таблице (5)1"/>
    <w:basedOn w:val="af"/>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8">
    <w:name w:val="Подпись к картинке (2)1"/>
    <w:basedOn w:val="af"/>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rsid w:val="009F3601"/>
    <w:rPr>
      <w:i/>
      <w:iCs/>
      <w:noProof/>
      <w:sz w:val="31"/>
      <w:szCs w:val="31"/>
      <w:lang w:bidi="ar-SA"/>
    </w:rPr>
  </w:style>
  <w:style w:type="character" w:customStyle="1" w:styleId="14f2">
    <w:name w:val="Заголовок №1 (4)_"/>
    <w:basedOn w:val="af0"/>
    <w:link w:val="14f3"/>
    <w:rsid w:val="009F3601"/>
    <w:rPr>
      <w:spacing w:val="30"/>
      <w:sz w:val="23"/>
      <w:szCs w:val="23"/>
      <w:shd w:val="clear" w:color="auto" w:fill="FFFFFF"/>
    </w:rPr>
  </w:style>
  <w:style w:type="paragraph" w:customStyle="1" w:styleId="14f3">
    <w:name w:val="Заголовок №1 (4)"/>
    <w:basedOn w:val="af"/>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rsid w:val="009F3601"/>
    <w:rPr>
      <w:i/>
      <w:iCs/>
      <w:smallCaps/>
      <w:spacing w:val="10"/>
      <w:sz w:val="23"/>
      <w:szCs w:val="23"/>
      <w:lang w:bidi="ar-SA"/>
    </w:rPr>
  </w:style>
  <w:style w:type="character" w:customStyle="1" w:styleId="1121">
    <w:name w:val="Основной текст + 112"/>
    <w:aliases w:val="5 pt15,Курсив3"/>
    <w:rsid w:val="009F3601"/>
    <w:rPr>
      <w:i/>
      <w:iCs/>
      <w:sz w:val="23"/>
      <w:szCs w:val="23"/>
      <w:lang w:val="en-US" w:eastAsia="en-US" w:bidi="ar-SA"/>
    </w:rPr>
  </w:style>
  <w:style w:type="character" w:customStyle="1" w:styleId="6ff1">
    <w:name w:val="Подпись к таблице (6)_"/>
    <w:basedOn w:val="af0"/>
    <w:link w:val="617"/>
    <w:rsid w:val="009F3601"/>
    <w:rPr>
      <w:sz w:val="27"/>
      <w:szCs w:val="27"/>
      <w:shd w:val="clear" w:color="auto" w:fill="FFFFFF"/>
    </w:rPr>
  </w:style>
  <w:style w:type="paragraph" w:customStyle="1" w:styleId="617">
    <w:name w:val="Подпись к таблице (6)1"/>
    <w:basedOn w:val="af"/>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f"/>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9"/>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9"/>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9"/>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f"/>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8"/>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f0"/>
    <w:link w:val="2511"/>
    <w:rsid w:val="009F3601"/>
    <w:rPr>
      <w:i/>
      <w:iCs/>
      <w:sz w:val="31"/>
      <w:szCs w:val="31"/>
      <w:shd w:val="clear" w:color="auto" w:fill="FFFFFF"/>
    </w:rPr>
  </w:style>
  <w:style w:type="paragraph" w:customStyle="1" w:styleId="2511">
    <w:name w:val="Заголовок №2 (5)1"/>
    <w:basedOn w:val="af"/>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Основной текст + 101,5 pt5"/>
    <w:rsid w:val="009F3601"/>
    <w:rPr>
      <w:b/>
      <w:bCs/>
      <w:i/>
      <w:iCs/>
      <w:sz w:val="31"/>
      <w:szCs w:val="31"/>
      <w:lang w:bidi="ar-SA"/>
    </w:rPr>
  </w:style>
  <w:style w:type="character" w:customStyle="1" w:styleId="9pt3">
    <w:name w:val="Подпись к таблице + 9 pt"/>
    <w:aliases w:val="Малые прописные2"/>
    <w:basedOn w:val="affffffffffffffffd"/>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f"/>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f"/>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f"/>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Основной текст (10) + 4 pt"/>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f0"/>
    <w:link w:val="1512"/>
    <w:rsid w:val="009F3601"/>
    <w:rPr>
      <w:b/>
      <w:bCs/>
      <w:i/>
      <w:iCs/>
      <w:sz w:val="31"/>
      <w:szCs w:val="31"/>
      <w:shd w:val="clear" w:color="auto" w:fill="FFFFFF"/>
    </w:rPr>
  </w:style>
  <w:style w:type="paragraph" w:customStyle="1" w:styleId="1512">
    <w:name w:val="Заголовок №1 (5)1"/>
    <w:basedOn w:val="af"/>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Основной текст (10) + 10 pt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rsid w:val="009F3601"/>
    <w:rPr>
      <w:sz w:val="16"/>
      <w:szCs w:val="16"/>
      <w:lang w:bidi="ar-SA"/>
    </w:rPr>
  </w:style>
  <w:style w:type="character" w:customStyle="1" w:styleId="16pt10">
    <w:name w:val="Основной текст + 16 pt1"/>
    <w:aliases w:val="Курсив1"/>
    <w:rsid w:val="009F3601"/>
    <w:rPr>
      <w:i/>
      <w:iCs/>
      <w:sz w:val="32"/>
      <w:szCs w:val="32"/>
      <w:lang w:bidi="ar-SA"/>
    </w:rPr>
  </w:style>
  <w:style w:type="character" w:customStyle="1" w:styleId="1270">
    <w:name w:val="Основной текст (12) + 7"/>
    <w:aliases w:val="5 pt7,Основной текст + 4"/>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9"/>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f0"/>
    <w:link w:val="441"/>
    <w:rsid w:val="009F3601"/>
    <w:rPr>
      <w:sz w:val="27"/>
      <w:szCs w:val="27"/>
      <w:shd w:val="clear" w:color="auto" w:fill="FFFFFF"/>
    </w:rPr>
  </w:style>
  <w:style w:type="paragraph" w:customStyle="1" w:styleId="441">
    <w:name w:val="Заголовок №4 (4)"/>
    <w:basedOn w:val="af"/>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7">
    <w:name w:val="Подпись к таблице (7)_"/>
    <w:basedOn w:val="af0"/>
    <w:link w:val="716"/>
    <w:rsid w:val="009F3601"/>
    <w:rPr>
      <w:b/>
      <w:bCs/>
      <w:sz w:val="23"/>
      <w:szCs w:val="23"/>
      <w:shd w:val="clear" w:color="auto" w:fill="FFFFFF"/>
    </w:rPr>
  </w:style>
  <w:style w:type="paragraph" w:customStyle="1" w:styleId="716">
    <w:name w:val="Подпись к таблице (7)1"/>
    <w:basedOn w:val="af"/>
    <w:link w:val="7f7"/>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24">
    <w:name w:val="Знак Знак42"/>
    <w:basedOn w:val="af0"/>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31">
    <w:name w:val="Знак Знак73"/>
    <w:basedOn w:val="af"/>
    <w:rsid w:val="009F3601"/>
    <w:pPr>
      <w:suppressAutoHyphens w:val="0"/>
    </w:pPr>
    <w:rPr>
      <w:rFonts w:ascii="Verdana" w:eastAsia="Times New Roman" w:hAnsi="Verdana" w:cs="Verdana"/>
      <w:color w:val="000000"/>
      <w:sz w:val="20"/>
      <w:szCs w:val="20"/>
      <w:lang w:val="en-US" w:eastAsia="en-US"/>
    </w:rPr>
  </w:style>
  <w:style w:type="character" w:customStyle="1" w:styleId="327">
    <w:name w:val="Знак Знак32"/>
    <w:basedOn w:val="af0"/>
    <w:rsid w:val="009F3601"/>
    <w:rPr>
      <w:sz w:val="24"/>
      <w:szCs w:val="24"/>
      <w:lang w:val="ru-RU" w:eastAsia="ru-RU" w:bidi="ar-SA"/>
    </w:rPr>
  </w:style>
  <w:style w:type="paragraph" w:customStyle="1" w:styleId="2160">
    <w:name w:val="Основной текст 216"/>
    <w:basedOn w:val="184"/>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64">
    <w:name w:val="Знак Знак16"/>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f0"/>
    <w:semiHidden/>
    <w:locked/>
    <w:rsid w:val="009F3601"/>
    <w:rPr>
      <w:sz w:val="16"/>
      <w:szCs w:val="16"/>
      <w:lang w:val="ru-RU" w:eastAsia="ru-RU" w:bidi="ar-SA"/>
    </w:rPr>
  </w:style>
  <w:style w:type="character" w:customStyle="1" w:styleId="TitleChar">
    <w:name w:val="Title Char"/>
    <w:basedOn w:val="af0"/>
    <w:locked/>
    <w:rsid w:val="009F3601"/>
    <w:rPr>
      <w:b/>
      <w:sz w:val="28"/>
      <w:lang w:val="ru-RU" w:eastAsia="ru-RU" w:bidi="ar-SA"/>
    </w:rPr>
  </w:style>
  <w:style w:type="character" w:customStyle="1" w:styleId="532">
    <w:name w:val="Знак Знак53"/>
    <w:basedOn w:val="af0"/>
    <w:rsid w:val="009F3601"/>
    <w:rPr>
      <w:lang w:val="ru-RU" w:eastAsia="ru-RU" w:bidi="ar-SA"/>
    </w:rPr>
  </w:style>
  <w:style w:type="paragraph" w:customStyle="1" w:styleId="1fffffffff4">
    <w:name w:val="Знак Знак Знак1"/>
    <w:basedOn w:val="af"/>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45">
    <w:name w:val="Знак Знак24"/>
    <w:basedOn w:val="af0"/>
    <w:rsid w:val="009F3601"/>
    <w:rPr>
      <w:rFonts w:ascii="Calibri" w:eastAsia="Calibri" w:hAnsi="Calibri" w:cs="Calibri"/>
      <w:sz w:val="22"/>
      <w:szCs w:val="22"/>
      <w:lang w:val="ru-RU" w:eastAsia="ar-SA" w:bidi="ar-SA"/>
    </w:rPr>
  </w:style>
  <w:style w:type="paragraph" w:customStyle="1" w:styleId="afffffffffffffffffffffffffff7">
    <w:name w:val="ГЛ Ненумерованый список"/>
    <w:basedOn w:val="af"/>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f"/>
    <w:next w:val="af"/>
    <w:rsid w:val="009F3601"/>
    <w:pPr>
      <w:numPr>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f"/>
    <w:next w:val="af"/>
    <w:rsid w:val="009F3601"/>
    <w:pPr>
      <w:numPr>
        <w:ilvl w:val="1"/>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f"/>
    <w:next w:val="af"/>
    <w:rsid w:val="009F3601"/>
    <w:pPr>
      <w:numPr>
        <w:ilvl w:val="2"/>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f"/>
    <w:next w:val="af"/>
    <w:rsid w:val="009F3601"/>
    <w:pPr>
      <w:numPr>
        <w:ilvl w:val="3"/>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character" w:customStyle="1" w:styleId="srsatxt">
    <w:name w:val="srsatxt"/>
    <w:rsid w:val="00D11577"/>
  </w:style>
  <w:style w:type="character" w:customStyle="1" w:styleId="srsaurl">
    <w:name w:val="srsaurl"/>
    <w:rsid w:val="00D11577"/>
  </w:style>
  <w:style w:type="character" w:customStyle="1" w:styleId="FontStyle81">
    <w:name w:val="Font Style81"/>
    <w:rsid w:val="00D56AE6"/>
    <w:rPr>
      <w:rFonts w:ascii="Times New Roman" w:hAnsi="Times New Roman" w:cs="Times New Roman"/>
      <w:sz w:val="18"/>
      <w:szCs w:val="18"/>
    </w:rPr>
  </w:style>
  <w:style w:type="character" w:customStyle="1" w:styleId="FontStyle82">
    <w:name w:val="Font Style82"/>
    <w:rsid w:val="00D56AE6"/>
    <w:rPr>
      <w:rFonts w:ascii="Times New Roman" w:hAnsi="Times New Roman" w:cs="Times New Roman"/>
      <w:sz w:val="18"/>
      <w:szCs w:val="18"/>
    </w:rPr>
  </w:style>
  <w:style w:type="character" w:customStyle="1" w:styleId="FontStyle75">
    <w:name w:val="Font Style75"/>
    <w:rsid w:val="00D56AE6"/>
    <w:rPr>
      <w:rFonts w:ascii="Times New Roman" w:hAnsi="Times New Roman" w:cs="Times New Roman"/>
      <w:smallCaps/>
      <w:sz w:val="18"/>
      <w:szCs w:val="18"/>
    </w:rPr>
  </w:style>
  <w:style w:type="paragraph" w:customStyle="1" w:styleId="1fffffffff5">
    <w:name w:val="Знак Знак1 Знак Знак Знак Знак Знак Знак Знак Знак Знак Знак"/>
    <w:basedOn w:val="af"/>
    <w:rsid w:val="00F57B92"/>
    <w:pPr>
      <w:suppressAutoHyphens w:val="0"/>
    </w:pPr>
    <w:rPr>
      <w:rFonts w:ascii="Verdana" w:eastAsia="Times New Roman" w:hAnsi="Verdana" w:cs="Verdana"/>
      <w:sz w:val="20"/>
      <w:szCs w:val="20"/>
      <w:lang w:val="en-US" w:eastAsia="en-US"/>
    </w:rPr>
  </w:style>
  <w:style w:type="character" w:customStyle="1" w:styleId="FontStyle29">
    <w:name w:val="Font Style29"/>
    <w:rsid w:val="00F57B92"/>
    <w:rPr>
      <w:rFonts w:ascii="Times New Roman" w:hAnsi="Times New Roman" w:cs="Times New Roman"/>
      <w:b/>
      <w:bCs/>
      <w:smallCaps/>
      <w:sz w:val="18"/>
      <w:szCs w:val="18"/>
    </w:rPr>
  </w:style>
  <w:style w:type="paragraph" w:customStyle="1" w:styleId="11fa">
    <w:name w:val="Знак Знак1 Знак Знак Знак1"/>
    <w:basedOn w:val="af"/>
    <w:rsid w:val="00F57B92"/>
    <w:pPr>
      <w:suppressAutoHyphens w:val="0"/>
    </w:pPr>
    <w:rPr>
      <w:rFonts w:ascii="Verdana" w:eastAsia="Times New Roman" w:hAnsi="Verdana" w:cs="Verdana"/>
      <w:sz w:val="20"/>
      <w:szCs w:val="20"/>
      <w:lang w:val="en-US" w:eastAsia="en-US"/>
    </w:rPr>
  </w:style>
  <w:style w:type="character" w:customStyle="1" w:styleId="mw-editsection1">
    <w:name w:val="mw-editsection1"/>
    <w:rsid w:val="00F57B92"/>
  </w:style>
  <w:style w:type="character" w:customStyle="1" w:styleId="mw-editsection-bracket">
    <w:name w:val="mw-editsection-bracket"/>
    <w:rsid w:val="00F57B92"/>
  </w:style>
  <w:style w:type="character" w:customStyle="1" w:styleId="toctoggle">
    <w:name w:val="toctoggle"/>
    <w:rsid w:val="00F57B92"/>
  </w:style>
  <w:style w:type="character" w:customStyle="1" w:styleId="tocnumber">
    <w:name w:val="tocnumber"/>
    <w:rsid w:val="00F57B92"/>
  </w:style>
  <w:style w:type="character" w:customStyle="1" w:styleId="toctext">
    <w:name w:val="toctext"/>
    <w:rsid w:val="00F57B92"/>
  </w:style>
  <w:style w:type="character" w:customStyle="1" w:styleId="mw-cite-backlink">
    <w:name w:val="mw-cite-backlink"/>
    <w:rsid w:val="00F57B92"/>
  </w:style>
  <w:style w:type="character" w:customStyle="1" w:styleId="butback1">
    <w:name w:val="butback1"/>
    <w:rsid w:val="00F57B92"/>
    <w:rPr>
      <w:color w:val="666666"/>
    </w:rPr>
  </w:style>
  <w:style w:type="paragraph" w:customStyle="1" w:styleId="cap">
    <w:name w:val="cap"/>
    <w:basedOn w:val="af"/>
    <w:rsid w:val="00F57B92"/>
    <w:pPr>
      <w:suppressAutoHyphens w:val="0"/>
      <w:spacing w:after="45"/>
      <w:jc w:val="center"/>
    </w:pPr>
    <w:rPr>
      <w:rFonts w:ascii="Times New Roman" w:eastAsia="Times New Roman" w:hAnsi="Times New Roman" w:cs="Times New Roman"/>
      <w:color w:val="FFFFCA"/>
      <w:sz w:val="18"/>
      <w:szCs w:val="18"/>
      <w:lang w:eastAsia="ru-RU"/>
    </w:rPr>
  </w:style>
  <w:style w:type="character" w:customStyle="1" w:styleId="b-share2">
    <w:name w:val="b-share2"/>
    <w:rsid w:val="00F57B92"/>
    <w:rPr>
      <w:rFonts w:ascii="Arial" w:hAnsi="Arial" w:cs="Arial" w:hint="default"/>
      <w:sz w:val="21"/>
      <w:szCs w:val="21"/>
    </w:rPr>
  </w:style>
  <w:style w:type="character" w:customStyle="1" w:styleId="b-share-form-buttonb-share-form-buttonshare">
    <w:name w:val="b-share-form-button b-share-form-button_share"/>
    <w:rsid w:val="00F57B92"/>
    <w:rPr>
      <w:rFonts w:ascii="Arial" w:hAnsi="Arial" w:cs="Arial" w:hint="default"/>
      <w:strike w:val="0"/>
      <w:dstrike w:val="0"/>
      <w:sz w:val="21"/>
      <w:szCs w:val="21"/>
      <w:u w:val="none"/>
      <w:effect w:val="none"/>
    </w:rPr>
  </w:style>
  <w:style w:type="character" w:customStyle="1" w:styleId="st-stp1-text1">
    <w:name w:val="st-stp1-text1"/>
    <w:rsid w:val="00F57B92"/>
    <w:rPr>
      <w:color w:val="222222"/>
    </w:rPr>
  </w:style>
  <w:style w:type="character" w:customStyle="1" w:styleId="jfk-butterbar1">
    <w:name w:val="jfk-butterbar1"/>
    <w:rsid w:val="00F57B92"/>
    <w:rPr>
      <w:sz w:val="17"/>
      <w:szCs w:val="17"/>
      <w:bdr w:val="single" w:sz="2" w:space="0" w:color="auto" w:frame="1"/>
    </w:rPr>
  </w:style>
  <w:style w:type="character" w:customStyle="1" w:styleId="gt-ft-text1">
    <w:name w:val="gt-ft-text1"/>
    <w:rsid w:val="00F57B92"/>
  </w:style>
  <w:style w:type="character" w:customStyle="1" w:styleId="ita-kd-menuitem-inputtool-name1">
    <w:name w:val="ita-kd-menuitem-inputtool-name1"/>
    <w:rsid w:val="00F57B92"/>
  </w:style>
  <w:style w:type="character" w:customStyle="1" w:styleId="ita-kd-menuitem-setting1">
    <w:name w:val="ita-kd-menuitem-setting1"/>
    <w:rsid w:val="00F57B92"/>
  </w:style>
  <w:style w:type="paragraph" w:customStyle="1" w:styleId="Style110">
    <w:name w:val="Style11"/>
    <w:basedOn w:val="af"/>
    <w:rsid w:val="00F57B92"/>
    <w:pPr>
      <w:widowControl w:val="0"/>
      <w:suppressAutoHyphens w:val="0"/>
      <w:autoSpaceDE w:val="0"/>
      <w:autoSpaceDN w:val="0"/>
      <w:adjustRightInd w:val="0"/>
      <w:spacing w:line="187" w:lineRule="exact"/>
      <w:jc w:val="both"/>
    </w:pPr>
    <w:rPr>
      <w:rFonts w:ascii="Times New Roman" w:eastAsia="Times New Roman" w:hAnsi="Times New Roman" w:cs="Times New Roman"/>
      <w:lang w:eastAsia="ru-RU"/>
    </w:rPr>
  </w:style>
  <w:style w:type="character" w:customStyle="1" w:styleId="FontStyle34">
    <w:name w:val="Font Style34"/>
    <w:rsid w:val="00F57B92"/>
    <w:rPr>
      <w:rFonts w:ascii="Times New Roman" w:hAnsi="Times New Roman" w:cs="Times New Roman"/>
      <w:b/>
      <w:bCs/>
      <w:sz w:val="16"/>
      <w:szCs w:val="16"/>
    </w:rPr>
  </w:style>
  <w:style w:type="character" w:customStyle="1" w:styleId="FontStyle38">
    <w:name w:val="Font Style38"/>
    <w:rsid w:val="00F57B92"/>
    <w:rPr>
      <w:rFonts w:ascii="Times New Roman" w:hAnsi="Times New Roman" w:cs="Times New Roman"/>
      <w:sz w:val="16"/>
      <w:szCs w:val="16"/>
    </w:rPr>
  </w:style>
  <w:style w:type="character" w:customStyle="1" w:styleId="FontStyle44">
    <w:name w:val="Font Style44"/>
    <w:rsid w:val="00F57B92"/>
    <w:rPr>
      <w:rFonts w:ascii="Times New Roman" w:hAnsi="Times New Roman" w:cs="Times New Roman"/>
      <w:b/>
      <w:bCs/>
      <w:i/>
      <w:iCs/>
      <w:sz w:val="26"/>
      <w:szCs w:val="26"/>
    </w:rPr>
  </w:style>
  <w:style w:type="paragraph" w:customStyle="1" w:styleId="Style19">
    <w:name w:val="Style19"/>
    <w:basedOn w:val="af"/>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27">
    <w:name w:val="Style27"/>
    <w:basedOn w:val="af"/>
    <w:rsid w:val="00F57B92"/>
    <w:pPr>
      <w:widowControl w:val="0"/>
      <w:suppressAutoHyphens w:val="0"/>
      <w:autoSpaceDE w:val="0"/>
      <w:autoSpaceDN w:val="0"/>
      <w:adjustRightInd w:val="0"/>
      <w:spacing w:line="245" w:lineRule="exact"/>
      <w:jc w:val="both"/>
    </w:pPr>
    <w:rPr>
      <w:rFonts w:ascii="Times New Roman" w:eastAsia="Times New Roman" w:hAnsi="Times New Roman" w:cs="Times New Roman"/>
      <w:lang w:eastAsia="ru-RU"/>
    </w:rPr>
  </w:style>
  <w:style w:type="paragraph" w:customStyle="1" w:styleId="Style24">
    <w:name w:val="Style24"/>
    <w:basedOn w:val="af"/>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31">
    <w:name w:val="Style31"/>
    <w:basedOn w:val="af"/>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45">
    <w:name w:val="Font Style45"/>
    <w:rsid w:val="00F57B92"/>
    <w:rPr>
      <w:rFonts w:ascii="Book Antiqua" w:hAnsi="Book Antiqua" w:cs="Book Antiqua"/>
      <w:b/>
      <w:bCs/>
      <w:sz w:val="16"/>
      <w:szCs w:val="16"/>
    </w:rPr>
  </w:style>
  <w:style w:type="character" w:customStyle="1" w:styleId="FontStyle26">
    <w:name w:val="Font Style26"/>
    <w:rsid w:val="00F57B92"/>
    <w:rPr>
      <w:rFonts w:ascii="Times New Roman" w:hAnsi="Times New Roman" w:cs="Times New Roman"/>
      <w:sz w:val="24"/>
      <w:szCs w:val="24"/>
    </w:rPr>
  </w:style>
  <w:style w:type="paragraph" w:customStyle="1" w:styleId="Style17">
    <w:name w:val="Style17"/>
    <w:basedOn w:val="af"/>
    <w:rsid w:val="00F57B92"/>
    <w:pPr>
      <w:widowControl w:val="0"/>
      <w:suppressAutoHyphens w:val="0"/>
      <w:autoSpaceDE w:val="0"/>
      <w:autoSpaceDN w:val="0"/>
      <w:adjustRightInd w:val="0"/>
      <w:spacing w:line="278" w:lineRule="exact"/>
      <w:ind w:hanging="662"/>
    </w:pPr>
    <w:rPr>
      <w:rFonts w:ascii="Arial" w:eastAsia="Times New Roman" w:hAnsi="Arial" w:cs="Times New Roman"/>
      <w:lang w:eastAsia="ru-RU"/>
    </w:rPr>
  </w:style>
  <w:style w:type="paragraph" w:customStyle="1" w:styleId="Style20">
    <w:name w:val="Style20"/>
    <w:basedOn w:val="af"/>
    <w:rsid w:val="00F57B92"/>
    <w:pPr>
      <w:widowControl w:val="0"/>
      <w:suppressAutoHyphens w:val="0"/>
      <w:autoSpaceDE w:val="0"/>
      <w:autoSpaceDN w:val="0"/>
      <w:adjustRightInd w:val="0"/>
      <w:spacing w:line="206" w:lineRule="exact"/>
    </w:pPr>
    <w:rPr>
      <w:rFonts w:ascii="Arial" w:eastAsia="Times New Roman" w:hAnsi="Arial" w:cs="Times New Roman"/>
      <w:lang w:eastAsia="ru-RU"/>
    </w:rPr>
  </w:style>
  <w:style w:type="character" w:customStyle="1" w:styleId="FontStyle20">
    <w:name w:val="Font Style20"/>
    <w:rsid w:val="00F57B92"/>
    <w:rPr>
      <w:rFonts w:ascii="Times New Roman" w:hAnsi="Times New Roman" w:cs="Times New Roman"/>
      <w:b/>
      <w:bCs/>
      <w:i/>
      <w:iCs/>
      <w:sz w:val="26"/>
      <w:szCs w:val="26"/>
    </w:rPr>
  </w:style>
  <w:style w:type="paragraph" w:customStyle="1" w:styleId="Style13">
    <w:name w:val="Style13"/>
    <w:basedOn w:val="af"/>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5ffe">
    <w:name w:val="Знак5"/>
    <w:rsid w:val="00F57B92"/>
    <w:rPr>
      <w:color w:val="000000"/>
      <w:sz w:val="28"/>
      <w:lang w:val="ru-RU" w:eastAsia="ru-RU" w:bidi="ar-SA"/>
    </w:rPr>
  </w:style>
  <w:style w:type="paragraph" w:customStyle="1" w:styleId="1fffffffff6">
    <w:name w:val="Знак Знак1 Знак Знак Знак Знак Знак Знак"/>
    <w:basedOn w:val="af"/>
    <w:rsid w:val="00F57B92"/>
    <w:pPr>
      <w:suppressAutoHyphens w:val="0"/>
    </w:pPr>
    <w:rPr>
      <w:rFonts w:ascii="Verdana" w:eastAsia="Times New Roman" w:hAnsi="Verdana" w:cs="Verdana"/>
      <w:sz w:val="20"/>
      <w:szCs w:val="20"/>
      <w:lang w:val="en-US" w:eastAsia="en-US"/>
    </w:rPr>
  </w:style>
  <w:style w:type="paragraph" w:customStyle="1" w:styleId="Style18">
    <w:name w:val="Style18"/>
    <w:basedOn w:val="af"/>
    <w:rsid w:val="00F57B92"/>
    <w:pPr>
      <w:widowControl w:val="0"/>
      <w:suppressAutoHyphens w:val="0"/>
      <w:autoSpaceDE w:val="0"/>
      <w:autoSpaceDN w:val="0"/>
      <w:adjustRightInd w:val="0"/>
      <w:spacing w:line="237" w:lineRule="exact"/>
      <w:ind w:firstLine="494"/>
      <w:jc w:val="both"/>
    </w:pPr>
    <w:rPr>
      <w:rFonts w:ascii="Times New Roman" w:eastAsia="Times New Roman" w:hAnsi="Times New Roman" w:cs="Times New Roman"/>
      <w:lang w:eastAsia="ru-RU"/>
    </w:rPr>
  </w:style>
  <w:style w:type="paragraph" w:customStyle="1" w:styleId="Style28">
    <w:name w:val="Style28"/>
    <w:basedOn w:val="af"/>
    <w:rsid w:val="00F57B92"/>
    <w:pPr>
      <w:widowControl w:val="0"/>
      <w:suppressAutoHyphens w:val="0"/>
      <w:autoSpaceDE w:val="0"/>
      <w:autoSpaceDN w:val="0"/>
      <w:adjustRightInd w:val="0"/>
      <w:spacing w:line="226" w:lineRule="exact"/>
      <w:ind w:firstLine="576"/>
      <w:jc w:val="both"/>
    </w:pPr>
    <w:rPr>
      <w:rFonts w:ascii="Times New Roman" w:eastAsia="Times New Roman" w:hAnsi="Times New Roman" w:cs="Times New Roman"/>
      <w:lang w:eastAsia="ru-RU"/>
    </w:rPr>
  </w:style>
  <w:style w:type="character" w:customStyle="1" w:styleId="FontStyle51">
    <w:name w:val="Font Style51"/>
    <w:rsid w:val="00F57B92"/>
    <w:rPr>
      <w:rFonts w:ascii="Times New Roman" w:hAnsi="Times New Roman" w:cs="Times New Roman" w:hint="default"/>
      <w:b/>
      <w:bCs/>
      <w:spacing w:val="-10"/>
      <w:sz w:val="18"/>
      <w:szCs w:val="18"/>
    </w:rPr>
  </w:style>
  <w:style w:type="character" w:customStyle="1" w:styleId="FontStyle53">
    <w:name w:val="Font Style53"/>
    <w:rsid w:val="00F57B92"/>
    <w:rPr>
      <w:rFonts w:ascii="Franklin Gothic Medium" w:hAnsi="Franklin Gothic Medium" w:cs="Franklin Gothic Medium" w:hint="default"/>
      <w:i/>
      <w:iCs/>
      <w:smallCaps/>
      <w:sz w:val="14"/>
      <w:szCs w:val="14"/>
    </w:rPr>
  </w:style>
  <w:style w:type="character" w:customStyle="1" w:styleId="FontStyle54">
    <w:name w:val="Font Style54"/>
    <w:rsid w:val="00F57B92"/>
    <w:rPr>
      <w:rFonts w:ascii="Times New Roman" w:hAnsi="Times New Roman" w:cs="Times New Roman" w:hint="default"/>
      <w:sz w:val="14"/>
      <w:szCs w:val="14"/>
    </w:rPr>
  </w:style>
  <w:style w:type="character" w:customStyle="1" w:styleId="A310">
    <w:name w:val="A3+1"/>
    <w:rsid w:val="008D1C61"/>
    <w:rPr>
      <w:color w:val="000000"/>
      <w:sz w:val="16"/>
      <w:szCs w:val="16"/>
    </w:rPr>
  </w:style>
  <w:style w:type="paragraph" w:customStyle="1" w:styleId="afffffffffffffffffffffffffff8">
    <w:name w:va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paragraph" w:customStyle="1" w:styleId="HTMLc">
    <w:name w:val="........... HTM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character" w:customStyle="1" w:styleId="3ffff6">
    <w:name w:val="Основной текст + Полужирный3"/>
    <w:basedOn w:val="af0"/>
    <w:rsid w:val="00DF7E1C"/>
    <w:rPr>
      <w:rFonts w:ascii="Times New Roman" w:hAnsi="Times New Roman" w:cs="Times New Roman"/>
      <w:b/>
      <w:bCs/>
      <w:spacing w:val="0"/>
      <w:sz w:val="21"/>
      <w:szCs w:val="21"/>
      <w:shd w:val="clear" w:color="auto" w:fill="FFFFFF"/>
      <w:lang w:val="ru-RU" w:eastAsia="ru-RU" w:bidi="ar-SA"/>
    </w:rPr>
  </w:style>
  <w:style w:type="paragraph" w:customStyle="1" w:styleId="192">
    <w:name w:val="Обычный19"/>
    <w:rsid w:val="00DF7E1C"/>
    <w:rPr>
      <w:rFonts w:ascii="Times New Roman" w:eastAsia="Times New Roman" w:hAnsi="Times New Roman" w:cs="Times New Roman"/>
      <w:snapToGrid w:val="0"/>
    </w:rPr>
  </w:style>
  <w:style w:type="paragraph" w:customStyle="1" w:styleId="1-21">
    <w:name w:val="Средняя сетка 1 - Акцент 21"/>
    <w:basedOn w:val="af"/>
    <w:qFormat/>
    <w:rsid w:val="00D84493"/>
    <w:pPr>
      <w:widowControl w:val="0"/>
      <w:suppressAutoHyphens w:val="0"/>
      <w:autoSpaceDE w:val="0"/>
      <w:autoSpaceDN w:val="0"/>
      <w:adjustRightInd w:val="0"/>
      <w:ind w:left="720"/>
      <w:contextualSpacing/>
    </w:pPr>
    <w:rPr>
      <w:rFonts w:ascii="Times New Roman" w:eastAsia="Times New Roman" w:hAnsi="Times New Roman" w:cs="Times New Roman"/>
      <w:sz w:val="20"/>
      <w:szCs w:val="20"/>
      <w:lang w:eastAsia="ru-RU"/>
    </w:rPr>
  </w:style>
  <w:style w:type="character" w:customStyle="1" w:styleId="165pt">
    <w:name w:val="Основной текст + 16;5 pt;Курсив"/>
    <w:rsid w:val="00D84493"/>
    <w:rPr>
      <w:rFonts w:ascii="Times New Roman" w:eastAsia="Times New Roman" w:hAnsi="Times New Roman" w:cs="Times New Roman"/>
      <w:i/>
      <w:iCs/>
      <w:spacing w:val="-2"/>
      <w:sz w:val="31"/>
      <w:szCs w:val="31"/>
      <w:shd w:val="clear" w:color="auto" w:fill="FFFFFF"/>
    </w:rPr>
  </w:style>
  <w:style w:type="character" w:customStyle="1" w:styleId="8f2">
    <w:name w:val="Основной текст (8) + Полужирный"/>
    <w:rsid w:val="00D84493"/>
    <w:rPr>
      <w:rFonts w:ascii="Times New Roman" w:eastAsia="Times New Roman" w:hAnsi="Times New Roman" w:cs="Times New Roman"/>
      <w:b/>
      <w:bCs/>
      <w:spacing w:val="-3"/>
      <w:sz w:val="28"/>
      <w:szCs w:val="28"/>
      <w:shd w:val="clear" w:color="auto" w:fill="FFFFFF"/>
    </w:rPr>
  </w:style>
  <w:style w:type="character" w:customStyle="1" w:styleId="80pt0">
    <w:name w:val="Основной текст (8) + Курсив;Интервал 0 pt"/>
    <w:rsid w:val="00D84493"/>
    <w:rPr>
      <w:rFonts w:ascii="Times New Roman" w:eastAsia="Times New Roman" w:hAnsi="Times New Roman" w:cs="Times New Roman"/>
      <w:i/>
      <w:iCs/>
      <w:spacing w:val="10"/>
      <w:sz w:val="28"/>
      <w:szCs w:val="28"/>
      <w:shd w:val="clear" w:color="auto" w:fill="FFFFFF"/>
    </w:rPr>
  </w:style>
  <w:style w:type="character" w:customStyle="1" w:styleId="Arial9pt0">
    <w:name w:val="Колонтитул + Arial;9 pt"/>
    <w:rsid w:val="00D84493"/>
    <w:rPr>
      <w:rFonts w:ascii="Arial" w:eastAsia="Arial" w:hAnsi="Arial" w:cs="Arial"/>
      <w:spacing w:val="4"/>
      <w:sz w:val="17"/>
      <w:szCs w:val="17"/>
      <w:shd w:val="clear" w:color="auto" w:fill="FFFFFF"/>
      <w:lang w:val="en-US"/>
    </w:rPr>
  </w:style>
  <w:style w:type="character" w:customStyle="1" w:styleId="Arial95pt0">
    <w:name w:val="Колонтитул + Arial;9;5 pt;Полужирный"/>
    <w:rsid w:val="00D84493"/>
    <w:rPr>
      <w:rFonts w:ascii="Arial" w:eastAsia="Arial" w:hAnsi="Arial" w:cs="Arial"/>
      <w:b/>
      <w:bCs/>
      <w:i w:val="0"/>
      <w:iCs w:val="0"/>
      <w:smallCaps w:val="0"/>
      <w:strike w:val="0"/>
      <w:sz w:val="18"/>
      <w:szCs w:val="18"/>
      <w:shd w:val="clear" w:color="auto" w:fill="FFFFFF"/>
      <w:lang w:val="en-US"/>
    </w:rPr>
  </w:style>
  <w:style w:type="character" w:customStyle="1" w:styleId="5fff">
    <w:name w:val="Заголовок №5 + Курсив"/>
    <w:rsid w:val="00D84493"/>
    <w:rPr>
      <w:rFonts w:ascii="Arial" w:eastAsia="Arial" w:hAnsi="Arial" w:cs="Arial"/>
      <w:i/>
      <w:iCs/>
      <w:spacing w:val="1"/>
      <w:sz w:val="18"/>
      <w:szCs w:val="18"/>
      <w:shd w:val="clear" w:color="auto" w:fill="FFFFFF"/>
    </w:rPr>
  </w:style>
  <w:style w:type="character" w:customStyle="1" w:styleId="TimesNewRoman115pt1pt">
    <w:name w:val="Основной текст + Times New Roman;11;5 pt;Курсив;Интервал 1 pt"/>
    <w:rsid w:val="00D84493"/>
    <w:rPr>
      <w:rFonts w:ascii="Times New Roman" w:eastAsia="Times New Roman" w:hAnsi="Times New Roman" w:cs="Times New Roman"/>
      <w:b w:val="0"/>
      <w:bCs w:val="0"/>
      <w:i/>
      <w:iCs/>
      <w:smallCaps w:val="0"/>
      <w:strike w:val="0"/>
      <w:spacing w:val="17"/>
      <w:sz w:val="21"/>
      <w:szCs w:val="21"/>
      <w:shd w:val="clear" w:color="auto" w:fill="FFFFFF"/>
    </w:rPr>
  </w:style>
  <w:style w:type="character" w:customStyle="1" w:styleId="8115pt1pt">
    <w:name w:val="Основной текст (8) + 11;5 pt;Интервал 1 pt"/>
    <w:rsid w:val="00D84493"/>
    <w:rPr>
      <w:rFonts w:ascii="Times New Roman" w:hAnsi="Times New Roman"/>
      <w:spacing w:val="17"/>
      <w:sz w:val="21"/>
      <w:szCs w:val="21"/>
      <w:shd w:val="clear" w:color="auto" w:fill="FFFFFF"/>
    </w:rPr>
  </w:style>
  <w:style w:type="character" w:customStyle="1" w:styleId="8115pt">
    <w:name w:val="Основной текст (8) + 11;5 pt;Не курсив"/>
    <w:rsid w:val="00D84493"/>
    <w:rPr>
      <w:rFonts w:ascii="Times New Roman" w:hAnsi="Times New Roman"/>
      <w:i/>
      <w:iCs/>
      <w:spacing w:val="3"/>
      <w:sz w:val="21"/>
      <w:szCs w:val="21"/>
      <w:shd w:val="clear" w:color="auto" w:fill="FFFFFF"/>
    </w:rPr>
  </w:style>
  <w:style w:type="character" w:customStyle="1" w:styleId="5fff0">
    <w:name w:val="Заголовок №5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85pt2">
    <w:name w:val="Основной текст + 8;5 pt;Малые прописные"/>
    <w:rsid w:val="00D84493"/>
    <w:rPr>
      <w:rFonts w:ascii="Arial" w:eastAsia="Arial" w:hAnsi="Arial" w:cs="Arial"/>
      <w:b w:val="0"/>
      <w:bCs w:val="0"/>
      <w:i w:val="0"/>
      <w:iCs w:val="0"/>
      <w:smallCaps/>
      <w:strike w:val="0"/>
      <w:spacing w:val="0"/>
      <w:sz w:val="17"/>
      <w:szCs w:val="17"/>
      <w:shd w:val="clear" w:color="auto" w:fill="FFFFFF"/>
    </w:rPr>
  </w:style>
  <w:style w:type="character" w:customStyle="1" w:styleId="524">
    <w:name w:val="Заголовок №5 (2) + Не полужирный;Не курсив"/>
    <w:rsid w:val="00D84493"/>
    <w:rPr>
      <w:rFonts w:ascii="Arial" w:eastAsia="Arial" w:hAnsi="Arial" w:cs="Arial"/>
      <w:b/>
      <w:bCs/>
      <w:i/>
      <w:iCs/>
      <w:smallCaps w:val="0"/>
      <w:strike w:val="0"/>
      <w:spacing w:val="3"/>
      <w:sz w:val="18"/>
      <w:szCs w:val="18"/>
      <w:shd w:val="clear" w:color="auto" w:fill="FFFFFF"/>
    </w:rPr>
  </w:style>
  <w:style w:type="character" w:customStyle="1" w:styleId="204">
    <w:name w:val="Основной текст (20)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2585pt">
    <w:name w:val="Основной текст (25) + 8;5 pt;Курсив"/>
    <w:rsid w:val="00D84493"/>
    <w:rPr>
      <w:rFonts w:ascii="Arial" w:eastAsia="Arial" w:hAnsi="Arial" w:cs="Arial"/>
      <w:i/>
      <w:iCs/>
      <w:spacing w:val="3"/>
      <w:sz w:val="16"/>
      <w:szCs w:val="16"/>
      <w:shd w:val="clear" w:color="auto" w:fill="FFFFFF"/>
      <w:lang w:val="en-US"/>
    </w:rPr>
  </w:style>
  <w:style w:type="character" w:customStyle="1" w:styleId="6ff3">
    <w:name w:val="Основной текст (6) + Полужирный"/>
    <w:rsid w:val="00D84493"/>
    <w:rPr>
      <w:rFonts w:ascii="Arial" w:eastAsia="Arial" w:hAnsi="Arial" w:cs="Arial"/>
      <w:b/>
      <w:bCs/>
      <w:i w:val="0"/>
      <w:iCs w:val="0"/>
      <w:smallCaps w:val="0"/>
      <w:strike w:val="0"/>
      <w:spacing w:val="1"/>
      <w:sz w:val="18"/>
      <w:szCs w:val="18"/>
      <w:shd w:val="clear" w:color="auto" w:fill="FFFFFF"/>
    </w:rPr>
  </w:style>
  <w:style w:type="character" w:customStyle="1" w:styleId="675pt">
    <w:name w:val="Основной текст (6) + 7;5 pt;Полужирный;Не курсив"/>
    <w:rsid w:val="00D84493"/>
    <w:rPr>
      <w:rFonts w:ascii="Arial" w:eastAsia="Arial" w:hAnsi="Arial" w:cs="Arial"/>
      <w:b/>
      <w:bCs/>
      <w:i/>
      <w:iCs/>
      <w:smallCaps w:val="0"/>
      <w:strike w:val="0"/>
      <w:spacing w:val="0"/>
      <w:sz w:val="14"/>
      <w:szCs w:val="14"/>
      <w:shd w:val="clear" w:color="auto" w:fill="FFFFFF"/>
    </w:rPr>
  </w:style>
  <w:style w:type="character" w:customStyle="1" w:styleId="533">
    <w:name w:val="Заголовок №5 (3) + Полужирный"/>
    <w:rsid w:val="00D84493"/>
    <w:rPr>
      <w:rFonts w:ascii="Arial" w:eastAsia="Arial" w:hAnsi="Arial" w:cs="Arial"/>
      <w:b/>
      <w:bCs/>
      <w:i w:val="0"/>
      <w:iCs w:val="0"/>
      <w:smallCaps w:val="0"/>
      <w:strike w:val="0"/>
      <w:spacing w:val="2"/>
      <w:sz w:val="18"/>
      <w:szCs w:val="18"/>
      <w:shd w:val="clear" w:color="auto" w:fill="FFFFFF"/>
    </w:rPr>
  </w:style>
  <w:style w:type="character" w:customStyle="1" w:styleId="3105pt">
    <w:name w:val="Основной текст (3) + 10;5 pt;Не полужирный;Курсив"/>
    <w:rsid w:val="00D84493"/>
    <w:rPr>
      <w:rFonts w:ascii="Century Schoolbook" w:eastAsia="Century Schoolbook" w:hAnsi="Century Schoolbook" w:cs="Century Schoolbook"/>
      <w:b/>
      <w:bCs/>
      <w:i/>
      <w:iCs/>
      <w:spacing w:val="2"/>
      <w:sz w:val="20"/>
      <w:szCs w:val="20"/>
      <w:shd w:val="clear" w:color="auto" w:fill="FFFFFF"/>
    </w:rPr>
  </w:style>
  <w:style w:type="character" w:customStyle="1" w:styleId="11pt4">
    <w:name w:val="Заголовок №1 + Интервал 1 pt"/>
    <w:rsid w:val="00D84493"/>
    <w:rPr>
      <w:rFonts w:ascii="Century Schoolbook" w:eastAsia="Century Schoolbook" w:hAnsi="Century Schoolbook" w:cs="Century Schoolbook"/>
      <w:b w:val="0"/>
      <w:bCs w:val="0"/>
      <w:i w:val="0"/>
      <w:iCs w:val="0"/>
      <w:smallCaps w:val="0"/>
      <w:strike w:val="0"/>
      <w:spacing w:val="35"/>
      <w:sz w:val="18"/>
      <w:szCs w:val="18"/>
      <w:shd w:val="clear" w:color="auto" w:fill="FFFFFF"/>
    </w:rPr>
  </w:style>
  <w:style w:type="character" w:customStyle="1" w:styleId="Bodytext25">
    <w:name w:val="Body text (2)_"/>
    <w:link w:val="Bodytext26"/>
    <w:uiPriority w:val="99"/>
    <w:rsid w:val="00D84493"/>
    <w:rPr>
      <w:rFonts w:ascii="Arial" w:hAnsi="Arial" w:cs="Arial"/>
      <w:sz w:val="18"/>
      <w:szCs w:val="18"/>
      <w:shd w:val="clear" w:color="auto" w:fill="FFFFFF"/>
    </w:rPr>
  </w:style>
  <w:style w:type="character" w:customStyle="1" w:styleId="Bodytext3">
    <w:name w:val="Body text (3)_"/>
    <w:link w:val="Bodytext30"/>
    <w:uiPriority w:val="99"/>
    <w:rsid w:val="00D84493"/>
    <w:rPr>
      <w:rFonts w:ascii="Arial" w:hAnsi="Arial" w:cs="Arial"/>
      <w:b/>
      <w:bCs/>
      <w:sz w:val="18"/>
      <w:szCs w:val="18"/>
      <w:shd w:val="clear" w:color="auto" w:fill="FFFFFF"/>
    </w:rPr>
  </w:style>
  <w:style w:type="paragraph" w:customStyle="1" w:styleId="Bodytext26">
    <w:name w:val="Body text (2)"/>
    <w:basedOn w:val="af"/>
    <w:link w:val="Bodytext25"/>
    <w:uiPriority w:val="99"/>
    <w:rsid w:val="00D84493"/>
    <w:pPr>
      <w:shd w:val="clear" w:color="auto" w:fill="FFFFFF"/>
      <w:suppressAutoHyphens w:val="0"/>
      <w:spacing w:line="240" w:lineRule="atLeast"/>
    </w:pPr>
    <w:rPr>
      <w:rFonts w:ascii="Arial" w:eastAsia="PetersburgCTT" w:hAnsi="Arial" w:cs="Arial"/>
      <w:sz w:val="18"/>
      <w:szCs w:val="18"/>
      <w:lang w:eastAsia="ru-RU"/>
    </w:rPr>
  </w:style>
  <w:style w:type="paragraph" w:customStyle="1" w:styleId="Bodytext30">
    <w:name w:val="Body text (3)"/>
    <w:basedOn w:val="af"/>
    <w:link w:val="Bodytext3"/>
    <w:uiPriority w:val="99"/>
    <w:rsid w:val="00D84493"/>
    <w:pPr>
      <w:shd w:val="clear" w:color="auto" w:fill="FFFFFF"/>
      <w:suppressAutoHyphens w:val="0"/>
      <w:spacing w:line="240" w:lineRule="atLeast"/>
    </w:pPr>
    <w:rPr>
      <w:rFonts w:ascii="Arial" w:eastAsia="PetersburgCTT" w:hAnsi="Arial" w:cs="Arial"/>
      <w:b/>
      <w:bCs/>
      <w:sz w:val="18"/>
      <w:szCs w:val="18"/>
      <w:lang w:eastAsia="ru-RU"/>
    </w:rPr>
  </w:style>
  <w:style w:type="paragraph" w:customStyle="1" w:styleId="8f3">
    <w:name w:val="Абзац списка8"/>
    <w:basedOn w:val="af"/>
    <w:rsid w:val="00B03B32"/>
    <w:pPr>
      <w:suppressAutoHyphens w:val="0"/>
      <w:spacing w:after="200" w:line="276" w:lineRule="auto"/>
      <w:ind w:left="720"/>
    </w:pPr>
    <w:rPr>
      <w:rFonts w:ascii="Calibri" w:eastAsia="Times New Roman" w:hAnsi="Calibri" w:cs="Times New Roman"/>
      <w:sz w:val="22"/>
      <w:szCs w:val="22"/>
      <w:lang w:eastAsia="en-US"/>
    </w:rPr>
  </w:style>
  <w:style w:type="paragraph" w:customStyle="1" w:styleId="afffffffffffffffffffffffffff9">
    <w:name w:val="ОСН_СТИЛЬ"/>
    <w:basedOn w:val="afffffffb"/>
    <w:link w:val="afffffffffffffffffffffffffffa"/>
    <w:rsid w:val="00B03B32"/>
    <w:pPr>
      <w:suppressAutoHyphens w:val="0"/>
      <w:spacing w:after="0" w:line="360" w:lineRule="auto"/>
      <w:ind w:firstLine="709"/>
      <w:jc w:val="both"/>
    </w:pPr>
    <w:rPr>
      <w:rFonts w:ascii="Times New Roman" w:eastAsia="Batang" w:hAnsi="Times New Roman" w:cs="Times New Roman"/>
      <w:lang w:eastAsia="ko-KR"/>
    </w:rPr>
  </w:style>
  <w:style w:type="character" w:customStyle="1" w:styleId="afffffffffffffffffffffffffffa">
    <w:name w:val="ОСН_СТИЛЬ Знак"/>
    <w:basedOn w:val="af0"/>
    <w:link w:val="afffffffffffffffffffffffffff9"/>
    <w:locked/>
    <w:rsid w:val="00B03B32"/>
    <w:rPr>
      <w:rFonts w:ascii="Times New Roman" w:eastAsia="Batang" w:hAnsi="Times New Roman" w:cs="Times New Roman"/>
      <w:sz w:val="28"/>
      <w:szCs w:val="24"/>
      <w:lang w:eastAsia="ko-KR"/>
    </w:rPr>
  </w:style>
  <w:style w:type="character" w:customStyle="1" w:styleId="SegoeUI">
    <w:name w:val="Основной текст + Segoe UI"/>
    <w:aliases w:val="6 pt"/>
    <w:basedOn w:val="af0"/>
    <w:rsid w:val="00B03B32"/>
    <w:rPr>
      <w:rFonts w:ascii="Segoe UI" w:hAnsi="Segoe UI" w:cs="Segoe UI"/>
      <w:sz w:val="12"/>
      <w:szCs w:val="12"/>
      <w:lang w:bidi="ar-SA"/>
    </w:rPr>
  </w:style>
  <w:style w:type="paragraph" w:customStyle="1" w:styleId="rvps27">
    <w:name w:val="rvps27"/>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spacing">
    <w:name w:val="nospacing"/>
    <w:basedOn w:val="af"/>
    <w:rsid w:val="00B03B32"/>
    <w:pPr>
      <w:suppressAutoHyphens w:val="0"/>
    </w:pPr>
    <w:rPr>
      <w:rFonts w:ascii="Arial" w:eastAsia="Times New Roman" w:hAnsi="Arial" w:cs="Arial"/>
      <w:color w:val="000000"/>
      <w:sz w:val="16"/>
      <w:szCs w:val="16"/>
      <w:lang w:eastAsia="ru-RU"/>
    </w:rPr>
  </w:style>
  <w:style w:type="character" w:customStyle="1" w:styleId="selected">
    <w:name w:val="selected"/>
    <w:basedOn w:val="af0"/>
    <w:rsid w:val="00B03B32"/>
    <w:rPr>
      <w:rFonts w:cs="Times New Roman"/>
    </w:rPr>
  </w:style>
  <w:style w:type="paragraph" w:customStyle="1" w:styleId="acth">
    <w:name w:val="acth"/>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ctd">
    <w:name w:val="actd"/>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0">
    <w:name w:val="normal0"/>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250">
    <w:name w:val="style25"/>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6">
    <w:name w:val="style36"/>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5">
    <w:name w:val="style35"/>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42">
    <w:name w:val="style42"/>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23">
    <w:name w:val="Font Style123"/>
    <w:basedOn w:val="af0"/>
    <w:rsid w:val="00B03B32"/>
    <w:rPr>
      <w:rFonts w:ascii="Arial" w:hAnsi="Arial" w:cs="Arial"/>
      <w:sz w:val="20"/>
      <w:szCs w:val="20"/>
    </w:rPr>
  </w:style>
  <w:style w:type="paragraph" w:customStyle="1" w:styleId="Style23">
    <w:name w:val="Style23"/>
    <w:basedOn w:val="af"/>
    <w:rsid w:val="00B03B32"/>
    <w:pPr>
      <w:widowControl w:val="0"/>
      <w:suppressAutoHyphens w:val="0"/>
      <w:autoSpaceDE w:val="0"/>
      <w:autoSpaceDN w:val="0"/>
      <w:adjustRightInd w:val="0"/>
      <w:spacing w:line="230" w:lineRule="exact"/>
      <w:jc w:val="both"/>
    </w:pPr>
    <w:rPr>
      <w:rFonts w:ascii="Arial" w:eastAsia="Times New Roman" w:hAnsi="Arial" w:cs="Times New Roman"/>
      <w:lang w:eastAsia="ru-RU"/>
    </w:rPr>
  </w:style>
  <w:style w:type="character" w:customStyle="1" w:styleId="FontStyle96">
    <w:name w:val="Font Style96"/>
    <w:basedOn w:val="af0"/>
    <w:rsid w:val="00B03B32"/>
    <w:rPr>
      <w:rFonts w:ascii="Arial" w:hAnsi="Arial" w:cs="Arial"/>
      <w:sz w:val="18"/>
      <w:szCs w:val="18"/>
    </w:rPr>
  </w:style>
  <w:style w:type="character" w:customStyle="1" w:styleId="FontStyle68">
    <w:name w:val="Font Style68"/>
    <w:basedOn w:val="af0"/>
    <w:rsid w:val="00B03B32"/>
    <w:rPr>
      <w:rFonts w:ascii="Times New Roman" w:hAnsi="Times New Roman" w:cs="Times New Roman"/>
      <w:sz w:val="20"/>
      <w:szCs w:val="20"/>
    </w:rPr>
  </w:style>
  <w:style w:type="character" w:customStyle="1" w:styleId="FontStyle57">
    <w:name w:val="Font Style57"/>
    <w:basedOn w:val="af0"/>
    <w:rsid w:val="00B03B32"/>
    <w:rPr>
      <w:rFonts w:ascii="Times New Roman" w:hAnsi="Times New Roman" w:cs="Times New Roman"/>
      <w:sz w:val="24"/>
      <w:szCs w:val="24"/>
    </w:rPr>
  </w:style>
  <w:style w:type="character" w:customStyle="1" w:styleId="FontStyle46">
    <w:name w:val="Font Style46"/>
    <w:basedOn w:val="af0"/>
    <w:rsid w:val="00B03B32"/>
    <w:rPr>
      <w:rFonts w:ascii="Century Gothic" w:hAnsi="Century Gothic" w:cs="Century Gothic"/>
      <w:sz w:val="20"/>
      <w:szCs w:val="20"/>
    </w:rPr>
  </w:style>
  <w:style w:type="character" w:customStyle="1" w:styleId="FontStyle48">
    <w:name w:val="Font Style48"/>
    <w:basedOn w:val="af0"/>
    <w:rsid w:val="00B03B32"/>
    <w:rPr>
      <w:rFonts w:ascii="Times New Roman" w:hAnsi="Times New Roman" w:cs="Times New Roman"/>
      <w:sz w:val="18"/>
      <w:szCs w:val="18"/>
    </w:rPr>
  </w:style>
  <w:style w:type="character" w:customStyle="1" w:styleId="FontStyle120">
    <w:name w:val="Font Style120"/>
    <w:basedOn w:val="af0"/>
    <w:rsid w:val="00B03B32"/>
    <w:rPr>
      <w:rFonts w:ascii="Arial" w:hAnsi="Arial" w:cs="Arial"/>
      <w:i/>
      <w:iCs/>
      <w:sz w:val="16"/>
      <w:szCs w:val="16"/>
    </w:rPr>
  </w:style>
  <w:style w:type="paragraph" w:customStyle="1" w:styleId="Style38">
    <w:name w:val="Style38"/>
    <w:basedOn w:val="af"/>
    <w:rsid w:val="00B03B32"/>
    <w:pPr>
      <w:widowControl w:val="0"/>
      <w:suppressAutoHyphens w:val="0"/>
      <w:autoSpaceDE w:val="0"/>
      <w:autoSpaceDN w:val="0"/>
      <w:adjustRightInd w:val="0"/>
      <w:jc w:val="center"/>
    </w:pPr>
    <w:rPr>
      <w:rFonts w:ascii="Arial" w:eastAsia="Times New Roman" w:hAnsi="Arial" w:cs="Times New Roman"/>
      <w:lang w:eastAsia="ru-RU"/>
    </w:rPr>
  </w:style>
  <w:style w:type="character" w:customStyle="1" w:styleId="FontStyle115">
    <w:name w:val="Font Style115"/>
    <w:basedOn w:val="af0"/>
    <w:rsid w:val="00B03B32"/>
    <w:rPr>
      <w:rFonts w:ascii="Arial" w:hAnsi="Arial" w:cs="Arial"/>
      <w:b/>
      <w:bCs/>
      <w:sz w:val="20"/>
      <w:szCs w:val="20"/>
    </w:rPr>
  </w:style>
  <w:style w:type="character" w:customStyle="1" w:styleId="FontStyle97">
    <w:name w:val="Font Style97"/>
    <w:basedOn w:val="af0"/>
    <w:rsid w:val="00B03B32"/>
    <w:rPr>
      <w:rFonts w:ascii="Arial" w:hAnsi="Arial" w:cs="Arial"/>
      <w:sz w:val="16"/>
      <w:szCs w:val="16"/>
    </w:rPr>
  </w:style>
  <w:style w:type="character" w:customStyle="1" w:styleId="22Arial2">
    <w:name w:val="Основной текст (22) + Arial2"/>
    <w:aliases w:val="Полужирный1"/>
    <w:basedOn w:val="226"/>
    <w:rsid w:val="00B03B32"/>
    <w:rPr>
      <w:rFonts w:ascii="Arial" w:eastAsia="Times New Roman" w:hAnsi="Arial" w:cs="Arial"/>
      <w:b/>
      <w:bCs/>
      <w:i w:val="0"/>
      <w:iCs w:val="0"/>
      <w:smallCaps w:val="0"/>
      <w:strike w:val="0"/>
      <w:sz w:val="11"/>
      <w:szCs w:val="11"/>
      <w:u w:val="none"/>
      <w:shd w:val="clear" w:color="auto" w:fill="FFFFFF"/>
    </w:rPr>
  </w:style>
  <w:style w:type="character" w:customStyle="1" w:styleId="22Arial1">
    <w:name w:val="Основной текст (22) + Arial1"/>
    <w:aliases w:val="4 pt,Масштаб 80%,Основной текст + Impact,Основной текст + Candara,Основной текст (7) + 18,5 pt2"/>
    <w:basedOn w:val="226"/>
    <w:rsid w:val="00B03B32"/>
    <w:rPr>
      <w:rFonts w:ascii="Arial" w:eastAsia="Times New Roman" w:hAnsi="Arial" w:cs="Arial"/>
      <w:b w:val="0"/>
      <w:bCs w:val="0"/>
      <w:i w:val="0"/>
      <w:iCs w:val="0"/>
      <w:smallCaps w:val="0"/>
      <w:strike w:val="0"/>
      <w:w w:val="80"/>
      <w:sz w:val="8"/>
      <w:szCs w:val="8"/>
      <w:u w:val="none"/>
      <w:shd w:val="clear" w:color="auto" w:fill="FFFFFF"/>
    </w:rPr>
  </w:style>
  <w:style w:type="character" w:customStyle="1" w:styleId="FontStyle99">
    <w:name w:val="Font Style99"/>
    <w:basedOn w:val="af0"/>
    <w:rsid w:val="00B03B32"/>
    <w:rPr>
      <w:rFonts w:ascii="Times New Roman" w:hAnsi="Times New Roman" w:cs="Times New Roman"/>
      <w:sz w:val="20"/>
      <w:szCs w:val="20"/>
    </w:rPr>
  </w:style>
  <w:style w:type="character" w:customStyle="1" w:styleId="FontStyle98">
    <w:name w:val="Font Style98"/>
    <w:basedOn w:val="af0"/>
    <w:rsid w:val="00B03B32"/>
    <w:rPr>
      <w:rFonts w:ascii="Times New Roman" w:hAnsi="Times New Roman" w:cs="Times New Roman"/>
      <w:sz w:val="20"/>
      <w:szCs w:val="20"/>
    </w:rPr>
  </w:style>
  <w:style w:type="paragraph" w:customStyle="1" w:styleId="Style26">
    <w:name w:val="Style26"/>
    <w:basedOn w:val="af"/>
    <w:rsid w:val="00B03B32"/>
    <w:pPr>
      <w:widowControl w:val="0"/>
      <w:suppressAutoHyphens w:val="0"/>
      <w:autoSpaceDE w:val="0"/>
      <w:autoSpaceDN w:val="0"/>
      <w:adjustRightInd w:val="0"/>
      <w:spacing w:line="254" w:lineRule="exact"/>
      <w:jc w:val="both"/>
    </w:pPr>
    <w:rPr>
      <w:rFonts w:ascii="Times New Roman" w:eastAsia="Times New Roman" w:hAnsi="Times New Roman" w:cs="Times New Roman"/>
      <w:lang w:eastAsia="ru-RU"/>
    </w:rPr>
  </w:style>
  <w:style w:type="character" w:customStyle="1" w:styleId="FontStyle100">
    <w:name w:val="Font Style100"/>
    <w:basedOn w:val="af0"/>
    <w:rsid w:val="00B03B32"/>
    <w:rPr>
      <w:rFonts w:ascii="Times New Roman" w:hAnsi="Times New Roman" w:cs="Times New Roman"/>
      <w:b/>
      <w:bCs/>
      <w:sz w:val="20"/>
      <w:szCs w:val="20"/>
    </w:rPr>
  </w:style>
  <w:style w:type="paragraph" w:customStyle="1" w:styleId="Style69">
    <w:name w:val="Style69"/>
    <w:basedOn w:val="af"/>
    <w:rsid w:val="00B03B32"/>
    <w:pPr>
      <w:widowControl w:val="0"/>
      <w:suppressAutoHyphens w:val="0"/>
      <w:autoSpaceDE w:val="0"/>
      <w:autoSpaceDN w:val="0"/>
      <w:adjustRightInd w:val="0"/>
      <w:spacing w:line="230" w:lineRule="exact"/>
      <w:jc w:val="both"/>
    </w:pPr>
    <w:rPr>
      <w:rFonts w:ascii="Times New Roman" w:eastAsia="Times New Roman" w:hAnsi="Times New Roman" w:cs="Times New Roman"/>
      <w:lang w:eastAsia="ru-RU"/>
    </w:rPr>
  </w:style>
  <w:style w:type="character" w:customStyle="1" w:styleId="FontStyle95">
    <w:name w:val="Font Style95"/>
    <w:basedOn w:val="af0"/>
    <w:rsid w:val="00B03B32"/>
    <w:rPr>
      <w:rFonts w:ascii="Times New Roman" w:hAnsi="Times New Roman" w:cs="Times New Roman"/>
      <w:b/>
      <w:bCs/>
      <w:sz w:val="18"/>
      <w:szCs w:val="18"/>
    </w:rPr>
  </w:style>
  <w:style w:type="paragraph" w:customStyle="1" w:styleId="Style34">
    <w:name w:val="Style34"/>
    <w:basedOn w:val="af"/>
    <w:rsid w:val="00B03B32"/>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33">
    <w:name w:val="Style33"/>
    <w:basedOn w:val="af"/>
    <w:rsid w:val="00B03B32"/>
    <w:pPr>
      <w:widowControl w:val="0"/>
      <w:suppressAutoHyphens w:val="0"/>
      <w:autoSpaceDE w:val="0"/>
      <w:autoSpaceDN w:val="0"/>
      <w:adjustRightInd w:val="0"/>
      <w:jc w:val="right"/>
    </w:pPr>
    <w:rPr>
      <w:rFonts w:ascii="Times New Roman" w:eastAsia="Times New Roman" w:hAnsi="Times New Roman" w:cs="Times New Roman"/>
      <w:lang w:eastAsia="ru-RU"/>
    </w:rPr>
  </w:style>
  <w:style w:type="character" w:customStyle="1" w:styleId="FontStyle49">
    <w:name w:val="Font Style49"/>
    <w:basedOn w:val="af0"/>
    <w:rsid w:val="00B03B32"/>
    <w:rPr>
      <w:rFonts w:ascii="Arial" w:hAnsi="Arial" w:cs="Arial"/>
      <w:b/>
      <w:bCs/>
      <w:sz w:val="14"/>
      <w:szCs w:val="14"/>
    </w:rPr>
  </w:style>
  <w:style w:type="character" w:customStyle="1" w:styleId="FontStyle50">
    <w:name w:val="Font Style50"/>
    <w:basedOn w:val="af0"/>
    <w:rsid w:val="00B03B32"/>
    <w:rPr>
      <w:rFonts w:ascii="Arial" w:hAnsi="Arial" w:cs="Arial"/>
      <w:sz w:val="14"/>
      <w:szCs w:val="14"/>
    </w:rPr>
  </w:style>
  <w:style w:type="character" w:customStyle="1" w:styleId="shorttext1">
    <w:name w:val="short_text1"/>
    <w:basedOn w:val="af0"/>
    <w:rsid w:val="00B03B32"/>
    <w:rPr>
      <w:rFonts w:cs="Times New Roman"/>
      <w:sz w:val="29"/>
      <w:szCs w:val="29"/>
    </w:rPr>
  </w:style>
  <w:style w:type="paragraph" w:customStyle="1" w:styleId="afffffffffffffffffffffffffffb">
    <w:name w:val="Нормальний текст"/>
    <w:basedOn w:val="af"/>
    <w:rsid w:val="00B03B32"/>
    <w:pPr>
      <w:suppressAutoHyphens w:val="0"/>
      <w:spacing w:before="120"/>
      <w:ind w:firstLine="567"/>
      <w:jc w:val="both"/>
    </w:pPr>
    <w:rPr>
      <w:rFonts w:ascii="Antiqua" w:eastAsia="Times New Roman" w:hAnsi="Antiqua" w:cs="Times New Roman"/>
      <w:sz w:val="26"/>
      <w:szCs w:val="20"/>
      <w:lang w:val="uk-UA" w:eastAsia="ru-RU"/>
    </w:rPr>
  </w:style>
  <w:style w:type="paragraph" w:customStyle="1" w:styleId="afffffffffffffffffffffffffffc">
    <w:name w:val="Таблица_заголовок"/>
    <w:basedOn w:val="af"/>
    <w:autoRedefine/>
    <w:rsid w:val="00B03B32"/>
    <w:pPr>
      <w:suppressAutoHyphens w:val="0"/>
      <w:jc w:val="center"/>
    </w:pPr>
    <w:rPr>
      <w:rFonts w:ascii="Times New Roman" w:eastAsia="Times New Roman" w:hAnsi="Times New Roman" w:cs="Times New Roman"/>
      <w:b/>
      <w:bCs/>
      <w:color w:val="000000"/>
      <w:sz w:val="28"/>
      <w:szCs w:val="28"/>
      <w:lang w:val="uk-UA" w:eastAsia="ru-RU"/>
    </w:rPr>
  </w:style>
  <w:style w:type="paragraph" w:customStyle="1" w:styleId="acxspmiddle">
    <w:name w:val="acxspmiddle"/>
    <w:basedOn w:val="af"/>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d">
    <w:name w:val="Знак Знак Знак Знак Знак Знак Знак Знак Знак"/>
    <w:basedOn w:val="af"/>
    <w:rsid w:val="00B03B32"/>
    <w:pPr>
      <w:suppressAutoHyphens w:val="0"/>
    </w:pPr>
    <w:rPr>
      <w:rFonts w:ascii="Verdana" w:eastAsia="Times New Roman" w:hAnsi="Verdana" w:cs="Verdana"/>
      <w:sz w:val="20"/>
      <w:szCs w:val="20"/>
      <w:lang w:val="en-US" w:eastAsia="en-US"/>
    </w:rPr>
  </w:style>
  <w:style w:type="paragraph" w:customStyle="1" w:styleId="NormalText">
    <w:name w:val="Normal Text"/>
    <w:basedOn w:val="1fff4"/>
    <w:rsid w:val="00B03B32"/>
    <w:pPr>
      <w:suppressAutoHyphens w:val="0"/>
      <w:snapToGrid/>
      <w:spacing w:before="0" w:after="0"/>
      <w:ind w:firstLine="567"/>
      <w:jc w:val="both"/>
    </w:pPr>
    <w:rPr>
      <w:rFonts w:ascii="Times New Roman" w:eastAsia="Times New Roman" w:hAnsi="Times New Roman" w:cs="Times New Roman"/>
      <w:sz w:val="26"/>
      <w:lang w:val="en-US" w:eastAsia="ru-RU"/>
    </w:rPr>
  </w:style>
  <w:style w:type="character" w:customStyle="1" w:styleId="ListParagraphChar">
    <w:name w:val="List Paragraph Char"/>
    <w:basedOn w:val="af0"/>
    <w:link w:val="1fff1"/>
    <w:locked/>
    <w:rsid w:val="00B03B32"/>
    <w:rPr>
      <w:rFonts w:ascii="IzhTitl" w:eastAsia="Garamond" w:hAnsi="IzhTitl" w:cs="IzhTitl"/>
      <w:sz w:val="22"/>
      <w:szCs w:val="22"/>
      <w:lang w:val="en-US" w:eastAsia="ar-SA"/>
    </w:rPr>
  </w:style>
  <w:style w:type="paragraph" w:customStyle="1" w:styleId="1fffffffff7">
    <w:name w:val="Заг 1"/>
    <w:basedOn w:val="af"/>
    <w:next w:val="af"/>
    <w:rsid w:val="00B03B32"/>
    <w:pPr>
      <w:suppressAutoHyphens w:val="0"/>
      <w:spacing w:after="240"/>
      <w:ind w:left="360" w:hanging="360"/>
      <w:jc w:val="center"/>
      <w:outlineLvl w:val="0"/>
    </w:pPr>
    <w:rPr>
      <w:rFonts w:ascii="Calibri" w:eastAsia="Times New Roman" w:hAnsi="Calibri" w:cs="Calibri"/>
      <w:b/>
      <w:sz w:val="40"/>
      <w:szCs w:val="40"/>
      <w:lang w:val="uk-UA" w:eastAsia="ru-RU"/>
    </w:rPr>
  </w:style>
  <w:style w:type="paragraph" w:customStyle="1" w:styleId="2ffffffb">
    <w:name w:val="Заг 2"/>
    <w:basedOn w:val="af"/>
    <w:next w:val="af"/>
    <w:rsid w:val="00B03B32"/>
    <w:pPr>
      <w:suppressAutoHyphens w:val="0"/>
      <w:spacing w:after="240"/>
      <w:ind w:left="1567" w:hanging="432"/>
      <w:jc w:val="center"/>
      <w:outlineLvl w:val="1"/>
    </w:pPr>
    <w:rPr>
      <w:rFonts w:ascii="Calibri" w:eastAsia="Times New Roman" w:hAnsi="Calibri" w:cs="Calibri"/>
      <w:b/>
      <w:bCs/>
      <w:iCs/>
      <w:sz w:val="36"/>
      <w:szCs w:val="40"/>
      <w:lang w:val="uk-UA" w:eastAsia="ru-RU"/>
    </w:rPr>
  </w:style>
  <w:style w:type="paragraph" w:customStyle="1" w:styleId="3ffff7">
    <w:name w:val="Заг 3"/>
    <w:basedOn w:val="1fff1"/>
    <w:rsid w:val="00B03B32"/>
    <w:pPr>
      <w:suppressAutoHyphens w:val="0"/>
      <w:spacing w:after="0"/>
      <w:contextualSpacing/>
      <w:jc w:val="both"/>
      <w:outlineLvl w:val="2"/>
    </w:pPr>
    <w:rPr>
      <w:rFonts w:ascii="Calibri" w:eastAsia="Times New Roman" w:hAnsi="Calibri" w:cs="Calibri"/>
      <w:b/>
      <w:sz w:val="32"/>
      <w:u w:val="single"/>
      <w:lang w:val="uk-UA" w:eastAsia="ru-RU"/>
    </w:rPr>
  </w:style>
  <w:style w:type="character" w:customStyle="1" w:styleId="27pt0">
    <w:name w:val="Сноска (2) + 7 pt"/>
    <w:basedOn w:val="2f1"/>
    <w:rsid w:val="00B03B32"/>
    <w:rPr>
      <w:rFonts w:ascii="Arial" w:hAnsi="Arial"/>
      <w:i w:val="0"/>
      <w:iCs w:val="0"/>
      <w:sz w:val="14"/>
      <w:szCs w:val="14"/>
      <w:shd w:val="clear" w:color="auto" w:fill="FFFFFF"/>
    </w:rPr>
  </w:style>
  <w:style w:type="character" w:customStyle="1" w:styleId="830">
    <w:name w:val="Основной текст (8)3"/>
    <w:basedOn w:val="82"/>
    <w:rsid w:val="00B03B32"/>
    <w:rPr>
      <w:rFonts w:ascii="Arial" w:eastAsia="OpenSymbol" w:hAnsi="Arial" w:cs="OpenSymbol"/>
      <w:sz w:val="15"/>
      <w:szCs w:val="15"/>
      <w:shd w:val="clear" w:color="auto" w:fill="FFFFFF"/>
    </w:rPr>
  </w:style>
  <w:style w:type="character" w:customStyle="1" w:styleId="7TrebuchetMS1">
    <w:name w:val="Основной текст (7) + Trebuchet MS1"/>
    <w:aliases w:val="9 pt1"/>
    <w:basedOn w:val="74"/>
    <w:rsid w:val="00B03B32"/>
    <w:rPr>
      <w:rFonts w:ascii="Trebuchet MS" w:hAnsi="Trebuchet MS" w:cs="Trebuchet MS"/>
      <w:b w:val="0"/>
      <w:bCs w:val="0"/>
      <w:sz w:val="18"/>
      <w:szCs w:val="18"/>
      <w:shd w:val="clear" w:color="auto" w:fill="FFFFFF"/>
    </w:rPr>
  </w:style>
  <w:style w:type="character" w:customStyle="1" w:styleId="1050">
    <w:name w:val="Основной текст (10)5"/>
    <w:basedOn w:val="100"/>
    <w:rsid w:val="00B03B32"/>
    <w:rPr>
      <w:rFonts w:ascii="Arial" w:hAnsi="Arial"/>
      <w:i/>
      <w:iCs/>
      <w:spacing w:val="40"/>
      <w:w w:val="300"/>
      <w:sz w:val="21"/>
      <w:szCs w:val="21"/>
      <w:shd w:val="clear" w:color="auto" w:fill="FFFFFF"/>
      <w:lang w:val="en-US" w:eastAsia="en-US" w:bidi="en-US"/>
    </w:rPr>
  </w:style>
  <w:style w:type="character" w:customStyle="1" w:styleId="1040">
    <w:name w:val="Основной текст (10)4"/>
    <w:basedOn w:val="100"/>
    <w:rsid w:val="00B03B32"/>
    <w:rPr>
      <w:rFonts w:ascii="Arial" w:hAnsi="Arial"/>
      <w:i/>
      <w:iCs/>
      <w:spacing w:val="40"/>
      <w:w w:val="300"/>
      <w:sz w:val="21"/>
      <w:szCs w:val="21"/>
      <w:shd w:val="clear" w:color="auto" w:fill="FFFFFF"/>
      <w:lang w:val="en-US" w:eastAsia="en-US" w:bidi="en-US"/>
    </w:rPr>
  </w:style>
  <w:style w:type="character" w:customStyle="1" w:styleId="101pt">
    <w:name w:val="Основной текст (10) + Интервал 1 pt"/>
    <w:basedOn w:val="100"/>
    <w:rsid w:val="00B03B32"/>
    <w:rPr>
      <w:rFonts w:ascii="Arial" w:hAnsi="Arial"/>
      <w:i/>
      <w:iCs/>
      <w:spacing w:val="40"/>
      <w:w w:val="300"/>
      <w:sz w:val="21"/>
      <w:szCs w:val="21"/>
      <w:shd w:val="clear" w:color="auto" w:fill="FFFFFF"/>
      <w:lang w:val="en-US" w:eastAsia="en-US" w:bidi="en-US"/>
    </w:rPr>
  </w:style>
  <w:style w:type="character" w:customStyle="1" w:styleId="101pt3">
    <w:name w:val="Основной текст (10) + Интервал 1 pt3"/>
    <w:basedOn w:val="100"/>
    <w:rsid w:val="00B03B32"/>
    <w:rPr>
      <w:rFonts w:ascii="Arial" w:hAnsi="Arial"/>
      <w:i/>
      <w:iCs/>
      <w:spacing w:val="40"/>
      <w:w w:val="300"/>
      <w:sz w:val="21"/>
      <w:szCs w:val="21"/>
      <w:shd w:val="clear" w:color="auto" w:fill="FFFFFF"/>
      <w:lang w:val="en-US" w:eastAsia="en-US" w:bidi="en-US"/>
    </w:rPr>
  </w:style>
  <w:style w:type="character" w:customStyle="1" w:styleId="101pt2">
    <w:name w:val="Основной текст (10) + Интервал 1 pt2"/>
    <w:basedOn w:val="100"/>
    <w:rsid w:val="00B03B32"/>
    <w:rPr>
      <w:rFonts w:ascii="Arial" w:hAnsi="Arial"/>
      <w:i/>
      <w:iCs/>
      <w:spacing w:val="40"/>
      <w:w w:val="300"/>
      <w:sz w:val="21"/>
      <w:szCs w:val="21"/>
      <w:shd w:val="clear" w:color="auto" w:fill="FFFFFF"/>
      <w:lang w:val="en-US" w:eastAsia="en-US" w:bidi="en-US"/>
    </w:rPr>
  </w:style>
  <w:style w:type="character" w:customStyle="1" w:styleId="1030">
    <w:name w:val="Основной текст (10)3"/>
    <w:basedOn w:val="100"/>
    <w:rsid w:val="00B03B32"/>
    <w:rPr>
      <w:rFonts w:ascii="Arial" w:hAnsi="Arial"/>
      <w:i/>
      <w:iCs/>
      <w:spacing w:val="40"/>
      <w:w w:val="300"/>
      <w:sz w:val="21"/>
      <w:szCs w:val="21"/>
      <w:shd w:val="clear" w:color="auto" w:fill="FFFFFF"/>
      <w:lang w:val="en-US" w:eastAsia="en-US" w:bidi="en-US"/>
    </w:rPr>
  </w:style>
  <w:style w:type="character" w:customStyle="1" w:styleId="101pt1">
    <w:name w:val="Основной текст (10) + Интервал 1 pt1"/>
    <w:basedOn w:val="100"/>
    <w:rsid w:val="00B03B32"/>
    <w:rPr>
      <w:rFonts w:ascii="Arial" w:hAnsi="Arial"/>
      <w:i/>
      <w:iCs/>
      <w:spacing w:val="40"/>
      <w:w w:val="300"/>
      <w:sz w:val="21"/>
      <w:szCs w:val="21"/>
      <w:shd w:val="clear" w:color="auto" w:fill="FFFFFF"/>
      <w:lang w:val="en-US" w:eastAsia="en-US" w:bidi="en-US"/>
    </w:rPr>
  </w:style>
  <w:style w:type="character" w:customStyle="1" w:styleId="1020">
    <w:name w:val="Основной текст (10)2"/>
    <w:basedOn w:val="100"/>
    <w:rsid w:val="00B03B32"/>
    <w:rPr>
      <w:rFonts w:ascii="Arial" w:hAnsi="Arial"/>
      <w:i/>
      <w:iCs/>
      <w:spacing w:val="40"/>
      <w:w w:val="300"/>
      <w:sz w:val="21"/>
      <w:szCs w:val="21"/>
      <w:shd w:val="clear" w:color="auto" w:fill="FFFFFF"/>
      <w:lang w:val="en-US" w:eastAsia="en-US" w:bidi="en-US"/>
    </w:rPr>
  </w:style>
  <w:style w:type="character" w:customStyle="1" w:styleId="820">
    <w:name w:val="Основной текст (8)2"/>
    <w:basedOn w:val="82"/>
    <w:rsid w:val="00B03B32"/>
    <w:rPr>
      <w:rFonts w:ascii="Arial" w:eastAsia="OpenSymbol" w:hAnsi="Arial" w:cs="OpenSymbol"/>
      <w:sz w:val="15"/>
      <w:szCs w:val="15"/>
      <w:shd w:val="clear" w:color="auto" w:fill="FFFFFF"/>
    </w:rPr>
  </w:style>
  <w:style w:type="paragraph" w:customStyle="1" w:styleId="101">
    <w:name w:val="Основной текст (10)1"/>
    <w:basedOn w:val="af"/>
    <w:link w:val="100"/>
    <w:rsid w:val="00B03B32"/>
    <w:pPr>
      <w:shd w:val="clear" w:color="auto" w:fill="FFFFFF"/>
      <w:suppressAutoHyphens w:val="0"/>
      <w:spacing w:line="125" w:lineRule="exact"/>
      <w:jc w:val="both"/>
    </w:pPr>
    <w:rPr>
      <w:rFonts w:ascii="PetersburgCTT" w:eastAsia="PetersburgCTT" w:hAnsi="PetersburgCTT" w:cs="PetersburgCTT"/>
      <w:spacing w:val="40"/>
      <w:w w:val="300"/>
      <w:sz w:val="9"/>
      <w:szCs w:val="9"/>
      <w:lang w:val="en-US" w:eastAsia="en-US" w:bidi="en-US"/>
    </w:rPr>
  </w:style>
  <w:style w:type="character" w:customStyle="1" w:styleId="FontStyle56">
    <w:name w:val="Font Style56"/>
    <w:basedOn w:val="af0"/>
    <w:rsid w:val="00B03B32"/>
    <w:rPr>
      <w:rFonts w:ascii="Arial" w:hAnsi="Arial" w:cs="Arial"/>
      <w:sz w:val="18"/>
      <w:szCs w:val="18"/>
    </w:rPr>
  </w:style>
  <w:style w:type="paragraph" w:customStyle="1" w:styleId="Style50">
    <w:name w:val="Style50"/>
    <w:basedOn w:val="af"/>
    <w:rsid w:val="00B03B32"/>
    <w:pPr>
      <w:widowControl w:val="0"/>
      <w:suppressAutoHyphens w:val="0"/>
      <w:autoSpaceDE w:val="0"/>
      <w:autoSpaceDN w:val="0"/>
      <w:adjustRightInd w:val="0"/>
      <w:spacing w:line="230" w:lineRule="exact"/>
      <w:ind w:firstLine="427"/>
    </w:pPr>
    <w:rPr>
      <w:rFonts w:ascii="Times New Roman" w:eastAsia="Times New Roman" w:hAnsi="Times New Roman" w:cs="Times New Roman"/>
      <w:lang w:eastAsia="ru-RU"/>
    </w:rPr>
  </w:style>
  <w:style w:type="character" w:customStyle="1" w:styleId="FontStyle60">
    <w:name w:val="Font Style60"/>
    <w:basedOn w:val="af0"/>
    <w:rsid w:val="00B03B32"/>
    <w:rPr>
      <w:rFonts w:ascii="Times New Roman" w:hAnsi="Times New Roman" w:cs="Times New Roman"/>
      <w:b/>
      <w:bCs/>
      <w:sz w:val="24"/>
      <w:szCs w:val="24"/>
    </w:rPr>
  </w:style>
  <w:style w:type="character" w:customStyle="1" w:styleId="FontStyle61">
    <w:name w:val="Font Style61"/>
    <w:basedOn w:val="af0"/>
    <w:rsid w:val="00B03B32"/>
    <w:rPr>
      <w:rFonts w:ascii="Times New Roman" w:hAnsi="Times New Roman" w:cs="Times New Roman"/>
      <w:sz w:val="20"/>
      <w:szCs w:val="20"/>
    </w:rPr>
  </w:style>
  <w:style w:type="character" w:customStyle="1" w:styleId="FontStyle69">
    <w:name w:val="Font Style69"/>
    <w:basedOn w:val="af0"/>
    <w:rsid w:val="00B03B32"/>
    <w:rPr>
      <w:rFonts w:ascii="Times New Roman" w:hAnsi="Times New Roman" w:cs="Times New Roman"/>
      <w:sz w:val="22"/>
      <w:szCs w:val="22"/>
    </w:rPr>
  </w:style>
  <w:style w:type="character" w:customStyle="1" w:styleId="FontStyle72">
    <w:name w:val="Font Style72"/>
    <w:basedOn w:val="af0"/>
    <w:rsid w:val="00B03B32"/>
    <w:rPr>
      <w:rFonts w:ascii="Times New Roman" w:hAnsi="Times New Roman" w:cs="Times New Roman"/>
      <w:sz w:val="26"/>
      <w:szCs w:val="26"/>
    </w:rPr>
  </w:style>
  <w:style w:type="character" w:customStyle="1" w:styleId="rvts21">
    <w:name w:val="rvts21"/>
    <w:basedOn w:val="af0"/>
    <w:rsid w:val="00B03B32"/>
    <w:rPr>
      <w:rFonts w:cs="Times New Roman"/>
    </w:rPr>
  </w:style>
  <w:style w:type="character" w:customStyle="1" w:styleId="rvts22">
    <w:name w:val="rvts22"/>
    <w:basedOn w:val="af0"/>
    <w:rsid w:val="00B03B32"/>
    <w:rPr>
      <w:rFonts w:cs="Times New Roman"/>
    </w:rPr>
  </w:style>
  <w:style w:type="character" w:customStyle="1" w:styleId="dtitle">
    <w:name w:val="dtitle"/>
    <w:basedOn w:val="af0"/>
    <w:rsid w:val="00B03B32"/>
    <w:rPr>
      <w:rFonts w:cs="Times New Roman"/>
    </w:rPr>
  </w:style>
  <w:style w:type="paragraph" w:customStyle="1" w:styleId="CharCharCharChar2">
    <w:name w:val="Char Знак Знак Char Знак Знак Char Знак Знак Char Знак Знак Знак"/>
    <w:basedOn w:val="af"/>
    <w:rsid w:val="00B03B32"/>
    <w:pPr>
      <w:suppressAutoHyphens w:val="0"/>
    </w:pPr>
    <w:rPr>
      <w:rFonts w:ascii="Verdana" w:eastAsia="Times New Roman" w:hAnsi="Verdana" w:cs="Verdana"/>
      <w:noProof/>
      <w:sz w:val="20"/>
      <w:szCs w:val="20"/>
      <w:lang w:val="en-US" w:eastAsia="en-US"/>
    </w:rPr>
  </w:style>
  <w:style w:type="paragraph" w:customStyle="1" w:styleId="12f1">
    <w:name w:val="Таблица с кеглем 12 пг"/>
    <w:basedOn w:val="af"/>
    <w:rsid w:val="001F5861"/>
    <w:pPr>
      <w:tabs>
        <w:tab w:val="right" w:pos="9356"/>
      </w:tabs>
      <w:jc w:val="center"/>
    </w:pPr>
    <w:rPr>
      <w:rFonts w:ascii="Times New Roman" w:eastAsia="Calibri" w:hAnsi="Times New Roman" w:cs="Times New Roman"/>
    </w:rPr>
  </w:style>
  <w:style w:type="paragraph" w:customStyle="1" w:styleId="-f4">
    <w:name w:val="Таблица-заголовок"/>
    <w:basedOn w:val="af"/>
    <w:rsid w:val="001F5861"/>
    <w:pPr>
      <w:keepNext/>
      <w:keepLines/>
      <w:tabs>
        <w:tab w:val="right" w:pos="9356"/>
      </w:tabs>
      <w:spacing w:line="360" w:lineRule="auto"/>
      <w:ind w:firstLine="709"/>
      <w:jc w:val="right"/>
    </w:pPr>
    <w:rPr>
      <w:rFonts w:ascii="Times New Roman" w:eastAsia="Calibri" w:hAnsi="Times New Roman" w:cs="Times New Roman"/>
      <w:sz w:val="28"/>
      <w:szCs w:val="28"/>
    </w:rPr>
  </w:style>
  <w:style w:type="paragraph" w:customStyle="1" w:styleId="610">
    <w:name w:val="Основной текст (6)1"/>
    <w:basedOn w:val="af"/>
    <w:link w:val="64"/>
    <w:rsid w:val="001F5861"/>
    <w:pPr>
      <w:shd w:val="clear" w:color="auto" w:fill="FFFFFF"/>
      <w:suppressAutoHyphens w:val="0"/>
      <w:spacing w:line="240" w:lineRule="atLeast"/>
    </w:pPr>
    <w:rPr>
      <w:rFonts w:ascii="Impact" w:eastAsia="Impact" w:hAnsi="Impact" w:cs="Impact"/>
      <w:b/>
      <w:bCs/>
      <w:sz w:val="30"/>
      <w:szCs w:val="30"/>
      <w:lang w:val="de-DE" w:eastAsia="de-DE" w:bidi="de-DE"/>
    </w:rPr>
  </w:style>
  <w:style w:type="character" w:customStyle="1" w:styleId="5fff1">
    <w:name w:val="Подпись к таблице + Не полужирный5"/>
    <w:aliases w:val="Интервал 1 pt8"/>
    <w:rsid w:val="001F5861"/>
    <w:rPr>
      <w:b w:val="0"/>
      <w:bCs w:val="0"/>
      <w:i/>
      <w:iCs/>
      <w:spacing w:val="30"/>
      <w:sz w:val="13"/>
      <w:szCs w:val="13"/>
      <w:lang w:bidi="ar-SA"/>
    </w:rPr>
  </w:style>
  <w:style w:type="character" w:customStyle="1" w:styleId="6ff4">
    <w:name w:val="Подпись к таблице6"/>
    <w:rsid w:val="001F5861"/>
    <w:rPr>
      <w:b/>
      <w:bCs/>
      <w:i/>
      <w:iCs/>
      <w:sz w:val="13"/>
      <w:szCs w:val="13"/>
      <w:lang w:bidi="ar-SA"/>
    </w:rPr>
  </w:style>
  <w:style w:type="character" w:customStyle="1" w:styleId="581">
    <w:name w:val="Основной текст (5)8"/>
    <w:rsid w:val="001F5861"/>
    <w:rPr>
      <w:rFonts w:ascii="Arial" w:hAnsi="Arial"/>
      <w:sz w:val="13"/>
      <w:szCs w:val="13"/>
      <w:lang w:bidi="ar-SA"/>
    </w:rPr>
  </w:style>
  <w:style w:type="character" w:customStyle="1" w:styleId="570">
    <w:name w:val="Основной текст (5)7"/>
    <w:rsid w:val="001F5861"/>
    <w:rPr>
      <w:rFonts w:ascii="Arial" w:hAnsi="Arial"/>
      <w:sz w:val="13"/>
      <w:szCs w:val="13"/>
      <w:lang w:bidi="ar-SA"/>
    </w:rPr>
  </w:style>
  <w:style w:type="character" w:customStyle="1" w:styleId="426">
    <w:name w:val="Основной текст (4)26"/>
    <w:rsid w:val="001F5861"/>
    <w:rPr>
      <w:rFonts w:ascii="Arial" w:hAnsi="Arial"/>
      <w:sz w:val="13"/>
      <w:szCs w:val="13"/>
      <w:lang w:bidi="ar-SA"/>
    </w:rPr>
  </w:style>
  <w:style w:type="character" w:customStyle="1" w:styleId="425">
    <w:name w:val="Основной текст (4)25"/>
    <w:rsid w:val="001F5861"/>
    <w:rPr>
      <w:rFonts w:ascii="Arial" w:hAnsi="Arial"/>
      <w:sz w:val="13"/>
      <w:szCs w:val="13"/>
      <w:lang w:bidi="ar-SA"/>
    </w:rPr>
  </w:style>
  <w:style w:type="character" w:customStyle="1" w:styleId="4240">
    <w:name w:val="Основной текст (4)24"/>
    <w:rsid w:val="001F5861"/>
    <w:rPr>
      <w:rFonts w:ascii="Arial" w:hAnsi="Arial"/>
      <w:sz w:val="13"/>
      <w:szCs w:val="13"/>
      <w:lang w:bidi="ar-SA"/>
    </w:rPr>
  </w:style>
  <w:style w:type="character" w:customStyle="1" w:styleId="4230">
    <w:name w:val="Основной текст (4)23"/>
    <w:rsid w:val="001F5861"/>
    <w:rPr>
      <w:rFonts w:ascii="Arial" w:hAnsi="Arial"/>
      <w:sz w:val="13"/>
      <w:szCs w:val="13"/>
      <w:lang w:bidi="ar-SA"/>
    </w:rPr>
  </w:style>
  <w:style w:type="character" w:customStyle="1" w:styleId="4220">
    <w:name w:val="Основной текст (4)22"/>
    <w:rsid w:val="001F5861"/>
    <w:rPr>
      <w:rFonts w:ascii="Arial" w:hAnsi="Arial"/>
      <w:sz w:val="13"/>
      <w:szCs w:val="13"/>
      <w:lang w:bidi="ar-SA"/>
    </w:rPr>
  </w:style>
  <w:style w:type="character" w:customStyle="1" w:styleId="4211">
    <w:name w:val="Основной текст (4)21"/>
    <w:rsid w:val="001F5861"/>
    <w:rPr>
      <w:rFonts w:ascii="Arial" w:hAnsi="Arial"/>
      <w:sz w:val="13"/>
      <w:szCs w:val="13"/>
      <w:lang w:bidi="ar-SA"/>
    </w:rPr>
  </w:style>
  <w:style w:type="character" w:customStyle="1" w:styleId="650">
    <w:name w:val="Основной текст (6)5"/>
    <w:rsid w:val="001F5861"/>
  </w:style>
  <w:style w:type="character" w:customStyle="1" w:styleId="640">
    <w:name w:val="Основной текст (6)4"/>
    <w:rsid w:val="001F5861"/>
  </w:style>
  <w:style w:type="paragraph" w:customStyle="1" w:styleId="521">
    <w:name w:val="Заголовок №5 (2)1"/>
    <w:basedOn w:val="af"/>
    <w:link w:val="520"/>
    <w:rsid w:val="001F5861"/>
    <w:pPr>
      <w:shd w:val="clear" w:color="auto" w:fill="FFFFFF"/>
      <w:suppressAutoHyphens w:val="0"/>
      <w:spacing w:after="180" w:line="240" w:lineRule="atLeast"/>
      <w:outlineLvl w:val="4"/>
    </w:pPr>
    <w:rPr>
      <w:rFonts w:ascii="PetersburgCTT" w:eastAsia="PetersburgCTT" w:hAnsi="PetersburgCTT" w:cs="PetersburgCTT"/>
      <w:b/>
      <w:bCs/>
      <w:sz w:val="28"/>
      <w:szCs w:val="28"/>
      <w:lang w:eastAsia="ru-RU"/>
    </w:rPr>
  </w:style>
  <w:style w:type="character" w:customStyle="1" w:styleId="5220">
    <w:name w:val="Заголовок №5 (2)2"/>
    <w:rsid w:val="001F5861"/>
  </w:style>
  <w:style w:type="character" w:customStyle="1" w:styleId="4fff8">
    <w:name w:val="Подпись к таблице + Не полужирный4"/>
    <w:aliases w:val="Интервал 1 pt7"/>
    <w:rsid w:val="001F5861"/>
    <w:rPr>
      <w:b w:val="0"/>
      <w:bCs w:val="0"/>
      <w:i/>
      <w:iCs/>
      <w:spacing w:val="30"/>
      <w:sz w:val="13"/>
      <w:szCs w:val="13"/>
      <w:lang w:bidi="ar-SA"/>
    </w:rPr>
  </w:style>
  <w:style w:type="character" w:customStyle="1" w:styleId="5fff2">
    <w:name w:val="Подпись к таблице5"/>
    <w:rsid w:val="001F5861"/>
    <w:rPr>
      <w:b/>
      <w:bCs/>
      <w:i/>
      <w:iCs/>
      <w:sz w:val="13"/>
      <w:szCs w:val="13"/>
      <w:lang w:bidi="ar-SA"/>
    </w:rPr>
  </w:style>
  <w:style w:type="character" w:customStyle="1" w:styleId="4fff9">
    <w:name w:val="Подпись к таблице4"/>
    <w:rsid w:val="001F5861"/>
    <w:rPr>
      <w:b/>
      <w:bCs/>
      <w:i/>
      <w:iCs/>
      <w:sz w:val="13"/>
      <w:szCs w:val="13"/>
      <w:lang w:bidi="ar-SA"/>
    </w:rPr>
  </w:style>
  <w:style w:type="character" w:customStyle="1" w:styleId="560">
    <w:name w:val="Основной текст (5)6"/>
    <w:rsid w:val="001F5861"/>
    <w:rPr>
      <w:rFonts w:ascii="Arial" w:hAnsi="Arial"/>
      <w:sz w:val="13"/>
      <w:szCs w:val="13"/>
      <w:lang w:bidi="ar-SA"/>
    </w:rPr>
  </w:style>
  <w:style w:type="character" w:customStyle="1" w:styleId="550">
    <w:name w:val="Основной текст (5)5"/>
    <w:rsid w:val="001F5861"/>
    <w:rPr>
      <w:rFonts w:ascii="Arial" w:hAnsi="Arial"/>
      <w:sz w:val="13"/>
      <w:szCs w:val="13"/>
      <w:lang w:bidi="ar-SA"/>
    </w:rPr>
  </w:style>
  <w:style w:type="character" w:customStyle="1" w:styleId="4200">
    <w:name w:val="Основной текст (4)20"/>
    <w:rsid w:val="001F5861"/>
    <w:rPr>
      <w:rFonts w:ascii="Arial" w:hAnsi="Arial"/>
      <w:sz w:val="13"/>
      <w:szCs w:val="13"/>
      <w:lang w:bidi="ar-SA"/>
    </w:rPr>
  </w:style>
  <w:style w:type="character" w:customStyle="1" w:styleId="419">
    <w:name w:val="Основной текст (4)19"/>
    <w:rsid w:val="001F5861"/>
    <w:rPr>
      <w:rFonts w:ascii="Arial" w:hAnsi="Arial"/>
      <w:sz w:val="13"/>
      <w:szCs w:val="13"/>
      <w:lang w:bidi="ar-SA"/>
    </w:rPr>
  </w:style>
  <w:style w:type="character" w:customStyle="1" w:styleId="4180">
    <w:name w:val="Основной текст (4)18"/>
    <w:rsid w:val="001F5861"/>
    <w:rPr>
      <w:rFonts w:ascii="Arial" w:hAnsi="Arial"/>
      <w:sz w:val="13"/>
      <w:szCs w:val="13"/>
      <w:lang w:bidi="ar-SA"/>
    </w:rPr>
  </w:style>
  <w:style w:type="character" w:customStyle="1" w:styleId="4160">
    <w:name w:val="Основной текст (4)16"/>
    <w:rsid w:val="001F5861"/>
    <w:rPr>
      <w:rFonts w:ascii="Arial" w:hAnsi="Arial"/>
      <w:sz w:val="13"/>
      <w:szCs w:val="13"/>
      <w:lang w:bidi="ar-SA"/>
    </w:rPr>
  </w:style>
  <w:style w:type="character" w:customStyle="1" w:styleId="238">
    <w:name w:val="Подпись к таблице (2) + Курсив3"/>
    <w:rsid w:val="001F5861"/>
    <w:rPr>
      <w:i/>
      <w:iCs/>
      <w:sz w:val="17"/>
      <w:szCs w:val="17"/>
      <w:lang w:bidi="ar-SA"/>
    </w:rPr>
  </w:style>
  <w:style w:type="character" w:customStyle="1" w:styleId="3ffff8">
    <w:name w:val="Подпись к таблице3"/>
    <w:rsid w:val="001F5861"/>
    <w:rPr>
      <w:b/>
      <w:bCs/>
      <w:i/>
      <w:iCs/>
      <w:sz w:val="13"/>
      <w:szCs w:val="13"/>
      <w:lang w:bidi="ar-SA"/>
    </w:rPr>
  </w:style>
  <w:style w:type="character" w:customStyle="1" w:styleId="540">
    <w:name w:val="Основной текст (5)4"/>
    <w:rsid w:val="001F5861"/>
    <w:rPr>
      <w:rFonts w:ascii="Arial" w:hAnsi="Arial"/>
      <w:sz w:val="13"/>
      <w:szCs w:val="13"/>
      <w:lang w:bidi="ar-SA"/>
    </w:rPr>
  </w:style>
  <w:style w:type="character" w:customStyle="1" w:styleId="4120">
    <w:name w:val="Основной текст (4)12"/>
    <w:rsid w:val="001F5861"/>
    <w:rPr>
      <w:rFonts w:ascii="Arial" w:hAnsi="Arial"/>
      <w:sz w:val="13"/>
      <w:szCs w:val="13"/>
      <w:lang w:bidi="ar-SA"/>
    </w:rPr>
  </w:style>
  <w:style w:type="character" w:customStyle="1" w:styleId="4110">
    <w:name w:val="Основной текст (4)11"/>
    <w:rsid w:val="001F5861"/>
    <w:rPr>
      <w:rFonts w:ascii="Arial" w:hAnsi="Arial"/>
      <w:sz w:val="13"/>
      <w:szCs w:val="13"/>
      <w:lang w:bidi="ar-SA"/>
    </w:rPr>
  </w:style>
  <w:style w:type="character" w:customStyle="1" w:styleId="4100">
    <w:name w:val="Основной текст (4)10"/>
    <w:rsid w:val="001F5861"/>
    <w:rPr>
      <w:rFonts w:ascii="Arial" w:hAnsi="Arial"/>
      <w:sz w:val="13"/>
      <w:szCs w:val="13"/>
      <w:lang w:bidi="ar-SA"/>
    </w:rPr>
  </w:style>
  <w:style w:type="character" w:customStyle="1" w:styleId="491">
    <w:name w:val="Основной текст (4)9"/>
    <w:rsid w:val="001F5861"/>
    <w:rPr>
      <w:rFonts w:ascii="Arial" w:hAnsi="Arial"/>
      <w:sz w:val="13"/>
      <w:szCs w:val="13"/>
      <w:lang w:bidi="ar-SA"/>
    </w:rPr>
  </w:style>
  <w:style w:type="character" w:customStyle="1" w:styleId="481">
    <w:name w:val="Основной текст (4)8"/>
    <w:rsid w:val="001F5861"/>
    <w:rPr>
      <w:rFonts w:ascii="Arial" w:hAnsi="Arial"/>
      <w:sz w:val="13"/>
      <w:szCs w:val="13"/>
      <w:lang w:bidi="ar-SA"/>
    </w:rPr>
  </w:style>
  <w:style w:type="character" w:customStyle="1" w:styleId="470">
    <w:name w:val="Основной текст (4)7"/>
    <w:rsid w:val="001F5861"/>
    <w:rPr>
      <w:rFonts w:ascii="Arial" w:hAnsi="Arial"/>
      <w:sz w:val="13"/>
      <w:szCs w:val="13"/>
      <w:lang w:bidi="ar-SA"/>
    </w:rPr>
  </w:style>
  <w:style w:type="character" w:customStyle="1" w:styleId="460">
    <w:name w:val="Основной текст (4)6"/>
    <w:rsid w:val="001F5861"/>
    <w:rPr>
      <w:rFonts w:ascii="Arial" w:hAnsi="Arial"/>
      <w:sz w:val="13"/>
      <w:szCs w:val="13"/>
      <w:lang w:bidi="ar-SA"/>
    </w:rPr>
  </w:style>
  <w:style w:type="character" w:customStyle="1" w:styleId="630">
    <w:name w:val="Основной текст (6)3"/>
    <w:rsid w:val="001F5861"/>
  </w:style>
  <w:style w:type="character" w:customStyle="1" w:styleId="624">
    <w:name w:val="Основной текст (6)2"/>
    <w:rsid w:val="001F5861"/>
  </w:style>
  <w:style w:type="character" w:customStyle="1" w:styleId="Heading1Char">
    <w:name w:val="Heading 1 Char"/>
    <w:rsid w:val="001F5861"/>
    <w:rPr>
      <w:rFonts w:ascii="Times New Roman" w:hAnsi="Times New Roman" w:cs="Times New Roman"/>
      <w:b/>
      <w:bCs/>
      <w:sz w:val="28"/>
      <w:szCs w:val="28"/>
      <w:lang w:val="uk-UA"/>
    </w:rPr>
  </w:style>
  <w:style w:type="paragraph" w:customStyle="1" w:styleId="213">
    <w:name w:val="Сноска (2)1"/>
    <w:basedOn w:val="af"/>
    <w:link w:val="2f1"/>
    <w:rsid w:val="001F5861"/>
    <w:pPr>
      <w:widowControl w:val="0"/>
      <w:shd w:val="clear" w:color="auto" w:fill="FFFFFF"/>
      <w:suppressAutoHyphens w:val="0"/>
      <w:spacing w:line="240" w:lineRule="atLeast"/>
      <w:ind w:firstLine="440"/>
    </w:pPr>
    <w:rPr>
      <w:rFonts w:ascii="PetersburgCTT" w:eastAsia="PetersburgCTT" w:hAnsi="PetersburgCTT" w:cs="PetersburgCTT"/>
      <w:i/>
      <w:iCs/>
      <w:sz w:val="17"/>
      <w:szCs w:val="17"/>
      <w:lang w:eastAsia="ru-RU"/>
    </w:rPr>
  </w:style>
  <w:style w:type="paragraph" w:customStyle="1" w:styleId="417">
    <w:name w:val="Сноска (4)1"/>
    <w:basedOn w:val="af"/>
    <w:link w:val="4ffa"/>
    <w:rsid w:val="001F5861"/>
    <w:pPr>
      <w:widowControl w:val="0"/>
      <w:shd w:val="clear" w:color="auto" w:fill="FFFFFF"/>
      <w:suppressAutoHyphens w:val="0"/>
      <w:spacing w:line="211" w:lineRule="exact"/>
      <w:ind w:firstLine="400"/>
    </w:pPr>
    <w:rPr>
      <w:rFonts w:ascii="Times New Roman" w:eastAsia="Times New Roman" w:hAnsi="Times New Roman" w:cs="Times New Roman"/>
      <w:b/>
      <w:bCs/>
      <w:sz w:val="12"/>
      <w:szCs w:val="12"/>
      <w:lang w:eastAsia="ru-RU"/>
    </w:rPr>
  </w:style>
  <w:style w:type="character" w:customStyle="1" w:styleId="4fffa">
    <w:name w:val="Сноска (4) + Курсив"/>
    <w:rsid w:val="001F5861"/>
    <w:rPr>
      <w:b/>
      <w:bCs/>
      <w:i/>
      <w:iCs/>
      <w:sz w:val="16"/>
      <w:szCs w:val="16"/>
      <w:lang w:val="ru-RU" w:eastAsia="ru-RU" w:bidi="ar-SA"/>
    </w:rPr>
  </w:style>
  <w:style w:type="character" w:customStyle="1" w:styleId="434">
    <w:name w:val="Сноска (4)3"/>
    <w:rsid w:val="001F5861"/>
  </w:style>
  <w:style w:type="character" w:customStyle="1" w:styleId="427">
    <w:name w:val="Сноска (4)2"/>
    <w:rsid w:val="001F5861"/>
  </w:style>
  <w:style w:type="character" w:customStyle="1" w:styleId="Exact1">
    <w:name w:val="Основной текст Exact1"/>
    <w:rsid w:val="001F5861"/>
    <w:rPr>
      <w:rFonts w:ascii="Times New Roman" w:eastAsia="Times New Roman" w:hAnsi="Times New Roman" w:cs="Times New Roman"/>
      <w:noProof/>
      <w:spacing w:val="-4"/>
      <w:sz w:val="19"/>
      <w:szCs w:val="19"/>
      <w:u w:val="none"/>
    </w:rPr>
  </w:style>
  <w:style w:type="character" w:customStyle="1" w:styleId="525">
    <w:name w:val="Знак Знак52"/>
    <w:rsid w:val="001F5861"/>
    <w:rPr>
      <w:lang w:val="ru-RU" w:eastAsia="ru-RU" w:bidi="ar-SA"/>
    </w:rPr>
  </w:style>
  <w:style w:type="character" w:customStyle="1" w:styleId="BodyTextIndent2Char">
    <w:name w:val="Body Text Indent 2 Char"/>
    <w:basedOn w:val="af0"/>
    <w:rsid w:val="001F5861"/>
    <w:rPr>
      <w:sz w:val="24"/>
      <w:szCs w:val="24"/>
      <w:lang w:val="uk-UA" w:eastAsia="uk-UA" w:bidi="ar-SA"/>
    </w:rPr>
  </w:style>
  <w:style w:type="character" w:customStyle="1" w:styleId="fontstyle210">
    <w:name w:val="fontstyle21"/>
    <w:basedOn w:val="af0"/>
    <w:rsid w:val="001F5861"/>
  </w:style>
  <w:style w:type="paragraph" w:customStyle="1" w:styleId="style130">
    <w:name w:val="style13"/>
    <w:basedOn w:val="af"/>
    <w:rsid w:val="001F586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f2">
    <w:name w:val="Знак1 Знак Знак Знак2"/>
    <w:basedOn w:val="af"/>
    <w:rsid w:val="001F5861"/>
    <w:pPr>
      <w:suppressAutoHyphens w:val="0"/>
    </w:pPr>
    <w:rPr>
      <w:rFonts w:ascii="Verdana" w:eastAsia="Times New Roman" w:hAnsi="Verdana" w:cs="Verdana"/>
      <w:sz w:val="20"/>
      <w:szCs w:val="20"/>
      <w:lang w:val="en-US" w:eastAsia="en-US"/>
    </w:rPr>
  </w:style>
  <w:style w:type="paragraph" w:customStyle="1" w:styleId="1fffffffff8">
    <w:name w:val="Знак Знак Знак Знак Знак Знак Знак Знак Знак1"/>
    <w:basedOn w:val="af"/>
    <w:rsid w:val="001F5861"/>
    <w:pPr>
      <w:suppressAutoHyphens w:val="0"/>
    </w:pPr>
    <w:rPr>
      <w:rFonts w:ascii="Verdana" w:eastAsia="Times New Roman" w:hAnsi="Verdana" w:cs="Verdana"/>
      <w:sz w:val="20"/>
      <w:szCs w:val="20"/>
      <w:lang w:val="en-US" w:eastAsia="en-US"/>
    </w:rPr>
  </w:style>
  <w:style w:type="paragraph" w:customStyle="1" w:styleId="1fffffffff9">
    <w:name w:val="Знак Знак Знак Знак Знак Знак Знак Знак Знак Знак Знак Знак Знак Знак Знак Знак1"/>
    <w:basedOn w:val="af"/>
    <w:rsid w:val="00721CC2"/>
    <w:pPr>
      <w:suppressAutoHyphens w:val="0"/>
    </w:pPr>
    <w:rPr>
      <w:rFonts w:ascii="Verdana" w:eastAsia="Times New Roman" w:hAnsi="Verdana" w:cs="Verdana"/>
      <w:color w:val="000000"/>
      <w:sz w:val="20"/>
      <w:szCs w:val="20"/>
      <w:lang w:val="en-US" w:eastAsia="en-US"/>
    </w:rPr>
  </w:style>
  <w:style w:type="paragraph" w:customStyle="1" w:styleId="721">
    <w:name w:val="Знак Знак72"/>
    <w:basedOn w:val="af"/>
    <w:rsid w:val="00DF7939"/>
    <w:pPr>
      <w:suppressAutoHyphens w:val="0"/>
    </w:pPr>
    <w:rPr>
      <w:rFonts w:ascii="Verdana" w:eastAsia="Times New Roman" w:hAnsi="Verdana" w:cs="Verdana"/>
      <w:color w:val="000000"/>
      <w:sz w:val="20"/>
      <w:szCs w:val="20"/>
      <w:lang w:val="en-US" w:eastAsia="en-US"/>
    </w:rPr>
  </w:style>
  <w:style w:type="paragraph" w:customStyle="1" w:styleId="2170">
    <w:name w:val="Основной текст 217"/>
    <w:basedOn w:val="192"/>
    <w:rsid w:val="00DF7939"/>
    <w:pPr>
      <w:ind w:left="-540" w:firstLine="540"/>
      <w:jc w:val="both"/>
    </w:pPr>
    <w:rPr>
      <w:snapToGrid/>
      <w:sz w:val="28"/>
    </w:rPr>
  </w:style>
  <w:style w:type="character" w:customStyle="1" w:styleId="15a">
    <w:name w:val="Знак Знак15"/>
    <w:locked/>
    <w:rsid w:val="00DF7939"/>
    <w:rPr>
      <w:rFonts w:eastAsia="Calibri"/>
      <w:sz w:val="28"/>
      <w:szCs w:val="28"/>
      <w:lang w:val="ru-RU" w:eastAsia="ru-RU" w:bidi="ar-SA"/>
    </w:rPr>
  </w:style>
  <w:style w:type="character" w:customStyle="1" w:styleId="239">
    <w:name w:val="Знак Знак23"/>
    <w:basedOn w:val="af0"/>
    <w:rsid w:val="00DF7939"/>
    <w:rPr>
      <w:rFonts w:ascii="Calibri" w:eastAsia="Calibri" w:hAnsi="Calibri" w:cs="Calibri"/>
      <w:sz w:val="22"/>
      <w:szCs w:val="22"/>
      <w:lang w:val="ru-RU" w:eastAsia="ar-SA" w:bidi="ar-SA"/>
    </w:rPr>
  </w:style>
  <w:style w:type="character" w:customStyle="1" w:styleId="sm1black1">
    <w:name w:val="sm1black1"/>
    <w:basedOn w:val="af0"/>
    <w:rsid w:val="00A23EA5"/>
    <w:rPr>
      <w:rFonts w:ascii="Verdana" w:hAnsi="Verdana" w:hint="default"/>
      <w:sz w:val="18"/>
      <w:szCs w:val="18"/>
    </w:rPr>
  </w:style>
  <w:style w:type="paragraph" w:customStyle="1" w:styleId="1fffffffffa">
    <w:name w:val="Основний текст1"/>
    <w:basedOn w:val="af"/>
    <w:rsid w:val="00424DBD"/>
    <w:pPr>
      <w:widowControl w:val="0"/>
      <w:shd w:val="clear" w:color="auto" w:fill="FFFFFF"/>
      <w:suppressAutoHyphens w:val="0"/>
      <w:spacing w:after="300" w:line="240" w:lineRule="atLeast"/>
      <w:jc w:val="both"/>
    </w:pPr>
    <w:rPr>
      <w:rFonts w:ascii="Century Schoolbook" w:eastAsia="Times New Roman" w:hAnsi="Century Schoolbook" w:cs="Times New Roman"/>
      <w:sz w:val="19"/>
      <w:szCs w:val="19"/>
      <w:lang w:eastAsia="ru-RU"/>
    </w:rPr>
  </w:style>
  <w:style w:type="character" w:customStyle="1" w:styleId="notranslate">
    <w:name w:val="notranslate"/>
    <w:rsid w:val="00962CB3"/>
  </w:style>
  <w:style w:type="character" w:customStyle="1" w:styleId="2fe">
    <w:name w:val="Текст сноски Знак2"/>
    <w:aliases w:val="Текст сноски Знак Знак Знак Знак1,Текст сноски Знак Знак Знак Знак Знак Знак Зна Знак Знак Знак Знак Знак1,Текст сноски Знак Знак Знак Знак Знак Знак1,Текст сноски Знак Знак Знак Знак Знак Знак Знак Знак Знак1,Текст сноски1 Знак Знак1"/>
    <w:basedOn w:val="af0"/>
    <w:link w:val="afffffffd"/>
    <w:locked/>
    <w:rsid w:val="00E515C9"/>
    <w:rPr>
      <w:rFonts w:ascii="Garamond" w:eastAsia="Garamond" w:hAnsi="Garamond" w:cs="Garamond"/>
      <w:sz w:val="24"/>
      <w:szCs w:val="24"/>
      <w:lang w:eastAsia="ar-SA"/>
    </w:rPr>
  </w:style>
  <w:style w:type="paragraph" w:customStyle="1" w:styleId="2ffffffc">
    <w:name w:val="Титул2_автор"/>
    <w:basedOn w:val="af"/>
    <w:rsid w:val="00D861CD"/>
    <w:pPr>
      <w:suppressAutoHyphens w:val="0"/>
      <w:spacing w:before="1000"/>
      <w:jc w:val="center"/>
    </w:pPr>
    <w:rPr>
      <w:rFonts w:ascii="Times New Roman" w:eastAsia="Times New Roman" w:hAnsi="Times New Roman" w:cs="Times New Roman"/>
      <w:b/>
      <w:caps/>
      <w:szCs w:val="20"/>
      <w:lang w:val="uk-UA" w:eastAsia="ru-RU"/>
    </w:rPr>
  </w:style>
  <w:style w:type="character" w:customStyle="1" w:styleId="FontStyle178">
    <w:name w:val="Font Style178"/>
    <w:basedOn w:val="af0"/>
    <w:rsid w:val="00564844"/>
    <w:rPr>
      <w:rFonts w:ascii="Times New Roman" w:hAnsi="Times New Roman" w:cs="Times New Roman"/>
      <w:sz w:val="20"/>
      <w:szCs w:val="20"/>
    </w:rPr>
  </w:style>
  <w:style w:type="character" w:customStyle="1" w:styleId="FontStyle190">
    <w:name w:val="Font Style190"/>
    <w:basedOn w:val="af0"/>
    <w:rsid w:val="00564844"/>
    <w:rPr>
      <w:rFonts w:ascii="Times New Roman" w:hAnsi="Times New Roman" w:cs="Times New Roman"/>
      <w:i/>
      <w:iCs/>
      <w:spacing w:val="-20"/>
      <w:sz w:val="24"/>
      <w:szCs w:val="24"/>
    </w:rPr>
  </w:style>
  <w:style w:type="character" w:customStyle="1" w:styleId="FontStyle174">
    <w:name w:val="Font Style174"/>
    <w:basedOn w:val="af0"/>
    <w:rsid w:val="00564844"/>
    <w:rPr>
      <w:rFonts w:ascii="Times New Roman" w:hAnsi="Times New Roman" w:cs="Times New Roman"/>
      <w:b/>
      <w:bCs/>
      <w:sz w:val="26"/>
      <w:szCs w:val="26"/>
    </w:rPr>
  </w:style>
  <w:style w:type="character" w:customStyle="1" w:styleId="FontStyle176">
    <w:name w:val="Font Style176"/>
    <w:basedOn w:val="af0"/>
    <w:rsid w:val="00564844"/>
    <w:rPr>
      <w:rFonts w:ascii="Times New Roman" w:hAnsi="Times New Roman" w:cs="Times New Roman"/>
      <w:sz w:val="20"/>
      <w:szCs w:val="20"/>
    </w:rPr>
  </w:style>
  <w:style w:type="character" w:customStyle="1" w:styleId="FontStyle184">
    <w:name w:val="Font Style184"/>
    <w:basedOn w:val="af0"/>
    <w:rsid w:val="00564844"/>
    <w:rPr>
      <w:rFonts w:ascii="Times New Roman" w:hAnsi="Times New Roman" w:cs="Times New Roman"/>
      <w:sz w:val="26"/>
      <w:szCs w:val="26"/>
    </w:rPr>
  </w:style>
  <w:style w:type="character" w:customStyle="1" w:styleId="FontStyle185">
    <w:name w:val="Font Style185"/>
    <w:basedOn w:val="af0"/>
    <w:rsid w:val="00564844"/>
    <w:rPr>
      <w:rFonts w:ascii="Times New Roman" w:hAnsi="Times New Roman" w:cs="Times New Roman"/>
      <w:b/>
      <w:bCs/>
      <w:sz w:val="26"/>
      <w:szCs w:val="26"/>
    </w:rPr>
  </w:style>
  <w:style w:type="character" w:customStyle="1" w:styleId="FontStyle187">
    <w:name w:val="Font Style187"/>
    <w:basedOn w:val="af0"/>
    <w:rsid w:val="00564844"/>
    <w:rPr>
      <w:rFonts w:ascii="Times New Roman" w:hAnsi="Times New Roman" w:cs="Times New Roman"/>
      <w:sz w:val="22"/>
      <w:szCs w:val="22"/>
    </w:rPr>
  </w:style>
  <w:style w:type="paragraph" w:customStyle="1" w:styleId="Style39">
    <w:name w:val="Style39"/>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3">
    <w:name w:val="Style43"/>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4">
    <w:name w:val="Style44"/>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5">
    <w:name w:val="Style55"/>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8">
    <w:name w:val="Style58"/>
    <w:basedOn w:val="af"/>
    <w:rsid w:val="00564844"/>
    <w:pPr>
      <w:widowControl w:val="0"/>
      <w:suppressAutoHyphens w:val="0"/>
      <w:autoSpaceDE w:val="0"/>
      <w:autoSpaceDN w:val="0"/>
      <w:adjustRightInd w:val="0"/>
      <w:spacing w:line="278" w:lineRule="exact"/>
      <w:ind w:firstLine="235"/>
    </w:pPr>
    <w:rPr>
      <w:rFonts w:ascii="Times New Roman" w:eastAsia="Times New Roman" w:hAnsi="Times New Roman" w:cs="Times New Roman"/>
      <w:lang w:eastAsia="ru-RU"/>
    </w:rPr>
  </w:style>
  <w:style w:type="paragraph" w:customStyle="1" w:styleId="Style59">
    <w:name w:val="Style59"/>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0">
    <w:name w:val="Style60"/>
    <w:basedOn w:val="af"/>
    <w:rsid w:val="00564844"/>
    <w:pPr>
      <w:widowControl w:val="0"/>
      <w:suppressAutoHyphens w:val="0"/>
      <w:autoSpaceDE w:val="0"/>
      <w:autoSpaceDN w:val="0"/>
      <w:adjustRightInd w:val="0"/>
      <w:spacing w:line="278" w:lineRule="exact"/>
      <w:ind w:firstLine="365"/>
    </w:pPr>
    <w:rPr>
      <w:rFonts w:ascii="Times New Roman" w:eastAsia="Times New Roman" w:hAnsi="Times New Roman" w:cs="Times New Roman"/>
      <w:lang w:eastAsia="ru-RU"/>
    </w:rPr>
  </w:style>
  <w:style w:type="paragraph" w:customStyle="1" w:styleId="Style62">
    <w:name w:val="Style62"/>
    <w:basedOn w:val="af"/>
    <w:rsid w:val="00564844"/>
    <w:pPr>
      <w:widowControl w:val="0"/>
      <w:suppressAutoHyphens w:val="0"/>
      <w:autoSpaceDE w:val="0"/>
      <w:autoSpaceDN w:val="0"/>
      <w:adjustRightInd w:val="0"/>
      <w:spacing w:line="254" w:lineRule="exact"/>
      <w:ind w:firstLine="571"/>
    </w:pPr>
    <w:rPr>
      <w:rFonts w:ascii="Times New Roman" w:eastAsia="Times New Roman" w:hAnsi="Times New Roman" w:cs="Times New Roman"/>
      <w:lang w:eastAsia="ru-RU"/>
    </w:rPr>
  </w:style>
  <w:style w:type="paragraph" w:customStyle="1" w:styleId="Style63">
    <w:name w:val="Style63"/>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91">
    <w:name w:val="Font Style191"/>
    <w:basedOn w:val="af0"/>
    <w:rsid w:val="00564844"/>
    <w:rPr>
      <w:rFonts w:ascii="Times New Roman" w:hAnsi="Times New Roman" w:cs="Times New Roman"/>
      <w:sz w:val="12"/>
      <w:szCs w:val="12"/>
    </w:rPr>
  </w:style>
  <w:style w:type="character" w:customStyle="1" w:styleId="FontStyle192">
    <w:name w:val="Font Style192"/>
    <w:basedOn w:val="af0"/>
    <w:rsid w:val="00564844"/>
    <w:rPr>
      <w:rFonts w:ascii="Lucida Sans Unicode" w:hAnsi="Lucida Sans Unicode" w:cs="Lucida Sans Unicode"/>
      <w:sz w:val="20"/>
      <w:szCs w:val="20"/>
    </w:rPr>
  </w:style>
  <w:style w:type="character" w:customStyle="1" w:styleId="FontStyle193">
    <w:name w:val="Font Style193"/>
    <w:basedOn w:val="af0"/>
    <w:rsid w:val="00564844"/>
    <w:rPr>
      <w:rFonts w:ascii="Times New Roman" w:hAnsi="Times New Roman" w:cs="Times New Roman"/>
      <w:sz w:val="12"/>
      <w:szCs w:val="12"/>
    </w:rPr>
  </w:style>
  <w:style w:type="character" w:customStyle="1" w:styleId="FontStyle194">
    <w:name w:val="Font Style194"/>
    <w:basedOn w:val="af0"/>
    <w:rsid w:val="00564844"/>
    <w:rPr>
      <w:rFonts w:ascii="Times New Roman" w:hAnsi="Times New Roman" w:cs="Times New Roman"/>
      <w:b/>
      <w:bCs/>
      <w:sz w:val="18"/>
      <w:szCs w:val="18"/>
    </w:rPr>
  </w:style>
  <w:style w:type="character" w:customStyle="1" w:styleId="FontStyle195">
    <w:name w:val="Font Style195"/>
    <w:basedOn w:val="af0"/>
    <w:rsid w:val="00564844"/>
    <w:rPr>
      <w:rFonts w:ascii="Lucida Sans Unicode" w:hAnsi="Lucida Sans Unicode" w:cs="Lucida Sans Unicode"/>
      <w:sz w:val="22"/>
      <w:szCs w:val="22"/>
    </w:rPr>
  </w:style>
  <w:style w:type="character" w:customStyle="1" w:styleId="FontStyle197">
    <w:name w:val="Font Style197"/>
    <w:basedOn w:val="af0"/>
    <w:rsid w:val="00564844"/>
    <w:rPr>
      <w:rFonts w:ascii="Lucida Sans Unicode" w:hAnsi="Lucida Sans Unicode" w:cs="Lucida Sans Unicode"/>
      <w:sz w:val="22"/>
      <w:szCs w:val="22"/>
    </w:rPr>
  </w:style>
  <w:style w:type="character" w:customStyle="1" w:styleId="FontStyle198">
    <w:name w:val="Font Style198"/>
    <w:basedOn w:val="af0"/>
    <w:rsid w:val="00564844"/>
    <w:rPr>
      <w:rFonts w:ascii="Garamond" w:hAnsi="Garamond" w:cs="Garamond"/>
      <w:b/>
      <w:bCs/>
      <w:sz w:val="10"/>
      <w:szCs w:val="10"/>
    </w:rPr>
  </w:style>
  <w:style w:type="character" w:customStyle="1" w:styleId="FontStyle199">
    <w:name w:val="Font Style199"/>
    <w:basedOn w:val="af0"/>
    <w:rsid w:val="00564844"/>
    <w:rPr>
      <w:rFonts w:ascii="Times New Roman" w:hAnsi="Times New Roman" w:cs="Times New Roman"/>
      <w:sz w:val="12"/>
      <w:szCs w:val="12"/>
    </w:rPr>
  </w:style>
  <w:style w:type="character" w:customStyle="1" w:styleId="FontStyle201">
    <w:name w:val="Font Style201"/>
    <w:basedOn w:val="af0"/>
    <w:rsid w:val="00564844"/>
    <w:rPr>
      <w:rFonts w:ascii="Times New Roman" w:hAnsi="Times New Roman" w:cs="Times New Roman"/>
      <w:sz w:val="12"/>
      <w:szCs w:val="12"/>
    </w:rPr>
  </w:style>
  <w:style w:type="character" w:customStyle="1" w:styleId="FontStyle202">
    <w:name w:val="Font Style202"/>
    <w:basedOn w:val="af0"/>
    <w:rsid w:val="00564844"/>
    <w:rPr>
      <w:rFonts w:ascii="Times New Roman" w:hAnsi="Times New Roman" w:cs="Times New Roman"/>
      <w:sz w:val="12"/>
      <w:szCs w:val="12"/>
    </w:rPr>
  </w:style>
  <w:style w:type="character" w:customStyle="1" w:styleId="FontStyle204">
    <w:name w:val="Font Style204"/>
    <w:basedOn w:val="af0"/>
    <w:rsid w:val="00564844"/>
    <w:rPr>
      <w:rFonts w:ascii="Times New Roman" w:hAnsi="Times New Roman" w:cs="Times New Roman"/>
      <w:sz w:val="12"/>
      <w:szCs w:val="12"/>
    </w:rPr>
  </w:style>
  <w:style w:type="character" w:customStyle="1" w:styleId="FontStyle205">
    <w:name w:val="Font Style205"/>
    <w:basedOn w:val="af0"/>
    <w:rsid w:val="00564844"/>
    <w:rPr>
      <w:rFonts w:ascii="Book Antiqua" w:hAnsi="Book Antiqua" w:cs="Book Antiqua"/>
      <w:sz w:val="16"/>
      <w:szCs w:val="16"/>
    </w:rPr>
  </w:style>
  <w:style w:type="character" w:customStyle="1" w:styleId="FontStyle206">
    <w:name w:val="Font Style206"/>
    <w:basedOn w:val="af0"/>
    <w:rsid w:val="00564844"/>
    <w:rPr>
      <w:rFonts w:ascii="Times New Roman" w:hAnsi="Times New Roman" w:cs="Times New Roman"/>
      <w:b/>
      <w:bCs/>
      <w:sz w:val="16"/>
      <w:szCs w:val="16"/>
    </w:rPr>
  </w:style>
  <w:style w:type="paragraph" w:customStyle="1" w:styleId="Style350">
    <w:name w:val="Style35"/>
    <w:basedOn w:val="af"/>
    <w:rsid w:val="00564844"/>
    <w:pPr>
      <w:widowControl w:val="0"/>
      <w:suppressAutoHyphens w:val="0"/>
      <w:autoSpaceDE w:val="0"/>
      <w:autoSpaceDN w:val="0"/>
      <w:adjustRightInd w:val="0"/>
      <w:spacing w:line="144" w:lineRule="exact"/>
    </w:pPr>
    <w:rPr>
      <w:rFonts w:ascii="Times New Roman" w:eastAsia="Times New Roman" w:hAnsi="Times New Roman" w:cs="Times New Roman"/>
      <w:lang w:eastAsia="ru-RU"/>
    </w:rPr>
  </w:style>
  <w:style w:type="paragraph" w:customStyle="1" w:styleId="Style360">
    <w:name w:val="Style36"/>
    <w:basedOn w:val="af"/>
    <w:rsid w:val="00564844"/>
    <w:pPr>
      <w:widowControl w:val="0"/>
      <w:suppressAutoHyphens w:val="0"/>
      <w:autoSpaceDE w:val="0"/>
      <w:autoSpaceDN w:val="0"/>
      <w:adjustRightInd w:val="0"/>
      <w:spacing w:line="394" w:lineRule="exact"/>
    </w:pPr>
    <w:rPr>
      <w:rFonts w:ascii="Times New Roman" w:eastAsia="Times New Roman" w:hAnsi="Times New Roman" w:cs="Times New Roman"/>
      <w:lang w:eastAsia="ru-RU"/>
    </w:rPr>
  </w:style>
  <w:style w:type="paragraph" w:customStyle="1" w:styleId="Style420">
    <w:name w:val="Style42"/>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9">
    <w:name w:val="Style49"/>
    <w:basedOn w:val="af"/>
    <w:rsid w:val="00564844"/>
    <w:pPr>
      <w:widowControl w:val="0"/>
      <w:suppressAutoHyphens w:val="0"/>
      <w:autoSpaceDE w:val="0"/>
      <w:autoSpaceDN w:val="0"/>
      <w:adjustRightInd w:val="0"/>
      <w:spacing w:line="487" w:lineRule="exact"/>
      <w:ind w:hanging="895"/>
    </w:pPr>
    <w:rPr>
      <w:rFonts w:ascii="Times New Roman" w:eastAsia="Times New Roman" w:hAnsi="Times New Roman" w:cs="Times New Roman"/>
      <w:lang w:eastAsia="ru-RU"/>
    </w:rPr>
  </w:style>
  <w:style w:type="paragraph" w:customStyle="1" w:styleId="Style51">
    <w:name w:val="Style51"/>
    <w:basedOn w:val="af"/>
    <w:rsid w:val="00564844"/>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53">
    <w:name w:val="Style53"/>
    <w:basedOn w:val="af"/>
    <w:rsid w:val="00564844"/>
    <w:pPr>
      <w:widowControl w:val="0"/>
      <w:suppressAutoHyphens w:val="0"/>
      <w:autoSpaceDE w:val="0"/>
      <w:autoSpaceDN w:val="0"/>
      <w:adjustRightInd w:val="0"/>
      <w:spacing w:line="252" w:lineRule="exact"/>
      <w:jc w:val="both"/>
    </w:pPr>
    <w:rPr>
      <w:rFonts w:ascii="Times New Roman" w:eastAsia="Times New Roman" w:hAnsi="Times New Roman" w:cs="Times New Roman"/>
      <w:lang w:eastAsia="ru-RU"/>
    </w:rPr>
  </w:style>
  <w:style w:type="character" w:customStyle="1" w:styleId="FontStyle179">
    <w:name w:val="Font Style179"/>
    <w:basedOn w:val="af0"/>
    <w:rsid w:val="00564844"/>
    <w:rPr>
      <w:rFonts w:ascii="Times New Roman" w:hAnsi="Times New Roman" w:cs="Times New Roman"/>
      <w:sz w:val="22"/>
      <w:szCs w:val="22"/>
    </w:rPr>
  </w:style>
  <w:style w:type="character" w:customStyle="1" w:styleId="FontStyle181">
    <w:name w:val="Font Style181"/>
    <w:basedOn w:val="af0"/>
    <w:rsid w:val="00564844"/>
    <w:rPr>
      <w:rFonts w:ascii="Times New Roman" w:hAnsi="Times New Roman" w:cs="Times New Roman"/>
      <w:sz w:val="16"/>
      <w:szCs w:val="16"/>
    </w:rPr>
  </w:style>
  <w:style w:type="character" w:customStyle="1" w:styleId="FontStyle183">
    <w:name w:val="Font Style183"/>
    <w:basedOn w:val="af0"/>
    <w:rsid w:val="00564844"/>
    <w:rPr>
      <w:rFonts w:ascii="Palatino Linotype" w:hAnsi="Palatino Linotype" w:cs="Palatino Linotype"/>
      <w:b/>
      <w:bCs/>
      <w:sz w:val="16"/>
      <w:szCs w:val="16"/>
    </w:rPr>
  </w:style>
  <w:style w:type="paragraph" w:customStyle="1" w:styleId="Style57">
    <w:name w:val="Style57"/>
    <w:basedOn w:val="af"/>
    <w:rsid w:val="00564844"/>
    <w:pPr>
      <w:widowControl w:val="0"/>
      <w:suppressAutoHyphens w:val="0"/>
      <w:autoSpaceDE w:val="0"/>
      <w:autoSpaceDN w:val="0"/>
      <w:adjustRightInd w:val="0"/>
      <w:spacing w:line="498" w:lineRule="exact"/>
      <w:ind w:hanging="355"/>
    </w:pPr>
    <w:rPr>
      <w:rFonts w:ascii="Times New Roman" w:eastAsia="Times New Roman" w:hAnsi="Times New Roman" w:cs="Times New Roman"/>
      <w:lang w:eastAsia="ru-RU"/>
    </w:rPr>
  </w:style>
  <w:style w:type="character" w:customStyle="1" w:styleId="FontStyle207">
    <w:name w:val="Font Style207"/>
    <w:basedOn w:val="af0"/>
    <w:rsid w:val="00564844"/>
    <w:rPr>
      <w:rFonts w:ascii="Franklin Gothic Book" w:hAnsi="Franklin Gothic Book" w:cs="Franklin Gothic Book"/>
      <w:i/>
      <w:iCs/>
      <w:smallCaps/>
      <w:sz w:val="22"/>
      <w:szCs w:val="22"/>
    </w:rPr>
  </w:style>
  <w:style w:type="character" w:customStyle="1" w:styleId="FontStyle208">
    <w:name w:val="Font Style208"/>
    <w:basedOn w:val="af0"/>
    <w:rsid w:val="00564844"/>
    <w:rPr>
      <w:rFonts w:ascii="Times New Roman" w:hAnsi="Times New Roman" w:cs="Times New Roman"/>
      <w:sz w:val="24"/>
      <w:szCs w:val="24"/>
    </w:rPr>
  </w:style>
  <w:style w:type="character" w:customStyle="1" w:styleId="FontStyle209">
    <w:name w:val="Font Style209"/>
    <w:basedOn w:val="af0"/>
    <w:rsid w:val="00564844"/>
    <w:rPr>
      <w:rFonts w:ascii="Times New Roman" w:hAnsi="Times New Roman" w:cs="Times New Roman"/>
      <w:b/>
      <w:bCs/>
      <w:i/>
      <w:iCs/>
      <w:smallCaps/>
      <w:spacing w:val="10"/>
      <w:sz w:val="26"/>
      <w:szCs w:val="26"/>
    </w:rPr>
  </w:style>
  <w:style w:type="character" w:customStyle="1" w:styleId="FontStyle2100">
    <w:name w:val="Font Style210"/>
    <w:basedOn w:val="af0"/>
    <w:rsid w:val="00564844"/>
    <w:rPr>
      <w:rFonts w:ascii="Times New Roman" w:hAnsi="Times New Roman" w:cs="Times New Roman"/>
      <w:b/>
      <w:bCs/>
      <w:spacing w:val="10"/>
      <w:sz w:val="22"/>
      <w:szCs w:val="22"/>
    </w:rPr>
  </w:style>
  <w:style w:type="character" w:customStyle="1" w:styleId="FontStyle211">
    <w:name w:val="Font Style211"/>
    <w:basedOn w:val="af0"/>
    <w:rsid w:val="00564844"/>
    <w:rPr>
      <w:rFonts w:ascii="Lucida Sans Unicode" w:hAnsi="Lucida Sans Unicode" w:cs="Lucida Sans Unicode"/>
      <w:sz w:val="24"/>
      <w:szCs w:val="24"/>
    </w:rPr>
  </w:style>
  <w:style w:type="character" w:customStyle="1" w:styleId="FontStyle212">
    <w:name w:val="Font Style212"/>
    <w:basedOn w:val="af0"/>
    <w:rsid w:val="00564844"/>
    <w:rPr>
      <w:rFonts w:ascii="Times New Roman" w:hAnsi="Times New Roman" w:cs="Times New Roman"/>
      <w:b/>
      <w:bCs/>
      <w:sz w:val="22"/>
      <w:szCs w:val="22"/>
    </w:rPr>
  </w:style>
  <w:style w:type="character" w:customStyle="1" w:styleId="FontStyle213">
    <w:name w:val="Font Style213"/>
    <w:basedOn w:val="af0"/>
    <w:rsid w:val="00564844"/>
    <w:rPr>
      <w:rFonts w:ascii="Times New Roman" w:hAnsi="Times New Roman" w:cs="Times New Roman"/>
      <w:b/>
      <w:bCs/>
      <w:spacing w:val="10"/>
      <w:sz w:val="22"/>
      <w:szCs w:val="22"/>
    </w:rPr>
  </w:style>
  <w:style w:type="character" w:customStyle="1" w:styleId="FontStyle220">
    <w:name w:val="Font Style220"/>
    <w:basedOn w:val="af0"/>
    <w:rsid w:val="00564844"/>
    <w:rPr>
      <w:rFonts w:ascii="Times New Roman" w:hAnsi="Times New Roman" w:cs="Times New Roman"/>
      <w:b/>
      <w:bCs/>
      <w:smallCaps/>
      <w:spacing w:val="-10"/>
      <w:sz w:val="20"/>
      <w:szCs w:val="20"/>
    </w:rPr>
  </w:style>
  <w:style w:type="character" w:customStyle="1" w:styleId="FontStyle189">
    <w:name w:val="Font Style189"/>
    <w:basedOn w:val="af0"/>
    <w:rsid w:val="00564844"/>
    <w:rPr>
      <w:rFonts w:ascii="Times New Roman" w:hAnsi="Times New Roman" w:cs="Times New Roman"/>
      <w:b/>
      <w:bCs/>
      <w:i/>
      <w:iCs/>
      <w:sz w:val="18"/>
      <w:szCs w:val="18"/>
    </w:rPr>
  </w:style>
  <w:style w:type="paragraph" w:customStyle="1" w:styleId="Style70">
    <w:name w:val="Style70"/>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3">
    <w:name w:val="Style93"/>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8">
    <w:name w:val="Style68"/>
    <w:basedOn w:val="af"/>
    <w:rsid w:val="00564844"/>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Style95">
    <w:name w:val="Style95"/>
    <w:basedOn w:val="af"/>
    <w:rsid w:val="00564844"/>
    <w:pPr>
      <w:widowControl w:val="0"/>
      <w:suppressAutoHyphens w:val="0"/>
      <w:autoSpaceDE w:val="0"/>
      <w:autoSpaceDN w:val="0"/>
      <w:adjustRightInd w:val="0"/>
      <w:spacing w:line="485" w:lineRule="exact"/>
      <w:ind w:firstLine="571"/>
    </w:pPr>
    <w:rPr>
      <w:rFonts w:ascii="Times New Roman" w:eastAsia="Times New Roman" w:hAnsi="Times New Roman" w:cs="Times New Roman"/>
      <w:lang w:eastAsia="ru-RU"/>
    </w:rPr>
  </w:style>
  <w:style w:type="paragraph" w:customStyle="1" w:styleId="Style96">
    <w:name w:val="Style96"/>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7">
    <w:name w:val="Style97"/>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8">
    <w:name w:val="Style98"/>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2">
    <w:name w:val="Style102"/>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18">
    <w:name w:val="Font Style218"/>
    <w:basedOn w:val="af0"/>
    <w:rsid w:val="00564844"/>
    <w:rPr>
      <w:rFonts w:ascii="Times New Roman" w:hAnsi="Times New Roman" w:cs="Times New Roman"/>
      <w:i/>
      <w:iCs/>
      <w:sz w:val="26"/>
      <w:szCs w:val="26"/>
    </w:rPr>
  </w:style>
  <w:style w:type="character" w:customStyle="1" w:styleId="FontStyle219">
    <w:name w:val="Font Style219"/>
    <w:basedOn w:val="af0"/>
    <w:rsid w:val="00564844"/>
    <w:rPr>
      <w:rFonts w:ascii="Times New Roman" w:hAnsi="Times New Roman" w:cs="Times New Roman"/>
      <w:b/>
      <w:bCs/>
      <w:i/>
      <w:iCs/>
      <w:sz w:val="26"/>
      <w:szCs w:val="26"/>
    </w:rPr>
  </w:style>
  <w:style w:type="character" w:customStyle="1" w:styleId="FontStyle221">
    <w:name w:val="Font Style221"/>
    <w:basedOn w:val="af0"/>
    <w:rsid w:val="00564844"/>
    <w:rPr>
      <w:rFonts w:ascii="Verdana" w:hAnsi="Verdana" w:cs="Verdana"/>
      <w:i/>
      <w:iCs/>
      <w:spacing w:val="30"/>
      <w:sz w:val="20"/>
      <w:szCs w:val="20"/>
    </w:rPr>
  </w:style>
  <w:style w:type="character" w:customStyle="1" w:styleId="FontStyle222">
    <w:name w:val="Font Style222"/>
    <w:basedOn w:val="af0"/>
    <w:rsid w:val="00564844"/>
    <w:rPr>
      <w:rFonts w:ascii="Lucida Sans Unicode" w:hAnsi="Lucida Sans Unicode" w:cs="Lucida Sans Unicode"/>
      <w:sz w:val="24"/>
      <w:szCs w:val="24"/>
    </w:rPr>
  </w:style>
  <w:style w:type="character" w:customStyle="1" w:styleId="FontStyle223">
    <w:name w:val="Font Style223"/>
    <w:basedOn w:val="af0"/>
    <w:rsid w:val="00564844"/>
    <w:rPr>
      <w:rFonts w:ascii="Lucida Sans Unicode" w:hAnsi="Lucida Sans Unicode" w:cs="Lucida Sans Unicode"/>
      <w:sz w:val="24"/>
      <w:szCs w:val="24"/>
    </w:rPr>
  </w:style>
  <w:style w:type="character" w:customStyle="1" w:styleId="FontStyle224">
    <w:name w:val="Font Style224"/>
    <w:basedOn w:val="af0"/>
    <w:rsid w:val="00564844"/>
    <w:rPr>
      <w:rFonts w:ascii="Times New Roman" w:hAnsi="Times New Roman" w:cs="Times New Roman"/>
      <w:sz w:val="12"/>
      <w:szCs w:val="12"/>
    </w:rPr>
  </w:style>
  <w:style w:type="character" w:customStyle="1" w:styleId="FontStyle225">
    <w:name w:val="Font Style225"/>
    <w:basedOn w:val="af0"/>
    <w:rsid w:val="00564844"/>
    <w:rPr>
      <w:rFonts w:ascii="Times New Roman" w:hAnsi="Times New Roman" w:cs="Times New Roman"/>
      <w:sz w:val="16"/>
      <w:szCs w:val="16"/>
    </w:rPr>
  </w:style>
  <w:style w:type="paragraph" w:customStyle="1" w:styleId="Style66">
    <w:name w:val="Style66"/>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7">
    <w:name w:val="Style67"/>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3">
    <w:name w:val="Style73"/>
    <w:basedOn w:val="af"/>
    <w:rsid w:val="00564844"/>
    <w:pPr>
      <w:widowControl w:val="0"/>
      <w:suppressAutoHyphens w:val="0"/>
      <w:autoSpaceDE w:val="0"/>
      <w:autoSpaceDN w:val="0"/>
      <w:adjustRightInd w:val="0"/>
      <w:spacing w:line="274" w:lineRule="exact"/>
      <w:ind w:hanging="290"/>
    </w:pPr>
    <w:rPr>
      <w:rFonts w:ascii="Times New Roman" w:eastAsia="Times New Roman" w:hAnsi="Times New Roman" w:cs="Times New Roman"/>
      <w:lang w:eastAsia="ru-RU"/>
    </w:rPr>
  </w:style>
  <w:style w:type="paragraph" w:customStyle="1" w:styleId="Style74">
    <w:name w:val="Style74"/>
    <w:basedOn w:val="af"/>
    <w:rsid w:val="00564844"/>
    <w:pPr>
      <w:widowControl w:val="0"/>
      <w:suppressAutoHyphens w:val="0"/>
      <w:autoSpaceDE w:val="0"/>
      <w:autoSpaceDN w:val="0"/>
      <w:adjustRightInd w:val="0"/>
      <w:spacing w:line="490" w:lineRule="exact"/>
      <w:ind w:firstLine="720"/>
      <w:jc w:val="both"/>
    </w:pPr>
    <w:rPr>
      <w:rFonts w:ascii="Times New Roman" w:eastAsia="Times New Roman" w:hAnsi="Times New Roman" w:cs="Times New Roman"/>
      <w:lang w:eastAsia="ru-RU"/>
    </w:rPr>
  </w:style>
  <w:style w:type="paragraph" w:customStyle="1" w:styleId="Style75">
    <w:name w:val="Style75"/>
    <w:basedOn w:val="af"/>
    <w:rsid w:val="00564844"/>
    <w:pPr>
      <w:widowControl w:val="0"/>
      <w:suppressAutoHyphens w:val="0"/>
      <w:autoSpaceDE w:val="0"/>
      <w:autoSpaceDN w:val="0"/>
      <w:adjustRightInd w:val="0"/>
      <w:spacing w:line="278" w:lineRule="exact"/>
      <w:ind w:hanging="490"/>
    </w:pPr>
    <w:rPr>
      <w:rFonts w:ascii="Times New Roman" w:eastAsia="Times New Roman" w:hAnsi="Times New Roman" w:cs="Times New Roman"/>
      <w:lang w:eastAsia="ru-RU"/>
    </w:rPr>
  </w:style>
  <w:style w:type="paragraph" w:customStyle="1" w:styleId="Style78">
    <w:name w:val="Style78"/>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6">
    <w:name w:val="Style86"/>
    <w:basedOn w:val="af"/>
    <w:rsid w:val="00564844"/>
    <w:pPr>
      <w:widowControl w:val="0"/>
      <w:suppressAutoHyphens w:val="0"/>
      <w:autoSpaceDE w:val="0"/>
      <w:autoSpaceDN w:val="0"/>
      <w:adjustRightInd w:val="0"/>
      <w:spacing w:line="322" w:lineRule="exact"/>
      <w:ind w:firstLine="322"/>
    </w:pPr>
    <w:rPr>
      <w:rFonts w:ascii="Times New Roman" w:eastAsia="Times New Roman" w:hAnsi="Times New Roman" w:cs="Times New Roman"/>
      <w:lang w:eastAsia="ru-RU"/>
    </w:rPr>
  </w:style>
  <w:style w:type="paragraph" w:customStyle="1" w:styleId="Style89">
    <w:name w:val="Style89"/>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4">
    <w:name w:val="Style64"/>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5">
    <w:name w:val="Style65"/>
    <w:basedOn w:val="af"/>
    <w:rsid w:val="00564844"/>
    <w:pPr>
      <w:widowControl w:val="0"/>
      <w:suppressAutoHyphens w:val="0"/>
      <w:autoSpaceDE w:val="0"/>
      <w:autoSpaceDN w:val="0"/>
      <w:adjustRightInd w:val="0"/>
      <w:spacing w:line="278" w:lineRule="exact"/>
      <w:ind w:firstLine="79"/>
      <w:jc w:val="both"/>
    </w:pPr>
    <w:rPr>
      <w:rFonts w:ascii="Times New Roman" w:eastAsia="Times New Roman" w:hAnsi="Times New Roman" w:cs="Times New Roman"/>
      <w:lang w:eastAsia="ru-RU"/>
    </w:rPr>
  </w:style>
  <w:style w:type="paragraph" w:customStyle="1" w:styleId="Style71">
    <w:name w:val="Style71"/>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2">
    <w:name w:val="Style72"/>
    <w:basedOn w:val="af"/>
    <w:rsid w:val="00564844"/>
    <w:pPr>
      <w:widowControl w:val="0"/>
      <w:suppressAutoHyphens w:val="0"/>
      <w:autoSpaceDE w:val="0"/>
      <w:autoSpaceDN w:val="0"/>
      <w:adjustRightInd w:val="0"/>
      <w:spacing w:line="590" w:lineRule="exact"/>
    </w:pPr>
    <w:rPr>
      <w:rFonts w:ascii="Times New Roman" w:eastAsia="Times New Roman" w:hAnsi="Times New Roman" w:cs="Times New Roman"/>
      <w:lang w:eastAsia="ru-RU"/>
    </w:rPr>
  </w:style>
  <w:style w:type="paragraph" w:customStyle="1" w:styleId="Style76">
    <w:name w:val="Style76"/>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0">
    <w:name w:val="Style80"/>
    <w:basedOn w:val="af"/>
    <w:rsid w:val="00564844"/>
    <w:pPr>
      <w:widowControl w:val="0"/>
      <w:suppressAutoHyphens w:val="0"/>
      <w:autoSpaceDE w:val="0"/>
      <w:autoSpaceDN w:val="0"/>
      <w:adjustRightInd w:val="0"/>
      <w:spacing w:line="278" w:lineRule="exact"/>
      <w:jc w:val="both"/>
    </w:pPr>
    <w:rPr>
      <w:rFonts w:ascii="Times New Roman" w:eastAsia="Times New Roman" w:hAnsi="Times New Roman" w:cs="Times New Roman"/>
      <w:lang w:eastAsia="ru-RU"/>
    </w:rPr>
  </w:style>
  <w:style w:type="paragraph" w:customStyle="1" w:styleId="Style82">
    <w:name w:val="Style82"/>
    <w:basedOn w:val="af"/>
    <w:rsid w:val="00564844"/>
    <w:pPr>
      <w:widowControl w:val="0"/>
      <w:suppressAutoHyphens w:val="0"/>
      <w:autoSpaceDE w:val="0"/>
      <w:autoSpaceDN w:val="0"/>
      <w:adjustRightInd w:val="0"/>
      <w:spacing w:line="493" w:lineRule="exact"/>
      <w:jc w:val="center"/>
    </w:pPr>
    <w:rPr>
      <w:rFonts w:ascii="Times New Roman" w:eastAsia="Times New Roman" w:hAnsi="Times New Roman" w:cs="Times New Roman"/>
      <w:lang w:eastAsia="ru-RU"/>
    </w:rPr>
  </w:style>
  <w:style w:type="paragraph" w:customStyle="1" w:styleId="Style83">
    <w:name w:val="Style83"/>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4">
    <w:name w:val="Style84"/>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5">
    <w:name w:val="Style85"/>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7">
    <w:name w:val="Style87"/>
    <w:basedOn w:val="af"/>
    <w:rsid w:val="00564844"/>
    <w:pPr>
      <w:widowControl w:val="0"/>
      <w:suppressAutoHyphens w:val="0"/>
      <w:autoSpaceDE w:val="0"/>
      <w:autoSpaceDN w:val="0"/>
      <w:adjustRightInd w:val="0"/>
      <w:spacing w:line="255" w:lineRule="exact"/>
      <w:ind w:firstLine="94"/>
    </w:pPr>
    <w:rPr>
      <w:rFonts w:ascii="Times New Roman" w:eastAsia="Times New Roman" w:hAnsi="Times New Roman" w:cs="Times New Roman"/>
      <w:lang w:eastAsia="ru-RU"/>
    </w:rPr>
  </w:style>
  <w:style w:type="paragraph" w:customStyle="1" w:styleId="Style88">
    <w:name w:val="Style88"/>
    <w:basedOn w:val="af"/>
    <w:rsid w:val="00564844"/>
    <w:pPr>
      <w:widowControl w:val="0"/>
      <w:suppressAutoHyphens w:val="0"/>
      <w:autoSpaceDE w:val="0"/>
      <w:autoSpaceDN w:val="0"/>
      <w:adjustRightInd w:val="0"/>
      <w:spacing w:line="192" w:lineRule="exact"/>
    </w:pPr>
    <w:rPr>
      <w:rFonts w:ascii="Times New Roman" w:eastAsia="Times New Roman" w:hAnsi="Times New Roman" w:cs="Times New Roman"/>
      <w:lang w:eastAsia="ru-RU"/>
    </w:rPr>
  </w:style>
  <w:style w:type="paragraph" w:customStyle="1" w:styleId="Style90">
    <w:name w:val="Style90"/>
    <w:basedOn w:val="af"/>
    <w:rsid w:val="00564844"/>
    <w:pPr>
      <w:widowControl w:val="0"/>
      <w:suppressAutoHyphens w:val="0"/>
      <w:autoSpaceDE w:val="0"/>
      <w:autoSpaceDN w:val="0"/>
      <w:adjustRightInd w:val="0"/>
      <w:spacing w:line="490" w:lineRule="exact"/>
      <w:ind w:hanging="1649"/>
    </w:pPr>
    <w:rPr>
      <w:rFonts w:ascii="Times New Roman" w:eastAsia="Times New Roman" w:hAnsi="Times New Roman" w:cs="Times New Roman"/>
      <w:lang w:eastAsia="ru-RU"/>
    </w:rPr>
  </w:style>
  <w:style w:type="paragraph" w:customStyle="1" w:styleId="Style91">
    <w:name w:val="Style91"/>
    <w:basedOn w:val="af"/>
    <w:rsid w:val="00564844"/>
    <w:pPr>
      <w:widowControl w:val="0"/>
      <w:suppressAutoHyphens w:val="0"/>
      <w:autoSpaceDE w:val="0"/>
      <w:autoSpaceDN w:val="0"/>
      <w:adjustRightInd w:val="0"/>
      <w:spacing w:line="293" w:lineRule="exact"/>
      <w:jc w:val="both"/>
    </w:pPr>
    <w:rPr>
      <w:rFonts w:ascii="Times New Roman" w:eastAsia="Times New Roman" w:hAnsi="Times New Roman" w:cs="Times New Roman"/>
      <w:lang w:eastAsia="ru-RU"/>
    </w:rPr>
  </w:style>
  <w:style w:type="paragraph" w:customStyle="1" w:styleId="Style92">
    <w:name w:val="Style92"/>
    <w:basedOn w:val="af"/>
    <w:rsid w:val="00564844"/>
    <w:pPr>
      <w:widowControl w:val="0"/>
      <w:suppressAutoHyphens w:val="0"/>
      <w:autoSpaceDE w:val="0"/>
      <w:autoSpaceDN w:val="0"/>
      <w:adjustRightInd w:val="0"/>
      <w:spacing w:line="281" w:lineRule="exact"/>
      <w:ind w:firstLine="374"/>
      <w:jc w:val="both"/>
    </w:pPr>
    <w:rPr>
      <w:rFonts w:ascii="Times New Roman" w:eastAsia="Times New Roman" w:hAnsi="Times New Roman" w:cs="Times New Roman"/>
      <w:lang w:eastAsia="ru-RU"/>
    </w:rPr>
  </w:style>
  <w:style w:type="paragraph" w:customStyle="1" w:styleId="Style94">
    <w:name w:val="Style94"/>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9">
    <w:name w:val="Style99"/>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0">
    <w:name w:val="Style100"/>
    <w:basedOn w:val="af"/>
    <w:rsid w:val="00564844"/>
    <w:pPr>
      <w:widowControl w:val="0"/>
      <w:suppressAutoHyphens w:val="0"/>
      <w:autoSpaceDE w:val="0"/>
      <w:autoSpaceDN w:val="0"/>
      <w:adjustRightInd w:val="0"/>
      <w:spacing w:line="278" w:lineRule="exact"/>
      <w:ind w:firstLine="2815"/>
    </w:pPr>
    <w:rPr>
      <w:rFonts w:ascii="Times New Roman" w:eastAsia="Times New Roman" w:hAnsi="Times New Roman" w:cs="Times New Roman"/>
      <w:lang w:eastAsia="ru-RU"/>
    </w:rPr>
  </w:style>
  <w:style w:type="paragraph" w:customStyle="1" w:styleId="Style101">
    <w:name w:val="Style101"/>
    <w:basedOn w:val="af"/>
    <w:rsid w:val="00564844"/>
    <w:pPr>
      <w:widowControl w:val="0"/>
      <w:suppressAutoHyphens w:val="0"/>
      <w:autoSpaceDE w:val="0"/>
      <w:autoSpaceDN w:val="0"/>
      <w:adjustRightInd w:val="0"/>
      <w:spacing w:line="413" w:lineRule="exact"/>
      <w:jc w:val="both"/>
    </w:pPr>
    <w:rPr>
      <w:rFonts w:ascii="Times New Roman" w:eastAsia="Times New Roman" w:hAnsi="Times New Roman" w:cs="Times New Roman"/>
      <w:lang w:eastAsia="ru-RU"/>
    </w:rPr>
  </w:style>
  <w:style w:type="paragraph" w:customStyle="1" w:styleId="Style103">
    <w:name w:val="Style103"/>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6">
    <w:name w:val="Style106"/>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7">
    <w:name w:val="Style107"/>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8">
    <w:name w:val="Style108"/>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9">
    <w:name w:val="Style109"/>
    <w:basedOn w:val="af"/>
    <w:rsid w:val="00564844"/>
    <w:pPr>
      <w:widowControl w:val="0"/>
      <w:suppressAutoHyphens w:val="0"/>
      <w:autoSpaceDE w:val="0"/>
      <w:autoSpaceDN w:val="0"/>
      <w:adjustRightInd w:val="0"/>
      <w:spacing w:line="324" w:lineRule="exact"/>
      <w:ind w:firstLine="715"/>
      <w:jc w:val="both"/>
    </w:pPr>
    <w:rPr>
      <w:rFonts w:ascii="Times New Roman" w:eastAsia="Times New Roman" w:hAnsi="Times New Roman" w:cs="Times New Roman"/>
      <w:lang w:eastAsia="ru-RU"/>
    </w:rPr>
  </w:style>
  <w:style w:type="paragraph" w:customStyle="1" w:styleId="Style1100">
    <w:name w:val="Style110"/>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10">
    <w:name w:val="Style111"/>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2">
    <w:name w:val="Style112"/>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3">
    <w:name w:val="Style113"/>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4">
    <w:name w:val="Style114"/>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5">
    <w:name w:val="Style115"/>
    <w:basedOn w:val="af"/>
    <w:rsid w:val="00564844"/>
    <w:pPr>
      <w:widowControl w:val="0"/>
      <w:suppressAutoHyphens w:val="0"/>
      <w:autoSpaceDE w:val="0"/>
      <w:autoSpaceDN w:val="0"/>
      <w:adjustRightInd w:val="0"/>
      <w:spacing w:line="278" w:lineRule="exact"/>
      <w:jc w:val="center"/>
    </w:pPr>
    <w:rPr>
      <w:rFonts w:ascii="Times New Roman" w:eastAsia="Times New Roman" w:hAnsi="Times New Roman" w:cs="Times New Roman"/>
      <w:lang w:eastAsia="ru-RU"/>
    </w:rPr>
  </w:style>
  <w:style w:type="paragraph" w:customStyle="1" w:styleId="Style116">
    <w:name w:val="Style116"/>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7">
    <w:name w:val="Style117"/>
    <w:basedOn w:val="af"/>
    <w:rsid w:val="00564844"/>
    <w:pPr>
      <w:widowControl w:val="0"/>
      <w:suppressAutoHyphens w:val="0"/>
      <w:autoSpaceDE w:val="0"/>
      <w:autoSpaceDN w:val="0"/>
      <w:adjustRightInd w:val="0"/>
      <w:spacing w:line="247" w:lineRule="exact"/>
    </w:pPr>
    <w:rPr>
      <w:rFonts w:ascii="Times New Roman" w:eastAsia="Times New Roman" w:hAnsi="Times New Roman" w:cs="Times New Roman"/>
      <w:lang w:eastAsia="ru-RU"/>
    </w:rPr>
  </w:style>
  <w:style w:type="paragraph" w:customStyle="1" w:styleId="Style118">
    <w:name w:val="Style118"/>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9">
    <w:name w:val="Style119"/>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0">
    <w:name w:val="Style120"/>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1">
    <w:name w:val="Style121"/>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2">
    <w:name w:val="Style122"/>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3">
    <w:name w:val="Style123"/>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5">
    <w:name w:val="Style125"/>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6">
    <w:name w:val="Style126"/>
    <w:basedOn w:val="af"/>
    <w:rsid w:val="00564844"/>
    <w:pPr>
      <w:widowControl w:val="0"/>
      <w:suppressAutoHyphens w:val="0"/>
      <w:autoSpaceDE w:val="0"/>
      <w:autoSpaceDN w:val="0"/>
      <w:adjustRightInd w:val="0"/>
      <w:spacing w:line="324" w:lineRule="exact"/>
      <w:jc w:val="both"/>
    </w:pPr>
    <w:rPr>
      <w:rFonts w:ascii="Times New Roman" w:eastAsia="Times New Roman" w:hAnsi="Times New Roman" w:cs="Times New Roman"/>
      <w:lang w:eastAsia="ru-RU"/>
    </w:rPr>
  </w:style>
  <w:style w:type="paragraph" w:customStyle="1" w:styleId="Style127">
    <w:name w:val="Style127"/>
    <w:basedOn w:val="af"/>
    <w:rsid w:val="00564844"/>
    <w:pPr>
      <w:widowControl w:val="0"/>
      <w:suppressAutoHyphens w:val="0"/>
      <w:autoSpaceDE w:val="0"/>
      <w:autoSpaceDN w:val="0"/>
      <w:adjustRightInd w:val="0"/>
      <w:spacing w:line="482" w:lineRule="exact"/>
      <w:ind w:hanging="2035"/>
    </w:pPr>
    <w:rPr>
      <w:rFonts w:ascii="Times New Roman" w:eastAsia="Times New Roman" w:hAnsi="Times New Roman" w:cs="Times New Roman"/>
      <w:lang w:eastAsia="ru-RU"/>
    </w:rPr>
  </w:style>
  <w:style w:type="paragraph" w:customStyle="1" w:styleId="Style128">
    <w:name w:val="Style128"/>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9">
    <w:name w:val="Style129"/>
    <w:basedOn w:val="af"/>
    <w:rsid w:val="00564844"/>
    <w:pPr>
      <w:widowControl w:val="0"/>
      <w:suppressAutoHyphens w:val="0"/>
      <w:autoSpaceDE w:val="0"/>
      <w:autoSpaceDN w:val="0"/>
      <w:adjustRightInd w:val="0"/>
      <w:spacing w:line="348" w:lineRule="exact"/>
      <w:ind w:firstLine="451"/>
    </w:pPr>
    <w:rPr>
      <w:rFonts w:ascii="Times New Roman" w:eastAsia="Times New Roman" w:hAnsi="Times New Roman" w:cs="Times New Roman"/>
      <w:lang w:eastAsia="ru-RU"/>
    </w:rPr>
  </w:style>
  <w:style w:type="paragraph" w:customStyle="1" w:styleId="Style1300">
    <w:name w:val="Style130"/>
    <w:basedOn w:val="af"/>
    <w:rsid w:val="00564844"/>
    <w:pPr>
      <w:widowControl w:val="0"/>
      <w:suppressAutoHyphens w:val="0"/>
      <w:autoSpaceDE w:val="0"/>
      <w:autoSpaceDN w:val="0"/>
      <w:adjustRightInd w:val="0"/>
      <w:spacing w:line="202" w:lineRule="exact"/>
      <w:jc w:val="both"/>
    </w:pPr>
    <w:rPr>
      <w:rFonts w:ascii="Times New Roman" w:eastAsia="Times New Roman" w:hAnsi="Times New Roman" w:cs="Times New Roman"/>
      <w:lang w:eastAsia="ru-RU"/>
    </w:rPr>
  </w:style>
  <w:style w:type="paragraph" w:customStyle="1" w:styleId="Style131">
    <w:name w:val="Style131"/>
    <w:basedOn w:val="af"/>
    <w:rsid w:val="00564844"/>
    <w:pPr>
      <w:widowControl w:val="0"/>
      <w:suppressAutoHyphens w:val="0"/>
      <w:autoSpaceDE w:val="0"/>
      <w:autoSpaceDN w:val="0"/>
      <w:adjustRightInd w:val="0"/>
      <w:spacing w:line="326" w:lineRule="exact"/>
      <w:ind w:hanging="677"/>
    </w:pPr>
    <w:rPr>
      <w:rFonts w:ascii="Times New Roman" w:eastAsia="Times New Roman" w:hAnsi="Times New Roman" w:cs="Times New Roman"/>
      <w:lang w:eastAsia="ru-RU"/>
    </w:rPr>
  </w:style>
  <w:style w:type="paragraph" w:customStyle="1" w:styleId="Style132">
    <w:name w:val="Style132"/>
    <w:basedOn w:val="af"/>
    <w:rsid w:val="00564844"/>
    <w:pPr>
      <w:widowControl w:val="0"/>
      <w:suppressAutoHyphens w:val="0"/>
      <w:autoSpaceDE w:val="0"/>
      <w:autoSpaceDN w:val="0"/>
      <w:adjustRightInd w:val="0"/>
      <w:spacing w:line="312" w:lineRule="exact"/>
      <w:jc w:val="center"/>
    </w:pPr>
    <w:rPr>
      <w:rFonts w:ascii="Times New Roman" w:eastAsia="Times New Roman" w:hAnsi="Times New Roman" w:cs="Times New Roman"/>
      <w:lang w:eastAsia="ru-RU"/>
    </w:rPr>
  </w:style>
  <w:style w:type="paragraph" w:customStyle="1" w:styleId="Style133">
    <w:name w:val="Style133"/>
    <w:basedOn w:val="af"/>
    <w:rsid w:val="00564844"/>
    <w:pPr>
      <w:widowControl w:val="0"/>
      <w:suppressAutoHyphens w:val="0"/>
      <w:autoSpaceDE w:val="0"/>
      <w:autoSpaceDN w:val="0"/>
      <w:adjustRightInd w:val="0"/>
      <w:spacing w:line="324" w:lineRule="exact"/>
      <w:ind w:firstLine="276"/>
      <w:jc w:val="both"/>
    </w:pPr>
    <w:rPr>
      <w:rFonts w:ascii="Times New Roman" w:eastAsia="Times New Roman" w:hAnsi="Times New Roman" w:cs="Times New Roman"/>
      <w:lang w:eastAsia="ru-RU"/>
    </w:rPr>
  </w:style>
  <w:style w:type="paragraph" w:customStyle="1" w:styleId="Style134">
    <w:name w:val="Style134"/>
    <w:basedOn w:val="af"/>
    <w:rsid w:val="00564844"/>
    <w:pPr>
      <w:widowControl w:val="0"/>
      <w:suppressAutoHyphens w:val="0"/>
      <w:autoSpaceDE w:val="0"/>
      <w:autoSpaceDN w:val="0"/>
      <w:adjustRightInd w:val="0"/>
      <w:spacing w:line="322" w:lineRule="exact"/>
      <w:ind w:firstLine="360"/>
      <w:jc w:val="both"/>
    </w:pPr>
    <w:rPr>
      <w:rFonts w:ascii="Times New Roman" w:eastAsia="Times New Roman" w:hAnsi="Times New Roman" w:cs="Times New Roman"/>
      <w:lang w:eastAsia="ru-RU"/>
    </w:rPr>
  </w:style>
  <w:style w:type="paragraph" w:customStyle="1" w:styleId="Style135">
    <w:name w:val="Style135"/>
    <w:basedOn w:val="af"/>
    <w:rsid w:val="00564844"/>
    <w:pPr>
      <w:widowControl w:val="0"/>
      <w:suppressAutoHyphens w:val="0"/>
      <w:autoSpaceDE w:val="0"/>
      <w:autoSpaceDN w:val="0"/>
      <w:adjustRightInd w:val="0"/>
      <w:spacing w:line="485" w:lineRule="exact"/>
      <w:ind w:hanging="686"/>
      <w:jc w:val="both"/>
    </w:pPr>
    <w:rPr>
      <w:rFonts w:ascii="Times New Roman" w:eastAsia="Times New Roman" w:hAnsi="Times New Roman" w:cs="Times New Roman"/>
      <w:lang w:eastAsia="ru-RU"/>
    </w:rPr>
  </w:style>
  <w:style w:type="paragraph" w:customStyle="1" w:styleId="Style136">
    <w:name w:val="Style136"/>
    <w:basedOn w:val="af"/>
    <w:rsid w:val="00564844"/>
    <w:pPr>
      <w:widowControl w:val="0"/>
      <w:suppressAutoHyphens w:val="0"/>
      <w:autoSpaceDE w:val="0"/>
      <w:autoSpaceDN w:val="0"/>
      <w:adjustRightInd w:val="0"/>
      <w:spacing w:line="325" w:lineRule="exact"/>
      <w:ind w:firstLine="538"/>
      <w:jc w:val="both"/>
    </w:pPr>
    <w:rPr>
      <w:rFonts w:ascii="Times New Roman" w:eastAsia="Times New Roman" w:hAnsi="Times New Roman" w:cs="Times New Roman"/>
      <w:lang w:eastAsia="ru-RU"/>
    </w:rPr>
  </w:style>
  <w:style w:type="paragraph" w:customStyle="1" w:styleId="Style137">
    <w:name w:val="Style137"/>
    <w:basedOn w:val="af"/>
    <w:rsid w:val="00564844"/>
    <w:pPr>
      <w:widowControl w:val="0"/>
      <w:suppressAutoHyphens w:val="0"/>
      <w:autoSpaceDE w:val="0"/>
      <w:autoSpaceDN w:val="0"/>
      <w:adjustRightInd w:val="0"/>
      <w:spacing w:line="415" w:lineRule="exact"/>
      <w:ind w:firstLine="720"/>
      <w:jc w:val="both"/>
    </w:pPr>
    <w:rPr>
      <w:rFonts w:ascii="Times New Roman" w:eastAsia="Times New Roman" w:hAnsi="Times New Roman" w:cs="Times New Roman"/>
      <w:lang w:eastAsia="ru-RU"/>
    </w:rPr>
  </w:style>
  <w:style w:type="paragraph" w:customStyle="1" w:styleId="Style138">
    <w:name w:val="Style138"/>
    <w:basedOn w:val="af"/>
    <w:rsid w:val="00564844"/>
    <w:pPr>
      <w:widowControl w:val="0"/>
      <w:suppressAutoHyphens w:val="0"/>
      <w:autoSpaceDE w:val="0"/>
      <w:autoSpaceDN w:val="0"/>
      <w:adjustRightInd w:val="0"/>
      <w:spacing w:line="324" w:lineRule="exact"/>
      <w:ind w:hanging="1253"/>
    </w:pPr>
    <w:rPr>
      <w:rFonts w:ascii="Times New Roman" w:eastAsia="Times New Roman" w:hAnsi="Times New Roman" w:cs="Times New Roman"/>
      <w:lang w:eastAsia="ru-RU"/>
    </w:rPr>
  </w:style>
  <w:style w:type="paragraph" w:customStyle="1" w:styleId="Style139">
    <w:name w:val="Style139"/>
    <w:basedOn w:val="af"/>
    <w:rsid w:val="00564844"/>
    <w:pPr>
      <w:widowControl w:val="0"/>
      <w:suppressAutoHyphens w:val="0"/>
      <w:autoSpaceDE w:val="0"/>
      <w:autoSpaceDN w:val="0"/>
      <w:adjustRightInd w:val="0"/>
      <w:spacing w:line="418" w:lineRule="exact"/>
      <w:ind w:firstLine="708"/>
    </w:pPr>
    <w:rPr>
      <w:rFonts w:ascii="Times New Roman" w:eastAsia="Times New Roman" w:hAnsi="Times New Roman" w:cs="Times New Roman"/>
      <w:lang w:eastAsia="ru-RU"/>
    </w:rPr>
  </w:style>
  <w:style w:type="paragraph" w:customStyle="1" w:styleId="Style140">
    <w:name w:val="Style140"/>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1">
    <w:name w:val="Style141"/>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2">
    <w:name w:val="Style142"/>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3">
    <w:name w:val="Style143"/>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4">
    <w:name w:val="Style144"/>
    <w:basedOn w:val="af"/>
    <w:rsid w:val="00564844"/>
    <w:pPr>
      <w:widowControl w:val="0"/>
      <w:suppressAutoHyphens w:val="0"/>
      <w:autoSpaceDE w:val="0"/>
      <w:autoSpaceDN w:val="0"/>
      <w:adjustRightInd w:val="0"/>
      <w:spacing w:line="274" w:lineRule="exact"/>
      <w:ind w:hanging="533"/>
      <w:jc w:val="both"/>
    </w:pPr>
    <w:rPr>
      <w:rFonts w:ascii="Times New Roman" w:eastAsia="Times New Roman" w:hAnsi="Times New Roman" w:cs="Times New Roman"/>
      <w:lang w:eastAsia="ru-RU"/>
    </w:rPr>
  </w:style>
  <w:style w:type="paragraph" w:customStyle="1" w:styleId="Style145">
    <w:name w:val="Style145"/>
    <w:basedOn w:val="af"/>
    <w:rsid w:val="00564844"/>
    <w:pPr>
      <w:widowControl w:val="0"/>
      <w:suppressAutoHyphens w:val="0"/>
      <w:autoSpaceDE w:val="0"/>
      <w:autoSpaceDN w:val="0"/>
      <w:adjustRightInd w:val="0"/>
      <w:spacing w:line="763" w:lineRule="exact"/>
    </w:pPr>
    <w:rPr>
      <w:rFonts w:ascii="Times New Roman" w:eastAsia="Times New Roman" w:hAnsi="Times New Roman" w:cs="Times New Roman"/>
      <w:lang w:eastAsia="ru-RU"/>
    </w:rPr>
  </w:style>
  <w:style w:type="paragraph" w:customStyle="1" w:styleId="Style146">
    <w:name w:val="Style146"/>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7">
    <w:name w:val="Style147"/>
    <w:basedOn w:val="af"/>
    <w:rsid w:val="00564844"/>
    <w:pPr>
      <w:widowControl w:val="0"/>
      <w:suppressAutoHyphens w:val="0"/>
      <w:autoSpaceDE w:val="0"/>
      <w:autoSpaceDN w:val="0"/>
      <w:adjustRightInd w:val="0"/>
      <w:spacing w:line="276" w:lineRule="exact"/>
      <w:ind w:firstLine="535"/>
      <w:jc w:val="both"/>
    </w:pPr>
    <w:rPr>
      <w:rFonts w:ascii="Times New Roman" w:eastAsia="Times New Roman" w:hAnsi="Times New Roman" w:cs="Times New Roman"/>
      <w:lang w:eastAsia="ru-RU"/>
    </w:rPr>
  </w:style>
  <w:style w:type="paragraph" w:customStyle="1" w:styleId="Style149">
    <w:name w:val="Style149"/>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0">
    <w:name w:val="Style150"/>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1">
    <w:name w:val="Style151"/>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2">
    <w:name w:val="Style152"/>
    <w:basedOn w:val="af"/>
    <w:rsid w:val="00564844"/>
    <w:pPr>
      <w:widowControl w:val="0"/>
      <w:suppressAutoHyphens w:val="0"/>
      <w:autoSpaceDE w:val="0"/>
      <w:autoSpaceDN w:val="0"/>
      <w:adjustRightInd w:val="0"/>
      <w:spacing w:line="485" w:lineRule="exact"/>
      <w:ind w:firstLine="163"/>
    </w:pPr>
    <w:rPr>
      <w:rFonts w:ascii="Times New Roman" w:eastAsia="Times New Roman" w:hAnsi="Times New Roman" w:cs="Times New Roman"/>
      <w:lang w:eastAsia="ru-RU"/>
    </w:rPr>
  </w:style>
  <w:style w:type="paragraph" w:customStyle="1" w:styleId="Style153">
    <w:name w:val="Style153"/>
    <w:basedOn w:val="af"/>
    <w:rsid w:val="00564844"/>
    <w:pPr>
      <w:widowControl w:val="0"/>
      <w:suppressAutoHyphens w:val="0"/>
      <w:autoSpaceDE w:val="0"/>
      <w:autoSpaceDN w:val="0"/>
      <w:adjustRightInd w:val="0"/>
      <w:spacing w:line="276" w:lineRule="exact"/>
      <w:ind w:firstLine="641"/>
    </w:pPr>
    <w:rPr>
      <w:rFonts w:ascii="Times New Roman" w:eastAsia="Times New Roman" w:hAnsi="Times New Roman" w:cs="Times New Roman"/>
      <w:lang w:eastAsia="ru-RU"/>
    </w:rPr>
  </w:style>
  <w:style w:type="paragraph" w:customStyle="1" w:styleId="Style154">
    <w:name w:val="Style154"/>
    <w:basedOn w:val="af"/>
    <w:rsid w:val="00564844"/>
    <w:pPr>
      <w:widowControl w:val="0"/>
      <w:suppressAutoHyphens w:val="0"/>
      <w:autoSpaceDE w:val="0"/>
      <w:autoSpaceDN w:val="0"/>
      <w:adjustRightInd w:val="0"/>
      <w:spacing w:line="386" w:lineRule="exact"/>
      <w:ind w:hanging="1690"/>
    </w:pPr>
    <w:rPr>
      <w:rFonts w:ascii="Times New Roman" w:eastAsia="Times New Roman" w:hAnsi="Times New Roman" w:cs="Times New Roman"/>
      <w:lang w:eastAsia="ru-RU"/>
    </w:rPr>
  </w:style>
  <w:style w:type="paragraph" w:customStyle="1" w:styleId="Style155">
    <w:name w:val="Style155"/>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6">
    <w:name w:val="Style156"/>
    <w:basedOn w:val="af"/>
    <w:rsid w:val="00564844"/>
    <w:pPr>
      <w:widowControl w:val="0"/>
      <w:suppressAutoHyphens w:val="0"/>
      <w:autoSpaceDE w:val="0"/>
      <w:autoSpaceDN w:val="0"/>
      <w:adjustRightInd w:val="0"/>
      <w:spacing w:line="485" w:lineRule="exact"/>
      <w:ind w:firstLine="336"/>
    </w:pPr>
    <w:rPr>
      <w:rFonts w:ascii="Times New Roman" w:eastAsia="Times New Roman" w:hAnsi="Times New Roman" w:cs="Times New Roman"/>
      <w:lang w:eastAsia="ru-RU"/>
    </w:rPr>
  </w:style>
  <w:style w:type="paragraph" w:customStyle="1" w:styleId="Style157">
    <w:name w:val="Style157"/>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8">
    <w:name w:val="Style158"/>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9">
    <w:name w:val="Style159"/>
    <w:basedOn w:val="af"/>
    <w:rsid w:val="00564844"/>
    <w:pPr>
      <w:widowControl w:val="0"/>
      <w:suppressAutoHyphens w:val="0"/>
      <w:autoSpaceDE w:val="0"/>
      <w:autoSpaceDN w:val="0"/>
      <w:adjustRightInd w:val="0"/>
      <w:spacing w:line="250" w:lineRule="exact"/>
      <w:ind w:firstLine="151"/>
    </w:pPr>
    <w:rPr>
      <w:rFonts w:ascii="Times New Roman" w:eastAsia="Times New Roman" w:hAnsi="Times New Roman" w:cs="Times New Roman"/>
      <w:lang w:eastAsia="ru-RU"/>
    </w:rPr>
  </w:style>
  <w:style w:type="paragraph" w:customStyle="1" w:styleId="Style160">
    <w:name w:val="Style160"/>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1">
    <w:name w:val="Style161"/>
    <w:basedOn w:val="af"/>
    <w:rsid w:val="00564844"/>
    <w:pPr>
      <w:widowControl w:val="0"/>
      <w:suppressAutoHyphens w:val="0"/>
      <w:autoSpaceDE w:val="0"/>
      <w:autoSpaceDN w:val="0"/>
      <w:adjustRightInd w:val="0"/>
      <w:spacing w:line="449" w:lineRule="exact"/>
      <w:ind w:firstLine="1783"/>
    </w:pPr>
    <w:rPr>
      <w:rFonts w:ascii="Times New Roman" w:eastAsia="Times New Roman" w:hAnsi="Times New Roman" w:cs="Times New Roman"/>
      <w:lang w:eastAsia="ru-RU"/>
    </w:rPr>
  </w:style>
  <w:style w:type="paragraph" w:customStyle="1" w:styleId="Style162">
    <w:name w:val="Style162"/>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3">
    <w:name w:val="Style163"/>
    <w:basedOn w:val="af"/>
    <w:rsid w:val="00564844"/>
    <w:pPr>
      <w:widowControl w:val="0"/>
      <w:suppressAutoHyphens w:val="0"/>
      <w:autoSpaceDE w:val="0"/>
      <w:autoSpaceDN w:val="0"/>
      <w:adjustRightInd w:val="0"/>
      <w:spacing w:line="324" w:lineRule="exact"/>
      <w:ind w:firstLine="1090"/>
    </w:pPr>
    <w:rPr>
      <w:rFonts w:ascii="Times New Roman" w:eastAsia="Times New Roman" w:hAnsi="Times New Roman" w:cs="Times New Roman"/>
      <w:lang w:eastAsia="ru-RU"/>
    </w:rPr>
  </w:style>
  <w:style w:type="paragraph" w:customStyle="1" w:styleId="Style164">
    <w:name w:val="Style164"/>
    <w:basedOn w:val="af"/>
    <w:rsid w:val="00564844"/>
    <w:pPr>
      <w:widowControl w:val="0"/>
      <w:suppressAutoHyphens w:val="0"/>
      <w:autoSpaceDE w:val="0"/>
      <w:autoSpaceDN w:val="0"/>
      <w:adjustRightInd w:val="0"/>
      <w:spacing w:line="325" w:lineRule="exact"/>
      <w:ind w:firstLine="1226"/>
    </w:pPr>
    <w:rPr>
      <w:rFonts w:ascii="Times New Roman" w:eastAsia="Times New Roman" w:hAnsi="Times New Roman" w:cs="Times New Roman"/>
      <w:lang w:eastAsia="ru-RU"/>
    </w:rPr>
  </w:style>
  <w:style w:type="paragraph" w:customStyle="1" w:styleId="Style165">
    <w:name w:val="Style165"/>
    <w:basedOn w:val="af"/>
    <w:rsid w:val="00564844"/>
    <w:pPr>
      <w:widowControl w:val="0"/>
      <w:suppressAutoHyphens w:val="0"/>
      <w:autoSpaceDE w:val="0"/>
      <w:autoSpaceDN w:val="0"/>
      <w:adjustRightInd w:val="0"/>
      <w:spacing w:line="485" w:lineRule="exact"/>
      <w:jc w:val="both"/>
    </w:pPr>
    <w:rPr>
      <w:rFonts w:ascii="Times New Roman" w:eastAsia="Times New Roman" w:hAnsi="Times New Roman" w:cs="Times New Roman"/>
      <w:lang w:eastAsia="ru-RU"/>
    </w:rPr>
  </w:style>
  <w:style w:type="paragraph" w:customStyle="1" w:styleId="Style166">
    <w:name w:val="Style166"/>
    <w:basedOn w:val="af"/>
    <w:rsid w:val="00564844"/>
    <w:pPr>
      <w:widowControl w:val="0"/>
      <w:suppressAutoHyphens w:val="0"/>
      <w:autoSpaceDE w:val="0"/>
      <w:autoSpaceDN w:val="0"/>
      <w:adjustRightInd w:val="0"/>
      <w:spacing w:line="280" w:lineRule="exact"/>
      <w:ind w:firstLine="2198"/>
    </w:pPr>
    <w:rPr>
      <w:rFonts w:ascii="Times New Roman" w:eastAsia="Times New Roman" w:hAnsi="Times New Roman" w:cs="Times New Roman"/>
      <w:lang w:eastAsia="ru-RU"/>
    </w:rPr>
  </w:style>
  <w:style w:type="paragraph" w:customStyle="1" w:styleId="Style167">
    <w:name w:val="Style167"/>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8">
    <w:name w:val="Style168"/>
    <w:basedOn w:val="af"/>
    <w:rsid w:val="00564844"/>
    <w:pPr>
      <w:widowControl w:val="0"/>
      <w:suppressAutoHyphens w:val="0"/>
      <w:autoSpaceDE w:val="0"/>
      <w:autoSpaceDN w:val="0"/>
      <w:adjustRightInd w:val="0"/>
      <w:spacing w:line="490" w:lineRule="exact"/>
      <w:ind w:hanging="696"/>
    </w:pPr>
    <w:rPr>
      <w:rFonts w:ascii="Times New Roman" w:eastAsia="Times New Roman" w:hAnsi="Times New Roman" w:cs="Times New Roman"/>
      <w:lang w:eastAsia="ru-RU"/>
    </w:rPr>
  </w:style>
  <w:style w:type="paragraph" w:customStyle="1" w:styleId="Style169">
    <w:name w:val="Style169"/>
    <w:basedOn w:val="af"/>
    <w:rsid w:val="00564844"/>
    <w:pPr>
      <w:widowControl w:val="0"/>
      <w:suppressAutoHyphens w:val="0"/>
      <w:autoSpaceDE w:val="0"/>
      <w:autoSpaceDN w:val="0"/>
      <w:adjustRightInd w:val="0"/>
      <w:spacing w:line="264" w:lineRule="exact"/>
      <w:ind w:firstLine="696"/>
      <w:jc w:val="both"/>
    </w:pPr>
    <w:rPr>
      <w:rFonts w:ascii="Times New Roman" w:eastAsia="Times New Roman" w:hAnsi="Times New Roman" w:cs="Times New Roman"/>
      <w:lang w:eastAsia="ru-RU"/>
    </w:rPr>
  </w:style>
  <w:style w:type="paragraph" w:customStyle="1" w:styleId="Style170">
    <w:name w:val="Style170"/>
    <w:basedOn w:val="af"/>
    <w:rsid w:val="00564844"/>
    <w:pPr>
      <w:widowControl w:val="0"/>
      <w:suppressAutoHyphens w:val="0"/>
      <w:autoSpaceDE w:val="0"/>
      <w:autoSpaceDN w:val="0"/>
      <w:adjustRightInd w:val="0"/>
      <w:spacing w:line="266" w:lineRule="exact"/>
      <w:jc w:val="right"/>
    </w:pPr>
    <w:rPr>
      <w:rFonts w:ascii="Times New Roman" w:eastAsia="Times New Roman" w:hAnsi="Times New Roman" w:cs="Times New Roman"/>
      <w:lang w:eastAsia="ru-RU"/>
    </w:rPr>
  </w:style>
  <w:style w:type="paragraph" w:customStyle="1" w:styleId="Style171">
    <w:name w:val="Style171"/>
    <w:basedOn w:val="af"/>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2">
    <w:name w:val="Font Style182"/>
    <w:basedOn w:val="af0"/>
    <w:rsid w:val="00564844"/>
    <w:rPr>
      <w:rFonts w:ascii="Century Gothic" w:hAnsi="Century Gothic" w:cs="Century Gothic"/>
      <w:sz w:val="8"/>
      <w:szCs w:val="8"/>
    </w:rPr>
  </w:style>
  <w:style w:type="character" w:customStyle="1" w:styleId="FontStyle214">
    <w:name w:val="Font Style214"/>
    <w:basedOn w:val="af0"/>
    <w:rsid w:val="00564844"/>
    <w:rPr>
      <w:rFonts w:ascii="Times New Roman" w:hAnsi="Times New Roman" w:cs="Times New Roman"/>
      <w:b/>
      <w:bCs/>
      <w:sz w:val="22"/>
      <w:szCs w:val="22"/>
    </w:rPr>
  </w:style>
  <w:style w:type="character" w:customStyle="1" w:styleId="FontStyle215">
    <w:name w:val="Font Style215"/>
    <w:basedOn w:val="af0"/>
    <w:rsid w:val="00564844"/>
    <w:rPr>
      <w:rFonts w:ascii="Palatino Linotype" w:hAnsi="Palatino Linotype" w:cs="Palatino Linotype"/>
      <w:sz w:val="18"/>
      <w:szCs w:val="18"/>
    </w:rPr>
  </w:style>
  <w:style w:type="character" w:customStyle="1" w:styleId="FontStyle216">
    <w:name w:val="Font Style216"/>
    <w:basedOn w:val="af0"/>
    <w:rsid w:val="00564844"/>
    <w:rPr>
      <w:rFonts w:ascii="Times New Roman" w:hAnsi="Times New Roman" w:cs="Times New Roman"/>
      <w:sz w:val="24"/>
      <w:szCs w:val="24"/>
    </w:rPr>
  </w:style>
  <w:style w:type="character" w:customStyle="1" w:styleId="FontStyle217">
    <w:name w:val="Font Style217"/>
    <w:basedOn w:val="af0"/>
    <w:rsid w:val="00564844"/>
    <w:rPr>
      <w:rFonts w:ascii="Times New Roman" w:hAnsi="Times New Roman" w:cs="Times New Roman"/>
      <w:sz w:val="24"/>
      <w:szCs w:val="24"/>
    </w:rPr>
  </w:style>
  <w:style w:type="character" w:customStyle="1" w:styleId="FontStyle226">
    <w:name w:val="Font Style226"/>
    <w:basedOn w:val="af0"/>
    <w:rsid w:val="00564844"/>
    <w:rPr>
      <w:rFonts w:ascii="Arial Narrow" w:hAnsi="Arial Narrow" w:cs="Arial Narrow"/>
      <w:sz w:val="26"/>
      <w:szCs w:val="26"/>
    </w:rPr>
  </w:style>
  <w:style w:type="character" w:customStyle="1" w:styleId="FontStyle227">
    <w:name w:val="Font Style227"/>
    <w:basedOn w:val="af0"/>
    <w:rsid w:val="00564844"/>
    <w:rPr>
      <w:rFonts w:ascii="Times New Roman" w:hAnsi="Times New Roman" w:cs="Times New Roman"/>
      <w:sz w:val="22"/>
      <w:szCs w:val="22"/>
    </w:rPr>
  </w:style>
  <w:style w:type="character" w:customStyle="1" w:styleId="FontStyle228">
    <w:name w:val="Font Style228"/>
    <w:basedOn w:val="af0"/>
    <w:rsid w:val="00564844"/>
    <w:rPr>
      <w:rFonts w:ascii="Georgia" w:hAnsi="Georgia" w:cs="Georgia"/>
      <w:b/>
      <w:bCs/>
      <w:sz w:val="20"/>
      <w:szCs w:val="20"/>
    </w:rPr>
  </w:style>
  <w:style w:type="character" w:customStyle="1" w:styleId="FontStyle231">
    <w:name w:val="Font Style231"/>
    <w:basedOn w:val="af0"/>
    <w:rsid w:val="00564844"/>
    <w:rPr>
      <w:rFonts w:ascii="Georgia" w:hAnsi="Georgia" w:cs="Georgia"/>
      <w:sz w:val="20"/>
      <w:szCs w:val="20"/>
    </w:rPr>
  </w:style>
  <w:style w:type="character" w:customStyle="1" w:styleId="FontStyle232">
    <w:name w:val="Font Style232"/>
    <w:basedOn w:val="af0"/>
    <w:rsid w:val="00564844"/>
    <w:rPr>
      <w:rFonts w:ascii="Arial Narrow" w:hAnsi="Arial Narrow" w:cs="Arial Narrow"/>
      <w:sz w:val="22"/>
      <w:szCs w:val="22"/>
    </w:rPr>
  </w:style>
  <w:style w:type="character" w:customStyle="1" w:styleId="FontStyle233">
    <w:name w:val="Font Style233"/>
    <w:basedOn w:val="af0"/>
    <w:rsid w:val="00564844"/>
    <w:rPr>
      <w:rFonts w:ascii="Georgia" w:hAnsi="Georgia" w:cs="Georgia"/>
      <w:sz w:val="16"/>
      <w:szCs w:val="16"/>
    </w:rPr>
  </w:style>
  <w:style w:type="character" w:customStyle="1" w:styleId="FontStyle234">
    <w:name w:val="Font Style234"/>
    <w:basedOn w:val="af0"/>
    <w:rsid w:val="00564844"/>
    <w:rPr>
      <w:rFonts w:ascii="Times New Roman" w:hAnsi="Times New Roman" w:cs="Times New Roman"/>
      <w:sz w:val="20"/>
      <w:szCs w:val="20"/>
    </w:rPr>
  </w:style>
  <w:style w:type="character" w:customStyle="1" w:styleId="FontStyle235">
    <w:name w:val="Font Style235"/>
    <w:basedOn w:val="af0"/>
    <w:rsid w:val="00564844"/>
    <w:rPr>
      <w:rFonts w:ascii="Times New Roman" w:hAnsi="Times New Roman" w:cs="Times New Roman"/>
      <w:sz w:val="18"/>
      <w:szCs w:val="18"/>
    </w:rPr>
  </w:style>
  <w:style w:type="character" w:customStyle="1" w:styleId="FontStyle236">
    <w:name w:val="Font Style236"/>
    <w:basedOn w:val="af0"/>
    <w:rsid w:val="00564844"/>
    <w:rPr>
      <w:rFonts w:ascii="Garamond" w:hAnsi="Garamond" w:cs="Garamond"/>
      <w:b/>
      <w:bCs/>
      <w:sz w:val="16"/>
      <w:szCs w:val="16"/>
    </w:rPr>
  </w:style>
  <w:style w:type="character" w:customStyle="1" w:styleId="FontStyle237">
    <w:name w:val="Font Style237"/>
    <w:basedOn w:val="af0"/>
    <w:rsid w:val="00564844"/>
    <w:rPr>
      <w:rFonts w:ascii="Bookman Old Style" w:hAnsi="Bookman Old Style" w:cs="Bookman Old Style"/>
      <w:sz w:val="22"/>
      <w:szCs w:val="22"/>
    </w:rPr>
  </w:style>
  <w:style w:type="character" w:customStyle="1" w:styleId="FontStyle238">
    <w:name w:val="Font Style238"/>
    <w:basedOn w:val="af0"/>
    <w:rsid w:val="00564844"/>
    <w:rPr>
      <w:rFonts w:ascii="Times New Roman" w:hAnsi="Times New Roman" w:cs="Times New Roman"/>
      <w:sz w:val="14"/>
      <w:szCs w:val="14"/>
    </w:rPr>
  </w:style>
  <w:style w:type="character" w:customStyle="1" w:styleId="FontStyle239">
    <w:name w:val="Font Style239"/>
    <w:basedOn w:val="af0"/>
    <w:rsid w:val="00564844"/>
    <w:rPr>
      <w:rFonts w:ascii="Times New Roman" w:hAnsi="Times New Roman" w:cs="Times New Roman"/>
      <w:b/>
      <w:bCs/>
      <w:sz w:val="12"/>
      <w:szCs w:val="12"/>
    </w:rPr>
  </w:style>
  <w:style w:type="character" w:customStyle="1" w:styleId="FontStyle240">
    <w:name w:val="Font Style240"/>
    <w:basedOn w:val="af0"/>
    <w:rsid w:val="00564844"/>
    <w:rPr>
      <w:rFonts w:ascii="Times New Roman" w:hAnsi="Times New Roman" w:cs="Times New Roman"/>
      <w:b/>
      <w:bCs/>
      <w:sz w:val="20"/>
      <w:szCs w:val="20"/>
    </w:rPr>
  </w:style>
  <w:style w:type="character" w:customStyle="1" w:styleId="FontStyle241">
    <w:name w:val="Font Style241"/>
    <w:basedOn w:val="af0"/>
    <w:rsid w:val="00564844"/>
    <w:rPr>
      <w:rFonts w:ascii="Times New Roman" w:hAnsi="Times New Roman" w:cs="Times New Roman"/>
      <w:sz w:val="22"/>
      <w:szCs w:val="22"/>
    </w:rPr>
  </w:style>
  <w:style w:type="character" w:customStyle="1" w:styleId="FontStyle242">
    <w:name w:val="Font Style242"/>
    <w:basedOn w:val="af0"/>
    <w:rsid w:val="00564844"/>
    <w:rPr>
      <w:rFonts w:ascii="Times New Roman" w:hAnsi="Times New Roman" w:cs="Times New Roman"/>
      <w:b/>
      <w:bCs/>
      <w:sz w:val="22"/>
      <w:szCs w:val="22"/>
    </w:rPr>
  </w:style>
  <w:style w:type="character" w:customStyle="1" w:styleId="FontStyle243">
    <w:name w:val="Font Style243"/>
    <w:basedOn w:val="af0"/>
    <w:rsid w:val="00564844"/>
    <w:rPr>
      <w:rFonts w:ascii="Times New Roman" w:hAnsi="Times New Roman" w:cs="Times New Roman"/>
      <w:sz w:val="22"/>
      <w:szCs w:val="22"/>
    </w:rPr>
  </w:style>
  <w:style w:type="character" w:customStyle="1" w:styleId="FontStyle244">
    <w:name w:val="Font Style244"/>
    <w:basedOn w:val="af0"/>
    <w:rsid w:val="00564844"/>
    <w:rPr>
      <w:rFonts w:ascii="Times New Roman" w:hAnsi="Times New Roman" w:cs="Times New Roman"/>
      <w:sz w:val="22"/>
      <w:szCs w:val="22"/>
    </w:rPr>
  </w:style>
  <w:style w:type="character" w:customStyle="1" w:styleId="FontStyle245">
    <w:name w:val="Font Style245"/>
    <w:basedOn w:val="af0"/>
    <w:rsid w:val="00564844"/>
    <w:rPr>
      <w:rFonts w:ascii="Times New Roman" w:hAnsi="Times New Roman" w:cs="Times New Roman"/>
      <w:b/>
      <w:bCs/>
      <w:sz w:val="18"/>
      <w:szCs w:val="18"/>
    </w:rPr>
  </w:style>
  <w:style w:type="character" w:customStyle="1" w:styleId="FontStyle246">
    <w:name w:val="Font Style246"/>
    <w:basedOn w:val="af0"/>
    <w:rsid w:val="00564844"/>
    <w:rPr>
      <w:rFonts w:ascii="Times New Roman" w:hAnsi="Times New Roman" w:cs="Times New Roman"/>
      <w:b/>
      <w:bCs/>
      <w:spacing w:val="-20"/>
      <w:sz w:val="18"/>
      <w:szCs w:val="18"/>
    </w:rPr>
  </w:style>
  <w:style w:type="character" w:customStyle="1" w:styleId="FontStyle247">
    <w:name w:val="Font Style247"/>
    <w:basedOn w:val="af0"/>
    <w:rsid w:val="00564844"/>
    <w:rPr>
      <w:rFonts w:ascii="Times New Roman" w:hAnsi="Times New Roman" w:cs="Times New Roman"/>
      <w:b/>
      <w:bCs/>
      <w:spacing w:val="-20"/>
      <w:sz w:val="18"/>
      <w:szCs w:val="18"/>
    </w:rPr>
  </w:style>
  <w:style w:type="character" w:customStyle="1" w:styleId="FontStyle248">
    <w:name w:val="Font Style248"/>
    <w:basedOn w:val="af0"/>
    <w:rsid w:val="00564844"/>
    <w:rPr>
      <w:rFonts w:ascii="Franklin Gothic Medium" w:hAnsi="Franklin Gothic Medium" w:cs="Franklin Gothic Medium"/>
      <w:smallCaps/>
      <w:spacing w:val="20"/>
      <w:sz w:val="22"/>
      <w:szCs w:val="22"/>
    </w:rPr>
  </w:style>
  <w:style w:type="character" w:customStyle="1" w:styleId="FontStyle249">
    <w:name w:val="Font Style249"/>
    <w:basedOn w:val="af0"/>
    <w:rsid w:val="00564844"/>
    <w:rPr>
      <w:rFonts w:ascii="Times New Roman" w:hAnsi="Times New Roman" w:cs="Times New Roman"/>
      <w:sz w:val="30"/>
      <w:szCs w:val="30"/>
    </w:rPr>
  </w:style>
  <w:style w:type="character" w:customStyle="1" w:styleId="FontStyle250">
    <w:name w:val="Font Style250"/>
    <w:basedOn w:val="af0"/>
    <w:rsid w:val="00564844"/>
    <w:rPr>
      <w:rFonts w:ascii="Georgia" w:hAnsi="Georgia" w:cs="Georgia"/>
      <w:b/>
      <w:bCs/>
      <w:sz w:val="30"/>
      <w:szCs w:val="30"/>
    </w:rPr>
  </w:style>
  <w:style w:type="paragraph" w:customStyle="1" w:styleId="11fb">
    <w:name w:val="Знак Знак1 Знак Знак Знак Знак Знак Знак Знак Знак Знак Знак Знак1"/>
    <w:basedOn w:val="af"/>
    <w:rsid w:val="00564844"/>
    <w:pPr>
      <w:suppressAutoHyphens w:val="0"/>
    </w:pPr>
    <w:rPr>
      <w:rFonts w:ascii="Verdana" w:eastAsia="Times New Roman" w:hAnsi="Verdana" w:cs="Verdana"/>
      <w:sz w:val="20"/>
      <w:szCs w:val="20"/>
      <w:lang w:val="en-US" w:eastAsia="en-US"/>
    </w:rPr>
  </w:style>
  <w:style w:type="paragraph" w:customStyle="1" w:styleId="Pa12">
    <w:name w:val="Pa12"/>
    <w:basedOn w:val="af"/>
    <w:next w:val="af"/>
    <w:rsid w:val="002D43F2"/>
    <w:pPr>
      <w:suppressAutoHyphens w:val="0"/>
      <w:autoSpaceDE w:val="0"/>
      <w:autoSpaceDN w:val="0"/>
      <w:adjustRightInd w:val="0"/>
      <w:spacing w:line="201" w:lineRule="atLeast"/>
    </w:pPr>
    <w:rPr>
      <w:rFonts w:ascii="Times New Roman" w:eastAsia="Times New Roman" w:hAnsi="Times New Roman" w:cs="Times New Roman"/>
      <w:lang w:eastAsia="ru-RU"/>
    </w:rPr>
  </w:style>
  <w:style w:type="paragraph" w:customStyle="1" w:styleId="1CharChar">
    <w:name w:val="Знак1 Знак Знак Знак Char Char"/>
    <w:basedOn w:val="af"/>
    <w:rsid w:val="00D9237B"/>
    <w:pPr>
      <w:suppressAutoHyphens w:val="0"/>
      <w:ind w:firstLine="709"/>
      <w:jc w:val="both"/>
    </w:pPr>
    <w:rPr>
      <w:rFonts w:ascii="Times New Roman" w:eastAsia="Times New Roman" w:hAnsi="Times New Roman" w:cs="Times New Roman"/>
      <w:lang w:eastAsia="ru-RU"/>
    </w:rPr>
  </w:style>
  <w:style w:type="paragraph" w:customStyle="1" w:styleId="afffffffffffffffffffffffffffe">
    <w:name w:val="Знак Знак Знак Знак Знак Знак Знак Знак Знак Знак"/>
    <w:basedOn w:val="af"/>
    <w:rsid w:val="00D9237B"/>
    <w:pPr>
      <w:suppressAutoHyphens w:val="0"/>
      <w:spacing w:after="160" w:line="240" w:lineRule="exact"/>
    </w:pPr>
    <w:rPr>
      <w:rFonts w:ascii="Arial" w:eastAsia="Times New Roman" w:hAnsi="Arial" w:cs="Arial"/>
      <w:sz w:val="20"/>
      <w:szCs w:val="20"/>
      <w:lang w:val="en-US" w:eastAsia="en-US"/>
    </w:rPr>
  </w:style>
  <w:style w:type="paragraph" w:customStyle="1" w:styleId="205">
    <w:name w:val="Обычный20"/>
    <w:rsid w:val="0090002D"/>
    <w:pPr>
      <w:widowControl w:val="0"/>
      <w:spacing w:line="300" w:lineRule="auto"/>
      <w:jc w:val="both"/>
    </w:pPr>
    <w:rPr>
      <w:rFonts w:ascii="Times New Roman" w:eastAsia="Times New Roman" w:hAnsi="Times New Roman" w:cs="Times New Roman"/>
      <w:sz w:val="24"/>
      <w:szCs w:val="24"/>
    </w:rPr>
  </w:style>
  <w:style w:type="paragraph" w:customStyle="1" w:styleId="2ffffffd">
    <w:name w:val="Знак2 Знак"/>
    <w:basedOn w:val="af"/>
    <w:rsid w:val="00575183"/>
    <w:pPr>
      <w:suppressAutoHyphens w:val="0"/>
    </w:pPr>
    <w:rPr>
      <w:rFonts w:ascii="Verdana" w:eastAsia="Times New Roman" w:hAnsi="Verdana" w:cs="Verdana"/>
      <w:sz w:val="20"/>
      <w:szCs w:val="20"/>
      <w:lang w:val="en-US" w:eastAsia="en-US"/>
    </w:rPr>
  </w:style>
  <w:style w:type="character" w:customStyle="1" w:styleId="hpsalt-edited">
    <w:name w:val="hps alt-edited"/>
    <w:basedOn w:val="af0"/>
    <w:rsid w:val="00575183"/>
  </w:style>
  <w:style w:type="paragraph" w:customStyle="1" w:styleId="1fffffffffb">
    <w:name w:val="Основ1"/>
    <w:basedOn w:val="afffffffb"/>
    <w:rsid w:val="00E83E54"/>
    <w:pPr>
      <w:suppressAutoHyphens w:val="0"/>
      <w:spacing w:after="0" w:line="234" w:lineRule="atLeast"/>
      <w:ind w:firstLine="340"/>
      <w:jc w:val="both"/>
    </w:pPr>
    <w:rPr>
      <w:rFonts w:ascii="Times New Roman" w:eastAsia="Times New Roman" w:hAnsi="Times New Roman" w:cs="Times New Roman"/>
      <w:sz w:val="20"/>
      <w:szCs w:val="20"/>
      <w:lang w:eastAsia="ru-RU"/>
    </w:rPr>
  </w:style>
  <w:style w:type="paragraph" w:customStyle="1" w:styleId="9f2">
    <w:name w:val="Абзац списка9"/>
    <w:basedOn w:val="af"/>
    <w:rsid w:val="00E83E54"/>
    <w:pPr>
      <w:suppressAutoHyphens w:val="0"/>
      <w:spacing w:after="200" w:line="276" w:lineRule="auto"/>
      <w:ind w:left="720"/>
    </w:pPr>
    <w:rPr>
      <w:rFonts w:ascii="Calibri" w:eastAsia="Times New Roman" w:hAnsi="Calibri" w:cs="Calibri"/>
      <w:sz w:val="22"/>
      <w:szCs w:val="22"/>
      <w:lang w:eastAsia="en-US"/>
    </w:rPr>
  </w:style>
  <w:style w:type="paragraph" w:customStyle="1" w:styleId="41a">
    <w:name w:val="Основний текст (4)1"/>
    <w:basedOn w:val="af"/>
    <w:rsid w:val="00E83E54"/>
    <w:pPr>
      <w:widowControl w:val="0"/>
      <w:shd w:val="clear" w:color="auto" w:fill="FFFFFF"/>
      <w:suppressAutoHyphens w:val="0"/>
      <w:spacing w:line="398" w:lineRule="exact"/>
      <w:ind w:hanging="340"/>
    </w:pPr>
    <w:rPr>
      <w:rFonts w:ascii="Times New Roman" w:eastAsia="Courier New" w:hAnsi="Times New Roman" w:cs="Times New Roman"/>
      <w:sz w:val="18"/>
      <w:szCs w:val="18"/>
      <w:lang w:val="uk-UA" w:eastAsia="uk-UA"/>
    </w:rPr>
  </w:style>
  <w:style w:type="character" w:customStyle="1" w:styleId="ArialUnicodeMS">
    <w:name w:val="Основний текст + Arial Unicode MS"/>
    <w:basedOn w:val="afffffffffffffffffffffc"/>
    <w:rsid w:val="00E83E54"/>
    <w:rPr>
      <w:rFonts w:ascii="Arial Unicode MS" w:eastAsia="Arial Unicode MS" w:hAnsi="Arial Unicode MS" w:cs="Arial Unicode MS" w:hint="eastAsia"/>
      <w:strike w:val="0"/>
      <w:dstrike w:val="0"/>
      <w:sz w:val="27"/>
      <w:szCs w:val="27"/>
      <w:u w:val="none"/>
      <w:effect w:val="none"/>
      <w:shd w:val="clear" w:color="auto" w:fill="FFFFFF"/>
      <w:lang w:val="en-US" w:eastAsia="en-US"/>
    </w:rPr>
  </w:style>
  <w:style w:type="paragraph" w:customStyle="1" w:styleId="affffffffffffffffffffffffffff">
    <w:name w:val="Наука"/>
    <w:basedOn w:val="af"/>
    <w:rsid w:val="00B00DBF"/>
    <w:pPr>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0">
    <w:name w:val="конспект"/>
    <w:basedOn w:val="2ffff9"/>
    <w:rsid w:val="00B00DBF"/>
    <w:pPr>
      <w:suppressAutoHyphens w:val="0"/>
      <w:autoSpaceDE w:val="0"/>
      <w:autoSpaceDN w:val="0"/>
      <w:spacing w:before="240" w:after="240" w:line="360" w:lineRule="auto"/>
      <w:ind w:firstLine="720"/>
    </w:pPr>
    <w:rPr>
      <w:rFonts w:ascii="Times New Roman" w:eastAsia="Times New Roman" w:hAnsi="Times New Roman" w:cs="Times New Roman"/>
      <w:sz w:val="28"/>
      <w:szCs w:val="28"/>
      <w:lang w:val="uk-UA" w:eastAsia="ru-RU"/>
    </w:rPr>
  </w:style>
  <w:style w:type="character" w:customStyle="1" w:styleId="TrebuchetMS7pt">
    <w:name w:val="Колонтитул + Trebuchet MS;7 pt"/>
    <w:rsid w:val="006A369F"/>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ffffffe">
    <w:name w:val="Оглавление (2) + Полужирный"/>
    <w:rsid w:val="006A369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pt3">
    <w:name w:val="Оглавление + 10 pt;Не полужирный"/>
    <w:rsid w:val="006A369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rialNarrow55pt">
    <w:name w:val="Колонтитул + Arial Narrow;5;5 pt"/>
    <w:rsid w:val="006A369F"/>
    <w:rPr>
      <w:rFonts w:ascii="Arial Narrow" w:eastAsia="Arial Narrow" w:hAnsi="Arial Narrow" w:cs="Arial Narrow"/>
      <w:b w:val="0"/>
      <w:bCs w:val="0"/>
      <w:i w:val="0"/>
      <w:iCs w:val="0"/>
      <w:smallCaps w:val="0"/>
      <w:strike w:val="0"/>
      <w:color w:val="000000"/>
      <w:spacing w:val="0"/>
      <w:w w:val="100"/>
      <w:position w:val="0"/>
      <w:sz w:val="11"/>
      <w:szCs w:val="11"/>
      <w:u w:val="none"/>
      <w:lang w:val="ru-RU" w:eastAsia="ru-RU" w:bidi="ru-RU"/>
    </w:rPr>
  </w:style>
  <w:style w:type="character" w:customStyle="1" w:styleId="55pt">
    <w:name w:val="Основной текст + 5;5 pt"/>
    <w:rsid w:val="006A369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5pt">
    <w:name w:val="Колонтитул + 5 pt"/>
    <w:rsid w:val="006A369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de-DE" w:eastAsia="de-DE" w:bidi="de-DE"/>
    </w:rPr>
  </w:style>
  <w:style w:type="character" w:customStyle="1" w:styleId="TrebuchetMS8pt0">
    <w:name w:val="Колонтитул + Trebuchet MS;8 pt"/>
    <w:rsid w:val="006A369F"/>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Sylfaen0pt">
    <w:name w:val="Сноска (2) + Sylfaen;Курсив;Интервал 0 pt"/>
    <w:rsid w:val="008F1A03"/>
    <w:rPr>
      <w:rFonts w:ascii="Sylfaen" w:eastAsia="Sylfaen" w:hAnsi="Sylfaen" w:cs="Sylfaen"/>
      <w:b w:val="0"/>
      <w:bCs w:val="0"/>
      <w:i/>
      <w:iCs/>
      <w:smallCaps w:val="0"/>
      <w:strike w:val="0"/>
      <w:color w:val="000000"/>
      <w:spacing w:val="-10"/>
      <w:w w:val="100"/>
      <w:position w:val="0"/>
      <w:sz w:val="15"/>
      <w:szCs w:val="15"/>
      <w:u w:val="none"/>
      <w:lang w:val="ru-RU" w:eastAsia="ru-RU" w:bidi="ru-RU"/>
    </w:rPr>
  </w:style>
  <w:style w:type="character" w:customStyle="1" w:styleId="265pt">
    <w:name w:val="Сноска (2) + 6;5 pt"/>
    <w:rsid w:val="008F1A0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fffffff">
    <w:name w:val="Сноска (2) + Малые прописные"/>
    <w:rsid w:val="008F1A03"/>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Sylfaen0">
    <w:name w:val="Сноска + Sylfaen;Курсив"/>
    <w:rsid w:val="008F1A03"/>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45pt150">
    <w:name w:val="Основной текст + 4;5 pt;Масштаб 150%"/>
    <w:rsid w:val="008F1A03"/>
    <w:rPr>
      <w:rFonts w:ascii="Times New Roman" w:eastAsia="Times New Roman" w:hAnsi="Times New Roman" w:cs="Times New Roman"/>
      <w:b w:val="0"/>
      <w:bCs w:val="0"/>
      <w:i w:val="0"/>
      <w:iCs w:val="0"/>
      <w:smallCaps w:val="0"/>
      <w:strike w:val="0"/>
      <w:color w:val="000000"/>
      <w:spacing w:val="0"/>
      <w:w w:val="150"/>
      <w:position w:val="0"/>
      <w:sz w:val="9"/>
      <w:szCs w:val="9"/>
      <w:u w:val="none"/>
      <w:lang w:val="ru-RU" w:eastAsia="ru-RU" w:bidi="ru-RU"/>
    </w:rPr>
  </w:style>
  <w:style w:type="character" w:customStyle="1" w:styleId="41pt0">
    <w:name w:val="Основной текст (4) + Интервал 1 pt"/>
    <w:rsid w:val="008F1A03"/>
    <w:rPr>
      <w:rFonts w:ascii="Times New Roman" w:eastAsia="Times New Roman" w:hAnsi="Times New Roman" w:cs="Times New Roman"/>
      <w:b w:val="0"/>
      <w:bCs w:val="0"/>
      <w:i/>
      <w:iCs/>
      <w:smallCaps w:val="0"/>
      <w:strike w:val="0"/>
      <w:color w:val="000000"/>
      <w:spacing w:val="20"/>
      <w:w w:val="100"/>
      <w:position w:val="0"/>
      <w:sz w:val="18"/>
      <w:szCs w:val="18"/>
      <w:u w:val="none"/>
      <w:lang w:val="ru-RU" w:eastAsia="ru-RU" w:bidi="ru-RU"/>
    </w:rPr>
  </w:style>
  <w:style w:type="character" w:customStyle="1" w:styleId="23MicrosoftSansSerif">
    <w:name w:val="Основной текст (23) + Microsoft Sans Serif"/>
    <w:rsid w:val="008F1A03"/>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1pt4">
    <w:name w:val="Сноска + Курсив;Интервал -1 pt"/>
    <w:rsid w:val="00A85D55"/>
    <w:rPr>
      <w:rFonts w:ascii="Times New Roman" w:eastAsia="Times New Roman" w:hAnsi="Times New Roman" w:cs="Times New Roman"/>
      <w:b w:val="0"/>
      <w:bCs w:val="0"/>
      <w:i/>
      <w:iCs/>
      <w:smallCaps w:val="0"/>
      <w:strike w:val="0"/>
      <w:color w:val="000000"/>
      <w:spacing w:val="-30"/>
      <w:w w:val="100"/>
      <w:position w:val="0"/>
      <w:sz w:val="18"/>
      <w:szCs w:val="18"/>
      <w:u w:val="none"/>
      <w:lang w:val="ru-RU" w:eastAsia="ru-RU" w:bidi="ru-RU"/>
    </w:rPr>
  </w:style>
  <w:style w:type="character" w:customStyle="1" w:styleId="Candara75pt1pt">
    <w:name w:val="Сноска + Candara;7;5 pt;Интервал 1 pt"/>
    <w:rsid w:val="00A85D55"/>
    <w:rPr>
      <w:rFonts w:ascii="Candara" w:eastAsia="Candara" w:hAnsi="Candara" w:cs="Candara"/>
      <w:b w:val="0"/>
      <w:bCs w:val="0"/>
      <w:i w:val="0"/>
      <w:iCs w:val="0"/>
      <w:smallCaps w:val="0"/>
      <w:strike w:val="0"/>
      <w:color w:val="000000"/>
      <w:spacing w:val="20"/>
      <w:w w:val="100"/>
      <w:position w:val="0"/>
      <w:sz w:val="15"/>
      <w:szCs w:val="15"/>
      <w:u w:val="none"/>
      <w:lang w:val="ru-RU" w:eastAsia="ru-RU" w:bidi="ru-RU"/>
    </w:rPr>
  </w:style>
  <w:style w:type="character" w:customStyle="1" w:styleId="93pt">
    <w:name w:val="Основной текст (9) + Интервал 3 pt"/>
    <w:rsid w:val="00A85D55"/>
    <w:rPr>
      <w:rFonts w:ascii="Times New Roman" w:eastAsia="Times New Roman" w:hAnsi="Times New Roman" w:cs="Times New Roman"/>
      <w:b/>
      <w:bCs/>
      <w:i w:val="0"/>
      <w:iCs w:val="0"/>
      <w:smallCaps w:val="0"/>
      <w:strike w:val="0"/>
      <w:color w:val="000000"/>
      <w:spacing w:val="70"/>
      <w:w w:val="100"/>
      <w:position w:val="0"/>
      <w:sz w:val="18"/>
      <w:szCs w:val="18"/>
      <w:u w:val="none"/>
      <w:lang w:val="ru-RU" w:eastAsia="ru-RU" w:bidi="ru-RU"/>
    </w:rPr>
  </w:style>
  <w:style w:type="character" w:customStyle="1" w:styleId="43pt0">
    <w:name w:val="Заголовок №4 + Интервал 3 pt"/>
    <w:rsid w:val="00A85D55"/>
    <w:rPr>
      <w:rFonts w:ascii="Times New Roman" w:eastAsia="Times New Roman" w:hAnsi="Times New Roman" w:cs="Times New Roman"/>
      <w:b w:val="0"/>
      <w:bCs w:val="0"/>
      <w:i w:val="0"/>
      <w:iCs w:val="0"/>
      <w:smallCaps w:val="0"/>
      <w:strike w:val="0"/>
      <w:color w:val="000000"/>
      <w:spacing w:val="60"/>
      <w:w w:val="100"/>
      <w:position w:val="0"/>
      <w:sz w:val="18"/>
      <w:szCs w:val="18"/>
      <w:u w:val="none"/>
      <w:lang w:val="ru-RU" w:eastAsia="ru-RU" w:bidi="ru-RU"/>
    </w:rPr>
  </w:style>
  <w:style w:type="character" w:customStyle="1" w:styleId="1pt3">
    <w:name w:val="Оглавление + Интервал 1 pt"/>
    <w:rsid w:val="00DA28F4"/>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22pt0">
    <w:name w:val="Основной текст (2) + Интервал 2 pt"/>
    <w:rsid w:val="00DA28F4"/>
    <w:rPr>
      <w:rFonts w:ascii="Times New Roman" w:eastAsia="Times New Roman" w:hAnsi="Times New Roman" w:cs="Times New Roman"/>
      <w:b/>
      <w:bCs/>
      <w:i w:val="0"/>
      <w:iCs w:val="0"/>
      <w:smallCaps w:val="0"/>
      <w:strike w:val="0"/>
      <w:color w:val="000000"/>
      <w:spacing w:val="50"/>
      <w:w w:val="100"/>
      <w:position w:val="0"/>
      <w:sz w:val="18"/>
      <w:szCs w:val="18"/>
      <w:u w:val="none"/>
      <w:lang w:val="ru-RU" w:eastAsia="ru-RU" w:bidi="ru-RU"/>
    </w:rPr>
  </w:style>
  <w:style w:type="character" w:customStyle="1" w:styleId="FrankRuehl95pt">
    <w:name w:val="Колонтитул + FrankRuehl;9;5 pt"/>
    <w:rsid w:val="00DA28F4"/>
    <w:rPr>
      <w:rFonts w:ascii="FrankRuehl" w:eastAsia="FrankRuehl" w:hAnsi="FrankRuehl" w:cs="FrankRuehl"/>
      <w:b w:val="0"/>
      <w:bCs w:val="0"/>
      <w:i w:val="0"/>
      <w:iCs w:val="0"/>
      <w:smallCaps w:val="0"/>
      <w:strike w:val="0"/>
      <w:color w:val="000000"/>
      <w:spacing w:val="0"/>
      <w:w w:val="100"/>
      <w:position w:val="0"/>
      <w:sz w:val="19"/>
      <w:szCs w:val="19"/>
      <w:u w:val="none"/>
      <w:lang w:val="ru-RU" w:eastAsia="ru-RU" w:bidi="ru-RU"/>
    </w:rPr>
  </w:style>
  <w:style w:type="character" w:customStyle="1" w:styleId="95pt3">
    <w:name w:val="Основной текст + 9;5 pt;Курсив"/>
    <w:rsid w:val="00DA28F4"/>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7pt2">
    <w:name w:val="Основной текст + 7 pt"/>
    <w:rsid w:val="00DA28F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9pt">
    <w:name w:val="Основной текст (10) + 9 pt;Не курсив"/>
    <w:rsid w:val="00DA28F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CordiaNew16pt">
    <w:name w:val="Основной текст + Cordia New;16 pt"/>
    <w:rsid w:val="00DA28F4"/>
    <w:rPr>
      <w:rFonts w:ascii="Cordia New" w:eastAsia="Cordia New" w:hAnsi="Cordia New" w:cs="Cordia New"/>
      <w:b w:val="0"/>
      <w:bCs w:val="0"/>
      <w:i w:val="0"/>
      <w:iCs w:val="0"/>
      <w:smallCaps w:val="0"/>
      <w:strike w:val="0"/>
      <w:color w:val="000000"/>
      <w:spacing w:val="0"/>
      <w:w w:val="100"/>
      <w:position w:val="0"/>
      <w:sz w:val="32"/>
      <w:szCs w:val="32"/>
      <w:u w:val="none"/>
      <w:lang w:val="ru-RU" w:eastAsia="ru-RU" w:bidi="ru-RU"/>
    </w:rPr>
  </w:style>
  <w:style w:type="character" w:customStyle="1" w:styleId="22c">
    <w:name w:val="Основной текст (2)2"/>
    <w:rsid w:val="00D801A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LucidaSansUnicode10pt">
    <w:name w:val="Основной текст + Lucida Sans Unicode;10 pt;Курсив"/>
    <w:rsid w:val="00D801A1"/>
    <w:rPr>
      <w:rFonts w:ascii="Lucida Sans Unicode" w:eastAsia="Lucida Sans Unicode" w:hAnsi="Lucida Sans Unicode" w:cs="Lucida Sans Unicode"/>
      <w:b w:val="0"/>
      <w:bCs w:val="0"/>
      <w:i/>
      <w:iCs/>
      <w:smallCaps w:val="0"/>
      <w:strike w:val="0"/>
      <w:color w:val="000000"/>
      <w:spacing w:val="0"/>
      <w:w w:val="100"/>
      <w:position w:val="0"/>
      <w:sz w:val="20"/>
      <w:szCs w:val="20"/>
      <w:u w:val="none"/>
      <w:lang w:val="ru-RU" w:eastAsia="ru-RU" w:bidi="ru-RU"/>
    </w:rPr>
  </w:style>
  <w:style w:type="character" w:customStyle="1" w:styleId="LucidaSansUnicode7pt">
    <w:name w:val="Колонтитул + Lucida Sans Unicode;7 pt"/>
    <w:rsid w:val="00D801A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character" w:customStyle="1" w:styleId="Corbel95pt">
    <w:name w:val="Основной текст + Corbel;9;5 pt"/>
    <w:rsid w:val="00D801A1"/>
    <w:rPr>
      <w:rFonts w:ascii="Corbel" w:eastAsia="Corbel" w:hAnsi="Corbel" w:cs="Corbel"/>
      <w:b w:val="0"/>
      <w:bCs w:val="0"/>
      <w:i w:val="0"/>
      <w:iCs w:val="0"/>
      <w:smallCaps w:val="0"/>
      <w:strike w:val="0"/>
      <w:color w:val="000000"/>
      <w:spacing w:val="0"/>
      <w:w w:val="100"/>
      <w:position w:val="0"/>
      <w:sz w:val="19"/>
      <w:szCs w:val="19"/>
      <w:u w:val="none"/>
      <w:lang w:val="ru-RU" w:eastAsia="ru-RU" w:bidi="ru-RU"/>
    </w:rPr>
  </w:style>
  <w:style w:type="character" w:customStyle="1" w:styleId="275pt">
    <w:name w:val="Сноска (2) + 7;5 pt;Курсив"/>
    <w:rsid w:val="0081547F"/>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FrankRuehl4pt0pt100">
    <w:name w:val="Основной текст (2) + FrankRuehl;4 pt;Не полужирный;Интервал 0 pt;Масштаб 100%"/>
    <w:rsid w:val="0081547F"/>
    <w:rPr>
      <w:rFonts w:ascii="FrankRuehl" w:eastAsia="FrankRuehl" w:hAnsi="FrankRuehl" w:cs="FrankRuehl"/>
      <w:b/>
      <w:bCs/>
      <w:i w:val="0"/>
      <w:iCs w:val="0"/>
      <w:smallCaps w:val="0"/>
      <w:strike w:val="0"/>
      <w:color w:val="000000"/>
      <w:spacing w:val="0"/>
      <w:w w:val="100"/>
      <w:position w:val="0"/>
      <w:sz w:val="8"/>
      <w:szCs w:val="8"/>
      <w:u w:val="none"/>
      <w:lang w:val="ru-RU" w:eastAsia="ru-RU" w:bidi="ru-RU"/>
    </w:rPr>
  </w:style>
  <w:style w:type="character" w:customStyle="1" w:styleId="3ffff9">
    <w:name w:val="Сноска (3) + Не курсив"/>
    <w:rsid w:val="0081547F"/>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85pt3">
    <w:name w:val="Сноска + 8;5 pt;Не полужирный"/>
    <w:rsid w:val="0081547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Tahoma75pt">
    <w:name w:val="Сноска + Tahoma;7;5 pt;Не полужирный"/>
    <w:rsid w:val="0081547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75pt6">
    <w:name w:val="Сноска + 7;5 pt;Не полужирный;Курсив"/>
    <w:rsid w:val="0081547F"/>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75pt0pt">
    <w:name w:val="Сноска + 7;5 pt;Не полужирный;Интервал 0 pt"/>
    <w:rsid w:val="0081547F"/>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CordiaUPC14pt">
    <w:name w:val="Сноска + CordiaUPC;14 pt;Не полужирный"/>
    <w:rsid w:val="0081547F"/>
    <w:rPr>
      <w:rFonts w:ascii="CordiaUPC" w:eastAsia="CordiaUPC" w:hAnsi="CordiaUPC" w:cs="CordiaUPC"/>
      <w:b/>
      <w:bCs/>
      <w:i w:val="0"/>
      <w:iCs w:val="0"/>
      <w:smallCaps w:val="0"/>
      <w:strike w:val="0"/>
      <w:color w:val="000000"/>
      <w:spacing w:val="0"/>
      <w:w w:val="100"/>
      <w:position w:val="0"/>
      <w:sz w:val="28"/>
      <w:szCs w:val="28"/>
      <w:u w:val="none"/>
      <w:lang w:val="ru-RU" w:eastAsia="ru-RU" w:bidi="ru-RU"/>
    </w:rPr>
  </w:style>
  <w:style w:type="character" w:customStyle="1" w:styleId="Candara7pt">
    <w:name w:val="Сноска + Candara;7 pt;Не полужирный"/>
    <w:rsid w:val="0081547F"/>
    <w:rPr>
      <w:rFonts w:ascii="Candara" w:eastAsia="Candara" w:hAnsi="Candara" w:cs="Candara"/>
      <w:b/>
      <w:bCs/>
      <w:i w:val="0"/>
      <w:iCs w:val="0"/>
      <w:smallCaps w:val="0"/>
      <w:strike w:val="0"/>
      <w:color w:val="000000"/>
      <w:spacing w:val="0"/>
      <w:w w:val="100"/>
      <w:position w:val="0"/>
      <w:sz w:val="14"/>
      <w:szCs w:val="14"/>
      <w:u w:val="none"/>
      <w:lang w:val="ru-RU" w:eastAsia="ru-RU" w:bidi="ru-RU"/>
    </w:rPr>
  </w:style>
  <w:style w:type="character" w:customStyle="1" w:styleId="65pt1">
    <w:name w:val="Сноска + 6;5 pt;Не полужирный"/>
    <w:rsid w:val="0081547F"/>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Сноска (2) + 8 pt;Полужирный;Курсив"/>
    <w:rsid w:val="0081547F"/>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8pt0">
    <w:name w:val="Сноска (2) + 8 pt;Полужирный"/>
    <w:rsid w:val="0081547F"/>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29pt">
    <w:name w:val="Основной текст (22) + 9 pt;Курсив"/>
    <w:rsid w:val="0081547F"/>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29pt0">
    <w:name w:val="Основной текст (22) + 9 pt"/>
    <w:rsid w:val="0081547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37pt">
    <w:name w:val="Основной текст (23) + 7 pt"/>
    <w:rsid w:val="0081547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paragraph" w:customStyle="1" w:styleId="2142">
    <w:name w:val="Основной текст с отступом 214"/>
    <w:basedOn w:val="af"/>
    <w:rsid w:val="00CA1E2D"/>
    <w:pPr>
      <w:widowControl w:val="0"/>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eastAsia="ru-RU"/>
    </w:rPr>
  </w:style>
  <w:style w:type="paragraph" w:customStyle="1" w:styleId="21f9">
    <w:name w:val="Обычный21"/>
    <w:rsid w:val="0072267F"/>
    <w:pPr>
      <w:widowControl w:val="0"/>
      <w:snapToGrid w:val="0"/>
      <w:spacing w:line="254" w:lineRule="auto"/>
      <w:ind w:left="40" w:firstLine="300"/>
      <w:jc w:val="both"/>
    </w:pPr>
    <w:rPr>
      <w:rFonts w:ascii="Times New Roman" w:eastAsia="Times New Roman" w:hAnsi="Times New Roman" w:cs="Times New Roman"/>
      <w:sz w:val="18"/>
      <w:lang w:val="uk-UA"/>
    </w:rPr>
  </w:style>
  <w:style w:type="paragraph" w:customStyle="1" w:styleId="Crowmy">
    <w:name w:val="Обычный Crowmy"/>
    <w:rsid w:val="00D94766"/>
    <w:pPr>
      <w:ind w:right="-108" w:firstLine="709"/>
      <w:jc w:val="both"/>
    </w:pPr>
    <w:rPr>
      <w:rFonts w:ascii="Times New Roman" w:eastAsia="Times New Roman" w:hAnsi="Times New Roman" w:cs="Times New Roman"/>
      <w:snapToGrid w:val="0"/>
      <w:sz w:val="28"/>
      <w:szCs w:val="28"/>
    </w:rPr>
  </w:style>
  <w:style w:type="character" w:customStyle="1" w:styleId="affffffffffffffffffffe">
    <w:name w:val="Маркированный список Знак"/>
    <w:aliases w:val="Lista wypunktowana Znak Znak Знак"/>
    <w:basedOn w:val="af0"/>
    <w:link w:val="affffffffffffffffffffd"/>
    <w:rsid w:val="00BF437E"/>
    <w:rPr>
      <w:rFonts w:ascii="Times New Roman" w:eastAsia="Times New Roman" w:hAnsi="Times New Roman" w:cs="Times New Roman"/>
      <w:sz w:val="28"/>
      <w:szCs w:val="24"/>
      <w:lang w:val="uk-UA"/>
    </w:rPr>
  </w:style>
  <w:style w:type="numbering" w:customStyle="1" w:styleId="8f4">
    <w:name w:val="Нет списка8"/>
    <w:next w:val="af2"/>
    <w:semiHidden/>
    <w:unhideWhenUsed/>
    <w:rsid w:val="00F36399"/>
  </w:style>
  <w:style w:type="paragraph" w:customStyle="1" w:styleId="-3">
    <w:name w:val="Заг-3"/>
    <w:basedOn w:val="af"/>
    <w:rsid w:val="00F342BE"/>
    <w:pPr>
      <w:numPr>
        <w:numId w:val="49"/>
      </w:numPr>
      <w:suppressAutoHyphens w:val="0"/>
      <w:jc w:val="both"/>
    </w:pPr>
    <w:rPr>
      <w:rFonts w:ascii="Times New Roman" w:eastAsia="Times New Roman" w:hAnsi="Times New Roman" w:cs="Times New Roman"/>
      <w:i/>
      <w:iCs/>
      <w:w w:val="130"/>
      <w:sz w:val="32"/>
      <w:szCs w:val="32"/>
      <w:lang w:val="uk-UA" w:eastAsia="ru-RU"/>
    </w:rPr>
  </w:style>
  <w:style w:type="paragraph" w:customStyle="1" w:styleId="a9">
    <w:name w:val="вопр для билетов"/>
    <w:basedOn w:val="30"/>
    <w:autoRedefine/>
    <w:rsid w:val="00AB4721"/>
    <w:pPr>
      <w:widowControl/>
      <w:numPr>
        <w:ilvl w:val="0"/>
        <w:numId w:val="50"/>
      </w:numPr>
      <w:suppressAutoHyphens w:val="0"/>
      <w:autoSpaceDE w:val="0"/>
      <w:autoSpaceDN w:val="0"/>
      <w:spacing w:before="0" w:after="0"/>
      <w:jc w:val="left"/>
    </w:pPr>
    <w:rPr>
      <w:rFonts w:ascii="Times New Roman" w:eastAsia="Arial Unicode MS" w:hAnsi="Times New Roman" w:cs="Times New Roman"/>
      <w:b w:val="0"/>
      <w:bCs/>
      <w:i w:val="0"/>
      <w:color w:val="0000FF"/>
      <w:sz w:val="24"/>
      <w:szCs w:val="24"/>
      <w:lang w:val="uk-UA" w:eastAsia="ru-RU"/>
    </w:rPr>
  </w:style>
  <w:style w:type="paragraph" w:customStyle="1" w:styleId="affffffffffffffffffffffffffff1">
    <w:name w:val="для билетов"/>
    <w:basedOn w:val="af"/>
    <w:autoRedefine/>
    <w:rsid w:val="00AB4721"/>
    <w:pPr>
      <w:suppressAutoHyphens w:val="0"/>
      <w:spacing w:line="360" w:lineRule="auto"/>
    </w:pPr>
    <w:rPr>
      <w:rFonts w:ascii="Times New Roman" w:eastAsia="Times New Roman" w:hAnsi="Times New Roman" w:cs="Times New Roman"/>
      <w:lang w:val="uk-UA" w:eastAsia="ru-RU"/>
    </w:rPr>
  </w:style>
  <w:style w:type="paragraph" w:customStyle="1" w:styleId="affffffffffffffffffffffffffff2">
    <w:name w:val="ГЛАВА"/>
    <w:basedOn w:val="af"/>
    <w:autoRedefine/>
    <w:rsid w:val="00AB4721"/>
    <w:pPr>
      <w:keepNext/>
      <w:pageBreakBefore/>
      <w:suppressLineNumbers/>
      <w:shd w:val="clear" w:color="auto" w:fill="FFFFFF"/>
      <w:tabs>
        <w:tab w:val="left" w:pos="475"/>
      </w:tabs>
      <w:suppressAutoHyphens w:val="0"/>
      <w:autoSpaceDE w:val="0"/>
      <w:autoSpaceDN w:val="0"/>
      <w:adjustRightInd w:val="0"/>
      <w:spacing w:line="240" w:lineRule="exact"/>
      <w:ind w:right="142"/>
      <w:jc w:val="center"/>
      <w:outlineLvl w:val="1"/>
    </w:pPr>
    <w:rPr>
      <w:rFonts w:ascii="Times New Roman" w:eastAsia="Times New Roman" w:hAnsi="Times New Roman" w:cs="Times New Roman"/>
      <w:b/>
      <w:color w:val="000000"/>
      <w:szCs w:val="20"/>
      <w:lang w:val="uk-UA" w:eastAsia="ru-RU"/>
    </w:rPr>
  </w:style>
  <w:style w:type="paragraph" w:customStyle="1" w:styleId="ad">
    <w:name w:val="ПИТАННЯ"/>
    <w:basedOn w:val="af"/>
    <w:autoRedefine/>
    <w:rsid w:val="00AB4721"/>
    <w:pPr>
      <w:keepNext/>
      <w:keepLines/>
      <w:numPr>
        <w:numId w:val="51"/>
      </w:numPr>
      <w:suppressLineNumbers/>
      <w:shd w:val="clear" w:color="auto" w:fill="FFFFFF"/>
      <w:tabs>
        <w:tab w:val="left" w:pos="475"/>
      </w:tabs>
      <w:autoSpaceDE w:val="0"/>
      <w:autoSpaceDN w:val="0"/>
      <w:adjustRightInd w:val="0"/>
      <w:spacing w:line="240" w:lineRule="exact"/>
      <w:ind w:right="142"/>
      <w:outlineLvl w:val="2"/>
    </w:pPr>
    <w:rPr>
      <w:rFonts w:ascii="Times New Roman" w:eastAsia="Times New Roman" w:hAnsi="Times New Roman" w:cs="Times New Roman"/>
      <w:color w:val="000000"/>
      <w:szCs w:val="20"/>
      <w:lang w:val="uk-UA" w:eastAsia="ru-RU"/>
    </w:rPr>
  </w:style>
  <w:style w:type="character" w:customStyle="1" w:styleId="5fff3">
    <w:name w:val="Знак концевой сноски5"/>
    <w:basedOn w:val="af0"/>
    <w:rsid w:val="006C007D"/>
    <w:rPr>
      <w:vertAlign w:val="superscript"/>
    </w:rPr>
  </w:style>
  <w:style w:type="paragraph" w:customStyle="1" w:styleId="3ffffa">
    <w:name w:val="Текст концевой сноски3"/>
    <w:basedOn w:val="21f9"/>
    <w:rsid w:val="006C007D"/>
    <w:pPr>
      <w:widowControl/>
      <w:snapToGrid/>
      <w:spacing w:line="240" w:lineRule="auto"/>
      <w:ind w:left="0" w:firstLine="0"/>
      <w:jc w:val="left"/>
    </w:pPr>
    <w:rPr>
      <w:sz w:val="20"/>
      <w:lang w:val="ru-RU"/>
    </w:rPr>
  </w:style>
  <w:style w:type="paragraph" w:customStyle="1" w:styleId="6ff5">
    <w:name w:val="Основной текст с отступом6"/>
    <w:basedOn w:val="af"/>
    <w:rsid w:val="00D22B42"/>
    <w:pPr>
      <w:suppressAutoHyphens w:val="0"/>
      <w:spacing w:line="360" w:lineRule="auto"/>
      <w:ind w:firstLine="284"/>
      <w:jc w:val="both"/>
    </w:pPr>
    <w:rPr>
      <w:rFonts w:ascii="Times New Roman" w:eastAsia="Times New Roman" w:hAnsi="Times New Roman" w:cs="Times New Roman"/>
      <w:sz w:val="28"/>
      <w:szCs w:val="28"/>
      <w:lang w:val="uk-UA" w:eastAsia="ru-RU"/>
    </w:rPr>
  </w:style>
  <w:style w:type="character" w:customStyle="1" w:styleId="WW8NumSt3z0">
    <w:name w:val="WW8NumSt3z0"/>
    <w:rsid w:val="00DD3441"/>
    <w:rPr>
      <w:rFonts w:ascii="Times New Roman" w:hAnsi="Times New Roman" w:cs="Times New Roman"/>
    </w:rPr>
  </w:style>
  <w:style w:type="character" w:customStyle="1" w:styleId="WW8NumSt13z0">
    <w:name w:val="WW8NumSt13z0"/>
    <w:rsid w:val="00DD3441"/>
    <w:rPr>
      <w:rFonts w:ascii="Times New Roman" w:hAnsi="Times New Roman" w:cs="Times New Roman"/>
      <w:b/>
      <w:sz w:val="28"/>
      <w:szCs w:val="28"/>
    </w:rPr>
  </w:style>
  <w:style w:type="character" w:customStyle="1" w:styleId="256">
    <w:name w:val="Знак Знак25"/>
    <w:basedOn w:val="1b"/>
    <w:rsid w:val="00DD3441"/>
    <w:rPr>
      <w:b/>
      <w:bCs/>
      <w:sz w:val="28"/>
      <w:szCs w:val="28"/>
    </w:rPr>
  </w:style>
  <w:style w:type="character" w:customStyle="1" w:styleId="175">
    <w:name w:val="Знак Знак17"/>
    <w:basedOn w:val="1b"/>
    <w:rsid w:val="00DD3441"/>
  </w:style>
  <w:style w:type="character" w:customStyle="1" w:styleId="337">
    <w:name w:val="Знак Знак33"/>
    <w:basedOn w:val="1b"/>
    <w:rsid w:val="00DD3441"/>
    <w:rPr>
      <w:rFonts w:eastAsia="Arial Unicode MS"/>
      <w:sz w:val="28"/>
      <w:lang w:val="en-US"/>
    </w:rPr>
  </w:style>
  <w:style w:type="paragraph" w:customStyle="1" w:styleId="TitleL">
    <w:name w:val="Title L"/>
    <w:basedOn w:val="af"/>
    <w:rsid w:val="00DD3441"/>
    <w:pPr>
      <w:suppressAutoHyphens w:val="0"/>
      <w:spacing w:before="240" w:after="240"/>
      <w:jc w:val="center"/>
    </w:pPr>
    <w:rPr>
      <w:rFonts w:ascii="Times New Roman" w:eastAsia="Batang" w:hAnsi="Times New Roman" w:cs="Times New Roman"/>
      <w:b/>
      <w:sz w:val="28"/>
      <w:lang w:eastAsia="ru-RU"/>
    </w:rPr>
  </w:style>
  <w:style w:type="character" w:customStyle="1" w:styleId="Iniiaiueeeoeoo">
    <w:name w:val="Iniiaiueee o?eoo"/>
    <w:rsid w:val="00F87233"/>
  </w:style>
  <w:style w:type="character" w:customStyle="1" w:styleId="unhead11">
    <w:name w:val="unhead11"/>
    <w:basedOn w:val="af0"/>
    <w:rsid w:val="00F87233"/>
    <w:rPr>
      <w:rFonts w:ascii="Arial" w:hAnsi="Arial" w:cs="Arial" w:hint="default"/>
      <w:b/>
      <w:bCs/>
      <w:sz w:val="20"/>
      <w:szCs w:val="20"/>
    </w:rPr>
  </w:style>
  <w:style w:type="numbering" w:customStyle="1" w:styleId="9f3">
    <w:name w:val="Нет списка9"/>
    <w:next w:val="af2"/>
    <w:uiPriority w:val="99"/>
    <w:semiHidden/>
    <w:unhideWhenUsed/>
    <w:rsid w:val="00A127C8"/>
  </w:style>
  <w:style w:type="paragraph" w:customStyle="1" w:styleId="7f8">
    <w:name w:val="Основной текст с отступом7"/>
    <w:basedOn w:val="af"/>
    <w:rsid w:val="00A127C8"/>
    <w:pPr>
      <w:widowControl w:val="0"/>
      <w:suppressAutoHyphens w:val="0"/>
      <w:adjustRightInd w:val="0"/>
      <w:spacing w:line="360" w:lineRule="auto"/>
      <w:ind w:firstLine="851"/>
      <w:jc w:val="both"/>
      <w:textAlignment w:val="baseline"/>
    </w:pPr>
    <w:rPr>
      <w:rFonts w:ascii="Times New Roman" w:eastAsia="Times New Roman" w:hAnsi="Times New Roman" w:cs="Times New Roman"/>
      <w:sz w:val="28"/>
      <w:szCs w:val="28"/>
      <w:lang w:val="uk-UA" w:eastAsia="ru-RU"/>
    </w:rPr>
  </w:style>
  <w:style w:type="paragraph" w:customStyle="1" w:styleId="jf">
    <w:name w:val="jf"/>
    <w:basedOn w:val="af"/>
    <w:rsid w:val="00A127C8"/>
    <w:pPr>
      <w:suppressAutoHyphens w:val="0"/>
      <w:spacing w:before="100" w:after="100"/>
      <w:ind w:left="100"/>
      <w:jc w:val="both"/>
    </w:pPr>
    <w:rPr>
      <w:rFonts w:ascii="Verdana" w:eastAsia="Times New Roman" w:hAnsi="Verdana" w:cs="Times New Roman"/>
      <w:color w:val="000000"/>
      <w:sz w:val="17"/>
      <w:szCs w:val="17"/>
      <w:lang w:eastAsia="ru-RU"/>
    </w:rPr>
  </w:style>
  <w:style w:type="paragraph" w:customStyle="1" w:styleId="4fffb">
    <w:name w:val="Текст выноски4"/>
    <w:basedOn w:val="af"/>
    <w:rsid w:val="00A127C8"/>
    <w:pPr>
      <w:suppressAutoHyphens w:val="0"/>
    </w:pPr>
    <w:rPr>
      <w:rFonts w:ascii="Tahoma" w:eastAsia="Times New Roman" w:hAnsi="Tahoma" w:cs="Tahoma"/>
      <w:sz w:val="16"/>
      <w:szCs w:val="16"/>
      <w:lang w:eastAsia="ru-RU"/>
    </w:rPr>
  </w:style>
  <w:style w:type="character" w:customStyle="1" w:styleId="journal8">
    <w:name w:val="journal8"/>
    <w:basedOn w:val="af0"/>
    <w:rsid w:val="00A463C8"/>
    <w:rPr>
      <w:i/>
      <w:iCs/>
    </w:rPr>
  </w:style>
  <w:style w:type="character" w:customStyle="1" w:styleId="jnumber1">
    <w:name w:val="jnumber1"/>
    <w:basedOn w:val="af0"/>
    <w:rsid w:val="00A463C8"/>
    <w:rPr>
      <w:b/>
      <w:bCs/>
    </w:rPr>
  </w:style>
  <w:style w:type="character" w:customStyle="1" w:styleId="ti">
    <w:name w:val="ti"/>
    <w:basedOn w:val="af0"/>
    <w:rsid w:val="00A864C7"/>
  </w:style>
  <w:style w:type="character" w:customStyle="1" w:styleId="linkbar">
    <w:name w:val="linkbar"/>
    <w:basedOn w:val="af0"/>
    <w:rsid w:val="00663B1F"/>
  </w:style>
  <w:style w:type="paragraph" w:customStyle="1" w:styleId="abstract">
    <w:name w:val="abstract"/>
    <w:basedOn w:val="af"/>
    <w:rsid w:val="00663B1F"/>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eaturedlinkouts">
    <w:name w:val="featured_linkouts"/>
    <w:basedOn w:val="af0"/>
    <w:rsid w:val="00663B1F"/>
  </w:style>
  <w:style w:type="paragraph" w:customStyle="1" w:styleId="contrib">
    <w:name w:val="contrib"/>
    <w:basedOn w:val="af"/>
    <w:rsid w:val="00663B1F"/>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darkbold1">
    <w:name w:val="darkbold1"/>
    <w:basedOn w:val="af0"/>
    <w:rsid w:val="00663B1F"/>
    <w:rPr>
      <w:b/>
      <w:bCs/>
      <w:color w:val="5A969C"/>
    </w:rPr>
  </w:style>
  <w:style w:type="character" w:customStyle="1" w:styleId="ti2">
    <w:name w:val="ti2"/>
    <w:basedOn w:val="af0"/>
    <w:rsid w:val="00663B1F"/>
    <w:rPr>
      <w:sz w:val="22"/>
      <w:szCs w:val="22"/>
    </w:rPr>
  </w:style>
  <w:style w:type="paragraph" w:customStyle="1" w:styleId="pmid">
    <w:name w:val="pmid"/>
    <w:basedOn w:val="af"/>
    <w:rsid w:val="00663B1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a">
    <w:name w:val="style3"/>
    <w:basedOn w:val="af"/>
    <w:rsid w:val="00663B1F"/>
    <w:pPr>
      <w:suppressAutoHyphens w:val="0"/>
      <w:spacing w:before="100" w:beforeAutospacing="1" w:after="100" w:afterAutospacing="1"/>
    </w:pPr>
    <w:rPr>
      <w:rFonts w:ascii="Times New Roman" w:eastAsia="Times New Roman" w:hAnsi="Times New Roman" w:cs="Times New Roman"/>
      <w:sz w:val="20"/>
      <w:szCs w:val="20"/>
      <w:lang w:eastAsia="ru-RU"/>
    </w:rPr>
  </w:style>
  <w:style w:type="paragraph" w:customStyle="1" w:styleId="style1a">
    <w:name w:val="style1"/>
    <w:basedOn w:val="af"/>
    <w:rsid w:val="00663B1F"/>
    <w:pPr>
      <w:suppressAutoHyphens w:val="0"/>
      <w:spacing w:before="100" w:beforeAutospacing="1" w:after="100" w:afterAutospacing="1"/>
    </w:pPr>
    <w:rPr>
      <w:rFonts w:ascii="Times New Roman" w:eastAsia="Times New Roman" w:hAnsi="Times New Roman" w:cs="Times New Roman"/>
      <w:sz w:val="48"/>
      <w:szCs w:val="48"/>
      <w:lang w:eastAsia="ru-RU"/>
    </w:rPr>
  </w:style>
  <w:style w:type="character" w:customStyle="1" w:styleId="style510">
    <w:name w:val="style51"/>
    <w:basedOn w:val="af0"/>
    <w:rsid w:val="00663B1F"/>
    <w:rPr>
      <w:b/>
      <w:bCs/>
      <w:sz w:val="20"/>
      <w:szCs w:val="20"/>
    </w:rPr>
  </w:style>
  <w:style w:type="character" w:customStyle="1" w:styleId="style410">
    <w:name w:val="style41"/>
    <w:basedOn w:val="af0"/>
    <w:rsid w:val="00663B1F"/>
    <w:rPr>
      <w:i/>
      <w:iCs/>
      <w:sz w:val="20"/>
      <w:szCs w:val="20"/>
    </w:rPr>
  </w:style>
  <w:style w:type="character" w:customStyle="1" w:styleId="style310">
    <w:name w:val="style31"/>
    <w:basedOn w:val="af0"/>
    <w:rsid w:val="00663B1F"/>
    <w:rPr>
      <w:sz w:val="20"/>
      <w:szCs w:val="20"/>
    </w:rPr>
  </w:style>
  <w:style w:type="character" w:customStyle="1" w:styleId="verdana11orange1">
    <w:name w:val="verdana11orange1"/>
    <w:basedOn w:val="af0"/>
    <w:rsid w:val="00663B1F"/>
    <w:rPr>
      <w:rFonts w:ascii="Verdana" w:hAnsi="Verdana" w:hint="default"/>
      <w:color w:val="FF9933"/>
      <w:sz w:val="22"/>
      <w:szCs w:val="22"/>
    </w:rPr>
  </w:style>
  <w:style w:type="character" w:customStyle="1" w:styleId="verdana11blue1">
    <w:name w:val="verdana11blue1"/>
    <w:basedOn w:val="af0"/>
    <w:rsid w:val="00663B1F"/>
    <w:rPr>
      <w:rFonts w:ascii="Verdana" w:hAnsi="Verdana" w:hint="default"/>
      <w:color w:val="34587F"/>
      <w:sz w:val="22"/>
      <w:szCs w:val="22"/>
    </w:rPr>
  </w:style>
  <w:style w:type="paragraph" w:customStyle="1" w:styleId="ndb">
    <w:name w:val="ndb"/>
    <w:basedOn w:val="af"/>
    <w:rsid w:val="00663B1F"/>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ssue">
    <w:name w:val="issue"/>
    <w:basedOn w:val="af0"/>
    <w:rsid w:val="00663B1F"/>
  </w:style>
  <w:style w:type="paragraph" w:customStyle="1" w:styleId="authorgroup">
    <w:name w:val="authorgroup"/>
    <w:basedOn w:val="af"/>
    <w:rsid w:val="00663B1F"/>
    <w:pPr>
      <w:suppressAutoHyphens w:val="0"/>
      <w:spacing w:before="100" w:beforeAutospacing="1" w:after="100" w:afterAutospacing="1"/>
    </w:pPr>
    <w:rPr>
      <w:rFonts w:ascii="Times New Roman" w:eastAsia="Times New Roman" w:hAnsi="Times New Roman" w:cs="Times New Roman"/>
      <w:b/>
      <w:bCs/>
      <w:lang w:eastAsia="ru-RU"/>
    </w:rPr>
  </w:style>
  <w:style w:type="character" w:customStyle="1" w:styleId="rvts34">
    <w:name w:val="rvts34"/>
    <w:basedOn w:val="af0"/>
    <w:rsid w:val="00AB335F"/>
    <w:rPr>
      <w:rFonts w:ascii="Times New Roman" w:hAnsi="Times New Roman" w:cs="Times New Roman"/>
      <w:sz w:val="12"/>
      <w:szCs w:val="12"/>
      <w:vertAlign w:val="superscript"/>
    </w:rPr>
  </w:style>
  <w:style w:type="paragraph" w:customStyle="1" w:styleId="Pa2">
    <w:name w:val="Pa2"/>
    <w:basedOn w:val="af"/>
    <w:next w:val="af"/>
    <w:rsid w:val="00FD72E9"/>
    <w:pPr>
      <w:suppressAutoHyphens w:val="0"/>
      <w:autoSpaceDE w:val="0"/>
      <w:autoSpaceDN w:val="0"/>
      <w:adjustRightInd w:val="0"/>
      <w:spacing w:line="241" w:lineRule="atLeast"/>
    </w:pPr>
    <w:rPr>
      <w:rFonts w:ascii="AMGLLT+TimesET-Bold" w:eastAsia="Times New Roman" w:hAnsi="AMGLLT+TimesET-Bold" w:cs="Times New Roman"/>
      <w:lang w:val="uk-UA" w:eastAsia="ru-RU"/>
    </w:rPr>
  </w:style>
  <w:style w:type="paragraph" w:customStyle="1" w:styleId="WW-10">
    <w:name w:val="WW-Содержимое таблицы1"/>
    <w:basedOn w:val="afffffffb"/>
    <w:rsid w:val="003F0DDD"/>
    <w:pPr>
      <w:suppressLineNumbers/>
      <w:suppressAutoHyphens w:val="0"/>
      <w:spacing w:line="360" w:lineRule="auto"/>
      <w:jc w:val="both"/>
    </w:pPr>
    <w:rPr>
      <w:rFonts w:ascii="Times New Roman CYR" w:eastAsia="Times New Roman" w:hAnsi="Times New Roman CYR" w:cs="Times New Roman"/>
      <w:szCs w:val="20"/>
      <w:lang w:val="en-AU"/>
    </w:rPr>
  </w:style>
  <w:style w:type="numbering" w:customStyle="1" w:styleId="10e">
    <w:name w:val="Нет списка10"/>
    <w:next w:val="af2"/>
    <w:uiPriority w:val="99"/>
    <w:semiHidden/>
    <w:unhideWhenUsed/>
    <w:rsid w:val="00E319AF"/>
  </w:style>
  <w:style w:type="paragraph" w:customStyle="1" w:styleId="5fff4">
    <w:name w:val="Текст выноски5"/>
    <w:basedOn w:val="af"/>
    <w:rsid w:val="00E319AF"/>
    <w:pPr>
      <w:suppressAutoHyphens w:val="0"/>
    </w:pPr>
    <w:rPr>
      <w:rFonts w:ascii="Tahoma" w:eastAsia="Times New Roman" w:hAnsi="Tahoma" w:cs="Tahoma"/>
      <w:sz w:val="16"/>
      <w:szCs w:val="16"/>
      <w:lang w:eastAsia="ru-RU"/>
    </w:rPr>
  </w:style>
  <w:style w:type="numbering" w:customStyle="1" w:styleId="11fc">
    <w:name w:val="Нет списка11"/>
    <w:next w:val="af2"/>
    <w:uiPriority w:val="99"/>
    <w:semiHidden/>
    <w:unhideWhenUsed/>
    <w:rsid w:val="004B659F"/>
  </w:style>
  <w:style w:type="paragraph" w:customStyle="1" w:styleId="10f">
    <w:name w:val="Таблица с кеглем 10 пг"/>
    <w:basedOn w:val="af"/>
    <w:rsid w:val="004B659F"/>
    <w:pPr>
      <w:tabs>
        <w:tab w:val="left" w:pos="8505"/>
      </w:tabs>
      <w:suppressAutoHyphens w:val="0"/>
      <w:autoSpaceDE w:val="0"/>
      <w:autoSpaceDN w:val="0"/>
      <w:jc w:val="center"/>
    </w:pPr>
    <w:rPr>
      <w:rFonts w:ascii="Times New Roman" w:eastAsia="Times New Roman" w:hAnsi="Times New Roman" w:cs="Times New Roman"/>
      <w:sz w:val="20"/>
      <w:szCs w:val="20"/>
      <w:lang w:eastAsia="ru-RU"/>
    </w:rPr>
  </w:style>
  <w:style w:type="paragraph" w:customStyle="1" w:styleId="11fd">
    <w:name w:val="Таблица с кеглем 11 пг"/>
    <w:basedOn w:val="af"/>
    <w:rsid w:val="004B659F"/>
    <w:pPr>
      <w:tabs>
        <w:tab w:val="left" w:pos="8505"/>
      </w:tabs>
      <w:suppressAutoHyphens w:val="0"/>
      <w:autoSpaceDE w:val="0"/>
      <w:autoSpaceDN w:val="0"/>
      <w:jc w:val="center"/>
    </w:pPr>
    <w:rPr>
      <w:rFonts w:ascii="Times New Roman" w:eastAsia="Times New Roman" w:hAnsi="Times New Roman" w:cs="Times New Roman"/>
      <w:sz w:val="22"/>
      <w:szCs w:val="22"/>
      <w:lang w:eastAsia="ru-RU"/>
    </w:rPr>
  </w:style>
  <w:style w:type="paragraph" w:customStyle="1" w:styleId="affffffffffffffffffffffffffff3">
    <w:name w:val="Схематический"/>
    <w:basedOn w:val="af"/>
    <w:rsid w:val="004B659F"/>
    <w:pPr>
      <w:tabs>
        <w:tab w:val="left" w:pos="8505"/>
      </w:tabs>
      <w:suppressAutoHyphens w:val="0"/>
      <w:autoSpaceDE w:val="0"/>
      <w:autoSpaceDN w:val="0"/>
      <w:jc w:val="center"/>
    </w:pPr>
    <w:rPr>
      <w:rFonts w:ascii="Arial" w:eastAsia="Times New Roman" w:hAnsi="Arial" w:cs="Arial"/>
      <w:sz w:val="20"/>
      <w:szCs w:val="20"/>
      <w:lang w:eastAsia="ru-RU"/>
    </w:rPr>
  </w:style>
  <w:style w:type="paragraph" w:customStyle="1" w:styleId="8f5">
    <w:name w:val="Основной текст с отступом8"/>
    <w:basedOn w:val="af"/>
    <w:rsid w:val="004B659F"/>
    <w:pPr>
      <w:suppressAutoHyphens w:val="0"/>
      <w:autoSpaceDE w:val="0"/>
      <w:autoSpaceDN w:val="0"/>
      <w:spacing w:after="120"/>
      <w:ind w:left="283"/>
    </w:pPr>
    <w:rPr>
      <w:rFonts w:ascii="Times New Roman" w:eastAsia="Times New Roman" w:hAnsi="Times New Roman" w:cs="Times New Roman"/>
      <w:lang w:val="uk-UA" w:eastAsia="ru-RU"/>
    </w:rPr>
  </w:style>
  <w:style w:type="paragraph" w:customStyle="1" w:styleId="10f0">
    <w:name w:val="Абзац списка10"/>
    <w:basedOn w:val="af"/>
    <w:rsid w:val="004B659F"/>
    <w:pPr>
      <w:suppressAutoHyphens w:val="0"/>
      <w:spacing w:line="360" w:lineRule="auto"/>
      <w:ind w:left="720" w:firstLine="709"/>
      <w:jc w:val="both"/>
    </w:pPr>
    <w:rPr>
      <w:rFonts w:ascii="Times New Roman" w:eastAsia="Times New Roman" w:hAnsi="Times New Roman" w:cs="Times New Roman"/>
      <w:b/>
      <w:sz w:val="28"/>
      <w:szCs w:val="28"/>
      <w:lang w:eastAsia="en-US"/>
    </w:rPr>
  </w:style>
  <w:style w:type="character" w:customStyle="1" w:styleId="artheader2">
    <w:name w:val="artheader2"/>
    <w:basedOn w:val="af0"/>
    <w:rsid w:val="002D6821"/>
    <w:rPr>
      <w:rFonts w:ascii="Verdana" w:hAnsi="Verdana" w:hint="default"/>
      <w:b/>
      <w:bCs/>
      <w:color w:val="990000"/>
      <w:sz w:val="24"/>
      <w:szCs w:val="24"/>
    </w:rPr>
  </w:style>
  <w:style w:type="character" w:customStyle="1" w:styleId="WW-12">
    <w:name w:val="WW-Основной шрифт абзаца1"/>
    <w:rsid w:val="00CB6FAB"/>
  </w:style>
  <w:style w:type="character" w:customStyle="1" w:styleId="WW-Absatz-Standardschriftart1111111">
    <w:name w:val="WW-Absatz-Standardschriftart1111111"/>
    <w:rsid w:val="00CB6FAB"/>
  </w:style>
  <w:style w:type="character" w:customStyle="1" w:styleId="WW-Absatz-Standardschriftart11111111">
    <w:name w:val="WW-Absatz-Standardschriftart11111111"/>
    <w:rsid w:val="00CB6FAB"/>
  </w:style>
  <w:style w:type="character" w:customStyle="1" w:styleId="WW-Absatz-Standardschriftart111111111">
    <w:name w:val="WW-Absatz-Standardschriftart111111111"/>
    <w:rsid w:val="00CB6FAB"/>
  </w:style>
  <w:style w:type="character" w:customStyle="1" w:styleId="WW-Absatz-Standardschriftart1111111111">
    <w:name w:val="WW-Absatz-Standardschriftart1111111111"/>
    <w:rsid w:val="00CB6FAB"/>
  </w:style>
  <w:style w:type="character" w:customStyle="1" w:styleId="WW-Absatz-Standardschriftart11111111111">
    <w:name w:val="WW-Absatz-Standardschriftart11111111111"/>
    <w:rsid w:val="00CB6FAB"/>
  </w:style>
  <w:style w:type="character" w:customStyle="1" w:styleId="WW-Absatz-Standardschriftart111111111111">
    <w:name w:val="WW-Absatz-Standardschriftart111111111111"/>
    <w:rsid w:val="00CB6FAB"/>
  </w:style>
  <w:style w:type="character" w:customStyle="1" w:styleId="WW-Absatz-Standardschriftart1111111111111">
    <w:name w:val="WW-Absatz-Standardschriftart1111111111111"/>
    <w:rsid w:val="00CB6FAB"/>
  </w:style>
  <w:style w:type="character" w:customStyle="1" w:styleId="WW-Absatz-Standardschriftart11111111111111">
    <w:name w:val="WW-Absatz-Standardschriftart11111111111111"/>
    <w:rsid w:val="00CB6FAB"/>
  </w:style>
  <w:style w:type="paragraph" w:customStyle="1" w:styleId="WW-110">
    <w:name w:val="WW-Содержимое таблицы11"/>
    <w:basedOn w:val="afffffffb"/>
    <w:rsid w:val="00CB6FAB"/>
    <w:pPr>
      <w:suppressLineNumbers/>
    </w:pPr>
    <w:rPr>
      <w:rFonts w:ascii="Times New Roman" w:eastAsia="Times New Roman" w:hAnsi="Times New Roman" w:cs="Times New Roman"/>
      <w:sz w:val="24"/>
      <w:szCs w:val="20"/>
    </w:rPr>
  </w:style>
  <w:style w:type="paragraph" w:customStyle="1" w:styleId="WW-111">
    <w:name w:val="WW-Заголовок таблицы11"/>
    <w:basedOn w:val="WW-110"/>
    <w:rsid w:val="00CB6FAB"/>
    <w:pPr>
      <w:jc w:val="center"/>
    </w:pPr>
    <w:rPr>
      <w:b/>
      <w:bCs/>
      <w:i/>
      <w:iCs/>
    </w:rPr>
  </w:style>
  <w:style w:type="paragraph" w:customStyle="1" w:styleId="WW-1111111">
    <w:name w:val="WW-Содержимое таблицы1111111"/>
    <w:basedOn w:val="afffffffb"/>
    <w:rsid w:val="00CB6FAB"/>
    <w:pPr>
      <w:suppressLineNumbers/>
    </w:pPr>
    <w:rPr>
      <w:rFonts w:ascii="Times New Roman" w:eastAsia="Times New Roman" w:hAnsi="Times New Roman" w:cs="Times New Roman"/>
      <w:sz w:val="24"/>
      <w:szCs w:val="20"/>
    </w:rPr>
  </w:style>
  <w:style w:type="paragraph" w:customStyle="1" w:styleId="WW-11211111111">
    <w:name w:val="WW-Содержимое таблицы11211111111"/>
    <w:basedOn w:val="afffffffb"/>
    <w:rsid w:val="00CB6FAB"/>
    <w:pPr>
      <w:suppressLineNumbers/>
    </w:pPr>
    <w:rPr>
      <w:rFonts w:ascii="Times New Roman" w:eastAsia="Times New Roman" w:hAnsi="Times New Roman" w:cs="Times New Roman"/>
      <w:sz w:val="24"/>
      <w:szCs w:val="20"/>
    </w:rPr>
  </w:style>
  <w:style w:type="paragraph" w:customStyle="1" w:styleId="WW-112111111110">
    <w:name w:val="WW-Заголовок таблицы11211111111"/>
    <w:basedOn w:val="WW-11211111111"/>
    <w:rsid w:val="00CB6FAB"/>
    <w:pPr>
      <w:jc w:val="center"/>
    </w:pPr>
    <w:rPr>
      <w:b/>
      <w:bCs/>
      <w:i/>
      <w:iCs/>
    </w:rPr>
  </w:style>
  <w:style w:type="paragraph" w:customStyle="1" w:styleId="WW-11111111">
    <w:name w:val="WW-Содержимое таблицы11111111"/>
    <w:basedOn w:val="afffffffb"/>
    <w:rsid w:val="00CB6FAB"/>
    <w:pPr>
      <w:suppressLineNumbers/>
    </w:pPr>
    <w:rPr>
      <w:rFonts w:ascii="Times New Roman" w:eastAsia="Times New Roman" w:hAnsi="Times New Roman" w:cs="Times New Roman"/>
      <w:sz w:val="24"/>
      <w:szCs w:val="20"/>
    </w:rPr>
  </w:style>
  <w:style w:type="paragraph" w:customStyle="1" w:styleId="WW-111111110">
    <w:name w:val="WW-Заголовок таблицы11111111"/>
    <w:basedOn w:val="WW-11111111"/>
    <w:rsid w:val="00CB6FAB"/>
    <w:pPr>
      <w:jc w:val="center"/>
    </w:pPr>
    <w:rPr>
      <w:b/>
      <w:bCs/>
      <w:i/>
      <w:iCs/>
    </w:rPr>
  </w:style>
  <w:style w:type="paragraph" w:customStyle="1" w:styleId="WW-13">
    <w:name w:val="WW-Заголовок таблицы1"/>
    <w:basedOn w:val="WW-10"/>
    <w:rsid w:val="00CB6FAB"/>
    <w:pPr>
      <w:suppressAutoHyphens/>
      <w:spacing w:line="240" w:lineRule="auto"/>
      <w:jc w:val="center"/>
    </w:pPr>
    <w:rPr>
      <w:rFonts w:ascii="Times New Roman" w:hAnsi="Times New Roman"/>
      <w:b/>
      <w:bCs/>
      <w:i/>
      <w:iCs/>
      <w:sz w:val="24"/>
      <w:lang w:val="ru-RU"/>
    </w:rPr>
  </w:style>
  <w:style w:type="paragraph" w:customStyle="1" w:styleId="WW-12111111111111111111">
    <w:name w:val="WW-Содержимое таблицы12111111111111111111"/>
    <w:basedOn w:val="afffffffb"/>
    <w:rsid w:val="00CB6FAB"/>
    <w:pPr>
      <w:suppressLineNumbers/>
    </w:pPr>
    <w:rPr>
      <w:rFonts w:ascii="Times New Roman" w:eastAsia="Times New Roman" w:hAnsi="Times New Roman" w:cs="Times New Roman"/>
      <w:sz w:val="24"/>
      <w:szCs w:val="20"/>
    </w:rPr>
  </w:style>
  <w:style w:type="paragraph" w:customStyle="1" w:styleId="22d">
    <w:name w:val="Обычный22"/>
    <w:rsid w:val="00CB6FAB"/>
    <w:pPr>
      <w:suppressAutoHyphens/>
    </w:pPr>
    <w:rPr>
      <w:rFonts w:ascii="Times New Roman" w:eastAsia="Arial" w:hAnsi="Times New Roman" w:cs="Times New Roman"/>
      <w:kern w:val="1"/>
      <w:sz w:val="28"/>
      <w:lang w:eastAsia="ar-SA"/>
    </w:rPr>
  </w:style>
  <w:style w:type="paragraph" w:customStyle="1" w:styleId="356">
    <w:name w:val="Основной текст 35"/>
    <w:basedOn w:val="af"/>
    <w:rsid w:val="00EA6A2D"/>
    <w:pPr>
      <w:widowControl w:val="0"/>
      <w:suppressAutoHyphens w:val="0"/>
      <w:spacing w:line="360" w:lineRule="auto"/>
      <w:jc w:val="center"/>
    </w:pPr>
    <w:rPr>
      <w:rFonts w:ascii="Times New Roman" w:eastAsia="Times New Roman" w:hAnsi="Times New Roman" w:cs="Times New Roman"/>
      <w:sz w:val="28"/>
      <w:szCs w:val="20"/>
      <w:lang w:eastAsia="ru-RU"/>
    </w:rPr>
  </w:style>
  <w:style w:type="paragraph" w:customStyle="1" w:styleId="affffffffffffffffffffffffffff4">
    <w:name w:val="Дисерт"/>
    <w:basedOn w:val="af"/>
    <w:rsid w:val="000374B3"/>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character" w:customStyle="1" w:styleId="entity">
    <w:name w:val="entity"/>
    <w:basedOn w:val="af0"/>
    <w:rsid w:val="005573D6"/>
  </w:style>
  <w:style w:type="character" w:customStyle="1" w:styleId="FontStyle74">
    <w:name w:val="Font Style74"/>
    <w:basedOn w:val="af0"/>
    <w:rsid w:val="00D364A9"/>
    <w:rPr>
      <w:rFonts w:ascii="Century Schoolbook" w:hAnsi="Century Schoolbook" w:cs="Century Schoolbook"/>
      <w:sz w:val="18"/>
      <w:szCs w:val="18"/>
    </w:rPr>
  </w:style>
  <w:style w:type="paragraph" w:customStyle="1" w:styleId="206">
    <w:name w:val="Стиль Основной текст с отступом 2 + Перед:  0 пт"/>
    <w:basedOn w:val="24"/>
    <w:autoRedefine/>
    <w:rsid w:val="008F4410"/>
    <w:pPr>
      <w:tabs>
        <w:tab w:val="left" w:pos="6726"/>
      </w:tabs>
      <w:autoSpaceDE w:val="0"/>
      <w:autoSpaceDN w:val="0"/>
      <w:spacing w:after="0" w:line="360" w:lineRule="auto"/>
      <w:ind w:left="0" w:firstLine="540"/>
      <w:jc w:val="both"/>
    </w:pPr>
    <w:rPr>
      <w:rFonts w:ascii="Times New Roman" w:eastAsia="Times New Roman" w:hAnsi="Times New Roman" w:cs="Times New Roman"/>
      <w:sz w:val="24"/>
      <w:szCs w:val="24"/>
      <w:lang w:val="en-US"/>
    </w:rPr>
  </w:style>
  <w:style w:type="numbering" w:customStyle="1" w:styleId="12f3">
    <w:name w:val="Нет списка12"/>
    <w:next w:val="af2"/>
    <w:uiPriority w:val="99"/>
    <w:semiHidden/>
    <w:unhideWhenUsed/>
    <w:rsid w:val="00F224C0"/>
  </w:style>
  <w:style w:type="paragraph" w:customStyle="1" w:styleId="1113">
    <w:name w:val="111"/>
    <w:basedOn w:val="af"/>
    <w:rsid w:val="00127F28"/>
    <w:pPr>
      <w:suppressAutoHyphens w:val="0"/>
      <w:spacing w:after="60" w:line="360" w:lineRule="auto"/>
      <w:ind w:firstLine="567"/>
      <w:jc w:val="both"/>
    </w:pPr>
    <w:rPr>
      <w:rFonts w:ascii="Times New Roman" w:eastAsia="Times New Roman" w:hAnsi="Times New Roman" w:cs="Times New Roman"/>
      <w:sz w:val="28"/>
      <w:szCs w:val="28"/>
      <w:lang w:val="uk-UA" w:eastAsia="ru-RU"/>
    </w:rPr>
  </w:style>
  <w:style w:type="paragraph" w:customStyle="1" w:styleId="1fffffffffc">
    <w:name w:val="ЗАГ.1"/>
    <w:basedOn w:val="af"/>
    <w:next w:val="af"/>
    <w:rsid w:val="0046268D"/>
    <w:pPr>
      <w:widowControl w:val="0"/>
      <w:suppressAutoHyphens w:val="0"/>
      <w:jc w:val="center"/>
    </w:pPr>
    <w:rPr>
      <w:rFonts w:ascii="Pragmatica" w:eastAsia="Times New Roman" w:hAnsi="Pragmatica" w:cs="Times New Roman"/>
      <w:b/>
      <w:sz w:val="36"/>
      <w:szCs w:val="20"/>
      <w:lang w:eastAsia="ru-RU"/>
    </w:rPr>
  </w:style>
  <w:style w:type="paragraph" w:customStyle="1" w:styleId="d0">
    <w:name w:val="маши_dка"/>
    <w:basedOn w:val="af"/>
    <w:rsid w:val="0046268D"/>
    <w:pPr>
      <w:widowControl w:val="0"/>
      <w:suppressAutoHyphens w:val="0"/>
      <w:spacing w:line="312" w:lineRule="auto"/>
      <w:ind w:firstLine="567"/>
      <w:jc w:val="both"/>
    </w:pPr>
    <w:rPr>
      <w:rFonts w:ascii="Times New Roman" w:eastAsia="Times New Roman" w:hAnsi="Times New Roman" w:cs="Times New Roman"/>
      <w:snapToGrid w:val="0"/>
      <w:sz w:val="26"/>
      <w:szCs w:val="20"/>
      <w:lang w:eastAsia="ru-RU"/>
    </w:rPr>
  </w:style>
  <w:style w:type="paragraph" w:customStyle="1" w:styleId="2180">
    <w:name w:val="Основной текст 218"/>
    <w:basedOn w:val="af"/>
    <w:rsid w:val="0046268D"/>
    <w:pPr>
      <w:suppressAutoHyphens w:val="0"/>
      <w:overflowPunct w:val="0"/>
      <w:autoSpaceDE w:val="0"/>
      <w:autoSpaceDN w:val="0"/>
      <w:adjustRightInd w:val="0"/>
      <w:ind w:firstLine="1134"/>
      <w:jc w:val="both"/>
      <w:textAlignment w:val="baseline"/>
    </w:pPr>
    <w:rPr>
      <w:rFonts w:ascii="Times New Roman" w:eastAsia="Times New Roman" w:hAnsi="Times New Roman" w:cs="Times New Roman"/>
      <w:sz w:val="28"/>
      <w:szCs w:val="20"/>
      <w:lang w:val="en-US" w:eastAsia="ru-RU"/>
    </w:rPr>
  </w:style>
  <w:style w:type="paragraph" w:customStyle="1" w:styleId="2153">
    <w:name w:val="Основной текст с отступом 215"/>
    <w:basedOn w:val="af"/>
    <w:rsid w:val="0046268D"/>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ffffb">
    <w:name w:val="Текст3"/>
    <w:basedOn w:val="af"/>
    <w:rsid w:val="0046268D"/>
    <w:pPr>
      <w:widowControl w:val="0"/>
      <w:suppressAutoHyphens w:val="0"/>
      <w:overflowPunct w:val="0"/>
      <w:autoSpaceDE w:val="0"/>
      <w:autoSpaceDN w:val="0"/>
      <w:adjustRightInd w:val="0"/>
      <w:spacing w:line="360" w:lineRule="auto"/>
      <w:ind w:firstLine="720"/>
      <w:jc w:val="both"/>
      <w:textAlignment w:val="baseline"/>
    </w:pPr>
    <w:rPr>
      <w:rFonts w:ascii="Times New Roman CYR" w:eastAsia="Times New Roman" w:hAnsi="Times New Roman CYR" w:cs="Times New Roman"/>
      <w:sz w:val="28"/>
      <w:szCs w:val="20"/>
      <w:lang w:eastAsia="ru-RU"/>
    </w:rPr>
  </w:style>
  <w:style w:type="paragraph" w:customStyle="1" w:styleId="affffffffffffffffffffffffffff5">
    <w:name w:val="ìàøèíêà"/>
    <w:basedOn w:val="af"/>
    <w:rsid w:val="0046268D"/>
    <w:pPr>
      <w:suppressAutoHyphens w:val="0"/>
      <w:overflowPunct w:val="0"/>
      <w:autoSpaceDE w:val="0"/>
      <w:autoSpaceDN w:val="0"/>
      <w:adjustRightInd w:val="0"/>
      <w:spacing w:line="312"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NormalParagraf">
    <w:name w:val="Normal Paragraf"/>
    <w:basedOn w:val="af"/>
    <w:rsid w:val="0046268D"/>
    <w:pPr>
      <w:tabs>
        <w:tab w:val="left" w:pos="1152"/>
      </w:tabs>
      <w:suppressAutoHyphens w:val="0"/>
      <w:ind w:firstLine="709"/>
      <w:jc w:val="both"/>
    </w:pPr>
    <w:rPr>
      <w:rFonts w:ascii="TimesET" w:eastAsia="Times New Roman" w:hAnsi="TimesET" w:cs="Times New Roman"/>
      <w:sz w:val="28"/>
      <w:lang w:val="en-US" w:eastAsia="ru-RU"/>
    </w:rPr>
  </w:style>
  <w:style w:type="paragraph" w:customStyle="1" w:styleId="Style2a">
    <w:name w:val="Style 2"/>
    <w:basedOn w:val="af"/>
    <w:rsid w:val="001D44CB"/>
    <w:pPr>
      <w:widowControl w:val="0"/>
      <w:suppressAutoHyphens w:val="0"/>
      <w:autoSpaceDE w:val="0"/>
      <w:autoSpaceDN w:val="0"/>
      <w:ind w:left="288" w:right="288" w:hanging="216"/>
      <w:jc w:val="both"/>
    </w:pPr>
    <w:rPr>
      <w:rFonts w:ascii="Times New Roman" w:eastAsia="Times New Roman" w:hAnsi="Times New Roman" w:cs="Times New Roman"/>
      <w:lang w:val="uk-UA" w:eastAsia="ru-RU"/>
    </w:rPr>
  </w:style>
  <w:style w:type="paragraph" w:customStyle="1" w:styleId="Style1b">
    <w:name w:val="Style 1"/>
    <w:basedOn w:val="af"/>
    <w:rsid w:val="001D44CB"/>
    <w:pPr>
      <w:widowControl w:val="0"/>
      <w:suppressAutoHyphens w:val="0"/>
      <w:autoSpaceDE w:val="0"/>
      <w:autoSpaceDN w:val="0"/>
      <w:ind w:left="288" w:right="288" w:hanging="216"/>
    </w:pPr>
    <w:rPr>
      <w:rFonts w:ascii="Times New Roman" w:eastAsia="Times New Roman" w:hAnsi="Times New Roman" w:cs="Times New Roman"/>
      <w:lang w:val="uk-UA" w:eastAsia="ru-RU"/>
    </w:rPr>
  </w:style>
  <w:style w:type="paragraph" w:customStyle="1" w:styleId="Style4a">
    <w:name w:val="Style 4"/>
    <w:basedOn w:val="af"/>
    <w:rsid w:val="001D44CB"/>
    <w:pPr>
      <w:widowControl w:val="0"/>
      <w:suppressAutoHyphens w:val="0"/>
      <w:autoSpaceDE w:val="0"/>
      <w:autoSpaceDN w:val="0"/>
      <w:ind w:left="216" w:right="144" w:hanging="144"/>
    </w:pPr>
    <w:rPr>
      <w:rFonts w:ascii="Times New Roman" w:eastAsia="Times New Roman" w:hAnsi="Times New Roman" w:cs="Times New Roman"/>
      <w:lang w:val="uk-UA" w:eastAsia="ru-RU"/>
    </w:rPr>
  </w:style>
  <w:style w:type="paragraph" w:customStyle="1" w:styleId="Style5a">
    <w:name w:val="Style 5"/>
    <w:basedOn w:val="af"/>
    <w:rsid w:val="001D44CB"/>
    <w:pPr>
      <w:widowControl w:val="0"/>
      <w:suppressAutoHyphens w:val="0"/>
      <w:autoSpaceDE w:val="0"/>
      <w:autoSpaceDN w:val="0"/>
      <w:spacing w:line="552" w:lineRule="exact"/>
      <w:ind w:left="576"/>
    </w:pPr>
    <w:rPr>
      <w:rFonts w:ascii="Times New Roman" w:eastAsia="Times New Roman" w:hAnsi="Times New Roman" w:cs="Times New Roman"/>
      <w:lang w:val="uk-UA" w:eastAsia="ru-RU"/>
    </w:rPr>
  </w:style>
  <w:style w:type="paragraph" w:customStyle="1" w:styleId="Style3b">
    <w:name w:val="Style 3"/>
    <w:basedOn w:val="af"/>
    <w:rsid w:val="001D44CB"/>
    <w:pPr>
      <w:widowControl w:val="0"/>
      <w:suppressAutoHyphens w:val="0"/>
      <w:autoSpaceDE w:val="0"/>
      <w:autoSpaceDN w:val="0"/>
      <w:ind w:left="648" w:right="144" w:hanging="360"/>
    </w:pPr>
    <w:rPr>
      <w:rFonts w:ascii="Times New Roman" w:eastAsia="Times New Roman" w:hAnsi="Times New Roman" w:cs="Times New Roman"/>
      <w:lang w:val="uk-UA" w:eastAsia="ru-RU"/>
    </w:rPr>
  </w:style>
  <w:style w:type="paragraph" w:customStyle="1" w:styleId="Style7a">
    <w:name w:val="Style 7"/>
    <w:basedOn w:val="af"/>
    <w:rsid w:val="001D44CB"/>
    <w:pPr>
      <w:widowControl w:val="0"/>
      <w:suppressAutoHyphens w:val="0"/>
      <w:autoSpaceDE w:val="0"/>
      <w:autoSpaceDN w:val="0"/>
      <w:spacing w:after="720"/>
      <w:ind w:left="144" w:right="288"/>
    </w:pPr>
    <w:rPr>
      <w:rFonts w:ascii="Times New Roman" w:eastAsia="Times New Roman" w:hAnsi="Times New Roman" w:cs="Times New Roman"/>
      <w:lang w:val="uk-UA" w:eastAsia="ru-RU"/>
    </w:rPr>
  </w:style>
  <w:style w:type="paragraph" w:customStyle="1" w:styleId="Style6a">
    <w:name w:val="Style 6"/>
    <w:basedOn w:val="af"/>
    <w:rsid w:val="001D44CB"/>
    <w:pPr>
      <w:widowControl w:val="0"/>
      <w:suppressAutoHyphens w:val="0"/>
      <w:autoSpaceDE w:val="0"/>
      <w:autoSpaceDN w:val="0"/>
      <w:spacing w:before="216"/>
      <w:ind w:left="144" w:right="288"/>
    </w:pPr>
    <w:rPr>
      <w:rFonts w:ascii="Times New Roman" w:eastAsia="Times New Roman" w:hAnsi="Times New Roman" w:cs="Times New Roman"/>
      <w:lang w:val="uk-UA" w:eastAsia="ru-RU"/>
    </w:rPr>
  </w:style>
  <w:style w:type="character" w:customStyle="1" w:styleId="WW8Num3z4">
    <w:name w:val="WW8Num3z4"/>
    <w:rsid w:val="00C57007"/>
    <w:rPr>
      <w:rFonts w:ascii="Courier New" w:hAnsi="Courier New" w:cs="Courier New"/>
    </w:rPr>
  </w:style>
  <w:style w:type="character" w:customStyle="1" w:styleId="WW8Num19z1">
    <w:name w:val="WW8Num19z1"/>
    <w:rsid w:val="00C57007"/>
    <w:rPr>
      <w:rFonts w:ascii="Courier New" w:hAnsi="Courier New"/>
    </w:rPr>
  </w:style>
  <w:style w:type="character" w:customStyle="1" w:styleId="WW8Num19z2">
    <w:name w:val="WW8Num19z2"/>
    <w:rsid w:val="00C57007"/>
    <w:rPr>
      <w:rFonts w:ascii="Wingdings" w:hAnsi="Wingdings"/>
    </w:rPr>
  </w:style>
  <w:style w:type="character" w:customStyle="1" w:styleId="WW8Num39z1">
    <w:name w:val="WW8Num39z1"/>
    <w:rsid w:val="00C57007"/>
    <w:rPr>
      <w:rFonts w:ascii="Courier New" w:hAnsi="Courier New" w:cs="Courier New"/>
    </w:rPr>
  </w:style>
  <w:style w:type="numbering" w:customStyle="1" w:styleId="13b">
    <w:name w:val="Нет списка13"/>
    <w:next w:val="af2"/>
    <w:uiPriority w:val="99"/>
    <w:semiHidden/>
    <w:unhideWhenUsed/>
    <w:rsid w:val="003F1B82"/>
  </w:style>
  <w:style w:type="character" w:customStyle="1" w:styleId="searchterm0">
    <w:name w:val="searchterm0"/>
    <w:basedOn w:val="af0"/>
    <w:rsid w:val="008A5D6D"/>
  </w:style>
  <w:style w:type="character" w:customStyle="1" w:styleId="maintextbldleft">
    <w:name w:val="maintextbldleft"/>
    <w:basedOn w:val="af0"/>
    <w:rsid w:val="008A5D6D"/>
  </w:style>
  <w:style w:type="character" w:customStyle="1" w:styleId="maintextleft">
    <w:name w:val="maintextleft"/>
    <w:basedOn w:val="af0"/>
    <w:rsid w:val="008A5D6D"/>
  </w:style>
  <w:style w:type="paragraph" w:customStyle="1" w:styleId="affffffffffffffffffffffffffff6">
    <w:name w:val="ФИО"/>
    <w:basedOn w:val="af"/>
    <w:rsid w:val="00445A41"/>
    <w:pPr>
      <w:suppressAutoHyphens w:val="0"/>
      <w:jc w:val="center"/>
    </w:pPr>
    <w:rPr>
      <w:rFonts w:ascii="Times New Roman" w:eastAsia="SimSun" w:hAnsi="Times New Roman" w:cs="Times New Roman"/>
      <w:sz w:val="28"/>
      <w:szCs w:val="20"/>
      <w:lang w:eastAsia="ru-RU"/>
    </w:rPr>
  </w:style>
  <w:style w:type="paragraph" w:customStyle="1" w:styleId="DisPrikh">
    <w:name w:val="Dis_Prikh_Таблица_текст"/>
    <w:rsid w:val="00422F09"/>
    <w:pPr>
      <w:widowControl w:val="0"/>
      <w:suppressLineNumbers/>
      <w:suppressAutoHyphens/>
      <w:spacing w:before="80" w:after="80"/>
      <w:jc w:val="center"/>
    </w:pPr>
    <w:rPr>
      <w:rFonts w:ascii="Times New Roman" w:eastAsia="Times New Roman" w:hAnsi="Times New Roman" w:cs="Times New Roman"/>
      <w:kern w:val="28"/>
      <w:sz w:val="28"/>
      <w:szCs w:val="28"/>
      <w:lang w:val="uk-UA"/>
    </w:rPr>
  </w:style>
  <w:style w:type="character" w:customStyle="1" w:styleId="frag1">
    <w:name w:val="frag1"/>
    <w:basedOn w:val="af0"/>
    <w:rsid w:val="00A43E12"/>
    <w:rPr>
      <w:color w:val="0000FF"/>
    </w:rPr>
  </w:style>
  <w:style w:type="character" w:customStyle="1" w:styleId="kw1">
    <w:name w:val="kw1"/>
    <w:basedOn w:val="af0"/>
    <w:rsid w:val="00A43E12"/>
    <w:rPr>
      <w:b/>
      <w:bCs/>
      <w:color w:val="FF0000"/>
    </w:rPr>
  </w:style>
  <w:style w:type="character" w:customStyle="1" w:styleId="3ffffc">
    <w:name w:val="Знак3 Знак"/>
    <w:basedOn w:val="af0"/>
    <w:rsid w:val="00A43E12"/>
    <w:rPr>
      <w:rFonts w:ascii="Courier New" w:eastAsia="Times New Roman" w:hAnsi="Courier New" w:cs="Times New Roman"/>
      <w:sz w:val="24"/>
      <w:szCs w:val="24"/>
      <w:lang w:val="uk-UA" w:eastAsia="ru-RU"/>
    </w:rPr>
  </w:style>
  <w:style w:type="paragraph" w:customStyle="1" w:styleId="a100">
    <w:name w:val="a10"/>
    <w:basedOn w:val="af"/>
    <w:rsid w:val="00A43E12"/>
    <w:pPr>
      <w:suppressAutoHyphens w:val="0"/>
      <w:spacing w:before="100" w:beforeAutospacing="1" w:after="100" w:afterAutospacing="1"/>
    </w:pPr>
    <w:rPr>
      <w:rFonts w:ascii="Verdana" w:eastAsia="Times New Roman" w:hAnsi="Verdana" w:cs="Times New Roman"/>
      <w:sz w:val="16"/>
      <w:szCs w:val="16"/>
      <w:lang w:eastAsia="ru-RU"/>
    </w:rPr>
  </w:style>
  <w:style w:type="paragraph" w:customStyle="1" w:styleId="DisPrikh0">
    <w:name w:val="Dis_Prikh_Текст_абзаца"/>
    <w:basedOn w:val="af"/>
    <w:rsid w:val="00281C9C"/>
    <w:pPr>
      <w:spacing w:line="360" w:lineRule="auto"/>
      <w:ind w:firstLine="567"/>
      <w:jc w:val="both"/>
    </w:pPr>
    <w:rPr>
      <w:rFonts w:ascii="Times New Roman" w:eastAsia="Times New Roman" w:hAnsi="Times New Roman" w:cs="Times New Roman"/>
      <w:kern w:val="28"/>
      <w:sz w:val="28"/>
      <w:lang w:val="uk-UA" w:eastAsia="ru-RU"/>
    </w:rPr>
  </w:style>
  <w:style w:type="paragraph" w:customStyle="1" w:styleId="DisPrikh1">
    <w:name w:val="Dis_Prikh_Заголовок_1"/>
    <w:rsid w:val="00281C9C"/>
    <w:pPr>
      <w:keepNext/>
      <w:keepLines/>
      <w:pageBreakBefore/>
      <w:suppressAutoHyphens/>
      <w:spacing w:before="480" w:after="96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281C9C"/>
    <w:pPr>
      <w:keepLines/>
      <w:tabs>
        <w:tab w:val="right" w:leader="dot" w:pos="9066"/>
      </w:tabs>
      <w:suppressAutoHyphens/>
      <w:spacing w:line="360" w:lineRule="auto"/>
      <w:ind w:right="567"/>
      <w:jc w:val="both"/>
    </w:pPr>
    <w:rPr>
      <w:rFonts w:ascii="Times New Roman" w:eastAsia="Times New Roman" w:hAnsi="Times New Roman" w:cs="Times New Roman"/>
      <w:caps/>
      <w:kern w:val="28"/>
      <w:sz w:val="28"/>
      <w:lang w:val="uk-UA"/>
    </w:rPr>
  </w:style>
  <w:style w:type="paragraph" w:customStyle="1" w:styleId="DisPrikh2">
    <w:name w:val="Dis_Prikh_Содержание_2"/>
    <w:rsid w:val="00281C9C"/>
    <w:pPr>
      <w:keepLines/>
      <w:tabs>
        <w:tab w:val="left" w:pos="1134"/>
        <w:tab w:val="right" w:leader="dot" w:pos="9066"/>
      </w:tabs>
      <w:suppressAutoHyphens/>
      <w:spacing w:line="360" w:lineRule="auto"/>
      <w:ind w:left="851" w:right="567" w:hanging="567"/>
      <w:jc w:val="both"/>
    </w:pPr>
    <w:rPr>
      <w:rFonts w:ascii="Times New Roman" w:eastAsia="Times New Roman" w:hAnsi="Times New Roman" w:cs="Times New Roman"/>
      <w:b/>
      <w:kern w:val="28"/>
      <w:sz w:val="28"/>
      <w:lang w:val="uk-UA"/>
    </w:rPr>
  </w:style>
  <w:style w:type="paragraph" w:customStyle="1" w:styleId="DisPrikh3">
    <w:name w:val="Dis_Prikh_Содержание_3"/>
    <w:rsid w:val="00281C9C"/>
    <w:pPr>
      <w:keepLines/>
      <w:tabs>
        <w:tab w:val="left" w:pos="1418"/>
        <w:tab w:val="right" w:leader="dot" w:pos="9066"/>
      </w:tabs>
      <w:suppressAutoHyphens/>
      <w:spacing w:line="360" w:lineRule="auto"/>
      <w:ind w:left="1418" w:right="567" w:hanging="851"/>
      <w:jc w:val="both"/>
    </w:pPr>
    <w:rPr>
      <w:rFonts w:ascii="Times New Roman" w:eastAsia="Times New Roman" w:hAnsi="Times New Roman" w:cs="Times New Roman"/>
      <w:b/>
      <w:kern w:val="28"/>
      <w:sz w:val="28"/>
      <w:lang w:val="uk-UA"/>
    </w:rPr>
  </w:style>
  <w:style w:type="paragraph" w:customStyle="1" w:styleId="DisPrikh4">
    <w:name w:val="Dis_Prikh_Таблица_заголовок"/>
    <w:rsid w:val="00281C9C"/>
    <w:pPr>
      <w:keepNext/>
      <w:keepLines/>
      <w:suppressLineNumbers/>
      <w:suppressAutoHyphens/>
      <w:spacing w:line="360" w:lineRule="auto"/>
      <w:jc w:val="center"/>
      <w:outlineLvl w:val="4"/>
    </w:pPr>
    <w:rPr>
      <w:rFonts w:ascii="Times New Roman" w:eastAsia="Times New Roman" w:hAnsi="Times New Roman" w:cs="Times New Roman"/>
      <w:b/>
      <w:spacing w:val="40"/>
      <w:kern w:val="28"/>
      <w:sz w:val="28"/>
      <w:lang w:val="uk-UA"/>
    </w:rPr>
  </w:style>
  <w:style w:type="paragraph" w:customStyle="1" w:styleId="DisPrikh20">
    <w:name w:val="Dis_Prikh_Заголовок_2"/>
    <w:rsid w:val="00281C9C"/>
    <w:pPr>
      <w:keepNext/>
      <w:keepLines/>
      <w:suppressAutoHyphens/>
      <w:spacing w:before="1200" w:after="600" w:line="360" w:lineRule="auto"/>
      <w:ind w:firstLine="567"/>
      <w:jc w:val="both"/>
      <w:outlineLvl w:val="1"/>
    </w:pPr>
    <w:rPr>
      <w:rFonts w:ascii="Times New Roman" w:eastAsia="Times New Roman" w:hAnsi="Times New Roman" w:cs="Times New Roman"/>
      <w:b/>
      <w:kern w:val="28"/>
      <w:sz w:val="28"/>
      <w:lang w:val="uk-UA"/>
    </w:rPr>
  </w:style>
  <w:style w:type="paragraph" w:customStyle="1" w:styleId="DisPrikh5">
    <w:name w:val="Dis_Prikh_Таблица_№"/>
    <w:rsid w:val="00281C9C"/>
    <w:pPr>
      <w:keepNext/>
      <w:keepLines/>
      <w:suppressLineNumbers/>
      <w:suppressAutoHyphens/>
      <w:spacing w:line="360" w:lineRule="auto"/>
      <w:jc w:val="right"/>
      <w:outlineLvl w:val="4"/>
    </w:pPr>
    <w:rPr>
      <w:rFonts w:ascii="Times New Roman" w:eastAsia="Times New Roman" w:hAnsi="Times New Roman" w:cs="Times New Roman"/>
      <w:kern w:val="28"/>
      <w:sz w:val="28"/>
      <w:lang w:val="uk-UA"/>
    </w:rPr>
  </w:style>
  <w:style w:type="table" w:styleId="affffffffffffffffffffffffffff7">
    <w:name w:val="Table Elegant"/>
    <w:basedOn w:val="af1"/>
    <w:rsid w:val="00281C9C"/>
    <w:rPr>
      <w:rFonts w:ascii="Times New Roman" w:eastAsia="Times New Roman" w:hAnsi="Times New Roman" w:cs="Times New Roman"/>
      <w:sz w:val="28"/>
      <w:szCs w:val="2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ffffffffffffff8">
    <w:name w:val="Заголовок Таблицы"/>
    <w:autoRedefine/>
    <w:rsid w:val="00281C9C"/>
    <w:pPr>
      <w:keepNext/>
      <w:keepLines/>
      <w:suppressAutoHyphens/>
      <w:spacing w:line="360" w:lineRule="auto"/>
      <w:ind w:right="-5"/>
      <w:jc w:val="center"/>
    </w:pPr>
    <w:rPr>
      <w:rFonts w:ascii="Times New Roman" w:eastAsia="Times New Roman" w:hAnsi="Times New Roman" w:cs="Times New Roman"/>
      <w:sz w:val="28"/>
      <w:lang w:val="uk-UA"/>
    </w:rPr>
  </w:style>
  <w:style w:type="paragraph" w:customStyle="1" w:styleId="affffffffffffffffffffffffffff9">
    <w:name w:val="Номер таблицы"/>
    <w:autoRedefine/>
    <w:rsid w:val="00281C9C"/>
    <w:pPr>
      <w:keepNext/>
      <w:keepLines/>
      <w:suppressAutoHyphens/>
      <w:spacing w:before="120" w:after="120" w:line="360" w:lineRule="auto"/>
      <w:ind w:firstLine="540"/>
      <w:jc w:val="right"/>
    </w:pPr>
    <w:rPr>
      <w:rFonts w:ascii="Times New Roman" w:eastAsia="Times New Roman" w:hAnsi="Times New Roman" w:cs="Times New Roman"/>
      <w:b/>
      <w:sz w:val="28"/>
      <w:u w:val="single"/>
    </w:rPr>
  </w:style>
  <w:style w:type="paragraph" w:customStyle="1" w:styleId="rvps18">
    <w:name w:val="rvps18"/>
    <w:basedOn w:val="af"/>
    <w:rsid w:val="00281C9C"/>
    <w:pPr>
      <w:suppressAutoHyphens w:val="0"/>
      <w:ind w:firstLine="720"/>
      <w:jc w:val="both"/>
    </w:pPr>
    <w:rPr>
      <w:rFonts w:ascii="Times New Roman" w:eastAsia="Times New Roman" w:hAnsi="Times New Roman" w:cs="Times New Roman"/>
      <w:lang w:val="uk-UA" w:eastAsia="uk-UA"/>
    </w:rPr>
  </w:style>
  <w:style w:type="character" w:customStyle="1" w:styleId="2fffffff0">
    <w:name w:val="Знак Знак2"/>
    <w:basedOn w:val="af0"/>
    <w:rsid w:val="00281C9C"/>
    <w:rPr>
      <w:rFonts w:ascii="Courier New" w:hAnsi="Courier New"/>
      <w:lang w:val="ru-RU" w:eastAsia="ru-RU" w:bidi="ar-SA"/>
    </w:rPr>
  </w:style>
  <w:style w:type="paragraph" w:customStyle="1" w:styleId="affffffffffffffffffffffffffffa">
    <w:name w:val="Назв"/>
    <w:basedOn w:val="af"/>
    <w:rsid w:val="0050242F"/>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9f4">
    <w:name w:val="Основной текст с отступом9"/>
    <w:basedOn w:val="af"/>
    <w:rsid w:val="00C95815"/>
    <w:pPr>
      <w:suppressAutoHyphens w:val="0"/>
      <w:overflowPunct w:val="0"/>
      <w:autoSpaceDE w:val="0"/>
      <w:autoSpaceDN w:val="0"/>
      <w:adjustRightInd w:val="0"/>
      <w:ind w:firstLine="708"/>
      <w:jc w:val="both"/>
      <w:textAlignment w:val="baseline"/>
    </w:pPr>
    <w:rPr>
      <w:rFonts w:ascii="Times New Roman" w:eastAsia="Times New Roman" w:hAnsi="Times New Roman" w:cs="Times New Roman"/>
      <w:sz w:val="28"/>
      <w:szCs w:val="28"/>
      <w:lang w:eastAsia="uk-UA"/>
    </w:rPr>
  </w:style>
  <w:style w:type="character" w:customStyle="1" w:styleId="rvts31">
    <w:name w:val="rvts31"/>
    <w:basedOn w:val="af0"/>
    <w:rsid w:val="00FE4973"/>
  </w:style>
  <w:style w:type="character" w:customStyle="1" w:styleId="rvts32">
    <w:name w:val="rvts32"/>
    <w:basedOn w:val="af0"/>
    <w:rsid w:val="00FE4973"/>
  </w:style>
  <w:style w:type="paragraph" w:customStyle="1" w:styleId="14f4">
    <w:name w:val="Обычный + 14 пт"/>
    <w:basedOn w:val="affffffff0"/>
    <w:rsid w:val="00CB730A"/>
    <w:pPr>
      <w:suppressAutoHyphens w:val="0"/>
      <w:spacing w:line="360" w:lineRule="auto"/>
      <w:ind w:firstLine="720"/>
      <w:jc w:val="both"/>
    </w:pPr>
    <w:rPr>
      <w:rFonts w:ascii="Times New Roman" w:eastAsia="Times New Roman" w:hAnsi="Times New Roman" w:cs="Times New Roman"/>
      <w:color w:val="3366FF"/>
      <w:spacing w:val="-2"/>
      <w:sz w:val="28"/>
      <w:lang w:val="uk-UA" w:eastAsia="uk-UA"/>
    </w:rPr>
  </w:style>
  <w:style w:type="character" w:customStyle="1" w:styleId="medium1">
    <w:name w:val="medium1"/>
    <w:basedOn w:val="af0"/>
    <w:rsid w:val="002D3886"/>
    <w:rPr>
      <w:rFonts w:ascii="Arial" w:hAnsi="Arial" w:cs="Arial" w:hint="default"/>
      <w:sz w:val="14"/>
      <w:szCs w:val="14"/>
    </w:rPr>
  </w:style>
  <w:style w:type="paragraph" w:customStyle="1" w:styleId="affffffffffffffffffffffffffffb">
    <w:name w:val="ПІД РОЗДІЛОМ"/>
    <w:basedOn w:val="af"/>
    <w:rsid w:val="00D131DD"/>
    <w:pPr>
      <w:suppressAutoHyphens w:val="0"/>
      <w:spacing w:before="240" w:after="240" w:line="500" w:lineRule="exact"/>
      <w:ind w:firstLine="720"/>
      <w:jc w:val="center"/>
    </w:pPr>
    <w:rPr>
      <w:rFonts w:ascii="Times New Roman" w:eastAsia="Times New Roman" w:hAnsi="Times New Roman" w:cs="Times New Roman"/>
      <w:b/>
      <w:bCs/>
      <w:sz w:val="32"/>
      <w:szCs w:val="32"/>
      <w:lang w:val="uk-UA" w:eastAsia="ru-RU"/>
    </w:rPr>
  </w:style>
  <w:style w:type="paragraph" w:customStyle="1" w:styleId="affffffffffffffffffffffffffffc">
    <w:name w:val="Основний текст вет."/>
    <w:basedOn w:val="af"/>
    <w:rsid w:val="00D131DD"/>
    <w:pPr>
      <w:suppressAutoHyphens w:val="0"/>
      <w:spacing w:line="500" w:lineRule="exact"/>
      <w:ind w:firstLine="720"/>
      <w:jc w:val="both"/>
    </w:pPr>
    <w:rPr>
      <w:rFonts w:ascii="Times New Roman" w:eastAsia="Times New Roman" w:hAnsi="Times New Roman" w:cs="Times New Roman"/>
      <w:sz w:val="28"/>
      <w:szCs w:val="28"/>
      <w:lang w:val="uk-UA" w:eastAsia="ru-RU"/>
    </w:rPr>
  </w:style>
  <w:style w:type="paragraph" w:customStyle="1" w:styleId="ab">
    <w:name w:val="Подпись рисунка"/>
    <w:basedOn w:val="af"/>
    <w:rsid w:val="00021E6B"/>
    <w:pPr>
      <w:numPr>
        <w:ilvl w:val="5"/>
        <w:numId w:val="52"/>
      </w:numPr>
      <w:suppressAutoHyphens w:val="0"/>
      <w:spacing w:line="360" w:lineRule="auto"/>
      <w:jc w:val="both"/>
    </w:pPr>
    <w:rPr>
      <w:rFonts w:ascii="Times New Roman" w:eastAsia="Times New Roman" w:hAnsi="Times New Roman" w:cs="Times New Roman"/>
      <w:sz w:val="28"/>
      <w:szCs w:val="28"/>
      <w:lang w:val="uk-UA" w:eastAsia="ru-RU"/>
    </w:rPr>
  </w:style>
  <w:style w:type="numbering" w:customStyle="1" w:styleId="14f5">
    <w:name w:val="Нет списка14"/>
    <w:next w:val="af2"/>
    <w:semiHidden/>
    <w:unhideWhenUsed/>
    <w:rsid w:val="00170FB9"/>
  </w:style>
  <w:style w:type="paragraph" w:customStyle="1" w:styleId="PlainText1">
    <w:name w:val="Plain Text1"/>
    <w:basedOn w:val="af"/>
    <w:rsid w:val="00A65EDA"/>
    <w:pPr>
      <w:suppressAutoHyphens w:val="0"/>
      <w:spacing w:before="200" w:line="360" w:lineRule="auto"/>
      <w:ind w:right="204" w:firstLine="720"/>
      <w:jc w:val="both"/>
    </w:pPr>
    <w:rPr>
      <w:rFonts w:ascii="Courier New" w:eastAsia="Calibri" w:hAnsi="Courier New" w:cs="Times New Roman"/>
      <w:sz w:val="20"/>
      <w:szCs w:val="20"/>
      <w:lang w:val="uk-UA" w:eastAsia="ru-RU"/>
    </w:rPr>
  </w:style>
  <w:style w:type="paragraph" w:customStyle="1" w:styleId="affffffffffffffffffffffffffffd">
    <w:name w:val="Подпись рис"/>
    <w:basedOn w:val="af"/>
    <w:rsid w:val="00C4083F"/>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10pt6">
    <w:name w:val="Стиль Подпись рис + 10 pt После:  6 пт Междустр.интервал:  одинар..."/>
    <w:basedOn w:val="affffffffffffffffffffffffffffd"/>
    <w:rsid w:val="00C4083F"/>
    <w:pPr>
      <w:spacing w:after="120" w:line="240" w:lineRule="auto"/>
    </w:pPr>
    <w:rPr>
      <w:sz w:val="20"/>
      <w:szCs w:val="20"/>
    </w:rPr>
  </w:style>
  <w:style w:type="character" w:customStyle="1" w:styleId="10pt4">
    <w:name w:val="Заголовок №1 + Не полужирный;Интервал 0 pt"/>
    <w:rsid w:val="00CC555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9pt0pt">
    <w:name w:val="Заголовок №1 + 9 pt;Интервал 0 pt"/>
    <w:rsid w:val="00CC5557"/>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595pt">
    <w:name w:val="Колонтитул (5) + 9;5 pt"/>
    <w:rsid w:val="00CC555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fff5">
    <w:name w:val="Колонтитул (5)"/>
    <w:rsid w:val="00CC555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rialNarrow75pt">
    <w:name w:val="Сноска + Arial Narrow;7;5 pt;Полужирный;Курсив"/>
    <w:rsid w:val="00077F65"/>
    <w:rPr>
      <w:rFonts w:ascii="Arial Narrow" w:eastAsia="Arial Narrow" w:hAnsi="Arial Narrow" w:cs="Arial Narrow"/>
      <w:b/>
      <w:bCs/>
      <w:i/>
      <w:iCs/>
      <w:smallCaps w:val="0"/>
      <w:strike w:val="0"/>
      <w:color w:val="000000"/>
      <w:spacing w:val="0"/>
      <w:w w:val="100"/>
      <w:position w:val="0"/>
      <w:sz w:val="15"/>
      <w:szCs w:val="15"/>
      <w:u w:val="none"/>
      <w:lang w:val="ru-RU" w:eastAsia="ru-RU" w:bidi="ru-RU"/>
    </w:rPr>
  </w:style>
  <w:style w:type="character" w:customStyle="1" w:styleId="1ArialNarrow6pt0pt100">
    <w:name w:val="Заголовок №1 + Arial Narrow;6 pt;Не полужирный;Интервал 0 pt;Масштаб 100%"/>
    <w:rsid w:val="00077F65"/>
    <w:rPr>
      <w:rFonts w:ascii="Arial Narrow" w:eastAsia="Arial Narrow" w:hAnsi="Arial Narrow" w:cs="Arial Narrow"/>
      <w:b/>
      <w:bCs/>
      <w:i w:val="0"/>
      <w:iCs w:val="0"/>
      <w:smallCaps w:val="0"/>
      <w:strike w:val="0"/>
      <w:color w:val="000000"/>
      <w:spacing w:val="0"/>
      <w:w w:val="100"/>
      <w:position w:val="0"/>
      <w:sz w:val="12"/>
      <w:szCs w:val="12"/>
      <w:u w:val="none"/>
      <w:lang w:val="ru-RU" w:eastAsia="ru-RU" w:bidi="ru-RU"/>
    </w:rPr>
  </w:style>
  <w:style w:type="character" w:customStyle="1" w:styleId="37pt0">
    <w:name w:val="Основной текст (3) + 7 pt"/>
    <w:rsid w:val="00077F65"/>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pt4">
    <w:name w:val="Сноска + Полужирный;Интервал 1 pt"/>
    <w:rsid w:val="00077F65"/>
    <w:rPr>
      <w:rFonts w:ascii="Times New Roman" w:eastAsia="Times New Roman" w:hAnsi="Times New Roman" w:cs="Times New Roman"/>
      <w:b/>
      <w:bCs/>
      <w:i w:val="0"/>
      <w:iCs w:val="0"/>
      <w:smallCaps w:val="0"/>
      <w:strike w:val="0"/>
      <w:color w:val="000000"/>
      <w:spacing w:val="20"/>
      <w:w w:val="100"/>
      <w:position w:val="0"/>
      <w:sz w:val="14"/>
      <w:szCs w:val="14"/>
      <w:u w:val="none"/>
      <w:lang w:val="fr-FR" w:eastAsia="fr-FR" w:bidi="fr-FR"/>
    </w:rPr>
  </w:style>
  <w:style w:type="character" w:customStyle="1" w:styleId="22Consolas9pt">
    <w:name w:val="Заголовок №2 (2) + Consolas;9 pt;Курсив"/>
    <w:rsid w:val="00077F65"/>
    <w:rPr>
      <w:rFonts w:ascii="Consolas" w:eastAsia="Consolas" w:hAnsi="Consolas" w:cs="Consolas"/>
      <w:b w:val="0"/>
      <w:bCs w:val="0"/>
      <w:i/>
      <w:iCs/>
      <w:smallCaps w:val="0"/>
      <w:strike w:val="0"/>
      <w:color w:val="000000"/>
      <w:spacing w:val="-20"/>
      <w:w w:val="100"/>
      <w:position w:val="0"/>
      <w:sz w:val="18"/>
      <w:szCs w:val="18"/>
      <w:u w:val="none"/>
      <w:lang w:val="ru-RU" w:eastAsia="ru-RU" w:bidi="ru-RU"/>
    </w:rPr>
  </w:style>
  <w:style w:type="character" w:customStyle="1" w:styleId="22105pt0pt">
    <w:name w:val="Заголовок №2 (2) + 10;5 pt;Интервал 0 pt"/>
    <w:rsid w:val="00077F6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Consolas">
    <w:name w:val="Основной текст + Consolas"/>
    <w:rsid w:val="00077F65"/>
    <w:rPr>
      <w:rFonts w:ascii="Consolas" w:eastAsia="Consolas" w:hAnsi="Consolas" w:cs="Consolas"/>
      <w:b w:val="0"/>
      <w:bCs w:val="0"/>
      <w:i w:val="0"/>
      <w:iCs w:val="0"/>
      <w:smallCaps w:val="0"/>
      <w:strike w:val="0"/>
      <w:color w:val="000000"/>
      <w:spacing w:val="0"/>
      <w:w w:val="100"/>
      <w:position w:val="0"/>
      <w:sz w:val="21"/>
      <w:szCs w:val="21"/>
      <w:u w:val="none"/>
      <w:lang w:val="ru-RU" w:eastAsia="ru-RU" w:bidi="ru-RU"/>
    </w:rPr>
  </w:style>
  <w:style w:type="character" w:customStyle="1" w:styleId="Consolas9pt-1pt">
    <w:name w:val="Основной текст + Consolas;9 pt;Курсив;Интервал -1 pt"/>
    <w:rsid w:val="00077F65"/>
    <w:rPr>
      <w:rFonts w:ascii="Consolas" w:eastAsia="Consolas" w:hAnsi="Consolas" w:cs="Consolas"/>
      <w:b w:val="0"/>
      <w:bCs w:val="0"/>
      <w:i/>
      <w:iCs/>
      <w:smallCaps w:val="0"/>
      <w:strike w:val="0"/>
      <w:color w:val="000000"/>
      <w:spacing w:val="-20"/>
      <w:w w:val="100"/>
      <w:position w:val="0"/>
      <w:sz w:val="18"/>
      <w:szCs w:val="18"/>
      <w:u w:val="none"/>
      <w:lang w:val="ru-RU" w:eastAsia="ru-RU" w:bidi="ru-RU"/>
    </w:rPr>
  </w:style>
  <w:style w:type="character" w:customStyle="1" w:styleId="MSReferenceSansSerif85pt">
    <w:name w:val="Основной текст + MS Reference Sans Serif;8;5 pt"/>
    <w:rsid w:val="00CE0E0E"/>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lang w:val="ru-RU" w:eastAsia="ru-RU" w:bidi="ru-RU"/>
    </w:rPr>
  </w:style>
  <w:style w:type="character" w:customStyle="1" w:styleId="MicrosoftSansSerif95pt">
    <w:name w:val="Основной текст + Microsoft Sans Serif;9;5 pt"/>
    <w:rsid w:val="00CE0E0E"/>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4318">
      <w:bodyDiv w:val="1"/>
      <w:marLeft w:val="0"/>
      <w:marRight w:val="0"/>
      <w:marTop w:val="0"/>
      <w:marBottom w:val="0"/>
      <w:divBdr>
        <w:top w:val="none" w:sz="0" w:space="0" w:color="auto"/>
        <w:left w:val="none" w:sz="0" w:space="0" w:color="auto"/>
        <w:bottom w:val="none" w:sz="0" w:space="0" w:color="auto"/>
        <w:right w:val="none" w:sz="0" w:space="0" w:color="auto"/>
      </w:divBdr>
    </w:div>
    <w:div w:id="302008234">
      <w:bodyDiv w:val="1"/>
      <w:marLeft w:val="0"/>
      <w:marRight w:val="0"/>
      <w:marTop w:val="0"/>
      <w:marBottom w:val="0"/>
      <w:divBdr>
        <w:top w:val="none" w:sz="0" w:space="0" w:color="auto"/>
        <w:left w:val="none" w:sz="0" w:space="0" w:color="auto"/>
        <w:bottom w:val="none" w:sz="0" w:space="0" w:color="auto"/>
        <w:right w:val="none" w:sz="0" w:space="0" w:color="auto"/>
      </w:divBdr>
    </w:div>
    <w:div w:id="312875941">
      <w:bodyDiv w:val="1"/>
      <w:marLeft w:val="0"/>
      <w:marRight w:val="0"/>
      <w:marTop w:val="0"/>
      <w:marBottom w:val="0"/>
      <w:divBdr>
        <w:top w:val="none" w:sz="0" w:space="0" w:color="auto"/>
        <w:left w:val="none" w:sz="0" w:space="0" w:color="auto"/>
        <w:bottom w:val="none" w:sz="0" w:space="0" w:color="auto"/>
        <w:right w:val="none" w:sz="0" w:space="0" w:color="auto"/>
      </w:divBdr>
    </w:div>
    <w:div w:id="353656517">
      <w:bodyDiv w:val="1"/>
      <w:marLeft w:val="0"/>
      <w:marRight w:val="0"/>
      <w:marTop w:val="0"/>
      <w:marBottom w:val="0"/>
      <w:divBdr>
        <w:top w:val="none" w:sz="0" w:space="0" w:color="auto"/>
        <w:left w:val="none" w:sz="0" w:space="0" w:color="auto"/>
        <w:bottom w:val="none" w:sz="0" w:space="0" w:color="auto"/>
        <w:right w:val="none" w:sz="0" w:space="0" w:color="auto"/>
      </w:divBdr>
    </w:div>
    <w:div w:id="375472134">
      <w:bodyDiv w:val="1"/>
      <w:marLeft w:val="0"/>
      <w:marRight w:val="0"/>
      <w:marTop w:val="0"/>
      <w:marBottom w:val="0"/>
      <w:divBdr>
        <w:top w:val="none" w:sz="0" w:space="0" w:color="auto"/>
        <w:left w:val="none" w:sz="0" w:space="0" w:color="auto"/>
        <w:bottom w:val="none" w:sz="0" w:space="0" w:color="auto"/>
        <w:right w:val="none" w:sz="0" w:space="0" w:color="auto"/>
      </w:divBdr>
    </w:div>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06465995">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30563751">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2866">
      <w:bodyDiv w:val="1"/>
      <w:marLeft w:val="0"/>
      <w:marRight w:val="0"/>
      <w:marTop w:val="0"/>
      <w:marBottom w:val="0"/>
      <w:divBdr>
        <w:top w:val="none" w:sz="0" w:space="0" w:color="auto"/>
        <w:left w:val="none" w:sz="0" w:space="0" w:color="auto"/>
        <w:bottom w:val="none" w:sz="0" w:space="0" w:color="auto"/>
        <w:right w:val="none" w:sz="0" w:space="0" w:color="auto"/>
      </w:divBdr>
    </w:div>
    <w:div w:id="1096558161">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11597584">
      <w:bodyDiv w:val="1"/>
      <w:marLeft w:val="0"/>
      <w:marRight w:val="0"/>
      <w:marTop w:val="0"/>
      <w:marBottom w:val="0"/>
      <w:divBdr>
        <w:top w:val="none" w:sz="0" w:space="0" w:color="auto"/>
        <w:left w:val="none" w:sz="0" w:space="0" w:color="auto"/>
        <w:bottom w:val="none" w:sz="0" w:space="0" w:color="auto"/>
        <w:right w:val="none" w:sz="0" w:space="0" w:color="auto"/>
      </w:divBdr>
    </w:div>
    <w:div w:id="132462945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628">
      <w:bodyDiv w:val="1"/>
      <w:marLeft w:val="0"/>
      <w:marRight w:val="0"/>
      <w:marTop w:val="0"/>
      <w:marBottom w:val="0"/>
      <w:divBdr>
        <w:top w:val="none" w:sz="0" w:space="0" w:color="auto"/>
        <w:left w:val="none" w:sz="0" w:space="0" w:color="auto"/>
        <w:bottom w:val="none" w:sz="0" w:space="0" w:color="auto"/>
        <w:right w:val="none" w:sz="0" w:space="0" w:color="auto"/>
      </w:divBdr>
    </w:div>
    <w:div w:id="1529249193">
      <w:bodyDiv w:val="1"/>
      <w:marLeft w:val="0"/>
      <w:marRight w:val="0"/>
      <w:marTop w:val="0"/>
      <w:marBottom w:val="0"/>
      <w:divBdr>
        <w:top w:val="none" w:sz="0" w:space="0" w:color="auto"/>
        <w:left w:val="none" w:sz="0" w:space="0" w:color="auto"/>
        <w:bottom w:val="none" w:sz="0" w:space="0" w:color="auto"/>
        <w:right w:val="none" w:sz="0" w:space="0" w:color="auto"/>
      </w:divBdr>
    </w:div>
    <w:div w:id="1598638019">
      <w:bodyDiv w:val="1"/>
      <w:marLeft w:val="0"/>
      <w:marRight w:val="0"/>
      <w:marTop w:val="0"/>
      <w:marBottom w:val="0"/>
      <w:divBdr>
        <w:top w:val="none" w:sz="0" w:space="0" w:color="auto"/>
        <w:left w:val="none" w:sz="0" w:space="0" w:color="auto"/>
        <w:bottom w:val="none" w:sz="0" w:space="0" w:color="auto"/>
        <w:right w:val="none" w:sz="0" w:space="0" w:color="auto"/>
      </w:divBdr>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05188356">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768230850">
      <w:bodyDiv w:val="1"/>
      <w:marLeft w:val="0"/>
      <w:marRight w:val="0"/>
      <w:marTop w:val="0"/>
      <w:marBottom w:val="0"/>
      <w:divBdr>
        <w:top w:val="none" w:sz="0" w:space="0" w:color="auto"/>
        <w:left w:val="none" w:sz="0" w:space="0" w:color="auto"/>
        <w:bottom w:val="none" w:sz="0" w:space="0" w:color="auto"/>
        <w:right w:val="none" w:sz="0" w:space="0" w:color="auto"/>
      </w:divBdr>
    </w:div>
    <w:div w:id="1853568925">
      <w:bodyDiv w:val="1"/>
      <w:marLeft w:val="0"/>
      <w:marRight w:val="0"/>
      <w:marTop w:val="0"/>
      <w:marBottom w:val="0"/>
      <w:divBdr>
        <w:top w:val="none" w:sz="0" w:space="0" w:color="auto"/>
        <w:left w:val="none" w:sz="0" w:space="0" w:color="auto"/>
        <w:bottom w:val="none" w:sz="0" w:space="0" w:color="auto"/>
        <w:right w:val="none" w:sz="0" w:space="0" w:color="auto"/>
      </w:divBdr>
    </w:div>
    <w:div w:id="1868759680">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2961528">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83652120">
      <w:bodyDiv w:val="1"/>
      <w:marLeft w:val="0"/>
      <w:marRight w:val="0"/>
      <w:marTop w:val="0"/>
      <w:marBottom w:val="0"/>
      <w:divBdr>
        <w:top w:val="none" w:sz="0" w:space="0" w:color="auto"/>
        <w:left w:val="none" w:sz="0" w:space="0" w:color="auto"/>
        <w:bottom w:val="none" w:sz="0" w:space="0" w:color="auto"/>
        <w:right w:val="none" w:sz="0" w:space="0" w:color="auto"/>
      </w:divBdr>
      <w:divsChild>
        <w:div w:id="1648851683">
          <w:marLeft w:val="0"/>
          <w:marRight w:val="0"/>
          <w:marTop w:val="0"/>
          <w:marBottom w:val="0"/>
          <w:divBdr>
            <w:top w:val="none" w:sz="0" w:space="0" w:color="auto"/>
            <w:left w:val="none" w:sz="0" w:space="0" w:color="auto"/>
            <w:bottom w:val="none" w:sz="0" w:space="0" w:color="auto"/>
            <w:right w:val="none" w:sz="0" w:space="0" w:color="auto"/>
          </w:divBdr>
        </w:div>
      </w:divsChild>
    </w:div>
    <w:div w:id="20579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file:///C:\Users\7636~1\AppData\Local\Temp\FineReader11.00\media\image1.jpeg" TargetMode="External"/><Relationship Id="rId14" Type="http://schemas.openxmlformats.org/officeDocument/2006/relationships/hyperlink" Target="http://www.mydisser.com/search.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1951</TotalTime>
  <Pages>41</Pages>
  <Words>7228</Words>
  <Characters>41203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cp:revision>
  <cp:lastPrinted>2009-02-06T08:36:00Z</cp:lastPrinted>
  <dcterms:created xsi:type="dcterms:W3CDTF">2015-03-22T11:10:00Z</dcterms:created>
  <dcterms:modified xsi:type="dcterms:W3CDTF">2016-03-17T15:30:00Z</dcterms:modified>
</cp:coreProperties>
</file>