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49FB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4A113EB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r w:rsidRPr="006814C4">
        <w:rPr>
          <w:rFonts w:ascii="Times New Roman" w:hAnsi="Times New Roman" w:cs="Times New Roman"/>
          <w:color w:val="000000"/>
          <w:kern w:val="0"/>
          <w:sz w:val="24"/>
          <w:szCs w:val="24"/>
          <w:lang w:eastAsia="ru-RU"/>
        </w:rPr>
        <w:t xml:space="preserve"> </w:t>
      </w:r>
    </w:p>
    <w:p w14:paraId="129F2A7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4"/>
          <w:szCs w:val="24"/>
          <w:lang w:eastAsia="ru-RU"/>
        </w:rPr>
        <w:t xml:space="preserve"> </w:t>
      </w:r>
      <w:r w:rsidRPr="006814C4">
        <w:rPr>
          <w:rFonts w:ascii="Times New Roman" w:hAnsi="Times New Roman" w:cs="Times New Roman"/>
          <w:b/>
          <w:bCs/>
          <w:color w:val="000000"/>
          <w:kern w:val="0"/>
          <w:sz w:val="28"/>
          <w:szCs w:val="28"/>
          <w:lang w:eastAsia="ru-RU"/>
        </w:rPr>
        <w:t xml:space="preserve">МІНІСТЕРСТВО ОСВІТИ І НАУКИ УКРАЇНИ </w:t>
      </w:r>
    </w:p>
    <w:p w14:paraId="7F2D4EC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ЖИТОМИРСЬКИЙ ДЕРЖАВНИЙ УНІВЕРСИТЕТ </w:t>
      </w:r>
    </w:p>
    <w:p w14:paraId="08350F6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ІМЕНІ ІВАНА ФРАНКА </w:t>
      </w:r>
    </w:p>
    <w:p w14:paraId="769D934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i/>
          <w:iCs/>
          <w:color w:val="000000"/>
          <w:kern w:val="0"/>
          <w:sz w:val="28"/>
          <w:szCs w:val="28"/>
          <w:lang w:eastAsia="ru-RU"/>
        </w:rPr>
        <w:t xml:space="preserve">На правах рукопису </w:t>
      </w:r>
    </w:p>
    <w:p w14:paraId="1628CE7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МУЛЛОКАНДОВА ОКСАНА МАРИКІВНА </w:t>
      </w:r>
    </w:p>
    <w:p w14:paraId="368638E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УДК 241:340.61 </w:t>
      </w:r>
    </w:p>
    <w:p w14:paraId="56419ED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МІЖРЕЛІГІЙНІ ТА МІЖКОНФЕСІЙНІ СІМЕЙНО-ШЛЮБНІ ВІДНОСИНИ В АВРААМІЧНИХ РЕЛІГІЯХ (РЕЛІГІЄЗНАВЧО-ПРАВОВІ АСПЕКТИ) </w:t>
      </w:r>
    </w:p>
    <w:p w14:paraId="2E770B9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Спеціальність 09.00.11 – релігієзнавство </w:t>
      </w:r>
    </w:p>
    <w:p w14:paraId="2804CB9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Дисертація </w:t>
      </w:r>
    </w:p>
    <w:p w14:paraId="5B0345F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на здобуття наукового ступеня </w:t>
      </w:r>
    </w:p>
    <w:p w14:paraId="27A09E2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кандидата філософських наук </w:t>
      </w:r>
    </w:p>
    <w:p w14:paraId="57DF19B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Науковий керівник: </w:t>
      </w:r>
    </w:p>
    <w:p w14:paraId="24E9CD5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доктор філософських наук, професор </w:t>
      </w:r>
    </w:p>
    <w:p w14:paraId="3876FF8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Богачевська Ірина Вікторівна </w:t>
      </w:r>
    </w:p>
    <w:p w14:paraId="4835F37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Житомир – 2016</w:t>
      </w:r>
    </w:p>
    <w:p w14:paraId="58C963F5"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5"/>
        <w:gridCol w:w="4565"/>
      </w:tblGrid>
      <w:tr w:rsidR="006814C4" w:rsidRPr="006814C4" w14:paraId="63E82E8E" w14:textId="77777777">
        <w:tblPrEx>
          <w:tblCellMar>
            <w:top w:w="0" w:type="dxa"/>
            <w:bottom w:w="0" w:type="dxa"/>
          </w:tblCellMar>
        </w:tblPrEx>
        <w:trPr>
          <w:trHeight w:val="193"/>
        </w:trPr>
        <w:tc>
          <w:tcPr>
            <w:tcW w:w="4565" w:type="dxa"/>
          </w:tcPr>
          <w:p w14:paraId="410C9E6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ЗМІСТ </w:t>
            </w:r>
            <w:r w:rsidRPr="006814C4">
              <w:rPr>
                <w:rFonts w:ascii="Times New Roman" w:hAnsi="Times New Roman" w:cs="Times New Roman"/>
                <w:b/>
                <w:bCs/>
                <w:color w:val="000000"/>
                <w:kern w:val="0"/>
                <w:sz w:val="28"/>
                <w:szCs w:val="28"/>
                <w:lang w:eastAsia="ru-RU"/>
              </w:rPr>
              <w:t xml:space="preserve">ВСТУП…………………………………………………………………….. </w:t>
            </w:r>
          </w:p>
        </w:tc>
        <w:tc>
          <w:tcPr>
            <w:tcW w:w="4565" w:type="dxa"/>
          </w:tcPr>
          <w:p w14:paraId="1C25743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 </w:t>
            </w:r>
          </w:p>
        </w:tc>
      </w:tr>
      <w:tr w:rsidR="006814C4" w:rsidRPr="006814C4" w14:paraId="16C502D1" w14:textId="77777777">
        <w:tblPrEx>
          <w:tblCellMar>
            <w:top w:w="0" w:type="dxa"/>
            <w:bottom w:w="0" w:type="dxa"/>
          </w:tblCellMar>
        </w:tblPrEx>
        <w:trPr>
          <w:trHeight w:val="434"/>
        </w:trPr>
        <w:tc>
          <w:tcPr>
            <w:tcW w:w="4565" w:type="dxa"/>
          </w:tcPr>
          <w:p w14:paraId="5D4EEFD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РОЗДІЛ 1. Міжрелігійний та міжконфесійний шлюб як об’єкт релігієзнавчого дослідження…………………………………………… </w:t>
            </w:r>
          </w:p>
        </w:tc>
        <w:tc>
          <w:tcPr>
            <w:tcW w:w="4565" w:type="dxa"/>
          </w:tcPr>
          <w:p w14:paraId="3854581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 </w:t>
            </w:r>
          </w:p>
        </w:tc>
      </w:tr>
      <w:tr w:rsidR="006814C4" w:rsidRPr="006814C4" w14:paraId="70DCA469" w14:textId="77777777">
        <w:tblPrEx>
          <w:tblCellMar>
            <w:top w:w="0" w:type="dxa"/>
            <w:bottom w:w="0" w:type="dxa"/>
          </w:tblCellMar>
        </w:tblPrEx>
        <w:trPr>
          <w:trHeight w:val="429"/>
        </w:trPr>
        <w:tc>
          <w:tcPr>
            <w:tcW w:w="4565" w:type="dxa"/>
          </w:tcPr>
          <w:p w14:paraId="1F09BAD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 Наукові та богословські підходи до вивчення міжрелігійних та міжконфесійних шлюбів……………………………………….. </w:t>
            </w:r>
          </w:p>
        </w:tc>
        <w:tc>
          <w:tcPr>
            <w:tcW w:w="4565" w:type="dxa"/>
          </w:tcPr>
          <w:p w14:paraId="53514BF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 </w:t>
            </w:r>
          </w:p>
        </w:tc>
      </w:tr>
      <w:tr w:rsidR="006814C4" w:rsidRPr="006814C4" w14:paraId="4098B9F0" w14:textId="77777777">
        <w:tblPrEx>
          <w:tblCellMar>
            <w:top w:w="0" w:type="dxa"/>
            <w:bottom w:w="0" w:type="dxa"/>
          </w:tblCellMar>
        </w:tblPrEx>
        <w:trPr>
          <w:trHeight w:val="188"/>
        </w:trPr>
        <w:tc>
          <w:tcPr>
            <w:tcW w:w="4565" w:type="dxa"/>
          </w:tcPr>
          <w:p w14:paraId="5B9C543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 Методологічні засади дисертаційного дослідження………... </w:t>
            </w:r>
          </w:p>
        </w:tc>
        <w:tc>
          <w:tcPr>
            <w:tcW w:w="4565" w:type="dxa"/>
          </w:tcPr>
          <w:p w14:paraId="1758B15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34 </w:t>
            </w:r>
          </w:p>
        </w:tc>
      </w:tr>
      <w:tr w:rsidR="006814C4" w:rsidRPr="006814C4" w14:paraId="68F821E7" w14:textId="77777777">
        <w:tblPrEx>
          <w:tblCellMar>
            <w:top w:w="0" w:type="dxa"/>
            <w:bottom w:w="0" w:type="dxa"/>
          </w:tblCellMar>
        </w:tblPrEx>
        <w:trPr>
          <w:trHeight w:val="188"/>
        </w:trPr>
        <w:tc>
          <w:tcPr>
            <w:tcW w:w="4565" w:type="dxa"/>
          </w:tcPr>
          <w:p w14:paraId="3E2209C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Висновки до розділу 1……………………………………………... </w:t>
            </w:r>
          </w:p>
        </w:tc>
        <w:tc>
          <w:tcPr>
            <w:tcW w:w="4565" w:type="dxa"/>
          </w:tcPr>
          <w:p w14:paraId="3ADDC5C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52 </w:t>
            </w:r>
          </w:p>
        </w:tc>
      </w:tr>
      <w:tr w:rsidR="006814C4" w:rsidRPr="006814C4" w14:paraId="6303BECE" w14:textId="77777777">
        <w:tblPrEx>
          <w:tblCellMar>
            <w:top w:w="0" w:type="dxa"/>
            <w:bottom w:w="0" w:type="dxa"/>
          </w:tblCellMar>
        </w:tblPrEx>
        <w:trPr>
          <w:trHeight w:val="434"/>
        </w:trPr>
        <w:tc>
          <w:tcPr>
            <w:tcW w:w="4565" w:type="dxa"/>
          </w:tcPr>
          <w:p w14:paraId="12397BE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РОЗДІЛ 2. Регламентація сімейно-шлюбних відносин з іновірцями в канонічному праві авраамічних релігій……………... </w:t>
            </w:r>
          </w:p>
        </w:tc>
        <w:tc>
          <w:tcPr>
            <w:tcW w:w="4565" w:type="dxa"/>
          </w:tcPr>
          <w:p w14:paraId="42521BD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54 </w:t>
            </w:r>
          </w:p>
        </w:tc>
      </w:tr>
      <w:tr w:rsidR="006814C4" w:rsidRPr="006814C4" w14:paraId="6A1A58B7" w14:textId="77777777">
        <w:tblPrEx>
          <w:tblCellMar>
            <w:top w:w="0" w:type="dxa"/>
            <w:bottom w:w="0" w:type="dxa"/>
          </w:tblCellMar>
        </w:tblPrEx>
        <w:trPr>
          <w:trHeight w:val="429"/>
        </w:trPr>
        <w:tc>
          <w:tcPr>
            <w:tcW w:w="4565" w:type="dxa"/>
          </w:tcPr>
          <w:p w14:paraId="21BBD6A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2.1. Взаємозв’язок етнічного та релігійного аспектів іудейського сімейного права………………………………………. </w:t>
            </w:r>
          </w:p>
        </w:tc>
        <w:tc>
          <w:tcPr>
            <w:tcW w:w="4565" w:type="dxa"/>
          </w:tcPr>
          <w:p w14:paraId="3E269B2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55 </w:t>
            </w:r>
          </w:p>
        </w:tc>
      </w:tr>
      <w:tr w:rsidR="006814C4" w:rsidRPr="006814C4" w14:paraId="7E9C2939" w14:textId="77777777">
        <w:tblPrEx>
          <w:tblCellMar>
            <w:top w:w="0" w:type="dxa"/>
            <w:bottom w:w="0" w:type="dxa"/>
          </w:tblCellMar>
        </w:tblPrEx>
        <w:trPr>
          <w:trHeight w:val="430"/>
        </w:trPr>
        <w:tc>
          <w:tcPr>
            <w:tcW w:w="4565" w:type="dxa"/>
          </w:tcPr>
          <w:p w14:paraId="0FCA5DD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2.2. Міжконфесійні колізії сімейно-шлюбних відносин у християнстві………………………………………………………... </w:t>
            </w:r>
          </w:p>
        </w:tc>
        <w:tc>
          <w:tcPr>
            <w:tcW w:w="4565" w:type="dxa"/>
          </w:tcPr>
          <w:p w14:paraId="617FCB0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82 </w:t>
            </w:r>
          </w:p>
        </w:tc>
      </w:tr>
      <w:tr w:rsidR="006814C4" w:rsidRPr="006814C4" w14:paraId="3F46C667" w14:textId="77777777">
        <w:tblPrEx>
          <w:tblCellMar>
            <w:top w:w="0" w:type="dxa"/>
            <w:bottom w:w="0" w:type="dxa"/>
          </w:tblCellMar>
        </w:tblPrEx>
        <w:trPr>
          <w:trHeight w:val="188"/>
        </w:trPr>
        <w:tc>
          <w:tcPr>
            <w:tcW w:w="4565" w:type="dxa"/>
          </w:tcPr>
          <w:p w14:paraId="47E6689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2.3. Ісламське право про шлюб з «людьми Писання»…………… </w:t>
            </w:r>
          </w:p>
        </w:tc>
        <w:tc>
          <w:tcPr>
            <w:tcW w:w="4565" w:type="dxa"/>
          </w:tcPr>
          <w:p w14:paraId="6D465C1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113 </w:t>
            </w:r>
          </w:p>
        </w:tc>
      </w:tr>
      <w:tr w:rsidR="006814C4" w:rsidRPr="006814C4" w14:paraId="30B9E640" w14:textId="77777777">
        <w:tblPrEx>
          <w:tblCellMar>
            <w:top w:w="0" w:type="dxa"/>
            <w:bottom w:w="0" w:type="dxa"/>
          </w:tblCellMar>
        </w:tblPrEx>
        <w:trPr>
          <w:trHeight w:val="188"/>
        </w:trPr>
        <w:tc>
          <w:tcPr>
            <w:tcW w:w="4565" w:type="dxa"/>
          </w:tcPr>
          <w:p w14:paraId="1936292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Висновки до розділу 2……………………………………………... </w:t>
            </w:r>
          </w:p>
        </w:tc>
        <w:tc>
          <w:tcPr>
            <w:tcW w:w="4565" w:type="dxa"/>
          </w:tcPr>
          <w:p w14:paraId="4DD648F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139 </w:t>
            </w:r>
          </w:p>
        </w:tc>
      </w:tr>
      <w:tr w:rsidR="006814C4" w:rsidRPr="006814C4" w14:paraId="2AE472B2" w14:textId="77777777">
        <w:tblPrEx>
          <w:tblCellMar>
            <w:top w:w="0" w:type="dxa"/>
            <w:bottom w:w="0" w:type="dxa"/>
          </w:tblCellMar>
        </w:tblPrEx>
        <w:trPr>
          <w:trHeight w:val="434"/>
        </w:trPr>
        <w:tc>
          <w:tcPr>
            <w:tcW w:w="4565" w:type="dxa"/>
          </w:tcPr>
          <w:p w14:paraId="66C2F9C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РОЗДІЛ 3. Трансформації міжрелігійних та міжконфесійних шлюбів у сучасному українському суспільстві……………………… </w:t>
            </w:r>
          </w:p>
        </w:tc>
        <w:tc>
          <w:tcPr>
            <w:tcW w:w="4565" w:type="dxa"/>
          </w:tcPr>
          <w:p w14:paraId="60F4D03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142 </w:t>
            </w:r>
          </w:p>
        </w:tc>
      </w:tr>
      <w:tr w:rsidR="006814C4" w:rsidRPr="006814C4" w14:paraId="577C72F0" w14:textId="77777777">
        <w:tblPrEx>
          <w:tblCellMar>
            <w:top w:w="0" w:type="dxa"/>
            <w:bottom w:w="0" w:type="dxa"/>
          </w:tblCellMar>
        </w:tblPrEx>
        <w:trPr>
          <w:trHeight w:val="670"/>
        </w:trPr>
        <w:tc>
          <w:tcPr>
            <w:tcW w:w="4565" w:type="dxa"/>
          </w:tcPr>
          <w:p w14:paraId="1910F0A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3.1. Державне регулювання релігійних аспектів сімейно-шлюбних відносин в Україні у контексті міжнародних правових стандартів………………………………………………... </w:t>
            </w:r>
          </w:p>
        </w:tc>
        <w:tc>
          <w:tcPr>
            <w:tcW w:w="4565" w:type="dxa"/>
          </w:tcPr>
          <w:p w14:paraId="39ED164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143 </w:t>
            </w:r>
          </w:p>
        </w:tc>
      </w:tr>
      <w:tr w:rsidR="006814C4" w:rsidRPr="006814C4" w14:paraId="4C23DE3E" w14:textId="77777777">
        <w:tblPrEx>
          <w:tblCellMar>
            <w:top w:w="0" w:type="dxa"/>
            <w:bottom w:w="0" w:type="dxa"/>
          </w:tblCellMar>
        </w:tblPrEx>
        <w:trPr>
          <w:trHeight w:val="671"/>
        </w:trPr>
        <w:tc>
          <w:tcPr>
            <w:tcW w:w="4565" w:type="dxa"/>
          </w:tcPr>
          <w:p w14:paraId="5C52568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3.2. Українська модель сім’ї та тенденції укладання змішаних Історичні колізії та тенденції розвитку міжрелігійних та міжконфесійних шлюбів у незалежній Україні………………….. </w:t>
            </w:r>
          </w:p>
        </w:tc>
        <w:tc>
          <w:tcPr>
            <w:tcW w:w="4565" w:type="dxa"/>
          </w:tcPr>
          <w:p w14:paraId="5DCE3DC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157 </w:t>
            </w:r>
          </w:p>
        </w:tc>
      </w:tr>
      <w:tr w:rsidR="006814C4" w:rsidRPr="006814C4" w14:paraId="6931A926" w14:textId="77777777">
        <w:tblPrEx>
          <w:tblCellMar>
            <w:top w:w="0" w:type="dxa"/>
            <w:bottom w:w="0" w:type="dxa"/>
          </w:tblCellMar>
        </w:tblPrEx>
        <w:trPr>
          <w:trHeight w:val="188"/>
        </w:trPr>
        <w:tc>
          <w:tcPr>
            <w:tcW w:w="4565" w:type="dxa"/>
          </w:tcPr>
          <w:p w14:paraId="1711D52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Висновки до розділу 3 </w:t>
            </w:r>
          </w:p>
        </w:tc>
        <w:tc>
          <w:tcPr>
            <w:tcW w:w="4565" w:type="dxa"/>
          </w:tcPr>
          <w:p w14:paraId="222B10D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178 </w:t>
            </w:r>
          </w:p>
        </w:tc>
      </w:tr>
      <w:tr w:rsidR="006814C4" w:rsidRPr="006814C4" w14:paraId="2B2C3BA2" w14:textId="77777777">
        <w:tblPrEx>
          <w:tblCellMar>
            <w:top w:w="0" w:type="dxa"/>
            <w:bottom w:w="0" w:type="dxa"/>
          </w:tblCellMar>
        </w:tblPrEx>
        <w:trPr>
          <w:trHeight w:val="193"/>
        </w:trPr>
        <w:tc>
          <w:tcPr>
            <w:tcW w:w="4565" w:type="dxa"/>
          </w:tcPr>
          <w:p w14:paraId="3132F49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ВИСНОВКИ </w:t>
            </w:r>
          </w:p>
        </w:tc>
        <w:tc>
          <w:tcPr>
            <w:tcW w:w="4565" w:type="dxa"/>
          </w:tcPr>
          <w:p w14:paraId="0ADF14C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180 </w:t>
            </w:r>
          </w:p>
        </w:tc>
      </w:tr>
      <w:tr w:rsidR="006814C4" w:rsidRPr="006814C4" w14:paraId="448FC3CD" w14:textId="77777777">
        <w:tblPrEx>
          <w:tblCellMar>
            <w:top w:w="0" w:type="dxa"/>
            <w:bottom w:w="0" w:type="dxa"/>
          </w:tblCellMar>
        </w:tblPrEx>
        <w:trPr>
          <w:trHeight w:val="193"/>
        </w:trPr>
        <w:tc>
          <w:tcPr>
            <w:tcW w:w="4565" w:type="dxa"/>
          </w:tcPr>
          <w:p w14:paraId="5AF8719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СПИСОК ВИКОРИСТАНИХ ДЖЕРЕЛ І ЛІТЕРАТУРИ </w:t>
            </w:r>
          </w:p>
        </w:tc>
        <w:tc>
          <w:tcPr>
            <w:tcW w:w="4565" w:type="dxa"/>
          </w:tcPr>
          <w:p w14:paraId="0829BEF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186</w:t>
            </w:r>
          </w:p>
        </w:tc>
      </w:tr>
    </w:tbl>
    <w:p w14:paraId="3A00C3B7" w14:textId="11C55398" w:rsidR="005430F4" w:rsidRDefault="005430F4" w:rsidP="006814C4"/>
    <w:p w14:paraId="5A57608B" w14:textId="77777777" w:rsidR="006814C4" w:rsidRDefault="006814C4" w:rsidP="006814C4"/>
    <w:p w14:paraId="651FA2DD" w14:textId="77777777" w:rsidR="006814C4" w:rsidRDefault="006814C4" w:rsidP="006814C4"/>
    <w:p w14:paraId="09B7E77B" w14:textId="77777777" w:rsidR="006814C4" w:rsidRDefault="006814C4" w:rsidP="006814C4"/>
    <w:p w14:paraId="73A1C19E" w14:textId="77777777" w:rsidR="006814C4" w:rsidRDefault="006814C4" w:rsidP="006814C4">
      <w:r>
        <w:rPr>
          <w:rFonts w:hint="eastAsia"/>
        </w:rPr>
        <w:t>ВСТУП</w:t>
      </w:r>
    </w:p>
    <w:p w14:paraId="1F8DCDE6" w14:textId="77777777" w:rsidR="006814C4" w:rsidRDefault="006814C4" w:rsidP="006814C4">
      <w:r>
        <w:rPr>
          <w:rFonts w:hint="eastAsia"/>
        </w:rPr>
        <w:t>Актуальність</w:t>
      </w:r>
      <w:r>
        <w:t></w:t>
      </w:r>
      <w:r>
        <w:rPr>
          <w:rFonts w:hint="eastAsia"/>
        </w:rPr>
        <w:t>теми</w:t>
      </w:r>
      <w:r>
        <w:t></w:t>
      </w:r>
      <w:r>
        <w:rPr>
          <w:rFonts w:hint="eastAsia"/>
        </w:rPr>
        <w:t>дослідження</w:t>
      </w:r>
      <w:r>
        <w:t></w:t>
      </w:r>
      <w:r>
        <w:t></w:t>
      </w:r>
      <w:r>
        <w:rPr>
          <w:rFonts w:hint="eastAsia"/>
        </w:rPr>
        <w:t>Проблема</w:t>
      </w:r>
      <w:r>
        <w:t></w:t>
      </w:r>
      <w:r>
        <w:rPr>
          <w:rFonts w:hint="eastAsia"/>
        </w:rPr>
        <w:t>міжрелігійних</w:t>
      </w:r>
      <w:r>
        <w:t></w:t>
      </w:r>
      <w:r>
        <w:rPr>
          <w:rFonts w:hint="eastAsia"/>
        </w:rPr>
        <w:t>та</w:t>
      </w:r>
      <w:r>
        <w:t></w:t>
      </w:r>
      <w:r>
        <w:rPr>
          <w:rFonts w:hint="eastAsia"/>
        </w:rPr>
        <w:t>міжконфесійних</w:t>
      </w:r>
      <w:r>
        <w:t></w:t>
      </w:r>
      <w:r>
        <w:rPr>
          <w:rFonts w:hint="eastAsia"/>
        </w:rPr>
        <w:t>шлюбів</w:t>
      </w:r>
      <w:r>
        <w:t></w:t>
      </w:r>
      <w:r>
        <w:rPr>
          <w:rFonts w:hint="eastAsia"/>
        </w:rPr>
        <w:t>у</w:t>
      </w:r>
      <w:r>
        <w:t></w:t>
      </w:r>
      <w:r>
        <w:rPr>
          <w:rFonts w:hint="eastAsia"/>
        </w:rPr>
        <w:t>сучасному</w:t>
      </w:r>
      <w:r>
        <w:t></w:t>
      </w:r>
      <w:r>
        <w:rPr>
          <w:rFonts w:hint="eastAsia"/>
        </w:rPr>
        <w:t>глобалізованому</w:t>
      </w:r>
      <w:r>
        <w:t></w:t>
      </w:r>
      <w:r>
        <w:rPr>
          <w:rFonts w:hint="eastAsia"/>
        </w:rPr>
        <w:t>світі</w:t>
      </w:r>
      <w:r>
        <w:t></w:t>
      </w:r>
      <w:r>
        <w:rPr>
          <w:rFonts w:hint="eastAsia"/>
        </w:rPr>
        <w:t>дедалі</w:t>
      </w:r>
      <w:r>
        <w:t></w:t>
      </w:r>
      <w:r>
        <w:rPr>
          <w:rFonts w:hint="eastAsia"/>
        </w:rPr>
        <w:t>більше</w:t>
      </w:r>
      <w:r>
        <w:t></w:t>
      </w:r>
      <w:r>
        <w:rPr>
          <w:rFonts w:hint="eastAsia"/>
        </w:rPr>
        <w:t>загострюється</w:t>
      </w:r>
      <w:r>
        <w:t></w:t>
      </w:r>
      <w:r>
        <w:t></w:t>
      </w:r>
      <w:r>
        <w:rPr>
          <w:rFonts w:hint="eastAsia"/>
        </w:rPr>
        <w:t>що</w:t>
      </w:r>
      <w:r>
        <w:t></w:t>
      </w:r>
      <w:r>
        <w:rPr>
          <w:rFonts w:hint="eastAsia"/>
        </w:rPr>
        <w:t>підтверджує</w:t>
      </w:r>
      <w:r>
        <w:t></w:t>
      </w:r>
      <w:r>
        <w:rPr>
          <w:rFonts w:hint="eastAsia"/>
        </w:rPr>
        <w:t>інтенсивність</w:t>
      </w:r>
      <w:r>
        <w:t></w:t>
      </w:r>
      <w:r>
        <w:rPr>
          <w:rFonts w:hint="eastAsia"/>
        </w:rPr>
        <w:t>релігійної</w:t>
      </w:r>
      <w:r>
        <w:t></w:t>
      </w:r>
      <w:r>
        <w:rPr>
          <w:rFonts w:hint="eastAsia"/>
        </w:rPr>
        <w:t>та</w:t>
      </w:r>
      <w:r>
        <w:t></w:t>
      </w:r>
      <w:r>
        <w:rPr>
          <w:rFonts w:hint="eastAsia"/>
        </w:rPr>
        <w:t>культурної</w:t>
      </w:r>
      <w:r>
        <w:t></w:t>
      </w:r>
      <w:r>
        <w:rPr>
          <w:rFonts w:hint="eastAsia"/>
        </w:rPr>
        <w:t>дивергенції</w:t>
      </w:r>
      <w:r>
        <w:t></w:t>
      </w:r>
      <w:r>
        <w:t></w:t>
      </w:r>
      <w:r>
        <w:rPr>
          <w:rFonts w:hint="eastAsia"/>
        </w:rPr>
        <w:t>а</w:t>
      </w:r>
      <w:r>
        <w:t></w:t>
      </w:r>
      <w:r>
        <w:rPr>
          <w:rFonts w:hint="eastAsia"/>
        </w:rPr>
        <w:t>також</w:t>
      </w:r>
      <w:r>
        <w:t></w:t>
      </w:r>
      <w:r>
        <w:rPr>
          <w:rFonts w:hint="eastAsia"/>
        </w:rPr>
        <w:t>глибину</w:t>
      </w:r>
      <w:r>
        <w:t></w:t>
      </w:r>
      <w:r>
        <w:rPr>
          <w:rFonts w:hint="eastAsia"/>
        </w:rPr>
        <w:t>трансформацій</w:t>
      </w:r>
      <w:r>
        <w:t></w:t>
      </w:r>
      <w:r>
        <w:t></w:t>
      </w:r>
      <w:r>
        <w:rPr>
          <w:rFonts w:hint="eastAsia"/>
        </w:rPr>
        <w:t>які</w:t>
      </w:r>
      <w:r>
        <w:t></w:t>
      </w:r>
      <w:r>
        <w:rPr>
          <w:rFonts w:hint="eastAsia"/>
        </w:rPr>
        <w:t>охопили</w:t>
      </w:r>
      <w:r>
        <w:t></w:t>
      </w:r>
      <w:r>
        <w:rPr>
          <w:rFonts w:hint="eastAsia"/>
        </w:rPr>
        <w:t>як</w:t>
      </w:r>
      <w:r>
        <w:t></w:t>
      </w:r>
      <w:r>
        <w:rPr>
          <w:rFonts w:hint="eastAsia"/>
        </w:rPr>
        <w:t>інститут</w:t>
      </w:r>
      <w:r>
        <w:t></w:t>
      </w:r>
      <w:r>
        <w:rPr>
          <w:rFonts w:hint="eastAsia"/>
        </w:rPr>
        <w:t>релігії</w:t>
      </w:r>
      <w:r>
        <w:t></w:t>
      </w:r>
      <w:r>
        <w:t></w:t>
      </w:r>
      <w:r>
        <w:rPr>
          <w:rFonts w:hint="eastAsia"/>
        </w:rPr>
        <w:t>так</w:t>
      </w:r>
      <w:r>
        <w:t></w:t>
      </w:r>
      <w:r>
        <w:rPr>
          <w:rFonts w:hint="eastAsia"/>
        </w:rPr>
        <w:t>і</w:t>
      </w:r>
      <w:r>
        <w:t></w:t>
      </w:r>
      <w:r>
        <w:rPr>
          <w:rFonts w:hint="eastAsia"/>
        </w:rPr>
        <w:t>інститут</w:t>
      </w:r>
      <w:r>
        <w:t></w:t>
      </w:r>
      <w:r>
        <w:rPr>
          <w:rFonts w:hint="eastAsia"/>
        </w:rPr>
        <w:t>сім’ї</w:t>
      </w:r>
      <w:r>
        <w:t></w:t>
      </w:r>
    </w:p>
    <w:p w14:paraId="1E20C201" w14:textId="77777777" w:rsidR="006814C4" w:rsidRDefault="006814C4" w:rsidP="006814C4">
      <w:r>
        <w:rPr>
          <w:rFonts w:hint="eastAsia"/>
        </w:rPr>
        <w:t>Міжрелігійні</w:t>
      </w:r>
      <w:r>
        <w:t></w:t>
      </w:r>
      <w:r>
        <w:rPr>
          <w:rFonts w:hint="eastAsia"/>
        </w:rPr>
        <w:t>та</w:t>
      </w:r>
      <w:r>
        <w:t></w:t>
      </w:r>
      <w:r>
        <w:rPr>
          <w:rFonts w:hint="eastAsia"/>
        </w:rPr>
        <w:t>міжконфесійні</w:t>
      </w:r>
      <w:r>
        <w:t></w:t>
      </w:r>
      <w:r>
        <w:rPr>
          <w:rFonts w:hint="eastAsia"/>
        </w:rPr>
        <w:t>сімейно</w:t>
      </w:r>
      <w:r>
        <w:t></w:t>
      </w:r>
      <w:r>
        <w:rPr>
          <w:rFonts w:hint="eastAsia"/>
        </w:rPr>
        <w:t>шлюбні</w:t>
      </w:r>
      <w:r>
        <w:t></w:t>
      </w:r>
      <w:r>
        <w:rPr>
          <w:rFonts w:hint="eastAsia"/>
        </w:rPr>
        <w:t>відносини</w:t>
      </w:r>
      <w:r>
        <w:t></w:t>
      </w:r>
      <w:r>
        <w:rPr>
          <w:rFonts w:hint="eastAsia"/>
        </w:rPr>
        <w:t>є</w:t>
      </w:r>
      <w:r>
        <w:t></w:t>
      </w:r>
      <w:r>
        <w:rPr>
          <w:rFonts w:hint="eastAsia"/>
        </w:rPr>
        <w:t>предметом</w:t>
      </w:r>
      <w:r>
        <w:t></w:t>
      </w:r>
      <w:r>
        <w:rPr>
          <w:rFonts w:hint="eastAsia"/>
        </w:rPr>
        <w:t>наукового</w:t>
      </w:r>
      <w:r>
        <w:t></w:t>
      </w:r>
      <w:r>
        <w:rPr>
          <w:rFonts w:hint="eastAsia"/>
        </w:rPr>
        <w:t>інтересу</w:t>
      </w:r>
      <w:r>
        <w:t></w:t>
      </w:r>
      <w:r>
        <w:rPr>
          <w:rFonts w:hint="eastAsia"/>
        </w:rPr>
        <w:t>не</w:t>
      </w:r>
      <w:r>
        <w:t></w:t>
      </w:r>
      <w:r>
        <w:rPr>
          <w:rFonts w:hint="eastAsia"/>
        </w:rPr>
        <w:t>лише</w:t>
      </w:r>
      <w:r>
        <w:t></w:t>
      </w:r>
      <w:r>
        <w:rPr>
          <w:rFonts w:hint="eastAsia"/>
        </w:rPr>
        <w:t>соціологів</w:t>
      </w:r>
      <w:r>
        <w:t></w:t>
      </w:r>
      <w:r>
        <w:t></w:t>
      </w:r>
      <w:r>
        <w:rPr>
          <w:rFonts w:hint="eastAsia"/>
        </w:rPr>
        <w:t>релігієзнавців</w:t>
      </w:r>
      <w:r>
        <w:t></w:t>
      </w:r>
      <w:r>
        <w:t></w:t>
      </w:r>
      <w:r>
        <w:rPr>
          <w:rFonts w:hint="eastAsia"/>
        </w:rPr>
        <w:t>психологів</w:t>
      </w:r>
      <w:r>
        <w:t></w:t>
      </w:r>
      <w:r>
        <w:rPr>
          <w:rFonts w:hint="eastAsia"/>
        </w:rPr>
        <w:t>та</w:t>
      </w:r>
      <w:r>
        <w:t></w:t>
      </w:r>
      <w:r>
        <w:rPr>
          <w:rFonts w:hint="eastAsia"/>
        </w:rPr>
        <w:t>представників</w:t>
      </w:r>
      <w:r>
        <w:t></w:t>
      </w:r>
      <w:r>
        <w:rPr>
          <w:rFonts w:hint="eastAsia"/>
        </w:rPr>
        <w:t>інших</w:t>
      </w:r>
      <w:r>
        <w:t></w:t>
      </w:r>
      <w:r>
        <w:rPr>
          <w:rFonts w:hint="eastAsia"/>
        </w:rPr>
        <w:t>наук</w:t>
      </w:r>
      <w:r>
        <w:t></w:t>
      </w:r>
      <w:r>
        <w:t></w:t>
      </w:r>
      <w:r>
        <w:rPr>
          <w:rFonts w:hint="eastAsia"/>
        </w:rPr>
        <w:t>а</w:t>
      </w:r>
      <w:r>
        <w:t></w:t>
      </w:r>
      <w:r>
        <w:rPr>
          <w:rFonts w:hint="eastAsia"/>
        </w:rPr>
        <w:t>й</w:t>
      </w:r>
      <w:r>
        <w:t></w:t>
      </w:r>
      <w:r>
        <w:rPr>
          <w:rFonts w:hint="eastAsia"/>
        </w:rPr>
        <w:t>полем</w:t>
      </w:r>
      <w:r>
        <w:t></w:t>
      </w:r>
      <w:r>
        <w:rPr>
          <w:rFonts w:hint="eastAsia"/>
        </w:rPr>
        <w:t>багатовікових</w:t>
      </w:r>
      <w:r>
        <w:t></w:t>
      </w:r>
      <w:r>
        <w:rPr>
          <w:rFonts w:hint="eastAsia"/>
        </w:rPr>
        <w:t>богословських</w:t>
      </w:r>
      <w:r>
        <w:t></w:t>
      </w:r>
      <w:r>
        <w:rPr>
          <w:rFonts w:hint="eastAsia"/>
        </w:rPr>
        <w:t>дискусій</w:t>
      </w:r>
      <w:r>
        <w:t></w:t>
      </w:r>
      <w:r>
        <w:t></w:t>
      </w:r>
      <w:r>
        <w:rPr>
          <w:rFonts w:hint="eastAsia"/>
        </w:rPr>
        <w:t>Канонічне</w:t>
      </w:r>
      <w:r>
        <w:t></w:t>
      </w:r>
      <w:r>
        <w:rPr>
          <w:rFonts w:hint="eastAsia"/>
        </w:rPr>
        <w:t>право</w:t>
      </w:r>
      <w:r>
        <w:t></w:t>
      </w:r>
      <w:r>
        <w:rPr>
          <w:rFonts w:hint="eastAsia"/>
        </w:rPr>
        <w:t>в</w:t>
      </w:r>
      <w:r>
        <w:t></w:t>
      </w:r>
      <w:r>
        <w:rPr>
          <w:rFonts w:hint="eastAsia"/>
        </w:rPr>
        <w:t>авраамічних</w:t>
      </w:r>
      <w:r>
        <w:t></w:t>
      </w:r>
      <w:r>
        <w:rPr>
          <w:rFonts w:hint="eastAsia"/>
        </w:rPr>
        <w:t>релігіях</w:t>
      </w:r>
      <w:r>
        <w:t></w:t>
      </w:r>
      <w:r>
        <w:t></w:t>
      </w:r>
      <w:r>
        <w:rPr>
          <w:rFonts w:hint="eastAsia"/>
        </w:rPr>
        <w:t>яке</w:t>
      </w:r>
      <w:r>
        <w:t></w:t>
      </w:r>
      <w:r>
        <w:rPr>
          <w:rFonts w:hint="eastAsia"/>
        </w:rPr>
        <w:t>ґрунтується</w:t>
      </w:r>
      <w:r>
        <w:t></w:t>
      </w:r>
      <w:r>
        <w:rPr>
          <w:rFonts w:hint="eastAsia"/>
        </w:rPr>
        <w:t>на</w:t>
      </w:r>
      <w:r>
        <w:t></w:t>
      </w:r>
      <w:r>
        <w:rPr>
          <w:rFonts w:hint="eastAsia"/>
        </w:rPr>
        <w:t>патріархальній</w:t>
      </w:r>
      <w:r>
        <w:t></w:t>
      </w:r>
      <w:r>
        <w:rPr>
          <w:rFonts w:hint="eastAsia"/>
        </w:rPr>
        <w:t>моделі</w:t>
      </w:r>
      <w:r>
        <w:t></w:t>
      </w:r>
      <w:r>
        <w:rPr>
          <w:rFonts w:hint="eastAsia"/>
        </w:rPr>
        <w:t>сім’ї</w:t>
      </w:r>
      <w:r>
        <w:t></w:t>
      </w:r>
      <w:r>
        <w:t></w:t>
      </w:r>
      <w:r>
        <w:rPr>
          <w:rFonts w:hint="eastAsia"/>
        </w:rPr>
        <w:t>негативно</w:t>
      </w:r>
      <w:r>
        <w:t></w:t>
      </w:r>
      <w:r>
        <w:rPr>
          <w:rFonts w:hint="eastAsia"/>
        </w:rPr>
        <w:t>ставиться</w:t>
      </w:r>
      <w:r>
        <w:t></w:t>
      </w:r>
      <w:r>
        <w:rPr>
          <w:rFonts w:hint="eastAsia"/>
        </w:rPr>
        <w:t>до</w:t>
      </w:r>
      <w:r>
        <w:t></w:t>
      </w:r>
      <w:r>
        <w:rPr>
          <w:rFonts w:hint="eastAsia"/>
        </w:rPr>
        <w:t>шлюбів</w:t>
      </w:r>
      <w:r>
        <w:t></w:t>
      </w:r>
      <w:r>
        <w:rPr>
          <w:rFonts w:hint="eastAsia"/>
        </w:rPr>
        <w:t>з</w:t>
      </w:r>
      <w:r>
        <w:t></w:t>
      </w:r>
      <w:r>
        <w:rPr>
          <w:rFonts w:hint="eastAsia"/>
        </w:rPr>
        <w:t>іновірцями</w:t>
      </w:r>
      <w:r>
        <w:t></w:t>
      </w:r>
      <w:r>
        <w:t></w:t>
      </w:r>
      <w:r>
        <w:rPr>
          <w:rFonts w:hint="eastAsia"/>
        </w:rPr>
        <w:t>Разом</w:t>
      </w:r>
      <w:r>
        <w:t></w:t>
      </w:r>
      <w:r>
        <w:rPr>
          <w:rFonts w:hint="eastAsia"/>
        </w:rPr>
        <w:t>з</w:t>
      </w:r>
      <w:r>
        <w:t></w:t>
      </w:r>
      <w:r>
        <w:rPr>
          <w:rFonts w:hint="eastAsia"/>
        </w:rPr>
        <w:t>тим</w:t>
      </w:r>
      <w:r>
        <w:t></w:t>
      </w:r>
      <w:r>
        <w:t></w:t>
      </w:r>
      <w:r>
        <w:rPr>
          <w:rFonts w:hint="eastAsia"/>
        </w:rPr>
        <w:t>реалії</w:t>
      </w:r>
      <w:r>
        <w:t></w:t>
      </w:r>
      <w:r>
        <w:rPr>
          <w:rFonts w:hint="eastAsia"/>
        </w:rPr>
        <w:t>суспільного</w:t>
      </w:r>
      <w:r>
        <w:t></w:t>
      </w:r>
      <w:r>
        <w:rPr>
          <w:rFonts w:hint="eastAsia"/>
        </w:rPr>
        <w:t>життя</w:t>
      </w:r>
      <w:r>
        <w:t></w:t>
      </w:r>
      <w:r>
        <w:t></w:t>
      </w:r>
      <w:r>
        <w:rPr>
          <w:rFonts w:hint="eastAsia"/>
        </w:rPr>
        <w:t>зокрема</w:t>
      </w:r>
      <w:r>
        <w:t></w:t>
      </w:r>
      <w:r>
        <w:rPr>
          <w:rFonts w:hint="eastAsia"/>
        </w:rPr>
        <w:t>трансформації</w:t>
      </w:r>
      <w:r>
        <w:t></w:t>
      </w:r>
      <w:r>
        <w:rPr>
          <w:rFonts w:hint="eastAsia"/>
        </w:rPr>
        <w:t>гендерного</w:t>
      </w:r>
      <w:r>
        <w:t></w:t>
      </w:r>
      <w:r>
        <w:rPr>
          <w:rFonts w:hint="eastAsia"/>
        </w:rPr>
        <w:t>порядку</w:t>
      </w:r>
      <w:r>
        <w:t></w:t>
      </w:r>
      <w:r>
        <w:rPr>
          <w:rFonts w:hint="eastAsia"/>
        </w:rPr>
        <w:t>та</w:t>
      </w:r>
      <w:r>
        <w:t></w:t>
      </w:r>
      <w:r>
        <w:rPr>
          <w:rFonts w:hint="eastAsia"/>
        </w:rPr>
        <w:t>криза</w:t>
      </w:r>
      <w:r>
        <w:t></w:t>
      </w:r>
      <w:r>
        <w:rPr>
          <w:rFonts w:hint="eastAsia"/>
        </w:rPr>
        <w:t>традиційних</w:t>
      </w:r>
      <w:r>
        <w:t></w:t>
      </w:r>
      <w:r>
        <w:rPr>
          <w:rFonts w:hint="eastAsia"/>
        </w:rPr>
        <w:t>моделей</w:t>
      </w:r>
      <w:r>
        <w:t></w:t>
      </w:r>
      <w:r>
        <w:rPr>
          <w:rFonts w:hint="eastAsia"/>
        </w:rPr>
        <w:t>сім’ї</w:t>
      </w:r>
      <w:r>
        <w:t></w:t>
      </w:r>
      <w:r>
        <w:rPr>
          <w:rFonts w:hint="eastAsia"/>
        </w:rPr>
        <w:t>вимагають</w:t>
      </w:r>
      <w:r>
        <w:t></w:t>
      </w:r>
      <w:r>
        <w:rPr>
          <w:rFonts w:hint="eastAsia"/>
        </w:rPr>
        <w:t>перегляду</w:t>
      </w:r>
      <w:r>
        <w:t></w:t>
      </w:r>
      <w:r>
        <w:rPr>
          <w:rFonts w:hint="eastAsia"/>
        </w:rPr>
        <w:t>релігійних</w:t>
      </w:r>
      <w:r>
        <w:t></w:t>
      </w:r>
      <w:r>
        <w:rPr>
          <w:rFonts w:hint="eastAsia"/>
        </w:rPr>
        <w:t>настанов</w:t>
      </w:r>
      <w:r>
        <w:t></w:t>
      </w:r>
      <w:r>
        <w:t></w:t>
      </w:r>
      <w:r>
        <w:rPr>
          <w:rFonts w:hint="eastAsia"/>
        </w:rPr>
        <w:t>вироблення</w:t>
      </w:r>
      <w:r>
        <w:t></w:t>
      </w:r>
      <w:r>
        <w:rPr>
          <w:rFonts w:hint="eastAsia"/>
        </w:rPr>
        <w:t>богословами</w:t>
      </w:r>
      <w:r>
        <w:t></w:t>
      </w:r>
      <w:r>
        <w:rPr>
          <w:rFonts w:hint="eastAsia"/>
        </w:rPr>
        <w:t>й</w:t>
      </w:r>
      <w:r>
        <w:t></w:t>
      </w:r>
      <w:r>
        <w:rPr>
          <w:rFonts w:hint="eastAsia"/>
        </w:rPr>
        <w:t>релігійними</w:t>
      </w:r>
      <w:r>
        <w:t></w:t>
      </w:r>
      <w:r>
        <w:rPr>
          <w:rFonts w:hint="eastAsia"/>
        </w:rPr>
        <w:t>лідерами</w:t>
      </w:r>
      <w:r>
        <w:t></w:t>
      </w:r>
      <w:r>
        <w:rPr>
          <w:rFonts w:hint="eastAsia"/>
        </w:rPr>
        <w:t>гнучкішої</w:t>
      </w:r>
      <w:r>
        <w:t></w:t>
      </w:r>
      <w:r>
        <w:rPr>
          <w:rFonts w:hint="eastAsia"/>
        </w:rPr>
        <w:t>та</w:t>
      </w:r>
      <w:r>
        <w:t></w:t>
      </w:r>
      <w:r>
        <w:rPr>
          <w:rFonts w:hint="eastAsia"/>
        </w:rPr>
        <w:t>компроміснішої</w:t>
      </w:r>
      <w:r>
        <w:t></w:t>
      </w:r>
      <w:r>
        <w:rPr>
          <w:rFonts w:hint="eastAsia"/>
        </w:rPr>
        <w:t>політики</w:t>
      </w:r>
      <w:r>
        <w:t></w:t>
      </w:r>
      <w:r>
        <w:rPr>
          <w:rFonts w:hint="eastAsia"/>
        </w:rPr>
        <w:t>щодо</w:t>
      </w:r>
      <w:r>
        <w:t></w:t>
      </w:r>
      <w:r>
        <w:rPr>
          <w:rFonts w:hint="eastAsia"/>
        </w:rPr>
        <w:t>міжрелігійних</w:t>
      </w:r>
      <w:r>
        <w:t></w:t>
      </w:r>
      <w:r>
        <w:rPr>
          <w:rFonts w:hint="eastAsia"/>
        </w:rPr>
        <w:t>та</w:t>
      </w:r>
      <w:r>
        <w:t></w:t>
      </w:r>
      <w:r>
        <w:rPr>
          <w:rFonts w:hint="eastAsia"/>
        </w:rPr>
        <w:t>міжконфесійних</w:t>
      </w:r>
      <w:r>
        <w:t></w:t>
      </w:r>
      <w:r>
        <w:rPr>
          <w:rFonts w:hint="eastAsia"/>
        </w:rPr>
        <w:t>шлюбів</w:t>
      </w:r>
      <w:r>
        <w:t></w:t>
      </w:r>
      <w:r>
        <w:t></w:t>
      </w:r>
      <w:r>
        <w:rPr>
          <w:rFonts w:hint="eastAsia"/>
        </w:rPr>
        <w:t>які</w:t>
      </w:r>
      <w:r>
        <w:t></w:t>
      </w:r>
      <w:r>
        <w:rPr>
          <w:rFonts w:hint="eastAsia"/>
        </w:rPr>
        <w:t>останнім</w:t>
      </w:r>
      <w:r>
        <w:t></w:t>
      </w:r>
      <w:r>
        <w:rPr>
          <w:rFonts w:hint="eastAsia"/>
        </w:rPr>
        <w:t>часом</w:t>
      </w:r>
      <w:r>
        <w:t></w:t>
      </w:r>
      <w:r>
        <w:rPr>
          <w:rFonts w:hint="eastAsia"/>
        </w:rPr>
        <w:t>викликають</w:t>
      </w:r>
      <w:r>
        <w:t></w:t>
      </w:r>
      <w:r>
        <w:rPr>
          <w:rFonts w:hint="eastAsia"/>
        </w:rPr>
        <w:t>менший</w:t>
      </w:r>
      <w:r>
        <w:t></w:t>
      </w:r>
      <w:r>
        <w:rPr>
          <w:rFonts w:hint="eastAsia"/>
        </w:rPr>
        <w:t>спротив</w:t>
      </w:r>
      <w:r>
        <w:t></w:t>
      </w:r>
      <w:r>
        <w:t></w:t>
      </w:r>
      <w:r>
        <w:rPr>
          <w:rFonts w:hint="eastAsia"/>
        </w:rPr>
        <w:t>зокрема</w:t>
      </w:r>
      <w:r>
        <w:t></w:t>
      </w:r>
      <w:r>
        <w:rPr>
          <w:rFonts w:hint="eastAsia"/>
        </w:rPr>
        <w:t>в</w:t>
      </w:r>
      <w:r>
        <w:t></w:t>
      </w:r>
      <w:r>
        <w:rPr>
          <w:rFonts w:hint="eastAsia"/>
        </w:rPr>
        <w:t>ісламі</w:t>
      </w:r>
      <w:r>
        <w:t></w:t>
      </w:r>
      <w:r>
        <w:rPr>
          <w:rFonts w:hint="eastAsia"/>
        </w:rPr>
        <w:t>та</w:t>
      </w:r>
      <w:r>
        <w:t></w:t>
      </w:r>
      <w:r>
        <w:rPr>
          <w:rFonts w:hint="eastAsia"/>
        </w:rPr>
        <w:t>християнстві</w:t>
      </w:r>
      <w:r>
        <w:t></w:t>
      </w:r>
      <w:r>
        <w:t></w:t>
      </w:r>
      <w:r>
        <w:rPr>
          <w:rFonts w:hint="eastAsia"/>
        </w:rPr>
        <w:t>де</w:t>
      </w:r>
      <w:r>
        <w:t></w:t>
      </w:r>
      <w:r>
        <w:rPr>
          <w:rFonts w:hint="eastAsia"/>
        </w:rPr>
        <w:t>вони</w:t>
      </w:r>
      <w:r>
        <w:t></w:t>
      </w:r>
      <w:r>
        <w:rPr>
          <w:rFonts w:hint="eastAsia"/>
        </w:rPr>
        <w:t>сприймаються</w:t>
      </w:r>
      <w:r>
        <w:t></w:t>
      </w:r>
      <w:r>
        <w:rPr>
          <w:rFonts w:hint="eastAsia"/>
        </w:rPr>
        <w:t>як</w:t>
      </w:r>
      <w:r>
        <w:t></w:t>
      </w:r>
      <w:r>
        <w:t></w:t>
      </w:r>
      <w:r>
        <w:rPr>
          <w:rFonts w:hint="eastAsia"/>
        </w:rPr>
        <w:t>практичний</w:t>
      </w:r>
      <w:r>
        <w:t></w:t>
      </w:r>
      <w:r>
        <w:rPr>
          <w:rFonts w:hint="eastAsia"/>
        </w:rPr>
        <w:t>екуменіз</w:t>
      </w:r>
      <w:r>
        <w:rPr>
          <w:rFonts w:hint="eastAsia"/>
        </w:rPr>
        <w:lastRenderedPageBreak/>
        <w:t>м</w:t>
      </w:r>
      <w:r>
        <w:t></w:t>
      </w:r>
      <w:r>
        <w:t></w:t>
      </w:r>
      <w:r>
        <w:t></w:t>
      </w:r>
      <w:r>
        <w:rPr>
          <w:rFonts w:hint="eastAsia"/>
        </w:rPr>
        <w:t>Ці</w:t>
      </w:r>
      <w:r>
        <w:t></w:t>
      </w:r>
      <w:r>
        <w:rPr>
          <w:rFonts w:hint="eastAsia"/>
        </w:rPr>
        <w:t>процеси</w:t>
      </w:r>
      <w:r>
        <w:t></w:t>
      </w:r>
      <w:r>
        <w:rPr>
          <w:rFonts w:hint="eastAsia"/>
        </w:rPr>
        <w:t>потребують</w:t>
      </w:r>
      <w:r>
        <w:t></w:t>
      </w:r>
      <w:r>
        <w:rPr>
          <w:rFonts w:hint="eastAsia"/>
        </w:rPr>
        <w:t>як</w:t>
      </w:r>
      <w:r>
        <w:t></w:t>
      </w:r>
      <w:r>
        <w:rPr>
          <w:rFonts w:hint="eastAsia"/>
        </w:rPr>
        <w:t>релігієзнавчого</w:t>
      </w:r>
      <w:r>
        <w:t></w:t>
      </w:r>
      <w:r>
        <w:rPr>
          <w:rFonts w:hint="eastAsia"/>
        </w:rPr>
        <w:t>моніторингу</w:t>
      </w:r>
      <w:r>
        <w:t></w:t>
      </w:r>
      <w:r>
        <w:t></w:t>
      </w:r>
      <w:r>
        <w:rPr>
          <w:rFonts w:hint="eastAsia"/>
        </w:rPr>
        <w:t>так</w:t>
      </w:r>
      <w:r>
        <w:t></w:t>
      </w:r>
      <w:r>
        <w:rPr>
          <w:rFonts w:hint="eastAsia"/>
        </w:rPr>
        <w:t>і</w:t>
      </w:r>
      <w:r>
        <w:t></w:t>
      </w:r>
      <w:r>
        <w:rPr>
          <w:rFonts w:hint="eastAsia"/>
        </w:rPr>
        <w:t>теоретичного</w:t>
      </w:r>
      <w:r>
        <w:t></w:t>
      </w:r>
      <w:r>
        <w:rPr>
          <w:rFonts w:hint="eastAsia"/>
        </w:rPr>
        <w:t>осмислення</w:t>
      </w:r>
      <w:r>
        <w:t></w:t>
      </w:r>
    </w:p>
    <w:p w14:paraId="69BF64D8" w14:textId="77777777" w:rsidR="006814C4" w:rsidRDefault="006814C4" w:rsidP="006814C4">
      <w:r>
        <w:rPr>
          <w:rFonts w:hint="eastAsia"/>
        </w:rPr>
        <w:t>Питання</w:t>
      </w:r>
      <w:r>
        <w:t></w:t>
      </w:r>
      <w:r>
        <w:rPr>
          <w:rFonts w:hint="eastAsia"/>
        </w:rPr>
        <w:t>міжрелігійних</w:t>
      </w:r>
      <w:r>
        <w:t></w:t>
      </w:r>
      <w:r>
        <w:rPr>
          <w:rFonts w:hint="eastAsia"/>
        </w:rPr>
        <w:t>та</w:t>
      </w:r>
      <w:r>
        <w:t></w:t>
      </w:r>
      <w:r>
        <w:rPr>
          <w:rFonts w:hint="eastAsia"/>
        </w:rPr>
        <w:t>міжконфесійних</w:t>
      </w:r>
      <w:r>
        <w:t></w:t>
      </w:r>
      <w:r>
        <w:rPr>
          <w:rFonts w:hint="eastAsia"/>
        </w:rPr>
        <w:t>шлюбів</w:t>
      </w:r>
      <w:r>
        <w:t></w:t>
      </w:r>
      <w:r>
        <w:rPr>
          <w:rFonts w:hint="eastAsia"/>
        </w:rPr>
        <w:t>є</w:t>
      </w:r>
      <w:r>
        <w:t></w:t>
      </w:r>
      <w:r>
        <w:rPr>
          <w:rFonts w:hint="eastAsia"/>
        </w:rPr>
        <w:t>актуальним</w:t>
      </w:r>
      <w:r>
        <w:t></w:t>
      </w:r>
      <w:r>
        <w:rPr>
          <w:rFonts w:hint="eastAsia"/>
        </w:rPr>
        <w:t>і</w:t>
      </w:r>
      <w:r>
        <w:t></w:t>
      </w:r>
      <w:r>
        <w:rPr>
          <w:rFonts w:hint="eastAsia"/>
        </w:rPr>
        <w:t>для</w:t>
      </w:r>
      <w:r>
        <w:t></w:t>
      </w:r>
      <w:r>
        <w:rPr>
          <w:rFonts w:hint="eastAsia"/>
        </w:rPr>
        <w:t>українського</w:t>
      </w:r>
      <w:r>
        <w:t></w:t>
      </w:r>
      <w:r>
        <w:rPr>
          <w:rFonts w:hint="eastAsia"/>
        </w:rPr>
        <w:t>поліетнічного</w:t>
      </w:r>
      <w:r>
        <w:t></w:t>
      </w:r>
      <w:r>
        <w:rPr>
          <w:rFonts w:hint="eastAsia"/>
        </w:rPr>
        <w:t>та</w:t>
      </w:r>
      <w:r>
        <w:t></w:t>
      </w:r>
      <w:r>
        <w:rPr>
          <w:rFonts w:hint="eastAsia"/>
        </w:rPr>
        <w:t>полірелігійного</w:t>
      </w:r>
      <w:r>
        <w:t></w:t>
      </w:r>
      <w:r>
        <w:rPr>
          <w:rFonts w:hint="eastAsia"/>
        </w:rPr>
        <w:t>суспільства</w:t>
      </w:r>
      <w:r>
        <w:t></w:t>
      </w:r>
      <w:r>
        <w:t></w:t>
      </w:r>
      <w:r>
        <w:rPr>
          <w:rFonts w:hint="eastAsia"/>
        </w:rPr>
        <w:t>оскільки</w:t>
      </w:r>
      <w:r>
        <w:t></w:t>
      </w:r>
      <w:r>
        <w:rPr>
          <w:rFonts w:hint="eastAsia"/>
        </w:rPr>
        <w:t>в</w:t>
      </w:r>
      <w:r>
        <w:t></w:t>
      </w:r>
      <w:r>
        <w:rPr>
          <w:rFonts w:hint="eastAsia"/>
        </w:rPr>
        <w:t>останні</w:t>
      </w:r>
      <w:r>
        <w:t></w:t>
      </w:r>
      <w:r>
        <w:rPr>
          <w:rFonts w:hint="eastAsia"/>
        </w:rPr>
        <w:t>десятиліття</w:t>
      </w:r>
      <w:r>
        <w:t></w:t>
      </w:r>
      <w:r>
        <w:rPr>
          <w:rFonts w:hint="eastAsia"/>
        </w:rPr>
        <w:t>спостерігається</w:t>
      </w:r>
      <w:r>
        <w:t></w:t>
      </w:r>
      <w:r>
        <w:rPr>
          <w:rFonts w:hint="eastAsia"/>
        </w:rPr>
        <w:t>стійка</w:t>
      </w:r>
      <w:r>
        <w:t></w:t>
      </w:r>
      <w:r>
        <w:rPr>
          <w:rFonts w:hint="eastAsia"/>
        </w:rPr>
        <w:t>тенденція</w:t>
      </w:r>
      <w:r>
        <w:t></w:t>
      </w:r>
      <w:r>
        <w:rPr>
          <w:rFonts w:hint="eastAsia"/>
        </w:rPr>
        <w:t>до</w:t>
      </w:r>
      <w:r>
        <w:t></w:t>
      </w:r>
      <w:r>
        <w:rPr>
          <w:rFonts w:hint="eastAsia"/>
        </w:rPr>
        <w:t>зростання</w:t>
      </w:r>
      <w:r>
        <w:t></w:t>
      </w:r>
      <w:r>
        <w:rPr>
          <w:rFonts w:hint="eastAsia"/>
        </w:rPr>
        <w:t>кількості</w:t>
      </w:r>
      <w:r>
        <w:t></w:t>
      </w:r>
      <w:r>
        <w:rPr>
          <w:rFonts w:hint="eastAsia"/>
        </w:rPr>
        <w:t>таких</w:t>
      </w:r>
      <w:r>
        <w:t></w:t>
      </w:r>
      <w:r>
        <w:rPr>
          <w:rFonts w:hint="eastAsia"/>
        </w:rPr>
        <w:t>шлюбів</w:t>
      </w:r>
      <w:r>
        <w:t></w:t>
      </w:r>
      <w:r>
        <w:t></w:t>
      </w:r>
      <w:r>
        <w:rPr>
          <w:rFonts w:hint="eastAsia"/>
        </w:rPr>
        <w:t>Пострадянська</w:t>
      </w:r>
      <w:r>
        <w:t></w:t>
      </w:r>
      <w:r>
        <w:rPr>
          <w:rFonts w:hint="eastAsia"/>
        </w:rPr>
        <w:t>хвиля</w:t>
      </w:r>
      <w:r>
        <w:t></w:t>
      </w:r>
      <w:r>
        <w:rPr>
          <w:rFonts w:hint="eastAsia"/>
        </w:rPr>
        <w:t>релігійної</w:t>
      </w:r>
      <w:r>
        <w:t></w:t>
      </w:r>
      <w:r>
        <w:rPr>
          <w:rFonts w:hint="eastAsia"/>
        </w:rPr>
        <w:t>самоідентифікації</w:t>
      </w:r>
      <w:r>
        <w:t></w:t>
      </w:r>
      <w:r>
        <w:rPr>
          <w:rFonts w:hint="eastAsia"/>
        </w:rPr>
        <w:t>українців</w:t>
      </w:r>
      <w:r>
        <w:t></w:t>
      </w:r>
      <w:r>
        <w:rPr>
          <w:rFonts w:hint="eastAsia"/>
        </w:rPr>
        <w:t>та</w:t>
      </w:r>
      <w:r>
        <w:t></w:t>
      </w:r>
      <w:r>
        <w:rPr>
          <w:rFonts w:hint="eastAsia"/>
        </w:rPr>
        <w:t>релігійного</w:t>
      </w:r>
      <w:r>
        <w:t></w:t>
      </w:r>
      <w:r>
        <w:rPr>
          <w:rFonts w:hint="eastAsia"/>
        </w:rPr>
        <w:t>відродження</w:t>
      </w:r>
      <w:r>
        <w:t></w:t>
      </w:r>
      <w:r>
        <w:rPr>
          <w:rFonts w:hint="eastAsia"/>
        </w:rPr>
        <w:t>України</w:t>
      </w:r>
      <w:r>
        <w:t></w:t>
      </w:r>
      <w:r>
        <w:rPr>
          <w:rFonts w:hint="eastAsia"/>
        </w:rPr>
        <w:t>загострила</w:t>
      </w:r>
      <w:r>
        <w:t></w:t>
      </w:r>
      <w:r>
        <w:rPr>
          <w:rFonts w:hint="eastAsia"/>
        </w:rPr>
        <w:t>проблеми</w:t>
      </w:r>
      <w:r>
        <w:t></w:t>
      </w:r>
      <w:r>
        <w:rPr>
          <w:rFonts w:hint="eastAsia"/>
        </w:rPr>
        <w:t>змішаних</w:t>
      </w:r>
      <w:r>
        <w:t></w:t>
      </w:r>
      <w:r>
        <w:rPr>
          <w:rFonts w:hint="eastAsia"/>
        </w:rPr>
        <w:t>шлюбів</w:t>
      </w:r>
      <w:r>
        <w:t></w:t>
      </w:r>
      <w:r>
        <w:t></w:t>
      </w:r>
      <w:r>
        <w:rPr>
          <w:rFonts w:hint="eastAsia"/>
        </w:rPr>
        <w:t>надавши</w:t>
      </w:r>
      <w:r>
        <w:t></w:t>
      </w:r>
      <w:r>
        <w:rPr>
          <w:rFonts w:hint="eastAsia"/>
        </w:rPr>
        <w:t>їм</w:t>
      </w:r>
      <w:r>
        <w:t></w:t>
      </w:r>
      <w:r>
        <w:rPr>
          <w:rFonts w:hint="eastAsia"/>
        </w:rPr>
        <w:t>виразного</w:t>
      </w:r>
      <w:r>
        <w:t></w:t>
      </w:r>
      <w:r>
        <w:rPr>
          <w:rFonts w:hint="eastAsia"/>
        </w:rPr>
        <w:t>релігійного</w:t>
      </w:r>
      <w:r>
        <w:t></w:t>
      </w:r>
      <w:r>
        <w:rPr>
          <w:rFonts w:hint="eastAsia"/>
        </w:rPr>
        <w:t>забарвлення</w:t>
      </w:r>
      <w:r>
        <w:t></w:t>
      </w:r>
      <w:r>
        <w:t></w:t>
      </w:r>
      <w:r>
        <w:rPr>
          <w:rFonts w:hint="eastAsia"/>
        </w:rPr>
        <w:t>Зокрема</w:t>
      </w:r>
      <w:r>
        <w:t></w:t>
      </w:r>
      <w:r>
        <w:t></w:t>
      </w:r>
      <w:r>
        <w:rPr>
          <w:rFonts w:hint="eastAsia"/>
        </w:rPr>
        <w:t>в</w:t>
      </w:r>
      <w:r>
        <w:t></w:t>
      </w:r>
      <w:r>
        <w:rPr>
          <w:rFonts w:hint="eastAsia"/>
        </w:rPr>
        <w:t>християнстві</w:t>
      </w:r>
      <w:r>
        <w:t></w:t>
      </w:r>
      <w:r>
        <w:t></w:t>
      </w:r>
      <w:r>
        <w:rPr>
          <w:rFonts w:hint="eastAsia"/>
        </w:rPr>
        <w:t>особливо</w:t>
      </w:r>
      <w:r>
        <w:t></w:t>
      </w:r>
      <w:r>
        <w:rPr>
          <w:rFonts w:hint="eastAsia"/>
        </w:rPr>
        <w:t>в</w:t>
      </w:r>
      <w:r>
        <w:t></w:t>
      </w:r>
      <w:r>
        <w:rPr>
          <w:rFonts w:hint="eastAsia"/>
        </w:rPr>
        <w:t>західних</w:t>
      </w:r>
      <w:r>
        <w:t></w:t>
      </w:r>
      <w:r>
        <w:rPr>
          <w:rFonts w:hint="eastAsia"/>
        </w:rPr>
        <w:t>регіонах</w:t>
      </w:r>
      <w:r>
        <w:t></w:t>
      </w:r>
      <w:r>
        <w:rPr>
          <w:rFonts w:hint="eastAsia"/>
        </w:rPr>
        <w:t>країни</w:t>
      </w:r>
      <w:r>
        <w:t></w:t>
      </w:r>
      <w:r>
        <w:t></w:t>
      </w:r>
      <w:r>
        <w:rPr>
          <w:rFonts w:hint="eastAsia"/>
        </w:rPr>
        <w:t>зі</w:t>
      </w:r>
      <w:r>
        <w:t></w:t>
      </w:r>
      <w:r>
        <w:rPr>
          <w:rFonts w:hint="eastAsia"/>
        </w:rPr>
        <w:t>скасуванням</w:t>
      </w:r>
      <w:r>
        <w:t></w:t>
      </w:r>
      <w:r>
        <w:rPr>
          <w:rFonts w:hint="eastAsia"/>
        </w:rPr>
        <w:t>заборони</w:t>
      </w:r>
      <w:r>
        <w:t></w:t>
      </w:r>
      <w:r>
        <w:rPr>
          <w:rFonts w:hint="eastAsia"/>
        </w:rPr>
        <w:t>релігійної</w:t>
      </w:r>
      <w:r>
        <w:t></w:t>
      </w:r>
      <w:r>
        <w:rPr>
          <w:rFonts w:hint="eastAsia"/>
        </w:rPr>
        <w:t>діяльності</w:t>
      </w:r>
      <w:r>
        <w:t></w:t>
      </w:r>
      <w:r>
        <w:rPr>
          <w:rFonts w:hint="eastAsia"/>
        </w:rPr>
        <w:t>греко</w:t>
      </w:r>
      <w:r>
        <w:t></w:t>
      </w:r>
      <w:r>
        <w:rPr>
          <w:rFonts w:hint="eastAsia"/>
        </w:rPr>
        <w:t>католиків</w:t>
      </w:r>
      <w:r>
        <w:t></w:t>
      </w:r>
      <w:r>
        <w:rPr>
          <w:rFonts w:hint="eastAsia"/>
        </w:rPr>
        <w:t>та</w:t>
      </w:r>
      <w:r>
        <w:t></w:t>
      </w:r>
      <w:r>
        <w:rPr>
          <w:rFonts w:hint="eastAsia"/>
        </w:rPr>
        <w:t>представників</w:t>
      </w:r>
      <w:r>
        <w:t></w:t>
      </w:r>
      <w:r>
        <w:rPr>
          <w:rFonts w:hint="eastAsia"/>
        </w:rPr>
        <w:t>багатьох</w:t>
      </w:r>
      <w:r>
        <w:t></w:t>
      </w:r>
      <w:r>
        <w:rPr>
          <w:rFonts w:hint="eastAsia"/>
        </w:rPr>
        <w:t>протестантських</w:t>
      </w:r>
      <w:r>
        <w:t></w:t>
      </w:r>
      <w:r>
        <w:rPr>
          <w:rFonts w:hint="eastAsia"/>
        </w:rPr>
        <w:t>церков</w:t>
      </w:r>
      <w:r>
        <w:t></w:t>
      </w:r>
      <w:r>
        <w:t></w:t>
      </w:r>
      <w:r>
        <w:rPr>
          <w:rFonts w:hint="eastAsia"/>
        </w:rPr>
        <w:t>актуалізувалася</w:t>
      </w:r>
      <w:r>
        <w:t></w:t>
      </w:r>
      <w:r>
        <w:rPr>
          <w:rFonts w:hint="eastAsia"/>
        </w:rPr>
        <w:t>низка</w:t>
      </w:r>
      <w:r>
        <w:t></w:t>
      </w:r>
      <w:r>
        <w:rPr>
          <w:rFonts w:hint="eastAsia"/>
        </w:rPr>
        <w:t>проблем</w:t>
      </w:r>
      <w:r>
        <w:t></w:t>
      </w:r>
      <w:r>
        <w:t></w:t>
      </w:r>
      <w:r>
        <w:rPr>
          <w:rFonts w:hint="eastAsia"/>
        </w:rPr>
        <w:t>пов’язаних</w:t>
      </w:r>
      <w:r>
        <w:t></w:t>
      </w:r>
      <w:r>
        <w:rPr>
          <w:rFonts w:hint="eastAsia"/>
        </w:rPr>
        <w:t>з</w:t>
      </w:r>
      <w:r>
        <w:t></w:t>
      </w:r>
      <w:r>
        <w:rPr>
          <w:rFonts w:hint="eastAsia"/>
        </w:rPr>
        <w:t>укладанням</w:t>
      </w:r>
      <w:r>
        <w:t></w:t>
      </w:r>
      <w:r>
        <w:rPr>
          <w:rFonts w:hint="eastAsia"/>
        </w:rPr>
        <w:t>шлюбів</w:t>
      </w:r>
      <w:r>
        <w:t></w:t>
      </w:r>
      <w:r>
        <w:rPr>
          <w:rFonts w:hint="eastAsia"/>
        </w:rPr>
        <w:t>між</w:t>
      </w:r>
    </w:p>
    <w:p w14:paraId="6E8CB36B" w14:textId="77777777" w:rsidR="006814C4" w:rsidRDefault="006814C4" w:rsidP="006814C4">
      <w:r>
        <w:t></w:t>
      </w:r>
    </w:p>
    <w:p w14:paraId="26CC00DD" w14:textId="77777777" w:rsidR="006814C4" w:rsidRDefault="006814C4" w:rsidP="006814C4">
      <w:r>
        <w:rPr>
          <w:rFonts w:hint="eastAsia"/>
        </w:rPr>
        <w:t>представниками</w:t>
      </w:r>
      <w:r>
        <w:t></w:t>
      </w:r>
      <w:r>
        <w:rPr>
          <w:rFonts w:hint="eastAsia"/>
        </w:rPr>
        <w:t>різних</w:t>
      </w:r>
      <w:r>
        <w:t></w:t>
      </w:r>
      <w:r>
        <w:rPr>
          <w:rFonts w:hint="eastAsia"/>
        </w:rPr>
        <w:t>християнських</w:t>
      </w:r>
      <w:r>
        <w:t></w:t>
      </w:r>
      <w:r>
        <w:rPr>
          <w:rFonts w:hint="eastAsia"/>
        </w:rPr>
        <w:t>конфесій</w:t>
      </w:r>
      <w:r>
        <w:t></w:t>
      </w:r>
      <w:r>
        <w:t></w:t>
      </w:r>
      <w:r>
        <w:rPr>
          <w:rFonts w:hint="eastAsia"/>
        </w:rPr>
        <w:t>Реінтеграція</w:t>
      </w:r>
      <w:r>
        <w:t></w:t>
      </w:r>
      <w:r>
        <w:rPr>
          <w:rFonts w:hint="eastAsia"/>
        </w:rPr>
        <w:t>кримських</w:t>
      </w:r>
      <w:r>
        <w:t></w:t>
      </w:r>
      <w:r>
        <w:rPr>
          <w:rFonts w:hint="eastAsia"/>
        </w:rPr>
        <w:t>татар</w:t>
      </w:r>
      <w:r>
        <w:t></w:t>
      </w:r>
      <w:r>
        <w:t></w:t>
      </w:r>
      <w:r>
        <w:rPr>
          <w:rFonts w:hint="eastAsia"/>
        </w:rPr>
        <w:t>і</w:t>
      </w:r>
      <w:r>
        <w:t></w:t>
      </w:r>
      <w:r>
        <w:rPr>
          <w:rFonts w:hint="eastAsia"/>
        </w:rPr>
        <w:t>відповідно</w:t>
      </w:r>
      <w:r>
        <w:t></w:t>
      </w:r>
      <w:r>
        <w:rPr>
          <w:rFonts w:hint="eastAsia"/>
        </w:rPr>
        <w:t>–</w:t>
      </w:r>
      <w:r>
        <w:t></w:t>
      </w:r>
      <w:r>
        <w:rPr>
          <w:rFonts w:hint="eastAsia"/>
        </w:rPr>
        <w:t>ісламу</w:t>
      </w:r>
      <w:r>
        <w:t></w:t>
      </w:r>
      <w:r>
        <w:t></w:t>
      </w:r>
      <w:r>
        <w:rPr>
          <w:rFonts w:hint="eastAsia"/>
        </w:rPr>
        <w:t>в</w:t>
      </w:r>
      <w:r>
        <w:t></w:t>
      </w:r>
      <w:r>
        <w:rPr>
          <w:rFonts w:hint="eastAsia"/>
        </w:rPr>
        <w:t>український</w:t>
      </w:r>
      <w:r>
        <w:t></w:t>
      </w:r>
      <w:r>
        <w:rPr>
          <w:rFonts w:hint="eastAsia"/>
        </w:rPr>
        <w:t>соціум</w:t>
      </w:r>
      <w:r>
        <w:t></w:t>
      </w:r>
      <w:r>
        <w:rPr>
          <w:rFonts w:hint="eastAsia"/>
        </w:rPr>
        <w:t>загострила</w:t>
      </w:r>
      <w:r>
        <w:t></w:t>
      </w:r>
      <w:r>
        <w:rPr>
          <w:rFonts w:hint="eastAsia"/>
        </w:rPr>
        <w:t>проблему</w:t>
      </w:r>
      <w:r>
        <w:t></w:t>
      </w:r>
      <w:r>
        <w:rPr>
          <w:rFonts w:hint="eastAsia"/>
        </w:rPr>
        <w:t>міжрелігійних</w:t>
      </w:r>
      <w:r>
        <w:t></w:t>
      </w:r>
      <w:r>
        <w:rPr>
          <w:rFonts w:hint="eastAsia"/>
        </w:rPr>
        <w:t>міжетнічних</w:t>
      </w:r>
      <w:r>
        <w:t></w:t>
      </w:r>
      <w:r>
        <w:rPr>
          <w:rFonts w:hint="eastAsia"/>
        </w:rPr>
        <w:t>шлюбів</w:t>
      </w:r>
      <w:r>
        <w:t></w:t>
      </w:r>
      <w:r>
        <w:rPr>
          <w:rFonts w:hint="eastAsia"/>
        </w:rPr>
        <w:t>у</w:t>
      </w:r>
      <w:r>
        <w:t></w:t>
      </w:r>
      <w:r>
        <w:rPr>
          <w:rFonts w:hint="eastAsia"/>
        </w:rPr>
        <w:t>Криму</w:t>
      </w:r>
      <w:r>
        <w:t></w:t>
      </w:r>
      <w:r>
        <w:rPr>
          <w:rFonts w:hint="eastAsia"/>
        </w:rPr>
        <w:t>та</w:t>
      </w:r>
      <w:r>
        <w:t></w:t>
      </w:r>
      <w:r>
        <w:rPr>
          <w:rFonts w:hint="eastAsia"/>
        </w:rPr>
        <w:t>на</w:t>
      </w:r>
      <w:r>
        <w:t></w:t>
      </w:r>
      <w:r>
        <w:rPr>
          <w:rFonts w:hint="eastAsia"/>
        </w:rPr>
        <w:t>Сході</w:t>
      </w:r>
      <w:r>
        <w:t></w:t>
      </w:r>
      <w:r>
        <w:rPr>
          <w:rFonts w:hint="eastAsia"/>
        </w:rPr>
        <w:t>України</w:t>
      </w:r>
      <w:r>
        <w:t></w:t>
      </w:r>
      <w:r>
        <w:t></w:t>
      </w:r>
      <w:r>
        <w:rPr>
          <w:rFonts w:hint="eastAsia"/>
        </w:rPr>
        <w:t>Відтак</w:t>
      </w:r>
      <w:r>
        <w:t></w:t>
      </w:r>
      <w:r>
        <w:rPr>
          <w:rFonts w:hint="eastAsia"/>
        </w:rPr>
        <w:t>тема</w:t>
      </w:r>
      <w:r>
        <w:t></w:t>
      </w:r>
      <w:r>
        <w:rPr>
          <w:rFonts w:hint="eastAsia"/>
        </w:rPr>
        <w:t>дисертаційного</w:t>
      </w:r>
      <w:r>
        <w:t></w:t>
      </w:r>
      <w:r>
        <w:rPr>
          <w:rFonts w:hint="eastAsia"/>
        </w:rPr>
        <w:t>дослідження</w:t>
      </w:r>
      <w:r>
        <w:t></w:t>
      </w:r>
      <w:r>
        <w:rPr>
          <w:rFonts w:hint="eastAsia"/>
        </w:rPr>
        <w:t>має</w:t>
      </w:r>
      <w:r>
        <w:t></w:t>
      </w:r>
      <w:r>
        <w:rPr>
          <w:rFonts w:hint="eastAsia"/>
        </w:rPr>
        <w:t>не</w:t>
      </w:r>
      <w:r>
        <w:t></w:t>
      </w:r>
      <w:r>
        <w:rPr>
          <w:rFonts w:hint="eastAsia"/>
        </w:rPr>
        <w:t>лише</w:t>
      </w:r>
      <w:r>
        <w:t></w:t>
      </w:r>
      <w:r>
        <w:rPr>
          <w:rFonts w:hint="eastAsia"/>
        </w:rPr>
        <w:t>наукове</w:t>
      </w:r>
      <w:r>
        <w:t></w:t>
      </w:r>
      <w:r>
        <w:t></w:t>
      </w:r>
      <w:r>
        <w:rPr>
          <w:rFonts w:hint="eastAsia"/>
        </w:rPr>
        <w:t>а</w:t>
      </w:r>
      <w:r>
        <w:t></w:t>
      </w:r>
      <w:r>
        <w:rPr>
          <w:rFonts w:hint="eastAsia"/>
        </w:rPr>
        <w:t>й</w:t>
      </w:r>
      <w:r>
        <w:t></w:t>
      </w:r>
      <w:r>
        <w:rPr>
          <w:rFonts w:hint="eastAsia"/>
        </w:rPr>
        <w:t>суспільне</w:t>
      </w:r>
      <w:r>
        <w:t></w:t>
      </w:r>
      <w:r>
        <w:rPr>
          <w:rFonts w:hint="eastAsia"/>
        </w:rPr>
        <w:t>значення</w:t>
      </w:r>
      <w:r>
        <w:t></w:t>
      </w:r>
      <w:r>
        <w:t></w:t>
      </w:r>
      <w:r>
        <w:rPr>
          <w:rFonts w:hint="eastAsia"/>
        </w:rPr>
        <w:t>оскільки</w:t>
      </w:r>
      <w:r>
        <w:t></w:t>
      </w:r>
      <w:r>
        <w:rPr>
          <w:rFonts w:hint="eastAsia"/>
        </w:rPr>
        <w:t>етнорелігійний</w:t>
      </w:r>
      <w:r>
        <w:t></w:t>
      </w:r>
      <w:r>
        <w:rPr>
          <w:rFonts w:hint="eastAsia"/>
        </w:rPr>
        <w:t>склад</w:t>
      </w:r>
      <w:r>
        <w:t></w:t>
      </w:r>
      <w:r>
        <w:rPr>
          <w:rFonts w:hint="eastAsia"/>
        </w:rPr>
        <w:t>населення</w:t>
      </w:r>
      <w:r>
        <w:t></w:t>
      </w:r>
      <w:r>
        <w:rPr>
          <w:rFonts w:hint="eastAsia"/>
        </w:rPr>
        <w:t>та</w:t>
      </w:r>
      <w:r>
        <w:t></w:t>
      </w:r>
      <w:r>
        <w:rPr>
          <w:rFonts w:hint="eastAsia"/>
        </w:rPr>
        <w:t>радянське</w:t>
      </w:r>
      <w:r>
        <w:t></w:t>
      </w:r>
      <w:r>
        <w:rPr>
          <w:rFonts w:hint="eastAsia"/>
        </w:rPr>
        <w:t>минуле</w:t>
      </w:r>
      <w:r>
        <w:t></w:t>
      </w:r>
      <w:r>
        <w:t></w:t>
      </w:r>
      <w:r>
        <w:rPr>
          <w:rFonts w:hint="eastAsia"/>
        </w:rPr>
        <w:t>коли</w:t>
      </w:r>
      <w:r>
        <w:t></w:t>
      </w:r>
      <w:r>
        <w:rPr>
          <w:rFonts w:hint="eastAsia"/>
        </w:rPr>
        <w:t>міжетнічні</w:t>
      </w:r>
      <w:r>
        <w:t></w:t>
      </w:r>
      <w:r>
        <w:rPr>
          <w:rFonts w:hint="eastAsia"/>
        </w:rPr>
        <w:t>шлюби</w:t>
      </w:r>
      <w:r>
        <w:t></w:t>
      </w:r>
      <w:r>
        <w:rPr>
          <w:rFonts w:hint="eastAsia"/>
        </w:rPr>
        <w:t>вважалися</w:t>
      </w:r>
      <w:r>
        <w:t></w:t>
      </w:r>
      <w:r>
        <w:rPr>
          <w:rFonts w:hint="eastAsia"/>
        </w:rPr>
        <w:t>свого</w:t>
      </w:r>
      <w:r>
        <w:t></w:t>
      </w:r>
      <w:r>
        <w:rPr>
          <w:rFonts w:hint="eastAsia"/>
        </w:rPr>
        <w:t>роду</w:t>
      </w:r>
      <w:r>
        <w:t></w:t>
      </w:r>
      <w:r>
        <w:rPr>
          <w:rFonts w:hint="eastAsia"/>
        </w:rPr>
        <w:t>запорукою</w:t>
      </w:r>
      <w:r>
        <w:t></w:t>
      </w:r>
      <w:r>
        <w:t></w:t>
      </w:r>
      <w:r>
        <w:rPr>
          <w:rFonts w:hint="eastAsia"/>
        </w:rPr>
        <w:t>непорушної</w:t>
      </w:r>
      <w:r>
        <w:t></w:t>
      </w:r>
      <w:r>
        <w:rPr>
          <w:rFonts w:hint="eastAsia"/>
        </w:rPr>
        <w:t>дружби</w:t>
      </w:r>
      <w:r>
        <w:t></w:t>
      </w:r>
      <w:r>
        <w:rPr>
          <w:rFonts w:hint="eastAsia"/>
        </w:rPr>
        <w:t>багатонаціонального</w:t>
      </w:r>
      <w:r>
        <w:t></w:t>
      </w:r>
      <w:r>
        <w:rPr>
          <w:rFonts w:hint="eastAsia"/>
        </w:rPr>
        <w:t>радянського</w:t>
      </w:r>
      <w:r>
        <w:t></w:t>
      </w:r>
      <w:r>
        <w:rPr>
          <w:rFonts w:hint="eastAsia"/>
        </w:rPr>
        <w:t>народу</w:t>
      </w:r>
      <w:r>
        <w:t></w:t>
      </w:r>
      <w:r>
        <w:t></w:t>
      </w:r>
      <w:r>
        <w:t></w:t>
      </w:r>
      <w:r>
        <w:rPr>
          <w:rFonts w:hint="eastAsia"/>
        </w:rPr>
        <w:t>зумовили</w:t>
      </w:r>
      <w:r>
        <w:t></w:t>
      </w:r>
      <w:r>
        <w:rPr>
          <w:rFonts w:hint="eastAsia"/>
        </w:rPr>
        <w:t>наявність</w:t>
      </w:r>
      <w:r>
        <w:t></w:t>
      </w:r>
      <w:r>
        <w:rPr>
          <w:rFonts w:hint="eastAsia"/>
        </w:rPr>
        <w:t>значної</w:t>
      </w:r>
      <w:r>
        <w:t></w:t>
      </w:r>
      <w:r>
        <w:rPr>
          <w:rFonts w:hint="eastAsia"/>
        </w:rPr>
        <w:t>кількості</w:t>
      </w:r>
      <w:r>
        <w:t></w:t>
      </w:r>
      <w:r>
        <w:rPr>
          <w:rFonts w:hint="eastAsia"/>
        </w:rPr>
        <w:t>етнічно</w:t>
      </w:r>
      <w:r>
        <w:t></w:t>
      </w:r>
      <w:r>
        <w:rPr>
          <w:rFonts w:hint="eastAsia"/>
        </w:rPr>
        <w:t>змішаних</w:t>
      </w:r>
      <w:r>
        <w:t></w:t>
      </w:r>
      <w:r>
        <w:rPr>
          <w:rFonts w:hint="eastAsia"/>
        </w:rPr>
        <w:t>шлюбних</w:t>
      </w:r>
      <w:r>
        <w:t></w:t>
      </w:r>
      <w:r>
        <w:rPr>
          <w:rFonts w:hint="eastAsia"/>
        </w:rPr>
        <w:t>союзів</w:t>
      </w:r>
      <w:r>
        <w:t></w:t>
      </w:r>
    </w:p>
    <w:p w14:paraId="7B49F4D3" w14:textId="77777777" w:rsidR="006814C4" w:rsidRDefault="006814C4" w:rsidP="006814C4">
      <w:r>
        <w:rPr>
          <w:rFonts w:hint="eastAsia"/>
        </w:rPr>
        <w:t>Свідченням</w:t>
      </w:r>
      <w:r>
        <w:t></w:t>
      </w:r>
      <w:r>
        <w:rPr>
          <w:rFonts w:hint="eastAsia"/>
        </w:rPr>
        <w:t>цього</w:t>
      </w:r>
      <w:r>
        <w:t></w:t>
      </w:r>
      <w:r>
        <w:rPr>
          <w:rFonts w:hint="eastAsia"/>
        </w:rPr>
        <w:t>є</w:t>
      </w:r>
      <w:r>
        <w:t></w:t>
      </w:r>
      <w:r>
        <w:rPr>
          <w:rFonts w:hint="eastAsia"/>
        </w:rPr>
        <w:t>кількість</w:t>
      </w:r>
      <w:r>
        <w:t></w:t>
      </w:r>
      <w:r>
        <w:rPr>
          <w:rFonts w:hint="eastAsia"/>
        </w:rPr>
        <w:t>публікацій</w:t>
      </w:r>
      <w:r>
        <w:t></w:t>
      </w:r>
      <w:r>
        <w:rPr>
          <w:rFonts w:hint="eastAsia"/>
        </w:rPr>
        <w:t>у</w:t>
      </w:r>
      <w:r>
        <w:t></w:t>
      </w:r>
      <w:r>
        <w:rPr>
          <w:rFonts w:hint="eastAsia"/>
        </w:rPr>
        <w:t>світських</w:t>
      </w:r>
      <w:r>
        <w:t></w:t>
      </w:r>
      <w:r>
        <w:rPr>
          <w:rFonts w:hint="eastAsia"/>
        </w:rPr>
        <w:t>та</w:t>
      </w:r>
      <w:r>
        <w:t></w:t>
      </w:r>
      <w:r>
        <w:rPr>
          <w:rFonts w:hint="eastAsia"/>
        </w:rPr>
        <w:t>конфесійних</w:t>
      </w:r>
      <w:r>
        <w:t></w:t>
      </w:r>
      <w:r>
        <w:rPr>
          <w:rFonts w:hint="eastAsia"/>
        </w:rPr>
        <w:t>ЗМІ</w:t>
      </w:r>
      <w:r>
        <w:t></w:t>
      </w:r>
      <w:r>
        <w:t></w:t>
      </w:r>
      <w:r>
        <w:rPr>
          <w:rFonts w:hint="eastAsia"/>
        </w:rPr>
        <w:t>особливо</w:t>
      </w:r>
      <w:r>
        <w:t></w:t>
      </w:r>
      <w:r>
        <w:rPr>
          <w:rFonts w:hint="eastAsia"/>
        </w:rPr>
        <w:t>в</w:t>
      </w:r>
      <w:r>
        <w:t></w:t>
      </w:r>
      <w:r>
        <w:rPr>
          <w:rFonts w:hint="eastAsia"/>
        </w:rPr>
        <w:t>регіонах</w:t>
      </w:r>
      <w:r>
        <w:t></w:t>
      </w:r>
      <w:r>
        <w:rPr>
          <w:rFonts w:hint="eastAsia"/>
        </w:rPr>
        <w:t>зі</w:t>
      </w:r>
      <w:r>
        <w:t></w:t>
      </w:r>
      <w:r>
        <w:rPr>
          <w:rFonts w:hint="eastAsia"/>
        </w:rPr>
        <w:t>змішаним</w:t>
      </w:r>
      <w:r>
        <w:t></w:t>
      </w:r>
      <w:r>
        <w:rPr>
          <w:rFonts w:hint="eastAsia"/>
        </w:rPr>
        <w:t>етнорелігійним</w:t>
      </w:r>
      <w:r>
        <w:t></w:t>
      </w:r>
      <w:r>
        <w:rPr>
          <w:rFonts w:hint="eastAsia"/>
        </w:rPr>
        <w:t>складом</w:t>
      </w:r>
      <w:r>
        <w:t></w:t>
      </w:r>
      <w:r>
        <w:rPr>
          <w:rFonts w:hint="eastAsia"/>
        </w:rPr>
        <w:t>населення</w:t>
      </w:r>
      <w:r>
        <w:t></w:t>
      </w:r>
      <w:r>
        <w:t></w:t>
      </w:r>
      <w:r>
        <w:rPr>
          <w:rFonts w:hint="eastAsia"/>
        </w:rPr>
        <w:t>Закарпаття</w:t>
      </w:r>
      <w:r>
        <w:t></w:t>
      </w:r>
      <w:r>
        <w:t></w:t>
      </w:r>
      <w:r>
        <w:rPr>
          <w:rFonts w:hint="eastAsia"/>
        </w:rPr>
        <w:t>Буковина</w:t>
      </w:r>
      <w:r>
        <w:t></w:t>
      </w:r>
      <w:r>
        <w:t></w:t>
      </w:r>
      <w:r>
        <w:rPr>
          <w:rFonts w:hint="eastAsia"/>
        </w:rPr>
        <w:t>Галичина</w:t>
      </w:r>
      <w:r>
        <w:t></w:t>
      </w:r>
      <w:r>
        <w:t></w:t>
      </w:r>
      <w:r>
        <w:rPr>
          <w:rFonts w:hint="eastAsia"/>
        </w:rPr>
        <w:t>Крим</w:t>
      </w:r>
      <w:r>
        <w:t></w:t>
      </w:r>
      <w:r>
        <w:t></w:t>
      </w:r>
      <w:r>
        <w:rPr>
          <w:rFonts w:hint="eastAsia"/>
        </w:rPr>
        <w:t>Східні</w:t>
      </w:r>
      <w:r>
        <w:t></w:t>
      </w:r>
      <w:r>
        <w:rPr>
          <w:rFonts w:hint="eastAsia"/>
        </w:rPr>
        <w:t>області</w:t>
      </w:r>
      <w:r>
        <w:t></w:t>
      </w:r>
      <w:r>
        <w:rPr>
          <w:rFonts w:hint="eastAsia"/>
        </w:rPr>
        <w:t>України</w:t>
      </w:r>
      <w:r>
        <w:t></w:t>
      </w:r>
      <w:r>
        <w:t></w:t>
      </w:r>
    </w:p>
    <w:p w14:paraId="5F423AFC" w14:textId="77777777" w:rsidR="006814C4" w:rsidRDefault="006814C4" w:rsidP="006814C4">
      <w:r>
        <w:rPr>
          <w:rFonts w:hint="eastAsia"/>
        </w:rPr>
        <w:t>Проблема</w:t>
      </w:r>
      <w:r>
        <w:t></w:t>
      </w:r>
      <w:r>
        <w:rPr>
          <w:rFonts w:hint="eastAsia"/>
        </w:rPr>
        <w:t>міжрелігійних</w:t>
      </w:r>
      <w:r>
        <w:t></w:t>
      </w:r>
      <w:r>
        <w:rPr>
          <w:rFonts w:hint="eastAsia"/>
        </w:rPr>
        <w:t>і</w:t>
      </w:r>
      <w:r>
        <w:t></w:t>
      </w:r>
      <w:r>
        <w:rPr>
          <w:rFonts w:hint="eastAsia"/>
        </w:rPr>
        <w:t>міжконфесійних</w:t>
      </w:r>
      <w:r>
        <w:t></w:t>
      </w:r>
      <w:r>
        <w:rPr>
          <w:rFonts w:hint="eastAsia"/>
        </w:rPr>
        <w:t>шлюбів</w:t>
      </w:r>
      <w:r>
        <w:t></w:t>
      </w:r>
      <w:r>
        <w:rPr>
          <w:rFonts w:hint="eastAsia"/>
        </w:rPr>
        <w:t>ще</w:t>
      </w:r>
      <w:r>
        <w:t></w:t>
      </w:r>
      <w:r>
        <w:rPr>
          <w:rFonts w:hint="eastAsia"/>
        </w:rPr>
        <w:t>не</w:t>
      </w:r>
      <w:r>
        <w:t></w:t>
      </w:r>
      <w:r>
        <w:rPr>
          <w:rFonts w:hint="eastAsia"/>
        </w:rPr>
        <w:t>стала</w:t>
      </w:r>
      <w:r>
        <w:t></w:t>
      </w:r>
      <w:r>
        <w:rPr>
          <w:rFonts w:hint="eastAsia"/>
        </w:rPr>
        <w:t>предметом</w:t>
      </w:r>
      <w:r>
        <w:t></w:t>
      </w:r>
      <w:r>
        <w:rPr>
          <w:rFonts w:hint="eastAsia"/>
        </w:rPr>
        <w:t>системних</w:t>
      </w:r>
      <w:r>
        <w:t></w:t>
      </w:r>
      <w:r>
        <w:rPr>
          <w:rFonts w:hint="eastAsia"/>
        </w:rPr>
        <w:t>досліджень</w:t>
      </w:r>
      <w:r>
        <w:t></w:t>
      </w:r>
      <w:r>
        <w:rPr>
          <w:rFonts w:hint="eastAsia"/>
        </w:rPr>
        <w:t>вітчизняних</w:t>
      </w:r>
      <w:r>
        <w:t></w:t>
      </w:r>
      <w:r>
        <w:rPr>
          <w:rFonts w:hint="eastAsia"/>
        </w:rPr>
        <w:t>релігієзнавців</w:t>
      </w:r>
      <w:r>
        <w:t></w:t>
      </w:r>
      <w:r>
        <w:t></w:t>
      </w:r>
      <w:r>
        <w:rPr>
          <w:rFonts w:hint="eastAsia"/>
        </w:rPr>
        <w:t>У</w:t>
      </w:r>
      <w:r>
        <w:t></w:t>
      </w:r>
      <w:r>
        <w:rPr>
          <w:rFonts w:hint="eastAsia"/>
        </w:rPr>
        <w:t>науковій</w:t>
      </w:r>
      <w:r>
        <w:t></w:t>
      </w:r>
      <w:r>
        <w:rPr>
          <w:rFonts w:hint="eastAsia"/>
        </w:rPr>
        <w:t>літературі</w:t>
      </w:r>
      <w:r>
        <w:t></w:t>
      </w:r>
      <w:r>
        <w:rPr>
          <w:rFonts w:hint="eastAsia"/>
        </w:rPr>
        <w:t>фактично</w:t>
      </w:r>
      <w:r>
        <w:t></w:t>
      </w:r>
      <w:r>
        <w:rPr>
          <w:rFonts w:hint="eastAsia"/>
        </w:rPr>
        <w:t>відсутні</w:t>
      </w:r>
      <w:r>
        <w:t></w:t>
      </w:r>
      <w:r>
        <w:rPr>
          <w:rFonts w:hint="eastAsia"/>
        </w:rPr>
        <w:t>філософсько</w:t>
      </w:r>
      <w:r>
        <w:t></w:t>
      </w:r>
      <w:r>
        <w:rPr>
          <w:rFonts w:hint="eastAsia"/>
        </w:rPr>
        <w:t>релігієзнавчі</w:t>
      </w:r>
      <w:r>
        <w:t></w:t>
      </w:r>
      <w:r>
        <w:rPr>
          <w:rFonts w:hint="eastAsia"/>
        </w:rPr>
        <w:t>й</w:t>
      </w:r>
      <w:r>
        <w:t></w:t>
      </w:r>
      <w:r>
        <w:rPr>
          <w:rFonts w:hint="eastAsia"/>
        </w:rPr>
        <w:t>релігієзнавчо</w:t>
      </w:r>
      <w:r>
        <w:t></w:t>
      </w:r>
      <w:r>
        <w:rPr>
          <w:rFonts w:hint="eastAsia"/>
        </w:rPr>
        <w:t>правові</w:t>
      </w:r>
      <w:r>
        <w:t></w:t>
      </w:r>
      <w:r>
        <w:rPr>
          <w:rFonts w:hint="eastAsia"/>
        </w:rPr>
        <w:t>дослідження</w:t>
      </w:r>
      <w:r>
        <w:t></w:t>
      </w:r>
      <w:r>
        <w:t></w:t>
      </w:r>
      <w:r>
        <w:rPr>
          <w:rFonts w:hint="eastAsia"/>
        </w:rPr>
        <w:t>які</w:t>
      </w:r>
      <w:r>
        <w:t></w:t>
      </w:r>
      <w:r>
        <w:rPr>
          <w:rFonts w:hint="eastAsia"/>
        </w:rPr>
        <w:t>б</w:t>
      </w:r>
      <w:r>
        <w:t></w:t>
      </w:r>
      <w:r>
        <w:rPr>
          <w:rFonts w:hint="eastAsia"/>
        </w:rPr>
        <w:t>узагальнили</w:t>
      </w:r>
      <w:r>
        <w:t></w:t>
      </w:r>
      <w:r>
        <w:rPr>
          <w:rFonts w:hint="eastAsia"/>
        </w:rPr>
        <w:t>доробок</w:t>
      </w:r>
      <w:r>
        <w:t></w:t>
      </w:r>
      <w:r>
        <w:rPr>
          <w:rFonts w:hint="eastAsia"/>
        </w:rPr>
        <w:t>соціогуманітарних</w:t>
      </w:r>
      <w:r>
        <w:t></w:t>
      </w:r>
      <w:r>
        <w:rPr>
          <w:rFonts w:hint="eastAsia"/>
        </w:rPr>
        <w:t>наук</w:t>
      </w:r>
      <w:r>
        <w:t></w:t>
      </w:r>
      <w:r>
        <w:t></w:t>
      </w:r>
      <w:r>
        <w:rPr>
          <w:rFonts w:hint="eastAsia"/>
        </w:rPr>
        <w:t>накопичений</w:t>
      </w:r>
      <w:r>
        <w:t></w:t>
      </w:r>
      <w:r>
        <w:rPr>
          <w:rFonts w:hint="eastAsia"/>
        </w:rPr>
        <w:t>вітчизняною</w:t>
      </w:r>
      <w:r>
        <w:t></w:t>
      </w:r>
      <w:r>
        <w:rPr>
          <w:rFonts w:hint="eastAsia"/>
        </w:rPr>
        <w:t>наукою</w:t>
      </w:r>
      <w:r>
        <w:t></w:t>
      </w:r>
      <w:r>
        <w:rPr>
          <w:rFonts w:hint="eastAsia"/>
        </w:rPr>
        <w:t>й</w:t>
      </w:r>
      <w:r>
        <w:t></w:t>
      </w:r>
      <w:r>
        <w:rPr>
          <w:rFonts w:hint="eastAsia"/>
        </w:rPr>
        <w:t>вартий</w:t>
      </w:r>
      <w:r>
        <w:t></w:t>
      </w:r>
      <w:r>
        <w:rPr>
          <w:rFonts w:hint="eastAsia"/>
        </w:rPr>
        <w:t>систематизації</w:t>
      </w:r>
      <w:r>
        <w:t></w:t>
      </w:r>
      <w:r>
        <w:t></w:t>
      </w:r>
      <w:r>
        <w:rPr>
          <w:rFonts w:hint="eastAsia"/>
        </w:rPr>
        <w:t>Натомість</w:t>
      </w:r>
      <w:r>
        <w:t></w:t>
      </w:r>
      <w:r>
        <w:t></w:t>
      </w:r>
      <w:r>
        <w:rPr>
          <w:rFonts w:hint="eastAsia"/>
        </w:rPr>
        <w:t>у</w:t>
      </w:r>
      <w:r>
        <w:t></w:t>
      </w:r>
      <w:r>
        <w:rPr>
          <w:rFonts w:hint="eastAsia"/>
        </w:rPr>
        <w:t>релігійній</w:t>
      </w:r>
      <w:r>
        <w:t></w:t>
      </w:r>
      <w:r>
        <w:rPr>
          <w:rFonts w:hint="eastAsia"/>
        </w:rPr>
        <w:t>літературі</w:t>
      </w:r>
      <w:r>
        <w:t></w:t>
      </w:r>
      <w:r>
        <w:rPr>
          <w:rFonts w:hint="eastAsia"/>
        </w:rPr>
        <w:t>спостерігається</w:t>
      </w:r>
      <w:r>
        <w:t></w:t>
      </w:r>
      <w:r>
        <w:rPr>
          <w:rFonts w:hint="eastAsia"/>
        </w:rPr>
        <w:t>зростання</w:t>
      </w:r>
      <w:r>
        <w:t></w:t>
      </w:r>
      <w:r>
        <w:rPr>
          <w:rFonts w:hint="eastAsia"/>
        </w:rPr>
        <w:t>кількості</w:t>
      </w:r>
      <w:r>
        <w:t></w:t>
      </w:r>
      <w:r>
        <w:rPr>
          <w:rFonts w:hint="eastAsia"/>
        </w:rPr>
        <w:t>публікацій</w:t>
      </w:r>
      <w:r>
        <w:t></w:t>
      </w:r>
      <w:r>
        <w:rPr>
          <w:rFonts w:hint="eastAsia"/>
        </w:rPr>
        <w:t>з</w:t>
      </w:r>
      <w:r>
        <w:t></w:t>
      </w:r>
      <w:r>
        <w:rPr>
          <w:rFonts w:hint="eastAsia"/>
        </w:rPr>
        <w:t>проблем</w:t>
      </w:r>
      <w:r>
        <w:t></w:t>
      </w:r>
      <w:r>
        <w:rPr>
          <w:rFonts w:hint="eastAsia"/>
        </w:rPr>
        <w:t>сім’ї</w:t>
      </w:r>
      <w:r>
        <w:t></w:t>
      </w:r>
      <w:r>
        <w:rPr>
          <w:rFonts w:hint="eastAsia"/>
        </w:rPr>
        <w:t>та</w:t>
      </w:r>
      <w:r>
        <w:t></w:t>
      </w:r>
      <w:r>
        <w:rPr>
          <w:rFonts w:hint="eastAsia"/>
        </w:rPr>
        <w:t>шлюбу</w:t>
      </w:r>
      <w:r>
        <w:t></w:t>
      </w:r>
      <w:r>
        <w:t></w:t>
      </w:r>
      <w:r>
        <w:rPr>
          <w:rFonts w:hint="eastAsia"/>
        </w:rPr>
        <w:t>зокрема</w:t>
      </w:r>
      <w:r>
        <w:t></w:t>
      </w:r>
      <w:r>
        <w:t></w:t>
      </w:r>
      <w:r>
        <w:rPr>
          <w:rFonts w:hint="eastAsia"/>
        </w:rPr>
        <w:t>й</w:t>
      </w:r>
      <w:r>
        <w:t></w:t>
      </w:r>
      <w:r>
        <w:rPr>
          <w:rFonts w:hint="eastAsia"/>
        </w:rPr>
        <w:t>міжрелігійних</w:t>
      </w:r>
      <w:r>
        <w:t></w:t>
      </w:r>
      <w:r>
        <w:rPr>
          <w:rFonts w:hint="eastAsia"/>
        </w:rPr>
        <w:t>та</w:t>
      </w:r>
      <w:r>
        <w:t></w:t>
      </w:r>
      <w:r>
        <w:rPr>
          <w:rFonts w:hint="eastAsia"/>
        </w:rPr>
        <w:t>міжконфесійних</w:t>
      </w:r>
      <w:r>
        <w:t></w:t>
      </w:r>
    </w:p>
    <w:p w14:paraId="0ADDCAF7" w14:textId="77777777" w:rsidR="006814C4" w:rsidRDefault="006814C4" w:rsidP="006814C4">
      <w:r>
        <w:rPr>
          <w:rFonts w:hint="eastAsia"/>
        </w:rPr>
        <w:t>Дисертаційне</w:t>
      </w:r>
      <w:r>
        <w:t></w:t>
      </w:r>
      <w:r>
        <w:rPr>
          <w:rFonts w:hint="eastAsia"/>
        </w:rPr>
        <w:t>дослідження</w:t>
      </w:r>
      <w:r>
        <w:t></w:t>
      </w:r>
      <w:r>
        <w:rPr>
          <w:rFonts w:hint="eastAsia"/>
        </w:rPr>
        <w:t>має</w:t>
      </w:r>
      <w:r>
        <w:t></w:t>
      </w:r>
      <w:r>
        <w:rPr>
          <w:rFonts w:hint="eastAsia"/>
        </w:rPr>
        <w:t>заповнити</w:t>
      </w:r>
      <w:r>
        <w:t></w:t>
      </w:r>
      <w:r>
        <w:rPr>
          <w:rFonts w:hint="eastAsia"/>
        </w:rPr>
        <w:t>прогалини</w:t>
      </w:r>
      <w:r>
        <w:t></w:t>
      </w:r>
      <w:r>
        <w:rPr>
          <w:rFonts w:hint="eastAsia"/>
        </w:rPr>
        <w:t>у</w:t>
      </w:r>
      <w:r>
        <w:t></w:t>
      </w:r>
      <w:r>
        <w:rPr>
          <w:rFonts w:hint="eastAsia"/>
        </w:rPr>
        <w:t>філософсько</w:t>
      </w:r>
      <w:r>
        <w:t></w:t>
      </w:r>
      <w:r>
        <w:rPr>
          <w:rFonts w:hint="eastAsia"/>
        </w:rPr>
        <w:t>релігієзнавчому</w:t>
      </w:r>
      <w:r>
        <w:t></w:t>
      </w:r>
      <w:r>
        <w:rPr>
          <w:rFonts w:hint="eastAsia"/>
        </w:rPr>
        <w:t>розумінні</w:t>
      </w:r>
      <w:r>
        <w:t></w:t>
      </w:r>
      <w:r>
        <w:rPr>
          <w:rFonts w:hint="eastAsia"/>
        </w:rPr>
        <w:t>проблеми</w:t>
      </w:r>
      <w:r>
        <w:t></w:t>
      </w:r>
      <w:r>
        <w:rPr>
          <w:rFonts w:hint="eastAsia"/>
        </w:rPr>
        <w:t>міжрелігійних</w:t>
      </w:r>
      <w:r>
        <w:t></w:t>
      </w:r>
      <w:r>
        <w:rPr>
          <w:rFonts w:hint="eastAsia"/>
        </w:rPr>
        <w:t>і</w:t>
      </w:r>
      <w:r>
        <w:t></w:t>
      </w:r>
      <w:r>
        <w:rPr>
          <w:rFonts w:hint="eastAsia"/>
        </w:rPr>
        <w:t>міжконфесійних</w:t>
      </w:r>
      <w:r>
        <w:t></w:t>
      </w:r>
      <w:r>
        <w:rPr>
          <w:rFonts w:hint="eastAsia"/>
        </w:rPr>
        <w:t>шлюбів</w:t>
      </w:r>
      <w:r>
        <w:t></w:t>
      </w:r>
      <w:r>
        <w:t></w:t>
      </w:r>
      <w:r>
        <w:rPr>
          <w:rFonts w:hint="eastAsia"/>
        </w:rPr>
        <w:t>чинників</w:t>
      </w:r>
      <w:r>
        <w:t></w:t>
      </w:r>
      <w:r>
        <w:rPr>
          <w:rFonts w:hint="eastAsia"/>
        </w:rPr>
        <w:lastRenderedPageBreak/>
        <w:t>релігійного</w:t>
      </w:r>
      <w:r>
        <w:t></w:t>
      </w:r>
      <w:r>
        <w:t></w:t>
      </w:r>
      <w:r>
        <w:rPr>
          <w:rFonts w:hint="eastAsia"/>
        </w:rPr>
        <w:t>правового</w:t>
      </w:r>
      <w:r>
        <w:t></w:t>
      </w:r>
      <w:r>
        <w:rPr>
          <w:rFonts w:hint="eastAsia"/>
        </w:rPr>
        <w:t>та</w:t>
      </w:r>
      <w:r>
        <w:t></w:t>
      </w:r>
      <w:r>
        <w:rPr>
          <w:rFonts w:hint="eastAsia"/>
        </w:rPr>
        <w:t>соціокультурного</w:t>
      </w:r>
      <w:r>
        <w:t></w:t>
      </w:r>
      <w:r>
        <w:rPr>
          <w:rFonts w:hint="eastAsia"/>
        </w:rPr>
        <w:t>характеру</w:t>
      </w:r>
      <w:r>
        <w:t></w:t>
      </w:r>
      <w:r>
        <w:t></w:t>
      </w:r>
      <w:r>
        <w:rPr>
          <w:rFonts w:hint="eastAsia"/>
        </w:rPr>
        <w:t>що</w:t>
      </w:r>
      <w:r>
        <w:t></w:t>
      </w:r>
      <w:r>
        <w:rPr>
          <w:rFonts w:hint="eastAsia"/>
        </w:rPr>
        <w:t>впливають</w:t>
      </w:r>
      <w:r>
        <w:t></w:t>
      </w:r>
      <w:r>
        <w:rPr>
          <w:rFonts w:hint="eastAsia"/>
        </w:rPr>
        <w:t>на</w:t>
      </w:r>
      <w:r>
        <w:t></w:t>
      </w:r>
      <w:r>
        <w:rPr>
          <w:rFonts w:hint="eastAsia"/>
        </w:rPr>
        <w:t>релігійно</w:t>
      </w:r>
      <w:r>
        <w:t></w:t>
      </w:r>
      <w:r>
        <w:rPr>
          <w:rFonts w:hint="eastAsia"/>
        </w:rPr>
        <w:t>і</w:t>
      </w:r>
      <w:r>
        <w:t></w:t>
      </w:r>
      <w:r>
        <w:rPr>
          <w:rFonts w:hint="eastAsia"/>
        </w:rPr>
        <w:t>конфесійно</w:t>
      </w:r>
      <w:r>
        <w:t></w:t>
      </w:r>
      <w:r>
        <w:rPr>
          <w:rFonts w:hint="eastAsia"/>
        </w:rPr>
        <w:t>змішані</w:t>
      </w:r>
      <w:r>
        <w:t></w:t>
      </w:r>
      <w:r>
        <w:rPr>
          <w:rFonts w:hint="eastAsia"/>
        </w:rPr>
        <w:t>сімейно</w:t>
      </w:r>
      <w:r>
        <w:t></w:t>
      </w:r>
      <w:r>
        <w:rPr>
          <w:rFonts w:hint="eastAsia"/>
        </w:rPr>
        <w:t>шлюбні</w:t>
      </w:r>
      <w:r>
        <w:t></w:t>
      </w:r>
      <w:r>
        <w:rPr>
          <w:rFonts w:hint="eastAsia"/>
        </w:rPr>
        <w:t>відносини</w:t>
      </w:r>
      <w:r>
        <w:t></w:t>
      </w:r>
    </w:p>
    <w:p w14:paraId="79C00B0B" w14:textId="77777777" w:rsidR="006814C4" w:rsidRDefault="006814C4" w:rsidP="006814C4">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r>
        <w:t></w:t>
      </w:r>
      <w:r>
        <w:rPr>
          <w:rFonts w:hint="eastAsia"/>
        </w:rPr>
        <w:t>Дисертація</w:t>
      </w:r>
      <w:r>
        <w:t></w:t>
      </w:r>
      <w:r>
        <w:rPr>
          <w:rFonts w:hint="eastAsia"/>
        </w:rPr>
        <w:t>виконана</w:t>
      </w:r>
      <w:r>
        <w:t></w:t>
      </w:r>
      <w:r>
        <w:rPr>
          <w:rFonts w:hint="eastAsia"/>
        </w:rPr>
        <w:t>у</w:t>
      </w:r>
      <w:r>
        <w:t></w:t>
      </w:r>
      <w:r>
        <w:rPr>
          <w:rFonts w:hint="eastAsia"/>
        </w:rPr>
        <w:t>межах</w:t>
      </w:r>
      <w:r>
        <w:t></w:t>
      </w:r>
      <w:r>
        <w:rPr>
          <w:rFonts w:hint="eastAsia"/>
        </w:rPr>
        <w:t>наукової</w:t>
      </w:r>
      <w:r>
        <w:t></w:t>
      </w:r>
      <w:r>
        <w:rPr>
          <w:rFonts w:hint="eastAsia"/>
        </w:rPr>
        <w:t>програми</w:t>
      </w:r>
      <w:r>
        <w:t></w:t>
      </w:r>
      <w:r>
        <w:rPr>
          <w:rFonts w:hint="eastAsia"/>
        </w:rPr>
        <w:t>кафедри</w:t>
      </w:r>
      <w:r>
        <w:t></w:t>
      </w:r>
      <w:r>
        <w:rPr>
          <w:rFonts w:hint="eastAsia"/>
        </w:rPr>
        <w:t>філософії</w:t>
      </w:r>
      <w:r>
        <w:t></w:t>
      </w:r>
      <w:r>
        <w:rPr>
          <w:rFonts w:hint="eastAsia"/>
        </w:rPr>
        <w:t>Житомирського</w:t>
      </w:r>
      <w:r>
        <w:t></w:t>
      </w:r>
      <w:r>
        <w:rPr>
          <w:rFonts w:hint="eastAsia"/>
        </w:rPr>
        <w:t>державного</w:t>
      </w:r>
      <w:r>
        <w:t></w:t>
      </w:r>
      <w:r>
        <w:rPr>
          <w:rFonts w:hint="eastAsia"/>
        </w:rPr>
        <w:t>університету</w:t>
      </w:r>
      <w:r>
        <w:t></w:t>
      </w:r>
      <w:r>
        <w:rPr>
          <w:rFonts w:hint="eastAsia"/>
        </w:rPr>
        <w:t>імені</w:t>
      </w:r>
      <w:r>
        <w:t></w:t>
      </w:r>
      <w:r>
        <w:rPr>
          <w:rFonts w:hint="eastAsia"/>
        </w:rPr>
        <w:t>Івана</w:t>
      </w:r>
      <w:r>
        <w:t></w:t>
      </w:r>
      <w:r>
        <w:rPr>
          <w:rFonts w:hint="eastAsia"/>
        </w:rPr>
        <w:t>Франка</w:t>
      </w:r>
      <w:r>
        <w:t></w:t>
      </w:r>
      <w:r>
        <w:t></w:t>
      </w:r>
      <w:r>
        <w:rPr>
          <w:rFonts w:hint="eastAsia"/>
        </w:rPr>
        <w:t>Випробування</w:t>
      </w:r>
      <w:r>
        <w:t></w:t>
      </w:r>
      <w:r>
        <w:rPr>
          <w:rFonts w:hint="eastAsia"/>
        </w:rPr>
        <w:t>людського</w:t>
      </w:r>
      <w:r>
        <w:t></w:t>
      </w:r>
      <w:r>
        <w:rPr>
          <w:rFonts w:hint="eastAsia"/>
        </w:rPr>
        <w:t>буття</w:t>
      </w:r>
      <w:r>
        <w:t></w:t>
      </w:r>
      <w:r>
        <w:t></w:t>
      </w:r>
      <w:r>
        <w:t></w:t>
      </w:r>
      <w:r>
        <w:rPr>
          <w:rFonts w:hint="eastAsia"/>
        </w:rPr>
        <w:t>класичний</w:t>
      </w:r>
      <w:r>
        <w:t></w:t>
      </w:r>
      <w:r>
        <w:rPr>
          <w:rFonts w:hint="eastAsia"/>
        </w:rPr>
        <w:t>і</w:t>
      </w:r>
      <w:r>
        <w:t></w:t>
      </w:r>
      <w:r>
        <w:rPr>
          <w:rFonts w:hint="eastAsia"/>
        </w:rPr>
        <w:t>посткласичний</w:t>
      </w:r>
      <w:r>
        <w:t></w:t>
      </w:r>
      <w:r>
        <w:rPr>
          <w:rFonts w:hint="eastAsia"/>
        </w:rPr>
        <w:t>дискурс</w:t>
      </w:r>
      <w:r>
        <w:t></w:t>
      </w:r>
      <w:r>
        <w:t></w:t>
      </w:r>
      <w:r>
        <w:t></w:t>
      </w:r>
      <w:r>
        <w:rPr>
          <w:rFonts w:hint="eastAsia"/>
        </w:rPr>
        <w:t>НДР</w:t>
      </w:r>
      <w:r>
        <w:t></w:t>
      </w:r>
      <w:r>
        <w:rPr>
          <w:rFonts w:hint="eastAsia"/>
        </w:rPr>
        <w:t>№</w:t>
      </w:r>
      <w:r>
        <w:t></w:t>
      </w:r>
      <w:r>
        <w:t></w:t>
      </w:r>
      <w:r>
        <w:t></w:t>
      </w:r>
      <w:r>
        <w:t></w:t>
      </w:r>
      <w:r>
        <w:t></w:t>
      </w:r>
      <w:r>
        <w:t></w:t>
      </w:r>
      <w:r>
        <w:t></w:t>
      </w:r>
      <w:r>
        <w:t></w:t>
      </w:r>
      <w:r>
        <w:t></w:t>
      </w:r>
      <w:r>
        <w:t></w:t>
      </w:r>
      <w:r>
        <w:t></w:t>
      </w:r>
      <w:r>
        <w:t></w:t>
      </w:r>
      <w:r>
        <w:t></w:t>
      </w:r>
    </w:p>
    <w:p w14:paraId="5774905E" w14:textId="77777777" w:rsidR="006814C4" w:rsidRDefault="006814C4" w:rsidP="006814C4">
      <w:r>
        <w:rPr>
          <w:rFonts w:hint="eastAsia"/>
        </w:rPr>
        <w:t>Об’єктом</w:t>
      </w:r>
      <w:r>
        <w:t></w:t>
      </w:r>
      <w:r>
        <w:rPr>
          <w:rFonts w:hint="eastAsia"/>
        </w:rPr>
        <w:t>дисертаційного</w:t>
      </w:r>
      <w:r>
        <w:t></w:t>
      </w:r>
      <w:r>
        <w:rPr>
          <w:rFonts w:hint="eastAsia"/>
        </w:rPr>
        <w:t>дослідження</w:t>
      </w:r>
      <w:r>
        <w:t></w:t>
      </w:r>
      <w:r>
        <w:rPr>
          <w:rFonts w:hint="eastAsia"/>
        </w:rPr>
        <w:t>є</w:t>
      </w:r>
      <w:r>
        <w:t></w:t>
      </w:r>
      <w:r>
        <w:rPr>
          <w:rFonts w:hint="eastAsia"/>
        </w:rPr>
        <w:t>міжрелігійні</w:t>
      </w:r>
      <w:r>
        <w:t></w:t>
      </w:r>
      <w:r>
        <w:rPr>
          <w:rFonts w:hint="eastAsia"/>
        </w:rPr>
        <w:t>та</w:t>
      </w:r>
      <w:r>
        <w:t></w:t>
      </w:r>
      <w:r>
        <w:rPr>
          <w:rFonts w:hint="eastAsia"/>
        </w:rPr>
        <w:t>міжконфесійні</w:t>
      </w:r>
      <w:r>
        <w:t></w:t>
      </w:r>
      <w:r>
        <w:rPr>
          <w:rFonts w:hint="eastAsia"/>
        </w:rPr>
        <w:t>відносини</w:t>
      </w:r>
      <w:r>
        <w:t></w:t>
      </w:r>
      <w:r>
        <w:rPr>
          <w:rFonts w:hint="eastAsia"/>
        </w:rPr>
        <w:t>в</w:t>
      </w:r>
      <w:r>
        <w:t></w:t>
      </w:r>
      <w:r>
        <w:rPr>
          <w:rFonts w:hint="eastAsia"/>
        </w:rPr>
        <w:t>авраамічних</w:t>
      </w:r>
      <w:r>
        <w:t></w:t>
      </w:r>
      <w:r>
        <w:rPr>
          <w:rFonts w:hint="eastAsia"/>
        </w:rPr>
        <w:t>релігіях</w:t>
      </w:r>
      <w:r>
        <w:t></w:t>
      </w:r>
    </w:p>
    <w:p w14:paraId="2DD34B3A" w14:textId="77777777" w:rsidR="006814C4" w:rsidRDefault="006814C4" w:rsidP="006814C4">
      <w:r>
        <w:rPr>
          <w:rFonts w:hint="eastAsia"/>
        </w:rPr>
        <w:t>Предмет</w:t>
      </w:r>
      <w:r>
        <w:t></w:t>
      </w:r>
      <w:r>
        <w:rPr>
          <w:rFonts w:hint="eastAsia"/>
        </w:rPr>
        <w:t>дослідження</w:t>
      </w:r>
      <w:r>
        <w:t></w:t>
      </w:r>
      <w:r>
        <w:rPr>
          <w:rFonts w:hint="eastAsia"/>
        </w:rPr>
        <w:t>–</w:t>
      </w:r>
      <w:r>
        <w:t></w:t>
      </w:r>
      <w:r>
        <w:rPr>
          <w:rFonts w:hint="eastAsia"/>
        </w:rPr>
        <w:t>релігієзнавчо</w:t>
      </w:r>
      <w:r>
        <w:t></w:t>
      </w:r>
      <w:r>
        <w:rPr>
          <w:rFonts w:hint="eastAsia"/>
        </w:rPr>
        <w:t>правові</w:t>
      </w:r>
      <w:r>
        <w:t></w:t>
      </w:r>
      <w:r>
        <w:rPr>
          <w:rFonts w:hint="eastAsia"/>
        </w:rPr>
        <w:t>аспекти</w:t>
      </w:r>
      <w:r>
        <w:t></w:t>
      </w:r>
      <w:r>
        <w:rPr>
          <w:rFonts w:hint="eastAsia"/>
        </w:rPr>
        <w:t>сімейно</w:t>
      </w:r>
      <w:r>
        <w:t></w:t>
      </w:r>
      <w:r>
        <w:rPr>
          <w:rFonts w:hint="eastAsia"/>
        </w:rPr>
        <w:t>шлюбних</w:t>
      </w:r>
      <w:r>
        <w:t></w:t>
      </w:r>
      <w:r>
        <w:rPr>
          <w:rFonts w:hint="eastAsia"/>
        </w:rPr>
        <w:t>відносин</w:t>
      </w:r>
      <w:r>
        <w:t></w:t>
      </w:r>
      <w:r>
        <w:rPr>
          <w:rFonts w:hint="eastAsia"/>
        </w:rPr>
        <w:t>у</w:t>
      </w:r>
      <w:r>
        <w:t></w:t>
      </w:r>
      <w:r>
        <w:rPr>
          <w:rFonts w:hint="eastAsia"/>
        </w:rPr>
        <w:t>міжрелігійних</w:t>
      </w:r>
      <w:r>
        <w:t></w:t>
      </w:r>
      <w:r>
        <w:rPr>
          <w:rFonts w:hint="eastAsia"/>
        </w:rPr>
        <w:t>та</w:t>
      </w:r>
      <w:r>
        <w:t></w:t>
      </w:r>
      <w:r>
        <w:rPr>
          <w:rFonts w:hint="eastAsia"/>
        </w:rPr>
        <w:t>міжконфесійних</w:t>
      </w:r>
      <w:r>
        <w:t></w:t>
      </w:r>
      <w:r>
        <w:rPr>
          <w:rFonts w:hint="eastAsia"/>
        </w:rPr>
        <w:t>сім’ях</w:t>
      </w:r>
      <w:r>
        <w:t></w:t>
      </w:r>
      <w:r>
        <w:rPr>
          <w:rFonts w:hint="eastAsia"/>
        </w:rPr>
        <w:t>в</w:t>
      </w:r>
      <w:r>
        <w:t></w:t>
      </w:r>
      <w:r>
        <w:rPr>
          <w:rFonts w:hint="eastAsia"/>
        </w:rPr>
        <w:t>авраамічних</w:t>
      </w:r>
      <w:r>
        <w:t></w:t>
      </w:r>
      <w:r>
        <w:rPr>
          <w:rFonts w:hint="eastAsia"/>
        </w:rPr>
        <w:t>релігіях</w:t>
      </w:r>
      <w:r>
        <w:t></w:t>
      </w:r>
    </w:p>
    <w:p w14:paraId="1DF9CB2F" w14:textId="77777777" w:rsidR="006814C4" w:rsidRDefault="006814C4" w:rsidP="006814C4">
      <w:r>
        <w:t></w:t>
      </w:r>
    </w:p>
    <w:p w14:paraId="12F49F1F" w14:textId="77777777" w:rsidR="006814C4" w:rsidRDefault="006814C4" w:rsidP="006814C4">
      <w:r>
        <w:rPr>
          <w:rFonts w:hint="eastAsia"/>
        </w:rPr>
        <w:t>Метою</w:t>
      </w:r>
      <w:r>
        <w:t></w:t>
      </w:r>
      <w:r>
        <w:rPr>
          <w:rFonts w:hint="eastAsia"/>
        </w:rPr>
        <w:t>дослідження</w:t>
      </w:r>
      <w:r>
        <w:t></w:t>
      </w:r>
      <w:r>
        <w:rPr>
          <w:rFonts w:hint="eastAsia"/>
        </w:rPr>
        <w:t>є</w:t>
      </w:r>
      <w:r>
        <w:t></w:t>
      </w:r>
      <w:r>
        <w:rPr>
          <w:rFonts w:hint="eastAsia"/>
        </w:rPr>
        <w:t>комплексний</w:t>
      </w:r>
      <w:r>
        <w:t></w:t>
      </w:r>
      <w:r>
        <w:rPr>
          <w:rFonts w:hint="eastAsia"/>
        </w:rPr>
        <w:t>релігієзнавчо</w:t>
      </w:r>
      <w:r>
        <w:t></w:t>
      </w:r>
      <w:r>
        <w:rPr>
          <w:rFonts w:hint="eastAsia"/>
        </w:rPr>
        <w:t>правовий</w:t>
      </w:r>
      <w:r>
        <w:t></w:t>
      </w:r>
      <w:r>
        <w:rPr>
          <w:rFonts w:hint="eastAsia"/>
        </w:rPr>
        <w:t>аналіз</w:t>
      </w:r>
      <w:r>
        <w:t></w:t>
      </w:r>
      <w:r>
        <w:rPr>
          <w:rFonts w:hint="eastAsia"/>
        </w:rPr>
        <w:t>сімейно</w:t>
      </w:r>
      <w:r>
        <w:t></w:t>
      </w:r>
      <w:r>
        <w:rPr>
          <w:rFonts w:hint="eastAsia"/>
        </w:rPr>
        <w:t>шлюбних</w:t>
      </w:r>
      <w:r>
        <w:t></w:t>
      </w:r>
      <w:r>
        <w:rPr>
          <w:rFonts w:hint="eastAsia"/>
        </w:rPr>
        <w:t>відносин</w:t>
      </w:r>
      <w:r>
        <w:t></w:t>
      </w:r>
      <w:r>
        <w:rPr>
          <w:rFonts w:hint="eastAsia"/>
        </w:rPr>
        <w:t>в</w:t>
      </w:r>
      <w:r>
        <w:t></w:t>
      </w:r>
      <w:r>
        <w:rPr>
          <w:rFonts w:hint="eastAsia"/>
        </w:rPr>
        <w:t>авраамічних</w:t>
      </w:r>
      <w:r>
        <w:t></w:t>
      </w:r>
      <w:r>
        <w:rPr>
          <w:rFonts w:hint="eastAsia"/>
        </w:rPr>
        <w:t>релігіях</w:t>
      </w:r>
      <w:r>
        <w:t></w:t>
      </w:r>
    </w:p>
    <w:p w14:paraId="4D8921F5" w14:textId="77777777" w:rsidR="006814C4" w:rsidRDefault="006814C4" w:rsidP="006814C4">
      <w:r>
        <w:rPr>
          <w:rFonts w:hint="eastAsia"/>
        </w:rPr>
        <w:t>Реалізація</w:t>
      </w:r>
      <w:r>
        <w:t></w:t>
      </w:r>
      <w:r>
        <w:rPr>
          <w:rFonts w:hint="eastAsia"/>
        </w:rPr>
        <w:t>поставленої</w:t>
      </w:r>
      <w:r>
        <w:t></w:t>
      </w:r>
      <w:r>
        <w:rPr>
          <w:rFonts w:hint="eastAsia"/>
        </w:rPr>
        <w:t>мети</w:t>
      </w:r>
      <w:r>
        <w:t></w:t>
      </w:r>
      <w:r>
        <w:rPr>
          <w:rFonts w:hint="eastAsia"/>
        </w:rPr>
        <w:t>передбачала</w:t>
      </w:r>
      <w:r>
        <w:t></w:t>
      </w:r>
      <w:r>
        <w:rPr>
          <w:rFonts w:hint="eastAsia"/>
        </w:rPr>
        <w:t>розв’язання</w:t>
      </w:r>
      <w:r>
        <w:t></w:t>
      </w:r>
      <w:r>
        <w:rPr>
          <w:rFonts w:hint="eastAsia"/>
        </w:rPr>
        <w:t>таких</w:t>
      </w:r>
      <w:r>
        <w:t></w:t>
      </w:r>
      <w:r>
        <w:rPr>
          <w:rFonts w:hint="eastAsia"/>
        </w:rPr>
        <w:t>дослідницьких</w:t>
      </w:r>
      <w:r>
        <w:t></w:t>
      </w:r>
      <w:r>
        <w:rPr>
          <w:rFonts w:hint="eastAsia"/>
        </w:rPr>
        <w:t>завдань</w:t>
      </w:r>
      <w:r>
        <w:t></w:t>
      </w:r>
    </w:p>
    <w:p w14:paraId="20E8889A" w14:textId="77777777" w:rsidR="006814C4" w:rsidRDefault="006814C4" w:rsidP="006814C4">
      <w:r>
        <w:t></w:t>
      </w:r>
      <w:r>
        <w:t></w:t>
      </w:r>
      <w:r>
        <w:rPr>
          <w:rFonts w:hint="eastAsia"/>
        </w:rPr>
        <w:t>проаналізувати</w:t>
      </w:r>
      <w:r>
        <w:t></w:t>
      </w:r>
      <w:r>
        <w:rPr>
          <w:rFonts w:hint="eastAsia"/>
        </w:rPr>
        <w:t>основні</w:t>
      </w:r>
      <w:r>
        <w:t></w:t>
      </w:r>
      <w:r>
        <w:rPr>
          <w:rFonts w:hint="eastAsia"/>
        </w:rPr>
        <w:t>парадигми</w:t>
      </w:r>
      <w:r>
        <w:t></w:t>
      </w:r>
      <w:r>
        <w:rPr>
          <w:rFonts w:hint="eastAsia"/>
        </w:rPr>
        <w:t>філософсько</w:t>
      </w:r>
      <w:r>
        <w:t></w:t>
      </w:r>
      <w:r>
        <w:rPr>
          <w:rFonts w:hint="eastAsia"/>
        </w:rPr>
        <w:t>релігієзнавчого</w:t>
      </w:r>
      <w:r>
        <w:t></w:t>
      </w:r>
      <w:r>
        <w:t></w:t>
      </w:r>
      <w:r>
        <w:rPr>
          <w:rFonts w:hint="eastAsia"/>
        </w:rPr>
        <w:t>теологічного</w:t>
      </w:r>
      <w:r>
        <w:t></w:t>
      </w:r>
      <w:r>
        <w:rPr>
          <w:rFonts w:hint="eastAsia"/>
        </w:rPr>
        <w:t>та</w:t>
      </w:r>
      <w:r>
        <w:t></w:t>
      </w:r>
      <w:r>
        <w:rPr>
          <w:rFonts w:hint="eastAsia"/>
        </w:rPr>
        <w:t>правового</w:t>
      </w:r>
      <w:r>
        <w:t></w:t>
      </w:r>
      <w:r>
        <w:rPr>
          <w:rFonts w:hint="eastAsia"/>
        </w:rPr>
        <w:t>осмислення</w:t>
      </w:r>
      <w:r>
        <w:t></w:t>
      </w:r>
      <w:r>
        <w:rPr>
          <w:rFonts w:hint="eastAsia"/>
        </w:rPr>
        <w:t>міжконфесійних</w:t>
      </w:r>
      <w:r>
        <w:t></w:t>
      </w:r>
      <w:r>
        <w:rPr>
          <w:rFonts w:hint="eastAsia"/>
        </w:rPr>
        <w:t>сімейно</w:t>
      </w:r>
      <w:r>
        <w:t></w:t>
      </w:r>
      <w:r>
        <w:rPr>
          <w:rFonts w:hint="eastAsia"/>
        </w:rPr>
        <w:t>шлюбних</w:t>
      </w:r>
      <w:r>
        <w:t></w:t>
      </w:r>
      <w:r>
        <w:rPr>
          <w:rFonts w:hint="eastAsia"/>
        </w:rPr>
        <w:t>відносин</w:t>
      </w:r>
      <w:r>
        <w:t></w:t>
      </w:r>
      <w:r>
        <w:rPr>
          <w:rFonts w:hint="eastAsia"/>
        </w:rPr>
        <w:t>в</w:t>
      </w:r>
      <w:r>
        <w:t></w:t>
      </w:r>
      <w:r>
        <w:rPr>
          <w:rFonts w:hint="eastAsia"/>
        </w:rPr>
        <w:t>авраамічних</w:t>
      </w:r>
      <w:r>
        <w:t></w:t>
      </w:r>
      <w:r>
        <w:rPr>
          <w:rFonts w:hint="eastAsia"/>
        </w:rPr>
        <w:t>релігіях</w:t>
      </w:r>
      <w:r>
        <w:t></w:t>
      </w:r>
    </w:p>
    <w:p w14:paraId="13CD3232" w14:textId="77777777" w:rsidR="006814C4" w:rsidRDefault="006814C4" w:rsidP="006814C4">
      <w:r>
        <w:t></w:t>
      </w:r>
      <w:r>
        <w:t></w:t>
      </w:r>
      <w:r>
        <w:rPr>
          <w:rFonts w:hint="eastAsia"/>
        </w:rPr>
        <w:t>порівняти</w:t>
      </w:r>
      <w:r>
        <w:t></w:t>
      </w:r>
      <w:r>
        <w:rPr>
          <w:rFonts w:hint="eastAsia"/>
        </w:rPr>
        <w:t>принципи</w:t>
      </w:r>
      <w:r>
        <w:t></w:t>
      </w:r>
      <w:r>
        <w:rPr>
          <w:rFonts w:hint="eastAsia"/>
        </w:rPr>
        <w:t>регламентації</w:t>
      </w:r>
      <w:r>
        <w:t></w:t>
      </w:r>
      <w:r>
        <w:rPr>
          <w:rFonts w:hint="eastAsia"/>
        </w:rPr>
        <w:t>сімейно</w:t>
      </w:r>
      <w:r>
        <w:t></w:t>
      </w:r>
      <w:r>
        <w:rPr>
          <w:rFonts w:hint="eastAsia"/>
        </w:rPr>
        <w:t>шлюбних</w:t>
      </w:r>
      <w:r>
        <w:t></w:t>
      </w:r>
      <w:r>
        <w:rPr>
          <w:rFonts w:hint="eastAsia"/>
        </w:rPr>
        <w:t>відносин</w:t>
      </w:r>
      <w:r>
        <w:t></w:t>
      </w:r>
      <w:r>
        <w:rPr>
          <w:rFonts w:hint="eastAsia"/>
        </w:rPr>
        <w:t>у</w:t>
      </w:r>
      <w:r>
        <w:t></w:t>
      </w:r>
      <w:r>
        <w:rPr>
          <w:rFonts w:hint="eastAsia"/>
        </w:rPr>
        <w:t>релігійному</w:t>
      </w:r>
      <w:r>
        <w:t></w:t>
      </w:r>
      <w:r>
        <w:rPr>
          <w:rFonts w:hint="eastAsia"/>
        </w:rPr>
        <w:t>та</w:t>
      </w:r>
      <w:r>
        <w:t></w:t>
      </w:r>
      <w:r>
        <w:rPr>
          <w:rFonts w:hint="eastAsia"/>
        </w:rPr>
        <w:t>світському</w:t>
      </w:r>
      <w:r>
        <w:t></w:t>
      </w:r>
      <w:r>
        <w:rPr>
          <w:rFonts w:hint="eastAsia"/>
        </w:rPr>
        <w:t>праві</w:t>
      </w:r>
      <w:r>
        <w:t></w:t>
      </w:r>
    </w:p>
    <w:p w14:paraId="420B6F1F" w14:textId="77777777" w:rsidR="006814C4" w:rsidRDefault="006814C4" w:rsidP="006814C4">
      <w:r>
        <w:t></w:t>
      </w:r>
      <w:r>
        <w:t></w:t>
      </w:r>
      <w:r>
        <w:rPr>
          <w:rFonts w:hint="eastAsia"/>
        </w:rPr>
        <w:t>виявити</w:t>
      </w:r>
      <w:r>
        <w:t></w:t>
      </w:r>
      <w:r>
        <w:rPr>
          <w:rFonts w:hint="eastAsia"/>
        </w:rPr>
        <w:t>взаємозв’язок</w:t>
      </w:r>
      <w:r>
        <w:t></w:t>
      </w:r>
      <w:r>
        <w:rPr>
          <w:rFonts w:hint="eastAsia"/>
        </w:rPr>
        <w:t>етнічного</w:t>
      </w:r>
      <w:r>
        <w:t></w:t>
      </w:r>
      <w:r>
        <w:rPr>
          <w:rFonts w:hint="eastAsia"/>
        </w:rPr>
        <w:t>та</w:t>
      </w:r>
      <w:r>
        <w:t></w:t>
      </w:r>
      <w:r>
        <w:rPr>
          <w:rFonts w:hint="eastAsia"/>
        </w:rPr>
        <w:t>релігійного</w:t>
      </w:r>
      <w:r>
        <w:t></w:t>
      </w:r>
      <w:r>
        <w:rPr>
          <w:rFonts w:hint="eastAsia"/>
        </w:rPr>
        <w:t>в</w:t>
      </w:r>
      <w:r>
        <w:t></w:t>
      </w:r>
      <w:r>
        <w:rPr>
          <w:rFonts w:hint="eastAsia"/>
        </w:rPr>
        <w:t>іудейському</w:t>
      </w:r>
      <w:r>
        <w:t></w:t>
      </w:r>
      <w:r>
        <w:rPr>
          <w:rFonts w:hint="eastAsia"/>
        </w:rPr>
        <w:t>розумінні</w:t>
      </w:r>
      <w:r>
        <w:t></w:t>
      </w:r>
      <w:r>
        <w:rPr>
          <w:rFonts w:hint="eastAsia"/>
        </w:rPr>
        <w:t>шлюбних</w:t>
      </w:r>
      <w:r>
        <w:t></w:t>
      </w:r>
      <w:r>
        <w:rPr>
          <w:rFonts w:hint="eastAsia"/>
        </w:rPr>
        <w:t>відносин</w:t>
      </w:r>
      <w:r>
        <w:t></w:t>
      </w:r>
      <w:r>
        <w:rPr>
          <w:rFonts w:hint="eastAsia"/>
        </w:rPr>
        <w:t>і</w:t>
      </w:r>
      <w:r>
        <w:t></w:t>
      </w:r>
      <w:r>
        <w:rPr>
          <w:rFonts w:hint="eastAsia"/>
        </w:rPr>
        <w:t>шлюбів</w:t>
      </w:r>
      <w:r>
        <w:t></w:t>
      </w:r>
      <w:r>
        <w:rPr>
          <w:rFonts w:hint="eastAsia"/>
        </w:rPr>
        <w:t>з</w:t>
      </w:r>
      <w:r>
        <w:t></w:t>
      </w:r>
      <w:r>
        <w:rPr>
          <w:rFonts w:hint="eastAsia"/>
        </w:rPr>
        <w:t>іновірцями</w:t>
      </w:r>
      <w:r>
        <w:t></w:t>
      </w:r>
    </w:p>
    <w:p w14:paraId="4BB2D2A0" w14:textId="77777777" w:rsidR="006814C4" w:rsidRDefault="006814C4" w:rsidP="006814C4">
      <w:r>
        <w:t></w:t>
      </w:r>
      <w:r>
        <w:t></w:t>
      </w:r>
      <w:r>
        <w:rPr>
          <w:rFonts w:hint="eastAsia"/>
        </w:rPr>
        <w:t>з’ясувати</w:t>
      </w:r>
      <w:r>
        <w:t></w:t>
      </w:r>
      <w:r>
        <w:rPr>
          <w:rFonts w:hint="eastAsia"/>
        </w:rPr>
        <w:t>особливості</w:t>
      </w:r>
      <w:r>
        <w:t></w:t>
      </w:r>
      <w:r>
        <w:rPr>
          <w:rFonts w:hint="eastAsia"/>
        </w:rPr>
        <w:t>сімейно</w:t>
      </w:r>
      <w:r>
        <w:t></w:t>
      </w:r>
      <w:r>
        <w:rPr>
          <w:rFonts w:hint="eastAsia"/>
        </w:rPr>
        <w:t>шлюбних</w:t>
      </w:r>
      <w:r>
        <w:t></w:t>
      </w:r>
      <w:r>
        <w:rPr>
          <w:rFonts w:hint="eastAsia"/>
        </w:rPr>
        <w:t>відносин</w:t>
      </w:r>
      <w:r>
        <w:t></w:t>
      </w:r>
      <w:r>
        <w:rPr>
          <w:rFonts w:hint="eastAsia"/>
        </w:rPr>
        <w:t>і</w:t>
      </w:r>
      <w:r>
        <w:t></w:t>
      </w:r>
      <w:r>
        <w:rPr>
          <w:rFonts w:hint="eastAsia"/>
        </w:rPr>
        <w:t>ставлення</w:t>
      </w:r>
      <w:r>
        <w:t></w:t>
      </w:r>
      <w:r>
        <w:rPr>
          <w:rFonts w:hint="eastAsia"/>
        </w:rPr>
        <w:t>до</w:t>
      </w:r>
      <w:r>
        <w:t></w:t>
      </w:r>
      <w:r>
        <w:rPr>
          <w:rFonts w:hint="eastAsia"/>
        </w:rPr>
        <w:t>змішаних</w:t>
      </w:r>
      <w:r>
        <w:t></w:t>
      </w:r>
      <w:r>
        <w:rPr>
          <w:rFonts w:hint="eastAsia"/>
        </w:rPr>
        <w:t>шлюбів</w:t>
      </w:r>
      <w:r>
        <w:t></w:t>
      </w:r>
      <w:r>
        <w:rPr>
          <w:rFonts w:hint="eastAsia"/>
        </w:rPr>
        <w:t>в</w:t>
      </w:r>
      <w:r>
        <w:t></w:t>
      </w:r>
      <w:r>
        <w:rPr>
          <w:rFonts w:hint="eastAsia"/>
        </w:rPr>
        <w:t>ісламі</w:t>
      </w:r>
      <w:r>
        <w:t></w:t>
      </w:r>
    </w:p>
    <w:p w14:paraId="26472037" w14:textId="77777777" w:rsidR="006814C4" w:rsidRDefault="006814C4" w:rsidP="006814C4">
      <w:r>
        <w:t></w:t>
      </w:r>
      <w:r>
        <w:t></w:t>
      </w:r>
      <w:r>
        <w:rPr>
          <w:rFonts w:hint="eastAsia"/>
        </w:rPr>
        <w:t>дослідити</w:t>
      </w:r>
      <w:r>
        <w:t></w:t>
      </w:r>
      <w:r>
        <w:rPr>
          <w:rFonts w:hint="eastAsia"/>
        </w:rPr>
        <w:t>міжконфесійну</w:t>
      </w:r>
      <w:r>
        <w:t></w:t>
      </w:r>
      <w:r>
        <w:rPr>
          <w:rFonts w:hint="eastAsia"/>
        </w:rPr>
        <w:t>специфіку</w:t>
      </w:r>
      <w:r>
        <w:t></w:t>
      </w:r>
      <w:r>
        <w:rPr>
          <w:rFonts w:hint="eastAsia"/>
        </w:rPr>
        <w:t>сімейно</w:t>
      </w:r>
      <w:r>
        <w:t></w:t>
      </w:r>
      <w:r>
        <w:rPr>
          <w:rFonts w:hint="eastAsia"/>
        </w:rPr>
        <w:t>шлюбних</w:t>
      </w:r>
      <w:r>
        <w:t></w:t>
      </w:r>
      <w:r>
        <w:rPr>
          <w:rFonts w:hint="eastAsia"/>
        </w:rPr>
        <w:t>відносин</w:t>
      </w:r>
      <w:r>
        <w:t></w:t>
      </w:r>
      <w:r>
        <w:rPr>
          <w:rFonts w:hint="eastAsia"/>
        </w:rPr>
        <w:t>та</w:t>
      </w:r>
      <w:r>
        <w:t></w:t>
      </w:r>
      <w:r>
        <w:rPr>
          <w:rFonts w:hint="eastAsia"/>
        </w:rPr>
        <w:t>ставлення</w:t>
      </w:r>
      <w:r>
        <w:t></w:t>
      </w:r>
      <w:r>
        <w:rPr>
          <w:rFonts w:hint="eastAsia"/>
        </w:rPr>
        <w:t>до</w:t>
      </w:r>
      <w:r>
        <w:t></w:t>
      </w:r>
      <w:r>
        <w:rPr>
          <w:rFonts w:hint="eastAsia"/>
        </w:rPr>
        <w:t>міжрелігійних</w:t>
      </w:r>
      <w:r>
        <w:t></w:t>
      </w:r>
      <w:r>
        <w:rPr>
          <w:rFonts w:hint="eastAsia"/>
        </w:rPr>
        <w:t>шлюбів</w:t>
      </w:r>
      <w:r>
        <w:t></w:t>
      </w:r>
      <w:r>
        <w:rPr>
          <w:rFonts w:hint="eastAsia"/>
        </w:rPr>
        <w:t>у</w:t>
      </w:r>
      <w:r>
        <w:t></w:t>
      </w:r>
      <w:r>
        <w:rPr>
          <w:rFonts w:hint="eastAsia"/>
        </w:rPr>
        <w:t>християнстві</w:t>
      </w:r>
      <w:r>
        <w:t></w:t>
      </w:r>
    </w:p>
    <w:p w14:paraId="11AB9A87" w14:textId="77777777" w:rsidR="006814C4" w:rsidRDefault="006814C4" w:rsidP="006814C4">
      <w:r>
        <w:t></w:t>
      </w:r>
      <w:r>
        <w:t></w:t>
      </w:r>
      <w:r>
        <w:rPr>
          <w:rFonts w:hint="eastAsia"/>
        </w:rPr>
        <w:t>охарактеризувати</w:t>
      </w:r>
      <w:r>
        <w:t></w:t>
      </w:r>
      <w:r>
        <w:rPr>
          <w:rFonts w:hint="eastAsia"/>
        </w:rPr>
        <w:t>процеси</w:t>
      </w:r>
      <w:r>
        <w:t></w:t>
      </w:r>
      <w:r>
        <w:rPr>
          <w:rFonts w:hint="eastAsia"/>
        </w:rPr>
        <w:t>трансформації</w:t>
      </w:r>
      <w:r>
        <w:t></w:t>
      </w:r>
      <w:r>
        <w:rPr>
          <w:rFonts w:hint="eastAsia"/>
        </w:rPr>
        <w:t>міжрелігійних</w:t>
      </w:r>
      <w:r>
        <w:t></w:t>
      </w:r>
      <w:r>
        <w:rPr>
          <w:rFonts w:hint="eastAsia"/>
        </w:rPr>
        <w:t>та</w:t>
      </w:r>
      <w:r>
        <w:t></w:t>
      </w:r>
      <w:r>
        <w:rPr>
          <w:rFonts w:hint="eastAsia"/>
        </w:rPr>
        <w:t>міжконфесійних</w:t>
      </w:r>
      <w:r>
        <w:t></w:t>
      </w:r>
      <w:r>
        <w:rPr>
          <w:rFonts w:hint="eastAsia"/>
        </w:rPr>
        <w:t>шлюбів</w:t>
      </w:r>
      <w:r>
        <w:t></w:t>
      </w:r>
      <w:r>
        <w:rPr>
          <w:rFonts w:hint="eastAsia"/>
        </w:rPr>
        <w:t>у</w:t>
      </w:r>
      <w:r>
        <w:t></w:t>
      </w:r>
      <w:r>
        <w:rPr>
          <w:rFonts w:hint="eastAsia"/>
        </w:rPr>
        <w:t>сучасному</w:t>
      </w:r>
      <w:r>
        <w:t></w:t>
      </w:r>
      <w:r>
        <w:rPr>
          <w:rFonts w:hint="eastAsia"/>
        </w:rPr>
        <w:t>українському</w:t>
      </w:r>
      <w:r>
        <w:t></w:t>
      </w:r>
      <w:r>
        <w:rPr>
          <w:rFonts w:hint="eastAsia"/>
        </w:rPr>
        <w:t>суспільстві</w:t>
      </w:r>
      <w:r>
        <w:t></w:t>
      </w:r>
    </w:p>
    <w:p w14:paraId="7F53D786" w14:textId="77777777" w:rsidR="006814C4" w:rsidRDefault="006814C4" w:rsidP="006814C4">
      <w:r>
        <w:rPr>
          <w:rFonts w:hint="eastAsia"/>
        </w:rPr>
        <w:t>Теоретико</w:t>
      </w:r>
      <w:r>
        <w:t></w:t>
      </w:r>
      <w:r>
        <w:rPr>
          <w:rFonts w:hint="eastAsia"/>
        </w:rPr>
        <w:t>методологічною</w:t>
      </w:r>
      <w:r>
        <w:t></w:t>
      </w:r>
      <w:r>
        <w:rPr>
          <w:rFonts w:hint="eastAsia"/>
        </w:rPr>
        <w:t>основою</w:t>
      </w:r>
      <w:r>
        <w:t></w:t>
      </w:r>
      <w:r>
        <w:rPr>
          <w:rFonts w:hint="eastAsia"/>
        </w:rPr>
        <w:t>дисертаційного</w:t>
      </w:r>
      <w:r>
        <w:t></w:t>
      </w:r>
      <w:r>
        <w:rPr>
          <w:rFonts w:hint="eastAsia"/>
        </w:rPr>
        <w:t>дослідження</w:t>
      </w:r>
      <w:r>
        <w:t></w:t>
      </w:r>
      <w:r>
        <w:rPr>
          <w:rFonts w:hint="eastAsia"/>
        </w:rPr>
        <w:t>є</w:t>
      </w:r>
      <w:r>
        <w:t></w:t>
      </w:r>
      <w:r>
        <w:rPr>
          <w:rFonts w:hint="eastAsia"/>
        </w:rPr>
        <w:t>принципи</w:t>
      </w:r>
      <w:r>
        <w:t></w:t>
      </w:r>
      <w:r>
        <w:rPr>
          <w:rFonts w:hint="eastAsia"/>
        </w:rPr>
        <w:t>академічного</w:t>
      </w:r>
      <w:r>
        <w:t></w:t>
      </w:r>
      <w:r>
        <w:rPr>
          <w:rFonts w:hint="eastAsia"/>
        </w:rPr>
        <w:t>релігієз</w:t>
      </w:r>
      <w:r>
        <w:rPr>
          <w:rFonts w:hint="eastAsia"/>
        </w:rPr>
        <w:lastRenderedPageBreak/>
        <w:t>навства</w:t>
      </w:r>
      <w:r>
        <w:t></w:t>
      </w:r>
      <w:r>
        <w:t></w:t>
      </w:r>
      <w:r>
        <w:rPr>
          <w:rFonts w:hint="eastAsia"/>
        </w:rPr>
        <w:t>зокрема</w:t>
      </w:r>
      <w:r>
        <w:t></w:t>
      </w:r>
      <w:r>
        <w:rPr>
          <w:rFonts w:hint="eastAsia"/>
        </w:rPr>
        <w:t>системність</w:t>
      </w:r>
      <w:r>
        <w:t></w:t>
      </w:r>
      <w:r>
        <w:t></w:t>
      </w:r>
      <w:r>
        <w:rPr>
          <w:rFonts w:hint="eastAsia"/>
        </w:rPr>
        <w:t>позаконфесійність</w:t>
      </w:r>
      <w:r>
        <w:t></w:t>
      </w:r>
      <w:r>
        <w:rPr>
          <w:rFonts w:hint="eastAsia"/>
        </w:rPr>
        <w:t>та</w:t>
      </w:r>
      <w:r>
        <w:t></w:t>
      </w:r>
      <w:r>
        <w:rPr>
          <w:rFonts w:hint="eastAsia"/>
        </w:rPr>
        <w:t>дескриптивний</w:t>
      </w:r>
      <w:r>
        <w:t></w:t>
      </w:r>
      <w:r>
        <w:rPr>
          <w:rFonts w:hint="eastAsia"/>
        </w:rPr>
        <w:t>підхід</w:t>
      </w:r>
      <w:r>
        <w:t></w:t>
      </w:r>
      <w:r>
        <w:t></w:t>
      </w:r>
      <w:r>
        <w:rPr>
          <w:rFonts w:hint="eastAsia"/>
        </w:rPr>
        <w:t>а</w:t>
      </w:r>
      <w:r>
        <w:t></w:t>
      </w:r>
      <w:r>
        <w:rPr>
          <w:rFonts w:hint="eastAsia"/>
        </w:rPr>
        <w:t>також</w:t>
      </w:r>
      <w:r>
        <w:t></w:t>
      </w:r>
      <w:r>
        <w:rPr>
          <w:rFonts w:hint="eastAsia"/>
        </w:rPr>
        <w:t>науковий</w:t>
      </w:r>
      <w:r>
        <w:t></w:t>
      </w:r>
      <w:r>
        <w:rPr>
          <w:rFonts w:hint="eastAsia"/>
        </w:rPr>
        <w:t>доробок</w:t>
      </w:r>
      <w:r>
        <w:t></w:t>
      </w:r>
      <w:r>
        <w:rPr>
          <w:rFonts w:hint="eastAsia"/>
        </w:rPr>
        <w:t>вітчизняних</w:t>
      </w:r>
      <w:r>
        <w:t></w:t>
      </w:r>
      <w:r>
        <w:rPr>
          <w:rFonts w:hint="eastAsia"/>
        </w:rPr>
        <w:t>релігієзнавців</w:t>
      </w:r>
      <w:r>
        <w:t></w:t>
      </w:r>
      <w:r>
        <w:t></w:t>
      </w:r>
      <w:r>
        <w:rPr>
          <w:rFonts w:hint="eastAsia"/>
        </w:rPr>
        <w:t>юристів</w:t>
      </w:r>
      <w:r>
        <w:t></w:t>
      </w:r>
      <w:r>
        <w:t></w:t>
      </w:r>
      <w:r>
        <w:rPr>
          <w:rFonts w:hint="eastAsia"/>
        </w:rPr>
        <w:t>соціологів</w:t>
      </w:r>
      <w:r>
        <w:t></w:t>
      </w:r>
      <w:r>
        <w:t></w:t>
      </w:r>
      <w:r>
        <w:rPr>
          <w:rFonts w:hint="eastAsia"/>
        </w:rPr>
        <w:t>психологів</w:t>
      </w:r>
      <w:r>
        <w:t></w:t>
      </w:r>
      <w:r>
        <w:t></w:t>
      </w:r>
      <w:r>
        <w:rPr>
          <w:rFonts w:hint="eastAsia"/>
        </w:rPr>
        <w:t>істориків</w:t>
      </w:r>
      <w:r>
        <w:t></w:t>
      </w:r>
      <w:r>
        <w:rPr>
          <w:rFonts w:hint="eastAsia"/>
        </w:rPr>
        <w:t>щодо</w:t>
      </w:r>
      <w:r>
        <w:t></w:t>
      </w:r>
      <w:r>
        <w:rPr>
          <w:rFonts w:hint="eastAsia"/>
        </w:rPr>
        <w:t>проблем</w:t>
      </w:r>
      <w:r>
        <w:t></w:t>
      </w:r>
      <w:r>
        <w:rPr>
          <w:rFonts w:hint="eastAsia"/>
        </w:rPr>
        <w:t>сімейно</w:t>
      </w:r>
      <w:r>
        <w:t></w:t>
      </w:r>
      <w:r>
        <w:rPr>
          <w:rFonts w:hint="eastAsia"/>
        </w:rPr>
        <w:t>шлюбних</w:t>
      </w:r>
      <w:r>
        <w:t></w:t>
      </w:r>
      <w:r>
        <w:rPr>
          <w:rFonts w:hint="eastAsia"/>
        </w:rPr>
        <w:t>відносин</w:t>
      </w:r>
      <w:r>
        <w:t></w:t>
      </w:r>
    </w:p>
    <w:p w14:paraId="4E802F82" w14:textId="77777777" w:rsidR="006814C4" w:rsidRDefault="006814C4" w:rsidP="006814C4">
      <w:r>
        <w:rPr>
          <w:rFonts w:hint="eastAsia"/>
        </w:rPr>
        <w:t>У</w:t>
      </w:r>
      <w:r>
        <w:t></w:t>
      </w:r>
      <w:r>
        <w:rPr>
          <w:rFonts w:hint="eastAsia"/>
        </w:rPr>
        <w:t>дисертації</w:t>
      </w:r>
      <w:r>
        <w:t></w:t>
      </w:r>
      <w:r>
        <w:rPr>
          <w:rFonts w:hint="eastAsia"/>
        </w:rPr>
        <w:t>застосовано</w:t>
      </w:r>
      <w:r>
        <w:t></w:t>
      </w:r>
      <w:r>
        <w:rPr>
          <w:rFonts w:hint="eastAsia"/>
        </w:rPr>
        <w:t>сукупність</w:t>
      </w:r>
      <w:r>
        <w:t></w:t>
      </w:r>
      <w:r>
        <w:rPr>
          <w:rFonts w:hint="eastAsia"/>
        </w:rPr>
        <w:t>загальнонаукових</w:t>
      </w:r>
      <w:r>
        <w:t></w:t>
      </w:r>
      <w:r>
        <w:t></w:t>
      </w:r>
      <w:r>
        <w:rPr>
          <w:rFonts w:hint="eastAsia"/>
        </w:rPr>
        <w:t>дедукція</w:t>
      </w:r>
      <w:r>
        <w:t></w:t>
      </w:r>
      <w:r>
        <w:t></w:t>
      </w:r>
      <w:r>
        <w:rPr>
          <w:rFonts w:hint="eastAsia"/>
        </w:rPr>
        <w:t>індукція</w:t>
      </w:r>
      <w:r>
        <w:t></w:t>
      </w:r>
      <w:r>
        <w:t></w:t>
      </w:r>
      <w:r>
        <w:rPr>
          <w:rFonts w:hint="eastAsia"/>
        </w:rPr>
        <w:t>аналіз</w:t>
      </w:r>
      <w:r>
        <w:t></w:t>
      </w:r>
      <w:r>
        <w:rPr>
          <w:rFonts w:hint="eastAsia"/>
        </w:rPr>
        <w:t>і</w:t>
      </w:r>
      <w:r>
        <w:t></w:t>
      </w:r>
      <w:r>
        <w:rPr>
          <w:rFonts w:hint="eastAsia"/>
        </w:rPr>
        <w:t>синтез</w:t>
      </w:r>
      <w:r>
        <w:t></w:t>
      </w:r>
      <w:r>
        <w:t></w:t>
      </w:r>
      <w:r>
        <w:rPr>
          <w:rFonts w:hint="eastAsia"/>
        </w:rPr>
        <w:t>та</w:t>
      </w:r>
      <w:r>
        <w:t></w:t>
      </w:r>
      <w:r>
        <w:rPr>
          <w:rFonts w:hint="eastAsia"/>
        </w:rPr>
        <w:t>спеціальних</w:t>
      </w:r>
      <w:r>
        <w:t></w:t>
      </w:r>
      <w:r>
        <w:rPr>
          <w:rFonts w:hint="eastAsia"/>
        </w:rPr>
        <w:t>методів</w:t>
      </w:r>
      <w:r>
        <w:t></w:t>
      </w:r>
      <w:r>
        <w:t></w:t>
      </w:r>
      <w:r>
        <w:rPr>
          <w:rFonts w:hint="eastAsia"/>
        </w:rPr>
        <w:t>З</w:t>
      </w:r>
      <w:r>
        <w:t></w:t>
      </w:r>
      <w:r>
        <w:rPr>
          <w:rFonts w:hint="eastAsia"/>
        </w:rPr>
        <w:t>огляду</w:t>
      </w:r>
      <w:r>
        <w:t></w:t>
      </w:r>
      <w:r>
        <w:rPr>
          <w:rFonts w:hint="eastAsia"/>
        </w:rPr>
        <w:t>на</w:t>
      </w:r>
      <w:r>
        <w:t></w:t>
      </w:r>
      <w:r>
        <w:rPr>
          <w:rFonts w:hint="eastAsia"/>
        </w:rPr>
        <w:t>багатоаспектність</w:t>
      </w:r>
      <w:r>
        <w:t></w:t>
      </w:r>
      <w:r>
        <w:rPr>
          <w:rFonts w:hint="eastAsia"/>
        </w:rPr>
        <w:t>досліджуваної</w:t>
      </w:r>
      <w:r>
        <w:t></w:t>
      </w:r>
      <w:r>
        <w:rPr>
          <w:rFonts w:hint="eastAsia"/>
        </w:rPr>
        <w:t>проблеми</w:t>
      </w:r>
      <w:r>
        <w:t></w:t>
      </w:r>
      <w:r>
        <w:rPr>
          <w:rFonts w:hint="eastAsia"/>
        </w:rPr>
        <w:t>дисертантом</w:t>
      </w:r>
      <w:r>
        <w:t></w:t>
      </w:r>
      <w:r>
        <w:rPr>
          <w:rFonts w:hint="eastAsia"/>
        </w:rPr>
        <w:t>використано</w:t>
      </w:r>
      <w:r>
        <w:t></w:t>
      </w:r>
      <w:r>
        <w:rPr>
          <w:rFonts w:hint="eastAsia"/>
        </w:rPr>
        <w:t>міждисциплінарний</w:t>
      </w:r>
      <w:r>
        <w:t></w:t>
      </w:r>
      <w:r>
        <w:rPr>
          <w:rFonts w:hint="eastAsia"/>
        </w:rPr>
        <w:t>підхід</w:t>
      </w:r>
      <w:r>
        <w:t></w:t>
      </w:r>
      <w:r>
        <w:t></w:t>
      </w:r>
      <w:r>
        <w:rPr>
          <w:rFonts w:hint="eastAsia"/>
        </w:rPr>
        <w:t>зокрема</w:t>
      </w:r>
      <w:r>
        <w:t></w:t>
      </w:r>
      <w:r>
        <w:rPr>
          <w:rFonts w:hint="eastAsia"/>
        </w:rPr>
        <w:t>історичний</w:t>
      </w:r>
      <w:r>
        <w:t></w:t>
      </w:r>
      <w:r>
        <w:t></w:t>
      </w:r>
      <w:r>
        <w:rPr>
          <w:rFonts w:hint="eastAsia"/>
        </w:rPr>
        <w:t>при</w:t>
      </w:r>
      <w:r>
        <w:t></w:t>
      </w:r>
      <w:r>
        <w:rPr>
          <w:rFonts w:hint="eastAsia"/>
        </w:rPr>
        <w:t>дослідженні</w:t>
      </w:r>
      <w:r>
        <w:t></w:t>
      </w:r>
      <w:r>
        <w:rPr>
          <w:rFonts w:hint="eastAsia"/>
        </w:rPr>
        <w:t>ретроспективних</w:t>
      </w:r>
      <w:r>
        <w:t></w:t>
      </w:r>
      <w:r>
        <w:rPr>
          <w:rFonts w:hint="eastAsia"/>
        </w:rPr>
        <w:t>процесів</w:t>
      </w:r>
      <w:r>
        <w:t></w:t>
      </w:r>
      <w:r>
        <w:rPr>
          <w:rFonts w:hint="eastAsia"/>
        </w:rPr>
        <w:t>формування</w:t>
      </w:r>
      <w:r>
        <w:t></w:t>
      </w:r>
      <w:r>
        <w:rPr>
          <w:rFonts w:hint="eastAsia"/>
        </w:rPr>
        <w:t>таїнства</w:t>
      </w:r>
      <w:r>
        <w:t></w:t>
      </w:r>
      <w:r>
        <w:rPr>
          <w:rFonts w:hint="eastAsia"/>
        </w:rPr>
        <w:t>шлюбу</w:t>
      </w:r>
      <w:r>
        <w:t></w:t>
      </w:r>
      <w:r>
        <w:rPr>
          <w:rFonts w:hint="eastAsia"/>
        </w:rPr>
        <w:t>у</w:t>
      </w:r>
      <w:r>
        <w:t></w:t>
      </w:r>
      <w:r>
        <w:rPr>
          <w:rFonts w:hint="eastAsia"/>
        </w:rPr>
        <w:t>християнстві</w:t>
      </w:r>
      <w:r>
        <w:t></w:t>
      </w:r>
      <w:r>
        <w:t></w:t>
      </w:r>
      <w:r>
        <w:rPr>
          <w:rFonts w:hint="eastAsia"/>
        </w:rPr>
        <w:t>розвитку</w:t>
      </w:r>
      <w:r>
        <w:t></w:t>
      </w:r>
      <w:r>
        <w:rPr>
          <w:rFonts w:hint="eastAsia"/>
        </w:rPr>
        <w:t>конфесійних</w:t>
      </w:r>
      <w:r>
        <w:t></w:t>
      </w:r>
      <w:r>
        <w:rPr>
          <w:rFonts w:hint="eastAsia"/>
        </w:rPr>
        <w:t>сімейно</w:t>
      </w:r>
      <w:r>
        <w:t></w:t>
      </w:r>
      <w:r>
        <w:rPr>
          <w:rFonts w:hint="eastAsia"/>
        </w:rPr>
        <w:t>правових</w:t>
      </w:r>
      <w:r>
        <w:t></w:t>
      </w:r>
      <w:r>
        <w:rPr>
          <w:rFonts w:hint="eastAsia"/>
        </w:rPr>
        <w:t>поглядів</w:t>
      </w:r>
      <w:r>
        <w:t></w:t>
      </w:r>
      <w:r>
        <w:rPr>
          <w:rFonts w:hint="eastAsia"/>
        </w:rPr>
        <w:t>тощо</w:t>
      </w:r>
      <w:r>
        <w:t></w:t>
      </w:r>
      <w:r>
        <w:t></w:t>
      </w:r>
      <w:r>
        <w:t></w:t>
      </w:r>
      <w:r>
        <w:rPr>
          <w:rFonts w:hint="eastAsia"/>
        </w:rPr>
        <w:t>історико</w:t>
      </w:r>
      <w:r>
        <w:t></w:t>
      </w:r>
      <w:r>
        <w:rPr>
          <w:rFonts w:hint="eastAsia"/>
        </w:rPr>
        <w:t>правовий</w:t>
      </w:r>
      <w:r>
        <w:t></w:t>
      </w:r>
      <w:r>
        <w:rPr>
          <w:rFonts w:hint="eastAsia"/>
        </w:rPr>
        <w:t>та</w:t>
      </w:r>
      <w:r>
        <w:t></w:t>
      </w:r>
      <w:r>
        <w:rPr>
          <w:rFonts w:hint="eastAsia"/>
        </w:rPr>
        <w:t>формально</w:t>
      </w:r>
      <w:r>
        <w:t></w:t>
      </w:r>
      <w:r>
        <w:rPr>
          <w:rFonts w:hint="eastAsia"/>
        </w:rPr>
        <w:t>юридичний</w:t>
      </w:r>
      <w:r>
        <w:t></w:t>
      </w:r>
      <w:r>
        <w:t></w:t>
      </w:r>
      <w:r>
        <w:rPr>
          <w:rFonts w:hint="eastAsia"/>
        </w:rPr>
        <w:t>при</w:t>
      </w:r>
      <w:r>
        <w:t></w:t>
      </w:r>
      <w:r>
        <w:rPr>
          <w:rFonts w:hint="eastAsia"/>
        </w:rPr>
        <w:t>порівнянні</w:t>
      </w:r>
      <w:r>
        <w:t></w:t>
      </w:r>
      <w:r>
        <w:rPr>
          <w:rFonts w:hint="eastAsia"/>
        </w:rPr>
        <w:t>систем</w:t>
      </w:r>
      <w:r>
        <w:t></w:t>
      </w:r>
      <w:r>
        <w:rPr>
          <w:rFonts w:hint="eastAsia"/>
        </w:rPr>
        <w:t>релігійного</w:t>
      </w:r>
      <w:r>
        <w:t></w:t>
      </w:r>
      <w:r>
        <w:rPr>
          <w:rFonts w:hint="eastAsia"/>
        </w:rPr>
        <w:t>права</w:t>
      </w:r>
      <w:r>
        <w:t></w:t>
      </w:r>
      <w:r>
        <w:t></w:t>
      </w:r>
      <w:r>
        <w:rPr>
          <w:rFonts w:hint="eastAsia"/>
        </w:rPr>
        <w:t>цивільного</w:t>
      </w:r>
      <w:r>
        <w:t></w:t>
      </w:r>
      <w:r>
        <w:rPr>
          <w:rFonts w:hint="eastAsia"/>
        </w:rPr>
        <w:t>сімейного</w:t>
      </w:r>
      <w:r>
        <w:t></w:t>
      </w:r>
      <w:r>
        <w:rPr>
          <w:rFonts w:hint="eastAsia"/>
        </w:rPr>
        <w:t>права</w:t>
      </w:r>
      <w:r>
        <w:t></w:t>
      </w:r>
      <w:r>
        <w:rPr>
          <w:rFonts w:hint="eastAsia"/>
        </w:rPr>
        <w:t>та</w:t>
      </w:r>
      <w:r>
        <w:t></w:t>
      </w:r>
      <w:r>
        <w:rPr>
          <w:rFonts w:hint="eastAsia"/>
        </w:rPr>
        <w:t>сімейного</w:t>
      </w:r>
      <w:r>
        <w:t></w:t>
      </w:r>
      <w:r>
        <w:rPr>
          <w:rFonts w:hint="eastAsia"/>
        </w:rPr>
        <w:t>права</w:t>
      </w:r>
      <w:r>
        <w:t></w:t>
      </w:r>
      <w:r>
        <w:rPr>
          <w:rFonts w:hint="eastAsia"/>
        </w:rPr>
        <w:t>як</w:t>
      </w:r>
      <w:r>
        <w:t></w:t>
      </w:r>
      <w:r>
        <w:rPr>
          <w:rFonts w:hint="eastAsia"/>
        </w:rPr>
        <w:t>галузі</w:t>
      </w:r>
      <w:r>
        <w:t></w:t>
      </w:r>
      <w:r>
        <w:rPr>
          <w:rFonts w:hint="eastAsia"/>
        </w:rPr>
        <w:t>канонічного</w:t>
      </w:r>
      <w:r>
        <w:t></w:t>
      </w:r>
      <w:r>
        <w:rPr>
          <w:rFonts w:hint="eastAsia"/>
        </w:rPr>
        <w:t>права</w:t>
      </w:r>
      <w:r>
        <w:t></w:t>
      </w:r>
      <w:r>
        <w:t></w:t>
      </w:r>
      <w:r>
        <w:t></w:t>
      </w:r>
      <w:r>
        <w:rPr>
          <w:rFonts w:hint="eastAsia"/>
        </w:rPr>
        <w:t>психологічний</w:t>
      </w:r>
      <w:r>
        <w:t></w:t>
      </w:r>
      <w:r>
        <w:t></w:t>
      </w:r>
      <w:r>
        <w:rPr>
          <w:rFonts w:hint="eastAsia"/>
        </w:rPr>
        <w:t>при</w:t>
      </w:r>
      <w:r>
        <w:t></w:t>
      </w:r>
      <w:r>
        <w:rPr>
          <w:rFonts w:hint="eastAsia"/>
        </w:rPr>
        <w:t>аналізі</w:t>
      </w:r>
      <w:r>
        <w:t></w:t>
      </w:r>
      <w:r>
        <w:rPr>
          <w:rFonts w:hint="eastAsia"/>
        </w:rPr>
        <w:t>психологічних</w:t>
      </w:r>
      <w:r>
        <w:t></w:t>
      </w:r>
      <w:r>
        <w:rPr>
          <w:rFonts w:hint="eastAsia"/>
        </w:rPr>
        <w:t>факторів</w:t>
      </w:r>
      <w:r>
        <w:t></w:t>
      </w:r>
      <w:r>
        <w:rPr>
          <w:rFonts w:hint="eastAsia"/>
        </w:rPr>
        <w:t>ставлення</w:t>
      </w:r>
    </w:p>
    <w:p w14:paraId="26AB6392" w14:textId="77777777" w:rsidR="006814C4" w:rsidRDefault="006814C4" w:rsidP="006814C4">
      <w:r>
        <w:t></w:t>
      </w:r>
    </w:p>
    <w:p w14:paraId="1817AD9C" w14:textId="77777777" w:rsidR="006814C4" w:rsidRDefault="006814C4" w:rsidP="006814C4">
      <w:r>
        <w:rPr>
          <w:rFonts w:hint="eastAsia"/>
        </w:rPr>
        <w:t>до</w:t>
      </w:r>
      <w:r>
        <w:t></w:t>
      </w:r>
      <w:r>
        <w:rPr>
          <w:rFonts w:hint="eastAsia"/>
        </w:rPr>
        <w:t>змішаних</w:t>
      </w:r>
      <w:r>
        <w:t></w:t>
      </w:r>
      <w:r>
        <w:rPr>
          <w:rFonts w:hint="eastAsia"/>
        </w:rPr>
        <w:t>шлюбів</w:t>
      </w:r>
      <w:r>
        <w:t></w:t>
      </w:r>
      <w:r>
        <w:rPr>
          <w:rFonts w:hint="eastAsia"/>
        </w:rPr>
        <w:t>у</w:t>
      </w:r>
      <w:r>
        <w:t></w:t>
      </w:r>
      <w:r>
        <w:rPr>
          <w:rFonts w:hint="eastAsia"/>
        </w:rPr>
        <w:t>різних</w:t>
      </w:r>
      <w:r>
        <w:t></w:t>
      </w:r>
      <w:r>
        <w:rPr>
          <w:rFonts w:hint="eastAsia"/>
        </w:rPr>
        <w:t>релігійно</w:t>
      </w:r>
      <w:r>
        <w:t></w:t>
      </w:r>
      <w:r>
        <w:rPr>
          <w:rFonts w:hint="eastAsia"/>
        </w:rPr>
        <w:t>культових</w:t>
      </w:r>
      <w:r>
        <w:t></w:t>
      </w:r>
      <w:r>
        <w:rPr>
          <w:rFonts w:hint="eastAsia"/>
        </w:rPr>
        <w:t>системах</w:t>
      </w:r>
      <w:r>
        <w:t></w:t>
      </w:r>
      <w:r>
        <w:t></w:t>
      </w:r>
      <w:r>
        <w:t></w:t>
      </w:r>
      <w:r>
        <w:rPr>
          <w:rFonts w:hint="eastAsia"/>
        </w:rPr>
        <w:t>соціологічно</w:t>
      </w:r>
      <w:r>
        <w:t></w:t>
      </w:r>
      <w:r>
        <w:rPr>
          <w:rFonts w:hint="eastAsia"/>
        </w:rPr>
        <w:t>демографічний</w:t>
      </w:r>
      <w:r>
        <w:t></w:t>
      </w:r>
      <w:r>
        <w:t></w:t>
      </w:r>
      <w:r>
        <w:rPr>
          <w:rFonts w:hint="eastAsia"/>
        </w:rPr>
        <w:t>у</w:t>
      </w:r>
      <w:r>
        <w:t></w:t>
      </w:r>
      <w:r>
        <w:rPr>
          <w:rFonts w:hint="eastAsia"/>
        </w:rPr>
        <w:t>процесі</w:t>
      </w:r>
      <w:r>
        <w:t></w:t>
      </w:r>
      <w:r>
        <w:rPr>
          <w:rFonts w:hint="eastAsia"/>
        </w:rPr>
        <w:t>роботи</w:t>
      </w:r>
      <w:r>
        <w:t></w:t>
      </w:r>
      <w:r>
        <w:rPr>
          <w:rFonts w:hint="eastAsia"/>
        </w:rPr>
        <w:t>із</w:t>
      </w:r>
      <w:r>
        <w:t></w:t>
      </w:r>
      <w:r>
        <w:rPr>
          <w:rFonts w:hint="eastAsia"/>
        </w:rPr>
        <w:t>результатами</w:t>
      </w:r>
      <w:r>
        <w:t></w:t>
      </w:r>
      <w:r>
        <w:rPr>
          <w:rFonts w:hint="eastAsia"/>
        </w:rPr>
        <w:t>соціологічних</w:t>
      </w:r>
      <w:r>
        <w:t></w:t>
      </w:r>
      <w:r>
        <w:rPr>
          <w:rFonts w:hint="eastAsia"/>
        </w:rPr>
        <w:t>досліджень</w:t>
      </w:r>
      <w:r>
        <w:t></w:t>
      </w:r>
      <w:r>
        <w:rPr>
          <w:rFonts w:hint="eastAsia"/>
        </w:rPr>
        <w:t>та</w:t>
      </w:r>
      <w:r>
        <w:t></w:t>
      </w:r>
      <w:r>
        <w:rPr>
          <w:rFonts w:hint="eastAsia"/>
        </w:rPr>
        <w:t>статистичними</w:t>
      </w:r>
      <w:r>
        <w:t></w:t>
      </w:r>
      <w:r>
        <w:rPr>
          <w:rFonts w:hint="eastAsia"/>
        </w:rPr>
        <w:t>матеріалами</w:t>
      </w:r>
      <w:r>
        <w:t></w:t>
      </w:r>
      <w:r>
        <w:t></w:t>
      </w:r>
      <w:r>
        <w:t></w:t>
      </w:r>
      <w:r>
        <w:rPr>
          <w:rFonts w:hint="eastAsia"/>
        </w:rPr>
        <w:t>етнологічний</w:t>
      </w:r>
      <w:r>
        <w:t></w:t>
      </w:r>
      <w:r>
        <w:t></w:t>
      </w:r>
      <w:r>
        <w:rPr>
          <w:rFonts w:hint="eastAsia"/>
        </w:rPr>
        <w:t>при</w:t>
      </w:r>
      <w:r>
        <w:t></w:t>
      </w:r>
      <w:r>
        <w:rPr>
          <w:rFonts w:hint="eastAsia"/>
        </w:rPr>
        <w:t>вивченні</w:t>
      </w:r>
      <w:r>
        <w:t></w:t>
      </w:r>
      <w:r>
        <w:rPr>
          <w:rFonts w:hint="eastAsia"/>
        </w:rPr>
        <w:t>шлюбних</w:t>
      </w:r>
      <w:r>
        <w:t></w:t>
      </w:r>
      <w:r>
        <w:rPr>
          <w:rFonts w:hint="eastAsia"/>
        </w:rPr>
        <w:t>традицій</w:t>
      </w:r>
      <w:r>
        <w:t></w:t>
      </w:r>
      <w:r>
        <w:rPr>
          <w:rFonts w:hint="eastAsia"/>
        </w:rPr>
        <w:t>та</w:t>
      </w:r>
      <w:r>
        <w:t></w:t>
      </w:r>
      <w:r>
        <w:rPr>
          <w:rFonts w:hint="eastAsia"/>
        </w:rPr>
        <w:t>ритуалів</w:t>
      </w:r>
      <w:r>
        <w:t></w:t>
      </w:r>
      <w:r>
        <w:t></w:t>
      </w:r>
      <w:r>
        <w:rPr>
          <w:rFonts w:hint="eastAsia"/>
        </w:rPr>
        <w:t>в</w:t>
      </w:r>
      <w:r>
        <w:t></w:t>
      </w:r>
      <w:r>
        <w:rPr>
          <w:rFonts w:hint="eastAsia"/>
        </w:rPr>
        <w:t>процесі</w:t>
      </w:r>
      <w:r>
        <w:t></w:t>
      </w:r>
      <w:r>
        <w:rPr>
          <w:rFonts w:hint="eastAsia"/>
        </w:rPr>
        <w:t>аналізу</w:t>
      </w:r>
      <w:r>
        <w:t></w:t>
      </w:r>
      <w:r>
        <w:rPr>
          <w:rFonts w:hint="eastAsia"/>
        </w:rPr>
        <w:t>звичаєвого</w:t>
      </w:r>
      <w:r>
        <w:t></w:t>
      </w:r>
      <w:r>
        <w:rPr>
          <w:rFonts w:hint="eastAsia"/>
        </w:rPr>
        <w:t>права</w:t>
      </w:r>
      <w:r>
        <w:t></w:t>
      </w:r>
      <w:r>
        <w:rPr>
          <w:rFonts w:hint="eastAsia"/>
        </w:rPr>
        <w:t>в</w:t>
      </w:r>
      <w:r>
        <w:t></w:t>
      </w:r>
      <w:r>
        <w:rPr>
          <w:rFonts w:hint="eastAsia"/>
        </w:rPr>
        <w:t>іудаїзмі</w:t>
      </w:r>
      <w:r>
        <w:t></w:t>
      </w:r>
      <w:r>
        <w:rPr>
          <w:rFonts w:hint="eastAsia"/>
        </w:rPr>
        <w:t>та</w:t>
      </w:r>
      <w:r>
        <w:t></w:t>
      </w:r>
      <w:r>
        <w:rPr>
          <w:rFonts w:hint="eastAsia"/>
        </w:rPr>
        <w:t>ісламі</w:t>
      </w:r>
      <w:r>
        <w:t></w:t>
      </w:r>
      <w:r>
        <w:t></w:t>
      </w:r>
    </w:p>
    <w:p w14:paraId="5F6BFDC8" w14:textId="77777777" w:rsidR="006814C4" w:rsidRDefault="006814C4" w:rsidP="006814C4">
      <w:r>
        <w:rPr>
          <w:rFonts w:hint="eastAsia"/>
        </w:rPr>
        <w:t>Під</w:t>
      </w:r>
      <w:r>
        <w:t></w:t>
      </w:r>
      <w:r>
        <w:rPr>
          <w:rFonts w:hint="eastAsia"/>
        </w:rPr>
        <w:t>час</w:t>
      </w:r>
      <w:r>
        <w:t></w:t>
      </w:r>
      <w:r>
        <w:rPr>
          <w:rFonts w:hint="eastAsia"/>
        </w:rPr>
        <w:t>порівняльного</w:t>
      </w:r>
      <w:r>
        <w:t></w:t>
      </w:r>
      <w:r>
        <w:rPr>
          <w:rFonts w:hint="eastAsia"/>
        </w:rPr>
        <w:t>аналізу</w:t>
      </w:r>
      <w:r>
        <w:t></w:t>
      </w:r>
      <w:r>
        <w:rPr>
          <w:rFonts w:hint="eastAsia"/>
        </w:rPr>
        <w:t>світського</w:t>
      </w:r>
      <w:r>
        <w:t></w:t>
      </w:r>
      <w:r>
        <w:rPr>
          <w:rFonts w:hint="eastAsia"/>
        </w:rPr>
        <w:t>шлюбного</w:t>
      </w:r>
      <w:r>
        <w:t></w:t>
      </w:r>
      <w:r>
        <w:rPr>
          <w:rFonts w:hint="eastAsia"/>
        </w:rPr>
        <w:t>законодавства</w:t>
      </w:r>
      <w:r>
        <w:t></w:t>
      </w:r>
      <w:r>
        <w:rPr>
          <w:rFonts w:hint="eastAsia"/>
        </w:rPr>
        <w:t>та</w:t>
      </w:r>
      <w:r>
        <w:t></w:t>
      </w:r>
      <w:r>
        <w:rPr>
          <w:rFonts w:hint="eastAsia"/>
        </w:rPr>
        <w:t>положень</w:t>
      </w:r>
      <w:r>
        <w:t></w:t>
      </w:r>
      <w:r>
        <w:rPr>
          <w:rFonts w:hint="eastAsia"/>
        </w:rPr>
        <w:t>канонічного</w:t>
      </w:r>
      <w:r>
        <w:t></w:t>
      </w:r>
      <w:r>
        <w:rPr>
          <w:rFonts w:hint="eastAsia"/>
        </w:rPr>
        <w:t>права</w:t>
      </w:r>
      <w:r>
        <w:t></w:t>
      </w:r>
      <w:r>
        <w:rPr>
          <w:rFonts w:hint="eastAsia"/>
        </w:rPr>
        <w:t>щодо</w:t>
      </w:r>
      <w:r>
        <w:t></w:t>
      </w:r>
      <w:r>
        <w:rPr>
          <w:rFonts w:hint="eastAsia"/>
        </w:rPr>
        <w:t>сімейно</w:t>
      </w:r>
      <w:r>
        <w:t></w:t>
      </w:r>
      <w:r>
        <w:rPr>
          <w:rFonts w:hint="eastAsia"/>
        </w:rPr>
        <w:t>шлюбних</w:t>
      </w:r>
      <w:r>
        <w:t></w:t>
      </w:r>
      <w:r>
        <w:rPr>
          <w:rFonts w:hint="eastAsia"/>
        </w:rPr>
        <w:t>стосунків</w:t>
      </w:r>
      <w:r>
        <w:t></w:t>
      </w:r>
      <w:r>
        <w:rPr>
          <w:rFonts w:hint="eastAsia"/>
        </w:rPr>
        <w:t>застосовувались</w:t>
      </w:r>
      <w:r>
        <w:t></w:t>
      </w:r>
      <w:r>
        <w:rPr>
          <w:rFonts w:hint="eastAsia"/>
        </w:rPr>
        <w:t>методи</w:t>
      </w:r>
      <w:r>
        <w:t></w:t>
      </w:r>
      <w:r>
        <w:rPr>
          <w:rFonts w:hint="eastAsia"/>
        </w:rPr>
        <w:t>компаративістики</w:t>
      </w:r>
      <w:r>
        <w:t></w:t>
      </w:r>
      <w:r>
        <w:t></w:t>
      </w:r>
      <w:r>
        <w:rPr>
          <w:rFonts w:hint="eastAsia"/>
        </w:rPr>
        <w:t>а</w:t>
      </w:r>
      <w:r>
        <w:t></w:t>
      </w:r>
      <w:r>
        <w:rPr>
          <w:rFonts w:hint="eastAsia"/>
        </w:rPr>
        <w:t>також</w:t>
      </w:r>
      <w:r>
        <w:t></w:t>
      </w:r>
      <w:r>
        <w:rPr>
          <w:rFonts w:hint="eastAsia"/>
        </w:rPr>
        <w:t>елементи</w:t>
      </w:r>
      <w:r>
        <w:t></w:t>
      </w:r>
      <w:r>
        <w:rPr>
          <w:rFonts w:hint="eastAsia"/>
        </w:rPr>
        <w:t>інституціонального</w:t>
      </w:r>
      <w:r>
        <w:t></w:t>
      </w:r>
      <w:r>
        <w:t></w:t>
      </w:r>
      <w:r>
        <w:rPr>
          <w:rFonts w:hint="eastAsia"/>
        </w:rPr>
        <w:t>антропологічного</w:t>
      </w:r>
      <w:r>
        <w:t></w:t>
      </w:r>
      <w:r>
        <w:rPr>
          <w:rFonts w:hint="eastAsia"/>
        </w:rPr>
        <w:t>та</w:t>
      </w:r>
      <w:r>
        <w:t></w:t>
      </w:r>
      <w:r>
        <w:rPr>
          <w:rFonts w:hint="eastAsia"/>
        </w:rPr>
        <w:t>соціокультурного</w:t>
      </w:r>
      <w:r>
        <w:t></w:t>
      </w:r>
      <w:r>
        <w:rPr>
          <w:rFonts w:hint="eastAsia"/>
        </w:rPr>
        <w:t>підходів</w:t>
      </w:r>
      <w:r>
        <w:t></w:t>
      </w:r>
      <w:r>
        <w:t></w:t>
      </w:r>
      <w:r>
        <w:rPr>
          <w:rFonts w:hint="eastAsia"/>
        </w:rPr>
        <w:t>у</w:t>
      </w:r>
      <w:r>
        <w:t></w:t>
      </w:r>
      <w:r>
        <w:rPr>
          <w:rFonts w:hint="eastAsia"/>
        </w:rPr>
        <w:t>процесі</w:t>
      </w:r>
      <w:r>
        <w:t></w:t>
      </w:r>
      <w:r>
        <w:rPr>
          <w:rFonts w:hint="eastAsia"/>
        </w:rPr>
        <w:t>аналізу</w:t>
      </w:r>
      <w:r>
        <w:t></w:t>
      </w:r>
      <w:r>
        <w:rPr>
          <w:rFonts w:hint="eastAsia"/>
        </w:rPr>
        <w:t>специфіки</w:t>
      </w:r>
      <w:r>
        <w:t></w:t>
      </w:r>
      <w:r>
        <w:rPr>
          <w:rFonts w:hint="eastAsia"/>
        </w:rPr>
        <w:t>шлюбних</w:t>
      </w:r>
      <w:r>
        <w:t></w:t>
      </w:r>
      <w:r>
        <w:rPr>
          <w:rFonts w:hint="eastAsia"/>
        </w:rPr>
        <w:t>відносин</w:t>
      </w:r>
      <w:r>
        <w:t></w:t>
      </w:r>
      <w:r>
        <w:rPr>
          <w:rFonts w:hint="eastAsia"/>
        </w:rPr>
        <w:t>в</w:t>
      </w:r>
      <w:r>
        <w:t></w:t>
      </w:r>
      <w:r>
        <w:rPr>
          <w:rFonts w:hint="eastAsia"/>
        </w:rPr>
        <w:t>конкретних</w:t>
      </w:r>
      <w:r>
        <w:t></w:t>
      </w:r>
      <w:r>
        <w:rPr>
          <w:rFonts w:hint="eastAsia"/>
        </w:rPr>
        <w:t>релігійних</w:t>
      </w:r>
      <w:r>
        <w:t></w:t>
      </w:r>
      <w:r>
        <w:rPr>
          <w:rFonts w:hint="eastAsia"/>
        </w:rPr>
        <w:t>традиціях</w:t>
      </w:r>
      <w:r>
        <w:t></w:t>
      </w:r>
      <w:r>
        <w:t></w:t>
      </w:r>
    </w:p>
    <w:p w14:paraId="4CF3BFC4" w14:textId="77777777" w:rsidR="006814C4" w:rsidRDefault="006814C4" w:rsidP="006814C4">
      <w:r>
        <w:rPr>
          <w:rFonts w:hint="eastAsia"/>
        </w:rPr>
        <w:t>У</w:t>
      </w:r>
      <w:r>
        <w:t></w:t>
      </w:r>
      <w:r>
        <w:rPr>
          <w:rFonts w:hint="eastAsia"/>
        </w:rPr>
        <w:t>дисертаційному</w:t>
      </w:r>
      <w:r>
        <w:t></w:t>
      </w:r>
      <w:r>
        <w:rPr>
          <w:rFonts w:hint="eastAsia"/>
        </w:rPr>
        <w:t>дослідження</w:t>
      </w:r>
      <w:r>
        <w:t></w:t>
      </w:r>
      <w:r>
        <w:rPr>
          <w:rFonts w:hint="eastAsia"/>
        </w:rPr>
        <w:t>використовувалися</w:t>
      </w:r>
      <w:r>
        <w:t></w:t>
      </w:r>
      <w:r>
        <w:rPr>
          <w:rFonts w:hint="eastAsia"/>
        </w:rPr>
        <w:t>священні</w:t>
      </w:r>
      <w:r>
        <w:t></w:t>
      </w:r>
      <w:r>
        <w:rPr>
          <w:rFonts w:hint="eastAsia"/>
        </w:rPr>
        <w:t>тексти</w:t>
      </w:r>
      <w:r>
        <w:t></w:t>
      </w:r>
      <w:r>
        <w:rPr>
          <w:rFonts w:hint="eastAsia"/>
        </w:rPr>
        <w:t>авраамічних</w:t>
      </w:r>
      <w:r>
        <w:t></w:t>
      </w:r>
      <w:r>
        <w:rPr>
          <w:rFonts w:hint="eastAsia"/>
        </w:rPr>
        <w:t>релігій</w:t>
      </w:r>
      <w:r>
        <w:t></w:t>
      </w:r>
      <w:r>
        <w:t></w:t>
      </w:r>
      <w:r>
        <w:rPr>
          <w:rFonts w:hint="eastAsia"/>
        </w:rPr>
        <w:t>нормативні</w:t>
      </w:r>
      <w:r>
        <w:t></w:t>
      </w:r>
      <w:r>
        <w:rPr>
          <w:rFonts w:hint="eastAsia"/>
        </w:rPr>
        <w:t>правові</w:t>
      </w:r>
      <w:r>
        <w:t></w:t>
      </w:r>
      <w:r>
        <w:rPr>
          <w:rFonts w:hint="eastAsia"/>
        </w:rPr>
        <w:t>акти</w:t>
      </w:r>
      <w:r>
        <w:t></w:t>
      </w:r>
      <w:r>
        <w:rPr>
          <w:rFonts w:hint="eastAsia"/>
        </w:rPr>
        <w:t>релігійного</w:t>
      </w:r>
      <w:r>
        <w:t></w:t>
      </w:r>
      <w:r>
        <w:rPr>
          <w:rFonts w:hint="eastAsia"/>
        </w:rPr>
        <w:t>та</w:t>
      </w:r>
      <w:r>
        <w:t></w:t>
      </w:r>
      <w:r>
        <w:rPr>
          <w:rFonts w:hint="eastAsia"/>
        </w:rPr>
        <w:t>світського</w:t>
      </w:r>
      <w:r>
        <w:t></w:t>
      </w:r>
      <w:r>
        <w:rPr>
          <w:rFonts w:hint="eastAsia"/>
        </w:rPr>
        <w:t>права</w:t>
      </w:r>
      <w:r>
        <w:t></w:t>
      </w:r>
      <w:r>
        <w:t></w:t>
      </w:r>
      <w:r>
        <w:rPr>
          <w:rFonts w:hint="eastAsia"/>
        </w:rPr>
        <w:t>матеріали</w:t>
      </w:r>
      <w:r>
        <w:t></w:t>
      </w:r>
      <w:r>
        <w:rPr>
          <w:rFonts w:hint="eastAsia"/>
        </w:rPr>
        <w:t>практики</w:t>
      </w:r>
      <w:r>
        <w:t></w:t>
      </w:r>
      <w:r>
        <w:rPr>
          <w:rFonts w:hint="eastAsia"/>
        </w:rPr>
        <w:t>церковних</w:t>
      </w:r>
      <w:r>
        <w:t></w:t>
      </w:r>
      <w:r>
        <w:t></w:t>
      </w:r>
      <w:r>
        <w:rPr>
          <w:rFonts w:hint="eastAsia"/>
        </w:rPr>
        <w:t>ісламських</w:t>
      </w:r>
      <w:r>
        <w:t></w:t>
      </w:r>
      <w:r>
        <w:rPr>
          <w:rFonts w:hint="eastAsia"/>
        </w:rPr>
        <w:t>та</w:t>
      </w:r>
      <w:r>
        <w:t></w:t>
      </w:r>
      <w:r>
        <w:rPr>
          <w:rFonts w:hint="eastAsia"/>
        </w:rPr>
        <w:t>рабінатських</w:t>
      </w:r>
      <w:r>
        <w:t></w:t>
      </w:r>
      <w:r>
        <w:rPr>
          <w:rFonts w:hint="eastAsia"/>
        </w:rPr>
        <w:t>судів</w:t>
      </w:r>
      <w:r>
        <w:t></w:t>
      </w:r>
      <w:r>
        <w:t></w:t>
      </w:r>
      <w:r>
        <w:rPr>
          <w:rFonts w:hint="eastAsia"/>
        </w:rPr>
        <w:t>правозастосувальні</w:t>
      </w:r>
      <w:r>
        <w:t></w:t>
      </w:r>
      <w:r>
        <w:rPr>
          <w:rFonts w:hint="eastAsia"/>
        </w:rPr>
        <w:t>акти</w:t>
      </w:r>
      <w:r>
        <w:t></w:t>
      </w:r>
      <w:r>
        <w:rPr>
          <w:rFonts w:hint="eastAsia"/>
        </w:rPr>
        <w:t>органів</w:t>
      </w:r>
      <w:r>
        <w:t></w:t>
      </w:r>
      <w:r>
        <w:rPr>
          <w:rFonts w:hint="eastAsia"/>
        </w:rPr>
        <w:t>світської</w:t>
      </w:r>
      <w:r>
        <w:t></w:t>
      </w:r>
      <w:r>
        <w:rPr>
          <w:rFonts w:hint="eastAsia"/>
        </w:rPr>
        <w:t>і</w:t>
      </w:r>
      <w:r>
        <w:t></w:t>
      </w:r>
      <w:r>
        <w:rPr>
          <w:rFonts w:hint="eastAsia"/>
        </w:rPr>
        <w:t>релігійної</w:t>
      </w:r>
      <w:r>
        <w:t></w:t>
      </w:r>
      <w:r>
        <w:rPr>
          <w:rFonts w:hint="eastAsia"/>
        </w:rPr>
        <w:t>влади</w:t>
      </w:r>
      <w:r>
        <w:t></w:t>
      </w:r>
      <w:r>
        <w:t></w:t>
      </w:r>
      <w:r>
        <w:rPr>
          <w:rFonts w:hint="eastAsia"/>
        </w:rPr>
        <w:t>архівні</w:t>
      </w:r>
      <w:r>
        <w:t></w:t>
      </w:r>
      <w:r>
        <w:rPr>
          <w:rFonts w:hint="eastAsia"/>
        </w:rPr>
        <w:t>та</w:t>
      </w:r>
      <w:r>
        <w:t></w:t>
      </w:r>
      <w:r>
        <w:rPr>
          <w:rFonts w:hint="eastAsia"/>
        </w:rPr>
        <w:t>статистичні</w:t>
      </w:r>
      <w:r>
        <w:t></w:t>
      </w:r>
      <w:r>
        <w:rPr>
          <w:rFonts w:hint="eastAsia"/>
        </w:rPr>
        <w:t>матеріали</w:t>
      </w:r>
      <w:r>
        <w:t></w:t>
      </w:r>
    </w:p>
    <w:p w14:paraId="3E10A170" w14:textId="77777777" w:rsidR="006814C4" w:rsidRDefault="006814C4" w:rsidP="006814C4">
      <w:r>
        <w:rPr>
          <w:rFonts w:hint="eastAsia"/>
        </w:rPr>
        <w:t>Наукова</w:t>
      </w:r>
      <w:r>
        <w:t></w:t>
      </w:r>
      <w:r>
        <w:rPr>
          <w:rFonts w:hint="eastAsia"/>
        </w:rPr>
        <w:t>новизна</w:t>
      </w:r>
      <w:r>
        <w:t></w:t>
      </w:r>
      <w:r>
        <w:rPr>
          <w:rFonts w:hint="eastAsia"/>
        </w:rPr>
        <w:t>дисертаційної</w:t>
      </w:r>
      <w:r>
        <w:t></w:t>
      </w:r>
      <w:r>
        <w:rPr>
          <w:rFonts w:hint="eastAsia"/>
        </w:rPr>
        <w:t>роботи</w:t>
      </w:r>
      <w:r>
        <w:t></w:t>
      </w:r>
      <w:r>
        <w:rPr>
          <w:rFonts w:hint="eastAsia"/>
        </w:rPr>
        <w:t>полягає</w:t>
      </w:r>
      <w:r>
        <w:t></w:t>
      </w:r>
      <w:r>
        <w:rPr>
          <w:rFonts w:hint="eastAsia"/>
        </w:rPr>
        <w:t>у</w:t>
      </w:r>
      <w:r>
        <w:t></w:t>
      </w:r>
      <w:r>
        <w:rPr>
          <w:rFonts w:hint="eastAsia"/>
        </w:rPr>
        <w:t>здійснені</w:t>
      </w:r>
      <w:r>
        <w:t></w:t>
      </w:r>
      <w:r>
        <w:rPr>
          <w:rFonts w:hint="eastAsia"/>
        </w:rPr>
        <w:t>релігієзнавчо</w:t>
      </w:r>
      <w:r>
        <w:t></w:t>
      </w:r>
      <w:r>
        <w:rPr>
          <w:rFonts w:hint="eastAsia"/>
        </w:rPr>
        <w:t>правового</w:t>
      </w:r>
      <w:r>
        <w:t></w:t>
      </w:r>
      <w:r>
        <w:rPr>
          <w:rFonts w:hint="eastAsia"/>
        </w:rPr>
        <w:t>аналізу</w:t>
      </w:r>
      <w:r>
        <w:t></w:t>
      </w:r>
      <w:r>
        <w:rPr>
          <w:rFonts w:hint="eastAsia"/>
        </w:rPr>
        <w:t>релігійно</w:t>
      </w:r>
      <w:r>
        <w:t></w:t>
      </w:r>
      <w:r>
        <w:rPr>
          <w:rFonts w:hint="eastAsia"/>
        </w:rPr>
        <w:t>правової</w:t>
      </w:r>
      <w:r>
        <w:t></w:t>
      </w:r>
      <w:r>
        <w:rPr>
          <w:rFonts w:hint="eastAsia"/>
        </w:rPr>
        <w:t>оцінки</w:t>
      </w:r>
      <w:r>
        <w:t></w:t>
      </w:r>
      <w:r>
        <w:rPr>
          <w:rFonts w:hint="eastAsia"/>
        </w:rPr>
        <w:t>та</w:t>
      </w:r>
      <w:r>
        <w:t></w:t>
      </w:r>
      <w:r>
        <w:rPr>
          <w:rFonts w:hint="eastAsia"/>
        </w:rPr>
        <w:t>легітимації</w:t>
      </w:r>
      <w:r>
        <w:t></w:t>
      </w:r>
      <w:r>
        <w:rPr>
          <w:rFonts w:hint="eastAsia"/>
        </w:rPr>
        <w:t>міжрелігійних</w:t>
      </w:r>
      <w:r>
        <w:t></w:t>
      </w:r>
      <w:r>
        <w:rPr>
          <w:rFonts w:hint="eastAsia"/>
        </w:rPr>
        <w:t>та</w:t>
      </w:r>
      <w:r>
        <w:t></w:t>
      </w:r>
      <w:r>
        <w:rPr>
          <w:rFonts w:hint="eastAsia"/>
        </w:rPr>
        <w:t>міжконфесійних</w:t>
      </w:r>
      <w:r>
        <w:t></w:t>
      </w:r>
      <w:r>
        <w:rPr>
          <w:rFonts w:hint="eastAsia"/>
        </w:rPr>
        <w:t>сімейно</w:t>
      </w:r>
      <w:r>
        <w:t></w:t>
      </w:r>
      <w:r>
        <w:rPr>
          <w:rFonts w:hint="eastAsia"/>
        </w:rPr>
        <w:t>шлюбних</w:t>
      </w:r>
      <w:r>
        <w:t></w:t>
      </w:r>
      <w:r>
        <w:rPr>
          <w:rFonts w:hint="eastAsia"/>
        </w:rPr>
        <w:t>відносин</w:t>
      </w:r>
      <w:r>
        <w:t></w:t>
      </w:r>
      <w:r>
        <w:rPr>
          <w:rFonts w:hint="eastAsia"/>
        </w:rPr>
        <w:t>в</w:t>
      </w:r>
      <w:r>
        <w:t></w:t>
      </w:r>
      <w:r>
        <w:rPr>
          <w:rFonts w:hint="eastAsia"/>
        </w:rPr>
        <w:t>порівнянні</w:t>
      </w:r>
      <w:r>
        <w:t></w:t>
      </w:r>
      <w:r>
        <w:rPr>
          <w:rFonts w:hint="eastAsia"/>
        </w:rPr>
        <w:t>з</w:t>
      </w:r>
      <w:r>
        <w:t></w:t>
      </w:r>
      <w:r>
        <w:rPr>
          <w:rFonts w:hint="eastAsia"/>
        </w:rPr>
        <w:t>реаліями</w:t>
      </w:r>
      <w:r>
        <w:t></w:t>
      </w:r>
      <w:r>
        <w:rPr>
          <w:rFonts w:hint="eastAsia"/>
        </w:rPr>
        <w:t>релігійної</w:t>
      </w:r>
      <w:r>
        <w:t></w:t>
      </w:r>
      <w:r>
        <w:rPr>
          <w:rFonts w:hint="eastAsia"/>
        </w:rPr>
        <w:t>самоідентифікації</w:t>
      </w:r>
      <w:r>
        <w:t></w:t>
      </w:r>
      <w:r>
        <w:rPr>
          <w:rFonts w:hint="eastAsia"/>
        </w:rPr>
        <w:t>та</w:t>
      </w:r>
      <w:r>
        <w:t></w:t>
      </w:r>
      <w:r>
        <w:rPr>
          <w:rFonts w:hint="eastAsia"/>
        </w:rPr>
        <w:t>культової</w:t>
      </w:r>
      <w:r>
        <w:t></w:t>
      </w:r>
      <w:r>
        <w:rPr>
          <w:rFonts w:hint="eastAsia"/>
        </w:rPr>
        <w:t>практики</w:t>
      </w:r>
      <w:r>
        <w:t></w:t>
      </w:r>
      <w:r>
        <w:rPr>
          <w:rFonts w:hint="eastAsia"/>
        </w:rPr>
        <w:t>змішаних</w:t>
      </w:r>
      <w:r>
        <w:t></w:t>
      </w:r>
      <w:r>
        <w:rPr>
          <w:rFonts w:hint="eastAsia"/>
        </w:rPr>
        <w:t>сімей</w:t>
      </w:r>
      <w:r>
        <w:t></w:t>
      </w:r>
      <w:r>
        <w:rPr>
          <w:rFonts w:hint="eastAsia"/>
        </w:rPr>
        <w:t>в</w:t>
      </w:r>
      <w:r>
        <w:t></w:t>
      </w:r>
      <w:r>
        <w:rPr>
          <w:rFonts w:hint="eastAsia"/>
        </w:rPr>
        <w:t>авраамічних</w:t>
      </w:r>
      <w:r>
        <w:t></w:t>
      </w:r>
      <w:r>
        <w:rPr>
          <w:rFonts w:hint="eastAsia"/>
        </w:rPr>
        <w:t>релігія</w:t>
      </w:r>
      <w:r>
        <w:rPr>
          <w:rFonts w:hint="eastAsia"/>
        </w:rPr>
        <w:lastRenderedPageBreak/>
        <w:t>х</w:t>
      </w:r>
      <w:r>
        <w:t></w:t>
      </w:r>
    </w:p>
    <w:p w14:paraId="1F0E1A5C" w14:textId="77777777" w:rsidR="006814C4" w:rsidRDefault="006814C4" w:rsidP="006814C4">
      <w:r>
        <w:rPr>
          <w:rFonts w:hint="eastAsia"/>
        </w:rPr>
        <w:t>Отримані</w:t>
      </w:r>
      <w:r>
        <w:t></w:t>
      </w:r>
      <w:r>
        <w:rPr>
          <w:rFonts w:hint="eastAsia"/>
        </w:rPr>
        <w:t>результати</w:t>
      </w:r>
      <w:r>
        <w:t></w:t>
      </w:r>
      <w:r>
        <w:rPr>
          <w:rFonts w:hint="eastAsia"/>
        </w:rPr>
        <w:t>дослідження</w:t>
      </w:r>
      <w:r>
        <w:t></w:t>
      </w:r>
      <w:r>
        <w:rPr>
          <w:rFonts w:hint="eastAsia"/>
        </w:rPr>
        <w:t>розкрито</w:t>
      </w:r>
      <w:r>
        <w:t></w:t>
      </w:r>
      <w:r>
        <w:rPr>
          <w:rFonts w:hint="eastAsia"/>
        </w:rPr>
        <w:t>у</w:t>
      </w:r>
      <w:r>
        <w:t></w:t>
      </w:r>
      <w:r>
        <w:rPr>
          <w:rFonts w:hint="eastAsia"/>
        </w:rPr>
        <w:t>таких</w:t>
      </w:r>
      <w:r>
        <w:t></w:t>
      </w:r>
      <w:r>
        <w:rPr>
          <w:rFonts w:hint="eastAsia"/>
        </w:rPr>
        <w:t>положеннях</w:t>
      </w:r>
      <w:r>
        <w:t></w:t>
      </w:r>
      <w:r>
        <w:t></w:t>
      </w:r>
      <w:r>
        <w:rPr>
          <w:rFonts w:hint="eastAsia"/>
        </w:rPr>
        <w:t>що</w:t>
      </w:r>
      <w:r>
        <w:t></w:t>
      </w:r>
      <w:r>
        <w:rPr>
          <w:rFonts w:hint="eastAsia"/>
        </w:rPr>
        <w:t>виносяться</w:t>
      </w:r>
      <w:r>
        <w:t></w:t>
      </w:r>
      <w:r>
        <w:rPr>
          <w:rFonts w:hint="eastAsia"/>
        </w:rPr>
        <w:t>на</w:t>
      </w:r>
      <w:r>
        <w:t></w:t>
      </w:r>
      <w:r>
        <w:rPr>
          <w:rFonts w:hint="eastAsia"/>
        </w:rPr>
        <w:t>захист</w:t>
      </w:r>
      <w:r>
        <w:t></w:t>
      </w:r>
      <w:r>
        <w:t></w:t>
      </w:r>
    </w:p>
    <w:p w14:paraId="7B15F8A3" w14:textId="77777777" w:rsidR="006814C4" w:rsidRDefault="006814C4" w:rsidP="006814C4">
      <w:r>
        <w:rPr>
          <w:rFonts w:hint="eastAsia"/>
        </w:rPr>
        <w:t>Вперше</w:t>
      </w:r>
      <w:r>
        <w:t></w:t>
      </w:r>
    </w:p>
    <w:p w14:paraId="14F06E6B" w14:textId="77777777" w:rsidR="006814C4" w:rsidRDefault="006814C4" w:rsidP="006814C4">
      <w:r>
        <w:rPr>
          <w:rFonts w:hint="eastAsia"/>
        </w:rPr>
        <w:t>–</w:t>
      </w:r>
      <w:r>
        <w:t></w:t>
      </w:r>
      <w:r>
        <w:rPr>
          <w:rFonts w:hint="eastAsia"/>
        </w:rPr>
        <w:t>охарактеризовано</w:t>
      </w:r>
      <w:r>
        <w:t></w:t>
      </w:r>
      <w:r>
        <w:rPr>
          <w:rFonts w:hint="eastAsia"/>
        </w:rPr>
        <w:t>релігійні</w:t>
      </w:r>
      <w:r>
        <w:t></w:t>
      </w:r>
      <w:r>
        <w:rPr>
          <w:rFonts w:hint="eastAsia"/>
        </w:rPr>
        <w:t>моделі</w:t>
      </w:r>
      <w:r>
        <w:t></w:t>
      </w:r>
      <w:r>
        <w:rPr>
          <w:rFonts w:hint="eastAsia"/>
        </w:rPr>
        <w:t>шлюбу</w:t>
      </w:r>
      <w:r>
        <w:t></w:t>
      </w:r>
      <w:r>
        <w:rPr>
          <w:rFonts w:hint="eastAsia"/>
        </w:rPr>
        <w:t>в</w:t>
      </w:r>
      <w:r>
        <w:t></w:t>
      </w:r>
      <w:r>
        <w:rPr>
          <w:rFonts w:hint="eastAsia"/>
        </w:rPr>
        <w:t>авраамічних</w:t>
      </w:r>
      <w:r>
        <w:t></w:t>
      </w:r>
      <w:r>
        <w:rPr>
          <w:rFonts w:hint="eastAsia"/>
        </w:rPr>
        <w:t>релігіях</w:t>
      </w:r>
      <w:r>
        <w:t></w:t>
      </w:r>
      <w:r>
        <w:rPr>
          <w:rFonts w:hint="eastAsia"/>
        </w:rPr>
        <w:t>та</w:t>
      </w:r>
      <w:r>
        <w:t></w:t>
      </w:r>
      <w:r>
        <w:rPr>
          <w:rFonts w:hint="eastAsia"/>
        </w:rPr>
        <w:t>їх</w:t>
      </w:r>
      <w:r>
        <w:t></w:t>
      </w:r>
      <w:r>
        <w:rPr>
          <w:rFonts w:hint="eastAsia"/>
        </w:rPr>
        <w:t>правове</w:t>
      </w:r>
      <w:r>
        <w:t></w:t>
      </w:r>
      <w:r>
        <w:rPr>
          <w:rFonts w:hint="eastAsia"/>
        </w:rPr>
        <w:t>закріплення</w:t>
      </w:r>
      <w:r>
        <w:t></w:t>
      </w:r>
      <w:r>
        <w:t></w:t>
      </w:r>
      <w:r>
        <w:rPr>
          <w:rFonts w:hint="eastAsia"/>
        </w:rPr>
        <w:t>з’ясовано</w:t>
      </w:r>
      <w:r>
        <w:t></w:t>
      </w:r>
      <w:r>
        <w:t></w:t>
      </w:r>
      <w:r>
        <w:rPr>
          <w:rFonts w:hint="eastAsia"/>
        </w:rPr>
        <w:t>що</w:t>
      </w:r>
      <w:r>
        <w:t></w:t>
      </w:r>
      <w:r>
        <w:rPr>
          <w:rFonts w:hint="eastAsia"/>
        </w:rPr>
        <w:t>спільні</w:t>
      </w:r>
      <w:r>
        <w:t></w:t>
      </w:r>
      <w:r>
        <w:rPr>
          <w:rFonts w:hint="eastAsia"/>
        </w:rPr>
        <w:t>та</w:t>
      </w:r>
      <w:r>
        <w:t></w:t>
      </w:r>
      <w:r>
        <w:rPr>
          <w:rFonts w:hint="eastAsia"/>
        </w:rPr>
        <w:t>відмінні</w:t>
      </w:r>
      <w:r>
        <w:t></w:t>
      </w:r>
      <w:r>
        <w:rPr>
          <w:rFonts w:hint="eastAsia"/>
        </w:rPr>
        <w:t>риси</w:t>
      </w:r>
      <w:r>
        <w:t></w:t>
      </w:r>
      <w:r>
        <w:rPr>
          <w:rFonts w:hint="eastAsia"/>
        </w:rPr>
        <w:t>цих</w:t>
      </w:r>
      <w:r>
        <w:t></w:t>
      </w:r>
      <w:r>
        <w:rPr>
          <w:rFonts w:hint="eastAsia"/>
        </w:rPr>
        <w:t>моделей</w:t>
      </w:r>
      <w:r>
        <w:t></w:t>
      </w:r>
      <w:r>
        <w:rPr>
          <w:rFonts w:hint="eastAsia"/>
        </w:rPr>
        <w:t>є</w:t>
      </w:r>
      <w:r>
        <w:t></w:t>
      </w:r>
      <w:r>
        <w:rPr>
          <w:rFonts w:hint="eastAsia"/>
        </w:rPr>
        <w:t>основою</w:t>
      </w:r>
      <w:r>
        <w:t></w:t>
      </w:r>
      <w:r>
        <w:rPr>
          <w:rFonts w:hint="eastAsia"/>
        </w:rPr>
        <w:t>релігійно</w:t>
      </w:r>
      <w:r>
        <w:t></w:t>
      </w:r>
      <w:r>
        <w:rPr>
          <w:rFonts w:hint="eastAsia"/>
        </w:rPr>
        <w:t>правових</w:t>
      </w:r>
      <w:r>
        <w:t></w:t>
      </w:r>
      <w:r>
        <w:rPr>
          <w:rFonts w:hint="eastAsia"/>
        </w:rPr>
        <w:t>колізій</w:t>
      </w:r>
      <w:r>
        <w:t></w:t>
      </w:r>
      <w:r>
        <w:rPr>
          <w:rFonts w:hint="eastAsia"/>
        </w:rPr>
        <w:t>змішаних</w:t>
      </w:r>
      <w:r>
        <w:t></w:t>
      </w:r>
      <w:r>
        <w:rPr>
          <w:rFonts w:hint="eastAsia"/>
        </w:rPr>
        <w:t>шлюбів</w:t>
      </w:r>
      <w:r>
        <w:t></w:t>
      </w:r>
      <w:r>
        <w:rPr>
          <w:rFonts w:hint="eastAsia"/>
        </w:rPr>
        <w:t>в</w:t>
      </w:r>
      <w:r>
        <w:t></w:t>
      </w:r>
      <w:r>
        <w:rPr>
          <w:rFonts w:hint="eastAsia"/>
        </w:rPr>
        <w:t>зазначених</w:t>
      </w:r>
      <w:r>
        <w:t></w:t>
      </w:r>
      <w:r>
        <w:rPr>
          <w:rFonts w:hint="eastAsia"/>
        </w:rPr>
        <w:t>релігіях</w:t>
      </w:r>
      <w:r>
        <w:t></w:t>
      </w:r>
      <w:r>
        <w:rPr>
          <w:rFonts w:hint="eastAsia"/>
        </w:rPr>
        <w:t>та</w:t>
      </w:r>
      <w:r>
        <w:t></w:t>
      </w:r>
      <w:r>
        <w:rPr>
          <w:rFonts w:hint="eastAsia"/>
        </w:rPr>
        <w:t>між</w:t>
      </w:r>
      <w:r>
        <w:t></w:t>
      </w:r>
      <w:r>
        <w:rPr>
          <w:rFonts w:hint="eastAsia"/>
        </w:rPr>
        <w:t>ними</w:t>
      </w:r>
      <w:r>
        <w:t></w:t>
      </w:r>
      <w:r>
        <w:t></w:t>
      </w:r>
      <w:r>
        <w:rPr>
          <w:rFonts w:hint="eastAsia"/>
        </w:rPr>
        <w:t>а</w:t>
      </w:r>
      <w:r>
        <w:t></w:t>
      </w:r>
      <w:r>
        <w:rPr>
          <w:rFonts w:hint="eastAsia"/>
        </w:rPr>
        <w:t>сім’ї</w:t>
      </w:r>
      <w:r>
        <w:t></w:t>
      </w:r>
      <w:r>
        <w:t></w:t>
      </w:r>
      <w:r>
        <w:rPr>
          <w:rFonts w:hint="eastAsia"/>
        </w:rPr>
        <w:t>утворені</w:t>
      </w:r>
      <w:r>
        <w:t></w:t>
      </w:r>
      <w:r>
        <w:rPr>
          <w:rFonts w:hint="eastAsia"/>
        </w:rPr>
        <w:t>на</w:t>
      </w:r>
      <w:r>
        <w:t></w:t>
      </w:r>
      <w:r>
        <w:rPr>
          <w:rFonts w:hint="eastAsia"/>
        </w:rPr>
        <w:t>підставах</w:t>
      </w:r>
      <w:r>
        <w:t></w:t>
      </w:r>
      <w:r>
        <w:rPr>
          <w:rFonts w:hint="eastAsia"/>
        </w:rPr>
        <w:t>змішаного</w:t>
      </w:r>
      <w:r>
        <w:t></w:t>
      </w:r>
      <w:r>
        <w:rPr>
          <w:rFonts w:hint="eastAsia"/>
        </w:rPr>
        <w:t>шлюбу</w:t>
      </w:r>
      <w:r>
        <w:t></w:t>
      </w:r>
      <w:r>
        <w:t></w:t>
      </w:r>
      <w:r>
        <w:rPr>
          <w:rFonts w:hint="eastAsia"/>
        </w:rPr>
        <w:t>є</w:t>
      </w:r>
      <w:r>
        <w:t></w:t>
      </w:r>
      <w:r>
        <w:rPr>
          <w:rFonts w:hint="eastAsia"/>
        </w:rPr>
        <w:t>аномальними</w:t>
      </w:r>
      <w:r>
        <w:t></w:t>
      </w:r>
      <w:r>
        <w:t></w:t>
      </w:r>
      <w:r>
        <w:rPr>
          <w:rFonts w:hint="eastAsia"/>
        </w:rPr>
        <w:t>зазначено</w:t>
      </w:r>
      <w:r>
        <w:t></w:t>
      </w:r>
      <w:r>
        <w:t></w:t>
      </w:r>
      <w:r>
        <w:rPr>
          <w:rFonts w:hint="eastAsia"/>
        </w:rPr>
        <w:t>що</w:t>
      </w:r>
      <w:r>
        <w:t></w:t>
      </w:r>
      <w:r>
        <w:rPr>
          <w:rFonts w:hint="eastAsia"/>
        </w:rPr>
        <w:t>таке</w:t>
      </w:r>
      <w:r>
        <w:t></w:t>
      </w:r>
      <w:r>
        <w:rPr>
          <w:rFonts w:hint="eastAsia"/>
        </w:rPr>
        <w:t>сприйняття</w:t>
      </w:r>
      <w:r>
        <w:t></w:t>
      </w:r>
      <w:r>
        <w:rPr>
          <w:rFonts w:hint="eastAsia"/>
        </w:rPr>
        <w:t>релігійно</w:t>
      </w:r>
      <w:r>
        <w:t></w:t>
      </w:r>
      <w:r>
        <w:rPr>
          <w:rFonts w:hint="eastAsia"/>
        </w:rPr>
        <w:t>змішаних</w:t>
      </w:r>
      <w:r>
        <w:t></w:t>
      </w:r>
      <w:r>
        <w:rPr>
          <w:rFonts w:hint="eastAsia"/>
        </w:rPr>
        <w:t>шлюбів</w:t>
      </w:r>
      <w:r>
        <w:t></w:t>
      </w:r>
      <w:r>
        <w:rPr>
          <w:rFonts w:hint="eastAsia"/>
        </w:rPr>
        <w:t>у</w:t>
      </w:r>
      <w:r>
        <w:t></w:t>
      </w:r>
      <w:r>
        <w:rPr>
          <w:rFonts w:hint="eastAsia"/>
        </w:rPr>
        <w:t>суспільстві</w:t>
      </w:r>
      <w:r>
        <w:t></w:t>
      </w:r>
      <w:r>
        <w:rPr>
          <w:rFonts w:hint="eastAsia"/>
        </w:rPr>
        <w:t>закріпилося</w:t>
      </w:r>
      <w:r>
        <w:t></w:t>
      </w:r>
      <w:r>
        <w:rPr>
          <w:rFonts w:hint="eastAsia"/>
        </w:rPr>
        <w:t>в</w:t>
      </w:r>
      <w:r>
        <w:t></w:t>
      </w:r>
      <w:r>
        <w:rPr>
          <w:rFonts w:hint="eastAsia"/>
        </w:rPr>
        <w:t>усіх</w:t>
      </w:r>
      <w:r>
        <w:t></w:t>
      </w:r>
      <w:r>
        <w:rPr>
          <w:rFonts w:hint="eastAsia"/>
        </w:rPr>
        <w:t>країнах</w:t>
      </w:r>
      <w:r>
        <w:t></w:t>
      </w:r>
      <w:r>
        <w:rPr>
          <w:rFonts w:hint="eastAsia"/>
        </w:rPr>
        <w:t>світу</w:t>
      </w:r>
      <w:r>
        <w:t></w:t>
      </w:r>
      <w:r>
        <w:t></w:t>
      </w:r>
      <w:r>
        <w:rPr>
          <w:rFonts w:hint="eastAsia"/>
        </w:rPr>
        <w:t>громадяни</w:t>
      </w:r>
      <w:r>
        <w:t></w:t>
      </w:r>
      <w:r>
        <w:rPr>
          <w:rFonts w:hint="eastAsia"/>
        </w:rPr>
        <w:t>яких</w:t>
      </w:r>
      <w:r>
        <w:t></w:t>
      </w:r>
      <w:r>
        <w:rPr>
          <w:rFonts w:hint="eastAsia"/>
        </w:rPr>
        <w:t>ідентифікують</w:t>
      </w:r>
      <w:r>
        <w:t></w:t>
      </w:r>
      <w:r>
        <w:rPr>
          <w:rFonts w:hint="eastAsia"/>
        </w:rPr>
        <w:t>свою</w:t>
      </w:r>
      <w:r>
        <w:t></w:t>
      </w:r>
      <w:r>
        <w:rPr>
          <w:rFonts w:hint="eastAsia"/>
        </w:rPr>
        <w:t>культуру</w:t>
      </w:r>
      <w:r>
        <w:t></w:t>
      </w:r>
      <w:r>
        <w:rPr>
          <w:rFonts w:hint="eastAsia"/>
        </w:rPr>
        <w:t>з</w:t>
      </w:r>
      <w:r>
        <w:t></w:t>
      </w:r>
      <w:r>
        <w:rPr>
          <w:rFonts w:hint="eastAsia"/>
        </w:rPr>
        <w:t>авраамічною</w:t>
      </w:r>
      <w:r>
        <w:t></w:t>
      </w:r>
      <w:r>
        <w:rPr>
          <w:rFonts w:hint="eastAsia"/>
        </w:rPr>
        <w:t>релігійною</w:t>
      </w:r>
      <w:r>
        <w:t></w:t>
      </w:r>
      <w:r>
        <w:rPr>
          <w:rFonts w:hint="eastAsia"/>
        </w:rPr>
        <w:t>традицією</w:t>
      </w:r>
      <w:r>
        <w:t></w:t>
      </w:r>
    </w:p>
    <w:p w14:paraId="66C8B33E" w14:textId="77777777" w:rsidR="006814C4" w:rsidRDefault="006814C4" w:rsidP="006814C4">
      <w:r>
        <w:t></w:t>
      </w:r>
    </w:p>
    <w:p w14:paraId="3C915074" w14:textId="77777777" w:rsidR="006814C4" w:rsidRDefault="006814C4" w:rsidP="006814C4">
      <w:r>
        <w:rPr>
          <w:rFonts w:hint="eastAsia"/>
        </w:rPr>
        <w:t>–</w:t>
      </w:r>
      <w:r>
        <w:t></w:t>
      </w:r>
      <w:r>
        <w:rPr>
          <w:rFonts w:hint="eastAsia"/>
        </w:rPr>
        <w:t>виявлено</w:t>
      </w:r>
      <w:r>
        <w:t></w:t>
      </w:r>
      <w:r>
        <w:rPr>
          <w:rFonts w:hint="eastAsia"/>
        </w:rPr>
        <w:t>чотири</w:t>
      </w:r>
      <w:r>
        <w:t></w:t>
      </w:r>
      <w:r>
        <w:rPr>
          <w:rFonts w:hint="eastAsia"/>
        </w:rPr>
        <w:t>основні</w:t>
      </w:r>
      <w:r>
        <w:t></w:t>
      </w:r>
      <w:r>
        <w:rPr>
          <w:rFonts w:hint="eastAsia"/>
        </w:rPr>
        <w:t>регламентовані</w:t>
      </w:r>
      <w:r>
        <w:t></w:t>
      </w:r>
      <w:r>
        <w:rPr>
          <w:rFonts w:hint="eastAsia"/>
        </w:rPr>
        <w:t>релігійним</w:t>
      </w:r>
      <w:r>
        <w:t></w:t>
      </w:r>
      <w:r>
        <w:rPr>
          <w:rFonts w:hint="eastAsia"/>
        </w:rPr>
        <w:t>правом</w:t>
      </w:r>
      <w:r>
        <w:t></w:t>
      </w:r>
      <w:r>
        <w:rPr>
          <w:rFonts w:hint="eastAsia"/>
        </w:rPr>
        <w:t>форми</w:t>
      </w:r>
      <w:r>
        <w:t></w:t>
      </w:r>
      <w:r>
        <w:rPr>
          <w:rFonts w:hint="eastAsia"/>
        </w:rPr>
        <w:t>існування</w:t>
      </w:r>
      <w:r>
        <w:t></w:t>
      </w:r>
      <w:r>
        <w:rPr>
          <w:rFonts w:hint="eastAsia"/>
        </w:rPr>
        <w:t>змішаних</w:t>
      </w:r>
      <w:r>
        <w:t></w:t>
      </w:r>
      <w:r>
        <w:rPr>
          <w:rFonts w:hint="eastAsia"/>
        </w:rPr>
        <w:t>шлюбів</w:t>
      </w:r>
      <w:r>
        <w:t></w:t>
      </w:r>
      <w:r>
        <w:rPr>
          <w:rFonts w:hint="eastAsia"/>
        </w:rPr>
        <w:t>в</w:t>
      </w:r>
      <w:r>
        <w:t></w:t>
      </w:r>
      <w:r>
        <w:rPr>
          <w:rFonts w:hint="eastAsia"/>
        </w:rPr>
        <w:t>авраамічних</w:t>
      </w:r>
      <w:r>
        <w:t></w:t>
      </w:r>
      <w:r>
        <w:rPr>
          <w:rFonts w:hint="eastAsia"/>
        </w:rPr>
        <w:t>релігіях</w:t>
      </w:r>
      <w:r>
        <w:t></w:t>
      </w:r>
      <w:r>
        <w:t></w:t>
      </w:r>
      <w:r>
        <w:t></w:t>
      </w:r>
      <w:r>
        <w:t></w:t>
      </w:r>
      <w:r>
        <w:rPr>
          <w:rFonts w:hint="eastAsia"/>
        </w:rPr>
        <w:t>шлюби</w:t>
      </w:r>
      <w:r>
        <w:t></w:t>
      </w:r>
      <w:r>
        <w:rPr>
          <w:rFonts w:hint="eastAsia"/>
        </w:rPr>
        <w:t>з</w:t>
      </w:r>
      <w:r>
        <w:t></w:t>
      </w:r>
      <w:r>
        <w:rPr>
          <w:rFonts w:hint="eastAsia"/>
        </w:rPr>
        <w:t>представниками</w:t>
      </w:r>
      <w:r>
        <w:t></w:t>
      </w:r>
      <w:r>
        <w:rPr>
          <w:rFonts w:hint="eastAsia"/>
        </w:rPr>
        <w:t>різних</w:t>
      </w:r>
      <w:r>
        <w:t></w:t>
      </w:r>
      <w:r>
        <w:rPr>
          <w:rFonts w:hint="eastAsia"/>
        </w:rPr>
        <w:t>напрямків</w:t>
      </w:r>
      <w:r>
        <w:t></w:t>
      </w:r>
      <w:r>
        <w:rPr>
          <w:rFonts w:hint="eastAsia"/>
        </w:rPr>
        <w:t>однієї</w:t>
      </w:r>
      <w:r>
        <w:t></w:t>
      </w:r>
      <w:r>
        <w:rPr>
          <w:rFonts w:hint="eastAsia"/>
        </w:rPr>
        <w:t>релігії</w:t>
      </w:r>
      <w:r>
        <w:t></w:t>
      </w:r>
      <w:r>
        <w:t></w:t>
      </w:r>
      <w:r>
        <w:rPr>
          <w:rFonts w:hint="eastAsia"/>
        </w:rPr>
        <w:t>міжконфесійні</w:t>
      </w:r>
      <w:r>
        <w:t></w:t>
      </w:r>
      <w:r>
        <w:t></w:t>
      </w:r>
      <w:r>
        <w:t></w:t>
      </w:r>
      <w:r>
        <w:t></w:t>
      </w:r>
      <w:r>
        <w:t></w:t>
      </w:r>
      <w:r>
        <w:rPr>
          <w:rFonts w:hint="eastAsia"/>
        </w:rPr>
        <w:t>шлюби</w:t>
      </w:r>
      <w:r>
        <w:t></w:t>
      </w:r>
      <w:r>
        <w:rPr>
          <w:rFonts w:hint="eastAsia"/>
        </w:rPr>
        <w:t>з</w:t>
      </w:r>
      <w:r>
        <w:t></w:t>
      </w:r>
      <w:r>
        <w:rPr>
          <w:rFonts w:hint="eastAsia"/>
        </w:rPr>
        <w:t>атеїстами</w:t>
      </w:r>
      <w:r>
        <w:t></w:t>
      </w:r>
      <w:r>
        <w:t></w:t>
      </w:r>
      <w:r>
        <w:t></w:t>
      </w:r>
      <w:r>
        <w:t></w:t>
      </w:r>
      <w:r>
        <w:rPr>
          <w:rFonts w:hint="eastAsia"/>
        </w:rPr>
        <w:t>шлюби</w:t>
      </w:r>
      <w:r>
        <w:t></w:t>
      </w:r>
      <w:r>
        <w:rPr>
          <w:rFonts w:hint="eastAsia"/>
        </w:rPr>
        <w:t>з</w:t>
      </w:r>
      <w:r>
        <w:t></w:t>
      </w:r>
      <w:r>
        <w:rPr>
          <w:rFonts w:hint="eastAsia"/>
        </w:rPr>
        <w:t>іновірними</w:t>
      </w:r>
      <w:r>
        <w:t></w:t>
      </w:r>
      <w:r>
        <w:t></w:t>
      </w:r>
      <w:r>
        <w:t></w:t>
      </w:r>
      <w:r>
        <w:t></w:t>
      </w:r>
      <w:r>
        <w:rPr>
          <w:rFonts w:hint="eastAsia"/>
        </w:rPr>
        <w:t>шлюби</w:t>
      </w:r>
      <w:r>
        <w:t></w:t>
      </w:r>
      <w:r>
        <w:rPr>
          <w:rFonts w:hint="eastAsia"/>
        </w:rPr>
        <w:t>з</w:t>
      </w:r>
      <w:r>
        <w:t></w:t>
      </w:r>
      <w:r>
        <w:rPr>
          <w:rFonts w:hint="eastAsia"/>
        </w:rPr>
        <w:t>язичниками</w:t>
      </w:r>
      <w:r>
        <w:t></w:t>
      </w:r>
      <w:r>
        <w:t></w:t>
      </w:r>
      <w:r>
        <w:rPr>
          <w:rFonts w:hint="eastAsia"/>
        </w:rPr>
        <w:t>причому</w:t>
      </w:r>
      <w:r>
        <w:t></w:t>
      </w:r>
      <w:r>
        <w:rPr>
          <w:rFonts w:hint="eastAsia"/>
        </w:rPr>
        <w:t>ставлення</w:t>
      </w:r>
      <w:r>
        <w:t></w:t>
      </w:r>
      <w:r>
        <w:rPr>
          <w:rFonts w:hint="eastAsia"/>
        </w:rPr>
        <w:t>до</w:t>
      </w:r>
      <w:r>
        <w:t></w:t>
      </w:r>
      <w:r>
        <w:rPr>
          <w:rFonts w:hint="eastAsia"/>
        </w:rPr>
        <w:t>кожної</w:t>
      </w:r>
      <w:r>
        <w:t></w:t>
      </w:r>
      <w:r>
        <w:rPr>
          <w:rFonts w:hint="eastAsia"/>
        </w:rPr>
        <w:t>з</w:t>
      </w:r>
      <w:r>
        <w:t></w:t>
      </w:r>
      <w:r>
        <w:rPr>
          <w:rFonts w:hint="eastAsia"/>
        </w:rPr>
        <w:t>цих</w:t>
      </w:r>
      <w:r>
        <w:t></w:t>
      </w:r>
      <w:r>
        <w:rPr>
          <w:rFonts w:hint="eastAsia"/>
        </w:rPr>
        <w:t>форм</w:t>
      </w:r>
      <w:r>
        <w:t></w:t>
      </w:r>
      <w:r>
        <w:rPr>
          <w:rFonts w:hint="eastAsia"/>
        </w:rPr>
        <w:t>змішаних</w:t>
      </w:r>
      <w:r>
        <w:t></w:t>
      </w:r>
      <w:r>
        <w:rPr>
          <w:rFonts w:hint="eastAsia"/>
        </w:rPr>
        <w:t>шлюбів</w:t>
      </w:r>
      <w:r>
        <w:t></w:t>
      </w:r>
      <w:r>
        <w:rPr>
          <w:rFonts w:hint="eastAsia"/>
        </w:rPr>
        <w:t>регламентується</w:t>
      </w:r>
      <w:r>
        <w:t></w:t>
      </w:r>
      <w:r>
        <w:rPr>
          <w:rFonts w:hint="eastAsia"/>
        </w:rPr>
        <w:t>нормами</w:t>
      </w:r>
      <w:r>
        <w:t></w:t>
      </w:r>
      <w:r>
        <w:rPr>
          <w:rFonts w:hint="eastAsia"/>
        </w:rPr>
        <w:t>релігійного</w:t>
      </w:r>
      <w:r>
        <w:t></w:t>
      </w:r>
      <w:r>
        <w:rPr>
          <w:rFonts w:hint="eastAsia"/>
        </w:rPr>
        <w:t>права</w:t>
      </w:r>
      <w:r>
        <w:t></w:t>
      </w:r>
      <w:r>
        <w:rPr>
          <w:rFonts w:hint="eastAsia"/>
        </w:rPr>
        <w:t>і</w:t>
      </w:r>
      <w:r>
        <w:t></w:t>
      </w:r>
      <w:r>
        <w:rPr>
          <w:rFonts w:hint="eastAsia"/>
        </w:rPr>
        <w:t>відрізняється</w:t>
      </w:r>
      <w:r>
        <w:t></w:t>
      </w:r>
      <w:r>
        <w:rPr>
          <w:rFonts w:hint="eastAsia"/>
        </w:rPr>
        <w:t>ступенем</w:t>
      </w:r>
      <w:r>
        <w:t></w:t>
      </w:r>
      <w:r>
        <w:rPr>
          <w:rFonts w:hint="eastAsia"/>
        </w:rPr>
        <w:t>їх</w:t>
      </w:r>
      <w:r>
        <w:t></w:t>
      </w:r>
      <w:r>
        <w:rPr>
          <w:rFonts w:hint="eastAsia"/>
        </w:rPr>
        <w:t>сприйняття</w:t>
      </w:r>
      <w:r>
        <w:t></w:t>
      </w:r>
      <w:r>
        <w:rPr>
          <w:rFonts w:hint="eastAsia"/>
        </w:rPr>
        <w:t>несприйняття</w:t>
      </w:r>
      <w:r>
        <w:t></w:t>
      </w:r>
      <w:r>
        <w:t></w:t>
      </w:r>
      <w:r>
        <w:rPr>
          <w:rFonts w:hint="eastAsia"/>
        </w:rPr>
        <w:t>уточнено</w:t>
      </w:r>
      <w:r>
        <w:t></w:t>
      </w:r>
      <w:r>
        <w:rPr>
          <w:rFonts w:hint="eastAsia"/>
        </w:rPr>
        <w:t>богословську</w:t>
      </w:r>
      <w:r>
        <w:t></w:t>
      </w:r>
      <w:r>
        <w:rPr>
          <w:rFonts w:hint="eastAsia"/>
        </w:rPr>
        <w:t>позицію</w:t>
      </w:r>
      <w:r>
        <w:t></w:t>
      </w:r>
      <w:r>
        <w:rPr>
          <w:rFonts w:hint="eastAsia"/>
        </w:rPr>
        <w:t>щодо</w:t>
      </w:r>
      <w:r>
        <w:t></w:t>
      </w:r>
      <w:r>
        <w:rPr>
          <w:rFonts w:hint="eastAsia"/>
        </w:rPr>
        <w:t>змішаних</w:t>
      </w:r>
      <w:r>
        <w:t></w:t>
      </w:r>
      <w:r>
        <w:rPr>
          <w:rFonts w:hint="eastAsia"/>
        </w:rPr>
        <w:t>шлюбів</w:t>
      </w:r>
      <w:r>
        <w:t></w:t>
      </w:r>
      <w:r>
        <w:rPr>
          <w:rFonts w:hint="eastAsia"/>
        </w:rPr>
        <w:t>та</w:t>
      </w:r>
      <w:r>
        <w:t></w:t>
      </w:r>
      <w:r>
        <w:rPr>
          <w:rFonts w:hint="eastAsia"/>
        </w:rPr>
        <w:t>реалії</w:t>
      </w:r>
      <w:r>
        <w:t></w:t>
      </w:r>
      <w:r>
        <w:rPr>
          <w:rFonts w:hint="eastAsia"/>
        </w:rPr>
        <w:t>їх</w:t>
      </w:r>
      <w:r>
        <w:t></w:t>
      </w:r>
      <w:r>
        <w:rPr>
          <w:rFonts w:hint="eastAsia"/>
        </w:rPr>
        <w:t>укладання</w:t>
      </w:r>
      <w:r>
        <w:t></w:t>
      </w:r>
      <w:r>
        <w:rPr>
          <w:rFonts w:hint="eastAsia"/>
        </w:rPr>
        <w:t>в</w:t>
      </w:r>
      <w:r>
        <w:t></w:t>
      </w:r>
      <w:r>
        <w:rPr>
          <w:rFonts w:hint="eastAsia"/>
        </w:rPr>
        <w:t>авраамічних</w:t>
      </w:r>
      <w:r>
        <w:t></w:t>
      </w:r>
      <w:r>
        <w:rPr>
          <w:rFonts w:hint="eastAsia"/>
        </w:rPr>
        <w:t>релігіях</w:t>
      </w:r>
      <w:r>
        <w:t></w:t>
      </w:r>
      <w:r>
        <w:t></w:t>
      </w:r>
      <w:r>
        <w:rPr>
          <w:rFonts w:hint="eastAsia"/>
        </w:rPr>
        <w:t>яка</w:t>
      </w:r>
      <w:r>
        <w:t></w:t>
      </w:r>
      <w:r>
        <w:rPr>
          <w:rFonts w:hint="eastAsia"/>
        </w:rPr>
        <w:t>варіюється</w:t>
      </w:r>
      <w:r>
        <w:t></w:t>
      </w:r>
      <w:r>
        <w:rPr>
          <w:rFonts w:hint="eastAsia"/>
        </w:rPr>
        <w:t>від</w:t>
      </w:r>
      <w:r>
        <w:t></w:t>
      </w:r>
      <w:r>
        <w:rPr>
          <w:rFonts w:hint="eastAsia"/>
        </w:rPr>
        <w:t>повного</w:t>
      </w:r>
      <w:r>
        <w:t></w:t>
      </w:r>
      <w:r>
        <w:rPr>
          <w:rFonts w:hint="eastAsia"/>
        </w:rPr>
        <w:t>несприйняття</w:t>
      </w:r>
      <w:r>
        <w:t></w:t>
      </w:r>
      <w:r>
        <w:rPr>
          <w:rFonts w:hint="eastAsia"/>
        </w:rPr>
        <w:t>таких</w:t>
      </w:r>
      <w:r>
        <w:t></w:t>
      </w:r>
      <w:r>
        <w:rPr>
          <w:rFonts w:hint="eastAsia"/>
        </w:rPr>
        <w:t>шлюбів</w:t>
      </w:r>
      <w:r>
        <w:t></w:t>
      </w:r>
      <w:r>
        <w:t></w:t>
      </w:r>
      <w:r>
        <w:rPr>
          <w:rFonts w:hint="eastAsia"/>
        </w:rPr>
        <w:t>в</w:t>
      </w:r>
      <w:r>
        <w:t></w:t>
      </w:r>
      <w:r>
        <w:rPr>
          <w:rFonts w:hint="eastAsia"/>
        </w:rPr>
        <w:t>ортодоксальних</w:t>
      </w:r>
      <w:r>
        <w:t></w:t>
      </w:r>
      <w:r>
        <w:rPr>
          <w:rFonts w:hint="eastAsia"/>
        </w:rPr>
        <w:t>колах</w:t>
      </w:r>
      <w:r>
        <w:t></w:t>
      </w:r>
      <w:r>
        <w:rPr>
          <w:rFonts w:hint="eastAsia"/>
        </w:rPr>
        <w:t>всіх</w:t>
      </w:r>
      <w:r>
        <w:t></w:t>
      </w:r>
      <w:r>
        <w:rPr>
          <w:rFonts w:hint="eastAsia"/>
        </w:rPr>
        <w:t>авраамічних</w:t>
      </w:r>
      <w:r>
        <w:t></w:t>
      </w:r>
      <w:r>
        <w:rPr>
          <w:rFonts w:hint="eastAsia"/>
        </w:rPr>
        <w:t>релігій</w:t>
      </w:r>
      <w:r>
        <w:t></w:t>
      </w:r>
      <w:r>
        <w:t></w:t>
      </w:r>
      <w:r>
        <w:rPr>
          <w:rFonts w:hint="eastAsia"/>
        </w:rPr>
        <w:t>до</w:t>
      </w:r>
      <w:r>
        <w:t></w:t>
      </w:r>
      <w:r>
        <w:rPr>
          <w:rFonts w:hint="eastAsia"/>
        </w:rPr>
        <w:t>введення</w:t>
      </w:r>
      <w:r>
        <w:t></w:t>
      </w:r>
      <w:r>
        <w:rPr>
          <w:rFonts w:hint="eastAsia"/>
        </w:rPr>
        <w:t>певних</w:t>
      </w:r>
      <w:r>
        <w:t></w:t>
      </w:r>
      <w:r>
        <w:rPr>
          <w:rFonts w:hint="eastAsia"/>
        </w:rPr>
        <w:t>релігійних</w:t>
      </w:r>
      <w:r>
        <w:t></w:t>
      </w:r>
      <w:r>
        <w:rPr>
          <w:rFonts w:hint="eastAsia"/>
        </w:rPr>
        <w:t>обмежень</w:t>
      </w:r>
      <w:r>
        <w:t></w:t>
      </w:r>
      <w:r>
        <w:rPr>
          <w:rFonts w:hint="eastAsia"/>
        </w:rPr>
        <w:t>щодо</w:t>
      </w:r>
      <w:r>
        <w:t></w:t>
      </w:r>
      <w:r>
        <w:rPr>
          <w:rFonts w:hint="eastAsia"/>
        </w:rPr>
        <w:t>їх</w:t>
      </w:r>
      <w:r>
        <w:t></w:t>
      </w:r>
      <w:r>
        <w:rPr>
          <w:rFonts w:hint="eastAsia"/>
        </w:rPr>
        <w:t>укладання</w:t>
      </w:r>
      <w:r>
        <w:t></w:t>
      </w:r>
      <w:r>
        <w:rPr>
          <w:rFonts w:hint="eastAsia"/>
        </w:rPr>
        <w:t>та</w:t>
      </w:r>
      <w:r>
        <w:t></w:t>
      </w:r>
      <w:r>
        <w:rPr>
          <w:rFonts w:hint="eastAsia"/>
        </w:rPr>
        <w:t>навіть</w:t>
      </w:r>
      <w:r>
        <w:t></w:t>
      </w:r>
      <w:r>
        <w:rPr>
          <w:rFonts w:hint="eastAsia"/>
        </w:rPr>
        <w:t>можливості</w:t>
      </w:r>
      <w:r>
        <w:t></w:t>
      </w:r>
      <w:r>
        <w:rPr>
          <w:rFonts w:hint="eastAsia"/>
        </w:rPr>
        <w:t>релігійної</w:t>
      </w:r>
      <w:r>
        <w:t></w:t>
      </w:r>
      <w:r>
        <w:rPr>
          <w:rFonts w:hint="eastAsia"/>
        </w:rPr>
        <w:t>легітимації</w:t>
      </w:r>
      <w:r>
        <w:t></w:t>
      </w:r>
      <w:r>
        <w:t></w:t>
      </w:r>
      <w:r>
        <w:rPr>
          <w:rFonts w:hint="eastAsia"/>
        </w:rPr>
        <w:t>у</w:t>
      </w:r>
      <w:r>
        <w:t></w:t>
      </w:r>
      <w:r>
        <w:rPr>
          <w:rFonts w:hint="eastAsia"/>
        </w:rPr>
        <w:t>реформістських</w:t>
      </w:r>
      <w:r>
        <w:t></w:t>
      </w:r>
      <w:r>
        <w:rPr>
          <w:rFonts w:hint="eastAsia"/>
        </w:rPr>
        <w:t>та</w:t>
      </w:r>
      <w:r>
        <w:t></w:t>
      </w:r>
      <w:r>
        <w:rPr>
          <w:rFonts w:hint="eastAsia"/>
        </w:rPr>
        <w:t>неортодоксальних</w:t>
      </w:r>
      <w:r>
        <w:t></w:t>
      </w:r>
      <w:r>
        <w:rPr>
          <w:rFonts w:hint="eastAsia"/>
        </w:rPr>
        <w:t>громадах</w:t>
      </w:r>
      <w:r>
        <w:t></w:t>
      </w:r>
      <w:r>
        <w:t></w:t>
      </w:r>
    </w:p>
    <w:p w14:paraId="2DC84071" w14:textId="77777777" w:rsidR="006814C4" w:rsidRDefault="006814C4" w:rsidP="006814C4">
      <w:r>
        <w:rPr>
          <w:rFonts w:hint="eastAsia"/>
        </w:rPr>
        <w:t>–</w:t>
      </w:r>
      <w:r>
        <w:t></w:t>
      </w:r>
      <w:r>
        <w:rPr>
          <w:rFonts w:hint="eastAsia"/>
        </w:rPr>
        <w:t>здійснено</w:t>
      </w:r>
      <w:r>
        <w:t></w:t>
      </w:r>
      <w:r>
        <w:rPr>
          <w:rFonts w:hint="eastAsia"/>
        </w:rPr>
        <w:t>порівняльний</w:t>
      </w:r>
      <w:r>
        <w:t></w:t>
      </w:r>
      <w:r>
        <w:rPr>
          <w:rFonts w:hint="eastAsia"/>
        </w:rPr>
        <w:t>аналіз</w:t>
      </w:r>
      <w:r>
        <w:t></w:t>
      </w:r>
      <w:r>
        <w:rPr>
          <w:rFonts w:hint="eastAsia"/>
        </w:rPr>
        <w:t>принципів</w:t>
      </w:r>
      <w:r>
        <w:t></w:t>
      </w:r>
      <w:r>
        <w:rPr>
          <w:rFonts w:hint="eastAsia"/>
        </w:rPr>
        <w:t>регулювання</w:t>
      </w:r>
      <w:r>
        <w:t></w:t>
      </w:r>
      <w:r>
        <w:rPr>
          <w:rFonts w:hint="eastAsia"/>
        </w:rPr>
        <w:t>сімейно</w:t>
      </w:r>
      <w:r>
        <w:t></w:t>
      </w:r>
      <w:r>
        <w:rPr>
          <w:rFonts w:hint="eastAsia"/>
        </w:rPr>
        <w:t>шлюбних</w:t>
      </w:r>
      <w:r>
        <w:t></w:t>
      </w:r>
      <w:r>
        <w:rPr>
          <w:rFonts w:hint="eastAsia"/>
        </w:rPr>
        <w:t>відносин</w:t>
      </w:r>
      <w:r>
        <w:t></w:t>
      </w:r>
      <w:r>
        <w:rPr>
          <w:rFonts w:hint="eastAsia"/>
        </w:rPr>
        <w:t>в</w:t>
      </w:r>
      <w:r>
        <w:t></w:t>
      </w:r>
      <w:r>
        <w:rPr>
          <w:rFonts w:hint="eastAsia"/>
        </w:rPr>
        <w:t>Україні</w:t>
      </w:r>
      <w:r>
        <w:t></w:t>
      </w:r>
      <w:r>
        <w:rPr>
          <w:rFonts w:hint="eastAsia"/>
        </w:rPr>
        <w:t>в</w:t>
      </w:r>
      <w:r>
        <w:t></w:t>
      </w:r>
      <w:r>
        <w:rPr>
          <w:rFonts w:hint="eastAsia"/>
        </w:rPr>
        <w:t>релігійному</w:t>
      </w:r>
      <w:r>
        <w:t></w:t>
      </w:r>
      <w:r>
        <w:rPr>
          <w:rFonts w:hint="eastAsia"/>
        </w:rPr>
        <w:t>та</w:t>
      </w:r>
      <w:r>
        <w:t></w:t>
      </w:r>
      <w:r>
        <w:rPr>
          <w:rFonts w:hint="eastAsia"/>
        </w:rPr>
        <w:t>світському</w:t>
      </w:r>
      <w:r>
        <w:t></w:t>
      </w:r>
      <w:r>
        <w:t></w:t>
      </w:r>
      <w:r>
        <w:rPr>
          <w:rFonts w:hint="eastAsia"/>
        </w:rPr>
        <w:t>державному</w:t>
      </w:r>
      <w:r>
        <w:t></w:t>
      </w:r>
      <w:r>
        <w:t></w:t>
      </w:r>
      <w:r>
        <w:rPr>
          <w:rFonts w:hint="eastAsia"/>
        </w:rPr>
        <w:t>законодавстві</w:t>
      </w:r>
      <w:r>
        <w:t></w:t>
      </w:r>
      <w:r>
        <w:t></w:t>
      </w:r>
      <w:r>
        <w:rPr>
          <w:rFonts w:hint="eastAsia"/>
        </w:rPr>
        <w:t>які</w:t>
      </w:r>
      <w:r>
        <w:t></w:t>
      </w:r>
      <w:r>
        <w:rPr>
          <w:rFonts w:hint="eastAsia"/>
        </w:rPr>
        <w:t>передбачають</w:t>
      </w:r>
      <w:r>
        <w:t></w:t>
      </w:r>
      <w:r>
        <w:rPr>
          <w:rFonts w:hint="eastAsia"/>
        </w:rPr>
        <w:t>регламентацію</w:t>
      </w:r>
      <w:r>
        <w:t></w:t>
      </w:r>
      <w:r>
        <w:rPr>
          <w:rFonts w:hint="eastAsia"/>
        </w:rPr>
        <w:t>шлюбної</w:t>
      </w:r>
      <w:r>
        <w:t></w:t>
      </w:r>
      <w:r>
        <w:rPr>
          <w:rFonts w:hint="eastAsia"/>
        </w:rPr>
        <w:t>процедури</w:t>
      </w:r>
      <w:r>
        <w:t></w:t>
      </w:r>
      <w:r>
        <w:t></w:t>
      </w:r>
      <w:r>
        <w:rPr>
          <w:rFonts w:hint="eastAsia"/>
        </w:rPr>
        <w:t>перешкод</w:t>
      </w:r>
      <w:r>
        <w:t></w:t>
      </w:r>
      <w:r>
        <w:rPr>
          <w:rFonts w:hint="eastAsia"/>
        </w:rPr>
        <w:t>і</w:t>
      </w:r>
      <w:r>
        <w:t></w:t>
      </w:r>
      <w:r>
        <w:rPr>
          <w:rFonts w:hint="eastAsia"/>
        </w:rPr>
        <w:t>заборон</w:t>
      </w:r>
      <w:r>
        <w:t></w:t>
      </w:r>
      <w:r>
        <w:rPr>
          <w:rFonts w:hint="eastAsia"/>
        </w:rPr>
        <w:t>для</w:t>
      </w:r>
      <w:r>
        <w:t></w:t>
      </w:r>
      <w:r>
        <w:rPr>
          <w:rFonts w:hint="eastAsia"/>
        </w:rPr>
        <w:t>укладання</w:t>
      </w:r>
      <w:r>
        <w:t></w:t>
      </w:r>
      <w:r>
        <w:rPr>
          <w:rFonts w:hint="eastAsia"/>
        </w:rPr>
        <w:t>шлюбу</w:t>
      </w:r>
      <w:r>
        <w:t></w:t>
      </w:r>
      <w:r>
        <w:t></w:t>
      </w:r>
      <w:r>
        <w:rPr>
          <w:rFonts w:hint="eastAsia"/>
        </w:rPr>
        <w:t>підстави</w:t>
      </w:r>
      <w:r>
        <w:t></w:t>
      </w:r>
      <w:r>
        <w:rPr>
          <w:rFonts w:hint="eastAsia"/>
        </w:rPr>
        <w:t>й</w:t>
      </w:r>
      <w:r>
        <w:t></w:t>
      </w:r>
      <w:r>
        <w:rPr>
          <w:rFonts w:hint="eastAsia"/>
        </w:rPr>
        <w:t>форми</w:t>
      </w:r>
      <w:r>
        <w:t></w:t>
      </w:r>
      <w:r>
        <w:rPr>
          <w:rFonts w:hint="eastAsia"/>
        </w:rPr>
        <w:t>розлучень</w:t>
      </w:r>
      <w:r>
        <w:t></w:t>
      </w:r>
      <w:r>
        <w:t></w:t>
      </w:r>
      <w:r>
        <w:rPr>
          <w:rFonts w:hint="eastAsia"/>
        </w:rPr>
        <w:t>вирішення</w:t>
      </w:r>
      <w:r>
        <w:t></w:t>
      </w:r>
      <w:r>
        <w:rPr>
          <w:rFonts w:hint="eastAsia"/>
        </w:rPr>
        <w:t>майнового</w:t>
      </w:r>
      <w:r>
        <w:t></w:t>
      </w:r>
      <w:r>
        <w:rPr>
          <w:rFonts w:hint="eastAsia"/>
        </w:rPr>
        <w:t>забезпечення</w:t>
      </w:r>
      <w:r>
        <w:t></w:t>
      </w:r>
      <w:r>
        <w:rPr>
          <w:rFonts w:hint="eastAsia"/>
        </w:rPr>
        <w:t>жінки</w:t>
      </w:r>
      <w:r>
        <w:t></w:t>
      </w:r>
      <w:r>
        <w:rPr>
          <w:rFonts w:hint="eastAsia"/>
        </w:rPr>
        <w:t>та</w:t>
      </w:r>
      <w:r>
        <w:t></w:t>
      </w:r>
      <w:r>
        <w:rPr>
          <w:rFonts w:hint="eastAsia"/>
        </w:rPr>
        <w:t>дітей</w:t>
      </w:r>
      <w:r>
        <w:t></w:t>
      </w:r>
      <w:r>
        <w:rPr>
          <w:rFonts w:hint="eastAsia"/>
        </w:rPr>
        <w:t>у</w:t>
      </w:r>
      <w:r>
        <w:t></w:t>
      </w:r>
      <w:r>
        <w:rPr>
          <w:rFonts w:hint="eastAsia"/>
        </w:rPr>
        <w:t>випадку</w:t>
      </w:r>
      <w:r>
        <w:t></w:t>
      </w:r>
      <w:r>
        <w:rPr>
          <w:rFonts w:hint="eastAsia"/>
        </w:rPr>
        <w:t>розлучення</w:t>
      </w:r>
      <w:r>
        <w:t></w:t>
      </w:r>
      <w:r>
        <w:t></w:t>
      </w:r>
      <w:r>
        <w:rPr>
          <w:rFonts w:hint="eastAsia"/>
        </w:rPr>
        <w:t>права</w:t>
      </w:r>
      <w:r>
        <w:t></w:t>
      </w:r>
      <w:r>
        <w:rPr>
          <w:rFonts w:hint="eastAsia"/>
        </w:rPr>
        <w:t>спадщини</w:t>
      </w:r>
      <w:r>
        <w:t></w:t>
      </w:r>
    </w:p>
    <w:p w14:paraId="765D01C5" w14:textId="77777777" w:rsidR="006814C4" w:rsidRDefault="006814C4" w:rsidP="006814C4">
      <w:r>
        <w:rPr>
          <w:rFonts w:hint="eastAsia"/>
        </w:rPr>
        <w:t>–</w:t>
      </w:r>
      <w:r>
        <w:t></w:t>
      </w:r>
      <w:r>
        <w:rPr>
          <w:rFonts w:hint="eastAsia"/>
        </w:rPr>
        <w:t>з’ясовано</w:t>
      </w:r>
      <w:r>
        <w:t></w:t>
      </w:r>
      <w:r>
        <w:rPr>
          <w:rFonts w:hint="eastAsia"/>
        </w:rPr>
        <w:t>та</w:t>
      </w:r>
      <w:r>
        <w:t></w:t>
      </w:r>
      <w:r>
        <w:rPr>
          <w:rFonts w:hint="eastAsia"/>
        </w:rPr>
        <w:t>охарактеризовано</w:t>
      </w:r>
      <w:r>
        <w:t></w:t>
      </w:r>
      <w:r>
        <w:rPr>
          <w:rFonts w:hint="eastAsia"/>
        </w:rPr>
        <w:t>релігійні</w:t>
      </w:r>
      <w:r>
        <w:t></w:t>
      </w:r>
      <w:r>
        <w:rPr>
          <w:rFonts w:hint="eastAsia"/>
        </w:rPr>
        <w:t>і</w:t>
      </w:r>
      <w:r>
        <w:t></w:t>
      </w:r>
      <w:r>
        <w:rPr>
          <w:rFonts w:hint="eastAsia"/>
        </w:rPr>
        <w:t>соціальні</w:t>
      </w:r>
      <w:r>
        <w:t></w:t>
      </w:r>
      <w:r>
        <w:rPr>
          <w:rFonts w:hint="eastAsia"/>
        </w:rPr>
        <w:t>фактори</w:t>
      </w:r>
      <w:r>
        <w:t></w:t>
      </w:r>
      <w:r>
        <w:rPr>
          <w:rFonts w:hint="eastAsia"/>
        </w:rPr>
        <w:t>збільшення</w:t>
      </w:r>
      <w:r>
        <w:t></w:t>
      </w:r>
      <w:r>
        <w:rPr>
          <w:rFonts w:hint="eastAsia"/>
        </w:rPr>
        <w:t>кількості</w:t>
      </w:r>
      <w:r>
        <w:t></w:t>
      </w:r>
      <w:r>
        <w:rPr>
          <w:rFonts w:hint="eastAsia"/>
        </w:rPr>
        <w:t>змішаних</w:t>
      </w:r>
      <w:r>
        <w:t></w:t>
      </w:r>
      <w:r>
        <w:rPr>
          <w:rFonts w:hint="eastAsia"/>
        </w:rPr>
        <w:t>шлюбів</w:t>
      </w:r>
      <w:r>
        <w:t></w:t>
      </w:r>
      <w:r>
        <w:rPr>
          <w:rFonts w:hint="eastAsia"/>
        </w:rPr>
        <w:t>і</w:t>
      </w:r>
      <w:r>
        <w:t></w:t>
      </w:r>
      <w:r>
        <w:rPr>
          <w:rFonts w:hint="eastAsia"/>
        </w:rPr>
        <w:t>шляхи</w:t>
      </w:r>
      <w:r>
        <w:t></w:t>
      </w:r>
      <w:r>
        <w:rPr>
          <w:rFonts w:hint="eastAsia"/>
        </w:rPr>
        <w:t>трансформації</w:t>
      </w:r>
      <w:r>
        <w:t></w:t>
      </w:r>
      <w:r>
        <w:rPr>
          <w:rFonts w:hint="eastAsia"/>
        </w:rPr>
        <w:t>сімейно</w:t>
      </w:r>
      <w:r>
        <w:t></w:t>
      </w:r>
      <w:r>
        <w:rPr>
          <w:rFonts w:hint="eastAsia"/>
        </w:rPr>
        <w:t>шлюбних</w:t>
      </w:r>
      <w:r>
        <w:t></w:t>
      </w:r>
      <w:r>
        <w:rPr>
          <w:rFonts w:hint="eastAsia"/>
        </w:rPr>
        <w:t>стосунків</w:t>
      </w:r>
      <w:r>
        <w:t></w:t>
      </w:r>
      <w:r>
        <w:rPr>
          <w:rFonts w:hint="eastAsia"/>
        </w:rPr>
        <w:t>у</w:t>
      </w:r>
      <w:r>
        <w:t></w:t>
      </w:r>
      <w:r>
        <w:rPr>
          <w:rFonts w:hint="eastAsia"/>
        </w:rPr>
        <w:t>міжрелігійних</w:t>
      </w:r>
      <w:r>
        <w:t></w:t>
      </w:r>
      <w:r>
        <w:rPr>
          <w:rFonts w:hint="eastAsia"/>
        </w:rPr>
        <w:t>та</w:t>
      </w:r>
      <w:r>
        <w:t></w:t>
      </w:r>
      <w:r>
        <w:rPr>
          <w:rFonts w:hint="eastAsia"/>
        </w:rPr>
        <w:t>міжконфесійних</w:t>
      </w:r>
      <w:r>
        <w:t></w:t>
      </w:r>
      <w:r>
        <w:rPr>
          <w:rFonts w:hint="eastAsia"/>
        </w:rPr>
        <w:t>сім’ях</w:t>
      </w:r>
      <w:r>
        <w:t></w:t>
      </w:r>
      <w:r>
        <w:rPr>
          <w:rFonts w:hint="eastAsia"/>
        </w:rPr>
        <w:t>України</w:t>
      </w:r>
      <w:r>
        <w:t></w:t>
      </w:r>
      <w:r>
        <w:rPr>
          <w:rFonts w:hint="eastAsia"/>
        </w:rPr>
        <w:t>років</w:t>
      </w:r>
      <w:r>
        <w:t></w:t>
      </w:r>
      <w:r>
        <w:rPr>
          <w:rFonts w:hint="eastAsia"/>
        </w:rPr>
        <w:t>незалежності</w:t>
      </w:r>
      <w:r>
        <w:t></w:t>
      </w:r>
      <w:r>
        <w:t></w:t>
      </w:r>
      <w:r>
        <w:rPr>
          <w:rFonts w:hint="eastAsia"/>
        </w:rPr>
        <w:t>зокрема</w:t>
      </w:r>
      <w:r>
        <w:t></w:t>
      </w:r>
      <w:r>
        <w:rPr>
          <w:rFonts w:hint="eastAsia"/>
        </w:rPr>
        <w:t>такі</w:t>
      </w:r>
      <w:r>
        <w:t></w:t>
      </w:r>
      <w:r>
        <w:t></w:t>
      </w:r>
      <w:r>
        <w:rPr>
          <w:rFonts w:hint="eastAsia"/>
        </w:rPr>
        <w:t>як</w:t>
      </w:r>
      <w:r>
        <w:t></w:t>
      </w:r>
      <w:r>
        <w:t></w:t>
      </w:r>
      <w:r>
        <w:t></w:t>
      </w:r>
      <w:r>
        <w:rPr>
          <w:rFonts w:hint="eastAsia"/>
        </w:rPr>
        <w:t>руйнування</w:t>
      </w:r>
      <w:r>
        <w:t></w:t>
      </w:r>
      <w:r>
        <w:rPr>
          <w:rFonts w:hint="eastAsia"/>
        </w:rPr>
        <w:t>у</w:t>
      </w:r>
      <w:r>
        <w:t></w:t>
      </w:r>
      <w:r>
        <w:rPr>
          <w:rFonts w:hint="eastAsia"/>
        </w:rPr>
        <w:t>радянський</w:t>
      </w:r>
      <w:r>
        <w:t></w:t>
      </w:r>
      <w:r>
        <w:rPr>
          <w:rFonts w:hint="eastAsia"/>
        </w:rPr>
        <w:t>період</w:t>
      </w:r>
      <w:r>
        <w:t></w:t>
      </w:r>
      <w:r>
        <w:rPr>
          <w:rFonts w:hint="eastAsia"/>
        </w:rPr>
        <w:t>релігійного</w:t>
      </w:r>
      <w:r>
        <w:t></w:t>
      </w:r>
      <w:r>
        <w:rPr>
          <w:rFonts w:hint="eastAsia"/>
        </w:rPr>
        <w:t>устрою</w:t>
      </w:r>
      <w:r>
        <w:t></w:t>
      </w:r>
      <w:r>
        <w:rPr>
          <w:rFonts w:hint="eastAsia"/>
        </w:rPr>
        <w:t>сімейного</w:t>
      </w:r>
      <w:r>
        <w:t></w:t>
      </w:r>
      <w:r>
        <w:rPr>
          <w:rFonts w:hint="eastAsia"/>
        </w:rPr>
        <w:t>жит</w:t>
      </w:r>
      <w:r>
        <w:rPr>
          <w:rFonts w:hint="eastAsia"/>
        </w:rPr>
        <w:lastRenderedPageBreak/>
        <w:t>тя</w:t>
      </w:r>
      <w:r>
        <w:t></w:t>
      </w:r>
      <w:r>
        <w:t></w:t>
      </w:r>
      <w:r>
        <w:rPr>
          <w:rFonts w:hint="eastAsia"/>
        </w:rPr>
        <w:t>розрив</w:t>
      </w:r>
      <w:r>
        <w:t></w:t>
      </w:r>
      <w:r>
        <w:rPr>
          <w:rFonts w:hint="eastAsia"/>
        </w:rPr>
        <w:t>традиції</w:t>
      </w:r>
      <w:r>
        <w:t></w:t>
      </w:r>
      <w:r>
        <w:rPr>
          <w:rFonts w:hint="eastAsia"/>
        </w:rPr>
        <w:t>сімейного</w:t>
      </w:r>
      <w:r>
        <w:t></w:t>
      </w:r>
      <w:r>
        <w:rPr>
          <w:rFonts w:hint="eastAsia"/>
        </w:rPr>
        <w:t>виховання</w:t>
      </w:r>
      <w:r>
        <w:t></w:t>
      </w:r>
      <w:r>
        <w:rPr>
          <w:rFonts w:hint="eastAsia"/>
        </w:rPr>
        <w:t>дітей</w:t>
      </w:r>
      <w:r>
        <w:t></w:t>
      </w:r>
      <w:r>
        <w:t></w:t>
      </w:r>
      <w:r>
        <w:rPr>
          <w:rFonts w:hint="eastAsia"/>
        </w:rPr>
        <w:t>порушення</w:t>
      </w:r>
      <w:r>
        <w:t></w:t>
      </w:r>
      <w:r>
        <w:rPr>
          <w:rFonts w:hint="eastAsia"/>
        </w:rPr>
        <w:t>внутрішньо</w:t>
      </w:r>
      <w:r>
        <w:t></w:t>
      </w:r>
      <w:r>
        <w:rPr>
          <w:rFonts w:hint="eastAsia"/>
        </w:rPr>
        <w:t>сімейного</w:t>
      </w:r>
      <w:r>
        <w:t></w:t>
      </w:r>
      <w:r>
        <w:rPr>
          <w:rFonts w:hint="eastAsia"/>
        </w:rPr>
        <w:t>процесу</w:t>
      </w:r>
      <w:r>
        <w:t></w:t>
      </w:r>
      <w:r>
        <w:rPr>
          <w:rFonts w:hint="eastAsia"/>
        </w:rPr>
        <w:t>трансляції</w:t>
      </w:r>
      <w:r>
        <w:t></w:t>
      </w:r>
      <w:r>
        <w:rPr>
          <w:rFonts w:hint="eastAsia"/>
        </w:rPr>
        <w:t>релігійних</w:t>
      </w:r>
      <w:r>
        <w:t></w:t>
      </w:r>
      <w:r>
        <w:rPr>
          <w:rFonts w:hint="eastAsia"/>
        </w:rPr>
        <w:t>цінностей</w:t>
      </w:r>
      <w:r>
        <w:t></w:t>
      </w:r>
      <w:r>
        <w:rPr>
          <w:rFonts w:hint="eastAsia"/>
        </w:rPr>
        <w:t>між</w:t>
      </w:r>
      <w:r>
        <w:t></w:t>
      </w:r>
      <w:r>
        <w:rPr>
          <w:rFonts w:hint="eastAsia"/>
        </w:rPr>
        <w:t>поколіннями</w:t>
      </w:r>
      <w:r>
        <w:t></w:t>
      </w:r>
      <w:r>
        <w:t></w:t>
      </w:r>
      <w:r>
        <w:rPr>
          <w:rFonts w:hint="eastAsia"/>
        </w:rPr>
        <w:t>розширення</w:t>
      </w:r>
      <w:r>
        <w:t></w:t>
      </w:r>
      <w:r>
        <w:rPr>
          <w:rFonts w:hint="eastAsia"/>
        </w:rPr>
        <w:t>міжнародних</w:t>
      </w:r>
      <w:r>
        <w:t></w:t>
      </w:r>
      <w:r>
        <w:rPr>
          <w:rFonts w:hint="eastAsia"/>
        </w:rPr>
        <w:t>контактів</w:t>
      </w:r>
      <w:r>
        <w:t></w:t>
      </w:r>
      <w:r>
        <w:t></w:t>
      </w:r>
      <w:r>
        <w:rPr>
          <w:rFonts w:hint="eastAsia"/>
        </w:rPr>
        <w:t>економічні</w:t>
      </w:r>
      <w:r>
        <w:t></w:t>
      </w:r>
      <w:r>
        <w:rPr>
          <w:rFonts w:hint="eastAsia"/>
        </w:rPr>
        <w:t>та</w:t>
      </w:r>
      <w:r>
        <w:t></w:t>
      </w:r>
      <w:r>
        <w:rPr>
          <w:rFonts w:hint="eastAsia"/>
        </w:rPr>
        <w:t>соціальні</w:t>
      </w:r>
      <w:r>
        <w:t></w:t>
      </w:r>
      <w:r>
        <w:rPr>
          <w:rFonts w:hint="eastAsia"/>
        </w:rPr>
        <w:t>трансформації</w:t>
      </w:r>
      <w:r>
        <w:t></w:t>
      </w:r>
      <w:r>
        <w:t></w:t>
      </w:r>
      <w:r>
        <w:rPr>
          <w:rFonts w:hint="eastAsia"/>
        </w:rPr>
        <w:t>дестабілізація</w:t>
      </w:r>
      <w:r>
        <w:t></w:t>
      </w:r>
      <w:r>
        <w:rPr>
          <w:rFonts w:hint="eastAsia"/>
        </w:rPr>
        <w:t>і</w:t>
      </w:r>
      <w:r>
        <w:t></w:t>
      </w:r>
      <w:r>
        <w:rPr>
          <w:rFonts w:hint="eastAsia"/>
        </w:rPr>
        <w:t>погіршення</w:t>
      </w:r>
      <w:r>
        <w:t></w:t>
      </w:r>
      <w:r>
        <w:rPr>
          <w:rFonts w:hint="eastAsia"/>
        </w:rPr>
        <w:t>соціальних</w:t>
      </w:r>
      <w:r>
        <w:t></w:t>
      </w:r>
      <w:r>
        <w:rPr>
          <w:rFonts w:hint="eastAsia"/>
        </w:rPr>
        <w:t>умов</w:t>
      </w:r>
      <w:r>
        <w:t></w:t>
      </w:r>
      <w:r>
        <w:rPr>
          <w:rFonts w:hint="eastAsia"/>
        </w:rPr>
        <w:t>життя</w:t>
      </w:r>
      <w:r>
        <w:t></w:t>
      </w:r>
      <w:r>
        <w:t></w:t>
      </w:r>
      <w:r>
        <w:rPr>
          <w:rFonts w:hint="eastAsia"/>
        </w:rPr>
        <w:t>погіршення</w:t>
      </w:r>
      <w:r>
        <w:t></w:t>
      </w:r>
      <w:r>
        <w:rPr>
          <w:rFonts w:hint="eastAsia"/>
        </w:rPr>
        <w:t>демографічної</w:t>
      </w:r>
      <w:r>
        <w:t></w:t>
      </w:r>
      <w:r>
        <w:rPr>
          <w:rFonts w:hint="eastAsia"/>
        </w:rPr>
        <w:t>та</w:t>
      </w:r>
      <w:r>
        <w:t></w:t>
      </w:r>
      <w:r>
        <w:rPr>
          <w:rFonts w:hint="eastAsia"/>
        </w:rPr>
        <w:t>гендерної</w:t>
      </w:r>
      <w:r>
        <w:t></w:t>
      </w:r>
      <w:r>
        <w:rPr>
          <w:rFonts w:hint="eastAsia"/>
        </w:rPr>
        <w:t>ситуації</w:t>
      </w:r>
      <w:r>
        <w:t></w:t>
      </w:r>
      <w:r>
        <w:t></w:t>
      </w:r>
      <w:r>
        <w:rPr>
          <w:rFonts w:hint="eastAsia"/>
        </w:rPr>
        <w:t>трудова</w:t>
      </w:r>
      <w:r>
        <w:t></w:t>
      </w:r>
      <w:r>
        <w:rPr>
          <w:rFonts w:hint="eastAsia"/>
        </w:rPr>
        <w:t>міграція</w:t>
      </w:r>
      <w:r>
        <w:t></w:t>
      </w:r>
    </w:p>
    <w:p w14:paraId="6919D0C9" w14:textId="77777777" w:rsidR="006814C4" w:rsidRDefault="006814C4" w:rsidP="006814C4">
      <w:r>
        <w:t></w:t>
      </w:r>
      <w:r>
        <w:t></w:t>
      </w:r>
      <w:r>
        <w:rPr>
          <w:rFonts w:hint="eastAsia"/>
        </w:rPr>
        <w:t>уточнено</w:t>
      </w:r>
      <w:r>
        <w:t></w:t>
      </w:r>
      <w:r>
        <w:rPr>
          <w:rFonts w:hint="eastAsia"/>
        </w:rPr>
        <w:t>спільне</w:t>
      </w:r>
      <w:r>
        <w:t></w:t>
      </w:r>
      <w:r>
        <w:rPr>
          <w:rFonts w:hint="eastAsia"/>
        </w:rPr>
        <w:t>походження</w:t>
      </w:r>
      <w:r>
        <w:t></w:t>
      </w:r>
      <w:r>
        <w:rPr>
          <w:rFonts w:hint="eastAsia"/>
        </w:rPr>
        <w:t>і</w:t>
      </w:r>
      <w:r>
        <w:t></w:t>
      </w:r>
      <w:r>
        <w:rPr>
          <w:rFonts w:hint="eastAsia"/>
        </w:rPr>
        <w:t>відмінності</w:t>
      </w:r>
      <w:r>
        <w:t></w:t>
      </w:r>
      <w:r>
        <w:rPr>
          <w:rFonts w:hint="eastAsia"/>
        </w:rPr>
        <w:t>сімейного</w:t>
      </w:r>
      <w:r>
        <w:t></w:t>
      </w:r>
      <w:r>
        <w:rPr>
          <w:rFonts w:hint="eastAsia"/>
        </w:rPr>
        <w:t>права</w:t>
      </w:r>
      <w:r>
        <w:t></w:t>
      </w:r>
      <w:r>
        <w:rPr>
          <w:rFonts w:hint="eastAsia"/>
        </w:rPr>
        <w:t>правових</w:t>
      </w:r>
      <w:r>
        <w:t></w:t>
      </w:r>
      <w:r>
        <w:rPr>
          <w:rFonts w:hint="eastAsia"/>
        </w:rPr>
        <w:t>систем</w:t>
      </w:r>
      <w:r>
        <w:t></w:t>
      </w:r>
      <w:r>
        <w:rPr>
          <w:rFonts w:hint="eastAsia"/>
        </w:rPr>
        <w:t>авраамічних</w:t>
      </w:r>
      <w:r>
        <w:t></w:t>
      </w:r>
      <w:r>
        <w:rPr>
          <w:rFonts w:hint="eastAsia"/>
        </w:rPr>
        <w:t>релігій</w:t>
      </w:r>
      <w:r>
        <w:t></w:t>
      </w:r>
      <w:r>
        <w:t></w:t>
      </w:r>
      <w:r>
        <w:rPr>
          <w:rFonts w:hint="eastAsia"/>
        </w:rPr>
        <w:t>галахічної</w:t>
      </w:r>
      <w:r>
        <w:t></w:t>
      </w:r>
      <w:r>
        <w:rPr>
          <w:rFonts w:hint="eastAsia"/>
        </w:rPr>
        <w:t>правової</w:t>
      </w:r>
      <w:r>
        <w:t></w:t>
      </w:r>
      <w:r>
        <w:rPr>
          <w:rFonts w:hint="eastAsia"/>
        </w:rPr>
        <w:t>системи</w:t>
      </w:r>
      <w:r>
        <w:t></w:t>
      </w:r>
      <w:r>
        <w:rPr>
          <w:rFonts w:hint="eastAsia"/>
        </w:rPr>
        <w:t>ортодоксального</w:t>
      </w:r>
      <w:r>
        <w:t></w:t>
      </w:r>
      <w:r>
        <w:rPr>
          <w:rFonts w:hint="eastAsia"/>
        </w:rPr>
        <w:t>іудаїзму</w:t>
      </w:r>
      <w:r>
        <w:t></w:t>
      </w:r>
      <w:r>
        <w:t></w:t>
      </w:r>
      <w:r>
        <w:rPr>
          <w:rFonts w:hint="eastAsia"/>
        </w:rPr>
        <w:t>канонічного</w:t>
      </w:r>
      <w:r>
        <w:t></w:t>
      </w:r>
      <w:r>
        <w:rPr>
          <w:rFonts w:hint="eastAsia"/>
        </w:rPr>
        <w:t>права</w:t>
      </w:r>
      <w:r>
        <w:t></w:t>
      </w:r>
      <w:r>
        <w:rPr>
          <w:rFonts w:hint="eastAsia"/>
        </w:rPr>
        <w:t>християнських</w:t>
      </w:r>
      <w:r>
        <w:t></w:t>
      </w:r>
      <w:r>
        <w:rPr>
          <w:rFonts w:hint="eastAsia"/>
        </w:rPr>
        <w:t>конфесій</w:t>
      </w:r>
      <w:r>
        <w:t></w:t>
      </w:r>
      <w:r>
        <w:t></w:t>
      </w:r>
      <w:r>
        <w:rPr>
          <w:rFonts w:hint="eastAsia"/>
        </w:rPr>
        <w:t>шаріатського</w:t>
      </w:r>
      <w:r>
        <w:t></w:t>
      </w:r>
      <w:r>
        <w:rPr>
          <w:rFonts w:hint="eastAsia"/>
        </w:rPr>
        <w:t>законодавства</w:t>
      </w:r>
      <w:r>
        <w:t></w:t>
      </w:r>
      <w:r>
        <w:rPr>
          <w:rFonts w:hint="eastAsia"/>
        </w:rPr>
        <w:t>класичного</w:t>
      </w:r>
      <w:r>
        <w:t></w:t>
      </w:r>
      <w:r>
        <w:rPr>
          <w:rFonts w:hint="eastAsia"/>
        </w:rPr>
        <w:t>ісламу</w:t>
      </w:r>
      <w:r>
        <w:t></w:t>
      </w:r>
      <w:r>
        <w:t></w:t>
      </w:r>
      <w:r>
        <w:rPr>
          <w:rFonts w:hint="eastAsia"/>
        </w:rPr>
        <w:t>ханафітський</w:t>
      </w:r>
      <w:r>
        <w:t></w:t>
      </w:r>
      <w:r>
        <w:rPr>
          <w:rFonts w:hint="eastAsia"/>
        </w:rPr>
        <w:t>мазхаб</w:t>
      </w:r>
      <w:r>
        <w:t></w:t>
      </w:r>
      <w:r>
        <w:t></w:t>
      </w:r>
    </w:p>
    <w:p w14:paraId="1E6B905B" w14:textId="77777777" w:rsidR="006814C4" w:rsidRDefault="006814C4" w:rsidP="006814C4">
      <w:r>
        <w:t></w:t>
      </w:r>
    </w:p>
    <w:p w14:paraId="1F8DA4AA" w14:textId="77777777" w:rsidR="006814C4" w:rsidRDefault="006814C4" w:rsidP="006814C4">
      <w:r>
        <w:t></w:t>
      </w:r>
      <w:r>
        <w:t></w:t>
      </w:r>
      <w:r>
        <w:rPr>
          <w:rFonts w:hint="eastAsia"/>
        </w:rPr>
        <w:t>набуло</w:t>
      </w:r>
      <w:r>
        <w:t></w:t>
      </w:r>
      <w:r>
        <w:rPr>
          <w:rFonts w:hint="eastAsia"/>
        </w:rPr>
        <w:t>подальшого</w:t>
      </w:r>
      <w:r>
        <w:t></w:t>
      </w:r>
      <w:r>
        <w:rPr>
          <w:rFonts w:hint="eastAsia"/>
        </w:rPr>
        <w:t>розвитку</w:t>
      </w:r>
      <w:r>
        <w:t></w:t>
      </w:r>
      <w:r>
        <w:rPr>
          <w:rFonts w:hint="eastAsia"/>
        </w:rPr>
        <w:t>філософсько</w:t>
      </w:r>
      <w:r>
        <w:t></w:t>
      </w:r>
      <w:r>
        <w:rPr>
          <w:rFonts w:hint="eastAsia"/>
        </w:rPr>
        <w:t>релігієзнавче</w:t>
      </w:r>
      <w:r>
        <w:t></w:t>
      </w:r>
      <w:r>
        <w:rPr>
          <w:rFonts w:hint="eastAsia"/>
        </w:rPr>
        <w:t>осмислення</w:t>
      </w:r>
      <w:r>
        <w:t></w:t>
      </w:r>
      <w:r>
        <w:rPr>
          <w:rFonts w:hint="eastAsia"/>
        </w:rPr>
        <w:t>психологічних</w:t>
      </w:r>
      <w:r>
        <w:t></w:t>
      </w:r>
      <w:r>
        <w:rPr>
          <w:rFonts w:hint="eastAsia"/>
        </w:rPr>
        <w:t>та</w:t>
      </w:r>
      <w:r>
        <w:t></w:t>
      </w:r>
      <w:r>
        <w:rPr>
          <w:rFonts w:hint="eastAsia"/>
        </w:rPr>
        <w:t>соціально</w:t>
      </w:r>
      <w:r>
        <w:t></w:t>
      </w:r>
      <w:r>
        <w:rPr>
          <w:rFonts w:hint="eastAsia"/>
        </w:rPr>
        <w:t>побутових</w:t>
      </w:r>
      <w:r>
        <w:t></w:t>
      </w:r>
      <w:r>
        <w:rPr>
          <w:rFonts w:hint="eastAsia"/>
        </w:rPr>
        <w:t>проблем</w:t>
      </w:r>
      <w:r>
        <w:t></w:t>
      </w:r>
      <w:r>
        <w:t></w:t>
      </w:r>
      <w:r>
        <w:rPr>
          <w:rFonts w:hint="eastAsia"/>
        </w:rPr>
        <w:t>які</w:t>
      </w:r>
      <w:r>
        <w:t></w:t>
      </w:r>
      <w:r>
        <w:rPr>
          <w:rFonts w:hint="eastAsia"/>
        </w:rPr>
        <w:t>має</w:t>
      </w:r>
      <w:r>
        <w:t></w:t>
      </w:r>
      <w:r>
        <w:rPr>
          <w:rFonts w:hint="eastAsia"/>
        </w:rPr>
        <w:t>вирішувати</w:t>
      </w:r>
      <w:r>
        <w:t></w:t>
      </w:r>
      <w:r>
        <w:rPr>
          <w:rFonts w:hint="eastAsia"/>
        </w:rPr>
        <w:t>релігійно</w:t>
      </w:r>
      <w:r>
        <w:t></w:t>
      </w:r>
      <w:r>
        <w:rPr>
          <w:rFonts w:hint="eastAsia"/>
        </w:rPr>
        <w:t>змішане</w:t>
      </w:r>
      <w:r>
        <w:t></w:t>
      </w:r>
      <w:r>
        <w:rPr>
          <w:rFonts w:hint="eastAsia"/>
        </w:rPr>
        <w:t>подружжя</w:t>
      </w:r>
      <w:r>
        <w:t></w:t>
      </w:r>
      <w:r>
        <w:rPr>
          <w:rFonts w:hint="eastAsia"/>
        </w:rPr>
        <w:t>задля</w:t>
      </w:r>
      <w:r>
        <w:t></w:t>
      </w:r>
      <w:r>
        <w:rPr>
          <w:rFonts w:hint="eastAsia"/>
        </w:rPr>
        <w:t>збереження</w:t>
      </w:r>
      <w:r>
        <w:t></w:t>
      </w:r>
      <w:r>
        <w:rPr>
          <w:rFonts w:hint="eastAsia"/>
        </w:rPr>
        <w:t>такого</w:t>
      </w:r>
      <w:r>
        <w:t></w:t>
      </w:r>
      <w:r>
        <w:rPr>
          <w:rFonts w:hint="eastAsia"/>
        </w:rPr>
        <w:t>шлюбу</w:t>
      </w:r>
      <w:r>
        <w:t></w:t>
      </w:r>
    </w:p>
    <w:p w14:paraId="17F2CAAD" w14:textId="77777777" w:rsidR="006814C4" w:rsidRDefault="006814C4" w:rsidP="006814C4">
      <w:r>
        <w:rPr>
          <w:rFonts w:hint="eastAsia"/>
        </w:rPr>
        <w:t>Теоретичне</w:t>
      </w:r>
      <w:r>
        <w:t></w:t>
      </w:r>
      <w:r>
        <w:rPr>
          <w:rFonts w:hint="eastAsia"/>
        </w:rPr>
        <w:t>значення</w:t>
      </w:r>
      <w:r>
        <w:t></w:t>
      </w:r>
      <w:r>
        <w:rPr>
          <w:rFonts w:hint="eastAsia"/>
        </w:rPr>
        <w:t>дослідження</w:t>
      </w:r>
      <w:r>
        <w:t></w:t>
      </w:r>
      <w:r>
        <w:rPr>
          <w:rFonts w:hint="eastAsia"/>
        </w:rPr>
        <w:t>полягає</w:t>
      </w:r>
      <w:r>
        <w:t></w:t>
      </w:r>
      <w:r>
        <w:rPr>
          <w:rFonts w:hint="eastAsia"/>
        </w:rPr>
        <w:t>у</w:t>
      </w:r>
      <w:r>
        <w:t></w:t>
      </w:r>
      <w:r>
        <w:rPr>
          <w:rFonts w:hint="eastAsia"/>
        </w:rPr>
        <w:t>розширенні</w:t>
      </w:r>
      <w:r>
        <w:t></w:t>
      </w:r>
      <w:r>
        <w:rPr>
          <w:rFonts w:hint="eastAsia"/>
        </w:rPr>
        <w:t>дослідницького</w:t>
      </w:r>
      <w:r>
        <w:t></w:t>
      </w:r>
      <w:r>
        <w:rPr>
          <w:rFonts w:hint="eastAsia"/>
        </w:rPr>
        <w:t>поля</w:t>
      </w:r>
      <w:r>
        <w:t></w:t>
      </w:r>
      <w:r>
        <w:rPr>
          <w:rFonts w:hint="eastAsia"/>
        </w:rPr>
        <w:t>релігієзнавчої</w:t>
      </w:r>
      <w:r>
        <w:t></w:t>
      </w:r>
      <w:r>
        <w:rPr>
          <w:rFonts w:hint="eastAsia"/>
        </w:rPr>
        <w:t>науки</w:t>
      </w:r>
      <w:r>
        <w:t></w:t>
      </w:r>
      <w:r>
        <w:rPr>
          <w:rFonts w:hint="eastAsia"/>
        </w:rPr>
        <w:t>шляхом</w:t>
      </w:r>
      <w:r>
        <w:t></w:t>
      </w:r>
      <w:r>
        <w:rPr>
          <w:rFonts w:hint="eastAsia"/>
        </w:rPr>
        <w:t>поглиблення</w:t>
      </w:r>
      <w:r>
        <w:t></w:t>
      </w:r>
      <w:r>
        <w:rPr>
          <w:rFonts w:hint="eastAsia"/>
        </w:rPr>
        <w:t>розуміння</w:t>
      </w:r>
      <w:r>
        <w:t></w:t>
      </w:r>
      <w:r>
        <w:rPr>
          <w:rFonts w:hint="eastAsia"/>
        </w:rPr>
        <w:t>природи</w:t>
      </w:r>
      <w:r>
        <w:t></w:t>
      </w:r>
      <w:r>
        <w:t></w:t>
      </w:r>
      <w:r>
        <w:rPr>
          <w:rFonts w:hint="eastAsia"/>
        </w:rPr>
        <w:t>сутності</w:t>
      </w:r>
      <w:r>
        <w:t></w:t>
      </w:r>
      <w:r>
        <w:rPr>
          <w:rFonts w:hint="eastAsia"/>
        </w:rPr>
        <w:t>та</w:t>
      </w:r>
      <w:r>
        <w:t></w:t>
      </w:r>
      <w:r>
        <w:rPr>
          <w:rFonts w:hint="eastAsia"/>
        </w:rPr>
        <w:t>змісту</w:t>
      </w:r>
      <w:r>
        <w:t></w:t>
      </w:r>
      <w:r>
        <w:rPr>
          <w:rFonts w:hint="eastAsia"/>
        </w:rPr>
        <w:t>релігійної</w:t>
      </w:r>
      <w:r>
        <w:t></w:t>
      </w:r>
      <w:r>
        <w:rPr>
          <w:rFonts w:hint="eastAsia"/>
        </w:rPr>
        <w:t>регламентації</w:t>
      </w:r>
      <w:r>
        <w:t></w:t>
      </w:r>
      <w:r>
        <w:rPr>
          <w:rFonts w:hint="eastAsia"/>
        </w:rPr>
        <w:t>шлюбно</w:t>
      </w:r>
      <w:r>
        <w:t></w:t>
      </w:r>
      <w:r>
        <w:rPr>
          <w:rFonts w:hint="eastAsia"/>
        </w:rPr>
        <w:t>сімейних</w:t>
      </w:r>
      <w:r>
        <w:t></w:t>
      </w:r>
      <w:r>
        <w:rPr>
          <w:rFonts w:hint="eastAsia"/>
        </w:rPr>
        <w:t>відносин</w:t>
      </w:r>
      <w:r>
        <w:t></w:t>
      </w:r>
      <w:r>
        <w:rPr>
          <w:rFonts w:hint="eastAsia"/>
        </w:rPr>
        <w:t>у</w:t>
      </w:r>
      <w:r>
        <w:t></w:t>
      </w:r>
      <w:r>
        <w:rPr>
          <w:rFonts w:hint="eastAsia"/>
        </w:rPr>
        <w:t>поліконфесійній</w:t>
      </w:r>
      <w:r>
        <w:t></w:t>
      </w:r>
      <w:r>
        <w:rPr>
          <w:rFonts w:hint="eastAsia"/>
        </w:rPr>
        <w:t>державі</w:t>
      </w:r>
      <w:r>
        <w:t></w:t>
      </w:r>
      <w:r>
        <w:t></w:t>
      </w:r>
      <w:r>
        <w:rPr>
          <w:rFonts w:hint="eastAsia"/>
        </w:rPr>
        <w:t>Положення</w:t>
      </w:r>
      <w:r>
        <w:t></w:t>
      </w:r>
      <w:r>
        <w:rPr>
          <w:rFonts w:hint="eastAsia"/>
        </w:rPr>
        <w:t>дисертації</w:t>
      </w:r>
      <w:r>
        <w:t></w:t>
      </w:r>
      <w:r>
        <w:rPr>
          <w:rFonts w:hint="eastAsia"/>
        </w:rPr>
        <w:t>можуть</w:t>
      </w:r>
      <w:r>
        <w:t></w:t>
      </w:r>
      <w:r>
        <w:rPr>
          <w:rFonts w:hint="eastAsia"/>
        </w:rPr>
        <w:t>бути</w:t>
      </w:r>
      <w:r>
        <w:t></w:t>
      </w:r>
      <w:r>
        <w:rPr>
          <w:rFonts w:hint="eastAsia"/>
        </w:rPr>
        <w:t>використані</w:t>
      </w:r>
      <w:r>
        <w:t></w:t>
      </w:r>
      <w:r>
        <w:rPr>
          <w:rFonts w:hint="eastAsia"/>
        </w:rPr>
        <w:t>для</w:t>
      </w:r>
      <w:r>
        <w:t></w:t>
      </w:r>
      <w:r>
        <w:rPr>
          <w:rFonts w:hint="eastAsia"/>
        </w:rPr>
        <w:t>подальших</w:t>
      </w:r>
      <w:r>
        <w:t></w:t>
      </w:r>
      <w:r>
        <w:rPr>
          <w:rFonts w:hint="eastAsia"/>
        </w:rPr>
        <w:t>міждисциплінарних</w:t>
      </w:r>
      <w:r>
        <w:t></w:t>
      </w:r>
      <w:r>
        <w:rPr>
          <w:rFonts w:hint="eastAsia"/>
        </w:rPr>
        <w:t>релігієзнавчо</w:t>
      </w:r>
      <w:r>
        <w:t></w:t>
      </w:r>
      <w:r>
        <w:rPr>
          <w:rFonts w:hint="eastAsia"/>
        </w:rPr>
        <w:t>правових</w:t>
      </w:r>
      <w:r>
        <w:t></w:t>
      </w:r>
      <w:r>
        <w:rPr>
          <w:rFonts w:hint="eastAsia"/>
        </w:rPr>
        <w:t>досліджень</w:t>
      </w:r>
      <w:r>
        <w:t></w:t>
      </w:r>
      <w:r>
        <w:rPr>
          <w:rFonts w:hint="eastAsia"/>
        </w:rPr>
        <w:t>окресленої</w:t>
      </w:r>
      <w:r>
        <w:t></w:t>
      </w:r>
      <w:r>
        <w:rPr>
          <w:rFonts w:hint="eastAsia"/>
        </w:rPr>
        <w:t>проблематики</w:t>
      </w:r>
      <w:r>
        <w:t></w:t>
      </w:r>
    </w:p>
    <w:p w14:paraId="58561C2C" w14:textId="77777777" w:rsidR="006814C4" w:rsidRDefault="006814C4" w:rsidP="006814C4">
      <w:r>
        <w:rPr>
          <w:rFonts w:hint="eastAsia"/>
        </w:rPr>
        <w:t>Практичне</w:t>
      </w:r>
      <w:r>
        <w:t></w:t>
      </w:r>
      <w:r>
        <w:rPr>
          <w:rFonts w:hint="eastAsia"/>
        </w:rPr>
        <w:t>значення</w:t>
      </w:r>
      <w:r>
        <w:t></w:t>
      </w:r>
      <w:r>
        <w:rPr>
          <w:rFonts w:hint="eastAsia"/>
        </w:rPr>
        <w:t>дисертаційного</w:t>
      </w:r>
      <w:r>
        <w:t></w:t>
      </w:r>
      <w:r>
        <w:rPr>
          <w:rFonts w:hint="eastAsia"/>
        </w:rPr>
        <w:t>дослідження</w:t>
      </w:r>
      <w:r>
        <w:t></w:t>
      </w:r>
      <w:r>
        <w:t></w:t>
      </w:r>
      <w:r>
        <w:rPr>
          <w:rFonts w:hint="eastAsia"/>
        </w:rPr>
        <w:t>Отримані</w:t>
      </w:r>
      <w:r>
        <w:t></w:t>
      </w:r>
      <w:r>
        <w:rPr>
          <w:rFonts w:hint="eastAsia"/>
        </w:rPr>
        <w:t>узагальнення</w:t>
      </w:r>
      <w:r>
        <w:t></w:t>
      </w:r>
      <w:r>
        <w:rPr>
          <w:rFonts w:hint="eastAsia"/>
        </w:rPr>
        <w:t>можуть</w:t>
      </w:r>
      <w:r>
        <w:t></w:t>
      </w:r>
      <w:r>
        <w:rPr>
          <w:rFonts w:hint="eastAsia"/>
        </w:rPr>
        <w:t>бути</w:t>
      </w:r>
      <w:r>
        <w:t></w:t>
      </w:r>
      <w:r>
        <w:rPr>
          <w:rFonts w:hint="eastAsia"/>
        </w:rPr>
        <w:t>враховані</w:t>
      </w:r>
      <w:r>
        <w:t></w:t>
      </w:r>
      <w:r>
        <w:rPr>
          <w:rFonts w:hint="eastAsia"/>
        </w:rPr>
        <w:t>під</w:t>
      </w:r>
      <w:r>
        <w:t></w:t>
      </w:r>
      <w:r>
        <w:rPr>
          <w:rFonts w:hint="eastAsia"/>
        </w:rPr>
        <w:t>час</w:t>
      </w:r>
      <w:r>
        <w:t></w:t>
      </w:r>
      <w:r>
        <w:rPr>
          <w:rFonts w:hint="eastAsia"/>
        </w:rPr>
        <w:t>оновлення</w:t>
      </w:r>
      <w:r>
        <w:t></w:t>
      </w:r>
      <w:r>
        <w:rPr>
          <w:rFonts w:hint="eastAsia"/>
        </w:rPr>
        <w:t>законодавства</w:t>
      </w:r>
      <w:r>
        <w:t></w:t>
      </w:r>
      <w:r>
        <w:rPr>
          <w:rFonts w:hint="eastAsia"/>
        </w:rPr>
        <w:t>про</w:t>
      </w:r>
      <w:r>
        <w:t></w:t>
      </w:r>
      <w:r>
        <w:rPr>
          <w:rFonts w:hint="eastAsia"/>
        </w:rPr>
        <w:t>свободу</w:t>
      </w:r>
      <w:r>
        <w:t></w:t>
      </w:r>
      <w:r>
        <w:rPr>
          <w:rFonts w:hint="eastAsia"/>
        </w:rPr>
        <w:t>совісті</w:t>
      </w:r>
      <w:r>
        <w:t></w:t>
      </w:r>
      <w:r>
        <w:rPr>
          <w:rFonts w:hint="eastAsia"/>
        </w:rPr>
        <w:t>і</w:t>
      </w:r>
      <w:r>
        <w:t></w:t>
      </w:r>
      <w:r>
        <w:rPr>
          <w:rFonts w:hint="eastAsia"/>
        </w:rPr>
        <w:t>діяльність</w:t>
      </w:r>
      <w:r>
        <w:t></w:t>
      </w:r>
      <w:r>
        <w:rPr>
          <w:rFonts w:hint="eastAsia"/>
        </w:rPr>
        <w:t>релігійних</w:t>
      </w:r>
      <w:r>
        <w:t></w:t>
      </w:r>
      <w:r>
        <w:rPr>
          <w:rFonts w:hint="eastAsia"/>
        </w:rPr>
        <w:t>організацій</w:t>
      </w:r>
      <w:r>
        <w:t></w:t>
      </w:r>
      <w:r>
        <w:rPr>
          <w:rFonts w:hint="eastAsia"/>
        </w:rPr>
        <w:t>та</w:t>
      </w:r>
      <w:r>
        <w:t></w:t>
      </w:r>
      <w:r>
        <w:rPr>
          <w:rFonts w:hint="eastAsia"/>
        </w:rPr>
        <w:t>сімейного</w:t>
      </w:r>
      <w:r>
        <w:t></w:t>
      </w:r>
      <w:r>
        <w:rPr>
          <w:rFonts w:hint="eastAsia"/>
        </w:rPr>
        <w:t>кодексу</w:t>
      </w:r>
      <w:r>
        <w:t></w:t>
      </w:r>
      <w:r>
        <w:t></w:t>
      </w:r>
      <w:r>
        <w:rPr>
          <w:rFonts w:hint="eastAsia"/>
        </w:rPr>
        <w:t>держслужбовцями</w:t>
      </w:r>
      <w:r>
        <w:t></w:t>
      </w:r>
      <w:r>
        <w:rPr>
          <w:rFonts w:hint="eastAsia"/>
        </w:rPr>
        <w:t>в</w:t>
      </w:r>
      <w:r>
        <w:t></w:t>
      </w:r>
      <w:r>
        <w:rPr>
          <w:rFonts w:hint="eastAsia"/>
        </w:rPr>
        <w:t>процесі</w:t>
      </w:r>
      <w:r>
        <w:t></w:t>
      </w:r>
      <w:r>
        <w:rPr>
          <w:rFonts w:hint="eastAsia"/>
        </w:rPr>
        <w:t>регулювання</w:t>
      </w:r>
      <w:r>
        <w:t></w:t>
      </w:r>
      <w:r>
        <w:rPr>
          <w:rFonts w:hint="eastAsia"/>
        </w:rPr>
        <w:t>та</w:t>
      </w:r>
      <w:r>
        <w:t></w:t>
      </w:r>
      <w:r>
        <w:rPr>
          <w:rFonts w:hint="eastAsia"/>
        </w:rPr>
        <w:t>регламентування</w:t>
      </w:r>
      <w:r>
        <w:t></w:t>
      </w:r>
      <w:r>
        <w:rPr>
          <w:rFonts w:hint="eastAsia"/>
        </w:rPr>
        <w:t>державно</w:t>
      </w:r>
      <w:r>
        <w:t></w:t>
      </w:r>
      <w:r>
        <w:rPr>
          <w:rFonts w:hint="eastAsia"/>
        </w:rPr>
        <w:t>церковних</w:t>
      </w:r>
      <w:r>
        <w:t></w:t>
      </w:r>
      <w:r>
        <w:rPr>
          <w:rFonts w:hint="eastAsia"/>
        </w:rPr>
        <w:t>відносин</w:t>
      </w:r>
      <w:r>
        <w:t></w:t>
      </w:r>
      <w:r>
        <w:t></w:t>
      </w:r>
      <w:r>
        <w:rPr>
          <w:rFonts w:hint="eastAsia"/>
        </w:rPr>
        <w:t>з</w:t>
      </w:r>
      <w:r>
        <w:t></w:t>
      </w:r>
      <w:r>
        <w:rPr>
          <w:rFonts w:hint="eastAsia"/>
        </w:rPr>
        <w:t>метою</w:t>
      </w:r>
      <w:r>
        <w:t></w:t>
      </w:r>
      <w:r>
        <w:rPr>
          <w:rFonts w:hint="eastAsia"/>
        </w:rPr>
        <w:t>попередження</w:t>
      </w:r>
      <w:r>
        <w:t></w:t>
      </w:r>
      <w:r>
        <w:rPr>
          <w:rFonts w:hint="eastAsia"/>
        </w:rPr>
        <w:t>міжконфесійних</w:t>
      </w:r>
      <w:r>
        <w:t></w:t>
      </w:r>
      <w:r>
        <w:rPr>
          <w:rFonts w:hint="eastAsia"/>
        </w:rPr>
        <w:t>конфліктів</w:t>
      </w:r>
      <w:r>
        <w:t></w:t>
      </w:r>
      <w:r>
        <w:rPr>
          <w:rFonts w:hint="eastAsia"/>
        </w:rPr>
        <w:t>на</w:t>
      </w:r>
      <w:r>
        <w:t></w:t>
      </w:r>
      <w:r>
        <w:rPr>
          <w:rFonts w:hint="eastAsia"/>
        </w:rPr>
        <w:t>сімейному</w:t>
      </w:r>
      <w:r>
        <w:t></w:t>
      </w:r>
      <w:r>
        <w:rPr>
          <w:rFonts w:hint="eastAsia"/>
        </w:rPr>
        <w:t>ґрунті</w:t>
      </w:r>
      <w:r>
        <w:t></w:t>
      </w:r>
      <w:r>
        <w:t></w:t>
      </w:r>
      <w:r>
        <w:rPr>
          <w:rFonts w:hint="eastAsia"/>
        </w:rPr>
        <w:t>в</w:t>
      </w:r>
      <w:r>
        <w:t></w:t>
      </w:r>
      <w:r>
        <w:rPr>
          <w:rFonts w:hint="eastAsia"/>
        </w:rPr>
        <w:t>навчальному</w:t>
      </w:r>
      <w:r>
        <w:t></w:t>
      </w:r>
      <w:r>
        <w:rPr>
          <w:rFonts w:hint="eastAsia"/>
        </w:rPr>
        <w:t>процесі</w:t>
      </w:r>
      <w:r>
        <w:t></w:t>
      </w:r>
      <w:r>
        <w:rPr>
          <w:rFonts w:hint="eastAsia"/>
        </w:rPr>
        <w:t>у</w:t>
      </w:r>
      <w:r>
        <w:t></w:t>
      </w:r>
      <w:r>
        <w:rPr>
          <w:rFonts w:hint="eastAsia"/>
        </w:rPr>
        <w:t>вузівських</w:t>
      </w:r>
      <w:r>
        <w:t></w:t>
      </w:r>
      <w:r>
        <w:rPr>
          <w:rFonts w:hint="eastAsia"/>
        </w:rPr>
        <w:t>курсах</w:t>
      </w:r>
      <w:r>
        <w:t></w:t>
      </w:r>
      <w:r>
        <w:rPr>
          <w:rFonts w:hint="eastAsia"/>
        </w:rPr>
        <w:t>з</w:t>
      </w:r>
      <w:r>
        <w:t></w:t>
      </w:r>
      <w:r>
        <w:rPr>
          <w:rFonts w:hint="eastAsia"/>
        </w:rPr>
        <w:t>релігієзнавства</w:t>
      </w:r>
      <w:r>
        <w:t></w:t>
      </w:r>
      <w:r>
        <w:t></w:t>
      </w:r>
      <w:r>
        <w:rPr>
          <w:rFonts w:hint="eastAsia"/>
        </w:rPr>
        <w:t>правознавства</w:t>
      </w:r>
      <w:r>
        <w:t></w:t>
      </w:r>
      <w:r>
        <w:t></w:t>
      </w:r>
      <w:r>
        <w:rPr>
          <w:rFonts w:hint="eastAsia"/>
        </w:rPr>
        <w:t>соціології</w:t>
      </w:r>
      <w:r>
        <w:t></w:t>
      </w:r>
      <w:r>
        <w:rPr>
          <w:rFonts w:hint="eastAsia"/>
        </w:rPr>
        <w:t>релігії</w:t>
      </w:r>
      <w:r>
        <w:t></w:t>
      </w:r>
      <w:r>
        <w:t></w:t>
      </w:r>
      <w:r>
        <w:rPr>
          <w:rFonts w:hint="eastAsia"/>
        </w:rPr>
        <w:t>психології</w:t>
      </w:r>
      <w:r>
        <w:t></w:t>
      </w:r>
      <w:r>
        <w:rPr>
          <w:rFonts w:hint="eastAsia"/>
        </w:rPr>
        <w:t>та</w:t>
      </w:r>
      <w:r>
        <w:t></w:t>
      </w:r>
      <w:r>
        <w:rPr>
          <w:rFonts w:hint="eastAsia"/>
        </w:rPr>
        <w:t>інших</w:t>
      </w:r>
      <w:r>
        <w:t></w:t>
      </w:r>
    </w:p>
    <w:p w14:paraId="7A83AF34" w14:textId="77777777" w:rsidR="006814C4" w:rsidRDefault="006814C4" w:rsidP="006814C4">
      <w:r>
        <w:rPr>
          <w:rFonts w:hint="eastAsia"/>
        </w:rPr>
        <w:t>Особистий</w:t>
      </w:r>
      <w:r>
        <w:t></w:t>
      </w:r>
      <w:r>
        <w:rPr>
          <w:rFonts w:hint="eastAsia"/>
        </w:rPr>
        <w:t>внесок</w:t>
      </w:r>
      <w:r>
        <w:t></w:t>
      </w:r>
      <w:r>
        <w:rPr>
          <w:rFonts w:hint="eastAsia"/>
        </w:rPr>
        <w:t>здобувача</w:t>
      </w:r>
      <w:r>
        <w:t></w:t>
      </w:r>
      <w:r>
        <w:t></w:t>
      </w:r>
      <w:r>
        <w:rPr>
          <w:rFonts w:hint="eastAsia"/>
        </w:rPr>
        <w:t>Дисертація</w:t>
      </w:r>
      <w:r>
        <w:t></w:t>
      </w:r>
      <w:r>
        <w:rPr>
          <w:rFonts w:hint="eastAsia"/>
        </w:rPr>
        <w:t>є</w:t>
      </w:r>
      <w:r>
        <w:t></w:t>
      </w:r>
      <w:r>
        <w:rPr>
          <w:rFonts w:hint="eastAsia"/>
        </w:rPr>
        <w:t>самостійною</w:t>
      </w:r>
      <w:r>
        <w:t></w:t>
      </w:r>
      <w:r>
        <w:rPr>
          <w:rFonts w:hint="eastAsia"/>
        </w:rPr>
        <w:t>авторською</w:t>
      </w:r>
      <w:r>
        <w:t></w:t>
      </w:r>
      <w:r>
        <w:rPr>
          <w:rFonts w:hint="eastAsia"/>
        </w:rPr>
        <w:t>науковою</w:t>
      </w:r>
      <w:r>
        <w:t></w:t>
      </w:r>
      <w:r>
        <w:rPr>
          <w:rFonts w:hint="eastAsia"/>
        </w:rPr>
        <w:t>роботою</w:t>
      </w:r>
      <w:r>
        <w:t></w:t>
      </w:r>
      <w:r>
        <w:t></w:t>
      </w:r>
      <w:r>
        <w:rPr>
          <w:rFonts w:hint="eastAsia"/>
        </w:rPr>
        <w:t>Висновки</w:t>
      </w:r>
      <w:r>
        <w:t></w:t>
      </w:r>
      <w:r>
        <w:rPr>
          <w:rFonts w:hint="eastAsia"/>
        </w:rPr>
        <w:t>та</w:t>
      </w:r>
      <w:r>
        <w:t></w:t>
      </w:r>
      <w:r>
        <w:rPr>
          <w:rFonts w:hint="eastAsia"/>
        </w:rPr>
        <w:t>положення</w:t>
      </w:r>
      <w:r>
        <w:t></w:t>
      </w:r>
      <w:r>
        <w:rPr>
          <w:rFonts w:hint="eastAsia"/>
        </w:rPr>
        <w:t>новизни</w:t>
      </w:r>
      <w:r>
        <w:t></w:t>
      </w:r>
      <w:r>
        <w:rPr>
          <w:rFonts w:hint="eastAsia"/>
        </w:rPr>
        <w:t>сформульовані</w:t>
      </w:r>
      <w:r>
        <w:t></w:t>
      </w:r>
      <w:r>
        <w:rPr>
          <w:rFonts w:hint="eastAsia"/>
        </w:rPr>
        <w:t>дисертантом</w:t>
      </w:r>
      <w:r>
        <w:t></w:t>
      </w:r>
      <w:r>
        <w:rPr>
          <w:rFonts w:hint="eastAsia"/>
        </w:rPr>
        <w:t>особисто</w:t>
      </w:r>
      <w:r>
        <w:t></w:t>
      </w:r>
    </w:p>
    <w:p w14:paraId="28E55B53" w14:textId="77777777" w:rsidR="006814C4" w:rsidRDefault="006814C4" w:rsidP="006814C4">
      <w:r>
        <w:rPr>
          <w:rFonts w:hint="eastAsia"/>
        </w:rPr>
        <w:t>Апробація</w:t>
      </w:r>
      <w:r>
        <w:t></w:t>
      </w:r>
      <w:r>
        <w:rPr>
          <w:rFonts w:hint="eastAsia"/>
        </w:rPr>
        <w:t>результатів</w:t>
      </w:r>
      <w:r>
        <w:t></w:t>
      </w:r>
      <w:r>
        <w:rPr>
          <w:rFonts w:hint="eastAsia"/>
        </w:rPr>
        <w:t>дослідження</w:t>
      </w:r>
      <w:r>
        <w:t></w:t>
      </w:r>
      <w:r>
        <w:t></w:t>
      </w:r>
      <w:r>
        <w:rPr>
          <w:rFonts w:hint="eastAsia"/>
        </w:rPr>
        <w:t>Концептуальні</w:t>
      </w:r>
      <w:r>
        <w:t></w:t>
      </w:r>
      <w:r>
        <w:rPr>
          <w:rFonts w:hint="eastAsia"/>
        </w:rPr>
        <w:t>ідеї</w:t>
      </w:r>
      <w:r>
        <w:t></w:t>
      </w:r>
      <w:r>
        <w:t></w:t>
      </w:r>
      <w:r>
        <w:rPr>
          <w:rFonts w:hint="eastAsia"/>
        </w:rPr>
        <w:t>висновки</w:t>
      </w:r>
      <w:r>
        <w:t></w:t>
      </w:r>
      <w:r>
        <w:rPr>
          <w:rFonts w:hint="eastAsia"/>
        </w:rPr>
        <w:t>та</w:t>
      </w:r>
      <w:r>
        <w:t></w:t>
      </w:r>
      <w:r>
        <w:rPr>
          <w:rFonts w:hint="eastAsia"/>
        </w:rPr>
        <w:t>результати</w:t>
      </w:r>
      <w:r>
        <w:t></w:t>
      </w:r>
      <w:r>
        <w:rPr>
          <w:rFonts w:hint="eastAsia"/>
        </w:rPr>
        <w:t>дисертаційного</w:t>
      </w:r>
      <w:r>
        <w:t></w:t>
      </w:r>
      <w:r>
        <w:rPr>
          <w:rFonts w:hint="eastAsia"/>
        </w:rPr>
        <w:t>дослідження</w:t>
      </w:r>
      <w:r>
        <w:t></w:t>
      </w:r>
      <w:r>
        <w:rPr>
          <w:rFonts w:hint="eastAsia"/>
        </w:rPr>
        <w:t>обговорювалися</w:t>
      </w:r>
      <w:r>
        <w:t></w:t>
      </w:r>
      <w:r>
        <w:rPr>
          <w:rFonts w:hint="eastAsia"/>
        </w:rPr>
        <w:t>на</w:t>
      </w:r>
      <w:r>
        <w:t></w:t>
      </w:r>
      <w:r>
        <w:rPr>
          <w:rFonts w:hint="eastAsia"/>
        </w:rPr>
        <w:t>засіданнях</w:t>
      </w:r>
      <w:r>
        <w:t></w:t>
      </w:r>
      <w:r>
        <w:rPr>
          <w:rFonts w:hint="eastAsia"/>
        </w:rPr>
        <w:t>кафедри</w:t>
      </w:r>
      <w:r>
        <w:t></w:t>
      </w:r>
      <w:r>
        <w:rPr>
          <w:rFonts w:hint="eastAsia"/>
        </w:rPr>
        <w:t>філософії</w:t>
      </w:r>
      <w:r>
        <w:t></w:t>
      </w:r>
      <w:r>
        <w:rPr>
          <w:rFonts w:hint="eastAsia"/>
        </w:rPr>
        <w:t>Житомирського</w:t>
      </w:r>
      <w:r>
        <w:t></w:t>
      </w:r>
      <w:r>
        <w:rPr>
          <w:rFonts w:hint="eastAsia"/>
        </w:rPr>
        <w:t>державного</w:t>
      </w:r>
      <w:r>
        <w:t></w:t>
      </w:r>
      <w:r>
        <w:rPr>
          <w:rFonts w:hint="eastAsia"/>
        </w:rPr>
        <w:t>університету</w:t>
      </w:r>
      <w:r>
        <w:t></w:t>
      </w:r>
      <w:r>
        <w:rPr>
          <w:rFonts w:hint="eastAsia"/>
        </w:rPr>
        <w:lastRenderedPageBreak/>
        <w:t>імені</w:t>
      </w:r>
      <w:r>
        <w:t></w:t>
      </w:r>
      <w:r>
        <w:rPr>
          <w:rFonts w:hint="eastAsia"/>
        </w:rPr>
        <w:t>Івана</w:t>
      </w:r>
      <w:r>
        <w:t></w:t>
      </w:r>
      <w:r>
        <w:rPr>
          <w:rFonts w:hint="eastAsia"/>
        </w:rPr>
        <w:t>Франка</w:t>
      </w:r>
      <w:r>
        <w:t></w:t>
      </w:r>
      <w:r>
        <w:t></w:t>
      </w:r>
      <w:r>
        <w:rPr>
          <w:rFonts w:hint="eastAsia"/>
        </w:rPr>
        <w:t>а</w:t>
      </w:r>
      <w:r>
        <w:t></w:t>
      </w:r>
      <w:r>
        <w:rPr>
          <w:rFonts w:hint="eastAsia"/>
        </w:rPr>
        <w:t>також</w:t>
      </w:r>
      <w:r>
        <w:t></w:t>
      </w:r>
      <w:r>
        <w:rPr>
          <w:rFonts w:hint="eastAsia"/>
        </w:rPr>
        <w:t>було</w:t>
      </w:r>
      <w:r>
        <w:t></w:t>
      </w:r>
      <w:r>
        <w:rPr>
          <w:rFonts w:hint="eastAsia"/>
        </w:rPr>
        <w:t>викладено</w:t>
      </w:r>
      <w:r>
        <w:t></w:t>
      </w:r>
      <w:r>
        <w:rPr>
          <w:rFonts w:hint="eastAsia"/>
        </w:rPr>
        <w:t>у</w:t>
      </w:r>
      <w:r>
        <w:t></w:t>
      </w:r>
      <w:r>
        <w:rPr>
          <w:rFonts w:hint="eastAsia"/>
        </w:rPr>
        <w:t>доповідях</w:t>
      </w:r>
      <w:r>
        <w:t></w:t>
      </w:r>
      <w:r>
        <w:rPr>
          <w:rFonts w:hint="eastAsia"/>
        </w:rPr>
        <w:t>і</w:t>
      </w:r>
      <w:r>
        <w:t></w:t>
      </w:r>
      <w:r>
        <w:rPr>
          <w:rFonts w:hint="eastAsia"/>
        </w:rPr>
        <w:t>виступах</w:t>
      </w:r>
      <w:r>
        <w:t></w:t>
      </w:r>
      <w:r>
        <w:rPr>
          <w:rFonts w:hint="eastAsia"/>
        </w:rPr>
        <w:t>на</w:t>
      </w:r>
      <w:r>
        <w:t></w:t>
      </w:r>
      <w:r>
        <w:rPr>
          <w:rFonts w:hint="eastAsia"/>
        </w:rPr>
        <w:t>низці</w:t>
      </w:r>
      <w:r>
        <w:t></w:t>
      </w:r>
      <w:r>
        <w:rPr>
          <w:rFonts w:hint="eastAsia"/>
        </w:rPr>
        <w:t>науково</w:t>
      </w:r>
      <w:r>
        <w:t></w:t>
      </w:r>
      <w:r>
        <w:rPr>
          <w:rFonts w:hint="eastAsia"/>
        </w:rPr>
        <w:t>теоретичних</w:t>
      </w:r>
      <w:r>
        <w:t></w:t>
      </w:r>
      <w:r>
        <w:rPr>
          <w:rFonts w:hint="eastAsia"/>
        </w:rPr>
        <w:t>і</w:t>
      </w:r>
      <w:r>
        <w:t></w:t>
      </w:r>
      <w:r>
        <w:rPr>
          <w:rFonts w:hint="eastAsia"/>
        </w:rPr>
        <w:t>науково</w:t>
      </w:r>
      <w:r>
        <w:t></w:t>
      </w:r>
      <w:r>
        <w:rPr>
          <w:rFonts w:hint="eastAsia"/>
        </w:rPr>
        <w:t>практичних</w:t>
      </w:r>
      <w:r>
        <w:t></w:t>
      </w:r>
      <w:r>
        <w:rPr>
          <w:rFonts w:hint="eastAsia"/>
        </w:rPr>
        <w:t>конференцій</w:t>
      </w:r>
      <w:r>
        <w:t></w:t>
      </w:r>
      <w:r>
        <w:rPr>
          <w:rFonts w:hint="eastAsia"/>
        </w:rPr>
        <w:t>різного</w:t>
      </w:r>
      <w:r>
        <w:t></w:t>
      </w:r>
      <w:r>
        <w:rPr>
          <w:rFonts w:hint="eastAsia"/>
        </w:rPr>
        <w:t>рівня</w:t>
      </w:r>
      <w:r>
        <w:t></w:t>
      </w:r>
      <w:r>
        <w:t></w:t>
      </w:r>
      <w:r>
        <w:rPr>
          <w:rFonts w:hint="eastAsia"/>
        </w:rPr>
        <w:t>зокрема</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Інтернет</w:t>
      </w:r>
      <w:r>
        <w:t></w:t>
      </w:r>
      <w:r>
        <w:rPr>
          <w:rFonts w:hint="eastAsia"/>
        </w:rPr>
        <w:t>конференції</w:t>
      </w:r>
      <w:r>
        <w:t></w:t>
      </w:r>
      <w:r>
        <w:t></w:t>
      </w:r>
      <w:r>
        <w:rPr>
          <w:rFonts w:hint="eastAsia"/>
        </w:rPr>
        <w:t>Соціокультурні</w:t>
      </w:r>
      <w:r>
        <w:t></w:t>
      </w:r>
      <w:r>
        <w:rPr>
          <w:rFonts w:hint="eastAsia"/>
        </w:rPr>
        <w:t>виміри</w:t>
      </w:r>
      <w:r>
        <w:t></w:t>
      </w:r>
      <w:r>
        <w:rPr>
          <w:rFonts w:hint="eastAsia"/>
        </w:rPr>
        <w:t>релігійних</w:t>
      </w:r>
      <w:r>
        <w:t></w:t>
      </w:r>
      <w:r>
        <w:rPr>
          <w:rFonts w:hint="eastAsia"/>
        </w:rPr>
        <w:t>процесів</w:t>
      </w:r>
      <w:r>
        <w:t></w:t>
      </w:r>
      <w:r>
        <w:rPr>
          <w:rFonts w:hint="eastAsia"/>
        </w:rPr>
        <w:t>у</w:t>
      </w:r>
      <w:r>
        <w:t></w:t>
      </w:r>
      <w:r>
        <w:rPr>
          <w:rFonts w:hint="eastAsia"/>
        </w:rPr>
        <w:t>світі</w:t>
      </w:r>
      <w:r>
        <w:t></w:t>
      </w:r>
      <w:r>
        <w:rPr>
          <w:rFonts w:hint="eastAsia"/>
        </w:rPr>
        <w:t>та</w:t>
      </w:r>
      <w:r>
        <w:t></w:t>
      </w:r>
      <w:r>
        <w:rPr>
          <w:rFonts w:hint="eastAsia"/>
        </w:rPr>
        <w:t>в</w:t>
      </w:r>
      <w:r>
        <w:t></w:t>
      </w:r>
      <w:r>
        <w:rPr>
          <w:rFonts w:hint="eastAsia"/>
        </w:rPr>
        <w:t>Україні</w:t>
      </w:r>
      <w:r>
        <w:t></w:t>
      </w:r>
      <w:r>
        <w:t></w:t>
      </w:r>
      <w:r>
        <w:t></w:t>
      </w:r>
      <w:r>
        <w:rPr>
          <w:rFonts w:hint="eastAsia"/>
        </w:rPr>
        <w:t>Чернівці</w:t>
      </w:r>
      <w:r>
        <w:t></w:t>
      </w:r>
      <w:r>
        <w:t></w:t>
      </w:r>
      <w:r>
        <w:t></w:t>
      </w:r>
      <w:r>
        <w:t></w:t>
      </w:r>
      <w:r>
        <w:t></w:t>
      </w:r>
      <w:r>
        <w:t></w:t>
      </w:r>
      <w:r>
        <w:t></w:t>
      </w:r>
      <w:r>
        <w:t></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Дні</w:t>
      </w:r>
      <w:r>
        <w:t></w:t>
      </w:r>
      <w:r>
        <w:rPr>
          <w:rFonts w:hint="eastAsia"/>
        </w:rPr>
        <w:t>науки</w:t>
      </w:r>
      <w:r>
        <w:t></w:t>
      </w:r>
      <w:r>
        <w:rPr>
          <w:rFonts w:hint="eastAsia"/>
        </w:rPr>
        <w:t>філософського</w:t>
      </w:r>
      <w:r>
        <w:t></w:t>
      </w:r>
      <w:r>
        <w:rPr>
          <w:rFonts w:hint="eastAsia"/>
        </w:rPr>
        <w:t>факультету</w:t>
      </w:r>
      <w:r>
        <w:t></w:t>
      </w:r>
      <w:r>
        <w:rPr>
          <w:rFonts w:hint="eastAsia"/>
        </w:rPr>
        <w:t>КНУ</w:t>
      </w:r>
      <w:r>
        <w:t></w:t>
      </w:r>
      <w:r>
        <w:rPr>
          <w:rFonts w:hint="eastAsia"/>
        </w:rPr>
        <w:t>–</w:t>
      </w:r>
      <w:r>
        <w:t></w:t>
      </w:r>
      <w:r>
        <w:t></w:t>
      </w:r>
      <w:r>
        <w:t></w:t>
      </w:r>
      <w:r>
        <w:t></w:t>
      </w:r>
      <w:r>
        <w:t></w:t>
      </w:r>
      <w:r>
        <w:t></w:t>
      </w:r>
      <w:r>
        <w:t></w:t>
      </w:r>
      <w:r>
        <w:t></w:t>
      </w:r>
      <w:r>
        <w:rPr>
          <w:rFonts w:hint="eastAsia"/>
        </w:rPr>
        <w:t>Київ</w:t>
      </w:r>
      <w:r>
        <w:t></w:t>
      </w:r>
      <w:r>
        <w:t></w:t>
      </w:r>
      <w:r>
        <w:t></w:t>
      </w:r>
      <w:r>
        <w:t></w:t>
      </w:r>
      <w:r>
        <w:t></w:t>
      </w:r>
      <w:r>
        <w:t></w:t>
      </w:r>
      <w:r>
        <w:t></w:t>
      </w:r>
      <w:r>
        <w:t></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Авраамічні</w:t>
      </w:r>
      <w:r>
        <w:t></w:t>
      </w:r>
      <w:r>
        <w:rPr>
          <w:rFonts w:hint="eastAsia"/>
        </w:rPr>
        <w:t>релігії</w:t>
      </w:r>
      <w:r>
        <w:t></w:t>
      </w:r>
      <w:r>
        <w:rPr>
          <w:rFonts w:hint="eastAsia"/>
        </w:rPr>
        <w:t>в</w:t>
      </w:r>
      <w:r>
        <w:t></w:t>
      </w:r>
      <w:r>
        <w:rPr>
          <w:rFonts w:hint="eastAsia"/>
        </w:rPr>
        <w:t>Україні</w:t>
      </w:r>
      <w:r>
        <w:t></w:t>
      </w:r>
      <w:r>
        <w:t></w:t>
      </w:r>
      <w:r>
        <w:rPr>
          <w:rFonts w:hint="eastAsia"/>
        </w:rPr>
        <w:t>інкультураційні</w:t>
      </w:r>
      <w:r>
        <w:t></w:t>
      </w:r>
      <w:r>
        <w:rPr>
          <w:rFonts w:hint="eastAsia"/>
        </w:rPr>
        <w:t>взаємовпливи</w:t>
      </w:r>
      <w:r>
        <w:t></w:t>
      </w:r>
      <w:r>
        <w:rPr>
          <w:rFonts w:hint="eastAsia"/>
        </w:rPr>
        <w:t>та</w:t>
      </w:r>
      <w:r>
        <w:t></w:t>
      </w:r>
      <w:r>
        <w:rPr>
          <w:rFonts w:hint="eastAsia"/>
        </w:rPr>
        <w:t>міжконфесійні</w:t>
      </w:r>
      <w:r>
        <w:t></w:t>
      </w:r>
      <w:r>
        <w:rPr>
          <w:rFonts w:hint="eastAsia"/>
        </w:rPr>
        <w:t>взаємини</w:t>
      </w:r>
      <w:r>
        <w:t></w:t>
      </w:r>
      <w:r>
        <w:t></w:t>
      </w:r>
      <w:r>
        <w:t></w:t>
      </w:r>
      <w:r>
        <w:rPr>
          <w:rFonts w:hint="eastAsia"/>
        </w:rPr>
        <w:t>Галич</w:t>
      </w:r>
      <w:r>
        <w:t></w:t>
      </w:r>
      <w:r>
        <w:t></w:t>
      </w:r>
      <w:r>
        <w:t></w:t>
      </w:r>
      <w:r>
        <w:t></w:t>
      </w:r>
      <w:r>
        <w:t></w:t>
      </w:r>
      <w:r>
        <w:t></w:t>
      </w:r>
      <w:r>
        <w:t></w:t>
      </w:r>
      <w:r>
        <w:t></w:t>
      </w:r>
      <w:r>
        <w:t></w:t>
      </w:r>
      <w:r>
        <w:rPr>
          <w:rFonts w:hint="eastAsia"/>
        </w:rPr>
        <w:t>Перших</w:t>
      </w:r>
      <w:r>
        <w:t></w:t>
      </w:r>
      <w:r>
        <w:rPr>
          <w:rFonts w:hint="eastAsia"/>
        </w:rPr>
        <w:t>академічних</w:t>
      </w:r>
      <w:r>
        <w:t></w:t>
      </w:r>
      <w:r>
        <w:rPr>
          <w:rFonts w:hint="eastAsia"/>
        </w:rPr>
        <w:t>читаннях</w:t>
      </w:r>
      <w:r>
        <w:t></w:t>
      </w:r>
      <w:r>
        <w:rPr>
          <w:rFonts w:hint="eastAsia"/>
        </w:rPr>
        <w:t>пам’яті</w:t>
      </w:r>
      <w:r>
        <w:t></w:t>
      </w:r>
      <w:r>
        <w:rPr>
          <w:rFonts w:hint="eastAsia"/>
        </w:rPr>
        <w:t>професора</w:t>
      </w:r>
      <w:r>
        <w:t></w:t>
      </w:r>
      <w:r>
        <w:rPr>
          <w:rFonts w:hint="eastAsia"/>
        </w:rPr>
        <w:t>Г</w:t>
      </w:r>
      <w:r>
        <w:t></w:t>
      </w:r>
      <w:r>
        <w:t></w:t>
      </w:r>
      <w:r>
        <w:rPr>
          <w:rFonts w:hint="eastAsia"/>
        </w:rPr>
        <w:t>І</w:t>
      </w:r>
      <w:r>
        <w:t></w:t>
      </w:r>
      <w:r>
        <w:t></w:t>
      </w:r>
      <w:r>
        <w:rPr>
          <w:rFonts w:hint="eastAsia"/>
        </w:rPr>
        <w:t>Волинки</w:t>
      </w:r>
      <w:r>
        <w:t></w:t>
      </w:r>
      <w:r>
        <w:t></w:t>
      </w:r>
      <w:r>
        <w:rPr>
          <w:rFonts w:hint="eastAsia"/>
        </w:rPr>
        <w:t>Філософія</w:t>
      </w:r>
      <w:r>
        <w:t></w:t>
      </w:r>
      <w:r>
        <w:t></w:t>
      </w:r>
      <w:r>
        <w:rPr>
          <w:rFonts w:hint="eastAsia"/>
        </w:rPr>
        <w:t>Освіта</w:t>
      </w:r>
      <w:r>
        <w:t></w:t>
      </w:r>
      <w:r>
        <w:t></w:t>
      </w:r>
      <w:r>
        <w:rPr>
          <w:rFonts w:hint="eastAsia"/>
        </w:rPr>
        <w:t>Наука</w:t>
      </w:r>
      <w:r>
        <w:t></w:t>
      </w:r>
      <w:r>
        <w:t></w:t>
      </w:r>
      <w:r>
        <w:t></w:t>
      </w:r>
      <w:r>
        <w:rPr>
          <w:rFonts w:hint="eastAsia"/>
        </w:rPr>
        <w:t>Київ</w:t>
      </w:r>
      <w:r>
        <w:t></w:t>
      </w:r>
    </w:p>
    <w:p w14:paraId="6F382270" w14:textId="01ED3554" w:rsidR="006814C4" w:rsidRDefault="006814C4" w:rsidP="006814C4">
      <w:r>
        <w:t></w:t>
      </w:r>
    </w:p>
    <w:p w14:paraId="04239782" w14:textId="77777777" w:rsidR="006814C4" w:rsidRDefault="006814C4" w:rsidP="006814C4"/>
    <w:p w14:paraId="64780E59" w14:textId="77777777" w:rsidR="006814C4" w:rsidRDefault="006814C4" w:rsidP="006814C4"/>
    <w:p w14:paraId="6CCB5F09" w14:textId="77777777" w:rsidR="006814C4" w:rsidRDefault="006814C4" w:rsidP="006814C4"/>
    <w:p w14:paraId="499463B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ВИСНОВКИ </w:t>
      </w:r>
    </w:p>
    <w:p w14:paraId="5CC268E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Філософсько-релігієзнавчий аналіз сімейно-шлюбних відносин в авраамічних релігіях з метою виявлення богословського ставлення до змішаних шлюбів у системах релігійного права цих релігій та реалізації сімейно-шлюбних відносин в релігійно-змішаних подружжях дозволив сформулювати такі висновки: </w:t>
      </w:r>
    </w:p>
    <w:p w14:paraId="2940393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Методологія дослідження міжрелігійних та міжконфесійних шлюбів в авраамічних релігіях, базується на компаративному співставленні систем релігійного права цих релігій у галузі шлюбно-сімейного законодавства. Теоретична інтерпретація феномена міжрелігійних та міжконфесійних шлюбів, передбачала поділ його соціальної природи на три складові (культурний зміст, державне розуміння, релігійний зміст) комплексне вивчення яких детально розкриває специфіку шлюбних союзів, їх відмінності від інших форм релігійного та світського шлюбу. Об’єктом порівняльного аналізу обрано нормативну модель шлюбно-сімейних відносин у кожній з досліджуваних релігій, оскільки саме така модель визначає структуру реальної родини (нормальної сім’ї) у релігійному співтоваристві. </w:t>
      </w:r>
    </w:p>
    <w:p w14:paraId="1FDEF8A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Саме релігійні моделі іудейської, християнської та мусульманської сім’ї закріплені в релігійному сімейному праві авраамічних релігій. Спільні та відмінні риси зазначених моделей постають основою релігійно-правових колізій змішаних шлюбів у цих релігіях та між ними. Отже, сім’ї, утворені на підставах змішаного шлюбу, є аномальними з точки зору кожної з двох релігійних моделей сім’ї, які в такому шлюбі змішуються. Таке традиційне сприйняття релігійно змішаних шлюбів закріпилося у всіх країнах світу, громадяни яких ідентифікують свою культуру з авраамічною релігійною традицією. Цей суспільно-культурний і релігійний стереотип вимушені долати </w:t>
      </w:r>
    </w:p>
    <w:p w14:paraId="47F4D436"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181 </w:t>
      </w:r>
    </w:p>
    <w:p w14:paraId="167DFD6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ті хто перебуває у такому шлюбі, а ставлення до них визначається домінуючою релігійною культурою. </w:t>
      </w:r>
    </w:p>
    <w:p w14:paraId="7A6F0D7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Правові системи авраамічних релігій (галахічна правова система ортодоксального іудаїзму, канонічне право християнських конфесій, шаріатське законодавство класичного ісламу (ханафітський мазхаб)) мають спільне коріння, яке сягає римського права та Старозавітних приписів. Оскільки християнство виокремилося з іудаїзму, а іслам сприйняв і перше й друге вчення, то іудейське релігійне право лежить в основі їх правових систем. Сімейне право авраамічних релігій зазнало значних впливів місцевого звичаєвого права територій свого поширення, а з VIII ст. – постійних взаємовпливів, що не припиняються протягом їхнього розвитку й співіснування. </w:t>
      </w:r>
    </w:p>
    <w:p w14:paraId="11647F2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Сімейне право всіх авраамічних релігій побудоване за спільними принципами, які передбачають регламентацію шлюбної процедури, перешкод і заборон для укладання шлюбу, причини й форми розлучень; вирішення майнового забезпечення жінки та дітей у разі розлучення; права спадщини тощо. У всіх авраамічних релігіях змішані шлюби існують в чотирьох основних формах: шлюби з представниками різних напрямків однієї релігії (міжконфесійні); шлюби з атеїстами; шлюби з іновірними; шлюби з язичниками. Ставлення до кожної з цих форм змішаних шлюбів регламентується нормами релігійного права і відрізняється ступенем їх сприйняття/несприйняття. </w:t>
      </w:r>
    </w:p>
    <w:p w14:paraId="576EA47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Іудейська модель сім’ї заснована на ідеї необхідності кількісного зростання "Богообраного народу" шляхом дітонародження, яке розуміється як релігійний обов’язок кожного іудея. Шлюб – це взаємна угода сторін, зафіксована шлюбним договором, розірвання якого можливе, в основному, за ініціативи чоловіка і передбачає гарантії прав жінки. Повага до дружини, захист її прав, зокрема й через інститут левіратного шлюбу, почесна роль матері й дружини в сім’ї, закріплена ТаНаХом. </w:t>
      </w:r>
    </w:p>
    <w:p w14:paraId="4AA7D334"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182 </w:t>
      </w:r>
    </w:p>
    <w:p w14:paraId="235E3C4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Специфіка ставлення до змішаних шлюбів в ортодоксальному (галахічному) іудаїзмі зумовлена тим, що іудаїзм – національна релігія, отже іновірна людина є й представником іншої нації, тому укладання таких шлюбів сприймається як загроза втрати не лише релігійної ідентичності єврейства, а й як загроза асиміляції та зникнення самої єврейської нації. На території держави Ізраїль сімейно-шлюбні справи належать до релігійної юрисдикції і розглядаються винятково равінатськими (релігійними) судами, а укладання змішаних шлюбів заборонено. </w:t>
      </w:r>
    </w:p>
    <w:p w14:paraId="713BF13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Трансформації традиційної галахічної моделі сім’ї в іудаїзмі відбуваються в громадах консервативного і головним чином реформістського толку в діаспорі, де визнання змішаних шлюбів можливе (консерватори) і навіть може бути релігійно санкціонованим (реформісти). Рабіни неортодоксальних напрямків сучасного іудаїзму намагаються інтегрувати змішані родини в іудейську релігійну спільноту, щоб не допустити виховання дітей поза межами національної релігійної культури. </w:t>
      </w:r>
    </w:p>
    <w:p w14:paraId="23A2DC3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Християнським ідеалом сім’ї вважається шлюб Адама й Єви, освячений Богом, який був спотворений внаслідок гріхопадіння. Загальнохристиянська модель сім’ї базується на уявленні про аналогію між взаєминами подружжя та стосунками Бога та Його Церкви. На відміну від іудаїзму та ісламу, християнським ідеалом є безшлюбність і так званий "духовний шлюб", котрий не передбачає статевих стосунків, проте сім’я вважається даною Богом, а вінчання – таїнством, коли "двоє стають одною плоттю". Християнська модель шлюбу моногамна, довічна і не передбачає розлучень, за винятком перелюбства, хоча в католицизмі воно також не є підставою розлучення. Успадкувавши старозавітну патріархальну модель шлюбу від іудаїзму, християнство підкреслює чоловіче домінування в шлюбі (і в Церкві). </w:t>
      </w:r>
    </w:p>
    <w:p w14:paraId="39E7448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Конфесійні моделі християнського шлюбу відрізняються між собою. В основі католицької моделі сім’ї лежить принцип збалансованості. Становище жінки в католицькій родині підпорядковане, але вона має право голосу, на її </w:t>
      </w:r>
    </w:p>
    <w:p w14:paraId="783DF138"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183 </w:t>
      </w:r>
    </w:p>
    <w:p w14:paraId="7B5BF84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думки зважають і обговорюють з нею всі питання. Але за всю родину відповідає батько. Протестантська модель сформувалася на ґрунті ідей рівності і індивідуальних досягнень. Жінка й чоловік у ній посідають однакове становище, вони фактично взаємозамінні. Модель сім’ї, заснована на паритетних відносинах виявляється дещо нестабільною, а збереження сім’ї чи розлучення для таких сімей не виглядає особливою заслугою. Основна роль чоловіка в православній моделі – ініціювати сім’ю. Чоловік володіє владою й авторитетом, але свою відповідальність делегує дружині. У католиків вважається традиційною дітоцентристська модель сім’ї, тоді як у православній родині в основному підтримується авторитет батька, дітьми займається мати, а в протестантській моделі всі члени сім’ї рівні й діти виховуються як і дорослі. </w:t>
      </w:r>
    </w:p>
    <w:p w14:paraId="12510DF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У християнстві проблема міжконфесійних шлюбів вирішується більшістю Церков у межах екуменічного діалогу, а основна колізія полягає у вирішенні питання про конфесійну приналежність дітей, народжених у такому шлюбі. Міжрелігійні шлюби забороняються канонічним правом і не освячуються представниками більшості християнських церков, особливо наголошується на проблемах у таких подружжях які вважаються нездоланними. Успішність подібних шлюбів обернено пропорційна ступеню релігійності подружжя. </w:t>
      </w:r>
    </w:p>
    <w:p w14:paraId="4A91A9E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Мусульманська модель сім’ї зазнає значних впливів з боку звичаєвого (адатного права) ісламських країн і може варіюватися в різних регіонах ісламського світу. Безшлюбність в ісламі засуджується, а дітонародження вважається релігійним обов’язком мусульманина. Іслам допускає полігамію, а також тимчасовий шлюб. Шлюб є угодою обміну, згідно якої чоловік отримує жінку для задоволення свого статевого потягу, а жінка – утримання й захист чоловіка. Процедура розлучення проста, діти залишаються з чоловіком, оскільки він відповідає за свою дружину й дітей перед Аллахом. Жінка повинна повністю коритися волі чоловіка, проте за певних обставин вона може ініціювати розлучення. Згідно мусульманських традицій існує інститут затворництва й вимога певного одягу для жінок, дружину можна бити в разі </w:t>
      </w:r>
    </w:p>
    <w:p w14:paraId="512FCF58"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184 </w:t>
      </w:r>
    </w:p>
    <w:p w14:paraId="3232474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непокори. Разом із тим, права жінки регламентуються шлюбною угодою, а їх порушення карається шаріатським судом. </w:t>
      </w:r>
    </w:p>
    <w:p w14:paraId="4DE610C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Ставлення до шлюбів з іновірцями в ісламі залежить від статі того, хто укладає змішаний шлюб. Для жінки він є забороненим за будь-яких умов. Для чоловіка дозволений лише шлюб з представницями авраамічних релігій. Ісламські богослови розходяться в тлумаченні останнього положення, а деякі фундаменталістські напрямки ісламу вважають християн, багатобожниками. </w:t>
      </w:r>
    </w:p>
    <w:p w14:paraId="0E1E071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Українське сімейне право не передбачає релігійного санкціонування укладання шлюбу і вимагає перед укладанням релігійного шлюбу його світського оформлення згідно законодавчо регламентованої процедури. Воно не дає правової оцінки легітимності укладання релігійних шлюбів як в межах релігій та релігійних конфесій, так і між ними, залишаючи ці питання релігійній юрисдикції. Законодавство України гарантує дотримання норм міжнародного права щодо релігійних прав і свобод усіх громадян України, а також іноземців, які укладають шлюб з українцями. Закон також передбачає право батьків та опікунів обирати релігійне або світське виховання дитини, гарантує релігійні права дитини в межах норм міжнародних стандартів свободи совісті і захисту прав дитини. </w:t>
      </w:r>
    </w:p>
    <w:p w14:paraId="3103000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Українське суспільство сьогодні переживає трансформації таких традиційних соціальних інститутів як релігія і сім’я. В пострадянський період в Україні створені всі умови для "вільної конкуренції" різних релігійних моделей сім’ї між собою з її секулярними моделями. Зростання кількості міжрелігійних та міжконфесійних шлюбів – невід’ємна риса сучасності, на яку не впливають ані релігійні заборони, ані світська риторика. </w:t>
      </w:r>
    </w:p>
    <w:p w14:paraId="5B25045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Визначено такі релігійні (руйнування в радянський період релігійного устрою сімейного життя; розрив традиції сімейного релігійного виховання дітей; порушення внутрішньо-сімейного процесу трансляції релігійних цінностей між поколіннями) та соціальні (розширення міжнародних контактів; економічні та соціальні трансформації; дестабілізація и погіршення соціальних </w:t>
      </w:r>
    </w:p>
    <w:p w14:paraId="3624DB8B"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185 </w:t>
      </w:r>
    </w:p>
    <w:p w14:paraId="3F073E1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умів життя; погіршення демографічної та гендерної ситуацій; трудова міграція) фактори збільшення кількості міжрелігійних та міжконфесійних шлюбів у сучасній Україні. Реальна суспільна ситуація в Україні вимагає перегляду релігійних установок, вироблення богословами і релігійними лідерами більш гнучкої та компромісної політики міжрелігійних та міжконфесійних шлюбів. На середньострокову перспективу можемо прогнозувати лише збільшення числа міжрелігійних та міжконфесійних шлюбів серед представників авраамічних релігій в світі та в Україні.</w:t>
      </w:r>
    </w:p>
    <w:p w14:paraId="13E59CA0"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186 </w:t>
      </w:r>
    </w:p>
    <w:p w14:paraId="6AB6564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b/>
          <w:bCs/>
          <w:color w:val="000000"/>
          <w:kern w:val="0"/>
          <w:sz w:val="28"/>
          <w:szCs w:val="28"/>
          <w:lang w:eastAsia="ru-RU"/>
        </w:rPr>
        <w:t xml:space="preserve">СПИСОК ВИКОРИСТАНИХ ДЖЕРЕЛ ТА ЛІТЕРАТУРИ </w:t>
      </w:r>
    </w:p>
    <w:p w14:paraId="7019C04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 Авшалумова Л. Х. Иудаизм и его особенности в Дагестане / Л. Х. Авшалумова // Тез. междунар. семинара для рос. и зарубеж. журналистов «Дагестан – перекресток религий, культур и цивилизаций». – Махачкала, 2002. – С. 53–57. </w:t>
      </w:r>
    </w:p>
    <w:p w14:paraId="26F3659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 Адыгамов Р. К. Богословский аспект межэтнических и межконфессиональных браков в трудах мусульманских мыслителей / Р. К. Адыгамов // Вестник ЛГУ им. А. С. Пушкина – Вып. № 4 – Т. 4, 2014. – С. 53–61. </w:t>
      </w:r>
    </w:p>
    <w:p w14:paraId="628D82C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 Ал-Джавзи И. Ахкам ахл аз-зимма [Текст] / И. Ал-Джавзи – Даммам (КСА), 1997. – 852 с. </w:t>
      </w:r>
    </w:p>
    <w:p w14:paraId="69DE470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 Алексахина Н. А. Динамика межэтнического взаимодействия в Российской Федерации. – Research support scheme. 1999. – 76 с. − [Электронный ресурс] – Режим доступа : http://rss.archives.ceu.hu /archive /00001001/01/1.pdf </w:t>
      </w:r>
    </w:p>
    <w:p w14:paraId="0F58EA9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 Ал-Кардави Ю. Фи фикх ал-аллиййат ал-муслима [Текст] / Ю. Ал-Кардави. – Каир : издательство?, 2001. – 546 с. </w:t>
      </w:r>
    </w:p>
    <w:p w14:paraId="612C31B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 Ал-Кудури А. Мухтасар ал-кудури фи ал-фикх ал-ханафи [Текст] / А. Ал-Кудури. – Бейрут : издательство?, 1997. – 386 с. </w:t>
      </w:r>
    </w:p>
    <w:p w14:paraId="777B2BC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 Аляутдинов Ш. Он и она. Полная версия [Текст] / Шамиль Аляутдинов. – Город : Изд-во Диля, 2011. – 896 с. ISBN 978-5-4236-0046-4 (Серия Мир Ислама). </w:t>
      </w:r>
    </w:p>
    <w:p w14:paraId="4B4BD21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 Апанович О. Розповіді про запорозьких козаків [Текст] / Олена Апанович. – К. : Дніпро, 1991. – 335 с. ІSBN : 5-308-01371-3. </w:t>
      </w:r>
    </w:p>
    <w:p w14:paraId="36C7201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 Апостольські правила [Електронний ресурс] – Режим доступу : http://www.apologet.kiev.ua/content/view/178/35/ </w:t>
      </w:r>
    </w:p>
    <w:p w14:paraId="102799A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10. Армур Р. Христианство и ислам : непростая история. / Р. Армур. – М. : ББИ св. ап. Андрея, 2004. – 336 с. (Серия «Диалог»)</w:t>
      </w:r>
    </w:p>
    <w:p w14:paraId="5A3E807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AD27B05"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187 </w:t>
      </w:r>
    </w:p>
    <w:p w14:paraId="67C62DFB"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 Архив Юго-Западной России (Украины) Часть 1. Том I. – Акты, относящиеся к истории православной церкви Юго-Западной России (1481-1596 гг.). / Под ред. Н. Д. Иванишева. [ЕЭлектронниый ресурс] – Режим доступау : http://www.ex.ua/79196405. </w:t>
      </w:r>
    </w:p>
    <w:p w14:paraId="38DED4BE"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 Архив Юго-Западной России (Украины) Часть 1. Том III. – Материалы для истории православия в Западной Украине в XVIII ст. (продолжение). / Под ред. Ф. Г. Лебединцева. [ЕЭлектронниый ресурс] – Режим доступау : http://www.ex.ua/79196405. </w:t>
      </w:r>
    </w:p>
    <w:p w14:paraId="57945FB4"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 Архив Юго-Западной России (Украины) Часть 8. Том III. – Акты о брачном праве и семейном быте в Юго-Западной Руси в XVI-XVII вв. / Под ред. О. И. Левицкого [ЕЭлектронниый ресурс] – Режим доступау : http://www.ex.ua/79196405. </w:t>
      </w:r>
    </w:p>
    <w:p w14:paraId="72285EB2"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 Арэти Д. Браки между христианами и мусульманами на Кипре. Права и обязанности женщины в мусульманской семне / Димосфенус Аэрти. [ЕЭлектронниый ресурс] – Режим доступау : http://www.pravoslavie.ru/orthodoxchurches/ 40568.htm. </w:t>
      </w:r>
    </w:p>
    <w:p w14:paraId="11C5B87F"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 Ас-Сабуни М. Равал‘ ал-байан тафсир ал-айат ал-ахкам мин ал-Кур‘ан [Текст]. – Т. 1. – Бейрут : издательство?, 1980. – 782 с. </w:t>
      </w:r>
    </w:p>
    <w:p w14:paraId="69438DEA"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 Ат-Табари М. Джали‘ ал-Байар ‘ан та‘вил аййи ал Кур‘ан [Текст]. – Т. 4. – Каир : издательство?, 2001. – 716 с. </w:t>
      </w:r>
    </w:p>
    <w:p w14:paraId="5FA84989"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 Балтанова Г. Р. Мусульманка [Текст] – М. : Логос, 2005. – 376 с. </w:t>
      </w:r>
    </w:p>
    <w:p w14:paraId="5619EC74"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 Барковская Е. Ю. Мусульманское право и правовая культура [Текст] / Е. Ю. Барковская – М. : Изд-во РАГС, 2001. – 75 с. </w:t>
      </w:r>
    </w:p>
    <w:p w14:paraId="3B90F642" w14:textId="77777777" w:rsidR="006814C4" w:rsidRPr="006814C4" w:rsidRDefault="006814C4" w:rsidP="006814C4">
      <w:pPr>
        <w:widowControl/>
        <w:tabs>
          <w:tab w:val="clear" w:pos="709"/>
        </w:tabs>
        <w:suppressAutoHyphens w:val="0"/>
        <w:autoSpaceDE w:val="0"/>
        <w:autoSpaceDN w:val="0"/>
        <w:adjustRightInd w:val="0"/>
        <w:spacing w:after="1041"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 Бахофен И. Материнское право. / перевод Е. В. Рязановой [Электронный ресурс] – Режим доступа : http://sbiblio.com/BIBLIO/archive/ bahoven-mat/ </w:t>
      </w:r>
    </w:p>
    <w:p w14:paraId="43440CD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 Без безбрачия. Немецкие теологи и политики потребовали отмены целибата − [Электронный ресурс] – Режим доступа : http://lenta.ru/articles/2011/02/07/zoelibat/ (Bez bezbrachija. Nemeckie teologi i politiki potrebovali otmeny celibata). </w:t>
      </w:r>
    </w:p>
    <w:p w14:paraId="24AD0C7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1DC3F6D7"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188 </w:t>
      </w:r>
    </w:p>
    <w:p w14:paraId="01E16622"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21. Бенси Д. Догма или дисциплина / Д. Бенси // Независимая газета. – 19 марта 2008. </w:t>
      </w:r>
    </w:p>
    <w:p w14:paraId="3F17D987"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22. Бергсон А. Два источника морали и религии. Пер. с фр., послесловие и примечания А.Б. Гофмана [Текст] / Анри Бергсон. – М. : «Канон», 1994. – 384 с. Серия История философии в памятниках ISBN 5-88373-001-9. </w:t>
      </w:r>
    </w:p>
    <w:p w14:paraId="1100EC36"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23. Берхуз Х.Н. Сравнительное правоведение [Текст] / Хашматулла Набиевич Берхуз. – Х. : ТрансЛит, Феникс, 2008. –504 с. </w:t>
      </w:r>
    </w:p>
    <w:p w14:paraId="6B7287C4"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24. Библия : Пятикнижие и гафтарот / сост. д-р Й. Герц Изд-во Гешарим, 1999. – 1460 с. </w:t>
      </w:r>
    </w:p>
    <w:p w14:paraId="23CF543B"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25. Біблія або книги Святого Письма Старого і Нового Заповіту. / пер. проф. І. Огієнка. – Мінск : УБТ, 2003. – 1375 с. </w:t>
      </w:r>
    </w:p>
    <w:p w14:paraId="63DF0FCE"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26. Болоховский Н. Современная практика смешанных браков в Русской Православной Церкви // Европейский Гуманитарный Университет. Ученые записки. Выпуск 2. Сборник научных статей факультета теологии. / Н. Болховский. – Минск, 2004. – С. 80-92. </w:t>
      </w:r>
    </w:p>
    <w:p w14:paraId="7F6E50C3"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27. Брак // Православная энциклопедия. Т.6. – М., 2003. – С.146-181. </w:t>
      </w:r>
    </w:p>
    <w:p w14:paraId="461D3D81"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28. Брак смешанный // Электронная еврейская энциклопедия – http://www.eleven.co.il/article/10724. </w:t>
      </w:r>
    </w:p>
    <w:p w14:paraId="6ACD50A8"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29. Брак, развод и повторный брак // Церковное руководство Церкви АСД. Пересмотренное издание Генеральной Конференции Церкви АСД. [Текст] –Hagerstown Publishing Association, 2010. – С. 86-92. </w:t>
      </w:r>
    </w:p>
    <w:p w14:paraId="619C3238" w14:textId="77777777" w:rsidR="006814C4" w:rsidRPr="006814C4" w:rsidRDefault="006814C4" w:rsidP="006814C4">
      <w:pPr>
        <w:widowControl/>
        <w:tabs>
          <w:tab w:val="clear" w:pos="709"/>
        </w:tabs>
        <w:suppressAutoHyphens w:val="0"/>
        <w:autoSpaceDE w:val="0"/>
        <w:autoSpaceDN w:val="0"/>
        <w:adjustRightInd w:val="0"/>
        <w:spacing w:after="15218"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30. Брак. Материал из Википедии – свободной энциклопедии. − [Электронный ресурс] – Режим доступа : https://ru.wikipedia.org/wiki/%D0%91%D1%80%D0%B0%D0%BA </w:t>
      </w:r>
    </w:p>
    <w:p w14:paraId="403F6B7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31. Бриман Ш. Евреи Украины : исчезновение или Израиль / Шимон Бриман // Голос русскоязычной Америки. Ноябрь 18, 2011. [Электронный ресурс] – Режим доступа:http://www.forumdaily.com/evrei-ukrainy-ischeznovenie-ili-izrail/ </w:t>
      </w:r>
    </w:p>
    <w:p w14:paraId="5C0B1F0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1B33FF7"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189 </w:t>
      </w:r>
    </w:p>
    <w:p w14:paraId="44A9C57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32. Брусина О. Замужем за "нерусским" : что это значит в Средней Азии [Електронний ресурс]. О.Брусина // Режим доступу : http://www.gumer.info/bibliotek_Buks/Sociolog/Article. </w:t>
      </w:r>
    </w:p>
    <w:p w14:paraId="40084A4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33. Вагабов М.В. Ислам, женщина, семья [Текст] / М.В. Вагабов. – Махачкала : Дагестанское книжное издательство, – 1994. –191 с. </w:t>
      </w:r>
    </w:p>
    <w:p w14:paraId="19176C6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34. Васильев Л.С. История религий востока (религиозно-культурные традиции и общество) [Текст] / Л.С. Васильев. –М. : «Высшая школа», 1983 – 368 с.</w:t>
      </w:r>
    </w:p>
    <w:p w14:paraId="32A66BA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35. Ватикан знает, что в Бразилии давно рукополагают женатых мирян, но требует никому об этом не рассказывать [Электронный ресурс]. – Режим доступа : http://newsru.com/religy/21feb2008/celibat.html. </w:t>
      </w:r>
    </w:p>
    <w:p w14:paraId="357BF2E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36. Вербець В.В., Субот О.А., Христюк Т.А. Соціологія. – К. : КОНДОР, 2009. – 550 с. </w:t>
      </w:r>
    </w:p>
    <w:p w14:paraId="6F21711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37. Вестермарк Э. История брака. / Эдвард Вестермарк – М. : Бренд, 2001. – 397 с. </w:t>
      </w:r>
    </w:p>
    <w:p w14:paraId="70FC408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38. Видение и стратегия РС ЕХБ : 2.4 Христианская семья [Электронный ресурс] – Режим доступа : http://baptist.su/go/vis </w:t>
      </w:r>
    </w:p>
    <w:p w14:paraId="1844EF8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39. Вначале было Слово. Основы вероучения христиан-адвентистов седьмого дня [Текст]. – Заокский : Источник жизни, 1993. – 654 с. </w:t>
      </w:r>
    </w:p>
    <w:p w14:paraId="27A628E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40. Возможен ли развод после измены? [Электронный ресурс] – Режим доступа : http://katolik.ru/vopros-otvet/114725-vozmozhen-li-razvod-posle-izmeny.html. </w:t>
      </w:r>
    </w:p>
    <w:p w14:paraId="2C7CAA8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41. Володина Н.В. Иудаизм и конфессиональная политика в Израиле / Нина Витальевна Володина // Cетевое издание «Религия и право» –№ 1-2 (39), 2006 [Электронный ресурс] – Режим доступа : http://www.sclj.ru /analytics/magazine/arch/detail.php?ELEMENT_ID=1286. </w:t>
      </w:r>
    </w:p>
    <w:p w14:paraId="45A6806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42. Гавриил (Краньчук), иерей. Морально-практические задачи супружества // Афонское приношение современной православной духовности [Текст] / Гавриил Кранчук. – Калуга, 2000. – С. 171.</w:t>
      </w:r>
    </w:p>
    <w:p w14:paraId="1F99430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5ACC87E"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190 </w:t>
      </w:r>
    </w:p>
    <w:p w14:paraId="6094740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43. Гайденко П.П. Парадоксы свободы в учении Фихте. / П.П. Гайденко. – М. : Наука, 1990. – 128 с. </w:t>
      </w:r>
    </w:p>
    <w:p w14:paraId="3A33D36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44. Гегель Г.В.Ф. Философия права. [Текст] ] /Г.В.Ф. Гегель. – М. : Мир книги, 2007. – 464 с. – (Великие мыслители). – ISBN 978-5-486-01240-2. </w:t>
      </w:r>
    </w:p>
    <w:p w14:paraId="7141423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45. Глава германских католиков выступает за скорейшую реформу брачного права Католической Церкви [Электронный ресурс] – Режим доступа : http://www.sedmitza.ru/text/3185883.html. </w:t>
      </w:r>
    </w:p>
    <w:p w14:paraId="6F95721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46. Гоббс Т. Левиафан [Текст] / Т. Гоббс; – Мысль – М. : Мысль, 2001. – 478 с.</w:t>
      </w:r>
    </w:p>
    <w:p w14:paraId="53460AC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47. Годованець Н.І. Священні та віроповчальні тексти як джерела мусульманського права – автореф. дис. канд. філос. н., К., 2011. – 18 с. </w:t>
      </w:r>
    </w:p>
    <w:p w14:paraId="411795C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48. Гойтейн Ш. Д. Арабы и евреи. [пер. с англ. Н.В. Кондырева] / Ш.Д. Гойтейн. – М. : Гешарим, Мосты культуры, 2001. – 288 с. ISBN : 5-93273-024-2 Серия : Bibliotheca Judaica / Библиотека «Иудаика» </w:t>
      </w:r>
    </w:p>
    <w:p w14:paraId="40DAFE2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49. Голод С.И. Семья и брак : историко-социологический анализ. [Текст] / С.И. Голод. – СПб. : ТОО ТК «Петрополис», 1998. – 272 с. </w:t>
      </w:r>
    </w:p>
    <w:p w14:paraId="2C55748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50. Гордєєв О. Звідки стріляє Купідон. Про українські міжконфесійні шлюби [Електронний ресурс]. /Олексій Гордєєв. – Режим доступу : http://risu.org.ua/ua/index/expert_thought/open_ theme. </w:t>
      </w:r>
    </w:p>
    <w:p w14:paraId="65649F7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51. Гроссман Л. Книга Чисел [Электронный ресурс]. / Лоренс Гроссман – Режим доступа : http://madan.org.il/node/5943. </w:t>
      </w:r>
    </w:p>
    <w:p w14:paraId="604636B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52. Даль В.И. Толковый словарь русского языка. / В.И. Даль – М. : Эксмо-Пресс, 2000. – 585 с. </w:t>
      </w:r>
    </w:p>
    <w:p w14:paraId="00AE54A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53. Данилова Г.М. Проблемы генезиса феодализма у славян и германцев (сравнительный анализ франкских, древнерусских, хорватских, сербских и польских источников). [Текст] / Г.М. Данилова. – Петрозаводск : Карелия, 1974. – 232 с. </w:t>
      </w:r>
    </w:p>
    <w:p w14:paraId="3AF1CD9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54. Движение прогрессивного (реформистского) иудаизма в Израиле. Что такое прогрессивный иудаизм? Вопросы и ответы. /Обновленное русское </w:t>
      </w:r>
    </w:p>
    <w:p w14:paraId="6969655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B626C9E"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191 </w:t>
      </w:r>
    </w:p>
    <w:p w14:paraId="59ED95F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издание под редакцией Раввина Григория Котляра [[Электронный ресурс] – Режим доступа : http://levi-vs.narod.ru/progriud.htm. </w:t>
      </w:r>
    </w:p>
    <w:p w14:paraId="0A9F9AF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55. Декларації про ліквідацію всіх форм нетерпимості та дискримінації на підставі релігії чи переконань, проголошена Генеральною Асамблею ООН 25.11.1981 р. (резолюція 36/55) [Текст] // Свобода совісті та віросповідання в контексті міжнародних і українських правових актів та релігійних документів (витяги) – Видання друге (допрацьоване і доповнене) / Упорядник, автор передмови і приміток к.філос. н. М.Ю. Бабій – К., 2006. – С.23. </w:t>
      </w:r>
    </w:p>
    <w:p w14:paraId="28080AC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56. Джероза Л. Каноническое право в Католической Церкви [Текст] / Либеро Джероза. – М. : Христианская Россия, 1996. – 379 с. </w:t>
      </w:r>
    </w:p>
    <w:p w14:paraId="5793795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57. Дигесты Юстиниана [Текст] / Избр. фрагм. в пер. и с прим. И.С. Перетерского. – М. : Наука, 1984. – 456 с. </w:t>
      </w:r>
    </w:p>
    <w:p w14:paraId="4FA21BA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58. Довнар-Запольский М. В. Первобытные формы брака. / М.В.Довнар-Запольский – М. : Красанд, 201. – 496 с. Серия : Академия фундаментальных исследований : этнология. </w:t>
      </w:r>
    </w:p>
    <w:p w14:paraId="190AA4F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59. Драгневич Л. Сутність і ретроспектива становлення та розвитку шлюбно-сімейних відносин в Україні [Текст] / Л. Драгневич // Підприємництво, господарство і право. – 2002. – № 1. – С. 40-42. </w:t>
      </w:r>
    </w:p>
    <w:p w14:paraId="48684BE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60. Древнерусские княжеские уставы Х – XV вв. [Текст] /Изд. подг. Я.Н. Щапов. – М. : Наука, 1976. – 241 с. </w:t>
      </w:r>
    </w:p>
    <w:p w14:paraId="643506D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61. Дружинин В.Н. Психологические типы семьи в европейской культуре. / В.Н. Дружинин. – М.,1995. – 170 c. – [Электронный ресурс] Режим доступа : http://eknigi.org/psihologija/153004-psixologicheskie-tipy-semi-v-evropejskoj-kulture.html </w:t>
      </w:r>
    </w:p>
    <w:p w14:paraId="6154D7E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62. Думнова Э.М. Социальные и мировоззренческие основания семейно-брачных отношений : социально-философский анализ : дисс. канд.филос.наук./ Э.М. Думнова. – Горно-Алтайск, 2006. – 186 с. </w:t>
      </w:r>
    </w:p>
    <w:p w14:paraId="0EEB725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63. Евдокимов П. Женщина и спасение мира. / Павел Евдокимов. – Минск, 2009. – 272 с. ISBN : 9789856171997</w:t>
      </w:r>
    </w:p>
    <w:p w14:paraId="798D462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BC8E68A"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192 </w:t>
      </w:r>
    </w:p>
    <w:p w14:paraId="2541019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64. Евреи Украины : исчезновение или Израиль? //Голос русскоязычной америки[Електронний ресурс] – Режим доступу : http://www.forumdaily.com/evrei-ukrainy-ischeznovenie-ili-izrail/ Ноябрь 18, 2011. </w:t>
      </w:r>
    </w:p>
    <w:p w14:paraId="49E6E64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65. Епископъ Никодимъ (Милашъ) Православное церковное право [Текст] / Епископ Никодим (Милаш). – СПб. : Типография В.В. Комарова, 1897. – 727 с. </w:t>
      </w:r>
    </w:p>
    <w:p w14:paraId="3A1E201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66. Ефименко А.Я. Народний суд в Западной Руси. / А.Я. Ефименко. // Южная Русь : В 2 т. [Текст] – СПб., 1905. – Т. 1. – С. 324-369. </w:t>
      </w:r>
    </w:p>
    <w:p w14:paraId="30C2FA5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67. Ефименко Т. Обычное право украинского народа / Т. Ефименко. // Украинский народ в его прошлом и настоящем / Под ред. Ф. Волкова и др. – Т.2 – Петроград : типография товарищества «Общественная Польза», 1916. – С 648-663. </w:t>
      </w:r>
    </w:p>
    <w:p w14:paraId="4309999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68. Загальна декларація прав людини Прийнята і проголошена резолюцією 217 А(ІІІ) Генеральної Асамблеї ООН від 10.12.1948 р.) [Текст]// Свобода совісті та віросповідання в контексті міжнародних і українських правових актів та релігійних документів (витяги) – Видання друге (допрацьоване і доповнене) / Упорядник, автор передмови і приміток к.філос. н. М.Ю. Бабій – К., 2006. – С.12. </w:t>
      </w:r>
    </w:p>
    <w:p w14:paraId="625711F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69. Закарас В.К. Библейские истоки половой морали христианства : автореферат дис. ... кандидата философских наук : 09.00.06 / Вацловас Константинович Закарас – АН БССР. Ин-т философии и права. – Минск, 1988. – 19 с. </w:t>
      </w:r>
    </w:p>
    <w:p w14:paraId="4159538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70. Зимин И.А. Иудейское (галахическое) право : история, сущность, современность / И.А. Зимин // История государства и права. – М. : Юрист, 2010, № 20. – С. 29. </w:t>
      </w:r>
    </w:p>
    <w:p w14:paraId="1AE716C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71. Ибн Хумам М. Шарх фатх ал-кадир[Текст] / М. Ибн Хумам. – Т 3. – Бейрут, 2003. – 526 с. </w:t>
      </w:r>
    </w:p>
    <w:p w14:paraId="2E60850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72. Ибрагим аль-Кайси М. Исламская мораль и манеры [Текст]/ Марван Ибрагим аль-Кайси. – Казань : Иман,1994. –63 с.</w:t>
      </w:r>
    </w:p>
    <w:p w14:paraId="47DBA5F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07A174B"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193 </w:t>
      </w:r>
    </w:p>
    <w:p w14:paraId="76DC850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73. Иоффе О.С. Что же такое ответственность? / Олимпиад Соломонович Иоффе // Изв. высш. учеб. заведений. Правоведение. 1974. № 5. – С. 108-112. </w:t>
      </w:r>
    </w:p>
    <w:p w14:paraId="04E8C6F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74. Ислам классический : энциклопедия. [Текст] Сост., общ. ред. и предисл. К. Королева. – М. : Изд-во Эксмо; СПб : Мидгард, 2005. – 416 с. </w:t>
      </w:r>
    </w:p>
    <w:p w14:paraId="7125048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75. Ислам : энциклопедический словар [Текст]. – М. : Наука, 1991. – 315 с. </w:t>
      </w:r>
    </w:p>
    <w:p w14:paraId="342CC93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76. Исламская цивилизация в глобализующемся мире / По материалам конференции. / Отв. ред. – В.Г. Хорос. – М. : ИМЭМО РАН, 2011. – 336 с. </w:t>
      </w:r>
    </w:p>
    <w:p w14:paraId="352F8F0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77. Казарян К.А. Правове визначення поняття шлюбу. // Часопис з юридичних наук [Електронний науковий збірник] 2014. Режим доступу : http://periodicals.karazin.ua/jls/article/view/1688. </w:t>
      </w:r>
    </w:p>
    <w:p w14:paraId="7C8FEAA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78. Как Церковь относится к браку между верующим и неверующим? [Электронный ресурс] – Режим доступу : http://ru.radiovaticana.va/print_page.asp?c=668081. </w:t>
      </w:r>
    </w:p>
    <w:p w14:paraId="38299E9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79. Каноническое право о браке (De matrimonio). [Текст]. / Сост. : Юркович И.Ю. – М. : Истина и жизнь, 1994. – 144 c. </w:t>
      </w:r>
    </w:p>
    <w:p w14:paraId="2FB71C2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80. Кант И. Основы метафизики нравственности.(С рецензией на книгу И. Шульца. 1783) [Текст] / Иммануил Кант // Сочинения в шести томах. – М. : «Мысль». – Т. 4. Ч. I. – 544 с. – (Философское наследие). </w:t>
      </w:r>
    </w:p>
    <w:p w14:paraId="1EBF7DE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81. Кар Т.Л. Про природу речей [уривки] пер. М Зерова / Тіт Лукрецій Кар // Антична література : Хрестоматія. Упорядник О.І. Білецький (2-ге видання). – К. : Радянська школа, 1968. – 612 с. </w:t>
      </w:r>
    </w:p>
    <w:p w14:paraId="334CCA5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82. Катехизис Католической Церкви [Текст] изд. 4-е. – М. : Культурный центр «Духовная библиотека», 2001. – 340с. ISBN 5-94270-016-8 </w:t>
      </w:r>
    </w:p>
    <w:p w14:paraId="23FAA4B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83. Кашанина Т.В. Юридическая техника [Текст] / Т.В. Кашанина. – М. : Эксмо, 2009. – 512 с. </w:t>
      </w:r>
    </w:p>
    <w:p w14:paraId="618E2D7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84. Керимов Г.М. Шариат закон жизни мусульман [Текст]. / Г.М. Керимов – М. : Леном, 1999. – 304 с. </w:t>
      </w:r>
    </w:p>
    <w:p w14:paraId="2673FDE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85. Кирюшко М. Мусульмансько-християнський діалог – проблема часу і фактор соціальної стабільності. /Микола Кирюшко// Актуальні питання </w:t>
      </w:r>
    </w:p>
    <w:p w14:paraId="4AE0A3E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6FC5046"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194 </w:t>
      </w:r>
    </w:p>
    <w:p w14:paraId="38A05D3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соціально значущої діяльності церков і релігійних організацій в Україні. – К., 2004. – С. 186-196. </w:t>
      </w:r>
    </w:p>
    <w:p w14:paraId="7B25651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86. Книга Согласия. Вероисповедание и учение Лютеранской Церкви [Електронний ресурс]. Режим доступу : http://soluschristus.ru/biblioteka /kniga_soglasiya/kniga_soglasiya_veroispovedanie_i_uchenie_lyuteranskoj_cerkvi/ </w:t>
      </w:r>
    </w:p>
    <w:p w14:paraId="64A325B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87. Когаленко О.Э. Антропология христианской семьи : автореферат дис. ... кандидата философских наук : 09.00.13. ... / Ольга Эдуардовна Когаленко. – Ростов-на-Дону 1999. – 31 с. </w:t>
      </w:r>
    </w:p>
    <w:p w14:paraId="61EA2CD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88. Козлов В.И. Брак // Демографический энциклопедический словарь / В.И. Козлов. – М. : Советская энциклопедия. Главный редактор Д.И. Валентей. 1985. [Электронный ресурс]. – Режим доступа : http://demography.academic.ru/ 1425/%D0%91%D0%A0%D0%90%D0%9A. </w:t>
      </w:r>
    </w:p>
    <w:p w14:paraId="6FC7857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89. Котовская Е.И. Споры современников о христианской семье и браке в России конца XIX – начала XX веков. Автореф. дис. на соиск. учен. степ. к.ист.н. Спец. 07.00.00 Спец. 07.00.02 / Елена Игоревна Котовская. – М. : Изд-во МГУ им. М.В. Ломоносова, 2001. – 24 с. </w:t>
      </w:r>
    </w:p>
    <w:p w14:paraId="5457A04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90. Кривоший О.П. Д.І. Яворницький про українське жіноцтво // Регіональне і загальне в історії : Тези міжнародної наукової конференції, присвяченої 140-річчю від дня народження Д.І. Яворницького та 90-літтю XIII Археологічного з’їзду (9 листопада 1995 р.). Дніпропетровськ, 1995. – 328 с. </w:t>
      </w:r>
    </w:p>
    <w:p w14:paraId="40ADE99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91. Куповецкий М. К оценке численности евреев и «демографического потенциала еврейской общины» в СССР и постсоветских государствах в 1989-2003 гг./ М. Куповецкий // Евроазиатский еврейский ежегодник – 5765 (2004/2005). Киев, 2005. – C. 89. </w:t>
      </w:r>
    </w:p>
    <w:p w14:paraId="6AE6249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92. Курбатова А.С. В. В. Розанов и православные мыслители о браке и семье : диссертация ... кандидата философских наук : 09.00.06. / Алла Сергеевна Курбатова – Нижний Новгород, 2000. – 172 с. </w:t>
      </w:r>
    </w:p>
    <w:p w14:paraId="1A1752B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93. Левицкий О. Обычные форми заключения браков в Южной Руси в XVI – XVII ст. / О. Левицкий // Киевская старина. 1900. – Т. 1. – Кн. 1. – С. 1-15. </w:t>
      </w:r>
    </w:p>
    <w:p w14:paraId="0BCCC21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93EF27A"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195 </w:t>
      </w:r>
    </w:p>
    <w:p w14:paraId="0EE9116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94. Левицкий О. Очерки старинного быта Волыни и Украины. / О. Левицкий. // Киевская старина. 1889 – № 4, С. 92-123. – № 11, С. 350-368; 1891 – № 1, С. 19-39. – № 2, С. 269-280. </w:t>
      </w:r>
    </w:p>
    <w:p w14:paraId="1E4D898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95. Левицький О. Невінчаний шлюб на Русі-Україні в XVI-XVII ст. / О. Левицький // Записки Українського наукового товариства в Києві. – Кн. ІІІ. – К., 1908. – С. 98-108. </w:t>
      </w:r>
    </w:p>
    <w:p w14:paraId="1FA1526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96. Лозова Г.О. Законодавче визначення сім’ї та шлюбу [Текст] /Г.О. Лозова // Університетські наукові записки. – 2006. – № 1. – С. 119-122. </w:t>
      </w:r>
    </w:p>
    <w:p w14:paraId="0AE36E9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97. Лотоцький О. Українські джерела церковного права [Текст]. /. О. Лотоцький. // Праці українського наукового інституту Т. 5. – Варшава, 1931. – 320 с. </w:t>
      </w:r>
    </w:p>
    <w:p w14:paraId="52169F0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98. Лубська М.В. Мусульманське право : релігієзнавчо-правовий контекст. / М.В. Лубська. – К. : Вид-во Київського фітоцентру, 2006. – 196 с. </w:t>
      </w:r>
    </w:p>
    <w:p w14:paraId="48DE9E6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99. Лубська М.В. Організаційна структура шаріату у сучасному ісламі / М.В. Лубська // Наука. Релігія. Суспільство. – 2003. – № 1. – С. 35-41. </w:t>
      </w:r>
    </w:p>
    <w:p w14:paraId="1F70131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100. Лубський В.І., Борис В.Д. Мусульманське право / В.І. Лубський, В.Д. Борис. – К. : Вілбор, 1997. – 256 с. </w:t>
      </w:r>
    </w:p>
    <w:p w14:paraId="29981C6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101. Лубський В.І., Лубська М.В. Мусульманське право в ісламській традиції : історико-релігієзнавчий аналіз. / В.І. Лубський, М.В. Лубська. – Черкаси : Брама, 2004. – 208 с. </w:t>
      </w:r>
    </w:p>
    <w:p w14:paraId="4B85D80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102. Лубський В.І., Харьковщенко Є.А., Лубська М.В., Горбаченко Т.Г. Церковне (канонічне) право. – Киев : Центр учбової літератури, 2014. – 640 с. </w:t>
      </w:r>
    </w:p>
    <w:p w14:paraId="68BE85F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103. Лютер М. «О Вавилонском пленении Церкви»/ Мартин Лютер. [Електронний ресурс]. – Режим доступу : http://www.reformed.org.ua/2/206/Luther. </w:t>
      </w:r>
    </w:p>
    <w:p w14:paraId="7026891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104. Лютер М. О свободе христианина. [Сборник сочинений М. Лютера; в приложении разл. авторы о Лютере и о Реформации в Европе] / Мартин Лютер. – Уфа : ARC, 2013. – 728 с. – ISBN 978-5-905551-05-5 </w:t>
      </w:r>
    </w:p>
    <w:p w14:paraId="1165CC7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105. Мак-Леннан Дж.Ф. Первобытный брак [Текст]. – М., 1861. – 522 с.</w:t>
      </w:r>
    </w:p>
    <w:p w14:paraId="0962939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5C46923"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196 </w:t>
      </w:r>
    </w:p>
    <w:p w14:paraId="7B022B6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106. Марджани Ш. Тазкират ал-муниб би ‘адам тазкиййат ахл ас-салиб[Текст]. – Рук. з відділу рукописів і рідкісних книг Наукової бібліотеки ім. М.І. Лобачевського. – № 692. – 18 б., 13 а-13 б. </w:t>
      </w:r>
    </w:p>
    <w:p w14:paraId="1D48A18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107. Маркс К., Энгельс Ф. Избранные произведения в 3-х т. /К. Маркс, Ф. Энгельс. – Т. 3. – М. : Политиздат, 1986. – 639 с. </w:t>
      </w:r>
    </w:p>
    <w:p w14:paraId="066A9DD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108. Марусик К.О. Право як атрибут національної культури українського народу // Питання історії України : Збірник наукових статей. – Чернівці, 1997. –Вип. 1. – С. 53-59. </w:t>
      </w:r>
    </w:p>
    <w:p w14:paraId="43358E4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109. Марченко М.Н. Религиозные правовые системы. Иудейское право/ М.Н. Марченко // Курс сравнительного правоведения. – М. : ООО «Городец-издат», 2002. – С. 897-980. ISBN 5-9258-0057-5 </w:t>
      </w:r>
    </w:p>
    <w:p w14:paraId="78A11A5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110. Маховская О. Межкультурные браки и модели семейных отношений. [Электронный ресурс]. Режим доступа : http://www.asi.org.ru/ASI3/main.nsf. </w:t>
      </w:r>
    </w:p>
    <w:p w14:paraId="577BFA1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111. Мейендорф И., прот. Смешанные браки // Иоанн Мейендорф, протоиерей. Брак в православии [Текст]. – Клин : «Христианская жизнь», 2004. – С. 33-36. </w:t>
      </w:r>
    </w:p>
    <w:p w14:paraId="4A36C5B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112. Мейендорф Иоанн, протоиерей Брак в Православии. [Текст] – М., 1995 – С. 242. </w:t>
      </w:r>
    </w:p>
    <w:p w14:paraId="324C94A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113. Мисиров Р.Б. Трансформации традиционных семейно-брачных ценностей в условиях современных социокультурных изменений : дисс. канд. филос. наук. … 09.00.11 / Рустам Борисович Мисиров. – Нальчик, 2006. – 146 с. РГБ ОД, 61:06-9/254. </w:t>
      </w:r>
    </w:p>
    <w:p w14:paraId="3EF00FA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114. Міжнародний Пакт про громадянські і політичні права прийнятий і відкритий для підписання, ратифікації і приєднання резолюцією 2200 А (ХХІ) Генеральної Асамблеї ООН 16.12.1966 р. // Свобода совісті та віросповідання в контексті міжнародних і українських правових актів та релігійних документів (витяги) – Видання друге (допрацьоване і доповнене) / Упорядник, автор передмови і приміток к.філос. н. М.Ю. Бабій – К., 2006. – С. </w:t>
      </w:r>
    </w:p>
    <w:p w14:paraId="1A9567F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0C23097"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197 </w:t>
      </w:r>
    </w:p>
    <w:p w14:paraId="64CF041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115. Морган Л.Г. Древнее общество или Исследование линий человеческого прогресса от дикости через варварство к цивилизации. / Льюис Генри Морган. – Л. : Изд-во ин-та народов Севера ЦИК СССР, 1935. – 350 с. </w:t>
      </w:r>
    </w:p>
    <w:p w14:paraId="74DCF4A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116. Музиченко П.П. Правове становище жінки в українських землях в XIV – XVI ст. / Петро Павлович Музиченко // Актуальні проблеми політики : Збірник наукових праць. Вип. 2. – Одеса, 1997. – С. 176-179. </w:t>
      </w:r>
    </w:p>
    <w:p w14:paraId="5BA2354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117. Муллокандова О. М. Загальні риси інститутів сімейного правав авраамічних релігіях / О. М. Муллокандова // Аврамічні релігії в Україні : інкультураційні взаємовпливи та міжконфесійні взаємини. Матеріали міжнародної наукової конференції (Галич, 29 травня 2014 року). – Галич : Інформаційно-видавничий відділ Національного заповідника «Давній Галич», 2014. – С. 372–376. </w:t>
      </w:r>
    </w:p>
    <w:p w14:paraId="78E3E9B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118. Муллокандова О. М. Міжрелігійні та міжконфесійні шлюби як сучасний релігійний феномен / О. М. Муллокандова // Актуальні питання філософсько-релігієзнавчих наук : реалії та тенденції в умовах міжкультурного діалогу : Матеріали Міжнародної науково-практичної конференції, Київ–Буча, березень 2014. – К. : Міленіум, 2014. – С. 43–45. </w:t>
      </w:r>
    </w:p>
    <w:p w14:paraId="5A8B1A4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119. Муллокандова О. М. Міжрелігійні шлюби в авраамічних релгіях : підсумки філософсько-правового аналізу / О. М. Муллокандова // Філософія, релігія та культура у глобалізованому світі : Всеукраїнська науково-теоретична конференція з міжнародною участю, 23 листопада 2015 р. : [матеріали доповідей та виступів] / редкол. П. Ю. Саух [та ін.] – Житомир : Вид. Євенок О. О., 2015. – С. 114–116. </w:t>
      </w:r>
    </w:p>
    <w:p w14:paraId="257B0FC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120. Муллокандова О. М. Релігієзнавчо-правові аспекти міжрелігійних та міжконфесійних шлюбів / О. М. Муллокандова // «Дні науки філософського факультету – 2014», Міжн. наук. конф. (2014; Київ). Міжнародна наукова конференція «Дні науки філософського факультету – 2014», 15 – 16 квіт. 2014 р. : [матеріали доповідей та виступів] / редкол. : А. Є. Конверський [та ін.]. – К. : Видавничо-поліграфічний центр «Київський університет», 2014. – Ч. 7. – С. 169–170.</w:t>
      </w:r>
    </w:p>
    <w:p w14:paraId="7D17EDF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1A105BC5"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198 </w:t>
      </w:r>
    </w:p>
    <w:p w14:paraId="009D5BF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121. Муллокандова О. М. Толерантність як основа міжрелігійних шлюбів / О. М. Муллокандова // Толерантність як соціогуманітарна проблема сучасності : Міжнародна науково-теоретична конференція, 1-2 жовтня 2015 року : [матеріали доповідей та виступів] / редкол. П. Ю. Саух [та ін.] – Житомир : Вид. Євенок О. О., 2015. – С. 110–112. </w:t>
      </w:r>
    </w:p>
    <w:p w14:paraId="2FDE3D4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122. Муллокандова О.М. Межрелигиозные и межконфессиональные браки в России и Украине / Оксана Мариковна Муллокандова // Перекрестки. Журнал исследований восточноевропейского пограничья. – № 1-2, 2013. –Вильнюс : Изд-во Европейского Гуманитарного ун-та. – С. 125-139. </w:t>
      </w:r>
    </w:p>
    <w:p w14:paraId="7BE1436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123. Муллокандова О.М. Міжрелігійні та міжконфесійні шлюби як предмет наукових та богословських студій / Оксана Мариківна Муллокандова // Релігія і соціум. Міжнародний часопис. – Чернівці : Рута, 2012. – № 9. – С. 137-145. </w:t>
      </w:r>
    </w:p>
    <w:p w14:paraId="0BE49D4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124. Муллокандова О.М. Міжрелігійні та міжконфесійні шлюби як сучасний релігійний феномен / Оксана Мариківна Муллокандова. // Актуальні питання філософсько-релігієзнавчих наук : реалії та тенденції в умовах міжкультурного діалогу : Матеріали Міжнародної науково-практичної конференції, Київ-Буча, березень 2014. – К. : Міленіум, 2014. – С. 43-45. </w:t>
      </w:r>
    </w:p>
    <w:p w14:paraId="5C71910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125. Муллокандова О.М. Міжрелігійні шлюби в контексті взаємодії етнічного та релігійного в іудейському сімейному праві / Оксана Мариківна Муллокандова. // Науковий часопис НПУ імені М.П. Драгоманова. Серія 7. Культурологія, Релігієзнавство, Філософія. Вип. 34 (47). – К. : Вид-во НПУ імені М.П. Драгоманова, 2015. -С. 68-76. </w:t>
      </w:r>
    </w:p>
    <w:p w14:paraId="0BD52E7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126. Муллокандова О.М. Мусульманське релігійне право щодо шлюбів з іновірцями : філософсько-релігієзнавчий аналіз / Оксана Мариківна Муллокандова. // Вісник ЖДУ імені І. Франка Вип. 6 (78). – Житомир : Вид-во ЖДУ імені І. Франка, 2014. – С. 63-67. </w:t>
      </w:r>
    </w:p>
    <w:p w14:paraId="0C63F67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127. Мустафаев Ф.М. Авраамические религии : опыт компаративного анализа : Дис. ... канд. филос. наук : 09.00.13 / Фарид Мустафаевич Мустафаев : Махачкала, 2005 – 177 c. РГБ ОД, 61:05-9/533</w:t>
      </w:r>
    </w:p>
    <w:p w14:paraId="71F3741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3B9AB64"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199 </w:t>
      </w:r>
    </w:p>
    <w:p w14:paraId="24F0D9B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128. Мчедлов М.П. Вера. Этнос. Нация. Религиозный компонент этнического сознания. /М.П.Мчедлов. – М. : Культурная революция, 2007. – 368 с. ISBN : 5-250-01912-9 </w:t>
      </w:r>
    </w:p>
    <w:p w14:paraId="46DE33A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129. Надхин Г.П. Память о Запорожье и о последних днях Запорожской Сечи / Г.П. Надхин // Запорожская Сечь. Рыцарский орден Днепра : [сборник трудов] / авт.-сост. С. Шумов, А. Андреев. – М. : ЭКСМО : Алгоритм, 2004. – 608 с. (Тайные секты и ордена) ISBN 5-699-07080-X </w:t>
      </w:r>
    </w:p>
    <w:p w14:paraId="556F66A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130. Назаренко А. «Зело неподобно правоверным». Межконфессиональные браки на Руси в XI-XII вв. [Электронный ресурс]. / А. Назаренко // Режим доступа : http://www.gumer.info/bibliotek_Buks /History/Article/naz_ mejkonf. php. </w:t>
      </w:r>
    </w:p>
    <w:p w14:paraId="2DC1F33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131. Нарский И.С. Иммануил Кант. / И.С. Нарский. – М. : Мысль, 1976. – 208 с. – (Мыслители прошлого). </w:t>
      </w:r>
    </w:p>
    <w:p w14:paraId="049CDAC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132. Николай, протоиерей. Межконфессиональные браки становятся всё более распространенными / Николай, протоиерей. [Электронный ресурс].// Новые известия // Режим доступа : http://religion.historic.ru/news/item/ f00 /s01/n 0000118/index.shtml. </w:t>
      </w:r>
    </w:p>
    <w:p w14:paraId="1080DA0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133. Об освящении, Вероучение, Устав МСЦ ЕХБ. [Текст] – Издание Международного совета церквей ЕХБ, 2006. – 120 с. </w:t>
      </w:r>
    </w:p>
    <w:p w14:paraId="3A3A30E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134. Орлова Н.X. Эволюция христианских воззрений на пол и брак в европейской культурной традиции : дисс. д-ра филос. наук : 09.00.13 / Надежда Хаджимерзановна Орлова. – СПб., 2006. – 403 с. РГБ ОД, 71:07-9/121. </w:t>
      </w:r>
    </w:p>
    <w:p w14:paraId="6573551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135. Основи держави і права України [Текст] / За ред. В.Л. Ортинського. – К. : Знання, 2008. – 583 с. ISBN : 978-966-346-331-5. </w:t>
      </w:r>
    </w:p>
    <w:p w14:paraId="1493B27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136. Основы социального учения Церкви Христиан Адвентистов Седьмого Дня в России. [Текст] – М., 2009. – 288 с. ISBN : 978-5-86847-666-2. </w:t>
      </w:r>
    </w:p>
    <w:p w14:paraId="01323CA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137. Основы социальной концепции Русской Православной Церкви[Текст]. – М., 2001. – 210 с. </w:t>
      </w:r>
    </w:p>
    <w:p w14:paraId="7F4E6A3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138. Парриндер Д. Сексуальная мораль в мировых религиях / Джеффри Парриндер : – М. : ФАИР-ПРЕСС, 2002. – 352 с.</w:t>
      </w:r>
    </w:p>
    <w:p w14:paraId="7E4E017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119A57A5"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200 </w:t>
      </w:r>
    </w:p>
    <w:p w14:paraId="692117B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139. Пастырская Конституция «О Церкви в современном мире» («Gaudium et spes») [Текст] // Документы II Ватиканского собора. –2-е изд. – М. : Paoline, 1998. – С. 447-556. </w:t>
      </w:r>
    </w:p>
    <w:p w14:paraId="3597282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140. Пергамент А.И. Краткий популярный словарь-справочник о браке и семье [Текст] / А.И. Пергамент – М. : 1982. – 95 с. </w:t>
      </w:r>
    </w:p>
    <w:p w14:paraId="02EC899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141. Пилкингтон С.М. Религии мира. Иудаизм / Пер. с англ. Е.Г. Богдановой [Текст] / С.М. Пилкингтон. – М. : ФАИР-ПРЕСС М. «Прогресс»2001 – 400 с. ISBN : 5-8183-0043-9 </w:t>
      </w:r>
    </w:p>
    <w:p w14:paraId="4766E70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142. Платон. Держава [Переклад з давньогрецької та коментарі Дзвінки Коваль] / Платон – К., 2000. – 355 с. </w:t>
      </w:r>
    </w:p>
    <w:p w14:paraId="51BADA5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143. Покровский А. И. Брачные молитвы и благословения древней Церкви (I-X вв.) // Сб. ст. памяти столетия МДА. – Сергиев Посад., 1915. – С. 549-592. </w:t>
      </w:r>
    </w:p>
    <w:p w14:paraId="0856BBF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144. Поліха П. Закоханих з різних християнських конфесій повінчають…але часто за певних умов. [Електронний ресурс]. / Петро Поліха // Режим доступу : http://zakarpattya.net.ua/ukr-news-82441-Zakokhanykh-z-riznykh-khrystyianskykh-konfesii-povinchaiut%E2%80%A6-ale-chasto-za-pevnykh-umov. </w:t>
      </w:r>
    </w:p>
    <w:p w14:paraId="0276628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145. Полонська-Василенко Н. Історія України : У 2 т. / Н. Полонська-Василенко. – К. : Либідь, 1992. – Т. І. – 649 с. </w:t>
      </w:r>
    </w:p>
    <w:p w14:paraId="12ADABE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146. Понятие брака. [Електронний ресурс] – Режим доступу : http://www.pravoslav.ru/kursb111. </w:t>
      </w:r>
    </w:p>
    <w:p w14:paraId="2BA9A4B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147. Почему не могут приступать к Причастию разведенные, вступившие в новый брак? [Електронний ресурс] – Режим доступа : http://ru.radiovaticana.va/printpage.asp?c=554901. </w:t>
      </w:r>
    </w:p>
    <w:p w14:paraId="2621473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148. Преславний Коран. Переклад смислів українською мовою [Текст] / Пер. Михайло Якубович. – К. : Основи, 2015. – 448 с. – ISBN 978-966-500-361-8 </w:t>
      </w:r>
    </w:p>
    <w:p w14:paraId="65B4F18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149. Пугинский Б.И. Методологические вопросы правоведения / Б.И. Пугинский // Правоведение. – С.-Пб. : Изд-во С.-Петербург. ун-та, 2010, № 1. – С. 6-19.</w:t>
      </w:r>
    </w:p>
    <w:p w14:paraId="69A3846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11AC5D2"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201 </w:t>
      </w:r>
    </w:p>
    <w:p w14:paraId="3B23ECC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150. Пчелинцева Л.М. Комментарий к Семейному кодексу Российской Федерации [Текст] / Л.М. Пчелинцева. – 3-е изд., перераб. и доп. – М. : Норма, 2004. – 832 с. </w:t>
      </w:r>
    </w:p>
    <w:p w14:paraId="6C4009F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151. Рабец А.М. Закон для семьи. Вопросы и ответы. / А.М. Рабец. –Кемерово., 1991. – 468 с. </w:t>
      </w:r>
    </w:p>
    <w:p w14:paraId="6FCB9AA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152. Рекомендація Парламентської Асамблеї Ради Європи 1202 (1993) щодо релігійної терпимості в демократичному суспільстві п. 4. [Текст]// Свобода совісті та віросповідання в контексті міжнародних і українських правових актів та релігійних документів (витяги) – Видання друге (допрацьоване і доповнене) / Упорядник, автор передмови і приміток к.філос. н. М.Ю. Бабій – К., 2006. – С.50-51. </w:t>
      </w:r>
    </w:p>
    <w:p w14:paraId="70F9DD8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153. Религия в самосознании народа (религиозный фактор в идентификационных процессах) / Отв. ред. М.П. Мчедлов – М. : Институт социологии РАН, 2008. – 415 с. </w:t>
      </w:r>
    </w:p>
    <w:p w14:paraId="3CB54A0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154. Родионов М.А. Ислам классический. [Текст]/ М.А. Родионов – СПб. : Азбука-классика; Петербургское Востоковедение, 2004. – 448 с. </w:t>
      </w:r>
    </w:p>
    <w:p w14:paraId="11E6E13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155. Рок . Брак и семья / Кальвин Рок. // Большая христианская библиотека − [Электронный ресурс] – Режим доступа : http://soteria.ru/tb020/2/ </w:t>
      </w:r>
    </w:p>
    <w:p w14:paraId="615AC48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156. Рок К. Брак и семья /Кальвин Рок // Большая христианская библиотека [Электронный ресурс] – Режим доступа : http://www.soteria.ru/tb020/2/ </w:t>
      </w:r>
    </w:p>
    <w:p w14:paraId="72338A0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157. Рохбергер А. Гражданские браки, как инструмент захвата власти / Ашер Рохбергер //Седьмой канал. Израильские новости на русском языке 16.02.2009 г. </w:t>
      </w:r>
    </w:p>
    <w:p w14:paraId="3E42ED7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158. Руденко Т.П. Молода сім’я в сучасній Україні : соціально-філософський аналіз Автореферат дисертації на здобуття наукового ступеня кандидата філософських наук Спеціальність 09.00.03 – соціальна філософія та філософія історії. / Тамара Петрывна Руденко. – К., 2004. – 18 с. </w:t>
      </w:r>
    </w:p>
    <w:p w14:paraId="289D77B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159. Русская правда / [Текст] // Памятники русского права / под. ред. проф. С.В. Юшкова. Вып. 1. – М. : Юридическая литература, 1952. – С. 73-234.</w:t>
      </w:r>
    </w:p>
    <w:p w14:paraId="3C05FD1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CCA7CB8"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202 </w:t>
      </w:r>
    </w:p>
    <w:p w14:paraId="0F1F8F3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160. Свобода совісті та віросповідання в контексті міжнародних і українських правових актів та релігійних документів (витяги) [Текст] – Видання друге (допрацьоване і доповнене) / Упорядник, автор передмови і приміток к.філос. н. М.Ю. Бабій – К., 2006. – 164 с. </w:t>
      </w:r>
    </w:p>
    <w:p w14:paraId="48C6DC5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161. Сигалов К.Е. Религиозное бытие права / К.Е. Сигалов // Юридический мир. Общероссийский научно-практический правовой журнал. – М. : Юрист, 2008, № 7 (139). – С. 71-74. </w:t>
      </w:r>
    </w:p>
    <w:p w14:paraId="0FFF025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162. Сикари А. О браке. / Антонио Сикари. – Милан-Москва : Христианская Россия, 1993. – 144 с. </w:t>
      </w:r>
    </w:p>
    <w:p w14:paraId="450A9C0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163. Сімейний кодекс України від 10.01.2002 р. [Текст] // Відомості Верховної Ради України. – 2002. – № 21-22. </w:t>
      </w:r>
    </w:p>
    <w:p w14:paraId="431178A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164. Синельников А. Б., Медков В. М., Антонов А. И. Семья и вера в социологическом измерении (результаты межрегионального и межконфессионального исследования) / А.Б.Синельников и др.. М. : Книжный дом «Университет», 2009. </w:t>
      </w:r>
      <w:r w:rsidRPr="006814C4">
        <w:rPr>
          <w:rFonts w:ascii="Calibri" w:hAnsi="Calibri" w:cs="Calibri"/>
          <w:color w:val="000000"/>
          <w:kern w:val="0"/>
          <w:lang w:eastAsia="ru-RU"/>
        </w:rPr>
        <w:t xml:space="preserve">– </w:t>
      </w:r>
      <w:r w:rsidRPr="006814C4">
        <w:rPr>
          <w:rFonts w:ascii="Times New Roman" w:hAnsi="Times New Roman" w:cs="Times New Roman"/>
          <w:color w:val="000000"/>
          <w:kern w:val="0"/>
          <w:sz w:val="28"/>
          <w:szCs w:val="28"/>
          <w:lang w:eastAsia="ru-RU"/>
        </w:rPr>
        <w:t xml:space="preserve">288 с. ISBN : 978-5-98227-642-1. </w:t>
      </w:r>
    </w:p>
    <w:p w14:paraId="104DDDD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165. Синельников А. Б.Трансформация семьи и развитие общества./ А.Б.Синельников – М. : Книжный дом «Университет», 2008. – 320 с. </w:t>
      </w:r>
    </w:p>
    <w:p w14:paraId="1644EFD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166. Соловьев В.С. Смысл любви. // Философия искусства и литературная критика / В.С. Соловьев. – М. : Искусство, 1991. – С. 99-160. </w:t>
      </w:r>
    </w:p>
    <w:p w14:paraId="6DB1669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167. Сорока Ю.В. Брестська Унія 1596. / Ю.В. Сорока – Харків : Фоліо, 2010 [Електронний ресурс] – Режим доступу : http://www.e-reading.club/bookreader.php /1021297/Soroka-BrestskaUniya.1596. html. </w:t>
      </w:r>
    </w:p>
    <w:p w14:paraId="49BA83A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168. Стужна Н.В. Моральнісно-духовні засади сімейно-шлюбних відносин в ісламі [Текст] : автореферат... канд. філософських наук, спец. : 09.00.11 – релігієзнавство / Н.В. Стужна. – К. : Київський нац. ун-т ім. Т. Шевченка, 2011. – 18 с. </w:t>
      </w:r>
    </w:p>
    <w:p w14:paraId="1358953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169. Сысоев Д., иерей. Брак з мусульманином. [Текст] / Даниил Сысоев – М. : Изд-во храма пророка Даниила на Кантемировской, 2007. – 240 с.</w:t>
      </w:r>
    </w:p>
    <w:p w14:paraId="48618E7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1A32E24"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203 </w:t>
      </w:r>
    </w:p>
    <w:p w14:paraId="4C2DFCC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170. Сюкияйнен JI.Р. Шариат и мусульманско-правовая культура. [Текст] / JI.Р. Сюкияйнен – М. : Институт государства и права РАН, 1997. – 44 с. </w:t>
      </w:r>
    </w:p>
    <w:p w14:paraId="1B477F7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171. Сюкияйнен Л.Р. Мусульманское право : вопросы теории и практики. [Текст]/ Л.Р. Сюкияйнен. – М. : Наука, 1986. – 256 с. </w:t>
      </w:r>
    </w:p>
    <w:p w14:paraId="20F1C6E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172. Табінський П. Церковний Устав св. князя Володимира Великого [Текст] // Нива. – Львів, 1938. – С. 443-450. </w:t>
      </w:r>
    </w:p>
    <w:p w14:paraId="7668817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173. Толковый словарь русского языка / под ред. Д.Н. Ушакова. Т. I. С. 179. – М. : Русские словари, 1994. ; Т. VI. – С. 146. </w:t>
      </w:r>
    </w:p>
    <w:p w14:paraId="223C254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174. Тольц М. Миграция российских евреев в 90-е гг. Авторизованный пер. с англ. И.В. Ивахнюк [Текст] / М. Тольц // Международная миграция населения : Россия и современный мир. Под ред. В.А. Ионцева. Вып. 4. – М., 2000. С. 54-72. </w:t>
      </w:r>
    </w:p>
    <w:p w14:paraId="786FB7B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175. Торнау Н.Е. Особенности мусульманского права[Текст]. – СПб : Изд-во С.-Петербург. Акад. Наук, 1892. – 88 с. </w:t>
      </w:r>
    </w:p>
    <w:p w14:paraId="70E8B36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176. Торчинов Е.А. Религии мира : Опыт запредельного. Психотехника и трансперсональные состояния [Текст] / Е.А. Торчинов. – 4-е изд. – СПб. Азбука-классика, 2007. – 544 с. ISBN : 978-5-352-02117-0 </w:t>
      </w:r>
    </w:p>
    <w:p w14:paraId="2A37B6C3"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177. Троицкий С.В. Христианская философия брака [Текст] / Сергей Викторович Троицкий. – Париж, 1933. –127 с. </w:t>
      </w:r>
    </w:p>
    <w:p w14:paraId="366B14C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178. Трофимец И.А. О некоторых подходах к дефиниции брака [Текст] / И.А. Трофимец // Семейное и жилищное право. – 2011. – № 2. – С. 34-37. </w:t>
      </w:r>
    </w:p>
    <w:p w14:paraId="450A04FE"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179. Тулина Н.В.Семья и общество : от конфликта к гармонии [Текст] – 1994. – / Н.В. Тулина М. – М. : Изд-во МГУ, 1994. – 80 с. </w:t>
      </w:r>
    </w:p>
    <w:p w14:paraId="2C6E5C2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180. Уайт Е.Г. Христианский дом : Советы христиан. семьям, желающим Божьего руководства в своей жизни : пер. с англ. [Текст]. / Елена Уайт. – Заокский : Источник жизни, 1995. – 460 с. </w:t>
      </w:r>
    </w:p>
    <w:p w14:paraId="20D29392"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181. Українці : історико-етнографічна монографія (Макет) [Текст] / Відп. ред. К.Г. Гуслистий. – К., 1959. – Т. 1 – 830 с.</w:t>
      </w:r>
    </w:p>
    <w:p w14:paraId="4974197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60294E6"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204 </w:t>
      </w:r>
    </w:p>
    <w:p w14:paraId="2C16EFC8"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182. Федулова А.Б. Семья и семейные ценности : Философско-аксиологический анализ : диссертация ... кандидата философских наук : 09.00.11. / А.Б. Федулова. – Архангельск, 2003. – 252 c. : 61 03-9/487-6. </w:t>
      </w:r>
    </w:p>
    <w:p w14:paraId="06F9964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183. Фихте И.Г. Основа естественного права согласно принципам наукоучения [Текст] / И.Г. Фихте Перевод с нем. А.К. Судакова М. : «Канон+» РООИ «Реабилитация», 2014. – 392 с. ISBN : 978-5-88373-401-3 (Серия : История философии в памятниках). </w:t>
      </w:r>
    </w:p>
    <w:p w14:paraId="30074510"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184. Хруль В.М. Католическая модель семьи и брака в публичной сфере / Виктор Михайлович Хруль // Семья в религиозных традициях мира. Материалы Первой международной научно-практической конференции, – Москва, 2014. – С. 87-93. </w:t>
      </w:r>
    </w:p>
    <w:p w14:paraId="21F148C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185. Цвайгерт К., Кётц X. Введение в сравнительное правоведение в сфере частного права : [Текст] – В 2-х тт. – Том I. Основы : Пер. с нем. – М. : Междунар. отношения, 2000. – 480 с. </w:t>
      </w:r>
    </w:p>
    <w:p w14:paraId="408215E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186. Черкаський І.Ю. Громадський (копний) суд на Україні-Русі XVI – XVII ст. [Текст] : З передмовою академіка Н.П. Василенка / Українська Академія Наук. Збірник Соціяльно-Економічного Відділу. № 13. / І.Ю. Черкаський.– К. : Друкарня Української Академії Наук, 1928. – С.12-46. </w:t>
      </w:r>
    </w:p>
    <w:p w14:paraId="598FBC79"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187. Чубинский П.П. Очерк народных юридических обычаев и понятий в Малороссии. [Текст] / П.П. Чубинский // Записки Русского географического общества, отделение этнографии, 1869г. – Т. 2. – СПб., 1872. – 752 с. </w:t>
      </w:r>
    </w:p>
    <w:p w14:paraId="7A3E619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188. Шамсутдинова-Лебедюк Т.Н. Рай під ногами матерів (Жінка в ісламі) / Т.Н. Шамсутдинова-Лебедюк // Людина і світ. – 2003. – № 3. –С.8-12. </w:t>
      </w:r>
    </w:p>
    <w:p w14:paraId="4632024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189. Шерстнева Н.С. Принципы семейного права. [Текст] / Н.С. Шерстнева –М. : ТК Велби; Проспект, 2004. – 286 с. </w:t>
      </w:r>
    </w:p>
    <w:p w14:paraId="078ED29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190. Штейнзальц А. Введение в Талмуд. [Текст] / Адин Штейнзальц. – Иерусалим – Москва, 1993. – 384 с. </w:t>
      </w:r>
    </w:p>
    <w:p w14:paraId="0D31881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191. Шульгин В.Я. О состоянии женщины в России до Петра Великого. Историческое исследование. [Текст] / В.Я. Шульгин. – Репринт. издание 1850 г. – СПб. : Альфарет, 2015. – 148 с.</w:t>
      </w:r>
    </w:p>
    <w:p w14:paraId="403E3AF6"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E68C516"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205 </w:t>
      </w:r>
    </w:p>
    <w:p w14:paraId="045DAF0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192. Щеголева Е. В. Как создать православную семью. / Е.В.Щеголева. – М. : «ДАРЪ», 2007. – 256 с. ISBN : 5-485-00122-3 </w:t>
      </w:r>
    </w:p>
    <w:p w14:paraId="1910E88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193. Щепкина Е.Н. Из истории женской личности в России /Сост. и общ. ред. В. Успенская. [Текст] – Тверь : Феминист-Пресс, 2005. (Серия «Феминистская коллекция») – 320 с. </w:t>
      </w:r>
    </w:p>
    <w:p w14:paraId="38B4567C"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194. Элон М. «Еврейское право» [Текст] / Менахем Элон – СПб., Юридический центр Пресс, 2002. – 589 с. </w:t>
      </w:r>
    </w:p>
    <w:p w14:paraId="7966A0A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195. Энциклопедия иудаизма «Меир Натив» [Текст]. / Сост. Ариель Ш.-З. / Пер. с иврита А. Кидерман; Под общ. ред. М. Барселла. Иерусалим – Тель Авив : Массада, 1983. – 264 с. </w:t>
      </w:r>
    </w:p>
    <w:p w14:paraId="712EC73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196. Юм Д. Трактат о человеческой природе[Текст] / Д. Юм. – Мн. : ООО «Попурри», 1998. – 720 с. </w:t>
      </w:r>
    </w:p>
    <w:p w14:paraId="2A9D7601"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197. Яковлєв А. Українське право / А. Яковлєв // Українська культура. Лекції під ред. Д. Антоновича. [Вст. ст. І. М. Дзюби; Перед. слово М. Антоновича; Додатки С. В. Ульяновської, В. І. Ульяновського]. – К. : Либідь, 1993 – 592 с. («Пам’ятки історичної думки України»). </w:t>
      </w:r>
    </w:p>
    <w:p w14:paraId="75C4C2E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198. Bachofen J. J. Das Mutterrecht / Johann Jakob Bachofen. – Stuttgart : Krais and Hoffmann, 1861. – 499 р. Російський переклад : Бахофен И. Материнское право. Перевод Е.В.Рязановой Режим доступу : http://sbiblio.com/BIBLIO/archive/ bahoven-mat/ </w:t>
      </w:r>
    </w:p>
    <w:p w14:paraId="1876F1A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199. Blau P., Becker C., Fitzpatrick K. Intersecting Social Affiliations and Intermarriage / P.Blau, C.Becker, K.Fitzpatrick // Social Forces № 62, 1984. – Р. 85-606. </w:t>
      </w:r>
    </w:p>
    <w:p w14:paraId="2620D7A7"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200. Blau P., Blum T., Schwarts J. Heterogeneity and Intermarriage / P.Blau, T.Blum, J.Schwarts // American Sociological Rewiew. №47, 1982. – Р.5-62. </w:t>
      </w:r>
    </w:p>
    <w:p w14:paraId="54FDE88D"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201. Catechismus Romanus Р. II. Ch. 8. § 3. [Electronic resource] – Mode of access : https://books.google.ru/books/about/Catechismus_Romanus.html </w:t>
      </w:r>
    </w:p>
    <w:p w14:paraId="2BCF3C9F"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202. Cohen, Steven M. Vitality And Resilience In The American Jewish Family. // S. M. Cohen &amp; P. E. Hyman (Eds.), The Jewish Family : Myths And Reality. New York Holmes &amp; Meier 1986. – Р. 228.</w:t>
      </w:r>
    </w:p>
    <w:p w14:paraId="4855599B"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D5B71D8"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lastRenderedPageBreak/>
        <w:t xml:space="preserve">206 </w:t>
      </w:r>
    </w:p>
    <w:p w14:paraId="082B197A"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203. Della Pergola S. World Jewry Beyond 2000 : The Demographic Prospects. / Sergio Della Pergola. – Oxford, 1999. – P. 30-37. </w:t>
      </w:r>
    </w:p>
    <w:p w14:paraId="787D2506"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204. Dupius J., Neuner J. Mixed marriages. / Jacques Dupius, Josef Neuner. // The Christian faith in the documents of the Catholic Church. – New-York, 1995. – P. 731-732. </w:t>
      </w:r>
    </w:p>
    <w:p w14:paraId="740250DC"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205. Ellman Y. Intermarriage In The United States : A Comparative Study Of Jews And Other Ethnic And Religious Groups.\ Y. Ellman // Jewish Social Studies. – Vol. 49, 1987. – Р. 1-26. </w:t>
      </w:r>
    </w:p>
    <w:p w14:paraId="17E50787"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206. European Baptist federation. − [Electronic resource] – Mode of access : http://www.ebf.org/articles/ </w:t>
      </w:r>
    </w:p>
    <w:p w14:paraId="485E8668"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207. Facts about inter-faith/intra-faith marriages // Religious tolerance.org − [Electronic resource] – Mode of access : http://www.religioustolerance.org/ifm_fact.htm </w:t>
      </w:r>
    </w:p>
    <w:p w14:paraId="6D571EBE"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208. Falk Z. Jewish Matrimonial Law in hte Middle Ages. / Z. Falk. – L. 1966. – Р. 28. </w:t>
      </w:r>
    </w:p>
    <w:p w14:paraId="42434C7E"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209. Fishberg M. The Jews : A Study of Race and Environment II / Maurice Fishberg. Popular Science Monthly – Vol. 69. November 1906. </w:t>
      </w:r>
    </w:p>
    <w:p w14:paraId="2ADA6626"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210. Forrest J. Assinchronic Comparisons / J.Forrest // Comparing Nations. Concerts, Strategies. Substance / Ed. By M. Dogan, A. Kazancil. Oxford, 1995. – P.260-295. </w:t>
      </w:r>
    </w:p>
    <w:p w14:paraId="178D9A9F"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211. Idelsohn A.Z. Jewish Liturgy and Its Development. / Idelsohn A.Z. – N. Y., 1995. – P. 168-170. </w:t>
      </w:r>
    </w:p>
    <w:p w14:paraId="2E717EEF"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212. Jawad Haifaa A. The Rights of Women in Islam : An Authentic Approach. / Haifaa A. Jawad – Palgrave : Macmillan, 1998. – Р. 8. </w:t>
      </w:r>
    </w:p>
    <w:p w14:paraId="531F6101"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 xml:space="preserve">213. Kosmin, В. A., Goldstein, S., Waksberg, J., Lerer, N„ Keysar, A., &amp; Scheckner, J. Highlights Of The CJF 1990 National Jewish Population Sun'ey. New York : Council Of Jewish Federations, 1991. </w:t>
      </w:r>
    </w:p>
    <w:p w14:paraId="75D93675"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6814C4">
        <w:rPr>
          <w:rFonts w:ascii="Times New Roman" w:hAnsi="Times New Roman" w:cs="Times New Roman"/>
          <w:color w:val="000000"/>
          <w:kern w:val="0"/>
          <w:sz w:val="28"/>
          <w:szCs w:val="28"/>
          <w:lang w:eastAsia="ru-RU"/>
        </w:rPr>
        <w:t>214. Lieberman, S. &amp; Weinfeld. Demographic Trends And Jewish Survival. // Midstream. November, 1978.</w:t>
      </w:r>
    </w:p>
    <w:p w14:paraId="290B1134"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89FC48B" w14:textId="77777777" w:rsidR="006814C4" w:rsidRPr="006814C4" w:rsidRDefault="006814C4" w:rsidP="006814C4">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lastRenderedPageBreak/>
        <w:t xml:space="preserve">207 </w:t>
      </w:r>
    </w:p>
    <w:p w14:paraId="1443DB5F"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215. Marriage // A New Dictionary of Liturg y and Worship / Ed. J.G. Davies. – L., 1965. – P. 349-364. </w:t>
      </w:r>
    </w:p>
    <w:p w14:paraId="0A437AF2"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216. Meyer M. A. Response To Modernity : A History Of The Reform Movement In Judaism / M.Meyer. – New York : Oxford University Press, 1988. </w:t>
      </w:r>
    </w:p>
    <w:p w14:paraId="59D04890"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217. Mixed marriages and disparity of cult.//Cathechism of the Catholic Church. New-York – London – Toronto – Sydney – Auckland, 1995. – P. 455. </w:t>
      </w:r>
    </w:p>
    <w:p w14:paraId="267CB46D"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218. Patai R. &amp; Patai J. The Myth Of The Jewish Race. / R. Patai &amp; J. Patai. – Detroit, Wayne State University Press. 1989. </w:t>
      </w:r>
    </w:p>
    <w:p w14:paraId="19227398"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219. Rivers W.H.R. Review of Sex and Society by W.I. Thomas / W.H.R. Rivers // Man, Vol. 7, 1907. – </w:t>
      </w:r>
      <w:r w:rsidRPr="006814C4">
        <w:rPr>
          <w:rFonts w:ascii="Times New Roman" w:hAnsi="Times New Roman" w:cs="Times New Roman"/>
          <w:color w:val="000000"/>
          <w:kern w:val="0"/>
          <w:sz w:val="28"/>
          <w:szCs w:val="28"/>
          <w:lang w:eastAsia="ru-RU"/>
        </w:rPr>
        <w:t>Р</w:t>
      </w:r>
      <w:r w:rsidRPr="006814C4">
        <w:rPr>
          <w:rFonts w:ascii="Times New Roman" w:hAnsi="Times New Roman" w:cs="Times New Roman"/>
          <w:color w:val="000000"/>
          <w:kern w:val="0"/>
          <w:sz w:val="28"/>
          <w:szCs w:val="28"/>
          <w:lang w:val="en-US" w:eastAsia="ru-RU"/>
        </w:rPr>
        <w:t xml:space="preserve">. 111-141. </w:t>
      </w:r>
    </w:p>
    <w:p w14:paraId="59B95852"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220. Stolper P. Sewish Alternatives In Love, Dating, And Marriage. / P. Stolper. – NCSY/ Orthodox Union/University Press Of America,1984. – </w:t>
      </w:r>
      <w:r w:rsidRPr="006814C4">
        <w:rPr>
          <w:rFonts w:ascii="Times New Roman" w:hAnsi="Times New Roman" w:cs="Times New Roman"/>
          <w:color w:val="000000"/>
          <w:kern w:val="0"/>
          <w:sz w:val="28"/>
          <w:szCs w:val="28"/>
          <w:lang w:eastAsia="ru-RU"/>
        </w:rPr>
        <w:t>Р</w:t>
      </w:r>
      <w:r w:rsidRPr="006814C4">
        <w:rPr>
          <w:rFonts w:ascii="Times New Roman" w:hAnsi="Times New Roman" w:cs="Times New Roman"/>
          <w:color w:val="000000"/>
          <w:kern w:val="0"/>
          <w:sz w:val="28"/>
          <w:szCs w:val="28"/>
          <w:lang w:val="en-US" w:eastAsia="ru-RU"/>
        </w:rPr>
        <w:t xml:space="preserve">. 64. </w:t>
      </w:r>
    </w:p>
    <w:p w14:paraId="367E3448"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221. The Companion to the Catechism of the Catholic Church. – San Francisco, 1995. – P. 612. </w:t>
      </w:r>
    </w:p>
    <w:p w14:paraId="22A8769D"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222. The Independent. 27.11.2012 // http://www.ansar.ru/sobcor/imamy-i-pastory-pomogut-mezhreligioznym-brakam. </w:t>
      </w:r>
    </w:p>
    <w:p w14:paraId="33DB3150"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223. The World’s Muslims : Religion, Politics and Society // www.pewforum.org. </w:t>
      </w:r>
    </w:p>
    <w:p w14:paraId="7AFFA074" w14:textId="77777777" w:rsidR="006814C4" w:rsidRPr="006814C4" w:rsidRDefault="006814C4" w:rsidP="006814C4">
      <w:pPr>
        <w:widowControl/>
        <w:tabs>
          <w:tab w:val="clear" w:pos="709"/>
        </w:tabs>
        <w:suppressAutoHyphens w:val="0"/>
        <w:autoSpaceDE w:val="0"/>
        <w:autoSpaceDN w:val="0"/>
        <w:adjustRightInd w:val="0"/>
        <w:spacing w:after="75"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224. Walter Ch. Art and Ritual of the Byzantine Church. – L., 1982 – P. 121-125. </w:t>
      </w:r>
    </w:p>
    <w:p w14:paraId="3BBB6C8A" w14:textId="77777777" w:rsidR="006814C4" w:rsidRPr="006814C4" w:rsidRDefault="006814C4" w:rsidP="006814C4">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6814C4">
        <w:rPr>
          <w:rFonts w:ascii="Times New Roman" w:hAnsi="Times New Roman" w:cs="Times New Roman"/>
          <w:color w:val="000000"/>
          <w:kern w:val="0"/>
          <w:sz w:val="28"/>
          <w:szCs w:val="28"/>
          <w:lang w:val="en-US" w:eastAsia="ru-RU"/>
        </w:rPr>
        <w:t xml:space="preserve">225. Zborowski M. &amp; Herzog E. Life Is With People : The Jewish Little-Town Of Eastern Europe. / M. Zborowski &amp; E. Herzog. – New York : International Universities Press,1952. </w:t>
      </w:r>
    </w:p>
    <w:p w14:paraId="5109D0B5" w14:textId="77777777" w:rsidR="006814C4" w:rsidRPr="006814C4" w:rsidRDefault="006814C4" w:rsidP="006814C4">
      <w:pPr>
        <w:rPr>
          <w:lang w:val="en-US"/>
        </w:rPr>
      </w:pPr>
      <w:bookmarkStart w:id="0" w:name="_GoBack"/>
      <w:bookmarkEnd w:id="0"/>
    </w:p>
    <w:sectPr w:rsidR="006814C4" w:rsidRPr="006814C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B71C4" w14:textId="77777777" w:rsidR="003E4A2B" w:rsidRDefault="003E4A2B">
      <w:pPr>
        <w:spacing w:after="0" w:line="240" w:lineRule="auto"/>
      </w:pPr>
      <w:r>
        <w:separator/>
      </w:r>
    </w:p>
  </w:endnote>
  <w:endnote w:type="continuationSeparator" w:id="0">
    <w:p w14:paraId="692F441E" w14:textId="77777777" w:rsidR="003E4A2B" w:rsidRDefault="003E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97602" w14:textId="77777777" w:rsidR="003E4A2B" w:rsidRDefault="003E4A2B">
      <w:pPr>
        <w:spacing w:after="0" w:line="240" w:lineRule="auto"/>
      </w:pPr>
      <w:r>
        <w:separator/>
      </w:r>
    </w:p>
  </w:footnote>
  <w:footnote w:type="continuationSeparator" w:id="0">
    <w:p w14:paraId="60B79783" w14:textId="77777777" w:rsidR="003E4A2B" w:rsidRDefault="003E4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493F"/>
    <w:rsid w:val="003E4A2B"/>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0F4"/>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331A"/>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42A"/>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4124"/>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47</Pages>
  <Words>9232</Words>
  <Characters>52624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256</cp:revision>
  <cp:lastPrinted>2009-02-06T05:36:00Z</cp:lastPrinted>
  <dcterms:created xsi:type="dcterms:W3CDTF">2016-09-19T15:12:00Z</dcterms:created>
  <dcterms:modified xsi:type="dcterms:W3CDTF">2016-10-13T16:03:00Z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