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2D0C6E10" w:rsidR="004D6C32" w:rsidRPr="00AA77D3" w:rsidRDefault="00AA77D3" w:rsidP="00AA77D3">
      <w:bookmarkStart w:id="0" w:name="_GoBack"/>
      <w:proofErr w:type="spellStart"/>
      <w:r>
        <w:rPr>
          <w:rFonts w:ascii="Verdana" w:hAnsi="Verdana"/>
          <w:b/>
          <w:bCs/>
          <w:color w:val="000000"/>
          <w:shd w:val="clear" w:color="auto" w:fill="FFFFFF"/>
        </w:rPr>
        <w:t>Сівіцька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Світлана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Павлівна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Стратегічні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пріоритети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інвестування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альтернативної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енергетики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Полтав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техн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Юрія</w:t>
      </w:r>
      <w:proofErr w:type="spellEnd"/>
      <w:r>
        <w:rPr>
          <w:rFonts w:ascii="Verdana" w:hAnsi="Verdana"/>
          <w:b/>
          <w:bCs/>
          <w:color w:val="000000"/>
          <w:shd w:val="clear" w:color="auto" w:fill="FFFFFF"/>
        </w:rPr>
        <w:t xml:space="preserve"> Кондратюка. - Полтава,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AA77D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27F9A" w14:textId="77777777" w:rsidR="00F22115" w:rsidRDefault="00F22115">
      <w:pPr>
        <w:spacing w:after="0" w:line="240" w:lineRule="auto"/>
      </w:pPr>
      <w:r>
        <w:separator/>
      </w:r>
    </w:p>
  </w:endnote>
  <w:endnote w:type="continuationSeparator" w:id="0">
    <w:p w14:paraId="4C113F24" w14:textId="77777777" w:rsidR="00F22115" w:rsidRDefault="00F2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939F4" w14:textId="77777777" w:rsidR="00F22115" w:rsidRDefault="00F22115">
      <w:pPr>
        <w:spacing w:after="0" w:line="240" w:lineRule="auto"/>
      </w:pPr>
      <w:r>
        <w:separator/>
      </w:r>
    </w:p>
  </w:footnote>
  <w:footnote w:type="continuationSeparator" w:id="0">
    <w:p w14:paraId="0D207A0C" w14:textId="77777777" w:rsidR="00F22115" w:rsidRDefault="00F22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115"/>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17515</TotalTime>
  <Pages>1</Pages>
  <Words>30</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3689</cp:revision>
  <cp:lastPrinted>2009-02-06T05:36:00Z</cp:lastPrinted>
  <dcterms:created xsi:type="dcterms:W3CDTF">2016-09-19T15:12:00Z</dcterms:created>
  <dcterms:modified xsi:type="dcterms:W3CDTF">2017-01-22T18:09:00Z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