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3500E" w14:textId="6A9DB4AF" w:rsidR="00E061AE" w:rsidRPr="006D1623" w:rsidRDefault="006D1623" w:rsidP="006D1623">
      <w:bookmarkStart w:id="0" w:name="_GoBack"/>
      <w:proofErr w:type="spellStart"/>
      <w:r>
        <w:rPr>
          <w:rFonts w:ascii="Verdana" w:hAnsi="Verdana"/>
          <w:b/>
          <w:bCs/>
          <w:color w:val="000000"/>
          <w:shd w:val="clear" w:color="auto" w:fill="FFFFFF"/>
        </w:rPr>
        <w:t>Мовмига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Євгенівна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Гендерні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життєвих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домагань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майбутніх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правоохоронців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19.00.06,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E061AE" w:rsidRPr="006D162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04595" w14:textId="77777777" w:rsidR="00B7692E" w:rsidRDefault="00B7692E">
      <w:pPr>
        <w:spacing w:after="0" w:line="240" w:lineRule="auto"/>
      </w:pPr>
      <w:r>
        <w:separator/>
      </w:r>
    </w:p>
  </w:endnote>
  <w:endnote w:type="continuationSeparator" w:id="0">
    <w:p w14:paraId="71694AB4" w14:textId="77777777" w:rsidR="00B7692E" w:rsidRDefault="00B7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DCEA8" w14:textId="77777777" w:rsidR="00B7692E" w:rsidRDefault="00B7692E">
      <w:pPr>
        <w:spacing w:after="0" w:line="240" w:lineRule="auto"/>
      </w:pPr>
      <w:r>
        <w:separator/>
      </w:r>
    </w:p>
  </w:footnote>
  <w:footnote w:type="continuationSeparator" w:id="0">
    <w:p w14:paraId="223627A7" w14:textId="77777777" w:rsidR="00B7692E" w:rsidRDefault="00B769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B853E0"/>
    <w:multiLevelType w:val="hybridMultilevel"/>
    <w:tmpl w:val="C9CA0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7E6294D"/>
    <w:multiLevelType w:val="hybridMultilevel"/>
    <w:tmpl w:val="D24C649A"/>
    <w:lvl w:ilvl="0" w:tplc="4E9ADF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099A1B85"/>
    <w:multiLevelType w:val="hybridMultilevel"/>
    <w:tmpl w:val="8E561F7C"/>
    <w:lvl w:ilvl="0" w:tplc="CE9CB8D6">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10DE47AE"/>
    <w:multiLevelType w:val="hybridMultilevel"/>
    <w:tmpl w:val="88CEEC0E"/>
    <w:lvl w:ilvl="0" w:tplc="ACAA60DE">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373541E"/>
    <w:multiLevelType w:val="hybridMultilevel"/>
    <w:tmpl w:val="54C22D48"/>
    <w:lvl w:ilvl="0" w:tplc="0680B0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151E4895"/>
    <w:multiLevelType w:val="hybridMultilevel"/>
    <w:tmpl w:val="9272B080"/>
    <w:lvl w:ilvl="0" w:tplc="228CB4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17B35439"/>
    <w:multiLevelType w:val="multilevel"/>
    <w:tmpl w:val="93DAB3A6"/>
    <w:lvl w:ilvl="0">
      <w:start w:val="1"/>
      <w:numFmt w:val="decimal"/>
      <w:lvlText w:val="%1."/>
      <w:lvlJc w:val="left"/>
      <w:pPr>
        <w:tabs>
          <w:tab w:val="num" w:pos="1830"/>
        </w:tabs>
        <w:ind w:left="1830" w:hanging="111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B6770C8"/>
    <w:multiLevelType w:val="hybridMultilevel"/>
    <w:tmpl w:val="5E86C7EA"/>
    <w:lvl w:ilvl="0" w:tplc="20E6A04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15:restartNumberingAfterBreak="0">
    <w:nsid w:val="1BB225BC"/>
    <w:multiLevelType w:val="hybridMultilevel"/>
    <w:tmpl w:val="7B8AC00A"/>
    <w:lvl w:ilvl="0" w:tplc="3AF89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1DD943CA"/>
    <w:multiLevelType w:val="hybridMultilevel"/>
    <w:tmpl w:val="DFC2DAEC"/>
    <w:lvl w:ilvl="0" w:tplc="3B72DF4C">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B6F05FB"/>
    <w:multiLevelType w:val="hybridMultilevel"/>
    <w:tmpl w:val="53A8C7F2"/>
    <w:lvl w:ilvl="0" w:tplc="3CF869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6824784"/>
    <w:multiLevelType w:val="multilevel"/>
    <w:tmpl w:val="C8C81AF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7C54672"/>
    <w:multiLevelType w:val="hybridMultilevel"/>
    <w:tmpl w:val="367A496A"/>
    <w:lvl w:ilvl="0" w:tplc="D488E1D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3A3C4BF5"/>
    <w:multiLevelType w:val="multilevel"/>
    <w:tmpl w:val="60784EF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B516135"/>
    <w:multiLevelType w:val="hybridMultilevel"/>
    <w:tmpl w:val="623AD3E2"/>
    <w:lvl w:ilvl="0" w:tplc="66B4A49C">
      <w:start w:val="1"/>
      <w:numFmt w:val="decimal"/>
      <w:lvlText w:val="%1."/>
      <w:lvlJc w:val="left"/>
      <w:pPr>
        <w:ind w:left="2130" w:hanging="1035"/>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17D2049"/>
    <w:multiLevelType w:val="hybridMultilevel"/>
    <w:tmpl w:val="35E040D2"/>
    <w:lvl w:ilvl="0" w:tplc="08D8C5E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4193EE9"/>
    <w:multiLevelType w:val="hybridMultilevel"/>
    <w:tmpl w:val="4C164986"/>
    <w:lvl w:ilvl="0" w:tplc="591E5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490A55BF"/>
    <w:multiLevelType w:val="hybridMultilevel"/>
    <w:tmpl w:val="7B8AC00A"/>
    <w:lvl w:ilvl="0" w:tplc="3AF89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4DAF0861"/>
    <w:multiLevelType w:val="hybridMultilevel"/>
    <w:tmpl w:val="F1108C6C"/>
    <w:lvl w:ilvl="0" w:tplc="842E807C">
      <w:start w:val="1"/>
      <w:numFmt w:val="decimal"/>
      <w:lvlText w:val="%1."/>
      <w:lvlJc w:val="left"/>
      <w:pPr>
        <w:ind w:left="1069" w:hanging="360"/>
      </w:pPr>
      <w:rPr>
        <w:rFonts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4DBA202B"/>
    <w:multiLevelType w:val="hybridMultilevel"/>
    <w:tmpl w:val="951A7BA0"/>
    <w:lvl w:ilvl="0" w:tplc="078020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4FB63547"/>
    <w:multiLevelType w:val="hybridMultilevel"/>
    <w:tmpl w:val="039005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0C54ACB"/>
    <w:multiLevelType w:val="hybridMultilevel"/>
    <w:tmpl w:val="C198705A"/>
    <w:lvl w:ilvl="0" w:tplc="0419000F">
      <w:start w:val="1"/>
      <w:numFmt w:val="decimal"/>
      <w:lvlText w:val="%1."/>
      <w:lvlJc w:val="left"/>
      <w:pPr>
        <w:ind w:left="722" w:hanging="360"/>
      </w:p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45" w15:restartNumberingAfterBreak="0">
    <w:nsid w:val="530E166F"/>
    <w:multiLevelType w:val="hybridMultilevel"/>
    <w:tmpl w:val="52FAD5C8"/>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674E0B"/>
    <w:multiLevelType w:val="hybridMultilevel"/>
    <w:tmpl w:val="52FAD5C8"/>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FE50CE9"/>
    <w:multiLevelType w:val="hybridMultilevel"/>
    <w:tmpl w:val="20BA0226"/>
    <w:lvl w:ilvl="0" w:tplc="6BD653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26B7C8A"/>
    <w:multiLevelType w:val="hybridMultilevel"/>
    <w:tmpl w:val="CAB88FDC"/>
    <w:lvl w:ilvl="0" w:tplc="90A8EF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1" w15:restartNumberingAfterBreak="0">
    <w:nsid w:val="62884A24"/>
    <w:multiLevelType w:val="hybridMultilevel"/>
    <w:tmpl w:val="28FA5F12"/>
    <w:lvl w:ilvl="0" w:tplc="FE48C85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B7F2CCE"/>
    <w:multiLevelType w:val="hybridMultilevel"/>
    <w:tmpl w:val="6FC0860C"/>
    <w:lvl w:ilvl="0" w:tplc="A0405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3D75D46"/>
    <w:multiLevelType w:val="hybridMultilevel"/>
    <w:tmpl w:val="CD76DB0E"/>
    <w:lvl w:ilvl="0" w:tplc="591E5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3"/>
  </w:num>
  <w:num w:numId="7">
    <w:abstractNumId w:val="28"/>
  </w:num>
  <w:num w:numId="8">
    <w:abstractNumId w:val="35"/>
  </w:num>
  <w:num w:numId="9">
    <w:abstractNumId w:val="29"/>
  </w:num>
  <w:num w:numId="10">
    <w:abstractNumId w:val="45"/>
  </w:num>
  <w:num w:numId="11">
    <w:abstractNumId w:val="20"/>
  </w:num>
  <w:num w:numId="12">
    <w:abstractNumId w:val="40"/>
  </w:num>
  <w:num w:numId="13">
    <w:abstractNumId w:val="31"/>
  </w:num>
  <w:num w:numId="14">
    <w:abstractNumId w:val="36"/>
  </w:num>
  <w:num w:numId="15">
    <w:abstractNumId w:val="44"/>
  </w:num>
  <w:num w:numId="16">
    <w:abstractNumId w:val="51"/>
  </w:num>
  <w:num w:numId="17">
    <w:abstractNumId w:val="50"/>
  </w:num>
  <w:num w:numId="18">
    <w:abstractNumId w:val="26"/>
  </w:num>
  <w:num w:numId="19">
    <w:abstractNumId w:val="43"/>
  </w:num>
  <w:num w:numId="20">
    <w:abstractNumId w:val="38"/>
  </w:num>
  <w:num w:numId="21">
    <w:abstractNumId w:val="49"/>
  </w:num>
  <w:num w:numId="22">
    <w:abstractNumId w:val="41"/>
  </w:num>
  <w:num w:numId="23">
    <w:abstractNumId w:val="22"/>
  </w:num>
  <w:num w:numId="24">
    <w:abstractNumId w:val="52"/>
  </w:num>
  <w:num w:numId="25">
    <w:abstractNumId w:val="23"/>
  </w:num>
  <w:num w:numId="26">
    <w:abstractNumId w:val="25"/>
  </w:num>
  <w:num w:numId="27">
    <w:abstractNumId w:val="34"/>
  </w:num>
  <w:num w:numId="28">
    <w:abstractNumId w:val="53"/>
  </w:num>
  <w:num w:numId="29">
    <w:abstractNumId w:val="24"/>
  </w:num>
  <w:num w:numId="30">
    <w:abstractNumId w:val="39"/>
  </w:num>
  <w:num w:numId="31">
    <w:abstractNumId w:val="30"/>
  </w:num>
  <w:num w:numId="32">
    <w:abstractNumId w:val="42"/>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5E21"/>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692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99"/>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24506</TotalTime>
  <Pages>1</Pages>
  <Words>28</Words>
  <Characters>162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4952</cp:revision>
  <cp:lastPrinted>2009-02-06T05:36:00Z</cp:lastPrinted>
  <dcterms:created xsi:type="dcterms:W3CDTF">2016-09-19T15:12:00Z</dcterms:created>
  <dcterms:modified xsi:type="dcterms:W3CDTF">2017-01-31T19:50:00Z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