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71BF4" w14:textId="77777777" w:rsidR="00B85148" w:rsidRDefault="00B85148" w:rsidP="00B8514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РАЗВИТИЕ ВОСПИТАТЕЛЬНОЙ СИСТЕМЫ УЧРЕЖДЕНИЯ ДОПОЛНИТЕЛЬНОГО ОБРАЗОВАНИЯ ДЕТЕЙ НА ОСНОВЕ СОБЫТИЙНО-ИНТЕГРАТИВНОГО ПОДХОДА</w:t>
      </w:r>
    </w:p>
    <w:bookmarkEnd w:id="0"/>
    <w:p w14:paraId="04B016E0" w14:textId="75784EC2" w:rsidR="00B85148" w:rsidRDefault="00B85148" w:rsidP="00B8514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Болотова, Марина Ивановна</w:t>
      </w:r>
      <w:r>
        <w:rPr>
          <w:rFonts w:ascii="Verdana" w:hAnsi="Verdana"/>
          <w:color w:val="000000"/>
          <w:sz w:val="18"/>
          <w:szCs w:val="18"/>
        </w:rPr>
        <w:br/>
      </w:r>
      <w:r>
        <w:rPr>
          <w:rFonts w:ascii="Verdana" w:hAnsi="Verdana"/>
          <w:color w:val="000000"/>
          <w:sz w:val="18"/>
          <w:szCs w:val="18"/>
        </w:rPr>
        <w:br/>
      </w:r>
    </w:p>
    <w:p w14:paraId="1F1B5098" w14:textId="77777777" w:rsidR="00B85148" w:rsidRDefault="00B85148" w:rsidP="00B8514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5EFA8AA" w14:textId="77777777" w:rsidR="00B85148" w:rsidRDefault="00B85148" w:rsidP="00B85148">
      <w:pPr>
        <w:rPr>
          <w:rFonts w:ascii="Verdana" w:hAnsi="Verdana"/>
          <w:color w:val="000000"/>
          <w:sz w:val="18"/>
          <w:szCs w:val="18"/>
        </w:rPr>
      </w:pPr>
      <w:r>
        <w:rPr>
          <w:rFonts w:ascii="Verdana" w:hAnsi="Verdana"/>
          <w:color w:val="000000"/>
          <w:sz w:val="18"/>
          <w:szCs w:val="18"/>
        </w:rPr>
        <w:t>2012</w:t>
      </w:r>
    </w:p>
    <w:p w14:paraId="06266C9C" w14:textId="77777777" w:rsidR="00B85148" w:rsidRDefault="00B85148" w:rsidP="00B85148">
      <w:pPr>
        <w:rPr>
          <w:rFonts w:ascii="Verdana" w:hAnsi="Verdana"/>
          <w:b/>
          <w:bCs/>
          <w:color w:val="000000"/>
          <w:sz w:val="18"/>
          <w:szCs w:val="18"/>
        </w:rPr>
      </w:pPr>
      <w:r>
        <w:rPr>
          <w:rFonts w:ascii="Verdana" w:hAnsi="Verdana"/>
          <w:b/>
          <w:bCs/>
          <w:color w:val="000000"/>
          <w:sz w:val="18"/>
          <w:szCs w:val="18"/>
        </w:rPr>
        <w:t>Автор научной работы: </w:t>
      </w:r>
    </w:p>
    <w:p w14:paraId="0B21510D" w14:textId="77777777" w:rsidR="00B85148" w:rsidRDefault="00B85148" w:rsidP="00B85148">
      <w:pPr>
        <w:rPr>
          <w:rFonts w:ascii="Verdana" w:hAnsi="Verdana"/>
          <w:color w:val="000000"/>
          <w:sz w:val="18"/>
          <w:szCs w:val="18"/>
        </w:rPr>
      </w:pPr>
      <w:r>
        <w:rPr>
          <w:rFonts w:ascii="Verdana" w:hAnsi="Verdana"/>
          <w:color w:val="000000"/>
          <w:sz w:val="18"/>
          <w:szCs w:val="18"/>
        </w:rPr>
        <w:t>Болотова, Марина Ивановна</w:t>
      </w:r>
    </w:p>
    <w:p w14:paraId="182F11ED" w14:textId="77777777" w:rsidR="00B85148" w:rsidRDefault="00B85148" w:rsidP="00B85148">
      <w:pPr>
        <w:rPr>
          <w:rFonts w:ascii="Verdana" w:hAnsi="Verdana"/>
          <w:b/>
          <w:bCs/>
          <w:color w:val="000000"/>
          <w:sz w:val="18"/>
          <w:szCs w:val="18"/>
        </w:rPr>
      </w:pPr>
      <w:r>
        <w:rPr>
          <w:rFonts w:ascii="Verdana" w:hAnsi="Verdana"/>
          <w:b/>
          <w:bCs/>
          <w:color w:val="000000"/>
          <w:sz w:val="18"/>
          <w:szCs w:val="18"/>
        </w:rPr>
        <w:t>Ученая cтепень: </w:t>
      </w:r>
    </w:p>
    <w:p w14:paraId="60CF7F65" w14:textId="77777777" w:rsidR="00B85148" w:rsidRDefault="00B85148" w:rsidP="00B85148">
      <w:pPr>
        <w:rPr>
          <w:rFonts w:ascii="Verdana" w:hAnsi="Verdana"/>
          <w:color w:val="000000"/>
          <w:sz w:val="18"/>
          <w:szCs w:val="18"/>
        </w:rPr>
      </w:pPr>
      <w:r>
        <w:rPr>
          <w:rFonts w:ascii="Verdana" w:hAnsi="Verdana"/>
          <w:color w:val="000000"/>
          <w:sz w:val="18"/>
          <w:szCs w:val="18"/>
        </w:rPr>
        <w:t>доктор педагогических наук</w:t>
      </w:r>
    </w:p>
    <w:p w14:paraId="13573EC7" w14:textId="77777777" w:rsidR="00B85148" w:rsidRDefault="00B85148" w:rsidP="00B85148">
      <w:pPr>
        <w:rPr>
          <w:rFonts w:ascii="Verdana" w:hAnsi="Verdana"/>
          <w:b/>
          <w:bCs/>
          <w:color w:val="000000"/>
          <w:sz w:val="18"/>
          <w:szCs w:val="18"/>
        </w:rPr>
      </w:pPr>
      <w:r>
        <w:rPr>
          <w:rFonts w:ascii="Verdana" w:hAnsi="Verdana"/>
          <w:b/>
          <w:bCs/>
          <w:color w:val="000000"/>
          <w:sz w:val="18"/>
          <w:szCs w:val="18"/>
        </w:rPr>
        <w:t>Место защиты диссертации: </w:t>
      </w:r>
    </w:p>
    <w:p w14:paraId="15102027" w14:textId="77777777" w:rsidR="00B85148" w:rsidRDefault="00B85148" w:rsidP="00B85148">
      <w:pPr>
        <w:rPr>
          <w:rFonts w:ascii="Verdana" w:hAnsi="Verdana"/>
          <w:color w:val="000000"/>
          <w:sz w:val="18"/>
          <w:szCs w:val="18"/>
        </w:rPr>
      </w:pPr>
      <w:r>
        <w:rPr>
          <w:rFonts w:ascii="Verdana" w:hAnsi="Verdana"/>
          <w:color w:val="000000"/>
          <w:sz w:val="18"/>
          <w:szCs w:val="18"/>
        </w:rPr>
        <w:t>Оренбург</w:t>
      </w:r>
    </w:p>
    <w:p w14:paraId="26AE3310" w14:textId="77777777" w:rsidR="00B85148" w:rsidRDefault="00B85148" w:rsidP="00B85148">
      <w:pPr>
        <w:rPr>
          <w:rFonts w:ascii="Verdana" w:hAnsi="Verdana"/>
          <w:b/>
          <w:bCs/>
          <w:color w:val="000000"/>
          <w:sz w:val="18"/>
          <w:szCs w:val="18"/>
        </w:rPr>
      </w:pPr>
      <w:r>
        <w:rPr>
          <w:rFonts w:ascii="Verdana" w:hAnsi="Verdana"/>
          <w:b/>
          <w:bCs/>
          <w:color w:val="000000"/>
          <w:sz w:val="18"/>
          <w:szCs w:val="18"/>
        </w:rPr>
        <w:t>Код cпециальности ВАК: </w:t>
      </w:r>
    </w:p>
    <w:p w14:paraId="03E9BDD0" w14:textId="77777777" w:rsidR="00B85148" w:rsidRDefault="00B85148" w:rsidP="00B85148">
      <w:pPr>
        <w:rPr>
          <w:rFonts w:ascii="Verdana" w:hAnsi="Verdana"/>
          <w:color w:val="000000"/>
          <w:sz w:val="18"/>
          <w:szCs w:val="18"/>
        </w:rPr>
      </w:pPr>
      <w:r>
        <w:rPr>
          <w:rFonts w:ascii="Verdana" w:hAnsi="Verdana"/>
          <w:color w:val="000000"/>
          <w:sz w:val="18"/>
          <w:szCs w:val="18"/>
        </w:rPr>
        <w:t>13.00.01</w:t>
      </w:r>
    </w:p>
    <w:p w14:paraId="3923959A" w14:textId="77777777" w:rsidR="00B85148" w:rsidRDefault="00B85148" w:rsidP="00B85148">
      <w:pPr>
        <w:rPr>
          <w:rFonts w:ascii="Verdana" w:hAnsi="Verdana"/>
          <w:b/>
          <w:bCs/>
          <w:color w:val="000000"/>
          <w:sz w:val="18"/>
          <w:szCs w:val="18"/>
        </w:rPr>
      </w:pPr>
      <w:r>
        <w:rPr>
          <w:rFonts w:ascii="Verdana" w:hAnsi="Verdana"/>
          <w:b/>
          <w:bCs/>
          <w:color w:val="000000"/>
          <w:sz w:val="18"/>
          <w:szCs w:val="18"/>
        </w:rPr>
        <w:t>Специальность: </w:t>
      </w:r>
    </w:p>
    <w:p w14:paraId="252F01E6" w14:textId="77777777" w:rsidR="00B85148" w:rsidRDefault="00B85148" w:rsidP="00B85148">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7689CF0" w14:textId="77777777" w:rsidR="00B85148" w:rsidRDefault="00B85148" w:rsidP="00B85148">
      <w:pPr>
        <w:rPr>
          <w:rFonts w:ascii="Verdana" w:hAnsi="Verdana"/>
          <w:b/>
          <w:bCs/>
          <w:color w:val="000000"/>
          <w:sz w:val="18"/>
          <w:szCs w:val="18"/>
        </w:rPr>
      </w:pPr>
      <w:r>
        <w:rPr>
          <w:rFonts w:ascii="Verdana" w:hAnsi="Verdana"/>
          <w:b/>
          <w:bCs/>
          <w:color w:val="000000"/>
          <w:sz w:val="18"/>
          <w:szCs w:val="18"/>
        </w:rPr>
        <w:t>Количество cтраниц: </w:t>
      </w:r>
    </w:p>
    <w:p w14:paraId="23596880" w14:textId="77777777" w:rsidR="00B85148" w:rsidRDefault="00B85148" w:rsidP="00B85148">
      <w:pPr>
        <w:rPr>
          <w:rFonts w:ascii="Verdana" w:hAnsi="Verdana"/>
          <w:color w:val="000000"/>
          <w:sz w:val="18"/>
          <w:szCs w:val="18"/>
        </w:rPr>
      </w:pPr>
      <w:r>
        <w:rPr>
          <w:rFonts w:ascii="Verdana" w:hAnsi="Verdana"/>
          <w:color w:val="000000"/>
          <w:sz w:val="18"/>
          <w:szCs w:val="18"/>
        </w:rPr>
        <w:t>453</w:t>
      </w:r>
    </w:p>
    <w:p w14:paraId="380AAAA7" w14:textId="77777777" w:rsidR="00B85148" w:rsidRDefault="00B85148" w:rsidP="00B8514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Болотова, Марина Ивановна</w:t>
      </w:r>
    </w:p>
    <w:p w14:paraId="0C418C5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9B14D2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МЕТОДОЛОГИЧЕСКИЕ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 УЧРЕЖДЕНИЯ ДОПОЛНИТЕЛЬНОГО ОБРАЗОВАНИЯ</w:t>
      </w:r>
      <w:r>
        <w:rPr>
          <w:rStyle w:val="WW8Num2z0"/>
          <w:rFonts w:ascii="Verdana" w:hAnsi="Verdana"/>
          <w:color w:val="000000"/>
          <w:sz w:val="18"/>
          <w:szCs w:val="18"/>
        </w:rPr>
        <w:t> </w:t>
      </w:r>
      <w:r>
        <w:rPr>
          <w:rStyle w:val="WW8Num3z0"/>
          <w:rFonts w:ascii="Verdana" w:hAnsi="Verdana"/>
          <w:color w:val="4682B4"/>
          <w:sz w:val="18"/>
          <w:szCs w:val="18"/>
        </w:rPr>
        <w:t>ДЕТЕЙ</w:t>
      </w:r>
      <w:r>
        <w:rPr>
          <w:rFonts w:ascii="Verdana" w:hAnsi="Verdana"/>
          <w:color w:val="000000"/>
          <w:sz w:val="18"/>
          <w:szCs w:val="18"/>
        </w:rPr>
        <w:t>.</w:t>
      </w:r>
    </w:p>
    <w:p w14:paraId="31EAAF4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1.1. Общественно-исторические предпосылки развития воспитательной</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учреждения дополнительного образования детей.</w:t>
      </w:r>
    </w:p>
    <w:p w14:paraId="13543C2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1.2. Психолого-педагогические предпосылки развития воспитательной системы</w:t>
      </w:r>
      <w:r>
        <w:rPr>
          <w:rStyle w:val="WW8Num2z0"/>
          <w:rFonts w:ascii="Verdana" w:hAnsi="Verdana"/>
          <w:color w:val="000000"/>
          <w:sz w:val="18"/>
          <w:szCs w:val="18"/>
        </w:rPr>
        <w:t> </w:t>
      </w:r>
      <w:r>
        <w:rPr>
          <w:rStyle w:val="WW8Num3z0"/>
          <w:rFonts w:ascii="Verdana" w:hAnsi="Verdana"/>
          <w:color w:val="4682B4"/>
          <w:sz w:val="18"/>
          <w:szCs w:val="18"/>
        </w:rPr>
        <w:t>учреждения</w:t>
      </w:r>
      <w:r>
        <w:rPr>
          <w:rStyle w:val="WW8Num2z0"/>
          <w:rFonts w:ascii="Verdana" w:hAnsi="Verdana"/>
          <w:color w:val="000000"/>
          <w:sz w:val="18"/>
          <w:szCs w:val="18"/>
        </w:rPr>
        <w:t> </w:t>
      </w:r>
      <w:r>
        <w:rPr>
          <w:rFonts w:ascii="Verdana" w:hAnsi="Verdana"/>
          <w:color w:val="000000"/>
          <w:sz w:val="18"/>
          <w:szCs w:val="18"/>
        </w:rPr>
        <w:t>дополнительного образования детей.</w:t>
      </w:r>
    </w:p>
    <w:p w14:paraId="2193439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1.3. Экзистенциально-гуманистическое направление воспитания детей в современном обществе.</w:t>
      </w:r>
    </w:p>
    <w:p w14:paraId="2995830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67D1593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ТЕОРЕТИЧЕСКИЕ ОСНОВЫ РАЗВИТИЯ ВОСПИТАТЕЛЬНОЙ СИСТЕМЫ УЧРЕЖДЕНИЯ</w:t>
      </w:r>
      <w:r>
        <w:rPr>
          <w:rStyle w:val="WW8Num2z0"/>
          <w:rFonts w:ascii="Verdana" w:hAnsi="Verdana"/>
          <w:color w:val="000000"/>
          <w:sz w:val="18"/>
          <w:szCs w:val="18"/>
        </w:rPr>
        <w:t> </w:t>
      </w:r>
      <w:r>
        <w:rPr>
          <w:rStyle w:val="WW8Num3z0"/>
          <w:rFonts w:ascii="Verdana" w:hAnsi="Verdana"/>
          <w:color w:val="4682B4"/>
          <w:sz w:val="18"/>
          <w:szCs w:val="18"/>
        </w:rPr>
        <w:t>ДОПОЛНИТЕЛЬНОГО</w:t>
      </w:r>
      <w:r>
        <w:rPr>
          <w:rStyle w:val="WW8Num2z0"/>
          <w:rFonts w:ascii="Verdana" w:hAnsi="Verdana"/>
          <w:color w:val="000000"/>
          <w:sz w:val="18"/>
          <w:szCs w:val="18"/>
        </w:rPr>
        <w:t> </w:t>
      </w:r>
      <w:r>
        <w:rPr>
          <w:rFonts w:ascii="Verdana" w:hAnsi="Verdana"/>
          <w:color w:val="000000"/>
          <w:sz w:val="18"/>
          <w:szCs w:val="18"/>
        </w:rPr>
        <w:t>ОБРАЗОВАНИЯ ДЕТЕЙ.</w:t>
      </w:r>
    </w:p>
    <w:p w14:paraId="6558AED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система учреждения дополнительного образования детей как феномен социальной действительности и объект педагогических исследований.</w:t>
      </w:r>
    </w:p>
    <w:p w14:paraId="1637F40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потенциал учреждения дополнительного г</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детей.</w:t>
      </w:r>
    </w:p>
    <w:p w14:paraId="7B99716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2.3. Событийная детско-взрослая общность как совокупный субъект воспитательной системы учреждения дополнительного образования детей.</w:t>
      </w:r>
    </w:p>
    <w:p w14:paraId="48A16E5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7412D04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КОНЦЕПЦИЯ РАЗВИТИЯ ВОСПИТАТЕЛЬНОЙ СИСТЕМЫ</w:t>
      </w:r>
    </w:p>
    <w:p w14:paraId="10CE0BD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УЧРЕЖДЕНИЯ ДОПОЛНИТЕЛЬНОГО ОБРАЗОВАНИЯ ДЕТЕЙ НА</w:t>
      </w:r>
      <w:r>
        <w:rPr>
          <w:rStyle w:val="WW8Num2z0"/>
          <w:rFonts w:ascii="Verdana" w:hAnsi="Verdana"/>
          <w:color w:val="000000"/>
          <w:sz w:val="18"/>
          <w:szCs w:val="18"/>
        </w:rPr>
        <w:t> </w:t>
      </w:r>
      <w:r>
        <w:rPr>
          <w:rStyle w:val="WW8Num3z0"/>
          <w:rFonts w:ascii="Verdana" w:hAnsi="Verdana"/>
          <w:color w:val="4682B4"/>
          <w:sz w:val="18"/>
          <w:szCs w:val="18"/>
        </w:rPr>
        <w:t>ОСНОВЕ</w:t>
      </w:r>
      <w:r>
        <w:rPr>
          <w:rStyle w:val="WW8Num2z0"/>
          <w:rFonts w:ascii="Verdana" w:hAnsi="Verdana"/>
          <w:color w:val="000000"/>
          <w:sz w:val="18"/>
          <w:szCs w:val="18"/>
        </w:rPr>
        <w:t> </w:t>
      </w:r>
      <w:r>
        <w:rPr>
          <w:rFonts w:ascii="Verdana" w:hAnsi="Verdana"/>
          <w:color w:val="000000"/>
          <w:sz w:val="18"/>
          <w:szCs w:val="18"/>
        </w:rPr>
        <w:t>СОБЫТИЙНО-</w:t>
      </w:r>
      <w:r>
        <w:rPr>
          <w:rFonts w:ascii="Verdana" w:hAnsi="Verdana"/>
          <w:color w:val="000000"/>
          <w:sz w:val="18"/>
          <w:szCs w:val="18"/>
        </w:rPr>
        <w:lastRenderedPageBreak/>
        <w:t>ИНТЕГРАТИВНОГО ПОДХОДА.</w:t>
      </w:r>
    </w:p>
    <w:p w14:paraId="4BA9FAB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3.1. Событийно-интегративный подход в контексте развития воспитательной системы учреждения дополнительного образования детей.</w:t>
      </w:r>
    </w:p>
    <w:p w14:paraId="5304521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3.2. Закономерности и принципы развития воспитательной системы учреждения дополнительного образования детей.</w:t>
      </w:r>
    </w:p>
    <w:p w14:paraId="67CE0FC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3.3. Процессная модель воспитательной системы учреждения дополнительного образования детей.</w:t>
      </w:r>
    </w:p>
    <w:p w14:paraId="673F18F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7AAD518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ЭКСПЕРИМЕНТАЛЬНАЯ РАБОТА ПО РАЗВИТИЮ ВОСПИТАТЕЛЬНОЙ СИСТЕМЫ УЧРЕЖДЕНИЯ ДОПОЛНИТЕЛЬНОГО ОБРАЗОВАНИЯ ДЕТЕЙ НА ОСНОВЕ</w:t>
      </w:r>
      <w:r>
        <w:rPr>
          <w:rStyle w:val="WW8Num2z0"/>
          <w:rFonts w:ascii="Verdana" w:hAnsi="Verdana"/>
          <w:color w:val="000000"/>
          <w:sz w:val="18"/>
          <w:szCs w:val="18"/>
        </w:rPr>
        <w:t> </w:t>
      </w:r>
      <w:r>
        <w:rPr>
          <w:rStyle w:val="WW8Num3z0"/>
          <w:rFonts w:ascii="Verdana" w:hAnsi="Verdana"/>
          <w:color w:val="4682B4"/>
          <w:sz w:val="18"/>
          <w:szCs w:val="18"/>
        </w:rPr>
        <w:t>СОБЫТИЙНО-ИНТЕГРАТИВНОГО</w:t>
      </w:r>
      <w:r>
        <w:rPr>
          <w:rStyle w:val="WW8Num2z0"/>
          <w:rFonts w:ascii="Verdana" w:hAnsi="Verdana"/>
          <w:color w:val="000000"/>
          <w:sz w:val="18"/>
          <w:szCs w:val="18"/>
        </w:rPr>
        <w:t> </w:t>
      </w:r>
      <w:r>
        <w:rPr>
          <w:rFonts w:ascii="Verdana" w:hAnsi="Verdana"/>
          <w:color w:val="000000"/>
          <w:sz w:val="18"/>
          <w:szCs w:val="18"/>
        </w:rPr>
        <w:t>ПОДХОДА.</w:t>
      </w:r>
    </w:p>
    <w:p w14:paraId="661DC92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4.1. Стимулирование процесса развития</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систем в региональных учреждениях дополнительного образования детей.</w:t>
      </w:r>
    </w:p>
    <w:p w14:paraId="1FBA31F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4.2. Программно-содержательное и технологическое обеспечение развития воспитательной системы учреждения дополнительного образования детей.</w:t>
      </w:r>
    </w:p>
    <w:p w14:paraId="451A7F1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4.3. Динамика развития воспитательной системы учреждения дополнительного образования детей.</w:t>
      </w:r>
    </w:p>
    <w:p w14:paraId="248A19A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w:t>
      </w:r>
    </w:p>
    <w:p w14:paraId="6105F686" w14:textId="77777777" w:rsidR="00B85148" w:rsidRDefault="00B85148" w:rsidP="00B8514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воспитательной системы учреждения дополнительного образования детей на основе событийно-интегративного подхода"</w:t>
      </w:r>
    </w:p>
    <w:p w14:paraId="3CCF65FF"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Отличительными чертами современного общества становятся обострение глобальных проблем человечества, нарастание динамизма социальных процессов, сложность задач, решаемых в современном мире, интенсивные изменения во всех сферах бытия человека (культурной, политической, экономической,</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Fonts w:ascii="Verdana" w:hAnsi="Verdana"/>
          <w:color w:val="000000"/>
          <w:sz w:val="18"/>
          <w:szCs w:val="18"/>
        </w:rPr>
        <w:t>, духовной), разрушение многих видов и форм социальных отношений, утрата человеком экзистенциальных ориентиров. Массовое общество объективно снижает качество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возможность творческого выражения, значение</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что не дает смыслозначимого наполнения жизни и приводит к ее утилитарно-функциональному истолкованию.</w:t>
      </w:r>
    </w:p>
    <w:p w14:paraId="7B88B004"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обусловливает возникновение в современном обществе ряда негативных тенденций: несоответствие жизненных установок, ценностей и моделей поведения молодых людей потребностям страны (Концепция федеральной целевой программы «</w:t>
      </w:r>
      <w:r>
        <w:rPr>
          <w:rStyle w:val="WW8Num3z0"/>
          <w:rFonts w:ascii="Verdana" w:hAnsi="Verdana"/>
          <w:color w:val="4682B4"/>
          <w:sz w:val="18"/>
          <w:szCs w:val="18"/>
        </w:rPr>
        <w:t>Молодежь России</w:t>
      </w:r>
      <w:r>
        <w:rPr>
          <w:rFonts w:ascii="Verdana" w:hAnsi="Verdana"/>
          <w:color w:val="000000"/>
          <w:sz w:val="18"/>
          <w:szCs w:val="18"/>
        </w:rPr>
        <w:t>» на 2011—2015 годы); усиление</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дезориентации общества, углубление разрыва между человеком и обществом (снижение экономической активности, рост социальной апатии молодежи, криминализация молодежной среды, рост в ее среде жестокости, агрессивности, нетерпимости, этнического и религиозно-политического экстремизма и т.д.); дестабилизация в ценностно-смысловой сфере личности (</w:t>
      </w:r>
      <w:r>
        <w:rPr>
          <w:rStyle w:val="WW8Num3z0"/>
          <w:rFonts w:ascii="Verdana" w:hAnsi="Verdana"/>
          <w:color w:val="4682B4"/>
          <w:sz w:val="18"/>
          <w:szCs w:val="18"/>
        </w:rPr>
        <w:t>несформированность</w:t>
      </w:r>
      <w:r>
        <w:rPr>
          <w:rStyle w:val="WW8Num2z0"/>
          <w:rFonts w:ascii="Verdana" w:hAnsi="Verdana"/>
          <w:color w:val="000000"/>
          <w:sz w:val="18"/>
          <w:szCs w:val="18"/>
        </w:rPr>
        <w:t> </w:t>
      </w:r>
      <w:r>
        <w:rPr>
          <w:rFonts w:ascii="Verdana" w:hAnsi="Verdana"/>
          <w:color w:val="000000"/>
          <w:sz w:val="18"/>
          <w:szCs w:val="18"/>
        </w:rPr>
        <w:t>позитивных ценностных ориентаций: дети-сироты при живых</w:t>
      </w:r>
      <w:r>
        <w:rPr>
          <w:rStyle w:val="WW8Num2z0"/>
          <w:rFonts w:ascii="Verdana" w:hAnsi="Verdana"/>
          <w:color w:val="000000"/>
          <w:sz w:val="18"/>
          <w:szCs w:val="18"/>
        </w:rPr>
        <w:t> </w:t>
      </w:r>
      <w:r>
        <w:rPr>
          <w:rStyle w:val="WW8Num3z0"/>
          <w:rFonts w:ascii="Verdana" w:hAnsi="Verdana"/>
          <w:color w:val="4682B4"/>
          <w:sz w:val="18"/>
          <w:szCs w:val="18"/>
        </w:rPr>
        <w:t>родителях</w:t>
      </w:r>
      <w:r>
        <w:rPr>
          <w:rFonts w:ascii="Verdana" w:hAnsi="Verdana"/>
          <w:color w:val="000000"/>
          <w:sz w:val="18"/>
          <w:szCs w:val="18"/>
        </w:rPr>
        <w:t>, насилие и разбой как средство получения легкой наживы и др.; рассогласование формирующихся ценностей с возможностями их практической реализации, приводящее к обострению психических, психосоматических и социальных болезней: наркомания, токсикомания, алкоголизм и др.).</w:t>
      </w:r>
    </w:p>
    <w:p w14:paraId="45D57520"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Исследователи молодёжных проблем считают основной причиной асоциального поведения подростков недооценку ценности жизни, неготовность к решению мировоззренческих, смыслообразующих жизненных задач, несфор-мированность позитивных жизненных установок (С. А.</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А. Л. Журавлев, В. Ф.</w:t>
      </w:r>
      <w:r>
        <w:rPr>
          <w:rStyle w:val="WW8Num2z0"/>
          <w:rFonts w:ascii="Verdana" w:hAnsi="Verdana"/>
          <w:color w:val="000000"/>
          <w:sz w:val="18"/>
          <w:szCs w:val="18"/>
        </w:rPr>
        <w:t> </w:t>
      </w:r>
      <w:r>
        <w:rPr>
          <w:rStyle w:val="WW8Num3z0"/>
          <w:rFonts w:ascii="Verdana" w:hAnsi="Verdana"/>
          <w:color w:val="4682B4"/>
          <w:sz w:val="18"/>
          <w:szCs w:val="18"/>
        </w:rPr>
        <w:t>Пирожков</w:t>
      </w:r>
      <w:r>
        <w:rPr>
          <w:rFonts w:ascii="Verdana" w:hAnsi="Verdana"/>
          <w:color w:val="000000"/>
          <w:sz w:val="18"/>
          <w:szCs w:val="18"/>
        </w:rPr>
        <w:t>, Р. М. Рогова, Л. М.</w:t>
      </w:r>
      <w:r>
        <w:rPr>
          <w:rStyle w:val="WW8Num2z0"/>
          <w:rFonts w:ascii="Verdana" w:hAnsi="Verdana"/>
          <w:color w:val="000000"/>
          <w:sz w:val="18"/>
          <w:szCs w:val="18"/>
        </w:rPr>
        <w:t> </w:t>
      </w:r>
      <w:r>
        <w:rPr>
          <w:rStyle w:val="WW8Num3z0"/>
          <w:rFonts w:ascii="Verdana" w:hAnsi="Verdana"/>
          <w:color w:val="4682B4"/>
          <w:sz w:val="18"/>
          <w:szCs w:val="18"/>
        </w:rPr>
        <w:t>Семенюк</w:t>
      </w:r>
      <w:r>
        <w:rPr>
          <w:rFonts w:ascii="Verdana" w:hAnsi="Verdana"/>
          <w:color w:val="000000"/>
          <w:sz w:val="18"/>
          <w:szCs w:val="18"/>
        </w:rPr>
        <w:t>, М. В. Цыганенко и др.).</w:t>
      </w:r>
    </w:p>
    <w:p w14:paraId="28FB2737"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Возникла социально-экономическая (Концепция долгосрочного социально-экономического развития России до 2020 г.) потребность в качественном образовании, соответствующем требованиям инновационного социально ориентированного развития Российской Федерации (Федеральная целевая программа развития образования на 2011—2015 годы); в обновлении содержания образования, разработке новых образовательных стандартов в процессе модернизации российского образования (Национальная образовательная стратегия — инициатива «</w:t>
      </w:r>
      <w:r>
        <w:rPr>
          <w:rStyle w:val="WW8Num3z0"/>
          <w:rFonts w:ascii="Verdana" w:hAnsi="Verdana"/>
          <w:color w:val="4682B4"/>
          <w:sz w:val="18"/>
          <w:szCs w:val="18"/>
        </w:rPr>
        <w:t>Наша новая школа</w:t>
      </w:r>
      <w:r>
        <w:rPr>
          <w:rFonts w:ascii="Verdana" w:hAnsi="Verdana"/>
          <w:color w:val="000000"/>
          <w:sz w:val="18"/>
          <w:szCs w:val="18"/>
        </w:rPr>
        <w:t xml:space="preserve">»), направленных на создание условий для освоения системы общечеловеческих ценностей и </w:t>
      </w:r>
      <w:r>
        <w:rPr>
          <w:rFonts w:ascii="Verdana" w:hAnsi="Verdana"/>
          <w:color w:val="000000"/>
          <w:sz w:val="18"/>
          <w:szCs w:val="18"/>
        </w:rPr>
        <w:lastRenderedPageBreak/>
        <w:t>системы ценностей народов России, связанных общей исторической судьбой (федеральные государственные стандарты общего образования второго поколения); в актуализации новой миссии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способных раскрывать личностный потенциал детей,</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в них интерес к учебе и знаниям, стремление к духовному росту и здоровому образу жизни, подготовить</w:t>
      </w:r>
      <w:r>
        <w:rPr>
          <w:rStyle w:val="WW8Num2z0"/>
          <w:rFonts w:ascii="Verdana" w:hAnsi="Verdana"/>
          <w:color w:val="000000"/>
          <w:sz w:val="18"/>
          <w:szCs w:val="18"/>
        </w:rPr>
        <w:t> </w:t>
      </w:r>
      <w:r>
        <w:rPr>
          <w:rStyle w:val="WW8Num3z0"/>
          <w:rFonts w:ascii="Verdana" w:hAnsi="Verdana"/>
          <w:color w:val="4682B4"/>
          <w:sz w:val="18"/>
          <w:szCs w:val="18"/>
        </w:rPr>
        <w:t>ребят</w:t>
      </w:r>
      <w:r>
        <w:rPr>
          <w:rStyle w:val="WW8Num2z0"/>
          <w:rFonts w:ascii="Verdana" w:hAnsi="Verdana"/>
          <w:color w:val="000000"/>
          <w:sz w:val="18"/>
          <w:szCs w:val="18"/>
        </w:rPr>
        <w:t> </w:t>
      </w:r>
      <w:r>
        <w:rPr>
          <w:rFonts w:ascii="Verdana" w:hAnsi="Verdana"/>
          <w:color w:val="000000"/>
          <w:sz w:val="18"/>
          <w:szCs w:val="18"/>
        </w:rPr>
        <w:t>к профессиональной деятельности с учетом задач модернизации и инновационного развития страны, и «обозначении абсолютного национального приоритета —развитие человека» (Д. А.</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w:t>
      </w:r>
    </w:p>
    <w:p w14:paraId="461C339C"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Кризис воспитания существует не потому, что</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мало (ее как раз много), а потому, что она — «</w:t>
      </w:r>
      <w:r>
        <w:rPr>
          <w:rStyle w:val="WW8Num3z0"/>
          <w:rFonts w:ascii="Verdana" w:hAnsi="Verdana"/>
          <w:color w:val="4682B4"/>
          <w:sz w:val="18"/>
          <w:szCs w:val="18"/>
        </w:rPr>
        <w:t>не о том</w:t>
      </w:r>
      <w:r>
        <w:rPr>
          <w:rFonts w:ascii="Verdana" w:hAnsi="Verdana"/>
          <w:color w:val="000000"/>
          <w:sz w:val="18"/>
          <w:szCs w:val="18"/>
        </w:rPr>
        <w:t>»: формально организуемая работа не только не снимает существующее отчуждение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от жизни школы и семьи, не помогает в решении его</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проблем роста и самоопределения, а усугубляет их в ходе навязываемых рецептурных фронтальных</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мероприятий (В. П. Бедерханова, И. Д. Дема-кова, Н. Б.</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В современной отечественной педагогике утверждается понимание того, что только глубинное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и событийное взаимодействие с</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создают условия для обретения им смысла жизни, становления экзистенциальных ценностей.</w:t>
      </w:r>
    </w:p>
    <w:p w14:paraId="42F4BE37"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Переосмысление целей воспитания — «</w:t>
      </w:r>
      <w:r>
        <w:rPr>
          <w:rStyle w:val="WW8Num3z0"/>
          <w:rFonts w:ascii="Verdana" w:hAnsi="Verdana"/>
          <w:color w:val="4682B4"/>
          <w:sz w:val="18"/>
          <w:szCs w:val="18"/>
        </w:rPr>
        <w:t>воспитание жизнеспособных поколений</w:t>
      </w:r>
      <w:r>
        <w:rPr>
          <w:rFonts w:ascii="Verdana" w:hAnsi="Verdana"/>
          <w:color w:val="000000"/>
          <w:sz w:val="18"/>
          <w:szCs w:val="18"/>
        </w:rPr>
        <w:t>» (И. М.</w:t>
      </w:r>
      <w:r>
        <w:rPr>
          <w:rStyle w:val="WW8Num2z0"/>
          <w:rFonts w:ascii="Verdana" w:hAnsi="Verdana"/>
          <w:color w:val="000000"/>
          <w:sz w:val="18"/>
          <w:szCs w:val="18"/>
        </w:rPr>
        <w:t> </w:t>
      </w:r>
      <w:r>
        <w:rPr>
          <w:rStyle w:val="WW8Num3z0"/>
          <w:rFonts w:ascii="Verdana" w:hAnsi="Verdana"/>
          <w:color w:val="4682B4"/>
          <w:sz w:val="18"/>
          <w:szCs w:val="18"/>
        </w:rPr>
        <w:t>Ильинский</w:t>
      </w:r>
      <w:r>
        <w:rPr>
          <w:rFonts w:ascii="Verdana" w:hAnsi="Verdana"/>
          <w:color w:val="000000"/>
          <w:sz w:val="18"/>
          <w:szCs w:val="18"/>
        </w:rPr>
        <w:t>), необходимость повышения социального статуса воспитания в российском демократическом обществе требуют обоснования современной модели воспитательной системы образовательного учреждения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компонент федеральных государственных стандартов общего образования второго поколения), позволяющей диверсифицировать ценности, цели, содержание, методы и формы воспитания «</w:t>
      </w:r>
      <w:r>
        <w:rPr>
          <w:rStyle w:val="WW8Num3z0"/>
          <w:rFonts w:ascii="Verdana" w:hAnsi="Verdana"/>
          <w:color w:val="4682B4"/>
          <w:sz w:val="18"/>
          <w:szCs w:val="18"/>
        </w:rPr>
        <w:t>с учетом общих тенденций качественного изменения состояния современного детства</w:t>
      </w:r>
      <w:r>
        <w:rPr>
          <w:rFonts w:ascii="Verdana" w:hAnsi="Verdana"/>
          <w:color w:val="000000"/>
          <w:sz w:val="18"/>
          <w:szCs w:val="18"/>
        </w:rPr>
        <w:t>» (Д. 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w:t>
      </w:r>
    </w:p>
    <w:p w14:paraId="423215F4"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Общая стратегия воспитания в российской системе XXI века определила социальный заказ в области воспитания на личность «свободную,</w:t>
      </w:r>
      <w:r>
        <w:rPr>
          <w:rStyle w:val="WW8Num2z0"/>
          <w:rFonts w:ascii="Verdana" w:hAnsi="Verdana"/>
          <w:color w:val="000000"/>
          <w:sz w:val="18"/>
          <w:szCs w:val="18"/>
        </w:rPr>
        <w:t> </w:t>
      </w:r>
      <w:r>
        <w:rPr>
          <w:rStyle w:val="WW8Num3z0"/>
          <w:rFonts w:ascii="Verdana" w:hAnsi="Verdana"/>
          <w:color w:val="4682B4"/>
          <w:sz w:val="18"/>
          <w:szCs w:val="18"/>
        </w:rPr>
        <w:t>саморазвивающуюся</w:t>
      </w:r>
      <w:r>
        <w:rPr>
          <w:rFonts w:ascii="Verdana" w:hAnsi="Verdana"/>
          <w:color w:val="000000"/>
          <w:sz w:val="18"/>
          <w:szCs w:val="18"/>
        </w:rPr>
        <w:t>, высоконравственную», осознающую свою роль в событиях современной истории, способную к экзистенциальному выбору и ответственности за его последствия (С. В.</w:t>
      </w:r>
      <w:r>
        <w:rPr>
          <w:rStyle w:val="WW8Num2z0"/>
          <w:rFonts w:ascii="Verdana" w:hAnsi="Verdana"/>
          <w:color w:val="000000"/>
          <w:sz w:val="18"/>
          <w:szCs w:val="18"/>
        </w:rPr>
        <w:t> </w:t>
      </w:r>
      <w:r>
        <w:rPr>
          <w:rStyle w:val="WW8Num3z0"/>
          <w:rFonts w:ascii="Verdana" w:hAnsi="Verdana"/>
          <w:color w:val="4682B4"/>
          <w:sz w:val="18"/>
          <w:szCs w:val="18"/>
        </w:rPr>
        <w:t>Дармодехин</w:t>
      </w:r>
      <w:r>
        <w:rPr>
          <w:rFonts w:ascii="Verdana" w:hAnsi="Verdana"/>
          <w:color w:val="000000"/>
          <w:sz w:val="18"/>
          <w:szCs w:val="18"/>
        </w:rPr>
        <w:t>); «умеющую обнаруживать смысл в происходящем, способную выявлять</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содержание в предметных ситуациях,</w:t>
      </w:r>
      <w:r>
        <w:rPr>
          <w:rStyle w:val="WW8Num2z0"/>
          <w:rFonts w:ascii="Verdana" w:hAnsi="Verdana"/>
          <w:color w:val="000000"/>
          <w:sz w:val="18"/>
          <w:szCs w:val="18"/>
        </w:rPr>
        <w:t> </w:t>
      </w:r>
      <w:r>
        <w:rPr>
          <w:rStyle w:val="WW8Num3z0"/>
          <w:rFonts w:ascii="Verdana" w:hAnsi="Verdana"/>
          <w:color w:val="4682B4"/>
          <w:sz w:val="18"/>
          <w:szCs w:val="18"/>
        </w:rPr>
        <w:t>приобщенную</w:t>
      </w:r>
      <w:r>
        <w:rPr>
          <w:rStyle w:val="WW8Num2z0"/>
          <w:rFonts w:ascii="Verdana" w:hAnsi="Verdana"/>
          <w:color w:val="000000"/>
          <w:sz w:val="18"/>
          <w:szCs w:val="18"/>
        </w:rPr>
        <w:t> </w:t>
      </w:r>
      <w:r>
        <w:rPr>
          <w:rFonts w:ascii="Verdana" w:hAnsi="Verdana"/>
          <w:color w:val="000000"/>
          <w:sz w:val="18"/>
          <w:szCs w:val="18"/>
        </w:rPr>
        <w:t>к взаимодействию с миром на уровне ценностей, способную самостоятельно выстраивать собственное поведение и собственную жизнь на уровне современной культуры, в контексте которой она родилась» (Н. Е.</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w:t>
      </w:r>
    </w:p>
    <w:p w14:paraId="1681008B"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принципиальное значение в педагогической науке и практике приобретает научное обоснование</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на основе оптимального сочетания отечественных педагогических традиций и современного опыта, создание открытых моделей воспитательных систем, строящихся на принципах социального партнерства, позволяющих реализовать потенциал событийного воспитательного процесса с целью</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самоутверждения и самореализации детей и молодежи.</w:t>
      </w:r>
    </w:p>
    <w:p w14:paraId="6DFE923C"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Учреждения дополнительного образования детей в силу своей уникальности способны раскрыть</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потенциал ребёнка, «подготовить его к условиям жизни в высококонкурентной среде, развить умения бороться за себя и реализовывать свои идеи» (Д. А.</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Дополнительное образование детей становится сферой социальной открытости, той детско-взрос-лой образовательной общностью, в которой выращиваются</w:t>
      </w:r>
      <w:r>
        <w:rPr>
          <w:rStyle w:val="WW8Num2z0"/>
          <w:rFonts w:ascii="Verdana" w:hAnsi="Verdana"/>
          <w:color w:val="000000"/>
          <w:sz w:val="18"/>
          <w:szCs w:val="18"/>
        </w:rPr>
        <w:t> </w:t>
      </w:r>
      <w:r>
        <w:rPr>
          <w:rStyle w:val="WW8Num3z0"/>
          <w:rFonts w:ascii="Verdana" w:hAnsi="Verdana"/>
          <w:color w:val="4682B4"/>
          <w:sz w:val="18"/>
          <w:szCs w:val="18"/>
        </w:rPr>
        <w:t>деятельностные</w:t>
      </w:r>
      <w:r>
        <w:rPr>
          <w:rFonts w:ascii="Verdana" w:hAnsi="Verdana"/>
          <w:color w:val="000000"/>
          <w:sz w:val="18"/>
          <w:szCs w:val="18"/>
        </w:rPr>
        <w:t>нравственные образы и представления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w:t>
      </w:r>
    </w:p>
    <w:p w14:paraId="5A3CFB69"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широкий спектр возможностей и ресурсов для воспитания жизнеспособной личности посредством ее включения в социальное творчество и социальные отношения, учреждения дополнительного образования детей не в полной мере используют имеющийся потенциал для решения данной социально-педагогической проблемы.</w:t>
      </w:r>
    </w:p>
    <w:p w14:paraId="7085CF79"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Состояние научной разработанности проблемы исследования. В науке имеется определенный объем научно-педагогических знаний, который может явиться предпосылкой для решения поставленной проблемы. Обозначены научные подходы в воспитании:</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(И. Ф. Исаев, М. Г.</w:t>
      </w:r>
      <w:r>
        <w:rPr>
          <w:rStyle w:val="WW8Num2z0"/>
          <w:rFonts w:ascii="Verdana" w:hAnsi="Verdana"/>
          <w:color w:val="000000"/>
          <w:sz w:val="18"/>
          <w:szCs w:val="18"/>
        </w:rPr>
        <w:t> </w:t>
      </w:r>
      <w:r>
        <w:rPr>
          <w:rStyle w:val="WW8Num3z0"/>
          <w:rFonts w:ascii="Verdana" w:hAnsi="Verdana"/>
          <w:color w:val="4682B4"/>
          <w:sz w:val="18"/>
          <w:szCs w:val="18"/>
        </w:rPr>
        <w:t>Казакина</w:t>
      </w:r>
      <w:r>
        <w:rPr>
          <w:rFonts w:ascii="Verdana" w:hAnsi="Verdana"/>
          <w:color w:val="000000"/>
          <w:sz w:val="18"/>
          <w:szCs w:val="18"/>
        </w:rPr>
        <w:t>, А. В. Кирьякова, Н. 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В. А. Сластенин, Е. И.</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xml:space="preserve">), системный (Ю. П. </w:t>
      </w:r>
      <w:r>
        <w:rPr>
          <w:rFonts w:ascii="Verdana" w:hAnsi="Verdana"/>
          <w:color w:val="000000"/>
          <w:sz w:val="18"/>
          <w:szCs w:val="18"/>
        </w:rPr>
        <w:lastRenderedPageBreak/>
        <w:t>Сокольников), средовой (Ю. С.</w:t>
      </w:r>
      <w:r>
        <w:rPr>
          <w:rStyle w:val="WW8Num2z0"/>
          <w:rFonts w:ascii="Verdana" w:hAnsi="Verdana"/>
          <w:color w:val="000000"/>
          <w:sz w:val="18"/>
          <w:szCs w:val="18"/>
        </w:rPr>
        <w:t> </w:t>
      </w:r>
      <w:r>
        <w:rPr>
          <w:rStyle w:val="WW8Num3z0"/>
          <w:rFonts w:ascii="Verdana" w:hAnsi="Verdana"/>
          <w:color w:val="4682B4"/>
          <w:sz w:val="18"/>
          <w:szCs w:val="18"/>
        </w:rPr>
        <w:t>Мануйлов</w:t>
      </w:r>
      <w:r>
        <w:rPr>
          <w:rFonts w:ascii="Verdana" w:hAnsi="Verdana"/>
          <w:color w:val="000000"/>
          <w:sz w:val="18"/>
          <w:szCs w:val="18"/>
        </w:rPr>
        <w:t>), коэволюционный (Е. В. Орлов), амбивалентный (Л. 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событийный (Д. В. Григорьев, К. В.</w:t>
      </w:r>
      <w:r>
        <w:rPr>
          <w:rStyle w:val="WW8Num2z0"/>
          <w:rFonts w:ascii="Verdana" w:hAnsi="Verdana"/>
          <w:color w:val="000000"/>
          <w:sz w:val="18"/>
          <w:szCs w:val="18"/>
        </w:rPr>
        <w:t> </w:t>
      </w:r>
      <w:r>
        <w:rPr>
          <w:rStyle w:val="WW8Num3z0"/>
          <w:rFonts w:ascii="Verdana" w:hAnsi="Verdana"/>
          <w:color w:val="4682B4"/>
          <w:sz w:val="18"/>
          <w:szCs w:val="18"/>
        </w:rPr>
        <w:t>Дрозд</w:t>
      </w:r>
      <w:r>
        <w:rPr>
          <w:rFonts w:ascii="Verdana" w:hAnsi="Verdana"/>
          <w:color w:val="000000"/>
          <w:sz w:val="18"/>
          <w:szCs w:val="18"/>
        </w:rPr>
        <w:t>), антропологический (Б. М. Бим-Бад, Л. М.</w:t>
      </w:r>
      <w:r>
        <w:rPr>
          <w:rStyle w:val="WW8Num2z0"/>
          <w:rFonts w:ascii="Verdana" w:hAnsi="Verdana"/>
          <w:color w:val="000000"/>
          <w:sz w:val="18"/>
          <w:szCs w:val="18"/>
        </w:rPr>
        <w:t> </w:t>
      </w:r>
      <w:r>
        <w:rPr>
          <w:rStyle w:val="WW8Num3z0"/>
          <w:rFonts w:ascii="Verdana" w:hAnsi="Verdana"/>
          <w:color w:val="4682B4"/>
          <w:sz w:val="18"/>
          <w:szCs w:val="18"/>
        </w:rPr>
        <w:t>Лузина</w:t>
      </w:r>
      <w:r>
        <w:rPr>
          <w:rFonts w:ascii="Verdana" w:hAnsi="Verdana"/>
          <w:color w:val="000000"/>
          <w:sz w:val="18"/>
          <w:szCs w:val="18"/>
        </w:rPr>
        <w:t>); гуманитарный (В. С. Библер, В. В.</w:t>
      </w:r>
      <w:r>
        <w:rPr>
          <w:rStyle w:val="WW8Num2z0"/>
          <w:rFonts w:ascii="Verdana" w:hAnsi="Verdana"/>
          <w:color w:val="000000"/>
          <w:sz w:val="18"/>
          <w:szCs w:val="18"/>
        </w:rPr>
        <w:t> </w:t>
      </w:r>
      <w:r>
        <w:rPr>
          <w:rStyle w:val="WW8Num3z0"/>
          <w:rFonts w:ascii="Verdana" w:hAnsi="Verdana"/>
          <w:color w:val="4682B4"/>
          <w:sz w:val="18"/>
          <w:szCs w:val="18"/>
        </w:rPr>
        <w:t>Горшкова</w:t>
      </w:r>
      <w:r>
        <w:rPr>
          <w:rFonts w:ascii="Verdana" w:hAnsi="Verdana"/>
          <w:color w:val="000000"/>
          <w:sz w:val="18"/>
          <w:szCs w:val="18"/>
        </w:rPr>
        <w:t>, И. А. Колесникова, С. Ю.</w:t>
      </w:r>
      <w:r>
        <w:rPr>
          <w:rStyle w:val="WW8Num2z0"/>
          <w:rFonts w:ascii="Verdana" w:hAnsi="Verdana"/>
          <w:color w:val="000000"/>
          <w:sz w:val="18"/>
          <w:szCs w:val="18"/>
        </w:rPr>
        <w:t> </w:t>
      </w:r>
      <w:r>
        <w:rPr>
          <w:rStyle w:val="WW8Num3z0"/>
          <w:rFonts w:ascii="Verdana" w:hAnsi="Verdana"/>
          <w:color w:val="4682B4"/>
          <w:sz w:val="18"/>
          <w:szCs w:val="18"/>
        </w:rPr>
        <w:t>Курганов</w:t>
      </w:r>
      <w:r>
        <w:rPr>
          <w:rStyle w:val="WW8Num2z0"/>
          <w:rFonts w:ascii="Verdana" w:hAnsi="Verdana"/>
          <w:color w:val="000000"/>
          <w:sz w:val="18"/>
          <w:szCs w:val="18"/>
        </w:rPr>
        <w:t> </w:t>
      </w:r>
      <w:r>
        <w:rPr>
          <w:rFonts w:ascii="Verdana" w:hAnsi="Verdana"/>
          <w:color w:val="000000"/>
          <w:sz w:val="18"/>
          <w:szCs w:val="18"/>
        </w:rPr>
        <w:t>и др.). Обоснована необходимость</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современного отечественного образования как императива выживаемости общества (В. П.</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М. Н. Берулава, Н. 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Е. В. Бондаревская, С. Г.</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Э. Д. Днепров, В. А.</w:t>
      </w:r>
      <w:r>
        <w:rPr>
          <w:rStyle w:val="WW8Num2z0"/>
          <w:rFonts w:ascii="Verdana" w:hAnsi="Verdana"/>
          <w:color w:val="000000"/>
          <w:sz w:val="18"/>
          <w:szCs w:val="18"/>
        </w:rPr>
        <w:t> </w:t>
      </w:r>
      <w:r>
        <w:rPr>
          <w:rStyle w:val="WW8Num3z0"/>
          <w:rFonts w:ascii="Verdana" w:hAnsi="Verdana"/>
          <w:color w:val="4682B4"/>
          <w:sz w:val="18"/>
          <w:szCs w:val="18"/>
        </w:rPr>
        <w:t>Лекторский</w:t>
      </w:r>
      <w:r>
        <w:rPr>
          <w:rFonts w:ascii="Verdana" w:hAnsi="Verdana"/>
          <w:color w:val="000000"/>
          <w:sz w:val="18"/>
          <w:szCs w:val="18"/>
        </w:rPr>
        <w:t>, А. В. Луначарский, П. Ф.</w:t>
      </w:r>
      <w:r>
        <w:rPr>
          <w:rStyle w:val="WW8Num2z0"/>
          <w:rFonts w:ascii="Verdana" w:hAnsi="Verdana"/>
          <w:color w:val="000000"/>
          <w:sz w:val="18"/>
          <w:szCs w:val="18"/>
        </w:rPr>
        <w:t> </w:t>
      </w:r>
      <w:r>
        <w:rPr>
          <w:rStyle w:val="WW8Num3z0"/>
          <w:rFonts w:ascii="Verdana" w:hAnsi="Verdana"/>
          <w:color w:val="4682B4"/>
          <w:sz w:val="18"/>
          <w:szCs w:val="18"/>
        </w:rPr>
        <w:t>Лесгафт</w:t>
      </w:r>
      <w:r>
        <w:rPr>
          <w:rFonts w:ascii="Verdana" w:hAnsi="Verdana"/>
          <w:color w:val="000000"/>
          <w:sz w:val="18"/>
          <w:szCs w:val="18"/>
        </w:rPr>
        <w:t>, А. И. Субетто и др.).</w:t>
      </w:r>
    </w:p>
    <w:p w14:paraId="5875371D"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Разработаны концепция системного построения процесса воспитания (Л. 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В. А. Караковский, Н. Л.</w:t>
      </w:r>
      <w:r>
        <w:rPr>
          <w:rStyle w:val="WW8Num2z0"/>
          <w:rFonts w:ascii="Verdana" w:hAnsi="Verdana"/>
          <w:color w:val="000000"/>
          <w:sz w:val="18"/>
          <w:szCs w:val="18"/>
        </w:rPr>
        <w:t> </w:t>
      </w:r>
      <w:r>
        <w:rPr>
          <w:rStyle w:val="WW8Num3z0"/>
          <w:rFonts w:ascii="Verdana" w:hAnsi="Verdana"/>
          <w:color w:val="4682B4"/>
          <w:sz w:val="18"/>
          <w:szCs w:val="18"/>
        </w:rPr>
        <w:t>Селиванова</w:t>
      </w:r>
      <w:r>
        <w:rPr>
          <w:rFonts w:ascii="Verdana" w:hAnsi="Verdana"/>
          <w:color w:val="000000"/>
          <w:sz w:val="18"/>
          <w:szCs w:val="18"/>
        </w:rPr>
        <w:t>); системно-ролевая теория формирования личности ребенка (Н. М.</w:t>
      </w:r>
      <w:r>
        <w:rPr>
          <w:rStyle w:val="WW8Num2z0"/>
          <w:rFonts w:ascii="Verdana" w:hAnsi="Verdana"/>
          <w:color w:val="000000"/>
          <w:sz w:val="18"/>
          <w:szCs w:val="18"/>
        </w:rPr>
        <w:t> </w:t>
      </w:r>
      <w:r>
        <w:rPr>
          <w:rStyle w:val="WW8Num3z0"/>
          <w:rFonts w:ascii="Verdana" w:hAnsi="Verdana"/>
          <w:color w:val="4682B4"/>
          <w:sz w:val="18"/>
          <w:szCs w:val="18"/>
        </w:rPr>
        <w:t>Таланчук</w:t>
      </w:r>
      <w:r>
        <w:rPr>
          <w:rFonts w:ascii="Verdana" w:hAnsi="Verdana"/>
          <w:color w:val="000000"/>
          <w:sz w:val="18"/>
          <w:szCs w:val="18"/>
        </w:rPr>
        <w:t>); концепция формирования образа жизни, достойного Человека (Н. Е.</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концепция воспитания ребенка как человека культуры (Е. 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концепция воспитания как компонента</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(М. И. Рожков); концепция воспитания на основе потребностей человека (В. П.</w:t>
      </w:r>
      <w:r>
        <w:rPr>
          <w:rStyle w:val="WW8Num2z0"/>
          <w:rFonts w:ascii="Verdana" w:hAnsi="Verdana"/>
          <w:color w:val="000000"/>
          <w:sz w:val="18"/>
          <w:szCs w:val="18"/>
        </w:rPr>
        <w:t> </w:t>
      </w:r>
      <w:r>
        <w:rPr>
          <w:rStyle w:val="WW8Num3z0"/>
          <w:rFonts w:ascii="Verdana" w:hAnsi="Verdana"/>
          <w:color w:val="4682B4"/>
          <w:sz w:val="18"/>
          <w:szCs w:val="18"/>
        </w:rPr>
        <w:t>Сазонов</w:t>
      </w:r>
      <w:r>
        <w:rPr>
          <w:rFonts w:ascii="Verdana" w:hAnsi="Verdana"/>
          <w:color w:val="000000"/>
          <w:sz w:val="18"/>
          <w:szCs w:val="18"/>
        </w:rPr>
        <w:t>); теория педагогической поддержки ребенка и процесса его развития (О. 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концепция воспитательной система школы</w:t>
      </w:r>
      <w:r>
        <w:rPr>
          <w:rStyle w:val="WW8Num2z0"/>
          <w:rFonts w:ascii="Verdana" w:hAnsi="Verdana"/>
          <w:color w:val="000000"/>
          <w:sz w:val="18"/>
          <w:szCs w:val="18"/>
        </w:rPr>
        <w:t> </w:t>
      </w:r>
      <w:r>
        <w:rPr>
          <w:rStyle w:val="WW8Num3z0"/>
          <w:rFonts w:ascii="Verdana" w:hAnsi="Verdana"/>
          <w:color w:val="4682B4"/>
          <w:sz w:val="18"/>
          <w:szCs w:val="18"/>
        </w:rPr>
        <w:t>самовыражения</w:t>
      </w:r>
      <w:r>
        <w:rPr>
          <w:rStyle w:val="WW8Num2z0"/>
          <w:rFonts w:ascii="Verdana" w:hAnsi="Verdana"/>
          <w:color w:val="000000"/>
          <w:sz w:val="18"/>
          <w:szCs w:val="18"/>
        </w:rPr>
        <w:t> </w:t>
      </w:r>
      <w:r>
        <w:rPr>
          <w:rFonts w:ascii="Verdana" w:hAnsi="Verdana"/>
          <w:color w:val="000000"/>
          <w:sz w:val="18"/>
          <w:szCs w:val="18"/>
        </w:rPr>
        <w:t>личности (Е. Н. Степанов); концепция</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школьника (Г. К. Селевко).</w:t>
      </w:r>
    </w:p>
    <w:p w14:paraId="23D02B94"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Важное значение в обосновании научных позиций автора имели основные положения теории воспитательных систем (Ф. М.</w:t>
      </w:r>
      <w:r>
        <w:rPr>
          <w:rStyle w:val="WW8Num2z0"/>
          <w:rFonts w:ascii="Verdana" w:hAnsi="Verdana"/>
          <w:color w:val="000000"/>
          <w:sz w:val="18"/>
          <w:szCs w:val="18"/>
        </w:rPr>
        <w:t> </w:t>
      </w:r>
      <w:r>
        <w:rPr>
          <w:rStyle w:val="WW8Num3z0"/>
          <w:rFonts w:ascii="Verdana" w:hAnsi="Verdana"/>
          <w:color w:val="4682B4"/>
          <w:sz w:val="18"/>
          <w:szCs w:val="18"/>
        </w:rPr>
        <w:t>Арсланова</w:t>
      </w:r>
      <w:r>
        <w:rPr>
          <w:rFonts w:ascii="Verdana" w:hAnsi="Verdana"/>
          <w:color w:val="000000"/>
          <w:sz w:val="18"/>
          <w:szCs w:val="18"/>
        </w:rPr>
        <w:t>, Н. Б. Архангельская, А. В.</w:t>
      </w:r>
      <w:r>
        <w:rPr>
          <w:rStyle w:val="WW8Num2z0"/>
          <w:rFonts w:ascii="Verdana" w:hAnsi="Verdana"/>
          <w:color w:val="000000"/>
          <w:sz w:val="18"/>
          <w:szCs w:val="18"/>
        </w:rPr>
        <w:t> </w:t>
      </w:r>
      <w:r>
        <w:rPr>
          <w:rStyle w:val="WW8Num3z0"/>
          <w:rFonts w:ascii="Verdana" w:hAnsi="Verdana"/>
          <w:color w:val="4682B4"/>
          <w:sz w:val="18"/>
          <w:szCs w:val="18"/>
        </w:rPr>
        <w:t>Гаврилкин</w:t>
      </w:r>
      <w:r>
        <w:rPr>
          <w:rFonts w:ascii="Verdana" w:hAnsi="Verdana"/>
          <w:color w:val="000000"/>
          <w:sz w:val="18"/>
          <w:szCs w:val="18"/>
        </w:rPr>
        <w:t>, Е. Н. Лекомцева, В. А.</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С. В. Ку-лева, Л. 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А. В. Мудрик, О. Г.</w:t>
      </w:r>
      <w:r>
        <w:rPr>
          <w:rStyle w:val="WW8Num2z0"/>
          <w:rFonts w:ascii="Verdana" w:hAnsi="Verdana"/>
          <w:color w:val="000000"/>
          <w:sz w:val="18"/>
          <w:szCs w:val="18"/>
        </w:rPr>
        <w:t> </w:t>
      </w:r>
      <w:r>
        <w:rPr>
          <w:rStyle w:val="WW8Num3z0"/>
          <w:rFonts w:ascii="Verdana" w:hAnsi="Verdana"/>
          <w:color w:val="4682B4"/>
          <w:sz w:val="18"/>
          <w:szCs w:val="18"/>
        </w:rPr>
        <w:t>Прикот</w:t>
      </w:r>
      <w:r>
        <w:rPr>
          <w:rFonts w:ascii="Verdana" w:hAnsi="Verdana"/>
          <w:color w:val="000000"/>
          <w:sz w:val="18"/>
          <w:szCs w:val="18"/>
        </w:rPr>
        <w:t>, В. П. Сазонов, Н. Л.</w:t>
      </w:r>
      <w:r>
        <w:rPr>
          <w:rStyle w:val="WW8Num2z0"/>
          <w:rFonts w:ascii="Verdana" w:hAnsi="Verdana"/>
          <w:color w:val="000000"/>
          <w:sz w:val="18"/>
          <w:szCs w:val="18"/>
        </w:rPr>
        <w:t> </w:t>
      </w:r>
      <w:r>
        <w:rPr>
          <w:rStyle w:val="WW8Num3z0"/>
          <w:rFonts w:ascii="Verdana" w:hAnsi="Verdana"/>
          <w:color w:val="4682B4"/>
          <w:sz w:val="18"/>
          <w:szCs w:val="18"/>
        </w:rPr>
        <w:t>Селиванова</w:t>
      </w:r>
      <w:r>
        <w:rPr>
          <w:rFonts w:ascii="Verdana" w:hAnsi="Verdana"/>
          <w:color w:val="000000"/>
          <w:sz w:val="18"/>
          <w:szCs w:val="18"/>
        </w:rPr>
        <w:t>, А. Д. Тарасова, О. А.</w:t>
      </w:r>
      <w:r>
        <w:rPr>
          <w:rStyle w:val="WW8Num2z0"/>
          <w:rFonts w:ascii="Verdana" w:hAnsi="Verdana"/>
          <w:color w:val="000000"/>
          <w:sz w:val="18"/>
          <w:szCs w:val="18"/>
        </w:rPr>
        <w:t> </w:t>
      </w:r>
      <w:r>
        <w:rPr>
          <w:rStyle w:val="WW8Num3z0"/>
          <w:rFonts w:ascii="Verdana" w:hAnsi="Verdana"/>
          <w:color w:val="4682B4"/>
          <w:sz w:val="18"/>
          <w:szCs w:val="18"/>
        </w:rPr>
        <w:t>Фиофанова</w:t>
      </w:r>
      <w:r>
        <w:rPr>
          <w:rFonts w:ascii="Verdana" w:hAnsi="Verdana"/>
          <w:color w:val="000000"/>
          <w:sz w:val="18"/>
          <w:szCs w:val="18"/>
        </w:rPr>
        <w:t>, Т. И. Шамова, Г. Г.</w:t>
      </w:r>
      <w:r>
        <w:rPr>
          <w:rStyle w:val="WW8Num2z0"/>
          <w:rFonts w:ascii="Verdana" w:hAnsi="Verdana"/>
          <w:color w:val="000000"/>
          <w:sz w:val="18"/>
          <w:szCs w:val="18"/>
        </w:rPr>
        <w:t> </w:t>
      </w:r>
      <w:r>
        <w:rPr>
          <w:rStyle w:val="WW8Num3z0"/>
          <w:rFonts w:ascii="Verdana" w:hAnsi="Verdana"/>
          <w:color w:val="4682B4"/>
          <w:sz w:val="18"/>
          <w:szCs w:val="18"/>
        </w:rPr>
        <w:t>Шибанова</w:t>
      </w:r>
      <w:r>
        <w:rPr>
          <w:rFonts w:ascii="Verdana" w:hAnsi="Verdana"/>
          <w:color w:val="000000"/>
          <w:sz w:val="18"/>
          <w:szCs w:val="18"/>
        </w:rPr>
        <w:t>); моделирования воспитательных систем (М. В.</w:t>
      </w:r>
      <w:r>
        <w:rPr>
          <w:rStyle w:val="WW8Num2z0"/>
          <w:rFonts w:ascii="Verdana" w:hAnsi="Verdana"/>
          <w:color w:val="000000"/>
          <w:sz w:val="18"/>
          <w:szCs w:val="18"/>
        </w:rPr>
        <w:t> </w:t>
      </w:r>
      <w:r>
        <w:rPr>
          <w:rStyle w:val="WW8Num3z0"/>
          <w:rFonts w:ascii="Verdana" w:hAnsi="Verdana"/>
          <w:color w:val="4682B4"/>
          <w:sz w:val="18"/>
          <w:szCs w:val="18"/>
        </w:rPr>
        <w:t>Воропаев</w:t>
      </w:r>
      <w:r>
        <w:rPr>
          <w:rFonts w:ascii="Verdana" w:hAnsi="Verdana"/>
          <w:color w:val="000000"/>
          <w:sz w:val="18"/>
          <w:szCs w:val="18"/>
        </w:rPr>
        <w:t>, И. Г. Николаев, Е. Н.</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гармонизации процессов социализации 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в воспитательной системе школы (С. А.</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ценностно-смыслового са моопределения воспитательной системы (Е. Н.</w:t>
      </w:r>
      <w:r>
        <w:rPr>
          <w:rStyle w:val="WW8Num2z0"/>
          <w:rFonts w:ascii="Verdana" w:hAnsi="Verdana"/>
          <w:color w:val="000000"/>
          <w:sz w:val="18"/>
          <w:szCs w:val="18"/>
        </w:rPr>
        <w:t> </w:t>
      </w:r>
      <w:r>
        <w:rPr>
          <w:rStyle w:val="WW8Num3z0"/>
          <w:rFonts w:ascii="Verdana" w:hAnsi="Verdana"/>
          <w:color w:val="4682B4"/>
          <w:sz w:val="18"/>
          <w:szCs w:val="18"/>
        </w:rPr>
        <w:t>Барышников</w:t>
      </w:r>
      <w:r>
        <w:rPr>
          <w:rFonts w:ascii="Verdana" w:hAnsi="Verdana"/>
          <w:color w:val="000000"/>
          <w:sz w:val="18"/>
          <w:szCs w:val="18"/>
        </w:rPr>
        <w:t>).</w:t>
      </w:r>
    </w:p>
    <w:p w14:paraId="042490A8"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событийного подхода (Д. В.</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К. В. Дрозд, Л. М.</w:t>
      </w:r>
      <w:r>
        <w:rPr>
          <w:rStyle w:val="WW8Num2z0"/>
          <w:rFonts w:ascii="Verdana" w:hAnsi="Verdana"/>
          <w:color w:val="000000"/>
          <w:sz w:val="18"/>
          <w:szCs w:val="18"/>
        </w:rPr>
        <w:t> </w:t>
      </w:r>
      <w:r>
        <w:rPr>
          <w:rStyle w:val="WW8Num3z0"/>
          <w:rFonts w:ascii="Verdana" w:hAnsi="Verdana"/>
          <w:color w:val="4682B4"/>
          <w:sz w:val="18"/>
          <w:szCs w:val="18"/>
        </w:rPr>
        <w:t>Лузина</w:t>
      </w:r>
      <w:r>
        <w:rPr>
          <w:rFonts w:ascii="Verdana" w:hAnsi="Verdana"/>
          <w:color w:val="000000"/>
          <w:sz w:val="18"/>
          <w:szCs w:val="18"/>
        </w:rPr>
        <w:t>, Л. И. Новикова, Н. Л.</w:t>
      </w:r>
      <w:r>
        <w:rPr>
          <w:rStyle w:val="WW8Num2z0"/>
          <w:rFonts w:ascii="Verdana" w:hAnsi="Verdana"/>
          <w:color w:val="000000"/>
          <w:sz w:val="18"/>
          <w:szCs w:val="18"/>
        </w:rPr>
        <w:t> </w:t>
      </w:r>
      <w:r>
        <w:rPr>
          <w:rStyle w:val="WW8Num3z0"/>
          <w:rFonts w:ascii="Verdana" w:hAnsi="Verdana"/>
          <w:color w:val="4682B4"/>
          <w:sz w:val="18"/>
          <w:szCs w:val="18"/>
        </w:rPr>
        <w:t>Селиванова</w:t>
      </w:r>
      <w:r>
        <w:rPr>
          <w:rFonts w:ascii="Verdana" w:hAnsi="Verdana"/>
          <w:color w:val="000000"/>
          <w:sz w:val="18"/>
          <w:szCs w:val="18"/>
        </w:rPr>
        <w:t>, В. И. Слободчиков, А. А.</w:t>
      </w:r>
      <w:r>
        <w:rPr>
          <w:rStyle w:val="WW8Num2z0"/>
          <w:rFonts w:ascii="Verdana" w:hAnsi="Verdana"/>
          <w:color w:val="000000"/>
          <w:sz w:val="18"/>
          <w:szCs w:val="18"/>
        </w:rPr>
        <w:t> </w:t>
      </w:r>
      <w:r>
        <w:rPr>
          <w:rStyle w:val="WW8Num3z0"/>
          <w:rFonts w:ascii="Verdana" w:hAnsi="Verdana"/>
          <w:color w:val="4682B4"/>
          <w:sz w:val="18"/>
          <w:szCs w:val="18"/>
        </w:rPr>
        <w:t>Шибаев</w:t>
      </w:r>
      <w:r>
        <w:rPr>
          <w:rStyle w:val="WW8Num2z0"/>
          <w:rFonts w:ascii="Verdana" w:hAnsi="Verdana"/>
          <w:color w:val="000000"/>
          <w:sz w:val="18"/>
          <w:szCs w:val="18"/>
        </w:rPr>
        <w:t> </w:t>
      </w:r>
      <w:r>
        <w:rPr>
          <w:rFonts w:ascii="Verdana" w:hAnsi="Verdana"/>
          <w:color w:val="000000"/>
          <w:sz w:val="18"/>
          <w:szCs w:val="18"/>
        </w:rPr>
        <w:t>и др.) к воспитательному пространству разработаны педагогические технологии планирования жизненного пути человека (Е. И.</w:t>
      </w:r>
      <w:r>
        <w:rPr>
          <w:rStyle w:val="WW8Num2z0"/>
          <w:rFonts w:ascii="Verdana" w:hAnsi="Verdana"/>
          <w:color w:val="000000"/>
          <w:sz w:val="18"/>
          <w:szCs w:val="18"/>
        </w:rPr>
        <w:t> </w:t>
      </w:r>
      <w:r>
        <w:rPr>
          <w:rStyle w:val="WW8Num3z0"/>
          <w:rFonts w:ascii="Verdana" w:hAnsi="Verdana"/>
          <w:color w:val="4682B4"/>
          <w:sz w:val="18"/>
          <w:szCs w:val="18"/>
        </w:rPr>
        <w:t>Головаха</w:t>
      </w:r>
      <w:r>
        <w:rPr>
          <w:rFonts w:ascii="Verdana" w:hAnsi="Verdana"/>
          <w:color w:val="000000"/>
          <w:sz w:val="18"/>
          <w:szCs w:val="18"/>
        </w:rPr>
        <w:t>, А. А. Кроник); технологии реабилитационно-воспитательной деятельности в условиях учреждений закрытого типа, в основе которых интерес к человеку и «</w:t>
      </w:r>
      <w:r>
        <w:rPr>
          <w:rStyle w:val="WW8Num3z0"/>
          <w:rFonts w:ascii="Verdana" w:hAnsi="Verdana"/>
          <w:color w:val="4682B4"/>
          <w:sz w:val="18"/>
          <w:szCs w:val="18"/>
        </w:rPr>
        <w:t>понимающие взаимоотношения</w:t>
      </w:r>
      <w:r>
        <w:rPr>
          <w:rFonts w:ascii="Verdana" w:hAnsi="Verdana"/>
          <w:color w:val="000000"/>
          <w:sz w:val="18"/>
          <w:szCs w:val="18"/>
        </w:rPr>
        <w:t>» (ситуационно-событийный подход М. Э.</w:t>
      </w:r>
      <w:r>
        <w:rPr>
          <w:rStyle w:val="WW8Num2z0"/>
          <w:rFonts w:ascii="Verdana" w:hAnsi="Verdana"/>
          <w:color w:val="000000"/>
          <w:sz w:val="18"/>
          <w:szCs w:val="18"/>
        </w:rPr>
        <w:t> </w:t>
      </w:r>
      <w:r>
        <w:rPr>
          <w:rStyle w:val="WW8Num3z0"/>
          <w:rFonts w:ascii="Verdana" w:hAnsi="Verdana"/>
          <w:color w:val="4682B4"/>
          <w:sz w:val="18"/>
          <w:szCs w:val="18"/>
        </w:rPr>
        <w:t>Паатова</w:t>
      </w:r>
      <w:r>
        <w:rPr>
          <w:rFonts w:ascii="Verdana" w:hAnsi="Verdana"/>
          <w:color w:val="000000"/>
          <w:sz w:val="18"/>
          <w:szCs w:val="18"/>
        </w:rPr>
        <w:t>). Обоснована теория со-бытийной общности (В. 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Г. А. Цукерман), исследован феномен событийной образовательной общности как коллективного субъекта (Г. С.</w:t>
      </w:r>
      <w:r>
        <w:rPr>
          <w:rStyle w:val="WW8Num2z0"/>
          <w:rFonts w:ascii="Verdana" w:hAnsi="Verdana"/>
          <w:color w:val="000000"/>
          <w:sz w:val="18"/>
          <w:szCs w:val="18"/>
        </w:rPr>
        <w:t> </w:t>
      </w:r>
      <w:r>
        <w:rPr>
          <w:rStyle w:val="WW8Num3z0"/>
          <w:rFonts w:ascii="Verdana" w:hAnsi="Verdana"/>
          <w:color w:val="4682B4"/>
          <w:sz w:val="18"/>
          <w:szCs w:val="18"/>
        </w:rPr>
        <w:t>Маломоркина</w:t>
      </w:r>
      <w:r>
        <w:rPr>
          <w:rFonts w:ascii="Verdana" w:hAnsi="Verdana"/>
          <w:color w:val="000000"/>
          <w:sz w:val="18"/>
          <w:szCs w:val="18"/>
        </w:rPr>
        <w:t>, И. Ю. Шустова и др.).</w:t>
      </w:r>
    </w:p>
    <w:p w14:paraId="09CE1FE0"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Классический экзистенциализм (А. Камю, С. Кьеркегор, Ж.-П. Сартр, К. Ясперс), философия русского экзистенциализма (Н. А.</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В. Н. Дружинин, Р. X.</w:t>
      </w:r>
      <w:r>
        <w:rPr>
          <w:rStyle w:val="WW8Num2z0"/>
          <w:rFonts w:ascii="Verdana" w:hAnsi="Verdana"/>
          <w:color w:val="000000"/>
          <w:sz w:val="18"/>
          <w:szCs w:val="18"/>
        </w:rPr>
        <w:t> </w:t>
      </w:r>
      <w:r>
        <w:rPr>
          <w:rStyle w:val="WW8Num3z0"/>
          <w:rFonts w:ascii="Verdana" w:hAnsi="Verdana"/>
          <w:color w:val="4682B4"/>
          <w:sz w:val="18"/>
          <w:szCs w:val="18"/>
        </w:rPr>
        <w:t>Шакуров</w:t>
      </w:r>
      <w:r>
        <w:rPr>
          <w:rFonts w:ascii="Verdana" w:hAnsi="Verdana"/>
          <w:color w:val="000000"/>
          <w:sz w:val="18"/>
          <w:szCs w:val="18"/>
        </w:rPr>
        <w:t>, Л. И. Шестов) сделали важный вывод, в котором нуждается современное общество: свобода и творчество должны быть неразрывно связаны с ответственностью и</w:t>
      </w:r>
      <w:r>
        <w:rPr>
          <w:rStyle w:val="WW8Num2z0"/>
          <w:rFonts w:ascii="Verdana" w:hAnsi="Verdana"/>
          <w:color w:val="000000"/>
          <w:sz w:val="18"/>
          <w:szCs w:val="18"/>
        </w:rPr>
        <w:t> </w:t>
      </w:r>
      <w:r>
        <w:rPr>
          <w:rStyle w:val="WW8Num3z0"/>
          <w:rFonts w:ascii="Verdana" w:hAnsi="Verdana"/>
          <w:color w:val="4682B4"/>
          <w:sz w:val="18"/>
          <w:szCs w:val="18"/>
        </w:rPr>
        <w:t>самоопределением</w:t>
      </w:r>
      <w:r>
        <w:rPr>
          <w:rFonts w:ascii="Verdana" w:hAnsi="Verdana"/>
          <w:color w:val="000000"/>
          <w:sz w:val="18"/>
          <w:szCs w:val="18"/>
        </w:rPr>
        <w:t>. В рамках экзистенциального подхода были разработаны идеи: социального</w:t>
      </w:r>
      <w:r>
        <w:rPr>
          <w:rStyle w:val="WW8Num2z0"/>
          <w:rFonts w:ascii="Verdana" w:hAnsi="Verdana"/>
          <w:color w:val="000000"/>
          <w:sz w:val="18"/>
          <w:szCs w:val="18"/>
        </w:rPr>
        <w:t> </w:t>
      </w:r>
      <w:r>
        <w:rPr>
          <w:rStyle w:val="WW8Num3z0"/>
          <w:rFonts w:ascii="Verdana" w:hAnsi="Verdana"/>
          <w:color w:val="4682B4"/>
          <w:sz w:val="18"/>
          <w:szCs w:val="18"/>
        </w:rPr>
        <w:t>закаливания</w:t>
      </w:r>
      <w:r>
        <w:rPr>
          <w:rStyle w:val="WW8Num2z0"/>
          <w:rFonts w:ascii="Verdana" w:hAnsi="Verdana"/>
          <w:color w:val="000000"/>
          <w:sz w:val="18"/>
          <w:szCs w:val="18"/>
        </w:rPr>
        <w:t> </w:t>
      </w:r>
      <w:r>
        <w:rPr>
          <w:rFonts w:ascii="Verdana" w:hAnsi="Verdana"/>
          <w:color w:val="000000"/>
          <w:sz w:val="18"/>
          <w:szCs w:val="18"/>
        </w:rPr>
        <w:t>(М. И. Рожков); мотивационного поля социального взаимодействия (Л. 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вариативности программирования деятельности детских организаций (А. В.</w:t>
      </w:r>
      <w:r>
        <w:rPr>
          <w:rStyle w:val="WW8Num2z0"/>
          <w:rFonts w:ascii="Verdana" w:hAnsi="Verdana"/>
          <w:color w:val="000000"/>
          <w:sz w:val="18"/>
          <w:szCs w:val="18"/>
        </w:rPr>
        <w:t> </w:t>
      </w:r>
      <w:r>
        <w:rPr>
          <w:rStyle w:val="WW8Num3z0"/>
          <w:rFonts w:ascii="Verdana" w:hAnsi="Verdana"/>
          <w:color w:val="4682B4"/>
          <w:sz w:val="18"/>
          <w:szCs w:val="18"/>
        </w:rPr>
        <w:t>Волохов</w:t>
      </w:r>
      <w:r>
        <w:rPr>
          <w:rFonts w:ascii="Verdana" w:hAnsi="Verdana"/>
          <w:color w:val="000000"/>
          <w:sz w:val="18"/>
          <w:szCs w:val="18"/>
        </w:rPr>
        <w:t>); ситуационной доминанты при решении учебной задачи (Т. В.</w:t>
      </w:r>
      <w:r>
        <w:rPr>
          <w:rStyle w:val="WW8Num2z0"/>
          <w:rFonts w:ascii="Verdana" w:hAnsi="Verdana"/>
          <w:color w:val="000000"/>
          <w:sz w:val="18"/>
          <w:szCs w:val="18"/>
        </w:rPr>
        <w:t> </w:t>
      </w:r>
      <w:r>
        <w:rPr>
          <w:rStyle w:val="WW8Num3z0"/>
          <w:rFonts w:ascii="Verdana" w:hAnsi="Verdana"/>
          <w:color w:val="4682B4"/>
          <w:sz w:val="18"/>
          <w:szCs w:val="18"/>
        </w:rPr>
        <w:t>Машарова</w:t>
      </w:r>
      <w:r>
        <w:rPr>
          <w:rFonts w:ascii="Verdana" w:hAnsi="Verdana"/>
          <w:color w:val="000000"/>
          <w:sz w:val="18"/>
          <w:szCs w:val="18"/>
        </w:rPr>
        <w:t>); синергетического подхода к социальной защите детей (Е. Е.</w:t>
      </w:r>
      <w:r>
        <w:rPr>
          <w:rStyle w:val="WW8Num2z0"/>
          <w:rFonts w:ascii="Verdana" w:hAnsi="Verdana"/>
          <w:color w:val="000000"/>
          <w:sz w:val="18"/>
          <w:szCs w:val="18"/>
        </w:rPr>
        <w:t> </w:t>
      </w:r>
      <w:r>
        <w:rPr>
          <w:rStyle w:val="WW8Num3z0"/>
          <w:rFonts w:ascii="Verdana" w:hAnsi="Verdana"/>
          <w:color w:val="4682B4"/>
          <w:sz w:val="18"/>
          <w:szCs w:val="18"/>
        </w:rPr>
        <w:t>Чепурных</w:t>
      </w:r>
      <w:r>
        <w:rPr>
          <w:rFonts w:ascii="Verdana" w:hAnsi="Verdana"/>
          <w:color w:val="000000"/>
          <w:sz w:val="18"/>
          <w:szCs w:val="18"/>
        </w:rPr>
        <w:t>); вариативно-субъектного подхода к профилактике девиантного поведения (М. А.</w:t>
      </w:r>
      <w:r>
        <w:rPr>
          <w:rStyle w:val="WW8Num2z0"/>
          <w:rFonts w:ascii="Verdana" w:hAnsi="Verdana"/>
          <w:color w:val="000000"/>
          <w:sz w:val="18"/>
          <w:szCs w:val="18"/>
        </w:rPr>
        <w:t> </w:t>
      </w:r>
      <w:r>
        <w:rPr>
          <w:rStyle w:val="WW8Num3z0"/>
          <w:rFonts w:ascii="Verdana" w:hAnsi="Verdana"/>
          <w:color w:val="4682B4"/>
          <w:sz w:val="18"/>
          <w:szCs w:val="18"/>
        </w:rPr>
        <w:t>Ковальчук</w:t>
      </w:r>
      <w:r>
        <w:rPr>
          <w:rFonts w:ascii="Verdana" w:hAnsi="Verdana"/>
          <w:color w:val="000000"/>
          <w:sz w:val="18"/>
          <w:szCs w:val="18"/>
        </w:rPr>
        <w:t>).</w:t>
      </w:r>
    </w:p>
    <w:p w14:paraId="43A9999C"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исследователи используют понятие «</w:t>
      </w:r>
      <w:r>
        <w:rPr>
          <w:rStyle w:val="WW8Num3z0"/>
          <w:rFonts w:ascii="Verdana" w:hAnsi="Verdana"/>
          <w:color w:val="4682B4"/>
          <w:sz w:val="18"/>
          <w:szCs w:val="18"/>
        </w:rPr>
        <w:t>жизнеспособность</w:t>
      </w:r>
      <w:r>
        <w:rPr>
          <w:rFonts w:ascii="Verdana" w:hAnsi="Verdana"/>
          <w:color w:val="000000"/>
          <w:sz w:val="18"/>
          <w:szCs w:val="18"/>
        </w:rPr>
        <w:t>» в рамках различных социальных отраслей науки как сущностной характеристики объекта изучения: общества (А. С.</w:t>
      </w:r>
      <w:r>
        <w:rPr>
          <w:rStyle w:val="WW8Num2z0"/>
          <w:rFonts w:ascii="Verdana" w:hAnsi="Verdana"/>
          <w:color w:val="000000"/>
          <w:sz w:val="18"/>
          <w:szCs w:val="18"/>
        </w:rPr>
        <w:t> </w:t>
      </w:r>
      <w:r>
        <w:rPr>
          <w:rStyle w:val="WW8Num3z0"/>
          <w:rFonts w:ascii="Verdana" w:hAnsi="Verdana"/>
          <w:color w:val="4682B4"/>
          <w:sz w:val="18"/>
          <w:szCs w:val="18"/>
        </w:rPr>
        <w:t>Ахиезер</w:t>
      </w:r>
      <w:r>
        <w:rPr>
          <w:rFonts w:ascii="Verdana" w:hAnsi="Verdana"/>
          <w:color w:val="000000"/>
          <w:sz w:val="18"/>
          <w:szCs w:val="18"/>
        </w:rPr>
        <w:t>), поколения (И. М. Ильинский, Н. В.</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большой социальной группы (П. И.</w:t>
      </w:r>
      <w:r>
        <w:rPr>
          <w:rStyle w:val="WW8Num2z0"/>
          <w:rFonts w:ascii="Verdana" w:hAnsi="Verdana"/>
          <w:color w:val="000000"/>
          <w:sz w:val="18"/>
          <w:szCs w:val="18"/>
        </w:rPr>
        <w:t> </w:t>
      </w:r>
      <w:r>
        <w:rPr>
          <w:rStyle w:val="WW8Num3z0"/>
          <w:rFonts w:ascii="Verdana" w:hAnsi="Verdana"/>
          <w:color w:val="4682B4"/>
          <w:sz w:val="18"/>
          <w:szCs w:val="18"/>
        </w:rPr>
        <w:t>Бабочкин</w:t>
      </w:r>
      <w:r>
        <w:rPr>
          <w:rFonts w:ascii="Verdana" w:hAnsi="Verdana"/>
          <w:color w:val="000000"/>
          <w:sz w:val="18"/>
          <w:szCs w:val="18"/>
        </w:rPr>
        <w:t>, А. А. Нестерова), социальных институтов (В. И.</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3. П. Замараева, Б. И.</w:t>
      </w:r>
      <w:r>
        <w:rPr>
          <w:rStyle w:val="WW8Num2z0"/>
          <w:rFonts w:ascii="Verdana" w:hAnsi="Verdana"/>
          <w:color w:val="000000"/>
          <w:sz w:val="18"/>
          <w:szCs w:val="18"/>
        </w:rPr>
        <w:t> </w:t>
      </w:r>
      <w:r>
        <w:rPr>
          <w:rStyle w:val="WW8Num3z0"/>
          <w:rFonts w:ascii="Verdana" w:hAnsi="Verdana"/>
          <w:color w:val="4682B4"/>
          <w:sz w:val="18"/>
          <w:szCs w:val="18"/>
        </w:rPr>
        <w:t>Краснов</w:t>
      </w:r>
      <w:r>
        <w:rPr>
          <w:rFonts w:ascii="Verdana" w:hAnsi="Verdana"/>
          <w:color w:val="000000"/>
          <w:sz w:val="18"/>
          <w:szCs w:val="18"/>
        </w:rPr>
        <w:t>, Е. В. Шатрова). Жизнеспособность личности трактуется в психологии как интегральное качество, характеризующее ресурсный потенциал человека и выражающее степень социальной адаптивности человека в трудных жизненных ситуациях (Е. А.</w:t>
      </w:r>
      <w:r>
        <w:rPr>
          <w:rStyle w:val="WW8Num2z0"/>
          <w:rFonts w:ascii="Verdana" w:hAnsi="Verdana"/>
          <w:color w:val="000000"/>
          <w:sz w:val="18"/>
          <w:szCs w:val="18"/>
        </w:rPr>
        <w:t> </w:t>
      </w:r>
      <w:r>
        <w:rPr>
          <w:rStyle w:val="WW8Num3z0"/>
          <w:rFonts w:ascii="Verdana" w:hAnsi="Verdana"/>
          <w:color w:val="4682B4"/>
          <w:sz w:val="18"/>
          <w:szCs w:val="18"/>
        </w:rPr>
        <w:t>Байер</w:t>
      </w:r>
      <w:r>
        <w:rPr>
          <w:rFonts w:ascii="Verdana" w:hAnsi="Verdana"/>
          <w:color w:val="000000"/>
          <w:sz w:val="18"/>
          <w:szCs w:val="18"/>
        </w:rPr>
        <w:t>, А. И. Лактионова, А. В.</w:t>
      </w:r>
      <w:r>
        <w:rPr>
          <w:rStyle w:val="WW8Num2z0"/>
          <w:rFonts w:ascii="Verdana" w:hAnsi="Verdana"/>
          <w:color w:val="000000"/>
          <w:sz w:val="18"/>
          <w:szCs w:val="18"/>
        </w:rPr>
        <w:t> </w:t>
      </w:r>
      <w:r>
        <w:rPr>
          <w:rStyle w:val="WW8Num3z0"/>
          <w:rFonts w:ascii="Verdana" w:hAnsi="Verdana"/>
          <w:color w:val="4682B4"/>
          <w:sz w:val="18"/>
          <w:szCs w:val="18"/>
        </w:rPr>
        <w:t>Махнач</w:t>
      </w:r>
      <w:r>
        <w:rPr>
          <w:rFonts w:ascii="Verdana" w:hAnsi="Verdana"/>
          <w:color w:val="000000"/>
          <w:sz w:val="18"/>
          <w:szCs w:val="18"/>
        </w:rPr>
        <w:t>, Е. А. Рыльская). В педагогических исследованиях выявлено, что «жизнеспособность как</w:t>
      </w:r>
      <w:r>
        <w:rPr>
          <w:rStyle w:val="WW8Num2z0"/>
          <w:rFonts w:ascii="Verdana" w:hAnsi="Verdana"/>
          <w:color w:val="000000"/>
          <w:sz w:val="18"/>
          <w:szCs w:val="18"/>
        </w:rPr>
        <w:t> </w:t>
      </w:r>
      <w:r>
        <w:rPr>
          <w:rStyle w:val="WW8Num3z0"/>
          <w:rFonts w:ascii="Verdana" w:hAnsi="Verdana"/>
          <w:color w:val="4682B4"/>
          <w:sz w:val="18"/>
          <w:szCs w:val="18"/>
        </w:rPr>
        <w:t>ценностный</w:t>
      </w:r>
      <w:r>
        <w:rPr>
          <w:rStyle w:val="WW8Num2z0"/>
          <w:rFonts w:ascii="Verdana" w:hAnsi="Verdana"/>
          <w:color w:val="000000"/>
          <w:sz w:val="18"/>
          <w:szCs w:val="18"/>
        </w:rPr>
        <w:t> </w:t>
      </w:r>
      <w:r>
        <w:rPr>
          <w:rFonts w:ascii="Verdana" w:hAnsi="Verdana"/>
          <w:color w:val="000000"/>
          <w:sz w:val="18"/>
          <w:szCs w:val="18"/>
        </w:rPr>
        <w:t>инвариант может воспроизводиться только адекватным типом воспитания» (Н. А.</w:t>
      </w:r>
      <w:r>
        <w:rPr>
          <w:rStyle w:val="WW8Num2z0"/>
          <w:rFonts w:ascii="Verdana" w:hAnsi="Verdana"/>
          <w:color w:val="000000"/>
          <w:sz w:val="18"/>
          <w:szCs w:val="18"/>
        </w:rPr>
        <w:t> </w:t>
      </w:r>
      <w:r>
        <w:rPr>
          <w:rStyle w:val="WW8Num3z0"/>
          <w:rFonts w:ascii="Verdana" w:hAnsi="Verdana"/>
          <w:color w:val="4682B4"/>
          <w:sz w:val="18"/>
          <w:szCs w:val="18"/>
        </w:rPr>
        <w:t>Шобонов</w:t>
      </w:r>
      <w:r>
        <w:rPr>
          <w:rFonts w:ascii="Verdana" w:hAnsi="Verdana"/>
          <w:color w:val="000000"/>
          <w:sz w:val="18"/>
          <w:szCs w:val="18"/>
        </w:rPr>
        <w:t>) и определяется как «готовность человека к</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 xml:space="preserve">(нравственному, личностному, социальному, профессиональному), строить жизнь по собственному сценарию, </w:t>
      </w:r>
      <w:r>
        <w:rPr>
          <w:rFonts w:ascii="Verdana" w:hAnsi="Verdana"/>
          <w:color w:val="000000"/>
          <w:sz w:val="18"/>
          <w:szCs w:val="18"/>
        </w:rPr>
        <w:lastRenderedPageBreak/>
        <w:t>управлять ею, нести ответственность за результаты своего труда» (М. П.</w:t>
      </w:r>
      <w:r>
        <w:rPr>
          <w:rStyle w:val="WW8Num2z0"/>
          <w:rFonts w:ascii="Verdana" w:hAnsi="Verdana"/>
          <w:color w:val="000000"/>
          <w:sz w:val="18"/>
          <w:szCs w:val="18"/>
        </w:rPr>
        <w:t> </w:t>
      </w:r>
      <w:r>
        <w:rPr>
          <w:rStyle w:val="WW8Num3z0"/>
          <w:rFonts w:ascii="Verdana" w:hAnsi="Verdana"/>
          <w:color w:val="4682B4"/>
          <w:sz w:val="18"/>
          <w:szCs w:val="18"/>
        </w:rPr>
        <w:t>Гурьянова</w:t>
      </w:r>
      <w:r>
        <w:rPr>
          <w:rFonts w:ascii="Verdana" w:hAnsi="Verdana"/>
          <w:color w:val="000000"/>
          <w:sz w:val="18"/>
          <w:szCs w:val="18"/>
        </w:rPr>
        <w:t>).</w:t>
      </w:r>
    </w:p>
    <w:p w14:paraId="5C76C937"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Большую роль в разработке методологии дополнительного образования сыграли Е. Н.</w:t>
      </w:r>
      <w:r>
        <w:rPr>
          <w:rStyle w:val="WW8Num2z0"/>
          <w:rFonts w:ascii="Verdana" w:hAnsi="Verdana"/>
          <w:color w:val="000000"/>
          <w:sz w:val="18"/>
          <w:szCs w:val="18"/>
        </w:rPr>
        <w:t> </w:t>
      </w:r>
      <w:r>
        <w:rPr>
          <w:rStyle w:val="WW8Num3z0"/>
          <w:rFonts w:ascii="Verdana" w:hAnsi="Verdana"/>
          <w:color w:val="4682B4"/>
          <w:sz w:val="18"/>
          <w:szCs w:val="18"/>
        </w:rPr>
        <w:t>Медынский</w:t>
      </w:r>
      <w:r>
        <w:rPr>
          <w:rFonts w:ascii="Verdana" w:hAnsi="Verdana"/>
          <w:color w:val="000000"/>
          <w:sz w:val="18"/>
          <w:szCs w:val="18"/>
        </w:rPr>
        <w:t>, С. Т. Шацкий, С. А.</w:t>
      </w:r>
      <w:r>
        <w:rPr>
          <w:rStyle w:val="WW8Num2z0"/>
          <w:rFonts w:ascii="Verdana" w:hAnsi="Verdana"/>
          <w:color w:val="000000"/>
          <w:sz w:val="18"/>
          <w:szCs w:val="18"/>
        </w:rPr>
        <w:t> </w:t>
      </w:r>
      <w:r>
        <w:rPr>
          <w:rStyle w:val="WW8Num3z0"/>
          <w:rFonts w:ascii="Verdana" w:hAnsi="Verdana"/>
          <w:color w:val="4682B4"/>
          <w:sz w:val="18"/>
          <w:szCs w:val="18"/>
        </w:rPr>
        <w:t>Шмаков</w:t>
      </w:r>
      <w:r>
        <w:rPr>
          <w:rFonts w:ascii="Verdana" w:hAnsi="Verdana"/>
          <w:color w:val="000000"/>
          <w:sz w:val="18"/>
          <w:szCs w:val="18"/>
        </w:rPr>
        <w:t>, И. И. Фришман, А. К.</w:t>
      </w:r>
      <w:r>
        <w:rPr>
          <w:rStyle w:val="WW8Num2z0"/>
          <w:rFonts w:ascii="Verdana" w:hAnsi="Verdana"/>
          <w:color w:val="000000"/>
          <w:sz w:val="18"/>
          <w:szCs w:val="18"/>
        </w:rPr>
        <w:t> </w:t>
      </w:r>
      <w:r>
        <w:rPr>
          <w:rStyle w:val="WW8Num3z0"/>
          <w:rFonts w:ascii="Verdana" w:hAnsi="Verdana"/>
          <w:color w:val="4682B4"/>
          <w:sz w:val="18"/>
          <w:szCs w:val="18"/>
        </w:rPr>
        <w:t>Бруднов</w:t>
      </w:r>
      <w:r>
        <w:rPr>
          <w:rFonts w:ascii="Verdana" w:hAnsi="Verdana"/>
          <w:color w:val="000000"/>
          <w:sz w:val="18"/>
          <w:szCs w:val="18"/>
        </w:rPr>
        <w:t>, В. П. Голованов, Т. В.</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и др. Историко-педагогическую палитру составляют работы по проблемам</w:t>
      </w:r>
      <w:r>
        <w:rPr>
          <w:rStyle w:val="WW8Num2z0"/>
          <w:rFonts w:ascii="Verdana" w:hAnsi="Verdana"/>
          <w:color w:val="000000"/>
          <w:sz w:val="18"/>
          <w:szCs w:val="18"/>
        </w:rPr>
        <w:t> </w:t>
      </w:r>
      <w:r>
        <w:rPr>
          <w:rStyle w:val="WW8Num3z0"/>
          <w:rFonts w:ascii="Verdana" w:hAnsi="Verdana"/>
          <w:color w:val="4682B4"/>
          <w:sz w:val="18"/>
          <w:szCs w:val="18"/>
        </w:rPr>
        <w:t>внешкольной</w:t>
      </w:r>
      <w:r>
        <w:rPr>
          <w:rStyle w:val="WW8Num2z0"/>
          <w:rFonts w:ascii="Verdana" w:hAnsi="Verdana"/>
          <w:color w:val="000000"/>
          <w:sz w:val="18"/>
          <w:szCs w:val="18"/>
        </w:rPr>
        <w:t> </w:t>
      </w:r>
      <w:r>
        <w:rPr>
          <w:rFonts w:ascii="Verdana" w:hAnsi="Verdana"/>
          <w:color w:val="000000"/>
          <w:sz w:val="18"/>
          <w:szCs w:val="18"/>
        </w:rPr>
        <w:t>работы и дополнительного образования:</w:t>
      </w:r>
      <w:r>
        <w:rPr>
          <w:rStyle w:val="WW8Num2z0"/>
          <w:rFonts w:ascii="Verdana" w:hAnsi="Verdana"/>
          <w:color w:val="000000"/>
          <w:sz w:val="18"/>
          <w:szCs w:val="18"/>
        </w:rPr>
        <w:t> </w:t>
      </w:r>
      <w:r>
        <w:rPr>
          <w:rStyle w:val="WW8Num3z0"/>
          <w:rFonts w:ascii="Verdana" w:hAnsi="Verdana"/>
          <w:color w:val="4682B4"/>
          <w:sz w:val="18"/>
          <w:szCs w:val="18"/>
        </w:rPr>
        <w:t>внешкольная</w:t>
      </w:r>
      <w:r>
        <w:rPr>
          <w:rStyle w:val="WW8Num2z0"/>
          <w:rFonts w:ascii="Verdana" w:hAnsi="Verdana"/>
          <w:color w:val="000000"/>
          <w:sz w:val="18"/>
          <w:szCs w:val="18"/>
        </w:rPr>
        <w:t> </w:t>
      </w:r>
      <w:r>
        <w:rPr>
          <w:rFonts w:ascii="Verdana" w:hAnsi="Verdana"/>
          <w:color w:val="000000"/>
          <w:sz w:val="18"/>
          <w:szCs w:val="18"/>
        </w:rPr>
        <w:t>воспитательная работа (Л. К.</w:t>
      </w:r>
      <w:r>
        <w:rPr>
          <w:rStyle w:val="WW8Num2z0"/>
          <w:rFonts w:ascii="Verdana" w:hAnsi="Verdana"/>
          <w:color w:val="000000"/>
          <w:sz w:val="18"/>
          <w:szCs w:val="18"/>
        </w:rPr>
        <w:t> </w:t>
      </w:r>
      <w:r>
        <w:rPr>
          <w:rStyle w:val="WW8Num3z0"/>
          <w:rFonts w:ascii="Verdana" w:hAnsi="Verdana"/>
          <w:color w:val="4682B4"/>
          <w:sz w:val="18"/>
          <w:szCs w:val="18"/>
        </w:rPr>
        <w:t>Балясная</w:t>
      </w:r>
      <w:r>
        <w:rPr>
          <w:rFonts w:ascii="Verdana" w:hAnsi="Verdana"/>
          <w:color w:val="000000"/>
          <w:sz w:val="18"/>
          <w:szCs w:val="18"/>
        </w:rPr>
        <w:t>, М. Б. Коваль, Л. А.</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и др.), педагогическое управление деятельностью учреждения дополнительного образования детей (Е. Н.</w:t>
      </w:r>
      <w:r>
        <w:rPr>
          <w:rStyle w:val="WW8Num2z0"/>
          <w:rFonts w:ascii="Verdana" w:hAnsi="Verdana"/>
          <w:color w:val="000000"/>
          <w:sz w:val="18"/>
          <w:szCs w:val="18"/>
        </w:rPr>
        <w:t> </w:t>
      </w:r>
      <w:r>
        <w:rPr>
          <w:rStyle w:val="WW8Num3z0"/>
          <w:rFonts w:ascii="Verdana" w:hAnsi="Verdana"/>
          <w:color w:val="4682B4"/>
          <w:sz w:val="18"/>
          <w:szCs w:val="18"/>
        </w:rPr>
        <w:t>Лекомцева</w:t>
      </w:r>
      <w:r>
        <w:rPr>
          <w:rFonts w:ascii="Verdana" w:hAnsi="Verdana"/>
          <w:color w:val="000000"/>
          <w:sz w:val="18"/>
          <w:szCs w:val="18"/>
        </w:rPr>
        <w:t>, А. Б. Фомина, А. И.</w:t>
      </w:r>
      <w:r>
        <w:rPr>
          <w:rStyle w:val="WW8Num2z0"/>
          <w:rFonts w:ascii="Verdana" w:hAnsi="Verdana"/>
          <w:color w:val="000000"/>
          <w:sz w:val="18"/>
          <w:szCs w:val="18"/>
        </w:rPr>
        <w:t> </w:t>
      </w:r>
      <w:r>
        <w:rPr>
          <w:rStyle w:val="WW8Num3z0"/>
          <w:rFonts w:ascii="Verdana" w:hAnsi="Verdana"/>
          <w:color w:val="4682B4"/>
          <w:sz w:val="18"/>
          <w:szCs w:val="18"/>
        </w:rPr>
        <w:t>Щетинская</w:t>
      </w:r>
      <w:r>
        <w:rPr>
          <w:rFonts w:ascii="Verdana" w:hAnsi="Verdana"/>
          <w:color w:val="000000"/>
          <w:sz w:val="18"/>
          <w:szCs w:val="18"/>
        </w:rPr>
        <w:t>), интегративно-вариативный подход к управлению учреждением дополнительного образования детей (А. В. Золотаева), работа с педагогическими кадрами (М. А.</w:t>
      </w:r>
      <w:r>
        <w:rPr>
          <w:rStyle w:val="WW8Num2z0"/>
          <w:rFonts w:ascii="Verdana" w:hAnsi="Verdana"/>
          <w:color w:val="000000"/>
          <w:sz w:val="18"/>
          <w:szCs w:val="18"/>
        </w:rPr>
        <w:t> </w:t>
      </w:r>
      <w:r>
        <w:rPr>
          <w:rStyle w:val="WW8Num3z0"/>
          <w:rFonts w:ascii="Verdana" w:hAnsi="Verdana"/>
          <w:color w:val="4682B4"/>
          <w:sz w:val="18"/>
          <w:szCs w:val="18"/>
        </w:rPr>
        <w:t>Валеева</w:t>
      </w:r>
      <w:r>
        <w:rPr>
          <w:rFonts w:ascii="Verdana" w:hAnsi="Verdana"/>
          <w:color w:val="000000"/>
          <w:sz w:val="18"/>
          <w:szCs w:val="18"/>
        </w:rPr>
        <w:t>, И. В. Калиш, Д. Е.</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 профессиональное самоопределение детей (А. Я.</w:t>
      </w:r>
      <w:r>
        <w:rPr>
          <w:rStyle w:val="WW8Num2z0"/>
          <w:rFonts w:ascii="Verdana" w:hAnsi="Verdana"/>
          <w:color w:val="000000"/>
          <w:sz w:val="18"/>
          <w:szCs w:val="18"/>
        </w:rPr>
        <w:t> </w:t>
      </w:r>
      <w:r>
        <w:rPr>
          <w:rStyle w:val="WW8Num3z0"/>
          <w:rFonts w:ascii="Verdana" w:hAnsi="Verdana"/>
          <w:color w:val="4682B4"/>
          <w:sz w:val="18"/>
          <w:szCs w:val="18"/>
        </w:rPr>
        <w:t>Журкина</w:t>
      </w:r>
      <w:r>
        <w:rPr>
          <w:rFonts w:ascii="Verdana" w:hAnsi="Verdana"/>
          <w:color w:val="000000"/>
          <w:sz w:val="18"/>
          <w:szCs w:val="18"/>
        </w:rPr>
        <w:t>, С. В. Сальцева, М. А. Углиц-кая), социальное воспитание (Б. В.</w:t>
      </w:r>
      <w:r>
        <w:rPr>
          <w:rStyle w:val="WW8Num2z0"/>
          <w:rFonts w:ascii="Verdana" w:hAnsi="Verdana"/>
          <w:color w:val="000000"/>
          <w:sz w:val="18"/>
          <w:szCs w:val="18"/>
        </w:rPr>
        <w:t> </w:t>
      </w:r>
      <w:r>
        <w:rPr>
          <w:rStyle w:val="WW8Num3z0"/>
          <w:rFonts w:ascii="Verdana" w:hAnsi="Verdana"/>
          <w:color w:val="4682B4"/>
          <w:sz w:val="18"/>
          <w:szCs w:val="18"/>
        </w:rPr>
        <w:t>Куприянов</w:t>
      </w:r>
      <w:r>
        <w:rPr>
          <w:rFonts w:ascii="Verdana" w:hAnsi="Verdana"/>
          <w:color w:val="000000"/>
          <w:sz w:val="18"/>
          <w:szCs w:val="18"/>
        </w:rPr>
        <w:t>), социализация воспитанников (Т. И.</w:t>
      </w:r>
      <w:r>
        <w:rPr>
          <w:rStyle w:val="WW8Num2z0"/>
          <w:rFonts w:ascii="Verdana" w:hAnsi="Verdana"/>
          <w:color w:val="000000"/>
          <w:sz w:val="18"/>
          <w:szCs w:val="18"/>
        </w:rPr>
        <w:t> </w:t>
      </w:r>
      <w:r>
        <w:rPr>
          <w:rStyle w:val="WW8Num3z0"/>
          <w:rFonts w:ascii="Verdana" w:hAnsi="Verdana"/>
          <w:color w:val="4682B4"/>
          <w:sz w:val="18"/>
          <w:szCs w:val="18"/>
        </w:rPr>
        <w:t>Левкина</w:t>
      </w:r>
      <w:r>
        <w:rPr>
          <w:rFonts w:ascii="Verdana" w:hAnsi="Verdana"/>
          <w:color w:val="000000"/>
          <w:sz w:val="18"/>
          <w:szCs w:val="18"/>
        </w:rPr>
        <w:t>, Р. А. Литвак, Е. Б.</w:t>
      </w:r>
      <w:r>
        <w:rPr>
          <w:rStyle w:val="WW8Num2z0"/>
          <w:rFonts w:ascii="Verdana" w:hAnsi="Verdana"/>
          <w:color w:val="000000"/>
          <w:sz w:val="18"/>
          <w:szCs w:val="18"/>
        </w:rPr>
        <w:t> </w:t>
      </w:r>
      <w:r>
        <w:rPr>
          <w:rStyle w:val="WW8Num3z0"/>
          <w:rFonts w:ascii="Verdana" w:hAnsi="Verdana"/>
          <w:color w:val="4682B4"/>
          <w:sz w:val="18"/>
          <w:szCs w:val="18"/>
        </w:rPr>
        <w:t>Штейнберг</w:t>
      </w:r>
      <w:r>
        <w:rPr>
          <w:rFonts w:ascii="Verdana" w:hAnsi="Verdana"/>
          <w:color w:val="000000"/>
          <w:sz w:val="18"/>
          <w:szCs w:val="18"/>
        </w:rPr>
        <w:t>), различные аспекты педагогической работы с детьми (Е. А.</w:t>
      </w:r>
      <w:r>
        <w:rPr>
          <w:rStyle w:val="WW8Num2z0"/>
          <w:rFonts w:ascii="Verdana" w:hAnsi="Verdana"/>
          <w:color w:val="000000"/>
          <w:sz w:val="18"/>
          <w:szCs w:val="18"/>
        </w:rPr>
        <w:t> </w:t>
      </w:r>
      <w:r>
        <w:rPr>
          <w:rStyle w:val="WW8Num3z0"/>
          <w:rFonts w:ascii="Verdana" w:hAnsi="Verdana"/>
          <w:color w:val="4682B4"/>
          <w:sz w:val="18"/>
          <w:szCs w:val="18"/>
        </w:rPr>
        <w:t>Астафьева</w:t>
      </w:r>
      <w:r>
        <w:rPr>
          <w:rFonts w:ascii="Verdana" w:hAnsi="Verdana"/>
          <w:color w:val="000000"/>
          <w:sz w:val="18"/>
          <w:szCs w:val="18"/>
        </w:rPr>
        <w:t>, В. А. Березина, Л. Н.</w:t>
      </w:r>
      <w:r>
        <w:rPr>
          <w:rStyle w:val="WW8Num2z0"/>
          <w:rFonts w:ascii="Verdana" w:hAnsi="Verdana"/>
          <w:color w:val="000000"/>
          <w:sz w:val="18"/>
          <w:szCs w:val="18"/>
        </w:rPr>
        <w:t> </w:t>
      </w:r>
      <w:r>
        <w:rPr>
          <w:rStyle w:val="WW8Num3z0"/>
          <w:rFonts w:ascii="Verdana" w:hAnsi="Verdana"/>
          <w:color w:val="4682B4"/>
          <w:sz w:val="18"/>
          <w:szCs w:val="18"/>
        </w:rPr>
        <w:t>Буйлова</w:t>
      </w:r>
      <w:r>
        <w:rPr>
          <w:rFonts w:ascii="Verdana" w:hAnsi="Verdana"/>
          <w:color w:val="000000"/>
          <w:sz w:val="18"/>
          <w:szCs w:val="18"/>
        </w:rPr>
        <w:t>, В. Ю. Лешер, Е. М.</w:t>
      </w:r>
      <w:r>
        <w:rPr>
          <w:rStyle w:val="WW8Num2z0"/>
          <w:rFonts w:ascii="Verdana" w:hAnsi="Verdana"/>
          <w:color w:val="000000"/>
          <w:sz w:val="18"/>
          <w:szCs w:val="18"/>
        </w:rPr>
        <w:t> </w:t>
      </w:r>
      <w:r>
        <w:rPr>
          <w:rStyle w:val="WW8Num3z0"/>
          <w:rFonts w:ascii="Verdana" w:hAnsi="Verdana"/>
          <w:color w:val="4682B4"/>
          <w:sz w:val="18"/>
          <w:szCs w:val="18"/>
        </w:rPr>
        <w:t>Смекалова</w:t>
      </w:r>
      <w:r>
        <w:rPr>
          <w:rFonts w:ascii="Verdana" w:hAnsi="Verdana"/>
          <w:color w:val="000000"/>
          <w:sz w:val="18"/>
          <w:szCs w:val="18"/>
        </w:rPr>
        <w:t>, Л. Н. Ходунова), интеграция общего и дополнительного образования (Т. Н.</w:t>
      </w:r>
      <w:r>
        <w:rPr>
          <w:rStyle w:val="WW8Num2z0"/>
          <w:rFonts w:ascii="Verdana" w:hAnsi="Verdana"/>
          <w:color w:val="000000"/>
          <w:sz w:val="18"/>
          <w:szCs w:val="18"/>
        </w:rPr>
        <w:t> </w:t>
      </w:r>
      <w:r>
        <w:rPr>
          <w:rStyle w:val="WW8Num3z0"/>
          <w:rFonts w:ascii="Verdana" w:hAnsi="Verdana"/>
          <w:color w:val="4682B4"/>
          <w:sz w:val="18"/>
          <w:szCs w:val="18"/>
        </w:rPr>
        <w:t>Гущина</w:t>
      </w:r>
      <w:r>
        <w:rPr>
          <w:rFonts w:ascii="Verdana" w:hAnsi="Verdana"/>
          <w:color w:val="000000"/>
          <w:sz w:val="18"/>
          <w:szCs w:val="18"/>
        </w:rPr>
        <w:t>, А. В. Золотарева, Н. Г.</w:t>
      </w:r>
      <w:r>
        <w:rPr>
          <w:rStyle w:val="WW8Num2z0"/>
          <w:rFonts w:ascii="Verdana" w:hAnsi="Verdana"/>
          <w:color w:val="000000"/>
          <w:sz w:val="18"/>
          <w:szCs w:val="18"/>
        </w:rPr>
        <w:t> </w:t>
      </w:r>
      <w:r>
        <w:rPr>
          <w:rStyle w:val="WW8Num3z0"/>
          <w:rFonts w:ascii="Verdana" w:hAnsi="Verdana"/>
          <w:color w:val="4682B4"/>
          <w:sz w:val="18"/>
          <w:szCs w:val="18"/>
        </w:rPr>
        <w:t>Иобидзе</w:t>
      </w:r>
      <w:r>
        <w:rPr>
          <w:rFonts w:ascii="Verdana" w:hAnsi="Verdana"/>
          <w:color w:val="000000"/>
          <w:sz w:val="18"/>
          <w:szCs w:val="18"/>
        </w:rPr>
        <w:t>, Е. Н. Ле-комцева, Т. Н.</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Fonts w:ascii="Verdana" w:hAnsi="Verdana"/>
          <w:color w:val="000000"/>
          <w:sz w:val="18"/>
          <w:szCs w:val="18"/>
        </w:rPr>
        <w:t>, Н. А. Фомина), развитие региональных систем дополнительного образования детей и социальное партнерство (Р. В.</w:t>
      </w:r>
      <w:r>
        <w:rPr>
          <w:rStyle w:val="WW8Num2z0"/>
          <w:rFonts w:ascii="Verdana" w:hAnsi="Verdana"/>
          <w:color w:val="000000"/>
          <w:sz w:val="18"/>
          <w:szCs w:val="18"/>
        </w:rPr>
        <w:t> </w:t>
      </w:r>
      <w:r>
        <w:rPr>
          <w:rStyle w:val="WW8Num3z0"/>
          <w:rFonts w:ascii="Verdana" w:hAnsi="Verdana"/>
          <w:color w:val="4682B4"/>
          <w:sz w:val="18"/>
          <w:szCs w:val="18"/>
        </w:rPr>
        <w:t>Голованов</w:t>
      </w:r>
      <w:r>
        <w:rPr>
          <w:rFonts w:ascii="Verdana" w:hAnsi="Verdana"/>
          <w:color w:val="000000"/>
          <w:sz w:val="18"/>
          <w:szCs w:val="18"/>
        </w:rPr>
        <w:t>, С. Л. Паладьева, Л. П.</w:t>
      </w:r>
      <w:r>
        <w:rPr>
          <w:rStyle w:val="WW8Num2z0"/>
          <w:rFonts w:ascii="Verdana" w:hAnsi="Verdana"/>
          <w:color w:val="000000"/>
          <w:sz w:val="18"/>
          <w:szCs w:val="18"/>
        </w:rPr>
        <w:t> </w:t>
      </w:r>
      <w:r>
        <w:rPr>
          <w:rStyle w:val="WW8Num3z0"/>
          <w:rFonts w:ascii="Verdana" w:hAnsi="Verdana"/>
          <w:color w:val="4682B4"/>
          <w:sz w:val="18"/>
          <w:szCs w:val="18"/>
        </w:rPr>
        <w:t>Слесарева</w:t>
      </w:r>
      <w:r>
        <w:rPr>
          <w:rFonts w:ascii="Verdana" w:hAnsi="Verdana"/>
          <w:color w:val="000000"/>
          <w:sz w:val="18"/>
          <w:szCs w:val="18"/>
        </w:rPr>
        <w:t>).</w:t>
      </w:r>
    </w:p>
    <w:p w14:paraId="54123120"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Отмечая плодотворность рассмотренных исследований, следует признать, что в педагогической теории проблема развития воспитательной системы учреждения дополнительного образования детей в аспекте</w:t>
      </w:r>
      <w:r>
        <w:rPr>
          <w:rStyle w:val="WW8Num2z0"/>
          <w:rFonts w:ascii="Verdana" w:hAnsi="Verdana"/>
          <w:color w:val="000000"/>
          <w:sz w:val="18"/>
          <w:szCs w:val="18"/>
        </w:rPr>
        <w:t> </w:t>
      </w:r>
      <w:r>
        <w:rPr>
          <w:rStyle w:val="WW8Num3z0"/>
          <w:rFonts w:ascii="Verdana" w:hAnsi="Verdana"/>
          <w:color w:val="4682B4"/>
          <w:sz w:val="18"/>
          <w:szCs w:val="18"/>
        </w:rPr>
        <w:t>взращивания</w:t>
      </w:r>
      <w:r>
        <w:rPr>
          <w:rStyle w:val="WW8Num2z0"/>
          <w:rFonts w:ascii="Verdana" w:hAnsi="Verdana"/>
          <w:color w:val="000000"/>
          <w:sz w:val="18"/>
          <w:szCs w:val="18"/>
        </w:rPr>
        <w:t> </w:t>
      </w:r>
      <w:r>
        <w:rPr>
          <w:rFonts w:ascii="Verdana" w:hAnsi="Verdana"/>
          <w:color w:val="000000"/>
          <w:sz w:val="18"/>
          <w:szCs w:val="18"/>
        </w:rPr>
        <w:t>жизнеспособной личности фундаментально не осмыслена. Среди проблем, возникающих при изучении воспитательной системы учреждения дополнительного образования детей, требуется исследовать такие, которые связаны с обоснованием направления воспитания детей, соответствующего вызовам современного общества; разработкой подхода и принципов к развитию воспитательной системы учреждения дополнительного образования детей; определением ее структуры, ресурсного потенциала,</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процессов, ведущих к качественному преобразованию системы или ее элементов; обоснованием содержания, форм и средств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самоопределению и жизнетворчеству в сфере собственного существования.</w:t>
      </w:r>
    </w:p>
    <w:p w14:paraId="58F372EA"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теоретический анализ и анализ опыта свидетельствуют о наличии противоречий между: на теоретико-методологическом уровне:</w:t>
      </w:r>
    </w:p>
    <w:p w14:paraId="0E8C5021"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объективной необходимостью воспитания жизнеспособной личности в социальных и экономических реалиях XXI века и ослаблением воспитательной функции общеобразовательных учреждений;</w:t>
      </w:r>
    </w:p>
    <w:p w14:paraId="37EAC2A7"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потребностью современного социума в качественном обновлении концептуальных ориентиров воспитательной системы образовательного учреждения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в педагогической науке подходов, принципов развития воспитательной системы как пространства формирования</w:t>
      </w:r>
      <w:r>
        <w:rPr>
          <w:rStyle w:val="WW8Num2z0"/>
          <w:rFonts w:ascii="Verdana" w:hAnsi="Verdana"/>
          <w:color w:val="000000"/>
          <w:sz w:val="18"/>
          <w:szCs w:val="18"/>
        </w:rPr>
        <w:t> </w:t>
      </w:r>
      <w:r>
        <w:rPr>
          <w:rStyle w:val="WW8Num3z0"/>
          <w:rFonts w:ascii="Verdana" w:hAnsi="Verdana"/>
          <w:color w:val="4682B4"/>
          <w:sz w:val="18"/>
          <w:szCs w:val="18"/>
        </w:rPr>
        <w:t>жизнеустойчивой</w:t>
      </w:r>
      <w:r>
        <w:rPr>
          <w:rFonts w:ascii="Verdana" w:hAnsi="Verdana"/>
          <w:color w:val="000000"/>
          <w:sz w:val="18"/>
          <w:szCs w:val="18"/>
        </w:rPr>
        <w:t>, творческой личности;</w:t>
      </w:r>
    </w:p>
    <w:p w14:paraId="443A5124"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нормативными требованиями к созданию открытых моделей воспитательных систем, обеспечивающих «мажорный тон, эмоциональную окраску,</w:t>
      </w:r>
      <w:r>
        <w:rPr>
          <w:rStyle w:val="WW8Num2z0"/>
          <w:rFonts w:ascii="Verdana" w:hAnsi="Verdana"/>
          <w:color w:val="000000"/>
          <w:sz w:val="18"/>
          <w:szCs w:val="18"/>
        </w:rPr>
        <w:t> </w:t>
      </w:r>
      <w:r>
        <w:rPr>
          <w:rStyle w:val="WW8Num3z0"/>
          <w:rFonts w:ascii="Verdana" w:hAnsi="Verdana"/>
          <w:color w:val="4682B4"/>
          <w:sz w:val="18"/>
          <w:szCs w:val="18"/>
        </w:rPr>
        <w:t>игровую</w:t>
      </w:r>
      <w:r>
        <w:rPr>
          <w:rStyle w:val="WW8Num2z0"/>
          <w:rFonts w:ascii="Verdana" w:hAnsi="Verdana"/>
          <w:color w:val="000000"/>
          <w:sz w:val="18"/>
          <w:szCs w:val="18"/>
        </w:rPr>
        <w:t> </w:t>
      </w:r>
      <w:r>
        <w:rPr>
          <w:rFonts w:ascii="Verdana" w:hAnsi="Verdana"/>
          <w:color w:val="000000"/>
          <w:sz w:val="18"/>
          <w:szCs w:val="18"/>
        </w:rPr>
        <w:t>инструментовку, вариативность и событийность воспитательного процесса», прописанными в</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компоненте федеральных государственных стандартов общего образования второго поколения, в государственной программе развития воспитания и социализации детей в Российской Федерации, и фрагментарностью появления прикладных моделей воспитательных систем как педагогической инициативы и творчества;</w:t>
      </w:r>
    </w:p>
    <w:p w14:paraId="0C47AF11"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-потенциальными возможностями воспитательной системы учреждения дополнительного образования детей и отсутствием действенной воспитательной практики по формированию жизнелюбивой, жизнестойкой,</w:t>
      </w:r>
      <w:r>
        <w:rPr>
          <w:rStyle w:val="WW8Num2z0"/>
          <w:rFonts w:ascii="Verdana" w:hAnsi="Verdana"/>
          <w:color w:val="000000"/>
          <w:sz w:val="18"/>
          <w:szCs w:val="18"/>
        </w:rPr>
        <w:t> </w:t>
      </w:r>
      <w:r>
        <w:rPr>
          <w:rStyle w:val="WW8Num3z0"/>
          <w:rFonts w:ascii="Verdana" w:hAnsi="Verdana"/>
          <w:color w:val="4682B4"/>
          <w:sz w:val="18"/>
          <w:szCs w:val="18"/>
        </w:rPr>
        <w:t>гуманистически</w:t>
      </w:r>
      <w:r>
        <w:rPr>
          <w:rStyle w:val="WW8Num2z0"/>
          <w:rFonts w:ascii="Verdana" w:hAnsi="Verdana"/>
          <w:color w:val="000000"/>
          <w:sz w:val="18"/>
          <w:szCs w:val="18"/>
        </w:rPr>
        <w:t> </w:t>
      </w:r>
      <w:r>
        <w:rPr>
          <w:rFonts w:ascii="Verdana" w:hAnsi="Verdana"/>
          <w:color w:val="000000"/>
          <w:sz w:val="18"/>
          <w:szCs w:val="18"/>
        </w:rPr>
        <w:t>ориентированной личности по отношению к обществу и себе самой;</w:t>
      </w:r>
    </w:p>
    <w:p w14:paraId="3513E29D"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значительным по объему количеством научных работ по теории воспитательных систем школы и отсутствием специальных исследований, касающихся развития воспитательной системы учреждения дополнительного образования детей; на практическом уровне:</w:t>
      </w:r>
    </w:p>
    <w:p w14:paraId="56E966CB"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стремлением</w:t>
      </w:r>
      <w:r>
        <w:rPr>
          <w:rStyle w:val="WW8Num2z0"/>
          <w:rFonts w:ascii="Verdana" w:hAnsi="Verdana"/>
          <w:color w:val="000000"/>
          <w:sz w:val="18"/>
          <w:szCs w:val="18"/>
        </w:rPr>
        <w:t> </w:t>
      </w:r>
      <w:r>
        <w:rPr>
          <w:rStyle w:val="WW8Num3z0"/>
          <w:rFonts w:ascii="Verdana" w:hAnsi="Verdana"/>
          <w:color w:val="4682B4"/>
          <w:sz w:val="18"/>
          <w:szCs w:val="18"/>
        </w:rPr>
        <w:t>взрослеющего</w:t>
      </w:r>
      <w:r>
        <w:rPr>
          <w:rStyle w:val="WW8Num2z0"/>
          <w:rFonts w:ascii="Verdana" w:hAnsi="Verdana"/>
          <w:color w:val="000000"/>
          <w:sz w:val="18"/>
          <w:szCs w:val="18"/>
        </w:rPr>
        <w:t> </w:t>
      </w:r>
      <w:r>
        <w:rPr>
          <w:rFonts w:ascii="Verdana" w:hAnsi="Verdana"/>
          <w:color w:val="000000"/>
          <w:sz w:val="18"/>
          <w:szCs w:val="18"/>
        </w:rPr>
        <w:t xml:space="preserve">человека к поиску смысла жизни и традиционной системой, </w:t>
      </w:r>
      <w:r>
        <w:rPr>
          <w:rFonts w:ascii="Verdana" w:hAnsi="Verdana"/>
          <w:color w:val="000000"/>
          <w:sz w:val="18"/>
          <w:szCs w:val="18"/>
        </w:rPr>
        <w:lastRenderedPageBreak/>
        <w:t>сохраняющей позицию воздействия на личность в массовой формально организованной воспитательной работе, игнорирующей экзистенциальную проблематику воспитания;</w:t>
      </w:r>
    </w:p>
    <w:p w14:paraId="531957B5"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потребностью педагогического коллектива в совокупности взаимосвязанных программных и технических средств, обеспечивающих развитие воспитательной системы учреждения дополнительного образования детей, и неразработанностью программно-содержательного и технологического обеспечения исследуемого процесса;</w:t>
      </w:r>
    </w:p>
    <w:p w14:paraId="0E468C0E"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существующей организацией педагогического взаимодействия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дополнительного образования с родителями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на уровне частных практик и неразработанностью технологии сотрудничества с семьей как субъектом событийной детско-взрослой общности на уровне воспитательной системы учреждения.</w:t>
      </w:r>
    </w:p>
    <w:p w14:paraId="4377ABA2"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вышеизложенных противоречий вытекает проблема исследования: каковы теоретико-методологические и технологические основы эффективного развития современной воспитательной системы учреждения дополнительного образования детей?</w:t>
      </w:r>
    </w:p>
    <w:p w14:paraId="610048AE"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обозначенной проблемы, выявленные противоречия, недостаточная разработанность теоретико-методологических оснований процесса развития воспитательной системы учреждения дополнительного образования детей определили тему диссертационного исследования: «Развитие воспитательной системы учреждения дополнительного образования детей на основе событийно-интегративного подхода».</w:t>
      </w:r>
    </w:p>
    <w:p w14:paraId="62F12B74"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обосновать и экспериментально проверить концепцию развития воспитательной системы учреждения дополнительного образования детей на основе событийно-интегративного подхода.</w:t>
      </w:r>
    </w:p>
    <w:p w14:paraId="591CDEBA"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система учреждения дополнительного образования детей.</w:t>
      </w:r>
    </w:p>
    <w:p w14:paraId="43995A64"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событийно-интегративный подход как методологический регулятив развития воспитательной системы учреждения дополнительного образования детей.</w:t>
      </w:r>
    </w:p>
    <w:p w14:paraId="6D2D797B"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Ведущая идея исследования. В условиях глобализирующегося</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и полимодального мира актуализируется проблема воспитания человека, способного к самоопределению,</w:t>
      </w:r>
      <w:r>
        <w:rPr>
          <w:rStyle w:val="WW8Num2z0"/>
          <w:rFonts w:ascii="Verdana" w:hAnsi="Verdana"/>
          <w:color w:val="000000"/>
          <w:sz w:val="18"/>
          <w:szCs w:val="18"/>
        </w:rPr>
        <w:t> </w:t>
      </w:r>
      <w:r>
        <w:rPr>
          <w:rStyle w:val="WW8Num3z0"/>
          <w:rFonts w:ascii="Verdana" w:hAnsi="Verdana"/>
          <w:color w:val="4682B4"/>
          <w:sz w:val="18"/>
          <w:szCs w:val="18"/>
        </w:rPr>
        <w:t>самоутверждению</w:t>
      </w:r>
      <w:r>
        <w:rPr>
          <w:rStyle w:val="WW8Num2z0"/>
          <w:rFonts w:ascii="Verdana" w:hAnsi="Verdana"/>
          <w:color w:val="000000"/>
          <w:sz w:val="18"/>
          <w:szCs w:val="18"/>
        </w:rPr>
        <w:t> </w:t>
      </w:r>
      <w:r>
        <w:rPr>
          <w:rFonts w:ascii="Verdana" w:hAnsi="Verdana"/>
          <w:color w:val="000000"/>
          <w:sz w:val="18"/>
          <w:szCs w:val="18"/>
        </w:rPr>
        <w:t>и самореализации на благо самого себя и общества, что требует от научного сообщества метарефлексии объекта воспитания не как отдельного субъекта, а его жизни в неразрывной связи с миром и другими людьми (бытие-в-мире, бытие-вместе), в связи с чем сущность процесса воспитания заключается в</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организуемом и личностно-преобразующем со-бытии взрослого и ребенка.</w:t>
      </w:r>
    </w:p>
    <w:p w14:paraId="049A44A5"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Событийно-интегративный подход — это методологический регуля-тив, согласно которому воспитательная система учреждения дополнительного образования детей рассматривается как пространство совместного творчества (интеллектуального, художественного, технического,</w:t>
      </w:r>
      <w:r>
        <w:rPr>
          <w:rStyle w:val="WW8Num2z0"/>
          <w:rFonts w:ascii="Verdana" w:hAnsi="Verdana"/>
          <w:color w:val="000000"/>
          <w:sz w:val="18"/>
          <w:szCs w:val="18"/>
        </w:rPr>
        <w:t> </w:t>
      </w:r>
      <w:r>
        <w:rPr>
          <w:rStyle w:val="WW8Num3z0"/>
          <w:rFonts w:ascii="Verdana" w:hAnsi="Verdana"/>
          <w:color w:val="4682B4"/>
          <w:sz w:val="18"/>
          <w:szCs w:val="18"/>
        </w:rPr>
        <w:t>спортивного</w:t>
      </w:r>
      <w:r>
        <w:rPr>
          <w:rStyle w:val="WW8Num2z0"/>
          <w:rFonts w:ascii="Verdana" w:hAnsi="Verdana"/>
          <w:color w:val="000000"/>
          <w:sz w:val="18"/>
          <w:szCs w:val="18"/>
        </w:rPr>
        <w:t> </w:t>
      </w:r>
      <w:r>
        <w:rPr>
          <w:rFonts w:ascii="Verdana" w:hAnsi="Verdana"/>
          <w:color w:val="000000"/>
          <w:sz w:val="18"/>
          <w:szCs w:val="18"/>
        </w:rPr>
        <w:t>и др.) детей и взрослых в</w:t>
      </w:r>
      <w:r>
        <w:rPr>
          <w:rStyle w:val="WW8Num2z0"/>
          <w:rFonts w:ascii="Verdana" w:hAnsi="Verdana"/>
          <w:color w:val="000000"/>
          <w:sz w:val="18"/>
          <w:szCs w:val="18"/>
        </w:rPr>
        <w:t> </w:t>
      </w:r>
      <w:r>
        <w:rPr>
          <w:rStyle w:val="WW8Num3z0"/>
          <w:rFonts w:ascii="Verdana" w:hAnsi="Verdana"/>
          <w:color w:val="4682B4"/>
          <w:sz w:val="18"/>
          <w:szCs w:val="18"/>
        </w:rPr>
        <w:t>досуговых</w:t>
      </w:r>
      <w:r>
        <w:rPr>
          <w:rStyle w:val="WW8Num2z0"/>
          <w:rFonts w:ascii="Verdana" w:hAnsi="Verdana"/>
          <w:color w:val="000000"/>
          <w:sz w:val="18"/>
          <w:szCs w:val="18"/>
        </w:rPr>
        <w:t> </w:t>
      </w:r>
      <w:r>
        <w:rPr>
          <w:rFonts w:ascii="Verdana" w:hAnsi="Verdana"/>
          <w:color w:val="000000"/>
          <w:sz w:val="18"/>
          <w:szCs w:val="18"/>
        </w:rPr>
        <w:t>видах деятельности в соответствии с социальным заказом государства, общества, учащихся, 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педагогов к содержанию и результатам воспитания. Воспитание в системе дополнительного образования детей выступает доминантой, обеспечивает</w:t>
      </w:r>
      <w:r>
        <w:rPr>
          <w:rStyle w:val="WW8Num2z0"/>
          <w:rFonts w:ascii="Verdana" w:hAnsi="Verdana"/>
          <w:color w:val="000000"/>
          <w:sz w:val="18"/>
          <w:szCs w:val="18"/>
        </w:rPr>
        <w:t> </w:t>
      </w:r>
      <w:r>
        <w:rPr>
          <w:rStyle w:val="WW8Num3z0"/>
          <w:rFonts w:ascii="Verdana" w:hAnsi="Verdana"/>
          <w:color w:val="4682B4"/>
          <w:sz w:val="18"/>
          <w:szCs w:val="18"/>
        </w:rPr>
        <w:t>взращивание</w:t>
      </w:r>
      <w:r>
        <w:rPr>
          <w:rStyle w:val="WW8Num2z0"/>
          <w:rFonts w:ascii="Verdana" w:hAnsi="Verdana"/>
          <w:color w:val="000000"/>
          <w:sz w:val="18"/>
          <w:szCs w:val="18"/>
        </w:rPr>
        <w:t> </w:t>
      </w:r>
      <w:r>
        <w:rPr>
          <w:rFonts w:ascii="Verdana" w:hAnsi="Verdana"/>
          <w:color w:val="000000"/>
          <w:sz w:val="18"/>
          <w:szCs w:val="18"/>
        </w:rPr>
        <w:t>жизнеспособной личности. Задача подхода заключается в изучении интегра-тивных процессов, определяющих качественное преобразование воспитательной системы учреждения дополнительного образования детей. Каждый этап развития воспитательной системы учреждения дополнительного образования детей преобразует традиционную</w:t>
      </w:r>
      <w:r>
        <w:rPr>
          <w:rStyle w:val="WW8Num2z0"/>
          <w:rFonts w:ascii="Verdana" w:hAnsi="Verdana"/>
          <w:color w:val="000000"/>
          <w:sz w:val="18"/>
          <w:szCs w:val="18"/>
        </w:rPr>
        <w:t> </w:t>
      </w:r>
      <w:r>
        <w:rPr>
          <w:rStyle w:val="WW8Num3z0"/>
          <w:rFonts w:ascii="Verdana" w:hAnsi="Verdana"/>
          <w:color w:val="4682B4"/>
          <w:sz w:val="18"/>
          <w:szCs w:val="18"/>
        </w:rPr>
        <w:t>мероприятийную</w:t>
      </w:r>
      <w:r>
        <w:rPr>
          <w:rStyle w:val="WW8Num2z0"/>
          <w:rFonts w:ascii="Verdana" w:hAnsi="Verdana"/>
          <w:color w:val="000000"/>
          <w:sz w:val="18"/>
          <w:szCs w:val="18"/>
        </w:rPr>
        <w:t> </w:t>
      </w:r>
      <w:r>
        <w:rPr>
          <w:rFonts w:ascii="Verdana" w:hAnsi="Verdana"/>
          <w:color w:val="000000"/>
          <w:sz w:val="18"/>
          <w:szCs w:val="18"/>
        </w:rPr>
        <w:t>деятельность с воздействующим характером в систему социального творчества и проектирования социально-культурных событий, формирующую ценностно-целевое поле субъектов, их позиций, отношений; обеспечивает продуктивность, востребованность и удовлетворенность детей, родителей и педагогов жизнедеятельностью учреждения дополнительного образования детей.</w:t>
      </w:r>
    </w:p>
    <w:p w14:paraId="2D482338"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Гипотеза исследования: развитие воспитательной системы учреждения дополнительного образования детей как процесс качественного изменения ее структурных компонентов, </w:t>
      </w:r>
      <w:r>
        <w:rPr>
          <w:rFonts w:ascii="Verdana" w:hAnsi="Verdana"/>
          <w:color w:val="000000"/>
          <w:sz w:val="18"/>
          <w:szCs w:val="18"/>
        </w:rPr>
        <w:lastRenderedPageBreak/>
        <w:t>дифференциации и интеграции отношений и деятельности, характера взаимодействия с внешней средой, внутренних связей и управления, порождающий эмерджентное свойство — событийность жизнедеятельности детско-взрослой общности, будет эффективным, если:</w:t>
      </w:r>
    </w:p>
    <w:p w14:paraId="437BD470"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экзистенциально-гуманистическое направление воспитания детей выступает философско-педагогическим базисом воспитательной системы учреждения дополнительного образования детей, результативно-целевой основой которой становится формирование человека — творца своей жизни, осознающего ее смысл и созидающего в соответствии с собственными</w:t>
      </w:r>
      <w:r>
        <w:rPr>
          <w:rStyle w:val="WW8Num2z0"/>
          <w:rFonts w:ascii="Verdana" w:hAnsi="Verdana"/>
          <w:color w:val="000000"/>
          <w:sz w:val="18"/>
          <w:szCs w:val="18"/>
        </w:rPr>
        <w:t> </w:t>
      </w:r>
      <w:r>
        <w:rPr>
          <w:rStyle w:val="WW8Num3z0"/>
          <w:rFonts w:ascii="Verdana" w:hAnsi="Verdana"/>
          <w:color w:val="4682B4"/>
          <w:sz w:val="18"/>
          <w:szCs w:val="18"/>
        </w:rPr>
        <w:t>ценностными</w:t>
      </w:r>
      <w:r>
        <w:rPr>
          <w:rStyle w:val="WW8Num2z0"/>
          <w:rFonts w:ascii="Verdana" w:hAnsi="Verdana"/>
          <w:color w:val="000000"/>
          <w:sz w:val="18"/>
          <w:szCs w:val="18"/>
        </w:rPr>
        <w:t> </w:t>
      </w:r>
      <w:r>
        <w:rPr>
          <w:rFonts w:ascii="Verdana" w:hAnsi="Verdana"/>
          <w:color w:val="000000"/>
          <w:sz w:val="18"/>
          <w:szCs w:val="18"/>
        </w:rPr>
        <w:t>приоритетами;</w:t>
      </w:r>
    </w:p>
    <w:p w14:paraId="0091B644"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-потенциал воспитательной системы учреждения дополнительного образования детей как совокупность педагогического, организационно-управленческого, информационного,</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Fonts w:ascii="Verdana" w:hAnsi="Verdana"/>
          <w:color w:val="000000"/>
          <w:sz w:val="18"/>
          <w:szCs w:val="18"/>
        </w:rPr>
        <w:t>, программно-методического ресурсов, воспитательных возможностей и средств позволяет личности раскрыть собственную оригинальность и самобытность в творческой, эмоциональной и психологически положительно насыщенной среде;</w:t>
      </w:r>
    </w:p>
    <w:p w14:paraId="7109FF8E"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событийно-интегративный подход выступает методологическим основанием концепции развития воспитательной системы учреждения дополнительного образования детей и определяет целевые ориентиры развития воспитательной системы, устойчивые характеристики компонентов системы, характер связей и отношений между ними, их упорядоченность, интегратив-ные свойства, обеспечивающие целостность воспитательной системы;</w:t>
      </w:r>
    </w:p>
    <w:p w14:paraId="279DD4EA"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-устойчивые тенденции обеспечивают развитие воспитательной системы учреждения дополнительного образования детей как сложного, внутренне противоречивого процесса движения организационной структуры к событийной детско-взрослой общности, создающей возможности для развития субъектов, их консолидации;</w:t>
      </w:r>
    </w:p>
    <w:p w14:paraId="6CFDCA6E"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 социального творчества и проектирования социально-культурных событий как</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организация антропопрактики, гармонизирующая личные, социально-групповые и общественные интересы, обеспечивает устойчивость и конструктивную динамику развития воспитательной системы;</w:t>
      </w:r>
    </w:p>
    <w:p w14:paraId="5F4BCB5B"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событие выступает интегративной единицей воспитательного процесса, расширяющей зоны интереса, комфорта,</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субъекта воспитательной системы, алгоритм организации события (ситуация —» вызов —&gt; импульс —&gt; выбор —&gt; событие) — содержательно-процессуальной характеристикой событийной ценностно-творческой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воспитанника</w:t>
      </w:r>
      <w:r>
        <w:rPr>
          <w:rFonts w:ascii="Verdana" w:hAnsi="Verdana"/>
          <w:color w:val="000000"/>
          <w:sz w:val="18"/>
          <w:szCs w:val="18"/>
        </w:rPr>
        <w:t>;</w:t>
      </w:r>
    </w:p>
    <w:p w14:paraId="79C54363"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социально-педагогические условия стимулируют реализацию потенциала воспитательной системы учреждения дополнительного образования детей;</w:t>
      </w:r>
    </w:p>
    <w:p w14:paraId="1FB72B4C"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программно-содержательное и технологическое обеспечение развития воспитательной системы учреждения дополнительного образования детей гарантирует достижение прогнозируемого и диагностируемого результата.</w:t>
      </w:r>
    </w:p>
    <w:p w14:paraId="5104BFAD"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гипотеза исследования определили необходимость решения следующих задач:</w:t>
      </w:r>
    </w:p>
    <w:p w14:paraId="3E3A2B1C"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Обосновать экзистенциально-гуманистическое направление воспитания детей в современном обществе на основе выявленных общественно-исторических и психолого-педагогических предпосылок развития воспитательной системы учреждения дополнительного образования детей.</w:t>
      </w:r>
    </w:p>
    <w:p w14:paraId="5894B427"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ресурсы, возможности, средства воспитательной системы учреждения дополнительного образования детей, составляющие ее потенциал по воспитанию жизнеспособной личности.</w:t>
      </w:r>
    </w:p>
    <w:p w14:paraId="5BD013FC"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социально-педагогические условия, стимулирующие реализацию потенциала воспитательной системы учреждения дополнительного образования детей.</w:t>
      </w:r>
    </w:p>
    <w:p w14:paraId="589B7FE4"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Раскрыть понятийно-категориальный аппарат, уточняющий терминологическое пространство проблемы исследования.</w:t>
      </w:r>
    </w:p>
    <w:p w14:paraId="60862365"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Обосновать событийно-интегративный подход в развитии воспитательной системы учреждения дополнительного образования детей и осуществить классификацию принципов </w:t>
      </w:r>
      <w:r>
        <w:rPr>
          <w:rFonts w:ascii="Verdana" w:hAnsi="Verdana"/>
          <w:color w:val="000000"/>
          <w:sz w:val="18"/>
          <w:szCs w:val="18"/>
        </w:rPr>
        <w:lastRenderedPageBreak/>
        <w:t>развития воспитательной системы.</w:t>
      </w:r>
    </w:p>
    <w:p w14:paraId="1508C42B"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процессную модель воспитательной системы учреждения дополнительного образования детей на основе событийно-интегративного подхода.</w:t>
      </w:r>
    </w:p>
    <w:p w14:paraId="0C5A5D5F"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Разработать и реализовать совокупность технологий (технология</w:t>
      </w:r>
      <w:r>
        <w:rPr>
          <w:rStyle w:val="WW8Num2z0"/>
          <w:rFonts w:ascii="Verdana" w:hAnsi="Verdana"/>
          <w:color w:val="000000"/>
          <w:sz w:val="18"/>
          <w:szCs w:val="18"/>
        </w:rPr>
        <w:t> </w:t>
      </w:r>
      <w:r>
        <w:rPr>
          <w:rStyle w:val="WW8Num3z0"/>
          <w:rFonts w:ascii="Verdana" w:hAnsi="Verdana"/>
          <w:color w:val="4682B4"/>
          <w:sz w:val="18"/>
          <w:szCs w:val="18"/>
        </w:rPr>
        <w:t>компетентностной</w:t>
      </w:r>
      <w:r>
        <w:rPr>
          <w:rStyle w:val="WW8Num2z0"/>
          <w:rFonts w:ascii="Verdana" w:hAnsi="Verdana"/>
          <w:color w:val="000000"/>
          <w:sz w:val="18"/>
          <w:szCs w:val="18"/>
        </w:rPr>
        <w:t> </w:t>
      </w:r>
      <w:r>
        <w:rPr>
          <w:rFonts w:ascii="Verdana" w:hAnsi="Verdana"/>
          <w:color w:val="000000"/>
          <w:sz w:val="18"/>
          <w:szCs w:val="18"/>
        </w:rPr>
        <w:t>подготовки педагогов-организаторов событийного пространства, технология</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самоопределения воспитанника, технология сотрудничества с семьей как субъектом событийной воспитательной общности), обусловливающих согласование действий субъектов воспитательной системы.</w:t>
      </w:r>
    </w:p>
    <w:p w14:paraId="01BCBE63"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Определить эффективность экспериментальной работы по развитию воспитательной системы учреждения дополнительного образования детей на основе событийно-интегративного подхода.</w:t>
      </w:r>
    </w:p>
    <w:p w14:paraId="40E08A45"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социально-философская антропология, объектом изучения которой выступает человек как высшая ценность и цель всех совершающихся в мире событий; философия экзистенциализма, определяющая творчество как основополагающую составляющую внутреннего духовного существования человека. В качестве специальной методологии выступает системно-синергетический подход, раскрывающий закономерности и тенденции развития сложной системы. Относительно</w:t>
      </w:r>
      <w:r>
        <w:rPr>
          <w:rStyle w:val="WW8Num2z0"/>
          <w:rFonts w:ascii="Verdana" w:hAnsi="Verdana"/>
          <w:color w:val="000000"/>
          <w:sz w:val="18"/>
          <w:szCs w:val="18"/>
        </w:rPr>
        <w:t> </w:t>
      </w:r>
      <w:r>
        <w:rPr>
          <w:rStyle w:val="WW8Num3z0"/>
          <w:rFonts w:ascii="Verdana" w:hAnsi="Verdana"/>
          <w:color w:val="4682B4"/>
          <w:sz w:val="18"/>
          <w:szCs w:val="18"/>
        </w:rPr>
        <w:t>самостоятельные</w:t>
      </w:r>
      <w:r>
        <w:rPr>
          <w:rStyle w:val="WW8Num2z0"/>
          <w:rFonts w:ascii="Verdana" w:hAnsi="Verdana"/>
          <w:color w:val="000000"/>
          <w:sz w:val="18"/>
          <w:szCs w:val="18"/>
        </w:rPr>
        <w:t> </w:t>
      </w:r>
      <w:r>
        <w:rPr>
          <w:rFonts w:ascii="Verdana" w:hAnsi="Verdana"/>
          <w:color w:val="000000"/>
          <w:sz w:val="18"/>
          <w:szCs w:val="18"/>
        </w:rPr>
        <w:t>компоненты воспитательной системы рассматривались в их взаимосвязи, что позволило выявить общие системные свойства и особенное в характеристике отдельных элементов.</w:t>
      </w:r>
    </w:p>
    <w:p w14:paraId="01255CA7"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базу исследования составили: на философском уровне: идеи философской антропологии о роли человека в решении социальных и личностных проблем (М. 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Н. А. Бердяев, Э. В.</w:t>
      </w:r>
      <w:r>
        <w:rPr>
          <w:rStyle w:val="WW8Num2z0"/>
          <w:rFonts w:ascii="Verdana" w:hAnsi="Verdana"/>
          <w:color w:val="000000"/>
          <w:sz w:val="18"/>
          <w:szCs w:val="18"/>
        </w:rPr>
        <w:t> </w:t>
      </w:r>
      <w:r>
        <w:rPr>
          <w:rStyle w:val="WW8Num3z0"/>
          <w:rFonts w:ascii="Verdana" w:hAnsi="Verdana"/>
          <w:color w:val="4682B4"/>
          <w:sz w:val="18"/>
          <w:szCs w:val="18"/>
        </w:rPr>
        <w:t>Ильенков</w:t>
      </w:r>
      <w:r>
        <w:rPr>
          <w:rFonts w:ascii="Verdana" w:hAnsi="Verdana"/>
          <w:color w:val="000000"/>
          <w:sz w:val="18"/>
          <w:szCs w:val="18"/>
        </w:rPr>
        <w:t>, И. А. Ильин, А. Ф.</w:t>
      </w:r>
      <w:r>
        <w:rPr>
          <w:rStyle w:val="WW8Num2z0"/>
          <w:rFonts w:ascii="Verdana" w:hAnsi="Verdana"/>
          <w:color w:val="000000"/>
          <w:sz w:val="18"/>
          <w:szCs w:val="18"/>
        </w:rPr>
        <w:t> </w:t>
      </w:r>
      <w:r>
        <w:rPr>
          <w:rStyle w:val="WW8Num3z0"/>
          <w:rFonts w:ascii="Verdana" w:hAnsi="Verdana"/>
          <w:color w:val="4682B4"/>
          <w:sz w:val="18"/>
          <w:szCs w:val="18"/>
        </w:rPr>
        <w:t>Лосев</w:t>
      </w:r>
      <w:r>
        <w:rPr>
          <w:rFonts w:ascii="Verdana" w:hAnsi="Verdana"/>
          <w:color w:val="000000"/>
          <w:sz w:val="18"/>
          <w:szCs w:val="18"/>
        </w:rPr>
        <w:t>, М. К. Мамардашвили, С. 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В. С. Соловьев, В. С.</w:t>
      </w:r>
      <w:r>
        <w:rPr>
          <w:rStyle w:val="WW8Num2z0"/>
          <w:rFonts w:ascii="Verdana" w:hAnsi="Verdana"/>
          <w:color w:val="000000"/>
          <w:sz w:val="18"/>
          <w:szCs w:val="18"/>
        </w:rPr>
        <w:t> </w:t>
      </w:r>
      <w:r>
        <w:rPr>
          <w:rStyle w:val="WW8Num3z0"/>
          <w:rFonts w:ascii="Verdana" w:hAnsi="Verdana"/>
          <w:color w:val="4682B4"/>
          <w:sz w:val="18"/>
          <w:szCs w:val="18"/>
        </w:rPr>
        <w:t>Степин</w:t>
      </w:r>
      <w:r>
        <w:rPr>
          <w:rFonts w:ascii="Verdana" w:hAnsi="Verdana"/>
          <w:color w:val="000000"/>
          <w:sz w:val="18"/>
          <w:szCs w:val="18"/>
        </w:rPr>
        <w:t>, Ф. Ш. Терегулов, С. Франк, П. А.</w:t>
      </w:r>
      <w:r>
        <w:rPr>
          <w:rStyle w:val="WW8Num2z0"/>
          <w:rFonts w:ascii="Verdana" w:hAnsi="Verdana"/>
          <w:color w:val="000000"/>
          <w:sz w:val="18"/>
          <w:szCs w:val="18"/>
        </w:rPr>
        <w:t> </w:t>
      </w:r>
      <w:r>
        <w:rPr>
          <w:rStyle w:val="WW8Num3z0"/>
          <w:rFonts w:ascii="Verdana" w:hAnsi="Verdana"/>
          <w:color w:val="4682B4"/>
          <w:sz w:val="18"/>
          <w:szCs w:val="18"/>
        </w:rPr>
        <w:t>Флоренский</w:t>
      </w:r>
      <w:r>
        <w:rPr>
          <w:rStyle w:val="WW8Num2z0"/>
          <w:rFonts w:ascii="Verdana" w:hAnsi="Verdana"/>
          <w:color w:val="000000"/>
          <w:sz w:val="18"/>
          <w:szCs w:val="18"/>
        </w:rPr>
        <w:t> </w:t>
      </w:r>
      <w:r>
        <w:rPr>
          <w:rFonts w:ascii="Verdana" w:hAnsi="Verdana"/>
          <w:color w:val="000000"/>
          <w:sz w:val="18"/>
          <w:szCs w:val="18"/>
        </w:rPr>
        <w:t>и др.); философские представления о социальной природе человека и событийности его жизнедеятельности (М. Бубер, Г. С.</w:t>
      </w:r>
      <w:r>
        <w:rPr>
          <w:rStyle w:val="WW8Num2z0"/>
          <w:rFonts w:ascii="Verdana" w:hAnsi="Verdana"/>
          <w:color w:val="000000"/>
          <w:sz w:val="18"/>
          <w:szCs w:val="18"/>
        </w:rPr>
        <w:t> </w:t>
      </w:r>
      <w:r>
        <w:rPr>
          <w:rStyle w:val="WW8Num3z0"/>
          <w:rFonts w:ascii="Verdana" w:hAnsi="Verdana"/>
          <w:color w:val="4682B4"/>
          <w:sz w:val="18"/>
          <w:szCs w:val="18"/>
        </w:rPr>
        <w:t>Батищев</w:t>
      </w:r>
      <w:r>
        <w:rPr>
          <w:rFonts w:ascii="Verdana" w:hAnsi="Verdana"/>
          <w:color w:val="000000"/>
          <w:sz w:val="18"/>
          <w:szCs w:val="18"/>
        </w:rPr>
        <w:t>, А. С. Хомяков и др.); философские идеи С. Кьеркегора о неприменимости научного метода в</w:t>
      </w:r>
      <w:r>
        <w:rPr>
          <w:rStyle w:val="WW8Num2z0"/>
          <w:rFonts w:ascii="Verdana" w:hAnsi="Verdana"/>
          <w:color w:val="000000"/>
          <w:sz w:val="18"/>
          <w:szCs w:val="18"/>
        </w:rPr>
        <w:t> </w:t>
      </w:r>
      <w:r>
        <w:rPr>
          <w:rStyle w:val="WW8Num3z0"/>
          <w:rFonts w:ascii="Verdana" w:hAnsi="Verdana"/>
          <w:color w:val="4682B4"/>
          <w:sz w:val="18"/>
          <w:szCs w:val="18"/>
        </w:rPr>
        <w:t>самопознании</w:t>
      </w:r>
      <w:r>
        <w:rPr>
          <w:rStyle w:val="WW8Num2z0"/>
          <w:rFonts w:ascii="Verdana" w:hAnsi="Verdana"/>
          <w:color w:val="000000"/>
          <w:sz w:val="18"/>
          <w:szCs w:val="18"/>
        </w:rPr>
        <w:t> </w:t>
      </w:r>
      <w:r>
        <w:rPr>
          <w:rFonts w:ascii="Verdana" w:hAnsi="Verdana"/>
          <w:color w:val="000000"/>
          <w:sz w:val="18"/>
          <w:szCs w:val="18"/>
        </w:rPr>
        <w:t>человека; экзистенциальная концепция субъекта Ж.-П. Сартра; феноменологический метод познания Э. Гуссерля и М. Хайдеггера, используемый для исследования бытия человека; на общенаучном уровне:</w:t>
      </w:r>
    </w:p>
    <w:p w14:paraId="11602626"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научные выводы представителей экзистенциальной психологии Л. Бис-вангера, М. Босса, Р. Мейя, В. Франкла, К. Ясперса об онтологических характеристиках человека; положения, рассматривающие жизнь человека в неразрывной связи с миром и другими людьми (Б. 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С. Л. Братченко, В. Н.</w:t>
      </w:r>
      <w:r>
        <w:rPr>
          <w:rStyle w:val="WW8Num2z0"/>
          <w:rFonts w:ascii="Verdana" w:hAnsi="Verdana"/>
          <w:color w:val="000000"/>
          <w:sz w:val="18"/>
          <w:szCs w:val="18"/>
        </w:rPr>
        <w:t> </w:t>
      </w:r>
      <w:r>
        <w:rPr>
          <w:rStyle w:val="WW8Num3z0"/>
          <w:rFonts w:ascii="Verdana" w:hAnsi="Verdana"/>
          <w:color w:val="4682B4"/>
          <w:sz w:val="18"/>
          <w:szCs w:val="18"/>
        </w:rPr>
        <w:t>Дружинин</w:t>
      </w:r>
      <w:r>
        <w:rPr>
          <w:rFonts w:ascii="Verdana" w:hAnsi="Verdana"/>
          <w:color w:val="000000"/>
          <w:sz w:val="18"/>
          <w:szCs w:val="18"/>
        </w:rPr>
        <w:t>, А. Н. Леонтьев, Р. Мэй, Г. П.</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Э. Эриксон и др.); экзистенциальные аспекты творчества и переживания (К. А. Абульханова-Слав-ская, Ф. Е.</w:t>
      </w:r>
      <w:r>
        <w:rPr>
          <w:rStyle w:val="WW8Num2z0"/>
          <w:rFonts w:ascii="Verdana" w:hAnsi="Verdana"/>
          <w:color w:val="000000"/>
          <w:sz w:val="18"/>
          <w:szCs w:val="18"/>
        </w:rPr>
        <w:t> </w:t>
      </w:r>
      <w:r>
        <w:rPr>
          <w:rStyle w:val="WW8Num3z0"/>
          <w:rFonts w:ascii="Verdana" w:hAnsi="Verdana"/>
          <w:color w:val="4682B4"/>
          <w:sz w:val="18"/>
          <w:szCs w:val="18"/>
        </w:rPr>
        <w:t>Васшпок</w:t>
      </w:r>
      <w:r>
        <w:rPr>
          <w:rFonts w:ascii="Verdana" w:hAnsi="Verdana"/>
          <w:color w:val="000000"/>
          <w:sz w:val="18"/>
          <w:szCs w:val="18"/>
        </w:rPr>
        <w:t>, Я. Л. Морено, Л. В.</w:t>
      </w:r>
      <w:r>
        <w:rPr>
          <w:rStyle w:val="WW8Num2z0"/>
          <w:rFonts w:ascii="Verdana" w:hAnsi="Verdana"/>
          <w:color w:val="000000"/>
          <w:sz w:val="18"/>
          <w:szCs w:val="18"/>
        </w:rPr>
        <w:t> </w:t>
      </w:r>
      <w:r>
        <w:rPr>
          <w:rStyle w:val="WW8Num3z0"/>
          <w:rFonts w:ascii="Verdana" w:hAnsi="Verdana"/>
          <w:color w:val="4682B4"/>
          <w:sz w:val="18"/>
          <w:szCs w:val="18"/>
        </w:rPr>
        <w:t>Сохань</w:t>
      </w:r>
      <w:r>
        <w:rPr>
          <w:rStyle w:val="WW8Num2z0"/>
          <w:rFonts w:ascii="Verdana" w:hAnsi="Verdana"/>
          <w:color w:val="000000"/>
          <w:sz w:val="18"/>
          <w:szCs w:val="18"/>
        </w:rPr>
        <w:t> </w:t>
      </w:r>
      <w:r>
        <w:rPr>
          <w:rFonts w:ascii="Verdana" w:hAnsi="Verdana"/>
          <w:color w:val="000000"/>
          <w:sz w:val="18"/>
          <w:szCs w:val="18"/>
        </w:rPr>
        <w:t>и др.);</w:t>
      </w:r>
    </w:p>
    <w:p w14:paraId="30A42B1E"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-идеи экзистенциальной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рассматривающие событие как значимое для человека явление (Н. 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А. В. Волохов, О. С. Гребе-нюк, Т. Б.</w:t>
      </w:r>
      <w:r>
        <w:rPr>
          <w:rStyle w:val="WW8Num2z0"/>
          <w:rFonts w:ascii="Verdana" w:hAnsi="Verdana"/>
          <w:color w:val="000000"/>
          <w:sz w:val="18"/>
          <w:szCs w:val="18"/>
        </w:rPr>
        <w:t> </w:t>
      </w:r>
      <w:r>
        <w:rPr>
          <w:rStyle w:val="WW8Num3z0"/>
          <w:rFonts w:ascii="Verdana" w:hAnsi="Verdana"/>
          <w:color w:val="4682B4"/>
          <w:sz w:val="18"/>
          <w:szCs w:val="18"/>
        </w:rPr>
        <w:t>Гребенюк</w:t>
      </w:r>
      <w:r>
        <w:rPr>
          <w:rFonts w:ascii="Verdana" w:hAnsi="Verdana"/>
          <w:color w:val="000000"/>
          <w:sz w:val="18"/>
          <w:szCs w:val="18"/>
        </w:rPr>
        <w:t>, Т. В. Машарова, М. И.</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Н. В. Сердюк, А. В.</w:t>
      </w:r>
      <w:r>
        <w:rPr>
          <w:rStyle w:val="WW8Num2z0"/>
          <w:rFonts w:ascii="Verdana" w:hAnsi="Verdana"/>
          <w:color w:val="000000"/>
          <w:sz w:val="18"/>
          <w:szCs w:val="18"/>
        </w:rPr>
        <w:t> </w:t>
      </w:r>
      <w:r>
        <w:rPr>
          <w:rStyle w:val="WW8Num3z0"/>
          <w:rFonts w:ascii="Verdana" w:hAnsi="Verdana"/>
          <w:color w:val="4682B4"/>
          <w:sz w:val="18"/>
          <w:szCs w:val="18"/>
        </w:rPr>
        <w:t>Шершнева</w:t>
      </w:r>
      <w:r>
        <w:rPr>
          <w:rFonts w:ascii="Verdana" w:hAnsi="Verdana"/>
          <w:color w:val="000000"/>
          <w:sz w:val="18"/>
          <w:szCs w:val="18"/>
        </w:rPr>
        <w:t>); педагогические идеи О. Ф.</w:t>
      </w:r>
      <w:r>
        <w:rPr>
          <w:rStyle w:val="WW8Num2z0"/>
          <w:rFonts w:ascii="Verdana" w:hAnsi="Verdana"/>
          <w:color w:val="000000"/>
          <w:sz w:val="18"/>
          <w:szCs w:val="18"/>
        </w:rPr>
        <w:t> </w:t>
      </w:r>
      <w:r>
        <w:rPr>
          <w:rStyle w:val="WW8Num3z0"/>
          <w:rFonts w:ascii="Verdana" w:hAnsi="Verdana"/>
          <w:color w:val="4682B4"/>
          <w:sz w:val="18"/>
          <w:szCs w:val="18"/>
        </w:rPr>
        <w:t>Больнова</w:t>
      </w:r>
      <w:r>
        <w:rPr>
          <w:rFonts w:ascii="Verdana" w:hAnsi="Verdana"/>
          <w:color w:val="000000"/>
          <w:sz w:val="18"/>
          <w:szCs w:val="18"/>
        </w:rPr>
        <w:t>, основанные на его концепции оптимистического экзистенциализма;</w:t>
      </w:r>
    </w:p>
    <w:p w14:paraId="2516DC6E"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психологические теории личности и коллектива (К. А. Абульханова-Славская, Б. 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Л. П. Буева, А. И.</w:t>
      </w:r>
      <w:r>
        <w:rPr>
          <w:rStyle w:val="WW8Num2z0"/>
          <w:rFonts w:ascii="Verdana" w:hAnsi="Verdana"/>
          <w:color w:val="000000"/>
          <w:sz w:val="18"/>
          <w:szCs w:val="18"/>
        </w:rPr>
        <w:t> </w:t>
      </w:r>
      <w:r>
        <w:rPr>
          <w:rStyle w:val="WW8Num3z0"/>
          <w:rFonts w:ascii="Verdana" w:hAnsi="Verdana"/>
          <w:color w:val="4682B4"/>
          <w:sz w:val="18"/>
          <w:szCs w:val="18"/>
        </w:rPr>
        <w:t>Донцов</w:t>
      </w:r>
      <w:r>
        <w:rPr>
          <w:rFonts w:ascii="Verdana" w:hAnsi="Verdana"/>
          <w:color w:val="000000"/>
          <w:sz w:val="18"/>
          <w:szCs w:val="18"/>
        </w:rPr>
        <w:t>, А. Л. Журавлев, А. Мас-лоу, А. В.</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Л. И. Уманский, Э. Фромм, А. С.</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и др.);</w:t>
      </w:r>
    </w:p>
    <w:p w14:paraId="79131E78"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общая теория систем (И. 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М. С. Каган, В. Н.</w:t>
      </w:r>
      <w:r>
        <w:rPr>
          <w:rStyle w:val="WW8Num2z0"/>
          <w:rFonts w:ascii="Verdana" w:hAnsi="Verdana"/>
          <w:color w:val="000000"/>
          <w:sz w:val="18"/>
          <w:szCs w:val="18"/>
        </w:rPr>
        <w:t> </w:t>
      </w:r>
      <w:r>
        <w:rPr>
          <w:rStyle w:val="WW8Num3z0"/>
          <w:rFonts w:ascii="Verdana" w:hAnsi="Verdana"/>
          <w:color w:val="4682B4"/>
          <w:sz w:val="18"/>
          <w:szCs w:val="18"/>
        </w:rPr>
        <w:t>Садовский</w:t>
      </w:r>
      <w:r>
        <w:rPr>
          <w:rFonts w:ascii="Verdana" w:hAnsi="Verdana"/>
          <w:color w:val="000000"/>
          <w:sz w:val="18"/>
          <w:szCs w:val="18"/>
        </w:rPr>
        <w:t>, А. И. Уемов, Э. Г.</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и др.), в частности — в моделировании, проектировании и прогнозировании путей развития и технологического оснащения образовательных систем (В. 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Е. С. Заир-Бек, Н. П.</w:t>
      </w:r>
      <w:r>
        <w:rPr>
          <w:rStyle w:val="WW8Num2z0"/>
          <w:rFonts w:ascii="Verdana" w:hAnsi="Verdana"/>
          <w:color w:val="000000"/>
          <w:sz w:val="18"/>
          <w:szCs w:val="18"/>
        </w:rPr>
        <w:t> </w:t>
      </w:r>
      <w:r>
        <w:rPr>
          <w:rStyle w:val="WW8Num3z0"/>
          <w:rFonts w:ascii="Verdana" w:hAnsi="Verdana"/>
          <w:color w:val="4682B4"/>
          <w:sz w:val="18"/>
          <w:szCs w:val="18"/>
        </w:rPr>
        <w:t>Клушина</w:t>
      </w:r>
      <w:r>
        <w:rPr>
          <w:rFonts w:ascii="Verdana" w:hAnsi="Verdana"/>
          <w:color w:val="000000"/>
          <w:sz w:val="18"/>
          <w:szCs w:val="18"/>
        </w:rPr>
        <w:t>, В. Г. Рындак, Н. В.</w:t>
      </w:r>
      <w:r>
        <w:rPr>
          <w:rStyle w:val="WW8Num2z0"/>
          <w:rFonts w:ascii="Verdana" w:hAnsi="Verdana"/>
          <w:color w:val="000000"/>
          <w:sz w:val="18"/>
          <w:szCs w:val="18"/>
        </w:rPr>
        <w:t> </w:t>
      </w:r>
      <w:r>
        <w:rPr>
          <w:rStyle w:val="WW8Num3z0"/>
          <w:rFonts w:ascii="Verdana" w:hAnsi="Verdana"/>
          <w:color w:val="4682B4"/>
          <w:sz w:val="18"/>
          <w:szCs w:val="18"/>
        </w:rPr>
        <w:t>Чекалева</w:t>
      </w:r>
      <w:r>
        <w:rPr>
          <w:rFonts w:ascii="Verdana" w:hAnsi="Verdana"/>
          <w:color w:val="000000"/>
          <w:sz w:val="18"/>
          <w:szCs w:val="18"/>
        </w:rPr>
        <w:t>, Э. Г. Юдин и др.), в том числе педагогических систем (В. 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Н. В. Кузьмина, Е. Н.</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Т. И. Шамова, Г. П.</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и др.), теория гуманитарных систем (В. В.</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Э. Н. Гусинский и др.);</w:t>
      </w:r>
    </w:p>
    <w:p w14:paraId="6D84D41F"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синергетики или самоорганизации сложных систем с педагогической точки зрения (В. А.</w:t>
      </w:r>
      <w:r>
        <w:rPr>
          <w:rStyle w:val="WW8Num2z0"/>
          <w:rFonts w:ascii="Verdana" w:hAnsi="Verdana"/>
          <w:color w:val="000000"/>
          <w:sz w:val="18"/>
          <w:szCs w:val="18"/>
        </w:rPr>
        <w:t> </w:t>
      </w:r>
      <w:r>
        <w:rPr>
          <w:rStyle w:val="WW8Num3z0"/>
          <w:rFonts w:ascii="Verdana" w:hAnsi="Verdana"/>
          <w:color w:val="4682B4"/>
          <w:sz w:val="18"/>
          <w:szCs w:val="18"/>
        </w:rPr>
        <w:t>Аршинов</w:t>
      </w:r>
      <w:r>
        <w:rPr>
          <w:rFonts w:ascii="Verdana" w:hAnsi="Verdana"/>
          <w:color w:val="000000"/>
          <w:sz w:val="18"/>
          <w:szCs w:val="18"/>
        </w:rPr>
        <w:t>, В. Г. Буданов, В. Г.</w:t>
      </w:r>
      <w:r>
        <w:rPr>
          <w:rStyle w:val="WW8Num2z0"/>
          <w:rFonts w:ascii="Verdana" w:hAnsi="Verdana"/>
          <w:color w:val="000000"/>
          <w:sz w:val="18"/>
          <w:szCs w:val="18"/>
        </w:rPr>
        <w:t> </w:t>
      </w:r>
      <w:r>
        <w:rPr>
          <w:rStyle w:val="WW8Num3z0"/>
          <w:rFonts w:ascii="Verdana" w:hAnsi="Verdana"/>
          <w:color w:val="4682B4"/>
          <w:sz w:val="18"/>
          <w:szCs w:val="18"/>
        </w:rPr>
        <w:t>Виненко</w:t>
      </w:r>
      <w:r>
        <w:rPr>
          <w:rFonts w:ascii="Verdana" w:hAnsi="Verdana"/>
          <w:color w:val="000000"/>
          <w:sz w:val="18"/>
          <w:szCs w:val="18"/>
        </w:rPr>
        <w:t>, В. А. Игнатова, Е. Н.</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С. П. Курдюмов, Н. М.</w:t>
      </w:r>
      <w:r>
        <w:rPr>
          <w:rStyle w:val="WW8Num2z0"/>
          <w:rFonts w:ascii="Verdana" w:hAnsi="Verdana"/>
          <w:color w:val="000000"/>
          <w:sz w:val="18"/>
          <w:szCs w:val="18"/>
        </w:rPr>
        <w:t> </w:t>
      </w:r>
      <w:r>
        <w:rPr>
          <w:rStyle w:val="WW8Num3z0"/>
          <w:rFonts w:ascii="Verdana" w:hAnsi="Verdana"/>
          <w:color w:val="4682B4"/>
          <w:sz w:val="18"/>
          <w:szCs w:val="18"/>
        </w:rPr>
        <w:t>Таланчук</w:t>
      </w:r>
      <w:r>
        <w:rPr>
          <w:rStyle w:val="WW8Num2z0"/>
          <w:rFonts w:ascii="Verdana" w:hAnsi="Verdana"/>
          <w:color w:val="000000"/>
          <w:sz w:val="18"/>
          <w:szCs w:val="18"/>
        </w:rPr>
        <w:t> </w:t>
      </w:r>
      <w:r>
        <w:rPr>
          <w:rFonts w:ascii="Verdana" w:hAnsi="Verdana"/>
          <w:color w:val="000000"/>
          <w:sz w:val="18"/>
          <w:szCs w:val="18"/>
        </w:rPr>
        <w:t>и др.);</w:t>
      </w:r>
    </w:p>
    <w:p w14:paraId="1BCA8880"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социальной детерминированности образования (П. П.</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xml:space="preserve">, П. Ф. Каптерев, Г. </w:t>
      </w:r>
      <w:r>
        <w:rPr>
          <w:rFonts w:ascii="Verdana" w:hAnsi="Verdana"/>
          <w:color w:val="000000"/>
          <w:sz w:val="18"/>
          <w:szCs w:val="18"/>
        </w:rPr>
        <w:lastRenderedPageBreak/>
        <w:t>Б.</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 Н. К. Крупская, А. С.</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К. Маркс, А. Б.</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К. Д. Ушинский, Н. Г.</w:t>
      </w:r>
      <w:r>
        <w:rPr>
          <w:rStyle w:val="WW8Num2z0"/>
          <w:rFonts w:ascii="Verdana" w:hAnsi="Verdana"/>
          <w:color w:val="000000"/>
          <w:sz w:val="18"/>
          <w:szCs w:val="18"/>
        </w:rPr>
        <w:t> </w:t>
      </w:r>
      <w:r>
        <w:rPr>
          <w:rStyle w:val="WW8Num3z0"/>
          <w:rFonts w:ascii="Verdana" w:hAnsi="Verdana"/>
          <w:color w:val="4682B4"/>
          <w:sz w:val="18"/>
          <w:szCs w:val="18"/>
        </w:rPr>
        <w:t>Чернышевский</w:t>
      </w:r>
      <w:r>
        <w:rPr>
          <w:rFonts w:ascii="Verdana" w:hAnsi="Verdana"/>
          <w:color w:val="000000"/>
          <w:sz w:val="18"/>
          <w:szCs w:val="18"/>
        </w:rPr>
        <w:t>, С. Т. Шацкий и др.); в трудах зарубежных авторов (А.</w:t>
      </w:r>
      <w:r>
        <w:rPr>
          <w:rStyle w:val="WW8Num2z0"/>
          <w:rFonts w:ascii="Verdana" w:hAnsi="Verdana"/>
          <w:color w:val="000000"/>
          <w:sz w:val="18"/>
          <w:szCs w:val="18"/>
        </w:rPr>
        <w:t> </w:t>
      </w:r>
      <w:r>
        <w:rPr>
          <w:rStyle w:val="WW8Num3z0"/>
          <w:rFonts w:ascii="Verdana" w:hAnsi="Verdana"/>
          <w:color w:val="4682B4"/>
          <w:sz w:val="18"/>
          <w:szCs w:val="18"/>
        </w:rPr>
        <w:t>Дистервег</w:t>
      </w:r>
      <w:r>
        <w:rPr>
          <w:rFonts w:ascii="Verdana" w:hAnsi="Verdana"/>
          <w:color w:val="000000"/>
          <w:sz w:val="18"/>
          <w:szCs w:val="18"/>
        </w:rPr>
        <w:t>, Дж. Дьюи, Г. Спенсер, Ф. Фре-бель, С.</w:t>
      </w:r>
      <w:r>
        <w:rPr>
          <w:rStyle w:val="WW8Num2z0"/>
          <w:rFonts w:ascii="Verdana" w:hAnsi="Verdana"/>
          <w:color w:val="000000"/>
          <w:sz w:val="18"/>
          <w:szCs w:val="18"/>
        </w:rPr>
        <w:t> </w:t>
      </w:r>
      <w:r>
        <w:rPr>
          <w:rStyle w:val="WW8Num3z0"/>
          <w:rFonts w:ascii="Verdana" w:hAnsi="Verdana"/>
          <w:color w:val="4682B4"/>
          <w:sz w:val="18"/>
          <w:szCs w:val="18"/>
        </w:rPr>
        <w:t>Френе</w:t>
      </w:r>
      <w:r>
        <w:rPr>
          <w:rStyle w:val="WW8Num2z0"/>
          <w:rFonts w:ascii="Verdana" w:hAnsi="Verdana"/>
          <w:color w:val="000000"/>
          <w:sz w:val="18"/>
          <w:szCs w:val="18"/>
        </w:rPr>
        <w:t> </w:t>
      </w:r>
      <w:r>
        <w:rPr>
          <w:rFonts w:ascii="Verdana" w:hAnsi="Verdana"/>
          <w:color w:val="000000"/>
          <w:sz w:val="18"/>
          <w:szCs w:val="18"/>
        </w:rPr>
        <w:t>и др.); в работах современных отечественных исследователей</w:t>
      </w:r>
    </w:p>
    <w:p w14:paraId="43E344E1"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 П.</w:t>
      </w:r>
      <w:r>
        <w:rPr>
          <w:rStyle w:val="WW8Num2z0"/>
          <w:rFonts w:ascii="Verdana" w:hAnsi="Verdana"/>
          <w:color w:val="000000"/>
          <w:sz w:val="18"/>
          <w:szCs w:val="18"/>
        </w:rPr>
        <w:t> </w:t>
      </w:r>
      <w:r>
        <w:rPr>
          <w:rStyle w:val="WW8Num3z0"/>
          <w:rFonts w:ascii="Verdana" w:hAnsi="Verdana"/>
          <w:color w:val="4682B4"/>
          <w:sz w:val="18"/>
          <w:szCs w:val="18"/>
        </w:rPr>
        <w:t>Битинас</w:t>
      </w:r>
      <w:r>
        <w:rPr>
          <w:rFonts w:ascii="Verdana" w:hAnsi="Verdana"/>
          <w:color w:val="000000"/>
          <w:sz w:val="18"/>
          <w:szCs w:val="18"/>
        </w:rPr>
        <w:t>, В. Г. Бочарова, А. С.</w:t>
      </w:r>
      <w:r>
        <w:rPr>
          <w:rStyle w:val="WW8Num2z0"/>
          <w:rFonts w:ascii="Verdana" w:hAnsi="Verdana"/>
          <w:color w:val="000000"/>
          <w:sz w:val="18"/>
          <w:szCs w:val="18"/>
        </w:rPr>
        <w:t> </w:t>
      </w:r>
      <w:r>
        <w:rPr>
          <w:rStyle w:val="WW8Num3z0"/>
          <w:rFonts w:ascii="Verdana" w:hAnsi="Verdana"/>
          <w:color w:val="4682B4"/>
          <w:sz w:val="18"/>
          <w:szCs w:val="18"/>
        </w:rPr>
        <w:t>Вишняков</w:t>
      </w:r>
      <w:r>
        <w:rPr>
          <w:rFonts w:ascii="Verdana" w:hAnsi="Verdana"/>
          <w:color w:val="000000"/>
          <w:sz w:val="18"/>
          <w:szCs w:val="18"/>
        </w:rPr>
        <w:t>, Б. 3. Вульфов, А. В.</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Л. И. Новикова, Г. П.</w:t>
      </w:r>
      <w:r>
        <w:rPr>
          <w:rStyle w:val="WW8Num2z0"/>
          <w:rFonts w:ascii="Verdana" w:hAnsi="Verdana"/>
          <w:color w:val="000000"/>
          <w:sz w:val="18"/>
          <w:szCs w:val="18"/>
        </w:rPr>
        <w:t> </w:t>
      </w:r>
      <w:r>
        <w:rPr>
          <w:rStyle w:val="WW8Num3z0"/>
          <w:rFonts w:ascii="Verdana" w:hAnsi="Verdana"/>
          <w:color w:val="4682B4"/>
          <w:sz w:val="18"/>
          <w:szCs w:val="18"/>
        </w:rPr>
        <w:t>Чепуренко</w:t>
      </w:r>
      <w:r>
        <w:rPr>
          <w:rFonts w:ascii="Verdana" w:hAnsi="Verdana"/>
          <w:color w:val="000000"/>
          <w:sz w:val="18"/>
          <w:szCs w:val="18"/>
        </w:rPr>
        <w:t>, В. Д. Шадриков, П. Г.</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Т. Ф. Яркина и др.); на конкретно-научном уровне:</w:t>
      </w:r>
    </w:p>
    <w:p w14:paraId="00D6564A"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педагогической антропологии как методологическом ядре педагогических наук (Б. М. Бим-Бад, А. 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Л. М. Лузина, В. А. Сластёнин, Т. А.</w:t>
      </w:r>
      <w:r>
        <w:rPr>
          <w:rStyle w:val="WW8Num2z0"/>
          <w:rFonts w:ascii="Verdana" w:hAnsi="Verdana"/>
          <w:color w:val="000000"/>
          <w:sz w:val="18"/>
          <w:szCs w:val="18"/>
        </w:rPr>
        <w:t> </w:t>
      </w:r>
      <w:r>
        <w:rPr>
          <w:rStyle w:val="WW8Num3z0"/>
          <w:rFonts w:ascii="Verdana" w:hAnsi="Verdana"/>
          <w:color w:val="4682B4"/>
          <w:sz w:val="18"/>
          <w:szCs w:val="18"/>
        </w:rPr>
        <w:t>Стефановская</w:t>
      </w:r>
      <w:r>
        <w:rPr>
          <w:rFonts w:ascii="Verdana" w:hAnsi="Verdana"/>
          <w:color w:val="000000"/>
          <w:sz w:val="18"/>
          <w:szCs w:val="18"/>
        </w:rPr>
        <w:t>, К. Д. Ушинский и др.);</w:t>
      </w:r>
    </w:p>
    <w:p w14:paraId="39B91399"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педагогической аксиологии (В. П.</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Е. В. Бонда-ревская, 3. И. Васильева, Т. И.</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Б. С. Гершунский, И. 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М. Г. Казакина, Е. И.</w:t>
      </w:r>
      <w:r>
        <w:rPr>
          <w:rStyle w:val="WW8Num2z0"/>
          <w:rFonts w:ascii="Verdana" w:hAnsi="Verdana"/>
          <w:color w:val="000000"/>
          <w:sz w:val="18"/>
          <w:szCs w:val="18"/>
        </w:rPr>
        <w:t> </w:t>
      </w:r>
      <w:r>
        <w:rPr>
          <w:rStyle w:val="WW8Num3z0"/>
          <w:rFonts w:ascii="Verdana" w:hAnsi="Verdana"/>
          <w:color w:val="4682B4"/>
          <w:sz w:val="18"/>
          <w:szCs w:val="18"/>
        </w:rPr>
        <w:t>Казакова</w:t>
      </w:r>
      <w:r>
        <w:rPr>
          <w:rFonts w:ascii="Verdana" w:hAnsi="Verdana"/>
          <w:color w:val="000000"/>
          <w:sz w:val="18"/>
          <w:szCs w:val="18"/>
        </w:rPr>
        <w:t>, А. В. Кирьякова, Н. 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В. В. Николина,</w:t>
      </w:r>
    </w:p>
    <w:p w14:paraId="0C31AFB3"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А. Сластёнин, Е. Н.</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и др.);</w:t>
      </w:r>
    </w:p>
    <w:p w14:paraId="692E202B"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положения</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 (А. Маслоу, К.</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и др.), личностно ориентированного подхода в образовании (Н. А.</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Д. А. Белухин, М. Н.</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Е. В. Бондаревская, Э. 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И. А. Зимняя, В. А.</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В. И. Слободчиков, И. 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 педагогики сотрудничества (Ш. 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И. П. Волков, И. П.</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w:t>
      </w:r>
    </w:p>
    <w:p w14:paraId="29951007"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 Н.</w:t>
      </w:r>
      <w:r>
        <w:rPr>
          <w:rStyle w:val="WW8Num2z0"/>
          <w:rFonts w:ascii="Verdana" w:hAnsi="Verdana"/>
          <w:color w:val="000000"/>
          <w:sz w:val="18"/>
          <w:szCs w:val="18"/>
        </w:rPr>
        <w:t> </w:t>
      </w:r>
      <w:r>
        <w:rPr>
          <w:rStyle w:val="WW8Num3z0"/>
          <w:rFonts w:ascii="Verdana" w:hAnsi="Verdana"/>
          <w:color w:val="4682B4"/>
          <w:sz w:val="18"/>
          <w:szCs w:val="18"/>
        </w:rPr>
        <w:t>Лысенкова</w:t>
      </w:r>
      <w:r>
        <w:rPr>
          <w:rFonts w:ascii="Verdana" w:hAnsi="Verdana"/>
          <w:color w:val="000000"/>
          <w:sz w:val="18"/>
          <w:szCs w:val="18"/>
        </w:rPr>
        <w:t>, В. М. Матвеев, С. Л.</w:t>
      </w:r>
      <w:r>
        <w:rPr>
          <w:rStyle w:val="WW8Num2z0"/>
          <w:rFonts w:ascii="Verdana" w:hAnsi="Verdana"/>
          <w:color w:val="000000"/>
          <w:sz w:val="18"/>
          <w:szCs w:val="18"/>
        </w:rPr>
        <w:t> </w:t>
      </w:r>
      <w:r>
        <w:rPr>
          <w:rStyle w:val="WW8Num3z0"/>
          <w:rFonts w:ascii="Verdana" w:hAnsi="Verdana"/>
          <w:color w:val="4682B4"/>
          <w:sz w:val="18"/>
          <w:szCs w:val="18"/>
        </w:rPr>
        <w:t>Соловейчик</w:t>
      </w:r>
      <w:r>
        <w:rPr>
          <w:rFonts w:ascii="Verdana" w:hAnsi="Verdana"/>
          <w:color w:val="000000"/>
          <w:sz w:val="18"/>
          <w:szCs w:val="18"/>
        </w:rPr>
        <w:t>, В. Ф. Шаталов и др.);</w:t>
      </w:r>
    </w:p>
    <w:p w14:paraId="5694A06D"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-теории воспитательных систем и концепции воспитательного пространства (А. В.</w:t>
      </w:r>
      <w:r>
        <w:rPr>
          <w:rStyle w:val="WW8Num2z0"/>
          <w:rFonts w:ascii="Verdana" w:hAnsi="Verdana"/>
          <w:color w:val="000000"/>
          <w:sz w:val="18"/>
          <w:szCs w:val="18"/>
        </w:rPr>
        <w:t> </w:t>
      </w:r>
      <w:r>
        <w:rPr>
          <w:rStyle w:val="WW8Num3z0"/>
          <w:rFonts w:ascii="Verdana" w:hAnsi="Verdana"/>
          <w:color w:val="4682B4"/>
          <w:sz w:val="18"/>
          <w:szCs w:val="18"/>
        </w:rPr>
        <w:t>Гаврилин</w:t>
      </w:r>
      <w:r>
        <w:rPr>
          <w:rFonts w:ascii="Verdana" w:hAnsi="Verdana"/>
          <w:color w:val="000000"/>
          <w:sz w:val="18"/>
          <w:szCs w:val="18"/>
        </w:rPr>
        <w:t>, Д. В. Григорьев, И. Д.</w:t>
      </w:r>
      <w:r>
        <w:rPr>
          <w:rStyle w:val="WW8Num2z0"/>
          <w:rFonts w:ascii="Verdana" w:hAnsi="Verdana"/>
          <w:color w:val="000000"/>
          <w:sz w:val="18"/>
          <w:szCs w:val="18"/>
        </w:rPr>
        <w:t> </w:t>
      </w:r>
      <w:r>
        <w:rPr>
          <w:rStyle w:val="WW8Num3z0"/>
          <w:rFonts w:ascii="Verdana" w:hAnsi="Verdana"/>
          <w:color w:val="4682B4"/>
          <w:sz w:val="18"/>
          <w:szCs w:val="18"/>
        </w:rPr>
        <w:t>Демакова</w:t>
      </w:r>
      <w:r>
        <w:rPr>
          <w:rFonts w:ascii="Verdana" w:hAnsi="Verdana"/>
          <w:color w:val="000000"/>
          <w:sz w:val="18"/>
          <w:szCs w:val="18"/>
        </w:rPr>
        <w:t>, В. А. Караков-ский, Ю. С.</w:t>
      </w:r>
      <w:r>
        <w:rPr>
          <w:rStyle w:val="WW8Num2z0"/>
          <w:rFonts w:ascii="Verdana" w:hAnsi="Verdana"/>
          <w:color w:val="000000"/>
          <w:sz w:val="18"/>
          <w:szCs w:val="18"/>
        </w:rPr>
        <w:t> </w:t>
      </w:r>
      <w:r>
        <w:rPr>
          <w:rStyle w:val="WW8Num3z0"/>
          <w:rFonts w:ascii="Verdana" w:hAnsi="Verdana"/>
          <w:color w:val="4682B4"/>
          <w:sz w:val="18"/>
          <w:szCs w:val="18"/>
        </w:rPr>
        <w:t>Мануйлов</w:t>
      </w:r>
      <w:r>
        <w:rPr>
          <w:rFonts w:ascii="Verdana" w:hAnsi="Verdana"/>
          <w:color w:val="000000"/>
          <w:sz w:val="18"/>
          <w:szCs w:val="18"/>
        </w:rPr>
        <w:t>, Л. И. Новикова, Н. Л.</w:t>
      </w:r>
      <w:r>
        <w:rPr>
          <w:rStyle w:val="WW8Num2z0"/>
          <w:rFonts w:ascii="Verdana" w:hAnsi="Verdana"/>
          <w:color w:val="000000"/>
          <w:sz w:val="18"/>
          <w:szCs w:val="18"/>
        </w:rPr>
        <w:t> </w:t>
      </w:r>
      <w:r>
        <w:rPr>
          <w:rStyle w:val="WW8Num3z0"/>
          <w:rFonts w:ascii="Verdana" w:hAnsi="Verdana"/>
          <w:color w:val="4682B4"/>
          <w:sz w:val="18"/>
          <w:szCs w:val="18"/>
        </w:rPr>
        <w:t>Селиванова</w:t>
      </w:r>
      <w:r>
        <w:rPr>
          <w:rFonts w:ascii="Verdana" w:hAnsi="Verdana"/>
          <w:color w:val="000000"/>
          <w:sz w:val="18"/>
          <w:szCs w:val="18"/>
        </w:rPr>
        <w:t>, А. М. Сидоркин, Ю. П.</w:t>
      </w:r>
      <w:r>
        <w:rPr>
          <w:rStyle w:val="WW8Num2z0"/>
          <w:rFonts w:ascii="Verdana" w:hAnsi="Verdana"/>
          <w:color w:val="000000"/>
          <w:sz w:val="18"/>
          <w:szCs w:val="18"/>
        </w:rPr>
        <w:t> </w:t>
      </w:r>
      <w:r>
        <w:rPr>
          <w:rStyle w:val="WW8Num3z0"/>
          <w:rFonts w:ascii="Verdana" w:hAnsi="Verdana"/>
          <w:color w:val="4682B4"/>
          <w:sz w:val="18"/>
          <w:szCs w:val="18"/>
        </w:rPr>
        <w:t>Сокольников</w:t>
      </w:r>
      <w:r>
        <w:rPr>
          <w:rFonts w:ascii="Verdana" w:hAnsi="Verdana"/>
          <w:color w:val="000000"/>
          <w:sz w:val="18"/>
          <w:szCs w:val="18"/>
        </w:rPr>
        <w:t>, Е. Н. Степанов, М. И.</w:t>
      </w:r>
      <w:r>
        <w:rPr>
          <w:rStyle w:val="WW8Num2z0"/>
          <w:rFonts w:ascii="Verdana" w:hAnsi="Verdana"/>
          <w:color w:val="000000"/>
          <w:sz w:val="18"/>
          <w:szCs w:val="18"/>
        </w:rPr>
        <w:t> </w:t>
      </w:r>
      <w:r>
        <w:rPr>
          <w:rStyle w:val="WW8Num3z0"/>
          <w:rFonts w:ascii="Verdana" w:hAnsi="Verdana"/>
          <w:color w:val="4682B4"/>
          <w:sz w:val="18"/>
          <w:szCs w:val="18"/>
        </w:rPr>
        <w:t>Шилова</w:t>
      </w:r>
      <w:r>
        <w:rPr>
          <w:rStyle w:val="WW8Num2z0"/>
          <w:rFonts w:ascii="Verdana" w:hAnsi="Verdana"/>
          <w:color w:val="000000"/>
          <w:sz w:val="18"/>
          <w:szCs w:val="18"/>
        </w:rPr>
        <w:t> </w:t>
      </w:r>
      <w:r>
        <w:rPr>
          <w:rFonts w:ascii="Verdana" w:hAnsi="Verdana"/>
          <w:color w:val="000000"/>
          <w:sz w:val="18"/>
          <w:szCs w:val="18"/>
        </w:rPr>
        <w:t>и др.);</w:t>
      </w:r>
    </w:p>
    <w:p w14:paraId="1EDB652B"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и подходы к детству как особому периоду в становлении и</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Style w:val="WW8Num2z0"/>
          <w:rFonts w:ascii="Verdana" w:hAnsi="Verdana"/>
          <w:color w:val="000000"/>
          <w:sz w:val="18"/>
          <w:szCs w:val="18"/>
        </w:rPr>
        <w:t> </w:t>
      </w:r>
      <w:r>
        <w:rPr>
          <w:rFonts w:ascii="Verdana" w:hAnsi="Verdana"/>
          <w:color w:val="000000"/>
          <w:sz w:val="18"/>
          <w:szCs w:val="18"/>
        </w:rPr>
        <w:t>личности (А. Г. Асмолов, А. А.</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В. П. Зинченко, О. В.</w:t>
      </w:r>
      <w:r>
        <w:rPr>
          <w:rStyle w:val="WW8Num2z0"/>
          <w:rFonts w:ascii="Verdana" w:hAnsi="Verdana"/>
          <w:color w:val="000000"/>
          <w:sz w:val="18"/>
          <w:szCs w:val="18"/>
        </w:rPr>
        <w:t> </w:t>
      </w:r>
      <w:r>
        <w:rPr>
          <w:rStyle w:val="WW8Num3z0"/>
          <w:rFonts w:ascii="Verdana" w:hAnsi="Verdana"/>
          <w:color w:val="4682B4"/>
          <w:sz w:val="18"/>
          <w:szCs w:val="18"/>
        </w:rPr>
        <w:t>Лишин</w:t>
      </w:r>
      <w:r>
        <w:rPr>
          <w:rFonts w:ascii="Verdana" w:hAnsi="Verdana"/>
          <w:color w:val="000000"/>
          <w:sz w:val="18"/>
          <w:szCs w:val="18"/>
        </w:rPr>
        <w:t>, Ф. Т. Михайлов, К. Н.</w:t>
      </w:r>
      <w:r>
        <w:rPr>
          <w:rStyle w:val="WW8Num2z0"/>
          <w:rFonts w:ascii="Verdana" w:hAnsi="Verdana"/>
          <w:color w:val="000000"/>
          <w:sz w:val="18"/>
          <w:szCs w:val="18"/>
        </w:rPr>
        <w:t> </w:t>
      </w:r>
      <w:r>
        <w:rPr>
          <w:rStyle w:val="WW8Num3z0"/>
          <w:rFonts w:ascii="Verdana" w:hAnsi="Verdana"/>
          <w:color w:val="4682B4"/>
          <w:sz w:val="18"/>
          <w:szCs w:val="18"/>
        </w:rPr>
        <w:t>Поливанова</w:t>
      </w:r>
      <w:r>
        <w:rPr>
          <w:rFonts w:ascii="Verdana" w:hAnsi="Verdana"/>
          <w:color w:val="000000"/>
          <w:sz w:val="18"/>
          <w:szCs w:val="18"/>
        </w:rPr>
        <w:t>, В. Г. Рындак, Д. И. Фельд-штейн, Д. Б.</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и др.);</w:t>
      </w:r>
    </w:p>
    <w:p w14:paraId="61C4E7DA"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концептуальные идеи организации деятельности учреждений дополнительного образования детей (В. А.</w:t>
      </w:r>
      <w:r>
        <w:rPr>
          <w:rStyle w:val="WW8Num2z0"/>
          <w:rFonts w:ascii="Verdana" w:hAnsi="Verdana"/>
          <w:color w:val="000000"/>
          <w:sz w:val="18"/>
          <w:szCs w:val="18"/>
        </w:rPr>
        <w:t> </w:t>
      </w:r>
      <w:r>
        <w:rPr>
          <w:rStyle w:val="WW8Num3z0"/>
          <w:rFonts w:ascii="Verdana" w:hAnsi="Verdana"/>
          <w:color w:val="4682B4"/>
          <w:sz w:val="18"/>
          <w:szCs w:val="18"/>
        </w:rPr>
        <w:t>Березина</w:t>
      </w:r>
      <w:r>
        <w:rPr>
          <w:rFonts w:ascii="Verdana" w:hAnsi="Verdana"/>
          <w:color w:val="000000"/>
          <w:sz w:val="18"/>
          <w:szCs w:val="18"/>
        </w:rPr>
        <w:t>, А. К. Бруднов, Л. Н.</w:t>
      </w:r>
      <w:r>
        <w:rPr>
          <w:rStyle w:val="WW8Num2z0"/>
          <w:rFonts w:ascii="Verdana" w:hAnsi="Verdana"/>
          <w:color w:val="000000"/>
          <w:sz w:val="18"/>
          <w:szCs w:val="18"/>
        </w:rPr>
        <w:t> </w:t>
      </w:r>
      <w:r>
        <w:rPr>
          <w:rStyle w:val="WW8Num3z0"/>
          <w:rFonts w:ascii="Verdana" w:hAnsi="Verdana"/>
          <w:color w:val="4682B4"/>
          <w:sz w:val="18"/>
          <w:szCs w:val="18"/>
        </w:rPr>
        <w:t>Буйлова</w:t>
      </w:r>
      <w:r>
        <w:rPr>
          <w:rFonts w:ascii="Verdana" w:hAnsi="Verdana"/>
          <w:color w:val="000000"/>
          <w:sz w:val="18"/>
          <w:szCs w:val="18"/>
        </w:rPr>
        <w:t>, Е. Б. Евладова, А. Я.</w:t>
      </w:r>
      <w:r>
        <w:rPr>
          <w:rStyle w:val="WW8Num2z0"/>
          <w:rFonts w:ascii="Verdana" w:hAnsi="Verdana"/>
          <w:color w:val="000000"/>
          <w:sz w:val="18"/>
          <w:szCs w:val="18"/>
        </w:rPr>
        <w:t> </w:t>
      </w:r>
      <w:r>
        <w:rPr>
          <w:rStyle w:val="WW8Num3z0"/>
          <w:rFonts w:ascii="Verdana" w:hAnsi="Verdana"/>
          <w:color w:val="4682B4"/>
          <w:sz w:val="18"/>
          <w:szCs w:val="18"/>
        </w:rPr>
        <w:t>Журкина</w:t>
      </w:r>
      <w:r>
        <w:rPr>
          <w:rFonts w:ascii="Verdana" w:hAnsi="Verdana"/>
          <w:color w:val="000000"/>
          <w:sz w:val="18"/>
          <w:szCs w:val="18"/>
        </w:rPr>
        <w:t>, А. В. Золотарева, М. Б.</w:t>
      </w:r>
      <w:r>
        <w:rPr>
          <w:rStyle w:val="WW8Num2z0"/>
          <w:rFonts w:ascii="Verdana" w:hAnsi="Verdana"/>
          <w:color w:val="000000"/>
          <w:sz w:val="18"/>
          <w:szCs w:val="18"/>
        </w:rPr>
        <w:t> </w:t>
      </w:r>
      <w:r>
        <w:rPr>
          <w:rStyle w:val="WW8Num3z0"/>
          <w:rFonts w:ascii="Verdana" w:hAnsi="Verdana"/>
          <w:color w:val="4682B4"/>
          <w:sz w:val="18"/>
          <w:szCs w:val="18"/>
        </w:rPr>
        <w:t>Коваль</w:t>
      </w:r>
      <w:r>
        <w:rPr>
          <w:rFonts w:ascii="Verdana" w:hAnsi="Verdana"/>
          <w:color w:val="000000"/>
          <w:sz w:val="18"/>
          <w:szCs w:val="18"/>
        </w:rPr>
        <w:t>, М. Н. Пово-ляева, С. В.</w:t>
      </w:r>
      <w:r>
        <w:rPr>
          <w:rStyle w:val="WW8Num2z0"/>
          <w:rFonts w:ascii="Verdana" w:hAnsi="Verdana"/>
          <w:color w:val="000000"/>
          <w:sz w:val="18"/>
          <w:szCs w:val="18"/>
        </w:rPr>
        <w:t> </w:t>
      </w:r>
      <w:r>
        <w:rPr>
          <w:rStyle w:val="WW8Num3z0"/>
          <w:rFonts w:ascii="Verdana" w:hAnsi="Verdana"/>
          <w:color w:val="4682B4"/>
          <w:sz w:val="18"/>
          <w:szCs w:val="18"/>
        </w:rPr>
        <w:t>Сальцева</w:t>
      </w:r>
      <w:r>
        <w:rPr>
          <w:rFonts w:ascii="Verdana" w:hAnsi="Verdana"/>
          <w:color w:val="000000"/>
          <w:sz w:val="18"/>
          <w:szCs w:val="18"/>
        </w:rPr>
        <w:t>, А. И. Щетинская и др.).</w:t>
      </w:r>
    </w:p>
    <w:p w14:paraId="59FF901A"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решения поставленных задач и проверки гипотезы в исследовании использован комплекс теоретических и экспериментальных методов, адекватных природе изучаемого объекта: методы теоретического анализа, синтеза, абстрагирования и обобщения, которые использовались при комплексном изучении различных научных воззрений по проблеме исследования, нашедших отражение в научных источниках, а также при осмыслении практического опыта; системно-структурный метод, позволивший рассмотреть изучаемые явления во всем многообразии, взаимосвязанности и</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единстве их составляющих; метод моделирования, используемый для</w:t>
      </w:r>
      <w:r>
        <w:rPr>
          <w:rStyle w:val="WW8Num2z0"/>
          <w:rFonts w:ascii="Verdana" w:hAnsi="Verdana"/>
          <w:color w:val="000000"/>
          <w:sz w:val="18"/>
          <w:szCs w:val="18"/>
        </w:rPr>
        <w:t> </w:t>
      </w:r>
      <w:r>
        <w:rPr>
          <w:rStyle w:val="WW8Num3z0"/>
          <w:rFonts w:ascii="Verdana" w:hAnsi="Verdana"/>
          <w:color w:val="4682B4"/>
          <w:sz w:val="18"/>
          <w:szCs w:val="18"/>
        </w:rPr>
        <w:t>наглядного</w:t>
      </w:r>
      <w:r>
        <w:rPr>
          <w:rStyle w:val="WW8Num2z0"/>
          <w:rFonts w:ascii="Verdana" w:hAnsi="Verdana"/>
          <w:color w:val="000000"/>
          <w:sz w:val="18"/>
          <w:szCs w:val="18"/>
        </w:rPr>
        <w:t> </w:t>
      </w:r>
      <w:r>
        <w:rPr>
          <w:rFonts w:ascii="Verdana" w:hAnsi="Verdana"/>
          <w:color w:val="000000"/>
          <w:sz w:val="18"/>
          <w:szCs w:val="18"/>
        </w:rPr>
        <w:t>описания системных объектов; комплексные эмпирические методы (педагогический мониторинг,</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эксперименты); частные эмпирические методы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экспертная оценка), используемые для диагностики и анализа состояния изучаемого явления; методы количественной и качественной оценки результатов педагогических измерений и их представление в виде графиков, схем, таблиц.</w:t>
      </w:r>
    </w:p>
    <w:p w14:paraId="3C482397"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государственное бюджетное учреждение дополнительного образования детей высшей категории «Оренбургский областной Дворец творчества детей и молодежи им. В. П. Поляничко»; муниципальное образовательное автономное учреждение дополнительного образования детей «Дворец пионеров 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города Орска» Оренбургской области;</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ДОД «Центр развития творчества детей и</w:t>
      </w:r>
      <w:r>
        <w:rPr>
          <w:rStyle w:val="WW8Num2z0"/>
          <w:rFonts w:ascii="Verdana" w:hAnsi="Verdana"/>
          <w:color w:val="000000"/>
          <w:sz w:val="18"/>
          <w:szCs w:val="18"/>
        </w:rPr>
        <w:t> </w:t>
      </w:r>
      <w:r>
        <w:rPr>
          <w:rStyle w:val="WW8Num3z0"/>
          <w:rFonts w:ascii="Verdana" w:hAnsi="Verdana"/>
          <w:color w:val="4682B4"/>
          <w:sz w:val="18"/>
          <w:szCs w:val="18"/>
        </w:rPr>
        <w:t>юношества</w:t>
      </w:r>
      <w:r>
        <w:rPr>
          <w:rStyle w:val="WW8Num2z0"/>
          <w:rFonts w:ascii="Verdana" w:hAnsi="Verdana"/>
          <w:color w:val="000000"/>
          <w:sz w:val="18"/>
          <w:szCs w:val="18"/>
        </w:rPr>
        <w:t> </w:t>
      </w:r>
      <w:r>
        <w:rPr>
          <w:rFonts w:ascii="Verdana" w:hAnsi="Verdana"/>
          <w:color w:val="000000"/>
          <w:sz w:val="18"/>
          <w:szCs w:val="18"/>
        </w:rPr>
        <w:t>города Куванды-ка Кувандыкского района Оренбургской области»; МОУ</w:t>
      </w:r>
      <w:r>
        <w:rPr>
          <w:rStyle w:val="WW8Num2z0"/>
          <w:rFonts w:ascii="Verdana" w:hAnsi="Verdana"/>
          <w:color w:val="000000"/>
          <w:sz w:val="18"/>
          <w:szCs w:val="18"/>
        </w:rPr>
        <w:t> </w:t>
      </w:r>
      <w:r>
        <w:rPr>
          <w:rStyle w:val="WW8Num3z0"/>
          <w:rFonts w:ascii="Verdana" w:hAnsi="Verdana"/>
          <w:color w:val="4682B4"/>
          <w:sz w:val="18"/>
          <w:szCs w:val="18"/>
        </w:rPr>
        <w:t>ДОД</w:t>
      </w:r>
      <w:r>
        <w:rPr>
          <w:rStyle w:val="WW8Num2z0"/>
          <w:rFonts w:ascii="Verdana" w:hAnsi="Verdana"/>
          <w:color w:val="000000"/>
          <w:sz w:val="18"/>
          <w:szCs w:val="18"/>
        </w:rPr>
        <w:t> </w:t>
      </w:r>
      <w:r>
        <w:rPr>
          <w:rFonts w:ascii="Verdana" w:hAnsi="Verdana"/>
          <w:color w:val="000000"/>
          <w:sz w:val="18"/>
          <w:szCs w:val="18"/>
        </w:rPr>
        <w:t>«Детско-юношеский центр г. Волгограда»; МОУ ДОД «Дом</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творчества г. Сочи»; Санкт-Петербургское государственное бюджетное учреждение «Подростково-молодежный центр "Охта"»; социально-реабилитационный центр для несовершеннолетних «</w:t>
      </w:r>
      <w:r>
        <w:rPr>
          <w:rStyle w:val="WW8Num3z0"/>
          <w:rFonts w:ascii="Verdana" w:hAnsi="Verdana"/>
          <w:color w:val="4682B4"/>
          <w:sz w:val="18"/>
          <w:szCs w:val="18"/>
        </w:rPr>
        <w:t>Отрадное</w:t>
      </w:r>
      <w:r>
        <w:rPr>
          <w:rFonts w:ascii="Verdana" w:hAnsi="Verdana"/>
          <w:color w:val="000000"/>
          <w:sz w:val="18"/>
          <w:szCs w:val="18"/>
        </w:rPr>
        <w:t xml:space="preserve">» г. Москва; государственное учреждение города Москвы «Центр психолого-педагогической помощи семье и детям Южного административного округа г. Москвы». В экспериментальной работе на разных ее этапах в зависимости от цели и масштабов эксперимента принимали участие от 2 до 8,5 тысяч человек, включая руководителей, педагогов, родителей, </w:t>
      </w:r>
      <w:r>
        <w:rPr>
          <w:rFonts w:ascii="Verdana" w:hAnsi="Verdana"/>
          <w:color w:val="000000"/>
          <w:sz w:val="18"/>
          <w:szCs w:val="18"/>
        </w:rPr>
        <w:lastRenderedPageBreak/>
        <w:t>представителей общественности, самих воспитанников.</w:t>
      </w:r>
    </w:p>
    <w:p w14:paraId="368A3225"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с 2003 по 2011 г. и включало три этапа.</w:t>
      </w:r>
    </w:p>
    <w:p w14:paraId="6EB28A8F"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(2003—2005 гг.) — поисково-теоретическом — определялось общее направление исследования, изучалось состояние проблемы в теории и практике с целью определения методологических подходов к исследованию, на основе которых анализировались возможности проведения экспериментальной работы; шло накопление эмпирического материала по выявлению общего, особенного, единичного в воспитательных системах; разрабатывались категориальный аппарат и концептуальные положения развития воспитательной системы учреждения дополнительного образования детей; выпускались</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и учебные пособия по проблемам исследования.</w:t>
      </w:r>
    </w:p>
    <w:p w14:paraId="527A76FA"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(2005—2010 гг.) — экспериментальном — проводилась разработка авторской концепции развития воспитательной системы учреждения дополнительного образования детей с позиций событийно-инте-гративного подхода, на основе которого была сконструирована и экспериментально апробирована процессная модель воспитательной системы учреждения дополнительного образования детей и определялись социально-педагогические условия, повышающие ее потенциал; внедрялись авторские технологии, научно-методические рекомендации и материалы по проблеме исследования; разрабатывались критерии,</w:t>
      </w:r>
      <w:r>
        <w:rPr>
          <w:rStyle w:val="WW8Num2z0"/>
          <w:rFonts w:ascii="Verdana" w:hAnsi="Verdana"/>
          <w:color w:val="000000"/>
          <w:sz w:val="18"/>
          <w:szCs w:val="18"/>
        </w:rPr>
        <w:t> </w:t>
      </w:r>
      <w:r>
        <w:rPr>
          <w:rStyle w:val="WW8Num3z0"/>
          <w:rFonts w:ascii="Verdana" w:hAnsi="Verdana"/>
          <w:color w:val="4682B4"/>
          <w:sz w:val="18"/>
          <w:szCs w:val="18"/>
        </w:rPr>
        <w:t>уровневые</w:t>
      </w:r>
      <w:r>
        <w:rPr>
          <w:rStyle w:val="WW8Num2z0"/>
          <w:rFonts w:ascii="Verdana" w:hAnsi="Verdana"/>
          <w:color w:val="000000"/>
          <w:sz w:val="18"/>
          <w:szCs w:val="18"/>
        </w:rPr>
        <w:t> </w:t>
      </w:r>
      <w:r>
        <w:rPr>
          <w:rFonts w:ascii="Verdana" w:hAnsi="Verdana"/>
          <w:color w:val="000000"/>
          <w:sz w:val="18"/>
          <w:szCs w:val="18"/>
        </w:rPr>
        <w:t>показатели развития системы.</w:t>
      </w:r>
    </w:p>
    <w:p w14:paraId="3F33255E"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(2010—2011 гг.) — теоретико-обобщающем — проходили систематизация данных экспериментальной работы, уточнение и корректировка концептуальных подходов и идей, проверка достоверности полученных выводов; проведение отсроченного среза и сравнение результатов диагностического,</w:t>
      </w:r>
      <w:r>
        <w:rPr>
          <w:rStyle w:val="WW8Num2z0"/>
          <w:rFonts w:ascii="Verdana" w:hAnsi="Verdana"/>
          <w:color w:val="000000"/>
          <w:sz w:val="18"/>
          <w:szCs w:val="18"/>
        </w:rPr>
        <w:t> </w:t>
      </w:r>
      <w:r>
        <w:rPr>
          <w:rStyle w:val="WW8Num3z0"/>
          <w:rFonts w:ascii="Verdana" w:hAnsi="Verdana"/>
          <w:color w:val="4682B4"/>
          <w:sz w:val="18"/>
          <w:szCs w:val="18"/>
        </w:rPr>
        <w:t>итогового</w:t>
      </w:r>
      <w:r>
        <w:rPr>
          <w:rStyle w:val="WW8Num2z0"/>
          <w:rFonts w:ascii="Verdana" w:hAnsi="Verdana"/>
          <w:color w:val="000000"/>
          <w:sz w:val="18"/>
          <w:szCs w:val="18"/>
        </w:rPr>
        <w:t> </w:t>
      </w:r>
      <w:r>
        <w:rPr>
          <w:rFonts w:ascii="Verdana" w:hAnsi="Verdana"/>
          <w:color w:val="000000"/>
          <w:sz w:val="18"/>
          <w:szCs w:val="18"/>
        </w:rPr>
        <w:t>и отсроченного срезов между собой; осуществление качественной и количественной обработки, оформление результатов диссертационного исследования.</w:t>
      </w:r>
    </w:p>
    <w:p w14:paraId="282D6B1B"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7172AA1F"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обосновано экзистенциально-гуманистическое направление воспитания детей [в рамках данного направления, исходящего из признания человека как высшей ценности, из возможности постижения диалектики его существования как диалектики взаимосвязи и единства бытия самости и бы-тия-в-мире, бытия-вместе, объясняющего экзистенциальные основы воспитания, воспитание трактуется как целенаправленно организуемое и лично-стно-преобразующее совместное бытие</w:t>
      </w:r>
      <w:r>
        <w:rPr>
          <w:rStyle w:val="WW8Num2z0"/>
          <w:rFonts w:ascii="Verdana" w:hAnsi="Verdana"/>
          <w:color w:val="000000"/>
          <w:sz w:val="18"/>
          <w:szCs w:val="18"/>
        </w:rPr>
        <w:t> </w:t>
      </w:r>
      <w:r>
        <w:rPr>
          <w:rStyle w:val="WW8Num3z0"/>
          <w:rFonts w:ascii="Verdana" w:hAnsi="Verdana"/>
          <w:color w:val="4682B4"/>
          <w:sz w:val="18"/>
          <w:szCs w:val="18"/>
        </w:rPr>
        <w:t>рефлексирующих</w:t>
      </w:r>
      <w:r>
        <w:rPr>
          <w:rStyle w:val="WW8Num2z0"/>
          <w:rFonts w:ascii="Verdana" w:hAnsi="Verdana"/>
          <w:color w:val="000000"/>
          <w:sz w:val="18"/>
          <w:szCs w:val="18"/>
        </w:rPr>
        <w:t> </w:t>
      </w:r>
      <w:r>
        <w:rPr>
          <w:rFonts w:ascii="Verdana" w:hAnsi="Verdana"/>
          <w:color w:val="000000"/>
          <w:sz w:val="18"/>
          <w:szCs w:val="18"/>
        </w:rPr>
        <w:t>людей (педагогов, воспитанников, родителей) с целью формирования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представления о мире и месте в нем. В основе данного направления находятся значимые положения экзистенциализма о жизнеспособности личности в изменчивом мире, которые определяют основные черты и цели.современного I воспитания — формирование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личностных качеств, разносторонних способностей, базовых знаний, позволяющих человеку</w:t>
      </w:r>
      <w:r>
        <w:rPr>
          <w:rStyle w:val="WW8Num2z0"/>
          <w:rFonts w:ascii="Verdana" w:hAnsi="Verdana"/>
          <w:color w:val="000000"/>
          <w:sz w:val="18"/>
          <w:szCs w:val="18"/>
        </w:rPr>
        <w:t> </w:t>
      </w:r>
      <w:r>
        <w:rPr>
          <w:rStyle w:val="WW8Num3z0"/>
          <w:rFonts w:ascii="Verdana" w:hAnsi="Verdana"/>
          <w:color w:val="4682B4"/>
          <w:sz w:val="18"/>
          <w:szCs w:val="18"/>
        </w:rPr>
        <w:t>самоопределиться</w:t>
      </w:r>
      <w:r>
        <w:rPr>
          <w:rStyle w:val="WW8Num2z0"/>
          <w:rFonts w:ascii="Verdana" w:hAnsi="Verdana"/>
          <w:color w:val="000000"/>
          <w:sz w:val="18"/>
          <w:szCs w:val="18"/>
        </w:rPr>
        <w:t> </w:t>
      </w:r>
      <w:r>
        <w:rPr>
          <w:rFonts w:ascii="Verdana" w:hAnsi="Verdana"/>
          <w:color w:val="000000"/>
          <w:sz w:val="18"/>
          <w:szCs w:val="18"/>
        </w:rPr>
        <w:t>и самореализоваться в условиях современной жизни через побуждение к осмыслению личных жизненных перспектив в контексте социальной ответственности перед собой, ближайшим окружением, обществом, государством, человечеством, природой];</w:t>
      </w:r>
    </w:p>
    <w:p w14:paraId="56F553C2"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 потенциал воспитательной системы учреждения дополнительного образования детей по воспитанию жизнеспособной личности в адекватных возрасту формах бытия [потенциал включает ресурсы (педагогический: воспитательная доминанта, разнообразные роли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различные формы посредничества между взрослыми и детьми; организационно-управленческий: адаптивное управление, партнёрство,</w:t>
      </w:r>
      <w:r>
        <w:rPr>
          <w:rStyle w:val="WW8Num2z0"/>
          <w:rFonts w:ascii="Verdana" w:hAnsi="Verdana"/>
          <w:color w:val="000000"/>
          <w:sz w:val="18"/>
          <w:szCs w:val="18"/>
        </w:rPr>
        <w:t> </w:t>
      </w:r>
      <w:r>
        <w:rPr>
          <w:rStyle w:val="WW8Num3z0"/>
          <w:rFonts w:ascii="Verdana" w:hAnsi="Verdana"/>
          <w:color w:val="4682B4"/>
          <w:sz w:val="18"/>
          <w:szCs w:val="18"/>
        </w:rPr>
        <w:t>соуправление</w:t>
      </w:r>
      <w:r>
        <w:rPr>
          <w:rFonts w:ascii="Verdana" w:hAnsi="Verdana"/>
          <w:color w:val="000000"/>
          <w:sz w:val="18"/>
          <w:szCs w:val="18"/>
        </w:rPr>
        <w:t>, самоуправление, сотворчество; информационный: новации педагогического коллектива;</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культурное, природное, информационно-педагогическое пространство; программно-методический:</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дополнительных образовательных программ; разнообразие</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средств), воспитательные возможности (ориентация на</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ценности; доминирование духовного над материальным; выбор художественно-творческой и</w:t>
      </w:r>
      <w:r>
        <w:rPr>
          <w:rStyle w:val="WW8Num2z0"/>
          <w:rFonts w:ascii="Verdana" w:hAnsi="Verdana"/>
          <w:color w:val="000000"/>
          <w:sz w:val="18"/>
          <w:szCs w:val="18"/>
        </w:rPr>
        <w:t> </w:t>
      </w:r>
      <w:r>
        <w:rPr>
          <w:rStyle w:val="WW8Num3z0"/>
          <w:rFonts w:ascii="Verdana" w:hAnsi="Verdana"/>
          <w:color w:val="4682B4"/>
          <w:sz w:val="18"/>
          <w:szCs w:val="18"/>
        </w:rPr>
        <w:t>досуговой</w:t>
      </w:r>
      <w:r>
        <w:rPr>
          <w:rStyle w:val="WW8Num2z0"/>
          <w:rFonts w:ascii="Verdana" w:hAnsi="Verdana"/>
          <w:color w:val="000000"/>
          <w:sz w:val="18"/>
          <w:szCs w:val="18"/>
        </w:rPr>
        <w:t> </w:t>
      </w:r>
      <w:r>
        <w:rPr>
          <w:rFonts w:ascii="Verdana" w:hAnsi="Verdana"/>
          <w:color w:val="000000"/>
          <w:sz w:val="18"/>
          <w:szCs w:val="18"/>
        </w:rPr>
        <w:t xml:space="preserve">деятельности в соответствии с интересами и потребностями </w:t>
      </w:r>
      <w:r>
        <w:rPr>
          <w:rFonts w:ascii="Verdana" w:hAnsi="Verdana"/>
          <w:color w:val="000000"/>
          <w:sz w:val="18"/>
          <w:szCs w:val="18"/>
        </w:rPr>
        <w:lastRenderedPageBreak/>
        <w:t>ребенка; наличие зоны успешности, интегрирование видов деятельности; диалоговый характер взаимодействия; общение в</w:t>
      </w:r>
      <w:r>
        <w:rPr>
          <w:rStyle w:val="WW8Num2z0"/>
          <w:rFonts w:ascii="Verdana" w:hAnsi="Verdana"/>
          <w:color w:val="000000"/>
          <w:sz w:val="18"/>
          <w:szCs w:val="18"/>
        </w:rPr>
        <w:t> </w:t>
      </w:r>
      <w:r>
        <w:rPr>
          <w:rStyle w:val="WW8Num3z0"/>
          <w:rFonts w:ascii="Verdana" w:hAnsi="Verdana"/>
          <w:color w:val="4682B4"/>
          <w:sz w:val="18"/>
          <w:szCs w:val="18"/>
        </w:rPr>
        <w:t>разновозрастных</w:t>
      </w:r>
      <w:r>
        <w:rPr>
          <w:rStyle w:val="WW8Num2z0"/>
          <w:rFonts w:ascii="Verdana" w:hAnsi="Verdana"/>
          <w:color w:val="000000"/>
          <w:sz w:val="18"/>
          <w:szCs w:val="18"/>
        </w:rPr>
        <w:t> </w:t>
      </w:r>
      <w:r>
        <w:rPr>
          <w:rFonts w:ascii="Verdana" w:hAnsi="Verdana"/>
          <w:color w:val="000000"/>
          <w:sz w:val="18"/>
          <w:szCs w:val="18"/>
        </w:rPr>
        <w:t>группах и коллективах; широкая тематика и разнообразие форм массовых досуговых мероприятий, коллективных общественных дел;</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включение в социальное творчество; демонстрация личностных достижений и др.) и основные средства (содержание дополнительных образовательных программ и формы, методы и приемы, формирующие знания, умения,</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и смысложизненные ориентации, качества активного, жизнеспособного человека; личный пример педагога и родителя, влияющий на интересы, поведение, ориентации воспитанника; интеграция устий всех субъектов взаимодействия, обеспечивающая</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чувства защищенности и жизнелюбия)];</w:t>
      </w:r>
    </w:p>
    <w:p w14:paraId="1C9B13EB"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 событийно-интегративный подход в развитии воспитательной системы учреждения дополнительного образования детей [подход дает</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представление о сущности современной воспитательной системы учреждения дополнительного образования детей, внутренних связях, движущих силах, условиях, тенденциях и этапах развития изучаемого явления];</w:t>
      </w:r>
    </w:p>
    <w:p w14:paraId="0457DB11"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осуществлена классификация принципов развития воспитательной системы [базовые принципы (социальной открытости, динамизма, регионализма, государственно-общественного управления воспитанием) обеспечивают понимание воспитательной системы как открытой</w:t>
      </w:r>
      <w:r>
        <w:rPr>
          <w:rStyle w:val="WW8Num2z0"/>
          <w:rFonts w:ascii="Verdana" w:hAnsi="Verdana"/>
          <w:color w:val="000000"/>
          <w:sz w:val="18"/>
          <w:szCs w:val="18"/>
        </w:rPr>
        <w:t> </w:t>
      </w:r>
      <w:r>
        <w:rPr>
          <w:rStyle w:val="WW8Num3z0"/>
          <w:rFonts w:ascii="Verdana" w:hAnsi="Verdana"/>
          <w:color w:val="4682B4"/>
          <w:sz w:val="18"/>
          <w:szCs w:val="18"/>
        </w:rPr>
        <w:t>саморазвивающейся</w:t>
      </w:r>
      <w:r>
        <w:rPr>
          <w:rStyle w:val="WW8Num2z0"/>
          <w:rFonts w:ascii="Verdana" w:hAnsi="Verdana"/>
          <w:color w:val="000000"/>
          <w:sz w:val="18"/>
          <w:szCs w:val="18"/>
        </w:rPr>
        <w:t> </w:t>
      </w:r>
      <w:r>
        <w:rPr>
          <w:rFonts w:ascii="Verdana" w:hAnsi="Verdana"/>
          <w:color w:val="000000"/>
          <w:sz w:val="18"/>
          <w:szCs w:val="18"/>
        </w:rPr>
        <w:t>системы; принципы качественного преобразования (антропогенеза, формо-генеза, нормогенеза) способствуют оптимизации процесса развития воспитательной системы; принципы взаимодействия (со-бытия, диалогизма,</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позитивного партнерства и творческой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воспитания успехом, ценностно-смыслового равенства, ориентации на самоограничение) определяют развитие специфичных смысловых связей в субъект-субъектных отношениях, приобретающих характер заботы и</w:t>
      </w:r>
      <w:r>
        <w:rPr>
          <w:rStyle w:val="WW8Num2z0"/>
          <w:rFonts w:ascii="Verdana" w:hAnsi="Verdana"/>
          <w:color w:val="000000"/>
          <w:sz w:val="18"/>
          <w:szCs w:val="18"/>
        </w:rPr>
        <w:t> </w:t>
      </w:r>
      <w:r>
        <w:rPr>
          <w:rStyle w:val="WW8Num3z0"/>
          <w:rFonts w:ascii="Verdana" w:hAnsi="Verdana"/>
          <w:color w:val="4682B4"/>
          <w:sz w:val="18"/>
          <w:szCs w:val="18"/>
        </w:rPr>
        <w:t>взаимосодействия</w:t>
      </w:r>
      <w:r>
        <w:rPr>
          <w:rFonts w:ascii="Verdana" w:hAnsi="Verdana"/>
          <w:color w:val="000000"/>
          <w:sz w:val="18"/>
          <w:szCs w:val="18"/>
        </w:rPr>
        <w:t>];</w:t>
      </w:r>
    </w:p>
    <w:p w14:paraId="397BD399"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конкретизировано представление о процессе развития воспитательной системы учреждения дополнительного образования детей {развитие воспитательной системы учреждения дополнительного образования детей — это</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поэтапный процесс движения системы из ее элементарной формы (организационной структуры с набором традиционных мероприятий) в органическую целостность (систему социального творчества и проектирования социально-культурных событий, консолидирующую</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и социально значимые замыслы педагогов, воспитанников и их родителей) за счет формирования</w:t>
      </w:r>
      <w:r>
        <w:rPr>
          <w:rStyle w:val="WW8Num2z0"/>
          <w:rFonts w:ascii="Verdana" w:hAnsi="Verdana"/>
          <w:color w:val="000000"/>
          <w:sz w:val="18"/>
          <w:szCs w:val="18"/>
        </w:rPr>
        <w:t> </w:t>
      </w:r>
      <w:r>
        <w:rPr>
          <w:rStyle w:val="WW8Num3z0"/>
          <w:rFonts w:ascii="Verdana" w:hAnsi="Verdana"/>
          <w:color w:val="4682B4"/>
          <w:sz w:val="18"/>
          <w:szCs w:val="18"/>
        </w:rPr>
        <w:t>системообразующих</w:t>
      </w:r>
      <w:r>
        <w:rPr>
          <w:rStyle w:val="WW8Num2z0"/>
          <w:rFonts w:ascii="Verdana" w:hAnsi="Verdana"/>
          <w:color w:val="000000"/>
          <w:sz w:val="18"/>
          <w:szCs w:val="18"/>
        </w:rPr>
        <w:t> </w:t>
      </w:r>
      <w:r>
        <w:rPr>
          <w:rFonts w:ascii="Verdana" w:hAnsi="Verdana"/>
          <w:color w:val="000000"/>
          <w:sz w:val="18"/>
          <w:szCs w:val="18"/>
        </w:rPr>
        <w:t>связей и отношений внутри системы, увеличивающих степень интеграции системных элементов];</w:t>
      </w:r>
    </w:p>
    <w:p w14:paraId="5E7165CE"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раскрыто содержание ключевых понятий исследования («событийная детско-взрослая воспитательная общность», «</w:t>
      </w:r>
      <w:r>
        <w:rPr>
          <w:rStyle w:val="WW8Num3z0"/>
          <w:rFonts w:ascii="Verdana" w:hAnsi="Verdana"/>
          <w:color w:val="4682B4"/>
          <w:sz w:val="18"/>
          <w:szCs w:val="18"/>
        </w:rPr>
        <w:t>воспитательное событие</w:t>
      </w:r>
      <w:r>
        <w:rPr>
          <w:rFonts w:ascii="Verdana" w:hAnsi="Verdana"/>
          <w:color w:val="000000"/>
          <w:sz w:val="18"/>
          <w:szCs w:val="18"/>
        </w:rPr>
        <w:t>», «система социального творчества и проектирования социально-культурных событий», «событийная ценностно-творческая деятельность») [событийная детско-взрослая воспитательная общность — совокупный субъект совместно-распределительной воспитательной деятельности, объединяющий участников на основе согласованных ценностей, смыслов, целей взаимодейст вия. Воспитательное событие — «</w:t>
      </w:r>
      <w:r>
        <w:rPr>
          <w:rStyle w:val="WW8Num3z0"/>
          <w:rFonts w:ascii="Verdana" w:hAnsi="Verdana"/>
          <w:color w:val="4682B4"/>
          <w:sz w:val="18"/>
          <w:szCs w:val="18"/>
        </w:rPr>
        <w:t>резонансная зона</w:t>
      </w:r>
      <w:r>
        <w:rPr>
          <w:rFonts w:ascii="Verdana" w:hAnsi="Verdana"/>
          <w:color w:val="000000"/>
          <w:sz w:val="18"/>
          <w:szCs w:val="18"/>
        </w:rPr>
        <w:t>» соотнесения педагогических целей с интересами, ценностями,</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смыслами и опытом ребенка, имеющая</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значимый, проблематизирующий и ценностно-окрашенный характер. Система социального творчества и проектирования социально-культурных событий — совокупность культурно-ценностных и социально значимых форм творчества. Событийная ценностно-творческая деятельность — совместное творчество взрослого и ребенка, углубляющее понимание цели, смысла и ценности жизни];</w:t>
      </w:r>
    </w:p>
    <w:p w14:paraId="3F5B65C7"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концепция развития воспитательной системы учреждения дополнительного образования детей на основе событийноинтегративного подхода, содержащая базисные ориентиры и прогноз реализации исследуемого явления с учетом государственной политики в сфере воспитания [концепция базируется на ведущей идее о том, что событийно-интегративный подход обеспечивает экзистенциально-гуманистическую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xml:space="preserve">воспитательной системы учреждения дополнительного образования детей и способствует ее развитию с целью реализации социального заказа на жизнеспособную личность, и частных идеях, составляющих объем ведущей идеи. Данная </w:t>
      </w:r>
      <w:r>
        <w:rPr>
          <w:rFonts w:ascii="Verdana" w:hAnsi="Verdana"/>
          <w:color w:val="000000"/>
          <w:sz w:val="18"/>
          <w:szCs w:val="18"/>
        </w:rPr>
        <w:lastRenderedPageBreak/>
        <w:t>концепция включает цель (соучастие и содействие формирующейся личности в обретении собственных смыслов и ценностей), событийно-интегративный подход (методологический регулятив развития воспитательной системы как процесса интеграции), закономерности (ценностно-целевые ориентиры развития воспитательной системы учреждения дополнительного образования детей закономерно зависят от характера общественно-исторических, социально-экономических и социокультурных отношений в обществе; уровень сплоченности событийной детско-взрослой воспитательной общности и этапы развития воспитательной системы взаимообусловлены; при реализации совокупности технологий закономерно происходит ценностное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каждого субъекта — педагога, воспитанника, родителя) и принципы (базовые, качественного преобразования, взаимодействия). Целостность концепции определяется единой методологической основой, существованием структурно-логических и функциональных связей элементов концепции];</w:t>
      </w:r>
    </w:p>
    <w:p w14:paraId="305C6A3F"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сконструирована процессная модель воспитательной системы учреждения дополнительного образования детей, которая прогнозирует ход, целевые ориентиры, характер связей, отношений, управления, показатели результативности, особенности жизнедеятельности учреждения [модель включает совокупность взаимосвязанных блоков: концептуально-целевой блок отражает подсистему целей на государственном и учрежденческом уровне; структурно-функциональный блок включает компонентный состав воспитательной системы, функциональную направленность деятельности каждого компонента; динамический блок включает этапы развития воспитательной системы; результативный блок отражает показатели эффективности исследуемого процесса в соответствии с разработанными критериями (престиж учреждения на межсистемном уровне, событийная детско-взрослая воспитательная общность на внутрисистемном уровне, жизнеспособность воспитанника на</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уровне) и социально-педагогические условия, повышающие потенциал воспитательной системы, включающие: стимулирование процесса развития воспитательных систем учреждений дополнительного образования детей всех видов на региональном уровне; расширение сети социальных партнеров; повышение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руководящих и педагогических кадров; обеспечение интеграции науки и практики; создание системы социального творчества и проектирования социально-культурных событий как воспитательного комплекса].</w:t>
      </w:r>
    </w:p>
    <w:p w14:paraId="6464BC64"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оно способствует решению научной проблемы, имеющей важное социально-культурное значение, открывает направление научных исследований, связанных с теоретико-методологическим обеспечением развития воспитательной системы учреждения дополнительного образования детей как фактора воспитания жизнеспособной личности.</w:t>
      </w:r>
    </w:p>
    <w:p w14:paraId="079C2970"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Выявленные общественно-исторические и психолого-педагогические предпосылки развития воспитательных систем составляют основу для научных направлений в исследовании современного воспитания, нацеленного на формирование человека, имеющего свою философию жизни,</w:t>
      </w:r>
      <w:r>
        <w:rPr>
          <w:rStyle w:val="WW8Num2z0"/>
          <w:rFonts w:ascii="Verdana" w:hAnsi="Verdana"/>
          <w:color w:val="000000"/>
          <w:sz w:val="18"/>
          <w:szCs w:val="18"/>
        </w:rPr>
        <w:t> </w:t>
      </w:r>
      <w:r>
        <w:rPr>
          <w:rStyle w:val="WW8Num3z0"/>
          <w:rFonts w:ascii="Verdana" w:hAnsi="Verdana"/>
          <w:color w:val="4682B4"/>
          <w:sz w:val="18"/>
          <w:szCs w:val="18"/>
        </w:rPr>
        <w:t>умеющего</w:t>
      </w:r>
      <w:r>
        <w:rPr>
          <w:rStyle w:val="WW8Num2z0"/>
          <w:rFonts w:ascii="Verdana" w:hAnsi="Verdana"/>
          <w:color w:val="000000"/>
          <w:sz w:val="18"/>
          <w:szCs w:val="18"/>
        </w:rPr>
        <w:t> </w:t>
      </w:r>
      <w:r>
        <w:rPr>
          <w:rFonts w:ascii="Verdana" w:hAnsi="Verdana"/>
          <w:color w:val="000000"/>
          <w:sz w:val="18"/>
          <w:szCs w:val="18"/>
        </w:rPr>
        <w:t>найти себя в сложном многомерном мире.</w:t>
      </w:r>
    </w:p>
    <w:p w14:paraId="0CEE70C0"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Обоснование сущности экзистенциально-гуманистического направления воспитания детей, основанного на осмыслении воспитания в рамках</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идей философии экзистенциализма и экзистенциальной антропологии, позволяет на теоретической основе определить новые подходы и принципы развития воспитательной системы, организующие вариативность и событийность воспитательного процесса.</w:t>
      </w:r>
    </w:p>
    <w:p w14:paraId="32683F08"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Разработанный событийно-интегративный подход в развитии воспитательной системы учреждения дополнительного образования детей вносит существенный вклад в расширение представлений о теории воспитания в контексте экзистенциальной педагогики, способствует обогащению педагогической теории в части, относящейся к целевым,</w:t>
      </w:r>
      <w:r>
        <w:rPr>
          <w:rStyle w:val="WW8Num2z0"/>
          <w:rFonts w:ascii="Verdana" w:hAnsi="Verdana"/>
          <w:color w:val="000000"/>
          <w:sz w:val="18"/>
          <w:szCs w:val="18"/>
        </w:rPr>
        <w:t> </w:t>
      </w:r>
      <w:r>
        <w:rPr>
          <w:rStyle w:val="WW8Num3z0"/>
          <w:rFonts w:ascii="Verdana" w:hAnsi="Verdana"/>
          <w:color w:val="4682B4"/>
          <w:sz w:val="18"/>
          <w:szCs w:val="18"/>
        </w:rPr>
        <w:t>ценностным</w:t>
      </w:r>
      <w:r>
        <w:rPr>
          <w:rFonts w:ascii="Verdana" w:hAnsi="Verdana"/>
          <w:color w:val="000000"/>
          <w:sz w:val="18"/>
          <w:szCs w:val="18"/>
        </w:rPr>
        <w:t>, содержательным и процессуальным основам развития воспитательной системы учреждения дополнительного образования детей, актуализирующим активность воспитанника в обретении смысла, целей и ресурсов собственной жизни.</w:t>
      </w:r>
    </w:p>
    <w:p w14:paraId="6446E21B"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Предлагаемая в исследовании концепция, определяющая способ разработки модели воспитательной системы учреждения дополнительного образования детей, в основаниях которой находятся событийно-интегративный подход, научно обоснованная и логически выстроенная совокупность принципов и дифференцированных системных свойств строения, свойств функционирования и свойств развития воспитательной системы, обеспечивающих реализацию авторского подхода, обогащает теорию воспитательных систем как единства общего, особенного и единичного. Концепция обеспечивает качественное преобразование воспитательной системы конкретного образовательного учреждения, проектирование интегративных процессов, имеющих внутреннюю логику, определенную последовательность и порождающих новые свойства воспитательной системы.</w:t>
      </w:r>
    </w:p>
    <w:p w14:paraId="0E5D1B99"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Изложенные в диссертации тенденции развития воспитательной системы учреждения дополнительного образования детей как составная часть ведущей идеи исследования определяют экзистенциально-гуманистическую направленность исследуемого явления, авторское осмысление и оценку проблем, негативно влияющих на развитие воспитательной системы учреждения дополнительного образования детей.</w:t>
      </w:r>
    </w:p>
    <w:p w14:paraId="24F884BD"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Обоснование взаимообусловленности уровня сплоченности событийной детско-взрослой воспитательной общности и этапов развития воспитательной системы учреждения дополнительного образования детей способствует углублению теории и методики воспитательного коллектива в аспекте определения воспитательного события как способа формирования ценностно-ориентационного единства коллектива.</w:t>
      </w:r>
    </w:p>
    <w:p w14:paraId="6D091D6D"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способствует развитию категориального аппарата педагогической науки: раскрыты понятия — «экзистенциально-гуманистическое направление воспитания детей», «событийно-интегратив-ный подход»; конкретизировано представление о событийной детско-взрослой воспитательной общности, воспитательном событии, событийной ценностно-творческой деятельности, системе социального творчества и проектирования социально-культурных событий, процессе развития воспитательной системы учреждения дополнительного образования детей; уточнено в структурном плане понятие «</w:t>
      </w:r>
      <w:r>
        <w:rPr>
          <w:rStyle w:val="WW8Num3z0"/>
          <w:rFonts w:ascii="Verdana" w:hAnsi="Verdana"/>
          <w:color w:val="4682B4"/>
          <w:sz w:val="18"/>
          <w:szCs w:val="18"/>
        </w:rPr>
        <w:t>воспитательная система учреждения дополнительного образования детей</w:t>
      </w:r>
      <w:r>
        <w:rPr>
          <w:rFonts w:ascii="Verdana" w:hAnsi="Verdana"/>
          <w:color w:val="000000"/>
          <w:sz w:val="18"/>
          <w:szCs w:val="18"/>
        </w:rPr>
        <w:t>», что обогащает</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поле теории и методики воспитания во</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и досуговой деятельности. Полученные результаты открывают дополнительные возможности для проведения дальнейших исследований фундаментального и прикладного характера в теории воспитания.</w:t>
      </w:r>
    </w:p>
    <w:p w14:paraId="11BAC57A"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полученные в его ходе данные и результаты могут быть использованы специалистами различных уровней при разработке концепций воспитательных пространств муниципалитетов, стратегий развития воспитательных систем образовательных учреждений различного типа и вида, программ развития воспитательных систем различной ведомственной принадлежности, социально-педагогических проектов.</w:t>
      </w:r>
    </w:p>
    <w:p w14:paraId="45369BEE"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Предлагаемая в исследовании концепция развития воспитательной системы учреждения дополнительного образования детей с позиций событийно-интегративного подхода определяет новые модели продуктивного обновления гуманистических воспитательных систем, которые могут быть использованы в практике образовательного процесса</w:t>
      </w:r>
      <w:r>
        <w:rPr>
          <w:rStyle w:val="WW8Num2z0"/>
          <w:rFonts w:ascii="Verdana" w:hAnsi="Verdana"/>
          <w:color w:val="000000"/>
          <w:sz w:val="18"/>
          <w:szCs w:val="18"/>
        </w:rPr>
        <w:t> </w:t>
      </w:r>
      <w:r>
        <w:rPr>
          <w:rStyle w:val="WW8Num3z0"/>
          <w:rFonts w:ascii="Verdana" w:hAnsi="Verdana"/>
          <w:color w:val="4682B4"/>
          <w:sz w:val="18"/>
          <w:szCs w:val="18"/>
        </w:rPr>
        <w:t>колледжей</w:t>
      </w:r>
      <w:r>
        <w:rPr>
          <w:rFonts w:ascii="Verdana" w:hAnsi="Verdana"/>
          <w:color w:val="000000"/>
          <w:sz w:val="18"/>
          <w:szCs w:val="18"/>
        </w:rPr>
        <w:t>, училищ, общеобразовательных школ, детских</w:t>
      </w:r>
      <w:r>
        <w:rPr>
          <w:rStyle w:val="WW8Num2z0"/>
          <w:rFonts w:ascii="Verdana" w:hAnsi="Verdana"/>
          <w:color w:val="000000"/>
          <w:sz w:val="18"/>
          <w:szCs w:val="18"/>
        </w:rPr>
        <w:t> </w:t>
      </w:r>
      <w:r>
        <w:rPr>
          <w:rStyle w:val="WW8Num3z0"/>
          <w:rFonts w:ascii="Verdana" w:hAnsi="Verdana"/>
          <w:color w:val="4682B4"/>
          <w:sz w:val="18"/>
          <w:szCs w:val="18"/>
        </w:rPr>
        <w:t>оздоровительных</w:t>
      </w:r>
      <w:r>
        <w:rPr>
          <w:rStyle w:val="WW8Num2z0"/>
          <w:rFonts w:ascii="Verdana" w:hAnsi="Verdana"/>
          <w:color w:val="000000"/>
          <w:sz w:val="18"/>
          <w:szCs w:val="18"/>
        </w:rPr>
        <w:t> </w:t>
      </w:r>
      <w:r>
        <w:rPr>
          <w:rFonts w:ascii="Verdana" w:hAnsi="Verdana"/>
          <w:color w:val="000000"/>
          <w:sz w:val="18"/>
          <w:szCs w:val="18"/>
        </w:rPr>
        <w:t>лагерей, каникулярных лагерей при учете социального заказа, результатов маркетинговых исследований потребностей в дополнительных образовательных услугах на личностном, муниципальном, региональном уровнях.</w:t>
      </w:r>
    </w:p>
    <w:p w14:paraId="5B08E5A8"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Определены социально-педагогические условия по реализации потенциала воспитательной системы учреждения дополнительного образования детей, обеспечивающие практическую реализацию концепции развития воспитательной системы учреждения дополнительного образования детей.</w:t>
      </w:r>
    </w:p>
    <w:p w14:paraId="7F5F42F5"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Созданная процессная модель воспитательной системы учреждения дополнительного образования детей позволяет учесть специфические процедуры ее функционирования в </w:t>
      </w:r>
      <w:r>
        <w:rPr>
          <w:rFonts w:ascii="Verdana" w:hAnsi="Verdana"/>
          <w:color w:val="000000"/>
          <w:sz w:val="18"/>
          <w:szCs w:val="18"/>
        </w:rPr>
        <w:lastRenderedPageBreak/>
        <w:t>соответствии с событийно-интегративным подходом.</w:t>
      </w:r>
    </w:p>
    <w:p w14:paraId="0498A48C"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Разработанные технологии компетентностной подготовки педагогов-организаторов событийного пространства, ценностного самоопределения воспитанника, сотрудничество с семьей как субъектом событийной общности могут быть внедрены в практику региональной системы дополнительного образования детей, системы повышения квалификации и профессиональной переподготовки педагогических работников, системы высшего профессионального образования.</w:t>
      </w:r>
    </w:p>
    <w:p w14:paraId="6EED45EE"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Технологии компетентностной подготовки педагогов-организаторов событийного пространства и авторская дополнительная образовательная программа для педагогов дополнительного образования по проблеме «Событийная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сущность и современные тенденции» могут быть использованы при проведении практических семинаров, круглых столов, конференций для специалистов дополнительного образования, в системе повышения квалификации и профессиональной переподготовки педагогических работников. Технология сотрудничества с семьей как субъектом событийной общности позволяет на практике реализовать многообразные формы взаимодействия педагогов, воспитанников и их родителей. Технология ценностного самоопределения воспитанника как совокупность методов, средств и форм способствует осуществлению личностью адекватного выбора ценностей и их реализации в</w:t>
      </w:r>
      <w:r>
        <w:rPr>
          <w:rStyle w:val="WW8Num2z0"/>
          <w:rFonts w:ascii="Verdana" w:hAnsi="Verdana"/>
          <w:color w:val="000000"/>
          <w:sz w:val="18"/>
          <w:szCs w:val="18"/>
        </w:rPr>
        <w:t> </w:t>
      </w:r>
      <w:r>
        <w:rPr>
          <w:rStyle w:val="WW8Num3z0"/>
          <w:rFonts w:ascii="Verdana" w:hAnsi="Verdana"/>
          <w:color w:val="4682B4"/>
          <w:sz w:val="18"/>
          <w:szCs w:val="18"/>
        </w:rPr>
        <w:t>будущем</w:t>
      </w:r>
      <w:r>
        <w:rPr>
          <w:rFonts w:ascii="Verdana" w:hAnsi="Verdana"/>
          <w:color w:val="000000"/>
          <w:sz w:val="18"/>
          <w:szCs w:val="18"/>
        </w:rPr>
        <w:t>.</w:t>
      </w:r>
    </w:p>
    <w:p w14:paraId="1FA0A8B5"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Разработанный алгоритм организации воспитательного события (ситуация —&gt; вызов —» импульс —&gt; выбор —&gt; событие) и выделенные его ключевые единицы (встреча, диалог, опыт) способствуют выявлению</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характеристик процессуальной стороны воспитания жизнеспособной личности.</w:t>
      </w:r>
    </w:p>
    <w:p w14:paraId="7174FB4C"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Обоснованный оценочно-критериальный инструментарий позволяет определить уровневые показатели развития воспитательной системы учреждения дополнительного образования детей и выявить объективность, комплексность контроля многофакторности изучаемого процесса, повышая качество педагогической диагностики.</w:t>
      </w:r>
    </w:p>
    <w:p w14:paraId="2FD980C1"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462D468D"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Экзистенциально-гуманистическое направление воспитания детей, сформированное на гуманистических идеях философии экзистенциализма и экзистенциальной антропологии, связывает воспитание с экзистенциальной сущностью человека, решает проблему смыслозначимого наполнения жизни формирующейся личности в процессе познания, творчества и общения. Данное направление как один из мировоззренческих базисов воспитания позволяет выявить имманентную логику ценностного самоопределения растущего человека как основу его жизнеспособности и через эту логику рассмотреть движущие силы, тенденции его жизнестроительства. Осмысление</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воспитания как со-бытия ориентирует его в воспитательной практике учреждения дополнительного образования детей на организацию совместной событийной ценностно-творческой деятельности, реализацию диалоговых форм педагогического взаимодействия, актуализирующих сознательный поиск, «</w:t>
      </w:r>
      <w:r>
        <w:rPr>
          <w:rStyle w:val="WW8Num3z0"/>
          <w:rFonts w:ascii="Verdana" w:hAnsi="Verdana"/>
          <w:color w:val="4682B4"/>
          <w:sz w:val="18"/>
          <w:szCs w:val="18"/>
        </w:rPr>
        <w:t>завоевание и присвоение</w:t>
      </w:r>
      <w:r>
        <w:rPr>
          <w:rFonts w:ascii="Verdana" w:hAnsi="Verdana"/>
          <w:color w:val="000000"/>
          <w:sz w:val="18"/>
          <w:szCs w:val="18"/>
        </w:rPr>
        <w:t>» личностью смыслов и целей.</w:t>
      </w:r>
    </w:p>
    <w:p w14:paraId="51F87247"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Воспитательная система учреждения дополнительного образования детей обладает потенциалом, включающим педагогический, организационно-управленческий, информационный, содержательный, программно-методический ресурсы,</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возможности и средства, способствующие нахождению каждым</w:t>
      </w:r>
      <w:r>
        <w:rPr>
          <w:rStyle w:val="WW8Num2z0"/>
          <w:rFonts w:ascii="Verdana" w:hAnsi="Verdana"/>
          <w:color w:val="000000"/>
          <w:sz w:val="18"/>
          <w:szCs w:val="18"/>
        </w:rPr>
        <w:t> </w:t>
      </w:r>
      <w:r>
        <w:rPr>
          <w:rStyle w:val="WW8Num3z0"/>
          <w:rFonts w:ascii="Verdana" w:hAnsi="Verdana"/>
          <w:color w:val="4682B4"/>
          <w:sz w:val="18"/>
          <w:szCs w:val="18"/>
        </w:rPr>
        <w:t>воспитанником</w:t>
      </w:r>
      <w:r>
        <w:rPr>
          <w:rStyle w:val="WW8Num2z0"/>
          <w:rFonts w:ascii="Verdana" w:hAnsi="Verdana"/>
          <w:color w:val="000000"/>
          <w:sz w:val="18"/>
          <w:szCs w:val="18"/>
        </w:rPr>
        <w:t> </w:t>
      </w:r>
      <w:r>
        <w:rPr>
          <w:rFonts w:ascii="Verdana" w:hAnsi="Verdana"/>
          <w:color w:val="000000"/>
          <w:sz w:val="18"/>
          <w:szCs w:val="18"/>
        </w:rPr>
        <w:t>зоны успешности, позитивного видения жизненных перспектив в познании и творчестве,</w:t>
      </w:r>
      <w:r>
        <w:rPr>
          <w:rStyle w:val="WW8Num2z0"/>
          <w:rFonts w:ascii="Verdana" w:hAnsi="Verdana"/>
          <w:color w:val="000000"/>
          <w:sz w:val="18"/>
          <w:szCs w:val="18"/>
        </w:rPr>
        <w:t> </w:t>
      </w:r>
      <w:r>
        <w:rPr>
          <w:rStyle w:val="WW8Num3z0"/>
          <w:rFonts w:ascii="Verdana" w:hAnsi="Verdana"/>
          <w:color w:val="4682B4"/>
          <w:sz w:val="18"/>
          <w:szCs w:val="18"/>
        </w:rPr>
        <w:t>осознанию</w:t>
      </w:r>
      <w:r>
        <w:rPr>
          <w:rStyle w:val="WW8Num2z0"/>
          <w:rFonts w:ascii="Verdana" w:hAnsi="Verdana"/>
          <w:color w:val="000000"/>
          <w:sz w:val="18"/>
          <w:szCs w:val="18"/>
        </w:rPr>
        <w:t> </w:t>
      </w:r>
      <w:r>
        <w:rPr>
          <w:rFonts w:ascii="Verdana" w:hAnsi="Verdana"/>
          <w:color w:val="000000"/>
          <w:sz w:val="18"/>
          <w:szCs w:val="18"/>
        </w:rPr>
        <w:t>личного ресурса успешности как средства достижения жизненных целей.</w:t>
      </w:r>
    </w:p>
    <w:p w14:paraId="4344EC94"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Понятийно-категориальный аппарат уточняет терминологическое пространство проблемы и представлен общими («</w:t>
      </w:r>
      <w:r>
        <w:rPr>
          <w:rStyle w:val="WW8Num3z0"/>
          <w:rFonts w:ascii="Verdana" w:hAnsi="Verdana"/>
          <w:color w:val="4682B4"/>
          <w:sz w:val="18"/>
          <w:szCs w:val="18"/>
        </w:rPr>
        <w:t>воспитательная система учреждения дополнительного образования детей</w:t>
      </w:r>
      <w:r>
        <w:rPr>
          <w:rFonts w:ascii="Verdana" w:hAnsi="Verdana"/>
          <w:color w:val="000000"/>
          <w:sz w:val="18"/>
          <w:szCs w:val="18"/>
        </w:rPr>
        <w:t>», «</w:t>
      </w:r>
      <w:r>
        <w:rPr>
          <w:rStyle w:val="WW8Num3z0"/>
          <w:rFonts w:ascii="Verdana" w:hAnsi="Verdana"/>
          <w:color w:val="4682B4"/>
          <w:sz w:val="18"/>
          <w:szCs w:val="18"/>
        </w:rPr>
        <w:t>развитие воспитательной системы учреждения дополнительного образования детей</w:t>
      </w:r>
      <w:r>
        <w:rPr>
          <w:rFonts w:ascii="Verdana" w:hAnsi="Verdana"/>
          <w:color w:val="000000"/>
          <w:sz w:val="18"/>
          <w:szCs w:val="18"/>
        </w:rPr>
        <w:t>»), определяющими смысловой круг рассматриваемой проблемы, и специальными («событийная детско-взрослая воспитательная общность», «событийная ценностно-творческая деятельность», «</w:t>
      </w:r>
      <w:r>
        <w:rPr>
          <w:rStyle w:val="WW8Num3z0"/>
          <w:rFonts w:ascii="Verdana" w:hAnsi="Verdana"/>
          <w:color w:val="4682B4"/>
          <w:sz w:val="18"/>
          <w:szCs w:val="18"/>
        </w:rPr>
        <w:t>воспитательное событие</w:t>
      </w:r>
      <w:r>
        <w:rPr>
          <w:rFonts w:ascii="Verdana" w:hAnsi="Verdana"/>
          <w:color w:val="000000"/>
          <w:sz w:val="18"/>
          <w:szCs w:val="18"/>
        </w:rPr>
        <w:t>», «система социального творчества и проектирования социально-культурных событий») понятиями, отражающими специфику исследуемого процесса:</w:t>
      </w:r>
    </w:p>
    <w:p w14:paraId="4634BAFD"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3.1. Воспитательная система учреждения дополнительного образования детей как сложное социально-педагогическое образование (явление) функционирует в соответствии с законами общественного развития (открытая социальная система), реализует педагогические задачи общества с учетом традиций внешкольной работы и специфики современного дополнительного образования детей (педагогическая система). Воспитательная система — это эффективная, управляемая целостность, включающая развивающуюся во времени и пространстве упорядоченную совокупность компонентов: системно-целевой (цели, идеи, принципы, научно осознанные интересы специалистов); системно-элементный (единичные субъекты, совокупные субъекты); системно-структурный (внутренние связи и зависимости между элементами данной системы, позволяющие получить представление о внутренней организации исследуемой системы); системно-функциональный роль системы в целом и его компонентов); системно-ресурсный (ресурсы и возможности, требующиеся для развития системы); системно-интегратив-ный (совокупность интегративных свойств системы, обеспечивающих её целостность и уникальность); системно-коммуникационный (внешние связи системы с окружающей средой); системно-исторический (пройденные этапы, современное состояние, возможные перспективы развития). Воспитательная система эволюционно развивается во времени и имеет детерминированный результат.</w:t>
      </w:r>
    </w:p>
    <w:p w14:paraId="6FF651DA"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3.2. Развитие воспитательной системы учреждения дополнительного образования детей — целенаправленно организованный педагогическим коллективом процесс качественного преобразования воспитательной системы в уникальную событийную детско-взрослую</w:t>
      </w:r>
      <w:r>
        <w:rPr>
          <w:rStyle w:val="WW8Num2z0"/>
          <w:rFonts w:ascii="Verdana" w:hAnsi="Verdana"/>
          <w:color w:val="000000"/>
          <w:sz w:val="18"/>
          <w:szCs w:val="18"/>
        </w:rPr>
        <w:t> </w:t>
      </w:r>
      <w:r>
        <w:rPr>
          <w:rStyle w:val="WW8Num3z0"/>
          <w:rFonts w:ascii="Verdana" w:hAnsi="Verdana"/>
          <w:color w:val="4682B4"/>
          <w:sz w:val="18"/>
          <w:szCs w:val="18"/>
        </w:rPr>
        <w:t>воспитательную</w:t>
      </w:r>
      <w:r>
        <w:rPr>
          <w:rStyle w:val="WW8Num2z0"/>
          <w:rFonts w:ascii="Verdana" w:hAnsi="Verdana"/>
          <w:color w:val="000000"/>
          <w:sz w:val="18"/>
          <w:szCs w:val="18"/>
        </w:rPr>
        <w:t> </w:t>
      </w:r>
      <w:r>
        <w:rPr>
          <w:rFonts w:ascii="Verdana" w:hAnsi="Verdana"/>
          <w:color w:val="000000"/>
          <w:sz w:val="18"/>
          <w:szCs w:val="18"/>
        </w:rPr>
        <w:t>общность. Воспитательная система в своем развитии проходит ряд этапов: разработка концепции, моделирование воспитательной системы, проектирование интегративных процессов, формирование ценностно-смыслового поля межличностного взаимодействия субъектов, поддержание воспитательной системы в устойчивом состоянии, перестройка системы при возникновении дезинтегрирующих явлений.</w:t>
      </w:r>
    </w:p>
    <w:p w14:paraId="57AEFF25"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3.3. Событийная детско-взрослая воспитательная общность — это совокупный субъект совместно-распределительной воспитательной деятельности, объединяющий</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людей, несовпадающих по уровню развития (воспитанников, педагогов, родителей и других взрослых), способных к построению субъект-субъектных отношений и объединенных совместной творческой активностью, общим процессом развития и способностью к осознанию системы ценностных отношений внутри общности.</w:t>
      </w:r>
    </w:p>
    <w:p w14:paraId="6F7F1E75"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3.4. Событийная ценностно-творческая деятельность — творческая активность субъекта, имеющая в своем основании познание себя, мира, связи с миром в опыте внешней практической деятельности и внутренних процессов поиска, оценки, выбора целей и средств жизнетворчества.</w:t>
      </w:r>
    </w:p>
    <w:p w14:paraId="7AC05D8B"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3.5. Воспитательное событие — как</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единица воспитательного процесса, обладающая высоким «потенциалом экзистенциально-сти», реализующая функции заботы и придания смысла на основе помогающих отношений.</w:t>
      </w:r>
    </w:p>
    <w:p w14:paraId="40D1A531"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3.6. Система социального творчества и проектирования социально-культурных событий — совокупность совместных личностно и социально значимых творческих замыслов педагогов, воспитанников и их родителей.</w:t>
      </w:r>
    </w:p>
    <w:p w14:paraId="45BB20D7"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Событийно-интегративный подход обеспечивает включение в</w:t>
      </w:r>
      <w:r>
        <w:rPr>
          <w:rStyle w:val="WW8Num2z0"/>
          <w:rFonts w:ascii="Verdana" w:hAnsi="Verdana"/>
          <w:color w:val="000000"/>
          <w:sz w:val="18"/>
          <w:szCs w:val="18"/>
        </w:rPr>
        <w:t> </w:t>
      </w:r>
      <w:r>
        <w:rPr>
          <w:rStyle w:val="WW8Num3z0"/>
          <w:rFonts w:ascii="Verdana" w:hAnsi="Verdana"/>
          <w:color w:val="4682B4"/>
          <w:sz w:val="18"/>
          <w:szCs w:val="18"/>
        </w:rPr>
        <w:t>гуманитарную</w:t>
      </w:r>
      <w:r>
        <w:rPr>
          <w:rStyle w:val="WW8Num2z0"/>
          <w:rFonts w:ascii="Verdana" w:hAnsi="Verdana"/>
          <w:color w:val="000000"/>
          <w:sz w:val="18"/>
          <w:szCs w:val="18"/>
        </w:rPr>
        <w:t> </w:t>
      </w:r>
      <w:r>
        <w:rPr>
          <w:rFonts w:ascii="Verdana" w:hAnsi="Verdana"/>
          <w:color w:val="000000"/>
          <w:sz w:val="18"/>
          <w:szCs w:val="18"/>
        </w:rPr>
        <w:t>парадигму воспитания экзистенциальной проблематики, определяет</w:t>
      </w:r>
      <w:r>
        <w:rPr>
          <w:rStyle w:val="WW8Num2z0"/>
          <w:rFonts w:ascii="Verdana" w:hAnsi="Verdana"/>
          <w:color w:val="000000"/>
          <w:sz w:val="18"/>
          <w:szCs w:val="18"/>
        </w:rPr>
        <w:t> </w:t>
      </w:r>
      <w:r>
        <w:rPr>
          <w:rStyle w:val="WW8Num3z0"/>
          <w:rFonts w:ascii="Verdana" w:hAnsi="Verdana"/>
          <w:color w:val="4682B4"/>
          <w:sz w:val="18"/>
          <w:szCs w:val="18"/>
        </w:rPr>
        <w:t>смыслоориентированный</w:t>
      </w:r>
      <w:r>
        <w:rPr>
          <w:rStyle w:val="WW8Num2z0"/>
          <w:rFonts w:ascii="Verdana" w:hAnsi="Verdana"/>
          <w:color w:val="000000"/>
          <w:sz w:val="18"/>
          <w:szCs w:val="18"/>
        </w:rPr>
        <w:t> </w:t>
      </w:r>
      <w:r>
        <w:rPr>
          <w:rFonts w:ascii="Verdana" w:hAnsi="Verdana"/>
          <w:color w:val="000000"/>
          <w:sz w:val="18"/>
          <w:szCs w:val="18"/>
        </w:rPr>
        <w:t>характер воспитательной системы, обращающий человека к ценностям, способам и смыслам бытия; по сущностным характеристикам подход строится на идеях системно-синергетического, событийного, ценностного подходов в их рефлексивно-преобразующей функции.</w:t>
      </w:r>
    </w:p>
    <w:p w14:paraId="36E7C25B"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Событийно-интегративный подход как методологическое основание концепции развития воспитательной системы учреждения дополнительного образования детей предполагает: рассмотрение процесса развития воспитательной системы как процесса интеграции, проявляющейся на системном уровне - в стабилизации, гуманизации отношений в социуме; на внутрисистемном - в сплочении детско-взрослой общности, интеграции технологий, обусловливающих согласование действий субъектов; на личностном — в формировании жизнеспособности </w:t>
      </w:r>
      <w:r>
        <w:rPr>
          <w:rFonts w:ascii="Verdana" w:hAnsi="Verdana"/>
          <w:color w:val="000000"/>
          <w:sz w:val="18"/>
          <w:szCs w:val="18"/>
        </w:rPr>
        <w:lastRenderedPageBreak/>
        <w:t>как</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свойства человека.</w:t>
      </w:r>
    </w:p>
    <w:p w14:paraId="7417E643"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интегративного элемента системы выступает воспитательное событие, во-первых, как организационно-содержательная основа сохранения традиций и создания новых в системе социального творчества и проектирования социально-культурных событий; во-вторых, как способ сплочения общности на основе наполненного смыслом дела; в-третьих, как способ дея-тельностной интеграции ребенка в полноценную жизнь общества.</w:t>
      </w:r>
    </w:p>
    <w:p w14:paraId="53E983F0"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Авторская концепция развития воспитательной системы учреждения дополнительного образования детей, разработанная на основе событийно-интегративного подхода, дает целостное представление об основных идеях, целях, принципах, содержании и способах организации воспитательного процесса, роли в нем событийной детско-взрослой воспитательной общности, окружающего социума; раскрывает перспективы и пути стабильного функционирования данной системы. Ядро концепции составляют:</w:t>
      </w:r>
    </w:p>
    <w:p w14:paraId="407761BC"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ведущая идея исследования (событийно-интегративный подход обеспечивает экзистенциально-гуманистическую направленность воспитательной системы учреждения дополнительного образования детей и способствует ее развитию с целью реализации социального заказа на жизнеспособную личность) и частные идеи (незавершимость воспитания человека,</w:t>
      </w:r>
      <w:r>
        <w:rPr>
          <w:rStyle w:val="WW8Num2z0"/>
          <w:rFonts w:ascii="Verdana" w:hAnsi="Verdana"/>
          <w:color w:val="000000"/>
          <w:sz w:val="18"/>
          <w:szCs w:val="18"/>
        </w:rPr>
        <w:t> </w:t>
      </w:r>
      <w:r>
        <w:rPr>
          <w:rStyle w:val="WW8Num3z0"/>
          <w:rFonts w:ascii="Verdana" w:hAnsi="Verdana"/>
          <w:color w:val="4682B4"/>
          <w:sz w:val="18"/>
          <w:szCs w:val="18"/>
        </w:rPr>
        <w:t>сотворчество</w:t>
      </w:r>
      <w:r>
        <w:rPr>
          <w:rStyle w:val="WW8Num2z0"/>
          <w:rFonts w:ascii="Verdana" w:hAnsi="Verdana"/>
          <w:color w:val="000000"/>
          <w:sz w:val="18"/>
          <w:szCs w:val="18"/>
        </w:rPr>
        <w:t> </w:t>
      </w:r>
      <w:r>
        <w:rPr>
          <w:rFonts w:ascii="Verdana" w:hAnsi="Verdana"/>
          <w:color w:val="000000"/>
          <w:sz w:val="18"/>
          <w:szCs w:val="18"/>
        </w:rPr>
        <w:t>как приоритетная цель-ценность, событийная основа жизнедеятельности детей и взрослых), обеспечивающие системность знаний о сущности и динамике развития воспитательной системы;</w:t>
      </w:r>
    </w:p>
    <w:p w14:paraId="3EED3114"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-закономерности (ценностно-целевые ориентиры развития воспитательной системы учреждения дополнительного образования детей закономерно зависят от характера общественно-исторических, социокультурных и социально-экономических отношений в обществе; уровень сплоченности событийной детско-взрослой воспитательной общности и этапы развития воспитательной системы взаимообусловлены; при реализации совокупности технологий закономерно происходит ценностное самоопределение каждого субъекта — педагога, воспитанника, родителя), обеспечивающие устойчивые тенденции развития воспитательной системы учреждения дополнительного образования детей;</w:t>
      </w:r>
    </w:p>
    <w:p w14:paraId="2C80A68E"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-принципы развития воспитательной системы: базовые принципы: социальной открытости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воспитательной системы к партнерству); динамизма (все свойства объекта рассматриваются как изменяющиеся); регионализма (адаптивность к особенностям региона); государственно-общественного управления воспитанием (консолидация усилий органов государственной власти и общественности в решении проблем воспитания); принципы качественного преобразования: антропогенеза (движение субъекта в событийном пространстве), формогенеза (становление со-бытийной детско-взрослой воспитательной общности, способной к самоорганизации), нормоге-неза (нормы приобретают личностно значимый характер); принципы взаимодействия: со-бытия (организация пространства</w:t>
      </w:r>
      <w:r>
        <w:rPr>
          <w:rStyle w:val="WW8Num2z0"/>
          <w:rFonts w:ascii="Verdana" w:hAnsi="Verdana"/>
          <w:color w:val="000000"/>
          <w:sz w:val="18"/>
          <w:szCs w:val="18"/>
        </w:rPr>
        <w:t> </w:t>
      </w:r>
      <w:r>
        <w:rPr>
          <w:rStyle w:val="WW8Num3z0"/>
          <w:rFonts w:ascii="Verdana" w:hAnsi="Verdana"/>
          <w:color w:val="4682B4"/>
          <w:sz w:val="18"/>
          <w:szCs w:val="18"/>
        </w:rPr>
        <w:t>культуросообразного</w:t>
      </w:r>
      <w:r>
        <w:rPr>
          <w:rStyle w:val="WW8Num2z0"/>
          <w:rFonts w:ascii="Verdana" w:hAnsi="Verdana"/>
          <w:color w:val="000000"/>
          <w:sz w:val="18"/>
          <w:szCs w:val="18"/>
        </w:rPr>
        <w:t> </w:t>
      </w:r>
      <w:r>
        <w:rPr>
          <w:rFonts w:ascii="Verdana" w:hAnsi="Verdana"/>
          <w:color w:val="000000"/>
          <w:sz w:val="18"/>
          <w:szCs w:val="18"/>
        </w:rPr>
        <w:t>события), диалогизма (социально-ценностная обусловленность взаимодействия, заключающегося в отношении к Другому как к Ты), ценностно-смыслового равенства (регулятив субъект-субъектного взаимодействия), ориентации на самоограничения (детерминация человеческого поведения ценностями), рефлексии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как механизм смыслопоисковой активности субъекта), позитивного партнерства и творческой самореализации (атмосфера равноправия и взаимопонимания стимулирует творческую активность воспитанника), воспитания успехом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как необходимое условие психологического благополучия воспитанника, включения его в деятельность, развития ценностных ориентаций), — отражающие сущность закономерностей как ориентира для разработки приоритетной стратегии развития воспитательной системы учреждения дополнительного образования детей;</w:t>
      </w:r>
    </w:p>
    <w:p w14:paraId="5E826AB4"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процессная модель воспитательной системы учреяадения дополнительного образования детей, выступающая прогностическим основанием и структурно отражающая относительно самостоятельные блоки: концептуально-целевой отображает подсистему целей и идей (ведущая и </w:t>
      </w:r>
      <w:r>
        <w:rPr>
          <w:rFonts w:ascii="Verdana" w:hAnsi="Verdana"/>
          <w:color w:val="000000"/>
          <w:sz w:val="18"/>
          <w:szCs w:val="18"/>
        </w:rPr>
        <w:lastRenderedPageBreak/>
        <w:t>частные идеи); структурно-функциональный включает основные компоненты (системно-целевой, системно-элементный, системно-структурный, системно-функциональный, системно-ресурсный, системно-интегративный, системно-коммуникационный, системно-исторический) системы, функциональную направленность их деятельности; программно-содержательное и технологическое обеспечение; динамический включает этапы развития воспитательной системы с учетом ресурсов и возможностей учреждения; результативный определяет динамику развития воспитательной системы учреждения дополнительного образования детей в соответствии с разработанными критериями (на межсистемном, внутрисистемном, личностном уровнях).</w:t>
      </w:r>
    </w:p>
    <w:p w14:paraId="4C44626B"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Эффективность развития воспитательной системы учреждения дополнительного образования детей с позиций событийно-интегративного подхода обеспечивают социально-педагогические условия, способствующие реализации потенциала учреждения дополнительного образования детей:</w:t>
      </w:r>
    </w:p>
    <w:p w14:paraId="76807357"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стимулирование процесса развития воспитательных систем учреждений дополнительного образования детей всех видов на региональном уровне;</w:t>
      </w:r>
    </w:p>
    <w:p w14:paraId="38D5D3F5"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расширение сети социальных партнеров с целью реализации приоритетных направлений воспитания;</w:t>
      </w:r>
    </w:p>
    <w:p w14:paraId="7E312183"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обеспечение интеграции науки и практики как формы сопряжения и решения теоретических и прикладных проблем воспитания в регионе;</w:t>
      </w:r>
    </w:p>
    <w:p w14:paraId="3DDF91AE"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повышение профессиональной компетентности руководящих (готовность руководителя к адаптивному управлению) и педагогических (готовность педагога к переходу из привычного режима деятельности в режим педагогических событий) кадров;</w:t>
      </w:r>
    </w:p>
    <w:p w14:paraId="44E49A0D"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 системы социального творчества и проектирования социально-культурных событий как воспитательного комплекса с целью</w:t>
      </w:r>
      <w:r>
        <w:rPr>
          <w:rStyle w:val="WW8Num2z0"/>
          <w:rFonts w:ascii="Verdana" w:hAnsi="Verdana"/>
          <w:color w:val="000000"/>
          <w:sz w:val="18"/>
          <w:szCs w:val="18"/>
        </w:rPr>
        <w:t> </w:t>
      </w:r>
      <w:r>
        <w:rPr>
          <w:rStyle w:val="WW8Num3z0"/>
          <w:rFonts w:ascii="Verdana" w:hAnsi="Verdana"/>
          <w:color w:val="4682B4"/>
          <w:sz w:val="18"/>
          <w:szCs w:val="18"/>
        </w:rPr>
        <w:t>самоутверждения</w:t>
      </w:r>
      <w:r>
        <w:rPr>
          <w:rFonts w:ascii="Verdana" w:hAnsi="Verdana"/>
          <w:color w:val="000000"/>
          <w:sz w:val="18"/>
          <w:szCs w:val="18"/>
        </w:rPr>
        <w:t>, самоопределения и самореализации воспитанника в пространстве «</w:t>
      </w:r>
      <w:r>
        <w:rPr>
          <w:rStyle w:val="WW8Num3z0"/>
          <w:rFonts w:ascii="Verdana" w:hAnsi="Verdana"/>
          <w:color w:val="4682B4"/>
          <w:sz w:val="18"/>
          <w:szCs w:val="18"/>
        </w:rPr>
        <w:t>группа</w:t>
      </w:r>
      <w:r>
        <w:rPr>
          <w:rFonts w:ascii="Verdana" w:hAnsi="Verdana"/>
          <w:color w:val="000000"/>
          <w:sz w:val="18"/>
          <w:szCs w:val="18"/>
        </w:rPr>
        <w:t>» —» «</w:t>
      </w:r>
      <w:r>
        <w:rPr>
          <w:rStyle w:val="WW8Num3z0"/>
          <w:rFonts w:ascii="Verdana" w:hAnsi="Verdana"/>
          <w:color w:val="4682B4"/>
          <w:sz w:val="18"/>
          <w:szCs w:val="18"/>
        </w:rPr>
        <w:t>учреждение</w:t>
      </w:r>
      <w:r>
        <w:rPr>
          <w:rFonts w:ascii="Verdana" w:hAnsi="Verdana"/>
          <w:color w:val="000000"/>
          <w:sz w:val="18"/>
          <w:szCs w:val="18"/>
        </w:rPr>
        <w:t>» —&gt; «</w:t>
      </w:r>
      <w:r>
        <w:rPr>
          <w:rStyle w:val="WW8Num3z0"/>
          <w:rFonts w:ascii="Verdana" w:hAnsi="Verdana"/>
          <w:color w:val="4682B4"/>
          <w:sz w:val="18"/>
          <w:szCs w:val="18"/>
        </w:rPr>
        <w:t>город</w:t>
      </w:r>
      <w:r>
        <w:rPr>
          <w:rFonts w:ascii="Verdana" w:hAnsi="Verdana"/>
          <w:color w:val="000000"/>
          <w:sz w:val="18"/>
          <w:szCs w:val="18"/>
        </w:rPr>
        <w:t>» —&gt; «</w:t>
      </w:r>
      <w:r>
        <w:rPr>
          <w:rStyle w:val="WW8Num3z0"/>
          <w:rFonts w:ascii="Verdana" w:hAnsi="Verdana"/>
          <w:color w:val="4682B4"/>
          <w:sz w:val="18"/>
          <w:szCs w:val="18"/>
        </w:rPr>
        <w:t>социум</w:t>
      </w:r>
      <w:r>
        <w:rPr>
          <w:rFonts w:ascii="Verdana" w:hAnsi="Verdana"/>
          <w:color w:val="000000"/>
          <w:sz w:val="18"/>
          <w:szCs w:val="18"/>
        </w:rPr>
        <w:t>».</w:t>
      </w:r>
    </w:p>
    <w:p w14:paraId="10F6B666"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Совокупность технологий включает технологию компетентност-ной подготовки педагогов-организаторов событийного пространства как</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воздействия на педагога в аспекте формирования его готовности к организации воспитательных событий; технологию ценностного самоопределения воспитанника как совокупность специально выбранных методов, форм и средств осуществления поиска цели-ценности, проявления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воспитанника; технологию сотрудничества с семьей как субъектом событийной общности, ориентированную на укрепление отношений сотрудничества как педагогического альянса.</w:t>
      </w:r>
    </w:p>
    <w:p w14:paraId="63C01A14"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обусловлены применением современных данных педагогики, экзистенциальной психологии, философии, связанных с исследуемой проблемой; фундаментальными теоретическими положениями, опирающимися на отечественные исследования воспитательных систем и жизнеспособности личности в</w:t>
      </w:r>
      <w:r>
        <w:rPr>
          <w:rStyle w:val="WW8Num2z0"/>
          <w:rFonts w:ascii="Verdana" w:hAnsi="Verdana"/>
          <w:color w:val="000000"/>
          <w:sz w:val="18"/>
          <w:szCs w:val="18"/>
        </w:rPr>
        <w:t> </w:t>
      </w:r>
      <w:r>
        <w:rPr>
          <w:rStyle w:val="WW8Num3z0"/>
          <w:rFonts w:ascii="Verdana" w:hAnsi="Verdana"/>
          <w:color w:val="4682B4"/>
          <w:sz w:val="18"/>
          <w:szCs w:val="18"/>
        </w:rPr>
        <w:t>межкультурном</w:t>
      </w:r>
      <w:r>
        <w:rPr>
          <w:rStyle w:val="WW8Num2z0"/>
          <w:rFonts w:ascii="Verdana" w:hAnsi="Verdana"/>
          <w:color w:val="000000"/>
          <w:sz w:val="18"/>
          <w:szCs w:val="18"/>
        </w:rPr>
        <w:t> </w:t>
      </w:r>
      <w:r>
        <w:rPr>
          <w:rFonts w:ascii="Verdana" w:hAnsi="Verdana"/>
          <w:color w:val="000000"/>
          <w:sz w:val="18"/>
          <w:szCs w:val="18"/>
        </w:rPr>
        <w:t>пространстве; всесторонним (включенным) исследованием субъектов воспитательного процесса в учреждениях дополнительного образования детей всех видов; репрезентативностью выборок исследования; использованием современных психолого-педагогических методов теоретико-эмпирического исследования, соответствующих поставленным целям и задачам; продолжительностью экспериментального исследования и полученным положительным результатом эмпирической работы; пятнадцатилетним, опытом работы автора в региональной системе дополнительного образования детей, системе повышения квалификации и профессиональной переподготовки педагогических работников, системе высшего профессионального образования.</w:t>
      </w:r>
    </w:p>
    <w:p w14:paraId="5BB565DA"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результаты диссертационного исследования содержатся в 65 публикациях автора, в числе которых 2 личные и 2 коллективные монографии, 16 учебно-методических пособий и одно учебное пособие с грифом</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(С.-Петербург), 15 статей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докладывались на 26 международных, всероссийских и региональных научно-практических конференциях (за последние пять лет).</w:t>
      </w:r>
    </w:p>
    <w:p w14:paraId="59114E4F"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Результаты исследования обсуждались и получили одобрение на международном симпозиуме «</w:t>
      </w:r>
      <w:r>
        <w:rPr>
          <w:rStyle w:val="WW8Num3z0"/>
          <w:rFonts w:ascii="Verdana" w:hAnsi="Verdana"/>
          <w:color w:val="4682B4"/>
          <w:sz w:val="18"/>
          <w:szCs w:val="18"/>
        </w:rPr>
        <w:t>Воспитание современной молодежи: социальное сотрудничество</w:t>
      </w:r>
      <w:r>
        <w:rPr>
          <w:rFonts w:ascii="Verdana" w:hAnsi="Verdana"/>
          <w:color w:val="000000"/>
          <w:sz w:val="18"/>
          <w:szCs w:val="18"/>
        </w:rPr>
        <w:t>» (Казахстан, г. Актобе, 2011); 14-м Российском образовательном форуме (Москва, 2010); на международных научных конференциях: «</w:t>
      </w:r>
      <w:r>
        <w:rPr>
          <w:rStyle w:val="WW8Num3z0"/>
          <w:rFonts w:ascii="Verdana" w:hAnsi="Verdana"/>
          <w:color w:val="4682B4"/>
          <w:sz w:val="18"/>
          <w:szCs w:val="18"/>
        </w:rPr>
        <w:t>Инновации в современном образовании</w:t>
      </w:r>
      <w:r>
        <w:rPr>
          <w:rFonts w:ascii="Verdana" w:hAnsi="Verdana"/>
          <w:color w:val="000000"/>
          <w:sz w:val="18"/>
          <w:szCs w:val="18"/>
        </w:rPr>
        <w:t>» (Оренбург, 2007); «</w:t>
      </w:r>
      <w:r>
        <w:rPr>
          <w:rStyle w:val="WW8Num3z0"/>
          <w:rFonts w:ascii="Verdana" w:hAnsi="Verdana"/>
          <w:color w:val="4682B4"/>
          <w:sz w:val="18"/>
          <w:szCs w:val="18"/>
        </w:rPr>
        <w:t>Современное образование и глобализация: опыт, проблемы, перспективы</w:t>
      </w:r>
      <w:r>
        <w:rPr>
          <w:rFonts w:ascii="Verdana" w:hAnsi="Verdana"/>
          <w:color w:val="000000"/>
          <w:sz w:val="18"/>
          <w:szCs w:val="18"/>
        </w:rPr>
        <w:t>» (Оренбург,</w:t>
      </w:r>
    </w:p>
    <w:p w14:paraId="07F61F0B"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2007); «Здоровье семьи — XXI век» (Израиль, 2008; Египет, 2009; Италия, 2010; Испания, 2011); VII Международной научно-практической конференции «Перспективные разработки науки и техники-2011» (Польша, 2011); на всероссийских научно-практических конференциях: «</w:t>
      </w:r>
      <w:r>
        <w:rPr>
          <w:rStyle w:val="WW8Num3z0"/>
          <w:rFonts w:ascii="Verdana" w:hAnsi="Verdana"/>
          <w:color w:val="4682B4"/>
          <w:sz w:val="18"/>
          <w:szCs w:val="18"/>
        </w:rPr>
        <w:t>Образование и семья: проблемы сопровождения</w:t>
      </w:r>
      <w:r>
        <w:rPr>
          <w:rFonts w:ascii="Verdana" w:hAnsi="Verdana"/>
          <w:color w:val="000000"/>
          <w:sz w:val="18"/>
          <w:szCs w:val="18"/>
        </w:rPr>
        <w:t>» (Санкт-Петербург, 2008); «Социальное партнерство в образовании как фактор развития современного образования» (Улан-Удэ, 2010); межрегиональных научно-практических конференциях: «</w:t>
      </w:r>
      <w:r>
        <w:rPr>
          <w:rStyle w:val="WW8Num3z0"/>
          <w:rFonts w:ascii="Verdana" w:hAnsi="Verdana"/>
          <w:color w:val="4682B4"/>
          <w:sz w:val="18"/>
          <w:szCs w:val="18"/>
        </w:rPr>
        <w:t>Слава вам, братья, славян просветители!</w:t>
      </w:r>
      <w:r>
        <w:rPr>
          <w:rFonts w:ascii="Verdana" w:hAnsi="Verdana"/>
          <w:color w:val="000000"/>
          <w:sz w:val="18"/>
          <w:szCs w:val="18"/>
        </w:rPr>
        <w:t>» (Оренбург, 2008); «Южный Урал в годы Великой Отечественной войны. Национальная и этнокультурная политика» (Оренбург, 2010); «</w:t>
      </w:r>
      <w:r>
        <w:rPr>
          <w:rStyle w:val="WW8Num3z0"/>
          <w:rFonts w:ascii="Verdana" w:hAnsi="Verdana"/>
          <w:color w:val="4682B4"/>
          <w:sz w:val="18"/>
          <w:szCs w:val="18"/>
        </w:rPr>
        <w:t>Многонациональный мир Оренбуржья</w:t>
      </w:r>
      <w:r>
        <w:rPr>
          <w:rFonts w:ascii="Verdana" w:hAnsi="Verdana"/>
          <w:color w:val="000000"/>
          <w:sz w:val="18"/>
          <w:szCs w:val="18"/>
        </w:rPr>
        <w:t>» (Оренбург, 2011).</w:t>
      </w:r>
    </w:p>
    <w:p w14:paraId="0811A385"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ходе внедрения проекта Концепции «Воспитание оренбуржца XXI века», программы развития воспитательной системы ГБ</w:t>
      </w:r>
      <w:r>
        <w:rPr>
          <w:rStyle w:val="WW8Num2z0"/>
          <w:rFonts w:ascii="Verdana" w:hAnsi="Verdana"/>
          <w:color w:val="000000"/>
          <w:sz w:val="18"/>
          <w:szCs w:val="18"/>
        </w:rPr>
        <w:t> </w:t>
      </w:r>
      <w:r>
        <w:rPr>
          <w:rStyle w:val="WW8Num3z0"/>
          <w:rFonts w:ascii="Verdana" w:hAnsi="Verdana"/>
          <w:color w:val="4682B4"/>
          <w:sz w:val="18"/>
          <w:szCs w:val="18"/>
        </w:rPr>
        <w:t>УДОД</w:t>
      </w:r>
      <w:r>
        <w:rPr>
          <w:rStyle w:val="WW8Num2z0"/>
          <w:rFonts w:ascii="Verdana" w:hAnsi="Verdana"/>
          <w:color w:val="000000"/>
          <w:sz w:val="18"/>
          <w:szCs w:val="18"/>
        </w:rPr>
        <w:t> </w:t>
      </w:r>
      <w:r>
        <w:rPr>
          <w:rFonts w:ascii="Verdana" w:hAnsi="Verdana"/>
          <w:color w:val="000000"/>
          <w:sz w:val="18"/>
          <w:szCs w:val="18"/>
        </w:rPr>
        <w:t>«Оренбургский областной Дворец творчества детей и молодежи им. В. П. Поляничко» (2005—2011 гг.); программ развития воспитательных систем региональных учреждений дополнительного образования детей.</w:t>
      </w:r>
    </w:p>
    <w:p w14:paraId="27BAD379"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апробацию и внедрение результатов исследования была направлена деятельность диссертанта на семинарах-практикумах, совещаниях, педагогических советах и методических объединениях образовательных учреждений по проблемам воспитания регионального, городского и окружного уровня для педагогов и руководителей учреждений дополнительного образования детей, в процессе переподготовки и повышения квалификации педагогических кадров в период с 2003 по 2011 г.; в научно-методической лаборатории «</w:t>
      </w:r>
      <w:r>
        <w:rPr>
          <w:rStyle w:val="WW8Num3z0"/>
          <w:rFonts w:ascii="Verdana" w:hAnsi="Verdana"/>
          <w:color w:val="4682B4"/>
          <w:sz w:val="18"/>
          <w:szCs w:val="18"/>
        </w:rPr>
        <w:t>Поиск</w:t>
      </w:r>
      <w:r>
        <w:rPr>
          <w:rFonts w:ascii="Verdana" w:hAnsi="Verdana"/>
          <w:color w:val="000000"/>
          <w:sz w:val="18"/>
          <w:szCs w:val="18"/>
        </w:rPr>
        <w:t>» ООДТДМ г. Оренбурга; в организации секции «Дополнительное образование — современному обществу» в рамках международной научно-практической конференции «Образование и учитель XXI века: проблемы, перспективы развития» (2010) с участием педагогических кадров республиканского значения.</w:t>
      </w:r>
    </w:p>
    <w:p w14:paraId="454F9E9A"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Личное участие автора в получении научных результатов, изложенных в диссертации и опубликованных в печатных трудах, выражается в теоретической разработке концептуальных идей и положений педагогического исследования (обосновано экзистенциально-гуманистическое направление воспитания детей, разработаны событийно-интегративный подход, концепция и модель исследуемого процесса, выявлены риски и тенденции), непосредственном осуществлении и руководстве продолжительной экспериментальной работой, анализе и представлении обобщений результатов теоретического и экспериментального этапов исследования; подготовке и издании авторских монографий, разделов коллективных монографий, учебных и учебно-методических пособий, методических рекомендаций, тезауруса, программ и научных статей в сборниках и журналах, материалов участия в научно-практических конференциях различного уровня.</w:t>
      </w:r>
    </w:p>
    <w:p w14:paraId="1A844507"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четырех глав, содержащих 12 параграфов, заключения, списка использованной литературы и приложений.</w:t>
      </w:r>
    </w:p>
    <w:p w14:paraId="5F58D12B" w14:textId="77777777" w:rsidR="00B85148" w:rsidRDefault="00B85148" w:rsidP="00B8514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Болотова, Марина Ивановна</w:t>
      </w:r>
    </w:p>
    <w:p w14:paraId="6D5D3E3A"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позволяют отметить, что авторская процессная модель</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 учреждения дополнительного образования детей носит закономерный,</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Fonts w:ascii="Verdana" w:hAnsi="Verdana"/>
          <w:color w:val="000000"/>
          <w:sz w:val="18"/>
          <w:szCs w:val="18"/>
        </w:rPr>
        <w:t>, управляемый и поступательный характер. Отличительной чертой данной модели является последовательность развития воспитательной системы, позволяющая прогнозировать и корректировать ход, цели, задачи,</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Fonts w:ascii="Verdana" w:hAnsi="Verdana"/>
          <w:color w:val="000000"/>
          <w:sz w:val="18"/>
          <w:szCs w:val="18"/>
        </w:rPr>
        <w:t>, программное и технологическое обеспечение, повышать</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потенциал УДОД, создавать условия для продуктивного продвижения</w:t>
      </w:r>
      <w:r>
        <w:rPr>
          <w:rStyle w:val="WW8Num2z0"/>
          <w:rFonts w:ascii="Verdana" w:hAnsi="Verdana"/>
          <w:color w:val="000000"/>
          <w:sz w:val="18"/>
          <w:szCs w:val="18"/>
        </w:rPr>
        <w:t> </w:t>
      </w:r>
      <w:r>
        <w:rPr>
          <w:rStyle w:val="WW8Num3z0"/>
          <w:rFonts w:ascii="Verdana" w:hAnsi="Verdana"/>
          <w:color w:val="4682B4"/>
          <w:sz w:val="18"/>
          <w:szCs w:val="18"/>
        </w:rPr>
        <w:t>воспитанника</w:t>
      </w:r>
      <w:r>
        <w:rPr>
          <w:rStyle w:val="WW8Num2z0"/>
          <w:rFonts w:ascii="Verdana" w:hAnsi="Verdana"/>
          <w:color w:val="000000"/>
          <w:sz w:val="18"/>
          <w:szCs w:val="18"/>
        </w:rPr>
        <w:t> </w:t>
      </w:r>
      <w:r>
        <w:rPr>
          <w:rFonts w:ascii="Verdana" w:hAnsi="Verdana"/>
          <w:color w:val="000000"/>
          <w:sz w:val="18"/>
          <w:szCs w:val="18"/>
        </w:rPr>
        <w:t>в процессе постоянного и усложняющегося поиска смысла собственной жизни в процессе творчества (со-творчество) и познания (со-знание).</w:t>
      </w:r>
    </w:p>
    <w:p w14:paraId="2D292E95" w14:textId="77777777" w:rsidR="00B85148" w:rsidRDefault="00B85148" w:rsidP="00B85148">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lastRenderedPageBreak/>
        <w:t>Системообразующим</w:t>
      </w:r>
      <w:r>
        <w:rPr>
          <w:rStyle w:val="WW8Num2z0"/>
          <w:rFonts w:ascii="Verdana" w:hAnsi="Verdana"/>
          <w:color w:val="000000"/>
          <w:sz w:val="18"/>
          <w:szCs w:val="18"/>
        </w:rPr>
        <w:t> </w:t>
      </w:r>
      <w:r>
        <w:rPr>
          <w:rFonts w:ascii="Verdana" w:hAnsi="Verdana"/>
          <w:color w:val="000000"/>
          <w:sz w:val="18"/>
          <w:szCs w:val="18"/>
        </w:rPr>
        <w:t>фактором данной модели выступает экзистенциально-гуманистическое направление воспитания детей; системообразующим компонентом воспитательной системы — концепция развития воспитательной системы</w:t>
      </w:r>
      <w:r>
        <w:rPr>
          <w:rStyle w:val="WW8Num2z0"/>
          <w:rFonts w:ascii="Verdana" w:hAnsi="Verdana"/>
          <w:color w:val="000000"/>
          <w:sz w:val="18"/>
          <w:szCs w:val="18"/>
        </w:rPr>
        <w:t> </w:t>
      </w:r>
      <w:r>
        <w:rPr>
          <w:rStyle w:val="WW8Num3z0"/>
          <w:rFonts w:ascii="Verdana" w:hAnsi="Verdana"/>
          <w:color w:val="4682B4"/>
          <w:sz w:val="18"/>
          <w:szCs w:val="18"/>
        </w:rPr>
        <w:t>УДОД</w:t>
      </w:r>
      <w:r>
        <w:rPr>
          <w:rFonts w:ascii="Verdana" w:hAnsi="Verdana"/>
          <w:color w:val="000000"/>
          <w:sz w:val="18"/>
          <w:szCs w:val="18"/>
        </w:rPr>
        <w:t>; системообразующей деятельностью, способствующей ценностно-смысловому единству детей и взрослых, — событийная ценностно-поисковая деятельность; основными</w:t>
      </w:r>
      <w:r>
        <w:rPr>
          <w:rStyle w:val="WW8Num2z0"/>
          <w:rFonts w:ascii="Verdana" w:hAnsi="Verdana"/>
          <w:color w:val="000000"/>
          <w:sz w:val="18"/>
          <w:szCs w:val="18"/>
        </w:rPr>
        <w:t> </w:t>
      </w:r>
      <w:r>
        <w:rPr>
          <w:rStyle w:val="WW8Num3z0"/>
          <w:rFonts w:ascii="Verdana" w:hAnsi="Verdana"/>
          <w:color w:val="4682B4"/>
          <w:sz w:val="18"/>
          <w:szCs w:val="18"/>
        </w:rPr>
        <w:t>системоопределяющими</w:t>
      </w:r>
      <w:r>
        <w:rPr>
          <w:rStyle w:val="WW8Num2z0"/>
          <w:rFonts w:ascii="Verdana" w:hAnsi="Verdana"/>
          <w:color w:val="000000"/>
          <w:sz w:val="18"/>
          <w:szCs w:val="18"/>
        </w:rPr>
        <w:t> </w:t>
      </w:r>
      <w:r>
        <w:rPr>
          <w:rFonts w:ascii="Verdana" w:hAnsi="Verdana"/>
          <w:color w:val="000000"/>
          <w:sz w:val="18"/>
          <w:szCs w:val="18"/>
        </w:rPr>
        <w:t>связями и отношениями, укорененными в жизнедеятельности событийной дет-ско-взрослой воспитательной общности, — формы со-бытия и педагогическое понимание.</w:t>
      </w:r>
    </w:p>
    <w:p w14:paraId="1FECD92E"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внешние и внутренние риски, негативно влияющие на процесс развития воспитательной системы учреждения дополнительного образования детей:</w:t>
      </w:r>
    </w:p>
    <w:p w14:paraId="5C548563"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внутренние: низкий интерес</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 инновациям в области воспитания, недостаточно осознанное понимание</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экзистенциальной основы воспитания, недостаточно оперативное внедрение технологий</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самоопределения воспитанника, сотрудничества с семьей, приемов</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технологии, событийных проектов; неумение моделировать ситуацию как</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событие, низкая инновационная активность и отсутствие мотивации к участию в конкурсных движениях;</w:t>
      </w:r>
    </w:p>
    <w:p w14:paraId="318E1257"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внешние: отсутствие оперативной взаимосвязи: министерство образования — областное УДОД — региональное УДОД; недостаточная разработанность региональной концепции воспитания, модели сетевого взаимодействия между</w:t>
      </w:r>
      <w:r>
        <w:rPr>
          <w:rStyle w:val="WW8Num2z0"/>
          <w:rFonts w:ascii="Verdana" w:hAnsi="Verdana"/>
          <w:color w:val="000000"/>
          <w:sz w:val="18"/>
          <w:szCs w:val="18"/>
        </w:rPr>
        <w:t> </w:t>
      </w:r>
      <w:r>
        <w:rPr>
          <w:rStyle w:val="WW8Num3z0"/>
          <w:rFonts w:ascii="Verdana" w:hAnsi="Verdana"/>
          <w:color w:val="4682B4"/>
          <w:sz w:val="18"/>
          <w:szCs w:val="18"/>
        </w:rPr>
        <w:t>воспитательными</w:t>
      </w:r>
      <w:r>
        <w:rPr>
          <w:rStyle w:val="WW8Num2z0"/>
          <w:rFonts w:ascii="Verdana" w:hAnsi="Verdana"/>
          <w:color w:val="000000"/>
          <w:sz w:val="18"/>
          <w:szCs w:val="18"/>
        </w:rPr>
        <w:t> </w:t>
      </w:r>
      <w:r>
        <w:rPr>
          <w:rFonts w:ascii="Verdana" w:hAnsi="Verdana"/>
          <w:color w:val="000000"/>
          <w:sz w:val="18"/>
          <w:szCs w:val="18"/>
        </w:rPr>
        <w:t>системами УДОД по городам, районам и округам; четких механизмов проведения конкурсов</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систем образовательных учреждений, интегральных мониторинговых показателей качества воспитательной системы, системы сбора аналитической информации по</w:t>
      </w:r>
      <w:r>
        <w:rPr>
          <w:rStyle w:val="WW8Num2z0"/>
          <w:rFonts w:ascii="Verdana" w:hAnsi="Verdana"/>
          <w:color w:val="000000"/>
          <w:sz w:val="18"/>
          <w:szCs w:val="18"/>
        </w:rPr>
        <w:t> </w:t>
      </w:r>
      <w:r>
        <w:rPr>
          <w:rStyle w:val="WW8Num3z0"/>
          <w:rFonts w:ascii="Verdana" w:hAnsi="Verdana"/>
          <w:color w:val="4682B4"/>
          <w:sz w:val="18"/>
          <w:szCs w:val="18"/>
        </w:rPr>
        <w:t>воспитательным</w:t>
      </w:r>
      <w:r>
        <w:rPr>
          <w:rStyle w:val="WW8Num2z0"/>
          <w:rFonts w:ascii="Verdana" w:hAnsi="Verdana"/>
          <w:color w:val="000000"/>
          <w:sz w:val="18"/>
          <w:szCs w:val="18"/>
        </w:rPr>
        <w:t> </w:t>
      </w:r>
      <w:r>
        <w:rPr>
          <w:rFonts w:ascii="Verdana" w:hAnsi="Verdana"/>
          <w:color w:val="000000"/>
          <w:sz w:val="18"/>
          <w:szCs w:val="18"/>
        </w:rPr>
        <w:t>системам региональных УДОД, системы четких критериев</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воспитанника, педагогического потенциала современной семьи,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педагога-воспитателя; тенденция количественного оценивания воспитательных мероприятий и их участников в ущерб качественному анализу.</w:t>
      </w:r>
    </w:p>
    <w:p w14:paraId="3262523F"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Доказано, что комплекс заявленных социально-педагогических условий снижает риски, возникающие в процессе развития</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воспитательной системы учреждения дополнительного образования детей: стимулирование процесса развития воспитательных систем учреждений дополнительного образования детей всех видов на региональном уровне; расширение сети социальных партнеров; повышение профессиональной компетентности руководящих и педагогических кадров; обеспечение интеграции науки и практики; создание системы социального творчества и проектирования социально-культурных событий как</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комплекса.</w:t>
      </w:r>
    </w:p>
    <w:p w14:paraId="00FA0F09"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Педагогический смысл программно-содержательного (программа «Событийная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сущность и современные тенденции»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программы социально-педагогической поддержки «Секреты</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(для младших подростков) и «</w:t>
      </w:r>
      <w:r>
        <w:rPr>
          <w:rStyle w:val="WW8Num3z0"/>
          <w:rFonts w:ascii="Verdana" w:hAnsi="Verdana"/>
          <w:color w:val="4682B4"/>
          <w:sz w:val="18"/>
          <w:szCs w:val="18"/>
        </w:rPr>
        <w:t>Я и другие</w:t>
      </w:r>
      <w:r>
        <w:rPr>
          <w:rFonts w:ascii="Verdana" w:hAnsi="Verdana"/>
          <w:color w:val="000000"/>
          <w:sz w:val="18"/>
          <w:szCs w:val="18"/>
        </w:rPr>
        <w:t>» (для старших подростков), программа очно-заочной школы для</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«Ребенок. Родитель. Общество: путь к успеху») и технологического (технология</w:t>
      </w:r>
      <w:r>
        <w:rPr>
          <w:rStyle w:val="WW8Num2z0"/>
          <w:rFonts w:ascii="Verdana" w:hAnsi="Verdana"/>
          <w:color w:val="000000"/>
          <w:sz w:val="18"/>
          <w:szCs w:val="18"/>
        </w:rPr>
        <w:t> </w:t>
      </w:r>
      <w:r>
        <w:rPr>
          <w:rStyle w:val="WW8Num3z0"/>
          <w:rFonts w:ascii="Verdana" w:hAnsi="Verdana"/>
          <w:color w:val="4682B4"/>
          <w:sz w:val="18"/>
          <w:szCs w:val="18"/>
        </w:rPr>
        <w:t>компетентностной</w:t>
      </w:r>
      <w:r>
        <w:rPr>
          <w:rStyle w:val="WW8Num2z0"/>
          <w:rFonts w:ascii="Verdana" w:hAnsi="Verdana"/>
          <w:color w:val="000000"/>
          <w:sz w:val="18"/>
          <w:szCs w:val="18"/>
        </w:rPr>
        <w:t> </w:t>
      </w:r>
      <w:r>
        <w:rPr>
          <w:rFonts w:ascii="Verdana" w:hAnsi="Verdana"/>
          <w:color w:val="000000"/>
          <w:sz w:val="18"/>
          <w:szCs w:val="18"/>
        </w:rPr>
        <w:t>подготовки педагогов-организаторов событийного пространства, обеспечивающая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педагога к содействию воспитанникам в познании мира, связи с миром в опыте внешней практической деятельности и внутренних процессов поиска, оценки, выбора целей и средств по их достижению; технология ценностного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воспитанника, которая рассматривается в статике (на уровне средств и условий) и динамике как</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движение воспитанника от цели к результату; технология сотрудничества с семьей как субъектом событийной общности, повышающая уровень родительской компетенции и максимально включающая их в совместное творчество) обеспечения заключается в формировании ценностно-смыслового единства педагогов,</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и родителей как субъектов событийной детско-взрослой воспитательной общности и их включенность на основе единых целей и сходных смыслов взаимодействия в совместное социально значимое творчество.</w:t>
      </w:r>
    </w:p>
    <w:p w14:paraId="141F7F13"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показало исследование,</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система УДОД как явление динамическое проходит в своем развитии несколько этапов, каждый из которых имеет специфические задачи, организационные формы, виды деятельности,</w:t>
      </w:r>
      <w:r>
        <w:rPr>
          <w:rStyle w:val="WW8Num2z0"/>
          <w:rFonts w:ascii="Verdana" w:hAnsi="Verdana"/>
          <w:color w:val="000000"/>
          <w:sz w:val="18"/>
          <w:szCs w:val="18"/>
        </w:rPr>
        <w:t> </w:t>
      </w:r>
      <w:r>
        <w:rPr>
          <w:rStyle w:val="WW8Num3z0"/>
          <w:rFonts w:ascii="Verdana" w:hAnsi="Verdana"/>
          <w:color w:val="4682B4"/>
          <w:sz w:val="18"/>
          <w:szCs w:val="18"/>
        </w:rPr>
        <w:t>системообразующие</w:t>
      </w:r>
      <w:r>
        <w:rPr>
          <w:rStyle w:val="WW8Num2z0"/>
          <w:rFonts w:ascii="Verdana" w:hAnsi="Verdana"/>
          <w:color w:val="000000"/>
          <w:sz w:val="18"/>
          <w:szCs w:val="18"/>
        </w:rPr>
        <w:t> </w:t>
      </w:r>
      <w:r>
        <w:rPr>
          <w:rFonts w:ascii="Verdana" w:hAnsi="Verdana"/>
          <w:color w:val="000000"/>
          <w:sz w:val="18"/>
          <w:szCs w:val="18"/>
        </w:rPr>
        <w:t xml:space="preserve">связи. На первом этапе — </w:t>
      </w:r>
      <w:r>
        <w:rPr>
          <w:rFonts w:ascii="Verdana" w:hAnsi="Verdana"/>
          <w:color w:val="000000"/>
          <w:sz w:val="18"/>
          <w:szCs w:val="18"/>
        </w:rPr>
        <w:lastRenderedPageBreak/>
        <w:t>проектно-мобилиза-ционном — формируются концептуальные представления о воспитательной системе и обеспечивается готовность детско-взрослого сообщества к их реализации: разработка концепции и программы развития воспитательной системы;</w:t>
      </w:r>
      <w:r>
        <w:rPr>
          <w:rStyle w:val="WW8Num2z0"/>
          <w:rFonts w:ascii="Verdana" w:hAnsi="Verdana"/>
          <w:color w:val="000000"/>
          <w:sz w:val="18"/>
          <w:szCs w:val="18"/>
        </w:rPr>
        <w:t> </w:t>
      </w:r>
      <w:r>
        <w:rPr>
          <w:rStyle w:val="WW8Num3z0"/>
          <w:rFonts w:ascii="Verdana" w:hAnsi="Verdana"/>
          <w:color w:val="4682B4"/>
          <w:sz w:val="18"/>
          <w:szCs w:val="18"/>
        </w:rPr>
        <w:t>ознакомление</w:t>
      </w:r>
      <w:r>
        <w:rPr>
          <w:rStyle w:val="WW8Num2z0"/>
          <w:rFonts w:ascii="Verdana" w:hAnsi="Verdana"/>
          <w:color w:val="000000"/>
          <w:sz w:val="18"/>
          <w:szCs w:val="18"/>
        </w:rPr>
        <w:t> </w:t>
      </w:r>
      <w:r>
        <w:rPr>
          <w:rFonts w:ascii="Verdana" w:hAnsi="Verdana"/>
          <w:color w:val="000000"/>
          <w:sz w:val="18"/>
          <w:szCs w:val="18"/>
        </w:rPr>
        <w:t>педагогов с теоретическими основами (осуществление стратегической, ключевой идеи); создание педагогических групп опережения (творческой лаборатории педагогов): ознакомление воспитанников и их родителей с замыслом ВС). На втором этапе — экспериментально-поисковом — фррмируются модельные представления о воспитательной системе,</w:t>
      </w:r>
      <w:r>
        <w:rPr>
          <w:rStyle w:val="WW8Num2z0"/>
          <w:rFonts w:ascii="Verdana" w:hAnsi="Verdana"/>
          <w:color w:val="000000"/>
          <w:sz w:val="18"/>
          <w:szCs w:val="18"/>
        </w:rPr>
        <w:t> </w:t>
      </w:r>
      <w:r>
        <w:rPr>
          <w:rStyle w:val="WW8Num3z0"/>
          <w:rFonts w:ascii="Verdana" w:hAnsi="Verdana"/>
          <w:color w:val="4682B4"/>
          <w:sz w:val="18"/>
          <w:szCs w:val="18"/>
        </w:rPr>
        <w:t>апробируются</w:t>
      </w:r>
      <w:r>
        <w:rPr>
          <w:rStyle w:val="WW8Num2z0"/>
          <w:rFonts w:ascii="Verdana" w:hAnsi="Verdana"/>
          <w:color w:val="000000"/>
          <w:sz w:val="18"/>
          <w:szCs w:val="18"/>
        </w:rPr>
        <w:t> </w:t>
      </w:r>
      <w:r>
        <w:rPr>
          <w:rFonts w:ascii="Verdana" w:hAnsi="Verdana"/>
          <w:color w:val="000000"/>
          <w:sz w:val="18"/>
          <w:szCs w:val="18"/>
        </w:rPr>
        <w:t>новшества в воспитательном процессе: опытно-поисковая деятельность групп опережения по освоению новшеств; осмысление теоретических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основ преобразовательной деятельности; разработка и апробация диагностического инструментария; изучение эффективности воспитательной системы (помощь научного консультанта); оперативная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процесса и результатов инновационной деятельности. На третьем этапе — преобразовательном — осуществляются системные преобразования с целью обновления воспитательного процесса: «</w:t>
      </w:r>
      <w:r>
        <w:rPr>
          <w:rStyle w:val="WW8Num3z0"/>
          <w:rFonts w:ascii="Verdana" w:hAnsi="Verdana"/>
          <w:color w:val="4682B4"/>
          <w:sz w:val="18"/>
          <w:szCs w:val="18"/>
        </w:rPr>
        <w:t>погружение</w:t>
      </w:r>
      <w:r>
        <w:rPr>
          <w:rFonts w:ascii="Verdana" w:hAnsi="Verdana"/>
          <w:color w:val="000000"/>
          <w:sz w:val="18"/>
          <w:szCs w:val="18"/>
        </w:rPr>
        <w:t>» в систему социального творчества и проектирования социально-культурных событий; формирование событийной детско-взрослой общности; отслеживание результативности воспитательного процесса. На четвертом этапе — рефлексивно-обобщающем— формируются адекватные и</w:t>
      </w:r>
      <w:r>
        <w:rPr>
          <w:rStyle w:val="WW8Num2z0"/>
          <w:rFonts w:ascii="Verdana" w:hAnsi="Verdana"/>
          <w:color w:val="000000"/>
          <w:sz w:val="18"/>
          <w:szCs w:val="18"/>
        </w:rPr>
        <w:t> </w:t>
      </w:r>
      <w:r>
        <w:rPr>
          <w:rStyle w:val="WW8Num3z0"/>
          <w:rFonts w:ascii="Verdana" w:hAnsi="Verdana"/>
          <w:color w:val="4682B4"/>
          <w:sz w:val="18"/>
          <w:szCs w:val="18"/>
        </w:rPr>
        <w:t>целостные</w:t>
      </w:r>
      <w:r>
        <w:rPr>
          <w:rStyle w:val="WW8Num2z0"/>
          <w:rFonts w:ascii="Verdana" w:hAnsi="Verdana"/>
          <w:color w:val="000000"/>
          <w:sz w:val="18"/>
          <w:szCs w:val="18"/>
        </w:rPr>
        <w:t> </w:t>
      </w:r>
      <w:r>
        <w:rPr>
          <w:rFonts w:ascii="Verdana" w:hAnsi="Verdana"/>
          <w:color w:val="000000"/>
          <w:sz w:val="18"/>
          <w:szCs w:val="18"/>
        </w:rPr>
        <w:t>представления о реальном состоянии воспитательной системы, объективно оцениваются результаты экспериментальной деятельности: осуществление коллективной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(педагоги, воспитанники и родители) результатов реализации концепции развития воспитательной системы; обобщение и</w:t>
      </w:r>
      <w:r>
        <w:rPr>
          <w:rStyle w:val="WW8Num2z0"/>
          <w:rFonts w:ascii="Verdana" w:hAnsi="Verdana"/>
          <w:color w:val="000000"/>
          <w:sz w:val="18"/>
          <w:szCs w:val="18"/>
        </w:rPr>
        <w:t> </w:t>
      </w:r>
      <w:r>
        <w:rPr>
          <w:rStyle w:val="WW8Num3z0"/>
          <w:rFonts w:ascii="Verdana" w:hAnsi="Verdana"/>
          <w:color w:val="4682B4"/>
          <w:sz w:val="18"/>
          <w:szCs w:val="18"/>
        </w:rPr>
        <w:t>презентация</w:t>
      </w:r>
      <w:r>
        <w:rPr>
          <w:rStyle w:val="WW8Num2z0"/>
          <w:rFonts w:ascii="Verdana" w:hAnsi="Verdana"/>
          <w:color w:val="000000"/>
          <w:sz w:val="18"/>
          <w:szCs w:val="18"/>
        </w:rPr>
        <w:t> </w:t>
      </w:r>
      <w:r>
        <w:rPr>
          <w:rFonts w:ascii="Verdana" w:hAnsi="Verdana"/>
          <w:color w:val="000000"/>
          <w:sz w:val="18"/>
          <w:szCs w:val="18"/>
        </w:rPr>
        <w:t>опыта и результатов воспитательной деятельности; внешняя экспертиза воспитательной системы; определение перспектив развития воспитательной системы.</w:t>
      </w:r>
    </w:p>
    <w:p w14:paraId="175AB53A"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экспериментальной работы подтвердили идею о построении системы управления развитием воспитательной системы на основе адаптивного управления, что способствовало развитию</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сред и практик в</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пространстве учреждения, формирующих субъект-субъектные отношения в педагогическом коллективе, инновационную активность, инициативу педагога действовать в новом режиме — режиме воспитательных событий. Устойчивая тенденция повышения престижа экспериментального учреждения как соответствующего социальному заказу общества, востребованного потребителями и узнаваемого на рынке образовательных услуг определялась</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работой по обеспечению готовности менеджеров к адаптивному управлению развитием воспитательной системы, а педагога — к работе в режиме воспитательных событий, интеграцией научных знаний и практики, в совокупности повышающих ответственность специалистов дополнительного образования детей за качество воспитания.</w:t>
      </w:r>
    </w:p>
    <w:p w14:paraId="0DE72F54"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Теоретико-экспериментальная работа показала, что событийная детско-взрослая воспитательная общность, характеризующаяся высокой степенью сплоченности (общность целей, совместных дел и разделяемых чувств), инте-\</w:t>
      </w:r>
      <w:r>
        <w:rPr>
          <w:rStyle w:val="WW8Num2z0"/>
          <w:rFonts w:ascii="Verdana" w:hAnsi="Verdana"/>
          <w:color w:val="000000"/>
          <w:sz w:val="18"/>
          <w:szCs w:val="18"/>
        </w:rPr>
        <w:t> </w:t>
      </w:r>
      <w:r>
        <w:rPr>
          <w:rStyle w:val="WW8Num3z0"/>
          <w:rFonts w:ascii="Verdana" w:hAnsi="Verdana"/>
          <w:color w:val="4682B4"/>
          <w:sz w:val="18"/>
          <w:szCs w:val="18"/>
        </w:rPr>
        <w:t>гративной</w:t>
      </w:r>
      <w:r>
        <w:rPr>
          <w:rStyle w:val="WW8Num2z0"/>
          <w:rFonts w:ascii="Verdana" w:hAnsi="Verdana"/>
          <w:color w:val="000000"/>
          <w:sz w:val="18"/>
          <w:szCs w:val="18"/>
        </w:rPr>
        <w:t> </w:t>
      </w:r>
      <w:r>
        <w:rPr>
          <w:rFonts w:ascii="Verdana" w:hAnsi="Verdana"/>
          <w:color w:val="000000"/>
          <w:sz w:val="18"/>
          <w:szCs w:val="18"/>
        </w:rPr>
        <w:t>деятельностью (событийная ценностно-поисковая деятельность),</w:t>
      </w:r>
      <w:r>
        <w:rPr>
          <w:rStyle w:val="WW8Num2z0"/>
          <w:rFonts w:ascii="Verdana" w:hAnsi="Verdana"/>
          <w:color w:val="000000"/>
          <w:sz w:val="18"/>
          <w:szCs w:val="18"/>
        </w:rPr>
        <w:t> </w:t>
      </w:r>
      <w:r>
        <w:rPr>
          <w:rStyle w:val="WW8Num3z0"/>
          <w:rFonts w:ascii="Verdana" w:hAnsi="Verdana"/>
          <w:color w:val="4682B4"/>
          <w:sz w:val="18"/>
          <w:szCs w:val="18"/>
        </w:rPr>
        <w:t>коллективистической</w:t>
      </w:r>
      <w:r>
        <w:rPr>
          <w:rStyle w:val="WW8Num2z0"/>
          <w:rFonts w:ascii="Verdana" w:hAnsi="Verdana"/>
          <w:color w:val="000000"/>
          <w:sz w:val="18"/>
          <w:szCs w:val="18"/>
        </w:rPr>
        <w:t> </w:t>
      </w:r>
      <w:r>
        <w:rPr>
          <w:rFonts w:ascii="Verdana" w:hAnsi="Verdana"/>
          <w:color w:val="000000"/>
          <w:sz w:val="18"/>
          <w:szCs w:val="18"/>
        </w:rPr>
        <w:t>направленностью (социальное творчество и совместное проектирование социально-культурных событий), способна выступать совокупным субъектом развивающейся воспитательной системы, формирующим системообразующие связи и отношения, обеспечивающие целостность и уникальность воспитательной системы УДОД. Событийная детско-взрослая общность в пространстве творческого объединения и учреждения формирует традиции отношений (формы со-бытия, педагогический альянс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рефлексивный диалог, помогающие отношения, разрешение конфликтов в «</w:t>
      </w:r>
      <w:r>
        <w:rPr>
          <w:rStyle w:val="WW8Num3z0"/>
          <w:rFonts w:ascii="Verdana" w:hAnsi="Verdana"/>
          <w:color w:val="4682B4"/>
          <w:sz w:val="18"/>
          <w:szCs w:val="18"/>
        </w:rPr>
        <w:t>кругу доверия</w:t>
      </w:r>
      <w:r>
        <w:rPr>
          <w:rFonts w:ascii="Verdana" w:hAnsi="Verdana"/>
          <w:color w:val="000000"/>
          <w:sz w:val="18"/>
          <w:szCs w:val="18"/>
        </w:rPr>
        <w:t>», «</w:t>
      </w:r>
      <w:r>
        <w:rPr>
          <w:rStyle w:val="WW8Num3z0"/>
          <w:rFonts w:ascii="Verdana" w:hAnsi="Verdana"/>
          <w:color w:val="4682B4"/>
          <w:sz w:val="18"/>
          <w:szCs w:val="18"/>
        </w:rPr>
        <w:t>инициации</w:t>
      </w:r>
      <w:r>
        <w:rPr>
          <w:rFonts w:ascii="Verdana" w:hAnsi="Verdana"/>
          <w:color w:val="000000"/>
          <w:sz w:val="18"/>
          <w:szCs w:val="18"/>
        </w:rPr>
        <w:t>» воспитанников при переходе на новую ступень обучения и др.) и традиции проведения ключевых дел-событий (культурно-ценностные и социально значимые формы творчества).</w:t>
      </w:r>
    </w:p>
    <w:p w14:paraId="790F5CA7"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Проведен формирующий эксперимент, в процессе которого проверена и статистически </w:t>
      </w:r>
      <w:r>
        <w:rPr>
          <w:rFonts w:ascii="Verdana" w:hAnsi="Verdana"/>
          <w:color w:val="000000"/>
          <w:sz w:val="18"/>
          <w:szCs w:val="18"/>
        </w:rPr>
        <w:lastRenderedPageBreak/>
        <w:t>достоверно подтверждена эффективность воспитательной системы, развивающейся с позиций событийно-интегративного подхода, по воспитанию жизнеспособной личности. В программе комплексной диагностики воспитательной системы выделены два вида — педагогический и психологический, что предупреждает синкретизм педагогической деятельности.</w:t>
      </w:r>
    </w:p>
    <w:p w14:paraId="5D625E87"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позволило установить позитивную динамику критериальных показателей развития воспитательной системы: на межсистемном уровне — устойчивая тенденция повышения престижа учреждения; на внутрисистемном уровне — сформированная единая целевая ориентация субъектов на взаимодействие и</w:t>
      </w:r>
      <w:r>
        <w:rPr>
          <w:rStyle w:val="WW8Num2z0"/>
          <w:rFonts w:ascii="Verdana" w:hAnsi="Verdana"/>
          <w:color w:val="000000"/>
          <w:sz w:val="18"/>
          <w:szCs w:val="18"/>
        </w:rPr>
        <w:t> </w:t>
      </w:r>
      <w:r>
        <w:rPr>
          <w:rStyle w:val="WW8Num3z0"/>
          <w:rFonts w:ascii="Verdana" w:hAnsi="Verdana"/>
          <w:color w:val="4682B4"/>
          <w:sz w:val="18"/>
          <w:szCs w:val="18"/>
        </w:rPr>
        <w:t>сотворчество</w:t>
      </w:r>
      <w:r>
        <w:rPr>
          <w:rFonts w:ascii="Verdana" w:hAnsi="Verdana"/>
          <w:color w:val="000000"/>
          <w:sz w:val="18"/>
          <w:szCs w:val="18"/>
        </w:rPr>
        <w:t>; на личностном уровне — динамика</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компонентов (когнитивного, эмоционально-отношенче-ского, рефлексивно-деятельностного) жизнеспособности воспитанника, обладающего качествами личности, способной самостоятельно решать проблемы, найти и реализовать себя в многоликом мире, достичь ситуации «</w:t>
      </w:r>
      <w:r>
        <w:rPr>
          <w:rStyle w:val="WW8Num3z0"/>
          <w:rFonts w:ascii="Verdana" w:hAnsi="Verdana"/>
          <w:color w:val="4682B4"/>
          <w:sz w:val="18"/>
          <w:szCs w:val="18"/>
        </w:rPr>
        <w:t>успеха</w:t>
      </w:r>
      <w:r>
        <w:rPr>
          <w:rFonts w:ascii="Verdana" w:hAnsi="Verdana"/>
          <w:color w:val="000000"/>
          <w:sz w:val="18"/>
          <w:szCs w:val="18"/>
        </w:rPr>
        <w:t>». Уточним, что прогнозирование поступательного качественного преобразования воспитательной системы УДОД как пространства воспитания человека-творца культуры и самого себя возможно при соблюдении апробированных требований.</w:t>
      </w:r>
    </w:p>
    <w:p w14:paraId="21D139D6"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Первое требование исходит из современной концепции воспитания (Концепция духовно-нравственного развития и воспитания личности гражданина России), в соответствии с которой актуализируется экзистенциально-гуманистическая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воспитательной системы УДОД, проявляющаяся в метарефлексии объекта воспитания не как отдельного субъекта, а его жизни в неразрывной связи с миром и другими людьми (бытие-в-мире, бытие-вместе). В этой связи процесс воспитания рассматривается в исследовании как</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организуемое, личностно-преобразуюгцее событие взрослого 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на основе ценностно-смысловой коммуникации.</w:t>
      </w:r>
    </w:p>
    <w:p w14:paraId="72A48395"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Второе требование: воспитательная система учреждения дополнительного образования детей должна стать объектом систематического педагогического исследования. Это значит, что развитие воспитательной системы учреждения дополнительного образования детей базируется на идее о</w:t>
      </w:r>
      <w:r>
        <w:rPr>
          <w:rStyle w:val="WW8Num2z0"/>
          <w:rFonts w:ascii="Verdana" w:hAnsi="Verdana"/>
          <w:color w:val="000000"/>
          <w:sz w:val="18"/>
          <w:szCs w:val="18"/>
        </w:rPr>
        <w:t> </w:t>
      </w:r>
      <w:r>
        <w:rPr>
          <w:rStyle w:val="WW8Num3z0"/>
          <w:rFonts w:ascii="Verdana" w:hAnsi="Verdana"/>
          <w:color w:val="4682B4"/>
          <w:sz w:val="18"/>
          <w:szCs w:val="18"/>
        </w:rPr>
        <w:t>субъектном</w:t>
      </w:r>
      <w:r>
        <w:rPr>
          <w:rStyle w:val="WW8Num2z0"/>
          <w:rFonts w:ascii="Verdana" w:hAnsi="Verdana"/>
          <w:color w:val="000000"/>
          <w:sz w:val="18"/>
          <w:szCs w:val="18"/>
        </w:rPr>
        <w:t> </w:t>
      </w:r>
      <w:r>
        <w:rPr>
          <w:rFonts w:ascii="Verdana" w:hAnsi="Verdana"/>
          <w:color w:val="000000"/>
          <w:sz w:val="18"/>
          <w:szCs w:val="18"/>
        </w:rPr>
        <w:t>начале воспитательной системы. В этой связи развитие воспитательной системы учреждения дополнительного образования детей рассматривается как целенаправленный</w:t>
      </w:r>
      <w:r>
        <w:rPr>
          <w:rStyle w:val="WW8Num2z0"/>
          <w:rFonts w:ascii="Verdana" w:hAnsi="Verdana"/>
          <w:color w:val="000000"/>
          <w:sz w:val="18"/>
          <w:szCs w:val="18"/>
        </w:rPr>
        <w:t> </w:t>
      </w:r>
      <w:r>
        <w:rPr>
          <w:rStyle w:val="WW8Num3z0"/>
          <w:rFonts w:ascii="Verdana" w:hAnsi="Verdana"/>
          <w:color w:val="4682B4"/>
          <w:sz w:val="18"/>
          <w:szCs w:val="18"/>
        </w:rPr>
        <w:t>поэтапный</w:t>
      </w:r>
      <w:r>
        <w:rPr>
          <w:rStyle w:val="WW8Num2z0"/>
          <w:rFonts w:ascii="Verdana" w:hAnsi="Verdana"/>
          <w:color w:val="000000"/>
          <w:sz w:val="18"/>
          <w:szCs w:val="18"/>
        </w:rPr>
        <w:t> </w:t>
      </w:r>
      <w:r>
        <w:rPr>
          <w:rFonts w:ascii="Verdana" w:hAnsi="Verdana"/>
          <w:color w:val="000000"/>
          <w:sz w:val="18"/>
          <w:szCs w:val="18"/>
        </w:rPr>
        <w:t>процесс движения системы из ее элементарной формы (организационной структуры с набором традиционных мероприятий) в органическую целостность (событийную детско-взрослую</w:t>
      </w:r>
      <w:r>
        <w:rPr>
          <w:rStyle w:val="WW8Num2z0"/>
          <w:rFonts w:ascii="Verdana" w:hAnsi="Verdana"/>
          <w:color w:val="000000"/>
          <w:sz w:val="18"/>
          <w:szCs w:val="18"/>
        </w:rPr>
        <w:t> </w:t>
      </w:r>
      <w:r>
        <w:rPr>
          <w:rStyle w:val="WW8Num3z0"/>
          <w:rFonts w:ascii="Verdana" w:hAnsi="Verdana"/>
          <w:color w:val="4682B4"/>
          <w:sz w:val="18"/>
          <w:szCs w:val="18"/>
        </w:rPr>
        <w:t>воспитательную</w:t>
      </w:r>
      <w:r>
        <w:rPr>
          <w:rStyle w:val="WW8Num2z0"/>
          <w:rFonts w:ascii="Verdana" w:hAnsi="Verdana"/>
          <w:color w:val="000000"/>
          <w:sz w:val="18"/>
          <w:szCs w:val="18"/>
        </w:rPr>
        <w:t> </w:t>
      </w:r>
      <w:r>
        <w:rPr>
          <w:rFonts w:ascii="Verdana" w:hAnsi="Verdana"/>
          <w:color w:val="000000"/>
          <w:sz w:val="18"/>
          <w:szCs w:val="18"/>
        </w:rPr>
        <w:t>общность, консолидирующую личностные и социально значимые замыслы педагогов, воспитанников и их родителей) за счет формирования</w:t>
      </w:r>
      <w:r>
        <w:rPr>
          <w:rStyle w:val="WW8Num2z0"/>
          <w:rFonts w:ascii="Verdana" w:hAnsi="Verdana"/>
          <w:color w:val="000000"/>
          <w:sz w:val="18"/>
          <w:szCs w:val="18"/>
        </w:rPr>
        <w:t> </w:t>
      </w:r>
      <w:r>
        <w:rPr>
          <w:rStyle w:val="WW8Num3z0"/>
          <w:rFonts w:ascii="Verdana" w:hAnsi="Verdana"/>
          <w:color w:val="4682B4"/>
          <w:sz w:val="18"/>
          <w:szCs w:val="18"/>
        </w:rPr>
        <w:t>системообразующих</w:t>
      </w:r>
      <w:r>
        <w:rPr>
          <w:rStyle w:val="WW8Num2z0"/>
          <w:rFonts w:ascii="Verdana" w:hAnsi="Verdana"/>
          <w:color w:val="000000"/>
          <w:sz w:val="18"/>
          <w:szCs w:val="18"/>
        </w:rPr>
        <w:t> </w:t>
      </w:r>
      <w:r>
        <w:rPr>
          <w:rFonts w:ascii="Verdana" w:hAnsi="Verdana"/>
          <w:color w:val="000000"/>
          <w:sz w:val="18"/>
          <w:szCs w:val="18"/>
        </w:rPr>
        <w:t>связей и отношений внутри системы, увеличивающих степень интеграции системных элементов.</w:t>
      </w:r>
    </w:p>
    <w:p w14:paraId="2C58D7DA"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Третье — состоит в создании специфических условий для взаимодействия процессов развития воспитательной системы и событийной детско-взрослой общности. Эта специфичность заключается в поддержании необходимой для взаимодействия субъектов атмосферы событийности (совместность бытия I равных индивидов, встреча заинтересованных друг в друге и в общем бытии субъектов) и обеспечения возможности позитивного творческого выхода в совместном проектировании социально-культурных событий на основе творческих замыслов педагогов, воспитанников и их родителей.</w:t>
      </w:r>
    </w:p>
    <w:p w14:paraId="675D8F40"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ходе эксперимента была подтверждена выдвинутая гипотеза, выявлено и экспериментально доказано, что:</w:t>
      </w:r>
    </w:p>
    <w:p w14:paraId="0B4D67EA"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экзистенциально-гуманистическое направление воспитания детей становится философско-педагогическим базисом воспитательной системы учреждения дополнительного образования детей в аспекте воспитания жизнеспособной личности;</w:t>
      </w:r>
    </w:p>
    <w:p w14:paraId="3398316F"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воспитательная система учреждения дополнительного, образования детей обладает достаточным потенциалом для раскрытия личностью собственной оригинальности и самобытности; &lt;</w:t>
      </w:r>
    </w:p>
    <w:p w14:paraId="70AD365B"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событийно-интегративный подход выступает методологическим основанием концепции развития воспитательной системы учреждения дополнительного образования детей и определяет </w:t>
      </w:r>
      <w:r>
        <w:rPr>
          <w:rFonts w:ascii="Verdana" w:hAnsi="Verdana"/>
          <w:color w:val="000000"/>
          <w:sz w:val="18"/>
          <w:szCs w:val="18"/>
        </w:rPr>
        <w:lastRenderedPageBreak/>
        <w:t>целевые ориентиры развития воспитательной системы, устойчивые характеристики компонентов системы, характер связей и отношений между ними, их упорядоченность, интегратив-ные свойства, обеспечивающие целостность воспитательной системы;</w:t>
      </w:r>
    </w:p>
    <w:p w14:paraId="400B2264"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устойчивые тенденции (изменение приоритетов учреждения дополнительного образования детей от простого оказания образовательных услуг до реализации сообразных новому времени воспитательных комплексов, обеспечивающих</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формирование жизнеспособной личности; воспитательная система в своем развитии имеет тенденцию к большому разнообразию, разнотипности и</w:t>
      </w:r>
      <w:r>
        <w:rPr>
          <w:rStyle w:val="WW8Num2z0"/>
          <w:rFonts w:ascii="Verdana" w:hAnsi="Verdana"/>
          <w:color w:val="000000"/>
          <w:sz w:val="18"/>
          <w:szCs w:val="18"/>
        </w:rPr>
        <w:t> </w:t>
      </w:r>
      <w:r>
        <w:rPr>
          <w:rStyle w:val="WW8Num3z0"/>
          <w:rFonts w:ascii="Verdana" w:hAnsi="Verdana"/>
          <w:color w:val="4682B4"/>
          <w:sz w:val="18"/>
          <w:szCs w:val="18"/>
        </w:rPr>
        <w:t>разноуровневости</w:t>
      </w:r>
      <w:r>
        <w:rPr>
          <w:rFonts w:ascii="Verdana" w:hAnsi="Verdana"/>
          <w:color w:val="000000"/>
          <w:sz w:val="18"/>
          <w:szCs w:val="18"/>
        </w:rPr>
        <w:t>; событийная детско-взрослая общность является действенным элементом воспитательной системы и взаимосвязана с процессом ее качественного преобразования и др.) в современной практике дополнительного образования детей и их анализ позволяют оценить наиболее вероятное развитие воспитательной системы и обеспечить координацию разработки, реализации стратегий и программ развития воспитательной системы УДОД на основе ожидаемой динамики.</w:t>
      </w:r>
    </w:p>
    <w:p w14:paraId="06332E5F"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Взаимодействие</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процессов осуществляются на основе взаимного изменения и обогащения. Процессная модель воспитательной системы учреждения дополнительного образования детей стимулирует включение воспитанника в ценностно-творческую деятельность, углубляющую понимание цели, смысла и ценности жизни, способствующую формированию проективных действий (выбор цели, подбор необходимых средств для ее достижения, оценка действия, его сравнение с общей</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Fonts w:ascii="Verdana" w:hAnsi="Verdana"/>
          <w:color w:val="000000"/>
          <w:sz w:val="18"/>
          <w:szCs w:val="18"/>
        </w:rPr>
        <w:t>, ценностями), формируя широкий круг знаний,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 определенной сфере жизни, систему ценностей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и эмпирических: жизнь, свобода, познание, культура, труд,</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сотрудничество и сотворчество), состояние уверенности, радости.</w:t>
      </w:r>
    </w:p>
    <w:p w14:paraId="7486B665"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не исчерпывает всех аспектов обозначенной проблемы. Научные изыскания могут быть продолжены в направлении разработки механизмов управления развитием воспитательных систем; подготовки педагогов-воспитателей, ориентированных на реализацию идей событийной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воспитательной практике; продуктивных воспитательных технологий и моделей воспитательных систем в различных типах образовательных учреждений с учетом социокультурных особенностей региона, социальных запросов населения и требований государства.</w:t>
      </w:r>
    </w:p>
    <w:p w14:paraId="6F103042"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B183FA6"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Проведено теоретико-методологическое исследование по проблеме «Развитие воспитательной системы учреждения дополнительного образования детей на основе событийно-интегративного подхода».</w:t>
      </w:r>
    </w:p>
    <w:p w14:paraId="4C4E9DE4"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Подтверждено, что процесс развития воспитательной системы учреждения дополнительного образования детей осуществляется в логике системно-парадигмального рассмотрения как целенаправленно организуемый педагогическим коллективом поэтапный процесс качественного преобразования воспитательной системы на основе интеграции форм совместного бытия, событийности воспитательного процесса и ценностно-смысловых приоритетов субъектов, создающих условия для</w:t>
      </w:r>
      <w:r>
        <w:rPr>
          <w:rStyle w:val="WW8Num2z0"/>
          <w:rFonts w:ascii="Verdana" w:hAnsi="Verdana"/>
          <w:color w:val="000000"/>
          <w:sz w:val="18"/>
          <w:szCs w:val="18"/>
        </w:rPr>
        <w:t> </w:t>
      </w:r>
      <w:r>
        <w:rPr>
          <w:rStyle w:val="WW8Num3z0"/>
          <w:rFonts w:ascii="Verdana" w:hAnsi="Verdana"/>
          <w:color w:val="4682B4"/>
          <w:sz w:val="18"/>
          <w:szCs w:val="18"/>
        </w:rPr>
        <w:t>взаимовоспитания</w:t>
      </w:r>
      <w:r>
        <w:rPr>
          <w:rStyle w:val="WW8Num2z0"/>
          <w:rFonts w:ascii="Verdana" w:hAnsi="Verdana"/>
          <w:color w:val="000000"/>
          <w:sz w:val="18"/>
          <w:szCs w:val="18"/>
        </w:rPr>
        <w:t> </w:t>
      </w:r>
      <w:r>
        <w:rPr>
          <w:rFonts w:ascii="Verdana" w:hAnsi="Verdana"/>
          <w:color w:val="000000"/>
          <w:sz w:val="18"/>
          <w:szCs w:val="18"/>
        </w:rPr>
        <w:t>и взаимообучения представителей разных поколений.</w:t>
      </w:r>
    </w:p>
    <w:p w14:paraId="7F0C24D1"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Процесс развития воспитательной системы учреждения дополнительного образования детей исследовался на нескольких уровнях: философском, психолого-педагогическом, методологическом.</w:t>
      </w:r>
    </w:p>
    <w:p w14:paraId="0FED62D6"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Рассмотрение процесса развития воспитательной системы учреждения дополнительного образования детей, результативно-целевой основой которой выступает воспитание жизнеспособной личности, ставит перед педагогической наукой задачу разработки принципиально иной концепции развития воспитательной системы учреждения дополнительного образования детей, новых подходов к развитию воспитательной системы как социально-педагогического явления, новых социальных практик, воспитательных комплексов, технологий, обеспечивающих требуемый воспитательный результат (Воспитательный компонент федерального государственного образовательного стандарта второго поколения, Национальная образовательная стратегия — инициатива «</w:t>
      </w:r>
      <w:r>
        <w:rPr>
          <w:rStyle w:val="WW8Num3z0"/>
          <w:rFonts w:ascii="Verdana" w:hAnsi="Verdana"/>
          <w:color w:val="4682B4"/>
          <w:sz w:val="18"/>
          <w:szCs w:val="18"/>
        </w:rPr>
        <w:t>Наша новая школа</w:t>
      </w:r>
      <w:r>
        <w:rPr>
          <w:rFonts w:ascii="Verdana" w:hAnsi="Verdana"/>
          <w:color w:val="000000"/>
          <w:sz w:val="18"/>
          <w:szCs w:val="18"/>
        </w:rPr>
        <w:t>» и др.).</w:t>
      </w:r>
    </w:p>
    <w:p w14:paraId="20F5576D"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Разработка проблемы развития воспитательной системы учреждения дополнительного образования детей в этих условиях стала возможна при интегрировании философских и психолого-педагогических идей, использовании экзистенциально-гуманистического критерия при определении их значимости.</w:t>
      </w:r>
    </w:p>
    <w:p w14:paraId="7F27C676"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Доказано, что инновационные тенденции проявляются в</w:t>
      </w:r>
      <w:r>
        <w:rPr>
          <w:rStyle w:val="WW8Num2z0"/>
          <w:rFonts w:ascii="Verdana" w:hAnsi="Verdana"/>
          <w:color w:val="000000"/>
          <w:sz w:val="18"/>
          <w:szCs w:val="18"/>
        </w:rPr>
        <w:t> </w:t>
      </w:r>
      <w:r>
        <w:rPr>
          <w:rStyle w:val="WW8Num3z0"/>
          <w:rFonts w:ascii="Verdana" w:hAnsi="Verdana"/>
          <w:color w:val="4682B4"/>
          <w:sz w:val="18"/>
          <w:szCs w:val="18"/>
        </w:rPr>
        <w:t>гуманистически</w:t>
      </w:r>
      <w:r>
        <w:rPr>
          <w:rStyle w:val="WW8Num2z0"/>
          <w:rFonts w:ascii="Verdana" w:hAnsi="Verdana"/>
          <w:color w:val="000000"/>
          <w:sz w:val="18"/>
          <w:szCs w:val="18"/>
        </w:rPr>
        <w:t> </w:t>
      </w:r>
      <w:r>
        <w:rPr>
          <w:rFonts w:ascii="Verdana" w:hAnsi="Verdana"/>
          <w:color w:val="000000"/>
          <w:sz w:val="18"/>
          <w:szCs w:val="18"/>
        </w:rPr>
        <w:t>ориентированной воспитательной системе учреждения дополнительного образования детей, развивающейся в логике философско-антропологической парадигмы. Поэтому данное исследование определило экзистенциально-гуманистическое направление воспитания детей как философско-педаго-гический базис развития воспитательной системы учреждения дополнительного образования детей, «</w:t>
      </w:r>
      <w:r>
        <w:rPr>
          <w:rStyle w:val="WW8Num3z0"/>
          <w:rFonts w:ascii="Verdana" w:hAnsi="Verdana"/>
          <w:color w:val="4682B4"/>
          <w:sz w:val="18"/>
          <w:szCs w:val="18"/>
        </w:rPr>
        <w:t>удерживающий</w:t>
      </w:r>
      <w:r>
        <w:rPr>
          <w:rFonts w:ascii="Verdana" w:hAnsi="Verdana"/>
          <w:color w:val="000000"/>
          <w:sz w:val="18"/>
          <w:szCs w:val="18"/>
        </w:rPr>
        <w:t>» идеологическую целостность воспитательного пространства и одновременно «</w:t>
      </w:r>
      <w:r>
        <w:rPr>
          <w:rStyle w:val="WW8Num3z0"/>
          <w:rFonts w:ascii="Verdana" w:hAnsi="Verdana"/>
          <w:color w:val="4682B4"/>
          <w:sz w:val="18"/>
          <w:szCs w:val="18"/>
        </w:rPr>
        <w:t>пронизывающий</w:t>
      </w:r>
      <w:r>
        <w:rPr>
          <w:rFonts w:ascii="Verdana" w:hAnsi="Verdana"/>
          <w:color w:val="000000"/>
          <w:sz w:val="18"/>
          <w:szCs w:val="18"/>
        </w:rPr>
        <w:t>» воспитательный процесс на всех его уровнях.</w:t>
      </w:r>
    </w:p>
    <w:p w14:paraId="33F5A337"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Именно экзистенциально-гуманистическое направление воспитания детей ориентирует педагога на осмысление воспитания как со-бытия, принятие ребенка как данности, признание ценности его личности, авансирование доверия, т.е. подход к</w:t>
      </w:r>
      <w:r>
        <w:rPr>
          <w:rStyle w:val="WW8Num2z0"/>
          <w:rFonts w:ascii="Verdana" w:hAnsi="Verdana"/>
          <w:color w:val="000000"/>
          <w:sz w:val="18"/>
          <w:szCs w:val="18"/>
        </w:rPr>
        <w:t> </w:t>
      </w:r>
      <w:r>
        <w:rPr>
          <w:rStyle w:val="WW8Num3z0"/>
          <w:rFonts w:ascii="Verdana" w:hAnsi="Verdana"/>
          <w:color w:val="4682B4"/>
          <w:sz w:val="18"/>
          <w:szCs w:val="18"/>
        </w:rPr>
        <w:t>воспитаннику</w:t>
      </w:r>
      <w:r>
        <w:rPr>
          <w:rStyle w:val="WW8Num2z0"/>
          <w:rFonts w:ascii="Verdana" w:hAnsi="Verdana"/>
          <w:color w:val="000000"/>
          <w:sz w:val="18"/>
          <w:szCs w:val="18"/>
        </w:rPr>
        <w:t> </w:t>
      </w:r>
      <w:r>
        <w:rPr>
          <w:rFonts w:ascii="Verdana" w:hAnsi="Verdana"/>
          <w:color w:val="000000"/>
          <w:sz w:val="18"/>
          <w:szCs w:val="18"/>
        </w:rPr>
        <w:t>с оптимистической гипотезой; создание понимающих отношений, базирующихся на уважении к его уникальности и автономии; воспитание в пространстве «</w:t>
      </w:r>
      <w:r>
        <w:rPr>
          <w:rStyle w:val="WW8Num3z0"/>
          <w:rFonts w:ascii="Verdana" w:hAnsi="Verdana"/>
          <w:color w:val="4682B4"/>
          <w:sz w:val="18"/>
          <w:szCs w:val="18"/>
        </w:rPr>
        <w:t>событийной общности</w:t>
      </w:r>
      <w:r>
        <w:rPr>
          <w:rFonts w:ascii="Verdana" w:hAnsi="Verdana"/>
          <w:color w:val="000000"/>
          <w:sz w:val="18"/>
          <w:szCs w:val="18"/>
        </w:rPr>
        <w:t>».</w:t>
      </w:r>
    </w:p>
    <w:p w14:paraId="718342AE"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Расширено содержательное поле педагогики в совокупности ведущих понятий («экзистенциально-гуманистическое направление воспитания детей», «событийно-интегративный подход», «событийная детско-взрослая воспитательная общность», «</w:t>
      </w:r>
      <w:r>
        <w:rPr>
          <w:rStyle w:val="WW8Num3z0"/>
          <w:rFonts w:ascii="Verdana" w:hAnsi="Verdana"/>
          <w:color w:val="4682B4"/>
          <w:sz w:val="18"/>
          <w:szCs w:val="18"/>
        </w:rPr>
        <w:t>воспитательное событие</w:t>
      </w:r>
      <w:r>
        <w:rPr>
          <w:rFonts w:ascii="Verdana" w:hAnsi="Verdana"/>
          <w:color w:val="000000"/>
          <w:sz w:val="18"/>
          <w:szCs w:val="18"/>
        </w:rPr>
        <w:t>», «система социального творчества и проектирования социально-культурных событий», «событийная ценностно-творческая деятельность»), составляющих терминологическое пространство проблемы исследования.</w:t>
      </w:r>
    </w:p>
    <w:p w14:paraId="53A1F4E9"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проблемы развития</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воспитательных систем различных образовательных учреждений позволяет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значимость обоснования теоретико-методологических оснований событийно-интегративного подхода в развитии воспитательной системы современного учреждения дополнительного образования детей.</w:t>
      </w:r>
    </w:p>
    <w:p w14:paraId="073D7779"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 подтверждена целесообразность событийцо-интегра-тивного подхода в контексте развития воспитательной системы учреждения дополнительного образования детей, основными характеристиками которого являются целостность, открытость, сложность, структурность, управляемость, неравновесность и самоорганизация. Подход выявляет</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процессы, ведущие к качественным преобразованиям воспитательной системы УДОД на различных уровнях: на межсистемном уровне — к стабилизации, интеграции 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отношений в социуме; на внутрисистемном— становлению детско-взрослой общности на основе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приоритетов субъектов воспитательной системы, интеграции технологий, обусловливающих согласование действий субъектов; на</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 формированию жизнеспособности как</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свойства человека.</w:t>
      </w:r>
    </w:p>
    <w:p w14:paraId="5C1D14DA"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интегративного элемента воспитательной системы УДОД выступает воспитательное событие, во-первых, как организационно-содержательная основа сохранения традиций и создания новых в системе социального творчества и проектирования социально-культурных событий; во-вторых, как способ сплочения общности на основе наполненного смыслом дела; в-третьих, как способ</w:t>
      </w:r>
      <w:r>
        <w:rPr>
          <w:rStyle w:val="WW8Num2z0"/>
          <w:rFonts w:ascii="Verdana" w:hAnsi="Verdana"/>
          <w:color w:val="000000"/>
          <w:sz w:val="18"/>
          <w:szCs w:val="18"/>
        </w:rPr>
        <w:t> </w:t>
      </w:r>
      <w:r>
        <w:rPr>
          <w:rStyle w:val="WW8Num3z0"/>
          <w:rFonts w:ascii="Verdana" w:hAnsi="Verdana"/>
          <w:color w:val="4682B4"/>
          <w:sz w:val="18"/>
          <w:szCs w:val="18"/>
        </w:rPr>
        <w:t>деятельностной</w:t>
      </w:r>
      <w:r>
        <w:rPr>
          <w:rStyle w:val="WW8Num2z0"/>
          <w:rFonts w:ascii="Verdana" w:hAnsi="Verdana"/>
          <w:color w:val="000000"/>
          <w:sz w:val="18"/>
          <w:szCs w:val="18"/>
        </w:rPr>
        <w:t> </w:t>
      </w:r>
      <w:r>
        <w:rPr>
          <w:rFonts w:ascii="Verdana" w:hAnsi="Verdana"/>
          <w:color w:val="000000"/>
          <w:sz w:val="18"/>
          <w:szCs w:val="18"/>
        </w:rPr>
        <w:t>интеграции ребенка в полноценную жизнь общества.</w:t>
      </w:r>
    </w:p>
    <w:p w14:paraId="62B5DC5D"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Воспитательная система УДОД как феномен педагогической практики интегрирует субъектов (педагогов, воспитанников, родителей) в событийную общность. Событийная детско-взрослая воспитательная общность как</w:t>
      </w:r>
      <w:r>
        <w:rPr>
          <w:rStyle w:val="WW8Num2z0"/>
          <w:rFonts w:ascii="Verdana" w:hAnsi="Verdana"/>
          <w:color w:val="000000"/>
          <w:sz w:val="18"/>
          <w:szCs w:val="18"/>
        </w:rPr>
        <w:t> </w:t>
      </w:r>
      <w:r>
        <w:rPr>
          <w:rStyle w:val="WW8Num3z0"/>
          <w:rFonts w:ascii="Verdana" w:hAnsi="Verdana"/>
          <w:color w:val="4682B4"/>
          <w:sz w:val="18"/>
          <w:szCs w:val="18"/>
        </w:rPr>
        <w:t>системообразующий</w:t>
      </w:r>
      <w:r>
        <w:rPr>
          <w:rStyle w:val="WW8Num2z0"/>
          <w:rFonts w:ascii="Verdana" w:hAnsi="Verdana"/>
          <w:color w:val="000000"/>
          <w:sz w:val="18"/>
          <w:szCs w:val="18"/>
        </w:rPr>
        <w:t> </w:t>
      </w:r>
      <w:r>
        <w:rPr>
          <w:rFonts w:ascii="Verdana" w:hAnsi="Verdana"/>
          <w:color w:val="000000"/>
          <w:sz w:val="18"/>
          <w:szCs w:val="18"/>
        </w:rPr>
        <w:t>компонент (ядро) притягивает к себе все другие компоненты и создает единое поле тяготения, которое позволяет множеству стать целостностью. В процессе развития воспитательной системы УДОД такая интеграция приводит к эмерджентному эффекту — событийности жизнедеятельности детско-взрослой общности. Доказано, что процессы развития воспитательной системы и формирования событийной детско-взрослой воспитательной общности взаимообусловлены и взаимосвязаны.</w:t>
      </w:r>
    </w:p>
    <w:p w14:paraId="75D3CE93"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Разработана концепция развития воспитательной системы учреждения дополнительного </w:t>
      </w:r>
      <w:r>
        <w:rPr>
          <w:rFonts w:ascii="Verdana" w:hAnsi="Verdana"/>
          <w:color w:val="000000"/>
          <w:sz w:val="18"/>
          <w:szCs w:val="18"/>
        </w:rPr>
        <w:lastRenderedPageBreak/>
        <w:t>образования детей, выступающая целенаправленной системой теоретико-методологических знаний, базирующихся на идеях событийно-интегративного подхода. Логическая структура концепции отражена в ведущей идее (событийно-интегративный подход обеспечивает экзистенциально-гуманистическую направленность воспитательной системы учреждения дополнительного образования детей и способствует ее развитию с целью реализации социального заказа на жизнеспособную личность) и частных идеях (незавершимость воспитания человека, сотворчество как приоритетная цель-ценность, событийная основа жизнедеятельности детей и взрослых), обеспечивающих системность знаний о сущности и динамике развития воспитательной системы УДОД.</w:t>
      </w:r>
    </w:p>
    <w:p w14:paraId="59A8C1BB"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Методология концепции строится на общенаучном уровне в логике сис-темно-синергетического подхода. В качестве парадигмальных оснований исследования применяются событийный и</w:t>
      </w:r>
      <w:r>
        <w:rPr>
          <w:rStyle w:val="WW8Num2z0"/>
          <w:rFonts w:ascii="Verdana" w:hAnsi="Verdana"/>
          <w:color w:val="000000"/>
          <w:sz w:val="18"/>
          <w:szCs w:val="18"/>
        </w:rPr>
        <w:t> </w:t>
      </w:r>
      <w:r>
        <w:rPr>
          <w:rStyle w:val="WW8Num3z0"/>
          <w:rFonts w:ascii="Verdana" w:hAnsi="Verdana"/>
          <w:color w:val="4682B4"/>
          <w:sz w:val="18"/>
          <w:szCs w:val="18"/>
        </w:rPr>
        <w:t>ценностный</w:t>
      </w:r>
      <w:r>
        <w:rPr>
          <w:rStyle w:val="WW8Num2z0"/>
          <w:rFonts w:ascii="Verdana" w:hAnsi="Verdana"/>
          <w:color w:val="000000"/>
          <w:sz w:val="18"/>
          <w:szCs w:val="18"/>
        </w:rPr>
        <w:t> </w:t>
      </w:r>
      <w:r>
        <w:rPr>
          <w:rFonts w:ascii="Verdana" w:hAnsi="Verdana"/>
          <w:color w:val="000000"/>
          <w:sz w:val="18"/>
          <w:szCs w:val="18"/>
        </w:rPr>
        <w:t>подходы, соединение которых задает три направления анализа: перспективность — направление вектора исследования от прошлого к настоящему, что помогает выявить помимо исторических фактов потенциальные возможности, которые имеются в ситуациях исторического выбора;</w:t>
      </w:r>
      <w:r>
        <w:rPr>
          <w:rStyle w:val="WW8Num2z0"/>
          <w:rFonts w:ascii="Verdana" w:hAnsi="Verdana"/>
          <w:color w:val="000000"/>
          <w:sz w:val="18"/>
          <w:szCs w:val="18"/>
        </w:rPr>
        <w:t> </w:t>
      </w:r>
      <w:r>
        <w:rPr>
          <w:rStyle w:val="WW8Num3z0"/>
          <w:rFonts w:ascii="Verdana" w:hAnsi="Verdana"/>
          <w:color w:val="4682B4"/>
          <w:sz w:val="18"/>
          <w:szCs w:val="18"/>
        </w:rPr>
        <w:t>самоценность</w:t>
      </w:r>
      <w:r>
        <w:rPr>
          <w:rStyle w:val="WW8Num2z0"/>
          <w:rFonts w:ascii="Verdana" w:hAnsi="Verdana"/>
          <w:color w:val="000000"/>
          <w:sz w:val="18"/>
          <w:szCs w:val="18"/>
        </w:rPr>
        <w:t> </w:t>
      </w:r>
      <w:r>
        <w:rPr>
          <w:rFonts w:ascii="Verdana" w:hAnsi="Verdana"/>
          <w:color w:val="000000"/>
          <w:sz w:val="18"/>
          <w:szCs w:val="18"/>
        </w:rPr>
        <w:t>воспитательных систем — признание и осмысление</w:t>
      </w:r>
      <w:r>
        <w:rPr>
          <w:rStyle w:val="WW8Num2z0"/>
          <w:rFonts w:ascii="Verdana" w:hAnsi="Verdana"/>
          <w:color w:val="000000"/>
          <w:sz w:val="18"/>
          <w:szCs w:val="18"/>
        </w:rPr>
        <w:t> </w:t>
      </w:r>
      <w:r>
        <w:rPr>
          <w:rStyle w:val="WW8Num3z0"/>
          <w:rFonts w:ascii="Verdana" w:hAnsi="Verdana"/>
          <w:color w:val="4682B4"/>
          <w:sz w:val="18"/>
          <w:szCs w:val="18"/>
        </w:rPr>
        <w:t>самоценности</w:t>
      </w:r>
      <w:r>
        <w:rPr>
          <w:rStyle w:val="WW8Num2z0"/>
          <w:rFonts w:ascii="Verdana" w:hAnsi="Verdana"/>
          <w:color w:val="000000"/>
          <w:sz w:val="18"/>
          <w:szCs w:val="18"/>
        </w:rPr>
        <w:t> </w:t>
      </w:r>
      <w:r>
        <w:rPr>
          <w:rFonts w:ascii="Verdana" w:hAnsi="Verdana"/>
          <w:color w:val="000000"/>
          <w:sz w:val="18"/>
          <w:szCs w:val="18"/>
        </w:rPr>
        <w:t>воспитательных систем и отказ в региональных исследованиях от обязательного выхода на сравнение их с общероссийскими тенденциями; индуктивность анализа — строить исследование воспитательных систем от микроистории к макроистории, что позволит на основе построения региональных моделей воспитательных систем собрать материалы для построения макромоделей.</w:t>
      </w:r>
    </w:p>
    <w:p w14:paraId="3A1D052A"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Выявлены объективные взаимосвязи и зависимости, проявляющиеся в закономерностях: ценностно-целевые ориентиры развития воспитательной системы учреждения дополнительного образования детей закономерно зависят от характера общественно-исторических, социокультурных и социально-экономических отношений в обществе; уровень сплоченности событийной детско-взрослой воспитательной общности и этапы развития воспитательной системы взаимообусловлены; при реализации совокупности технологий закономерно происходит</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самоопределение каждого субъекта (педагога, воспитанника, родителя).</w:t>
      </w:r>
    </w:p>
    <w:p w14:paraId="065BFB1F"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закономерностей сформулированы и реализованы принципы: базовые, определяющие развитие воспитательной системы как открытой</w:t>
      </w:r>
      <w:r>
        <w:rPr>
          <w:rStyle w:val="WW8Num2z0"/>
          <w:rFonts w:ascii="Verdana" w:hAnsi="Verdana"/>
          <w:color w:val="000000"/>
          <w:sz w:val="18"/>
          <w:szCs w:val="18"/>
        </w:rPr>
        <w:t> </w:t>
      </w:r>
      <w:r>
        <w:rPr>
          <w:rStyle w:val="WW8Num3z0"/>
          <w:rFonts w:ascii="Verdana" w:hAnsi="Verdana"/>
          <w:color w:val="4682B4"/>
          <w:sz w:val="18"/>
          <w:szCs w:val="18"/>
        </w:rPr>
        <w:t>саморазвивающейся</w:t>
      </w:r>
      <w:r>
        <w:rPr>
          <w:rStyle w:val="WW8Num2z0"/>
          <w:rFonts w:ascii="Verdana" w:hAnsi="Verdana"/>
          <w:color w:val="000000"/>
          <w:sz w:val="18"/>
          <w:szCs w:val="18"/>
        </w:rPr>
        <w:t> </w:t>
      </w:r>
      <w:r>
        <w:rPr>
          <w:rFonts w:ascii="Verdana" w:hAnsi="Verdana"/>
          <w:color w:val="000000"/>
          <w:sz w:val="18"/>
          <w:szCs w:val="18"/>
        </w:rPr>
        <w:t>системы; качественного преобразования, способствующие возникновению интегративных процессов как процессов качественного преобразования отдельных элементов системы и всей системы; взаимодействия, реализующие специфичные смысловые связи в субъект-субъектных отношениях, приобретающих характер со-бытия и педагогического понимания.</w:t>
      </w:r>
    </w:p>
    <w:p w14:paraId="11BD8618" w14:textId="77777777" w:rsidR="00B85148" w:rsidRDefault="00B85148" w:rsidP="00B8514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Авторская концепция развития воспитательной системы учреждения дополнительного образования детей позволяет уточнить классические объекты воспитательной системы (ресурсы, возможности, средства, субъекты, воспитательный комплекс, связи, отношения, управление) как взаимозависимые и взаимодействующие между собой. Они обеспечивают целостное единство и реальную возможность качественного преобразования воспитательной системы УДОД как пространства воспитания жизнеспособной личности, открывающего ей зоны интереса, комфорта,</w:t>
      </w:r>
      <w:r>
        <w:rPr>
          <w:rStyle w:val="WW8Num2z0"/>
          <w:rFonts w:ascii="Verdana" w:hAnsi="Verdana"/>
          <w:color w:val="000000"/>
          <w:sz w:val="18"/>
          <w:szCs w:val="18"/>
        </w:rPr>
        <w:t> </w:t>
      </w:r>
      <w:r>
        <w:rPr>
          <w:rStyle w:val="WW8Num3z0"/>
          <w:rFonts w:ascii="Verdana" w:hAnsi="Verdana"/>
          <w:color w:val="4682B4"/>
          <w:sz w:val="18"/>
          <w:szCs w:val="18"/>
        </w:rPr>
        <w:t>успешности</w:t>
      </w:r>
      <w:r>
        <w:rPr>
          <w:rFonts w:ascii="Verdana" w:hAnsi="Verdana"/>
          <w:color w:val="000000"/>
          <w:sz w:val="18"/>
          <w:szCs w:val="18"/>
        </w:rPr>
        <w:t>, позитивного видения жизненных перспектив. Это происходит за счет интеграции видов деятельности, разнообразия форм со-бытия, высокой степени общности, культурного влияния на социум.</w:t>
      </w:r>
    </w:p>
    <w:p w14:paraId="2ECDF22E"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Существенными отличиями авторской концепции развития воспитательной системы учреждения дополнительного образования детей от предшествующих являются:</w:t>
      </w:r>
    </w:p>
    <w:p w14:paraId="2DD08FAD"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-инновационное представление о взаимообусловленности процессов развития воспитательной системы и событийной детско-взрослой общности как совокупного субъекта воспитательной системы в противовес традиционному пониманию их как параллельных процессов, протекающих в учреждении дополнительного образования детей;</w:t>
      </w:r>
    </w:p>
    <w:p w14:paraId="3524A5D5"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новое представление о воспитательном комплексе (не только как ключевое дело — КТД, сбор, социальные проекты) как системе социального творчества и проектирования социально-культурных </w:t>
      </w:r>
      <w:r>
        <w:rPr>
          <w:rFonts w:ascii="Verdana" w:hAnsi="Verdana"/>
          <w:color w:val="000000"/>
          <w:sz w:val="18"/>
          <w:szCs w:val="18"/>
        </w:rPr>
        <w:lastRenderedPageBreak/>
        <w:t>событий, повышающей социальную активность и ответственность каждого субъекта за качество совместно организуемых культурно-ценностных и социально значимых форм творчества.</w:t>
      </w:r>
    </w:p>
    <w:p w14:paraId="59FAA8E1" w14:textId="77777777" w:rsidR="00B85148" w:rsidRDefault="00B85148" w:rsidP="00B8514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процессная модель воспитательной системы учреждения дополнительного образования детей, отражающая концептуально-целевые ориентиры, структуру, характер связей, отношений, управления, показатели результативности. Модель включает совокупность взаимосвязанных блоков: концептуально-целевой отображает подсистему целей и идей; структурно-функциональный включает основные компоненты (системно-целевой, системно-элементный, системно-структурный, системно-функциональный, системно-ресурсный, системно-интегративный, системно-коммуникационный, системно-исторический) системы, функциональную направленность их деятельности; программно-содержательное и технологическое обеспечение; динамический включает этапы развития воспитательной системы с учетом ресурсов и возможностей учреждения (разработка концепции, моделирование воспитательной системы, проектирование интегративных процессов, формирование ценностно-смыслового поля межличностного взаимодействия субъектов, поддержание воспитательной системы в устойчивом состоянии, перестройка системы при возникновении дезинтегрирующих явлений); результативный определяет динамику развития воспитательной системы учреждения дополнительного образования детей в соответствии с разработанными критериями (престиж на межсистемном, событийная детско-взрослая воспитательная общность — на внутрисистемном, жизнеспособность воспитанника — на личностном уровнях).</w:t>
      </w:r>
    </w:p>
    <w:p w14:paraId="002DAB0A" w14:textId="77777777" w:rsidR="00B85148" w:rsidRDefault="00B85148" w:rsidP="00B8514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Болотова, Марина Ивановна, 2012 год</w:t>
      </w:r>
    </w:p>
    <w:p w14:paraId="7307564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 Аббаньяно, Н. Структура экзистенции; Введение в экзистенциализм; Позитивный экзистенциализм / Н. Аббаньяно ; пер. с ит., коммент. и имен, указ. А. Л. Зорина. — СПб.: Алетейя, 1998. — 506 с.</w:t>
      </w:r>
    </w:p>
    <w:p w14:paraId="7B86C69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 А. Стратегии жизни / К. А. Абульханова-Славская. — М.: Мысль, 2001. — 299 с.</w:t>
      </w:r>
    </w:p>
    <w:p w14:paraId="7C7DE91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 Авдеева, Т. Т. Экономическое развитие местного сообщества: методология и технология / Т. Т. Авдеева ; М-во образования Рос. Федерации, Куб.</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 Краснодар : Экоинвест, 2001. — 278 с.</w:t>
      </w:r>
    </w:p>
    <w:p w14:paraId="056528C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 Агеев, В. С. Механизмы Event-концепции / В. С. Агеев // Менеджмент. — 2008. — № 2. — С. 12—16.</w:t>
      </w:r>
    </w:p>
    <w:p w14:paraId="14D9032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Акулова</w:t>
      </w:r>
      <w:r>
        <w:rPr>
          <w:rFonts w:ascii="Verdana" w:hAnsi="Verdana"/>
          <w:color w:val="000000"/>
          <w:sz w:val="18"/>
          <w:szCs w:val="18"/>
        </w:rPr>
        <w:t>, О. В. Современная школа : опыт модернизации : кн. для учителя / О. В. Акулова, С. А.</w:t>
      </w:r>
      <w:r>
        <w:rPr>
          <w:rStyle w:val="WW8Num2z0"/>
          <w:rFonts w:ascii="Verdana" w:hAnsi="Verdana"/>
          <w:color w:val="000000"/>
          <w:sz w:val="18"/>
          <w:szCs w:val="18"/>
        </w:rPr>
        <w:t> </w:t>
      </w:r>
      <w:r>
        <w:rPr>
          <w:rStyle w:val="WW8Num3z0"/>
          <w:rFonts w:ascii="Verdana" w:hAnsi="Verdana"/>
          <w:color w:val="4682B4"/>
          <w:sz w:val="18"/>
          <w:szCs w:val="18"/>
        </w:rPr>
        <w:t>Писарева</w:t>
      </w:r>
      <w:r>
        <w:rPr>
          <w:rFonts w:ascii="Verdana" w:hAnsi="Verdana"/>
          <w:color w:val="000000"/>
          <w:sz w:val="18"/>
          <w:szCs w:val="18"/>
        </w:rPr>
        <w:t>, Е. В. Пискунова, А. П. Тряпицы-на. —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 И. Герцена, 2005. — 290 с.</w:t>
      </w:r>
    </w:p>
    <w:p w14:paraId="645B9C6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Е. А. Очерки понимающей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Е. А. Александрова, Н. Б.</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 М.: Народное образование, 2003. — 450 с.</w:t>
      </w:r>
    </w:p>
    <w:p w14:paraId="298B1692"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 А. Размышления о</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педагогике / Ш. А. Амонашвили. — М.: ИЦ «</w:t>
      </w:r>
      <w:r>
        <w:rPr>
          <w:rStyle w:val="WW8Num3z0"/>
          <w:rFonts w:ascii="Verdana" w:hAnsi="Verdana"/>
          <w:color w:val="4682B4"/>
          <w:sz w:val="18"/>
          <w:szCs w:val="18"/>
        </w:rPr>
        <w:t>Академия</w:t>
      </w:r>
      <w:r>
        <w:rPr>
          <w:rFonts w:ascii="Verdana" w:hAnsi="Verdana"/>
          <w:color w:val="000000"/>
          <w:sz w:val="18"/>
          <w:szCs w:val="18"/>
        </w:rPr>
        <w:t>», 2001. — 512 с.</w:t>
      </w:r>
    </w:p>
    <w:p w14:paraId="57EDB70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8. Андрюшин, В. В. История развития экзистенциально-гуманистических школ на постсоветском пространстве Электронный ресурс. / В. В. Андрюшин. URL: http://hpsy.ru/public/x2651.htm.</w:t>
      </w:r>
    </w:p>
    <w:p w14:paraId="559284A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9. Апасова, С. В. Формирование жизненных стратегий учащихся в учреждении дополнительного образования детей :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С. В. Апасова. — Самара, 2007. — 26 с.</w:t>
      </w:r>
    </w:p>
    <w:p w14:paraId="70F77B4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10. Арсланова, Ф. М. Модернизация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 в сельской школе / Ф. М. Арсланова. — М.: Изд-во</w:t>
      </w:r>
      <w:r>
        <w:rPr>
          <w:rStyle w:val="WW8Num2z0"/>
          <w:rFonts w:ascii="Verdana" w:hAnsi="Verdana"/>
          <w:color w:val="000000"/>
          <w:sz w:val="18"/>
          <w:szCs w:val="18"/>
        </w:rPr>
        <w:t> </w:t>
      </w:r>
      <w:r>
        <w:rPr>
          <w:rStyle w:val="WW8Num3z0"/>
          <w:rFonts w:ascii="Verdana" w:hAnsi="Verdana"/>
          <w:color w:val="4682B4"/>
          <w:sz w:val="18"/>
          <w:szCs w:val="18"/>
        </w:rPr>
        <w:t>МГОПУ</w:t>
      </w:r>
      <w:r>
        <w:rPr>
          <w:rFonts w:ascii="Verdana" w:hAnsi="Verdana"/>
          <w:color w:val="000000"/>
          <w:sz w:val="18"/>
          <w:szCs w:val="18"/>
        </w:rPr>
        <w:t>, 2004. — 78 с.</w:t>
      </w:r>
    </w:p>
    <w:p w14:paraId="6140CAE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11. Архангельская, Н. Б.</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система негосударственного вуза : теория и практика становления : автореф. дис. . канд. пед. наук / Н. Б. Архангельская. — Н. Новгород, 2001. — 24 с.</w:t>
      </w:r>
    </w:p>
    <w:p w14:paraId="0DB5BD3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 Г. Психология личности: культурно-историческое понимание развития человека / А. Г. Асмолов. — М.: Смысл, 2007. — 528 с.</w:t>
      </w:r>
    </w:p>
    <w:p w14:paraId="1029B08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 Астраханцева, С. В. Предпосылки государственно-общественного подхода к воспитанию и дополнительному образованию детей в начале XX века / С. В. Астраханцева // Современные проблемы науки и образования. — М., 2008. — № 2. — С. 73—78.</w:t>
      </w:r>
    </w:p>
    <w:p w14:paraId="2A658C4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14. Ахиезер, А. С. Жизнеспособность российского общества / А. С. Ахиезер // Общественные науки и современность. — 1996. — № 6. — С. 58—66.</w:t>
      </w:r>
    </w:p>
    <w:p w14:paraId="14C233F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 К. Избранные педагогические труды / Ю. К. Бабан-ский. —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2007. — 560 с.</w:t>
      </w:r>
    </w:p>
    <w:p w14:paraId="7951485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16. Бабочкин, П. И. Становление жизнеспособной молодежи в динамично изменяющемся обществе : монография / П. И. Бабочкин. — М. : Социум, 2000. —176 с.</w:t>
      </w:r>
    </w:p>
    <w:p w14:paraId="3E517D9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17. Баева, Л. В. Ценности изменяющегося мира : экзистенциальная аксиология истории : монография / Л. В. Баева. — Астрахань : Астрахан. гос. ун-т, 2004. —277 с.</w:t>
      </w:r>
    </w:p>
    <w:p w14:paraId="574AC14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18. Бажина, И. А. Становление и развитие принципа регионализации образования в педагогической теории и практике : автореф. дис. д-ра пед. наук / И. А. Бажина. — Казань, 2003. — 37 с.</w:t>
      </w:r>
    </w:p>
    <w:p w14:paraId="69E56A9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Л. В. Дополнительное образование как система психолого-педагогического сопровождения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монография / Л. 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А. В. Золотарева, Л. Н.</w:t>
      </w:r>
      <w:r>
        <w:rPr>
          <w:rStyle w:val="WW8Num2z0"/>
          <w:rFonts w:ascii="Verdana" w:hAnsi="Verdana"/>
          <w:color w:val="000000"/>
          <w:sz w:val="18"/>
          <w:szCs w:val="18"/>
        </w:rPr>
        <w:t> </w:t>
      </w:r>
      <w:r>
        <w:rPr>
          <w:rStyle w:val="WW8Num3z0"/>
          <w:rFonts w:ascii="Verdana" w:hAnsi="Verdana"/>
          <w:color w:val="4682B4"/>
          <w:sz w:val="18"/>
          <w:szCs w:val="18"/>
        </w:rPr>
        <w:t>Серебренников</w:t>
      </w:r>
      <w:r>
        <w:rPr>
          <w:rFonts w:ascii="Verdana" w:hAnsi="Verdana"/>
          <w:color w:val="000000"/>
          <w:sz w:val="18"/>
          <w:szCs w:val="18"/>
        </w:rPr>
        <w:t>. — Ярославль : Изд-во</w:t>
      </w:r>
      <w:r>
        <w:rPr>
          <w:rStyle w:val="WW8Num2z0"/>
          <w:rFonts w:ascii="Verdana" w:hAnsi="Verdana"/>
          <w:color w:val="000000"/>
          <w:sz w:val="18"/>
          <w:szCs w:val="18"/>
        </w:rPr>
        <w:t> </w:t>
      </w:r>
      <w:r>
        <w:rPr>
          <w:rStyle w:val="WW8Num3z0"/>
          <w:rFonts w:ascii="Verdana" w:hAnsi="Verdana"/>
          <w:color w:val="4682B4"/>
          <w:sz w:val="18"/>
          <w:szCs w:val="18"/>
        </w:rPr>
        <w:t>ЯГПУ</w:t>
      </w:r>
      <w:r>
        <w:rPr>
          <w:rStyle w:val="WW8Num2z0"/>
          <w:rFonts w:ascii="Verdana" w:hAnsi="Verdana"/>
          <w:color w:val="000000"/>
          <w:sz w:val="18"/>
          <w:szCs w:val="18"/>
        </w:rPr>
        <w:t> </w:t>
      </w:r>
      <w:r>
        <w:rPr>
          <w:rFonts w:ascii="Verdana" w:hAnsi="Verdana"/>
          <w:color w:val="000000"/>
          <w:sz w:val="18"/>
          <w:szCs w:val="18"/>
        </w:rPr>
        <w:t>им. К. Д. Ушинского, 2009. — 220 с.</w:t>
      </w:r>
    </w:p>
    <w:p w14:paraId="21377D6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Л. В. Теория и методика воспитания : учеб. пособие / Л. В. Байбородова, М. И.</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 М.: ВЛАДОС, 2004. — 384 с.</w:t>
      </w:r>
    </w:p>
    <w:p w14:paraId="68D36C2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21. Байдачная, Е. В. Экзистенциальные основания культуры в философии существования: концептуальный анализ : автореф. дис. . канд. филос. наук / Е. В. Байдачная. — Казань, 2005. — 22 с.</w:t>
      </w:r>
    </w:p>
    <w:p w14:paraId="11E8FEC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22. Байер, Е. А. Жизнестойкость детей-сирот как качество личности</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детского дома / Е. А. Байер // Теория и практика физической культуры. — 2011. — № 5. — С. 45—49.</w:t>
      </w:r>
    </w:p>
    <w:p w14:paraId="3283776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23. Балобанов, А. Е. Механизмы социального партнерства в реализации стратегий развития муниципальных образований: Управление реализацией стратегий развития муниципальных образований / А. Е. Балобанов. — М. : Малые города, 2004.</w:t>
      </w:r>
    </w:p>
    <w:p w14:paraId="78898DF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Балясная</w:t>
      </w:r>
      <w:r>
        <w:rPr>
          <w:rFonts w:ascii="Verdana" w:hAnsi="Verdana"/>
          <w:color w:val="000000"/>
          <w:sz w:val="18"/>
          <w:szCs w:val="18"/>
        </w:rPr>
        <w:t>, Л. К. Воспитательная работа во</w:t>
      </w:r>
      <w:r>
        <w:rPr>
          <w:rStyle w:val="WW8Num2z0"/>
          <w:rFonts w:ascii="Verdana" w:hAnsi="Verdana"/>
          <w:color w:val="000000"/>
          <w:sz w:val="18"/>
          <w:szCs w:val="18"/>
        </w:rPr>
        <w:t> </w:t>
      </w:r>
      <w:r>
        <w:rPr>
          <w:rStyle w:val="WW8Num3z0"/>
          <w:rFonts w:ascii="Verdana" w:hAnsi="Verdana"/>
          <w:color w:val="4682B4"/>
          <w:sz w:val="18"/>
          <w:szCs w:val="18"/>
        </w:rPr>
        <w:t>внешкольных</w:t>
      </w:r>
      <w:r>
        <w:rPr>
          <w:rStyle w:val="WW8Num2z0"/>
          <w:rFonts w:ascii="Verdana" w:hAnsi="Verdana"/>
          <w:color w:val="000000"/>
          <w:sz w:val="18"/>
          <w:szCs w:val="18"/>
        </w:rPr>
        <w:t> </w:t>
      </w:r>
      <w:r>
        <w:rPr>
          <w:rFonts w:ascii="Verdana" w:hAnsi="Verdana"/>
          <w:color w:val="000000"/>
          <w:sz w:val="18"/>
          <w:szCs w:val="18"/>
        </w:rPr>
        <w:t>учреждениях / Л. К. Балясная. — М.: Просвещение, 1978. — 205 с.</w:t>
      </w:r>
    </w:p>
    <w:p w14:paraId="50179F0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Баранников</w:t>
      </w:r>
      <w:r>
        <w:rPr>
          <w:rFonts w:ascii="Verdana" w:hAnsi="Verdana"/>
          <w:color w:val="000000"/>
          <w:sz w:val="18"/>
          <w:szCs w:val="18"/>
        </w:rPr>
        <w:t>, А. С. Современный экзистенциальный анализ как существенное дополнение к теории и практике воспитания / А. С. Баранников, Д. А.</w:t>
      </w:r>
      <w:r>
        <w:rPr>
          <w:rStyle w:val="WW8Num2z0"/>
          <w:rFonts w:ascii="Verdana" w:hAnsi="Verdana"/>
          <w:color w:val="000000"/>
          <w:sz w:val="18"/>
          <w:szCs w:val="18"/>
        </w:rPr>
        <w:t> </w:t>
      </w:r>
      <w:r>
        <w:rPr>
          <w:rStyle w:val="WW8Num3z0"/>
          <w:rFonts w:ascii="Verdana" w:hAnsi="Verdana"/>
          <w:color w:val="4682B4"/>
          <w:sz w:val="18"/>
          <w:szCs w:val="18"/>
        </w:rPr>
        <w:t>Баранникова</w:t>
      </w:r>
      <w:r>
        <w:rPr>
          <w:rStyle w:val="WW8Num2z0"/>
          <w:rFonts w:ascii="Verdana" w:hAnsi="Verdana"/>
          <w:color w:val="000000"/>
          <w:sz w:val="18"/>
          <w:szCs w:val="18"/>
        </w:rPr>
        <w:t> </w:t>
      </w:r>
      <w:r>
        <w:rPr>
          <w:rFonts w:ascii="Verdana" w:hAnsi="Verdana"/>
          <w:color w:val="000000"/>
          <w:sz w:val="18"/>
          <w:szCs w:val="18"/>
        </w:rPr>
        <w:t>// Экзистенциальный анализ. — 2009. — № 1. — С. 113—124.</w:t>
      </w:r>
    </w:p>
    <w:p w14:paraId="353DDEF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26. Барулин, В. С. Социально-философская антропология: человек и общественный мир / В. С. Барулин. — М. : Академический Проект : Альма Матер, 2007. —496 с.</w:t>
      </w:r>
    </w:p>
    <w:p w14:paraId="21A04FE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27. Барышников, Е. Н. Ценностно-смысловое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воспитательной системы образовательного учреждения : автореф. дис. . канд. пед. наук / Е. Н. Барышников. — СПб., 1999. — 19 с.</w:t>
      </w:r>
    </w:p>
    <w:p w14:paraId="1E26090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В. П. Нравственно-ценностная сфера сознания студента: диагностика и формирование : монография / В. П.</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Т. В. Жирно-ва. — М.: Моск. психол.-социал. ин-т, 2008. — 202 с.</w:t>
      </w:r>
    </w:p>
    <w:p w14:paraId="3435A05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Л. П. Содержание и методы системы повышения квалификации педагогических и управленческих кадров инженерного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учеб. пособие / Л. П. Белова, Д. Ю.</w:t>
      </w:r>
      <w:r>
        <w:rPr>
          <w:rStyle w:val="WW8Num2z0"/>
          <w:rFonts w:ascii="Verdana" w:hAnsi="Verdana"/>
          <w:color w:val="000000"/>
          <w:sz w:val="18"/>
          <w:szCs w:val="18"/>
        </w:rPr>
        <w:t> </w:t>
      </w:r>
      <w:r>
        <w:rPr>
          <w:rStyle w:val="WW8Num3z0"/>
          <w:rFonts w:ascii="Verdana" w:hAnsi="Verdana"/>
          <w:color w:val="4682B4"/>
          <w:sz w:val="18"/>
          <w:szCs w:val="18"/>
        </w:rPr>
        <w:t>Трушников</w:t>
      </w:r>
      <w:r>
        <w:rPr>
          <w:rFonts w:ascii="Verdana" w:hAnsi="Verdana"/>
          <w:color w:val="000000"/>
          <w:sz w:val="18"/>
          <w:szCs w:val="18"/>
        </w:rPr>
        <w:t>. — Тюмень : Тюмен. гос. нефтегазовый ун-т, 2010. — 240 с.</w:t>
      </w:r>
    </w:p>
    <w:p w14:paraId="0855366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30. Беляев, В. И. Педагогическая концепция С. Т.</w:t>
      </w:r>
      <w:r>
        <w:rPr>
          <w:rStyle w:val="WW8Num2z0"/>
          <w:rFonts w:ascii="Verdana" w:hAnsi="Verdana"/>
          <w:color w:val="000000"/>
          <w:sz w:val="18"/>
          <w:szCs w:val="18"/>
        </w:rPr>
        <w:t> </w:t>
      </w:r>
      <w:r>
        <w:rPr>
          <w:rStyle w:val="WW8Num3z0"/>
          <w:rFonts w:ascii="Verdana" w:hAnsi="Verdana"/>
          <w:color w:val="4682B4"/>
          <w:sz w:val="18"/>
          <w:szCs w:val="18"/>
        </w:rPr>
        <w:t>Шацкого</w:t>
      </w:r>
      <w:r>
        <w:rPr>
          <w:rFonts w:ascii="Verdana" w:hAnsi="Verdana"/>
          <w:color w:val="000000"/>
          <w:sz w:val="18"/>
          <w:szCs w:val="18"/>
        </w:rPr>
        <w:t>: эволюция идей, принципов и целей : автореф. дис. . д-ра пед. наук / В. И. Беляев. — М., 1998. —32 с.</w:t>
      </w:r>
    </w:p>
    <w:p w14:paraId="4814A62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31. Бердяев, Н. А. Философия свободы. Смысл творчества / Н. А. Бердяев. — М.: Правда, 1989. — 351 с.</w:t>
      </w:r>
    </w:p>
    <w:p w14:paraId="5B36B10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32. Березина, В. А. Развитие дополнительного образования детей в системе российского образования : учеб.-метод. пособие / В. А. Березина. — М.: AHO «</w:t>
      </w:r>
      <w:r>
        <w:rPr>
          <w:rStyle w:val="WW8Num3z0"/>
          <w:rFonts w:ascii="Verdana" w:hAnsi="Verdana"/>
          <w:color w:val="4682B4"/>
          <w:sz w:val="18"/>
          <w:szCs w:val="18"/>
        </w:rPr>
        <w:t>Диалог культур</w:t>
      </w:r>
      <w:r>
        <w:rPr>
          <w:rFonts w:ascii="Verdana" w:hAnsi="Verdana"/>
          <w:color w:val="000000"/>
          <w:sz w:val="18"/>
          <w:szCs w:val="18"/>
        </w:rPr>
        <w:t>», 2007. — 512 с</w:t>
      </w:r>
    </w:p>
    <w:p w14:paraId="5C3266B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33. Берталанфи, JI. фон. Общая теория систем : критический обзор / JI. фон Берталанфи // </w:t>
      </w:r>
      <w:r>
        <w:rPr>
          <w:rFonts w:ascii="Verdana" w:hAnsi="Verdana"/>
          <w:color w:val="000000"/>
          <w:sz w:val="18"/>
          <w:szCs w:val="18"/>
        </w:rPr>
        <w:lastRenderedPageBreak/>
        <w:t>Исследования по общей теории систем : сб. переводов / общ. ред. и вступ. ст. В. Н.</w:t>
      </w:r>
      <w:r>
        <w:rPr>
          <w:rStyle w:val="WW8Num2z0"/>
          <w:rFonts w:ascii="Verdana" w:hAnsi="Verdana"/>
          <w:color w:val="000000"/>
          <w:sz w:val="18"/>
          <w:szCs w:val="18"/>
        </w:rPr>
        <w:t> </w:t>
      </w:r>
      <w:r>
        <w:rPr>
          <w:rStyle w:val="WW8Num3z0"/>
          <w:rFonts w:ascii="Verdana" w:hAnsi="Verdana"/>
          <w:color w:val="4682B4"/>
          <w:sz w:val="18"/>
          <w:szCs w:val="18"/>
        </w:rPr>
        <w:t>Садовского</w:t>
      </w:r>
      <w:r>
        <w:rPr>
          <w:rFonts w:ascii="Verdana" w:hAnsi="Verdana"/>
          <w:color w:val="000000"/>
          <w:sz w:val="18"/>
          <w:szCs w:val="18"/>
        </w:rPr>
        <w:t>, Э. Г. Юдина. — М. : Прогресс, 1969. —С. 23—82.</w:t>
      </w:r>
    </w:p>
    <w:p w14:paraId="149B0FB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М. Н. Процесс интеграции в образовании / М. Н. Берула-ва // Социология и образование. — 1992. — № 5. — С. 11—27.</w:t>
      </w:r>
    </w:p>
    <w:p w14:paraId="1BB595E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 П. Природосообразная педагогика / В. П. Беспаль-ко. — М.: Народное образование, 2008. — 512 с.</w:t>
      </w:r>
    </w:p>
    <w:p w14:paraId="2045676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В. С. Культура : диалог культур / В. С. Библер // Вопр. философии. — 1989. — № 6. — С. 31-^3.</w:t>
      </w:r>
    </w:p>
    <w:p w14:paraId="219CF77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37. Бим-Бад, Б. М. Педагогическая антропология / авт.-сост. Б. М. Бим-Бад. —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2003. — 208 с.</w:t>
      </w:r>
    </w:p>
    <w:p w14:paraId="1DCE85A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38. Бинсвангер, JI. Бытие-в-мире / JI. Бинсвангер. —М. :</w:t>
      </w:r>
      <w:r>
        <w:rPr>
          <w:rStyle w:val="WW8Num2z0"/>
          <w:rFonts w:ascii="Verdana" w:hAnsi="Verdana"/>
          <w:color w:val="000000"/>
          <w:sz w:val="18"/>
          <w:szCs w:val="18"/>
        </w:rPr>
        <w:t> </w:t>
      </w:r>
      <w:r>
        <w:rPr>
          <w:rStyle w:val="WW8Num3z0"/>
          <w:rFonts w:ascii="Verdana" w:hAnsi="Verdana"/>
          <w:color w:val="4682B4"/>
          <w:sz w:val="18"/>
          <w:szCs w:val="18"/>
        </w:rPr>
        <w:t>КСП</w:t>
      </w:r>
      <w:r>
        <w:rPr>
          <w:rFonts w:ascii="Verdana" w:hAnsi="Verdana"/>
          <w:color w:val="000000"/>
          <w:sz w:val="18"/>
          <w:szCs w:val="18"/>
        </w:rPr>
        <w:t>+ : Ювен-та, 1999. — 300 с.</w:t>
      </w:r>
    </w:p>
    <w:p w14:paraId="16E9D69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39. Благово, Н. В.</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на Васильевском острове : историческая хроника : в 2 ч. / Н. В. Благово. — СПб.: Наука, 2005. — Часть I.</w:t>
      </w:r>
      <w:r>
        <w:rPr>
          <w:rStyle w:val="WW8Num2z0"/>
          <w:rFonts w:ascii="Verdana" w:hAnsi="Verdana"/>
          <w:color w:val="000000"/>
          <w:sz w:val="18"/>
          <w:szCs w:val="18"/>
        </w:rPr>
        <w:t>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и реальное училище Карла Мая в Санкт-Петербурге: 1856—1918. — 538 с.</w:t>
      </w:r>
    </w:p>
    <w:p w14:paraId="23DB56C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 В. Становление и сущность системного подхода / И. В. Блауберг, Э. 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 М.: Наука, 1993. — 270 с.</w:t>
      </w:r>
    </w:p>
    <w:p w14:paraId="309CA892"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41. Богуславский, М. В. Методология и технологии образования : исто-рико-педагогический контекст / М. В. Богуславский. — М. :</w:t>
      </w:r>
      <w:r>
        <w:rPr>
          <w:rStyle w:val="WW8Num2z0"/>
          <w:rFonts w:ascii="Verdana" w:hAnsi="Verdana"/>
          <w:color w:val="000000"/>
          <w:sz w:val="18"/>
          <w:szCs w:val="18"/>
        </w:rPr>
        <w:t> </w:t>
      </w:r>
      <w:r>
        <w:rPr>
          <w:rStyle w:val="WW8Num3z0"/>
          <w:rFonts w:ascii="Verdana" w:hAnsi="Verdana"/>
          <w:color w:val="4682B4"/>
          <w:sz w:val="18"/>
          <w:szCs w:val="18"/>
        </w:rPr>
        <w:t>ИТИП</w:t>
      </w:r>
      <w:r>
        <w:rPr>
          <w:rStyle w:val="WW8Num2z0"/>
          <w:rFonts w:ascii="Verdana" w:hAnsi="Verdana"/>
          <w:color w:val="000000"/>
          <w:sz w:val="18"/>
          <w:szCs w:val="18"/>
        </w:rPr>
        <w:t> </w:t>
      </w:r>
      <w:r>
        <w:rPr>
          <w:rFonts w:ascii="Verdana" w:hAnsi="Verdana"/>
          <w:color w:val="000000"/>
          <w:sz w:val="18"/>
          <w:szCs w:val="18"/>
        </w:rPr>
        <w:t>РАО, 2007. —236 с.</w:t>
      </w:r>
    </w:p>
    <w:p w14:paraId="04FBBD3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JL И. Проблемы формирования личности / JI. И. Божович. — М.: Ин-т практ. психологии;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1997. — 252 с.</w:t>
      </w:r>
    </w:p>
    <w:p w14:paraId="48958D3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 А. Компетентностная модель : от идеи к образовательной программе / В. А. Болотов, В. 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 2003. — №10. —С. 8—14.</w:t>
      </w:r>
    </w:p>
    <w:p w14:paraId="2C583CD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44. Болотова, М. И. Адаптивное управление учреждением дополнительного образования детей : метод, пособие / М. И. Болотова. — Оренбург : Детство, 2008. —100 с.</w:t>
      </w:r>
    </w:p>
    <w:p w14:paraId="5023029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45. Болотова, М. И. Организация семейного</w:t>
      </w:r>
      <w:r>
        <w:rPr>
          <w:rStyle w:val="WW8Num2z0"/>
          <w:rFonts w:ascii="Verdana" w:hAnsi="Verdana"/>
          <w:color w:val="000000"/>
          <w:sz w:val="18"/>
          <w:szCs w:val="18"/>
        </w:rPr>
        <w:t> </w:t>
      </w:r>
      <w:r>
        <w:rPr>
          <w:rStyle w:val="WW8Num3z0"/>
          <w:rFonts w:ascii="Verdana" w:hAnsi="Verdana"/>
          <w:color w:val="4682B4"/>
          <w:sz w:val="18"/>
          <w:szCs w:val="18"/>
        </w:rPr>
        <w:t>досуга</w:t>
      </w:r>
      <w:r>
        <w:rPr>
          <w:rStyle w:val="WW8Num2z0"/>
          <w:rFonts w:ascii="Verdana" w:hAnsi="Verdana"/>
          <w:color w:val="000000"/>
          <w:sz w:val="18"/>
          <w:szCs w:val="18"/>
        </w:rPr>
        <w:t> </w:t>
      </w:r>
      <w:r>
        <w:rPr>
          <w:rFonts w:ascii="Verdana" w:hAnsi="Verdana"/>
          <w:color w:val="000000"/>
          <w:sz w:val="18"/>
          <w:szCs w:val="18"/>
        </w:rPr>
        <w:t>в образовательной среде учреждения дополнительного образования детей : метод, пособие / М. И. Болотова. — М.: Спутник+, 2005. — 54 с.</w:t>
      </w:r>
    </w:p>
    <w:p w14:paraId="6A26FF5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46. Болотова, М. И.</w:t>
      </w:r>
      <w:r>
        <w:rPr>
          <w:rStyle w:val="WW8Num2z0"/>
          <w:rFonts w:ascii="Verdana" w:hAnsi="Verdana"/>
          <w:color w:val="000000"/>
          <w:sz w:val="18"/>
          <w:szCs w:val="18"/>
        </w:rPr>
        <w:t> </w:t>
      </w:r>
      <w:r>
        <w:rPr>
          <w:rStyle w:val="WW8Num3z0"/>
          <w:rFonts w:ascii="Verdana" w:hAnsi="Verdana"/>
          <w:color w:val="4682B4"/>
          <w:sz w:val="18"/>
          <w:szCs w:val="18"/>
        </w:rPr>
        <w:t>Ребенок</w:t>
      </w:r>
      <w:r>
        <w:rPr>
          <w:rFonts w:ascii="Verdana" w:hAnsi="Verdana"/>
          <w:color w:val="000000"/>
          <w:sz w:val="18"/>
          <w:szCs w:val="18"/>
        </w:rPr>
        <w:t>, родитель, общество: путь к успеху : программа обл. очно-заочной школы для</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 М. И. Болотова. — Оренбург : Детство, 2009. — 28 с.</w:t>
      </w:r>
    </w:p>
    <w:p w14:paraId="751EBE6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47. Болотова, М. И. Событийная педагогика : сущность и современные тенденции: дополнительная образовательная программа / М. И. Болотова. — Оренбург: Пресса, 2007. — 23 с.</w:t>
      </w:r>
    </w:p>
    <w:p w14:paraId="377BD47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48. Болотова, М. И. Теория и практика развития воспитательной системы учреждения дополнительного образования детей : монография / М. И. Болотова. — Оренбург: Детство, 2011. — 300 с.</w:t>
      </w:r>
    </w:p>
    <w:p w14:paraId="249342C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49. Болотова, М. И. Мониторинг развития воспитательной системы : анализ опыта ГБ</w:t>
      </w:r>
      <w:r>
        <w:rPr>
          <w:rStyle w:val="WW8Num2z0"/>
          <w:rFonts w:ascii="Verdana" w:hAnsi="Verdana"/>
          <w:color w:val="000000"/>
          <w:sz w:val="18"/>
          <w:szCs w:val="18"/>
        </w:rPr>
        <w:t> </w:t>
      </w:r>
      <w:r>
        <w:rPr>
          <w:rStyle w:val="WW8Num3z0"/>
          <w:rFonts w:ascii="Verdana" w:hAnsi="Verdana"/>
          <w:color w:val="4682B4"/>
          <w:sz w:val="18"/>
          <w:szCs w:val="18"/>
        </w:rPr>
        <w:t>УДОД</w:t>
      </w:r>
      <w:r>
        <w:rPr>
          <w:rStyle w:val="WW8Num2z0"/>
          <w:rFonts w:ascii="Verdana" w:hAnsi="Verdana"/>
          <w:color w:val="000000"/>
          <w:sz w:val="18"/>
          <w:szCs w:val="18"/>
        </w:rPr>
        <w:t> </w:t>
      </w:r>
      <w:r>
        <w:rPr>
          <w:rFonts w:ascii="Verdana" w:hAnsi="Verdana"/>
          <w:color w:val="000000"/>
          <w:sz w:val="18"/>
          <w:szCs w:val="18"/>
        </w:rPr>
        <w:t>«Оренбургский областной дворец творчества детей и молодежи им. В.П. Поляничко / М. И. Болотова. — Оренбург : Детство, 2011. —44 с.</w:t>
      </w:r>
    </w:p>
    <w:p w14:paraId="4075D32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Болотова</w:t>
      </w:r>
      <w:r>
        <w:rPr>
          <w:rFonts w:ascii="Verdana" w:hAnsi="Verdana"/>
          <w:color w:val="000000"/>
          <w:sz w:val="18"/>
          <w:szCs w:val="18"/>
        </w:rPr>
        <w:t>, М. И. Технология ценностного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воспитанника в со-бытии : метод, пособие / М. И. Болотова, А. И.</w:t>
      </w:r>
      <w:r>
        <w:rPr>
          <w:rStyle w:val="WW8Num2z0"/>
          <w:rFonts w:ascii="Verdana" w:hAnsi="Verdana"/>
          <w:color w:val="000000"/>
          <w:sz w:val="18"/>
          <w:szCs w:val="18"/>
        </w:rPr>
        <w:t> </w:t>
      </w:r>
      <w:r>
        <w:rPr>
          <w:rStyle w:val="WW8Num3z0"/>
          <w:rFonts w:ascii="Verdana" w:hAnsi="Verdana"/>
          <w:color w:val="4682B4"/>
          <w:sz w:val="18"/>
          <w:szCs w:val="18"/>
        </w:rPr>
        <w:t>Щетинская</w:t>
      </w:r>
      <w:r>
        <w:rPr>
          <w:rFonts w:ascii="Verdana" w:hAnsi="Verdana"/>
          <w:color w:val="000000"/>
          <w:sz w:val="18"/>
          <w:szCs w:val="18"/>
        </w:rPr>
        <w:t>. — Оренбург: Детство, 2010. — 100 с.</w:t>
      </w:r>
    </w:p>
    <w:p w14:paraId="0332CA4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51. Болотова, М. И.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педагога дополнительного образования к созданию событийного</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пространства : метод, пособие / М. И. Болотова. — Оренбург: Пресса, 2007. — 66 с.</w:t>
      </w:r>
    </w:p>
    <w:p w14:paraId="4E87AFD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52. Болотова, М. И. Экзистенциально-гуманистические ориентиры развития воспитательной системы учреждения дополнительного образования детей : монография / М. И. Болотова. — Оренбург : Детство, 2011. — 184 с.</w:t>
      </w:r>
    </w:p>
    <w:p w14:paraId="4672542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53. Больнов, О. Ф. Философия экзистенциализма: философия существования / О. Ф. Больнов ; пер. с нем. С. Э. Никулина. — СПб. : Лань, 1999. — 222 с.</w:t>
      </w:r>
    </w:p>
    <w:p w14:paraId="2B12523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54. Большая психологическая энциклопедия / под ред. Н.</w:t>
      </w:r>
      <w:r>
        <w:rPr>
          <w:rStyle w:val="WW8Num2z0"/>
          <w:rFonts w:ascii="Verdana" w:hAnsi="Verdana"/>
          <w:color w:val="000000"/>
          <w:sz w:val="18"/>
          <w:szCs w:val="18"/>
        </w:rPr>
        <w:t> </w:t>
      </w:r>
      <w:r>
        <w:rPr>
          <w:rStyle w:val="WW8Num3z0"/>
          <w:rFonts w:ascii="Verdana" w:hAnsi="Verdana"/>
          <w:color w:val="4682B4"/>
          <w:sz w:val="18"/>
          <w:szCs w:val="18"/>
        </w:rPr>
        <w:t>Дубенюк</w:t>
      </w:r>
      <w:r>
        <w:rPr>
          <w:rFonts w:ascii="Verdana" w:hAnsi="Verdana"/>
          <w:color w:val="000000"/>
          <w:sz w:val="18"/>
          <w:szCs w:val="18"/>
        </w:rPr>
        <w:t>. — М.: Эксмо, 2007. — 544 с.</w:t>
      </w:r>
    </w:p>
    <w:p w14:paraId="78E9458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55. Большой Российский энциклопедический словарь. — М. : Большая Российская </w:t>
      </w:r>
      <w:r>
        <w:rPr>
          <w:rFonts w:ascii="Verdana" w:hAnsi="Verdana"/>
          <w:color w:val="000000"/>
          <w:sz w:val="18"/>
          <w:szCs w:val="18"/>
        </w:rPr>
        <w:lastRenderedPageBreak/>
        <w:t>энциклопедия, 2003. — 1888 с.</w:t>
      </w:r>
    </w:p>
    <w:p w14:paraId="281DFAD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Теория и практика</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образования : монография / Е. В. Бондаревская. — М. : Профит Стайл, 2000. —352 с.</w:t>
      </w:r>
    </w:p>
    <w:p w14:paraId="212C714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 М. Пространство воспитания: образ бытия : монография / Н. М. Борытко. — Волгоград : Перемена, 2000. — 225 с.</w:t>
      </w:r>
    </w:p>
    <w:p w14:paraId="4103927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58. Братусь, Б. С. Психология. Нравственность. Культура / Б. С. Бра-тусь. —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1994. — 145 с.</w:t>
      </w:r>
    </w:p>
    <w:p w14:paraId="4116532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Братченко</w:t>
      </w:r>
      <w:r>
        <w:rPr>
          <w:rFonts w:ascii="Verdana" w:hAnsi="Verdana"/>
          <w:color w:val="000000"/>
          <w:sz w:val="18"/>
          <w:szCs w:val="18"/>
        </w:rPr>
        <w:t>, С. Л. Экзистенциальная психология глубинного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уроки Джеймса Бюджентала / С. Л. Братченко. — М. : Смысл, 2001. — 197 с.</w:t>
      </w:r>
    </w:p>
    <w:p w14:paraId="1081691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Бруднов</w:t>
      </w:r>
      <w:r>
        <w:rPr>
          <w:rFonts w:ascii="Verdana" w:hAnsi="Verdana"/>
          <w:color w:val="000000"/>
          <w:sz w:val="18"/>
          <w:szCs w:val="18"/>
        </w:rPr>
        <w:t>, А. К. От внешкольной работы к дополнительному образованию детей / А. К. Бруднов. —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2000. — 544 с.</w:t>
      </w:r>
    </w:p>
    <w:p w14:paraId="4FA99AB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61. Буева, Л. П. Человек: деятельность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 Л. П. Буева. — М. : Мысль, 1978. —216 с.</w:t>
      </w:r>
    </w:p>
    <w:p w14:paraId="38A0D53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Буйлова</w:t>
      </w:r>
      <w:r>
        <w:rPr>
          <w:rFonts w:ascii="Verdana" w:hAnsi="Verdana"/>
          <w:color w:val="000000"/>
          <w:sz w:val="18"/>
          <w:szCs w:val="18"/>
        </w:rPr>
        <w:t>, Л. Н. Организация методической службы учреждений дополнительного образования детей : учеб.-метод. пособие / Л. Н. Буйлова, С. В.</w:t>
      </w:r>
      <w:r>
        <w:rPr>
          <w:rStyle w:val="WW8Num2z0"/>
          <w:rFonts w:ascii="Verdana" w:hAnsi="Verdana"/>
          <w:color w:val="000000"/>
          <w:sz w:val="18"/>
          <w:szCs w:val="18"/>
        </w:rPr>
        <w:t> </w:t>
      </w:r>
      <w:r>
        <w:rPr>
          <w:rStyle w:val="WW8Num3z0"/>
          <w:rFonts w:ascii="Verdana" w:hAnsi="Verdana"/>
          <w:color w:val="4682B4"/>
          <w:sz w:val="18"/>
          <w:szCs w:val="18"/>
        </w:rPr>
        <w:t>Кочнева</w:t>
      </w:r>
      <w:r>
        <w:rPr>
          <w:rFonts w:ascii="Verdana" w:hAnsi="Verdana"/>
          <w:color w:val="000000"/>
          <w:sz w:val="18"/>
          <w:szCs w:val="18"/>
        </w:rPr>
        <w:t>. — М.: ВЛАДОС, 2001. — 160 с.</w:t>
      </w:r>
    </w:p>
    <w:p w14:paraId="0D1F7E9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63. Бурмыкина, И. В. Проблемы управляемости «</w:t>
      </w:r>
      <w:r>
        <w:rPr>
          <w:rStyle w:val="WW8Num3z0"/>
          <w:rFonts w:ascii="Verdana" w:hAnsi="Verdana"/>
          <w:color w:val="4682B4"/>
          <w:sz w:val="18"/>
          <w:szCs w:val="18"/>
        </w:rPr>
        <w:t>человекоразмерных</w:t>
      </w:r>
      <w:r>
        <w:rPr>
          <w:rFonts w:ascii="Verdana" w:hAnsi="Verdana"/>
          <w:color w:val="000000"/>
          <w:sz w:val="18"/>
          <w:szCs w:val="18"/>
        </w:rPr>
        <w:t>» систем постнеклассической науки / И. В. Бурмыкина // Вестн. Моск. унта.—2008.—№3.—С. 127—134.</w:t>
      </w:r>
    </w:p>
    <w:p w14:paraId="0C4711E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64. Быков, С. А. Условия гармонизации процессов</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и индивидуализации в воспитании</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 автореф. дис. . канд. пед. наук / С. А. Быков. — Тюмень, 2000. — 24 с.</w:t>
      </w:r>
    </w:p>
    <w:p w14:paraId="1D86E8F2"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65. Валеева, Р. А. Педагогическая концепция и воспитательная практика</w:t>
      </w:r>
      <w:r>
        <w:rPr>
          <w:rStyle w:val="WW8Num2z0"/>
          <w:rFonts w:ascii="Verdana" w:hAnsi="Verdana"/>
          <w:color w:val="000000"/>
          <w:sz w:val="18"/>
          <w:szCs w:val="18"/>
        </w:rPr>
        <w:t> </w:t>
      </w:r>
      <w:r>
        <w:rPr>
          <w:rStyle w:val="WW8Num3z0"/>
          <w:rFonts w:ascii="Verdana" w:hAnsi="Verdana"/>
          <w:color w:val="4682B4"/>
          <w:sz w:val="18"/>
          <w:szCs w:val="18"/>
        </w:rPr>
        <w:t>Януша</w:t>
      </w:r>
      <w:r>
        <w:rPr>
          <w:rStyle w:val="WW8Num2z0"/>
          <w:rFonts w:ascii="Verdana" w:hAnsi="Verdana"/>
          <w:color w:val="000000"/>
          <w:sz w:val="18"/>
          <w:szCs w:val="18"/>
        </w:rPr>
        <w:t> </w:t>
      </w:r>
      <w:r>
        <w:rPr>
          <w:rFonts w:ascii="Verdana" w:hAnsi="Verdana"/>
          <w:color w:val="000000"/>
          <w:sz w:val="18"/>
          <w:szCs w:val="18"/>
        </w:rPr>
        <w:t>Корчака / Р. А. Валеева. — Самара: Профи, 2003. — 98 с.</w:t>
      </w:r>
    </w:p>
    <w:p w14:paraId="5BA3427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Варламова</w:t>
      </w:r>
      <w:r>
        <w:rPr>
          <w:rFonts w:ascii="Verdana" w:hAnsi="Verdana"/>
          <w:color w:val="000000"/>
          <w:sz w:val="18"/>
          <w:szCs w:val="18"/>
        </w:rPr>
        <w:t>, Е. П. Психология творческой уникальности / Е. П. Варламова, С. Ю.</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 М.: Ин-т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2002. — 256 с.</w:t>
      </w:r>
    </w:p>
    <w:p w14:paraId="21398BB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67. Василюк, Ф. Е. Психология переживания : анализ преодоления критических ситуаций / Ф. Е. Василюк. — М.: Изд-во Моск. ун-та, 1984. — 200 с.</w:t>
      </w:r>
    </w:p>
    <w:p w14:paraId="37B11BE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Вазина</w:t>
      </w:r>
      <w:r>
        <w:rPr>
          <w:rFonts w:ascii="Verdana" w:hAnsi="Verdana"/>
          <w:color w:val="000000"/>
          <w:sz w:val="18"/>
          <w:szCs w:val="18"/>
        </w:rPr>
        <w:t>, К.Я. Саморазвитие человека: духовная сфера жизни (новая парадигма) : монография / К. Я. Вазина ; Моск. гос. ун-т печати. М. : Издательство</w:t>
      </w:r>
      <w:r>
        <w:rPr>
          <w:rStyle w:val="WW8Num2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2004. - 128 с.</w:t>
      </w:r>
    </w:p>
    <w:p w14:paraId="208870D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69. Введение в педагогическую деятельность :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 А. С.</w:t>
      </w:r>
      <w:r>
        <w:rPr>
          <w:rStyle w:val="WW8Num2z0"/>
          <w:rFonts w:ascii="Verdana" w:hAnsi="Verdana"/>
          <w:color w:val="000000"/>
          <w:sz w:val="18"/>
          <w:szCs w:val="18"/>
        </w:rPr>
        <w:t> </w:t>
      </w:r>
      <w:r>
        <w:rPr>
          <w:rStyle w:val="WW8Num3z0"/>
          <w:rFonts w:ascii="Verdana" w:hAnsi="Verdana"/>
          <w:color w:val="4682B4"/>
          <w:sz w:val="18"/>
          <w:szCs w:val="18"/>
        </w:rPr>
        <w:t>Роботова</w:t>
      </w:r>
      <w:r>
        <w:rPr>
          <w:rFonts w:ascii="Verdana" w:hAnsi="Verdana"/>
          <w:color w:val="000000"/>
          <w:sz w:val="18"/>
          <w:szCs w:val="18"/>
        </w:rPr>
        <w:t>, Т. В. Леонтьева, И. Г.</w:t>
      </w:r>
      <w:r>
        <w:rPr>
          <w:rStyle w:val="WW8Num2z0"/>
          <w:rFonts w:ascii="Verdana" w:hAnsi="Verdana"/>
          <w:color w:val="000000"/>
          <w:sz w:val="18"/>
          <w:szCs w:val="18"/>
        </w:rPr>
        <w:t> </w:t>
      </w:r>
      <w:r>
        <w:rPr>
          <w:rStyle w:val="WW8Num3z0"/>
          <w:rFonts w:ascii="Verdana" w:hAnsi="Verdana"/>
          <w:color w:val="4682B4"/>
          <w:sz w:val="18"/>
          <w:szCs w:val="18"/>
        </w:rPr>
        <w:t>Шапошникова</w:t>
      </w:r>
      <w:r>
        <w:rPr>
          <w:rStyle w:val="WW8Num2z0"/>
          <w:rFonts w:ascii="Verdana" w:hAnsi="Verdana"/>
          <w:color w:val="000000"/>
          <w:sz w:val="18"/>
          <w:szCs w:val="18"/>
        </w:rPr>
        <w:t> </w:t>
      </w:r>
      <w:r>
        <w:rPr>
          <w:rFonts w:ascii="Verdana" w:hAnsi="Verdana"/>
          <w:color w:val="000000"/>
          <w:sz w:val="18"/>
          <w:szCs w:val="18"/>
        </w:rPr>
        <w:t>и др. ; под ред. А. С.</w:t>
      </w:r>
      <w:r>
        <w:rPr>
          <w:rStyle w:val="WW8Num2z0"/>
          <w:rFonts w:ascii="Verdana" w:hAnsi="Verdana"/>
          <w:color w:val="000000"/>
          <w:sz w:val="18"/>
          <w:szCs w:val="18"/>
        </w:rPr>
        <w:t> </w:t>
      </w:r>
      <w:r>
        <w:rPr>
          <w:rStyle w:val="WW8Num3z0"/>
          <w:rFonts w:ascii="Verdana" w:hAnsi="Verdana"/>
          <w:color w:val="4682B4"/>
          <w:sz w:val="18"/>
          <w:szCs w:val="18"/>
        </w:rPr>
        <w:t>Роботовой</w:t>
      </w:r>
      <w:r>
        <w:rPr>
          <w:rFonts w:ascii="Verdana" w:hAnsi="Verdana"/>
          <w:color w:val="000000"/>
          <w:sz w:val="18"/>
          <w:szCs w:val="18"/>
        </w:rPr>
        <w:t>. — М. : ИЦ «</w:t>
      </w:r>
      <w:r>
        <w:rPr>
          <w:rStyle w:val="WW8Num3z0"/>
          <w:rFonts w:ascii="Verdana" w:hAnsi="Verdana"/>
          <w:color w:val="4682B4"/>
          <w:sz w:val="18"/>
          <w:szCs w:val="18"/>
        </w:rPr>
        <w:t>Академия</w:t>
      </w:r>
      <w:r>
        <w:rPr>
          <w:rFonts w:ascii="Verdana" w:hAnsi="Verdana"/>
          <w:color w:val="000000"/>
          <w:sz w:val="18"/>
          <w:szCs w:val="18"/>
        </w:rPr>
        <w:t>», 2002. — 208 с.</w:t>
      </w:r>
    </w:p>
    <w:p w14:paraId="2D5EC97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Вентцель</w:t>
      </w:r>
      <w:r>
        <w:rPr>
          <w:rFonts w:ascii="Verdana" w:hAnsi="Verdana"/>
          <w:color w:val="000000"/>
          <w:sz w:val="18"/>
          <w:szCs w:val="18"/>
        </w:rPr>
        <w:t>, К. Н. Дом свободного ребенка: как создать свободнуюшколу / К. Н. Вентцель. — 3-е изд. — М.: Земля и фабрика, 1923. — 592 с.</w:t>
      </w:r>
    </w:p>
    <w:p w14:paraId="2863CBC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71. Вершинина, Л. В.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сознания будущего учителя : монография / Л. В. Вершинина. — М. : Моск. психол.-социал. ин-т, 2009. — 258 с.</w:t>
      </w:r>
    </w:p>
    <w:p w14:paraId="178C3F5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С. Г. Система образования взрослых как объект прогнозирования / С. Г. Вершловский // Человек и образование. — 2010. — № 1 (22). —С. 16—21.</w:t>
      </w:r>
    </w:p>
    <w:p w14:paraId="7A66EE7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Видт</w:t>
      </w:r>
      <w:r>
        <w:rPr>
          <w:rFonts w:ascii="Verdana" w:hAnsi="Verdana"/>
          <w:color w:val="000000"/>
          <w:sz w:val="18"/>
          <w:szCs w:val="18"/>
        </w:rPr>
        <w:t>, И. Е. Образование как феномен культуры: эволюция образовательных моделей в историко-культурном процессе : автореф. дис. . д-ра пед. наук / И. Е. Видт. — Тюмень, 2002. — 39 с.</w:t>
      </w:r>
    </w:p>
    <w:p w14:paraId="59D6D00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Волохов</w:t>
      </w:r>
      <w:r>
        <w:rPr>
          <w:rFonts w:ascii="Verdana" w:hAnsi="Verdana"/>
          <w:color w:val="000000"/>
          <w:sz w:val="18"/>
          <w:szCs w:val="18"/>
        </w:rPr>
        <w:t>, А. В. Стратегия партнерства детских общественных организаций в интересах детей / А. В. Волохов, М. И.</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 М. : ИЦ «</w:t>
      </w:r>
      <w:r>
        <w:rPr>
          <w:rStyle w:val="WW8Num3z0"/>
          <w:rFonts w:ascii="Verdana" w:hAnsi="Verdana"/>
          <w:color w:val="4682B4"/>
          <w:sz w:val="18"/>
          <w:szCs w:val="18"/>
        </w:rPr>
        <w:t>Академия</w:t>
      </w:r>
      <w:r>
        <w:rPr>
          <w:rFonts w:ascii="Verdana" w:hAnsi="Verdana"/>
          <w:color w:val="000000"/>
          <w:sz w:val="18"/>
          <w:szCs w:val="18"/>
        </w:rPr>
        <w:t>», 2003. —199 с.</w:t>
      </w:r>
    </w:p>
    <w:p w14:paraId="20F767F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75. Вольваченко, А. Г. Социально-педагогический</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педагогического общения : метод, рекомендации педагогам-психологам / А. Г. Вольваченко. — Ростов на-Дону : Изд-во</w:t>
      </w:r>
      <w:r>
        <w:rPr>
          <w:rStyle w:val="WW8Num2z0"/>
          <w:rFonts w:ascii="Verdana" w:hAnsi="Verdana"/>
          <w:color w:val="000000"/>
          <w:sz w:val="18"/>
          <w:szCs w:val="18"/>
        </w:rPr>
        <w:t> </w:t>
      </w:r>
      <w:r>
        <w:rPr>
          <w:rStyle w:val="WW8Num3z0"/>
          <w:rFonts w:ascii="Verdana" w:hAnsi="Verdana"/>
          <w:color w:val="4682B4"/>
          <w:sz w:val="18"/>
          <w:szCs w:val="18"/>
        </w:rPr>
        <w:t>ИУУ</w:t>
      </w:r>
      <w:r>
        <w:rPr>
          <w:rFonts w:ascii="Verdana" w:hAnsi="Verdana"/>
          <w:color w:val="000000"/>
          <w:sz w:val="18"/>
          <w:szCs w:val="18"/>
        </w:rPr>
        <w:t>, 1995. — 19 с.</w:t>
      </w:r>
    </w:p>
    <w:p w14:paraId="4E5D781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76. Воронин, А. С. Словарь терминов по общей и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А. С. Воронин. — Екатеринбург :</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УГТУ-УПИ, 2006. — 135 с.</w:t>
      </w:r>
    </w:p>
    <w:p w14:paraId="72D56EC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77. Воропаев, М. В.</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системы образовательных учреждений: основы типологии / М. В. Воропаев. — Тамбов : Изд-во</w:t>
      </w:r>
      <w:r>
        <w:rPr>
          <w:rStyle w:val="WW8Num2z0"/>
          <w:rFonts w:ascii="Verdana" w:hAnsi="Verdana"/>
          <w:color w:val="000000"/>
          <w:sz w:val="18"/>
          <w:szCs w:val="18"/>
        </w:rPr>
        <w:t> </w:t>
      </w:r>
      <w:r>
        <w:rPr>
          <w:rStyle w:val="WW8Num3z0"/>
          <w:rFonts w:ascii="Verdana" w:hAnsi="Verdana"/>
          <w:color w:val="4682B4"/>
          <w:sz w:val="18"/>
          <w:szCs w:val="18"/>
        </w:rPr>
        <w:t>ТОИПКРО</w:t>
      </w:r>
      <w:r>
        <w:rPr>
          <w:rFonts w:ascii="Verdana" w:hAnsi="Verdana"/>
          <w:color w:val="000000"/>
          <w:sz w:val="18"/>
          <w:szCs w:val="18"/>
        </w:rPr>
        <w:t>, 2002. —112 с.</w:t>
      </w:r>
    </w:p>
    <w:p w14:paraId="0108F49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78. Воспитание характера: проблемы и поиск решения : пособие для учителей,</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менеджеров образования и студентов —</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 xml:space="preserve">учителей / под </w:t>
      </w:r>
      <w:r>
        <w:rPr>
          <w:rFonts w:ascii="Verdana" w:hAnsi="Verdana"/>
          <w:color w:val="000000"/>
          <w:sz w:val="18"/>
          <w:szCs w:val="18"/>
        </w:rPr>
        <w:lastRenderedPageBreak/>
        <w:t>общ. ред. М. И.</w:t>
      </w:r>
      <w:r>
        <w:rPr>
          <w:rStyle w:val="WW8Num2z0"/>
          <w:rFonts w:ascii="Verdana" w:hAnsi="Verdana"/>
          <w:color w:val="000000"/>
          <w:sz w:val="18"/>
          <w:szCs w:val="18"/>
        </w:rPr>
        <w:t> </w:t>
      </w:r>
      <w:r>
        <w:rPr>
          <w:rStyle w:val="WW8Num3z0"/>
          <w:rFonts w:ascii="Verdana" w:hAnsi="Verdana"/>
          <w:color w:val="4682B4"/>
          <w:sz w:val="18"/>
          <w:szCs w:val="18"/>
        </w:rPr>
        <w:t>Шиловой</w:t>
      </w:r>
      <w:r>
        <w:rPr>
          <w:rFonts w:ascii="Verdana" w:hAnsi="Verdana"/>
          <w:color w:val="000000"/>
          <w:sz w:val="18"/>
          <w:szCs w:val="18"/>
        </w:rPr>
        <w:t>. — Красноярск, 2007.</w:t>
      </w:r>
    </w:p>
    <w:p w14:paraId="4F9BDBD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79. Воспитательная деятельность</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под ред. В. 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И. А. Колесниковой. — 4-е изд., стер. — М.: ИЦ «</w:t>
      </w:r>
      <w:r>
        <w:rPr>
          <w:rStyle w:val="WW8Num3z0"/>
          <w:rFonts w:ascii="Verdana" w:hAnsi="Verdana"/>
          <w:color w:val="4682B4"/>
          <w:sz w:val="18"/>
          <w:szCs w:val="18"/>
        </w:rPr>
        <w:t>Академия</w:t>
      </w:r>
      <w:r>
        <w:rPr>
          <w:rFonts w:ascii="Verdana" w:hAnsi="Verdana"/>
          <w:color w:val="000000"/>
          <w:sz w:val="18"/>
          <w:szCs w:val="18"/>
        </w:rPr>
        <w:t>», 2008. — 334 с.</w:t>
      </w:r>
    </w:p>
    <w:p w14:paraId="294E57B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 С. Педагогическая психология / Л. С. Выготский. — М.:АСТ, 2010. —672 с.</w:t>
      </w:r>
    </w:p>
    <w:p w14:paraId="3D8725A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81. Выжлецов, Г. П.</w:t>
      </w:r>
      <w:r>
        <w:rPr>
          <w:rStyle w:val="WW8Num2z0"/>
          <w:rFonts w:ascii="Verdana" w:hAnsi="Verdana"/>
          <w:color w:val="000000"/>
          <w:sz w:val="18"/>
          <w:szCs w:val="18"/>
        </w:rPr>
        <w:t> </w:t>
      </w:r>
      <w:r>
        <w:rPr>
          <w:rStyle w:val="WW8Num3z0"/>
          <w:rFonts w:ascii="Verdana" w:hAnsi="Verdana"/>
          <w:color w:val="4682B4"/>
          <w:sz w:val="18"/>
          <w:szCs w:val="18"/>
        </w:rPr>
        <w:t>Аксиология</w:t>
      </w:r>
      <w:r>
        <w:rPr>
          <w:rStyle w:val="WW8Num2z0"/>
          <w:rFonts w:ascii="Verdana" w:hAnsi="Verdana"/>
          <w:color w:val="000000"/>
          <w:sz w:val="18"/>
          <w:szCs w:val="18"/>
        </w:rPr>
        <w:t> </w:t>
      </w:r>
      <w:r>
        <w:rPr>
          <w:rFonts w:ascii="Verdana" w:hAnsi="Verdana"/>
          <w:color w:val="000000"/>
          <w:sz w:val="18"/>
          <w:szCs w:val="18"/>
        </w:rPr>
        <w:t>культуры / Г. П. Выжлецов. — СПб. : Изд-во СПбГУ, 1996. — 152 с.</w:t>
      </w:r>
    </w:p>
    <w:p w14:paraId="04BB3C6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82. Гаврилин, А. В. Адаптивное управление в воспитании / А. В. Гаври-лин // Научно-методический журнал заместителя директора школы по воспитательной работе. — 2010. — № 5. — С. 8—14.</w:t>
      </w:r>
    </w:p>
    <w:p w14:paraId="1E09D82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83. Гаврилин, А. В. Развитие теории и практики</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воспитательных систем в отечественной педагогике : автореф. дис. . д-ра пед. наук / А. В. Гаврилин. — М., 1997. — 42 с.</w:t>
      </w:r>
    </w:p>
    <w:p w14:paraId="7AB5E64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 С. Педагогика свободы: путь в</w:t>
      </w:r>
      <w:r>
        <w:rPr>
          <w:rStyle w:val="WW8Num2z0"/>
          <w:rFonts w:ascii="Verdana" w:hAnsi="Verdana"/>
          <w:color w:val="000000"/>
          <w:sz w:val="18"/>
          <w:szCs w:val="18"/>
        </w:rPr>
        <w:t> </w:t>
      </w:r>
      <w:r>
        <w:rPr>
          <w:rStyle w:val="WW8Num3z0"/>
          <w:rFonts w:ascii="Verdana" w:hAnsi="Verdana"/>
          <w:color w:val="4682B4"/>
          <w:sz w:val="18"/>
          <w:szCs w:val="18"/>
        </w:rPr>
        <w:t>гуманистическую</w:t>
      </w:r>
      <w:r>
        <w:rPr>
          <w:rStyle w:val="WW8Num2z0"/>
          <w:rFonts w:ascii="Verdana" w:hAnsi="Verdana"/>
          <w:color w:val="000000"/>
          <w:sz w:val="18"/>
          <w:szCs w:val="18"/>
        </w:rPr>
        <w:t> </w:t>
      </w:r>
      <w:r>
        <w:rPr>
          <w:rFonts w:ascii="Verdana" w:hAnsi="Verdana"/>
          <w:color w:val="000000"/>
          <w:sz w:val="18"/>
          <w:szCs w:val="18"/>
        </w:rPr>
        <w:t>цивилизацию XXI века / О. С. Газман // Новые ценности образования: содержание</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образования.—М., 1996. — С. 10—38.</w:t>
      </w:r>
    </w:p>
    <w:p w14:paraId="2F4FD54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 С. Образовательная педагогическая прогностика : теория, методология и практика : учеб. пособие / Б. С. Гершунский. — М. : Наука, 2003. — 768 с.</w:t>
      </w:r>
    </w:p>
    <w:p w14:paraId="24B7157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Fonts w:ascii="Verdana" w:hAnsi="Verdana"/>
          <w:color w:val="000000"/>
          <w:sz w:val="18"/>
          <w:szCs w:val="18"/>
        </w:rPr>
        <w:t>, В. И. Основы теоретической педагогики / В. И. Гине-цинский. — СПб.: Изд-во СПбГУ, 1992.— 154 с.</w:t>
      </w:r>
    </w:p>
    <w:p w14:paraId="1EBE261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Глинский</w:t>
      </w:r>
      <w:r>
        <w:rPr>
          <w:rFonts w:ascii="Verdana" w:hAnsi="Verdana"/>
          <w:color w:val="000000"/>
          <w:sz w:val="18"/>
          <w:szCs w:val="18"/>
        </w:rPr>
        <w:t>, Б. А. Моделирование как метод научного исследования (гносеологический анализ) / Б. А. Глинский, Б. С.</w:t>
      </w:r>
      <w:r>
        <w:rPr>
          <w:rStyle w:val="WW8Num2z0"/>
          <w:rFonts w:ascii="Verdana" w:hAnsi="Verdana"/>
          <w:color w:val="000000"/>
          <w:sz w:val="18"/>
          <w:szCs w:val="18"/>
        </w:rPr>
        <w:t> </w:t>
      </w:r>
      <w:r>
        <w:rPr>
          <w:rStyle w:val="WW8Num3z0"/>
          <w:rFonts w:ascii="Verdana" w:hAnsi="Verdana"/>
          <w:color w:val="4682B4"/>
          <w:sz w:val="18"/>
          <w:szCs w:val="18"/>
        </w:rPr>
        <w:t>Грязнов</w:t>
      </w:r>
      <w:r>
        <w:rPr>
          <w:rFonts w:ascii="Verdana" w:hAnsi="Verdana"/>
          <w:color w:val="000000"/>
          <w:sz w:val="18"/>
          <w:szCs w:val="18"/>
        </w:rPr>
        <w:t>, Б. С. Дынин, Е. П.</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 М.: Изд-во МГУ, 1985. — 248 с.</w:t>
      </w:r>
    </w:p>
    <w:p w14:paraId="7FC7B68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88. Голованов, В. П. История дополнительного образования детей в России : учеб. пособие для вузов и</w:t>
      </w:r>
      <w:r>
        <w:rPr>
          <w:rStyle w:val="WW8Num2z0"/>
          <w:rFonts w:ascii="Verdana" w:hAnsi="Verdana"/>
          <w:color w:val="000000"/>
          <w:sz w:val="18"/>
          <w:szCs w:val="18"/>
        </w:rPr>
        <w:t> </w:t>
      </w:r>
      <w:r>
        <w:rPr>
          <w:rStyle w:val="WW8Num3z0"/>
          <w:rFonts w:ascii="Verdana" w:hAnsi="Verdana"/>
          <w:color w:val="4682B4"/>
          <w:sz w:val="18"/>
          <w:szCs w:val="18"/>
        </w:rPr>
        <w:t>ссузов</w:t>
      </w:r>
      <w:r>
        <w:rPr>
          <w:rStyle w:val="WW8Num2z0"/>
          <w:rFonts w:ascii="Verdana" w:hAnsi="Verdana"/>
          <w:color w:val="000000"/>
          <w:sz w:val="18"/>
          <w:szCs w:val="18"/>
        </w:rPr>
        <w:t> </w:t>
      </w:r>
      <w:r>
        <w:rPr>
          <w:rFonts w:ascii="Verdana" w:hAnsi="Verdana"/>
          <w:color w:val="000000"/>
          <w:sz w:val="18"/>
          <w:szCs w:val="18"/>
        </w:rPr>
        <w:t>/ В. П. Голованов. — Йошкар-Ола : Марийск. ин-т образования, 2005. — 243 с.</w:t>
      </w:r>
    </w:p>
    <w:p w14:paraId="2BB2ADD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89. Голованов, В. П. Методика и технология работы педагога дополнительного образования / В. П. Голованов. — М.: ВЛАДОС, 2004. — 349 с.</w:t>
      </w:r>
    </w:p>
    <w:p w14:paraId="00C3E58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90. Голованов, Р. В. Развитие социального партнерства в системе дополнительного образования детей туристско-краеведческого профиля : монография / Р. В. Голованов. — Йошкар-Ола, 2008. — 126 с.</w:t>
      </w:r>
    </w:p>
    <w:p w14:paraId="764A20E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Головаха</w:t>
      </w:r>
      <w:r>
        <w:rPr>
          <w:rFonts w:ascii="Verdana" w:hAnsi="Verdana"/>
          <w:color w:val="000000"/>
          <w:sz w:val="18"/>
          <w:szCs w:val="18"/>
        </w:rPr>
        <w:t>, Е. И. Психологическое время личности / Е. И. Головаха, А. А.</w:t>
      </w:r>
      <w:r>
        <w:rPr>
          <w:rStyle w:val="WW8Num2z0"/>
          <w:rFonts w:ascii="Verdana" w:hAnsi="Verdana"/>
          <w:color w:val="000000"/>
          <w:sz w:val="18"/>
          <w:szCs w:val="18"/>
        </w:rPr>
        <w:t> </w:t>
      </w:r>
      <w:r>
        <w:rPr>
          <w:rStyle w:val="WW8Num3z0"/>
          <w:rFonts w:ascii="Verdana" w:hAnsi="Verdana"/>
          <w:color w:val="4682B4"/>
          <w:sz w:val="18"/>
          <w:szCs w:val="18"/>
        </w:rPr>
        <w:t>Кроник</w:t>
      </w:r>
      <w:r>
        <w:rPr>
          <w:rFonts w:ascii="Verdana" w:hAnsi="Verdana"/>
          <w:color w:val="000000"/>
          <w:sz w:val="18"/>
          <w:szCs w:val="18"/>
        </w:rPr>
        <w:t>. — 2-е изд. испр. и доп. — М.: Смысл, 2008. — 267 с.</w:t>
      </w:r>
    </w:p>
    <w:p w14:paraId="14DCE6C2"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92. Головин, С. Ю. Словарь практического психолога / С. Ю. Головин. — Минск : Харвест, 1998. — 800 с.</w:t>
      </w:r>
    </w:p>
    <w:p w14:paraId="798D5F5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Горский</w:t>
      </w:r>
      <w:r>
        <w:rPr>
          <w:rFonts w:ascii="Verdana" w:hAnsi="Verdana"/>
          <w:color w:val="000000"/>
          <w:sz w:val="18"/>
          <w:szCs w:val="18"/>
        </w:rPr>
        <w:t>, В. А. Педагогические основы развития системы дополнительного образования детей / В. А. Горский, А. Я.</w:t>
      </w:r>
      <w:r>
        <w:rPr>
          <w:rStyle w:val="WW8Num2z0"/>
          <w:rFonts w:ascii="Verdana" w:hAnsi="Verdana"/>
          <w:color w:val="000000"/>
          <w:sz w:val="18"/>
          <w:szCs w:val="18"/>
        </w:rPr>
        <w:t> </w:t>
      </w:r>
      <w:r>
        <w:rPr>
          <w:rStyle w:val="WW8Num3z0"/>
          <w:rFonts w:ascii="Verdana" w:hAnsi="Verdana"/>
          <w:color w:val="4682B4"/>
          <w:sz w:val="18"/>
          <w:szCs w:val="18"/>
        </w:rPr>
        <w:t>Журкина</w:t>
      </w:r>
      <w:r>
        <w:rPr>
          <w:rStyle w:val="WW8Num2z0"/>
          <w:rFonts w:ascii="Verdana" w:hAnsi="Verdana"/>
          <w:color w:val="000000"/>
          <w:sz w:val="18"/>
          <w:szCs w:val="18"/>
        </w:rPr>
        <w:t> </w:t>
      </w:r>
      <w:r>
        <w:rPr>
          <w:rFonts w:ascii="Verdana" w:hAnsi="Verdana"/>
          <w:color w:val="000000"/>
          <w:sz w:val="18"/>
          <w:szCs w:val="18"/>
        </w:rPr>
        <w:t>// Дополнительное образование. — 1999. — № 1. — С. 4—6.</w:t>
      </w:r>
    </w:p>
    <w:p w14:paraId="3F8F75A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94. Гребёнкина, Л. К. Методика воспитательной работы : учеб. пособие 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Л. К. Гребёнкина и др.; под ред. В. А. Сла-стёнина. — 5-е изд., испр. и перераб. — М.: ИЦ «</w:t>
      </w:r>
      <w:r>
        <w:rPr>
          <w:rStyle w:val="WW8Num3z0"/>
          <w:rFonts w:ascii="Verdana" w:hAnsi="Verdana"/>
          <w:color w:val="4682B4"/>
          <w:sz w:val="18"/>
          <w:szCs w:val="18"/>
        </w:rPr>
        <w:t>Академия</w:t>
      </w:r>
      <w:r>
        <w:rPr>
          <w:rFonts w:ascii="Verdana" w:hAnsi="Verdana"/>
          <w:color w:val="000000"/>
          <w:sz w:val="18"/>
          <w:szCs w:val="18"/>
        </w:rPr>
        <w:t>», 2007. —160 с.</w:t>
      </w:r>
    </w:p>
    <w:p w14:paraId="7DA17AF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Гребешок</w:t>
      </w:r>
      <w:r>
        <w:rPr>
          <w:rFonts w:ascii="Verdana" w:hAnsi="Verdana"/>
          <w:color w:val="000000"/>
          <w:sz w:val="18"/>
          <w:szCs w:val="18"/>
        </w:rPr>
        <w:t>, О. С. Основы педагогики</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 учеб. пособие / О. С. Гребешок, Т. Б.</w:t>
      </w:r>
      <w:r>
        <w:rPr>
          <w:rStyle w:val="WW8Num2z0"/>
          <w:rFonts w:ascii="Verdana" w:hAnsi="Verdana"/>
          <w:color w:val="000000"/>
          <w:sz w:val="18"/>
          <w:szCs w:val="18"/>
        </w:rPr>
        <w:t> </w:t>
      </w:r>
      <w:r>
        <w:rPr>
          <w:rStyle w:val="WW8Num3z0"/>
          <w:rFonts w:ascii="Verdana" w:hAnsi="Verdana"/>
          <w:color w:val="4682B4"/>
          <w:sz w:val="18"/>
          <w:szCs w:val="18"/>
        </w:rPr>
        <w:t>Гребенюк</w:t>
      </w:r>
      <w:r>
        <w:rPr>
          <w:rFonts w:ascii="Verdana" w:hAnsi="Verdana"/>
          <w:color w:val="000000"/>
          <w:sz w:val="18"/>
          <w:szCs w:val="18"/>
        </w:rPr>
        <w:t>. — Калининград : Изд-во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2000. — 572 с.</w:t>
      </w:r>
    </w:p>
    <w:p w14:paraId="36F7DDE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Д. В. Воспитательная система от А до Я / Д. В. Григорьев, И. В.</w:t>
      </w:r>
      <w:r>
        <w:rPr>
          <w:rStyle w:val="WW8Num2z0"/>
          <w:rFonts w:ascii="Verdana" w:hAnsi="Verdana"/>
          <w:color w:val="000000"/>
          <w:sz w:val="18"/>
          <w:szCs w:val="18"/>
        </w:rPr>
        <w:t> </w:t>
      </w:r>
      <w:r>
        <w:rPr>
          <w:rStyle w:val="WW8Num3z0"/>
          <w:rFonts w:ascii="Verdana" w:hAnsi="Verdana"/>
          <w:color w:val="4682B4"/>
          <w:sz w:val="18"/>
          <w:szCs w:val="18"/>
        </w:rPr>
        <w:t>Кулешова</w:t>
      </w:r>
      <w:r>
        <w:rPr>
          <w:rFonts w:ascii="Verdana" w:hAnsi="Verdana"/>
          <w:color w:val="000000"/>
          <w:sz w:val="18"/>
          <w:szCs w:val="18"/>
        </w:rPr>
        <w:t>, Л. И. Виноградова. — М.: Просвещение, 2006. — 207 с.</w:t>
      </w:r>
    </w:p>
    <w:p w14:paraId="5E09B8E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97. Григорьев, Д. В.</w:t>
      </w:r>
      <w:r>
        <w:rPr>
          <w:rStyle w:val="WW8Num2z0"/>
          <w:rFonts w:ascii="Verdana" w:hAnsi="Verdana"/>
          <w:color w:val="000000"/>
          <w:sz w:val="18"/>
          <w:szCs w:val="18"/>
        </w:rPr>
        <w:t> </w:t>
      </w:r>
      <w:r>
        <w:rPr>
          <w:rStyle w:val="WW8Num3z0"/>
          <w:rFonts w:ascii="Verdana" w:hAnsi="Verdana"/>
          <w:color w:val="4682B4"/>
          <w:sz w:val="18"/>
          <w:szCs w:val="18"/>
        </w:rPr>
        <w:t>Детское</w:t>
      </w:r>
      <w:r>
        <w:rPr>
          <w:rStyle w:val="WW8Num2z0"/>
          <w:rFonts w:ascii="Verdana" w:hAnsi="Verdana"/>
          <w:color w:val="000000"/>
          <w:sz w:val="18"/>
          <w:szCs w:val="18"/>
        </w:rPr>
        <w:t> </w:t>
      </w:r>
      <w:r>
        <w:rPr>
          <w:rFonts w:ascii="Verdana" w:hAnsi="Verdana"/>
          <w:color w:val="000000"/>
          <w:sz w:val="18"/>
          <w:szCs w:val="18"/>
        </w:rPr>
        <w:t>самоуправление : шаг к со-бытию в событии / Д. В. Григорьев // Пед. вестник. — 1999. — № 12. — С. 1—2.</w:t>
      </w:r>
    </w:p>
    <w:p w14:paraId="3607F7D2"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Д. В. Программы внеурочной деятельности.</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деятельность. Проблемно-ценностное общение / Д. В. Григорьев, П. В.</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 М.: Просвещение, 2011. — 96 с.</w:t>
      </w:r>
    </w:p>
    <w:p w14:paraId="6ABB151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99. Григорьев, Д. В. Событие воспитания и воспитание как событие Электронный ресурс. / Д. В. Григорьев. — URL: http://lexed.ru/pravo/journ/ 0107/grig.doc.</w:t>
      </w:r>
    </w:p>
    <w:p w14:paraId="26242EF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100. Григорьев, Д. В. Создание воспитательного пространства: событийный подход / Д. В. Григорьев // Современные</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 xml:space="preserve">подходы в теории и практике воспитания : сб. науч. статей. </w:t>
      </w:r>
      <w:r>
        <w:rPr>
          <w:rFonts w:ascii="Verdana" w:hAnsi="Verdana"/>
          <w:color w:val="000000"/>
          <w:sz w:val="18"/>
          <w:szCs w:val="18"/>
        </w:rPr>
        <w:lastRenderedPageBreak/>
        <w:t>— Пермь :</w:t>
      </w:r>
      <w:r>
        <w:rPr>
          <w:rStyle w:val="WW8Num2z0"/>
          <w:rFonts w:ascii="Verdana" w:hAnsi="Verdana"/>
          <w:color w:val="000000"/>
          <w:sz w:val="18"/>
          <w:szCs w:val="18"/>
        </w:rPr>
        <w:t> </w:t>
      </w:r>
      <w:r>
        <w:rPr>
          <w:rStyle w:val="WW8Num3z0"/>
          <w:rFonts w:ascii="Verdana" w:hAnsi="Verdana"/>
          <w:color w:val="4682B4"/>
          <w:sz w:val="18"/>
          <w:szCs w:val="18"/>
        </w:rPr>
        <w:t>ИТОП</w:t>
      </w:r>
      <w:r>
        <w:rPr>
          <w:rStyle w:val="WW8Num2z0"/>
          <w:rFonts w:ascii="Verdana" w:hAnsi="Verdana"/>
          <w:color w:val="000000"/>
          <w:sz w:val="18"/>
          <w:szCs w:val="18"/>
        </w:rPr>
        <w:t> </w:t>
      </w:r>
      <w:r>
        <w:rPr>
          <w:rFonts w:ascii="Verdana" w:hAnsi="Verdana"/>
          <w:color w:val="000000"/>
          <w:sz w:val="18"/>
          <w:szCs w:val="18"/>
        </w:rPr>
        <w:t>РАО, Перм. обл. ИПКРО, 2001. — С. 66—76.</w:t>
      </w:r>
    </w:p>
    <w:p w14:paraId="552A113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101. Гриценко, Л. И. Теория и методика воспитания. Личностно-соци-альный подход : учеб. пособие / Л. И. Гриценко. — 2-е изд., стереотип. — М.: ИЦ «</w:t>
      </w:r>
      <w:r>
        <w:rPr>
          <w:rStyle w:val="WW8Num3z0"/>
          <w:rFonts w:ascii="Verdana" w:hAnsi="Verdana"/>
          <w:color w:val="4682B4"/>
          <w:sz w:val="18"/>
          <w:szCs w:val="18"/>
        </w:rPr>
        <w:t>Академия</w:t>
      </w:r>
      <w:r>
        <w:rPr>
          <w:rFonts w:ascii="Verdana" w:hAnsi="Verdana"/>
          <w:color w:val="000000"/>
          <w:sz w:val="18"/>
          <w:szCs w:val="18"/>
        </w:rPr>
        <w:t>», 2008. — 240 с.</w:t>
      </w:r>
    </w:p>
    <w:p w14:paraId="49E27AB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воспитательные системы вчера и сегодня (в описаниях их авторов и исследователей) / ред.-сост. Е. И. Соколова ; под общ. ред. Н. JI.</w:t>
      </w:r>
      <w:r>
        <w:rPr>
          <w:rStyle w:val="WW8Num2z0"/>
          <w:rFonts w:ascii="Verdana" w:hAnsi="Verdana"/>
          <w:color w:val="000000"/>
          <w:sz w:val="18"/>
          <w:szCs w:val="18"/>
        </w:rPr>
        <w:t> </w:t>
      </w:r>
      <w:r>
        <w:rPr>
          <w:rStyle w:val="WW8Num3z0"/>
          <w:rFonts w:ascii="Verdana" w:hAnsi="Verdana"/>
          <w:color w:val="4682B4"/>
          <w:sz w:val="18"/>
          <w:szCs w:val="18"/>
        </w:rPr>
        <w:t>Селивановой</w:t>
      </w:r>
      <w:r>
        <w:rPr>
          <w:rFonts w:ascii="Verdana" w:hAnsi="Verdana"/>
          <w:color w:val="000000"/>
          <w:sz w:val="18"/>
          <w:szCs w:val="18"/>
        </w:rPr>
        <w:t>. — М.: Пед. о-во России, 1998. — 336 с.</w:t>
      </w:r>
    </w:p>
    <w:p w14:paraId="108B7AC2"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103. Гуревич, А. Я. Историк конца XX века в поисках метода Электронный ресурс. / А. Я. Гуревич. — URL: http://www.hrono.ru/ libris/libg/gurevichO 1 .html</w:t>
      </w:r>
    </w:p>
    <w:p w14:paraId="51F10CA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104. Гуревич, А. Я. Средневековый мир : культура безмолвствующего большинства / А. Я. Гуревич. — М.: Искусство, 1990. — 395 с.</w:t>
      </w:r>
    </w:p>
    <w:p w14:paraId="277EB0D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105. Гурьянова, М. П. Воспитание жизнеспособной личности в условиях дисгармоничного социума / М. П. Гурьянова // Педагогика. — 2004. — № 1. — С. 13—18.</w:t>
      </w:r>
    </w:p>
    <w:p w14:paraId="425309F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106. Гурьянова, М. П. Жизнеспособность личности как педагогический феномен / М. П. Гурьянова // Педагогика. — 2006. — № 10. — С. 43—50.</w:t>
      </w:r>
    </w:p>
    <w:p w14:paraId="06B204C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107. Давидюк, Г. П. Социология : энциклопедия Электронный ресурс. / Г. П. Давидюк ; сост. А. А. Грицанов [и др.]. — URL: http://slovari.yandex.ru/ dict/sociology/article/soc/soc-0285.htm, свободный. — Загл. с экрана. — Дата обращения 06.06.2009 г.</w:t>
      </w:r>
    </w:p>
    <w:p w14:paraId="766D002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Г. И. Эволюция «</w:t>
      </w:r>
      <w:r>
        <w:rPr>
          <w:rStyle w:val="WW8Num3z0"/>
          <w:rFonts w:ascii="Verdana" w:hAnsi="Verdana"/>
          <w:color w:val="4682B4"/>
          <w:sz w:val="18"/>
          <w:szCs w:val="18"/>
        </w:rPr>
        <w:t>Образа Я</w:t>
      </w:r>
      <w:r>
        <w:rPr>
          <w:rFonts w:ascii="Verdana" w:hAnsi="Verdana"/>
          <w:color w:val="000000"/>
          <w:sz w:val="18"/>
          <w:szCs w:val="18"/>
        </w:rPr>
        <w:t>» личности в</w:t>
      </w:r>
      <w:r>
        <w:rPr>
          <w:rStyle w:val="WW8Num2z0"/>
          <w:rFonts w:ascii="Verdana" w:hAnsi="Verdana"/>
          <w:color w:val="000000"/>
          <w:sz w:val="18"/>
          <w:szCs w:val="18"/>
        </w:rPr>
        <w:t> </w:t>
      </w:r>
      <w:r>
        <w:rPr>
          <w:rStyle w:val="WW8Num3z0"/>
          <w:rFonts w:ascii="Verdana" w:hAnsi="Verdana"/>
          <w:color w:val="4682B4"/>
          <w:sz w:val="18"/>
          <w:szCs w:val="18"/>
        </w:rPr>
        <w:t>рефлексивном</w:t>
      </w:r>
      <w:r>
        <w:rPr>
          <w:rStyle w:val="WW8Num2z0"/>
          <w:rFonts w:ascii="Verdana" w:hAnsi="Verdana"/>
          <w:color w:val="000000"/>
          <w:sz w:val="18"/>
          <w:szCs w:val="18"/>
        </w:rPr>
        <w:t> </w:t>
      </w:r>
      <w:r>
        <w:rPr>
          <w:rFonts w:ascii="Verdana" w:hAnsi="Verdana"/>
          <w:color w:val="000000"/>
          <w:sz w:val="18"/>
          <w:szCs w:val="18"/>
        </w:rPr>
        <w:t>диалоге / Г. И. Давыдова, И. Н.</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 Мир психологии. — 2009. — №4. —С. 149—159.</w:t>
      </w:r>
    </w:p>
    <w:p w14:paraId="4EACDB0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109. Даль, В. И. Толковый словарь живого великорусского языка : в 4 т. Т. 4 / В. И. Даль. — М.: Терра, 1995. — 998 с.</w:t>
      </w:r>
    </w:p>
    <w:p w14:paraId="585B47D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 Я. Концепция духовно-нравственного развития и воспитания личности гражданина России / А. 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 М. Кондаков, В. А.</w:t>
      </w:r>
      <w:r>
        <w:rPr>
          <w:rStyle w:val="WW8Num2z0"/>
          <w:rFonts w:ascii="Verdana" w:hAnsi="Verdana"/>
          <w:color w:val="000000"/>
          <w:sz w:val="18"/>
          <w:szCs w:val="18"/>
        </w:rPr>
        <w:t> </w:t>
      </w:r>
      <w:r>
        <w:rPr>
          <w:rStyle w:val="WW8Num3z0"/>
          <w:rFonts w:ascii="Verdana" w:hAnsi="Verdana"/>
          <w:color w:val="4682B4"/>
          <w:sz w:val="18"/>
          <w:szCs w:val="18"/>
        </w:rPr>
        <w:t>Тишков</w:t>
      </w:r>
      <w:r>
        <w:rPr>
          <w:rFonts w:ascii="Verdana" w:hAnsi="Verdana"/>
          <w:color w:val="000000"/>
          <w:sz w:val="18"/>
          <w:szCs w:val="18"/>
        </w:rPr>
        <w:t>. — М.: Просвещение, 2009. — 24 с.</w:t>
      </w:r>
    </w:p>
    <w:p w14:paraId="40DF50E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111. Дейч, Б. А. Педагогические технологии в дополнительном образовании детей / Б. А. Дейч. — Новосибирск : Изд-во</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2006. — 370 с.</w:t>
      </w:r>
    </w:p>
    <w:p w14:paraId="522F934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Делокаров</w:t>
      </w:r>
      <w:r>
        <w:rPr>
          <w:rFonts w:ascii="Verdana" w:hAnsi="Verdana"/>
          <w:color w:val="000000"/>
          <w:sz w:val="18"/>
          <w:szCs w:val="18"/>
        </w:rPr>
        <w:t>, К. X. В поисках новой парадигмы. Синергетика. Философия. Научная рациональность / К. X. Делокаров, Ф. Д.</w:t>
      </w:r>
      <w:r>
        <w:rPr>
          <w:rStyle w:val="WW8Num2z0"/>
          <w:rFonts w:ascii="Verdana" w:hAnsi="Verdana"/>
          <w:color w:val="000000"/>
          <w:sz w:val="18"/>
          <w:szCs w:val="18"/>
        </w:rPr>
        <w:t> </w:t>
      </w:r>
      <w:r>
        <w:rPr>
          <w:rStyle w:val="WW8Num3z0"/>
          <w:rFonts w:ascii="Verdana" w:hAnsi="Verdana"/>
          <w:color w:val="4682B4"/>
          <w:sz w:val="18"/>
          <w:szCs w:val="18"/>
        </w:rPr>
        <w:t>Демидов</w:t>
      </w:r>
      <w:r>
        <w:rPr>
          <w:rFonts w:ascii="Verdana" w:hAnsi="Verdana"/>
          <w:color w:val="000000"/>
          <w:sz w:val="18"/>
          <w:szCs w:val="18"/>
        </w:rPr>
        <w:t>. — М. : РАГС, 1999. — 107 с.</w:t>
      </w:r>
    </w:p>
    <w:p w14:paraId="06329B3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Демакова</w:t>
      </w:r>
      <w:r>
        <w:rPr>
          <w:rFonts w:ascii="Verdana" w:hAnsi="Verdana"/>
          <w:color w:val="000000"/>
          <w:sz w:val="18"/>
          <w:szCs w:val="18"/>
        </w:rPr>
        <w:t>, И. Д. Воспитательная деятельность педагога в современных условиях / И. Д. Демакова. — М.: КАРО, 2007. — 160 с.</w:t>
      </w:r>
    </w:p>
    <w:p w14:paraId="5E7A115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114. Демакова, И. Д. Герменевтический подход в воспитательной деятельности педагога / И. Д. Демакова // Современные гуманитарные подходы в теории и практике воспитания : сб. науч. статей. — Пермь : ИТОП</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Перм. обл. ИПКРО, 2001. — С. 76—92.</w:t>
      </w:r>
    </w:p>
    <w:p w14:paraId="0BF8B19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115. Демакова, И. Д. Функционально-деятельностные характеристики воспитательной деятельности педагога / И. Д. Демакова //</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 — 2002. — № 5. — С. 108—124.</w:t>
      </w:r>
    </w:p>
    <w:p w14:paraId="5EC2C0E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116. Дементьева, Н. Ф. Социальное самочувствие семьи / И. Ф. Дементьева //</w:t>
      </w:r>
      <w:r>
        <w:rPr>
          <w:rStyle w:val="WW8Num2z0"/>
          <w:rFonts w:ascii="Verdana" w:hAnsi="Verdana"/>
          <w:color w:val="000000"/>
          <w:sz w:val="18"/>
          <w:szCs w:val="18"/>
        </w:rPr>
        <w:t> </w:t>
      </w:r>
      <w:r>
        <w:rPr>
          <w:rStyle w:val="WW8Num3z0"/>
          <w:rFonts w:ascii="Verdana" w:hAnsi="Verdana"/>
          <w:color w:val="4682B4"/>
          <w:sz w:val="18"/>
          <w:szCs w:val="18"/>
        </w:rPr>
        <w:t>СОЦИС</w:t>
      </w:r>
      <w:r>
        <w:rPr>
          <w:rFonts w:ascii="Verdana" w:hAnsi="Verdana"/>
          <w:color w:val="000000"/>
          <w:sz w:val="18"/>
          <w:szCs w:val="18"/>
        </w:rPr>
        <w:t>. — 2008. — № 5. — С. 102—109.</w:t>
      </w:r>
    </w:p>
    <w:p w14:paraId="706F5B32"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117. Деркач, А. А. Акмеологические основы развития профессионала / А. А. Деркач. — М. : Изд-во</w:t>
      </w:r>
      <w:r>
        <w:rPr>
          <w:rStyle w:val="WW8Num2z0"/>
          <w:rFonts w:ascii="Verdana" w:hAnsi="Verdana"/>
          <w:color w:val="000000"/>
          <w:sz w:val="18"/>
          <w:szCs w:val="18"/>
        </w:rPr>
        <w:t> </w:t>
      </w:r>
      <w:r>
        <w:rPr>
          <w:rStyle w:val="WW8Num3z0"/>
          <w:rFonts w:ascii="Verdana" w:hAnsi="Verdana"/>
          <w:color w:val="4682B4"/>
          <w:sz w:val="18"/>
          <w:szCs w:val="18"/>
        </w:rPr>
        <w:t>МПСИ</w:t>
      </w:r>
      <w:r>
        <w:rPr>
          <w:rStyle w:val="WW8Num2z0"/>
          <w:rFonts w:ascii="Verdana" w:hAnsi="Verdana"/>
          <w:color w:val="000000"/>
          <w:sz w:val="18"/>
          <w:szCs w:val="18"/>
        </w:rPr>
        <w:t> </w:t>
      </w:r>
      <w:r>
        <w:rPr>
          <w:rFonts w:ascii="Verdana" w:hAnsi="Verdana"/>
          <w:color w:val="000000"/>
          <w:sz w:val="18"/>
          <w:szCs w:val="18"/>
        </w:rPr>
        <w:t>; Воронеж : НПО «</w:t>
      </w:r>
      <w:r>
        <w:rPr>
          <w:rStyle w:val="WW8Num3z0"/>
          <w:rFonts w:ascii="Verdana" w:hAnsi="Verdana"/>
          <w:color w:val="4682B4"/>
          <w:sz w:val="18"/>
          <w:szCs w:val="18"/>
        </w:rPr>
        <w:t>МОДЭК</w:t>
      </w:r>
      <w:r>
        <w:rPr>
          <w:rFonts w:ascii="Verdana" w:hAnsi="Verdana"/>
          <w:color w:val="000000"/>
          <w:sz w:val="18"/>
          <w:szCs w:val="18"/>
        </w:rPr>
        <w:t>», 2004. — 752 с.</w:t>
      </w:r>
    </w:p>
    <w:p w14:paraId="7B0A81F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118. Днепров, Э. Д. Образование и политика: новейшая политическая история российского образования : в 2 т. Т. 1 / Э. Д. Днепров. — М.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«Гео-Тэк», 2006. — 536 с.</w:t>
      </w:r>
    </w:p>
    <w:p w14:paraId="5D29348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119. Докучаев, И. И. Ценность и экзистенция: основоположения исторической аксиологии культуры / И. И. Докучаев. — М. : Наука, 2009. — 595 с.</w:t>
      </w:r>
    </w:p>
    <w:p w14:paraId="10D1F23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120. Долгов, К. М. От Киркегора до Камю. Философия, эстетика, культура / К. М. Долгов. — М.: Канон : РООИ «</w:t>
      </w:r>
      <w:r>
        <w:rPr>
          <w:rStyle w:val="WW8Num3z0"/>
          <w:rFonts w:ascii="Verdana" w:hAnsi="Verdana"/>
          <w:color w:val="4682B4"/>
          <w:sz w:val="18"/>
          <w:szCs w:val="18"/>
        </w:rPr>
        <w:t>Реабилитация</w:t>
      </w:r>
      <w:r>
        <w:rPr>
          <w:rFonts w:ascii="Verdana" w:hAnsi="Verdana"/>
          <w:color w:val="000000"/>
          <w:sz w:val="18"/>
          <w:szCs w:val="18"/>
        </w:rPr>
        <w:t>», 2011. — 472 с.</w:t>
      </w:r>
    </w:p>
    <w:p w14:paraId="6147196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121. Дополнительное образование детей : словарь-справочник / авт.-сост. Д. Е. Яковлев. —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2002. — 112 с.</w:t>
      </w:r>
    </w:p>
    <w:p w14:paraId="7FA5647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122. Дополнительное образование детей как фактор развития региональной системы образования : коллективная монография / под ред. А. В.</w:t>
      </w:r>
      <w:r>
        <w:rPr>
          <w:rStyle w:val="WW8Num2z0"/>
          <w:rFonts w:ascii="Verdana" w:hAnsi="Verdana"/>
          <w:color w:val="000000"/>
          <w:sz w:val="18"/>
          <w:szCs w:val="18"/>
        </w:rPr>
        <w:t> </w:t>
      </w:r>
      <w:r>
        <w:rPr>
          <w:rStyle w:val="WW8Num3z0"/>
          <w:rFonts w:ascii="Verdana" w:hAnsi="Verdana"/>
          <w:color w:val="4682B4"/>
          <w:sz w:val="18"/>
          <w:szCs w:val="18"/>
        </w:rPr>
        <w:t>Золотаревой</w:t>
      </w:r>
      <w:r>
        <w:rPr>
          <w:rFonts w:ascii="Verdana" w:hAnsi="Verdana"/>
          <w:color w:val="000000"/>
          <w:sz w:val="18"/>
          <w:szCs w:val="18"/>
        </w:rPr>
        <w:t>, С. Л. Паладьева. —Ярославль : Изд-во ЯГПУ, 2009. — 300 с.</w:t>
      </w:r>
    </w:p>
    <w:p w14:paraId="070B4AD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123. Дрозд, К. В. Воспитание у подростков способности</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самоопределения на основе событийного подхода : автореф. дис. . канд. пед. наук / К. В. Дрозд. — М., 2007. — 26 с.</w:t>
      </w:r>
    </w:p>
    <w:p w14:paraId="5742393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124. Дружинин, В. Н. Варианты жизни, или Очерки экзистенциальной психологии / В. Н. Дружинин. — СПб.: Питер, 2010. — 134 с.</w:t>
      </w:r>
    </w:p>
    <w:p w14:paraId="229A1ED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Дж. Введение в философию воспитания / Дж. Дьюи ; пер. с англ.; предисл. С. Т. Шацкого. — М.: Тип. Коминтерна, 1921. — 62 с.</w:t>
      </w:r>
    </w:p>
    <w:p w14:paraId="0D9EF85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Евладова</w:t>
      </w:r>
      <w:r>
        <w:rPr>
          <w:rFonts w:ascii="Verdana" w:hAnsi="Verdana"/>
          <w:color w:val="000000"/>
          <w:sz w:val="18"/>
          <w:szCs w:val="18"/>
        </w:rPr>
        <w:t>, Е. Б. Дополнительное образование детей : учеб. пособие для студ. учрежд. сред. проф. образования / Е. Б.</w:t>
      </w:r>
      <w:r>
        <w:rPr>
          <w:rStyle w:val="WW8Num2z0"/>
          <w:rFonts w:ascii="Verdana" w:hAnsi="Verdana"/>
          <w:color w:val="000000"/>
          <w:sz w:val="18"/>
          <w:szCs w:val="18"/>
        </w:rPr>
        <w:t> </w:t>
      </w:r>
      <w:r>
        <w:rPr>
          <w:rStyle w:val="WW8Num3z0"/>
          <w:rFonts w:ascii="Verdana" w:hAnsi="Verdana"/>
          <w:color w:val="4682B4"/>
          <w:sz w:val="18"/>
          <w:szCs w:val="18"/>
        </w:rPr>
        <w:t>Евладова</w:t>
      </w:r>
      <w:r>
        <w:rPr>
          <w:rFonts w:ascii="Verdana" w:hAnsi="Verdana"/>
          <w:color w:val="000000"/>
          <w:sz w:val="18"/>
          <w:szCs w:val="18"/>
        </w:rPr>
        <w:t>, JL Г. Логинова, Н. Н.</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 М.: ВЛАДОС, 2002. — 352 с.</w:t>
      </w:r>
    </w:p>
    <w:p w14:paraId="26AA560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127. Евтушенко, С. В. На пути к</w:t>
      </w:r>
      <w:r>
        <w:rPr>
          <w:rStyle w:val="WW8Num2z0"/>
          <w:rFonts w:ascii="Verdana" w:hAnsi="Verdana"/>
          <w:color w:val="000000"/>
          <w:sz w:val="18"/>
          <w:szCs w:val="18"/>
        </w:rPr>
        <w:t> </w:t>
      </w:r>
      <w:r>
        <w:rPr>
          <w:rStyle w:val="WW8Num3z0"/>
          <w:rFonts w:ascii="Verdana" w:hAnsi="Verdana"/>
          <w:color w:val="4682B4"/>
          <w:sz w:val="18"/>
          <w:szCs w:val="18"/>
        </w:rPr>
        <w:t>воспитывающему</w:t>
      </w:r>
      <w:r>
        <w:rPr>
          <w:rStyle w:val="WW8Num2z0"/>
          <w:rFonts w:ascii="Verdana" w:hAnsi="Verdana"/>
          <w:color w:val="000000"/>
          <w:sz w:val="18"/>
          <w:szCs w:val="18"/>
        </w:rPr>
        <w:t> </w:t>
      </w:r>
      <w:r>
        <w:rPr>
          <w:rFonts w:ascii="Verdana" w:hAnsi="Verdana"/>
          <w:color w:val="000000"/>
          <w:sz w:val="18"/>
          <w:szCs w:val="18"/>
        </w:rPr>
        <w:t>обществу / С. В. Евтушенко // Вестн. образования. — 2007. — № 20. — С. 51—57.</w:t>
      </w:r>
    </w:p>
    <w:p w14:paraId="6FB359B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128. Егорова, А. В. Социально-педагогические условия развития дополнительного образования в России : метод, пособие / А. В. Егорова. — М. : ГОУ</w:t>
      </w:r>
      <w:r>
        <w:rPr>
          <w:rStyle w:val="WW8Num2z0"/>
          <w:rFonts w:ascii="Verdana" w:hAnsi="Verdana"/>
          <w:color w:val="000000"/>
          <w:sz w:val="18"/>
          <w:szCs w:val="18"/>
        </w:rPr>
        <w:t> </w:t>
      </w:r>
      <w:r>
        <w:rPr>
          <w:rStyle w:val="WW8Num3z0"/>
          <w:rFonts w:ascii="Verdana" w:hAnsi="Verdana"/>
          <w:color w:val="4682B4"/>
          <w:sz w:val="18"/>
          <w:szCs w:val="18"/>
        </w:rPr>
        <w:t>ЦРСДОД</w:t>
      </w:r>
      <w:r>
        <w:rPr>
          <w:rFonts w:ascii="Verdana" w:hAnsi="Verdana"/>
          <w:color w:val="000000"/>
          <w:sz w:val="18"/>
          <w:szCs w:val="18"/>
        </w:rPr>
        <w:t>, 2004. — 132 с.</w:t>
      </w:r>
    </w:p>
    <w:p w14:paraId="4E86393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129. Есин, А. Б. Введение в культурологию : основные понятия культурологии в систематическом изложении : учеб. пособие для студ. высш. учеб. заведений / А. Б. Есин. — М.: ИЦ «</w:t>
      </w:r>
      <w:r>
        <w:rPr>
          <w:rStyle w:val="WW8Num3z0"/>
          <w:rFonts w:ascii="Verdana" w:hAnsi="Verdana"/>
          <w:color w:val="4682B4"/>
          <w:sz w:val="18"/>
          <w:szCs w:val="18"/>
        </w:rPr>
        <w:t>Академия</w:t>
      </w:r>
      <w:r>
        <w:rPr>
          <w:rFonts w:ascii="Verdana" w:hAnsi="Verdana"/>
          <w:color w:val="000000"/>
          <w:sz w:val="18"/>
          <w:szCs w:val="18"/>
        </w:rPr>
        <w:t>», 1999. — 216 с.</w:t>
      </w:r>
    </w:p>
    <w:p w14:paraId="0E4CFA2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130. Ефремова, Т. Ф. Новый словарь русского языка : толково-словообразовательный Электронный ресурс. / Т. Ф. Ефремова. — URL: http://www. classes.ru/all-mssi^mssian-dictionary-Eiremova-term-20034.htm.</w:t>
      </w:r>
    </w:p>
    <w:p w14:paraId="3A2451A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131. Журкина, А. Я.</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потенциал дополнительного образования / А. Я. Журкина // Дополнительное образование. — 2000. — № 9. — С. 6—9.</w:t>
      </w:r>
    </w:p>
    <w:p w14:paraId="1E5C433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 И. Исследовательская деятельность педагога / В. И. Загвязинский. — М.: ИЦ «</w:t>
      </w:r>
      <w:r>
        <w:rPr>
          <w:rStyle w:val="WW8Num3z0"/>
          <w:rFonts w:ascii="Verdana" w:hAnsi="Verdana"/>
          <w:color w:val="4682B4"/>
          <w:sz w:val="18"/>
          <w:szCs w:val="18"/>
        </w:rPr>
        <w:t>Академия</w:t>
      </w:r>
      <w:r>
        <w:rPr>
          <w:rFonts w:ascii="Verdana" w:hAnsi="Verdana"/>
          <w:color w:val="000000"/>
          <w:sz w:val="18"/>
          <w:szCs w:val="18"/>
        </w:rPr>
        <w:t>», 2007. — 176 с.</w:t>
      </w:r>
    </w:p>
    <w:p w14:paraId="548B518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 И. Методология и методы психолого-педагогического исследования / В. И. Загвязинский, Р.</w:t>
      </w:r>
      <w:r>
        <w:rPr>
          <w:rStyle w:val="WW8Num2z0"/>
          <w:rFonts w:ascii="Verdana" w:hAnsi="Verdana"/>
          <w:color w:val="000000"/>
          <w:sz w:val="18"/>
          <w:szCs w:val="18"/>
        </w:rPr>
        <w:t> </w:t>
      </w:r>
      <w:r>
        <w:rPr>
          <w:rStyle w:val="WW8Num3z0"/>
          <w:rFonts w:ascii="Verdana" w:hAnsi="Verdana"/>
          <w:color w:val="4682B4"/>
          <w:sz w:val="18"/>
          <w:szCs w:val="18"/>
        </w:rPr>
        <w:t>Атаханов</w:t>
      </w:r>
      <w:r>
        <w:rPr>
          <w:rFonts w:ascii="Verdana" w:hAnsi="Verdana"/>
          <w:color w:val="000000"/>
          <w:sz w:val="18"/>
          <w:szCs w:val="18"/>
        </w:rPr>
        <w:t>. — М. : ИЦ «</w:t>
      </w:r>
      <w:r>
        <w:rPr>
          <w:rStyle w:val="WW8Num3z0"/>
          <w:rFonts w:ascii="Verdana" w:hAnsi="Verdana"/>
          <w:color w:val="4682B4"/>
          <w:sz w:val="18"/>
          <w:szCs w:val="18"/>
        </w:rPr>
        <w:t>Академия</w:t>
      </w:r>
      <w:r>
        <w:rPr>
          <w:rFonts w:ascii="Verdana" w:hAnsi="Verdana"/>
          <w:color w:val="000000"/>
          <w:sz w:val="18"/>
          <w:szCs w:val="18"/>
        </w:rPr>
        <w:t>», 2005. — 208 с.</w:t>
      </w:r>
    </w:p>
    <w:p w14:paraId="7FC3528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134. Закирова, А. Ф. Теоретические основы педагогической герменевтики / А. Ф. Закирова. — Тюмень : Изд-во Тюмен. гос. ун-та, 2001. — 152 с.</w:t>
      </w:r>
    </w:p>
    <w:p w14:paraId="0341DE8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135. Здравомыслов, А. Г. Потребности, интересы, ценности / А. Г. Здра-вомыслов. — М.: Политиздат, 1986. — 222 с.</w:t>
      </w:r>
    </w:p>
    <w:p w14:paraId="1101F69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 Ф. Психология профессионального образования / Э. Ф. Зе-ер. — М.: МПСИ; Воронеж: НПО «</w:t>
      </w:r>
      <w:r>
        <w:rPr>
          <w:rStyle w:val="WW8Num3z0"/>
          <w:rFonts w:ascii="Verdana" w:hAnsi="Verdana"/>
          <w:color w:val="4682B4"/>
          <w:sz w:val="18"/>
          <w:szCs w:val="18"/>
        </w:rPr>
        <w:t>МОДЭК</w:t>
      </w:r>
      <w:r>
        <w:rPr>
          <w:rFonts w:ascii="Verdana" w:hAnsi="Verdana"/>
          <w:color w:val="000000"/>
          <w:sz w:val="18"/>
          <w:szCs w:val="18"/>
        </w:rPr>
        <w:t>», 2003. — 480 с.</w:t>
      </w:r>
    </w:p>
    <w:p w14:paraId="135D149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137. Зимняя, И. А. Педагогическая психология : учеб. для студ. вузов / И. А. Зимняя. — 2-е изд., доп., испр. и перераб. — М.: Логос, 2000. — 383 с.</w:t>
      </w:r>
    </w:p>
    <w:p w14:paraId="74EC7FC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138. Зинченко, В. П. Размышления о душе и её воспитании Электронный ресурс. / В. П. Зинченко. — URL: http://psychlib.ru/mgppu/Zro-001/Zro-001.htm.</w:t>
      </w:r>
    </w:p>
    <w:p w14:paraId="2FEF171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Золотарева</w:t>
      </w:r>
      <w:r>
        <w:rPr>
          <w:rStyle w:val="WW8Num2z0"/>
          <w:rFonts w:ascii="Verdana" w:hAnsi="Verdana"/>
          <w:color w:val="000000"/>
          <w:sz w:val="18"/>
          <w:szCs w:val="18"/>
        </w:rPr>
        <w:t> </w:t>
      </w:r>
      <w:r>
        <w:rPr>
          <w:rFonts w:ascii="Verdana" w:hAnsi="Verdana"/>
          <w:color w:val="000000"/>
          <w:sz w:val="18"/>
          <w:szCs w:val="18"/>
        </w:rPr>
        <w:t>А. В. Мониторинг результатов деятельности учреждения дополнительного образования детей : монография / А. В. Золотарева. — Ярославль : Изд-во ЯГПУ, 2005. — 200 с.</w:t>
      </w:r>
    </w:p>
    <w:p w14:paraId="0254A0F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140. Золотарева, А. В. Дополнительное образование детей: теория и методика социально-педагогической деятельности / А. В. Золотарева. — Ярославль : Акад. развития, 2004. — 303 с.</w:t>
      </w:r>
    </w:p>
    <w:p w14:paraId="03AF3F7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141. Золотарева, А. В. Интегративно-вариативный подход к управлению учреждением дополнительного образования детей : монография / А. В. Золотарева. — Ярославль : Изд-во ЯГПУ, 2006. — 340 с.</w:t>
      </w:r>
    </w:p>
    <w:p w14:paraId="752303C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142. Иванов, И. П. Методика</w:t>
      </w:r>
      <w:r>
        <w:rPr>
          <w:rStyle w:val="WW8Num2z0"/>
          <w:rFonts w:ascii="Verdana" w:hAnsi="Verdana"/>
          <w:color w:val="000000"/>
          <w:sz w:val="18"/>
          <w:szCs w:val="18"/>
        </w:rPr>
        <w:t> </w:t>
      </w:r>
      <w:r>
        <w:rPr>
          <w:rStyle w:val="WW8Num3z0"/>
          <w:rFonts w:ascii="Verdana" w:hAnsi="Verdana"/>
          <w:color w:val="4682B4"/>
          <w:sz w:val="18"/>
          <w:szCs w:val="18"/>
        </w:rPr>
        <w:t>коммунарского</w:t>
      </w:r>
      <w:r>
        <w:rPr>
          <w:rStyle w:val="WW8Num2z0"/>
          <w:rFonts w:ascii="Verdana" w:hAnsi="Verdana"/>
          <w:color w:val="000000"/>
          <w:sz w:val="18"/>
          <w:szCs w:val="18"/>
        </w:rPr>
        <w:t> </w:t>
      </w:r>
      <w:r>
        <w:rPr>
          <w:rFonts w:ascii="Verdana" w:hAnsi="Verdana"/>
          <w:color w:val="000000"/>
          <w:sz w:val="18"/>
          <w:szCs w:val="18"/>
        </w:rPr>
        <w:t>воспитания : кн. для учителя / И. П. Иванов. — М.: Просвещение, 1990. — 144 с.</w:t>
      </w:r>
    </w:p>
    <w:p w14:paraId="5B5620E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143. Иванова, Н. Я. Смысл жизни личности как ее практический способ бытия / Н. Я. Иванова. — Вологда: Б. и., 1987. — 202 с.</w:t>
      </w:r>
    </w:p>
    <w:p w14:paraId="1238896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144. Игнатович, В. К. Педагогические условия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 подростков в процессе дополнительного образования : автореф. дис. . канд. пед. наук/В. К. Игнатович. — Сочи, 2001. — 22 с.</w:t>
      </w:r>
    </w:p>
    <w:p w14:paraId="1DFBB4D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Ильина, Т. В. Мониторинг образовательных результатов в учреждении дополнительного </w:t>
      </w:r>
      <w:r>
        <w:rPr>
          <w:rFonts w:ascii="Verdana" w:hAnsi="Verdana"/>
          <w:color w:val="000000"/>
          <w:sz w:val="18"/>
          <w:szCs w:val="18"/>
        </w:rPr>
        <w:lastRenderedPageBreak/>
        <w:t>образования детей: научно-методический аспект : в 2 ч. / Т. В. Ильина. — 2-е изд. —Ярославль : ИЦ «</w:t>
      </w:r>
      <w:r>
        <w:rPr>
          <w:rStyle w:val="WW8Num3z0"/>
          <w:rFonts w:ascii="Verdana" w:hAnsi="Verdana"/>
          <w:color w:val="4682B4"/>
          <w:sz w:val="18"/>
          <w:szCs w:val="18"/>
        </w:rPr>
        <w:t>Пионер</w:t>
      </w:r>
      <w:r>
        <w:rPr>
          <w:rFonts w:ascii="Verdana" w:hAnsi="Verdana"/>
          <w:color w:val="000000"/>
          <w:sz w:val="18"/>
          <w:szCs w:val="18"/>
        </w:rPr>
        <w:t>», 2002. — Ч. 1. — 76 с. ; Ч. 2. — 64 с.</w:t>
      </w:r>
    </w:p>
    <w:p w14:paraId="5C5685E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146. Ильинский, И. М. О воспитании жизнеспособных поколений Российской молодежи / И. М. Ильинский // Государство и дети: реальности России : материалы междунар. науч.-практ. конф. — М., 1995. — С. 51—58.</w:t>
      </w:r>
    </w:p>
    <w:p w14:paraId="7E5D012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147. История педагогики образования: от зарождения воспитания в первобытном обществе до конца XX в. : учеб. пособ. для пед. учебных заведений / под ред. А. И. Пискунова. — 3-е изд., испр. и доп. — М. : ТЦ «</w:t>
      </w:r>
      <w:r>
        <w:rPr>
          <w:rStyle w:val="WW8Num3z0"/>
          <w:rFonts w:ascii="Verdana" w:hAnsi="Verdana"/>
          <w:color w:val="4682B4"/>
          <w:sz w:val="18"/>
          <w:szCs w:val="18"/>
        </w:rPr>
        <w:t>Сфера</w:t>
      </w:r>
      <w:r>
        <w:rPr>
          <w:rFonts w:ascii="Verdana" w:hAnsi="Verdana"/>
          <w:color w:val="000000"/>
          <w:sz w:val="18"/>
          <w:szCs w:val="18"/>
        </w:rPr>
        <w:t>», 2007. —496 с.</w:t>
      </w:r>
    </w:p>
    <w:p w14:paraId="510150F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148. История этических учений : учебник / под ред. А. А. Гусейнова. — М. : Гардарики, 2003. — 911 с.</w:t>
      </w:r>
    </w:p>
    <w:p w14:paraId="3A8CD972"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149. Каган, М. С. Философская теория ценности / М. С. Каган. — СПб. : Петрополис, 1997. — 205 с.</w:t>
      </w:r>
    </w:p>
    <w:p w14:paraId="487EB49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Казакина</w:t>
      </w:r>
      <w:r>
        <w:rPr>
          <w:rFonts w:ascii="Verdana" w:hAnsi="Verdana"/>
          <w:color w:val="000000"/>
          <w:sz w:val="18"/>
          <w:szCs w:val="18"/>
        </w:rPr>
        <w:t>, М. Г. Ценностные ориентации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 их формирование в коллективе : учеб. пособие к</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 М. Г. Казакина. — JI. : Изд-во</w:t>
      </w:r>
      <w:r>
        <w:rPr>
          <w:rStyle w:val="WW8Num2z0"/>
          <w:rFonts w:ascii="Verdana" w:hAnsi="Verdana"/>
          <w:color w:val="000000"/>
          <w:sz w:val="18"/>
          <w:szCs w:val="18"/>
        </w:rPr>
        <w:t> </w:t>
      </w:r>
      <w:r>
        <w:rPr>
          <w:rStyle w:val="WW8Num3z0"/>
          <w:rFonts w:ascii="Verdana" w:hAnsi="Verdana"/>
          <w:color w:val="4682B4"/>
          <w:sz w:val="18"/>
          <w:szCs w:val="18"/>
        </w:rPr>
        <w:t>ЛГПИ</w:t>
      </w:r>
      <w:r>
        <w:rPr>
          <w:rFonts w:ascii="Verdana" w:hAnsi="Verdana"/>
          <w:color w:val="000000"/>
          <w:sz w:val="18"/>
          <w:szCs w:val="18"/>
        </w:rPr>
        <w:t>, 1989. — 85 с.</w:t>
      </w:r>
    </w:p>
    <w:p w14:paraId="3FE2FE5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151. Казакова, Е. И. Воспитательная система школы / Е. И. Казакова // Классный руководитель. — 1998. — № 2. — С. 23—25.</w:t>
      </w:r>
    </w:p>
    <w:p w14:paraId="02432DC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152. Камю, А. Бунтующий человек / А. Камю. — М. : Политиздат, 1990. —415 с.</w:t>
      </w:r>
    </w:p>
    <w:p w14:paraId="663F5E7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153. Кан-Калик, В. А. Педагогическая деятельность как творческий процесс / В. А. Кан-Калик. — JI. : Изд-во Ленингр. ун-та, 1985. — 231 с.</w:t>
      </w:r>
    </w:p>
    <w:p w14:paraId="2818DAA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154. Кант, И. Критика практического разума / И. Кант. — СПб. : Наука, 1995. —528 с.</w:t>
      </w:r>
    </w:p>
    <w:p w14:paraId="5C88D8B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 А. Воспитание? Воспитание. Воспитание! : теория и практика</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воспитательных систем / В. А.</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Л. И. Новикова, Н. Л.</w:t>
      </w:r>
      <w:r>
        <w:rPr>
          <w:rStyle w:val="WW8Num2z0"/>
          <w:rFonts w:ascii="Verdana" w:hAnsi="Verdana"/>
          <w:color w:val="000000"/>
          <w:sz w:val="18"/>
          <w:szCs w:val="18"/>
        </w:rPr>
        <w:t> </w:t>
      </w:r>
      <w:r>
        <w:rPr>
          <w:rStyle w:val="WW8Num3z0"/>
          <w:rFonts w:ascii="Verdana" w:hAnsi="Verdana"/>
          <w:color w:val="4682B4"/>
          <w:sz w:val="18"/>
          <w:szCs w:val="18"/>
        </w:rPr>
        <w:t>Селиванова</w:t>
      </w:r>
      <w:r>
        <w:rPr>
          <w:rFonts w:ascii="Verdana" w:hAnsi="Verdana"/>
          <w:color w:val="000000"/>
          <w:sz w:val="18"/>
          <w:szCs w:val="18"/>
        </w:rPr>
        <w:t>. — М. : Новая школа, 1996. — 155 с.</w:t>
      </w:r>
    </w:p>
    <w:p w14:paraId="08EF9A9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 А. Школа воспитания: 825-й маршрут : учеб. пособие / В. А. Караковский, Д. В.</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 М. : Пед. о-во России, 2005. —416 с.</w:t>
      </w:r>
    </w:p>
    <w:p w14:paraId="6B0B253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157. Кедров, Б. М. Предмет и взаимосвязь естественных наук / Б. М. Кедров. — М. : Наука, 1967. — 302 с.</w:t>
      </w:r>
    </w:p>
    <w:p w14:paraId="25A09BC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158. Кенигсбергер, Г. Средневековая Европа. 400—1500 годы : монография / Г. Кенигсбергер. — М. : Весь мир, 2001. — 375 с.</w:t>
      </w:r>
    </w:p>
    <w:p w14:paraId="1D86176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Кириленко</w:t>
      </w:r>
      <w:r>
        <w:rPr>
          <w:rFonts w:ascii="Verdana" w:hAnsi="Verdana"/>
          <w:color w:val="000000"/>
          <w:sz w:val="18"/>
          <w:szCs w:val="18"/>
        </w:rPr>
        <w:t>, Г. Г. Философия: высшее образование / Г. Г. Кириленко, Е. В.</w:t>
      </w:r>
      <w:r>
        <w:rPr>
          <w:rStyle w:val="WW8Num2z0"/>
          <w:rFonts w:ascii="Verdana" w:hAnsi="Verdana"/>
          <w:color w:val="000000"/>
          <w:sz w:val="18"/>
          <w:szCs w:val="18"/>
        </w:rPr>
        <w:t> </w:t>
      </w:r>
      <w:r>
        <w:rPr>
          <w:rStyle w:val="WW8Num3z0"/>
          <w:rFonts w:ascii="Verdana" w:hAnsi="Verdana"/>
          <w:color w:val="4682B4"/>
          <w:sz w:val="18"/>
          <w:szCs w:val="18"/>
        </w:rPr>
        <w:t>Шевцов</w:t>
      </w:r>
      <w:r>
        <w:rPr>
          <w:rFonts w:ascii="Verdana" w:hAnsi="Verdana"/>
          <w:color w:val="000000"/>
          <w:sz w:val="18"/>
          <w:szCs w:val="18"/>
        </w:rPr>
        <w:t>. — М. : СЛОВО : ЭКСМО, 2003. — 672 с.</w:t>
      </w:r>
    </w:p>
    <w:p w14:paraId="3C3CEE5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А. В. Аксиологические индикаторы качества образования в контексте</w:t>
      </w:r>
      <w:r>
        <w:rPr>
          <w:rStyle w:val="WW8Num2z0"/>
          <w:rFonts w:ascii="Verdana" w:hAnsi="Verdana"/>
          <w:color w:val="000000"/>
          <w:sz w:val="18"/>
          <w:szCs w:val="18"/>
        </w:rPr>
        <w:t> </w:t>
      </w:r>
      <w:r>
        <w:rPr>
          <w:rStyle w:val="WW8Num3z0"/>
          <w:rFonts w:ascii="Verdana" w:hAnsi="Verdana"/>
          <w:color w:val="4682B4"/>
          <w:sz w:val="18"/>
          <w:szCs w:val="18"/>
        </w:rPr>
        <w:t>болонского</w:t>
      </w:r>
      <w:r>
        <w:rPr>
          <w:rStyle w:val="WW8Num2z0"/>
          <w:rFonts w:ascii="Verdana" w:hAnsi="Verdana"/>
          <w:color w:val="000000"/>
          <w:sz w:val="18"/>
          <w:szCs w:val="18"/>
        </w:rPr>
        <w:t> </w:t>
      </w:r>
      <w:r>
        <w:rPr>
          <w:rFonts w:ascii="Verdana" w:hAnsi="Verdana"/>
          <w:color w:val="000000"/>
          <w:sz w:val="18"/>
          <w:szCs w:val="18"/>
        </w:rPr>
        <w:t>процесса / А. В.</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Л. В. Мосиенко, Т. А.</w:t>
      </w:r>
      <w:r>
        <w:rPr>
          <w:rStyle w:val="WW8Num2z0"/>
          <w:rFonts w:ascii="Verdana" w:hAnsi="Verdana"/>
          <w:color w:val="000000"/>
          <w:sz w:val="18"/>
          <w:szCs w:val="18"/>
        </w:rPr>
        <w:t> </w:t>
      </w:r>
      <w:r>
        <w:rPr>
          <w:rStyle w:val="WW8Num3z0"/>
          <w:rFonts w:ascii="Verdana" w:hAnsi="Verdana"/>
          <w:color w:val="4682B4"/>
          <w:sz w:val="18"/>
          <w:szCs w:val="18"/>
        </w:rPr>
        <w:t>Ольховая</w:t>
      </w:r>
      <w:r>
        <w:rPr>
          <w:rStyle w:val="WW8Num2z0"/>
          <w:rFonts w:ascii="Verdana" w:hAnsi="Verdana"/>
          <w:color w:val="000000"/>
          <w:sz w:val="18"/>
          <w:szCs w:val="18"/>
        </w:rPr>
        <w:t> </w:t>
      </w:r>
      <w:r>
        <w:rPr>
          <w:rFonts w:ascii="Verdana" w:hAnsi="Verdana"/>
          <w:color w:val="000000"/>
          <w:sz w:val="18"/>
          <w:szCs w:val="18"/>
        </w:rPr>
        <w:t>// Фундаментальные исследования. — 2011. — № 8, ч. 3. — С. 519—523.</w:t>
      </w:r>
    </w:p>
    <w:p w14:paraId="089129C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161. Кирьякова, А. В.</w:t>
      </w:r>
      <w:r>
        <w:rPr>
          <w:rStyle w:val="WW8Num2z0"/>
          <w:rFonts w:ascii="Verdana" w:hAnsi="Verdana"/>
          <w:color w:val="000000"/>
          <w:sz w:val="18"/>
          <w:szCs w:val="18"/>
        </w:rPr>
        <w:t> </w:t>
      </w:r>
      <w:r>
        <w:rPr>
          <w:rStyle w:val="WW8Num3z0"/>
          <w:rFonts w:ascii="Verdana" w:hAnsi="Verdana"/>
          <w:color w:val="4682B4"/>
          <w:sz w:val="18"/>
          <w:szCs w:val="18"/>
        </w:rPr>
        <w:t>Аксиология</w:t>
      </w:r>
      <w:r>
        <w:rPr>
          <w:rStyle w:val="WW8Num2z0"/>
          <w:rFonts w:ascii="Verdana" w:hAnsi="Verdana"/>
          <w:color w:val="000000"/>
          <w:sz w:val="18"/>
          <w:szCs w:val="18"/>
        </w:rPr>
        <w:t> </w:t>
      </w:r>
      <w:r>
        <w:rPr>
          <w:rFonts w:ascii="Verdana" w:hAnsi="Verdana"/>
          <w:color w:val="000000"/>
          <w:sz w:val="18"/>
          <w:szCs w:val="18"/>
        </w:rPr>
        <w:t>образования : фундаментальные исследования в педагогике / А. В. Кирьякова. — М. : Дом педагогики ; Оренбург :</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ГОУ ОГУ, 2008. — 578 с.</w:t>
      </w:r>
    </w:p>
    <w:p w14:paraId="43FB548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162. Коваль, М. Б. Педагогика</w:t>
      </w:r>
      <w:r>
        <w:rPr>
          <w:rStyle w:val="WW8Num2z0"/>
          <w:rFonts w:ascii="Verdana" w:hAnsi="Verdana"/>
          <w:color w:val="000000"/>
          <w:sz w:val="18"/>
          <w:szCs w:val="18"/>
        </w:rPr>
        <w:t> </w:t>
      </w:r>
      <w:r>
        <w:rPr>
          <w:rStyle w:val="WW8Num3z0"/>
          <w:rFonts w:ascii="Verdana" w:hAnsi="Verdana"/>
          <w:color w:val="4682B4"/>
          <w:sz w:val="18"/>
          <w:szCs w:val="18"/>
        </w:rPr>
        <w:t>внешкольного</w:t>
      </w:r>
      <w:r>
        <w:rPr>
          <w:rStyle w:val="WW8Num2z0"/>
          <w:rFonts w:ascii="Verdana" w:hAnsi="Verdana"/>
          <w:color w:val="000000"/>
          <w:sz w:val="18"/>
          <w:szCs w:val="18"/>
        </w:rPr>
        <w:t> </w:t>
      </w:r>
      <w:r>
        <w:rPr>
          <w:rFonts w:ascii="Verdana" w:hAnsi="Verdana"/>
          <w:color w:val="000000"/>
          <w:sz w:val="18"/>
          <w:szCs w:val="18"/>
        </w:rPr>
        <w:t>учреждения / М. Б. Коваль. — Оренбург : Изд-во Оренб. гос. пед. ин-та, 1993. — 62 с.</w:t>
      </w:r>
    </w:p>
    <w:p w14:paraId="1BE7D96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163. Ковальчук, М. А. Профилактика девиантного поведения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монография / М. А. Ковальчук. — Ярославль : Изд-во ЯГПУ им. К. Д.</w:t>
      </w:r>
      <w:r>
        <w:rPr>
          <w:rStyle w:val="WW8Num2z0"/>
          <w:rFonts w:ascii="Verdana" w:hAnsi="Verdana"/>
          <w:color w:val="000000"/>
          <w:sz w:val="18"/>
          <w:szCs w:val="18"/>
        </w:rPr>
        <w:t> </w:t>
      </w:r>
      <w:r>
        <w:rPr>
          <w:rStyle w:val="WW8Num3z0"/>
          <w:rFonts w:ascii="Verdana" w:hAnsi="Verdana"/>
          <w:color w:val="4682B4"/>
          <w:sz w:val="18"/>
          <w:szCs w:val="18"/>
        </w:rPr>
        <w:t>Ушинского</w:t>
      </w:r>
      <w:r>
        <w:rPr>
          <w:rFonts w:ascii="Verdana" w:hAnsi="Verdana"/>
          <w:color w:val="000000"/>
          <w:sz w:val="18"/>
          <w:szCs w:val="18"/>
        </w:rPr>
        <w:t>, 2002. — 242 с.</w:t>
      </w:r>
    </w:p>
    <w:p w14:paraId="288CFE8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164. Коган, Л. Н. Цель и смысл жизни человека / Л. Н. Коган. — М. : Мысль, 1984. —252 с.</w:t>
      </w:r>
    </w:p>
    <w:p w14:paraId="440CF89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 М. Педагогический словарь : для высш. и сред, пед. учеб. заведений / Г. 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А. Ю. Коджаспиров. — М. : ИЦ «</w:t>
      </w:r>
      <w:r>
        <w:rPr>
          <w:rStyle w:val="WW8Num3z0"/>
          <w:rFonts w:ascii="Verdana" w:hAnsi="Verdana"/>
          <w:color w:val="4682B4"/>
          <w:sz w:val="18"/>
          <w:szCs w:val="18"/>
        </w:rPr>
        <w:t>Академия</w:t>
      </w:r>
      <w:r>
        <w:rPr>
          <w:rFonts w:ascii="Verdana" w:hAnsi="Verdana"/>
          <w:color w:val="000000"/>
          <w:sz w:val="18"/>
          <w:szCs w:val="18"/>
        </w:rPr>
        <w:t>», 2000. — 176 с.</w:t>
      </w:r>
    </w:p>
    <w:p w14:paraId="40A90B7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166. Козырева, О. А. Методология моделирования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педагога / О. А. Козырева // Educational Technology &amp; Society. — 2008. — № 11(1). — С. 375—377.</w:t>
      </w:r>
    </w:p>
    <w:p w14:paraId="302911C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167. Колесникова, И. А. Воспитание к духовности и нравственности в эпоху глобальных перемен / И. А. Колесникова // Педагогика. — 2008. — №9. —С. 25—33.</w:t>
      </w:r>
    </w:p>
    <w:p w14:paraId="329B87F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168. Колесникова, И. А. Педагогическая реальность в зеркале межпара-дигмальной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 И. А. Колесникова ; С.-Петерб. гос. ун-т пед.</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 СПб.: Изд-во СПбГУПМ, 1999. — 242 с.</w:t>
      </w:r>
    </w:p>
    <w:p w14:paraId="13BCAB1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169.</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И. А. Программа и словарь педагогических понятий по проблеме воспитания: петербургская концепция воспитания / И. А. Колесникова, Е. Н.</w:t>
      </w:r>
      <w:r>
        <w:rPr>
          <w:rStyle w:val="WW8Num2z0"/>
          <w:rFonts w:ascii="Verdana" w:hAnsi="Verdana"/>
          <w:color w:val="000000"/>
          <w:sz w:val="18"/>
          <w:szCs w:val="18"/>
        </w:rPr>
        <w:t> </w:t>
      </w:r>
      <w:r>
        <w:rPr>
          <w:rStyle w:val="WW8Num3z0"/>
          <w:rFonts w:ascii="Verdana" w:hAnsi="Verdana"/>
          <w:color w:val="4682B4"/>
          <w:sz w:val="18"/>
          <w:szCs w:val="18"/>
        </w:rPr>
        <w:t>Барышников</w:t>
      </w:r>
      <w:r>
        <w:rPr>
          <w:rFonts w:ascii="Verdana" w:hAnsi="Verdana"/>
          <w:color w:val="000000"/>
          <w:sz w:val="18"/>
          <w:szCs w:val="18"/>
        </w:rPr>
        <w:t>, JI. С. Нагавкина. — СПб.: СПбГПУ, 1994. — 56 с.</w:t>
      </w:r>
    </w:p>
    <w:p w14:paraId="47FC2AF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Ю. А. Менеджмент и</w:t>
      </w:r>
      <w:r>
        <w:rPr>
          <w:rStyle w:val="WW8Num2z0"/>
          <w:rFonts w:ascii="Verdana" w:hAnsi="Verdana"/>
          <w:color w:val="000000"/>
          <w:sz w:val="18"/>
          <w:szCs w:val="18"/>
        </w:rPr>
        <w:t> </w:t>
      </w:r>
      <w:r>
        <w:rPr>
          <w:rStyle w:val="WW8Num3z0"/>
          <w:rFonts w:ascii="Verdana" w:hAnsi="Verdana"/>
          <w:color w:val="4682B4"/>
          <w:sz w:val="18"/>
          <w:szCs w:val="18"/>
        </w:rPr>
        <w:t>внутришкольное</w:t>
      </w:r>
      <w:r>
        <w:rPr>
          <w:rStyle w:val="WW8Num2z0"/>
          <w:rFonts w:ascii="Verdana" w:hAnsi="Verdana"/>
          <w:color w:val="000000"/>
          <w:sz w:val="18"/>
          <w:szCs w:val="18"/>
        </w:rPr>
        <w:t> </w:t>
      </w:r>
      <w:r>
        <w:rPr>
          <w:rFonts w:ascii="Verdana" w:hAnsi="Verdana"/>
          <w:color w:val="000000"/>
          <w:sz w:val="18"/>
          <w:szCs w:val="18"/>
        </w:rPr>
        <w:t>управление / Ю. А. Конаржевский. — М.: Центр «</w:t>
      </w:r>
      <w:r>
        <w:rPr>
          <w:rStyle w:val="WW8Num3z0"/>
          <w:rFonts w:ascii="Verdana" w:hAnsi="Verdana"/>
          <w:color w:val="4682B4"/>
          <w:sz w:val="18"/>
          <w:szCs w:val="18"/>
        </w:rPr>
        <w:t>Педагогический поиск</w:t>
      </w:r>
      <w:r>
        <w:rPr>
          <w:rFonts w:ascii="Verdana" w:hAnsi="Verdana"/>
          <w:color w:val="000000"/>
          <w:sz w:val="18"/>
          <w:szCs w:val="18"/>
        </w:rPr>
        <w:t>», 2000. — 224 с.</w:t>
      </w:r>
    </w:p>
    <w:p w14:paraId="3009BDA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171. Кондрашов, В. Н. Трехмерная педагогика: знания, отношения, духовность / В. Н. Кондрашов // Директор школы. — 1999. — № 4. — С. 54—67.</w:t>
      </w:r>
    </w:p>
    <w:p w14:paraId="00BE24D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172. Кондрашов, В. Н. Управление развитием воспитательной системы школы : автореф. дис. . канд. пед. наук / В. Н. Кондрашов. — М., 2002. — 18 с.</w:t>
      </w:r>
    </w:p>
    <w:p w14:paraId="1997E5C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173. Концепция модернизации дополнительного образования детей Российской Федерации до 2010 года //</w:t>
      </w:r>
      <w:r>
        <w:rPr>
          <w:rStyle w:val="WW8Num2z0"/>
          <w:rFonts w:ascii="Verdana" w:hAnsi="Verdana"/>
          <w:color w:val="000000"/>
          <w:sz w:val="18"/>
          <w:szCs w:val="18"/>
        </w:rPr>
        <w:t> </w:t>
      </w:r>
      <w:r>
        <w:rPr>
          <w:rStyle w:val="WW8Num3z0"/>
          <w:rFonts w:ascii="Verdana" w:hAnsi="Verdana"/>
          <w:color w:val="4682B4"/>
          <w:sz w:val="18"/>
          <w:szCs w:val="18"/>
        </w:rPr>
        <w:t>Внешкольник</w:t>
      </w:r>
      <w:r>
        <w:rPr>
          <w:rFonts w:ascii="Verdana" w:hAnsi="Verdana"/>
          <w:color w:val="000000"/>
          <w:sz w:val="18"/>
          <w:szCs w:val="18"/>
        </w:rPr>
        <w:t>. — 2004. — № 12. — С. 4.</w:t>
      </w:r>
    </w:p>
    <w:p w14:paraId="7357F54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174. Концепция модернизации российского образования на период до 2010 года // Вестн. образования России. — 2002. — № 6. — С. 10—44.</w:t>
      </w:r>
    </w:p>
    <w:p w14:paraId="1069FAF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175. Концепция федеральной целевой программы «</w:t>
      </w:r>
      <w:r>
        <w:rPr>
          <w:rStyle w:val="WW8Num3z0"/>
          <w:rFonts w:ascii="Verdana" w:hAnsi="Verdana"/>
          <w:color w:val="4682B4"/>
          <w:sz w:val="18"/>
          <w:szCs w:val="18"/>
        </w:rPr>
        <w:t>Молодежь России</w:t>
      </w:r>
      <w:r>
        <w:rPr>
          <w:rFonts w:ascii="Verdana" w:hAnsi="Verdana"/>
          <w:color w:val="000000"/>
          <w:sz w:val="18"/>
          <w:szCs w:val="18"/>
        </w:rPr>
        <w:t>» на 2011—2015 годы Электронный ресурс. — URL: http://mon.gov.ru/.</w:t>
      </w:r>
    </w:p>
    <w:p w14:paraId="4CCE180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176. Концепция федеральных государственных образовательных стандартов общего образования : проект / под ред. А. М.</w:t>
      </w:r>
      <w:r>
        <w:rPr>
          <w:rStyle w:val="WW8Num2z0"/>
          <w:rFonts w:ascii="Verdana" w:hAnsi="Verdana"/>
          <w:color w:val="000000"/>
          <w:sz w:val="18"/>
          <w:szCs w:val="18"/>
        </w:rPr>
        <w:t> </w:t>
      </w:r>
      <w:r>
        <w:rPr>
          <w:rStyle w:val="WW8Num3z0"/>
          <w:rFonts w:ascii="Verdana" w:hAnsi="Verdana"/>
          <w:color w:val="4682B4"/>
          <w:sz w:val="18"/>
          <w:szCs w:val="18"/>
        </w:rPr>
        <w:t>Кондакова</w:t>
      </w:r>
      <w:r>
        <w:rPr>
          <w:rFonts w:ascii="Verdana" w:hAnsi="Verdana"/>
          <w:color w:val="000000"/>
          <w:sz w:val="18"/>
          <w:szCs w:val="18"/>
        </w:rPr>
        <w:t>, А. А. Кузнецова ; РАО. — М. : Просвещение, 2008. — 39 с.</w:t>
      </w:r>
    </w:p>
    <w:p w14:paraId="197C516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177. Коптяева, О. Н.</w:t>
      </w:r>
      <w:r>
        <w:rPr>
          <w:rStyle w:val="WW8Num2z0"/>
          <w:rFonts w:ascii="Verdana" w:hAnsi="Verdana"/>
          <w:color w:val="000000"/>
          <w:sz w:val="18"/>
          <w:szCs w:val="18"/>
        </w:rPr>
        <w:t> </w:t>
      </w:r>
      <w:r>
        <w:rPr>
          <w:rStyle w:val="WW8Num3z0"/>
          <w:rFonts w:ascii="Verdana" w:hAnsi="Verdana"/>
          <w:color w:val="4682B4"/>
          <w:sz w:val="18"/>
          <w:szCs w:val="18"/>
        </w:rPr>
        <w:t>Мотивационная</w:t>
      </w:r>
      <w:r>
        <w:rPr>
          <w:rStyle w:val="WW8Num2z0"/>
          <w:rFonts w:ascii="Verdana" w:hAnsi="Verdana"/>
          <w:color w:val="000000"/>
          <w:sz w:val="18"/>
          <w:szCs w:val="18"/>
        </w:rPr>
        <w:t> </w:t>
      </w:r>
      <w:r>
        <w:rPr>
          <w:rFonts w:ascii="Verdana" w:hAnsi="Verdana"/>
          <w:color w:val="000000"/>
          <w:sz w:val="18"/>
          <w:szCs w:val="18"/>
        </w:rPr>
        <w:t>готовность педагогов к инновационной деятельности : автореф. дис. канд. психол. наук / О. Н. Коптяева. — Ярославль, 2009. — 25 с:</w:t>
      </w:r>
    </w:p>
    <w:p w14:paraId="514CCC1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178. Королев, Ф. Ф. Системный подход и возможности его применения в педагогическом исследовании / Ф. Ф. Королев // Советская педагогика. — 1970. — № 9. — С. 12—23.</w:t>
      </w:r>
    </w:p>
    <w:p w14:paraId="0A3E741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Корчак</w:t>
      </w:r>
      <w:r>
        <w:rPr>
          <w:rFonts w:ascii="Verdana" w:hAnsi="Verdana"/>
          <w:color w:val="000000"/>
          <w:sz w:val="18"/>
          <w:szCs w:val="18"/>
        </w:rPr>
        <w:t>, Я. Как любить ребенка : кн. о воспитании / Я. Корчак. — М. : Полит, литература, 1990. — 493 с.</w:t>
      </w:r>
    </w:p>
    <w:p w14:paraId="18F9234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180. Кравцов, А. О.</w:t>
      </w:r>
      <w:r>
        <w:rPr>
          <w:rStyle w:val="WW8Num2z0"/>
          <w:rFonts w:ascii="Verdana" w:hAnsi="Verdana"/>
          <w:color w:val="000000"/>
          <w:sz w:val="18"/>
          <w:szCs w:val="18"/>
        </w:rPr>
        <w:t> </w:t>
      </w:r>
      <w:r>
        <w:rPr>
          <w:rStyle w:val="WW8Num3z0"/>
          <w:rFonts w:ascii="Verdana" w:hAnsi="Verdana"/>
          <w:color w:val="4682B4"/>
          <w:sz w:val="18"/>
          <w:szCs w:val="18"/>
        </w:rPr>
        <w:t>Диалогизм</w:t>
      </w:r>
      <w:r>
        <w:rPr>
          <w:rStyle w:val="WW8Num2z0"/>
          <w:rFonts w:ascii="Verdana" w:hAnsi="Verdana"/>
          <w:color w:val="000000"/>
          <w:sz w:val="18"/>
          <w:szCs w:val="18"/>
        </w:rPr>
        <w:t> </w:t>
      </w:r>
      <w:r>
        <w:rPr>
          <w:rFonts w:ascii="Verdana" w:hAnsi="Verdana"/>
          <w:color w:val="000000"/>
          <w:sz w:val="18"/>
          <w:szCs w:val="18"/>
        </w:rPr>
        <w:t>как базовый принцип философии воспитания XXI века / А. О. Кравцов // Философия образования : сб. материалов конференции. — СПб. : Санкт-Петербургское филос. о-во, 2002. — С. 358— 364.</w:t>
      </w:r>
    </w:p>
    <w:p w14:paraId="28CB0AC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181. Кравцов, А. О. Проектирование воспитательной системы школы в контексте поликритериального подхода к анализу педагогической действительности : автореф. дис. . канд. пед. наук / А. О. Кравцов. — СПб., 2003. —24 с.</w:t>
      </w:r>
    </w:p>
    <w:p w14:paraId="106824D2"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 В. Общие основы педагогики : учебник для студ. высших пед. учеб. заведений / В. В. Краевский. — М. : ИЦ «</w:t>
      </w:r>
      <w:r>
        <w:rPr>
          <w:rStyle w:val="WW8Num3z0"/>
          <w:rFonts w:ascii="Verdana" w:hAnsi="Verdana"/>
          <w:color w:val="4682B4"/>
          <w:sz w:val="18"/>
          <w:szCs w:val="18"/>
        </w:rPr>
        <w:t>Академия</w:t>
      </w:r>
      <w:r>
        <w:rPr>
          <w:rFonts w:ascii="Verdana" w:hAnsi="Verdana"/>
          <w:color w:val="000000"/>
          <w:sz w:val="18"/>
          <w:szCs w:val="18"/>
        </w:rPr>
        <w:t>», 2003. —256 с.</w:t>
      </w:r>
    </w:p>
    <w:p w14:paraId="0659413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183. Крапивенский, С. Э. Социальная философия / С. Э. Крапивенский. — 3-е изд., испр. и доп. — Волгоград : Комитет по печати, 1996. — 352 с.</w:t>
      </w:r>
    </w:p>
    <w:p w14:paraId="2926B16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Кроник</w:t>
      </w:r>
      <w:r>
        <w:rPr>
          <w:rFonts w:ascii="Verdana" w:hAnsi="Verdana"/>
          <w:color w:val="000000"/>
          <w:sz w:val="18"/>
          <w:szCs w:val="18"/>
        </w:rPr>
        <w:t>, А. А. Психология человеческих отношений / А. А. Кроник,</w:t>
      </w:r>
    </w:p>
    <w:p w14:paraId="4C712DB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185. Е. А. Кроник. — Дубна: ИЦ «</w:t>
      </w:r>
      <w:r>
        <w:rPr>
          <w:rStyle w:val="WW8Num3z0"/>
          <w:rFonts w:ascii="Verdana" w:hAnsi="Verdana"/>
          <w:color w:val="4682B4"/>
          <w:sz w:val="18"/>
          <w:szCs w:val="18"/>
        </w:rPr>
        <w:t>Феникс</w:t>
      </w:r>
      <w:r>
        <w:rPr>
          <w:rFonts w:ascii="Verdana" w:hAnsi="Verdana"/>
          <w:color w:val="000000"/>
          <w:sz w:val="18"/>
          <w:szCs w:val="18"/>
        </w:rPr>
        <w:t>» ; М.: Когито-центр, 1998. — 214 с.</w:t>
      </w:r>
    </w:p>
    <w:p w14:paraId="2CF28E4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Н. К. Педагогические сочинения : в 10 т. Т. 5 / Н. К. Крупская. — М.: Изд-во Акад. пед. наук, 1959. — 688 с.</w:t>
      </w:r>
    </w:p>
    <w:p w14:paraId="704935B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Н. Б. Очерки понимающей педагогики : кн. для молодого педагога, ищущего альтернативные пути в педагогике / Н. Б. Крылова, Е. А.</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 М.: Народное образование, 2001. — 448 с.</w:t>
      </w:r>
    </w:p>
    <w:p w14:paraId="439EE4A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188. Кузнецова, А. Г. Развитие методологии системного подхода в отечественной педагогике : монография / А. Г. Кузнецова. — Хабаровск : Изд-во ХК</w:t>
      </w:r>
      <w:r>
        <w:rPr>
          <w:rStyle w:val="WW8Num2z0"/>
          <w:rFonts w:ascii="Verdana" w:hAnsi="Verdana"/>
          <w:color w:val="000000"/>
          <w:sz w:val="18"/>
          <w:szCs w:val="18"/>
        </w:rPr>
        <w:t> </w:t>
      </w:r>
      <w:r>
        <w:rPr>
          <w:rStyle w:val="WW8Num3z0"/>
          <w:rFonts w:ascii="Verdana" w:hAnsi="Verdana"/>
          <w:color w:val="4682B4"/>
          <w:sz w:val="18"/>
          <w:szCs w:val="18"/>
        </w:rPr>
        <w:t>ИППК</w:t>
      </w:r>
      <w:r>
        <w:rPr>
          <w:rStyle w:val="WW8Num2z0"/>
          <w:rFonts w:ascii="Verdana" w:hAnsi="Verdana"/>
          <w:color w:val="000000"/>
          <w:sz w:val="18"/>
          <w:szCs w:val="18"/>
        </w:rPr>
        <w:t> </w:t>
      </w:r>
      <w:r>
        <w:rPr>
          <w:rFonts w:ascii="Verdana" w:hAnsi="Verdana"/>
          <w:color w:val="000000"/>
          <w:sz w:val="18"/>
          <w:szCs w:val="18"/>
        </w:rPr>
        <w:t>ПК, 2001. — 152 с.</w:t>
      </w:r>
    </w:p>
    <w:p w14:paraId="41B7C56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189. Кулева, С. В. Воспитательная система</w:t>
      </w:r>
      <w:r>
        <w:rPr>
          <w:rStyle w:val="WW8Num2z0"/>
          <w:rFonts w:ascii="Verdana" w:hAnsi="Verdana"/>
          <w:color w:val="000000"/>
          <w:sz w:val="18"/>
          <w:szCs w:val="18"/>
        </w:rPr>
        <w:t> </w:t>
      </w:r>
      <w:r>
        <w:rPr>
          <w:rStyle w:val="WW8Num3z0"/>
          <w:rFonts w:ascii="Verdana" w:hAnsi="Verdana"/>
          <w:color w:val="4682B4"/>
          <w:sz w:val="18"/>
          <w:szCs w:val="18"/>
        </w:rPr>
        <w:t>лицея</w:t>
      </w:r>
      <w:r>
        <w:rPr>
          <w:rStyle w:val="WW8Num2z0"/>
          <w:rFonts w:ascii="Verdana" w:hAnsi="Verdana"/>
          <w:color w:val="000000"/>
          <w:sz w:val="18"/>
          <w:szCs w:val="18"/>
        </w:rPr>
        <w:t> </w:t>
      </w:r>
      <w:r>
        <w:rPr>
          <w:rFonts w:ascii="Verdana" w:hAnsi="Verdana"/>
          <w:color w:val="000000"/>
          <w:sz w:val="18"/>
          <w:szCs w:val="18"/>
        </w:rPr>
        <w:t>как фактор формирования культуры здоровья учащихся : автореф. дис. . канд. пед. наук / С. В. Кулева. — М., 2002. — 24 с.</w:t>
      </w:r>
    </w:p>
    <w:p w14:paraId="421C99E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190. Куликов, JI. В. Психология личности в трудах отечественных психологов / Л. В. Куликов. — СПб.: Питер, 2009. — 464 с.</w:t>
      </w:r>
    </w:p>
    <w:p w14:paraId="5E48B6B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Куприянов</w:t>
      </w:r>
      <w:r>
        <w:rPr>
          <w:rFonts w:ascii="Verdana" w:hAnsi="Verdana"/>
          <w:color w:val="000000"/>
          <w:sz w:val="18"/>
          <w:szCs w:val="18"/>
        </w:rPr>
        <w:t>, Б. В. Социальное воспитание в учреждениях дополнительного образования детей / Б. В. Куприянов, Н. Г.</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О. В. Минов-ская, Е. А.</w:t>
      </w:r>
      <w:r>
        <w:rPr>
          <w:rStyle w:val="WW8Num2z0"/>
          <w:rFonts w:ascii="Verdana" w:hAnsi="Verdana"/>
          <w:color w:val="000000"/>
          <w:sz w:val="18"/>
          <w:szCs w:val="18"/>
        </w:rPr>
        <w:t> </w:t>
      </w:r>
      <w:r>
        <w:rPr>
          <w:rStyle w:val="WW8Num3z0"/>
          <w:rFonts w:ascii="Verdana" w:hAnsi="Verdana"/>
          <w:color w:val="4682B4"/>
          <w:sz w:val="18"/>
          <w:szCs w:val="18"/>
        </w:rPr>
        <w:t>Салина</w:t>
      </w:r>
      <w:r>
        <w:rPr>
          <w:rFonts w:ascii="Verdana" w:hAnsi="Verdana"/>
          <w:color w:val="000000"/>
          <w:sz w:val="18"/>
          <w:szCs w:val="18"/>
        </w:rPr>
        <w:t>. — М.: ИЦ «</w:t>
      </w:r>
      <w:r>
        <w:rPr>
          <w:rStyle w:val="WW8Num3z0"/>
          <w:rFonts w:ascii="Verdana" w:hAnsi="Verdana"/>
          <w:color w:val="4682B4"/>
          <w:sz w:val="18"/>
          <w:szCs w:val="18"/>
        </w:rPr>
        <w:t>Академия</w:t>
      </w:r>
      <w:r>
        <w:rPr>
          <w:rFonts w:ascii="Verdana" w:hAnsi="Verdana"/>
          <w:color w:val="000000"/>
          <w:sz w:val="18"/>
          <w:szCs w:val="18"/>
        </w:rPr>
        <w:t>», 2004. — 240 с.</w:t>
      </w:r>
    </w:p>
    <w:p w14:paraId="2697549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192. Куприянов, Б. В. Социальное воспитание учащихся в учреждениях дополнительного образования детей : автореф. дис. . д-ра пед наук / Б. В. Куприянов. — Кострома, 2011. — 45 с.</w:t>
      </w:r>
    </w:p>
    <w:p w14:paraId="1695F0B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193. Курбатов, В. И. История философии:</w:t>
      </w:r>
      <w:r>
        <w:rPr>
          <w:rStyle w:val="WW8Num2z0"/>
          <w:rFonts w:ascii="Verdana" w:hAnsi="Verdana"/>
          <w:color w:val="000000"/>
          <w:sz w:val="18"/>
          <w:szCs w:val="18"/>
        </w:rPr>
        <w:t> </w:t>
      </w:r>
      <w:r>
        <w:rPr>
          <w:rStyle w:val="WW8Num3z0"/>
          <w:rFonts w:ascii="Verdana" w:hAnsi="Verdana"/>
          <w:color w:val="4682B4"/>
          <w:sz w:val="18"/>
          <w:szCs w:val="18"/>
        </w:rPr>
        <w:t>конспект</w:t>
      </w:r>
      <w:r>
        <w:rPr>
          <w:rStyle w:val="WW8Num2z0"/>
          <w:rFonts w:ascii="Verdana" w:hAnsi="Verdana"/>
          <w:color w:val="000000"/>
          <w:sz w:val="18"/>
          <w:szCs w:val="18"/>
        </w:rPr>
        <w:t> </w:t>
      </w:r>
      <w:r>
        <w:rPr>
          <w:rFonts w:ascii="Verdana" w:hAnsi="Verdana"/>
          <w:color w:val="000000"/>
          <w:sz w:val="18"/>
          <w:szCs w:val="18"/>
        </w:rPr>
        <w:t>/ В. И. Курбатов. — Ростов-на-Дону: Феникс, 1997. — 386 с.</w:t>
      </w:r>
    </w:p>
    <w:p w14:paraId="1140629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194. Курганов, С. Ю.</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и взрослый в учебном диалоге / С. Ю. Курганов. — М.: Просвещение, 1989. — 127 с.</w:t>
      </w:r>
    </w:p>
    <w:p w14:paraId="6E13FB7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195. Кьеркегор, С. Наслаждение и долг / С. Кьеркегор. — Ростов-на-Дону : Феникс, 1998. — 416 с.</w:t>
      </w:r>
    </w:p>
    <w:p w14:paraId="0FA3340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196. Латуха, Е. А. Формы, механизмы и социальные пространства самоопределения личности : автореф. дис. . канд. филос. наук /Е. А. Латуха. — Новосибирск, 1999. — 18 с.</w:t>
      </w:r>
    </w:p>
    <w:p w14:paraId="030F360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197. Лекомцева, Е. Н. Воспитательная система школы как фактор социального становления старшеклассников : автореф. дис. . канд. пед. наук / Е. Н. Лекомцева. — Ижевск, 2004. — 19 с.</w:t>
      </w:r>
    </w:p>
    <w:p w14:paraId="7998635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198. Лекторский, В. А. Возможна ли интеграция</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Style w:val="WW8Num2z0"/>
          <w:rFonts w:ascii="Verdana" w:hAnsi="Verdana"/>
          <w:color w:val="000000"/>
          <w:sz w:val="18"/>
          <w:szCs w:val="18"/>
        </w:rPr>
        <w:t> </w:t>
      </w:r>
      <w:r>
        <w:rPr>
          <w:rFonts w:ascii="Verdana" w:hAnsi="Verdana"/>
          <w:color w:val="000000"/>
          <w:sz w:val="18"/>
          <w:szCs w:val="18"/>
        </w:rPr>
        <w:t>и наук о человеке? / В. А. Лекторский // Вопр. философии. — 2004. — № 3. — С. 44—49.</w:t>
      </w:r>
    </w:p>
    <w:p w14:paraId="6627CE4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199. Леонтьев, А. Н. Деятельность. Сознание. Личность / А. Н. Леонтьев. — М.: ИЦ «</w:t>
      </w:r>
      <w:r>
        <w:rPr>
          <w:rStyle w:val="WW8Num3z0"/>
          <w:rFonts w:ascii="Verdana" w:hAnsi="Verdana"/>
          <w:color w:val="4682B4"/>
          <w:sz w:val="18"/>
          <w:szCs w:val="18"/>
        </w:rPr>
        <w:t>Академия</w:t>
      </w:r>
      <w:r>
        <w:rPr>
          <w:rFonts w:ascii="Verdana" w:hAnsi="Verdana"/>
          <w:color w:val="000000"/>
          <w:sz w:val="18"/>
          <w:szCs w:val="18"/>
        </w:rPr>
        <w:t>», 2005. — 352 с.</w:t>
      </w:r>
    </w:p>
    <w:p w14:paraId="2022850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200. Леонтьев, А. Н. Избранные психологические произведения : в 2 т. / А. Н. Леонтьев ; сост. А. 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М. П. Леонтьева ; под ред. В. В. Давыдова и др.. — М.: Педагогика, 1983. — Т. 1. — 391 с.; Т. 2. — 318 с.</w:t>
      </w:r>
    </w:p>
    <w:p w14:paraId="6756B06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201. Леонтьев, А. Н. Проблемы развития психики / А. Н. Леонтьев. — М.: Изд-во МГУ, 1981. — 582 с.</w:t>
      </w:r>
    </w:p>
    <w:p w14:paraId="03B9CB6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202. Леонтьев, Д. А.</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потенциал как потенциал саморегуляции / Д. А. Леонтьев // Ученые записки кафедры общей психологии МГУ им. М. В. Ломоносова / ред. Б. С.</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Е. Е. Соколова. — М. : Смысл, 2006. — Вып. 2. — С. 85—105.</w:t>
      </w:r>
    </w:p>
    <w:p w14:paraId="09BD683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Д. А. Тест жизнестойкости / Д. А. Леонтьев, Е. И. Рас-сказова. — М.: Смысл, 2006. — 63 с.</w:t>
      </w:r>
    </w:p>
    <w:p w14:paraId="4254D7F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204. Леонтьев, Д. А. Тест смысложизненных ориентаций : метод, руководство / Д. А. Леонтьев. — М.: Смысл, 1992. — 16 с.</w:t>
      </w:r>
    </w:p>
    <w:p w14:paraId="4BEEA0A2"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Лесгафт</w:t>
      </w:r>
      <w:r>
        <w:rPr>
          <w:rFonts w:ascii="Verdana" w:hAnsi="Verdana"/>
          <w:color w:val="000000"/>
          <w:sz w:val="18"/>
          <w:szCs w:val="18"/>
        </w:rPr>
        <w:t>, П. Ф. Семейная жизнь ребенка / П. Ф. Лесгафт // Семейtное воспитание : хрестоматия : учеб. пособие для студ. высш. пед. учеб. заведений / сост. П. П. Лебедев. — М.: ИЦ «</w:t>
      </w:r>
      <w:r>
        <w:rPr>
          <w:rStyle w:val="WW8Num3z0"/>
          <w:rFonts w:ascii="Verdana" w:hAnsi="Verdana"/>
          <w:color w:val="4682B4"/>
          <w:sz w:val="18"/>
          <w:szCs w:val="18"/>
        </w:rPr>
        <w:t>Академия</w:t>
      </w:r>
      <w:r>
        <w:rPr>
          <w:rFonts w:ascii="Verdana" w:hAnsi="Verdana"/>
          <w:color w:val="000000"/>
          <w:sz w:val="18"/>
          <w:szCs w:val="18"/>
        </w:rPr>
        <w:t>», 2001. — 408 с.</w:t>
      </w:r>
    </w:p>
    <w:p w14:paraId="1C9548A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206. Липский, И. А. Воспитание как социальный институт: теоретико-^ методологические проблемы современного воспитания : сб. науч. тр. / И. А.</w:t>
      </w:r>
    </w:p>
    <w:p w14:paraId="26104A4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207. Липский. — Волгоград : Перемена, 2004. — С. 48—54.</w:t>
      </w:r>
    </w:p>
    <w:p w14:paraId="59FDDD4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208. Липский, И. А. Социальная педагогика : методологический анализ : учеб. пособие / И. А. Липский. — М.: ТЦ «</w:t>
      </w:r>
      <w:r>
        <w:rPr>
          <w:rStyle w:val="WW8Num3z0"/>
          <w:rFonts w:ascii="Verdana" w:hAnsi="Verdana"/>
          <w:color w:val="4682B4"/>
          <w:sz w:val="18"/>
          <w:szCs w:val="18"/>
        </w:rPr>
        <w:t>Сфера</w:t>
      </w:r>
      <w:r>
        <w:rPr>
          <w:rFonts w:ascii="Verdana" w:hAnsi="Verdana"/>
          <w:color w:val="000000"/>
          <w:sz w:val="18"/>
          <w:szCs w:val="18"/>
        </w:rPr>
        <w:t>», 2004. — 320 с.</w:t>
      </w:r>
    </w:p>
    <w:p w14:paraId="7B1DFC8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Лисецкий</w:t>
      </w:r>
      <w:r>
        <w:rPr>
          <w:rFonts w:ascii="Verdana" w:hAnsi="Verdana"/>
          <w:color w:val="000000"/>
          <w:sz w:val="18"/>
          <w:szCs w:val="18"/>
        </w:rPr>
        <w:t>, К. С. Психология независимости : учеб. пособие по курсу «</w:t>
      </w:r>
      <w:r>
        <w:rPr>
          <w:rStyle w:val="WW8Num3z0"/>
          <w:rFonts w:ascii="Verdana" w:hAnsi="Verdana"/>
          <w:color w:val="4682B4"/>
          <w:sz w:val="18"/>
          <w:szCs w:val="18"/>
        </w:rPr>
        <w:t>Профилактика аддиктивного поведения</w:t>
      </w:r>
      <w:r>
        <w:rPr>
          <w:rFonts w:ascii="Verdana" w:hAnsi="Verdana"/>
          <w:color w:val="000000"/>
          <w:sz w:val="18"/>
          <w:szCs w:val="18"/>
        </w:rPr>
        <w:t>» / К. С. Лисецкий, Е. В. Литяги-на. — Самара : Универс-групп, 2003. — 142 с.</w:t>
      </w:r>
    </w:p>
    <w:p w14:paraId="486E835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210. Литвак, Р. А.</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личности ребенка в деятельности детских общественных объединений / Р. А. Литвак. — Челябинск : Изд-во Че-ляб. гос. пед. ун-та, 2000. — 167 с.</w:t>
      </w:r>
    </w:p>
    <w:p w14:paraId="52B0890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211. Лихачев, Б. Т. Педагогика : курс лекций : учеб. пособие для студ. пед. учеб. заведений и</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ИПК и ФПК / Б. Т. Лихачев. — 4-е изд., перераб. и доп. — М.: Юрайт-М, 2001. — 607 с.</w:t>
      </w:r>
    </w:p>
    <w:p w14:paraId="598599C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212. Лузина, Л. М. Онтологическая концепция воспитания : традиции и перспективы Электронный ресурс. / Л. М. Лузина // Письма в Эмис-сия.Оффлайн : электрон, науч.-пед. журн. — 2001. — URL: http://www. emissia.org/offline/2001/830.htm</w:t>
      </w:r>
    </w:p>
    <w:p w14:paraId="75691EA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213. Лузина, Л. М. Теория воспитания: философско-антропологический подход / Л. М. Лузина. — Псков : 111 ПИ им. С. М.</w:t>
      </w:r>
      <w:r>
        <w:rPr>
          <w:rStyle w:val="WW8Num2z0"/>
          <w:rFonts w:ascii="Verdana" w:hAnsi="Verdana"/>
          <w:color w:val="000000"/>
          <w:sz w:val="18"/>
          <w:szCs w:val="18"/>
        </w:rPr>
        <w:t> </w:t>
      </w:r>
      <w:r>
        <w:rPr>
          <w:rStyle w:val="WW8Num3z0"/>
          <w:rFonts w:ascii="Verdana" w:hAnsi="Verdana"/>
          <w:color w:val="4682B4"/>
          <w:sz w:val="18"/>
          <w:szCs w:val="18"/>
        </w:rPr>
        <w:t>Кирова</w:t>
      </w:r>
      <w:r>
        <w:rPr>
          <w:rFonts w:ascii="Verdana" w:hAnsi="Verdana"/>
          <w:color w:val="000000"/>
          <w:sz w:val="18"/>
          <w:szCs w:val="18"/>
        </w:rPr>
        <w:t>, 2000. — 186 с.</w:t>
      </w:r>
    </w:p>
    <w:p w14:paraId="5CCA428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214. Лукьянова, М. И.</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 xml:space="preserve">ориентации школьников как показатель результативности </w:t>
      </w:r>
      <w:r>
        <w:rPr>
          <w:rFonts w:ascii="Verdana" w:hAnsi="Verdana"/>
          <w:color w:val="000000"/>
          <w:sz w:val="18"/>
          <w:szCs w:val="18"/>
        </w:rPr>
        <w:lastRenderedPageBreak/>
        <w:t>образовательного процесса / М. И. Лукьянова // Педагогическая диагностика. — 2004. — № 2—3. — С. 96—115.</w:t>
      </w:r>
    </w:p>
    <w:p w14:paraId="5666850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215. Луначарский, А. В. О воспитании : сб. / А. В. Луначарский. — М.: Педагогика, 1976. — 636 с.</w:t>
      </w:r>
    </w:p>
    <w:p w14:paraId="3609B3B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Лутошкин</w:t>
      </w:r>
      <w:r>
        <w:rPr>
          <w:rFonts w:ascii="Verdana" w:hAnsi="Verdana"/>
          <w:color w:val="000000"/>
          <w:sz w:val="18"/>
          <w:szCs w:val="18"/>
        </w:rPr>
        <w:t>, А. Н. Эмоциональные потенциалы коллектива / А. Лу-тошкин. — М.: Педагогика, 1988. — 125 с.</w:t>
      </w:r>
    </w:p>
    <w:p w14:paraId="2D40FF8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217. Лэнгле, А. Жизнь, наполненная смыслом: прикладная логотерапия / А. Лэнгле ; пер. с нем.: А. Боковиков и др.. — М.: Генезис, 2008. — 128 с.</w:t>
      </w:r>
    </w:p>
    <w:p w14:paraId="3196A0E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А. С. Книга для родителей / А. С. Макаренко. — М. : Педагогика, 1988. — 304 с.</w:t>
      </w:r>
    </w:p>
    <w:p w14:paraId="7AA86C4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219. Максимов, Л. В. Высшие ценности и мораль Электронный ресурс./Л. В. Максимов. — URL: http://iph.ras.ru/uplflle/ethics/seminar/ maximov.html.</w:t>
      </w:r>
    </w:p>
    <w:p w14:paraId="2A4DD062"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220. Маломоркина, Г. С. Педагогические условия становления событийной общности семьи и школы : автореф. дис. . канд. пед. наук / Г. С. Маломоркина. — Псков, 2003. — 22 с.</w:t>
      </w:r>
    </w:p>
    <w:p w14:paraId="0640004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221. Мамардашвили, М. К. Как я понимаю философию / М. К. Мамар-дашвили. — М.: Прогресс, 1992. — 368 с.</w:t>
      </w:r>
    </w:p>
    <w:p w14:paraId="6057012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222. Мануйлов, Ю. С. Средовой подход в воспитании / Ю. С. Мануйлов. — 2-е изд., перераб. — М. ; Н. Новгород : Изд-во Волго-вятской академии гос. службы, 2002. — 157 с.</w:t>
      </w:r>
    </w:p>
    <w:p w14:paraId="04D4F85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223. Мануйлов, Ю. С. Язык «Со-»: событийность в образовательной и педагогической деятельности / Ю. С. Мануйлов // Новые ценности в образовании / под ред. Н. Б.</w:t>
      </w:r>
      <w:r>
        <w:rPr>
          <w:rStyle w:val="WW8Num2z0"/>
          <w:rFonts w:ascii="Verdana" w:hAnsi="Verdana"/>
          <w:color w:val="000000"/>
          <w:sz w:val="18"/>
          <w:szCs w:val="18"/>
        </w:rPr>
        <w:t> </w:t>
      </w:r>
      <w:r>
        <w:rPr>
          <w:rStyle w:val="WW8Num3z0"/>
          <w:rFonts w:ascii="Verdana" w:hAnsi="Verdana"/>
          <w:color w:val="4682B4"/>
          <w:sz w:val="18"/>
          <w:szCs w:val="18"/>
        </w:rPr>
        <w:t>Крыловой</w:t>
      </w:r>
      <w:r>
        <w:rPr>
          <w:rFonts w:ascii="Verdana" w:hAnsi="Verdana"/>
          <w:color w:val="000000"/>
          <w:sz w:val="18"/>
          <w:szCs w:val="18"/>
        </w:rPr>
        <w:t>, М. Ю. Жилиной. — 2010. — Вып. 1 (43). — С. 51—56. — URL: http://www.values-edu.ru/</w:t>
      </w:r>
    </w:p>
    <w:p w14:paraId="7947BEA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224. Маркс, К. О воспитании и образовании / К. Маркс, Ф. Энгельс. — Киев : Рад. школа, 1983. — 436 с.</w:t>
      </w:r>
    </w:p>
    <w:p w14:paraId="506ADEF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225. Марсель, Г. Онтологическое таинство и конкретное приближение к нему / Г. Марсель // Трагическая мудрость философии. — М. : Наука, 1995. —С. 72—106.</w:t>
      </w:r>
    </w:p>
    <w:p w14:paraId="2EF8AE2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226. Маслоу, А. Мотивация и личность / А. Маслоу. — 3-е изд. — СПб.: Питер, 2010. — 352 с.</w:t>
      </w:r>
    </w:p>
    <w:p w14:paraId="153D0042"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227. Маслоу, А.</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Style w:val="WW8Num2z0"/>
          <w:rFonts w:ascii="Verdana" w:hAnsi="Verdana"/>
          <w:color w:val="000000"/>
          <w:sz w:val="18"/>
          <w:szCs w:val="18"/>
        </w:rPr>
        <w:t> </w:t>
      </w:r>
      <w:r>
        <w:rPr>
          <w:rFonts w:ascii="Verdana" w:hAnsi="Verdana"/>
          <w:color w:val="000000"/>
          <w:sz w:val="18"/>
          <w:szCs w:val="18"/>
        </w:rPr>
        <w:t>/ А. Маслоу // Психология личности : тексты. — М.: Изд-во МГУ, 1982. — С. 108—117.</w:t>
      </w:r>
    </w:p>
    <w:p w14:paraId="603F966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Махнач</w:t>
      </w:r>
      <w:r>
        <w:rPr>
          <w:rFonts w:ascii="Verdana" w:hAnsi="Verdana"/>
          <w:color w:val="000000"/>
          <w:sz w:val="18"/>
          <w:szCs w:val="18"/>
        </w:rPr>
        <w:t>, А. В. Жизнеспособность подростка: понятие и концепция / А. В. Махнач, А. И.</w:t>
      </w:r>
      <w:r>
        <w:rPr>
          <w:rStyle w:val="WW8Num2z0"/>
          <w:rFonts w:ascii="Verdana" w:hAnsi="Verdana"/>
          <w:color w:val="000000"/>
          <w:sz w:val="18"/>
          <w:szCs w:val="18"/>
        </w:rPr>
        <w:t> </w:t>
      </w:r>
      <w:r>
        <w:rPr>
          <w:rStyle w:val="WW8Num3z0"/>
          <w:rFonts w:ascii="Verdana" w:hAnsi="Verdana"/>
          <w:color w:val="4682B4"/>
          <w:sz w:val="18"/>
          <w:szCs w:val="18"/>
        </w:rPr>
        <w:t>Лактионова</w:t>
      </w:r>
      <w:r>
        <w:rPr>
          <w:rStyle w:val="WW8Num2z0"/>
          <w:rFonts w:ascii="Verdana" w:hAnsi="Verdana"/>
          <w:color w:val="000000"/>
          <w:sz w:val="18"/>
          <w:szCs w:val="18"/>
        </w:rPr>
        <w:t> </w:t>
      </w:r>
      <w:r>
        <w:rPr>
          <w:rFonts w:ascii="Verdana" w:hAnsi="Verdana"/>
          <w:color w:val="000000"/>
          <w:sz w:val="18"/>
          <w:szCs w:val="18"/>
        </w:rPr>
        <w:t>// Психологическая адаптация и социальная среда. — М.: Ин-т психологии РАН, 2007. — С. 290—312.</w:t>
      </w:r>
    </w:p>
    <w:p w14:paraId="0279D0A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Машарова</w:t>
      </w:r>
      <w:r>
        <w:rPr>
          <w:rFonts w:ascii="Verdana" w:hAnsi="Verdana"/>
          <w:color w:val="000000"/>
          <w:sz w:val="18"/>
          <w:szCs w:val="18"/>
        </w:rPr>
        <w:t>, Т. В. Педагогические аспекты организации персонально-адекватной образовательной среды на основе учёта ситуативной доминанты личности : учеб. пособие / Т. В.</w:t>
      </w:r>
      <w:r>
        <w:rPr>
          <w:rStyle w:val="WW8Num2z0"/>
          <w:rFonts w:ascii="Verdana" w:hAnsi="Verdana"/>
          <w:color w:val="000000"/>
          <w:sz w:val="18"/>
          <w:szCs w:val="18"/>
        </w:rPr>
        <w:t> </w:t>
      </w:r>
      <w:r>
        <w:rPr>
          <w:rStyle w:val="WW8Num3z0"/>
          <w:rFonts w:ascii="Verdana" w:hAnsi="Verdana"/>
          <w:color w:val="4682B4"/>
          <w:sz w:val="18"/>
          <w:szCs w:val="18"/>
        </w:rPr>
        <w:t>Машарова</w:t>
      </w:r>
      <w:r>
        <w:rPr>
          <w:rFonts w:ascii="Verdana" w:hAnsi="Verdana"/>
          <w:color w:val="000000"/>
          <w:sz w:val="18"/>
          <w:szCs w:val="18"/>
        </w:rPr>
        <w:t>, Е. А. Ходырева, А. А. Ха-рунжев. — Киров : Изд-во ВятГТУ, 2004. — 91 с.</w:t>
      </w:r>
    </w:p>
    <w:p w14:paraId="1645507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230. Медынский, Е. Н.</w:t>
      </w:r>
      <w:r>
        <w:rPr>
          <w:rStyle w:val="WW8Num2z0"/>
          <w:rFonts w:ascii="Verdana" w:hAnsi="Verdana"/>
          <w:color w:val="000000"/>
          <w:sz w:val="18"/>
          <w:szCs w:val="18"/>
        </w:rPr>
        <w:t> </w:t>
      </w:r>
      <w:r>
        <w:rPr>
          <w:rStyle w:val="WW8Num3z0"/>
          <w:rFonts w:ascii="Verdana" w:hAnsi="Verdana"/>
          <w:color w:val="4682B4"/>
          <w:sz w:val="18"/>
          <w:szCs w:val="18"/>
        </w:rPr>
        <w:t>Энциклопедия</w:t>
      </w:r>
      <w:r>
        <w:rPr>
          <w:rStyle w:val="WW8Num2z0"/>
          <w:rFonts w:ascii="Verdana" w:hAnsi="Verdana"/>
          <w:color w:val="000000"/>
          <w:sz w:val="18"/>
          <w:szCs w:val="18"/>
        </w:rPr>
        <w:t> </w:t>
      </w:r>
      <w:r>
        <w:rPr>
          <w:rFonts w:ascii="Verdana" w:hAnsi="Verdana"/>
          <w:color w:val="000000"/>
          <w:sz w:val="18"/>
          <w:szCs w:val="18"/>
        </w:rPr>
        <w:t>внешкольного образования : в 2 т. Т. 1 / Е. Н. Медынский. — М.: Госиздат, 1923. — 320 с.</w:t>
      </w:r>
    </w:p>
    <w:p w14:paraId="7C2D6E0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231. Методологические проблемы развития педагогической науки / под ред. П. Р.</w:t>
      </w:r>
      <w:r>
        <w:rPr>
          <w:rStyle w:val="WW8Num2z0"/>
          <w:rFonts w:ascii="Verdana" w:hAnsi="Verdana"/>
          <w:color w:val="000000"/>
          <w:sz w:val="18"/>
          <w:szCs w:val="18"/>
        </w:rPr>
        <w:t> </w:t>
      </w:r>
      <w:r>
        <w:rPr>
          <w:rStyle w:val="WW8Num3z0"/>
          <w:rFonts w:ascii="Verdana" w:hAnsi="Verdana"/>
          <w:color w:val="4682B4"/>
          <w:sz w:val="18"/>
          <w:szCs w:val="18"/>
        </w:rPr>
        <w:t>Атутова</w:t>
      </w:r>
      <w:r>
        <w:rPr>
          <w:rFonts w:ascii="Verdana" w:hAnsi="Verdana"/>
          <w:color w:val="000000"/>
          <w:sz w:val="18"/>
          <w:szCs w:val="18"/>
        </w:rPr>
        <w:t>, М. Н. Скаткина, Я. С.</w:t>
      </w:r>
      <w:r>
        <w:rPr>
          <w:rStyle w:val="WW8Num2z0"/>
          <w:rFonts w:ascii="Verdana" w:hAnsi="Verdana"/>
          <w:color w:val="000000"/>
          <w:sz w:val="18"/>
          <w:szCs w:val="18"/>
        </w:rPr>
        <w:t> </w:t>
      </w:r>
      <w:r>
        <w:rPr>
          <w:rStyle w:val="WW8Num3z0"/>
          <w:rFonts w:ascii="Verdana" w:hAnsi="Verdana"/>
          <w:color w:val="4682B4"/>
          <w:sz w:val="18"/>
          <w:szCs w:val="18"/>
        </w:rPr>
        <w:t>Турбовского</w:t>
      </w:r>
      <w:r>
        <w:rPr>
          <w:rFonts w:ascii="Verdana" w:hAnsi="Verdana"/>
          <w:color w:val="000000"/>
          <w:sz w:val="18"/>
          <w:szCs w:val="18"/>
        </w:rPr>
        <w:t>. — М. : Педагогика, 1985. —240 с.</w:t>
      </w:r>
    </w:p>
    <w:p w14:paraId="75E2F03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232. Методология, теория и практика</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систем: поиск продолжается / под ред. Л. И.</w:t>
      </w:r>
      <w:r>
        <w:rPr>
          <w:rStyle w:val="WW8Num2z0"/>
          <w:rFonts w:ascii="Verdana" w:hAnsi="Verdana"/>
          <w:color w:val="000000"/>
          <w:sz w:val="18"/>
          <w:szCs w:val="18"/>
        </w:rPr>
        <w:t> </w:t>
      </w:r>
      <w:r>
        <w:rPr>
          <w:rStyle w:val="WW8Num3z0"/>
          <w:rFonts w:ascii="Verdana" w:hAnsi="Verdana"/>
          <w:color w:val="4682B4"/>
          <w:sz w:val="18"/>
          <w:szCs w:val="18"/>
        </w:rPr>
        <w:t>Новиковой</w:t>
      </w:r>
      <w:r>
        <w:rPr>
          <w:rFonts w:ascii="Verdana" w:hAnsi="Verdana"/>
          <w:color w:val="000000"/>
          <w:sz w:val="18"/>
          <w:szCs w:val="18"/>
        </w:rPr>
        <w:t>, Р. Б. Вендровской, В. А. Караков-ского. —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ТОиП РАО, 1996. — 240 с.</w:t>
      </w:r>
    </w:p>
    <w:p w14:paraId="1E272B0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Микешина</w:t>
      </w:r>
      <w:r>
        <w:rPr>
          <w:rStyle w:val="WW8Num2z0"/>
          <w:rFonts w:ascii="Verdana" w:hAnsi="Verdana"/>
          <w:color w:val="000000"/>
          <w:sz w:val="18"/>
          <w:szCs w:val="18"/>
        </w:rPr>
        <w:t> </w:t>
      </w:r>
      <w:r>
        <w:rPr>
          <w:rFonts w:ascii="Verdana" w:hAnsi="Verdana"/>
          <w:color w:val="000000"/>
          <w:sz w:val="18"/>
          <w:szCs w:val="18"/>
        </w:rPr>
        <w:t>Л. А. Эпистемология ценностей / Л. А. Микешина. — М. Российская политическая энциклопедия (РОССПЭН), 2007. - 439 с.</w:t>
      </w:r>
    </w:p>
    <w:p w14:paraId="5FA98CE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Н. Н. Педагогика поддержки : учеб.-метод. пособие / Н. Н. Михайлова, С. М.</w:t>
      </w:r>
      <w:r>
        <w:rPr>
          <w:rStyle w:val="WW8Num2z0"/>
          <w:rFonts w:ascii="Verdana" w:hAnsi="Verdana"/>
          <w:color w:val="000000"/>
          <w:sz w:val="18"/>
          <w:szCs w:val="18"/>
        </w:rPr>
        <w:t> </w:t>
      </w:r>
      <w:r>
        <w:rPr>
          <w:rStyle w:val="WW8Num3z0"/>
          <w:rFonts w:ascii="Verdana" w:hAnsi="Verdana"/>
          <w:color w:val="4682B4"/>
          <w:sz w:val="18"/>
          <w:szCs w:val="18"/>
        </w:rPr>
        <w:t>Юсфин</w:t>
      </w:r>
      <w:r>
        <w:rPr>
          <w:rFonts w:ascii="Verdana" w:hAnsi="Verdana"/>
          <w:color w:val="000000"/>
          <w:sz w:val="18"/>
          <w:szCs w:val="18"/>
        </w:rPr>
        <w:t>. — М.: МИРОС, 2001. — 208 с.</w:t>
      </w:r>
    </w:p>
    <w:p w14:paraId="068FFF1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235. Модернизация в России и конфликт ценностей : науч. издание / А. С. Ахиезер и др. ; отв. ред. С. Я. Матвеева. — М. : ИФРАН, 1993. — 250 с.</w:t>
      </w:r>
    </w:p>
    <w:p w14:paraId="5D3B036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236. Моисеев, Н. Н. Современный рационализм / Н. Н. Моисеев. — М.: МГВП КОКС, 1995. — 376 с.</w:t>
      </w:r>
    </w:p>
    <w:p w14:paraId="3BFD862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237. Морозов, В. В. Воспитательная педагогика Антона Макаренко: опыт</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Fonts w:ascii="Verdana" w:hAnsi="Verdana"/>
          <w:color w:val="000000"/>
          <w:sz w:val="18"/>
          <w:szCs w:val="18"/>
        </w:rPr>
        <w:t>: документальное педагогическое исследование / В. В. Морозов. — М.: Егорьевск : ЕФ</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 xml:space="preserve">им. М.А. </w:t>
      </w:r>
      <w:r>
        <w:rPr>
          <w:rFonts w:ascii="Verdana" w:hAnsi="Verdana"/>
          <w:color w:val="000000"/>
          <w:sz w:val="18"/>
          <w:szCs w:val="18"/>
        </w:rPr>
        <w:lastRenderedPageBreak/>
        <w:t>Шолохова, 2007. — 238 с.</w:t>
      </w:r>
    </w:p>
    <w:p w14:paraId="080FEE1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А. В. Социальное воспитание в учреждениях дополнительного образования : учеб. пособие / А. В. Мудрик. — М. : ИЦ «</w:t>
      </w:r>
      <w:r>
        <w:rPr>
          <w:rStyle w:val="WW8Num3z0"/>
          <w:rFonts w:ascii="Verdana" w:hAnsi="Verdana"/>
          <w:color w:val="4682B4"/>
          <w:sz w:val="18"/>
          <w:szCs w:val="18"/>
        </w:rPr>
        <w:t>Академия</w:t>
      </w:r>
      <w:r>
        <w:rPr>
          <w:rFonts w:ascii="Verdana" w:hAnsi="Verdana"/>
          <w:color w:val="000000"/>
          <w:sz w:val="18"/>
          <w:szCs w:val="18"/>
        </w:rPr>
        <w:t>», 2004. — 240 с.</w:t>
      </w:r>
    </w:p>
    <w:p w14:paraId="662EC2F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239. Мухин, М. И. Гуманистические традиции и новаторство в педагогическом опыте В. А.</w:t>
      </w:r>
      <w:r>
        <w:rPr>
          <w:rStyle w:val="WW8Num2z0"/>
          <w:rFonts w:ascii="Verdana" w:hAnsi="Verdana"/>
          <w:color w:val="000000"/>
          <w:sz w:val="18"/>
          <w:szCs w:val="18"/>
        </w:rPr>
        <w:t> </w:t>
      </w:r>
      <w:r>
        <w:rPr>
          <w:rStyle w:val="WW8Num3z0"/>
          <w:rFonts w:ascii="Verdana" w:hAnsi="Verdana"/>
          <w:color w:val="4682B4"/>
          <w:sz w:val="18"/>
          <w:szCs w:val="18"/>
        </w:rPr>
        <w:t>Сухомлинского</w:t>
      </w:r>
      <w:r>
        <w:rPr>
          <w:rStyle w:val="WW8Num2z0"/>
          <w:rFonts w:ascii="Verdana" w:hAnsi="Verdana"/>
          <w:color w:val="000000"/>
          <w:sz w:val="18"/>
          <w:szCs w:val="18"/>
        </w:rPr>
        <w:t> </w:t>
      </w:r>
      <w:r>
        <w:rPr>
          <w:rFonts w:ascii="Verdana" w:hAnsi="Verdana"/>
          <w:color w:val="000000"/>
          <w:sz w:val="18"/>
          <w:szCs w:val="18"/>
        </w:rPr>
        <w:t>: автореф. дис. в виде науч. докл. . д-ра пед. наук / М. И. Мухин. — М., 1995. — 68 с.</w:t>
      </w:r>
    </w:p>
    <w:p w14:paraId="2AFAAEA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240. Мэй, Р. Истоки экзистенциального направления в психологии и его значение / Р. Мэй // Экзистенциальная психология. Экзистенция. — М. : Апрель Пресс : ЭКСМО-Пресс, 2001. — С. 42—60.</w:t>
      </w:r>
    </w:p>
    <w:p w14:paraId="6E0A776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241. Наливайко, Н. В. О формировании концепции философии воспитания / Н. В. Наливайко // Философия образования. — Новосибирск, 2009. — №2. —С. 176—185.</w:t>
      </w:r>
    </w:p>
    <w:p w14:paraId="2294BD7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242. Наседкина, Г. А. Социокультурная деятельность учреждения дополнительного образования как фактор социализации подростков : автореф. дис. канд. пед. наук / Г. А. Наседкина. — М., 2007. — 22 с.</w:t>
      </w:r>
    </w:p>
    <w:p w14:paraId="3F350D2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243. Науменко, Ю. В. Мониторинг</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здоровьесберегающей</w:t>
      </w:r>
      <w:r>
        <w:rPr>
          <w:rStyle w:val="WW8Num2z0"/>
          <w:rFonts w:ascii="Verdana" w:hAnsi="Verdana"/>
          <w:color w:val="000000"/>
          <w:sz w:val="18"/>
          <w:szCs w:val="18"/>
        </w:rPr>
        <w:t> </w:t>
      </w:r>
      <w:r>
        <w:rPr>
          <w:rFonts w:ascii="Verdana" w:hAnsi="Verdana"/>
          <w:color w:val="000000"/>
          <w:sz w:val="18"/>
          <w:szCs w:val="18"/>
        </w:rPr>
        <w:t>деятельности школы / Ю. В. Науменко // Справочник заместителя директора школы. — 2009. — № 6. — С. 39—53.</w:t>
      </w:r>
    </w:p>
    <w:p w14:paraId="7145FD8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Р. С. Психология : в 2 т. Электронный ресурс. / Р. С. Не-мов. — Т. 1, гл. 1. — URL: http://www.gumer.info/bibliotekbuks/psihol/ nemovl/index.php. [Дата обращения 01.07.2011].</w:t>
      </w:r>
    </w:p>
    <w:p w14:paraId="251C5A5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245. Нестерова, А. А. Социально-психологический подход к изучению жизнеспособности личности, находящейся в трудной жизненной ситуации : монография / А. А. Нестерова. —М. :</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2011. — 243 с.</w:t>
      </w:r>
    </w:p>
    <w:p w14:paraId="4BC2B94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246. Нефедова, Н. А. Детское объединение в системе дополнительного образования школы как средство развития индивидуальности подростков : дис. канд. пед. наук/Н. А. Нефедова. — М., 2006. — 161 с.</w:t>
      </w:r>
    </w:p>
    <w:p w14:paraId="084A0A4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247. Нечаев, М. П. Адаптивная воспитательная система в современной школе : метод, пособие / М. П. Нечаев. — М. : УЦ «</w:t>
      </w:r>
      <w:r>
        <w:rPr>
          <w:rStyle w:val="WW8Num3z0"/>
          <w:rFonts w:ascii="Verdana" w:hAnsi="Verdana"/>
          <w:color w:val="4682B4"/>
          <w:sz w:val="18"/>
          <w:szCs w:val="18"/>
        </w:rPr>
        <w:t>Перспектива</w:t>
      </w:r>
      <w:r>
        <w:rPr>
          <w:rFonts w:ascii="Verdana" w:hAnsi="Verdana"/>
          <w:color w:val="000000"/>
          <w:sz w:val="18"/>
          <w:szCs w:val="18"/>
        </w:rPr>
        <w:t>», 2008. — 92 с.</w:t>
      </w:r>
    </w:p>
    <w:p w14:paraId="1B78C51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248. Никитенко, Е. В. Понятие и принципы интеграции образования. Наука образования : сб. научных статей / Е. В. Никитенко. — Омск : Изд-во</w:t>
      </w:r>
      <w:r>
        <w:rPr>
          <w:rStyle w:val="WW8Num2z0"/>
          <w:rFonts w:ascii="Verdana" w:hAnsi="Verdana"/>
          <w:color w:val="000000"/>
          <w:sz w:val="18"/>
          <w:szCs w:val="18"/>
        </w:rPr>
        <w:t> </w:t>
      </w:r>
      <w:r>
        <w:rPr>
          <w:rStyle w:val="WW8Num3z0"/>
          <w:rFonts w:ascii="Verdana" w:hAnsi="Verdana"/>
          <w:color w:val="4682B4"/>
          <w:sz w:val="18"/>
          <w:szCs w:val="18"/>
        </w:rPr>
        <w:t>ОмГПУ</w:t>
      </w:r>
      <w:r>
        <w:rPr>
          <w:rFonts w:ascii="Verdana" w:hAnsi="Verdana"/>
          <w:color w:val="000000"/>
          <w:sz w:val="18"/>
          <w:szCs w:val="18"/>
        </w:rPr>
        <w:t>, 2004. — Вып. 22. — 92 с.</w:t>
      </w:r>
    </w:p>
    <w:p w14:paraId="032EF7C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249. Николаев, И. Г. Педагогические условия моделирования воспитательных систем : автореф. дис. . канд. пед. наук / И. Г. Николаев. — Краснодар, 2000. — 20 с.</w:t>
      </w:r>
    </w:p>
    <w:p w14:paraId="3BE3512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Нилл</w:t>
      </w:r>
      <w:r>
        <w:rPr>
          <w:rFonts w:ascii="Verdana" w:hAnsi="Verdana"/>
          <w:color w:val="000000"/>
          <w:sz w:val="18"/>
          <w:szCs w:val="18"/>
        </w:rPr>
        <w:t>, А. Саммерхилл — воспитание свободой / А. Нилл. — М. : Педагогика-Пресс, 2000. — 226 с.</w:t>
      </w:r>
    </w:p>
    <w:p w14:paraId="1AACF4D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251. Нилова, С. В.</w:t>
      </w:r>
      <w:r>
        <w:rPr>
          <w:rStyle w:val="WW8Num2z0"/>
          <w:rFonts w:ascii="Verdana" w:hAnsi="Verdana"/>
          <w:color w:val="000000"/>
          <w:sz w:val="18"/>
          <w:szCs w:val="18"/>
        </w:rPr>
        <w:t> </w:t>
      </w:r>
      <w:r>
        <w:rPr>
          <w:rStyle w:val="WW8Num3z0"/>
          <w:rFonts w:ascii="Verdana" w:hAnsi="Verdana"/>
          <w:color w:val="4682B4"/>
          <w:sz w:val="18"/>
          <w:szCs w:val="18"/>
        </w:rPr>
        <w:t>Сотворчество</w:t>
      </w:r>
      <w:r>
        <w:rPr>
          <w:rStyle w:val="WW8Num2z0"/>
          <w:rFonts w:ascii="Verdana" w:hAnsi="Verdana"/>
          <w:color w:val="000000"/>
          <w:sz w:val="18"/>
          <w:szCs w:val="18"/>
        </w:rPr>
        <w:t> </w:t>
      </w:r>
      <w:r>
        <w:rPr>
          <w:rFonts w:ascii="Verdana" w:hAnsi="Verdana"/>
          <w:color w:val="000000"/>
          <w:sz w:val="18"/>
          <w:szCs w:val="18"/>
        </w:rPr>
        <w:t>в образовательном процессе университета : автореф. дис. . канд. пед. наук / С. В. Нилова. — Иваново, 1999. — 22 с.</w:t>
      </w:r>
    </w:p>
    <w:p w14:paraId="7839213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252. Новакова, О. В. Гуманистические идеи экзистенциализма в развитии современной педагогической мысли Германии : автореф дис. . канд. пед. наук / О. В. Новакова. — Волгоград, 2002. — 19 с.</w:t>
      </w:r>
    </w:p>
    <w:p w14:paraId="42BBF74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253. Новая философская энциклопедия : в 4 т. / науч.-ред. совет: В. С. Степин (пред.) и др.. — М.: Мысль, 2000—2001.</w:t>
      </w:r>
    </w:p>
    <w:p w14:paraId="400B00F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254. Новейший философский словарь / авт.-сост. А. А. Грицанов. — 2-е изд., перераб. и доп. — Минск : Книжный Дом, 2001. — 1280 с.</w:t>
      </w:r>
    </w:p>
    <w:p w14:paraId="0131D6B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Новик</w:t>
      </w:r>
      <w:r>
        <w:rPr>
          <w:rStyle w:val="WW8Num2z0"/>
          <w:rFonts w:ascii="Verdana" w:hAnsi="Verdana"/>
          <w:color w:val="000000"/>
          <w:sz w:val="18"/>
          <w:szCs w:val="18"/>
        </w:rPr>
        <w:t> </w:t>
      </w:r>
      <w:r>
        <w:rPr>
          <w:rFonts w:ascii="Verdana" w:hAnsi="Verdana"/>
          <w:color w:val="000000"/>
          <w:sz w:val="18"/>
          <w:szCs w:val="18"/>
        </w:rPr>
        <w:t>И. Б. О философских вопросах кибернетического моделирования / И. Б. Новик. — М.: Знание, 1964. — 40 с.</w:t>
      </w:r>
    </w:p>
    <w:p w14:paraId="7006ADB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А. М. Методология / А. М. Новиков, Д. А. Новиков. — М.: СИН-ТЕГ, 2007. — 668 с.</w:t>
      </w:r>
    </w:p>
    <w:p w14:paraId="4B42A4F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257. Новикова, Л. И.</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среда / Л. И. Новикова. — М. : Знание, 1985. —79 с.</w:t>
      </w:r>
    </w:p>
    <w:p w14:paraId="56BF5D3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258. Носова, Т. А.</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самоопределение старшеклассника : монография / Т. А. Носова. — Оренбург: ИПК ГОУ</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2009. — 172 с.</w:t>
      </w:r>
    </w:p>
    <w:p w14:paraId="0666E2E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259. О</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компоненте Федерального государственного образовательного стандарта второго поколения // Воспитание школьников. — 2009. — № 8. — С. 10—16.</w:t>
      </w:r>
    </w:p>
    <w:p w14:paraId="341B003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260. О воспитательном компоненте Федерального государственного образовательного стандарта второго поколения // Воспитание школьников. — 2009. — № 8. — С. 10—16.</w:t>
      </w:r>
    </w:p>
    <w:p w14:paraId="0AE54C4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261. Общая и прикладная политология : учебное пособие / под общ. ред. В. И.</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Б. И. Краснова. — М.:</w:t>
      </w:r>
      <w:r>
        <w:rPr>
          <w:rStyle w:val="WW8Num2z0"/>
          <w:rFonts w:ascii="Verdana" w:hAnsi="Verdana"/>
          <w:color w:val="000000"/>
          <w:sz w:val="18"/>
          <w:szCs w:val="18"/>
        </w:rPr>
        <w:t> </w:t>
      </w:r>
      <w:r>
        <w:rPr>
          <w:rStyle w:val="WW8Num3z0"/>
          <w:rFonts w:ascii="Verdana" w:hAnsi="Verdana"/>
          <w:color w:val="4682B4"/>
          <w:sz w:val="18"/>
          <w:szCs w:val="18"/>
        </w:rPr>
        <w:t>МГСУ</w:t>
      </w:r>
      <w:r>
        <w:rPr>
          <w:rStyle w:val="WW8Num2z0"/>
          <w:rFonts w:ascii="Verdana" w:hAnsi="Verdana"/>
          <w:color w:val="000000"/>
          <w:sz w:val="18"/>
          <w:szCs w:val="18"/>
        </w:rPr>
        <w:t> </w:t>
      </w:r>
      <w:r>
        <w:rPr>
          <w:rFonts w:ascii="Verdana" w:hAnsi="Verdana"/>
          <w:color w:val="000000"/>
          <w:sz w:val="18"/>
          <w:szCs w:val="18"/>
        </w:rPr>
        <w:t>: Союз, 1997. — 992 с.</w:t>
      </w:r>
    </w:p>
    <w:p w14:paraId="19ACF08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 И. Толковый словарь русского языка : 80 000 слов и фразеол. выражений / С. И. Ожегов, Н. 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 М. : Азбуковник, 2001. —940 с.</w:t>
      </w:r>
    </w:p>
    <w:p w14:paraId="1A943A9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263. Орлов, Е. В. Коэволюционный подход в формировании экологической культуры школьников : автореф. дис. . канд. пед. наук / Е. В. Орлов.—М., 1997. —24 с.</w:t>
      </w:r>
    </w:p>
    <w:p w14:paraId="4399957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264. Орлова, Л. А. Роль учреждений дополнительного образования в формировании личности / Л. А. Орлова // Сегодня и завтра школы : сб. статей. — Душанбе, 2008. — С. 36—41.</w:t>
      </w:r>
    </w:p>
    <w:p w14:paraId="7608D14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265. Основы педагогических технологий: Краткий толковый словарь / под ред. А. С. Белкина. — Екатеринбург : Б. и., 1995. — 22 с.</w:t>
      </w:r>
    </w:p>
    <w:p w14:paraId="4B52383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266. Паатова, М. Э. Реабилитация</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учреждений закрытого типа / М. Э. Паатова // Педагогика. — 2010. — № 2. — С. 57—62.</w:t>
      </w:r>
    </w:p>
    <w:p w14:paraId="2C4437B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Т. А. Воспитательная система: основы конструирования : учеб.-метод. пособие / Т. А. Панкова, С. В.</w:t>
      </w:r>
      <w:r>
        <w:rPr>
          <w:rStyle w:val="WW8Num2z0"/>
          <w:rFonts w:ascii="Verdana" w:hAnsi="Verdana"/>
          <w:color w:val="000000"/>
          <w:sz w:val="18"/>
          <w:szCs w:val="18"/>
        </w:rPr>
        <w:t> </w:t>
      </w:r>
      <w:r>
        <w:rPr>
          <w:rStyle w:val="WW8Num3z0"/>
          <w:rFonts w:ascii="Verdana" w:hAnsi="Verdana"/>
          <w:color w:val="4682B4"/>
          <w:sz w:val="18"/>
          <w:szCs w:val="18"/>
        </w:rPr>
        <w:t>Сальцева</w:t>
      </w:r>
      <w:r>
        <w:rPr>
          <w:rFonts w:ascii="Verdana" w:hAnsi="Verdana"/>
          <w:color w:val="000000"/>
          <w:sz w:val="18"/>
          <w:szCs w:val="18"/>
        </w:rPr>
        <w:t>. — Оренбург : РИО ОГИМ, 2005. — 174 с.</w:t>
      </w:r>
    </w:p>
    <w:p w14:paraId="501AC3E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268. Пантелеев, С. Р. Методика исследования самоотношения / С. Р. Пантелеев. — М.: Смысл, 1993. — 32 с.</w:t>
      </w:r>
    </w:p>
    <w:p w14:paraId="2DDAF70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269. Педагогика дополнительного образования: приоритет духовности, здоровья и творчества / под ред. В. И.</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А. И. Щетинской. — Казань ; Оренбург: Изд-во</w:t>
      </w:r>
      <w:r>
        <w:rPr>
          <w:rStyle w:val="WW8Num2z0"/>
          <w:rFonts w:ascii="Verdana" w:hAnsi="Verdana"/>
          <w:color w:val="000000"/>
          <w:sz w:val="18"/>
          <w:szCs w:val="18"/>
        </w:rPr>
        <w:t> </w:t>
      </w:r>
      <w:r>
        <w:rPr>
          <w:rStyle w:val="WW8Num3z0"/>
          <w:rFonts w:ascii="Verdana" w:hAnsi="Verdana"/>
          <w:color w:val="4682B4"/>
          <w:sz w:val="18"/>
          <w:szCs w:val="18"/>
        </w:rPr>
        <w:t>ОГПУ</w:t>
      </w:r>
      <w:r>
        <w:rPr>
          <w:rFonts w:ascii="Verdana" w:hAnsi="Verdana"/>
          <w:color w:val="000000"/>
          <w:sz w:val="18"/>
          <w:szCs w:val="18"/>
        </w:rPr>
        <w:t>, 2001. — 398 с.</w:t>
      </w:r>
    </w:p>
    <w:p w14:paraId="444457A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270. Педагогика: педагогические теории, системы, технологии / под ред. С. А. Смирнова. — М.: ИЦ «</w:t>
      </w:r>
      <w:r>
        <w:rPr>
          <w:rStyle w:val="WW8Num3z0"/>
          <w:rFonts w:ascii="Verdana" w:hAnsi="Verdana"/>
          <w:color w:val="4682B4"/>
          <w:sz w:val="18"/>
          <w:szCs w:val="18"/>
        </w:rPr>
        <w:t>Академия</w:t>
      </w:r>
      <w:r>
        <w:rPr>
          <w:rFonts w:ascii="Verdana" w:hAnsi="Verdana"/>
          <w:color w:val="000000"/>
          <w:sz w:val="18"/>
          <w:szCs w:val="18"/>
        </w:rPr>
        <w:t>», 2003. — 512 с.</w:t>
      </w:r>
    </w:p>
    <w:p w14:paraId="0CE4A3A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271. Педагогическая поддержка ребенка в образовании : учеб. пособие / под ред. В. 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А. И. Колесниковой. — М. : Академия, 2006. — 288 с.</w:t>
      </w:r>
    </w:p>
    <w:p w14:paraId="3A65FCC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272. Педагогический словарь / под ред. В. И.</w:t>
      </w:r>
      <w:r>
        <w:rPr>
          <w:rStyle w:val="WW8Num2z0"/>
          <w:rFonts w:ascii="Verdana" w:hAnsi="Verdana"/>
          <w:color w:val="000000"/>
          <w:sz w:val="18"/>
          <w:szCs w:val="18"/>
        </w:rPr>
        <w:t> </w:t>
      </w:r>
      <w:r>
        <w:rPr>
          <w:rStyle w:val="WW8Num3z0"/>
          <w:rFonts w:ascii="Verdana" w:hAnsi="Verdana"/>
          <w:color w:val="4682B4"/>
          <w:sz w:val="18"/>
          <w:szCs w:val="18"/>
        </w:rPr>
        <w:t>Загвязинского</w:t>
      </w:r>
      <w:r>
        <w:rPr>
          <w:rStyle w:val="WW8Num2z0"/>
          <w:rFonts w:ascii="Verdana" w:hAnsi="Verdana"/>
          <w:color w:val="000000"/>
          <w:sz w:val="18"/>
          <w:szCs w:val="18"/>
        </w:rPr>
        <w:t> </w:t>
      </w:r>
      <w:r>
        <w:rPr>
          <w:rFonts w:ascii="Verdana" w:hAnsi="Verdana"/>
          <w:color w:val="000000"/>
          <w:sz w:val="18"/>
          <w:szCs w:val="18"/>
        </w:rPr>
        <w:t>; А. Ф. За-кировой. — М.: ИЦ «</w:t>
      </w:r>
      <w:r>
        <w:rPr>
          <w:rStyle w:val="WW8Num3z0"/>
          <w:rFonts w:ascii="Verdana" w:hAnsi="Verdana"/>
          <w:color w:val="4682B4"/>
          <w:sz w:val="18"/>
          <w:szCs w:val="18"/>
        </w:rPr>
        <w:t>Академия</w:t>
      </w:r>
      <w:r>
        <w:rPr>
          <w:rFonts w:ascii="Verdana" w:hAnsi="Verdana"/>
          <w:color w:val="000000"/>
          <w:sz w:val="18"/>
          <w:szCs w:val="18"/>
        </w:rPr>
        <w:t>», 2008. — 352 с.</w:t>
      </w:r>
    </w:p>
    <w:p w14:paraId="75A02FD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273. Педагогический энциклопедический словарь / гл. ред. Б. М. Бим-Бад ; редкол.: М. М. Безруких и др.. — М. : Большая Российская энциклопедия, 2003. — 528 с.</w:t>
      </w:r>
    </w:p>
    <w:p w14:paraId="1D58567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274. Педагогическое наследие / Я. А.</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Д. Локк, Ж.-Ж. Руссо, И. Г.</w:t>
      </w:r>
      <w:r>
        <w:rPr>
          <w:rStyle w:val="WW8Num2z0"/>
          <w:rFonts w:ascii="Verdana" w:hAnsi="Verdana"/>
          <w:color w:val="000000"/>
          <w:sz w:val="18"/>
          <w:szCs w:val="18"/>
        </w:rPr>
        <w:t> </w:t>
      </w:r>
      <w:r>
        <w:rPr>
          <w:rStyle w:val="WW8Num3z0"/>
          <w:rFonts w:ascii="Verdana" w:hAnsi="Verdana"/>
          <w:color w:val="4682B4"/>
          <w:sz w:val="18"/>
          <w:szCs w:val="18"/>
        </w:rPr>
        <w:t>Песталоцци</w:t>
      </w:r>
      <w:r>
        <w:rPr>
          <w:rStyle w:val="WW8Num2z0"/>
          <w:rFonts w:ascii="Verdana" w:hAnsi="Verdana"/>
          <w:color w:val="000000"/>
          <w:sz w:val="18"/>
          <w:szCs w:val="18"/>
        </w:rPr>
        <w:t> </w:t>
      </w:r>
      <w:r>
        <w:rPr>
          <w:rFonts w:ascii="Verdana" w:hAnsi="Verdana"/>
          <w:color w:val="000000"/>
          <w:sz w:val="18"/>
          <w:szCs w:val="18"/>
        </w:rPr>
        <w:t>; сост. В. М.</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А. Н. Джуринский. — М.: Педагогика, 1988. —416 с.</w:t>
      </w:r>
    </w:p>
    <w:p w14:paraId="60FA341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275. Петровский, В. А. Психология неадаптивной активности / В. А. Петровский. — М.: Рос. открытый ун-т, 1992. — 222 с.</w:t>
      </w:r>
    </w:p>
    <w:p w14:paraId="79ADA29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Пилиповский</w:t>
      </w:r>
      <w:r>
        <w:rPr>
          <w:rFonts w:ascii="Verdana" w:hAnsi="Verdana"/>
          <w:color w:val="000000"/>
          <w:sz w:val="18"/>
          <w:szCs w:val="18"/>
        </w:rPr>
        <w:t>, В. Я. Неогуманистические идеи в педагогике / В. Я. Пилиповский // Педагогика. — 1993. — № 6. — С. 97—102.</w:t>
      </w:r>
    </w:p>
    <w:p w14:paraId="15441A5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Пинкевич</w:t>
      </w:r>
      <w:r>
        <w:rPr>
          <w:rFonts w:ascii="Verdana" w:hAnsi="Verdana"/>
          <w:color w:val="000000"/>
          <w:sz w:val="18"/>
          <w:szCs w:val="18"/>
        </w:rPr>
        <w:t>, А. П. Педагогика и наука : речь, произнесённая на первом годичном акте Педагогического института им. А. И. Герцена 17 ноября 1919 г. / А. П. Пинкевич // Педагогическая мысль. — 1920. — № 1—3. — С. 1—18.</w:t>
      </w:r>
    </w:p>
    <w:p w14:paraId="70B3ED3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278. Повзун, В. Д. Ценностное самоопределение студентов в педагогическом образовании в условиях университета : монография / В. Д. Повзун ; Рос. гос. пед. ун-т им. А. И. Герцена. — СПб.: Изд-во РГПУ, 2003. — 116 с.s * (</w:t>
      </w:r>
    </w:p>
    <w:p w14:paraId="41A18212"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Подросток</w:t>
      </w:r>
      <w:r>
        <w:rPr>
          <w:rStyle w:val="WW8Num2z0"/>
          <w:rFonts w:ascii="Verdana" w:hAnsi="Verdana"/>
          <w:color w:val="000000"/>
          <w:sz w:val="18"/>
          <w:szCs w:val="18"/>
        </w:rPr>
        <w:t> </w:t>
      </w:r>
      <w:r>
        <w:rPr>
          <w:rFonts w:ascii="Verdana" w:hAnsi="Verdana"/>
          <w:color w:val="000000"/>
          <w:sz w:val="18"/>
          <w:szCs w:val="18"/>
        </w:rPr>
        <w:t>на перекрестке эпох: Проблемы и перспективы соци-f ально-психологической адаптации подростков / Центр соц.-психол. адапт.подростков «</w:t>
      </w:r>
      <w:r>
        <w:rPr>
          <w:rStyle w:val="WW8Num3z0"/>
          <w:rFonts w:ascii="Verdana" w:hAnsi="Verdana"/>
          <w:color w:val="4682B4"/>
          <w:sz w:val="18"/>
          <w:szCs w:val="18"/>
        </w:rPr>
        <w:t>Генезис</w:t>
      </w:r>
      <w:r>
        <w:rPr>
          <w:rFonts w:ascii="Verdana" w:hAnsi="Verdana"/>
          <w:color w:val="000000"/>
          <w:sz w:val="18"/>
          <w:szCs w:val="18"/>
        </w:rPr>
        <w:t>» ; М. Н. Достанова и др. ; под ред. С. В. Кривцовой. — М.: Генезис, 1997. — 288 с.</w:t>
      </w:r>
    </w:p>
    <w:p w14:paraId="6C07D3D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Полтавец</w:t>
      </w:r>
      <w:r>
        <w:rPr>
          <w:rFonts w:ascii="Verdana" w:hAnsi="Verdana"/>
          <w:color w:val="000000"/>
          <w:sz w:val="18"/>
          <w:szCs w:val="18"/>
        </w:rPr>
        <w:t>, Г. А. Научно-методические материалы по анализу проблемы оценивания качества в системе дополнительного образования детей : метод, пособие для руководителей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УДОД / С. К.</w:t>
      </w:r>
      <w:r>
        <w:rPr>
          <w:rStyle w:val="WW8Num2z0"/>
          <w:rFonts w:ascii="Verdana" w:hAnsi="Verdana"/>
          <w:color w:val="000000"/>
          <w:sz w:val="18"/>
          <w:szCs w:val="18"/>
        </w:rPr>
        <w:t> </w:t>
      </w:r>
      <w:r>
        <w:rPr>
          <w:rStyle w:val="WW8Num3z0"/>
          <w:rFonts w:ascii="Verdana" w:hAnsi="Verdana"/>
          <w:color w:val="4682B4"/>
          <w:sz w:val="18"/>
          <w:szCs w:val="18"/>
        </w:rPr>
        <w:t>Никулин</w:t>
      </w:r>
      <w:r>
        <w:rPr>
          <w:rFonts w:ascii="Verdana" w:hAnsi="Verdana"/>
          <w:color w:val="000000"/>
          <w:sz w:val="18"/>
          <w:szCs w:val="18"/>
        </w:rPr>
        <w:t>, Г. А. Полтавец. — М., 2006. — 94 с.</w:t>
      </w:r>
    </w:p>
    <w:p w14:paraId="0357B1A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281. Поляков, С. Д. Реалистическое воспитание / С. Д. Поляков. — М. : Педагогический поиск, 2004. — 176 с.</w:t>
      </w:r>
    </w:p>
    <w:p w14:paraId="5646608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282. Попова, М. П. Теория и методика воспитания : учеб.-метод. пособие / М. П. Попова. — Великий Новгород : НовГУ им. Ярослава Мудрого,2002. — 60 с.</w:t>
      </w:r>
    </w:p>
    <w:p w14:paraId="64F107B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283. Поросёнков, С. В. Существование и деятельность в определении ценностного отношения / С. В. Поросёнков. — Пермь : Изд-во Перм. гос. унта, 2002. —408 с.</w:t>
      </w:r>
    </w:p>
    <w:p w14:paraId="0DC28D1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284. Постмодернизм : энциклопедия / сост. и науч. ред. А. А.</w:t>
      </w:r>
      <w:r>
        <w:rPr>
          <w:rStyle w:val="WW8Num2z0"/>
          <w:rFonts w:ascii="Verdana" w:hAnsi="Verdana"/>
          <w:color w:val="000000"/>
          <w:sz w:val="18"/>
          <w:szCs w:val="18"/>
        </w:rPr>
        <w:t> </w:t>
      </w:r>
      <w:r>
        <w:rPr>
          <w:rStyle w:val="WW8Num3z0"/>
          <w:rFonts w:ascii="Verdana" w:hAnsi="Verdana"/>
          <w:color w:val="4682B4"/>
          <w:sz w:val="18"/>
          <w:szCs w:val="18"/>
        </w:rPr>
        <w:t>Грицанов</w:t>
      </w:r>
      <w:r>
        <w:rPr>
          <w:rFonts w:ascii="Verdana" w:hAnsi="Verdana"/>
          <w:color w:val="000000"/>
          <w:sz w:val="18"/>
          <w:szCs w:val="18"/>
        </w:rPr>
        <w:t>, М. А. Можейко. — Минск: Интерпрессервис: Книжный Дом, 2001. —1040 с.</w:t>
      </w:r>
    </w:p>
    <w:p w14:paraId="7BAB845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возрастной психологии / под ред. JI. А.</w:t>
      </w:r>
      <w:r>
        <w:rPr>
          <w:rStyle w:val="WW8Num2z0"/>
          <w:rFonts w:ascii="Verdana" w:hAnsi="Verdana"/>
          <w:color w:val="000000"/>
          <w:sz w:val="18"/>
          <w:szCs w:val="18"/>
        </w:rPr>
        <w:t> </w:t>
      </w:r>
      <w:r>
        <w:rPr>
          <w:rStyle w:val="WW8Num3z0"/>
          <w:rFonts w:ascii="Verdana" w:hAnsi="Verdana"/>
          <w:color w:val="4682B4"/>
          <w:sz w:val="18"/>
          <w:szCs w:val="18"/>
        </w:rPr>
        <w:t>Головей</w:t>
      </w:r>
      <w:r>
        <w:rPr>
          <w:rFonts w:ascii="Verdana" w:hAnsi="Verdana"/>
          <w:color w:val="000000"/>
          <w:sz w:val="18"/>
          <w:szCs w:val="18"/>
        </w:rPr>
        <w:t>, Е. Ф. Рыбалко. — СПб.: Речь, 2002. — 694 с.</w:t>
      </w:r>
    </w:p>
    <w:p w14:paraId="7E02024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286. Практическая психодиагностика. Методики и тесты : учеб. пособие / ред.-сост. Д. Я. Райгородский. — Самара : Издат. Дом «БАХРАХ-М»,2003. —668 с.ч</w:t>
      </w:r>
    </w:p>
    <w:p w14:paraId="2E1D7E6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Прикот</w:t>
      </w:r>
      <w:r>
        <w:rPr>
          <w:rFonts w:ascii="Verdana" w:hAnsi="Verdana"/>
          <w:color w:val="000000"/>
          <w:sz w:val="18"/>
          <w:szCs w:val="18"/>
        </w:rPr>
        <w:t>, О. Г. Педагогика отождествления и педагогическая систе-мология / О. Г. Прикот. — СПб.: Бизнес-пресса, 1995. — 262 с.</w:t>
      </w:r>
    </w:p>
    <w:p w14:paraId="3C87534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288. Проект концепции модернизации дополнительного образования детей РФ до 2010 г. Электронный ресурс. — URL: http://potential.org.ru/ Home/ArtDt200501192216PH9J1</w:t>
      </w:r>
    </w:p>
    <w:p w14:paraId="2E93333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289. Проскурякова, В. А. Проблемы формирования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советской педагогике 20-х годов : автореф. дис. . канд. пед. наук / В. А. Проскурякова. — М., 1985. — 21 с.</w:t>
      </w:r>
    </w:p>
    <w:p w14:paraId="6020D66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290. Психологический словарь / А. Т. Айрапетянц и др. ; ред. : В. В. Давыдов [и др.]. — М.: Педагогика, 1983. — 447 с.</w:t>
      </w:r>
    </w:p>
    <w:p w14:paraId="66CE900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291. Психология личности в трудах зарубежных психологов / сост. А. А.</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 СПб.: Питер, 2000. — 320 с.</w:t>
      </w:r>
    </w:p>
    <w:p w14:paraId="1D7734A2"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292. Психология подростка : практикум : тесты, методики для психологов, педагогов, родителей / под ред. А. А.</w:t>
      </w:r>
      <w:r>
        <w:rPr>
          <w:rStyle w:val="WW8Num2z0"/>
          <w:rFonts w:ascii="Verdana" w:hAnsi="Verdana"/>
          <w:color w:val="000000"/>
          <w:sz w:val="18"/>
          <w:szCs w:val="18"/>
        </w:rPr>
        <w:t> </w:t>
      </w:r>
      <w:r>
        <w:rPr>
          <w:rStyle w:val="WW8Num3z0"/>
          <w:rFonts w:ascii="Verdana" w:hAnsi="Verdana"/>
          <w:color w:val="4682B4"/>
          <w:sz w:val="18"/>
          <w:szCs w:val="18"/>
        </w:rPr>
        <w:t>Реана</w:t>
      </w:r>
      <w:r>
        <w:rPr>
          <w:rFonts w:ascii="Verdana" w:hAnsi="Verdana"/>
          <w:color w:val="000000"/>
          <w:sz w:val="18"/>
          <w:szCs w:val="18"/>
        </w:rPr>
        <w:t>. — СПб. ; М. : Прайм-ЕВРОЗНАК : ОЛМА-ПРЕСС, 2003. — 124 с.</w:t>
      </w:r>
    </w:p>
    <w:p w14:paraId="012ADC2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293. Психолого-педагогические проблемы взаимодействия группы и личности школьника : проблемы диагностики и прогнозирования : материалы симпозиума. Сентябрь 1975 г. / ред. А. В.</w:t>
      </w:r>
      <w:r>
        <w:rPr>
          <w:rStyle w:val="WW8Num2z0"/>
          <w:rFonts w:ascii="Verdana" w:hAnsi="Verdana"/>
          <w:color w:val="000000"/>
          <w:sz w:val="18"/>
          <w:szCs w:val="18"/>
        </w:rPr>
        <w:t> </w:t>
      </w:r>
      <w:r>
        <w:rPr>
          <w:rStyle w:val="WW8Num3z0"/>
          <w:rFonts w:ascii="Verdana" w:hAnsi="Verdana"/>
          <w:color w:val="4682B4"/>
          <w:sz w:val="18"/>
          <w:szCs w:val="18"/>
        </w:rPr>
        <w:t>Киричук</w:t>
      </w:r>
      <w:r>
        <w:rPr>
          <w:rFonts w:ascii="Verdana" w:hAnsi="Verdana"/>
          <w:color w:val="000000"/>
          <w:sz w:val="18"/>
          <w:szCs w:val="18"/>
        </w:rPr>
        <w:t>, X. И. Лийметс, И. С.</w:t>
      </w:r>
      <w:r>
        <w:rPr>
          <w:rStyle w:val="WW8Num2z0"/>
          <w:rFonts w:ascii="Verdana" w:hAnsi="Verdana"/>
          <w:color w:val="000000"/>
          <w:sz w:val="18"/>
          <w:szCs w:val="18"/>
        </w:rPr>
        <w:t> </w:t>
      </w:r>
      <w:r>
        <w:rPr>
          <w:rStyle w:val="WW8Num3z0"/>
          <w:rFonts w:ascii="Verdana" w:hAnsi="Verdana"/>
          <w:color w:val="4682B4"/>
          <w:sz w:val="18"/>
          <w:szCs w:val="18"/>
        </w:rPr>
        <w:t>Марьенко</w:t>
      </w:r>
      <w:r>
        <w:rPr>
          <w:rFonts w:ascii="Verdana" w:hAnsi="Verdana"/>
          <w:color w:val="000000"/>
          <w:sz w:val="18"/>
          <w:szCs w:val="18"/>
        </w:rPr>
        <w:t>. — Киев : Рад. школа, 1975. — 300 с.</w:t>
      </w:r>
    </w:p>
    <w:p w14:paraId="644CB1F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Пузанкова</w:t>
      </w:r>
      <w:r>
        <w:rPr>
          <w:rFonts w:ascii="Verdana" w:hAnsi="Verdana"/>
          <w:color w:val="000000"/>
          <w:sz w:val="18"/>
          <w:szCs w:val="18"/>
        </w:rPr>
        <w:t>, Е. Н. Современная педагогическая интеграция, ее характеристики / Е. Н. Пузанкова, Н. В.</w:t>
      </w:r>
      <w:r>
        <w:rPr>
          <w:rStyle w:val="WW8Num2z0"/>
          <w:rFonts w:ascii="Verdana" w:hAnsi="Verdana"/>
          <w:color w:val="000000"/>
          <w:sz w:val="18"/>
          <w:szCs w:val="18"/>
        </w:rPr>
        <w:t> </w:t>
      </w:r>
      <w:r>
        <w:rPr>
          <w:rStyle w:val="WW8Num3z0"/>
          <w:rFonts w:ascii="Verdana" w:hAnsi="Verdana"/>
          <w:color w:val="4682B4"/>
          <w:sz w:val="18"/>
          <w:szCs w:val="18"/>
        </w:rPr>
        <w:t>Бочкова</w:t>
      </w:r>
      <w:r>
        <w:rPr>
          <w:rStyle w:val="WW8Num2z0"/>
          <w:rFonts w:ascii="Verdana" w:hAnsi="Verdana"/>
          <w:color w:val="000000"/>
          <w:sz w:val="18"/>
          <w:szCs w:val="18"/>
        </w:rPr>
        <w:t> </w:t>
      </w:r>
      <w:r>
        <w:rPr>
          <w:rFonts w:ascii="Verdana" w:hAnsi="Verdana"/>
          <w:color w:val="000000"/>
          <w:sz w:val="18"/>
          <w:szCs w:val="18"/>
        </w:rPr>
        <w:t>// Образование и общество. — 2009.—№1. —С. 9—13.</w:t>
      </w:r>
    </w:p>
    <w:p w14:paraId="6D5321F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3. И. Развитие образования в России : новые ценностные ориентации (концепция исследования) / 3. И. Равкин // Педагогика. — 1995. —№5. —С. 44—51.</w:t>
      </w:r>
    </w:p>
    <w:p w14:paraId="294C28D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296. Радовель, В. А. Краткий словарь иностранных слов / В. А. Радо-вель. — Ростов-на-Дону: Феникс, 2010. — 217 с.</w:t>
      </w:r>
    </w:p>
    <w:p w14:paraId="69C703C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297. Развитие личности школьника в воспитательном пространстве : проблемы управления / под ред. Н. Л. Селивановой. — М.: Пед. о-во России, 2001. —63 с.</w:t>
      </w:r>
    </w:p>
    <w:p w14:paraId="12E92DC2"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298. Райшродский, Д. Я. Практическая психодиагностика : методики и тесты : учеб. пособие / Д. Я. Райгородский. — Самара: Бахрах-М, 2004. — 672 с.</w:t>
      </w:r>
    </w:p>
    <w:p w14:paraId="168D28F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Расчетина</w:t>
      </w:r>
      <w:r>
        <w:rPr>
          <w:rFonts w:ascii="Verdana" w:hAnsi="Verdana"/>
          <w:color w:val="000000"/>
          <w:sz w:val="18"/>
          <w:szCs w:val="18"/>
        </w:rPr>
        <w:t>, С. А. Современный ребенок в системе рыночных, информационных, сетевых отношений / С. А. Расчетина // Вестн. Герценовско-го ун-та. — 2010. — № 12 (86). — С. 55—56.</w:t>
      </w:r>
    </w:p>
    <w:p w14:paraId="406A76F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А. А. Психология и педагогика / А. А. Реан, Н. 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С. И. Розум. — СПб.: Питер, 2001. — 432 с.</w:t>
      </w:r>
    </w:p>
    <w:p w14:paraId="4F636BC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301. Ребрин, Ю. И. Управление качеством : учеб. пособие / Ю. И. Реб-рин. — Таганрог : 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2004. — 174 с.</w:t>
      </w:r>
    </w:p>
    <w:p w14:paraId="342B718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302. Региональные проблемы развития образования : коллективная монография / под ред. М. И.</w:t>
      </w:r>
      <w:r>
        <w:rPr>
          <w:rStyle w:val="WW8Num2z0"/>
          <w:rFonts w:ascii="Verdana" w:hAnsi="Verdana"/>
          <w:color w:val="000000"/>
          <w:sz w:val="18"/>
          <w:szCs w:val="18"/>
        </w:rPr>
        <w:t> </w:t>
      </w:r>
      <w:r>
        <w:rPr>
          <w:rStyle w:val="WW8Num3z0"/>
          <w:rFonts w:ascii="Verdana" w:hAnsi="Verdana"/>
          <w:color w:val="4682B4"/>
          <w:sz w:val="18"/>
          <w:szCs w:val="18"/>
        </w:rPr>
        <w:t>Рожкова</w:t>
      </w:r>
      <w:r>
        <w:rPr>
          <w:rFonts w:ascii="Verdana" w:hAnsi="Verdana"/>
          <w:color w:val="000000"/>
          <w:sz w:val="18"/>
          <w:szCs w:val="18"/>
        </w:rPr>
        <w:t>, А. В. Золотаревой. — Ярославль : Изд-во ЯГПУ, 2010.— 304 с.</w:t>
      </w:r>
    </w:p>
    <w:p w14:paraId="01AF7B5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Резник</w:t>
      </w:r>
      <w:r>
        <w:rPr>
          <w:rFonts w:ascii="Verdana" w:hAnsi="Verdana"/>
          <w:color w:val="000000"/>
          <w:sz w:val="18"/>
          <w:szCs w:val="18"/>
        </w:rPr>
        <w:t>, Ю. М. Жизненные стратегии личности : опыт комплексного анализа / Ю. М. Резник, Е. А.</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 М. : Ин-т человека РАН, 2002. —260 с.</w:t>
      </w:r>
    </w:p>
    <w:p w14:paraId="441BD25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304. Рогов, Е. И. Настольная книга практического психолога в образовании : учеб. пособие / Е. И. Рогов. — М.: ВЛАДОС, 1995. — 529 с.</w:t>
      </w:r>
    </w:p>
    <w:p w14:paraId="7A61E2C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 Вопросы, которые бы я задал сам себе, если бы был учителем / К. Роджерс // Семья и школа. — 1987. — № 10. — С. 22—24.</w:t>
      </w:r>
    </w:p>
    <w:p w14:paraId="18459E1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306. Рожков, М. И. Концепция экзистенциональной педагогики / М. И. Рожков // Ярославский пед. вестн. — 2002. — № 4 (33). — С. 1—15.</w:t>
      </w:r>
    </w:p>
    <w:p w14:paraId="41CFDD2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М. И. Теория и методика воспитания / М. И. Рожков, Л. 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xml:space="preserve">. — М.: </w:t>
      </w:r>
      <w:r>
        <w:rPr>
          <w:rFonts w:ascii="Verdana" w:hAnsi="Verdana"/>
          <w:color w:val="000000"/>
          <w:sz w:val="18"/>
          <w:szCs w:val="18"/>
        </w:rPr>
        <w:lastRenderedPageBreak/>
        <w:t>ВЛАДОС, 2004. — 384 с.</w:t>
      </w:r>
    </w:p>
    <w:p w14:paraId="5E6435D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308. Розин, В. М. Что такое событие? : анализ условий философского дискурса / В. М. Розин // Событие и Смысл (Синергетический опыт языка). — М.: ИФ РАН, 1999. — С. 266—279.</w:t>
      </w:r>
    </w:p>
    <w:p w14:paraId="4571C7E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309. Романов, А. П. Детские</w:t>
      </w:r>
      <w:r>
        <w:rPr>
          <w:rStyle w:val="WW8Num2z0"/>
          <w:rFonts w:ascii="Verdana" w:hAnsi="Verdana"/>
          <w:color w:val="000000"/>
          <w:sz w:val="18"/>
          <w:szCs w:val="18"/>
        </w:rPr>
        <w:t> </w:t>
      </w:r>
      <w:r>
        <w:rPr>
          <w:rStyle w:val="WW8Num3z0"/>
          <w:rFonts w:ascii="Verdana" w:hAnsi="Verdana"/>
          <w:color w:val="4682B4"/>
          <w:sz w:val="18"/>
          <w:szCs w:val="18"/>
        </w:rPr>
        <w:t>клубы</w:t>
      </w:r>
      <w:r>
        <w:rPr>
          <w:rStyle w:val="WW8Num2z0"/>
          <w:rFonts w:ascii="Verdana" w:hAnsi="Verdana"/>
          <w:color w:val="000000"/>
          <w:sz w:val="18"/>
          <w:szCs w:val="18"/>
        </w:rPr>
        <w:t> </w:t>
      </w:r>
      <w:r>
        <w:rPr>
          <w:rFonts w:ascii="Verdana" w:hAnsi="Verdana"/>
          <w:color w:val="000000"/>
          <w:sz w:val="18"/>
          <w:szCs w:val="18"/>
        </w:rPr>
        <w:t>— центры внешкольной и</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воспитательной работы / А. П. Романов. — Киев : Рад. школа, 1982. —176 с.</w:t>
      </w:r>
    </w:p>
    <w:p w14:paraId="390DCF9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П. В. Политика инвалидности: социальное гражданство инвалидов в современной России / П. В. Романов, Е. Р. Ярская-Смирнова. — Саратов : Научная книга, 2006. — 260 с.</w:t>
      </w:r>
    </w:p>
    <w:p w14:paraId="61E2A1C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311. Российская педагогическая энциклопедия : в 2 т. / гл. ред. В. В. Давыдов. Т. 2. — М. : Большая российская энциклопедия, 1999. — 670 с.</w:t>
      </w:r>
    </w:p>
    <w:p w14:paraId="4E6671F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 JI. Основы общей психологии / С. JI. Рубинштейн ; сост., авт. коммент. и послесл. А. В.</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Fonts w:ascii="Verdana" w:hAnsi="Verdana"/>
          <w:color w:val="000000"/>
          <w:sz w:val="18"/>
          <w:szCs w:val="18"/>
        </w:rPr>
        <w:t>, К. А. Абульханова-Славская. — СПб. : Питер Ком, 2000. — 705 с.</w:t>
      </w:r>
    </w:p>
    <w:p w14:paraId="4B2FF76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Рубцов</w:t>
      </w:r>
      <w:r>
        <w:rPr>
          <w:rFonts w:ascii="Verdana" w:hAnsi="Verdana"/>
          <w:color w:val="000000"/>
          <w:sz w:val="18"/>
          <w:szCs w:val="18"/>
        </w:rPr>
        <w:t>, В. В. Образовательная среда школы как фактор психического развития учащихся / В. В. Рубцов, К. Н.</w:t>
      </w:r>
      <w:r>
        <w:rPr>
          <w:rStyle w:val="WW8Num2z0"/>
          <w:rFonts w:ascii="Verdana" w:hAnsi="Verdana"/>
          <w:color w:val="000000"/>
          <w:sz w:val="18"/>
          <w:szCs w:val="18"/>
        </w:rPr>
        <w:t> </w:t>
      </w:r>
      <w:r>
        <w:rPr>
          <w:rStyle w:val="WW8Num3z0"/>
          <w:rFonts w:ascii="Verdana" w:hAnsi="Verdana"/>
          <w:color w:val="4682B4"/>
          <w:sz w:val="18"/>
          <w:szCs w:val="18"/>
        </w:rPr>
        <w:t>Поливанова</w:t>
      </w:r>
      <w:r>
        <w:rPr>
          <w:rFonts w:ascii="Verdana" w:hAnsi="Verdana"/>
          <w:color w:val="000000"/>
          <w:sz w:val="18"/>
          <w:szCs w:val="18"/>
        </w:rPr>
        <w:t>. — М. : ПИ РАО, 2007. —288 с.</w:t>
      </w:r>
    </w:p>
    <w:p w14:paraId="0A3364B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314. Руденко, В. А. Духовность и образование в современной России / В. А. Руденко. — Ростов-на-Дону : Изд-во ПИ</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2007. — 210 с.</w:t>
      </w:r>
    </w:p>
    <w:p w14:paraId="70AAA33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315. Рыльская, Е. А. Психология жизнеспособности человека / Е. А. Рыльская. — Челябинск :</w:t>
      </w:r>
      <w:r>
        <w:rPr>
          <w:rStyle w:val="WW8Num2z0"/>
          <w:rFonts w:ascii="Verdana" w:hAnsi="Verdana"/>
          <w:color w:val="000000"/>
          <w:sz w:val="18"/>
          <w:szCs w:val="18"/>
        </w:rPr>
        <w:t> </w:t>
      </w:r>
      <w:r>
        <w:rPr>
          <w:rStyle w:val="WW8Num3z0"/>
          <w:rFonts w:ascii="Verdana" w:hAnsi="Verdana"/>
          <w:color w:val="4682B4"/>
          <w:sz w:val="18"/>
          <w:szCs w:val="18"/>
        </w:rPr>
        <w:t>ЧГПУ</w:t>
      </w:r>
      <w:r>
        <w:rPr>
          <w:rFonts w:ascii="Verdana" w:hAnsi="Verdana"/>
          <w:color w:val="000000"/>
          <w:sz w:val="18"/>
          <w:szCs w:val="18"/>
        </w:rPr>
        <w:t>, 2009. — 361 с.</w:t>
      </w:r>
    </w:p>
    <w:p w14:paraId="5D43F7F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В. Г. Мы родом из детства: педагогические ориентиры воспитания ребенка в семье и школе / В. Г. Рындак. — М. : Пед. вестник ; Оренбург : ОГИМ, 2006. — 198 с.</w:t>
      </w:r>
    </w:p>
    <w:p w14:paraId="138D15D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317. Сагатовский, В. Н.</w:t>
      </w:r>
      <w:r>
        <w:rPr>
          <w:rStyle w:val="WW8Num2z0"/>
          <w:rFonts w:ascii="Verdana" w:hAnsi="Verdana"/>
          <w:color w:val="000000"/>
          <w:sz w:val="18"/>
          <w:szCs w:val="18"/>
        </w:rPr>
        <w:t> </w:t>
      </w:r>
      <w:r>
        <w:rPr>
          <w:rStyle w:val="WW8Num3z0"/>
          <w:rFonts w:ascii="Verdana" w:hAnsi="Verdana"/>
          <w:color w:val="4682B4"/>
          <w:sz w:val="18"/>
          <w:szCs w:val="18"/>
        </w:rPr>
        <w:t>Триада</w:t>
      </w:r>
      <w:r>
        <w:rPr>
          <w:rStyle w:val="WW8Num2z0"/>
          <w:rFonts w:ascii="Verdana" w:hAnsi="Verdana"/>
          <w:color w:val="000000"/>
          <w:sz w:val="18"/>
          <w:szCs w:val="18"/>
        </w:rPr>
        <w:t> </w:t>
      </w:r>
      <w:r>
        <w:rPr>
          <w:rFonts w:ascii="Verdana" w:hAnsi="Verdana"/>
          <w:color w:val="000000"/>
          <w:sz w:val="18"/>
          <w:szCs w:val="18"/>
        </w:rPr>
        <w:t>Бытия / В. Н. Сагатовский. — СПб. : Изд-во СПбГУ, 2006. — 123 с.</w:t>
      </w:r>
    </w:p>
    <w:p w14:paraId="268C127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Саитбаева</w:t>
      </w:r>
      <w:r>
        <w:rPr>
          <w:rFonts w:ascii="Verdana" w:hAnsi="Verdana"/>
          <w:color w:val="000000"/>
          <w:sz w:val="18"/>
          <w:szCs w:val="18"/>
        </w:rPr>
        <w:t>, Э. Р. Теоретические основы самоопределения педагога-профессионала в системе дополнительного педагогического образования : монография / Э. Р. Саитбаева. — Оренбург : Изд-во</w:t>
      </w:r>
      <w:r>
        <w:rPr>
          <w:rStyle w:val="WW8Num2z0"/>
          <w:rFonts w:ascii="Verdana" w:hAnsi="Verdana"/>
          <w:color w:val="000000"/>
          <w:sz w:val="18"/>
          <w:szCs w:val="18"/>
        </w:rPr>
        <w:t> </w:t>
      </w:r>
      <w:r>
        <w:rPr>
          <w:rStyle w:val="WW8Num3z0"/>
          <w:rFonts w:ascii="Verdana" w:hAnsi="Verdana"/>
          <w:color w:val="4682B4"/>
          <w:sz w:val="18"/>
          <w:szCs w:val="18"/>
        </w:rPr>
        <w:t>ООИПКРО</w:t>
      </w:r>
      <w:r>
        <w:rPr>
          <w:rFonts w:ascii="Verdana" w:hAnsi="Verdana"/>
          <w:color w:val="000000"/>
          <w:sz w:val="18"/>
          <w:szCs w:val="18"/>
        </w:rPr>
        <w:t>, 2005. — 501 с.</w:t>
      </w:r>
    </w:p>
    <w:p w14:paraId="66ADBAB2"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319. Сальцева, С. В. Теория и практика профессионального самоопределения школьников в учреждениях дополнительного образования : монография / С. В. Сальцева. — Оренбург : Изд-во</w:t>
      </w:r>
      <w:r>
        <w:rPr>
          <w:rStyle w:val="WW8Num2z0"/>
          <w:rFonts w:ascii="Verdana" w:hAnsi="Verdana"/>
          <w:color w:val="000000"/>
          <w:sz w:val="18"/>
          <w:szCs w:val="18"/>
        </w:rPr>
        <w:t> </w:t>
      </w:r>
      <w:r>
        <w:rPr>
          <w:rStyle w:val="WW8Num3z0"/>
          <w:rFonts w:ascii="Verdana" w:hAnsi="Verdana"/>
          <w:color w:val="4682B4"/>
          <w:sz w:val="18"/>
          <w:szCs w:val="18"/>
        </w:rPr>
        <w:t>ОГПИ</w:t>
      </w:r>
      <w:r>
        <w:rPr>
          <w:rFonts w:ascii="Verdana" w:hAnsi="Verdana"/>
          <w:color w:val="000000"/>
          <w:sz w:val="18"/>
          <w:szCs w:val="18"/>
        </w:rPr>
        <w:t>, 1996. — 151 с.</w:t>
      </w:r>
    </w:p>
    <w:p w14:paraId="31E0197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Самыкина</w:t>
      </w:r>
      <w:r>
        <w:rPr>
          <w:rFonts w:ascii="Verdana" w:hAnsi="Verdana"/>
          <w:color w:val="000000"/>
          <w:sz w:val="18"/>
          <w:szCs w:val="18"/>
        </w:rPr>
        <w:t>, Н. Ю. Динамика ценностно-смысловой сферы личности в процессе наркотизации : монография / Н. Ю. Самыкина, M. Е.</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Fonts w:ascii="Verdana" w:hAnsi="Verdana"/>
          <w:color w:val="000000"/>
          <w:sz w:val="18"/>
          <w:szCs w:val="18"/>
        </w:rPr>
        <w:t>. — Самара : Универс групп, 2007. — 148 с.г</w:t>
      </w:r>
    </w:p>
    <w:p w14:paraId="7D3E3CD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321. Сапожникова, Т. Н. Педагогическое сопровождение жизненного самоопределения старшеклассников : монография / Т. Н. Сапожникова. — Ярославль : Изд-во ЯГПУ, 2009. — 160 с.</w:t>
      </w:r>
    </w:p>
    <w:p w14:paraId="57B167B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322. Сартр, Ж.-П. Бытие и ничто : опыт феноменологической онтологии / Ж.-П. Сартр ; пер. В. И. Колядко. — М.: Республика, 2000. — 639 с.</w:t>
      </w:r>
    </w:p>
    <w:p w14:paraId="4BE590E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323. Сартр, Ж.-П. Экзистенциализм — это гуманизм / Ж.-П. Сартр // Сумерки богов. — М.: Политиздат, 1990. — 344 с.1330. Сафин, В. Ф. Личность : факторы и условия самоопределения 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 монография / В. Ф. Сафин. — Уфа : Гилем, 2004. — 258 с.</w:t>
      </w:r>
    </w:p>
    <w:p w14:paraId="40F4E68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 К. Воспитательные технологии / Г. К. Селевко. — М. : НИИ школьных технологий, 2005. — 319 с.</w:t>
      </w:r>
    </w:p>
    <w:p w14:paraId="0E3D9A0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325. Селиванова, Н. Л. Воспитание в современной школе : от теории к практике / Н. Л. Селиванова. — М.: УРАО ИТИП, 2010. — 168 с.</w:t>
      </w:r>
    </w:p>
    <w:p w14:paraId="6C499F4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Ю. В. Педагогика понимания / Ю. В.</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М. Н. Фро-ловская. — М.: Дрофа, 2007. — 192 с.</w:t>
      </w:r>
    </w:p>
    <w:p w14:paraId="5F6F75B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327. Сергеева, В. П. Технология деятельности</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руководителя в воспитательной системе школы / В. П. Сергеева. — М.:</w:t>
      </w:r>
      <w:r>
        <w:rPr>
          <w:rStyle w:val="WW8Num2z0"/>
          <w:rFonts w:ascii="Verdana" w:hAnsi="Verdana"/>
          <w:color w:val="000000"/>
          <w:sz w:val="18"/>
          <w:szCs w:val="18"/>
        </w:rPr>
        <w:t> </w:t>
      </w:r>
      <w:r>
        <w:rPr>
          <w:rStyle w:val="WW8Num3z0"/>
          <w:rFonts w:ascii="Verdana" w:hAnsi="Verdana"/>
          <w:color w:val="4682B4"/>
          <w:sz w:val="18"/>
          <w:szCs w:val="18"/>
        </w:rPr>
        <w:t>ЦГЛ</w:t>
      </w:r>
      <w:r>
        <w:rPr>
          <w:rFonts w:ascii="Verdana" w:hAnsi="Verdana"/>
          <w:color w:val="000000"/>
          <w:sz w:val="18"/>
          <w:szCs w:val="18"/>
        </w:rPr>
        <w:t>, 2004. — 124 с.</w:t>
      </w:r>
    </w:p>
    <w:p w14:paraId="520436D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328. Сергеева, Т. Б. Ценности образования и воспитания в контексте теории социокультурной динамики / Т. Б. Сергеева. — Ставрополь : Ставро-польсервисшкола, 2000. — 287 с.</w:t>
      </w:r>
    </w:p>
    <w:p w14:paraId="06B7A60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329. Сериков, В. В. Образование и личность : теория и практика проектирования педагогических систем / В. В. Сериков. — М.: Логос, 1999. — 272 с.</w:t>
      </w:r>
    </w:p>
    <w:p w14:paraId="4E69139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330. Сериков, Г. Н. Методология</w:t>
      </w:r>
      <w:r>
        <w:rPr>
          <w:rStyle w:val="WW8Num2z0"/>
          <w:rFonts w:ascii="Verdana" w:hAnsi="Verdana"/>
          <w:color w:val="000000"/>
          <w:sz w:val="18"/>
          <w:szCs w:val="18"/>
        </w:rPr>
        <w:t> </w:t>
      </w:r>
      <w:r>
        <w:rPr>
          <w:rStyle w:val="WW8Num3z0"/>
          <w:rFonts w:ascii="Verdana" w:hAnsi="Verdana"/>
          <w:color w:val="4682B4"/>
          <w:sz w:val="18"/>
          <w:szCs w:val="18"/>
        </w:rPr>
        <w:t>гуманно</w:t>
      </w:r>
      <w:r>
        <w:rPr>
          <w:rStyle w:val="WW8Num2z0"/>
          <w:rFonts w:ascii="Verdana" w:hAnsi="Verdana"/>
          <w:color w:val="000000"/>
          <w:sz w:val="18"/>
          <w:szCs w:val="18"/>
        </w:rPr>
        <w:t> </w:t>
      </w:r>
      <w:r>
        <w:rPr>
          <w:rFonts w:ascii="Verdana" w:hAnsi="Verdana"/>
          <w:color w:val="000000"/>
          <w:sz w:val="18"/>
          <w:szCs w:val="18"/>
        </w:rPr>
        <w:t>ориентированного системно-синергетического отражения управления / Г. Н. Сериков // Вестн. Юж.</w:t>
      </w:r>
    </w:p>
    <w:p w14:paraId="30205DE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331. Урал. гос. ун-та. Сер.: Образование. Пед. науки. — 2009. — № 1, вып. 1. — С. 10—15.</w:t>
      </w:r>
    </w:p>
    <w:p w14:paraId="64BFDBB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332. Серый, А. В. Психологические механизмы функционирования системы</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смыслов : монография / А. В. Серый. — Кемерово : Куз-бассвузиздат, 2002. — 186 с.</w:t>
      </w:r>
    </w:p>
    <w:p w14:paraId="2F5C98B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333. Сидоренко, Е. В. Методы математической обработки в психологии / Е. В. Сидоренко. — СПб.: Речь, 2007. — 349 с.</w:t>
      </w:r>
    </w:p>
    <w:p w14:paraId="0E5B051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334. Сидоркин, А. М. Диалог в воспитании: к постановке проблемы / А. М. Сидоркин // Педагогика. — 1996. — № 2. — С. 48—50.</w:t>
      </w:r>
    </w:p>
    <w:p w14:paraId="54DEF2B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Симоненко</w:t>
      </w:r>
      <w:r>
        <w:rPr>
          <w:rFonts w:ascii="Verdana" w:hAnsi="Verdana"/>
          <w:color w:val="000000"/>
          <w:sz w:val="18"/>
          <w:szCs w:val="18"/>
        </w:rPr>
        <w:t>, В. Д. Современные педагогические технологии / В. Д.</w:t>
      </w:r>
      <w:r>
        <w:rPr>
          <w:rStyle w:val="WW8Num2z0"/>
          <w:rFonts w:ascii="Verdana" w:hAnsi="Verdana"/>
          <w:color w:val="000000"/>
          <w:sz w:val="18"/>
          <w:szCs w:val="18"/>
        </w:rPr>
        <w:t> </w:t>
      </w:r>
      <w:r>
        <w:rPr>
          <w:rStyle w:val="WW8Num3z0"/>
          <w:rFonts w:ascii="Verdana" w:hAnsi="Verdana"/>
          <w:color w:val="4682B4"/>
          <w:sz w:val="18"/>
          <w:szCs w:val="18"/>
        </w:rPr>
        <w:t>Симоненко</w:t>
      </w:r>
      <w:r>
        <w:rPr>
          <w:rFonts w:ascii="Verdana" w:hAnsi="Verdana"/>
          <w:color w:val="000000"/>
          <w:sz w:val="18"/>
          <w:szCs w:val="18"/>
        </w:rPr>
        <w:t>, Н. В. Фомин. — Брянск :</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2001. — 395 с.</w:t>
      </w:r>
    </w:p>
    <w:p w14:paraId="0812022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336. Симонов, В. П. Педагогический менеджмент: 50 НОУ-ХАУ в управлении педагогическими системами : учеб. пособие / В. П. Симонов. — 3-е изд., испр. и доп. — М.: Роспедагентство, 1999. — 427 с.</w:t>
      </w:r>
    </w:p>
    <w:p w14:paraId="35E9DB2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 Н. Школа и всестороннее развитие детей : кн. для учителей и</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 М. Н. Скаткин. — М.: Просвещение, 1980. — 320 с.</w:t>
      </w:r>
    </w:p>
    <w:p w14:paraId="67883A9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338. Сковородкин, А. В. Еуеп^технологии развития детей и молодежи : монография / А. В. Сковородкин. — М.: ИТИП РАО, 2011. — 96 с.</w:t>
      </w:r>
    </w:p>
    <w:p w14:paraId="703D404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339. Скоропанова, И. С. Русская постмодернистская литература: новая философия, новый язык : монография / И. С. Скоропанова. — Минск : Ин-т современных знаний, 2000. — 350 с.</w:t>
      </w:r>
    </w:p>
    <w:p w14:paraId="78D8845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 А. Педагогика : учеб. пособие для студ. высш. пед. учеб. заведений /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 Ф. Исаев, Е. Н.</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 под ред. В. А.</w:t>
      </w:r>
    </w:p>
    <w:p w14:paraId="2559EAA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341. Сластенина. — М.: ИЦ «</w:t>
      </w:r>
      <w:r>
        <w:rPr>
          <w:rStyle w:val="WW8Num3z0"/>
          <w:rFonts w:ascii="Verdana" w:hAnsi="Verdana"/>
          <w:color w:val="4682B4"/>
          <w:sz w:val="18"/>
          <w:szCs w:val="18"/>
        </w:rPr>
        <w:t>Академия</w:t>
      </w:r>
      <w:r>
        <w:rPr>
          <w:rFonts w:ascii="Verdana" w:hAnsi="Verdana"/>
          <w:color w:val="000000"/>
          <w:sz w:val="18"/>
          <w:szCs w:val="18"/>
        </w:rPr>
        <w:t>», 2002. — 576 с.</w:t>
      </w:r>
    </w:p>
    <w:p w14:paraId="058AE10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Введение в педагогическую аксиологию : учеб. пособие / В. А. Сластенин, Г. И.</w:t>
      </w:r>
      <w:r>
        <w:rPr>
          <w:rStyle w:val="WW8Num2z0"/>
          <w:rFonts w:ascii="Verdana" w:hAnsi="Verdana"/>
          <w:color w:val="000000"/>
          <w:sz w:val="18"/>
          <w:szCs w:val="18"/>
        </w:rPr>
        <w:t> </w:t>
      </w:r>
      <w:r>
        <w:rPr>
          <w:rStyle w:val="WW8Num3z0"/>
          <w:rFonts w:ascii="Verdana" w:hAnsi="Verdana"/>
          <w:color w:val="4682B4"/>
          <w:sz w:val="18"/>
          <w:szCs w:val="18"/>
        </w:rPr>
        <w:t>Чижакова</w:t>
      </w:r>
      <w:r>
        <w:rPr>
          <w:rFonts w:ascii="Verdana" w:hAnsi="Verdana"/>
          <w:color w:val="000000"/>
          <w:sz w:val="18"/>
          <w:szCs w:val="18"/>
        </w:rPr>
        <w:t>. — М. : ИЦ «</w:t>
      </w:r>
      <w:r>
        <w:rPr>
          <w:rStyle w:val="WW8Num3z0"/>
          <w:rFonts w:ascii="Verdana" w:hAnsi="Verdana"/>
          <w:color w:val="4682B4"/>
          <w:sz w:val="18"/>
          <w:szCs w:val="18"/>
        </w:rPr>
        <w:t>Академия</w:t>
      </w:r>
      <w:r>
        <w:rPr>
          <w:rFonts w:ascii="Verdana" w:hAnsi="Verdana"/>
          <w:color w:val="000000"/>
          <w:sz w:val="18"/>
          <w:szCs w:val="18"/>
        </w:rPr>
        <w:t>», 2003. — 192 с.</w:t>
      </w:r>
    </w:p>
    <w:p w14:paraId="3BE8A34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343. Слесарева, JI. П. Организационно-педагогические условия развития региональной системы дополнительного туристско-краеведческого образования детей (на примере Москвы) : автореф. дис. . канд. пед. наук / JI. П. Слесарева. — Йошкар-Ола, 2006. — 24 с.</w:t>
      </w:r>
    </w:p>
    <w:p w14:paraId="66CC1EA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 И. Антропологический смысл кризисов перехода в развитии и образовании / В. И. Слободчиков // Психология обучения. — 2008. —№ 1. — С. 4—25.</w:t>
      </w:r>
    </w:p>
    <w:p w14:paraId="3FBFBF6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345. Слободчиков, В. И. Категория возраста в психологии и педагогике развития / В. И. Слободчиков // Вопр. психологии. — 1991. — № 2. — С. 37—50.</w:t>
      </w:r>
    </w:p>
    <w:p w14:paraId="3A1FE0F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 И. Основы психологической антропологии. Психология развития человека : развитие субъективной реальности в онтогенезе : учеб. пособие для вузов / В. И. Слободчиков, Е. И.</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 М.: Школьная Пресса, 2000. — 416 с.</w:t>
      </w:r>
    </w:p>
    <w:p w14:paraId="74061CD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347. Словарь терминов по менеджменту / сост. А. В.</w:t>
      </w:r>
      <w:r>
        <w:rPr>
          <w:rStyle w:val="WW8Num2z0"/>
          <w:rFonts w:ascii="Verdana" w:hAnsi="Verdana"/>
          <w:color w:val="000000"/>
          <w:sz w:val="18"/>
          <w:szCs w:val="18"/>
        </w:rPr>
        <w:t> </w:t>
      </w:r>
      <w:r>
        <w:rPr>
          <w:rStyle w:val="WW8Num3z0"/>
          <w:rFonts w:ascii="Verdana" w:hAnsi="Verdana"/>
          <w:color w:val="4682B4"/>
          <w:sz w:val="18"/>
          <w:szCs w:val="18"/>
        </w:rPr>
        <w:t>Золотарева</w:t>
      </w:r>
      <w:r>
        <w:rPr>
          <w:rFonts w:ascii="Verdana" w:hAnsi="Verdana"/>
          <w:color w:val="000000"/>
          <w:sz w:val="18"/>
          <w:szCs w:val="18"/>
        </w:rPr>
        <w:t>, Е. Н. Лекомцева. —Ярославль : Изд-во ЯГПУ, 2006. — 87 с.</w:t>
      </w:r>
    </w:p>
    <w:p w14:paraId="298CB43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348. Словарь-справочник по теории воспитательных систем / сост. П. В. Степанов. — 2-е изд., доп. и перераб. — М.: Пед. о-во России, 2002. — 33 с.</w:t>
      </w:r>
    </w:p>
    <w:p w14:paraId="15EAEC5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349. Смирнов, С. А. Человек перехода : сб. науч. работ / С. А. Смирнов. — Новосибирск, НГУЭУ, 2005. — 536 с.</w:t>
      </w:r>
    </w:p>
    <w:p w14:paraId="707A76B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350. Смирнова, Н. М. От социальной метафизики — к феноменологии естественной установки / Н. М. Смирнова. — М.: ИФРАН, 1997. — 166 с.</w:t>
      </w:r>
    </w:p>
    <w:p w14:paraId="2529168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351. Смольников, Е. В. Становление и развитие системы дополнительного образования детей в отечественной педагогике: историко-педагоги-ческий анализ : автореф. дис. . канд. пед. наук / Е. В. Смольников. — Ульяновск, 2006. — 24 с.</w:t>
      </w:r>
    </w:p>
    <w:p w14:paraId="3452475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352. Собчик, JL Н. Индивидуально-типологический опросник : практическое руководство к традиционному и компьютерному вариантам теста / JI. Н. Собчик. — М.: Боргес, 2010. — 60 с.</w:t>
      </w:r>
    </w:p>
    <w:p w14:paraId="53875F3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353. Советский энциклопедический словарь / под ред. А. М. Прохорова. — 4-е изд. — М.: Сов. </w:t>
      </w:r>
      <w:r>
        <w:rPr>
          <w:rFonts w:ascii="Verdana" w:hAnsi="Verdana"/>
          <w:color w:val="000000"/>
          <w:sz w:val="18"/>
          <w:szCs w:val="18"/>
        </w:rPr>
        <w:lastRenderedPageBreak/>
        <w:t>Энциклопедия, 1989. — 1632 с.</w:t>
      </w:r>
    </w:p>
    <w:p w14:paraId="0B5DC5C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354. Современная энциклопедия Электронный ресурс. — URL: http://enc-dic.com/encmodern/Prestizh-8870.html</w:t>
      </w:r>
    </w:p>
    <w:p w14:paraId="277977F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355. Современные гуманитарные подходы в теории и практике воспитания : сб. науч. статей / сост. и отв. ред. Д. В. Григорьев ; ред. Е. И. Соколова. — Пермь : Изд-во</w:t>
      </w:r>
      <w:r>
        <w:rPr>
          <w:rStyle w:val="WW8Num2z0"/>
          <w:rFonts w:ascii="Verdana" w:hAnsi="Verdana"/>
          <w:color w:val="000000"/>
          <w:sz w:val="18"/>
          <w:szCs w:val="18"/>
        </w:rPr>
        <w:t> </w:t>
      </w:r>
      <w:r>
        <w:rPr>
          <w:rStyle w:val="WW8Num3z0"/>
          <w:rFonts w:ascii="Verdana" w:hAnsi="Verdana"/>
          <w:color w:val="4682B4"/>
          <w:sz w:val="18"/>
          <w:szCs w:val="18"/>
        </w:rPr>
        <w:t>ПОИПКРО</w:t>
      </w:r>
      <w:r>
        <w:rPr>
          <w:rFonts w:ascii="Verdana" w:hAnsi="Verdana"/>
          <w:color w:val="000000"/>
          <w:sz w:val="18"/>
          <w:szCs w:val="18"/>
        </w:rPr>
        <w:t>, 2001. — 201 с.</w:t>
      </w:r>
    </w:p>
    <w:p w14:paraId="79FB8D8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356. Современный словарь по педагогике / сост. Е. 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 Минск : Современное слово, 2001. — 928 с.</w:t>
      </w:r>
    </w:p>
    <w:p w14:paraId="42705AB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Созонов</w:t>
      </w:r>
      <w:r>
        <w:rPr>
          <w:rFonts w:ascii="Verdana" w:hAnsi="Verdana"/>
          <w:color w:val="000000"/>
          <w:sz w:val="18"/>
          <w:szCs w:val="18"/>
        </w:rPr>
        <w:t>, В. П. Воспитательная система на основе потребностей школьника как фактор</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образовательного процесса школы : автореф. дис. . канд. пед. наук / В. П. Созонов. — Ижевск, 2007. — 22 с.</w:t>
      </w:r>
    </w:p>
    <w:p w14:paraId="6B55EC9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358. Созонов, В. П. Организация воспитательной работы в классе: метод. пособие для классного руководителя / В. П. Созонов. — М. : Центр «Пед. поиск», 2002. — 160 с.</w:t>
      </w:r>
    </w:p>
    <w:p w14:paraId="5A620DD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359. Соколов, Э. В. Культура и личность / Э. В. Соколов. — JL : Наука, 1972. —228 с.</w:t>
      </w:r>
    </w:p>
    <w:p w14:paraId="7EBA82F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Н. А. Педагогика дополнительного образования детей / Н. А. Соколова, Н. И.</w:t>
      </w:r>
      <w:r>
        <w:rPr>
          <w:rStyle w:val="WW8Num2z0"/>
          <w:rFonts w:ascii="Verdana" w:hAnsi="Verdana"/>
          <w:color w:val="000000"/>
          <w:sz w:val="18"/>
          <w:szCs w:val="18"/>
        </w:rPr>
        <w:t> </w:t>
      </w:r>
      <w:r>
        <w:rPr>
          <w:rStyle w:val="WW8Num3z0"/>
          <w:rFonts w:ascii="Verdana" w:hAnsi="Verdana"/>
          <w:color w:val="4682B4"/>
          <w:sz w:val="18"/>
          <w:szCs w:val="18"/>
        </w:rPr>
        <w:t>Фуникова</w:t>
      </w:r>
      <w:r>
        <w:rPr>
          <w:rFonts w:ascii="Verdana" w:hAnsi="Verdana"/>
          <w:color w:val="000000"/>
          <w:sz w:val="18"/>
          <w:szCs w:val="18"/>
        </w:rPr>
        <w:t>. — Челябинск : Изд-во 41'11 У, 2004. — 228 с.</w:t>
      </w:r>
    </w:p>
    <w:p w14:paraId="543F39F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361. Сокольников, Ю. П. Системный анализ воспитания школьников / Ю. П. Сокольников. — М.: Педагогика, 1986. — 136 с.</w:t>
      </w:r>
    </w:p>
    <w:p w14:paraId="189F728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362. Сокольников, Ю. П. Системный подход в исследовании воспитания / Ю. П. Сокольников. — М.: Прометей, 1993. — 128 с.</w:t>
      </w:r>
    </w:p>
    <w:p w14:paraId="37F8741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363. Сокольников, Ю. П. Системный подход к воспитанию школьников / Ю. П. Сокольников. — М.: Прометей, 1990. — 90 с.</w:t>
      </w:r>
    </w:p>
    <w:p w14:paraId="5189624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Соловейчик</w:t>
      </w:r>
      <w:r>
        <w:rPr>
          <w:rFonts w:ascii="Verdana" w:hAnsi="Verdana"/>
          <w:color w:val="000000"/>
          <w:sz w:val="18"/>
          <w:szCs w:val="18"/>
        </w:rPr>
        <w:t>, С. Л. Воспитание по Иванову / С. Л. Соловейчик. — М.: Просвещение, 1989. — 352 с.</w:t>
      </w:r>
    </w:p>
    <w:p w14:paraId="1E8D11A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365. Соловейчик, С. Л. Педагогика для всех / С. Л. Соловейчик. — 2-е изд. — М.: Первое сентября, 2000. — 365 с.</w:t>
      </w:r>
    </w:p>
    <w:p w14:paraId="24EBA3F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366. Соловьев, Г. Е. Судьба человека как антропологическая проблема : очерки по педагогической антропологии / Г. Е. Соловьев. — Ижевск : Удмурт. ун-т, 2003. — 148 с.</w:t>
      </w:r>
    </w:p>
    <w:p w14:paraId="7EFE023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367. Сорокопуд, Ю. В. Формирование и развитие основ психолого-педагогической компетентности будущих специалистов системы дополнительного образования школьников : автореф. дис. . канд. пед. наук / Ю. В. Сорокопуд. — Ставрополь, 2000. — 21 с.</w:t>
      </w:r>
    </w:p>
    <w:p w14:paraId="71A7B66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368. Социальная психология : учеб. пособие / под ред. А. Л. Журавлева. — М.: ПЕР СЭ, 2002. — 351 с.</w:t>
      </w:r>
    </w:p>
    <w:p w14:paraId="4A0D265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369. Социология : энциклопедия / сост. А. А. Грицанов и др.. — Минск : Кн. дом, 2003. — 1312 с.</w:t>
      </w:r>
    </w:p>
    <w:p w14:paraId="7585D0B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370. Спиваковская, А. С. Психотерапия :</w:t>
      </w:r>
      <w:r>
        <w:rPr>
          <w:rStyle w:val="WW8Num2z0"/>
          <w:rFonts w:ascii="Verdana" w:hAnsi="Verdana"/>
          <w:color w:val="000000"/>
          <w:sz w:val="18"/>
          <w:szCs w:val="18"/>
        </w:rPr>
        <w:t> </w:t>
      </w:r>
      <w:r>
        <w:rPr>
          <w:rStyle w:val="WW8Num3z0"/>
          <w:rFonts w:ascii="Verdana" w:hAnsi="Verdana"/>
          <w:color w:val="4682B4"/>
          <w:sz w:val="18"/>
          <w:szCs w:val="18"/>
        </w:rPr>
        <w:t>игра</w:t>
      </w:r>
      <w:r>
        <w:rPr>
          <w:rFonts w:ascii="Verdana" w:hAnsi="Verdana"/>
          <w:color w:val="000000"/>
          <w:sz w:val="18"/>
          <w:szCs w:val="18"/>
        </w:rPr>
        <w:t>, детство, семья / А. С. Спиваковская. — М.: Апрель-Пресс : ЭКСМО-Пресс, 2000. — 184 с.</w:t>
      </w:r>
    </w:p>
    <w:p w14:paraId="29A5044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371. Спиркин, А. Г. Мировоззрение : философский энциклопедический словарь / А. Г. Спиркин. — М.: Сов. энциклопедия, 1983. — 375 с.</w:t>
      </w:r>
    </w:p>
    <w:p w14:paraId="3AA0EA2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372. Старовойтенко, Е. Б. Психология личности в парадигме жизненных отношений : учеб. пособие для студ. высш. учеб. заведений / Е. Б. Старовойтенко. — М.: Академический Проект: Трикста, 2004. — 256 с.</w:t>
      </w:r>
    </w:p>
    <w:p w14:paraId="4A44EC3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П. В. Диагностика и мониторинг процесса воспитания в школе / П. В. Степанов, Д. В.</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И. В. Кулешов ; под ред. Н. JI. Селивановой, В. М.</w:t>
      </w:r>
      <w:r>
        <w:rPr>
          <w:rStyle w:val="WW8Num2z0"/>
          <w:rFonts w:ascii="Verdana" w:hAnsi="Verdana"/>
          <w:color w:val="000000"/>
          <w:sz w:val="18"/>
          <w:szCs w:val="18"/>
        </w:rPr>
        <w:t> </w:t>
      </w:r>
      <w:r>
        <w:rPr>
          <w:rStyle w:val="WW8Num3z0"/>
          <w:rFonts w:ascii="Verdana" w:hAnsi="Verdana"/>
          <w:color w:val="4682B4"/>
          <w:sz w:val="18"/>
          <w:szCs w:val="18"/>
        </w:rPr>
        <w:t>Лизинского</w:t>
      </w:r>
      <w:r>
        <w:rPr>
          <w:rFonts w:ascii="Verdana" w:hAnsi="Verdana"/>
          <w:color w:val="000000"/>
          <w:sz w:val="18"/>
          <w:szCs w:val="18"/>
        </w:rPr>
        <w:t>. — М.: Академия :</w:t>
      </w:r>
      <w:r>
        <w:rPr>
          <w:rStyle w:val="WW8Num2z0"/>
          <w:rFonts w:ascii="Verdana" w:hAnsi="Verdana"/>
          <w:color w:val="000000"/>
          <w:sz w:val="18"/>
          <w:szCs w:val="18"/>
        </w:rPr>
        <w:t> </w:t>
      </w:r>
      <w:r>
        <w:rPr>
          <w:rStyle w:val="WW8Num3z0"/>
          <w:rFonts w:ascii="Verdana" w:hAnsi="Verdana"/>
          <w:color w:val="4682B4"/>
          <w:sz w:val="18"/>
          <w:szCs w:val="18"/>
        </w:rPr>
        <w:t>АПКиПРО</w:t>
      </w:r>
      <w:r>
        <w:rPr>
          <w:rFonts w:ascii="Verdana" w:hAnsi="Verdana"/>
          <w:color w:val="000000"/>
          <w:sz w:val="18"/>
          <w:szCs w:val="18"/>
        </w:rPr>
        <w:t>, 2003. — 82 с.</w:t>
      </w:r>
    </w:p>
    <w:p w14:paraId="5127877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Е. Н. Педагогу о современных подходах и концепциях воспитания / Е. Н. Степанов, Л. М.</w:t>
      </w:r>
      <w:r>
        <w:rPr>
          <w:rStyle w:val="WW8Num2z0"/>
          <w:rFonts w:ascii="Verdana" w:hAnsi="Verdana"/>
          <w:color w:val="000000"/>
          <w:sz w:val="18"/>
          <w:szCs w:val="18"/>
        </w:rPr>
        <w:t> </w:t>
      </w:r>
      <w:r>
        <w:rPr>
          <w:rStyle w:val="WW8Num3z0"/>
          <w:rFonts w:ascii="Verdana" w:hAnsi="Verdana"/>
          <w:color w:val="4682B4"/>
          <w:sz w:val="18"/>
          <w:szCs w:val="18"/>
        </w:rPr>
        <w:t>Лузина</w:t>
      </w:r>
      <w:r>
        <w:rPr>
          <w:rFonts w:ascii="Verdana" w:hAnsi="Verdana"/>
          <w:color w:val="000000"/>
          <w:sz w:val="18"/>
          <w:szCs w:val="18"/>
        </w:rPr>
        <w:t>. — М.: ТЦ «</w:t>
      </w:r>
      <w:r>
        <w:rPr>
          <w:rStyle w:val="WW8Num3z0"/>
          <w:rFonts w:ascii="Verdana" w:hAnsi="Verdana"/>
          <w:color w:val="4682B4"/>
          <w:sz w:val="18"/>
          <w:szCs w:val="18"/>
        </w:rPr>
        <w:t>Сфера</w:t>
      </w:r>
      <w:r>
        <w:rPr>
          <w:rFonts w:ascii="Verdana" w:hAnsi="Verdana"/>
          <w:color w:val="000000"/>
          <w:sz w:val="18"/>
          <w:szCs w:val="18"/>
        </w:rPr>
        <w:t>», 2005. — 160 с.</w:t>
      </w:r>
    </w:p>
    <w:p w14:paraId="7485FAD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375. Степин, В. С. Глобализация, динамика культур и поиск новых ценностей / В. С. Степин. — URL: http://spkurdyumov.narod.ru/GlobDinCul.htm.</w:t>
      </w:r>
    </w:p>
    <w:p w14:paraId="52F4CC9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376. Степин, В. С. Теоретическое знание: структура, историческая эволюция / В. С. Степин. — М.: Прогресс-традиция, 2000. — 744 с.</w:t>
      </w:r>
    </w:p>
    <w:p w14:paraId="1458B50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377. Степин, В. С. Философская антропология и философия науки / В. С. Степин. — М.: Высшая школа, 1992. — 191 с.</w:t>
      </w:r>
    </w:p>
    <w:p w14:paraId="2A2501D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А. И. Основания и императивы стратегии развития РоссииNв XXI веке / А. И. Субетто. — СПб. ; Кострома : КГУ им. Н. А.</w:t>
      </w:r>
      <w:r>
        <w:rPr>
          <w:rStyle w:val="WW8Num2z0"/>
          <w:rFonts w:ascii="Verdana" w:hAnsi="Verdana"/>
          <w:color w:val="000000"/>
          <w:sz w:val="18"/>
          <w:szCs w:val="18"/>
        </w:rPr>
        <w:t> </w:t>
      </w:r>
      <w:r>
        <w:rPr>
          <w:rStyle w:val="WW8Num3z0"/>
          <w:rFonts w:ascii="Verdana" w:hAnsi="Verdana"/>
          <w:color w:val="4682B4"/>
          <w:sz w:val="18"/>
          <w:szCs w:val="18"/>
        </w:rPr>
        <w:t>Некрасова</w:t>
      </w:r>
      <w:r>
        <w:rPr>
          <w:rFonts w:ascii="Verdana" w:hAnsi="Verdana"/>
          <w:color w:val="000000"/>
          <w:sz w:val="18"/>
          <w:szCs w:val="18"/>
        </w:rPr>
        <w:t>, 2005. —338 с.</w:t>
      </w:r>
    </w:p>
    <w:p w14:paraId="68C569F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379.</w:t>
      </w:r>
      <w:r>
        <w:rPr>
          <w:rStyle w:val="WW8Num2z0"/>
          <w:rFonts w:ascii="Verdana" w:hAnsi="Verdana"/>
          <w:color w:val="000000"/>
          <w:sz w:val="18"/>
          <w:szCs w:val="18"/>
        </w:rPr>
        <w:t> </w:t>
      </w:r>
      <w:r>
        <w:rPr>
          <w:rStyle w:val="WW8Num3z0"/>
          <w:rFonts w:ascii="Verdana" w:hAnsi="Verdana"/>
          <w:color w:val="4682B4"/>
          <w:sz w:val="18"/>
          <w:szCs w:val="18"/>
        </w:rPr>
        <w:t>Сухарев</w:t>
      </w:r>
      <w:r>
        <w:rPr>
          <w:rFonts w:ascii="Verdana" w:hAnsi="Verdana"/>
          <w:color w:val="000000"/>
          <w:sz w:val="18"/>
          <w:szCs w:val="18"/>
        </w:rPr>
        <w:t>, А. И. Интеграция как средство реализации системы непрерывного художественного образования / А. И. Сухарев, А. П.</w:t>
      </w:r>
      <w:r>
        <w:rPr>
          <w:rStyle w:val="WW8Num2z0"/>
          <w:rFonts w:ascii="Verdana" w:hAnsi="Verdana"/>
          <w:color w:val="000000"/>
          <w:sz w:val="18"/>
          <w:szCs w:val="18"/>
        </w:rPr>
        <w:t> </w:t>
      </w:r>
      <w:r>
        <w:rPr>
          <w:rStyle w:val="WW8Num3z0"/>
          <w:rFonts w:ascii="Verdana" w:hAnsi="Verdana"/>
          <w:color w:val="4682B4"/>
          <w:sz w:val="18"/>
          <w:szCs w:val="18"/>
        </w:rPr>
        <w:t>Сухарева</w:t>
      </w:r>
      <w:r>
        <w:rPr>
          <w:rFonts w:ascii="Verdana" w:hAnsi="Verdana"/>
          <w:color w:val="000000"/>
          <w:sz w:val="18"/>
          <w:szCs w:val="18"/>
        </w:rPr>
        <w:t>, В. Б. Криса // Омский научный вестник. Сер. Общество. История. Современность. — 2010. — № 3 (88). — С. 247—250.</w:t>
      </w:r>
    </w:p>
    <w:p w14:paraId="787E9A5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380.</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 А. Как воспитывать настоящего человека: советы</w:t>
      </w:r>
      <w:r>
        <w:rPr>
          <w:rStyle w:val="WW8Num2z0"/>
          <w:rFonts w:ascii="Verdana" w:hAnsi="Verdana"/>
          <w:color w:val="000000"/>
          <w:sz w:val="18"/>
          <w:szCs w:val="18"/>
        </w:rPr>
        <w:t> </w:t>
      </w:r>
      <w:r>
        <w:rPr>
          <w:rStyle w:val="WW8Num3z0"/>
          <w:rFonts w:ascii="Verdana" w:hAnsi="Verdana"/>
          <w:color w:val="4682B4"/>
          <w:sz w:val="18"/>
          <w:szCs w:val="18"/>
        </w:rPr>
        <w:t>воспитателям</w:t>
      </w:r>
      <w:r>
        <w:rPr>
          <w:rStyle w:val="WW8Num2z0"/>
          <w:rFonts w:ascii="Verdana" w:hAnsi="Verdana"/>
          <w:color w:val="000000"/>
          <w:sz w:val="18"/>
          <w:szCs w:val="18"/>
        </w:rPr>
        <w:t> </w:t>
      </w:r>
      <w:r>
        <w:rPr>
          <w:rFonts w:ascii="Verdana" w:hAnsi="Verdana"/>
          <w:color w:val="000000"/>
          <w:sz w:val="18"/>
          <w:szCs w:val="18"/>
        </w:rPr>
        <w:t>/ В. А. Сухомлинский. — М.: Педагогика, 1989. — 286 с.</w:t>
      </w:r>
    </w:p>
    <w:p w14:paraId="2BF4009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381. Сухомлинский, В. А. Рождение гражданина / В. А. Сухомлинский. — М.: Молодая гвардия, 1979. — 336 с.</w:t>
      </w:r>
    </w:p>
    <w:p w14:paraId="4AC7FDA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382. Тавокин, Е. П. Системные основы государственной информационной политики / Е. П. Тавокин // Массовые информационные процессы в современной России / отв. ред. А. В. Шевченко. —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2002. — С. 33—35.f</w:t>
      </w:r>
    </w:p>
    <w:p w14:paraId="755B6E4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383.</w:t>
      </w:r>
      <w:r>
        <w:rPr>
          <w:rStyle w:val="WW8Num2z0"/>
          <w:rFonts w:ascii="Verdana" w:hAnsi="Verdana"/>
          <w:color w:val="000000"/>
          <w:sz w:val="18"/>
          <w:szCs w:val="18"/>
        </w:rPr>
        <w:t> </w:t>
      </w:r>
      <w:r>
        <w:rPr>
          <w:rStyle w:val="WW8Num3z0"/>
          <w:rFonts w:ascii="Verdana" w:hAnsi="Verdana"/>
          <w:color w:val="4682B4"/>
          <w:sz w:val="18"/>
          <w:szCs w:val="18"/>
        </w:rPr>
        <w:t>Тавстуха</w:t>
      </w:r>
      <w:r>
        <w:rPr>
          <w:rFonts w:ascii="Verdana" w:hAnsi="Verdana"/>
          <w:color w:val="000000"/>
          <w:sz w:val="18"/>
          <w:szCs w:val="18"/>
        </w:rPr>
        <w:t>, О. Г. Формирование экологической культуры в учреждении дополнительного образования детей : монография / О. Г.</w:t>
      </w:r>
      <w:r>
        <w:rPr>
          <w:rStyle w:val="WW8Num2z0"/>
          <w:rFonts w:ascii="Verdana" w:hAnsi="Verdana"/>
          <w:color w:val="000000"/>
          <w:sz w:val="18"/>
          <w:szCs w:val="18"/>
        </w:rPr>
        <w:t> </w:t>
      </w:r>
      <w:r>
        <w:rPr>
          <w:rStyle w:val="WW8Num3z0"/>
          <w:rFonts w:ascii="Verdana" w:hAnsi="Verdana"/>
          <w:color w:val="4682B4"/>
          <w:sz w:val="18"/>
          <w:szCs w:val="18"/>
        </w:rPr>
        <w:t>Тавстуха</w:t>
      </w:r>
      <w:r>
        <w:rPr>
          <w:rFonts w:ascii="Verdana" w:hAnsi="Verdana"/>
          <w:color w:val="000000"/>
          <w:sz w:val="18"/>
          <w:szCs w:val="18"/>
        </w:rPr>
        <w:t>, А. Н. Моисеева. — Оренбург : Изд-во ОГПУ, 2010. — 220 с.</w:t>
      </w:r>
    </w:p>
    <w:p w14:paraId="4FA2558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384.</w:t>
      </w:r>
      <w:r>
        <w:rPr>
          <w:rStyle w:val="WW8Num2z0"/>
          <w:rFonts w:ascii="Verdana" w:hAnsi="Verdana"/>
          <w:color w:val="000000"/>
          <w:sz w:val="18"/>
          <w:szCs w:val="18"/>
        </w:rPr>
        <w:t> </w:t>
      </w:r>
      <w:r>
        <w:rPr>
          <w:rStyle w:val="WW8Num3z0"/>
          <w:rFonts w:ascii="Verdana" w:hAnsi="Verdana"/>
          <w:color w:val="4682B4"/>
          <w:sz w:val="18"/>
          <w:szCs w:val="18"/>
        </w:rPr>
        <w:t>Таланчук</w:t>
      </w:r>
      <w:r>
        <w:rPr>
          <w:rFonts w:ascii="Verdana" w:hAnsi="Verdana"/>
          <w:color w:val="000000"/>
          <w:sz w:val="18"/>
          <w:szCs w:val="18"/>
        </w:rPr>
        <w:t>, Н. М. Системно-синергетическая философия и концепция</w:t>
      </w:r>
      <w:r>
        <w:rPr>
          <w:rStyle w:val="WW8Num2z0"/>
          <w:rFonts w:ascii="Verdana" w:hAnsi="Verdana"/>
          <w:color w:val="000000"/>
          <w:sz w:val="18"/>
          <w:szCs w:val="18"/>
        </w:rPr>
        <w:t> </w:t>
      </w:r>
      <w:r>
        <w:rPr>
          <w:rStyle w:val="WW8Num3z0"/>
          <w:rFonts w:ascii="Verdana" w:hAnsi="Verdana"/>
          <w:color w:val="4682B4"/>
          <w:sz w:val="18"/>
          <w:szCs w:val="18"/>
        </w:rPr>
        <w:t>неопедагогики</w:t>
      </w:r>
      <w:r>
        <w:rPr>
          <w:rFonts w:ascii="Verdana" w:hAnsi="Verdana"/>
          <w:color w:val="000000"/>
          <w:sz w:val="18"/>
          <w:szCs w:val="18"/>
        </w:rPr>
        <w:t>: стратегемы развития педагогической теории и практики / Н. М. Таланчук. — Казань :</w:t>
      </w:r>
      <w:r>
        <w:rPr>
          <w:rStyle w:val="WW8Num2z0"/>
          <w:rFonts w:ascii="Verdana" w:hAnsi="Verdana"/>
          <w:color w:val="000000"/>
          <w:sz w:val="18"/>
          <w:szCs w:val="18"/>
        </w:rPr>
        <w:t> </w:t>
      </w:r>
      <w:r>
        <w:rPr>
          <w:rStyle w:val="WW8Num3z0"/>
          <w:rFonts w:ascii="Verdana" w:hAnsi="Verdana"/>
          <w:color w:val="4682B4"/>
          <w:sz w:val="18"/>
          <w:szCs w:val="18"/>
        </w:rPr>
        <w:t>ИССО</w:t>
      </w:r>
      <w:r>
        <w:rPr>
          <w:rStyle w:val="WW8Num2z0"/>
          <w:rFonts w:ascii="Verdana" w:hAnsi="Verdana"/>
          <w:color w:val="000000"/>
          <w:sz w:val="18"/>
          <w:szCs w:val="18"/>
        </w:rPr>
        <w:t> </w:t>
      </w:r>
      <w:r>
        <w:rPr>
          <w:rFonts w:ascii="Verdana" w:hAnsi="Verdana"/>
          <w:color w:val="000000"/>
          <w:sz w:val="18"/>
          <w:szCs w:val="18"/>
        </w:rPr>
        <w:t>РАО, 1996. — 71 с.</w:t>
      </w:r>
    </w:p>
    <w:p w14:paraId="21B7539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385. Таланчук, Н. М. Системно-социальная концепция</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воспитания / Н. М. Таланчук. — Ростов-на-Дону : Феникс, 1993. — 29 с.</w:t>
      </w:r>
    </w:p>
    <w:p w14:paraId="110E88E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386. Тарасова, А. Д. Воспитательная система вуза малого города : дисканд. пед. наук / А. Д. Тарасова. — М., 2004. — 222 с.</w:t>
      </w:r>
    </w:p>
    <w:p w14:paraId="75A6862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387. Теории личности в западноевропейской и американской психологии : хрестоматия / под ред. Д. Я. Райгородского. — Самара : Бахрах, 1996. —480 с.</w:t>
      </w:r>
    </w:p>
    <w:p w14:paraId="107501D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388. Теория и практика воспитания : учеб. пособие / под ред. JI. А.</w:t>
      </w:r>
      <w:r>
        <w:rPr>
          <w:rStyle w:val="WW8Num2z0"/>
          <w:rFonts w:ascii="Verdana" w:hAnsi="Verdana"/>
          <w:color w:val="000000"/>
          <w:sz w:val="18"/>
          <w:szCs w:val="18"/>
        </w:rPr>
        <w:t> </w:t>
      </w:r>
      <w:r>
        <w:rPr>
          <w:rStyle w:val="WW8Num3z0"/>
          <w:rFonts w:ascii="Verdana" w:hAnsi="Verdana"/>
          <w:color w:val="4682B4"/>
          <w:sz w:val="18"/>
          <w:szCs w:val="18"/>
        </w:rPr>
        <w:t>Байковой</w:t>
      </w:r>
      <w:r>
        <w:rPr>
          <w:rFonts w:ascii="Verdana" w:hAnsi="Verdana"/>
          <w:color w:val="000000"/>
          <w:sz w:val="18"/>
          <w:szCs w:val="18"/>
        </w:rPr>
        <w:t>, Л. К. Гребенкиной, О. В.</w:t>
      </w:r>
      <w:r>
        <w:rPr>
          <w:rStyle w:val="WW8Num2z0"/>
          <w:rFonts w:ascii="Verdana" w:hAnsi="Verdana"/>
          <w:color w:val="000000"/>
          <w:sz w:val="18"/>
          <w:szCs w:val="18"/>
        </w:rPr>
        <w:t> </w:t>
      </w:r>
      <w:r>
        <w:rPr>
          <w:rStyle w:val="WW8Num3z0"/>
          <w:rFonts w:ascii="Verdana" w:hAnsi="Verdana"/>
          <w:color w:val="4682B4"/>
          <w:sz w:val="18"/>
          <w:szCs w:val="18"/>
        </w:rPr>
        <w:t>Еремкиной</w:t>
      </w:r>
      <w:r>
        <w:rPr>
          <w:rFonts w:ascii="Verdana" w:hAnsi="Verdana"/>
          <w:color w:val="000000"/>
          <w:sz w:val="18"/>
          <w:szCs w:val="18"/>
        </w:rPr>
        <w:t>. — Рязань : Феникс, 2007. — 508 с.</w:t>
      </w:r>
    </w:p>
    <w:p w14:paraId="73D3C11C"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389. Титова, Е. Ю. Гуманистические тенденции в отечественной педагогике во второй половине 40-х — 60-х гг. XX в.: на примере воспитательной системы В. А. Сухомлинского : автореф. дис. . канд. пед. наук / Е. Ю. Титова. — Екатеринбург, 2004. — 24 с.</w:t>
      </w:r>
    </w:p>
    <w:p w14:paraId="1DA437A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390. Тихомирова, Т. Н. Влияние семейной микросреды на способности детей: роль поколений : автореф. дис. . канд. психол. наук / Т. Н. Тихомирова. — М.: Изд-во ИП РАН, 2002. — 19 с.</w:t>
      </w:r>
    </w:p>
    <w:p w14:paraId="3FF6B0B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391. Толковый словарь русского языка. Т. 3: (П—Р) / под ред. Д. Н. Ушакова. — М.: ACT : Астрель, 2000. — 720 с.</w:t>
      </w:r>
    </w:p>
    <w:p w14:paraId="75E55FA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392. Углицкая, М. Как</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школьников ненасильственному общению : практ.</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 М. Углицкая, И. Карпова, А. Ягненкова // Сельская школа. — 2005. — № 3. — С. 88—99.</w:t>
      </w:r>
    </w:p>
    <w:p w14:paraId="7B934BF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393. Уемов, А. И. Системный подход и общая теория систем / А. И. Уе-мов. — М.: Мысль, 1978. — 272 с.</w:t>
      </w:r>
    </w:p>
    <w:p w14:paraId="5CD6AC9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394. Управление развитием школы : пособие для руководителей образовательных учреждений / под ред. М. 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В. С. Лазарева. — М. : Новая школа, 1995. — 462 с.</w:t>
      </w:r>
    </w:p>
    <w:p w14:paraId="32A7A63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395.</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 Д. Воспитание человека : избранное / К. Д. Ушин-ский; сост. С. Ф. Егорова. — М.: Издат. дом «</w:t>
      </w:r>
      <w:r>
        <w:rPr>
          <w:rStyle w:val="WW8Num3z0"/>
          <w:rFonts w:ascii="Verdana" w:hAnsi="Verdana"/>
          <w:color w:val="4682B4"/>
          <w:sz w:val="18"/>
          <w:szCs w:val="18"/>
        </w:rPr>
        <w:t>Карапуз</w:t>
      </w:r>
      <w:r>
        <w:rPr>
          <w:rFonts w:ascii="Verdana" w:hAnsi="Verdana"/>
          <w:color w:val="000000"/>
          <w:sz w:val="18"/>
          <w:szCs w:val="18"/>
        </w:rPr>
        <w:t>», 2000. — 256 с.</w:t>
      </w:r>
    </w:p>
    <w:p w14:paraId="64A0A73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396. Фадеева, С. А. Мониторинг воспитания : содержание и организация / С. А. Фадеева. — Н. Новгород : Нижегор.</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центр, 2006. —152 с.</w:t>
      </w:r>
    </w:p>
    <w:p w14:paraId="023C6A1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397.</w:t>
      </w:r>
      <w:r>
        <w:rPr>
          <w:rStyle w:val="WW8Num2z0"/>
          <w:rFonts w:ascii="Verdana" w:hAnsi="Verdana"/>
          <w:color w:val="000000"/>
          <w:sz w:val="18"/>
          <w:szCs w:val="18"/>
        </w:rPr>
        <w:t> </w:t>
      </w:r>
      <w:r>
        <w:rPr>
          <w:rStyle w:val="WW8Num3z0"/>
          <w:rFonts w:ascii="Verdana" w:hAnsi="Verdana"/>
          <w:color w:val="4682B4"/>
          <w:sz w:val="18"/>
          <w:szCs w:val="18"/>
        </w:rPr>
        <w:t>Фейгинов</w:t>
      </w:r>
      <w:r>
        <w:rPr>
          <w:rFonts w:ascii="Verdana" w:hAnsi="Verdana"/>
          <w:color w:val="000000"/>
          <w:sz w:val="18"/>
          <w:szCs w:val="18"/>
        </w:rPr>
        <w:t>, С. Р. Педагогическая драматизация. 200</w:t>
      </w:r>
      <w:r>
        <w:rPr>
          <w:rStyle w:val="WW8Num2z0"/>
          <w:rFonts w:ascii="Verdana" w:hAnsi="Verdana"/>
          <w:color w:val="000000"/>
          <w:sz w:val="18"/>
          <w:szCs w:val="18"/>
        </w:rPr>
        <w:t> </w:t>
      </w:r>
      <w:r>
        <w:rPr>
          <w:rStyle w:val="WW8Num3z0"/>
          <w:rFonts w:ascii="Verdana" w:hAnsi="Verdana"/>
          <w:color w:val="4682B4"/>
          <w:sz w:val="18"/>
          <w:szCs w:val="18"/>
        </w:rPr>
        <w:t>этюдных</w:t>
      </w:r>
      <w:r>
        <w:rPr>
          <w:rStyle w:val="WW8Num2z0"/>
          <w:rFonts w:ascii="Verdana" w:hAnsi="Verdana"/>
          <w:color w:val="000000"/>
          <w:sz w:val="18"/>
          <w:szCs w:val="18"/>
        </w:rPr>
        <w:t> </w:t>
      </w:r>
      <w:r>
        <w:rPr>
          <w:rFonts w:ascii="Verdana" w:hAnsi="Verdana"/>
          <w:color w:val="000000"/>
          <w:sz w:val="18"/>
          <w:szCs w:val="18"/>
        </w:rPr>
        <w:t>приемов воспитания / С. Р. Фейгинов. — Ярославль : ACT, 2004. — 272 с.</w:t>
      </w:r>
    </w:p>
    <w:p w14:paraId="62BDA34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398. Фейербах, Л. Основные положения философии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 Л. Фейербах // Избранные философские произведения : в 2 т. — М. : Политиздат, 1955. —Т. 1. —С. 186—203.</w:t>
      </w:r>
    </w:p>
    <w:p w14:paraId="202EC9B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399.</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xml:space="preserve">, Д. И. Психолого-педагогические диссертационные исследования в системе </w:t>
      </w:r>
      <w:r>
        <w:rPr>
          <w:rFonts w:ascii="Verdana" w:hAnsi="Verdana"/>
          <w:color w:val="000000"/>
          <w:sz w:val="18"/>
          <w:szCs w:val="18"/>
        </w:rPr>
        <w:lastRenderedPageBreak/>
        <w:t>организации современных научных знаний / Д. И. Фельдштейн // Педагогика. — 2011. — № 5. — С. 3—21.</w:t>
      </w:r>
    </w:p>
    <w:p w14:paraId="3DFD754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400. Фельдштейн, Д. И. Психолого-педагогические проблемы построения новой школы в условиях значимых изменений ребенка и ситуации его развития / Д. И. Фельдштейн // Вопр. психологии. — 2010. — № 3. — С. 47—56.</w:t>
      </w:r>
    </w:p>
    <w:p w14:paraId="3F89120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401.</w:t>
      </w:r>
      <w:r>
        <w:rPr>
          <w:rStyle w:val="WW8Num2z0"/>
          <w:rFonts w:ascii="Verdana" w:hAnsi="Verdana"/>
          <w:color w:val="000000"/>
          <w:sz w:val="18"/>
          <w:szCs w:val="18"/>
        </w:rPr>
        <w:t> </w:t>
      </w:r>
      <w:r>
        <w:rPr>
          <w:rStyle w:val="WW8Num3z0"/>
          <w:rFonts w:ascii="Verdana" w:hAnsi="Verdana"/>
          <w:color w:val="4682B4"/>
          <w:sz w:val="18"/>
          <w:szCs w:val="18"/>
        </w:rPr>
        <w:t>Фетискин</w:t>
      </w:r>
      <w:r>
        <w:rPr>
          <w:rFonts w:ascii="Verdana" w:hAnsi="Verdana"/>
          <w:color w:val="000000"/>
          <w:sz w:val="18"/>
          <w:szCs w:val="18"/>
        </w:rPr>
        <w:t>, Н. П. Социально-психологическая диагностика развития личности и малых групп / Н. П. Фетискин, В. В.</w:t>
      </w:r>
      <w:r>
        <w:rPr>
          <w:rStyle w:val="WW8Num2z0"/>
          <w:rFonts w:ascii="Verdana" w:hAnsi="Verdana"/>
          <w:color w:val="000000"/>
          <w:sz w:val="18"/>
          <w:szCs w:val="18"/>
        </w:rPr>
        <w:t> </w:t>
      </w:r>
      <w:r>
        <w:rPr>
          <w:rStyle w:val="WW8Num3z0"/>
          <w:rFonts w:ascii="Verdana" w:hAnsi="Verdana"/>
          <w:color w:val="4682B4"/>
          <w:sz w:val="18"/>
          <w:szCs w:val="18"/>
        </w:rPr>
        <w:t>Козлов</w:t>
      </w:r>
      <w:r>
        <w:rPr>
          <w:rFonts w:ascii="Verdana" w:hAnsi="Verdana"/>
          <w:color w:val="000000"/>
          <w:sz w:val="18"/>
          <w:szCs w:val="18"/>
        </w:rPr>
        <w:t>, Г. М. Мануйлов. — М.: Изд-во Ин-та психотерапии, 2002. — 490 с.</w:t>
      </w:r>
    </w:p>
    <w:p w14:paraId="0885DD0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402. Философия : учебник / под общ. ред. Г. В.</w:t>
      </w:r>
      <w:r>
        <w:rPr>
          <w:rStyle w:val="WW8Num2z0"/>
          <w:rFonts w:ascii="Verdana" w:hAnsi="Verdana"/>
          <w:color w:val="000000"/>
          <w:sz w:val="18"/>
          <w:szCs w:val="18"/>
        </w:rPr>
        <w:t> </w:t>
      </w:r>
      <w:r>
        <w:rPr>
          <w:rStyle w:val="WW8Num3z0"/>
          <w:rFonts w:ascii="Verdana" w:hAnsi="Verdana"/>
          <w:color w:val="4682B4"/>
          <w:sz w:val="18"/>
          <w:szCs w:val="18"/>
        </w:rPr>
        <w:t>Андрейченко</w:t>
      </w:r>
      <w:r>
        <w:rPr>
          <w:rFonts w:ascii="Verdana" w:hAnsi="Verdana"/>
          <w:color w:val="000000"/>
          <w:sz w:val="18"/>
          <w:szCs w:val="18"/>
        </w:rPr>
        <w:t>, В. Д. Грачева. — Ставрополь :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2001. — 245 с.</w:t>
      </w:r>
    </w:p>
    <w:p w14:paraId="127D35C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403. Философов, Д. В. Критические статьи и заметки: 1899—1916 / Д. В. Философов. — М.: Изд-во</w:t>
      </w:r>
      <w:r>
        <w:rPr>
          <w:rStyle w:val="WW8Num2z0"/>
          <w:rFonts w:ascii="Verdana" w:hAnsi="Verdana"/>
          <w:color w:val="000000"/>
          <w:sz w:val="18"/>
          <w:szCs w:val="18"/>
        </w:rPr>
        <w:t> </w:t>
      </w:r>
      <w:r>
        <w:rPr>
          <w:rStyle w:val="WW8Num3z0"/>
          <w:rFonts w:ascii="Verdana" w:hAnsi="Verdana"/>
          <w:color w:val="4682B4"/>
          <w:sz w:val="18"/>
          <w:szCs w:val="18"/>
        </w:rPr>
        <w:t>ИМЛИ</w:t>
      </w:r>
      <w:r>
        <w:rPr>
          <w:rStyle w:val="WW8Num2z0"/>
          <w:rFonts w:ascii="Verdana" w:hAnsi="Verdana"/>
          <w:color w:val="000000"/>
          <w:sz w:val="18"/>
          <w:szCs w:val="18"/>
        </w:rPr>
        <w:t> </w:t>
      </w:r>
      <w:r>
        <w:rPr>
          <w:rFonts w:ascii="Verdana" w:hAnsi="Verdana"/>
          <w:color w:val="000000"/>
          <w:sz w:val="18"/>
          <w:szCs w:val="18"/>
        </w:rPr>
        <w:t>РАН, 2010. — 680 с.</w:t>
      </w:r>
    </w:p>
    <w:p w14:paraId="6883E94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404. Философский энциклопедический словарь / гл. ред. Е. Ф.</w:t>
      </w:r>
      <w:r>
        <w:rPr>
          <w:rStyle w:val="WW8Num2z0"/>
          <w:rFonts w:ascii="Verdana" w:hAnsi="Verdana"/>
          <w:color w:val="000000"/>
          <w:sz w:val="18"/>
          <w:szCs w:val="18"/>
        </w:rPr>
        <w:t> </w:t>
      </w:r>
      <w:r>
        <w:rPr>
          <w:rStyle w:val="WW8Num3z0"/>
          <w:rFonts w:ascii="Verdana" w:hAnsi="Verdana"/>
          <w:color w:val="4682B4"/>
          <w:sz w:val="18"/>
          <w:szCs w:val="18"/>
        </w:rPr>
        <w:t>Губский</w:t>
      </w:r>
      <w:r>
        <w:rPr>
          <w:rFonts w:ascii="Verdana" w:hAnsi="Verdana"/>
          <w:color w:val="000000"/>
          <w:sz w:val="18"/>
          <w:szCs w:val="18"/>
        </w:rPr>
        <w:t>, Г. В. Кораблева. — М.: Инфра-М, 2006. — 576 с.</w:t>
      </w:r>
    </w:p>
    <w:p w14:paraId="2799438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405.</w:t>
      </w:r>
      <w:r>
        <w:rPr>
          <w:rStyle w:val="WW8Num2z0"/>
          <w:rFonts w:ascii="Verdana" w:hAnsi="Verdana"/>
          <w:color w:val="000000"/>
          <w:sz w:val="18"/>
          <w:szCs w:val="18"/>
        </w:rPr>
        <w:t> </w:t>
      </w:r>
      <w:r>
        <w:rPr>
          <w:rStyle w:val="WW8Num3z0"/>
          <w:rFonts w:ascii="Verdana" w:hAnsi="Verdana"/>
          <w:color w:val="4682B4"/>
          <w:sz w:val="18"/>
          <w:szCs w:val="18"/>
        </w:rPr>
        <w:t>Фиофанова</w:t>
      </w:r>
      <w:r>
        <w:rPr>
          <w:rStyle w:val="WW8Num2z0"/>
          <w:rFonts w:ascii="Verdana" w:hAnsi="Verdana"/>
          <w:color w:val="000000"/>
          <w:sz w:val="18"/>
          <w:szCs w:val="18"/>
        </w:rPr>
        <w:t> </w:t>
      </w:r>
      <w:r>
        <w:rPr>
          <w:rFonts w:ascii="Verdana" w:hAnsi="Verdana"/>
          <w:color w:val="000000"/>
          <w:sz w:val="18"/>
          <w:szCs w:val="18"/>
        </w:rPr>
        <w:t>О. А. Проектирование модальностей</w:t>
      </w:r>
      <w:r>
        <w:rPr>
          <w:rStyle w:val="WW8Num2z0"/>
          <w:rFonts w:ascii="Verdana" w:hAnsi="Verdana"/>
          <w:color w:val="000000"/>
          <w:sz w:val="18"/>
          <w:szCs w:val="18"/>
        </w:rPr>
        <w:t> </w:t>
      </w:r>
      <w:r>
        <w:rPr>
          <w:rStyle w:val="WW8Num3z0"/>
          <w:rFonts w:ascii="Verdana" w:hAnsi="Verdana"/>
          <w:color w:val="4682B4"/>
          <w:sz w:val="18"/>
          <w:szCs w:val="18"/>
        </w:rPr>
        <w:t>взросления</w:t>
      </w:r>
      <w:r>
        <w:rPr>
          <w:rStyle w:val="WW8Num2z0"/>
          <w:rFonts w:ascii="Verdana" w:hAnsi="Verdana"/>
          <w:color w:val="000000"/>
          <w:sz w:val="18"/>
          <w:szCs w:val="18"/>
        </w:rPr>
        <w:t> </w:t>
      </w:r>
      <w:r>
        <w:rPr>
          <w:rFonts w:ascii="Verdana" w:hAnsi="Verdana"/>
          <w:color w:val="000000"/>
          <w:sz w:val="18"/>
          <w:szCs w:val="18"/>
        </w:rPr>
        <w:t>подростков в воспитательном пространстве : монография / О. А. Фиофанова ; Удмурт. гос. ун-т и др.. — М.: Моск. городской пед. ун-т, 2008. — 256 с.</w:t>
      </w:r>
    </w:p>
    <w:p w14:paraId="3DC059C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406. Фиофанова, О. А. Воспитательная система школы как фактор социального взросления подростков : монография / О. А. Фиофанова. — Ижевск : Издат. дом УдГУ, 2004. — 148 с.</w:t>
      </w:r>
    </w:p>
    <w:p w14:paraId="173FEE1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407. Фомина, А. Б. Теория и практика деятельности учреждений дополнительного образования детей в сфере свободного времени : автореф. дис. . д-ра пед. наук / А. Б. Фомина. — М., 2000. — 46 с.</w:t>
      </w:r>
    </w:p>
    <w:p w14:paraId="0A9D01C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408. Франкл, В. Духовность, свобода, ответственность / В. Франки // Психология личности в трудах зарубежных психологов / сост. и общ. ред. А. А. Реана. — СПб.: Изд-во СПбГУ, 2000. — С. 245—254.</w:t>
      </w:r>
    </w:p>
    <w:p w14:paraId="445A15F2"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409. Франкл, В. Человек в поисках смысла : сб. / В. Франкл ; пер. с англ. и нем. Д. А.</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М. П. Папуша, Е. В.</w:t>
      </w:r>
      <w:r>
        <w:rPr>
          <w:rStyle w:val="WW8Num2z0"/>
          <w:rFonts w:ascii="Verdana" w:hAnsi="Verdana"/>
          <w:color w:val="000000"/>
          <w:sz w:val="18"/>
          <w:szCs w:val="18"/>
        </w:rPr>
        <w:t> </w:t>
      </w:r>
      <w:r>
        <w:rPr>
          <w:rStyle w:val="WW8Num3z0"/>
          <w:rFonts w:ascii="Verdana" w:hAnsi="Verdana"/>
          <w:color w:val="4682B4"/>
          <w:sz w:val="18"/>
          <w:szCs w:val="18"/>
        </w:rPr>
        <w:t>Эйдмана</w:t>
      </w:r>
      <w:r>
        <w:rPr>
          <w:rFonts w:ascii="Verdana" w:hAnsi="Verdana"/>
          <w:color w:val="000000"/>
          <w:sz w:val="18"/>
          <w:szCs w:val="18"/>
        </w:rPr>
        <w:t>. — М. : Прогресс, 1990. —368 с.</w:t>
      </w:r>
    </w:p>
    <w:p w14:paraId="4F08B8E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410.</w:t>
      </w:r>
      <w:r>
        <w:rPr>
          <w:rStyle w:val="WW8Num2z0"/>
          <w:rFonts w:ascii="Verdana" w:hAnsi="Verdana"/>
          <w:color w:val="000000"/>
          <w:sz w:val="18"/>
          <w:szCs w:val="18"/>
        </w:rPr>
        <w:t> </w:t>
      </w:r>
      <w:r>
        <w:rPr>
          <w:rStyle w:val="WW8Num3z0"/>
          <w:rFonts w:ascii="Verdana" w:hAnsi="Verdana"/>
          <w:color w:val="4682B4"/>
          <w:sz w:val="18"/>
          <w:szCs w:val="18"/>
        </w:rPr>
        <w:t>Фришман</w:t>
      </w:r>
      <w:r>
        <w:rPr>
          <w:rFonts w:ascii="Verdana" w:hAnsi="Verdana"/>
          <w:color w:val="000000"/>
          <w:sz w:val="18"/>
          <w:szCs w:val="18"/>
        </w:rPr>
        <w:t>, И. И. Методика работы педагога дополнительного образования / И. И. Фришман. — М.: ИЦ «</w:t>
      </w:r>
      <w:r>
        <w:rPr>
          <w:rStyle w:val="WW8Num3z0"/>
          <w:rFonts w:ascii="Verdana" w:hAnsi="Verdana"/>
          <w:color w:val="4682B4"/>
          <w:sz w:val="18"/>
          <w:szCs w:val="18"/>
        </w:rPr>
        <w:t>Академия</w:t>
      </w:r>
      <w:r>
        <w:rPr>
          <w:rFonts w:ascii="Verdana" w:hAnsi="Verdana"/>
          <w:color w:val="000000"/>
          <w:sz w:val="18"/>
          <w:szCs w:val="18"/>
        </w:rPr>
        <w:t>», 2004. — 160 с.</w:t>
      </w:r>
    </w:p>
    <w:p w14:paraId="1CAA8DE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411. Фундаментальное ядро содержания общего образования : проект / под ред. В. В.</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А. М. Кондакова. — М.: Просвещение, 2009. — 48 с.</w:t>
      </w:r>
    </w:p>
    <w:p w14:paraId="56118BF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412. Хайдеггер и восточная философия : поиск взаимодополнительности культур / отв. ред. М. Я.</w:t>
      </w:r>
      <w:r>
        <w:rPr>
          <w:rStyle w:val="WW8Num2z0"/>
          <w:rFonts w:ascii="Verdana" w:hAnsi="Verdana"/>
          <w:color w:val="000000"/>
          <w:sz w:val="18"/>
          <w:szCs w:val="18"/>
        </w:rPr>
        <w:t> </w:t>
      </w:r>
      <w:r>
        <w:rPr>
          <w:rStyle w:val="WW8Num3z0"/>
          <w:rFonts w:ascii="Verdana" w:hAnsi="Verdana"/>
          <w:color w:val="4682B4"/>
          <w:sz w:val="18"/>
          <w:szCs w:val="18"/>
        </w:rPr>
        <w:t>Корнеев</w:t>
      </w:r>
      <w:r>
        <w:rPr>
          <w:rFonts w:ascii="Verdana" w:hAnsi="Verdana"/>
          <w:color w:val="000000"/>
          <w:sz w:val="18"/>
          <w:szCs w:val="18"/>
        </w:rPr>
        <w:t>, Е. А. Торчинов. — 2-е изд. — СПб. : Санкт-Петербургское филос. о-во, 2001. — 324 с.</w:t>
      </w:r>
    </w:p>
    <w:p w14:paraId="7A324D8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413. Хайдеггер, М. Бытие и время / М. Хайдеггер ; пер. с нем. В. В. Би-бихина. — М.: Ас! таг^тет, 1997. — 451 с.</w:t>
      </w:r>
    </w:p>
    <w:p w14:paraId="76D6127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414.</w:t>
      </w:r>
      <w:r>
        <w:rPr>
          <w:rStyle w:val="WW8Num2z0"/>
          <w:rFonts w:ascii="Verdana" w:hAnsi="Verdana"/>
          <w:color w:val="000000"/>
          <w:sz w:val="18"/>
          <w:szCs w:val="18"/>
        </w:rPr>
        <w:t> </w:t>
      </w:r>
      <w:r>
        <w:rPr>
          <w:rStyle w:val="WW8Num3z0"/>
          <w:rFonts w:ascii="Verdana" w:hAnsi="Verdana"/>
          <w:color w:val="4682B4"/>
          <w:sz w:val="18"/>
          <w:szCs w:val="18"/>
        </w:rPr>
        <w:t>Хенви</w:t>
      </w:r>
      <w:r>
        <w:rPr>
          <w:rFonts w:ascii="Verdana" w:hAnsi="Verdana"/>
          <w:color w:val="000000"/>
          <w:sz w:val="18"/>
          <w:szCs w:val="18"/>
        </w:rPr>
        <w:t>, Р. Достижимая глобальная перспектива : пер. с англ. / Р. Хенви. — Рязань : Изд-во РГПУ, 1994. — 92 с.</w:t>
      </w:r>
    </w:p>
    <w:p w14:paraId="0D8FE70E"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415. Хубиев, Б. Б.</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как социально-ценностная общность форм бытия человека : монография / Б. Б. Хубиев. — Нальчик :</w:t>
      </w:r>
      <w:r>
        <w:rPr>
          <w:rStyle w:val="WW8Num2z0"/>
          <w:rFonts w:ascii="Verdana" w:hAnsi="Verdana"/>
          <w:color w:val="000000"/>
          <w:sz w:val="18"/>
          <w:szCs w:val="18"/>
        </w:rPr>
        <w:t> </w:t>
      </w:r>
      <w:r>
        <w:rPr>
          <w:rStyle w:val="WW8Num3z0"/>
          <w:rFonts w:ascii="Verdana" w:hAnsi="Verdana"/>
          <w:color w:val="4682B4"/>
          <w:sz w:val="18"/>
          <w:szCs w:val="18"/>
        </w:rPr>
        <w:t>КБГУ</w:t>
      </w:r>
      <w:r>
        <w:rPr>
          <w:rFonts w:ascii="Verdana" w:hAnsi="Verdana"/>
          <w:color w:val="000000"/>
          <w:sz w:val="18"/>
          <w:szCs w:val="18"/>
        </w:rPr>
        <w:t>, 2007. — 171 с.</w:t>
      </w:r>
    </w:p>
    <w:p w14:paraId="649FCCF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416. Хубиева, Ф. X. Формирование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подростка в современной семье Электронный ресурс. / Ф. X. Хубиева. — URL: http://festival. 1 september.ru/articles/502850/</w:t>
      </w:r>
    </w:p>
    <w:p w14:paraId="6187FBF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417. Худякова, Н. JI.</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основы поведения человека : учеб. пособие / Н. JI. Худякова. — Челябинск : Изд-во Челяб. гос. ун-та, 2010. —109 с.</w:t>
      </w:r>
    </w:p>
    <w:p w14:paraId="38DB49A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418. Хьелл, JI. Теории личности : основные положения, исследования, применение : пер. с англ. / JI. Хьелл, Д. Зиглер. — 3-е междунар. изд. — СПб.: Питер, 2010. — 606 с.</w:t>
      </w:r>
    </w:p>
    <w:p w14:paraId="4FA5EB6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419. Цалиев, В. М. Психолого-педагогические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сотворчества</w:t>
      </w:r>
      <w:r>
        <w:rPr>
          <w:rStyle w:val="WW8Num2z0"/>
          <w:rFonts w:ascii="Verdana" w:hAnsi="Verdana"/>
          <w:color w:val="000000"/>
          <w:sz w:val="18"/>
          <w:szCs w:val="18"/>
        </w:rPr>
        <w:t> </w:t>
      </w:r>
      <w:r>
        <w:rPr>
          <w:rFonts w:ascii="Verdana" w:hAnsi="Verdana"/>
          <w:color w:val="000000"/>
          <w:sz w:val="18"/>
          <w:szCs w:val="18"/>
        </w:rPr>
        <w:t>преподавателя и студента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исполнительскому</w:t>
      </w:r>
      <w:r>
        <w:rPr>
          <w:rStyle w:val="WW8Num2z0"/>
          <w:rFonts w:ascii="Verdana" w:hAnsi="Verdana"/>
          <w:color w:val="000000"/>
          <w:sz w:val="18"/>
          <w:szCs w:val="18"/>
        </w:rPr>
        <w:t> </w:t>
      </w:r>
      <w:r>
        <w:rPr>
          <w:rFonts w:ascii="Verdana" w:hAnsi="Verdana"/>
          <w:color w:val="000000"/>
          <w:sz w:val="18"/>
          <w:szCs w:val="18"/>
        </w:rPr>
        <w:t>мастерству : автореф. дис. . канд. пед. наук / В. М. Цалиев. — Владикавказ, 2003. —23 с.</w:t>
      </w:r>
    </w:p>
    <w:p w14:paraId="2B44B6C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420. Чеков, М. О. Теория и практика дополнительного образования детей в России : автореф. </w:t>
      </w:r>
      <w:r>
        <w:rPr>
          <w:rFonts w:ascii="Verdana" w:hAnsi="Verdana"/>
          <w:color w:val="000000"/>
          <w:sz w:val="18"/>
          <w:szCs w:val="18"/>
        </w:rPr>
        <w:lastRenderedPageBreak/>
        <w:t>дис. . д-ра пед. наук / М. О. Чеков. — Самара, 2003. —36 с.</w:t>
      </w:r>
    </w:p>
    <w:p w14:paraId="0625649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421. Чепурных, Е. Е. Воспитание</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 забота общая / Е. Е.Чепурных // Воспитание школьников. — 2001. — № 4. — С. 2—11.</w:t>
      </w:r>
    </w:p>
    <w:p w14:paraId="638FA17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422. Чепурных, Е. Е. Социальная защита детей как функция детских общественных организаций : автореф. дис. . канд. пед. наук / Е. Е. Чепурных. — Ярославль, 1997. — 22 с.</w:t>
      </w:r>
    </w:p>
    <w:p w14:paraId="1832DC3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423. Чернелевский, Д. В.</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технологии в высшей школе / Д. В. Чернелевский. — М.: ЮНИТИ-Дана, 2002. — 437 с.</w:t>
      </w:r>
    </w:p>
    <w:p w14:paraId="7237702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424. Шагова, Э. В. Подходы к определению критериев результативности воспитательной работы / Э. В. Шагова // Материалы научно-практической конф. —Ярославль, 2005. — С. 45—48.</w:t>
      </w:r>
    </w:p>
    <w:p w14:paraId="53D6E5F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425.</w:t>
      </w:r>
      <w:r>
        <w:rPr>
          <w:rStyle w:val="WW8Num2z0"/>
          <w:rFonts w:ascii="Verdana" w:hAnsi="Verdana"/>
          <w:color w:val="000000"/>
          <w:sz w:val="18"/>
          <w:szCs w:val="18"/>
        </w:rPr>
        <w:t> </w:t>
      </w:r>
      <w:r>
        <w:rPr>
          <w:rStyle w:val="WW8Num3z0"/>
          <w:rFonts w:ascii="Verdana" w:hAnsi="Verdana"/>
          <w:color w:val="4682B4"/>
          <w:sz w:val="18"/>
          <w:szCs w:val="18"/>
        </w:rPr>
        <w:t>Шакуров</w:t>
      </w:r>
      <w:r>
        <w:rPr>
          <w:rFonts w:ascii="Verdana" w:hAnsi="Verdana"/>
          <w:color w:val="000000"/>
          <w:sz w:val="18"/>
          <w:szCs w:val="18"/>
        </w:rPr>
        <w:t>, Р. X. Рождение личности : новая парадигма : монография / Р. X. Шакуров. — Казань :</w:t>
      </w:r>
      <w:r>
        <w:rPr>
          <w:rStyle w:val="WW8Num2z0"/>
          <w:rFonts w:ascii="Verdana" w:hAnsi="Verdana"/>
          <w:color w:val="000000"/>
          <w:sz w:val="18"/>
          <w:szCs w:val="18"/>
        </w:rPr>
        <w:t> </w:t>
      </w:r>
      <w:r>
        <w:rPr>
          <w:rStyle w:val="WW8Num3z0"/>
          <w:rFonts w:ascii="Verdana" w:hAnsi="Verdana"/>
          <w:color w:val="4682B4"/>
          <w:sz w:val="18"/>
          <w:szCs w:val="18"/>
        </w:rPr>
        <w:t>КГТУ</w:t>
      </w:r>
      <w:r>
        <w:rPr>
          <w:rFonts w:ascii="Verdana" w:hAnsi="Verdana"/>
          <w:color w:val="000000"/>
          <w:sz w:val="18"/>
          <w:szCs w:val="18"/>
        </w:rPr>
        <w:t>, 2007. — 528 с.</w:t>
      </w:r>
    </w:p>
    <w:p w14:paraId="7640B4A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426.</w:t>
      </w:r>
      <w:r>
        <w:rPr>
          <w:rStyle w:val="WW8Num2z0"/>
          <w:rFonts w:ascii="Verdana" w:hAnsi="Verdana"/>
          <w:color w:val="000000"/>
          <w:sz w:val="18"/>
          <w:szCs w:val="18"/>
        </w:rPr>
        <w:t> </w:t>
      </w:r>
      <w:r>
        <w:rPr>
          <w:rStyle w:val="WW8Num3z0"/>
          <w:rFonts w:ascii="Verdana" w:hAnsi="Verdana"/>
          <w:color w:val="4682B4"/>
          <w:sz w:val="18"/>
          <w:szCs w:val="18"/>
        </w:rPr>
        <w:t>Шакурова</w:t>
      </w:r>
      <w:r>
        <w:rPr>
          <w:rFonts w:ascii="Verdana" w:hAnsi="Verdana"/>
          <w:color w:val="000000"/>
          <w:sz w:val="18"/>
          <w:szCs w:val="18"/>
        </w:rPr>
        <w:t>, М. В. Методика и технология работы социального педагога : учеб. пособие для студ. высш. пед. учеб. заведений / М. В. Шакурова. — 2-е изд., стереотип. — М.: Издат. центр «</w:t>
      </w:r>
      <w:r>
        <w:rPr>
          <w:rStyle w:val="WW8Num3z0"/>
          <w:rFonts w:ascii="Verdana" w:hAnsi="Verdana"/>
          <w:color w:val="4682B4"/>
          <w:sz w:val="18"/>
          <w:szCs w:val="18"/>
        </w:rPr>
        <w:t>Академия</w:t>
      </w:r>
      <w:r>
        <w:rPr>
          <w:rFonts w:ascii="Verdana" w:hAnsi="Verdana"/>
          <w:color w:val="000000"/>
          <w:sz w:val="18"/>
          <w:szCs w:val="18"/>
        </w:rPr>
        <w:t>», 2004. — 272 с.</w:t>
      </w:r>
    </w:p>
    <w:p w14:paraId="2B5F63E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427.</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 И. Воспитательная система школы : сущность, содержание, управление / Т. 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Г. Н. Шибанова.—М.: ЦГЛ, 2005. — 200 с.</w:t>
      </w:r>
    </w:p>
    <w:p w14:paraId="05886ADD"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428. Шаповал, И. А. Введение в специальную психологию / И. А. Ша-повал. — Оренбург : ОГПУ, 2004. — 172 с.</w:t>
      </w:r>
    </w:p>
    <w:p w14:paraId="5D7860D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429. Шатрова, Е. В. Жизнеспособность хозяйственных систем : монография / Е. В. Шатрова. — СПб. : Изд-во СПбГУ экономики и финансов, 1998. —212 с.</w:t>
      </w:r>
    </w:p>
    <w:p w14:paraId="6E293AE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430.</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С. Т. Избранные педагогические сочинения : в 2 т. Т. 1 / С. Т. Шацкий. — М.: Педагогика, 1980. — 304 с.</w:t>
      </w:r>
    </w:p>
    <w:p w14:paraId="3EC4AAD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431. Шестов, Л. Киркегард и экзистенциальная философия (глас вопиющего в пустыне) / Л. Шестов. — М.: Прогресс-Гнозис, 1992. — 230 с &lt;</w:t>
      </w:r>
    </w:p>
    <w:p w14:paraId="19DB09E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432. Шилова, М. И. Социализация и воспитание личности школьника в педагогическом процессе : учеб. пособие / М. И. Шилова. — Красноярск, 2007.</w:t>
      </w:r>
    </w:p>
    <w:p w14:paraId="03175F7A"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433. Шилова, М. И. Теория и технология отслеживания результатов воспитания школьников / М. И. Шилова // Классный руководитель. — 2000. —№6.</w:t>
      </w:r>
    </w:p>
    <w:p w14:paraId="32B6712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434. Шлаина, В. М. Командная сплоченность / В. М. Шлаина // Менеджмент и кадры: психология управления, соционика и социология. — 2008. —№ 1. —С. 10—12.</w:t>
      </w:r>
    </w:p>
    <w:p w14:paraId="1C20015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435. Шмаков, С. А.</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учащихся — феномен культуры : монография / С. А. Шмаков. — М.: Новая школа, 1994. — 240 с.</w:t>
      </w:r>
    </w:p>
    <w:p w14:paraId="12DF85F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436. Шобонов, Н. А. Социально-педагогический потенциал и перспективы развития сельской школы России / Н. А. Шобонов. — Н. Новгород :</w:t>
      </w:r>
      <w:r>
        <w:rPr>
          <w:rStyle w:val="WW8Num2z0"/>
          <w:rFonts w:ascii="Verdana" w:hAnsi="Verdana"/>
          <w:color w:val="000000"/>
          <w:sz w:val="18"/>
          <w:szCs w:val="18"/>
        </w:rPr>
        <w:t> </w:t>
      </w:r>
      <w:r>
        <w:rPr>
          <w:rStyle w:val="WW8Num3z0"/>
          <w:rFonts w:ascii="Verdana" w:hAnsi="Verdana"/>
          <w:color w:val="4682B4"/>
          <w:sz w:val="18"/>
          <w:szCs w:val="18"/>
        </w:rPr>
        <w:t>ННГАСУ</w:t>
      </w:r>
      <w:r>
        <w:rPr>
          <w:rStyle w:val="WW8Num2z0"/>
          <w:rFonts w:ascii="Verdana" w:hAnsi="Verdana"/>
          <w:color w:val="000000"/>
          <w:sz w:val="18"/>
          <w:szCs w:val="18"/>
        </w:rPr>
        <w:t> </w:t>
      </w:r>
      <w:r>
        <w:rPr>
          <w:rFonts w:ascii="Verdana" w:hAnsi="Verdana"/>
          <w:color w:val="000000"/>
          <w:sz w:val="18"/>
          <w:szCs w:val="18"/>
        </w:rPr>
        <w:t>ГХИ, 2008. — 170 с.</w:t>
      </w:r>
    </w:p>
    <w:p w14:paraId="242288F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437. Штейнберг, Е. Б.</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и подросток: трудности и радости совместного бытия / Е. Б. Штейнберг. — М.: МЗ-Пресс, 2002. — 264 с.</w:t>
      </w:r>
    </w:p>
    <w:p w14:paraId="5BEDC68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438. Шустова, И. Ю. Со-бытийная детско-взрослая общность / И. Ю. Шустова // Педагогика и психология современного образования : возможности и границы взаимодействия : материалы к междунар. круглому столу. — Ульяновск :</w:t>
      </w:r>
      <w:r>
        <w:rPr>
          <w:rStyle w:val="WW8Num2z0"/>
          <w:rFonts w:ascii="Verdana" w:hAnsi="Verdana"/>
          <w:color w:val="000000"/>
          <w:sz w:val="18"/>
          <w:szCs w:val="18"/>
        </w:rPr>
        <w:t> </w:t>
      </w:r>
      <w:r>
        <w:rPr>
          <w:rStyle w:val="WW8Num3z0"/>
          <w:rFonts w:ascii="Verdana" w:hAnsi="Verdana"/>
          <w:color w:val="4682B4"/>
          <w:sz w:val="18"/>
          <w:szCs w:val="18"/>
        </w:rPr>
        <w:t>УИПК</w:t>
      </w:r>
      <w:r>
        <w:rPr>
          <w:rStyle w:val="WW8Num2z0"/>
          <w:rFonts w:ascii="Verdana" w:hAnsi="Verdana"/>
          <w:color w:val="000000"/>
          <w:sz w:val="18"/>
          <w:szCs w:val="18"/>
        </w:rPr>
        <w:t> </w:t>
      </w:r>
      <w:r>
        <w:rPr>
          <w:rFonts w:ascii="Verdana" w:hAnsi="Verdana"/>
          <w:color w:val="000000"/>
          <w:sz w:val="18"/>
          <w:szCs w:val="18"/>
        </w:rPr>
        <w:t>ПРО, 2009. — С. 36—40.</w:t>
      </w:r>
    </w:p>
    <w:p w14:paraId="4BE5C52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439.</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 П. Мышление. Понимание.</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 Г. П. Щедровицкий. — М.: Наследие</w:t>
      </w:r>
      <w:r>
        <w:rPr>
          <w:rStyle w:val="WW8Num2z0"/>
          <w:rFonts w:ascii="Verdana" w:hAnsi="Verdana"/>
          <w:color w:val="000000"/>
          <w:sz w:val="18"/>
          <w:szCs w:val="18"/>
        </w:rPr>
        <w:t> </w:t>
      </w:r>
      <w:r>
        <w:rPr>
          <w:rStyle w:val="WW8Num3z0"/>
          <w:rFonts w:ascii="Verdana" w:hAnsi="Verdana"/>
          <w:color w:val="4682B4"/>
          <w:sz w:val="18"/>
          <w:szCs w:val="18"/>
        </w:rPr>
        <w:t>ММК</w:t>
      </w:r>
      <w:r>
        <w:rPr>
          <w:rFonts w:ascii="Verdana" w:hAnsi="Verdana"/>
          <w:color w:val="000000"/>
          <w:sz w:val="18"/>
          <w:szCs w:val="18"/>
        </w:rPr>
        <w:t>, 2005. — 800 с.</w:t>
      </w:r>
    </w:p>
    <w:p w14:paraId="48C8D45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440. Щетинская, А. И. Развитие творческого потенциала педагога в условиях совершенствования дополнительного образования детей : автореф. дис. д-ра пед. наук / А. И. Щетинская. — Казань, 1998. — 43 с.</w:t>
      </w:r>
    </w:p>
    <w:p w14:paraId="5B86D46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441. Щитцова, Т. В. Событие в философии Бахтина / Т. В. Щитцова ; Центр исслед. по филос. антропологии Европейского</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ун-та. — Минск : Логвинов, 2002. — 299 с.</w:t>
      </w:r>
    </w:p>
    <w:p w14:paraId="5E8FB2E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442.</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 Е. Лекции о воспитании / Н. Е.</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Е. Ф. Баранова. — М.: Педагогический поиск, 2009. — 208 с.</w:t>
      </w:r>
    </w:p>
    <w:p w14:paraId="49D05F2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443. Щуркова, Н. Е. Нежная педагогика / Н. Е. Щуркова. — М. : Пед. поиск, 2005. — 160 с.</w:t>
      </w:r>
    </w:p>
    <w:p w14:paraId="59DF3D53"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444. Щуркова, Н. Е. Новое воспитание / Н. Е. Щуркова. — М. : Пед. общество России, 2000. — </w:t>
      </w:r>
      <w:r>
        <w:rPr>
          <w:rFonts w:ascii="Verdana" w:hAnsi="Verdana"/>
          <w:color w:val="000000"/>
          <w:sz w:val="18"/>
          <w:szCs w:val="18"/>
        </w:rPr>
        <w:lastRenderedPageBreak/>
        <w:t>128 с.</w:t>
      </w:r>
    </w:p>
    <w:p w14:paraId="6440710B"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445. Щуркова, Н. Е. Программа воспитания школьника / Н. Е. Щуркова. — М.: Педагогический поиск, 2010. — 80 с.</w:t>
      </w:r>
    </w:p>
    <w:p w14:paraId="173D8F5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446.</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Б. Д. Введение в психологию развития : в традиции культурно-исторической теории Л. 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Style w:val="WW8Num2z0"/>
          <w:rFonts w:ascii="Verdana" w:hAnsi="Verdana"/>
          <w:color w:val="000000"/>
          <w:sz w:val="18"/>
          <w:szCs w:val="18"/>
        </w:rPr>
        <w:t> </w:t>
      </w:r>
      <w:r>
        <w:rPr>
          <w:rFonts w:ascii="Verdana" w:hAnsi="Verdana"/>
          <w:color w:val="000000"/>
          <w:sz w:val="18"/>
          <w:szCs w:val="18"/>
        </w:rPr>
        <w:t>/ Б. Д. Эльконин. — М. : Тривола, 1994. — 168 с.</w:t>
      </w:r>
    </w:p>
    <w:p w14:paraId="2FAF9B2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447. Энциклопедический словарь / под ред. Р. Г.</w:t>
      </w:r>
      <w:r>
        <w:rPr>
          <w:rStyle w:val="WW8Num2z0"/>
          <w:rFonts w:ascii="Verdana" w:hAnsi="Verdana"/>
          <w:color w:val="000000"/>
          <w:sz w:val="18"/>
          <w:szCs w:val="18"/>
        </w:rPr>
        <w:t> </w:t>
      </w:r>
      <w:r>
        <w:rPr>
          <w:rStyle w:val="WW8Num3z0"/>
          <w:rFonts w:ascii="Verdana" w:hAnsi="Verdana"/>
          <w:color w:val="4682B4"/>
          <w:sz w:val="18"/>
          <w:szCs w:val="18"/>
        </w:rPr>
        <w:t>Апресяна</w:t>
      </w:r>
      <w:r>
        <w:rPr>
          <w:rFonts w:ascii="Verdana" w:hAnsi="Verdana"/>
          <w:color w:val="000000"/>
          <w:sz w:val="18"/>
          <w:szCs w:val="18"/>
        </w:rPr>
        <w:t>, А. А. Гусейнова. — М.: Гардарики, 2001. — 671 с.</w:t>
      </w:r>
    </w:p>
    <w:p w14:paraId="7EDFC54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448. Энциклопедия психологических тестов : общение, лидерство, межличностные отношения. — М. : ACT, 1997. — 304 с.</w:t>
      </w:r>
    </w:p>
    <w:p w14:paraId="69A0827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449. Юдин, Э. Г. Системный подход и принцип деятельности / Э. Г. Юдин. — М. : Наука, 1978. — 176 с.</w:t>
      </w:r>
    </w:p>
    <w:p w14:paraId="4DBA26A9"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450. Ядов, В. А. Социологическое исследование: методология, программа, методы / В. А. Ядов. — 3-е изд., испр. и доп. — Самара : Самар. ун-т, 1995. — 193 с.</w:t>
      </w:r>
    </w:p>
    <w:p w14:paraId="7969FEE7"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451. Яковлев, Д. Е. Дополнительное образование детей : словарь-справочник / Д. Е. Яковлев. — М. : АРКТИ, 2002. — 112 с.</w:t>
      </w:r>
    </w:p>
    <w:p w14:paraId="7264D821"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452. Яковлев, Д. Е. Педагогические технологии в дополнительном образовании: из опыта работы Дворца творчества детей и молодежи : метод, пособие / Д. Е. Яковлев. — Сергиев Посад :</w:t>
      </w:r>
      <w:r>
        <w:rPr>
          <w:rStyle w:val="WW8Num2z0"/>
          <w:rFonts w:ascii="Verdana" w:hAnsi="Verdana"/>
          <w:color w:val="000000"/>
          <w:sz w:val="18"/>
          <w:szCs w:val="18"/>
        </w:rPr>
        <w:t> </w:t>
      </w:r>
      <w:r>
        <w:rPr>
          <w:rStyle w:val="WW8Num3z0"/>
          <w:rFonts w:ascii="Verdana" w:hAnsi="Verdana"/>
          <w:color w:val="4682B4"/>
          <w:sz w:val="18"/>
          <w:szCs w:val="18"/>
        </w:rPr>
        <w:t>ДТДиМ</w:t>
      </w:r>
      <w:r>
        <w:rPr>
          <w:rFonts w:ascii="Verdana" w:hAnsi="Verdana"/>
          <w:color w:val="000000"/>
          <w:sz w:val="18"/>
          <w:szCs w:val="18"/>
        </w:rPr>
        <w:t>, 2004. — 160 с.</w:t>
      </w:r>
    </w:p>
    <w:p w14:paraId="21C45FB4"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453. Ярская-Смирнова, В. Н. Миссия социального образования в социальном государстве: общая характеристика социального образования : статья-доклад Электронный ресурс. / В. Н. Ярская-Смирнова. — URL: http://www.twirpx.com/file/643901/2011.</w:t>
      </w:r>
    </w:p>
    <w:p w14:paraId="05983DA8"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454. Ярская-Смирнова, В. Н. Экзистенциальные смыслы и гражданские перспективы социального образования / В. Н. Ярская-Смирнова // Журнал исследований социальной политики. — 2004. — Т. 2, № 3. — С. 347—362.</w:t>
      </w:r>
    </w:p>
    <w:p w14:paraId="3C821186"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455. Ясперс, К. Философская автобиография / К. Ясперс // Западная философия: итоги тысячелетия. — Екатеринбург : Деловая книга ; Бишкек : Одиссей, 1997. —С. 19—152.</w:t>
      </w:r>
    </w:p>
    <w:p w14:paraId="64E7240F"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456. Яценко, H. Е. Толковый словарь</w:t>
      </w:r>
      <w:r>
        <w:rPr>
          <w:rStyle w:val="WW8Num2z0"/>
          <w:rFonts w:ascii="Verdana" w:hAnsi="Verdana"/>
          <w:color w:val="000000"/>
          <w:sz w:val="18"/>
          <w:szCs w:val="18"/>
        </w:rPr>
        <w:t> </w:t>
      </w:r>
      <w:r>
        <w:rPr>
          <w:rStyle w:val="WW8Num3z0"/>
          <w:rFonts w:ascii="Verdana" w:hAnsi="Verdana"/>
          <w:color w:val="4682B4"/>
          <w:sz w:val="18"/>
          <w:szCs w:val="18"/>
        </w:rPr>
        <w:t>обществоведческих</w:t>
      </w:r>
      <w:r>
        <w:rPr>
          <w:rStyle w:val="WW8Num2z0"/>
          <w:rFonts w:ascii="Verdana" w:hAnsi="Verdana"/>
          <w:color w:val="000000"/>
          <w:sz w:val="18"/>
          <w:szCs w:val="18"/>
        </w:rPr>
        <w:t> </w:t>
      </w:r>
      <w:r>
        <w:rPr>
          <w:rFonts w:ascii="Verdana" w:hAnsi="Verdana"/>
          <w:color w:val="000000"/>
          <w:sz w:val="18"/>
          <w:szCs w:val="18"/>
        </w:rPr>
        <w:t>терминов / H. Е. Яценко. — СПб. : Лань, 1999. — 528 с.</w:t>
      </w:r>
    </w:p>
    <w:p w14:paraId="125F4040"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457. Bertalanffy, L. von. General System Theory — A Critical Review / L. von Bertalanffy ; пер. H. С. Юлиной. // General Systems. — 1962. — Vol. VII. —P. 1—20.</w:t>
      </w:r>
    </w:p>
    <w:p w14:paraId="6B3080D5" w14:textId="77777777" w:rsidR="00B85148" w:rsidRDefault="00B85148" w:rsidP="00B85148">
      <w:pPr>
        <w:pStyle w:val="WW8Num1z2"/>
        <w:shd w:val="clear" w:color="auto" w:fill="F7F7F7"/>
        <w:spacing w:after="0"/>
        <w:rPr>
          <w:rFonts w:ascii="Verdana" w:hAnsi="Verdana"/>
          <w:color w:val="000000"/>
          <w:sz w:val="18"/>
          <w:szCs w:val="18"/>
        </w:rPr>
      </w:pPr>
      <w:r>
        <w:rPr>
          <w:rFonts w:ascii="Verdana" w:hAnsi="Verdana"/>
          <w:color w:val="000000"/>
          <w:sz w:val="18"/>
          <w:szCs w:val="18"/>
        </w:rPr>
        <w:t>458. Frankl, V. E. Man's search for ultimate meaning / Viktor E. Frankl ; foreword by Swanee Hunt. —New York : Insight Books, 1997. — 191 p.</w:t>
      </w:r>
    </w:p>
    <w:p w14:paraId="726A51D5" w14:textId="1BD4317F" w:rsidR="00B85148" w:rsidRPr="00B85148" w:rsidRDefault="00B85148" w:rsidP="00B85148">
      <w:r>
        <w:rPr>
          <w:rFonts w:ascii="Verdana" w:hAnsi="Verdana"/>
          <w:color w:val="000000"/>
          <w:sz w:val="18"/>
          <w:szCs w:val="18"/>
        </w:rPr>
        <w:br/>
      </w:r>
    </w:p>
    <w:sectPr w:rsidR="00B85148" w:rsidRPr="00B8514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3F2AA" w14:textId="77777777" w:rsidR="00817A5D" w:rsidRDefault="00817A5D">
      <w:pPr>
        <w:spacing w:after="0" w:line="240" w:lineRule="auto"/>
      </w:pPr>
      <w:r>
        <w:separator/>
      </w:r>
    </w:p>
  </w:endnote>
  <w:endnote w:type="continuationSeparator" w:id="0">
    <w:p w14:paraId="2F9E65AB" w14:textId="77777777" w:rsidR="00817A5D" w:rsidRDefault="0081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C5D49" w14:textId="77777777" w:rsidR="00817A5D" w:rsidRDefault="00817A5D">
      <w:pPr>
        <w:spacing w:after="0" w:line="240" w:lineRule="auto"/>
      </w:pPr>
      <w:r>
        <w:separator/>
      </w:r>
    </w:p>
  </w:footnote>
  <w:footnote w:type="continuationSeparator" w:id="0">
    <w:p w14:paraId="430F084D" w14:textId="77777777" w:rsidR="00817A5D" w:rsidRDefault="00817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A5D"/>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3431</TotalTime>
  <Pages>45</Pages>
  <Words>24597</Words>
  <Characters>140206</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606</cp:revision>
  <cp:lastPrinted>2009-02-06T05:36:00Z</cp:lastPrinted>
  <dcterms:created xsi:type="dcterms:W3CDTF">2016-09-19T15:12:00Z</dcterms:created>
  <dcterms:modified xsi:type="dcterms:W3CDTF">2016-11-09T13:43:00Z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