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E3430E" w14:textId="4B96E05B" w:rsidR="00E058EA" w:rsidRDefault="00753A2F" w:rsidP="00753A2F">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Самойленко Кристина Владимировна. Уголовно-правовые и криминологические меры противодействия сексуальной насильственной преступности в семье</w:t>
      </w:r>
      <w:bookmarkEnd w:id="0"/>
      <w:r>
        <w:rPr>
          <w:rFonts w:ascii="Verdana" w:hAnsi="Verdana"/>
          <w:color w:val="000000"/>
          <w:sz w:val="18"/>
          <w:szCs w:val="18"/>
          <w:shd w:val="clear" w:color="auto" w:fill="FFFFFF"/>
        </w:rPr>
        <w:t xml:space="preserve">: диссертация ... кандидата юридических наук: 12.00.08 / Самойленко Кристина </w:t>
      </w:r>
      <w:proofErr w:type="gramStart"/>
      <w:r>
        <w:rPr>
          <w:rFonts w:ascii="Verdana" w:hAnsi="Verdana"/>
          <w:color w:val="000000"/>
          <w:sz w:val="18"/>
          <w:szCs w:val="18"/>
          <w:shd w:val="clear" w:color="auto" w:fill="FFFFFF"/>
        </w:rPr>
        <w:t>Владимировна;[</w:t>
      </w:r>
      <w:proofErr w:type="gramEnd"/>
      <w:r>
        <w:rPr>
          <w:rFonts w:ascii="Verdana" w:hAnsi="Verdana"/>
          <w:color w:val="000000"/>
          <w:sz w:val="18"/>
          <w:szCs w:val="18"/>
          <w:shd w:val="clear" w:color="auto" w:fill="FFFFFF"/>
        </w:rPr>
        <w:t>Место защиты: Краснодарский университет МВД России].- Краснодар, 2014.- 207 с.</w:t>
      </w:r>
    </w:p>
    <w:p w14:paraId="7629D6C0" w14:textId="77777777" w:rsidR="00753A2F" w:rsidRPr="00753A2F" w:rsidRDefault="00753A2F" w:rsidP="00753A2F"/>
    <w:sectPr w:rsidR="00753A2F" w:rsidRPr="00753A2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BCF53E" w14:textId="77777777" w:rsidR="002252C3" w:rsidRDefault="002252C3">
      <w:pPr>
        <w:spacing w:after="0" w:line="240" w:lineRule="auto"/>
      </w:pPr>
      <w:r>
        <w:separator/>
      </w:r>
    </w:p>
  </w:endnote>
  <w:endnote w:type="continuationSeparator" w:id="0">
    <w:p w14:paraId="12ABF98F" w14:textId="77777777" w:rsidR="002252C3" w:rsidRDefault="00225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76837" w14:textId="77777777" w:rsidR="002252C3" w:rsidRDefault="002252C3">
      <w:pPr>
        <w:spacing w:after="0" w:line="240" w:lineRule="auto"/>
      </w:pPr>
      <w:r>
        <w:separator/>
      </w:r>
    </w:p>
  </w:footnote>
  <w:footnote w:type="continuationSeparator" w:id="0">
    <w:p w14:paraId="34FDC63D" w14:textId="77777777" w:rsidR="002252C3" w:rsidRDefault="002252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4"/>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BB3"/>
    <w:rsid w:val="00050F8A"/>
    <w:rsid w:val="00050F8B"/>
    <w:rsid w:val="000516F8"/>
    <w:rsid w:val="000519D4"/>
    <w:rsid w:val="00051D74"/>
    <w:rsid w:val="00051DD4"/>
    <w:rsid w:val="00052033"/>
    <w:rsid w:val="00052151"/>
    <w:rsid w:val="0005288F"/>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421"/>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50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615"/>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0656"/>
    <w:rsid w:val="000A107B"/>
    <w:rsid w:val="000A1353"/>
    <w:rsid w:val="000A18D1"/>
    <w:rsid w:val="000A194C"/>
    <w:rsid w:val="000A1D4B"/>
    <w:rsid w:val="000A1EC8"/>
    <w:rsid w:val="000A24AA"/>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242"/>
    <w:rsid w:val="000C3312"/>
    <w:rsid w:val="000C3577"/>
    <w:rsid w:val="000C38ED"/>
    <w:rsid w:val="000C3BE2"/>
    <w:rsid w:val="000C3E50"/>
    <w:rsid w:val="000C3E79"/>
    <w:rsid w:val="000C4071"/>
    <w:rsid w:val="000C4097"/>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022D"/>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822"/>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12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FA4"/>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031"/>
    <w:rsid w:val="001424E5"/>
    <w:rsid w:val="001426CD"/>
    <w:rsid w:val="0014276F"/>
    <w:rsid w:val="00143055"/>
    <w:rsid w:val="001436B6"/>
    <w:rsid w:val="001438DF"/>
    <w:rsid w:val="00143DB6"/>
    <w:rsid w:val="00143FF0"/>
    <w:rsid w:val="001447BB"/>
    <w:rsid w:val="0014677A"/>
    <w:rsid w:val="00146BB6"/>
    <w:rsid w:val="00146C3C"/>
    <w:rsid w:val="00146FA0"/>
    <w:rsid w:val="001472C1"/>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8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85"/>
    <w:rsid w:val="001715EB"/>
    <w:rsid w:val="00171CAC"/>
    <w:rsid w:val="001723A9"/>
    <w:rsid w:val="0017245B"/>
    <w:rsid w:val="0017287B"/>
    <w:rsid w:val="00172CDA"/>
    <w:rsid w:val="00172D51"/>
    <w:rsid w:val="00172FFA"/>
    <w:rsid w:val="00173464"/>
    <w:rsid w:val="00173911"/>
    <w:rsid w:val="00174007"/>
    <w:rsid w:val="00174702"/>
    <w:rsid w:val="0017475F"/>
    <w:rsid w:val="0017495E"/>
    <w:rsid w:val="00175BA9"/>
    <w:rsid w:val="001762A5"/>
    <w:rsid w:val="001764AB"/>
    <w:rsid w:val="00176656"/>
    <w:rsid w:val="001769F4"/>
    <w:rsid w:val="00176AC0"/>
    <w:rsid w:val="00176B18"/>
    <w:rsid w:val="00176DDD"/>
    <w:rsid w:val="00176F9D"/>
    <w:rsid w:val="00177A04"/>
    <w:rsid w:val="00177AD1"/>
    <w:rsid w:val="00177CB7"/>
    <w:rsid w:val="00180EEF"/>
    <w:rsid w:val="00180EF4"/>
    <w:rsid w:val="001819F9"/>
    <w:rsid w:val="00181F4E"/>
    <w:rsid w:val="00181FEA"/>
    <w:rsid w:val="001826D8"/>
    <w:rsid w:val="0018307D"/>
    <w:rsid w:val="00183281"/>
    <w:rsid w:val="001834D8"/>
    <w:rsid w:val="00183814"/>
    <w:rsid w:val="00183825"/>
    <w:rsid w:val="00183E5B"/>
    <w:rsid w:val="001840DE"/>
    <w:rsid w:val="001845B1"/>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14"/>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1E0F"/>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3E"/>
    <w:rsid w:val="001C0184"/>
    <w:rsid w:val="001C0800"/>
    <w:rsid w:val="001C0E39"/>
    <w:rsid w:val="001C0E8C"/>
    <w:rsid w:val="001C1462"/>
    <w:rsid w:val="001C1E62"/>
    <w:rsid w:val="001C21C4"/>
    <w:rsid w:val="001C22CA"/>
    <w:rsid w:val="001C26AD"/>
    <w:rsid w:val="001C26E5"/>
    <w:rsid w:val="001C2A94"/>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4756"/>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892"/>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5D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426"/>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2C3"/>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29B"/>
    <w:rsid w:val="0023767A"/>
    <w:rsid w:val="002376CF"/>
    <w:rsid w:val="00237840"/>
    <w:rsid w:val="0024005B"/>
    <w:rsid w:val="00240318"/>
    <w:rsid w:val="0024048D"/>
    <w:rsid w:val="002412D5"/>
    <w:rsid w:val="002413C7"/>
    <w:rsid w:val="002415D3"/>
    <w:rsid w:val="002418F2"/>
    <w:rsid w:val="00241938"/>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46F"/>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1E59"/>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3CF"/>
    <w:rsid w:val="002855FE"/>
    <w:rsid w:val="002863D6"/>
    <w:rsid w:val="0028644F"/>
    <w:rsid w:val="002869FE"/>
    <w:rsid w:val="00287246"/>
    <w:rsid w:val="002878C9"/>
    <w:rsid w:val="00287ADD"/>
    <w:rsid w:val="00287B18"/>
    <w:rsid w:val="00287B51"/>
    <w:rsid w:val="00287BB0"/>
    <w:rsid w:val="00287DEA"/>
    <w:rsid w:val="00287E4C"/>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09"/>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4CD"/>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7CB"/>
    <w:rsid w:val="002B6C59"/>
    <w:rsid w:val="002B6FA8"/>
    <w:rsid w:val="002B74C2"/>
    <w:rsid w:val="002B74EA"/>
    <w:rsid w:val="002B7721"/>
    <w:rsid w:val="002C0414"/>
    <w:rsid w:val="002C1854"/>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92D"/>
    <w:rsid w:val="002E7B68"/>
    <w:rsid w:val="002E7CFF"/>
    <w:rsid w:val="002E7E71"/>
    <w:rsid w:val="002F06D4"/>
    <w:rsid w:val="002F0771"/>
    <w:rsid w:val="002F097D"/>
    <w:rsid w:val="002F0F74"/>
    <w:rsid w:val="002F10C1"/>
    <w:rsid w:val="002F122F"/>
    <w:rsid w:val="002F1695"/>
    <w:rsid w:val="002F17A1"/>
    <w:rsid w:val="002F18B0"/>
    <w:rsid w:val="002F192D"/>
    <w:rsid w:val="002F1C8E"/>
    <w:rsid w:val="002F1EC2"/>
    <w:rsid w:val="002F2416"/>
    <w:rsid w:val="002F280F"/>
    <w:rsid w:val="002F28CC"/>
    <w:rsid w:val="002F2B6D"/>
    <w:rsid w:val="002F33E6"/>
    <w:rsid w:val="002F3502"/>
    <w:rsid w:val="002F353D"/>
    <w:rsid w:val="002F40FF"/>
    <w:rsid w:val="002F418E"/>
    <w:rsid w:val="002F4BB3"/>
    <w:rsid w:val="002F4F63"/>
    <w:rsid w:val="002F517C"/>
    <w:rsid w:val="002F5585"/>
    <w:rsid w:val="002F56DB"/>
    <w:rsid w:val="002F59E6"/>
    <w:rsid w:val="002F6072"/>
    <w:rsid w:val="002F6222"/>
    <w:rsid w:val="002F68C4"/>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EB4"/>
    <w:rsid w:val="00315F0E"/>
    <w:rsid w:val="003160AE"/>
    <w:rsid w:val="00316197"/>
    <w:rsid w:val="00316257"/>
    <w:rsid w:val="0031642D"/>
    <w:rsid w:val="003167C5"/>
    <w:rsid w:val="003167EC"/>
    <w:rsid w:val="003169E4"/>
    <w:rsid w:val="00317203"/>
    <w:rsid w:val="0031741F"/>
    <w:rsid w:val="00317507"/>
    <w:rsid w:val="003176E0"/>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055"/>
    <w:rsid w:val="00343326"/>
    <w:rsid w:val="003434DD"/>
    <w:rsid w:val="0034352E"/>
    <w:rsid w:val="00343E2D"/>
    <w:rsid w:val="0034453C"/>
    <w:rsid w:val="0034480A"/>
    <w:rsid w:val="0034523B"/>
    <w:rsid w:val="00345B7E"/>
    <w:rsid w:val="00345F06"/>
    <w:rsid w:val="0034688E"/>
    <w:rsid w:val="003468CB"/>
    <w:rsid w:val="00346AF7"/>
    <w:rsid w:val="00346F3D"/>
    <w:rsid w:val="00346F69"/>
    <w:rsid w:val="00346FB3"/>
    <w:rsid w:val="0034730E"/>
    <w:rsid w:val="00347B2B"/>
    <w:rsid w:val="003504F3"/>
    <w:rsid w:val="00350688"/>
    <w:rsid w:val="00350765"/>
    <w:rsid w:val="00350824"/>
    <w:rsid w:val="00351AE4"/>
    <w:rsid w:val="00351B4E"/>
    <w:rsid w:val="003522F0"/>
    <w:rsid w:val="00352876"/>
    <w:rsid w:val="00352ABD"/>
    <w:rsid w:val="00352C32"/>
    <w:rsid w:val="00352C7D"/>
    <w:rsid w:val="00352D85"/>
    <w:rsid w:val="00353355"/>
    <w:rsid w:val="003538C3"/>
    <w:rsid w:val="00353DC7"/>
    <w:rsid w:val="00353FF4"/>
    <w:rsid w:val="00354072"/>
    <w:rsid w:val="00354180"/>
    <w:rsid w:val="003541A0"/>
    <w:rsid w:val="00354C46"/>
    <w:rsid w:val="00354C63"/>
    <w:rsid w:val="00354E61"/>
    <w:rsid w:val="003550ED"/>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CCD"/>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4B"/>
    <w:rsid w:val="0036728E"/>
    <w:rsid w:val="00367B30"/>
    <w:rsid w:val="003700F7"/>
    <w:rsid w:val="003708AD"/>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4FF"/>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80E"/>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2D"/>
    <w:rsid w:val="003A1394"/>
    <w:rsid w:val="003A162D"/>
    <w:rsid w:val="003A1A8A"/>
    <w:rsid w:val="003A1B46"/>
    <w:rsid w:val="003A2039"/>
    <w:rsid w:val="003A28D3"/>
    <w:rsid w:val="003A2AE5"/>
    <w:rsid w:val="003A2CC5"/>
    <w:rsid w:val="003A375F"/>
    <w:rsid w:val="003A3ADC"/>
    <w:rsid w:val="003A3E0B"/>
    <w:rsid w:val="003A4B1F"/>
    <w:rsid w:val="003A4EB2"/>
    <w:rsid w:val="003A4F5C"/>
    <w:rsid w:val="003A5062"/>
    <w:rsid w:val="003A5253"/>
    <w:rsid w:val="003A52BD"/>
    <w:rsid w:val="003A57D6"/>
    <w:rsid w:val="003A5B11"/>
    <w:rsid w:val="003A5B8C"/>
    <w:rsid w:val="003A5DD2"/>
    <w:rsid w:val="003A5E83"/>
    <w:rsid w:val="003A6114"/>
    <w:rsid w:val="003A6531"/>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0FA"/>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34F"/>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5AC4"/>
    <w:rsid w:val="003C606B"/>
    <w:rsid w:val="003C62A4"/>
    <w:rsid w:val="003C6489"/>
    <w:rsid w:val="003C661A"/>
    <w:rsid w:val="003C6780"/>
    <w:rsid w:val="003C68AB"/>
    <w:rsid w:val="003D0059"/>
    <w:rsid w:val="003D00F4"/>
    <w:rsid w:val="003D01E7"/>
    <w:rsid w:val="003D05D2"/>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CDF"/>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73F"/>
    <w:rsid w:val="003E2CA2"/>
    <w:rsid w:val="003E3071"/>
    <w:rsid w:val="003E3089"/>
    <w:rsid w:val="003E393F"/>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DF7"/>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0FF7"/>
    <w:rsid w:val="0045118C"/>
    <w:rsid w:val="00451925"/>
    <w:rsid w:val="00451C01"/>
    <w:rsid w:val="0045206B"/>
    <w:rsid w:val="004523EF"/>
    <w:rsid w:val="00452722"/>
    <w:rsid w:val="004528D3"/>
    <w:rsid w:val="00452B84"/>
    <w:rsid w:val="004537DD"/>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2DA"/>
    <w:rsid w:val="00460301"/>
    <w:rsid w:val="004606AC"/>
    <w:rsid w:val="004609A8"/>
    <w:rsid w:val="00461547"/>
    <w:rsid w:val="004621D8"/>
    <w:rsid w:val="004621EE"/>
    <w:rsid w:val="00462483"/>
    <w:rsid w:val="00462706"/>
    <w:rsid w:val="00462915"/>
    <w:rsid w:val="004631D3"/>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0BE0"/>
    <w:rsid w:val="00471640"/>
    <w:rsid w:val="00471DCC"/>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1CF"/>
    <w:rsid w:val="00480634"/>
    <w:rsid w:val="004806D6"/>
    <w:rsid w:val="00480AAF"/>
    <w:rsid w:val="00480D1A"/>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AE8"/>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649"/>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06"/>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4"/>
    <w:rsid w:val="004D190D"/>
    <w:rsid w:val="004D23A0"/>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63D"/>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1F1A"/>
    <w:rsid w:val="004F232C"/>
    <w:rsid w:val="004F298C"/>
    <w:rsid w:val="004F2DD1"/>
    <w:rsid w:val="004F31DF"/>
    <w:rsid w:val="004F3B75"/>
    <w:rsid w:val="004F3BEA"/>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7AE"/>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6D79"/>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95F"/>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2500"/>
    <w:rsid w:val="0055271C"/>
    <w:rsid w:val="00553458"/>
    <w:rsid w:val="00553C9E"/>
    <w:rsid w:val="00554057"/>
    <w:rsid w:val="0055418C"/>
    <w:rsid w:val="005541E9"/>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76"/>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255"/>
    <w:rsid w:val="005676D0"/>
    <w:rsid w:val="00567950"/>
    <w:rsid w:val="00567977"/>
    <w:rsid w:val="005679C5"/>
    <w:rsid w:val="00567A1B"/>
    <w:rsid w:val="00567CC2"/>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8E3"/>
    <w:rsid w:val="00573AD8"/>
    <w:rsid w:val="00573EAF"/>
    <w:rsid w:val="0057418E"/>
    <w:rsid w:val="00574226"/>
    <w:rsid w:val="005742DE"/>
    <w:rsid w:val="005746FF"/>
    <w:rsid w:val="00574898"/>
    <w:rsid w:val="005748C2"/>
    <w:rsid w:val="00574A56"/>
    <w:rsid w:val="00574CAD"/>
    <w:rsid w:val="0057547B"/>
    <w:rsid w:val="005760A5"/>
    <w:rsid w:val="00576466"/>
    <w:rsid w:val="00577716"/>
    <w:rsid w:val="00577A4D"/>
    <w:rsid w:val="00577EEF"/>
    <w:rsid w:val="0058045F"/>
    <w:rsid w:val="00580C32"/>
    <w:rsid w:val="00581147"/>
    <w:rsid w:val="005811DE"/>
    <w:rsid w:val="005811F8"/>
    <w:rsid w:val="00581750"/>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5EC7"/>
    <w:rsid w:val="00596759"/>
    <w:rsid w:val="00596774"/>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5FB2"/>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57"/>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184"/>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03D"/>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0F4A"/>
    <w:rsid w:val="006115B2"/>
    <w:rsid w:val="00611B14"/>
    <w:rsid w:val="0061207A"/>
    <w:rsid w:val="0061274A"/>
    <w:rsid w:val="00612FD5"/>
    <w:rsid w:val="00612FE4"/>
    <w:rsid w:val="006137A4"/>
    <w:rsid w:val="00613A4D"/>
    <w:rsid w:val="00613B56"/>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0ACD"/>
    <w:rsid w:val="00621337"/>
    <w:rsid w:val="00621849"/>
    <w:rsid w:val="00621887"/>
    <w:rsid w:val="00621B86"/>
    <w:rsid w:val="00622615"/>
    <w:rsid w:val="00622A53"/>
    <w:rsid w:val="00622DC6"/>
    <w:rsid w:val="00622DD0"/>
    <w:rsid w:val="00622F68"/>
    <w:rsid w:val="0062301F"/>
    <w:rsid w:val="006231FE"/>
    <w:rsid w:val="00623309"/>
    <w:rsid w:val="0062375B"/>
    <w:rsid w:val="00624175"/>
    <w:rsid w:val="00624CF0"/>
    <w:rsid w:val="00624D10"/>
    <w:rsid w:val="00624D67"/>
    <w:rsid w:val="00624E37"/>
    <w:rsid w:val="00624E75"/>
    <w:rsid w:val="00624F49"/>
    <w:rsid w:val="00624FBD"/>
    <w:rsid w:val="00625318"/>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3AC0"/>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8A2"/>
    <w:rsid w:val="00642A03"/>
    <w:rsid w:val="00642D86"/>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39F0"/>
    <w:rsid w:val="00654343"/>
    <w:rsid w:val="006543E4"/>
    <w:rsid w:val="006548C0"/>
    <w:rsid w:val="006549B3"/>
    <w:rsid w:val="00654A7B"/>
    <w:rsid w:val="00654B3E"/>
    <w:rsid w:val="00654E7E"/>
    <w:rsid w:val="00654E87"/>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1F86"/>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55"/>
    <w:rsid w:val="00665B77"/>
    <w:rsid w:val="00665EB1"/>
    <w:rsid w:val="006660C7"/>
    <w:rsid w:val="0066698F"/>
    <w:rsid w:val="00666B90"/>
    <w:rsid w:val="00666CCE"/>
    <w:rsid w:val="00667107"/>
    <w:rsid w:val="0066782E"/>
    <w:rsid w:val="00667B99"/>
    <w:rsid w:val="00667CC7"/>
    <w:rsid w:val="0067005E"/>
    <w:rsid w:val="006703A3"/>
    <w:rsid w:val="0067051A"/>
    <w:rsid w:val="00670803"/>
    <w:rsid w:val="0067122C"/>
    <w:rsid w:val="0067132B"/>
    <w:rsid w:val="00671655"/>
    <w:rsid w:val="00671DAE"/>
    <w:rsid w:val="00671EE3"/>
    <w:rsid w:val="00671F2A"/>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89A"/>
    <w:rsid w:val="00691D9C"/>
    <w:rsid w:val="00691EE4"/>
    <w:rsid w:val="0069219E"/>
    <w:rsid w:val="00692721"/>
    <w:rsid w:val="006929D0"/>
    <w:rsid w:val="00692C25"/>
    <w:rsid w:val="00692D74"/>
    <w:rsid w:val="00693C2A"/>
    <w:rsid w:val="00693D42"/>
    <w:rsid w:val="006941EF"/>
    <w:rsid w:val="0069424D"/>
    <w:rsid w:val="00694811"/>
    <w:rsid w:val="006948AC"/>
    <w:rsid w:val="00694FA5"/>
    <w:rsid w:val="00695395"/>
    <w:rsid w:val="00695596"/>
    <w:rsid w:val="00695D42"/>
    <w:rsid w:val="00695F4A"/>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397F"/>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1B7"/>
    <w:rsid w:val="006C556F"/>
    <w:rsid w:val="006C5629"/>
    <w:rsid w:val="006C5738"/>
    <w:rsid w:val="006C5947"/>
    <w:rsid w:val="006C5964"/>
    <w:rsid w:val="006C5A0C"/>
    <w:rsid w:val="006C618D"/>
    <w:rsid w:val="006C6839"/>
    <w:rsid w:val="006C6DB7"/>
    <w:rsid w:val="006C757B"/>
    <w:rsid w:val="006C7815"/>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3F1B"/>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897"/>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3969"/>
    <w:rsid w:val="00703C94"/>
    <w:rsid w:val="00704414"/>
    <w:rsid w:val="00704B84"/>
    <w:rsid w:val="00705EBA"/>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40A"/>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B9D"/>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97B"/>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CD1"/>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1E41"/>
    <w:rsid w:val="007523A3"/>
    <w:rsid w:val="0075255D"/>
    <w:rsid w:val="007526D1"/>
    <w:rsid w:val="00752857"/>
    <w:rsid w:val="00752A5F"/>
    <w:rsid w:val="00752A81"/>
    <w:rsid w:val="00753102"/>
    <w:rsid w:val="0075321D"/>
    <w:rsid w:val="007534B8"/>
    <w:rsid w:val="00753A2F"/>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E4"/>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1F3A"/>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3D5A"/>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0DA"/>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796"/>
    <w:rsid w:val="007A0D05"/>
    <w:rsid w:val="007A0DC3"/>
    <w:rsid w:val="007A0DEB"/>
    <w:rsid w:val="007A0E35"/>
    <w:rsid w:val="007A0F70"/>
    <w:rsid w:val="007A1AFE"/>
    <w:rsid w:val="007A2105"/>
    <w:rsid w:val="007A292B"/>
    <w:rsid w:val="007A2A48"/>
    <w:rsid w:val="007A2B6F"/>
    <w:rsid w:val="007A2E20"/>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32A"/>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EC8"/>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D46"/>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A42"/>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25DD"/>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3F7F"/>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C8C"/>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D8C"/>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104"/>
    <w:rsid w:val="008556FA"/>
    <w:rsid w:val="008558F4"/>
    <w:rsid w:val="00855B61"/>
    <w:rsid w:val="008560F8"/>
    <w:rsid w:val="008561C2"/>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72E"/>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AF0"/>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5A7"/>
    <w:rsid w:val="00891718"/>
    <w:rsid w:val="00891A29"/>
    <w:rsid w:val="00891A2E"/>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1C09"/>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6C7"/>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3FD0"/>
    <w:rsid w:val="008B4532"/>
    <w:rsid w:val="008B4565"/>
    <w:rsid w:val="008B5109"/>
    <w:rsid w:val="008B5259"/>
    <w:rsid w:val="008B65B7"/>
    <w:rsid w:val="008B66C6"/>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74A"/>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82C"/>
    <w:rsid w:val="008F3F85"/>
    <w:rsid w:val="008F4045"/>
    <w:rsid w:val="008F44F2"/>
    <w:rsid w:val="008F4613"/>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4D2"/>
    <w:rsid w:val="00904D66"/>
    <w:rsid w:val="00905113"/>
    <w:rsid w:val="009051B3"/>
    <w:rsid w:val="00905448"/>
    <w:rsid w:val="00905823"/>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4B6C"/>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3D4E"/>
    <w:rsid w:val="00924319"/>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C7"/>
    <w:rsid w:val="00943ED2"/>
    <w:rsid w:val="009440AF"/>
    <w:rsid w:val="00944582"/>
    <w:rsid w:val="00944F09"/>
    <w:rsid w:val="00945002"/>
    <w:rsid w:val="00945057"/>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0E5"/>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4B1"/>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3AA"/>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1FAD"/>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C79"/>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1B6"/>
    <w:rsid w:val="009D0243"/>
    <w:rsid w:val="009D0294"/>
    <w:rsid w:val="009D07FC"/>
    <w:rsid w:val="009D0919"/>
    <w:rsid w:val="009D09C6"/>
    <w:rsid w:val="009D126B"/>
    <w:rsid w:val="009D1B58"/>
    <w:rsid w:val="009D1CEB"/>
    <w:rsid w:val="009D1D01"/>
    <w:rsid w:val="009D2582"/>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195"/>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046"/>
    <w:rsid w:val="009E361C"/>
    <w:rsid w:val="009E38CD"/>
    <w:rsid w:val="009E3A27"/>
    <w:rsid w:val="009E3AA8"/>
    <w:rsid w:val="009E3C12"/>
    <w:rsid w:val="009E3FEE"/>
    <w:rsid w:val="009E4809"/>
    <w:rsid w:val="009E4A4A"/>
    <w:rsid w:val="009E4AA3"/>
    <w:rsid w:val="009E4C00"/>
    <w:rsid w:val="009E50AA"/>
    <w:rsid w:val="009E5614"/>
    <w:rsid w:val="009E5999"/>
    <w:rsid w:val="009E5C76"/>
    <w:rsid w:val="009E5D3B"/>
    <w:rsid w:val="009E67A0"/>
    <w:rsid w:val="009E6C4F"/>
    <w:rsid w:val="009E7F7E"/>
    <w:rsid w:val="009F01A3"/>
    <w:rsid w:val="009F0693"/>
    <w:rsid w:val="009F0DF3"/>
    <w:rsid w:val="009F17BD"/>
    <w:rsid w:val="009F1D34"/>
    <w:rsid w:val="009F1FC2"/>
    <w:rsid w:val="009F255D"/>
    <w:rsid w:val="009F2575"/>
    <w:rsid w:val="009F28CC"/>
    <w:rsid w:val="009F29E6"/>
    <w:rsid w:val="009F2AFA"/>
    <w:rsid w:val="009F31C7"/>
    <w:rsid w:val="009F3417"/>
    <w:rsid w:val="009F3E10"/>
    <w:rsid w:val="009F3FA2"/>
    <w:rsid w:val="009F447D"/>
    <w:rsid w:val="009F4655"/>
    <w:rsid w:val="009F46B7"/>
    <w:rsid w:val="009F4772"/>
    <w:rsid w:val="009F48C6"/>
    <w:rsid w:val="009F49B8"/>
    <w:rsid w:val="009F4B88"/>
    <w:rsid w:val="009F5AA2"/>
    <w:rsid w:val="009F5B44"/>
    <w:rsid w:val="009F6950"/>
    <w:rsid w:val="009F7006"/>
    <w:rsid w:val="009F7424"/>
    <w:rsid w:val="009F7839"/>
    <w:rsid w:val="009F7D73"/>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38E"/>
    <w:rsid w:val="00A10CD0"/>
    <w:rsid w:val="00A10D95"/>
    <w:rsid w:val="00A1199A"/>
    <w:rsid w:val="00A11F68"/>
    <w:rsid w:val="00A12210"/>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B73"/>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DFA"/>
    <w:rsid w:val="00A43F2B"/>
    <w:rsid w:val="00A43F93"/>
    <w:rsid w:val="00A43FB4"/>
    <w:rsid w:val="00A44014"/>
    <w:rsid w:val="00A442CA"/>
    <w:rsid w:val="00A443AE"/>
    <w:rsid w:val="00A4450B"/>
    <w:rsid w:val="00A44605"/>
    <w:rsid w:val="00A44684"/>
    <w:rsid w:val="00A44BA8"/>
    <w:rsid w:val="00A44CAA"/>
    <w:rsid w:val="00A44F75"/>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C3"/>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ADB"/>
    <w:rsid w:val="00A54B70"/>
    <w:rsid w:val="00A5502D"/>
    <w:rsid w:val="00A550E9"/>
    <w:rsid w:val="00A55263"/>
    <w:rsid w:val="00A5534B"/>
    <w:rsid w:val="00A553F2"/>
    <w:rsid w:val="00A55ACE"/>
    <w:rsid w:val="00A56078"/>
    <w:rsid w:val="00A56485"/>
    <w:rsid w:val="00A5663D"/>
    <w:rsid w:val="00A56C09"/>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4B5"/>
    <w:rsid w:val="00A71544"/>
    <w:rsid w:val="00A7161C"/>
    <w:rsid w:val="00A71626"/>
    <w:rsid w:val="00A7217D"/>
    <w:rsid w:val="00A7324A"/>
    <w:rsid w:val="00A73754"/>
    <w:rsid w:val="00A73EFF"/>
    <w:rsid w:val="00A74177"/>
    <w:rsid w:val="00A744B4"/>
    <w:rsid w:val="00A74794"/>
    <w:rsid w:val="00A749F5"/>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03C1"/>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5FA"/>
    <w:rsid w:val="00AC0BA1"/>
    <w:rsid w:val="00AC0F41"/>
    <w:rsid w:val="00AC1982"/>
    <w:rsid w:val="00AC1985"/>
    <w:rsid w:val="00AC1C14"/>
    <w:rsid w:val="00AC23A5"/>
    <w:rsid w:val="00AC257D"/>
    <w:rsid w:val="00AC2740"/>
    <w:rsid w:val="00AC2C11"/>
    <w:rsid w:val="00AC2F07"/>
    <w:rsid w:val="00AC2F11"/>
    <w:rsid w:val="00AC3276"/>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477"/>
    <w:rsid w:val="00AC7606"/>
    <w:rsid w:val="00AC7C8B"/>
    <w:rsid w:val="00AD038F"/>
    <w:rsid w:val="00AD0416"/>
    <w:rsid w:val="00AD0625"/>
    <w:rsid w:val="00AD0CFD"/>
    <w:rsid w:val="00AD0D9C"/>
    <w:rsid w:val="00AD1383"/>
    <w:rsid w:val="00AD167C"/>
    <w:rsid w:val="00AD1A63"/>
    <w:rsid w:val="00AD1A84"/>
    <w:rsid w:val="00AD1B47"/>
    <w:rsid w:val="00AD2004"/>
    <w:rsid w:val="00AD22A3"/>
    <w:rsid w:val="00AD230C"/>
    <w:rsid w:val="00AD23DA"/>
    <w:rsid w:val="00AD24A3"/>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84C"/>
    <w:rsid w:val="00AE5C23"/>
    <w:rsid w:val="00AE5CAA"/>
    <w:rsid w:val="00AE5E99"/>
    <w:rsid w:val="00AE5F7F"/>
    <w:rsid w:val="00AE6026"/>
    <w:rsid w:val="00AE62AC"/>
    <w:rsid w:val="00AE68BB"/>
    <w:rsid w:val="00AE6D26"/>
    <w:rsid w:val="00AE72C1"/>
    <w:rsid w:val="00AE7E1D"/>
    <w:rsid w:val="00AF0625"/>
    <w:rsid w:val="00AF0808"/>
    <w:rsid w:val="00AF0F2D"/>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610"/>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3E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948"/>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1CA2"/>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D6F"/>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A19"/>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0527"/>
    <w:rsid w:val="00BC1455"/>
    <w:rsid w:val="00BC1A63"/>
    <w:rsid w:val="00BC1B3A"/>
    <w:rsid w:val="00BC2109"/>
    <w:rsid w:val="00BC2391"/>
    <w:rsid w:val="00BC2AA8"/>
    <w:rsid w:val="00BC2AFA"/>
    <w:rsid w:val="00BC345F"/>
    <w:rsid w:val="00BC38BA"/>
    <w:rsid w:val="00BC390A"/>
    <w:rsid w:val="00BC3CFF"/>
    <w:rsid w:val="00BC4498"/>
    <w:rsid w:val="00BC44C6"/>
    <w:rsid w:val="00BC46FF"/>
    <w:rsid w:val="00BC4FE2"/>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8DD"/>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4D41"/>
    <w:rsid w:val="00BE5224"/>
    <w:rsid w:val="00BE5597"/>
    <w:rsid w:val="00BE56B9"/>
    <w:rsid w:val="00BE57E5"/>
    <w:rsid w:val="00BE5CB7"/>
    <w:rsid w:val="00BE5D5D"/>
    <w:rsid w:val="00BE5EDE"/>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552"/>
    <w:rsid w:val="00C0091D"/>
    <w:rsid w:val="00C00FAD"/>
    <w:rsid w:val="00C00FC0"/>
    <w:rsid w:val="00C00FEB"/>
    <w:rsid w:val="00C012AC"/>
    <w:rsid w:val="00C0177E"/>
    <w:rsid w:val="00C017FC"/>
    <w:rsid w:val="00C022A3"/>
    <w:rsid w:val="00C02308"/>
    <w:rsid w:val="00C034CD"/>
    <w:rsid w:val="00C03808"/>
    <w:rsid w:val="00C03815"/>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50D"/>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6C1"/>
    <w:rsid w:val="00C1781A"/>
    <w:rsid w:val="00C17960"/>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835"/>
    <w:rsid w:val="00C239C9"/>
    <w:rsid w:val="00C23D02"/>
    <w:rsid w:val="00C23ED0"/>
    <w:rsid w:val="00C240EB"/>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80"/>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8D6"/>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A32"/>
    <w:rsid w:val="00C53B01"/>
    <w:rsid w:val="00C53D47"/>
    <w:rsid w:val="00C53F87"/>
    <w:rsid w:val="00C54540"/>
    <w:rsid w:val="00C546D4"/>
    <w:rsid w:val="00C5470D"/>
    <w:rsid w:val="00C548E5"/>
    <w:rsid w:val="00C549C0"/>
    <w:rsid w:val="00C54D71"/>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5E1"/>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5AEE"/>
    <w:rsid w:val="00CB6066"/>
    <w:rsid w:val="00CB67DF"/>
    <w:rsid w:val="00CB68F1"/>
    <w:rsid w:val="00CB70A7"/>
    <w:rsid w:val="00CB7AE5"/>
    <w:rsid w:val="00CB7B45"/>
    <w:rsid w:val="00CB7BE0"/>
    <w:rsid w:val="00CB7C42"/>
    <w:rsid w:val="00CC00A0"/>
    <w:rsid w:val="00CC019B"/>
    <w:rsid w:val="00CC047A"/>
    <w:rsid w:val="00CC0CE3"/>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2BF8"/>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1D9B"/>
    <w:rsid w:val="00CE2042"/>
    <w:rsid w:val="00CE2685"/>
    <w:rsid w:val="00CE29F0"/>
    <w:rsid w:val="00CE342A"/>
    <w:rsid w:val="00CE36A8"/>
    <w:rsid w:val="00CE46AB"/>
    <w:rsid w:val="00CE46D2"/>
    <w:rsid w:val="00CE533F"/>
    <w:rsid w:val="00CE5709"/>
    <w:rsid w:val="00CE5C96"/>
    <w:rsid w:val="00CE6F50"/>
    <w:rsid w:val="00CE73A1"/>
    <w:rsid w:val="00CE75C4"/>
    <w:rsid w:val="00CE7A65"/>
    <w:rsid w:val="00CE7C8E"/>
    <w:rsid w:val="00CE7E64"/>
    <w:rsid w:val="00CE7E70"/>
    <w:rsid w:val="00CF02E3"/>
    <w:rsid w:val="00CF06BA"/>
    <w:rsid w:val="00CF0726"/>
    <w:rsid w:val="00CF1181"/>
    <w:rsid w:val="00CF120A"/>
    <w:rsid w:val="00CF17F0"/>
    <w:rsid w:val="00CF1C0E"/>
    <w:rsid w:val="00CF1C98"/>
    <w:rsid w:val="00CF20EB"/>
    <w:rsid w:val="00CF2390"/>
    <w:rsid w:val="00CF26D5"/>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4E"/>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7C6"/>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580"/>
    <w:rsid w:val="00D27600"/>
    <w:rsid w:val="00D276BA"/>
    <w:rsid w:val="00D30F7A"/>
    <w:rsid w:val="00D30FC0"/>
    <w:rsid w:val="00D310F0"/>
    <w:rsid w:val="00D311B9"/>
    <w:rsid w:val="00D31236"/>
    <w:rsid w:val="00D31703"/>
    <w:rsid w:val="00D31E94"/>
    <w:rsid w:val="00D3284A"/>
    <w:rsid w:val="00D328E1"/>
    <w:rsid w:val="00D33672"/>
    <w:rsid w:val="00D33E5A"/>
    <w:rsid w:val="00D33FC7"/>
    <w:rsid w:val="00D34CBE"/>
    <w:rsid w:val="00D34D41"/>
    <w:rsid w:val="00D350EA"/>
    <w:rsid w:val="00D35252"/>
    <w:rsid w:val="00D35289"/>
    <w:rsid w:val="00D352A5"/>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9D5"/>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0A4"/>
    <w:rsid w:val="00D631D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0D"/>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CD5"/>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36B"/>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4CD"/>
    <w:rsid w:val="00D946E6"/>
    <w:rsid w:val="00D9481D"/>
    <w:rsid w:val="00D9485B"/>
    <w:rsid w:val="00D94C6B"/>
    <w:rsid w:val="00D94E9B"/>
    <w:rsid w:val="00D94FE2"/>
    <w:rsid w:val="00D9512B"/>
    <w:rsid w:val="00D9526B"/>
    <w:rsid w:val="00D95D4B"/>
    <w:rsid w:val="00D968F2"/>
    <w:rsid w:val="00D97685"/>
    <w:rsid w:val="00D97CE2"/>
    <w:rsid w:val="00D97D26"/>
    <w:rsid w:val="00DA0817"/>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4844"/>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6C9D"/>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269D"/>
    <w:rsid w:val="00DF36D9"/>
    <w:rsid w:val="00DF3AF6"/>
    <w:rsid w:val="00DF3F81"/>
    <w:rsid w:val="00DF3FEC"/>
    <w:rsid w:val="00DF40BA"/>
    <w:rsid w:val="00DF42F5"/>
    <w:rsid w:val="00DF44DC"/>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4EF7"/>
    <w:rsid w:val="00E058EA"/>
    <w:rsid w:val="00E0609C"/>
    <w:rsid w:val="00E06135"/>
    <w:rsid w:val="00E0619B"/>
    <w:rsid w:val="00E061CA"/>
    <w:rsid w:val="00E0626C"/>
    <w:rsid w:val="00E0633F"/>
    <w:rsid w:val="00E0724F"/>
    <w:rsid w:val="00E0775F"/>
    <w:rsid w:val="00E078D3"/>
    <w:rsid w:val="00E079F0"/>
    <w:rsid w:val="00E10F34"/>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27C2"/>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3F5"/>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598"/>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5A"/>
    <w:rsid w:val="00E74CFF"/>
    <w:rsid w:val="00E75741"/>
    <w:rsid w:val="00E75799"/>
    <w:rsid w:val="00E76BF0"/>
    <w:rsid w:val="00E77BC7"/>
    <w:rsid w:val="00E8041C"/>
    <w:rsid w:val="00E8052A"/>
    <w:rsid w:val="00E8088F"/>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5F1F"/>
    <w:rsid w:val="00E86008"/>
    <w:rsid w:val="00E860B6"/>
    <w:rsid w:val="00E8634B"/>
    <w:rsid w:val="00E863E4"/>
    <w:rsid w:val="00E8655A"/>
    <w:rsid w:val="00E86AA8"/>
    <w:rsid w:val="00E86AAE"/>
    <w:rsid w:val="00E86D06"/>
    <w:rsid w:val="00E87281"/>
    <w:rsid w:val="00E8751D"/>
    <w:rsid w:val="00E87807"/>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67"/>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32B1"/>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533"/>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08F"/>
    <w:rsid w:val="00EE066B"/>
    <w:rsid w:val="00EE0D0B"/>
    <w:rsid w:val="00EE1397"/>
    <w:rsid w:val="00EE1477"/>
    <w:rsid w:val="00EE1A17"/>
    <w:rsid w:val="00EE20A5"/>
    <w:rsid w:val="00EE21A1"/>
    <w:rsid w:val="00EE22C7"/>
    <w:rsid w:val="00EE25B3"/>
    <w:rsid w:val="00EE2696"/>
    <w:rsid w:val="00EE2A32"/>
    <w:rsid w:val="00EE2BDA"/>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699"/>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0A"/>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CAB"/>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518"/>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3F55"/>
    <w:rsid w:val="00F545E3"/>
    <w:rsid w:val="00F5496F"/>
    <w:rsid w:val="00F54984"/>
    <w:rsid w:val="00F551BA"/>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4F5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675"/>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78"/>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552"/>
    <w:rsid w:val="00FD4771"/>
    <w:rsid w:val="00FD4D69"/>
    <w:rsid w:val="00FD548C"/>
    <w:rsid w:val="00FD55D3"/>
    <w:rsid w:val="00FD5B6B"/>
    <w:rsid w:val="00FD629C"/>
    <w:rsid w:val="00FD6620"/>
    <w:rsid w:val="00FD6937"/>
    <w:rsid w:val="00FD75FA"/>
    <w:rsid w:val="00FD768B"/>
    <w:rsid w:val="00FD7AE7"/>
    <w:rsid w:val="00FE03C6"/>
    <w:rsid w:val="00FE0454"/>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40A"/>
    <w:rsid w:val="00FE5D6B"/>
    <w:rsid w:val="00FE6034"/>
    <w:rsid w:val="00FE61C6"/>
    <w:rsid w:val="00FE6316"/>
    <w:rsid w:val="00FE683E"/>
    <w:rsid w:val="00FE6CCB"/>
    <w:rsid w:val="00FE7109"/>
    <w:rsid w:val="00FE74C4"/>
    <w:rsid w:val="00FE7551"/>
    <w:rsid w:val="00FE779B"/>
    <w:rsid w:val="00FE7E2B"/>
    <w:rsid w:val="00FF1D46"/>
    <w:rsid w:val="00FF27A9"/>
    <w:rsid w:val="00FF2AE1"/>
    <w:rsid w:val="00FF3726"/>
    <w:rsid w:val="00FF3B49"/>
    <w:rsid w:val="00FF3FB2"/>
    <w:rsid w:val="00FF42C8"/>
    <w:rsid w:val="00FF434B"/>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7307</TotalTime>
  <Pages>1</Pages>
  <Words>46</Words>
  <Characters>265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1098</cp:revision>
  <cp:lastPrinted>2009-02-06T05:36:00Z</cp:lastPrinted>
  <dcterms:created xsi:type="dcterms:W3CDTF">2017-02-26T13:11:00Z</dcterms:created>
  <dcterms:modified xsi:type="dcterms:W3CDTF">2017-04-17T21:01:00Z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