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1CB6A" w14:textId="77777777" w:rsidR="00DC14AD" w:rsidRDefault="00DC14AD" w:rsidP="00DC14AD">
      <w:pPr>
        <w:rPr>
          <w:rFonts w:ascii="Verdana" w:hAnsi="Verdana"/>
          <w:color w:val="000000"/>
          <w:sz w:val="18"/>
          <w:szCs w:val="18"/>
          <w:shd w:val="clear" w:color="auto" w:fill="FFFFFF"/>
        </w:rPr>
      </w:pPr>
      <w:r>
        <w:rPr>
          <w:rFonts w:ascii="Verdana" w:hAnsi="Verdana"/>
          <w:color w:val="000000"/>
          <w:sz w:val="18"/>
          <w:szCs w:val="18"/>
          <w:shd w:val="clear" w:color="auto" w:fill="FFFFFF"/>
        </w:rPr>
        <w:t>Воспитание ответственности у младших школьников из неблагополучных семей</w:t>
      </w:r>
    </w:p>
    <w:p w14:paraId="3FB93A22" w14:textId="50F55C7A" w:rsidR="00F35A0E" w:rsidRDefault="00DC14AD" w:rsidP="00DC14A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Максимова, Инна Евгеньевна</w:t>
      </w:r>
      <w:r>
        <w:rPr>
          <w:rFonts w:ascii="Verdana" w:hAnsi="Verdana"/>
          <w:color w:val="000000"/>
          <w:sz w:val="18"/>
          <w:szCs w:val="18"/>
        </w:rPr>
        <w:br/>
      </w:r>
      <w:r>
        <w:rPr>
          <w:rFonts w:ascii="Verdana" w:hAnsi="Verdana"/>
          <w:color w:val="000000"/>
          <w:sz w:val="18"/>
          <w:szCs w:val="18"/>
        </w:rPr>
        <w:br/>
      </w:r>
    </w:p>
    <w:p w14:paraId="5CD98161" w14:textId="77777777" w:rsidR="00DC14AD" w:rsidRDefault="00DC14AD" w:rsidP="00DC14AD">
      <w:pPr>
        <w:rPr>
          <w:rFonts w:ascii="Verdana" w:hAnsi="Verdana"/>
          <w:color w:val="000000"/>
          <w:sz w:val="18"/>
          <w:szCs w:val="18"/>
        </w:rPr>
      </w:pPr>
    </w:p>
    <w:p w14:paraId="1627CD34" w14:textId="77777777" w:rsidR="00DC14AD" w:rsidRDefault="00DC14AD" w:rsidP="00DC14A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FF7FABE" w14:textId="77777777" w:rsidR="00DC14AD" w:rsidRDefault="00DC14AD" w:rsidP="00DC14AD">
      <w:pPr>
        <w:rPr>
          <w:rFonts w:ascii="Verdana" w:hAnsi="Verdana"/>
          <w:color w:val="000000"/>
          <w:sz w:val="18"/>
          <w:szCs w:val="18"/>
        </w:rPr>
      </w:pPr>
      <w:r>
        <w:rPr>
          <w:rFonts w:ascii="Verdana" w:hAnsi="Verdana"/>
          <w:color w:val="000000"/>
          <w:sz w:val="18"/>
          <w:szCs w:val="18"/>
        </w:rPr>
        <w:t>2013</w:t>
      </w:r>
    </w:p>
    <w:p w14:paraId="375AFD00" w14:textId="77777777" w:rsidR="00DC14AD" w:rsidRDefault="00DC14AD" w:rsidP="00DC14AD">
      <w:pPr>
        <w:rPr>
          <w:rFonts w:ascii="Verdana" w:hAnsi="Verdana"/>
          <w:b/>
          <w:bCs/>
          <w:color w:val="000000"/>
          <w:sz w:val="18"/>
          <w:szCs w:val="18"/>
        </w:rPr>
      </w:pPr>
      <w:r>
        <w:rPr>
          <w:rFonts w:ascii="Verdana" w:hAnsi="Verdana"/>
          <w:b/>
          <w:bCs/>
          <w:color w:val="000000"/>
          <w:sz w:val="18"/>
          <w:szCs w:val="18"/>
        </w:rPr>
        <w:t>Автор научной работы: </w:t>
      </w:r>
    </w:p>
    <w:p w14:paraId="38A8C8C2" w14:textId="77777777" w:rsidR="00DC14AD" w:rsidRDefault="00DC14AD" w:rsidP="00DC14AD">
      <w:pPr>
        <w:rPr>
          <w:rFonts w:ascii="Verdana" w:hAnsi="Verdana"/>
          <w:color w:val="000000"/>
          <w:sz w:val="18"/>
          <w:szCs w:val="18"/>
        </w:rPr>
      </w:pPr>
      <w:r>
        <w:rPr>
          <w:rFonts w:ascii="Verdana" w:hAnsi="Verdana"/>
          <w:color w:val="000000"/>
          <w:sz w:val="18"/>
          <w:szCs w:val="18"/>
        </w:rPr>
        <w:t>Максимова, Инна Евгеньевна</w:t>
      </w:r>
    </w:p>
    <w:p w14:paraId="3E2A9990" w14:textId="77777777" w:rsidR="00DC14AD" w:rsidRDefault="00DC14AD" w:rsidP="00DC14AD">
      <w:pPr>
        <w:rPr>
          <w:rFonts w:ascii="Verdana" w:hAnsi="Verdana"/>
          <w:b/>
          <w:bCs/>
          <w:color w:val="000000"/>
          <w:sz w:val="18"/>
          <w:szCs w:val="18"/>
        </w:rPr>
      </w:pPr>
      <w:r>
        <w:rPr>
          <w:rFonts w:ascii="Verdana" w:hAnsi="Verdana"/>
          <w:b/>
          <w:bCs/>
          <w:color w:val="000000"/>
          <w:sz w:val="18"/>
          <w:szCs w:val="18"/>
        </w:rPr>
        <w:t>Ученая cтепень: </w:t>
      </w:r>
    </w:p>
    <w:p w14:paraId="0351F00D" w14:textId="77777777" w:rsidR="00DC14AD" w:rsidRDefault="00DC14AD" w:rsidP="00DC14AD">
      <w:pPr>
        <w:rPr>
          <w:rFonts w:ascii="Verdana" w:hAnsi="Verdana"/>
          <w:color w:val="000000"/>
          <w:sz w:val="18"/>
          <w:szCs w:val="18"/>
        </w:rPr>
      </w:pPr>
      <w:r>
        <w:rPr>
          <w:rFonts w:ascii="Verdana" w:hAnsi="Verdana"/>
          <w:color w:val="000000"/>
          <w:sz w:val="18"/>
          <w:szCs w:val="18"/>
        </w:rPr>
        <w:t>кандидат педагогических наук</w:t>
      </w:r>
    </w:p>
    <w:p w14:paraId="7972C1D1" w14:textId="77777777" w:rsidR="00DC14AD" w:rsidRDefault="00DC14AD" w:rsidP="00DC14AD">
      <w:pPr>
        <w:rPr>
          <w:rFonts w:ascii="Verdana" w:hAnsi="Verdana"/>
          <w:b/>
          <w:bCs/>
          <w:color w:val="000000"/>
          <w:sz w:val="18"/>
          <w:szCs w:val="18"/>
        </w:rPr>
      </w:pPr>
      <w:r>
        <w:rPr>
          <w:rFonts w:ascii="Verdana" w:hAnsi="Verdana"/>
          <w:b/>
          <w:bCs/>
          <w:color w:val="000000"/>
          <w:sz w:val="18"/>
          <w:szCs w:val="18"/>
        </w:rPr>
        <w:t>Место защиты диссертации: </w:t>
      </w:r>
    </w:p>
    <w:p w14:paraId="42825761" w14:textId="77777777" w:rsidR="00DC14AD" w:rsidRDefault="00DC14AD" w:rsidP="00DC14AD">
      <w:pPr>
        <w:rPr>
          <w:rFonts w:ascii="Verdana" w:hAnsi="Verdana"/>
          <w:color w:val="000000"/>
          <w:sz w:val="18"/>
          <w:szCs w:val="18"/>
        </w:rPr>
      </w:pPr>
      <w:r>
        <w:rPr>
          <w:rFonts w:ascii="Verdana" w:hAnsi="Verdana"/>
          <w:color w:val="000000"/>
          <w:sz w:val="18"/>
          <w:szCs w:val="18"/>
        </w:rPr>
        <w:t>Самара</w:t>
      </w:r>
    </w:p>
    <w:p w14:paraId="1D5EF6BD" w14:textId="77777777" w:rsidR="00DC14AD" w:rsidRDefault="00DC14AD" w:rsidP="00DC14AD">
      <w:pPr>
        <w:rPr>
          <w:rFonts w:ascii="Verdana" w:hAnsi="Verdana"/>
          <w:b/>
          <w:bCs/>
          <w:color w:val="000000"/>
          <w:sz w:val="18"/>
          <w:szCs w:val="18"/>
        </w:rPr>
      </w:pPr>
      <w:r>
        <w:rPr>
          <w:rFonts w:ascii="Verdana" w:hAnsi="Verdana"/>
          <w:b/>
          <w:bCs/>
          <w:color w:val="000000"/>
          <w:sz w:val="18"/>
          <w:szCs w:val="18"/>
        </w:rPr>
        <w:t>Код cпециальности ВАК: </w:t>
      </w:r>
    </w:p>
    <w:p w14:paraId="5F2C639C" w14:textId="77777777" w:rsidR="00DC14AD" w:rsidRDefault="00DC14AD" w:rsidP="00DC14AD">
      <w:pPr>
        <w:rPr>
          <w:rFonts w:ascii="Verdana" w:hAnsi="Verdana"/>
          <w:color w:val="000000"/>
          <w:sz w:val="18"/>
          <w:szCs w:val="18"/>
        </w:rPr>
      </w:pPr>
      <w:r>
        <w:rPr>
          <w:rFonts w:ascii="Verdana" w:hAnsi="Verdana"/>
          <w:color w:val="000000"/>
          <w:sz w:val="18"/>
          <w:szCs w:val="18"/>
        </w:rPr>
        <w:t>13.00.01</w:t>
      </w:r>
    </w:p>
    <w:p w14:paraId="44F6454B" w14:textId="77777777" w:rsidR="00DC14AD" w:rsidRDefault="00DC14AD" w:rsidP="00DC14AD">
      <w:pPr>
        <w:rPr>
          <w:rFonts w:ascii="Verdana" w:hAnsi="Verdana"/>
          <w:b/>
          <w:bCs/>
          <w:color w:val="000000"/>
          <w:sz w:val="18"/>
          <w:szCs w:val="18"/>
        </w:rPr>
      </w:pPr>
      <w:r>
        <w:rPr>
          <w:rFonts w:ascii="Verdana" w:hAnsi="Verdana"/>
          <w:b/>
          <w:bCs/>
          <w:color w:val="000000"/>
          <w:sz w:val="18"/>
          <w:szCs w:val="18"/>
        </w:rPr>
        <w:t>Специальность: </w:t>
      </w:r>
    </w:p>
    <w:p w14:paraId="36CD1E1F" w14:textId="77777777" w:rsidR="00DC14AD" w:rsidRDefault="00DC14AD" w:rsidP="00DC14A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60956DD" w14:textId="77777777" w:rsidR="00DC14AD" w:rsidRDefault="00DC14AD" w:rsidP="00DC14AD">
      <w:pPr>
        <w:rPr>
          <w:rFonts w:ascii="Verdana" w:hAnsi="Verdana"/>
          <w:b/>
          <w:bCs/>
          <w:color w:val="000000"/>
          <w:sz w:val="18"/>
          <w:szCs w:val="18"/>
        </w:rPr>
      </w:pPr>
      <w:r>
        <w:rPr>
          <w:rFonts w:ascii="Verdana" w:hAnsi="Verdana"/>
          <w:b/>
          <w:bCs/>
          <w:color w:val="000000"/>
          <w:sz w:val="18"/>
          <w:szCs w:val="18"/>
        </w:rPr>
        <w:t>Количество cтраниц: </w:t>
      </w:r>
    </w:p>
    <w:p w14:paraId="5F5640B0" w14:textId="77777777" w:rsidR="00DC14AD" w:rsidRDefault="00DC14AD" w:rsidP="00DC14AD">
      <w:pPr>
        <w:rPr>
          <w:rFonts w:ascii="Verdana" w:hAnsi="Verdana"/>
          <w:color w:val="000000"/>
          <w:sz w:val="18"/>
          <w:szCs w:val="18"/>
        </w:rPr>
      </w:pPr>
      <w:r>
        <w:rPr>
          <w:rFonts w:ascii="Verdana" w:hAnsi="Verdana"/>
          <w:color w:val="000000"/>
          <w:sz w:val="18"/>
          <w:szCs w:val="18"/>
        </w:rPr>
        <w:t>223</w:t>
      </w:r>
    </w:p>
    <w:p w14:paraId="0AFC8911" w14:textId="77777777" w:rsidR="00DC14AD" w:rsidRDefault="00DC14AD" w:rsidP="00DC14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Максимова, Инна Евгеньевна</w:t>
      </w:r>
    </w:p>
    <w:p w14:paraId="1522FE9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A8D76D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ВОСПИТАНИЯ</w:t>
      </w:r>
      <w:r>
        <w:rPr>
          <w:rStyle w:val="WW8Num2z0"/>
          <w:rFonts w:ascii="Verdana" w:hAnsi="Verdana"/>
          <w:color w:val="000000"/>
          <w:sz w:val="18"/>
          <w:szCs w:val="18"/>
        </w:rPr>
        <w:t> </w:t>
      </w:r>
      <w:r>
        <w:rPr>
          <w:rStyle w:val="WW8Num3z0"/>
          <w:rFonts w:ascii="Verdana" w:hAnsi="Verdana"/>
          <w:color w:val="4682B4"/>
          <w:sz w:val="18"/>
          <w:szCs w:val="18"/>
        </w:rPr>
        <w:t>ОТВЕТСТВЕННОСТИ</w:t>
      </w:r>
      <w:r>
        <w:rPr>
          <w:rStyle w:val="WW8Num2z0"/>
          <w:rFonts w:ascii="Verdana" w:hAnsi="Verdana"/>
          <w:color w:val="000000"/>
          <w:sz w:val="18"/>
          <w:szCs w:val="18"/>
        </w:rPr>
        <w:t> </w:t>
      </w:r>
      <w:r>
        <w:rPr>
          <w:rFonts w:ascii="Verdana" w:hAnsi="Verdana"/>
          <w:color w:val="000000"/>
          <w:sz w:val="18"/>
          <w:szCs w:val="18"/>
        </w:rPr>
        <w:t>У МЛАДШИХ ШКОЛЬНИКОВ ИЗ</w:t>
      </w:r>
      <w:r>
        <w:rPr>
          <w:rStyle w:val="WW8Num2z0"/>
          <w:rFonts w:ascii="Verdana" w:hAnsi="Verdana"/>
          <w:color w:val="000000"/>
          <w:sz w:val="18"/>
          <w:szCs w:val="18"/>
        </w:rPr>
        <w:t> </w:t>
      </w:r>
      <w:r>
        <w:rPr>
          <w:rStyle w:val="WW8Num3z0"/>
          <w:rFonts w:ascii="Verdana" w:hAnsi="Verdana"/>
          <w:color w:val="4682B4"/>
          <w:sz w:val="18"/>
          <w:szCs w:val="18"/>
        </w:rPr>
        <w:t>НЕБЛАГОПОЛУЧНЫХ</w:t>
      </w:r>
      <w:r>
        <w:rPr>
          <w:rStyle w:val="WW8Num2z0"/>
          <w:rFonts w:ascii="Verdana" w:hAnsi="Verdana"/>
          <w:color w:val="000000"/>
          <w:sz w:val="18"/>
          <w:szCs w:val="18"/>
        </w:rPr>
        <w:t> </w:t>
      </w:r>
      <w:r>
        <w:rPr>
          <w:rFonts w:ascii="Verdana" w:hAnsi="Verdana"/>
          <w:color w:val="000000"/>
          <w:sz w:val="18"/>
          <w:szCs w:val="18"/>
        </w:rPr>
        <w:t>СЕМЕЙ.</w:t>
      </w:r>
    </w:p>
    <w:p w14:paraId="2013FDD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 «Неблагополучная для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семья»: понятие, критерии и классификация.</w:t>
      </w:r>
    </w:p>
    <w:p w14:paraId="39FE6A7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 Содержание понятия «ответственность</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и особенности ее проявления у детей из неблагополучных</w:t>
      </w:r>
      <w:r>
        <w:rPr>
          <w:rStyle w:val="WW8Num2z0"/>
          <w:rFonts w:ascii="Verdana" w:hAnsi="Verdana"/>
          <w:color w:val="000000"/>
          <w:sz w:val="18"/>
          <w:szCs w:val="18"/>
        </w:rPr>
        <w:t> </w:t>
      </w:r>
      <w:r>
        <w:rPr>
          <w:rStyle w:val="WW8Num3z0"/>
          <w:rFonts w:ascii="Verdana" w:hAnsi="Verdana"/>
          <w:color w:val="4682B4"/>
          <w:sz w:val="18"/>
          <w:szCs w:val="18"/>
        </w:rPr>
        <w:t>семей</w:t>
      </w:r>
      <w:r>
        <w:rPr>
          <w:rFonts w:ascii="Verdana" w:hAnsi="Verdana"/>
          <w:color w:val="000000"/>
          <w:sz w:val="18"/>
          <w:szCs w:val="18"/>
        </w:rPr>
        <w:t>.</w:t>
      </w:r>
    </w:p>
    <w:p w14:paraId="7046272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условия воспитания ответственности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из неблагополучных семей.</w:t>
      </w:r>
    </w:p>
    <w:p w14:paraId="4E58BC3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D38601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ОРГАНИЗАЦИЯ И РЕЗУЛЬТАТИВНОСТЬ ЭКСПЕРИМЕНТАЛЬНОЙ РАБОТЫ ПО ВОСПИТАНИЮ ОТВЕТСТВЕННОСТИ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ИЗ НЕБЛАГОПОЛУЧНЫХ СЕМЕЙ В УЧЕБНО-ВОСПИТАТЕЛЬНОМ ПРОЦЕССЕ НАЧАЛЬНОЙ ШКОЛЫ.</w:t>
      </w:r>
    </w:p>
    <w:p w14:paraId="36CC413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 Научные подходы к воспитанию ответственности у младших школьников из неблагополучных семей.</w:t>
      </w:r>
    </w:p>
    <w:p w14:paraId="54EE4DB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2.2. Организация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экспериментальной работы по воспитанию ответственности у младших школьников из неблагополучных семей.</w:t>
      </w:r>
    </w:p>
    <w:p w14:paraId="55285FE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2.3. Результативность экспериментальной работы по воспитанию ответственности у младших школьников из неблагополучных семей.</w:t>
      </w:r>
    </w:p>
    <w:p w14:paraId="08F4663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301BCB2" w14:textId="77777777" w:rsidR="00DC14AD" w:rsidRDefault="00DC14AD" w:rsidP="00DC14A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"Воспитание ответственности у младших школьников из неблагополучных семей"</w:t>
      </w:r>
    </w:p>
    <w:p w14:paraId="14B0D068"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ответственной личности приобретает особую актуальность в условиях трансформации социально-экономической ситуации в России. Это объясняется следующей антиномией: расширением свободы и возможностей выбора человека, с одной стороны, и его зависимости от социальной среды, с другой. В данных условиях</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самореализации личности в современном обществе во многом определяется ее способностью осуществлять выбор, за результаты которого она несет ответственность.</w:t>
      </w:r>
    </w:p>
    <w:p w14:paraId="5E37F428"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воспитание ответственности - приоритетное направление реформирования общего среднего образования: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должна формировать целостную систему универсальных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а также опыт самостоятельной деятельности и личной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(Концепция модернизации российского образования). Одним из требований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результатам освоения основной образовательной программы начального образования выступает «развитие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личной ответственности за свои поступки на основе представлений о</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нормах, социальной справедливости и свободе» (Государственный образовательный стандарт начального образования). Выполнение данного требования вызывает необходимость перехода от установки на формирование преимущественно «</w:t>
      </w:r>
      <w:r>
        <w:rPr>
          <w:rStyle w:val="WW8Num3z0"/>
          <w:rFonts w:ascii="Verdana" w:hAnsi="Verdana"/>
          <w:color w:val="4682B4"/>
          <w:sz w:val="18"/>
          <w:szCs w:val="18"/>
        </w:rPr>
        <w:t>знаний, умений, навыков</w:t>
      </w:r>
      <w:r>
        <w:rPr>
          <w:rFonts w:ascii="Verdana" w:hAnsi="Verdana"/>
          <w:color w:val="000000"/>
          <w:sz w:val="18"/>
          <w:szCs w:val="18"/>
        </w:rPr>
        <w:t>» к воспитанию нравственных, творческих граждан России, осознающих ответственность перед обществом.</w:t>
      </w:r>
    </w:p>
    <w:p w14:paraId="239E7C39"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Традиционно ведущая роль в воспитании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отводится семье. Однако, как показывает анализ научной литературы (Т.В.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В.М. Целуйко, Т.И. Шульга и др.), в развитии современной российской семьи отмечаются негативные тенденции: снижение педагогического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утрата семейных ценностей, рост детской безнадзорности и преступности, увеличение числа неблагополучных союзов.</w:t>
      </w:r>
    </w:p>
    <w:p w14:paraId="12105A72"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неблагополучной семье развитие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ребенка, к числу которых относится и ответственность, происходит в неблагоприятных условиях, среди которых -</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деформация родителей, демонстрирующих неуспешную, асоциальную модель поведения, наличие неправильно организованной системы воспитания. Дети из таких семей, особенно</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нуждаются во внимании, помощи и поддержке, поскольку именно в раннем детстве негативное влияние неблагополучной семьи на ребенка оказывается наиболее интенсивным. Воспитание ответственности, на наш взгляд, позволит снизить степень зависимости ребенка от десоциализирующего влияния неблагополучной семьи, будет способствовать не только профилактике девиантного поведения, но и построению достойной жизни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w:t>
      </w:r>
    </w:p>
    <w:p w14:paraId="186A82AF"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педагогической практики показывает, что учащиеся начальной школы из неблагополучных семей далеко не всегда осознают необходимость выполнения своих обязанностей, ориентируются на указания других, совершают поступки под внешним контролем. Поскольку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одним из институтов воспитания наряду с семьей является школа, то решение задачи воспитания ответственности у учащихся из неблагополучных семей во многом зависит от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общеобразовательных учреждений. Необходимость поиска способов такой подготовки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выдвигает проблему воспитания ответственности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из неблагополучных семей на одно из значимых мест в педагогической науке.</w:t>
      </w:r>
    </w:p>
    <w:p w14:paraId="4924410D"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и исследований, тематически связанных с нашим, показывает многоплановость разработки указанной проблемы в науке: определены содержание и структура ответственности (С.Ф.</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 О.Г. Дробницкий, H.A. Минкина, К. Муздыбаев, А.Ф.</w:t>
      </w:r>
      <w:r>
        <w:rPr>
          <w:rStyle w:val="WW8Num2z0"/>
          <w:rFonts w:ascii="Verdana" w:hAnsi="Verdana"/>
          <w:color w:val="000000"/>
          <w:sz w:val="18"/>
          <w:szCs w:val="18"/>
        </w:rPr>
        <w:t> </w:t>
      </w:r>
      <w:r>
        <w:rPr>
          <w:rStyle w:val="WW8Num3z0"/>
          <w:rFonts w:ascii="Verdana" w:hAnsi="Verdana"/>
          <w:color w:val="4682B4"/>
          <w:sz w:val="18"/>
          <w:szCs w:val="18"/>
        </w:rPr>
        <w:t>Плахотный</w:t>
      </w:r>
      <w:r>
        <w:rPr>
          <w:rFonts w:ascii="Verdana" w:hAnsi="Verdana"/>
          <w:color w:val="000000"/>
          <w:sz w:val="18"/>
          <w:szCs w:val="18"/>
        </w:rPr>
        <w:t>, A.A. Радуган, Э.М. Рудковский, Г.Л.</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Fonts w:ascii="Verdana" w:hAnsi="Verdana"/>
          <w:color w:val="000000"/>
          <w:sz w:val="18"/>
          <w:szCs w:val="18"/>
        </w:rPr>
        <w:t>); разработаны научные основы воспитания ответственного отношения к учению при изучении отдельных предметов, в различных видах деятельности (А.Д.</w:t>
      </w:r>
      <w:r>
        <w:rPr>
          <w:rStyle w:val="WW8Num2z0"/>
          <w:rFonts w:ascii="Verdana" w:hAnsi="Verdana"/>
          <w:color w:val="000000"/>
          <w:sz w:val="18"/>
          <w:szCs w:val="18"/>
        </w:rPr>
        <w:t> </w:t>
      </w:r>
      <w:r>
        <w:rPr>
          <w:rStyle w:val="WW8Num3z0"/>
          <w:rFonts w:ascii="Verdana" w:hAnsi="Verdana"/>
          <w:color w:val="4682B4"/>
          <w:sz w:val="18"/>
          <w:szCs w:val="18"/>
        </w:rPr>
        <w:t>Алферов</w:t>
      </w:r>
      <w:r>
        <w:rPr>
          <w:rFonts w:ascii="Verdana" w:hAnsi="Verdana"/>
          <w:color w:val="000000"/>
          <w:sz w:val="18"/>
          <w:szCs w:val="18"/>
        </w:rPr>
        <w:t>,</w:t>
      </w:r>
    </w:p>
    <w:p w14:paraId="0EE06286"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A.A. Гусев, Н.П. Нечаева, JI.C.</w:t>
      </w:r>
      <w:r>
        <w:rPr>
          <w:rStyle w:val="WW8Num2z0"/>
          <w:rFonts w:ascii="Verdana" w:hAnsi="Verdana"/>
          <w:color w:val="000000"/>
          <w:sz w:val="18"/>
          <w:szCs w:val="18"/>
        </w:rPr>
        <w:t> </w:t>
      </w:r>
      <w:r>
        <w:rPr>
          <w:rStyle w:val="WW8Num3z0"/>
          <w:rFonts w:ascii="Verdana" w:hAnsi="Verdana"/>
          <w:color w:val="4682B4"/>
          <w:sz w:val="18"/>
          <w:szCs w:val="18"/>
        </w:rPr>
        <w:t>Славина</w:t>
      </w:r>
      <w:r>
        <w:rPr>
          <w:rFonts w:ascii="Verdana" w:hAnsi="Verdana"/>
          <w:color w:val="000000"/>
          <w:sz w:val="18"/>
          <w:szCs w:val="18"/>
        </w:rPr>
        <w:t>); выявлена зависимость между условиями воспитания в семье и</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качествами ребенка, в частности ответственности (В.И.</w:t>
      </w:r>
      <w:r>
        <w:rPr>
          <w:rStyle w:val="WW8Num2z0"/>
          <w:rFonts w:ascii="Verdana" w:hAnsi="Verdana"/>
          <w:color w:val="000000"/>
          <w:sz w:val="18"/>
          <w:szCs w:val="18"/>
        </w:rPr>
        <w:t> </w:t>
      </w:r>
      <w:r>
        <w:rPr>
          <w:rStyle w:val="WW8Num3z0"/>
          <w:rFonts w:ascii="Verdana" w:hAnsi="Verdana"/>
          <w:color w:val="4682B4"/>
          <w:sz w:val="18"/>
          <w:szCs w:val="18"/>
        </w:rPr>
        <w:t>Гарбузов</w:t>
      </w:r>
      <w:r>
        <w:rPr>
          <w:rFonts w:ascii="Verdana" w:hAnsi="Verdana"/>
          <w:color w:val="000000"/>
          <w:sz w:val="18"/>
          <w:szCs w:val="18"/>
        </w:rPr>
        <w:t xml:space="preserve">, А.И. Захаров, Е.А. Личко); определены критерии ответственного поведения </w:t>
      </w:r>
      <w:r>
        <w:rPr>
          <w:rFonts w:ascii="Verdana" w:hAnsi="Verdana"/>
          <w:color w:val="000000"/>
          <w:sz w:val="18"/>
          <w:szCs w:val="18"/>
        </w:rPr>
        <w:lastRenderedPageBreak/>
        <w:t>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возрастов, а также разработаны приемы формирования ответственности у детей данных возрастных групп (З.Н.</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К.А. Климова, Т.Н. Сидорова, JI.C. Славина); выявлены психологические предпосылки становления ответственности в младшем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(Л.И. Божович,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В.В. Зайцев, И.А. Захарченко,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и особенности проявления этого качества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разных возрастов (Т.Ф. Иванова, Н.Б.</w:t>
      </w:r>
      <w:r>
        <w:rPr>
          <w:rStyle w:val="WW8Num2z0"/>
          <w:rFonts w:ascii="Verdana" w:hAnsi="Verdana"/>
          <w:color w:val="000000"/>
          <w:sz w:val="18"/>
          <w:szCs w:val="18"/>
        </w:rPr>
        <w:t> </w:t>
      </w:r>
      <w:r>
        <w:rPr>
          <w:rStyle w:val="WW8Num3z0"/>
          <w:rFonts w:ascii="Verdana" w:hAnsi="Verdana"/>
          <w:color w:val="4682B4"/>
          <w:sz w:val="18"/>
          <w:szCs w:val="18"/>
        </w:rPr>
        <w:t>Скорбилина</w:t>
      </w:r>
      <w:r>
        <w:rPr>
          <w:rFonts w:ascii="Verdana" w:hAnsi="Verdana"/>
          <w:color w:val="000000"/>
          <w:sz w:val="18"/>
          <w:szCs w:val="18"/>
        </w:rPr>
        <w:t>, Н.Ф. Талызина, С.Г. Ярикова).</w:t>
      </w:r>
    </w:p>
    <w:p w14:paraId="51305724"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Отмечая плодотворность указанных исследований, их теоретическую и практическую значимость, следует отметить, что в педагогической теории проблема воспитания ответственности у младших школьников из неблагополучных семей в полной мере не осмыслена. Потребность восполнить данный пробел в научном знании и определяет актуальность нашего исследования.</w:t>
      </w:r>
    </w:p>
    <w:p w14:paraId="468BDD37"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многих проблем, возникающих при изучении воспитания ответственности у младших школьников из неблагополучных семей, необходимо исследовать такие, которые связаны с конкретизацией научного представления о содержании понятия «</w:t>
      </w:r>
      <w:r>
        <w:rPr>
          <w:rStyle w:val="WW8Num3z0"/>
          <w:rFonts w:ascii="Verdana" w:hAnsi="Verdana"/>
          <w:color w:val="4682B4"/>
          <w:sz w:val="18"/>
          <w:szCs w:val="18"/>
        </w:rPr>
        <w:t>неблагополучная для ребенка семья</w:t>
      </w:r>
      <w:r>
        <w:rPr>
          <w:rFonts w:ascii="Verdana" w:hAnsi="Verdana"/>
          <w:color w:val="000000"/>
          <w:sz w:val="18"/>
          <w:szCs w:val="18"/>
        </w:rPr>
        <w:t>»; с определением критериев неблагополучия семьи по отношению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младшего школьного возраста; с классификацией неблагополучных для ребенка семей; с раскрытием структуры ответственности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образования младшего школьника и обоснованием содержания ее структурных компонентов; с выявлением педагогических условий воспитания ответственности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из неблагополучной семьи; с определением подходов к воспитанию ответственности младшего школьника из неблагополучной семьи в учебно-воспитательном процессе начальной школы; с разработкой модели воспитания ответственности младшего школьника из неблагополучной семьи и рядом других.</w:t>
      </w:r>
    </w:p>
    <w:p w14:paraId="7EB25859"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Источником этих проблем в педагогической практике является противоречие между потребностью общества в ответственных гражданах и недостаточной представленностью в педагогической науке теоретических оснований для разработки модели воспитания ответственности младшего школьника из неблагополучной семьи.</w:t>
      </w:r>
    </w:p>
    <w:p w14:paraId="1AF45894"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Стремление найти пути разрешения данного противоречия определило проблему нашего исследования. В теоретическом плане это проблема разработки модели воспитания ответственности младшего школьника из неблагополучной семьи. В практическом плане - проблема обоснования содержания и методов воспитания ответственности ребенка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из неблагополучной семьи.</w:t>
      </w:r>
    </w:p>
    <w:p w14:paraId="2AF6DE30"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учебно-воспитательный процесс в начальной школе.</w:t>
      </w:r>
    </w:p>
    <w:p w14:paraId="5BB6A8A9"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воспитание ответственности как личностного образования младшего школьника из неблагополучной семьи.</w:t>
      </w:r>
    </w:p>
    <w:p w14:paraId="09713157"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модель воспитания ответственности младшего школьника из неблагополучной семьи.</w:t>
      </w:r>
    </w:p>
    <w:p w14:paraId="567E9731"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17B22AB"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Конкретизировать научное представление о содержании понятия «</w:t>
      </w:r>
      <w:r>
        <w:rPr>
          <w:rStyle w:val="WW8Num3z0"/>
          <w:rFonts w:ascii="Verdana" w:hAnsi="Verdana"/>
          <w:color w:val="4682B4"/>
          <w:sz w:val="18"/>
          <w:szCs w:val="18"/>
        </w:rPr>
        <w:t>неблагополучная для ребенка семья</w:t>
      </w:r>
      <w:r>
        <w:rPr>
          <w:rFonts w:ascii="Verdana" w:hAnsi="Verdana"/>
          <w:color w:val="000000"/>
          <w:sz w:val="18"/>
          <w:szCs w:val="18"/>
        </w:rPr>
        <w:t>», определить критерии неблагополучия семьи по отношению к ребенку младшего школьного возраста и осуществить классификацию неблагополучных для ребенка семей.</w:t>
      </w:r>
    </w:p>
    <w:p w14:paraId="7BEDDB3A"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структуру ответственности как личностного образования младшего школьника и обосновать содержание ее структурных компонентов.</w:t>
      </w:r>
    </w:p>
    <w:p w14:paraId="6F00297E"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педагогические условия воспитания ответственности младшего школьника из неблагополучной семьи.</w:t>
      </w:r>
    </w:p>
    <w:p w14:paraId="7444B67D"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научные подходы к воспитанию ответственности младшего школьника из неблагополучной семьи.</w:t>
      </w:r>
    </w:p>
    <w:p w14:paraId="0B19D306"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результативность опытно-экспериментальной работы по воспитанию ответственности младшего школьника из неблагополучной семьи.</w:t>
      </w:r>
    </w:p>
    <w:p w14:paraId="78C13929"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Гипотеза исследования. Ответственность младшего школьника из неблагополучной семьи есть </w:t>
      </w:r>
      <w:r>
        <w:rPr>
          <w:rFonts w:ascii="Verdana" w:hAnsi="Verdana"/>
          <w:color w:val="000000"/>
          <w:sz w:val="18"/>
          <w:szCs w:val="18"/>
        </w:rPr>
        <w:lastRenderedPageBreak/>
        <w:t>системное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 представляющее собой единство и взаимосвязь когнитивного, эмоционального, мотивационно-ценностного 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компонентов.</w:t>
      </w:r>
    </w:p>
    <w:p w14:paraId="27BACBA3"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Воспитание ответственности младшего школьника из неблагополучной семьи, базирующееся на реализации модели, становится успешным, если:</w:t>
      </w:r>
    </w:p>
    <w:p w14:paraId="4422FBDD"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содержание когнитивного, эмоционального, мотивационно-ценностного, деятельностного компонентов ответственности как личностного образования младшего школьника, которое становится основой для конструирования содержания процесса воспитания ответственности младшего школьника из неблагополучной семьи;</w:t>
      </w:r>
    </w:p>
    <w:p w14:paraId="0D252A59"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подходы к воспитанию ответственности как личностного образования младшего школьника из неблагополучной семьи;</w:t>
      </w:r>
    </w:p>
    <w:p w14:paraId="65D662BC"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содержание процесса воспитания ответственности как личностного образования младшего школьника из неблагополучной семьи реализуется в рамках таких направлений деятельности учителя начальных классов, которые адекватны структурным компонентам ответственности;</w:t>
      </w:r>
    </w:p>
    <w:p w14:paraId="6C96AE4C"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доминирующими методами воспитания ответственности младшего школьника из неблагополучной семьи являются такие, которые обеспечивают</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младшим школьником социальной значимости ценностей, формирование нравственных чувств, мотивов ответственного поведения и поступков.</w:t>
      </w:r>
    </w:p>
    <w:p w14:paraId="6BA977F1"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исследования:</w:t>
      </w:r>
    </w:p>
    <w:p w14:paraId="5F6B4CC3"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конкретизировано научное представление о понятии «</w:t>
      </w:r>
      <w:r>
        <w:rPr>
          <w:rStyle w:val="WW8Num3z0"/>
          <w:rFonts w:ascii="Verdana" w:hAnsi="Verdana"/>
          <w:color w:val="4682B4"/>
          <w:sz w:val="18"/>
          <w:szCs w:val="18"/>
        </w:rPr>
        <w:t>неблагополучная для ребенка семья</w:t>
      </w:r>
      <w:r>
        <w:rPr>
          <w:rFonts w:ascii="Verdana" w:hAnsi="Verdana"/>
          <w:color w:val="000000"/>
          <w:sz w:val="18"/>
          <w:szCs w:val="18"/>
        </w:rPr>
        <w:t>». [Неблагополучная для ребенка семья - это семья, характеризующаяся нарушениями системы межличностных отношений (психологическая деформация), асоциальными установками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деформация), низким уровнем педагогической культуры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деформация), которые (нарушения) проявляются в виде «</w:t>
      </w:r>
      <w:r>
        <w:rPr>
          <w:rStyle w:val="WW8Num3z0"/>
          <w:rFonts w:ascii="Verdana" w:hAnsi="Verdana"/>
          <w:color w:val="4682B4"/>
          <w:sz w:val="18"/>
          <w:szCs w:val="18"/>
        </w:rPr>
        <w:t>неправильных</w:t>
      </w:r>
      <w:r>
        <w:rPr>
          <w:rFonts w:ascii="Verdana" w:hAnsi="Verdana"/>
          <w:color w:val="000000"/>
          <w:sz w:val="18"/>
          <w:szCs w:val="18"/>
        </w:rPr>
        <w:t>» форм воспитания или в отсутствии его как такового, оказывают прямое или косвенное негативное влияние на развитие личностных качеств ребенка в целом и ответственности в частности];</w:t>
      </w:r>
    </w:p>
    <w:p w14:paraId="326CCA8E"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неблагополучия семьи для ребенка младшего школьного возраста, на основании которых осуществлена классификация неблагополучных для ребенка семей: [дефекты нравственных качеств личностей родителей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семьи), дефекты эстетических отношений (семьи с недостатком</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ресурсов), дефекты психологических отношений (дисгармоничные семьи с нарушением межличностных отношений в подсистеме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родители»)];</w:t>
      </w:r>
    </w:p>
    <w:p w14:paraId="12A36AC7"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раскрыта структура ответственности как личностного образования младшего школьника и обосновано содержание ее структурных компонентов. [Содержание когнитивного компонента образуют знания о ценностях ответственности, добра, пользы, блага, долга и др. Содержание эмоционального компонента - отношение к миру, отображенное в сознании ребенка сквозь призму ценностей и выраженное в нравственных чувствах (чувство </w:t>
      </w:r>
      <w:proofErr w:type="gramStart"/>
      <w:r>
        <w:rPr>
          <w:rFonts w:ascii="Verdana" w:hAnsi="Verdana"/>
          <w:color w:val="000000"/>
          <w:sz w:val="18"/>
          <w:szCs w:val="18"/>
        </w:rPr>
        <w:t>совести;</w:t>
      </w:r>
      <w:r>
        <w:rPr>
          <w:rStyle w:val="WW8Num3z0"/>
          <w:rFonts w:ascii="Verdana" w:hAnsi="Verdana"/>
          <w:color w:val="4682B4"/>
          <w:sz w:val="18"/>
          <w:szCs w:val="18"/>
        </w:rPr>
        <w:t>сопереживание</w:t>
      </w:r>
      <w:proofErr w:type="gramEnd"/>
      <w:r>
        <w:rPr>
          <w:rFonts w:ascii="Verdana" w:hAnsi="Verdana"/>
          <w:color w:val="000000"/>
          <w:sz w:val="18"/>
          <w:szCs w:val="18"/>
        </w:rPr>
        <w:t>; сочувствие). Содержание мотивационно-ценностного компонента - ценности, принимающие форму мотива ответственного поведения. Содержание деятельностного компонента -ответственное поведение и поступки, реализующиеся в ценностно-ориентационной деятельности младшего школьника, представляющей «</w:t>
      </w:r>
      <w:r>
        <w:rPr>
          <w:rStyle w:val="WW8Num3z0"/>
          <w:rFonts w:ascii="Verdana" w:hAnsi="Verdana"/>
          <w:color w:val="4682B4"/>
          <w:sz w:val="18"/>
          <w:szCs w:val="18"/>
        </w:rPr>
        <w:t>материал</w:t>
      </w:r>
      <w:r>
        <w:rPr>
          <w:rFonts w:ascii="Verdana" w:hAnsi="Verdana"/>
          <w:color w:val="000000"/>
          <w:sz w:val="18"/>
          <w:szCs w:val="18"/>
        </w:rPr>
        <w:t>» для такого поведения];</w:t>
      </w:r>
    </w:p>
    <w:p w14:paraId="224408D2"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воспитания ответственности младшего школьника из неблагополучной семьи. [Модель включает в себя цель (воспитание ответственности у младшего школьника из неблагополучной семьи); задачи - формирование представлений о ценностях ответственности, добра, пользы, блага, долга и др., развитие нравственных чувств (чувство совести; сопереживание, сочувствие), развитие мотивов ответственного поведения, формирование опыта ответственного поведения и поступков; подходы; принципы (</w:t>
      </w:r>
      <w:r>
        <w:rPr>
          <w:rStyle w:val="WW8Num3z0"/>
          <w:rFonts w:ascii="Verdana" w:hAnsi="Verdana"/>
          <w:color w:val="4682B4"/>
          <w:sz w:val="18"/>
          <w:szCs w:val="18"/>
        </w:rPr>
        <w:t>субъектности</w:t>
      </w:r>
      <w:r>
        <w:rPr>
          <w:rFonts w:ascii="Verdana" w:hAnsi="Verdana"/>
          <w:color w:val="000000"/>
          <w:sz w:val="18"/>
          <w:szCs w:val="18"/>
        </w:rPr>
        <w:t>, индивидуальности, проблемности, единства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взаимопонимания); педагогические условия (формирование представлений о ценностях осуществляется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личный опыт учащегося; оценивание и выбор своих поступков и поступков героев художественных произведений </w:t>
      </w:r>
      <w:r>
        <w:rPr>
          <w:rFonts w:ascii="Verdana" w:hAnsi="Verdana"/>
          <w:color w:val="000000"/>
          <w:sz w:val="18"/>
          <w:szCs w:val="18"/>
        </w:rPr>
        <w:lastRenderedPageBreak/>
        <w:t>осуществляется по критерию ценностей; обогащение эмоционального опыта</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переживаниями других людей способствует пониманию мира «</w:t>
      </w:r>
      <w:r>
        <w:rPr>
          <w:rStyle w:val="WW8Num3z0"/>
          <w:rFonts w:ascii="Verdana" w:hAnsi="Verdana"/>
          <w:color w:val="4682B4"/>
          <w:sz w:val="18"/>
          <w:szCs w:val="18"/>
        </w:rPr>
        <w:t>другого</w:t>
      </w:r>
      <w:r>
        <w:rPr>
          <w:rFonts w:ascii="Verdana" w:hAnsi="Verdana"/>
          <w:color w:val="000000"/>
          <w:sz w:val="18"/>
          <w:szCs w:val="18"/>
        </w:rPr>
        <w:t>», развитию чувства</w:t>
      </w:r>
      <w:r>
        <w:rPr>
          <w:rStyle w:val="WW8Num2z0"/>
          <w:rFonts w:ascii="Verdana" w:hAnsi="Verdana"/>
          <w:color w:val="000000"/>
          <w:sz w:val="18"/>
          <w:szCs w:val="18"/>
        </w:rPr>
        <w:t> </w:t>
      </w:r>
      <w:r>
        <w:rPr>
          <w:rStyle w:val="WW8Num3z0"/>
          <w:rFonts w:ascii="Verdana" w:hAnsi="Verdana"/>
          <w:color w:val="4682B4"/>
          <w:sz w:val="18"/>
          <w:szCs w:val="18"/>
        </w:rPr>
        <w:t>сопереживания</w:t>
      </w:r>
      <w:r>
        <w:rPr>
          <w:rFonts w:ascii="Verdana" w:hAnsi="Verdana"/>
          <w:color w:val="000000"/>
          <w:sz w:val="18"/>
          <w:szCs w:val="18"/>
        </w:rPr>
        <w:t>); содержание (учебные предметы в начальной школе) и организационные формы процесса воспитания ответственности (</w:t>
      </w:r>
      <w:r>
        <w:rPr>
          <w:rStyle w:val="WW8Num3z0"/>
          <w:rFonts w:ascii="Verdana" w:hAnsi="Verdana"/>
          <w:color w:val="4682B4"/>
          <w:sz w:val="18"/>
          <w:szCs w:val="18"/>
        </w:rPr>
        <w:t>урок</w:t>
      </w:r>
      <w:r>
        <w:rPr>
          <w:rFonts w:ascii="Verdana" w:hAnsi="Verdana"/>
          <w:color w:val="000000"/>
          <w:sz w:val="18"/>
          <w:szCs w:val="18"/>
        </w:rPr>
        <w:t>, тематический классный час, самостоятельная работа); направления деятельности учителя начальных классов (формирование представлений младшего школьника из неблагополучной семьи о ценностях;</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младшего школьника к ценностям; организация ценностно-ориентационной деятельности, обеспечивающей формирование у младшего школьника из неблагополучной семьи опыта</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 и методы реализации содержания воспитания ответственности (рассказ, этическая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«информация -наведение на идею», «информация - размышление», задача-коллизия, работа с текстом, содержащим информацию о ценностях; диалог, эмоционально-нравственные ситуации, театральная</w:t>
      </w:r>
      <w:r>
        <w:rPr>
          <w:rStyle w:val="WW8Num2z0"/>
          <w:rFonts w:ascii="Verdana" w:hAnsi="Verdana"/>
          <w:color w:val="000000"/>
          <w:sz w:val="18"/>
          <w:szCs w:val="18"/>
        </w:rPr>
        <w:t> </w:t>
      </w:r>
      <w:r>
        <w:rPr>
          <w:rStyle w:val="WW8Num3z0"/>
          <w:rFonts w:ascii="Verdana" w:hAnsi="Verdana"/>
          <w:color w:val="4682B4"/>
          <w:sz w:val="18"/>
          <w:szCs w:val="18"/>
        </w:rPr>
        <w:t>драматизация</w:t>
      </w:r>
      <w:r>
        <w:rPr>
          <w:rFonts w:ascii="Verdana" w:hAnsi="Verdana"/>
          <w:color w:val="000000"/>
          <w:sz w:val="18"/>
          <w:szCs w:val="18"/>
        </w:rPr>
        <w:t>; решение проблемных ситуаций, ролевая</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прогнозируемый результат - ответственность младшего школьника из неблагополучной семьи];</w:t>
      </w:r>
    </w:p>
    <w:p w14:paraId="2713206E"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подходы к воспитанию ответственности младшего школьника из неблагополучной семьи. [Подходы:</w:t>
      </w:r>
      <w:r>
        <w:rPr>
          <w:rStyle w:val="WW8Num2z0"/>
          <w:rFonts w:ascii="Verdana" w:hAnsi="Verdana"/>
          <w:color w:val="000000"/>
          <w:sz w:val="18"/>
          <w:szCs w:val="18"/>
        </w:rPr>
        <w:t> </w:t>
      </w:r>
      <w:r>
        <w:rPr>
          <w:rStyle w:val="WW8Num3z0"/>
          <w:rFonts w:ascii="Verdana" w:hAnsi="Verdana"/>
          <w:color w:val="4682B4"/>
          <w:sz w:val="18"/>
          <w:szCs w:val="18"/>
        </w:rPr>
        <w:t>ценностный</w:t>
      </w:r>
      <w:r>
        <w:rPr>
          <w:rFonts w:ascii="Verdana" w:hAnsi="Verdana"/>
          <w:color w:val="000000"/>
          <w:sz w:val="18"/>
          <w:szCs w:val="18"/>
        </w:rPr>
        <w:t>, личностно-ориентированный, контекстный. Ценностный подход обеспечивает понимание</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школьником смыслов значений, развитие способности младшего школьника к осмыслению ценностей как наделению смыслом (когнитивный компонент ответственности); приобщение младшего школьника к ценностям (мотивационно-ценностный компонент ответственности); осуществление нравственного поведения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 ответственности). Личностно-ориентированный подход обеспечивает наделение младшим</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личностным смыслом знаний о ценностях (когнитивный компонент ответственности); обогащение опыта переживания и проживания эмоциональных ситуаций нравственного поведения (эмоциональный компонент ответственности); переосмысление младшим школьником уже имеющихся в сфере его сознания ценностей и приращение ее (смысловой сферы) новыми ценностями (мотивационно-ценностный компонент ответственности); развитие личностного опыта учащегося по совершению нравственных поступков (деятельностный компонент ответственности).</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обеспечивает осмысление учащимся сообщаемой</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информации о ценностях (когнитивный компонент ответственности); переосмысление младшим школьником личностных ценностей, в результате которого ценности становятся осознанными мотивами поведения (мотивационно-ценностный компонент ответственности); развитие у младшего школьника опыта совершения нравственных поступков (деятельностный компонент)].</w:t>
      </w:r>
    </w:p>
    <w:p w14:paraId="23CFE205"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его результаты углубляют научное представление о содержании понятия «</w:t>
      </w:r>
      <w:r>
        <w:rPr>
          <w:rStyle w:val="WW8Num3z0"/>
          <w:rFonts w:ascii="Verdana" w:hAnsi="Verdana"/>
          <w:color w:val="4682B4"/>
          <w:sz w:val="18"/>
          <w:szCs w:val="18"/>
        </w:rPr>
        <w:t>неблагополучная для ребенка семья</w:t>
      </w:r>
      <w:r>
        <w:rPr>
          <w:rFonts w:ascii="Verdana" w:hAnsi="Verdana"/>
          <w:color w:val="000000"/>
          <w:sz w:val="18"/>
          <w:szCs w:val="18"/>
        </w:rPr>
        <w:t>»; обоснование структуры ответственности младшего школьника и раскрытие содержания ее компонентов составляют основу для новых научных представлений об ответственности младшего школьника; разработанная модель воспитания ответственности младшего школьника из неблагополучной семьи расширяет научные представления о</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процессуальных аспектах педагогической деятельности учителя начальной школы по воспитанию личностных качеств детей младшего школьного возраста.</w:t>
      </w:r>
    </w:p>
    <w:p w14:paraId="791EAD49"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оно направлено на совершенствование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начальной школы в аспекте воспитания ответственности младшего школьника из неблагополучной семьи; выявлены возможности учебного предмета «Литературное</w:t>
      </w:r>
      <w:r>
        <w:rPr>
          <w:rStyle w:val="WW8Num2z0"/>
          <w:rFonts w:ascii="Verdana" w:hAnsi="Verdana"/>
          <w:color w:val="000000"/>
          <w:sz w:val="18"/>
          <w:szCs w:val="18"/>
        </w:rPr>
        <w:t> </w:t>
      </w:r>
      <w:r>
        <w:rPr>
          <w:rStyle w:val="WW8Num3z0"/>
          <w:rFonts w:ascii="Verdana" w:hAnsi="Verdana"/>
          <w:color w:val="4682B4"/>
          <w:sz w:val="18"/>
          <w:szCs w:val="18"/>
        </w:rPr>
        <w:t>чтение</w:t>
      </w:r>
      <w:r>
        <w:rPr>
          <w:rFonts w:ascii="Verdana" w:hAnsi="Verdana"/>
          <w:color w:val="000000"/>
          <w:sz w:val="18"/>
          <w:szCs w:val="18"/>
        </w:rPr>
        <w:t>» в воспитании ответственности младшего школьника из неблагополучной семьи; разработаны</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уроков по учебному предмету «</w:t>
      </w:r>
      <w:r>
        <w:rPr>
          <w:rStyle w:val="WW8Num3z0"/>
          <w:rFonts w:ascii="Verdana" w:hAnsi="Verdana"/>
          <w:color w:val="4682B4"/>
          <w:sz w:val="18"/>
          <w:szCs w:val="18"/>
        </w:rPr>
        <w:t>Литературное чтение</w:t>
      </w:r>
      <w:r>
        <w:rPr>
          <w:rFonts w:ascii="Verdana" w:hAnsi="Verdana"/>
          <w:color w:val="000000"/>
          <w:sz w:val="18"/>
          <w:szCs w:val="18"/>
        </w:rPr>
        <w:t>» и тематических</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часов, тематическая рабочая тетрадь «</w:t>
      </w:r>
      <w:r>
        <w:rPr>
          <w:rStyle w:val="WW8Num3z0"/>
          <w:rFonts w:ascii="Verdana" w:hAnsi="Verdana"/>
          <w:color w:val="4682B4"/>
          <w:sz w:val="18"/>
          <w:szCs w:val="18"/>
        </w:rPr>
        <w:t>Портфолио</w:t>
      </w:r>
      <w:r>
        <w:rPr>
          <w:rFonts w:ascii="Verdana" w:hAnsi="Verdana"/>
          <w:color w:val="000000"/>
          <w:sz w:val="18"/>
          <w:szCs w:val="18"/>
        </w:rPr>
        <w:t>» для самостоятельной работы младших школьников; тематические родительские собрания.</w:t>
      </w:r>
    </w:p>
    <w:p w14:paraId="28EAB0B3"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положения системно-диалектического метода.</w:t>
      </w:r>
    </w:p>
    <w:p w14:paraId="4E897B26"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w:t>
      </w:r>
    </w:p>
    <w:p w14:paraId="0B463C85"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философские, психологические, педагогические концепции, раскрывающие сущность и содержание явления «</w:t>
      </w:r>
      <w:r>
        <w:rPr>
          <w:rStyle w:val="WW8Num3z0"/>
          <w:rFonts w:ascii="Verdana" w:hAnsi="Verdana"/>
          <w:color w:val="4682B4"/>
          <w:sz w:val="18"/>
          <w:szCs w:val="18"/>
        </w:rPr>
        <w:t>ответственность</w:t>
      </w:r>
      <w:r>
        <w:rPr>
          <w:rFonts w:ascii="Verdana" w:hAnsi="Verdana"/>
          <w:color w:val="000000"/>
          <w:sz w:val="18"/>
          <w:szCs w:val="18"/>
        </w:rPr>
        <w:t>» (А.Д.</w:t>
      </w:r>
      <w:r>
        <w:rPr>
          <w:rStyle w:val="WW8Num2z0"/>
          <w:rFonts w:ascii="Verdana" w:hAnsi="Verdana"/>
          <w:color w:val="000000"/>
          <w:sz w:val="18"/>
          <w:szCs w:val="18"/>
        </w:rPr>
        <w:t> </w:t>
      </w:r>
      <w:r>
        <w:rPr>
          <w:rStyle w:val="WW8Num3z0"/>
          <w:rFonts w:ascii="Verdana" w:hAnsi="Verdana"/>
          <w:color w:val="4682B4"/>
          <w:sz w:val="18"/>
          <w:szCs w:val="18"/>
        </w:rPr>
        <w:t>Алферов</w:t>
      </w:r>
      <w:r>
        <w:rPr>
          <w:rFonts w:ascii="Verdana" w:hAnsi="Verdana"/>
          <w:color w:val="000000"/>
          <w:sz w:val="18"/>
          <w:szCs w:val="18"/>
        </w:rPr>
        <w:t>, С.Ф. Анисимов, Э.Л. Васильева, A.A.</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О.Г. Дробницкий, H.A. Минкина, К. Муздыбаев, А.Ф.</w:t>
      </w:r>
      <w:r>
        <w:rPr>
          <w:rStyle w:val="WW8Num2z0"/>
          <w:rFonts w:ascii="Verdana" w:hAnsi="Verdana"/>
          <w:color w:val="000000"/>
          <w:sz w:val="18"/>
          <w:szCs w:val="18"/>
        </w:rPr>
        <w:t> </w:t>
      </w:r>
      <w:r>
        <w:rPr>
          <w:rStyle w:val="WW8Num3z0"/>
          <w:rFonts w:ascii="Verdana" w:hAnsi="Verdana"/>
          <w:color w:val="4682B4"/>
          <w:sz w:val="18"/>
          <w:szCs w:val="18"/>
        </w:rPr>
        <w:t>Плахотный</w:t>
      </w:r>
      <w:r>
        <w:rPr>
          <w:rFonts w:ascii="Verdana" w:hAnsi="Verdana"/>
          <w:color w:val="000000"/>
          <w:sz w:val="18"/>
          <w:szCs w:val="18"/>
        </w:rPr>
        <w:t>,</w:t>
      </w:r>
    </w:p>
    <w:p w14:paraId="208C7A62"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Радуган</w:t>
      </w:r>
      <w:r>
        <w:rPr>
          <w:rFonts w:ascii="Verdana" w:hAnsi="Verdana"/>
          <w:color w:val="000000"/>
          <w:sz w:val="18"/>
          <w:szCs w:val="18"/>
        </w:rPr>
        <w:t>, Э.М. Рудковский, В.П. Тугаринов, Г.Л.</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Fonts w:ascii="Verdana" w:hAnsi="Verdana"/>
          <w:color w:val="000000"/>
          <w:sz w:val="18"/>
          <w:szCs w:val="18"/>
        </w:rPr>
        <w:t>);</w:t>
      </w:r>
    </w:p>
    <w:p w14:paraId="483FC0B1"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о влиянии стилей семейного воспитания на развитие нормальной и аномальной личности ребенка (М.И.</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В.И. Гарбузов,</w:t>
      </w:r>
    </w:p>
    <w:p w14:paraId="50D01DE4"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Минияров</w:t>
      </w:r>
      <w:r>
        <w:rPr>
          <w:rFonts w:ascii="Verdana" w:hAnsi="Verdana"/>
          <w:color w:val="000000"/>
          <w:sz w:val="18"/>
          <w:szCs w:val="18"/>
        </w:rPr>
        <w:t>, Э.Г. Эйдемиллер и др.);</w:t>
      </w:r>
    </w:p>
    <w:p w14:paraId="5B179AA1"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учение о роли деятельностного подхода в формировании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П.П. Блонский, Л.С. 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Д.А. Леонтьев, С.Л. Рубинштейн и др.);</w:t>
      </w:r>
    </w:p>
    <w:p w14:paraId="3393F46C"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концептуальные положения о развитии личности на разных этапах онтогенеза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B.C. Мухина, Н.Ф. Талызина и др.);</w:t>
      </w:r>
    </w:p>
    <w:p w14:paraId="4E149638"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системно-целостного (Ю.А.</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В.В. Краевский, Т.А. Ильин и др.),</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(В.П. Бездухов, A.B. Бездухов, Л.В.</w:t>
      </w:r>
      <w:r>
        <w:rPr>
          <w:rStyle w:val="WW8Num2z0"/>
          <w:rFonts w:ascii="Verdana" w:hAnsi="Verdana"/>
          <w:color w:val="000000"/>
          <w:sz w:val="18"/>
          <w:szCs w:val="18"/>
        </w:rPr>
        <w:t> </w:t>
      </w:r>
      <w:r>
        <w:rPr>
          <w:rStyle w:val="WW8Num3z0"/>
          <w:rFonts w:ascii="Verdana" w:hAnsi="Verdana"/>
          <w:color w:val="4682B4"/>
          <w:sz w:val="18"/>
          <w:szCs w:val="18"/>
        </w:rPr>
        <w:t>Вершинина</w:t>
      </w:r>
      <w:r>
        <w:rPr>
          <w:rFonts w:ascii="Verdana" w:hAnsi="Verdana"/>
          <w:color w:val="000000"/>
          <w:sz w:val="18"/>
          <w:szCs w:val="18"/>
        </w:rPr>
        <w:t>, A.B. Милеев и др.), личностно-ориентированного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В.В. Сериков, И.С. Якиманская и др.),</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(A.A. Вербицкий и др.) подходов к проектированию учебно-воспитательного процесса.</w:t>
      </w:r>
    </w:p>
    <w:p w14:paraId="06D3CB06"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06204F25"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(2006-2009 гг.). Изучение научных представлений об ответственности личности, сочетавшееся с анализом проблем воспитания детей младшего школьного возраста в семье, показало важность и необходимость осмысления вопросов воспитания ответственности у младших школьников из неблагополучных семей. Проведенный анализ научной литературы позволил обосновать исходные позиции, проблему, объект, предмет и цель исследования, сформулировать гипотезу и задачи. Результатом этого этапа явились определение методологии и методов исследования, разработка его программы.</w:t>
      </w:r>
    </w:p>
    <w:p w14:paraId="2088E721"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(2009-2012 гг.). В ходе экспериментальной работы, сочетавшейся с осмыслением опыта деятельности учителей начальной школы по воспитанию ответственности младших школьников из неблагополучных семей, проверялась и уточнялась гипотеза исследования, конкретизировались педагогические условия, обеспечивающие максимальное достижение цели исследования, анализировались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полученные данные. Результатом этого этапа явились разработка и реализация модели воспитания ответственности у младших школьников из неблагополучных семей в учебно-воспитательном процессе.</w:t>
      </w:r>
    </w:p>
    <w:p w14:paraId="3F17A8AB"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(2012 г.). Эмпирическое знание, полученное в ходе сравнительного анализа данных</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эксперимента, подвергнуто теоретическому анализу. Сформулированы основные выводы исследования. Проведено оформление результатов исследования.</w:t>
      </w:r>
    </w:p>
    <w:p w14:paraId="09AE6D22"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 ходе исследования применялся комплекс взаимодополняющих методов, адекватных предмету исследования: теоретический анализ философско-этической, психолого-педагогической литературы, изучение и обобщение педагогического опыта; терминологические методы (метод понятийного словаря); социологические методы (</w:t>
      </w:r>
      <w:r>
        <w:rPr>
          <w:rStyle w:val="WW8Num3z0"/>
          <w:rFonts w:ascii="Verdana" w:hAnsi="Verdana"/>
          <w:color w:val="4682B4"/>
          <w:sz w:val="18"/>
          <w:szCs w:val="18"/>
        </w:rPr>
        <w:t>анкетирование</w:t>
      </w:r>
      <w:r>
        <w:rPr>
          <w:rFonts w:ascii="Verdana" w:hAnsi="Verdana"/>
          <w:color w:val="000000"/>
          <w:sz w:val="18"/>
          <w:szCs w:val="18"/>
        </w:rPr>
        <w:t>, беседа); наблюдение; экспериментальные методы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варианты эксперимента); математикостатистические методы исследования (ранжирование, средние значения, корреляционный анализ).</w:t>
      </w:r>
    </w:p>
    <w:p w14:paraId="039D6FFF"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9DE376B"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Семья, являясь первичным институтом воспитания подрастающего поколения, закладывает основы морального облика личности. Сферы нравственных, психологических,</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семейных отношений определяют успешность выполнения семьей одной из важнейших ее функций -</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Fonts w:ascii="Verdana" w:hAnsi="Verdana"/>
          <w:color w:val="000000"/>
          <w:sz w:val="18"/>
          <w:szCs w:val="18"/>
        </w:rPr>
        <w:t xml:space="preserve">. Нарушения в сфере нравственных отношений, базирующихся на семейных ценностях, эстетических отношений, включающих совокупность культурных и интеллектуальных качеств взрослых, психологических отношений, представляющих область межличностного взаимодействия, являются основанием для определения критериев неблагополучия семьи для ребенка младшего школьного возраста, по которым осуществляется </w:t>
      </w:r>
      <w:r>
        <w:rPr>
          <w:rFonts w:ascii="Verdana" w:hAnsi="Verdana"/>
          <w:color w:val="000000"/>
          <w:sz w:val="18"/>
          <w:szCs w:val="18"/>
        </w:rPr>
        <w:lastRenderedPageBreak/>
        <w:t>классификация таких семей. В соответствии с критерием «</w:t>
      </w:r>
      <w:r>
        <w:rPr>
          <w:rStyle w:val="WW8Num3z0"/>
          <w:rFonts w:ascii="Verdana" w:hAnsi="Verdana"/>
          <w:color w:val="4682B4"/>
          <w:sz w:val="18"/>
          <w:szCs w:val="18"/>
        </w:rPr>
        <w:t>дефекты нравственных качеств личностей родителей</w:t>
      </w:r>
      <w:r>
        <w:rPr>
          <w:rFonts w:ascii="Verdana" w:hAnsi="Verdana"/>
          <w:color w:val="000000"/>
          <w:sz w:val="18"/>
          <w:szCs w:val="18"/>
        </w:rPr>
        <w:t>» выделяется тип</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семьей (маргинальная семья, правонарушительская семья, преступная семья), в соответствии с критерием «</w:t>
      </w:r>
      <w:r>
        <w:rPr>
          <w:rStyle w:val="WW8Num3z0"/>
          <w:rFonts w:ascii="Verdana" w:hAnsi="Verdana"/>
          <w:color w:val="4682B4"/>
          <w:sz w:val="18"/>
          <w:szCs w:val="18"/>
        </w:rPr>
        <w:t>дефекты эстетических отношений</w:t>
      </w:r>
      <w:r>
        <w:rPr>
          <w:rFonts w:ascii="Verdana" w:hAnsi="Verdana"/>
          <w:color w:val="000000"/>
          <w:sz w:val="18"/>
          <w:szCs w:val="18"/>
        </w:rPr>
        <w:t>» - тип семей с недостатком воспитательных ресурсов, в соответствии с критерием «</w:t>
      </w:r>
      <w:r>
        <w:rPr>
          <w:rStyle w:val="WW8Num3z0"/>
          <w:rFonts w:ascii="Verdana" w:hAnsi="Verdana"/>
          <w:color w:val="4682B4"/>
          <w:sz w:val="18"/>
          <w:szCs w:val="18"/>
        </w:rPr>
        <w:t>дефекты психологических отношений</w:t>
      </w:r>
      <w:r>
        <w:rPr>
          <w:rFonts w:ascii="Verdana" w:hAnsi="Verdana"/>
          <w:color w:val="000000"/>
          <w:sz w:val="18"/>
          <w:szCs w:val="18"/>
        </w:rPr>
        <w:t>» - тип дисгармоничных (негармоничных) семей с нарушением межличностных отношений в подсистеме «родители-ребенок».</w:t>
      </w:r>
    </w:p>
    <w:p w14:paraId="6D00DD09"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современных социальных условиях, расширяющих возможности для свободного выбора вариантов поступков, обществу необходима деятельная личность, способная определять меру ответственности за свои поступки с учетом их последствий для себя и окружающих. Влияние семьи на развитие ребенка является наиболее существенным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и младшем школьном возрасте, поскольку в эти периоды закладываются основы его личности. Неблагополучная семья отличается низкой ответственностью за воспитание подрастающего поколения, что не способствует развитию ответственности как личностного образования младшего школьника. Поэтому одна из задач учителя начальных классов -организация учебно-воспитательного процесса, который бы способствовал развитию ответственности младшего школьника из неблагополучной семьи, вопреки сложным семейным условиям. Существует противоречие между стремлением учителя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ответственность младшего школьника из неблагополучной семьи и недостаточным</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им того, что ценности ответственности, добра, пользы, блага, долга и др. не только принимают форму мотива ответственного поведения, но и реализуются в ценностно-ориентационной деятельности младшего школьника, представляющей «</w:t>
      </w:r>
      <w:r>
        <w:rPr>
          <w:rStyle w:val="WW8Num3z0"/>
          <w:rFonts w:ascii="Verdana" w:hAnsi="Verdana"/>
          <w:color w:val="4682B4"/>
          <w:sz w:val="18"/>
          <w:szCs w:val="18"/>
        </w:rPr>
        <w:t>материал</w:t>
      </w:r>
      <w:r>
        <w:rPr>
          <w:rFonts w:ascii="Verdana" w:hAnsi="Verdana"/>
          <w:color w:val="000000"/>
          <w:sz w:val="18"/>
          <w:szCs w:val="18"/>
        </w:rPr>
        <w:t>» для такого поведения. Одним из способов разрешения данного противоречия является воспитание ответственности как личностного системного образования младшего школьника из неблагополучной семьи, структурными компонентами которого являются когнитивный, эмоциональный, мотивационно-ценностный, деятельностный.</w:t>
      </w:r>
    </w:p>
    <w:p w14:paraId="552C81F4"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Воспитание ответственности младшего школьника из неблагополучной семьи обеспечивается реализацией ценностного, личностно-ориентированного и контекстного подходов. Наиболее адекватными сущности ценностного подхода к воспитанию ответственности младшего школьника из неблагополучной семьи являются такие методы воспитания ответственности, как рассказы, «информация - наведение на идею», «информация - размышление», этическая беседа. Наиболее адекватными сущности личностно-ориентированного подхода к воспитанию ответственности младшего школьника из неблагополучной семьи являются такие методы воспитания ответственности, как задача-коллизия, диалог, игра. Наиболее адекватными сущности контекстного подхода к воспитанию ответственности младшего школьника из неблагополучной семьи являются такие методы воспитания ответственности, как работа с текстом, содержащим информацию о ценностях, решение проблемных ситуаций,</w:t>
      </w:r>
      <w:r>
        <w:rPr>
          <w:rStyle w:val="WW8Num2z0"/>
          <w:rFonts w:ascii="Verdana" w:hAnsi="Verdana"/>
          <w:color w:val="000000"/>
          <w:sz w:val="18"/>
          <w:szCs w:val="18"/>
        </w:rPr>
        <w:t> </w:t>
      </w:r>
      <w:r>
        <w:rPr>
          <w:rStyle w:val="WW8Num3z0"/>
          <w:rFonts w:ascii="Verdana" w:hAnsi="Verdana"/>
          <w:color w:val="4682B4"/>
          <w:sz w:val="18"/>
          <w:szCs w:val="18"/>
        </w:rPr>
        <w:t>ролевая</w:t>
      </w:r>
      <w:r>
        <w:rPr>
          <w:rStyle w:val="WW8Num2z0"/>
          <w:rFonts w:ascii="Verdana" w:hAnsi="Verdana"/>
          <w:color w:val="000000"/>
          <w:sz w:val="18"/>
          <w:szCs w:val="18"/>
        </w:rPr>
        <w:t> </w:t>
      </w:r>
      <w:r>
        <w:rPr>
          <w:rFonts w:ascii="Verdana" w:hAnsi="Verdana"/>
          <w:color w:val="000000"/>
          <w:sz w:val="18"/>
          <w:szCs w:val="18"/>
        </w:rPr>
        <w:t>игра.</w:t>
      </w:r>
    </w:p>
    <w:p w14:paraId="278245D5"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Стратегия деятельности учителя начальной школы, базирующаяся на реализации модели воспитания ответственности младшего школьника из неблагополучной семьи, становится результативной при соблюдении следующих педагогических условий: формирование представлений о ценностях ответственности, добра, пользы, блага, долга и др. осуществляется с опорой на личный опыт учащегося; оценивание и выбор своих поступков и поступков героев художественных произведений осуществляется по критерию ценностей; обогащение эмоционального опыта учащегося переживаниями других людей способствует пониманию мира «</w:t>
      </w:r>
      <w:r>
        <w:rPr>
          <w:rStyle w:val="WW8Num3z0"/>
          <w:rFonts w:ascii="Verdana" w:hAnsi="Verdana"/>
          <w:color w:val="4682B4"/>
          <w:sz w:val="18"/>
          <w:szCs w:val="18"/>
        </w:rPr>
        <w:t>другого</w:t>
      </w:r>
      <w:r>
        <w:rPr>
          <w:rFonts w:ascii="Verdana" w:hAnsi="Verdana"/>
          <w:color w:val="000000"/>
          <w:sz w:val="18"/>
          <w:szCs w:val="18"/>
        </w:rPr>
        <w:t>», развитию чувства сопереживания.</w:t>
      </w:r>
    </w:p>
    <w:p w14:paraId="4BBDCE33"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обоснованностью методологии исследования, ее соответствием поставленной проблеме, осуществлением исследования на теоретическом и практическом уровнях, применением комплекса методов, адекватных его предмету, и возможностью повторения экспериментальной работы, репрезентативностью объема выборки и значимостью экспериментальных данных.</w:t>
      </w:r>
    </w:p>
    <w:p w14:paraId="4B9C61DA"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теоретические положения и полученные результаты нашли отражение в материалах, статьях и </w:t>
      </w:r>
      <w:r>
        <w:rPr>
          <w:rFonts w:ascii="Verdana" w:hAnsi="Verdana"/>
          <w:color w:val="000000"/>
          <w:sz w:val="18"/>
          <w:szCs w:val="18"/>
        </w:rPr>
        <w:lastRenderedPageBreak/>
        <w:t>докладах,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рекомендациях, опубликованных автором. Они обсуждались и получили одобрение на заседаниях кафедры иностранных языков</w:t>
      </w:r>
      <w:r>
        <w:rPr>
          <w:rStyle w:val="WW8Num2z0"/>
          <w:rFonts w:ascii="Verdana" w:hAnsi="Verdana"/>
          <w:color w:val="000000"/>
          <w:sz w:val="18"/>
          <w:szCs w:val="18"/>
        </w:rPr>
        <w:t> </w:t>
      </w:r>
      <w:r>
        <w:rPr>
          <w:rStyle w:val="WW8Num3z0"/>
          <w:rFonts w:ascii="Verdana" w:hAnsi="Verdana"/>
          <w:color w:val="4682B4"/>
          <w:sz w:val="18"/>
          <w:szCs w:val="18"/>
        </w:rPr>
        <w:t>ПГСГА</w:t>
      </w:r>
      <w:r>
        <w:rPr>
          <w:rStyle w:val="WW8Num2z0"/>
          <w:rFonts w:ascii="Verdana" w:hAnsi="Verdana"/>
          <w:color w:val="000000"/>
          <w:sz w:val="18"/>
          <w:szCs w:val="18"/>
        </w:rPr>
        <w:t> </w:t>
      </w:r>
      <w:r>
        <w:rPr>
          <w:rFonts w:ascii="Verdana" w:hAnsi="Verdana"/>
          <w:color w:val="000000"/>
          <w:sz w:val="18"/>
          <w:szCs w:val="18"/>
        </w:rPr>
        <w:t>(2008-11 гг.), на региональных (Оренбург, 2008), международных (Самара, 2008-2011) и всероссийских (Казань, 2011; Красноярск, 2011) научно-практических конференциях. Материалы исследования внедрялись автором в процессе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 108, МБОУ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149 г. Самары,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«Поволжская государственная социально-гуманитарная академия».</w:t>
      </w:r>
    </w:p>
    <w:p w14:paraId="4962D48B"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введение, две главы, заключение, список литературы, приложения. Кроме текстовых материалов, в работе имеются рисунки и таблицы.</w:t>
      </w:r>
    </w:p>
    <w:p w14:paraId="6F80A4FF" w14:textId="77777777" w:rsidR="00DC14AD" w:rsidRDefault="00DC14AD" w:rsidP="00DC14AD">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Максимова, Инна Евгеньевна</w:t>
      </w:r>
    </w:p>
    <w:p w14:paraId="3546B5EF"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4BE6FDB"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ответственности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из неблагополучных семей, включающее формирование представлений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о ценностях ответственности, добра, пользы, блага, долга и др., развитие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чувств (чувство совести, сопереживание, сочувствие), формирование мотивов и опыта ответственного поведения и поступков обеспечивается реализацией</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Fonts w:ascii="Verdana" w:hAnsi="Verdana"/>
          <w:color w:val="000000"/>
          <w:sz w:val="18"/>
          <w:szCs w:val="18"/>
        </w:rPr>
        <w:t>, личностно-ориентированного и контекстного подходов через принципы</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взаимопонимания, субъектности, индивидуальности,</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единства обучения и воспитания.</w:t>
      </w:r>
    </w:p>
    <w:p w14:paraId="48D62330" w14:textId="77777777" w:rsidR="00DC14AD" w:rsidRDefault="00DC14AD" w:rsidP="00DC14A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Ценностный</w:t>
      </w:r>
      <w:r>
        <w:rPr>
          <w:rStyle w:val="WW8Num2z0"/>
          <w:rFonts w:ascii="Verdana" w:hAnsi="Verdana"/>
          <w:color w:val="000000"/>
          <w:sz w:val="18"/>
          <w:szCs w:val="18"/>
        </w:rPr>
        <w:t> </w:t>
      </w:r>
      <w:r>
        <w:rPr>
          <w:rFonts w:ascii="Verdana" w:hAnsi="Verdana"/>
          <w:color w:val="000000"/>
          <w:sz w:val="18"/>
          <w:szCs w:val="18"/>
        </w:rPr>
        <w:t>подход обеспечивает понимание младшим</w:t>
      </w:r>
      <w:r>
        <w:rPr>
          <w:rStyle w:val="WW8Num2z0"/>
          <w:rFonts w:ascii="Verdana" w:hAnsi="Verdana"/>
          <w:color w:val="000000"/>
          <w:sz w:val="18"/>
          <w:szCs w:val="18"/>
        </w:rPr>
        <w:t> </w:t>
      </w:r>
      <w:r>
        <w:rPr>
          <w:rStyle w:val="WW8Num3z0"/>
          <w:rFonts w:ascii="Verdana" w:hAnsi="Verdana"/>
          <w:color w:val="4682B4"/>
          <w:sz w:val="18"/>
          <w:szCs w:val="18"/>
        </w:rPr>
        <w:t>школьником</w:t>
      </w:r>
      <w:r>
        <w:rPr>
          <w:rStyle w:val="WW8Num2z0"/>
          <w:rFonts w:ascii="Verdana" w:hAnsi="Verdana"/>
          <w:color w:val="000000"/>
          <w:sz w:val="18"/>
          <w:szCs w:val="18"/>
        </w:rPr>
        <w:t> </w:t>
      </w:r>
      <w:r>
        <w:rPr>
          <w:rFonts w:ascii="Verdana" w:hAnsi="Verdana"/>
          <w:color w:val="000000"/>
          <w:sz w:val="18"/>
          <w:szCs w:val="18"/>
        </w:rPr>
        <w:t>смыслов значений, развитие способности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к осмыслению ценностей как наделению смыслом (когнитивный компонент ответственности);</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младшего школьника к ценностям (мотивационно-ценностный компонент ответственности); осуществление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поведения (деятельностный компонент ответственности). Наиболее адекватными сущности ценностного подхода к воспитанию ответственности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из неблагополучной семьи являются такие методы воспитания ответственности, как рассказы, «информация -наведение на идею», «информация - размышление», этическая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w:t>
      </w:r>
    </w:p>
    <w:p w14:paraId="5A10C160"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Личностно-ориентированный подход обеспечивает наделение</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школьником личностным смыслом знаний о ценностях (когнитивный компонент ответственности); обогащение опыта переживания и проживания эмоциональных ситуаций нравственного поведения (эмоциональный компонент ответственности); переосмысление младшим школьником уже имеющихся в сфере его сознания ценностей и приращение ее (смысловой сферы) новыми ценностями (мотивационно-ценностный компонент ответственности); развитие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учащегося по совершению нравственных поступков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компонент ответственности). Наиболее адекватными сущности личностно-ориентированного подхода к воспитанию ответственности младшего школьника из неблагополучной семьи являются такие методы воспитания ответственности, как задача-коллизия, диалог,</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w:t>
      </w:r>
    </w:p>
    <w:p w14:paraId="4FD77104" w14:textId="77777777" w:rsidR="00DC14AD" w:rsidRDefault="00DC14AD" w:rsidP="00DC14A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обеспечивает осмысление учащимся сообщаемой</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информации о ценностях (когнитивный компонент ответственности); переосмысление младшим школьником</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ценностей, в результате которого (переосмысления) ценности становятся осознанными мотивами поведения (мотивационно-ценностный компонент ответственности); развитие у младшего школьника опыта совершения нравственных поступков (деятельностный компонент). Наиболее адекватными сущности</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подхода к воспитанию ответственности младшего школьника из неблагополучной семьи являются такие методы воспитания ответственности, как работа с текстом, содержащим информацию о ценностях, решение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ролевая игра.</w:t>
      </w:r>
    </w:p>
    <w:p w14:paraId="17178AEF"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процесса воспитания ответственности у младших школьников из неблагополучных семей обусловлено содержанием компонентов ответственности, взаимосвязью между ними. При проектировании содержания процесса воспитания ответственности у младших школьников из неблагополучных семей были выявлены возможности учебного предмета «Литературное</w:t>
      </w:r>
      <w:r>
        <w:rPr>
          <w:rStyle w:val="WW8Num2z0"/>
          <w:rFonts w:ascii="Verdana" w:hAnsi="Verdana"/>
          <w:color w:val="000000"/>
          <w:sz w:val="18"/>
          <w:szCs w:val="18"/>
        </w:rPr>
        <w:t> </w:t>
      </w:r>
      <w:r>
        <w:rPr>
          <w:rStyle w:val="WW8Num3z0"/>
          <w:rFonts w:ascii="Verdana" w:hAnsi="Verdana"/>
          <w:color w:val="4682B4"/>
          <w:sz w:val="18"/>
          <w:szCs w:val="18"/>
        </w:rPr>
        <w:t>чтение</w:t>
      </w:r>
      <w:r>
        <w:rPr>
          <w:rFonts w:ascii="Verdana" w:hAnsi="Verdana"/>
          <w:color w:val="000000"/>
          <w:sz w:val="18"/>
          <w:szCs w:val="18"/>
        </w:rPr>
        <w:t xml:space="preserve">». </w:t>
      </w:r>
      <w:r>
        <w:rPr>
          <w:rFonts w:ascii="Verdana" w:hAnsi="Verdana"/>
          <w:color w:val="000000"/>
          <w:sz w:val="18"/>
          <w:szCs w:val="18"/>
        </w:rPr>
        <w:lastRenderedPageBreak/>
        <w:t>Совместно с учителями начальных классов были внесены изменения в содержание учебного предмета за счет включения в него дополнительных знаний, связанных с воспитанием ответственности у младших школьников, что позволило осуществлять</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целесообразное воспитание ответственности в течение всего периода обучения учащихся в начальной школе. Нами были разработаны и апробированы</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уроков по учебному предмету «</w:t>
      </w:r>
      <w:r>
        <w:rPr>
          <w:rStyle w:val="WW8Num3z0"/>
          <w:rFonts w:ascii="Verdana" w:hAnsi="Verdana"/>
          <w:color w:val="4682B4"/>
          <w:sz w:val="18"/>
          <w:szCs w:val="18"/>
        </w:rPr>
        <w:t>Литературное чтение</w:t>
      </w:r>
      <w:r>
        <w:rPr>
          <w:rFonts w:ascii="Verdana" w:hAnsi="Verdana"/>
          <w:color w:val="000000"/>
          <w:sz w:val="18"/>
          <w:szCs w:val="18"/>
        </w:rPr>
        <w:t>» и тематических</w:t>
      </w:r>
      <w:r>
        <w:rPr>
          <w:rStyle w:val="WW8Num2z0"/>
          <w:rFonts w:ascii="Verdana" w:hAnsi="Verdana"/>
          <w:color w:val="000000"/>
          <w:sz w:val="18"/>
          <w:szCs w:val="18"/>
        </w:rPr>
        <w:t> </w:t>
      </w:r>
      <w:r>
        <w:rPr>
          <w:rStyle w:val="WW8Num3z0"/>
          <w:rFonts w:ascii="Verdana" w:hAnsi="Verdana"/>
          <w:color w:val="4682B4"/>
          <w:sz w:val="18"/>
          <w:szCs w:val="18"/>
        </w:rPr>
        <w:t>классных</w:t>
      </w:r>
      <w:r>
        <w:rPr>
          <w:rFonts w:ascii="Verdana" w:hAnsi="Verdana"/>
          <w:color w:val="000000"/>
          <w:sz w:val="18"/>
          <w:szCs w:val="18"/>
        </w:rPr>
        <w:t>часов; тематическая рабочая «</w:t>
      </w:r>
      <w:r>
        <w:rPr>
          <w:rStyle w:val="WW8Num3z0"/>
          <w:rFonts w:ascii="Verdana" w:hAnsi="Verdana"/>
          <w:color w:val="4682B4"/>
          <w:sz w:val="18"/>
          <w:szCs w:val="18"/>
        </w:rPr>
        <w:t>Портфолио</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младших школьников; тематические родительские собрания.</w:t>
      </w:r>
    </w:p>
    <w:p w14:paraId="7D39BC8D"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процесса воспитания осваивается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из неблагополучных семей в различных организационных формах с помощью методов организации учебного взаимодействия, адекватных подходам к воспитанию ответственности и обеспечивающих развитие компонентов ответственности. Для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о ценностях используются методы: рассказ, этическая беседа, «информация - наведение на идею», «информация - размышление», задача-коллизия, работа с текстом, обеспечивающие прочность усвоения знаний. Для развития нравственных чувств и мотивов ответственного поведения используются диалог, эмоционально-нравственные ситуации, театральная</w:t>
      </w:r>
      <w:r>
        <w:rPr>
          <w:rStyle w:val="WW8Num2z0"/>
          <w:rFonts w:ascii="Verdana" w:hAnsi="Verdana"/>
          <w:color w:val="000000"/>
          <w:sz w:val="18"/>
          <w:szCs w:val="18"/>
        </w:rPr>
        <w:t> </w:t>
      </w:r>
      <w:r>
        <w:rPr>
          <w:rStyle w:val="WW8Num3z0"/>
          <w:rFonts w:ascii="Verdana" w:hAnsi="Verdana"/>
          <w:color w:val="4682B4"/>
          <w:sz w:val="18"/>
          <w:szCs w:val="18"/>
        </w:rPr>
        <w:t>драматизация</w:t>
      </w:r>
      <w:r>
        <w:rPr>
          <w:rFonts w:ascii="Verdana" w:hAnsi="Verdana"/>
          <w:color w:val="000000"/>
          <w:sz w:val="18"/>
          <w:szCs w:val="18"/>
        </w:rPr>
        <w:t>. Содержание, соответствующее деятельностному компоненту ответственности, осваивается учащимися в процессе решения проблемных ситуаций,</w:t>
      </w:r>
      <w:r>
        <w:rPr>
          <w:rStyle w:val="WW8Num2z0"/>
          <w:rFonts w:ascii="Verdana" w:hAnsi="Verdana"/>
          <w:color w:val="000000"/>
          <w:sz w:val="18"/>
          <w:szCs w:val="18"/>
        </w:rPr>
        <w:t> </w:t>
      </w:r>
      <w:r>
        <w:rPr>
          <w:rStyle w:val="WW8Num3z0"/>
          <w:rFonts w:ascii="Verdana" w:hAnsi="Verdana"/>
          <w:color w:val="4682B4"/>
          <w:sz w:val="18"/>
          <w:szCs w:val="18"/>
        </w:rPr>
        <w:t>ролевых</w:t>
      </w:r>
      <w:r>
        <w:rPr>
          <w:rStyle w:val="WW8Num2z0"/>
          <w:rFonts w:ascii="Verdana" w:hAnsi="Verdana"/>
          <w:color w:val="000000"/>
          <w:sz w:val="18"/>
          <w:szCs w:val="18"/>
        </w:rPr>
        <w:t> </w:t>
      </w:r>
      <w:r>
        <w:rPr>
          <w:rFonts w:ascii="Verdana" w:hAnsi="Verdana"/>
          <w:color w:val="000000"/>
          <w:sz w:val="18"/>
          <w:szCs w:val="18"/>
        </w:rPr>
        <w:t>игр.</w:t>
      </w:r>
    </w:p>
    <w:p w14:paraId="2B03633C"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Экспериментальным исследованием установлена значительная разница в уровне развития ответственности (когнитивного, эмоционального, мотивационно-ценностного,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компонентов) у младших школьников в зависимости от типа семьи - благополучной -неблагополучной. Дети из благополучных семей демонстрируют более высокий уровень развития ответственности, чем их сверстники из неблагополучных семей.</w:t>
      </w:r>
    </w:p>
    <w:p w14:paraId="3C02D1EF"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сравнения данных, полученных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экспериментальной работы, с результатами контрольного этапа формирующего эксперимента, установлены изменения, произошедшие в компонентах ответственности младших школьников из неблагополучных семей. Суть изменений в когнитивном компоненте ответственности заключается в отсутствии</w:t>
      </w:r>
      <w:r>
        <w:rPr>
          <w:rStyle w:val="WW8Num2z0"/>
          <w:rFonts w:ascii="Verdana" w:hAnsi="Verdana"/>
          <w:color w:val="000000"/>
          <w:sz w:val="18"/>
          <w:szCs w:val="18"/>
        </w:rPr>
        <w:t> </w:t>
      </w:r>
      <w:r>
        <w:rPr>
          <w:rStyle w:val="WW8Num3z0"/>
          <w:rFonts w:ascii="Verdana" w:hAnsi="Verdana"/>
          <w:color w:val="4682B4"/>
          <w:sz w:val="18"/>
          <w:szCs w:val="18"/>
        </w:rPr>
        <w:t>затруднений</w:t>
      </w:r>
      <w:r>
        <w:rPr>
          <w:rStyle w:val="WW8Num2z0"/>
          <w:rFonts w:ascii="Verdana" w:hAnsi="Verdana"/>
          <w:color w:val="000000"/>
          <w:sz w:val="18"/>
          <w:szCs w:val="18"/>
        </w:rPr>
        <w:t> </w:t>
      </w:r>
      <w:r>
        <w:rPr>
          <w:rFonts w:ascii="Verdana" w:hAnsi="Verdana"/>
          <w:color w:val="000000"/>
          <w:sz w:val="18"/>
          <w:szCs w:val="18"/>
        </w:rPr>
        <w:t>учащихся четвертого класса относительно понимания понятий ценность, долг, ответственность, польза, благо, в переходе от представлений о вышеуказанных понятиях с обыденного уровня на уровень научных знаний, в которых содержится</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составляющая.</w:t>
      </w:r>
    </w:p>
    <w:p w14:paraId="533C8F32"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установлены изменения эмоционального компонента ответственности у младших школьников из неблагополучных семей. Для учащихся четвертого класса другой человек не является источником для собственных центрированных на себе переживаний,</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во взаимодействии с другими «</w:t>
      </w:r>
      <w:r>
        <w:rPr>
          <w:rStyle w:val="WW8Num3z0"/>
          <w:rFonts w:ascii="Verdana" w:hAnsi="Verdana"/>
          <w:color w:val="4682B4"/>
          <w:sz w:val="18"/>
          <w:szCs w:val="18"/>
        </w:rPr>
        <w:t>видят</w:t>
      </w:r>
      <w:r>
        <w:rPr>
          <w:rFonts w:ascii="Verdana" w:hAnsi="Verdana"/>
          <w:color w:val="000000"/>
          <w:sz w:val="18"/>
          <w:szCs w:val="18"/>
        </w:rPr>
        <w:t>» и понимают переживания другого, демонстрируют способность «</w:t>
      </w:r>
      <w:r>
        <w:rPr>
          <w:rStyle w:val="WW8Num3z0"/>
          <w:rFonts w:ascii="Verdana" w:hAnsi="Verdana"/>
          <w:color w:val="4682B4"/>
          <w:sz w:val="18"/>
          <w:szCs w:val="18"/>
        </w:rPr>
        <w:t>ставить себя на его место</w:t>
      </w:r>
      <w:r>
        <w:rPr>
          <w:rFonts w:ascii="Verdana" w:hAnsi="Verdana"/>
          <w:color w:val="000000"/>
          <w:sz w:val="18"/>
          <w:szCs w:val="18"/>
        </w:rPr>
        <w:t>», сочувствовать и оказывать содействие.</w:t>
      </w:r>
    </w:p>
    <w:p w14:paraId="554E550B"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в мотивационно-ценностном компоненте ответственности у младших школьников из неблагополучных семей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нравственный</w:t>
      </w:r>
      <w:r>
        <w:rPr>
          <w:rStyle w:val="WW8Num2z0"/>
          <w:rFonts w:ascii="Verdana" w:hAnsi="Verdana"/>
          <w:color w:val="000000"/>
          <w:sz w:val="18"/>
          <w:szCs w:val="18"/>
        </w:rPr>
        <w:t> </w:t>
      </w:r>
      <w:r>
        <w:rPr>
          <w:rFonts w:ascii="Verdana" w:hAnsi="Verdana"/>
          <w:color w:val="000000"/>
          <w:sz w:val="18"/>
          <w:szCs w:val="18"/>
        </w:rPr>
        <w:t>аспект ответственности становится достоянием смысловой сферы младших школьников. Учащиеся считают необходимым развивать в себе стремление к выполнению поручений как условие и предпосылку социальной активности человека, продуктивного развития в обществе. Ценность «</w:t>
      </w:r>
      <w:r>
        <w:rPr>
          <w:rStyle w:val="WW8Num3z0"/>
          <w:rFonts w:ascii="Verdana" w:hAnsi="Verdana"/>
          <w:color w:val="4682B4"/>
          <w:sz w:val="18"/>
          <w:szCs w:val="18"/>
        </w:rPr>
        <w:t>усилия человека</w:t>
      </w:r>
      <w:r>
        <w:rPr>
          <w:rFonts w:ascii="Verdana" w:hAnsi="Verdana"/>
          <w:color w:val="000000"/>
          <w:sz w:val="18"/>
          <w:szCs w:val="18"/>
        </w:rPr>
        <w:t>» рассматривается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как некий инструмент творения добра. Учащиеся осознают, что становление нравственности возможно через постоянное приложение усилий,</w:t>
      </w:r>
      <w:r>
        <w:rPr>
          <w:rStyle w:val="WW8Num2z0"/>
          <w:rFonts w:ascii="Verdana" w:hAnsi="Verdana"/>
          <w:color w:val="000000"/>
          <w:sz w:val="18"/>
          <w:szCs w:val="18"/>
        </w:rPr>
        <w:t> </w:t>
      </w:r>
      <w:r>
        <w:rPr>
          <w:rStyle w:val="WW8Num3z0"/>
          <w:rFonts w:ascii="Verdana" w:hAnsi="Verdana"/>
          <w:color w:val="4682B4"/>
          <w:sz w:val="18"/>
          <w:szCs w:val="18"/>
        </w:rPr>
        <w:t>самоопределяясь</w:t>
      </w:r>
      <w:r>
        <w:rPr>
          <w:rStyle w:val="WW8Num2z0"/>
          <w:rFonts w:ascii="Verdana" w:hAnsi="Verdana"/>
          <w:color w:val="000000"/>
          <w:sz w:val="18"/>
          <w:szCs w:val="18"/>
        </w:rPr>
        <w:t> </w:t>
      </w:r>
      <w:r>
        <w:rPr>
          <w:rFonts w:ascii="Verdana" w:hAnsi="Verdana"/>
          <w:color w:val="000000"/>
          <w:sz w:val="18"/>
          <w:szCs w:val="18"/>
        </w:rPr>
        <w:t>в жизни, человек выбирает и ценности.</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полагают, что самореализация человека возможна только в культурном пространстве, в котором реализуются</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ценности.</w:t>
      </w:r>
    </w:p>
    <w:p w14:paraId="392165B5"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Исследованием установлены изменения, произошедшие в содержании деятельностного компонента ответственности младших школьников из неблагополучных семей. С точки зрения учащихся, самыми востребованными являются умения: выполнять поручения, реализовывать в жизни свои способности, достигать своих целей, не причиняя вреда другим людям, самостоятельно выбирать сферы</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и цели достижения, отличать хорошие поступки от плохих, что позволило нам сделать вывод: младшие школьники осознают, каким образом реализуется ответственное поведение, ответственность проявляется в поступках и поведении учащихся.</w:t>
      </w:r>
    </w:p>
    <w:p w14:paraId="51479B02"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Заключение</w:t>
      </w:r>
    </w:p>
    <w:p w14:paraId="431275CA"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общество нуждается в</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личности, способной нести ответственность за свои поступки. Благополучная семья, успешно решая задачи воспитания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способствует полноценному развитию его личностных качеств в частности ответственности. В неблагополучной семье процесс воспитания ребенка протекает с большими трудностями и малорезультативно. Организация учебно-воспитательного процесса, который бы способствовал развитию ответственности младшего школьника из неблагополучной семьи, должна являться одной из задач учителя начальных классов.</w:t>
      </w:r>
    </w:p>
    <w:p w14:paraId="363DACF6"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решения указанной проблемы возникла необходимость конкретизировать содержание понятия «</w:t>
      </w:r>
      <w:r>
        <w:rPr>
          <w:rStyle w:val="WW8Num3z0"/>
          <w:rFonts w:ascii="Verdana" w:hAnsi="Verdana"/>
          <w:color w:val="4682B4"/>
          <w:sz w:val="18"/>
          <w:szCs w:val="18"/>
        </w:rPr>
        <w:t>неблагополучная для ребенка</w:t>
      </w:r>
      <w:r>
        <w:rPr>
          <w:rFonts w:ascii="Verdana" w:hAnsi="Verdana"/>
          <w:color w:val="000000"/>
          <w:sz w:val="18"/>
          <w:szCs w:val="18"/>
        </w:rPr>
        <w:t>», определить критерии неблагополучия семьи по отношению к</w:t>
      </w:r>
      <w:r>
        <w:rPr>
          <w:rStyle w:val="WW8Num2z0"/>
          <w:rFonts w:ascii="Verdana" w:hAnsi="Verdana"/>
          <w:color w:val="000000"/>
          <w:sz w:val="18"/>
          <w:szCs w:val="18"/>
        </w:rPr>
        <w:t> </w:t>
      </w:r>
      <w:r>
        <w:rPr>
          <w:rStyle w:val="WW8Num3z0"/>
          <w:rFonts w:ascii="Verdana" w:hAnsi="Verdana"/>
          <w:color w:val="4682B4"/>
          <w:sz w:val="18"/>
          <w:szCs w:val="18"/>
        </w:rPr>
        <w:t>младшему</w:t>
      </w:r>
      <w:r>
        <w:rPr>
          <w:rStyle w:val="WW8Num2z0"/>
          <w:rFonts w:ascii="Verdana" w:hAnsi="Verdana"/>
          <w:color w:val="000000"/>
          <w:sz w:val="18"/>
          <w:szCs w:val="18"/>
        </w:rPr>
        <w:t> </w:t>
      </w:r>
      <w:r>
        <w:rPr>
          <w:rFonts w:ascii="Verdana" w:hAnsi="Verdana"/>
          <w:color w:val="000000"/>
          <w:sz w:val="18"/>
          <w:szCs w:val="18"/>
        </w:rPr>
        <w:t>школьнику и осуществить на их основании классификацию неблагополучных для ребенка семей.</w:t>
      </w:r>
    </w:p>
    <w:p w14:paraId="77212664"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положения C.B. Ковалева о том, что семья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полноценное функционирование которой обеспечивается реализацией социально-биологических (структура), хозяйственно-экономических (материальные условия), нравственных (преобладающие в семье ценности), психологических (межличностные отношения),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(уровень педагогической культуры родителей) отношений, мы пришли к выводу, что основанием для выделения критериев неблагополучия семьи являются нарушения в каждой из вышеперечисленных областей отношений, в соответствии с которыми мы выявили критерии неблагополучия семьи и на их основании осуществили классификацию. С учетом критерия «</w:t>
      </w:r>
      <w:r>
        <w:rPr>
          <w:rStyle w:val="WW8Num3z0"/>
          <w:rFonts w:ascii="Verdana" w:hAnsi="Verdana"/>
          <w:color w:val="4682B4"/>
          <w:sz w:val="18"/>
          <w:szCs w:val="18"/>
        </w:rPr>
        <w:t>структурные дефекты семьи</w:t>
      </w:r>
      <w:r>
        <w:rPr>
          <w:rFonts w:ascii="Verdana" w:hAnsi="Verdana"/>
          <w:color w:val="000000"/>
          <w:sz w:val="18"/>
          <w:szCs w:val="18"/>
        </w:rPr>
        <w:t>» мы выделили категорию неполных семей и ее разновидности: осиротевшая, опекунская, разведенная, внебрачная, приемная семья; в соответствии с критерием «дефекты материально-бытового характера» - малообеспеченная, среднеобеспеченная, хорошо обеспеченная категории семей; на основании критерия «дефекты нравственных качеств личностей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 категорию проблемных семей и ее разновидности: маргинальная, правонарушительская, преступная семья; с учетом критерия «</w:t>
      </w:r>
      <w:r>
        <w:rPr>
          <w:rStyle w:val="WW8Num3z0"/>
          <w:rFonts w:ascii="Verdana" w:hAnsi="Verdana"/>
          <w:color w:val="4682B4"/>
          <w:sz w:val="18"/>
          <w:szCs w:val="18"/>
        </w:rPr>
        <w:t>дефекты эстетических отношений</w:t>
      </w:r>
      <w:r>
        <w:rPr>
          <w:rFonts w:ascii="Verdana" w:hAnsi="Verdana"/>
          <w:color w:val="000000"/>
          <w:sz w:val="18"/>
          <w:szCs w:val="18"/>
        </w:rPr>
        <w:t>» - семьи с недостатком</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ресурсов; в соответствии с критерием «</w:t>
      </w:r>
      <w:r>
        <w:rPr>
          <w:rStyle w:val="WW8Num3z0"/>
          <w:rFonts w:ascii="Verdana" w:hAnsi="Verdana"/>
          <w:color w:val="4682B4"/>
          <w:sz w:val="18"/>
          <w:szCs w:val="18"/>
        </w:rPr>
        <w:t>дефекты психологических отношений</w:t>
      </w:r>
      <w:r>
        <w:rPr>
          <w:rFonts w:ascii="Verdana" w:hAnsi="Verdana"/>
          <w:color w:val="000000"/>
          <w:sz w:val="18"/>
          <w:szCs w:val="18"/>
        </w:rPr>
        <w:t>» - категорию дисгармоничных семей с нарушением межличностных отношений в подсистемах «</w:t>
      </w:r>
      <w:r>
        <w:rPr>
          <w:rStyle w:val="WW8Num3z0"/>
          <w:rFonts w:ascii="Verdana" w:hAnsi="Verdana"/>
          <w:color w:val="4682B4"/>
          <w:sz w:val="18"/>
          <w:szCs w:val="18"/>
        </w:rPr>
        <w:t>родители</w:t>
      </w:r>
      <w:r>
        <w:rPr>
          <w:rFonts w:ascii="Verdana" w:hAnsi="Verdana"/>
          <w:color w:val="000000"/>
          <w:sz w:val="18"/>
          <w:szCs w:val="18"/>
        </w:rPr>
        <w:t>», «родители - ребенок».</w:t>
      </w:r>
    </w:p>
    <w:p w14:paraId="4DCAC00A"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в исследовании анализ вышеуказанных критериев неблагополучия семьи позволил установить, что ведущими критериями неблагополучия семьи по отношению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младшего школьного возраста являются «</w:t>
      </w:r>
      <w:r>
        <w:rPr>
          <w:rStyle w:val="WW8Num3z0"/>
          <w:rFonts w:ascii="Verdana" w:hAnsi="Verdana"/>
          <w:color w:val="4682B4"/>
          <w:sz w:val="18"/>
          <w:szCs w:val="18"/>
        </w:rPr>
        <w:t>дефекты психологических отношений</w:t>
      </w:r>
      <w:r>
        <w:rPr>
          <w:rFonts w:ascii="Verdana" w:hAnsi="Verdana"/>
          <w:color w:val="000000"/>
          <w:sz w:val="18"/>
          <w:szCs w:val="18"/>
        </w:rPr>
        <w:t>», «</w:t>
      </w:r>
      <w:r>
        <w:rPr>
          <w:rStyle w:val="WW8Num3z0"/>
          <w:rFonts w:ascii="Verdana" w:hAnsi="Verdana"/>
          <w:color w:val="4682B4"/>
          <w:sz w:val="18"/>
          <w:szCs w:val="18"/>
        </w:rPr>
        <w:t>дефекты нравственных качеств личностей родителей</w:t>
      </w:r>
      <w:r>
        <w:rPr>
          <w:rFonts w:ascii="Verdana" w:hAnsi="Verdana"/>
          <w:color w:val="000000"/>
          <w:sz w:val="18"/>
          <w:szCs w:val="18"/>
        </w:rPr>
        <w:t>», «</w:t>
      </w:r>
      <w:r>
        <w:rPr>
          <w:rStyle w:val="WW8Num3z0"/>
          <w:rFonts w:ascii="Verdana" w:hAnsi="Verdana"/>
          <w:color w:val="4682B4"/>
          <w:sz w:val="18"/>
          <w:szCs w:val="18"/>
        </w:rPr>
        <w:t>дефекты эстетических отношений</w:t>
      </w:r>
      <w:r>
        <w:rPr>
          <w:rFonts w:ascii="Verdana" w:hAnsi="Verdana"/>
          <w:color w:val="000000"/>
          <w:sz w:val="18"/>
          <w:szCs w:val="18"/>
        </w:rPr>
        <w:t>». С учетом доминирующих критериев мы конкретизировали научное представление о понятии «</w:t>
      </w:r>
      <w:r>
        <w:rPr>
          <w:rStyle w:val="WW8Num3z0"/>
          <w:rFonts w:ascii="Verdana" w:hAnsi="Verdana"/>
          <w:color w:val="4682B4"/>
          <w:sz w:val="18"/>
          <w:szCs w:val="18"/>
        </w:rPr>
        <w:t>неблагополучная для ребенка семья</w:t>
      </w:r>
      <w:r>
        <w:rPr>
          <w:rFonts w:ascii="Verdana" w:hAnsi="Verdana"/>
          <w:color w:val="000000"/>
          <w:sz w:val="18"/>
          <w:szCs w:val="18"/>
        </w:rPr>
        <w:t>».</w:t>
      </w:r>
    </w:p>
    <w:p w14:paraId="76362741"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возникла необходимость осмыслить содержание понятий «</w:t>
      </w:r>
      <w:r>
        <w:rPr>
          <w:rStyle w:val="WW8Num3z0"/>
          <w:rFonts w:ascii="Verdana" w:hAnsi="Verdana"/>
          <w:color w:val="4682B4"/>
          <w:sz w:val="18"/>
          <w:szCs w:val="18"/>
        </w:rPr>
        <w:t>ответственность</w:t>
      </w:r>
      <w:r>
        <w:rPr>
          <w:rFonts w:ascii="Verdana" w:hAnsi="Verdana"/>
          <w:color w:val="000000"/>
          <w:sz w:val="18"/>
          <w:szCs w:val="18"/>
        </w:rPr>
        <w:t>» и «</w:t>
      </w:r>
      <w:r>
        <w:rPr>
          <w:rStyle w:val="WW8Num3z0"/>
          <w:rFonts w:ascii="Verdana" w:hAnsi="Verdana"/>
          <w:color w:val="4682B4"/>
          <w:sz w:val="18"/>
          <w:szCs w:val="18"/>
        </w:rPr>
        <w:t>ответственность младшего школьника</w:t>
      </w:r>
      <w:r>
        <w:rPr>
          <w:rFonts w:ascii="Verdana" w:hAnsi="Verdana"/>
          <w:color w:val="000000"/>
          <w:sz w:val="18"/>
          <w:szCs w:val="18"/>
        </w:rPr>
        <w:t>».</w:t>
      </w:r>
    </w:p>
    <w:p w14:paraId="168CF0D6" w14:textId="77777777" w:rsidR="00DC14AD" w:rsidRDefault="00DC14AD" w:rsidP="00DC14A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анализ понятия «</w:t>
      </w:r>
      <w:r>
        <w:rPr>
          <w:rStyle w:val="WW8Num3z0"/>
          <w:rFonts w:ascii="Verdana" w:hAnsi="Verdana"/>
          <w:color w:val="4682B4"/>
          <w:sz w:val="18"/>
          <w:szCs w:val="18"/>
        </w:rPr>
        <w:t>ответственность</w:t>
      </w:r>
      <w:r>
        <w:rPr>
          <w:rFonts w:ascii="Verdana" w:hAnsi="Verdana"/>
          <w:color w:val="000000"/>
          <w:sz w:val="18"/>
          <w:szCs w:val="18"/>
        </w:rPr>
        <w:t>» позволил нам сделать выводы о содержании понятия «</w:t>
      </w:r>
      <w:r>
        <w:rPr>
          <w:rStyle w:val="WW8Num3z0"/>
          <w:rFonts w:ascii="Verdana" w:hAnsi="Verdana"/>
          <w:color w:val="4682B4"/>
          <w:sz w:val="18"/>
          <w:szCs w:val="18"/>
        </w:rPr>
        <w:t>ответственность младшего школьника</w:t>
      </w:r>
      <w:r>
        <w:rPr>
          <w:rFonts w:ascii="Verdana" w:hAnsi="Verdana"/>
          <w:color w:val="000000"/>
          <w:sz w:val="18"/>
          <w:szCs w:val="18"/>
        </w:rPr>
        <w:t>», которое нами понимается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личностное системное образование, определяющее отношение и поведение ребенка на основе нравственных норм, характеризующееся способностью предвидеть результаты своей деятельности и отвечать за нее.</w:t>
      </w:r>
    </w:p>
    <w:p w14:paraId="37FFFDE9"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исследования ученых (Л.И.</w:t>
      </w:r>
      <w:r>
        <w:rPr>
          <w:rStyle w:val="WW8Num2z0"/>
          <w:rFonts w:ascii="Verdana" w:hAnsi="Verdana"/>
          <w:color w:val="000000"/>
          <w:sz w:val="18"/>
          <w:szCs w:val="18"/>
        </w:rPr>
        <w:t> </w:t>
      </w:r>
      <w:r>
        <w:rPr>
          <w:rStyle w:val="WW8Num3z0"/>
          <w:rFonts w:ascii="Verdana" w:hAnsi="Verdana"/>
          <w:color w:val="4682B4"/>
          <w:sz w:val="18"/>
          <w:szCs w:val="18"/>
        </w:rPr>
        <w:t>Грядунова</w:t>
      </w:r>
      <w:r>
        <w:rPr>
          <w:rFonts w:ascii="Verdana" w:hAnsi="Verdana"/>
          <w:color w:val="000000"/>
          <w:sz w:val="18"/>
          <w:szCs w:val="18"/>
        </w:rPr>
        <w:t>, А.П. Растигеев, Э.М. Рудковский, Т.Н.</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Н.М. Тен) мы раскрыли структуру ответственности младшего школьника как системного личностного образования и обосновали содержание когнитивного, эмоционального, мотивационно-ценностного и деятельностного компонентов. Содержание когнитивного компонента образуют знания о ценностях ответственности, добра, пользы, блага, долга и др. Содержание эмоционального компонента -отношение к миру, отображенное в сознании ребенка сквозь призму ценностей и выраженное в нравственных чувствах (чувство совести;</w:t>
      </w:r>
      <w:r>
        <w:rPr>
          <w:rStyle w:val="WW8Num2z0"/>
          <w:rFonts w:ascii="Verdana" w:hAnsi="Verdana"/>
          <w:color w:val="000000"/>
          <w:sz w:val="18"/>
          <w:szCs w:val="18"/>
        </w:rPr>
        <w:t> </w:t>
      </w:r>
      <w:r>
        <w:rPr>
          <w:rStyle w:val="WW8Num3z0"/>
          <w:rFonts w:ascii="Verdana" w:hAnsi="Verdana"/>
          <w:color w:val="4682B4"/>
          <w:sz w:val="18"/>
          <w:szCs w:val="18"/>
        </w:rPr>
        <w:t>сопереживание</w:t>
      </w:r>
      <w:r>
        <w:rPr>
          <w:rFonts w:ascii="Verdana" w:hAnsi="Verdana"/>
          <w:color w:val="000000"/>
          <w:sz w:val="18"/>
          <w:szCs w:val="18"/>
        </w:rPr>
        <w:t xml:space="preserve">; сочувствие). Содержание мотивационно-ценностного компонента - ценности, принимающие форму мотива ответственного поведения. Содержание деятельностного компонента - ответственное поведение и </w:t>
      </w:r>
      <w:r>
        <w:rPr>
          <w:rFonts w:ascii="Verdana" w:hAnsi="Verdana"/>
          <w:color w:val="000000"/>
          <w:sz w:val="18"/>
          <w:szCs w:val="18"/>
        </w:rPr>
        <w:lastRenderedPageBreak/>
        <w:t>поступки, реализующиеся в ценностно-ориентационной деятельности младшего школьника, представляющей «</w:t>
      </w:r>
      <w:r>
        <w:rPr>
          <w:rStyle w:val="WW8Num3z0"/>
          <w:rFonts w:ascii="Verdana" w:hAnsi="Verdana"/>
          <w:color w:val="4682B4"/>
          <w:sz w:val="18"/>
          <w:szCs w:val="18"/>
        </w:rPr>
        <w:t>материал</w:t>
      </w:r>
      <w:r>
        <w:rPr>
          <w:rFonts w:ascii="Verdana" w:hAnsi="Verdana"/>
          <w:color w:val="000000"/>
          <w:sz w:val="18"/>
          <w:szCs w:val="18"/>
        </w:rPr>
        <w:t>» для такого поведения.</w:t>
      </w:r>
    </w:p>
    <w:p w14:paraId="72BCA803"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исследований, посвященных проблемам воспитания и формирования свойств личности в педагогическом процессе (Е.Ю.</w:t>
      </w:r>
      <w:r>
        <w:rPr>
          <w:rStyle w:val="WW8Num2z0"/>
          <w:rFonts w:ascii="Verdana" w:hAnsi="Verdana"/>
          <w:color w:val="000000"/>
          <w:sz w:val="18"/>
          <w:szCs w:val="18"/>
        </w:rPr>
        <w:t> </w:t>
      </w:r>
      <w:r>
        <w:rPr>
          <w:rStyle w:val="WW8Num3z0"/>
          <w:rFonts w:ascii="Verdana" w:hAnsi="Verdana"/>
          <w:color w:val="4682B4"/>
          <w:sz w:val="18"/>
          <w:szCs w:val="18"/>
        </w:rPr>
        <w:t>Богатская</w:t>
      </w:r>
      <w:r>
        <w:rPr>
          <w:rFonts w:ascii="Verdana" w:hAnsi="Verdana"/>
          <w:color w:val="000000"/>
          <w:sz w:val="18"/>
          <w:szCs w:val="18"/>
        </w:rPr>
        <w:t>, З.Н. Борисова, К.А. Климова, Т.Г.</w:t>
      </w:r>
      <w:r>
        <w:rPr>
          <w:rStyle w:val="WW8Num2z0"/>
          <w:rFonts w:ascii="Verdana" w:hAnsi="Verdana"/>
          <w:color w:val="000000"/>
          <w:sz w:val="18"/>
          <w:szCs w:val="18"/>
        </w:rPr>
        <w:t> </w:t>
      </w:r>
      <w:r>
        <w:rPr>
          <w:rStyle w:val="WW8Num3z0"/>
          <w:rFonts w:ascii="Verdana" w:hAnsi="Verdana"/>
          <w:color w:val="4682B4"/>
          <w:sz w:val="18"/>
          <w:szCs w:val="18"/>
        </w:rPr>
        <w:t>Самойленко</w:t>
      </w:r>
      <w:r>
        <w:rPr>
          <w:rFonts w:ascii="Verdana" w:hAnsi="Verdana"/>
          <w:color w:val="000000"/>
          <w:sz w:val="18"/>
          <w:szCs w:val="18"/>
        </w:rPr>
        <w:t>), позволил нам выделить педагогические условия воспитания ответственности младшего школьника из неблагополучной семьи: формирование представлений о ценностях осуществляется с опорой на личный опыт</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оценивание и выбор своих поступков и поступков героев художественных произведений осуществляется по критерию ценностей; обогащение эмоционального опыта учащегося переживаниями других людей способствует пониманию мира «</w:t>
      </w:r>
      <w:r>
        <w:rPr>
          <w:rStyle w:val="WW8Num3z0"/>
          <w:rFonts w:ascii="Verdana" w:hAnsi="Verdana"/>
          <w:color w:val="4682B4"/>
          <w:sz w:val="18"/>
          <w:szCs w:val="18"/>
        </w:rPr>
        <w:t>другого</w:t>
      </w:r>
      <w:r>
        <w:rPr>
          <w:rFonts w:ascii="Verdana" w:hAnsi="Verdana"/>
          <w:color w:val="000000"/>
          <w:sz w:val="18"/>
          <w:szCs w:val="18"/>
        </w:rPr>
        <w:t>», развитию чувства</w:t>
      </w:r>
      <w:r>
        <w:rPr>
          <w:rStyle w:val="WW8Num2z0"/>
          <w:rFonts w:ascii="Verdana" w:hAnsi="Verdana"/>
          <w:color w:val="000000"/>
          <w:sz w:val="18"/>
          <w:szCs w:val="18"/>
        </w:rPr>
        <w:t> </w:t>
      </w:r>
      <w:r>
        <w:rPr>
          <w:rStyle w:val="WW8Num3z0"/>
          <w:rFonts w:ascii="Verdana" w:hAnsi="Verdana"/>
          <w:color w:val="4682B4"/>
          <w:sz w:val="18"/>
          <w:szCs w:val="18"/>
        </w:rPr>
        <w:t>сопереживания</w:t>
      </w:r>
      <w:r>
        <w:rPr>
          <w:rFonts w:ascii="Verdana" w:hAnsi="Verdana"/>
          <w:color w:val="000000"/>
          <w:sz w:val="18"/>
          <w:szCs w:val="18"/>
        </w:rPr>
        <w:t>.</w:t>
      </w:r>
    </w:p>
    <w:p w14:paraId="4A866929"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ответственности младшего школьника из неблагополучной семьи обеспечивается реализацией ценностного, личностно-ориентированного, контекстного подходов и адекватных им принципов</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индивидуальности, проблемности, единства обучения и воспитания, ценностной ориентации, взаимопонимания, в процессе реализации содержания воспитания через совокупность методов, форм и условий воспитания.</w:t>
      </w:r>
    </w:p>
    <w:p w14:paraId="217D1D4B"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Воспитание ответственности младшего школьника из неблагополучной семьи происходит достаточно результативно </w:t>
      </w:r>
      <w:proofErr w:type="gramStart"/>
      <w:r>
        <w:rPr>
          <w:rFonts w:ascii="Verdana" w:hAnsi="Verdana"/>
          <w:color w:val="000000"/>
          <w:sz w:val="18"/>
          <w:szCs w:val="18"/>
        </w:rPr>
        <w:t>при реализации</w:t>
      </w:r>
      <w:proofErr w:type="gramEnd"/>
      <w:r>
        <w:rPr>
          <w:rFonts w:ascii="Verdana" w:hAnsi="Verdana"/>
          <w:color w:val="000000"/>
          <w:sz w:val="18"/>
          <w:szCs w:val="18"/>
        </w:rPr>
        <w:t xml:space="preserve"> разработанной нами модели воспитания ответственности.</w:t>
      </w:r>
    </w:p>
    <w:p w14:paraId="57D98017"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важнейших стал вопрос отбора содержания процесса воспитания ответственности младшего школьника из неблагополучной семьи. Содержание такого процесса отбиралось адекватно структуре компонентов ответственности как личностного образования младшего школьника. При проектировании содержания процесса воспитания ответственности мы выявили потенциал учебного предмета «</w:t>
      </w:r>
      <w:r>
        <w:rPr>
          <w:rStyle w:val="WW8Num3z0"/>
          <w:rFonts w:ascii="Verdana" w:hAnsi="Verdana"/>
          <w:color w:val="4682B4"/>
          <w:sz w:val="18"/>
          <w:szCs w:val="18"/>
        </w:rPr>
        <w:t>Литературное чтение</w:t>
      </w:r>
      <w:r>
        <w:rPr>
          <w:rFonts w:ascii="Verdana" w:hAnsi="Verdana"/>
          <w:color w:val="000000"/>
          <w:sz w:val="18"/>
          <w:szCs w:val="18"/>
        </w:rPr>
        <w:t>», совместно с учителями начальных классов внесли изменения в содержание учебного предмета за счет включения в него дополнительных знаний, связанных с воспитанием ответственности у младших школьников. Нами были разработаны и апробированы конспекты</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по учебному предмету «</w:t>
      </w:r>
      <w:r>
        <w:rPr>
          <w:rStyle w:val="WW8Num3z0"/>
          <w:rFonts w:ascii="Verdana" w:hAnsi="Verdana"/>
          <w:color w:val="4682B4"/>
          <w:sz w:val="18"/>
          <w:szCs w:val="18"/>
        </w:rPr>
        <w:t>Литературное чтение</w:t>
      </w:r>
      <w:r>
        <w:rPr>
          <w:rFonts w:ascii="Verdana" w:hAnsi="Verdana"/>
          <w:color w:val="000000"/>
          <w:sz w:val="18"/>
          <w:szCs w:val="18"/>
        </w:rPr>
        <w:t>» и тематических классных часов, тематическая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Портфолио</w:t>
      </w:r>
      <w:r>
        <w:rPr>
          <w:rFonts w:ascii="Verdana" w:hAnsi="Verdana"/>
          <w:color w:val="000000"/>
          <w:sz w:val="18"/>
          <w:szCs w:val="18"/>
        </w:rPr>
        <w:t>» для самостоятельной работы младших школьников.</w:t>
      </w:r>
    </w:p>
    <w:p w14:paraId="4E13D4E3"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ответственности у младших школьников из неблагополучных семей предполагает выбор методов и форм организации учебного взаимодействия, адекватных подходам к воспитанию ответственности и обеспечивающих развитие компонентов ответственности. Для усвоения знаний о ценностях используются методы: рассказ, этическая беседа, «информация - наведение на идею», «информация - размышление», задача-коллизия, работа с текстом, обеспечивающие прочность усвоения знаний. Для развития нравственных чувств и мотивов ответственного поведения используются диалог, эмоционально-нравственные ситуации, театральная драматизация. Содержание, соответствующее</w:t>
      </w:r>
      <w:r>
        <w:rPr>
          <w:rStyle w:val="WW8Num2z0"/>
          <w:rFonts w:ascii="Verdana" w:hAnsi="Verdana"/>
          <w:color w:val="000000"/>
          <w:sz w:val="18"/>
          <w:szCs w:val="18"/>
        </w:rPr>
        <w:t> </w:t>
      </w:r>
      <w:r>
        <w:rPr>
          <w:rStyle w:val="WW8Num3z0"/>
          <w:rFonts w:ascii="Verdana" w:hAnsi="Verdana"/>
          <w:color w:val="4682B4"/>
          <w:sz w:val="18"/>
          <w:szCs w:val="18"/>
        </w:rPr>
        <w:t>деятельностному</w:t>
      </w:r>
      <w:r>
        <w:rPr>
          <w:rStyle w:val="WW8Num2z0"/>
          <w:rFonts w:ascii="Verdana" w:hAnsi="Verdana"/>
          <w:color w:val="000000"/>
          <w:sz w:val="18"/>
          <w:szCs w:val="18"/>
        </w:rPr>
        <w:t> </w:t>
      </w:r>
      <w:r>
        <w:rPr>
          <w:rFonts w:ascii="Verdana" w:hAnsi="Verdana"/>
          <w:color w:val="000000"/>
          <w:sz w:val="18"/>
          <w:szCs w:val="18"/>
        </w:rPr>
        <w:t>компоненту ответственности, осваивается учащимися в процессе решения проблемных ситуаций, ролевых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w:t>
      </w:r>
    </w:p>
    <w:p w14:paraId="69DADCD5" w14:textId="77777777" w:rsidR="00DC14AD" w:rsidRDefault="00DC14AD" w:rsidP="00DC14A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в исследовании модель воспитания ответственности у младших школьников из неблагополучных семей, ее организационно-методическое сопровождение обогащает педагогическую теорию в аспекте воспитания личностных качеств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способствуют совершенствованию педагогической практики в сфере воспитания ответственности младших школьников из неблагополучных семей.</w:t>
      </w:r>
    </w:p>
    <w:p w14:paraId="0C56C574" w14:textId="77777777" w:rsidR="00DC14AD" w:rsidRDefault="00DC14AD" w:rsidP="00DC14A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работа подтвердила эффективность модели воспитания ответственности у младших школьников из неблагополучных семей.</w:t>
      </w:r>
    </w:p>
    <w:p w14:paraId="77E1A018" w14:textId="77777777" w:rsidR="00DC14AD" w:rsidRDefault="00DC14AD" w:rsidP="00DC14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Максимова, Инна Евгеньевна, 2013 год</w:t>
      </w:r>
    </w:p>
    <w:p w14:paraId="25C7B85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 Азаров, Ю.П.</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семейных отношений. М.: Знание, 1976. - 95 с.</w:t>
      </w:r>
    </w:p>
    <w:p w14:paraId="79F7088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 Акулова, Е. Формируем у детей</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ответственность // Дошкольное воспитание. 2009. - №9. - С. 52-58.</w:t>
      </w:r>
    </w:p>
    <w:p w14:paraId="150E8AE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 Алоева, М.А. Лучшие родительские собрания в начальной школе. Ростов н/Д: Феникс, 2008.314 с.</w:t>
      </w:r>
    </w:p>
    <w:p w14:paraId="69F420A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Альбуханова-Славская, К.А., Гордиенко, Е.В. Представление личности об отношении к ней </w:t>
      </w:r>
      <w:r>
        <w:rPr>
          <w:rFonts w:ascii="Verdana" w:hAnsi="Verdana"/>
          <w:color w:val="000000"/>
          <w:sz w:val="18"/>
          <w:szCs w:val="18"/>
        </w:rPr>
        <w:lastRenderedPageBreak/>
        <w:t>значимых других // Психологический журнал. 2001. - Т.22. №5.-С. 124-128.</w:t>
      </w:r>
    </w:p>
    <w:p w14:paraId="5594905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Ананьев, Б.Г. Человек как предмет познания. 3-е изд. Питер: </w:t>
      </w:r>
      <w:proofErr w:type="gramStart"/>
      <w:r>
        <w:rPr>
          <w:rFonts w:ascii="Verdana" w:hAnsi="Verdana"/>
          <w:color w:val="000000"/>
          <w:sz w:val="18"/>
          <w:szCs w:val="18"/>
        </w:rPr>
        <w:t>СПб.,</w:t>
      </w:r>
      <w:proofErr w:type="gramEnd"/>
      <w:r>
        <w:rPr>
          <w:rFonts w:ascii="Verdana" w:hAnsi="Verdana"/>
          <w:color w:val="000000"/>
          <w:sz w:val="18"/>
          <w:szCs w:val="18"/>
        </w:rPr>
        <w:t xml:space="preserve"> 2001. 288с.</w:t>
      </w:r>
    </w:p>
    <w:p w14:paraId="3F730B6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Ананьев, Б.Г. Психология познания. Питер: </w:t>
      </w:r>
      <w:proofErr w:type="gramStart"/>
      <w:r>
        <w:rPr>
          <w:rFonts w:ascii="Verdana" w:hAnsi="Verdana"/>
          <w:color w:val="000000"/>
          <w:sz w:val="18"/>
          <w:szCs w:val="18"/>
        </w:rPr>
        <w:t>СПб.,</w:t>
      </w:r>
      <w:proofErr w:type="gramEnd"/>
      <w:r>
        <w:rPr>
          <w:rFonts w:ascii="Verdana" w:hAnsi="Verdana"/>
          <w:color w:val="000000"/>
          <w:sz w:val="18"/>
          <w:szCs w:val="18"/>
        </w:rPr>
        <w:t xml:space="preserve"> 2009. 344 с.</w:t>
      </w:r>
    </w:p>
    <w:p w14:paraId="3B88B95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Андреев, 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2-е изд. Казань: Центр инновационных технологий, 2000. 600 с.</w:t>
      </w:r>
    </w:p>
    <w:p w14:paraId="073C344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Андреева, Т.В. Психология семьи: Учеб.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Речь, 2007. -384 с.</w:t>
      </w:r>
    </w:p>
    <w:p w14:paraId="2BAE353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 Андреева, Т.В. Субъективация педагогической деятельности -М., 2009 -418 с.</w:t>
      </w:r>
    </w:p>
    <w:p w14:paraId="553BC23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 Апресян, Р.Г.</w:t>
      </w:r>
      <w:r>
        <w:rPr>
          <w:rStyle w:val="WW8Num2z0"/>
          <w:rFonts w:ascii="Verdana" w:hAnsi="Verdana"/>
          <w:color w:val="000000"/>
          <w:sz w:val="18"/>
          <w:szCs w:val="18"/>
        </w:rPr>
        <w:t> </w:t>
      </w:r>
      <w:r>
        <w:rPr>
          <w:rStyle w:val="WW8Num3z0"/>
          <w:rFonts w:ascii="Verdana" w:hAnsi="Verdana"/>
          <w:color w:val="4682B4"/>
          <w:sz w:val="18"/>
          <w:szCs w:val="18"/>
        </w:rPr>
        <w:t>Добро</w:t>
      </w:r>
      <w:r>
        <w:rPr>
          <w:rStyle w:val="WW8Num2z0"/>
          <w:rFonts w:ascii="Verdana" w:hAnsi="Verdana"/>
          <w:color w:val="000000"/>
          <w:sz w:val="18"/>
          <w:szCs w:val="18"/>
        </w:rPr>
        <w:t> </w:t>
      </w:r>
      <w:r>
        <w:rPr>
          <w:rFonts w:ascii="Verdana" w:hAnsi="Verdana"/>
          <w:color w:val="000000"/>
          <w:sz w:val="18"/>
          <w:szCs w:val="18"/>
        </w:rPr>
        <w:t>и польза / Р.Г. Апресян // Этическая мысль: Научно-публицистические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М.: Политиздат, 1992. - С. 14-37.</w:t>
      </w:r>
    </w:p>
    <w:p w14:paraId="709685E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 Аркин, Е.А.</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о воспитании: Воспитание ребенка в семье от года до зрелости.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1957. - 347 с.</w:t>
      </w:r>
    </w:p>
    <w:p w14:paraId="599BEB8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Дидактика общей школы. М., 2001. - 546 с.</w:t>
      </w:r>
    </w:p>
    <w:p w14:paraId="4DA7503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 Бадмаев, С.А. Психологическая коррекция отклоняющегося поведения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Под ред. А.Л. Гройсмана. 4-е изд. - М.: Магистр, 1999. - 95 с.</w:t>
      </w:r>
    </w:p>
    <w:p w14:paraId="26BD345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Система подготовки студентов к</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школьников: Учебное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 В.П. Бездухов. -Куйбышев:</w:t>
      </w:r>
      <w:r>
        <w:rPr>
          <w:rStyle w:val="WW8Num2z0"/>
          <w:rFonts w:ascii="Verdana" w:hAnsi="Verdana"/>
          <w:color w:val="000000"/>
          <w:sz w:val="18"/>
          <w:szCs w:val="18"/>
        </w:rPr>
        <w:t> </w:t>
      </w:r>
      <w:r>
        <w:rPr>
          <w:rStyle w:val="WW8Num3z0"/>
          <w:rFonts w:ascii="Verdana" w:hAnsi="Verdana"/>
          <w:color w:val="4682B4"/>
          <w:sz w:val="18"/>
          <w:szCs w:val="18"/>
        </w:rPr>
        <w:t>КГПИ</w:t>
      </w:r>
      <w:r>
        <w:rPr>
          <w:rFonts w:ascii="Verdana" w:hAnsi="Verdana"/>
          <w:color w:val="000000"/>
          <w:sz w:val="18"/>
          <w:szCs w:val="18"/>
        </w:rPr>
        <w:t>, 1990. 84 с.</w:t>
      </w:r>
    </w:p>
    <w:p w14:paraId="438D7F5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Бездухов</w:t>
      </w:r>
      <w:r>
        <w:rPr>
          <w:rFonts w:ascii="Verdana" w:hAnsi="Verdana"/>
          <w:color w:val="000000"/>
          <w:sz w:val="18"/>
          <w:szCs w:val="18"/>
        </w:rPr>
        <w:t>, В.П. Ценностный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студента-будущего учителя / В.П. Бездухов, A.B. Бездухов. -Самара:</w:t>
      </w:r>
      <w:r>
        <w:rPr>
          <w:rStyle w:val="WW8Num2z0"/>
          <w:rFonts w:ascii="Verdana" w:hAnsi="Verdana"/>
          <w:color w:val="000000"/>
          <w:sz w:val="18"/>
          <w:szCs w:val="18"/>
        </w:rPr>
        <w:t> </w:t>
      </w:r>
      <w:r>
        <w:rPr>
          <w:rStyle w:val="WW8Num3z0"/>
          <w:rFonts w:ascii="Verdana" w:hAnsi="Verdana"/>
          <w:color w:val="4682B4"/>
          <w:sz w:val="18"/>
          <w:szCs w:val="18"/>
        </w:rPr>
        <w:t>СГПУ</w:t>
      </w:r>
      <w:r>
        <w:rPr>
          <w:rFonts w:ascii="Verdana" w:hAnsi="Verdana"/>
          <w:color w:val="000000"/>
          <w:sz w:val="18"/>
          <w:szCs w:val="18"/>
        </w:rPr>
        <w:t>, 2000. 185 с.</w:t>
      </w:r>
    </w:p>
    <w:p w14:paraId="265BEE8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 Белкин, A.C., Жукова, И. К.</w:t>
      </w:r>
      <w:r>
        <w:rPr>
          <w:rStyle w:val="WW8Num2z0"/>
          <w:rFonts w:ascii="Verdana" w:hAnsi="Verdana"/>
          <w:color w:val="000000"/>
          <w:sz w:val="18"/>
          <w:szCs w:val="18"/>
        </w:rPr>
        <w:t> </w:t>
      </w:r>
      <w:r>
        <w:rPr>
          <w:rStyle w:val="WW8Num3z0"/>
          <w:rFonts w:ascii="Verdana" w:hAnsi="Verdana"/>
          <w:color w:val="4682B4"/>
          <w:sz w:val="18"/>
          <w:szCs w:val="18"/>
        </w:rPr>
        <w:t>Витагенное</w:t>
      </w:r>
      <w:r>
        <w:rPr>
          <w:rStyle w:val="WW8Num2z0"/>
          <w:rFonts w:ascii="Verdana" w:hAnsi="Verdana"/>
          <w:color w:val="000000"/>
          <w:sz w:val="18"/>
          <w:szCs w:val="18"/>
        </w:rPr>
        <w:t> </w:t>
      </w:r>
      <w:r>
        <w:rPr>
          <w:rFonts w:ascii="Verdana" w:hAnsi="Verdana"/>
          <w:color w:val="000000"/>
          <w:sz w:val="18"/>
          <w:szCs w:val="18"/>
        </w:rPr>
        <w:t>образование: Голографический подход. Екатеринбург, 1999. 136 с.</w:t>
      </w:r>
    </w:p>
    <w:p w14:paraId="2FD9649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 Беляева, Л.И. Зарождение и развитие отечественной школы перевоспитания неблагополучных детей // Педагогика. 2002. - №6. - С. 7884.</w:t>
      </w:r>
    </w:p>
    <w:p w14:paraId="41F3CDC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Компетентностный подход в образовании. М., 1997. -299 с.</w:t>
      </w:r>
    </w:p>
    <w:p w14:paraId="4129AFC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Беспалько, В.П. Слагаемые педагогической технологии. М: Педагогика, </w:t>
      </w:r>
      <w:proofErr w:type="gramStart"/>
      <w:r>
        <w:rPr>
          <w:rFonts w:ascii="Verdana" w:hAnsi="Verdana"/>
          <w:color w:val="000000"/>
          <w:sz w:val="18"/>
          <w:szCs w:val="18"/>
        </w:rPr>
        <w:t>1989.-</w:t>
      </w:r>
      <w:proofErr w:type="gramEnd"/>
      <w:r>
        <w:rPr>
          <w:rFonts w:ascii="Verdana" w:hAnsi="Verdana"/>
          <w:color w:val="000000"/>
          <w:sz w:val="18"/>
          <w:szCs w:val="18"/>
        </w:rPr>
        <w:t xml:space="preserve"> 192 с.</w:t>
      </w:r>
    </w:p>
    <w:p w14:paraId="7749E58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 Биушкин, Г.И. Воспитание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ответственности подростка на основе идей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xml:space="preserve">: Автореф. дис. канд. пед. наук. Оренбург, </w:t>
      </w:r>
      <w:proofErr w:type="gramStart"/>
      <w:r>
        <w:rPr>
          <w:rFonts w:ascii="Verdana" w:hAnsi="Verdana"/>
          <w:color w:val="000000"/>
          <w:sz w:val="18"/>
          <w:szCs w:val="18"/>
        </w:rPr>
        <w:t>2007.-</w:t>
      </w:r>
      <w:proofErr w:type="gramEnd"/>
      <w:r>
        <w:rPr>
          <w:rFonts w:ascii="Verdana" w:hAnsi="Verdana"/>
          <w:color w:val="000000"/>
          <w:sz w:val="18"/>
          <w:szCs w:val="18"/>
        </w:rPr>
        <w:t>22 с.</w:t>
      </w:r>
    </w:p>
    <w:p w14:paraId="68F80DC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 Блауберг, И.В. Проблема целостности и системный подход / И.В. Блауберг. М.: Эдиториал УРСС, 1977. - 448 с.</w:t>
      </w:r>
    </w:p>
    <w:p w14:paraId="0F35E7C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22. Блауберг, И.В., Садовский, В.Н., Юдин, Э.Г. Философский принцип системности и системный подход // Вопросы философии. 1978. - № 8. С. 39-52.</w:t>
      </w:r>
    </w:p>
    <w:p w14:paraId="220AB97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23. Богданова, О.С. Этические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 xml:space="preserve">со школьниками / О.С. Богданова. -Москва, </w:t>
      </w:r>
      <w:proofErr w:type="gramStart"/>
      <w:r>
        <w:rPr>
          <w:rFonts w:ascii="Verdana" w:hAnsi="Verdana"/>
          <w:color w:val="000000"/>
          <w:sz w:val="18"/>
          <w:szCs w:val="18"/>
        </w:rPr>
        <w:t>2007.-</w:t>
      </w:r>
      <w:proofErr w:type="gramEnd"/>
      <w:r>
        <w:rPr>
          <w:rFonts w:ascii="Verdana" w:hAnsi="Verdana"/>
          <w:color w:val="000000"/>
          <w:sz w:val="18"/>
          <w:szCs w:val="18"/>
        </w:rPr>
        <w:t>310 с.</w:t>
      </w:r>
    </w:p>
    <w:p w14:paraId="107A6FE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Бодина</w:t>
      </w:r>
      <w:r>
        <w:rPr>
          <w:rFonts w:ascii="Verdana" w:hAnsi="Verdana"/>
          <w:color w:val="000000"/>
          <w:sz w:val="18"/>
          <w:szCs w:val="18"/>
        </w:rPr>
        <w:t>, Е.А. Педагогические ситуации.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педвузов и классных руковолителей средних школ / Е.А. Бодина, К.В.</w:t>
      </w:r>
      <w:r>
        <w:rPr>
          <w:rStyle w:val="WW8Num2z0"/>
          <w:rFonts w:ascii="Verdana" w:hAnsi="Verdana"/>
          <w:color w:val="000000"/>
          <w:sz w:val="18"/>
          <w:szCs w:val="18"/>
        </w:rPr>
        <w:t> </w:t>
      </w:r>
      <w:r>
        <w:rPr>
          <w:rStyle w:val="WW8Num3z0"/>
          <w:rFonts w:ascii="Verdana" w:hAnsi="Verdana"/>
          <w:color w:val="4682B4"/>
          <w:sz w:val="18"/>
          <w:szCs w:val="18"/>
        </w:rPr>
        <w:t>Ащеулова</w:t>
      </w:r>
      <w:r>
        <w:rPr>
          <w:rFonts w:ascii="Verdana" w:hAnsi="Verdana"/>
          <w:color w:val="000000"/>
          <w:sz w:val="18"/>
          <w:szCs w:val="18"/>
        </w:rPr>
        <w:t>. М.: Школьная пресса, 2000. - 96 с.</w:t>
      </w:r>
    </w:p>
    <w:p w14:paraId="442326E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Воспитание в школе посредством</w:t>
      </w:r>
      <w:r>
        <w:rPr>
          <w:rStyle w:val="WW8Num2z0"/>
          <w:rFonts w:ascii="Verdana" w:hAnsi="Verdana"/>
          <w:color w:val="000000"/>
          <w:sz w:val="18"/>
          <w:szCs w:val="18"/>
        </w:rPr>
        <w:t> </w:t>
      </w:r>
      <w:r>
        <w:rPr>
          <w:rStyle w:val="WW8Num3z0"/>
          <w:rFonts w:ascii="Verdana" w:hAnsi="Verdana"/>
          <w:color w:val="4682B4"/>
          <w:sz w:val="18"/>
          <w:szCs w:val="18"/>
        </w:rPr>
        <w:t>ролевой</w:t>
      </w:r>
      <w:r>
        <w:rPr>
          <w:rStyle w:val="WW8Num2z0"/>
          <w:rFonts w:ascii="Verdana" w:hAnsi="Verdana"/>
          <w:color w:val="000000"/>
          <w:sz w:val="18"/>
          <w:szCs w:val="18"/>
        </w:rPr>
        <w:t> </w:t>
      </w:r>
      <w:r>
        <w:rPr>
          <w:rFonts w:ascii="Verdana" w:hAnsi="Verdana"/>
          <w:color w:val="000000"/>
          <w:sz w:val="18"/>
          <w:szCs w:val="18"/>
        </w:rPr>
        <w:t xml:space="preserve">игры.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2009.-356 с.</w:t>
      </w:r>
    </w:p>
    <w:p w14:paraId="1397C0F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26. Божович,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 xml:space="preserve">возрасте.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2008. - 400 с.</w:t>
      </w:r>
    </w:p>
    <w:p w14:paraId="3FD35A5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27. Божович, Л.И. Проблемы формирования личности: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Style w:val="WW8Num2z0"/>
          <w:rFonts w:ascii="Verdana" w:hAnsi="Verdana"/>
          <w:color w:val="000000"/>
          <w:sz w:val="18"/>
          <w:szCs w:val="18"/>
        </w:rPr>
        <w:t> </w:t>
      </w:r>
      <w:r>
        <w:rPr>
          <w:rFonts w:ascii="Verdana" w:hAnsi="Verdana"/>
          <w:color w:val="000000"/>
          <w:sz w:val="18"/>
          <w:szCs w:val="18"/>
        </w:rPr>
        <w:t>/ Вступ. Ст. Д.И. Фельдштейна. 2-е изд.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352 с.</w:t>
      </w:r>
    </w:p>
    <w:p w14:paraId="2A3C95F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28. Божович, Л.И. Реализация воспитания в школе. М., 2010. 429 с.</w:t>
      </w:r>
    </w:p>
    <w:p w14:paraId="7151011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29. Божович, Л.И. Специфика педагогической деятельности в экспериментальных условиях. М. 2010.-321 с.</w:t>
      </w:r>
    </w:p>
    <w:p w14:paraId="4BA38E3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личностно-ориентированного образования // Педагогика. 1994. - № 4. С. 11-17.</w:t>
      </w:r>
    </w:p>
    <w:p w14:paraId="5C93E37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31. Бондаревская, Е.В. Когнитивная парадигма личностно-ориентированного образования // Педагогика. 1995. - № 3. С. 21-28.</w:t>
      </w:r>
    </w:p>
    <w:p w14:paraId="308A465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32. Бондаревская, Е.В. Смыслы и стратегия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воспитания / Е.В. Бондаревская // Педагогика. 2001. - №1. - С. 17-24.</w:t>
      </w:r>
    </w:p>
    <w:p w14:paraId="43BA3A7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33. Борбат, A.B.</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 xml:space="preserve">жизни семьи и преступность несовершеннолетних // Российский </w:t>
      </w:r>
      <w:r>
        <w:rPr>
          <w:rFonts w:ascii="Verdana" w:hAnsi="Verdana"/>
          <w:color w:val="000000"/>
          <w:sz w:val="18"/>
          <w:szCs w:val="18"/>
        </w:rPr>
        <w:lastRenderedPageBreak/>
        <w:t>следователь. 2007. - №17. - С. 21-25.</w:t>
      </w:r>
    </w:p>
    <w:p w14:paraId="5A6201E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34. Борисова, З.Н. Дежурство в детском саду как средство воспитания ответственности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Л., 1953. - 25 с.</w:t>
      </w:r>
    </w:p>
    <w:p w14:paraId="7CEF115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35. Борцова, М.В. Факторы становления начальных форм ответственности личности: Автореф. дис. канд. психол. наук. Краснодар, 2007. - 22 с.</w:t>
      </w:r>
    </w:p>
    <w:p w14:paraId="7A79396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Н.М. В пространстве воспитательной деятельности. -Волгоград: Перемена, 2007. 181 с.</w:t>
      </w:r>
    </w:p>
    <w:p w14:paraId="179D107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37. Бугучинский, A.B. Тенденция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 xml:space="preserve">образования. М.: Логос, </w:t>
      </w:r>
      <w:proofErr w:type="gramStart"/>
      <w:r>
        <w:rPr>
          <w:rFonts w:ascii="Verdana" w:hAnsi="Verdana"/>
          <w:color w:val="000000"/>
          <w:sz w:val="18"/>
          <w:szCs w:val="18"/>
        </w:rPr>
        <w:t>1998.-</w:t>
      </w:r>
      <w:proofErr w:type="gramEnd"/>
      <w:r>
        <w:rPr>
          <w:rFonts w:ascii="Verdana" w:hAnsi="Verdana"/>
          <w:color w:val="000000"/>
          <w:sz w:val="18"/>
          <w:szCs w:val="18"/>
        </w:rPr>
        <w:t>386 с.</w:t>
      </w:r>
    </w:p>
    <w:p w14:paraId="7F8EA26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Букин, В.Г. Неблагополучие семьи как социальная проблема. Саратов, </w:t>
      </w:r>
      <w:proofErr w:type="gramStart"/>
      <w:r>
        <w:rPr>
          <w:rFonts w:ascii="Verdana" w:hAnsi="Verdana"/>
          <w:color w:val="000000"/>
          <w:sz w:val="18"/>
          <w:szCs w:val="18"/>
        </w:rPr>
        <w:t>2007.-</w:t>
      </w:r>
      <w:proofErr w:type="gramEnd"/>
      <w:r>
        <w:rPr>
          <w:rFonts w:ascii="Verdana" w:hAnsi="Verdana"/>
          <w:color w:val="000000"/>
          <w:sz w:val="18"/>
          <w:szCs w:val="18"/>
        </w:rPr>
        <w:t>222 с.</w:t>
      </w:r>
    </w:p>
    <w:p w14:paraId="1DF8B06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39. Бусыгин, А.Г.</w:t>
      </w:r>
      <w:r>
        <w:rPr>
          <w:rStyle w:val="WW8Num2z0"/>
          <w:rFonts w:ascii="Verdana" w:hAnsi="Verdana"/>
          <w:color w:val="000000"/>
          <w:sz w:val="18"/>
          <w:szCs w:val="18"/>
        </w:rPr>
        <w:t> </w:t>
      </w:r>
      <w:r>
        <w:rPr>
          <w:rStyle w:val="WW8Num3z0"/>
          <w:rFonts w:ascii="Verdana" w:hAnsi="Verdana"/>
          <w:color w:val="4682B4"/>
          <w:sz w:val="18"/>
          <w:szCs w:val="18"/>
        </w:rPr>
        <w:t>Десмоэкология</w:t>
      </w:r>
      <w:r>
        <w:rPr>
          <w:rStyle w:val="WW8Num2z0"/>
          <w:rFonts w:ascii="Verdana" w:hAnsi="Verdana"/>
          <w:color w:val="000000"/>
          <w:sz w:val="18"/>
          <w:szCs w:val="18"/>
        </w:rPr>
        <w:t> </w:t>
      </w:r>
      <w:r>
        <w:rPr>
          <w:rFonts w:ascii="Verdana" w:hAnsi="Verdana"/>
          <w:color w:val="000000"/>
          <w:sz w:val="18"/>
          <w:szCs w:val="18"/>
        </w:rPr>
        <w:t>или теория образования для устойчивого развития. Ульяновск: Сибирская книга, 2003. 197 с.</w:t>
      </w:r>
    </w:p>
    <w:p w14:paraId="6893D30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40. Буянов, М.И. Беседы о детской психиатрии: Книга для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Просвещение, 1992. - 255 с.</w:t>
      </w:r>
    </w:p>
    <w:p w14:paraId="0A149B0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41. Буянов, М.И.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из неблагополучной семьи: Записки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психиатра: Книга для учителей и родителей. М.: Просвещение, 1988. - 207 с.</w:t>
      </w:r>
    </w:p>
    <w:p w14:paraId="538D08D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42. Быков, C.B. Социально-психологическая регуляция ответственности личности: Автореф. дис. канд. психол. наук. Казань, 2006. - 41 с.</w:t>
      </w:r>
    </w:p>
    <w:p w14:paraId="6498955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43. Бычков, В.В. Педагогические инновации. Спб, 2006 444 с.</w:t>
      </w:r>
    </w:p>
    <w:p w14:paraId="4CA5184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С.Н. Формирование социальной ответственности у</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военного вуза: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Васильев С.Н.</w:t>
      </w:r>
      <w:r>
        <w:rPr>
          <w:rStyle w:val="WW8Num2z0"/>
          <w:rFonts w:ascii="Verdana" w:hAnsi="Verdana"/>
          <w:color w:val="000000"/>
          <w:sz w:val="18"/>
          <w:szCs w:val="18"/>
        </w:rPr>
        <w:t> </w:t>
      </w:r>
      <w:r>
        <w:rPr>
          <w:rStyle w:val="WW8Num3z0"/>
          <w:rFonts w:ascii="Verdana" w:hAnsi="Verdana"/>
          <w:color w:val="4682B4"/>
          <w:sz w:val="18"/>
          <w:szCs w:val="18"/>
        </w:rPr>
        <w:t>Кострома</w:t>
      </w:r>
      <w:r>
        <w:rPr>
          <w:rFonts w:ascii="Verdana" w:hAnsi="Verdana"/>
          <w:color w:val="000000"/>
          <w:sz w:val="18"/>
          <w:szCs w:val="18"/>
        </w:rPr>
        <w:t>, 2006. - 214 с.</w:t>
      </w:r>
    </w:p>
    <w:p w14:paraId="74A0F2B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45. Василькова, Ю.В. Методика и опыт работы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М.: Академия, 2001. - 158 с.</w:t>
      </w:r>
    </w:p>
    <w:p w14:paraId="5D8C6D0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 Василькова, Ю.В. Социальная педагогика: Курс лекций. М.: Академия, </w:t>
      </w:r>
      <w:proofErr w:type="gramStart"/>
      <w:r>
        <w:rPr>
          <w:rFonts w:ascii="Verdana" w:hAnsi="Verdana"/>
          <w:color w:val="000000"/>
          <w:sz w:val="18"/>
          <w:szCs w:val="18"/>
        </w:rPr>
        <w:t>2001.-</w:t>
      </w:r>
      <w:proofErr w:type="gramEnd"/>
      <w:r>
        <w:rPr>
          <w:rFonts w:ascii="Verdana" w:hAnsi="Verdana"/>
          <w:color w:val="000000"/>
          <w:sz w:val="18"/>
          <w:szCs w:val="18"/>
        </w:rPr>
        <w:t>439 с.</w:t>
      </w:r>
    </w:p>
    <w:p w14:paraId="6F3EE2C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47. Васин, В.В. Основы обучения в начальной школе. Астрахань: ВП-Терра, 2009. 127 с.</w:t>
      </w:r>
    </w:p>
    <w:p w14:paraId="5A8EF29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48. Введение в психологию / Под общ. ред. проф. A.B. Петровского. М.: «</w:t>
      </w:r>
      <w:r>
        <w:rPr>
          <w:rStyle w:val="WW8Num3z0"/>
          <w:rFonts w:ascii="Verdana" w:hAnsi="Verdana"/>
          <w:color w:val="4682B4"/>
          <w:sz w:val="18"/>
          <w:szCs w:val="18"/>
        </w:rPr>
        <w:t>Академия</w:t>
      </w:r>
      <w:r>
        <w:rPr>
          <w:rFonts w:ascii="Verdana" w:hAnsi="Verdana"/>
          <w:color w:val="000000"/>
          <w:sz w:val="18"/>
          <w:szCs w:val="18"/>
        </w:rPr>
        <w:t>», 1997. - 496 с.</w:t>
      </w:r>
    </w:p>
    <w:p w14:paraId="38FC6B5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49. Веденов, A.B. Воспитание воли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процессе учебной деятельности. -М., 1957. 163 с.</w:t>
      </w:r>
    </w:p>
    <w:p w14:paraId="46AE80B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А. Истоки неблагополучия // Семья и школа. 1988. - №4. С. 34-38.</w:t>
      </w:r>
    </w:p>
    <w:p w14:paraId="2F8D728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A.A. Вербицкий. М.: Высшая школа, 1991. - 204 с.</w:t>
      </w:r>
    </w:p>
    <w:p w14:paraId="606EA04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52. Вербицкий, A.A., Ларионова, О.Г.</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и компетентностные компонеты в образовательном процессе. Рыбинск, 2009. 233 с.</w:t>
      </w:r>
    </w:p>
    <w:p w14:paraId="0F07560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53. Вершинина, Л.В.</w:t>
      </w:r>
      <w:r>
        <w:rPr>
          <w:rStyle w:val="WW8Num2z0"/>
          <w:rFonts w:ascii="Verdana" w:hAnsi="Verdana"/>
          <w:color w:val="000000"/>
          <w:sz w:val="18"/>
          <w:szCs w:val="18"/>
        </w:rPr>
        <w:t> </w:t>
      </w:r>
      <w:r>
        <w:rPr>
          <w:rStyle w:val="WW8Num3z0"/>
          <w:rFonts w:ascii="Verdana" w:hAnsi="Verdana"/>
          <w:color w:val="4682B4"/>
          <w:sz w:val="18"/>
          <w:szCs w:val="18"/>
        </w:rPr>
        <w:t>Аксиологическое</w:t>
      </w:r>
      <w:r>
        <w:rPr>
          <w:rStyle w:val="WW8Num2z0"/>
          <w:rFonts w:ascii="Verdana" w:hAnsi="Verdana"/>
          <w:color w:val="000000"/>
          <w:sz w:val="18"/>
          <w:szCs w:val="18"/>
        </w:rPr>
        <w:t> </w:t>
      </w:r>
      <w:r>
        <w:rPr>
          <w:rFonts w:ascii="Verdana" w:hAnsi="Verdana"/>
          <w:color w:val="000000"/>
          <w:sz w:val="18"/>
          <w:szCs w:val="18"/>
        </w:rPr>
        <w:t>пространство образования: ценностное сознание учителя / Л.В. Вершинина. Самара: СГПУ, 2003. - 150 с.</w:t>
      </w:r>
    </w:p>
    <w:p w14:paraId="277B1D2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54. Вершинина, Л.В.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сознания будущего учителя в</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Style w:val="WW8Num2z0"/>
          <w:rFonts w:ascii="Verdana" w:hAnsi="Verdana"/>
          <w:color w:val="000000"/>
          <w:sz w:val="18"/>
          <w:szCs w:val="18"/>
        </w:rPr>
        <w:t> </w:t>
      </w:r>
      <w:r>
        <w:rPr>
          <w:rFonts w:ascii="Verdana" w:hAnsi="Verdana"/>
          <w:color w:val="000000"/>
          <w:sz w:val="18"/>
          <w:szCs w:val="18"/>
        </w:rPr>
        <w:t>педагогическом пространстве: Автореф. дис. доктора пед. наук. Самара, 2009. - 17 с.</w:t>
      </w:r>
    </w:p>
    <w:p w14:paraId="391A7B9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55. Винокурова, Н.В. Формирование ответственности у подростков в деятельности</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Учеб. пособие. Федер. Агентство по образованию, Вят.</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гуманитар, ун-т. Киров: Изд-во</w:t>
      </w:r>
      <w:r>
        <w:rPr>
          <w:rStyle w:val="WW8Num2z0"/>
          <w:rFonts w:ascii="Verdana" w:hAnsi="Verdana"/>
          <w:color w:val="000000"/>
          <w:sz w:val="18"/>
          <w:szCs w:val="18"/>
        </w:rPr>
        <w:t> </w:t>
      </w:r>
      <w:r>
        <w:rPr>
          <w:rStyle w:val="WW8Num3z0"/>
          <w:rFonts w:ascii="Verdana" w:hAnsi="Verdana"/>
          <w:color w:val="4682B4"/>
          <w:sz w:val="18"/>
          <w:szCs w:val="18"/>
        </w:rPr>
        <w:t>ВятГГУ</w:t>
      </w:r>
      <w:r>
        <w:rPr>
          <w:rFonts w:ascii="Verdana" w:hAnsi="Verdana"/>
          <w:color w:val="000000"/>
          <w:sz w:val="18"/>
          <w:szCs w:val="18"/>
        </w:rPr>
        <w:t>, 2008. - 82 с.</w:t>
      </w:r>
    </w:p>
    <w:p w14:paraId="48045DE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56. Вичев, В. Мораль и социальная психика. М.: Прогресс, 1978. - 358 с.</w:t>
      </w:r>
    </w:p>
    <w:p w14:paraId="6A93E93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57. Волкова, Е.М. Трудные дети или трудные</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xml:space="preserve">? М.: Просвещение, </w:t>
      </w:r>
      <w:proofErr w:type="gramStart"/>
      <w:r>
        <w:rPr>
          <w:rFonts w:ascii="Verdana" w:hAnsi="Verdana"/>
          <w:color w:val="000000"/>
          <w:sz w:val="18"/>
          <w:szCs w:val="18"/>
        </w:rPr>
        <w:t>1992.-</w:t>
      </w:r>
      <w:proofErr w:type="gramEnd"/>
      <w:r>
        <w:rPr>
          <w:rFonts w:ascii="Verdana" w:hAnsi="Verdana"/>
          <w:color w:val="000000"/>
          <w:sz w:val="18"/>
          <w:szCs w:val="18"/>
        </w:rPr>
        <w:t>94 с.</w:t>
      </w:r>
    </w:p>
    <w:p w14:paraId="4766016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58. Воробьева, Л. Необходимость взаимопонимания // Семья и школа. -1987.-№10. С. 18-23.</w:t>
      </w:r>
    </w:p>
    <w:p w14:paraId="2F51796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59. Воспитание детей в школе: новые подходы и новые технологии / Под ред. Н.Е.</w:t>
      </w:r>
      <w:r>
        <w:rPr>
          <w:rStyle w:val="WW8Num2z0"/>
          <w:rFonts w:ascii="Verdana" w:hAnsi="Verdana"/>
          <w:color w:val="000000"/>
          <w:sz w:val="18"/>
          <w:szCs w:val="18"/>
        </w:rPr>
        <w:t> </w:t>
      </w:r>
      <w:r>
        <w:rPr>
          <w:rStyle w:val="WW8Num3z0"/>
          <w:rFonts w:ascii="Verdana" w:hAnsi="Verdana"/>
          <w:color w:val="4682B4"/>
          <w:sz w:val="18"/>
          <w:szCs w:val="18"/>
        </w:rPr>
        <w:t>Щурковой</w:t>
      </w:r>
      <w:r>
        <w:rPr>
          <w:rFonts w:ascii="Verdana" w:hAnsi="Verdana"/>
          <w:color w:val="000000"/>
          <w:sz w:val="18"/>
          <w:szCs w:val="18"/>
        </w:rPr>
        <w:t>. М.: Новая школа, 1998. - 208 с.</w:t>
      </w:r>
    </w:p>
    <w:p w14:paraId="63AB573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60. Вохмянин, Г.И. Не подлежит оправданию. М.: Педагогика, 1986. - 127 с.</w:t>
      </w:r>
    </w:p>
    <w:p w14:paraId="3F3D709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w:t>
      </w:r>
      <w:proofErr w:type="gramStart"/>
      <w:r>
        <w:rPr>
          <w:rFonts w:ascii="Verdana" w:hAnsi="Verdana"/>
          <w:color w:val="000000"/>
          <w:sz w:val="18"/>
          <w:szCs w:val="18"/>
        </w:rPr>
        <w:t>Выготский,Л.С.</w:t>
      </w:r>
      <w:proofErr w:type="gramEnd"/>
      <w:r>
        <w:rPr>
          <w:rFonts w:ascii="Verdana" w:hAnsi="Verdana"/>
          <w:color w:val="000000"/>
          <w:sz w:val="18"/>
          <w:szCs w:val="18"/>
        </w:rPr>
        <w:t xml:space="preserve"> Вопросы детской психологии / Л.С.Выготский. -Санкт-Петербург: Союз, 2004. 220 с.</w:t>
      </w:r>
    </w:p>
    <w:p w14:paraId="3314E64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xml:space="preserve">, Л.С.Собрание сочинений: в 6-ти т. ТЗ. Проблемы развития психики / Под ред. </w:t>
      </w:r>
      <w:r>
        <w:rPr>
          <w:rFonts w:ascii="Verdana" w:hAnsi="Verdana"/>
          <w:color w:val="000000"/>
          <w:sz w:val="18"/>
          <w:szCs w:val="18"/>
        </w:rPr>
        <w:lastRenderedPageBreak/>
        <w:t>A.M.</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-М.: Педагогика, 1983. 368 с.</w:t>
      </w:r>
    </w:p>
    <w:p w14:paraId="43D3566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63. Гаврилова, Т.П. О типичных ошибках родителей в воспитании детей // Вопросы психологии. 1984. - №1. С. 44-51.</w:t>
      </w:r>
    </w:p>
    <w:p w14:paraId="1DA6D67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Гаева</w:t>
      </w:r>
      <w:r>
        <w:rPr>
          <w:rFonts w:ascii="Verdana" w:hAnsi="Verdana"/>
          <w:color w:val="000000"/>
          <w:sz w:val="18"/>
          <w:szCs w:val="18"/>
        </w:rPr>
        <w:t>, Т.Г. Моральная ответственность как качество личности: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 Гаева Т.Г. М., 1984. - 277 с.</w:t>
      </w:r>
    </w:p>
    <w:p w14:paraId="247E17F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65. Гарбузов, В.И. Практическая психотерапия, или как вернуть</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 xml:space="preserve">и подростку уверенность в себе, истинное достоинство и здоровье. </w:t>
      </w:r>
      <w:proofErr w:type="gramStart"/>
      <w:r>
        <w:rPr>
          <w:rFonts w:ascii="Verdana" w:hAnsi="Verdana"/>
          <w:color w:val="000000"/>
          <w:sz w:val="18"/>
          <w:szCs w:val="18"/>
        </w:rPr>
        <w:t>СПб.:</w:t>
      </w:r>
      <w:proofErr w:type="gramEnd"/>
      <w:r>
        <w:rPr>
          <w:rFonts w:ascii="Verdana" w:hAnsi="Verdana"/>
          <w:color w:val="000000"/>
          <w:sz w:val="18"/>
          <w:szCs w:val="18"/>
        </w:rPr>
        <w:t xml:space="preserve"> АО Сфера, 1994.-203 с.</w:t>
      </w:r>
    </w:p>
    <w:p w14:paraId="1469B02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66. Геллия, К.Г. Безнадзорность детей и подростков и педагогические основы борьбы с ней. М.: Просвещение, 1970. - 34 с.</w:t>
      </w:r>
    </w:p>
    <w:p w14:paraId="3596963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67. Герберов, З.С. Особенности педагогического воздействия. М., 1999. -290 с.</w:t>
      </w:r>
    </w:p>
    <w:p w14:paraId="6D0D869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68. Гликман, И.З. Воспитание в школе: каким ему быть // Педагогика.2007,-№</w:t>
      </w:r>
      <w:proofErr w:type="gramStart"/>
      <w:r>
        <w:rPr>
          <w:rFonts w:ascii="Verdana" w:hAnsi="Verdana"/>
          <w:color w:val="000000"/>
          <w:sz w:val="18"/>
          <w:szCs w:val="18"/>
        </w:rPr>
        <w:t>4.-</w:t>
      </w:r>
      <w:proofErr w:type="gramEnd"/>
      <w:r>
        <w:rPr>
          <w:rFonts w:ascii="Verdana" w:hAnsi="Verdana"/>
          <w:color w:val="000000"/>
          <w:sz w:val="18"/>
          <w:szCs w:val="18"/>
        </w:rPr>
        <w:t>С. 53-57.</w:t>
      </w:r>
    </w:p>
    <w:p w14:paraId="3AF1E53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69. Гликман, И.З. Теория и методика воспитания: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И.З. Гликман. М.: Изд-во ВЛАДОС-ПРЕСС, 2002. -176 с.</w:t>
      </w:r>
    </w:p>
    <w:p w14:paraId="6CF3410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70. Голованова, Н.Ф.</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Школа. Жизнь. Мурманск: Книжное издательство, 1989. - 86 с.</w:t>
      </w:r>
    </w:p>
    <w:p w14:paraId="4B127F6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71. Гончарова, Т. Неблагополучные семьи и работа с ними: Рекомендации социальным</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 xml:space="preserve">// Народное </w:t>
      </w:r>
      <w:proofErr w:type="gramStart"/>
      <w:r>
        <w:rPr>
          <w:rFonts w:ascii="Verdana" w:hAnsi="Verdana"/>
          <w:color w:val="000000"/>
          <w:sz w:val="18"/>
          <w:szCs w:val="18"/>
        </w:rPr>
        <w:t>образование.-</w:t>
      </w:r>
      <w:proofErr w:type="gramEnd"/>
      <w:r>
        <w:rPr>
          <w:rFonts w:ascii="Verdana" w:hAnsi="Verdana"/>
          <w:color w:val="000000"/>
          <w:sz w:val="18"/>
          <w:szCs w:val="18"/>
        </w:rPr>
        <w:t xml:space="preserve"> 2002. №6. С. 161-169.</w:t>
      </w:r>
    </w:p>
    <w:p w14:paraId="1FAEBF4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72. Грибанов, Н.И. От «</w:t>
      </w:r>
      <w:r>
        <w:rPr>
          <w:rStyle w:val="WW8Num3z0"/>
          <w:rFonts w:ascii="Verdana" w:hAnsi="Verdana"/>
          <w:color w:val="4682B4"/>
          <w:sz w:val="18"/>
          <w:szCs w:val="18"/>
        </w:rPr>
        <w:t>спецгруппы к вундеркиндам</w:t>
      </w:r>
      <w:r>
        <w:rPr>
          <w:rFonts w:ascii="Verdana" w:hAnsi="Verdana"/>
          <w:color w:val="000000"/>
          <w:sz w:val="18"/>
          <w:szCs w:val="18"/>
        </w:rPr>
        <w:t>»: опыт социальной работы с «трудными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Саратов, 2004. 164 с.</w:t>
      </w:r>
    </w:p>
    <w:p w14:paraId="0DECE25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Д. О различии в способности к</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регуляции действий у шестилетних школьников 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 А.Д. Грибанова, В.А.</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//Вестник Московского ун-та. 1992.-№ 1.-С. 14-20.</w:t>
      </w:r>
    </w:p>
    <w:p w14:paraId="53B4958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74. Григорьев, Д.В.</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педагогов. М.: ACT, 2009. С. 77.</w:t>
      </w:r>
    </w:p>
    <w:p w14:paraId="51DA098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75. Григорьев, Д.В.</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 xml:space="preserve">потенциал субъектов педагогического процесса. М.: ACT, </w:t>
      </w:r>
      <w:proofErr w:type="gramStart"/>
      <w:r>
        <w:rPr>
          <w:rFonts w:ascii="Verdana" w:hAnsi="Verdana"/>
          <w:color w:val="000000"/>
          <w:sz w:val="18"/>
          <w:szCs w:val="18"/>
        </w:rPr>
        <w:t>2005.-</w:t>
      </w:r>
      <w:proofErr w:type="gramEnd"/>
      <w:r>
        <w:rPr>
          <w:rFonts w:ascii="Verdana" w:hAnsi="Verdana"/>
          <w:color w:val="000000"/>
          <w:sz w:val="18"/>
          <w:szCs w:val="18"/>
        </w:rPr>
        <w:t xml:space="preserve"> 222 с.</w:t>
      </w:r>
    </w:p>
    <w:p w14:paraId="34AD636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76. Гроголева, О.Ю. Типологические особенности и детерминанты ответственности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Автореф. дис. канд. психол. наук. Омск, 2005. - 22 с.</w:t>
      </w:r>
    </w:p>
    <w:p w14:paraId="7ACC3A7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77. Грядунова, Л.И. Социальная ответственность личности в условиях развитого социализма / Л.И. Грядунова. Киев, 1979. - 134 с.</w:t>
      </w:r>
    </w:p>
    <w:p w14:paraId="07EAE5D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78. Гутнер, Г.Б. Знание как событие и процесс / Г.Б. Гутнер // Что значит знать? Сборник научных статей. М.: Центр</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1999. С.46-59.</w:t>
      </w:r>
    </w:p>
    <w:p w14:paraId="597FDBB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Дереклеева</w:t>
      </w:r>
      <w:r>
        <w:rPr>
          <w:rFonts w:ascii="Verdana" w:hAnsi="Verdana"/>
          <w:color w:val="000000"/>
          <w:sz w:val="18"/>
          <w:szCs w:val="18"/>
        </w:rPr>
        <w:t>, Н.И. Новые родительские собрания: 1-4 классы. М.: ВАКО,</w:t>
      </w:r>
      <w:proofErr w:type="gramStart"/>
      <w:r>
        <w:rPr>
          <w:rFonts w:ascii="Verdana" w:hAnsi="Verdana"/>
          <w:color w:val="000000"/>
          <w:sz w:val="18"/>
          <w:szCs w:val="18"/>
        </w:rPr>
        <w:t>2008.-</w:t>
      </w:r>
      <w:proofErr w:type="gramEnd"/>
      <w:r>
        <w:rPr>
          <w:rFonts w:ascii="Verdana" w:hAnsi="Verdana"/>
          <w:color w:val="000000"/>
          <w:sz w:val="18"/>
          <w:szCs w:val="18"/>
        </w:rPr>
        <w:t>320 с.</w:t>
      </w:r>
    </w:p>
    <w:p w14:paraId="191C01C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80. Дементий, Л.И. Типология ответственности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условия ее реализации: Автореф.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М.: Ин-т психологии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w:t>
      </w:r>
      <w:proofErr w:type="gramStart"/>
      <w:r>
        <w:rPr>
          <w:rFonts w:ascii="Verdana" w:hAnsi="Verdana"/>
          <w:color w:val="000000"/>
          <w:sz w:val="18"/>
          <w:szCs w:val="18"/>
        </w:rPr>
        <w:t>1990.-</w:t>
      </w:r>
      <w:proofErr w:type="gramEnd"/>
      <w:r>
        <w:rPr>
          <w:rFonts w:ascii="Verdana" w:hAnsi="Verdana"/>
          <w:color w:val="000000"/>
          <w:sz w:val="18"/>
          <w:szCs w:val="18"/>
        </w:rPr>
        <w:t>22 с.</w:t>
      </w:r>
    </w:p>
    <w:p w14:paraId="627DC98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81. Долгих, И.Е. Программа «</w:t>
      </w:r>
      <w:r>
        <w:rPr>
          <w:rStyle w:val="WW8Num3z0"/>
          <w:rFonts w:ascii="Verdana" w:hAnsi="Verdana"/>
          <w:color w:val="4682B4"/>
          <w:sz w:val="18"/>
          <w:szCs w:val="18"/>
        </w:rPr>
        <w:t xml:space="preserve">Реабилитация неблагополучной </w:t>
      </w:r>
      <w:proofErr w:type="gramStart"/>
      <w:r>
        <w:rPr>
          <w:rStyle w:val="WW8Num3z0"/>
          <w:rFonts w:ascii="Verdana" w:hAnsi="Verdana"/>
          <w:color w:val="4682B4"/>
          <w:sz w:val="18"/>
          <w:szCs w:val="18"/>
        </w:rPr>
        <w:t>семьи</w:t>
      </w:r>
      <w:r>
        <w:rPr>
          <w:rFonts w:ascii="Verdana" w:hAnsi="Verdana"/>
          <w:color w:val="000000"/>
          <w:sz w:val="18"/>
          <w:szCs w:val="18"/>
        </w:rPr>
        <w:t>»/</w:t>
      </w:r>
      <w:proofErr w:type="gramEnd"/>
      <w:r>
        <w:rPr>
          <w:rFonts w:ascii="Verdana" w:hAnsi="Verdana"/>
          <w:color w:val="000000"/>
          <w:sz w:val="18"/>
          <w:szCs w:val="18"/>
        </w:rPr>
        <w:t>/ Работник социальной службы. 2004. №1. С. 44-49.</w:t>
      </w:r>
    </w:p>
    <w:p w14:paraId="0EA9E2E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82. Дробницкий, О.Г.</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отношения. Философская энциклопедия. М., 1967, т.4, 523 с.</w:t>
      </w:r>
    </w:p>
    <w:p w14:paraId="267309C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83. Дробницкий, О.Г. Понятие морали / О.Г. Дробницкий. М.: Наука, 1974. -388с.</w:t>
      </w:r>
    </w:p>
    <w:p w14:paraId="264B81F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84. Дружинин, В.Н. Психология семьи. М., 1996. 89 с.</w:t>
      </w:r>
    </w:p>
    <w:p w14:paraId="39C5DD0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85. Завадская, Ж.Е. Воспитание ответственности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xml:space="preserve">/ Ж.Е. Завадская. Минск, </w:t>
      </w:r>
      <w:proofErr w:type="gramStart"/>
      <w:r>
        <w:rPr>
          <w:rFonts w:ascii="Verdana" w:hAnsi="Verdana"/>
          <w:color w:val="000000"/>
          <w:sz w:val="18"/>
          <w:szCs w:val="18"/>
        </w:rPr>
        <w:t>1981.-</w:t>
      </w:r>
      <w:proofErr w:type="gramEnd"/>
      <w:r>
        <w:rPr>
          <w:rFonts w:ascii="Verdana" w:hAnsi="Verdana"/>
          <w:color w:val="000000"/>
          <w:sz w:val="18"/>
          <w:szCs w:val="18"/>
        </w:rPr>
        <w:t xml:space="preserve"> 152 с.</w:t>
      </w:r>
    </w:p>
    <w:p w14:paraId="76BD893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86. Завадская, Ж.Е. Технология личностно ориентированного образования. -М., 2000.-273 с.</w:t>
      </w:r>
    </w:p>
    <w:p w14:paraId="6046193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Захаров, А.И. Происхождение детских неврозов и психотерапия. М.: Академия, </w:t>
      </w:r>
      <w:proofErr w:type="gramStart"/>
      <w:r>
        <w:rPr>
          <w:rFonts w:ascii="Verdana" w:hAnsi="Verdana"/>
          <w:color w:val="000000"/>
          <w:sz w:val="18"/>
          <w:szCs w:val="18"/>
        </w:rPr>
        <w:t>1993.-</w:t>
      </w:r>
      <w:proofErr w:type="gramEnd"/>
      <w:r>
        <w:rPr>
          <w:rFonts w:ascii="Verdana" w:hAnsi="Verdana"/>
          <w:color w:val="000000"/>
          <w:sz w:val="18"/>
          <w:szCs w:val="18"/>
        </w:rPr>
        <w:t>435 с.</w:t>
      </w:r>
    </w:p>
    <w:p w14:paraId="7C420DC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88. Зверева, О.Л., Ганичева, А.Н. Семейная педагогика и домашнее воспитание: Учебное пособие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Академия, 2000. - 157 с.</w:t>
      </w:r>
    </w:p>
    <w:p w14:paraId="0D183B8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Зосимовский</w:t>
      </w:r>
      <w:r>
        <w:rPr>
          <w:rFonts w:ascii="Verdana" w:hAnsi="Verdana"/>
          <w:color w:val="000000"/>
          <w:sz w:val="18"/>
          <w:szCs w:val="18"/>
        </w:rPr>
        <w:t>, A.B. Формирование общественной направленности личности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возрасте. М.: МГУ, </w:t>
      </w:r>
      <w:proofErr w:type="gramStart"/>
      <w:r>
        <w:rPr>
          <w:rFonts w:ascii="Verdana" w:hAnsi="Verdana"/>
          <w:color w:val="000000"/>
          <w:sz w:val="18"/>
          <w:szCs w:val="18"/>
        </w:rPr>
        <w:t>2001.-</w:t>
      </w:r>
      <w:proofErr w:type="gramEnd"/>
      <w:r>
        <w:rPr>
          <w:rFonts w:ascii="Verdana" w:hAnsi="Verdana"/>
          <w:color w:val="000000"/>
          <w:sz w:val="18"/>
          <w:szCs w:val="18"/>
        </w:rPr>
        <w:t>444 с.</w:t>
      </w:r>
    </w:p>
    <w:p w14:paraId="75AF890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90. Зотова, Л.Э. Стратегия работы с «</w:t>
      </w:r>
      <w:r>
        <w:rPr>
          <w:rStyle w:val="WW8Num3z0"/>
          <w:rFonts w:ascii="Verdana" w:hAnsi="Verdana"/>
          <w:color w:val="4682B4"/>
          <w:sz w:val="18"/>
          <w:szCs w:val="18"/>
        </w:rPr>
        <w:t>трудными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методические рекомендации для учителей и родителей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2005. - №4. - С. 53-62.</w:t>
      </w:r>
    </w:p>
    <w:p w14:paraId="6A2877C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Т.Ф. Формирование мотивации достижения у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 Иванова Т.Ф. Волгоград, 2005.- 188 с.</w:t>
      </w:r>
    </w:p>
    <w:p w14:paraId="2D87198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92. Иванцова, А.К. О работе с</w:t>
      </w:r>
      <w:r>
        <w:rPr>
          <w:rStyle w:val="WW8Num2z0"/>
          <w:rFonts w:ascii="Verdana" w:hAnsi="Verdana"/>
          <w:color w:val="000000"/>
          <w:sz w:val="18"/>
          <w:szCs w:val="18"/>
        </w:rPr>
        <w:t> </w:t>
      </w:r>
      <w:r>
        <w:rPr>
          <w:rStyle w:val="WW8Num3z0"/>
          <w:rFonts w:ascii="Verdana" w:hAnsi="Verdana"/>
          <w:color w:val="4682B4"/>
          <w:sz w:val="18"/>
          <w:szCs w:val="18"/>
        </w:rPr>
        <w:t>проблемными</w:t>
      </w:r>
      <w:r>
        <w:rPr>
          <w:rStyle w:val="WW8Num2z0"/>
          <w:rFonts w:ascii="Verdana" w:hAnsi="Verdana"/>
          <w:color w:val="000000"/>
          <w:sz w:val="18"/>
          <w:szCs w:val="18"/>
        </w:rPr>
        <w:t> </w:t>
      </w:r>
      <w:r>
        <w:rPr>
          <w:rFonts w:ascii="Verdana" w:hAnsi="Verdana"/>
          <w:color w:val="000000"/>
          <w:sz w:val="18"/>
          <w:szCs w:val="18"/>
        </w:rPr>
        <w:t>семьями // Воспитание школьников. 2000. - №10. С. 18-20.</w:t>
      </w:r>
    </w:p>
    <w:p w14:paraId="32EB37E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93. Иванцова, A.K. Работа социального педагога с детьми из неблагополучных семей // Воспитание школьников. 2000. - №7. С. 22-25.</w:t>
      </w:r>
    </w:p>
    <w:p w14:paraId="04CC1C9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Ильин, В.П. Мотивация и мотивы.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2008. - 512 с.</w:t>
      </w:r>
    </w:p>
    <w:p w14:paraId="2571A2E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95. Ильин, B.C. Парадигма личностно-ориентированного образования в</w:t>
      </w:r>
      <w:r>
        <w:rPr>
          <w:rStyle w:val="WW8Num2z0"/>
          <w:rFonts w:ascii="Verdana" w:hAnsi="Verdana"/>
          <w:color w:val="000000"/>
          <w:sz w:val="18"/>
          <w:szCs w:val="18"/>
        </w:rPr>
        <w:t> </w:t>
      </w:r>
      <w:r>
        <w:rPr>
          <w:rStyle w:val="WW8Num3z0"/>
          <w:rFonts w:ascii="Verdana" w:hAnsi="Verdana"/>
          <w:color w:val="4682B4"/>
          <w:sz w:val="18"/>
          <w:szCs w:val="18"/>
        </w:rPr>
        <w:t>младшей</w:t>
      </w:r>
      <w:r>
        <w:rPr>
          <w:rStyle w:val="WW8Num2z0"/>
          <w:rFonts w:ascii="Verdana" w:hAnsi="Verdana"/>
          <w:color w:val="000000"/>
          <w:sz w:val="18"/>
          <w:szCs w:val="18"/>
        </w:rPr>
        <w:t> </w:t>
      </w:r>
      <w:r>
        <w:rPr>
          <w:rFonts w:ascii="Verdana" w:hAnsi="Verdana"/>
          <w:color w:val="000000"/>
          <w:sz w:val="18"/>
          <w:szCs w:val="18"/>
        </w:rPr>
        <w:t>школе. М.: Литера, 2000. - 324 с.</w:t>
      </w:r>
    </w:p>
    <w:p w14:paraId="138232E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Ильин, Е.П. Психология воли. 2-е изд.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2009. - 368 с.</w:t>
      </w:r>
    </w:p>
    <w:p w14:paraId="04E8C03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97. Ильина, Т.А. Структурно-системный подход к исследованию педагогических явлений// Результаты новых исследований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Под. ред. Н.М.</w:t>
      </w:r>
      <w:r>
        <w:rPr>
          <w:rStyle w:val="WW8Num2z0"/>
          <w:rFonts w:ascii="Verdana" w:hAnsi="Verdana"/>
          <w:color w:val="000000"/>
          <w:sz w:val="18"/>
          <w:szCs w:val="18"/>
        </w:rPr>
        <w:t> </w:t>
      </w:r>
      <w:r>
        <w:rPr>
          <w:rStyle w:val="WW8Num3z0"/>
          <w:rFonts w:ascii="Verdana" w:hAnsi="Verdana"/>
          <w:color w:val="4682B4"/>
          <w:sz w:val="18"/>
          <w:szCs w:val="18"/>
        </w:rPr>
        <w:t>Шахмаева</w:t>
      </w:r>
      <w:r>
        <w:rPr>
          <w:rFonts w:ascii="Verdana" w:hAnsi="Verdana"/>
          <w:color w:val="000000"/>
          <w:sz w:val="18"/>
          <w:szCs w:val="18"/>
        </w:rPr>
        <w:t>. М., 1977. -212 с.</w:t>
      </w:r>
    </w:p>
    <w:p w14:paraId="702292B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Ительсон</w:t>
      </w:r>
      <w:r>
        <w:rPr>
          <w:rFonts w:ascii="Verdana" w:hAnsi="Verdana"/>
          <w:color w:val="000000"/>
          <w:sz w:val="18"/>
          <w:szCs w:val="18"/>
        </w:rPr>
        <w:t>, Л.Б. Стратегические ориентиры в школьном образовании. -Таганрог: Спб, 2010. 216 с.</w:t>
      </w:r>
    </w:p>
    <w:p w14:paraId="79641C3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99. Ительсон, Л.Б. Технологии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 xml:space="preserve">работы в начальной школе. -Таганрог, </w:t>
      </w:r>
      <w:proofErr w:type="gramStart"/>
      <w:r>
        <w:rPr>
          <w:rFonts w:ascii="Verdana" w:hAnsi="Verdana"/>
          <w:color w:val="000000"/>
          <w:sz w:val="18"/>
          <w:szCs w:val="18"/>
        </w:rPr>
        <w:t>1999.-</w:t>
      </w:r>
      <w:proofErr w:type="gramEnd"/>
      <w:r>
        <w:rPr>
          <w:rFonts w:ascii="Verdana" w:hAnsi="Verdana"/>
          <w:color w:val="000000"/>
          <w:sz w:val="18"/>
          <w:szCs w:val="18"/>
        </w:rPr>
        <w:t xml:space="preserve"> 174 с.</w:t>
      </w:r>
    </w:p>
    <w:p w14:paraId="109AAB9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100. Каган, М.С. Философская теория ценности / М.С. Каган.</w:t>
      </w:r>
      <w:r>
        <w:rPr>
          <w:rStyle w:val="WW8Num2z0"/>
          <w:rFonts w:ascii="Verdana" w:hAnsi="Verdana"/>
          <w:color w:val="000000"/>
          <w:sz w:val="18"/>
          <w:szCs w:val="18"/>
        </w:rPr>
        <w:t> </w:t>
      </w:r>
      <w:proofErr w:type="gramStart"/>
      <w:r>
        <w:rPr>
          <w:rStyle w:val="WW8Num3z0"/>
          <w:rFonts w:ascii="Verdana" w:hAnsi="Verdana"/>
          <w:color w:val="4682B4"/>
          <w:sz w:val="18"/>
          <w:szCs w:val="18"/>
        </w:rPr>
        <w:t>СПБ</w:t>
      </w:r>
      <w:r>
        <w:rPr>
          <w:rFonts w:ascii="Verdana" w:hAnsi="Verdana"/>
          <w:color w:val="000000"/>
          <w:sz w:val="18"/>
          <w:szCs w:val="18"/>
        </w:rPr>
        <w:t>.:</w:t>
      </w:r>
      <w:proofErr w:type="gramEnd"/>
      <w:r>
        <w:rPr>
          <w:rFonts w:ascii="Verdana" w:hAnsi="Verdana"/>
          <w:color w:val="000000"/>
          <w:sz w:val="18"/>
          <w:szCs w:val="18"/>
        </w:rPr>
        <w:t xml:space="preserve"> ТОО ТК «</w:t>
      </w:r>
      <w:r>
        <w:rPr>
          <w:rStyle w:val="WW8Num3z0"/>
          <w:rFonts w:ascii="Verdana" w:hAnsi="Verdana"/>
          <w:color w:val="4682B4"/>
          <w:sz w:val="18"/>
          <w:szCs w:val="18"/>
        </w:rPr>
        <w:t>Петрополис</w:t>
      </w:r>
      <w:r>
        <w:rPr>
          <w:rFonts w:ascii="Verdana" w:hAnsi="Verdana"/>
          <w:color w:val="000000"/>
          <w:sz w:val="18"/>
          <w:szCs w:val="18"/>
        </w:rPr>
        <w:t>», 1997. - 205 с.</w:t>
      </w:r>
    </w:p>
    <w:p w14:paraId="18B4A7D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101. Кайл, Р. 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прайм-ЕВРОЗНАК, 2006. - 640 с.</w:t>
      </w:r>
    </w:p>
    <w:p w14:paraId="659734C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102. Каменская, E.H. Психология развития и возрастная психология:</w:t>
      </w:r>
      <w:r>
        <w:rPr>
          <w:rStyle w:val="WW8Num2z0"/>
          <w:rFonts w:ascii="Verdana" w:hAnsi="Verdana"/>
          <w:color w:val="000000"/>
          <w:sz w:val="18"/>
          <w:szCs w:val="18"/>
        </w:rPr>
        <w:t> </w:t>
      </w:r>
      <w:r>
        <w:rPr>
          <w:rStyle w:val="WW8Num3z0"/>
          <w:rFonts w:ascii="Verdana" w:hAnsi="Verdana"/>
          <w:color w:val="4682B4"/>
          <w:sz w:val="18"/>
          <w:szCs w:val="18"/>
        </w:rPr>
        <w:t>конспекты</w:t>
      </w:r>
      <w:r>
        <w:rPr>
          <w:rStyle w:val="WW8Num2z0"/>
          <w:rFonts w:ascii="Verdana" w:hAnsi="Verdana"/>
          <w:color w:val="000000"/>
          <w:sz w:val="18"/>
          <w:szCs w:val="18"/>
        </w:rPr>
        <w:t> </w:t>
      </w:r>
      <w:r>
        <w:rPr>
          <w:rFonts w:ascii="Verdana" w:hAnsi="Verdana"/>
          <w:color w:val="000000"/>
          <w:sz w:val="18"/>
          <w:szCs w:val="18"/>
        </w:rPr>
        <w:t>лекций. Изд. 2-е,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Ростов н/Д: Феникс, 2007. -251 с.</w:t>
      </w:r>
    </w:p>
    <w:p w14:paraId="74D16C9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103. ЮЗ.Карабанова, O.A. Психология семейных отношений: Учеб. пособие. -М.; Самара: Изд-во СИОКПП, 2001. 120 с.</w:t>
      </w:r>
    </w:p>
    <w:p w14:paraId="213EFD8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Карклина, С.Э. Проблемы семейного воспитания. М.: Сов. Россия, </w:t>
      </w:r>
      <w:proofErr w:type="gramStart"/>
      <w:r>
        <w:rPr>
          <w:rFonts w:ascii="Verdana" w:hAnsi="Verdana"/>
          <w:color w:val="000000"/>
          <w:sz w:val="18"/>
          <w:szCs w:val="18"/>
        </w:rPr>
        <w:t>1983.-</w:t>
      </w:r>
      <w:proofErr w:type="gramEnd"/>
      <w:r>
        <w:rPr>
          <w:rFonts w:ascii="Verdana" w:hAnsi="Verdana"/>
          <w:color w:val="000000"/>
          <w:sz w:val="18"/>
          <w:szCs w:val="18"/>
        </w:rPr>
        <w:t>207 с.</w:t>
      </w:r>
    </w:p>
    <w:p w14:paraId="0891BBE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Карпюк</w:t>
      </w:r>
      <w:r>
        <w:rPr>
          <w:rFonts w:ascii="Verdana" w:hAnsi="Verdana"/>
          <w:color w:val="000000"/>
          <w:sz w:val="18"/>
          <w:szCs w:val="18"/>
        </w:rPr>
        <w:t>, И.А. Воспитательная система школы: Пособие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общеобразовательных школ / И.А. Карпюк, М.Б.</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-Мн.: Университетское, 2002. 167 с.</w:t>
      </w:r>
    </w:p>
    <w:p w14:paraId="59E250C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106. Касимцева, A.B. Содержание и методы формирования моральной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Автореф. дис. канд. пед. наук. Самара, 2007. - 24 с.</w:t>
      </w:r>
    </w:p>
    <w:p w14:paraId="5A42B80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Классные</w:t>
      </w:r>
      <w:r>
        <w:rPr>
          <w:rStyle w:val="WW8Num2z0"/>
          <w:rFonts w:ascii="Verdana" w:hAnsi="Verdana"/>
          <w:color w:val="000000"/>
          <w:sz w:val="18"/>
          <w:szCs w:val="18"/>
        </w:rPr>
        <w:t> </w:t>
      </w:r>
      <w:r>
        <w:rPr>
          <w:rFonts w:ascii="Verdana" w:hAnsi="Verdana"/>
          <w:color w:val="000000"/>
          <w:sz w:val="18"/>
          <w:szCs w:val="18"/>
        </w:rPr>
        <w:t>часы: 3 класс.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Авт.-сост. Максимова, Т.Н., Дробинина, H.H. - M.: ВАКО, 2010. 240 с.</w:t>
      </w:r>
    </w:p>
    <w:p w14:paraId="4C9B433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108. Климова, К.А. О формировании ответственности у детей 6 лет / Климова, К.А. // Формирование коллективных взаимоотношений у детей старшего дошкольного возраста. М.: Педагогика, 1968.</w:t>
      </w:r>
    </w:p>
    <w:p w14:paraId="7B6F01F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109. Ю9.Кобляков, В.П. Этическое сознание.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1979. - 222 с.</w:t>
      </w:r>
    </w:p>
    <w:p w14:paraId="6CABC1F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110. Ковалев, C.B. Психология семейных отношений. М.: Педагогика, 1987. - 160 с.</w:t>
      </w:r>
    </w:p>
    <w:p w14:paraId="143CFB2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Системный подход к анализу</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мероприятия. Челябинск: ЧПИ, 1980. -243 с.</w:t>
      </w:r>
    </w:p>
    <w:p w14:paraId="027C83C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Опыт реализации личностно ориентрованного подхода в</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системе начальной школы. М.: «ВЭСТ», 2007. - 384 с.</w:t>
      </w:r>
    </w:p>
    <w:p w14:paraId="7DD7428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педагогики: новый этап: учеб. пособие для студ. высш. учеб. заведений /В.В. Краевский, Е.В.</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М.: Академия, 2006. 400 с.</w:t>
      </w:r>
    </w:p>
    <w:p w14:paraId="461F1BF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114. Краевский, В.В. Общие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В.В. Краевский. Москва -Волгоград: Перемена, 2002 - 163 с.</w:t>
      </w:r>
    </w:p>
    <w:p w14:paraId="3280C00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115. Крупное, А.И. Целостно-функциональный подход к изучению свойств личности / А.И. Крупное // Системные исследования свойств личности.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1995. - С. 9-23.</w:t>
      </w:r>
    </w:p>
    <w:p w14:paraId="10548D1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Личностно ориентированное обучение и его педагогический смысл // Современные ориентиры в образовании взрослых. Спб, 2004. -432 с.</w:t>
      </w:r>
    </w:p>
    <w:p w14:paraId="16B5611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117. Кулюткин, Ю.Н., Бездухов, В.П.</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ориентиры и когнитивные структуры в деятельности учителя. Самара: СГПУ, 2002. 175 с.</w:t>
      </w:r>
    </w:p>
    <w:p w14:paraId="475A1F2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Курамшина</w:t>
      </w:r>
      <w:r>
        <w:rPr>
          <w:rFonts w:ascii="Verdana" w:hAnsi="Verdana"/>
          <w:color w:val="000000"/>
          <w:sz w:val="18"/>
          <w:szCs w:val="18"/>
        </w:rPr>
        <w:t>, О.Н., Железкина, A.M. Школа оптимизма:</w:t>
      </w:r>
      <w:r>
        <w:rPr>
          <w:rStyle w:val="WW8Num2z0"/>
          <w:rFonts w:ascii="Verdana" w:hAnsi="Verdana"/>
          <w:color w:val="000000"/>
          <w:sz w:val="18"/>
          <w:szCs w:val="18"/>
        </w:rPr>
        <w:t> </w:t>
      </w:r>
      <w:r>
        <w:rPr>
          <w:rStyle w:val="WW8Num3z0"/>
          <w:rFonts w:ascii="Verdana" w:hAnsi="Verdana"/>
          <w:color w:val="4682B4"/>
          <w:sz w:val="18"/>
          <w:szCs w:val="18"/>
        </w:rPr>
        <w:t>Внеклассные</w:t>
      </w:r>
      <w:r>
        <w:rPr>
          <w:rStyle w:val="WW8Num2z0"/>
          <w:rFonts w:ascii="Verdana" w:hAnsi="Verdana"/>
          <w:color w:val="000000"/>
          <w:sz w:val="18"/>
          <w:szCs w:val="18"/>
        </w:rPr>
        <w:t> </w:t>
      </w:r>
      <w:r>
        <w:rPr>
          <w:rFonts w:ascii="Verdana" w:hAnsi="Verdana"/>
          <w:color w:val="000000"/>
          <w:sz w:val="18"/>
          <w:szCs w:val="18"/>
        </w:rPr>
        <w:t>мероприятия, классные часы: 1—4 классы. М.: ВАКО, 2008. - 160 с.</w:t>
      </w:r>
    </w:p>
    <w:p w14:paraId="676AABD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А.Н. Проблемы развития психики / Леонтьев А.Н. М.: Директ-Медиа, 2008. - 1042 с.</w:t>
      </w:r>
    </w:p>
    <w:p w14:paraId="024EE3D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120. Лисина, М.И.</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личность и психика ребенка. -М., 1997-212 с.</w:t>
      </w:r>
    </w:p>
    <w:p w14:paraId="2787AAA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121. Литературное</w:t>
      </w:r>
      <w:r>
        <w:rPr>
          <w:rStyle w:val="WW8Num2z0"/>
          <w:rFonts w:ascii="Verdana" w:hAnsi="Verdana"/>
          <w:color w:val="000000"/>
          <w:sz w:val="18"/>
          <w:szCs w:val="18"/>
        </w:rPr>
        <w:t> </w:t>
      </w:r>
      <w:r>
        <w:rPr>
          <w:rStyle w:val="WW8Num3z0"/>
          <w:rFonts w:ascii="Verdana" w:hAnsi="Verdana"/>
          <w:color w:val="4682B4"/>
          <w:sz w:val="18"/>
          <w:szCs w:val="18"/>
        </w:rPr>
        <w:t>чтение</w:t>
      </w:r>
      <w:r>
        <w:rPr>
          <w:rFonts w:ascii="Verdana" w:hAnsi="Verdana"/>
          <w:color w:val="000000"/>
          <w:sz w:val="18"/>
          <w:szCs w:val="18"/>
        </w:rPr>
        <w:t>. 1, 2, 3, 4 класс.</w:t>
      </w:r>
      <w:r>
        <w:rPr>
          <w:rStyle w:val="WW8Num2z0"/>
          <w:rFonts w:ascii="Verdana" w:hAnsi="Verdana"/>
          <w:color w:val="000000"/>
          <w:sz w:val="18"/>
          <w:szCs w:val="18"/>
        </w:rPr>
        <w:t> </w:t>
      </w:r>
      <w:r>
        <w:rPr>
          <w:rStyle w:val="WW8Num3z0"/>
          <w:rFonts w:ascii="Verdana" w:hAnsi="Verdana"/>
          <w:color w:val="4682B4"/>
          <w:sz w:val="18"/>
          <w:szCs w:val="18"/>
        </w:rPr>
        <w:t>Поурочные</w:t>
      </w:r>
      <w:r>
        <w:rPr>
          <w:rStyle w:val="WW8Num2z0"/>
          <w:rFonts w:ascii="Verdana" w:hAnsi="Verdana"/>
          <w:color w:val="000000"/>
          <w:sz w:val="18"/>
          <w:szCs w:val="18"/>
        </w:rPr>
        <w:t> </w:t>
      </w:r>
      <w:r>
        <w:rPr>
          <w:rFonts w:ascii="Verdana" w:hAnsi="Verdana"/>
          <w:color w:val="000000"/>
          <w:sz w:val="18"/>
          <w:szCs w:val="18"/>
        </w:rPr>
        <w:t>планы по учебнику Н.Ф.Виноградовой. / Сост. ЗеленихинаО.В. Волгоград: ИТД «</w:t>
      </w:r>
      <w:r>
        <w:rPr>
          <w:rStyle w:val="WW8Num3z0"/>
          <w:rFonts w:ascii="Verdana" w:hAnsi="Verdana"/>
          <w:color w:val="4682B4"/>
          <w:sz w:val="18"/>
          <w:szCs w:val="18"/>
        </w:rPr>
        <w:t>Корифей</w:t>
      </w:r>
      <w:r>
        <w:rPr>
          <w:rFonts w:ascii="Verdana" w:hAnsi="Verdana"/>
          <w:color w:val="000000"/>
          <w:sz w:val="18"/>
          <w:szCs w:val="18"/>
        </w:rPr>
        <w:t>», 2006. 112 с.</w:t>
      </w:r>
    </w:p>
    <w:p w14:paraId="1AAB036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122. Люблинская, A.A. Детская психология. М., 1971,- 421с.</w:t>
      </w:r>
    </w:p>
    <w:p w14:paraId="2DADF6A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123. Макухина, Л.А. Обусловливание личности ребенка характером супружеских отношений его родителей: Автореф. дис. канд. психол. наук. -Краснодар, 2008. 26 с.</w:t>
      </w:r>
    </w:p>
    <w:p w14:paraId="05DD6BD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124. Маленкова, Л.И. Работа классного руководителя с неблагополучными семьями // Народное образование. 1999. -№10. - С. 227-281.</w:t>
      </w:r>
    </w:p>
    <w:p w14:paraId="1A800AC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125. Маленкова, Л.И. Теория и методика воспитания. Учебное пособие / Л.И. Маленкова. М.: Педагогическое общество России, 2002. - 480 с.</w:t>
      </w:r>
    </w:p>
    <w:p w14:paraId="3D293F3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126. Маркс, К., Энгельс, Ф. Из ранних произведений. М.: Политиздат, 1955. -738 с.</w:t>
      </w:r>
    </w:p>
    <w:p w14:paraId="726A13A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Матюхина, М.В. Психология воспитания: Материалы к курсу лекций по педагогической психологии. Волгоград, </w:t>
      </w:r>
      <w:proofErr w:type="gramStart"/>
      <w:r>
        <w:rPr>
          <w:rFonts w:ascii="Verdana" w:hAnsi="Verdana"/>
          <w:color w:val="000000"/>
          <w:sz w:val="18"/>
          <w:szCs w:val="18"/>
        </w:rPr>
        <w:t>1987.-</w:t>
      </w:r>
      <w:proofErr w:type="gramEnd"/>
      <w:r>
        <w:rPr>
          <w:rFonts w:ascii="Verdana" w:hAnsi="Verdana"/>
          <w:color w:val="000000"/>
          <w:sz w:val="18"/>
          <w:szCs w:val="18"/>
        </w:rPr>
        <w:t>353 с.</w:t>
      </w:r>
    </w:p>
    <w:p w14:paraId="6A814AE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128. Матюхина, М.В, Ярикова, С.Г. К изучению ответственности как свойства</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школьника // Теоретико-методологические основы учебно-воспитательного процесса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Волгоград, 1984. -С. 115-129.</w:t>
      </w:r>
    </w:p>
    <w:p w14:paraId="7D24752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129. Матюхина, М.В, Ярикова, С.Г. Экспериментальная работа в школе. М.: «</w:t>
      </w:r>
      <w:r>
        <w:rPr>
          <w:rStyle w:val="WW8Num3z0"/>
          <w:rFonts w:ascii="Verdana" w:hAnsi="Verdana"/>
          <w:color w:val="4682B4"/>
          <w:sz w:val="18"/>
          <w:szCs w:val="18"/>
        </w:rPr>
        <w:t>Градарики</w:t>
      </w:r>
      <w:r>
        <w:rPr>
          <w:rFonts w:ascii="Verdana" w:hAnsi="Verdana"/>
          <w:color w:val="000000"/>
          <w:sz w:val="18"/>
          <w:szCs w:val="18"/>
        </w:rPr>
        <w:t xml:space="preserve">», </w:t>
      </w:r>
      <w:proofErr w:type="gramStart"/>
      <w:r>
        <w:rPr>
          <w:rFonts w:ascii="Verdana" w:hAnsi="Verdana"/>
          <w:color w:val="000000"/>
          <w:sz w:val="18"/>
          <w:szCs w:val="18"/>
        </w:rPr>
        <w:t>2009.-</w:t>
      </w:r>
      <w:proofErr w:type="gramEnd"/>
      <w:r>
        <w:rPr>
          <w:rFonts w:ascii="Verdana" w:hAnsi="Verdana"/>
          <w:color w:val="000000"/>
          <w:sz w:val="18"/>
          <w:szCs w:val="18"/>
        </w:rPr>
        <w:t>241 с.</w:t>
      </w:r>
    </w:p>
    <w:p w14:paraId="7AAE900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130. Меграбян, А., Эпштейн, Н. Социально-спихологическая диагностика личности и группы.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 - 96 с.</w:t>
      </w:r>
    </w:p>
    <w:p w14:paraId="15D89EA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131. Меньшиков, Е.С. Жестокое обращение с детьми и его возможные отдаленные последствия // Психологический журнал. -1993. №6. С. 32-38.</w:t>
      </w:r>
    </w:p>
    <w:p w14:paraId="324C6B5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Минияров, В.М. Психология семейного воспитания: (Диагностико-коррекц. аспект): Учеб-метод, пособие / Рос. Акад. Образования, Моск. психол.-социал. ин-т. М.: Моск. психол.-социал. ин-т; Воронеж: МОДЕК, </w:t>
      </w:r>
      <w:proofErr w:type="gramStart"/>
      <w:r>
        <w:rPr>
          <w:rFonts w:ascii="Verdana" w:hAnsi="Verdana"/>
          <w:color w:val="000000"/>
          <w:sz w:val="18"/>
          <w:szCs w:val="18"/>
        </w:rPr>
        <w:t>2000.-</w:t>
      </w:r>
      <w:proofErr w:type="gramEnd"/>
      <w:r>
        <w:rPr>
          <w:rFonts w:ascii="Verdana" w:hAnsi="Verdana"/>
          <w:color w:val="000000"/>
          <w:sz w:val="18"/>
          <w:szCs w:val="18"/>
        </w:rPr>
        <w:t>248 с.</w:t>
      </w:r>
    </w:p>
    <w:p w14:paraId="38BE417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133. Минкина, H.A. Воспитание ответственностью. М., 1990. 185 с.</w:t>
      </w:r>
    </w:p>
    <w:p w14:paraId="75E35FA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134. Могилевская, Г.Л. Семейный климат. М.: Знание, 1973. - 96 с.</w:t>
      </w:r>
    </w:p>
    <w:p w14:paraId="2ED9848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135. Мой выбор:</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по воспитательной работе. М.: Ижица, </w:t>
      </w:r>
      <w:proofErr w:type="gramStart"/>
      <w:r>
        <w:rPr>
          <w:rFonts w:ascii="Verdana" w:hAnsi="Verdana"/>
          <w:color w:val="000000"/>
          <w:sz w:val="18"/>
          <w:szCs w:val="18"/>
        </w:rPr>
        <w:t>2002.-</w:t>
      </w:r>
      <w:proofErr w:type="gramEnd"/>
      <w:r>
        <w:rPr>
          <w:rFonts w:ascii="Verdana" w:hAnsi="Verdana"/>
          <w:color w:val="000000"/>
          <w:sz w:val="18"/>
          <w:szCs w:val="18"/>
        </w:rPr>
        <w:t>176 с.</w:t>
      </w:r>
    </w:p>
    <w:p w14:paraId="69BEEAD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136. Морозкина, Т.В. Проблема формирования ответственности в зарубежной психологии личности // Вестн. Моск. ун-та. 1983. - №1. - С. 40-47.</w:t>
      </w:r>
    </w:p>
    <w:p w14:paraId="5C4511B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Психология и воспитание.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 - 472 с.</w:t>
      </w:r>
    </w:p>
    <w:p w14:paraId="60C5E68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138. Муздыбаев, К. Психология ответственности. Л., 1983. -234 с.</w:t>
      </w:r>
    </w:p>
    <w:p w14:paraId="232ADB8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139. Мухина, B.C. Возрастные закономерности формирования личности. М.: Вест-прэсс, 2008. - 479 с.</w:t>
      </w:r>
    </w:p>
    <w:p w14:paraId="3E35CE1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140. Мухина, B.C. Возрастная психология: феноменология развития, детство, отрочество. М.: Академия, 2002. - 456 с.</w:t>
      </w:r>
    </w:p>
    <w:p w14:paraId="3130640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141. Мясищев, В.Н. Психология отношений / В.Н. Мясищев. М.: МПСИ; Воронеж: НПО «</w:t>
      </w:r>
      <w:r>
        <w:rPr>
          <w:rStyle w:val="WW8Num3z0"/>
          <w:rFonts w:ascii="Verdana" w:hAnsi="Verdana"/>
          <w:color w:val="4682B4"/>
          <w:sz w:val="18"/>
          <w:szCs w:val="18"/>
        </w:rPr>
        <w:t>МОДЭК</w:t>
      </w:r>
      <w:r>
        <w:rPr>
          <w:rFonts w:ascii="Verdana" w:hAnsi="Verdana"/>
          <w:color w:val="000000"/>
          <w:sz w:val="18"/>
          <w:szCs w:val="18"/>
        </w:rPr>
        <w:t>», 1995. - 365 с.</w:t>
      </w:r>
    </w:p>
    <w:p w14:paraId="287B582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142. Ожегов, С.И., Шведова, Н.Ю. Толковый словарь русского языка: 80 000 слов и фразеологических выражений/ Российская академия наук. Институт русского языка им. В.В. Виноградова 4-е изд., дополненное. М.: Азбуковник, 1999. - 944 с.</w:t>
      </w:r>
    </w:p>
    <w:p w14:paraId="1EF1E60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143. Орлов, Ю.М. Любить ребенка // Мы и наша семья: Книга для молодых супругов / Сост.: В.И.</w:t>
      </w:r>
      <w:r>
        <w:rPr>
          <w:rStyle w:val="WW8Num2z0"/>
          <w:rFonts w:ascii="Verdana" w:hAnsi="Verdana"/>
          <w:color w:val="000000"/>
          <w:sz w:val="18"/>
          <w:szCs w:val="18"/>
        </w:rPr>
        <w:t> </w:t>
      </w:r>
      <w:r>
        <w:rPr>
          <w:rStyle w:val="WW8Num3z0"/>
          <w:rFonts w:ascii="Verdana" w:hAnsi="Verdana"/>
          <w:color w:val="4682B4"/>
          <w:sz w:val="18"/>
          <w:szCs w:val="18"/>
        </w:rPr>
        <w:t>Зацепин</w:t>
      </w:r>
      <w:r>
        <w:rPr>
          <w:rFonts w:ascii="Verdana" w:hAnsi="Verdana"/>
          <w:color w:val="000000"/>
          <w:sz w:val="18"/>
          <w:szCs w:val="18"/>
        </w:rPr>
        <w:t>, В.Д. Цимбалюк. 3-е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М.: Молодая гвардия, 1987. - С. 230-235.</w:t>
      </w:r>
    </w:p>
    <w:p w14:paraId="411258C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144. Педагогика: Учебник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Крившенко Л.П. -М.: Проспект, 2008. 428 с.</w:t>
      </w:r>
    </w:p>
    <w:p w14:paraId="77E5D4D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Педагогика. Учебное пособие для студентов педагогических вузов и </w:t>
      </w:r>
      <w:r>
        <w:rPr>
          <w:rFonts w:ascii="Verdana" w:hAnsi="Verdana"/>
          <w:color w:val="000000"/>
          <w:sz w:val="18"/>
          <w:szCs w:val="18"/>
        </w:rPr>
        <w:lastRenderedPageBreak/>
        <w:t>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Под ред. П.И. Педкасистого. М.: Педагогическое общество России, 2001. - 640 с.</w:t>
      </w:r>
    </w:p>
    <w:p w14:paraId="4724100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146. Педагогический энциклопедический словарь / Гл. Ред. Б.М. Бим-Бад; </w:t>
      </w:r>
      <w:proofErr w:type="gramStart"/>
      <w:r>
        <w:rPr>
          <w:rFonts w:ascii="Verdana" w:hAnsi="Verdana"/>
          <w:color w:val="000000"/>
          <w:sz w:val="18"/>
          <w:szCs w:val="18"/>
        </w:rPr>
        <w:t>Редкол.:</w:t>
      </w:r>
      <w:proofErr w:type="gramEnd"/>
      <w:r>
        <w:rPr>
          <w:rFonts w:ascii="Verdana" w:hAnsi="Verdana"/>
          <w:color w:val="000000"/>
          <w:sz w:val="18"/>
          <w:szCs w:val="18"/>
        </w:rPr>
        <w:t xml:space="preserve">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Болотов, Л.С. Глебова и др. М.: Большая Российская энциклопедия, 2002. - 528 с.</w:t>
      </w:r>
    </w:p>
    <w:p w14:paraId="4D88C6F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147. Петров, Ю.П. Социально-нравственные проблемы семейного воспитания. М.: Знание, 1984. - 64с.</w:t>
      </w:r>
    </w:p>
    <w:p w14:paraId="134608C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148. Плахотный, А.Ф. Проблемы социальной ответственности /</w:t>
      </w:r>
    </w:p>
    <w:p w14:paraId="00CBE80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149. A.Ф. Плахотный. Харьков, 1981. - 159 с.</w:t>
      </w:r>
    </w:p>
    <w:p w14:paraId="29921D2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150. Плоткин, М.М. Социально-педагогическая помощь детям из неблагополучных семей // Педагогика. 2000. - №1. - С. 47-51.</w:t>
      </w:r>
    </w:p>
    <w:p w14:paraId="65763B1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Учебник для студентов вузов. -М.: Высшее образование, 2007. 540 с.</w:t>
      </w:r>
    </w:p>
    <w:p w14:paraId="03C69ED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152. Прядеин, В.П.</w:t>
      </w:r>
      <w:r>
        <w:rPr>
          <w:rStyle w:val="WW8Num2z0"/>
          <w:rFonts w:ascii="Verdana" w:hAnsi="Verdana"/>
          <w:color w:val="000000"/>
          <w:sz w:val="18"/>
          <w:szCs w:val="18"/>
        </w:rPr>
        <w:t> </w:t>
      </w:r>
      <w:r>
        <w:rPr>
          <w:rStyle w:val="WW8Num3z0"/>
          <w:rFonts w:ascii="Verdana" w:hAnsi="Verdana"/>
          <w:color w:val="4682B4"/>
          <w:sz w:val="18"/>
          <w:szCs w:val="18"/>
        </w:rPr>
        <w:t>Половозрастные</w:t>
      </w:r>
      <w:r>
        <w:rPr>
          <w:rStyle w:val="WW8Num2z0"/>
          <w:rFonts w:ascii="Verdana" w:hAnsi="Verdana"/>
          <w:color w:val="000000"/>
          <w:sz w:val="18"/>
          <w:szCs w:val="18"/>
        </w:rPr>
        <w:t> </w:t>
      </w:r>
      <w:r>
        <w:rPr>
          <w:rFonts w:ascii="Verdana" w:hAnsi="Verdana"/>
          <w:color w:val="000000"/>
          <w:sz w:val="18"/>
          <w:szCs w:val="18"/>
        </w:rPr>
        <w:t>особенности ответственности личности /</w:t>
      </w:r>
    </w:p>
    <w:p w14:paraId="75C965D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153. B.П. Прядеин. Екатеринбург, 1998. - 291 с.</w:t>
      </w:r>
    </w:p>
    <w:p w14:paraId="4A54D5F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154. Психология: Учеб. для</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вузов / под ред.</w:t>
      </w:r>
      <w:r>
        <w:rPr>
          <w:rStyle w:val="WW8Num2z0"/>
          <w:rFonts w:ascii="Verdana" w:hAnsi="Verdana"/>
          <w:color w:val="000000"/>
          <w:sz w:val="18"/>
          <w:szCs w:val="18"/>
        </w:rPr>
        <w:t> </w:t>
      </w:r>
      <w:r>
        <w:rPr>
          <w:rStyle w:val="WW8Num3z0"/>
          <w:rFonts w:ascii="Verdana" w:hAnsi="Verdana"/>
          <w:color w:val="4682B4"/>
          <w:sz w:val="18"/>
          <w:szCs w:val="18"/>
        </w:rPr>
        <w:t>Дружинина</w:t>
      </w:r>
      <w:r>
        <w:rPr>
          <w:rStyle w:val="WW8Num2z0"/>
          <w:rFonts w:ascii="Verdana" w:hAnsi="Verdana"/>
          <w:color w:val="000000"/>
          <w:sz w:val="18"/>
          <w:szCs w:val="18"/>
        </w:rPr>
        <w:t> </w:t>
      </w:r>
      <w:r>
        <w:rPr>
          <w:rFonts w:ascii="Verdana" w:hAnsi="Verdana"/>
          <w:color w:val="000000"/>
          <w:sz w:val="18"/>
          <w:szCs w:val="18"/>
        </w:rPr>
        <w:t>В.Н. СПб: Питер, 2006. - 650 с.</w:t>
      </w:r>
    </w:p>
    <w:p w14:paraId="33A1AED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155. Психология человека от рождения до смерти / под. ред.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w:t>
      </w:r>
      <w:proofErr w:type="gramStart"/>
      <w:r>
        <w:rPr>
          <w:rFonts w:ascii="Verdana" w:hAnsi="Verdana"/>
          <w:color w:val="000000"/>
          <w:sz w:val="18"/>
          <w:szCs w:val="18"/>
        </w:rPr>
        <w:t>СПб.:</w:t>
      </w:r>
      <w:proofErr w:type="gramEnd"/>
      <w:r>
        <w:rPr>
          <w:rFonts w:ascii="Verdana" w:hAnsi="Verdana"/>
          <w:color w:val="000000"/>
          <w:sz w:val="18"/>
          <w:szCs w:val="18"/>
        </w:rPr>
        <w:t xml:space="preserve"> прайм-ЕВРОЗНАК, 2006. 651 с.</w:t>
      </w:r>
    </w:p>
    <w:p w14:paraId="5CBC36F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156. Ранович, Р. Особенности семейного воспитания. Новосибирск, 2006. -432 с.</w:t>
      </w:r>
    </w:p>
    <w:p w14:paraId="3B9617B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Растигеев</w:t>
      </w:r>
      <w:r>
        <w:rPr>
          <w:rFonts w:ascii="Verdana" w:hAnsi="Verdana"/>
          <w:color w:val="000000"/>
          <w:sz w:val="18"/>
          <w:szCs w:val="18"/>
        </w:rPr>
        <w:t>, А.П. Социально-психологические основы ответственности: автореф. дис. канд. психол. наук /</w:t>
      </w:r>
      <w:r>
        <w:rPr>
          <w:rStyle w:val="WW8Num2z0"/>
          <w:rFonts w:ascii="Verdana" w:hAnsi="Verdana"/>
          <w:color w:val="000000"/>
          <w:sz w:val="18"/>
          <w:szCs w:val="18"/>
        </w:rPr>
        <w:t> </w:t>
      </w:r>
      <w:r>
        <w:rPr>
          <w:rStyle w:val="WW8Num3z0"/>
          <w:rFonts w:ascii="Verdana" w:hAnsi="Verdana"/>
          <w:color w:val="4682B4"/>
          <w:sz w:val="18"/>
          <w:szCs w:val="18"/>
        </w:rPr>
        <w:t>Растигеев</w:t>
      </w:r>
      <w:r>
        <w:rPr>
          <w:rStyle w:val="WW8Num2z0"/>
          <w:rFonts w:ascii="Verdana" w:hAnsi="Verdana"/>
          <w:color w:val="000000"/>
          <w:sz w:val="18"/>
          <w:szCs w:val="18"/>
        </w:rPr>
        <w:t> </w:t>
      </w:r>
      <w:r>
        <w:rPr>
          <w:rFonts w:ascii="Verdana" w:hAnsi="Verdana"/>
          <w:color w:val="000000"/>
          <w:sz w:val="18"/>
          <w:szCs w:val="18"/>
        </w:rPr>
        <w:t>А.П. М. 1971. - 13 с.</w:t>
      </w:r>
    </w:p>
    <w:p w14:paraId="0818D43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Раттер, М. Помощь трудным детям. М.: Апрель-Пресс, Эксмо-Пресс, </w:t>
      </w:r>
      <w:proofErr w:type="gramStart"/>
      <w:r>
        <w:rPr>
          <w:rFonts w:ascii="Verdana" w:hAnsi="Verdana"/>
          <w:color w:val="000000"/>
          <w:sz w:val="18"/>
          <w:szCs w:val="18"/>
        </w:rPr>
        <w:t>1999.-</w:t>
      </w:r>
      <w:proofErr w:type="gramEnd"/>
      <w:r>
        <w:rPr>
          <w:rFonts w:ascii="Verdana" w:hAnsi="Verdana"/>
          <w:color w:val="000000"/>
          <w:sz w:val="18"/>
          <w:szCs w:val="18"/>
        </w:rPr>
        <w:t>432 с.</w:t>
      </w:r>
    </w:p>
    <w:p w14:paraId="3B9160A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159. Российская педагогическая энциклопедия // Гл. ред. В.В. Давыдов: В 2 т. Т. 2. - М.: Большая Российская Энциклопедия, 1999. - 672 с.</w:t>
      </w:r>
    </w:p>
    <w:p w14:paraId="53359C0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160. Роттер, Дж. Особенности психологического развития младшего школьника. М., 2007. 333 с.</w:t>
      </w:r>
    </w:p>
    <w:p w14:paraId="4AAF2BE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xml:space="preserve">, СЛ. Основы общей психологии.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2008. -713 с.</w:t>
      </w:r>
    </w:p>
    <w:p w14:paraId="3D333C3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162. Рудковский, В.Г. Воспитание ответственности в школе. М., 2007.- 512 с.</w:t>
      </w:r>
    </w:p>
    <w:p w14:paraId="7198FB6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Сальникова, Н.Е. Работа с детьми: Школа доверия.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2003. -282 с.</w:t>
      </w:r>
    </w:p>
    <w:p w14:paraId="14F1122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Самойленко</w:t>
      </w:r>
      <w:r>
        <w:rPr>
          <w:rFonts w:ascii="Verdana" w:hAnsi="Verdana"/>
          <w:color w:val="000000"/>
          <w:sz w:val="18"/>
          <w:szCs w:val="18"/>
        </w:rPr>
        <w:t>, Т.Г. Воспитание ответственности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учебно-воспитательном процессе: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пед. наук / Самойленко Т.Г. -Пермь, 1998.-200 с.</w:t>
      </w:r>
    </w:p>
    <w:p w14:paraId="7F515DE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165. Саморегуляция и прогнозирование социального поведения личности // Под. ред. </w:t>
      </w:r>
      <w:proofErr w:type="gramStart"/>
      <w:r>
        <w:rPr>
          <w:rFonts w:ascii="Verdana" w:hAnsi="Verdana"/>
          <w:color w:val="000000"/>
          <w:sz w:val="18"/>
          <w:szCs w:val="18"/>
        </w:rPr>
        <w:t>В .</w:t>
      </w:r>
      <w:proofErr w:type="gramEnd"/>
      <w:r>
        <w:rPr>
          <w:rFonts w:ascii="Verdana" w:hAnsi="Verdana"/>
          <w:color w:val="000000"/>
          <w:sz w:val="18"/>
          <w:szCs w:val="18"/>
        </w:rPr>
        <w:t>А. Дцова. JL: Наука, 1979. - 264 с.</w:t>
      </w:r>
    </w:p>
    <w:p w14:paraId="6F8CE9B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166. Сартан, Г.Н. Да ответственности, нет - конфликтам:</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самостоятельности у детей. - Екатеринбург: У-Фактория, 2007. - 158 с.</w:t>
      </w:r>
    </w:p>
    <w:p w14:paraId="0BEF20A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167. Сатир, В. Как строить себя и свою семью. М., 1992. 76 с.</w:t>
      </w:r>
    </w:p>
    <w:p w14:paraId="6FC51E7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168. Сахарова, В.Г. Ответственность. Диагностика ответственности: Учеб. пособие / В.Г. Сахарова. Владивосток, 2003. 89 с.</w:t>
      </w:r>
    </w:p>
    <w:p w14:paraId="782E3C4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Сахарчук</w:t>
      </w:r>
      <w:r>
        <w:rPr>
          <w:rFonts w:ascii="Verdana" w:hAnsi="Verdana"/>
          <w:color w:val="000000"/>
          <w:sz w:val="18"/>
          <w:szCs w:val="18"/>
        </w:rPr>
        <w:t>, Е.И. Стратегия инноваций в образовании. Спб, 2002. - 125 с.</w:t>
      </w:r>
    </w:p>
    <w:p w14:paraId="20CB5E9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170. Сергеев, Н.К. Структура образовательной деятельности: воспитание в начальной школе. М.: «</w:t>
      </w:r>
      <w:r>
        <w:rPr>
          <w:rStyle w:val="WW8Num3z0"/>
          <w:rFonts w:ascii="Verdana" w:hAnsi="Verdana"/>
          <w:color w:val="4682B4"/>
          <w:sz w:val="18"/>
          <w:szCs w:val="18"/>
        </w:rPr>
        <w:t>Верника</w:t>
      </w:r>
      <w:r>
        <w:rPr>
          <w:rFonts w:ascii="Verdana" w:hAnsi="Verdana"/>
          <w:color w:val="000000"/>
          <w:sz w:val="18"/>
          <w:szCs w:val="18"/>
        </w:rPr>
        <w:t>». 2007. - 200 с.</w:t>
      </w:r>
    </w:p>
    <w:p w14:paraId="34F9796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171. Сергеева, В.П. Классный руководитель: планирование и организация работы от А до </w:t>
      </w:r>
      <w:proofErr w:type="gramStart"/>
      <w:r>
        <w:rPr>
          <w:rFonts w:ascii="Verdana" w:hAnsi="Verdana"/>
          <w:color w:val="000000"/>
          <w:sz w:val="18"/>
          <w:szCs w:val="18"/>
        </w:rPr>
        <w:t>Я</w:t>
      </w:r>
      <w:proofErr w:type="gramEnd"/>
      <w:r>
        <w:rPr>
          <w:rFonts w:ascii="Verdana" w:hAnsi="Verdana"/>
          <w:color w:val="000000"/>
          <w:sz w:val="18"/>
          <w:szCs w:val="18"/>
        </w:rPr>
        <w:t xml:space="preserve"> / В.П. Сергеева. М.: Педагогическое общество России, </w:t>
      </w:r>
      <w:proofErr w:type="gramStart"/>
      <w:r>
        <w:rPr>
          <w:rFonts w:ascii="Verdana" w:hAnsi="Verdana"/>
          <w:color w:val="000000"/>
          <w:sz w:val="18"/>
          <w:szCs w:val="18"/>
        </w:rPr>
        <w:t>2001.-</w:t>
      </w:r>
      <w:proofErr w:type="gramEnd"/>
      <w:r>
        <w:rPr>
          <w:rFonts w:ascii="Verdana" w:hAnsi="Verdana"/>
          <w:color w:val="000000"/>
          <w:sz w:val="18"/>
          <w:szCs w:val="18"/>
        </w:rPr>
        <w:t>256 с.</w:t>
      </w:r>
    </w:p>
    <w:p w14:paraId="61B2A85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Личностно-ориентированное образование / В.В. Сериков // Педагогика. 1994. -№ 5. С. 16-21.</w:t>
      </w:r>
    </w:p>
    <w:p w14:paraId="1DF05E6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173. Сериков, В.В. Образование и личность. Теория и практика проектирования образовательных систем / В.В. Сериков. М.: Логос, 1999. -272 с.</w:t>
      </w:r>
    </w:p>
    <w:p w14:paraId="2963797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Сидорова</w:t>
      </w:r>
      <w:r>
        <w:rPr>
          <w:rFonts w:ascii="Verdana" w:hAnsi="Verdana"/>
          <w:color w:val="000000"/>
          <w:sz w:val="18"/>
          <w:szCs w:val="18"/>
        </w:rPr>
        <w:t>, Т.Н. Психологические условия воспитания социальной ответственности: Дис</w:t>
      </w:r>
      <w:proofErr w:type="gramStart"/>
      <w:r>
        <w:rPr>
          <w:rFonts w:ascii="Verdana" w:hAnsi="Verdana"/>
          <w:color w:val="000000"/>
          <w:sz w:val="18"/>
          <w:szCs w:val="18"/>
        </w:rPr>
        <w:t>. .</w:t>
      </w:r>
      <w:proofErr w:type="gramEnd"/>
      <w:r>
        <w:rPr>
          <w:rFonts w:ascii="Verdana" w:hAnsi="Verdana"/>
          <w:color w:val="000000"/>
          <w:sz w:val="18"/>
          <w:szCs w:val="18"/>
        </w:rPr>
        <w:t xml:space="preserve"> канд. психол. наук / Сидорова Т.Н. М., 1988. - 178 с.</w:t>
      </w:r>
    </w:p>
    <w:p w14:paraId="68381D2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175. Синягина, Н.Ю. Психолого-педагогическая коррекция детско-родительских отношений. М.: Академия, 2001. 194 с.</w:t>
      </w:r>
    </w:p>
    <w:p w14:paraId="4BC3473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176. Синяков, A.B. Феномен социальной ответственности как проявление ценностно-смысловой регуляции поведения человека // Вестник московского университета. 2006. - №4. - С. 158-174.</w:t>
      </w:r>
    </w:p>
    <w:p w14:paraId="1D90185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177. Славина, J1.C. Формирование у школьников 1 класса ответственного выполнения учебных обязанностей // Вопросы психологии. 1956. - №4. - С. 96-105.</w:t>
      </w:r>
    </w:p>
    <w:p w14:paraId="3C01C79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178. Сластенини, В.А. Педагогика: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А.И. Мищенко, E.H. Шиянов. М.: Школа-Пресс, 1997. 512 с.</w:t>
      </w:r>
    </w:p>
    <w:p w14:paraId="2B5403B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Созонов</w:t>
      </w:r>
      <w:r>
        <w:rPr>
          <w:rFonts w:ascii="Verdana" w:hAnsi="Verdana"/>
          <w:color w:val="000000"/>
          <w:sz w:val="18"/>
          <w:szCs w:val="18"/>
        </w:rPr>
        <w:t>, В.П. Организация воспитательной работы в классе. Метод, пособие для классного руководителя / В.П. Созонов.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- 160 с.</w:t>
      </w:r>
    </w:p>
    <w:p w14:paraId="511E6A7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180. Сокольников, Ю.П. Особенности деятельности социального педагога в школе. М.: Наука. 1996. - 146 с.</w:t>
      </w:r>
    </w:p>
    <w:p w14:paraId="16E7A79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181. Соловьев, B.C. Оправдание добра:</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философия. М.: Республика, 1996. -278 с.</w:t>
      </w:r>
    </w:p>
    <w:p w14:paraId="5015C49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182. Сперанский, В.И. Социальная ответственность личности: сущность и особенности формирования / В.И. Сперанский. М., 1987. - 150 с.</w:t>
      </w:r>
    </w:p>
    <w:p w14:paraId="6E24BD0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183. Спиркин, А. Г. Сознание и самосознание. М., 1972.-300 с.</w:t>
      </w:r>
    </w:p>
    <w:p w14:paraId="1274E1B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Степанов, В.Е., Ступницкий, В.П. Психология: Учеб. для вузов. М.: Дашков и К', </w:t>
      </w:r>
      <w:proofErr w:type="gramStart"/>
      <w:r>
        <w:rPr>
          <w:rFonts w:ascii="Verdana" w:hAnsi="Verdana"/>
          <w:color w:val="000000"/>
          <w:sz w:val="18"/>
          <w:szCs w:val="18"/>
        </w:rPr>
        <w:t>2005.-</w:t>
      </w:r>
      <w:proofErr w:type="gramEnd"/>
      <w:r>
        <w:rPr>
          <w:rFonts w:ascii="Verdana" w:hAnsi="Verdana"/>
          <w:color w:val="000000"/>
          <w:sz w:val="18"/>
          <w:szCs w:val="18"/>
        </w:rPr>
        <w:t>571 с.</w:t>
      </w:r>
    </w:p>
    <w:p w14:paraId="2904864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185. Степанов, E.H., Лузина, JI.M.</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о современных подходах и концепциях воспитания. Ярославль: ЖПИ, 1976 129 с.</w:t>
      </w:r>
    </w:p>
    <w:p w14:paraId="2DA0D067"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186. Столин, В.В., Сараева, Н.В., Неверова, И.А. Эмоционально-ценностное отношение к себе и другому, локус контроля и мотивация // Личность в системе коллективных отношений. М., 1980. - С. 225-226.</w:t>
      </w:r>
    </w:p>
    <w:p w14:paraId="0D67BB2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О воспитании / В.А. Сухомлинский. М.: Политиздат, 1975. - 272 с.</w:t>
      </w:r>
    </w:p>
    <w:p w14:paraId="5F82FEA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Парадигма образования: опыт</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 xml:space="preserve">педагогики. М.: УВЭА, </w:t>
      </w:r>
      <w:proofErr w:type="gramStart"/>
      <w:r>
        <w:rPr>
          <w:rFonts w:ascii="Verdana" w:hAnsi="Verdana"/>
          <w:color w:val="000000"/>
          <w:sz w:val="18"/>
          <w:szCs w:val="18"/>
        </w:rPr>
        <w:t>2001.-</w:t>
      </w:r>
      <w:proofErr w:type="gramEnd"/>
      <w:r>
        <w:rPr>
          <w:rFonts w:ascii="Verdana" w:hAnsi="Verdana"/>
          <w:color w:val="000000"/>
          <w:sz w:val="18"/>
          <w:szCs w:val="18"/>
        </w:rPr>
        <w:t>370 с.</w:t>
      </w:r>
    </w:p>
    <w:p w14:paraId="3F6F93A6"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Тен, Н.М. Формирование ответственного отношения подростков / Н.М. Тен // Психологические проблемы общественно-полезной деятельности подростков / под ред. </w:t>
      </w:r>
      <w:proofErr w:type="gramStart"/>
      <w:r>
        <w:rPr>
          <w:rFonts w:ascii="Verdana" w:hAnsi="Verdana"/>
          <w:color w:val="000000"/>
          <w:sz w:val="18"/>
          <w:szCs w:val="18"/>
        </w:rPr>
        <w:t>22.-</w:t>
      </w:r>
      <w:proofErr w:type="gramEnd"/>
      <w:r>
        <w:rPr>
          <w:rFonts w:ascii="Verdana" w:hAnsi="Verdana"/>
          <w:color w:val="000000"/>
          <w:sz w:val="18"/>
          <w:szCs w:val="18"/>
        </w:rPr>
        <w:t>Д.И. Фельдштейна.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1980. -С.21</w:t>
      </w:r>
    </w:p>
    <w:p w14:paraId="3680186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190. Титаренко, А.И. Сущность поступка и его место в структуре морального выбора // Моральный выбор.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1980. - С. 97-137.</w:t>
      </w:r>
    </w:p>
    <w:p w14:paraId="6B34093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191. Toppe, Д.А. Ошибки родителей. -М.: Прогресс, 1993. 136 с.</w:t>
      </w:r>
    </w:p>
    <w:p w14:paraId="46537EB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192. Тульчинский, Г.Л. Разум, воля, успех: О философии поступка / Г.Л. Тульчинский. Л., 1990.</w:t>
      </w:r>
    </w:p>
    <w:p w14:paraId="0C31219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Туровский, М.Б. Философские основания культурологии. М: РОССПЭН, </w:t>
      </w:r>
      <w:proofErr w:type="gramStart"/>
      <w:r>
        <w:rPr>
          <w:rFonts w:ascii="Verdana" w:hAnsi="Verdana"/>
          <w:color w:val="000000"/>
          <w:sz w:val="18"/>
          <w:szCs w:val="18"/>
        </w:rPr>
        <w:t>1997.-</w:t>
      </w:r>
      <w:proofErr w:type="gramEnd"/>
      <w:r>
        <w:rPr>
          <w:rFonts w:ascii="Verdana" w:hAnsi="Verdana"/>
          <w:color w:val="000000"/>
          <w:sz w:val="18"/>
          <w:szCs w:val="18"/>
        </w:rPr>
        <w:t>367 с.</w:t>
      </w:r>
    </w:p>
    <w:p w14:paraId="53E2D2B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xml:space="preserve">, К.Д. Избранные педагогические сочинения. М.: Учпедгиз, </w:t>
      </w:r>
      <w:proofErr w:type="gramStart"/>
      <w:r>
        <w:rPr>
          <w:rFonts w:ascii="Verdana" w:hAnsi="Verdana"/>
          <w:color w:val="000000"/>
          <w:sz w:val="18"/>
          <w:szCs w:val="18"/>
        </w:rPr>
        <w:t>1945.-</w:t>
      </w:r>
      <w:proofErr w:type="gramEnd"/>
      <w:r>
        <w:rPr>
          <w:rFonts w:ascii="Verdana" w:hAnsi="Verdana"/>
          <w:color w:val="000000"/>
          <w:sz w:val="18"/>
          <w:szCs w:val="18"/>
        </w:rPr>
        <w:t>288 с.</w:t>
      </w:r>
    </w:p>
    <w:p w14:paraId="3FBB3C3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195. Фартухова, Г.В. Социальная ответственность личности и атеизм / Г.В. Фартухова. М., 1980.</w:t>
      </w:r>
    </w:p>
    <w:p w14:paraId="0D0182CA"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196. Философский словарь / Под ред. И.Т. Фролова. М.: Республика, 2001. -719 с.</w:t>
      </w:r>
    </w:p>
    <w:p w14:paraId="0E034871"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197. Фридман, И.К. О контакте родителей с детьми // Вопросы психологии. -1990.-№1.-С. 33-35.</w:t>
      </w:r>
    </w:p>
    <w:p w14:paraId="2EFECE59"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198. Фромм, A.A.</w:t>
      </w:r>
      <w:r>
        <w:rPr>
          <w:rStyle w:val="WW8Num2z0"/>
          <w:rFonts w:ascii="Verdana" w:hAnsi="Verdana"/>
          <w:color w:val="000000"/>
          <w:sz w:val="18"/>
          <w:szCs w:val="18"/>
        </w:rPr>
        <w:t> </w:t>
      </w:r>
      <w:r>
        <w:rPr>
          <w:rStyle w:val="WW8Num3z0"/>
          <w:rFonts w:ascii="Verdana" w:hAnsi="Verdana"/>
          <w:color w:val="4682B4"/>
          <w:sz w:val="18"/>
          <w:szCs w:val="18"/>
        </w:rPr>
        <w:t>Азбука</w:t>
      </w:r>
      <w:r>
        <w:rPr>
          <w:rStyle w:val="WW8Num2z0"/>
          <w:rFonts w:ascii="Verdana" w:hAnsi="Verdana"/>
          <w:color w:val="000000"/>
          <w:sz w:val="18"/>
          <w:szCs w:val="18"/>
        </w:rPr>
        <w:t> </w:t>
      </w:r>
      <w:r>
        <w:rPr>
          <w:rFonts w:ascii="Verdana" w:hAnsi="Verdana"/>
          <w:color w:val="000000"/>
          <w:sz w:val="18"/>
          <w:szCs w:val="18"/>
        </w:rPr>
        <w:t>для родителей. Л.: Лениздат, 1994. - 319 с.</w:t>
      </w:r>
    </w:p>
    <w:p w14:paraId="003F082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199. Хамяляйнен, Ю. Воспитание родителей: Концепции, направления и перспективы. М.: Прогресс, 1993. 74 с.</w:t>
      </w:r>
    </w:p>
    <w:p w14:paraId="0D27544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200. Харчев, А.Г. Некоторые методологические проблемы исследования брака и семьи // Семья как объект социального и философского исследования. 1974. - №4. - С. 3-11.</w:t>
      </w:r>
    </w:p>
    <w:p w14:paraId="38D9A295"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201. Хилькевич, Р.В. Сущность социальной работы с асоциальными семьями. </w:t>
      </w:r>
      <w:proofErr w:type="gramStart"/>
      <w:r>
        <w:rPr>
          <w:rFonts w:ascii="Verdana" w:hAnsi="Verdana"/>
          <w:color w:val="000000"/>
          <w:sz w:val="18"/>
          <w:szCs w:val="18"/>
        </w:rPr>
        <w:t>Спб.,</w:t>
      </w:r>
      <w:proofErr w:type="gramEnd"/>
      <w:r>
        <w:rPr>
          <w:rFonts w:ascii="Verdana" w:hAnsi="Verdana"/>
          <w:color w:val="000000"/>
          <w:sz w:val="18"/>
          <w:szCs w:val="18"/>
        </w:rPr>
        <w:t xml:space="preserve"> 2009. - 228 с.</w:t>
      </w:r>
    </w:p>
    <w:p w14:paraId="103EEE1D"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202. Хоментаускас, Г.Т.</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глазами ребенка. -М.: Педагогика, 1989. 154 с.</w:t>
      </w:r>
    </w:p>
    <w:p w14:paraId="5941775F"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Чернер</w:t>
      </w:r>
      <w:r>
        <w:rPr>
          <w:rFonts w:ascii="Verdana" w:hAnsi="Verdana"/>
          <w:color w:val="000000"/>
          <w:sz w:val="18"/>
          <w:szCs w:val="18"/>
        </w:rPr>
        <w:t>, СЛ. Краеугольный камень начального образования: адаптация учащихся к требованию школы. М., 2005. - 182 с.</w:t>
      </w:r>
    </w:p>
    <w:p w14:paraId="3F8D512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204. Шилова, М.И. Социальная польза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благо как условие социализации личности М.: МГУ, 2009. - 234 с.</w:t>
      </w:r>
    </w:p>
    <w:p w14:paraId="2B6E1BC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205. Шилова, Т.А. Психологические факторы</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и отклонений в поведении учащихся // Педагогика. 1996. - №3. - С. 25-30.</w:t>
      </w:r>
    </w:p>
    <w:p w14:paraId="3A2BA0DE"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206. Шрейдер, Ю.А. Этика / Ю.А. Шрейдер. М.: Текст, 1998. 271 с.</w:t>
      </w:r>
    </w:p>
    <w:p w14:paraId="36C731C0"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207. Шульга, Т.Н. Работа с неблагополучной семьей: Учеб. пособие. М.: Дрофа, 2005. - 254 с.</w:t>
      </w:r>
    </w:p>
    <w:p w14:paraId="12CC691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Классное руководство: теория, методика, технология / Н.Е. Щуркова. М.: Педагогическое сообщество России, 2000. - 256 с. 2Ю.Щуркова, Н.Е. Этика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 Н.Е. Щуркова. - М.: Педагогическое сообщество России, 2000. - 192 с.</w:t>
      </w:r>
    </w:p>
    <w:p w14:paraId="46E7949B"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209. Эйдемиллер, Э.Г., Юстицкий, В.В. Анализ семейных отношений подростков при психопатиях, акцентуациях характера, неврозах и неврозных состояниях. М., 1994. - 223 с.</w:t>
      </w:r>
    </w:p>
    <w:p w14:paraId="3D3CD99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210. Этика: Энциклопедический словарь / Под ред. Р.Г. Аперсяна, A.A.</w:t>
      </w:r>
      <w:r>
        <w:rPr>
          <w:rStyle w:val="WW8Num2z0"/>
          <w:rFonts w:ascii="Verdana" w:hAnsi="Verdana"/>
          <w:color w:val="000000"/>
          <w:sz w:val="18"/>
          <w:szCs w:val="18"/>
        </w:rPr>
        <w:t> </w:t>
      </w:r>
      <w:r>
        <w:rPr>
          <w:rStyle w:val="WW8Num3z0"/>
          <w:rFonts w:ascii="Verdana" w:hAnsi="Verdana"/>
          <w:color w:val="4682B4"/>
          <w:sz w:val="18"/>
          <w:szCs w:val="18"/>
        </w:rPr>
        <w:t>Гусейнова</w:t>
      </w:r>
      <w:r>
        <w:rPr>
          <w:rFonts w:ascii="Verdana" w:hAnsi="Verdana"/>
          <w:color w:val="000000"/>
          <w:sz w:val="18"/>
          <w:szCs w:val="18"/>
        </w:rPr>
        <w:t>. М.: Гардарики, 2001. - 671с.</w:t>
      </w:r>
    </w:p>
    <w:p w14:paraId="6273990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211. Юдин, Э.Г. Методология науки. Системность. Деятельность / Э.Г. Юдин. М.: Эдиториал УРСС, 1997. - 444 с.</w:t>
      </w:r>
    </w:p>
    <w:p w14:paraId="07C22CA3"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212. Ядов, В.А. Социологическое исследование: Методология, программы, методы / В.А. Ядов. Самара:</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1995. - 332с.</w:t>
      </w:r>
    </w:p>
    <w:p w14:paraId="3F371832"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Разработка технологий личностно ориентированного обучения //Вопросы психологии. 1995. №2. С. 31-42.</w:t>
      </w:r>
    </w:p>
    <w:p w14:paraId="3FA80BBC"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214. Якиманская, И.С. Технология личностно ориентированного образования. М.: 2000.-229 с.</w:t>
      </w:r>
    </w:p>
    <w:p w14:paraId="2CD6EF68"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215. Яковлев, Н.Г. Педагогическое воздействие и сущность ответственности школьника. Новосибирск, 2010. 432 с.</w:t>
      </w:r>
    </w:p>
    <w:p w14:paraId="4CAB46E4" w14:textId="77777777" w:rsidR="00DC14AD" w:rsidRDefault="00DC14AD" w:rsidP="00DC14AD">
      <w:pPr>
        <w:pStyle w:val="WW8Num1z2"/>
        <w:shd w:val="clear" w:color="auto" w:fill="F7F7F7"/>
        <w:spacing w:after="0"/>
        <w:rPr>
          <w:rFonts w:ascii="Verdana" w:hAnsi="Verdana"/>
          <w:color w:val="000000"/>
          <w:sz w:val="18"/>
          <w:szCs w:val="18"/>
        </w:rPr>
      </w:pPr>
      <w:r>
        <w:rPr>
          <w:rFonts w:ascii="Verdana" w:hAnsi="Verdana"/>
          <w:color w:val="000000"/>
          <w:sz w:val="18"/>
          <w:szCs w:val="18"/>
        </w:rPr>
        <w:t>216. Яновская, М.Г. Воспитание эмоционально-нравственной культуры школьников // Народное образование. 2005. - №7. - С. 166-169.</w:t>
      </w:r>
    </w:p>
    <w:p w14:paraId="61CB780F" w14:textId="77777777" w:rsidR="00DC14AD" w:rsidRPr="00DC14AD" w:rsidRDefault="00DC14AD" w:rsidP="00DC14A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217. Яновская, М.Г.</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 xml:space="preserve">воспитание и эмоциональная сфера личности / М.Г. Яновская. </w:t>
      </w:r>
      <w:proofErr w:type="gramStart"/>
      <w:r>
        <w:rPr>
          <w:rFonts w:ascii="Verdana" w:hAnsi="Verdana"/>
          <w:color w:val="000000"/>
          <w:sz w:val="18"/>
          <w:szCs w:val="18"/>
        </w:rPr>
        <w:t>СПб</w:t>
      </w:r>
      <w:r w:rsidRPr="00DC14AD">
        <w:rPr>
          <w:rFonts w:ascii="Verdana" w:hAnsi="Verdana"/>
          <w:color w:val="000000"/>
          <w:sz w:val="18"/>
          <w:szCs w:val="18"/>
          <w:lang w:val="en-US"/>
        </w:rPr>
        <w:t>.,</w:t>
      </w:r>
      <w:proofErr w:type="gramEnd"/>
      <w:r w:rsidRPr="00DC14AD">
        <w:rPr>
          <w:rFonts w:ascii="Verdana" w:hAnsi="Verdana"/>
          <w:color w:val="000000"/>
          <w:sz w:val="18"/>
          <w:szCs w:val="18"/>
          <w:lang w:val="en-US"/>
        </w:rPr>
        <w:t xml:space="preserve"> - 2003.-413 </w:t>
      </w:r>
      <w:r>
        <w:rPr>
          <w:rFonts w:ascii="Verdana" w:hAnsi="Verdana"/>
          <w:color w:val="000000"/>
          <w:sz w:val="18"/>
          <w:szCs w:val="18"/>
        </w:rPr>
        <w:t>с</w:t>
      </w:r>
      <w:r w:rsidRPr="00DC14AD">
        <w:rPr>
          <w:rFonts w:ascii="Verdana" w:hAnsi="Verdana"/>
          <w:color w:val="000000"/>
          <w:sz w:val="18"/>
          <w:szCs w:val="18"/>
          <w:lang w:val="en-US"/>
        </w:rPr>
        <w:t>.</w:t>
      </w:r>
    </w:p>
    <w:p w14:paraId="55C9D27B" w14:textId="77777777" w:rsidR="00DC14AD" w:rsidRPr="00DC14AD" w:rsidRDefault="00DC14AD" w:rsidP="00DC14AD">
      <w:pPr>
        <w:pStyle w:val="WW8Num1z2"/>
        <w:shd w:val="clear" w:color="auto" w:fill="F7F7F7"/>
        <w:spacing w:after="0"/>
        <w:rPr>
          <w:rFonts w:ascii="Verdana" w:hAnsi="Verdana"/>
          <w:color w:val="000000"/>
          <w:sz w:val="18"/>
          <w:szCs w:val="18"/>
          <w:lang w:val="en-US"/>
        </w:rPr>
      </w:pPr>
      <w:r w:rsidRPr="00DC14AD">
        <w:rPr>
          <w:rFonts w:ascii="Verdana" w:hAnsi="Verdana"/>
          <w:color w:val="000000"/>
          <w:sz w:val="18"/>
          <w:szCs w:val="18"/>
          <w:lang w:val="en-US"/>
        </w:rPr>
        <w:t>218. Kohlberg, L. The philosophy of moral development: Moral studies and the idea of justice / L. Kohlberg. San-Francisco, 1981. - 441 p.</w:t>
      </w:r>
    </w:p>
    <w:p w14:paraId="3A9C9C44" w14:textId="77777777" w:rsidR="00DC14AD" w:rsidRDefault="00DC14AD" w:rsidP="00DC14AD">
      <w:pPr>
        <w:pStyle w:val="WW8Num1z2"/>
        <w:shd w:val="clear" w:color="auto" w:fill="F7F7F7"/>
        <w:spacing w:after="0"/>
        <w:rPr>
          <w:rFonts w:ascii="Verdana" w:hAnsi="Verdana"/>
          <w:color w:val="000000"/>
          <w:sz w:val="18"/>
          <w:szCs w:val="18"/>
        </w:rPr>
      </w:pPr>
      <w:r w:rsidRPr="00DC14AD">
        <w:rPr>
          <w:rFonts w:ascii="Verdana" w:hAnsi="Verdana"/>
          <w:color w:val="000000"/>
          <w:sz w:val="18"/>
          <w:szCs w:val="18"/>
          <w:lang w:val="en-US"/>
        </w:rPr>
        <w:t xml:space="preserve">219. Rotter, J. To the problem or of Internal and External Determinations / J. Rotter. </w:t>
      </w:r>
      <w:r>
        <w:rPr>
          <w:rFonts w:ascii="Verdana" w:hAnsi="Verdana"/>
          <w:color w:val="000000"/>
          <w:sz w:val="18"/>
          <w:szCs w:val="18"/>
        </w:rPr>
        <w:t>1959.-401 p.</w:t>
      </w:r>
    </w:p>
    <w:bookmarkEnd w:id="0"/>
    <w:p w14:paraId="1F454613" w14:textId="7A893610" w:rsidR="00DC14AD" w:rsidRPr="00DC14AD" w:rsidRDefault="00DC14AD" w:rsidP="00DC14AD">
      <w:r>
        <w:rPr>
          <w:rFonts w:ascii="Verdana" w:hAnsi="Verdana"/>
          <w:color w:val="000000"/>
          <w:sz w:val="18"/>
          <w:szCs w:val="18"/>
        </w:rPr>
        <w:br/>
      </w:r>
    </w:p>
    <w:sectPr w:rsidR="00DC14AD" w:rsidRPr="00DC14A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D4CC4" w14:textId="77777777" w:rsidR="00BD669A" w:rsidRDefault="00BD669A">
      <w:pPr>
        <w:spacing w:after="0" w:line="240" w:lineRule="auto"/>
      </w:pPr>
      <w:r>
        <w:separator/>
      </w:r>
    </w:p>
  </w:endnote>
  <w:endnote w:type="continuationSeparator" w:id="0">
    <w:p w14:paraId="35A12EF9" w14:textId="77777777" w:rsidR="00BD669A" w:rsidRDefault="00BD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C480" w14:textId="77777777" w:rsidR="00BD669A" w:rsidRDefault="00BD669A">
      <w:pPr>
        <w:spacing w:after="0" w:line="240" w:lineRule="auto"/>
      </w:pPr>
      <w:r>
        <w:separator/>
      </w:r>
    </w:p>
  </w:footnote>
  <w:footnote w:type="continuationSeparator" w:id="0">
    <w:p w14:paraId="6BB02E35" w14:textId="77777777" w:rsidR="00BD669A" w:rsidRDefault="00BD6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69A"/>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9877</Words>
  <Characters>56301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cp:revision>
  <cp:lastPrinted>2009-02-06T05:36:00Z</cp:lastPrinted>
  <dcterms:created xsi:type="dcterms:W3CDTF">2016-09-19T15:12:00Z</dcterms:created>
  <dcterms:modified xsi:type="dcterms:W3CDTF">2016-09-26T10:07:00Z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