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7350D" w:rsidRDefault="00B7350D" w:rsidP="00B7350D">
      <w:pPr>
        <w:spacing w:line="360" w:lineRule="auto"/>
        <w:rPr>
          <w:lang w:val="uk-UA"/>
        </w:rPr>
      </w:pPr>
      <w:bookmarkStart w:id="0" w:name="_Hlt159839706"/>
      <w:bookmarkEnd w:id="0"/>
    </w:p>
    <w:p w:rsidR="00BF46BD" w:rsidRPr="006E6BCA" w:rsidRDefault="00BF46BD" w:rsidP="00BF46BD">
      <w:pPr>
        <w:pStyle w:val="affffffff"/>
        <w:spacing w:line="360" w:lineRule="auto"/>
        <w:ind w:firstLine="720"/>
        <w:jc w:val="center"/>
        <w:rPr>
          <w:caps/>
          <w:lang w:val="uk-UA"/>
        </w:rPr>
      </w:pPr>
      <w:r w:rsidRPr="006E6BCA">
        <w:rPr>
          <w:caps/>
          <w:lang w:val="uk-UA"/>
        </w:rPr>
        <w:t>АКАДЕМІЯ МЕДИЧНИХ НАУК УКРАЇНИ</w:t>
      </w:r>
    </w:p>
    <w:p w:rsidR="00BF46BD" w:rsidRPr="006E6BCA" w:rsidRDefault="00BF46BD" w:rsidP="00BF46BD">
      <w:pPr>
        <w:pStyle w:val="affffffff"/>
        <w:spacing w:line="360" w:lineRule="auto"/>
        <w:ind w:firstLine="720"/>
        <w:jc w:val="center"/>
        <w:rPr>
          <w:caps/>
          <w:lang w:val="uk-UA"/>
        </w:rPr>
      </w:pPr>
      <w:r w:rsidRPr="006E6BCA">
        <w:rPr>
          <w:caps/>
          <w:lang w:val="uk-UA"/>
        </w:rPr>
        <w:t xml:space="preserve">ДеРЖАВНА УСТАНОВА «ІНСТИТУТ ЕПІДЕМІОЛОГІЇ ТА ІНФЕКЦІЙНИХ ХВОРОБ </w:t>
      </w:r>
      <w:r w:rsidRPr="006E6BCA">
        <w:rPr>
          <w:lang w:val="uk-UA"/>
        </w:rPr>
        <w:t>ім. Л.В</w:t>
      </w:r>
      <w:r w:rsidRPr="006E6BCA">
        <w:t>.</w:t>
      </w:r>
      <w:r w:rsidRPr="006E6BCA">
        <w:rPr>
          <w:lang w:val="uk-UA"/>
        </w:rPr>
        <w:t xml:space="preserve"> </w:t>
      </w:r>
      <w:r w:rsidRPr="006E6BCA">
        <w:rPr>
          <w:caps/>
          <w:lang w:val="uk-UA"/>
        </w:rPr>
        <w:t>ГРОМАШЕВСЬКОГО»</w:t>
      </w:r>
    </w:p>
    <w:p w:rsidR="00BF46BD" w:rsidRDefault="00BF46BD" w:rsidP="00BF46BD">
      <w:pPr>
        <w:pStyle w:val="affffffff"/>
        <w:spacing w:line="360" w:lineRule="auto"/>
        <w:ind w:firstLine="720"/>
        <w:jc w:val="right"/>
        <w:rPr>
          <w:lang w:val="uk-UA"/>
        </w:rPr>
      </w:pPr>
      <w:r>
        <w:rPr>
          <w:lang w:val="uk-UA"/>
        </w:rPr>
        <w:t>На правах рукопису</w:t>
      </w:r>
    </w:p>
    <w:p w:rsidR="00BF46BD" w:rsidRDefault="00BF46BD" w:rsidP="00BF46BD">
      <w:pPr>
        <w:pStyle w:val="affffffff"/>
        <w:spacing w:line="360" w:lineRule="auto"/>
        <w:ind w:firstLine="720"/>
        <w:jc w:val="right"/>
        <w:rPr>
          <w:lang w:val="uk-UA"/>
        </w:rPr>
      </w:pPr>
    </w:p>
    <w:p w:rsidR="00BF46BD" w:rsidRDefault="00BF46BD" w:rsidP="00BF46BD">
      <w:pPr>
        <w:pStyle w:val="affffffff"/>
        <w:spacing w:line="360" w:lineRule="auto"/>
        <w:ind w:firstLine="720"/>
        <w:jc w:val="center"/>
        <w:rPr>
          <w:lang w:val="uk-UA"/>
        </w:rPr>
      </w:pPr>
      <w:r>
        <w:rPr>
          <w:lang w:val="uk-UA"/>
        </w:rPr>
        <w:t xml:space="preserve"> </w:t>
      </w:r>
    </w:p>
    <w:p w:rsidR="00BF46BD" w:rsidRDefault="00BF46BD" w:rsidP="00BF46BD">
      <w:pPr>
        <w:pStyle w:val="affffffff"/>
        <w:spacing w:line="360" w:lineRule="auto"/>
        <w:ind w:firstLine="720"/>
        <w:jc w:val="center"/>
        <w:rPr>
          <w:lang w:val="uk-UA"/>
        </w:rPr>
      </w:pPr>
      <w:r>
        <w:rPr>
          <w:lang w:val="uk-UA"/>
        </w:rPr>
        <w:t>ДЕМЧИШИНА  ІРИНА   ВІКТОРІВНА</w:t>
      </w:r>
    </w:p>
    <w:p w:rsidR="00BF46BD" w:rsidRDefault="00BF46BD" w:rsidP="00BF46BD">
      <w:pPr>
        <w:pStyle w:val="1"/>
        <w:spacing w:line="360" w:lineRule="auto"/>
      </w:pPr>
      <w:r>
        <w:t xml:space="preserve">                                      </w:t>
      </w:r>
    </w:p>
    <w:p w:rsidR="00BF46BD" w:rsidRDefault="00BF46BD" w:rsidP="00BF46BD">
      <w:pPr>
        <w:pStyle w:val="1"/>
        <w:spacing w:line="360" w:lineRule="auto"/>
      </w:pPr>
      <w:r>
        <w:t xml:space="preserve">                                   </w:t>
      </w:r>
    </w:p>
    <w:p w:rsidR="00BF46BD" w:rsidRPr="00220459" w:rsidRDefault="00BF46BD" w:rsidP="00BF46BD">
      <w:pPr>
        <w:pStyle w:val="1"/>
        <w:spacing w:line="360" w:lineRule="auto"/>
        <w:rPr>
          <w:color w:val="FF0000"/>
        </w:rPr>
      </w:pPr>
      <w:r>
        <w:t xml:space="preserve">                                                          УДК </w:t>
      </w:r>
      <w:r w:rsidRPr="00220459">
        <w:t>616.9.578.835.15+371-08.441.4</w:t>
      </w:r>
    </w:p>
    <w:p w:rsidR="00BF46BD" w:rsidRPr="001070D2" w:rsidRDefault="00BF46BD" w:rsidP="00BF46BD">
      <w:pPr>
        <w:rPr>
          <w:lang w:val="uk-UA"/>
        </w:rPr>
      </w:pPr>
    </w:p>
    <w:p w:rsidR="00BF46BD" w:rsidRPr="006E6BCA" w:rsidRDefault="00BF46BD" w:rsidP="00BF46BD">
      <w:pPr>
        <w:pStyle w:val="affffffff"/>
        <w:spacing w:line="360" w:lineRule="auto"/>
        <w:ind w:firstLine="720"/>
        <w:jc w:val="center"/>
        <w:rPr>
          <w:caps/>
          <w:lang w:val="uk-UA"/>
        </w:rPr>
      </w:pPr>
      <w:bookmarkStart w:id="1" w:name="_GoBack"/>
      <w:r w:rsidRPr="006E6BCA">
        <w:rPr>
          <w:caps/>
          <w:lang w:val="uk-UA"/>
        </w:rPr>
        <w:t xml:space="preserve">циркуляція ВАКЦИНОСПОРІДНЕНИХ поліовірусів  в умовах ерадикації поліомієліту </w:t>
      </w:r>
    </w:p>
    <w:bookmarkEnd w:id="1"/>
    <w:p w:rsidR="00BF46BD" w:rsidRPr="00BF46BD" w:rsidRDefault="00BF46BD" w:rsidP="00BF46BD">
      <w:pPr>
        <w:pStyle w:val="6"/>
        <w:rPr>
          <w:lang w:val="uk-UA"/>
        </w:rPr>
      </w:pPr>
    </w:p>
    <w:p w:rsidR="00BF46BD" w:rsidRPr="00A85B2D" w:rsidRDefault="00BF46BD" w:rsidP="00BF46BD">
      <w:pPr>
        <w:pStyle w:val="6"/>
      </w:pPr>
      <w:r>
        <w:t>14.02.02 - епідеміологія</w:t>
      </w:r>
    </w:p>
    <w:p w:rsidR="00BF46BD" w:rsidRDefault="00BF46BD" w:rsidP="00BF46BD">
      <w:pPr>
        <w:pStyle w:val="affffffff"/>
        <w:spacing w:line="360" w:lineRule="auto"/>
        <w:ind w:firstLine="720"/>
        <w:jc w:val="center"/>
        <w:rPr>
          <w:caps/>
          <w:lang w:val="uk-UA"/>
        </w:rPr>
      </w:pPr>
    </w:p>
    <w:p w:rsidR="00BF46BD" w:rsidRDefault="00BF46BD" w:rsidP="00BF46BD">
      <w:pPr>
        <w:pStyle w:val="affffffff"/>
        <w:spacing w:line="360" w:lineRule="auto"/>
        <w:ind w:firstLine="720"/>
        <w:jc w:val="center"/>
        <w:rPr>
          <w:lang w:val="uk-UA"/>
        </w:rPr>
      </w:pPr>
      <w:r>
        <w:rPr>
          <w:lang w:val="uk-UA"/>
        </w:rPr>
        <w:t xml:space="preserve">Дисертація на здобуття наукового ступеня </w:t>
      </w:r>
    </w:p>
    <w:p w:rsidR="00BF46BD" w:rsidRDefault="00BF46BD" w:rsidP="00BF46BD">
      <w:pPr>
        <w:pStyle w:val="affffffff"/>
        <w:spacing w:line="360" w:lineRule="auto"/>
        <w:ind w:firstLine="720"/>
        <w:jc w:val="center"/>
        <w:rPr>
          <w:lang w:val="uk-UA"/>
        </w:rPr>
      </w:pPr>
      <w:r>
        <w:rPr>
          <w:lang w:val="uk-UA"/>
        </w:rPr>
        <w:t>кандидата медичних наук</w:t>
      </w:r>
    </w:p>
    <w:p w:rsidR="00BF46BD" w:rsidRDefault="00BF46BD" w:rsidP="00BF46BD">
      <w:pPr>
        <w:pStyle w:val="affffffff"/>
        <w:spacing w:line="360" w:lineRule="auto"/>
        <w:ind w:firstLine="720"/>
        <w:jc w:val="center"/>
        <w:rPr>
          <w:lang w:val="uk-UA"/>
        </w:rPr>
      </w:pPr>
    </w:p>
    <w:p w:rsidR="00BF46BD" w:rsidRDefault="00BF46BD" w:rsidP="00BF46BD">
      <w:pPr>
        <w:pStyle w:val="affffffff"/>
        <w:spacing w:line="360" w:lineRule="auto"/>
        <w:ind w:firstLine="720"/>
        <w:jc w:val="center"/>
        <w:rPr>
          <w:lang w:val="uk-UA"/>
        </w:rPr>
      </w:pPr>
    </w:p>
    <w:p w:rsidR="00BF46BD" w:rsidRDefault="00BF46BD" w:rsidP="00BF46BD">
      <w:pPr>
        <w:pStyle w:val="affffffff"/>
        <w:spacing w:line="360" w:lineRule="auto"/>
        <w:ind w:firstLine="720"/>
        <w:rPr>
          <w:lang w:val="uk-UA"/>
        </w:rPr>
      </w:pPr>
      <w:r>
        <w:rPr>
          <w:lang w:val="uk-UA"/>
        </w:rPr>
        <w:t xml:space="preserve">                                                             Науковий керівник:</w:t>
      </w:r>
    </w:p>
    <w:p w:rsidR="00BF46BD" w:rsidRDefault="00BF46BD" w:rsidP="00BF46BD">
      <w:pPr>
        <w:pStyle w:val="affffffff"/>
        <w:spacing w:line="360" w:lineRule="auto"/>
        <w:ind w:firstLine="720"/>
        <w:rPr>
          <w:lang w:val="uk-UA"/>
        </w:rPr>
      </w:pPr>
      <w:r>
        <w:rPr>
          <w:lang w:val="uk-UA"/>
        </w:rPr>
        <w:tab/>
      </w:r>
      <w:r>
        <w:rPr>
          <w:lang w:val="uk-UA"/>
        </w:rPr>
        <w:tab/>
      </w:r>
      <w:r>
        <w:rPr>
          <w:lang w:val="uk-UA"/>
        </w:rPr>
        <w:tab/>
      </w:r>
      <w:r>
        <w:rPr>
          <w:lang w:val="uk-UA"/>
        </w:rPr>
        <w:tab/>
      </w:r>
      <w:r>
        <w:rPr>
          <w:lang w:val="uk-UA"/>
        </w:rPr>
        <w:tab/>
      </w:r>
      <w:r>
        <w:rPr>
          <w:lang w:val="uk-UA"/>
        </w:rPr>
        <w:tab/>
        <w:t xml:space="preserve">Задорожна Вікторія Іванівна </w:t>
      </w:r>
    </w:p>
    <w:p w:rsidR="00BF46BD" w:rsidRDefault="00BF46BD" w:rsidP="00BF46BD">
      <w:pPr>
        <w:pStyle w:val="affffffff"/>
        <w:spacing w:line="360" w:lineRule="auto"/>
        <w:ind w:firstLine="720"/>
        <w:jc w:val="center"/>
        <w:rPr>
          <w:lang w:val="uk-UA"/>
        </w:rPr>
      </w:pPr>
      <w:r>
        <w:rPr>
          <w:lang w:val="uk-UA"/>
        </w:rPr>
        <w:t xml:space="preserve">                                                      доктор медичних наук, професор </w:t>
      </w:r>
    </w:p>
    <w:p w:rsidR="00BF46BD" w:rsidRPr="006E6BCA" w:rsidRDefault="00BF46BD" w:rsidP="00BF46BD">
      <w:pPr>
        <w:pStyle w:val="1"/>
      </w:pPr>
    </w:p>
    <w:p w:rsidR="00BF46BD" w:rsidRPr="006E6BCA" w:rsidRDefault="00BF46BD" w:rsidP="00BF46BD">
      <w:pPr>
        <w:pStyle w:val="1"/>
      </w:pPr>
    </w:p>
    <w:p w:rsidR="00BF46BD" w:rsidRDefault="00BF46BD" w:rsidP="00BF46BD">
      <w:pPr>
        <w:pStyle w:val="1"/>
      </w:pPr>
      <w:r>
        <w:t>Київ</w:t>
      </w:r>
      <w:r w:rsidRPr="006E6BCA">
        <w:t xml:space="preserve"> </w:t>
      </w:r>
      <w:r>
        <w:t>–</w:t>
      </w:r>
      <w:r w:rsidRPr="006E6BCA">
        <w:t xml:space="preserve"> </w:t>
      </w:r>
      <w:r>
        <w:t>2008</w:t>
      </w:r>
    </w:p>
    <w:p w:rsidR="00BF46BD" w:rsidRPr="006E6BCA" w:rsidRDefault="00BF46BD" w:rsidP="00BF46BD">
      <w:pPr>
        <w:rPr>
          <w:lang w:val="uk-UA"/>
        </w:rPr>
      </w:pPr>
    </w:p>
    <w:p w:rsidR="00BF46BD" w:rsidRDefault="00BF46BD" w:rsidP="00BF46BD">
      <w:pPr>
        <w:rPr>
          <w:lang w:val="uk-UA"/>
        </w:rPr>
      </w:pPr>
    </w:p>
    <w:p w:rsidR="00BF46BD" w:rsidRDefault="00BF46BD" w:rsidP="00BF46BD">
      <w:pPr>
        <w:rPr>
          <w:lang w:val="uk-UA"/>
        </w:rPr>
      </w:pPr>
    </w:p>
    <w:p w:rsidR="00BF46BD" w:rsidRPr="00F052F6" w:rsidRDefault="00BF46BD" w:rsidP="00BF46BD">
      <w:pPr>
        <w:pStyle w:val="aff1"/>
        <w:jc w:val="center"/>
        <w:rPr>
          <w:rFonts w:ascii="Times New Roman" w:hAnsi="Times New Roman"/>
          <w:b/>
          <w:sz w:val="28"/>
          <w:lang w:val="uk-UA"/>
        </w:rPr>
      </w:pPr>
      <w:r w:rsidRPr="00F052F6">
        <w:rPr>
          <w:rFonts w:ascii="Times New Roman" w:hAnsi="Times New Roman"/>
          <w:b/>
          <w:sz w:val="28"/>
          <w:lang w:val="uk-UA"/>
        </w:rPr>
        <w:t>ЗМІСТ</w:t>
      </w:r>
    </w:p>
    <w:p w:rsidR="00BF46BD" w:rsidRDefault="00BF46BD" w:rsidP="00BF46BD">
      <w:pPr>
        <w:pStyle w:val="aff1"/>
        <w:jc w:val="center"/>
        <w:rPr>
          <w:rFonts w:ascii="Times New Roman" w:hAnsi="Times New Roman"/>
          <w:sz w:val="28"/>
          <w:lang w:val="uk-UA"/>
        </w:rPr>
      </w:pPr>
    </w:p>
    <w:p w:rsidR="00BF46BD" w:rsidRDefault="00BF46BD" w:rsidP="00BF46BD">
      <w:pPr>
        <w:pStyle w:val="aff1"/>
        <w:jc w:val="center"/>
        <w:rPr>
          <w:rFonts w:ascii="Times New Roman" w:hAnsi="Times New Roman"/>
          <w:sz w:val="28"/>
          <w:lang w:val="uk-UA"/>
        </w:rPr>
      </w:pPr>
    </w:p>
    <w:p w:rsidR="00BF46BD" w:rsidRPr="00A26377" w:rsidRDefault="00BF46BD" w:rsidP="00BF46BD">
      <w:pPr>
        <w:pStyle w:val="aff1"/>
        <w:spacing w:line="360" w:lineRule="auto"/>
        <w:rPr>
          <w:rFonts w:ascii="Times New Roman" w:hAnsi="Times New Roman"/>
          <w:caps/>
          <w:sz w:val="28"/>
        </w:rPr>
      </w:pPr>
      <w:r>
        <w:rPr>
          <w:rFonts w:ascii="Times New Roman" w:hAnsi="Times New Roman"/>
          <w:caps/>
          <w:sz w:val="28"/>
          <w:lang w:val="uk-UA"/>
        </w:rPr>
        <w:t>Перелік умовних скорочень...................................................................</w:t>
      </w:r>
      <w:r w:rsidRPr="00A26377">
        <w:rPr>
          <w:rFonts w:ascii="Times New Roman" w:hAnsi="Times New Roman"/>
          <w:caps/>
          <w:sz w:val="28"/>
        </w:rPr>
        <w:t>3</w:t>
      </w:r>
    </w:p>
    <w:p w:rsidR="00BF46BD" w:rsidRPr="00A26377" w:rsidRDefault="00BF46BD" w:rsidP="00BF46BD">
      <w:pPr>
        <w:pStyle w:val="aff1"/>
        <w:spacing w:line="360" w:lineRule="auto"/>
        <w:rPr>
          <w:rFonts w:ascii="Times New Roman" w:hAnsi="Times New Roman"/>
          <w:caps/>
          <w:sz w:val="28"/>
        </w:rPr>
      </w:pPr>
      <w:r>
        <w:rPr>
          <w:rFonts w:ascii="Times New Roman" w:hAnsi="Times New Roman"/>
          <w:caps/>
          <w:sz w:val="28"/>
          <w:lang w:val="uk-UA"/>
        </w:rPr>
        <w:t>Вступ ....................................................................................................................</w:t>
      </w:r>
      <w:r w:rsidRPr="00A26377">
        <w:rPr>
          <w:rFonts w:ascii="Times New Roman" w:hAnsi="Times New Roman"/>
          <w:caps/>
          <w:sz w:val="28"/>
        </w:rPr>
        <w:t>4</w:t>
      </w:r>
    </w:p>
    <w:p w:rsidR="00BF46BD" w:rsidRPr="001070D2" w:rsidRDefault="00BF46BD" w:rsidP="006F3D8A">
      <w:pPr>
        <w:pStyle w:val="aff1"/>
        <w:numPr>
          <w:ilvl w:val="0"/>
          <w:numId w:val="58"/>
        </w:numPr>
        <w:spacing w:line="360" w:lineRule="auto"/>
        <w:jc w:val="both"/>
        <w:rPr>
          <w:rFonts w:ascii="Times New Roman" w:hAnsi="Times New Roman"/>
          <w:caps/>
          <w:sz w:val="28"/>
          <w:lang w:val="uk-UA"/>
        </w:rPr>
      </w:pPr>
      <w:r w:rsidRPr="001070D2">
        <w:rPr>
          <w:rFonts w:ascii="Times New Roman" w:hAnsi="Times New Roman"/>
          <w:caps/>
          <w:sz w:val="28"/>
          <w:lang w:val="uk-UA"/>
        </w:rPr>
        <w:t>огляд літератури.............</w:t>
      </w:r>
      <w:r>
        <w:rPr>
          <w:rFonts w:ascii="Times New Roman" w:hAnsi="Times New Roman"/>
          <w:caps/>
          <w:sz w:val="28"/>
          <w:lang w:val="uk-UA"/>
        </w:rPr>
        <w:t>...………………….…………………............1</w:t>
      </w:r>
      <w:r>
        <w:rPr>
          <w:rFonts w:ascii="Times New Roman" w:hAnsi="Times New Roman"/>
          <w:caps/>
          <w:sz w:val="28"/>
          <w:lang w:val="en-US"/>
        </w:rPr>
        <w:t>1</w:t>
      </w:r>
    </w:p>
    <w:p w:rsidR="00BF46BD" w:rsidRDefault="00BF46BD" w:rsidP="006F3D8A">
      <w:pPr>
        <w:pStyle w:val="aff1"/>
        <w:numPr>
          <w:ilvl w:val="0"/>
          <w:numId w:val="58"/>
        </w:numPr>
        <w:spacing w:line="360" w:lineRule="auto"/>
        <w:jc w:val="both"/>
        <w:rPr>
          <w:rFonts w:ascii="Times New Roman" w:hAnsi="Times New Roman"/>
          <w:sz w:val="28"/>
          <w:lang w:val="uk-UA"/>
        </w:rPr>
      </w:pPr>
      <w:r>
        <w:rPr>
          <w:rFonts w:ascii="Times New Roman" w:hAnsi="Times New Roman"/>
          <w:caps/>
          <w:sz w:val="28"/>
          <w:lang w:val="uk-UA"/>
        </w:rPr>
        <w:t>Матеріали та методи</w:t>
      </w:r>
      <w:r>
        <w:rPr>
          <w:rFonts w:ascii="Times New Roman" w:hAnsi="Times New Roman"/>
          <w:caps/>
          <w:sz w:val="28"/>
          <w:lang w:val="en-US"/>
        </w:rPr>
        <w:t>…………………………………………………32</w:t>
      </w:r>
    </w:p>
    <w:p w:rsidR="00BF46BD" w:rsidRPr="001070D2" w:rsidRDefault="00BF46BD" w:rsidP="006F3D8A">
      <w:pPr>
        <w:pStyle w:val="aff1"/>
        <w:numPr>
          <w:ilvl w:val="1"/>
          <w:numId w:val="58"/>
        </w:numPr>
        <w:spacing w:line="360" w:lineRule="auto"/>
        <w:jc w:val="both"/>
        <w:rPr>
          <w:rFonts w:ascii="Times New Roman" w:hAnsi="Times New Roman"/>
          <w:sz w:val="28"/>
          <w:lang w:val="uk-UA"/>
        </w:rPr>
      </w:pPr>
      <w:r>
        <w:rPr>
          <w:rFonts w:ascii="Times New Roman" w:hAnsi="Times New Roman"/>
          <w:sz w:val="28"/>
          <w:lang w:val="uk-UA"/>
        </w:rPr>
        <w:t xml:space="preserve"> Об’єкти вивчення..........</w:t>
      </w:r>
      <w:r>
        <w:rPr>
          <w:rFonts w:ascii="Times New Roman" w:hAnsi="Times New Roman"/>
          <w:caps/>
          <w:sz w:val="28"/>
          <w:lang w:val="uk-UA"/>
        </w:rPr>
        <w:t xml:space="preserve"> ...........................................................................3</w:t>
      </w:r>
      <w:r>
        <w:rPr>
          <w:rFonts w:ascii="Times New Roman" w:hAnsi="Times New Roman"/>
          <w:caps/>
          <w:sz w:val="28"/>
          <w:lang w:val="en-US"/>
        </w:rPr>
        <w:t>2</w:t>
      </w:r>
    </w:p>
    <w:p w:rsidR="00BF46BD" w:rsidRPr="003277A2" w:rsidRDefault="00BF46BD" w:rsidP="006F3D8A">
      <w:pPr>
        <w:pStyle w:val="aff1"/>
        <w:numPr>
          <w:ilvl w:val="1"/>
          <w:numId w:val="58"/>
        </w:numPr>
        <w:spacing w:line="360" w:lineRule="auto"/>
        <w:jc w:val="both"/>
        <w:rPr>
          <w:rFonts w:ascii="Times New Roman" w:hAnsi="Times New Roman"/>
          <w:sz w:val="28"/>
        </w:rPr>
      </w:pPr>
      <w:r>
        <w:rPr>
          <w:rFonts w:ascii="Times New Roman" w:hAnsi="Times New Roman"/>
          <w:sz w:val="28"/>
          <w:lang w:val="uk-UA"/>
        </w:rPr>
        <w:t xml:space="preserve"> Методи досліджень...................................................................................</w:t>
      </w:r>
      <w:r w:rsidRPr="00BD42D7">
        <w:rPr>
          <w:rFonts w:ascii="Times New Roman" w:hAnsi="Times New Roman"/>
          <w:sz w:val="28"/>
          <w:lang w:val="uk-UA"/>
        </w:rPr>
        <w:t>33</w:t>
      </w:r>
    </w:p>
    <w:p w:rsidR="00BF46BD" w:rsidRPr="00F5016E" w:rsidRDefault="00BF46BD" w:rsidP="006F3D8A">
      <w:pPr>
        <w:pStyle w:val="aff1"/>
        <w:numPr>
          <w:ilvl w:val="0"/>
          <w:numId w:val="58"/>
        </w:numPr>
        <w:spacing w:line="360" w:lineRule="auto"/>
        <w:jc w:val="both"/>
        <w:rPr>
          <w:rFonts w:ascii="Times New Roman" w:hAnsi="Times New Roman"/>
          <w:color w:val="FF0000"/>
          <w:sz w:val="28"/>
          <w:lang w:val="uk-UA"/>
        </w:rPr>
      </w:pPr>
      <w:r>
        <w:rPr>
          <w:rFonts w:ascii="Times New Roman" w:hAnsi="Times New Roman"/>
          <w:sz w:val="28"/>
          <w:lang w:val="uk-UA"/>
        </w:rPr>
        <w:t>ЕФЕКТИВНІСТЬ</w:t>
      </w:r>
      <w:r w:rsidRPr="00442ECA">
        <w:rPr>
          <w:rFonts w:ascii="Times New Roman" w:hAnsi="Times New Roman"/>
          <w:sz w:val="28"/>
        </w:rPr>
        <w:t xml:space="preserve"> </w:t>
      </w:r>
      <w:r>
        <w:rPr>
          <w:rFonts w:ascii="Times New Roman" w:hAnsi="Times New Roman"/>
          <w:sz w:val="28"/>
          <w:lang w:val="uk-UA"/>
        </w:rPr>
        <w:t>ЕПІДЕМІОЛОГІЧНОГО НАГЛЯДУ</w:t>
      </w:r>
      <w:r>
        <w:rPr>
          <w:rFonts w:ascii="Times New Roman" w:hAnsi="Times New Roman"/>
          <w:sz w:val="28"/>
          <w:lang w:val="en-US"/>
        </w:rPr>
        <w:t xml:space="preserve"> </w:t>
      </w:r>
      <w:r>
        <w:rPr>
          <w:rFonts w:ascii="Times New Roman" w:hAnsi="Times New Roman"/>
          <w:sz w:val="28"/>
          <w:lang w:val="uk-UA"/>
        </w:rPr>
        <w:t>ЗА</w:t>
      </w:r>
    </w:p>
    <w:p w:rsidR="00BF46BD" w:rsidRPr="000F5C90" w:rsidRDefault="00BF46BD" w:rsidP="00BF46BD">
      <w:pPr>
        <w:pStyle w:val="aff1"/>
        <w:spacing w:line="360" w:lineRule="auto"/>
        <w:jc w:val="both"/>
        <w:rPr>
          <w:rFonts w:ascii="Times New Roman" w:hAnsi="Times New Roman"/>
          <w:color w:val="FF0000"/>
          <w:sz w:val="28"/>
          <w:lang w:val="en-US"/>
        </w:rPr>
      </w:pPr>
      <w:r w:rsidRPr="00F5016E">
        <w:rPr>
          <w:rFonts w:ascii="Times New Roman" w:hAnsi="Times New Roman"/>
          <w:sz w:val="28"/>
          <w:lang w:val="uk-UA"/>
        </w:rPr>
        <w:t xml:space="preserve">     </w:t>
      </w:r>
      <w:r>
        <w:rPr>
          <w:rFonts w:ascii="Times New Roman" w:hAnsi="Times New Roman"/>
          <w:sz w:val="28"/>
          <w:lang w:val="uk-UA"/>
        </w:rPr>
        <w:t>ПОЛІОМІЄЛІТОМ</w:t>
      </w:r>
      <w:r w:rsidRPr="004F7DC3">
        <w:rPr>
          <w:rFonts w:ascii="Times New Roman" w:hAnsi="Times New Roman"/>
          <w:sz w:val="28"/>
          <w:lang w:val="uk-UA"/>
        </w:rPr>
        <w:t xml:space="preserve"> </w:t>
      </w:r>
      <w:r>
        <w:rPr>
          <w:rFonts w:ascii="Times New Roman" w:hAnsi="Times New Roman"/>
          <w:sz w:val="28"/>
          <w:lang w:val="uk-UA"/>
        </w:rPr>
        <w:t>У СУЧАСНИХ УМОВАХ.................</w:t>
      </w:r>
      <w:r w:rsidRPr="004F7DC3">
        <w:rPr>
          <w:rFonts w:ascii="Times New Roman" w:hAnsi="Times New Roman"/>
          <w:sz w:val="28"/>
          <w:lang w:val="uk-UA"/>
        </w:rPr>
        <w:t>..........................</w:t>
      </w:r>
      <w:r>
        <w:rPr>
          <w:rFonts w:ascii="Times New Roman" w:hAnsi="Times New Roman"/>
          <w:sz w:val="28"/>
          <w:lang w:val="en-US"/>
        </w:rPr>
        <w:t>..</w:t>
      </w:r>
      <w:r w:rsidRPr="000F5C90">
        <w:rPr>
          <w:rFonts w:ascii="Times New Roman" w:hAnsi="Times New Roman"/>
          <w:sz w:val="28"/>
          <w:lang w:val="uk-UA"/>
        </w:rPr>
        <w:t>3</w:t>
      </w:r>
      <w:r w:rsidRPr="000F5C90">
        <w:rPr>
          <w:rFonts w:ascii="Times New Roman" w:hAnsi="Times New Roman"/>
          <w:sz w:val="28"/>
          <w:lang w:val="en-US"/>
        </w:rPr>
        <w:t>7</w:t>
      </w:r>
    </w:p>
    <w:p w:rsidR="00BF46BD" w:rsidRPr="00355DF2" w:rsidRDefault="00BF46BD" w:rsidP="006F3D8A">
      <w:pPr>
        <w:pStyle w:val="aff1"/>
        <w:numPr>
          <w:ilvl w:val="1"/>
          <w:numId w:val="58"/>
        </w:numPr>
        <w:tabs>
          <w:tab w:val="left" w:pos="0"/>
          <w:tab w:val="left" w:pos="180"/>
          <w:tab w:val="left" w:pos="360"/>
        </w:tabs>
        <w:spacing w:line="360" w:lineRule="auto"/>
        <w:jc w:val="both"/>
        <w:rPr>
          <w:rFonts w:ascii="Times New Roman" w:hAnsi="Times New Roman"/>
          <w:color w:val="FF0000"/>
          <w:sz w:val="28"/>
          <w:lang w:val="uk-UA"/>
        </w:rPr>
      </w:pPr>
      <w:r>
        <w:rPr>
          <w:rFonts w:ascii="Times New Roman" w:hAnsi="Times New Roman"/>
          <w:sz w:val="28"/>
          <w:lang w:val="uk-UA"/>
        </w:rPr>
        <w:t>Аналіз захворюваності на ГВП серед дитячого населення ...................</w:t>
      </w:r>
      <w:r w:rsidRPr="000F5C90">
        <w:rPr>
          <w:rFonts w:ascii="Times New Roman" w:hAnsi="Times New Roman"/>
          <w:sz w:val="28"/>
          <w:lang w:val="uk-UA"/>
        </w:rPr>
        <w:t>38</w:t>
      </w:r>
    </w:p>
    <w:p w:rsidR="00BF46BD" w:rsidRPr="00F5016E" w:rsidRDefault="00BF46BD" w:rsidP="006F3D8A">
      <w:pPr>
        <w:pStyle w:val="aff1"/>
        <w:numPr>
          <w:ilvl w:val="1"/>
          <w:numId w:val="58"/>
        </w:numPr>
        <w:tabs>
          <w:tab w:val="left" w:pos="180"/>
          <w:tab w:val="left" w:pos="360"/>
        </w:tabs>
        <w:spacing w:line="360" w:lineRule="auto"/>
        <w:jc w:val="both"/>
        <w:rPr>
          <w:rFonts w:ascii="Times New Roman" w:hAnsi="Times New Roman"/>
          <w:sz w:val="28"/>
          <w:lang w:val="uk-UA"/>
        </w:rPr>
      </w:pPr>
      <w:r>
        <w:rPr>
          <w:rFonts w:ascii="Times New Roman" w:hAnsi="Times New Roman"/>
          <w:sz w:val="28"/>
          <w:lang w:val="uk-UA"/>
        </w:rPr>
        <w:t>Оцінка якості епідеміологічного нагляду відповідно до</w:t>
      </w:r>
    </w:p>
    <w:p w:rsidR="00BF46BD" w:rsidRPr="000F5C90" w:rsidRDefault="00BF46BD" w:rsidP="00BF46BD">
      <w:pPr>
        <w:pStyle w:val="aff1"/>
        <w:tabs>
          <w:tab w:val="left" w:pos="180"/>
        </w:tabs>
        <w:spacing w:line="360" w:lineRule="auto"/>
        <w:ind w:left="360"/>
        <w:jc w:val="both"/>
        <w:rPr>
          <w:rFonts w:ascii="Times New Roman" w:hAnsi="Times New Roman"/>
          <w:sz w:val="28"/>
          <w:lang w:val="uk-UA"/>
        </w:rPr>
      </w:pPr>
      <w:r w:rsidRPr="00D335C2">
        <w:rPr>
          <w:rFonts w:ascii="Times New Roman" w:hAnsi="Times New Roman"/>
          <w:sz w:val="28"/>
        </w:rPr>
        <w:t xml:space="preserve">      </w:t>
      </w:r>
      <w:r>
        <w:rPr>
          <w:rFonts w:ascii="Times New Roman" w:hAnsi="Times New Roman"/>
          <w:sz w:val="28"/>
          <w:lang w:val="uk-UA"/>
        </w:rPr>
        <w:t>стандартів   ВООЗ...................................................................................</w:t>
      </w:r>
      <w:r w:rsidRPr="00F5016E">
        <w:rPr>
          <w:rFonts w:ascii="Times New Roman" w:hAnsi="Times New Roman"/>
          <w:sz w:val="28"/>
          <w:lang w:val="uk-UA"/>
        </w:rPr>
        <w:t>.</w:t>
      </w:r>
      <w:r w:rsidRPr="000F5C90">
        <w:rPr>
          <w:rFonts w:ascii="Times New Roman" w:hAnsi="Times New Roman"/>
          <w:sz w:val="28"/>
        </w:rPr>
        <w:t>...</w:t>
      </w:r>
      <w:r w:rsidRPr="000F5C90">
        <w:rPr>
          <w:rFonts w:ascii="Times New Roman" w:hAnsi="Times New Roman"/>
          <w:sz w:val="28"/>
          <w:lang w:val="en-US"/>
        </w:rPr>
        <w:t>5</w:t>
      </w:r>
      <w:r w:rsidRPr="000F5C90">
        <w:rPr>
          <w:rFonts w:ascii="Times New Roman" w:hAnsi="Times New Roman"/>
          <w:sz w:val="28"/>
          <w:lang w:val="uk-UA"/>
        </w:rPr>
        <w:t>1</w:t>
      </w:r>
    </w:p>
    <w:p w:rsidR="00BF46BD" w:rsidRPr="000F5C90" w:rsidRDefault="00BF46BD" w:rsidP="006F3D8A">
      <w:pPr>
        <w:pStyle w:val="aff1"/>
        <w:numPr>
          <w:ilvl w:val="1"/>
          <w:numId w:val="58"/>
        </w:numPr>
        <w:tabs>
          <w:tab w:val="left" w:pos="180"/>
          <w:tab w:val="left" w:pos="360"/>
        </w:tabs>
        <w:spacing w:line="360" w:lineRule="auto"/>
        <w:jc w:val="both"/>
        <w:rPr>
          <w:rFonts w:ascii="Times New Roman" w:hAnsi="Times New Roman"/>
          <w:sz w:val="28"/>
          <w:lang w:val="uk-UA"/>
        </w:rPr>
      </w:pPr>
      <w:r>
        <w:rPr>
          <w:rFonts w:ascii="Times New Roman" w:hAnsi="Times New Roman"/>
          <w:sz w:val="28"/>
          <w:lang w:val="uk-UA"/>
        </w:rPr>
        <w:t>Обґрунтування термінового обстеження «гарячих» випадків ГВП......</w:t>
      </w:r>
      <w:r w:rsidRPr="00D34991">
        <w:rPr>
          <w:rFonts w:ascii="Times New Roman" w:hAnsi="Times New Roman"/>
          <w:sz w:val="28"/>
          <w:lang w:val="uk-UA"/>
        </w:rPr>
        <w:t>5</w:t>
      </w:r>
      <w:r w:rsidRPr="000F5C90">
        <w:rPr>
          <w:rFonts w:ascii="Times New Roman" w:hAnsi="Times New Roman"/>
          <w:sz w:val="28"/>
          <w:lang w:val="uk-UA"/>
        </w:rPr>
        <w:t>5</w:t>
      </w:r>
    </w:p>
    <w:p w:rsidR="00BF46BD" w:rsidRPr="00542D40" w:rsidRDefault="00BF46BD" w:rsidP="006F3D8A">
      <w:pPr>
        <w:pStyle w:val="aff1"/>
        <w:numPr>
          <w:ilvl w:val="0"/>
          <w:numId w:val="58"/>
        </w:numPr>
        <w:tabs>
          <w:tab w:val="left" w:pos="180"/>
        </w:tabs>
        <w:spacing w:line="360" w:lineRule="auto"/>
        <w:jc w:val="both"/>
        <w:rPr>
          <w:rFonts w:ascii="Times New Roman" w:hAnsi="Times New Roman"/>
          <w:sz w:val="28"/>
          <w:lang w:val="uk-UA"/>
        </w:rPr>
      </w:pPr>
      <w:r>
        <w:rPr>
          <w:rFonts w:ascii="Times New Roman" w:hAnsi="Times New Roman"/>
          <w:sz w:val="28"/>
          <w:lang w:val="uk-UA"/>
        </w:rPr>
        <w:t>ЕПІДЕМІОЛОГІЧНА</w:t>
      </w:r>
      <w:r w:rsidRPr="000F5C90">
        <w:rPr>
          <w:rFonts w:ascii="Times New Roman" w:hAnsi="Times New Roman"/>
          <w:sz w:val="28"/>
          <w:lang w:val="uk-UA"/>
        </w:rPr>
        <w:t xml:space="preserve"> </w:t>
      </w:r>
      <w:r>
        <w:rPr>
          <w:rFonts w:ascii="Times New Roman" w:hAnsi="Times New Roman"/>
          <w:sz w:val="28"/>
          <w:lang w:val="uk-UA"/>
        </w:rPr>
        <w:t>ХАРАКТЕРИСТИКА</w:t>
      </w:r>
      <w:r w:rsidRPr="000F5C90">
        <w:rPr>
          <w:rFonts w:ascii="Times New Roman" w:hAnsi="Times New Roman"/>
          <w:sz w:val="28"/>
          <w:lang w:val="uk-UA"/>
        </w:rPr>
        <w:t xml:space="preserve"> </w:t>
      </w:r>
      <w:r>
        <w:rPr>
          <w:rFonts w:ascii="Times New Roman" w:hAnsi="Times New Roman"/>
          <w:sz w:val="28"/>
          <w:lang w:val="uk-UA"/>
        </w:rPr>
        <w:t>ВАПП</w:t>
      </w:r>
      <w:r w:rsidRPr="000F5C90">
        <w:rPr>
          <w:rFonts w:ascii="Times New Roman" w:hAnsi="Times New Roman"/>
          <w:sz w:val="28"/>
          <w:lang w:val="uk-UA"/>
        </w:rPr>
        <w:t xml:space="preserve"> </w:t>
      </w:r>
      <w:r>
        <w:rPr>
          <w:rFonts w:ascii="Times New Roman" w:hAnsi="Times New Roman"/>
          <w:sz w:val="28"/>
          <w:lang w:val="uk-UA"/>
        </w:rPr>
        <w:t>ТА</w:t>
      </w:r>
      <w:r w:rsidRPr="00F5016E">
        <w:rPr>
          <w:rFonts w:ascii="Times New Roman" w:hAnsi="Times New Roman"/>
          <w:sz w:val="28"/>
          <w:lang w:val="uk-UA"/>
        </w:rPr>
        <w:t xml:space="preserve"> </w:t>
      </w:r>
      <w:r>
        <w:rPr>
          <w:rFonts w:ascii="Times New Roman" w:hAnsi="Times New Roman"/>
          <w:sz w:val="28"/>
          <w:lang w:val="uk-UA"/>
        </w:rPr>
        <w:t>ГВП,</w:t>
      </w:r>
    </w:p>
    <w:p w:rsidR="00BF46BD" w:rsidRPr="00D34991" w:rsidRDefault="00BF46BD" w:rsidP="00BF46BD">
      <w:pPr>
        <w:pStyle w:val="aff1"/>
        <w:tabs>
          <w:tab w:val="left" w:pos="180"/>
        </w:tabs>
        <w:spacing w:line="360" w:lineRule="auto"/>
        <w:jc w:val="both"/>
        <w:rPr>
          <w:rFonts w:ascii="Times New Roman" w:hAnsi="Times New Roman"/>
          <w:sz w:val="28"/>
          <w:lang w:val="uk-UA"/>
        </w:rPr>
      </w:pPr>
      <w:r>
        <w:rPr>
          <w:rFonts w:ascii="Times New Roman" w:hAnsi="Times New Roman"/>
          <w:sz w:val="28"/>
          <w:lang w:val="uk-UA"/>
        </w:rPr>
        <w:t xml:space="preserve"> </w:t>
      </w:r>
      <w:r w:rsidRPr="000F5C90">
        <w:rPr>
          <w:rFonts w:ascii="Times New Roman" w:hAnsi="Times New Roman"/>
          <w:sz w:val="28"/>
          <w:lang w:val="uk-UA"/>
        </w:rPr>
        <w:t xml:space="preserve">    </w:t>
      </w:r>
      <w:r>
        <w:rPr>
          <w:rFonts w:ascii="Times New Roman" w:hAnsi="Times New Roman"/>
          <w:sz w:val="28"/>
          <w:lang w:val="uk-UA"/>
        </w:rPr>
        <w:t>ПОВ’ЯЗАНИХ У ЧАСІ З ІМУНІЗАЦІЄЮ ОПВ......................</w:t>
      </w:r>
      <w:r w:rsidRPr="00F5016E">
        <w:rPr>
          <w:rFonts w:ascii="Times New Roman" w:hAnsi="Times New Roman"/>
          <w:sz w:val="28"/>
          <w:lang w:val="uk-UA"/>
        </w:rPr>
        <w:t>.........</w:t>
      </w:r>
      <w:r w:rsidRPr="007D5FED">
        <w:rPr>
          <w:rFonts w:ascii="Times New Roman" w:hAnsi="Times New Roman"/>
          <w:sz w:val="28"/>
          <w:lang w:val="uk-UA"/>
        </w:rPr>
        <w:t>.</w:t>
      </w:r>
      <w:r w:rsidRPr="000F5C90">
        <w:rPr>
          <w:rFonts w:ascii="Times New Roman" w:hAnsi="Times New Roman"/>
          <w:sz w:val="28"/>
          <w:lang w:val="uk-UA"/>
        </w:rPr>
        <w:t>..........</w:t>
      </w:r>
      <w:r>
        <w:rPr>
          <w:rFonts w:ascii="Times New Roman" w:hAnsi="Times New Roman"/>
          <w:sz w:val="28"/>
          <w:lang w:val="uk-UA"/>
        </w:rPr>
        <w:t>.</w:t>
      </w:r>
      <w:r w:rsidRPr="00D34991">
        <w:rPr>
          <w:rFonts w:ascii="Times New Roman" w:hAnsi="Times New Roman"/>
          <w:sz w:val="28"/>
          <w:lang w:val="uk-UA"/>
        </w:rPr>
        <w:t>60</w:t>
      </w:r>
    </w:p>
    <w:p w:rsidR="00BF46BD" w:rsidRPr="00542D40" w:rsidRDefault="00BF46BD" w:rsidP="006F3D8A">
      <w:pPr>
        <w:pStyle w:val="aff1"/>
        <w:numPr>
          <w:ilvl w:val="0"/>
          <w:numId w:val="58"/>
        </w:numPr>
        <w:tabs>
          <w:tab w:val="left" w:pos="0"/>
        </w:tabs>
        <w:spacing w:line="360" w:lineRule="auto"/>
        <w:jc w:val="both"/>
        <w:rPr>
          <w:rFonts w:ascii="Times New Roman" w:hAnsi="Times New Roman"/>
          <w:sz w:val="28"/>
          <w:lang w:val="uk-UA"/>
        </w:rPr>
      </w:pPr>
      <w:r>
        <w:rPr>
          <w:rFonts w:ascii="Times New Roman" w:hAnsi="Times New Roman"/>
          <w:sz w:val="28"/>
          <w:lang w:val="uk-UA"/>
        </w:rPr>
        <w:t xml:space="preserve">ПОШИРЕНІСТЬ ВАКЦИНОСПОРІДНЕНИХ ПОЛІОВІРУСІВ </w:t>
      </w:r>
    </w:p>
    <w:p w:rsidR="00BF46BD" w:rsidRPr="00542D40" w:rsidRDefault="00BF46BD" w:rsidP="00BF46BD">
      <w:pPr>
        <w:pStyle w:val="aff1"/>
        <w:tabs>
          <w:tab w:val="left" w:pos="0"/>
        </w:tabs>
        <w:spacing w:line="360" w:lineRule="auto"/>
        <w:ind w:left="360"/>
        <w:jc w:val="both"/>
        <w:rPr>
          <w:rFonts w:ascii="Times New Roman" w:hAnsi="Times New Roman"/>
          <w:sz w:val="28"/>
        </w:rPr>
      </w:pPr>
      <w:r>
        <w:rPr>
          <w:rFonts w:ascii="Times New Roman" w:hAnsi="Times New Roman"/>
          <w:sz w:val="28"/>
          <w:lang w:val="uk-UA"/>
        </w:rPr>
        <w:t>СЕРЕД</w:t>
      </w:r>
      <w:r w:rsidRPr="006424C0">
        <w:rPr>
          <w:rFonts w:ascii="Times New Roman" w:hAnsi="Times New Roman"/>
          <w:sz w:val="28"/>
        </w:rPr>
        <w:t xml:space="preserve"> </w:t>
      </w:r>
      <w:r>
        <w:rPr>
          <w:rFonts w:ascii="Times New Roman" w:hAnsi="Times New Roman"/>
          <w:sz w:val="28"/>
          <w:lang w:val="uk-UA"/>
        </w:rPr>
        <w:t>ІНФЕКЦІЙНИХ ХВОРИХ ТА ЇХ</w:t>
      </w:r>
      <w:r w:rsidRPr="004F7DC3">
        <w:rPr>
          <w:rFonts w:ascii="Times New Roman" w:hAnsi="Times New Roman"/>
          <w:sz w:val="28"/>
        </w:rPr>
        <w:t xml:space="preserve"> </w:t>
      </w:r>
      <w:r>
        <w:rPr>
          <w:rFonts w:ascii="Times New Roman" w:hAnsi="Times New Roman"/>
          <w:sz w:val="28"/>
          <w:lang w:val="uk-UA"/>
        </w:rPr>
        <w:t>ЗНАЧЕННЯ</w:t>
      </w:r>
      <w:r w:rsidRPr="004F7DC3">
        <w:rPr>
          <w:rFonts w:ascii="Times New Roman" w:hAnsi="Times New Roman"/>
          <w:sz w:val="28"/>
        </w:rPr>
        <w:t xml:space="preserve"> </w:t>
      </w:r>
      <w:r>
        <w:rPr>
          <w:rFonts w:ascii="Times New Roman" w:hAnsi="Times New Roman"/>
          <w:sz w:val="28"/>
          <w:lang w:val="uk-UA"/>
        </w:rPr>
        <w:t xml:space="preserve">В </w:t>
      </w:r>
    </w:p>
    <w:p w:rsidR="00BF46BD" w:rsidRPr="00D34991" w:rsidRDefault="00BF46BD" w:rsidP="00BF46BD">
      <w:pPr>
        <w:pStyle w:val="aff1"/>
        <w:tabs>
          <w:tab w:val="left" w:pos="0"/>
        </w:tabs>
        <w:spacing w:line="360" w:lineRule="auto"/>
        <w:jc w:val="both"/>
        <w:rPr>
          <w:rFonts w:ascii="Times New Roman" w:hAnsi="Times New Roman"/>
          <w:sz w:val="28"/>
        </w:rPr>
      </w:pPr>
      <w:r w:rsidRPr="00542D40">
        <w:rPr>
          <w:rFonts w:ascii="Times New Roman" w:hAnsi="Times New Roman"/>
          <w:sz w:val="28"/>
        </w:rPr>
        <w:t xml:space="preserve">     </w:t>
      </w:r>
      <w:r>
        <w:rPr>
          <w:rFonts w:ascii="Times New Roman" w:hAnsi="Times New Roman"/>
          <w:sz w:val="28"/>
          <w:lang w:val="uk-UA"/>
        </w:rPr>
        <w:t>ІНФЕКЦІЙНІЙ ПАТОЛОГІЇ..........................</w:t>
      </w:r>
      <w:r w:rsidRPr="00542D40">
        <w:rPr>
          <w:rFonts w:ascii="Times New Roman" w:hAnsi="Times New Roman"/>
          <w:sz w:val="28"/>
        </w:rPr>
        <w:t>.....................</w:t>
      </w:r>
      <w:r w:rsidRPr="004F7DC3">
        <w:rPr>
          <w:rFonts w:ascii="Times New Roman" w:hAnsi="Times New Roman"/>
          <w:sz w:val="28"/>
        </w:rPr>
        <w:t>.........................</w:t>
      </w:r>
      <w:r w:rsidRPr="00D34991">
        <w:rPr>
          <w:rFonts w:ascii="Times New Roman" w:hAnsi="Times New Roman"/>
          <w:sz w:val="28"/>
        </w:rPr>
        <w:t>..</w:t>
      </w:r>
      <w:r>
        <w:rPr>
          <w:rFonts w:ascii="Times New Roman" w:hAnsi="Times New Roman"/>
          <w:sz w:val="28"/>
          <w:lang w:val="uk-UA"/>
        </w:rPr>
        <w:t>.</w:t>
      </w:r>
      <w:r w:rsidRPr="00D34991">
        <w:rPr>
          <w:rFonts w:ascii="Times New Roman" w:hAnsi="Times New Roman"/>
          <w:sz w:val="28"/>
        </w:rPr>
        <w:t>72</w:t>
      </w:r>
    </w:p>
    <w:p w:rsidR="00BF46BD" w:rsidRPr="00542D40" w:rsidRDefault="00BF46BD" w:rsidP="006F3D8A">
      <w:pPr>
        <w:pStyle w:val="aff1"/>
        <w:numPr>
          <w:ilvl w:val="0"/>
          <w:numId w:val="58"/>
        </w:numPr>
        <w:tabs>
          <w:tab w:val="left" w:pos="0"/>
        </w:tabs>
        <w:spacing w:line="360" w:lineRule="auto"/>
        <w:jc w:val="both"/>
        <w:rPr>
          <w:rFonts w:ascii="Times New Roman" w:hAnsi="Times New Roman"/>
          <w:sz w:val="28"/>
          <w:lang w:val="uk-UA"/>
        </w:rPr>
      </w:pPr>
      <w:r>
        <w:rPr>
          <w:rFonts w:ascii="Times New Roman" w:hAnsi="Times New Roman"/>
          <w:sz w:val="28"/>
          <w:lang w:val="uk-UA"/>
        </w:rPr>
        <w:lastRenderedPageBreak/>
        <w:t>РОЛЬ ДИТЯЧИХ ДОШКІЛЬНИХ ЗАКЛАДІВ У ПІДТРИМЦІ</w:t>
      </w:r>
    </w:p>
    <w:p w:rsidR="00BF46BD" w:rsidRPr="00C93D6E" w:rsidRDefault="00BF46BD" w:rsidP="00BF46BD">
      <w:pPr>
        <w:pStyle w:val="aff1"/>
        <w:tabs>
          <w:tab w:val="left" w:pos="0"/>
        </w:tabs>
        <w:spacing w:line="360" w:lineRule="auto"/>
        <w:ind w:left="360"/>
        <w:jc w:val="both"/>
        <w:rPr>
          <w:rFonts w:ascii="Times New Roman" w:hAnsi="Times New Roman"/>
          <w:sz w:val="28"/>
          <w:lang w:val="uk-UA"/>
        </w:rPr>
      </w:pPr>
      <w:r>
        <w:rPr>
          <w:rFonts w:ascii="Times New Roman" w:hAnsi="Times New Roman"/>
          <w:sz w:val="28"/>
          <w:lang w:val="uk-UA"/>
        </w:rPr>
        <w:t>ПЕРСИСТЕНЦІЇ ВАКЦИНОСПОРІДНЕНИХ  ПОЛІОВІРУСІВ.............</w:t>
      </w:r>
      <w:r w:rsidRPr="00C93D6E">
        <w:rPr>
          <w:rFonts w:ascii="Times New Roman" w:hAnsi="Times New Roman"/>
          <w:sz w:val="28"/>
          <w:lang w:val="uk-UA"/>
        </w:rPr>
        <w:t>10</w:t>
      </w:r>
      <w:r>
        <w:rPr>
          <w:rFonts w:ascii="Times New Roman" w:hAnsi="Times New Roman"/>
          <w:sz w:val="28"/>
          <w:lang w:val="uk-UA"/>
        </w:rPr>
        <w:t>6</w:t>
      </w:r>
    </w:p>
    <w:p w:rsidR="00BF46BD" w:rsidRPr="00542D40" w:rsidRDefault="00BF46BD" w:rsidP="006F3D8A">
      <w:pPr>
        <w:pStyle w:val="aff1"/>
        <w:numPr>
          <w:ilvl w:val="0"/>
          <w:numId w:val="58"/>
        </w:numPr>
        <w:tabs>
          <w:tab w:val="left" w:pos="360"/>
        </w:tabs>
        <w:spacing w:line="360" w:lineRule="auto"/>
        <w:jc w:val="both"/>
        <w:rPr>
          <w:rFonts w:ascii="Times New Roman" w:hAnsi="Times New Roman"/>
          <w:sz w:val="28"/>
          <w:szCs w:val="28"/>
          <w:lang w:val="uk-UA"/>
        </w:rPr>
      </w:pPr>
      <w:r w:rsidRPr="00010066">
        <w:rPr>
          <w:rFonts w:ascii="Times New Roman" w:hAnsi="Times New Roman"/>
          <w:sz w:val="28"/>
          <w:szCs w:val="28"/>
          <w:lang w:val="uk-UA"/>
        </w:rPr>
        <w:t>ЗНАЧЕННЯ ВІРУСОЛОГІЧНОГО КОНТРОЛЮ ОБ’ЄКТІВ</w:t>
      </w:r>
    </w:p>
    <w:p w:rsidR="00BF46BD" w:rsidRPr="006E128B" w:rsidRDefault="00BF46BD" w:rsidP="00BF46BD">
      <w:pPr>
        <w:pStyle w:val="aff1"/>
        <w:spacing w:line="360" w:lineRule="auto"/>
        <w:jc w:val="both"/>
        <w:rPr>
          <w:rFonts w:ascii="Times New Roman" w:hAnsi="Times New Roman"/>
          <w:sz w:val="28"/>
          <w:szCs w:val="28"/>
          <w:lang w:val="uk-UA"/>
        </w:rPr>
      </w:pPr>
      <w:r w:rsidRPr="006E128B">
        <w:rPr>
          <w:rFonts w:ascii="Times New Roman" w:hAnsi="Times New Roman"/>
          <w:sz w:val="28"/>
          <w:szCs w:val="28"/>
          <w:lang w:val="uk-UA"/>
        </w:rPr>
        <w:t xml:space="preserve">     </w:t>
      </w:r>
      <w:r w:rsidRPr="00010066">
        <w:rPr>
          <w:rFonts w:ascii="Times New Roman" w:hAnsi="Times New Roman"/>
          <w:sz w:val="28"/>
          <w:szCs w:val="28"/>
          <w:lang w:val="uk-UA"/>
        </w:rPr>
        <w:t>ДОВКІЛЛЯ В СИСТЕМІ</w:t>
      </w:r>
      <w:r>
        <w:rPr>
          <w:rFonts w:ascii="Times New Roman" w:hAnsi="Times New Roman"/>
          <w:sz w:val="28"/>
          <w:szCs w:val="28"/>
          <w:lang w:val="uk-UA"/>
        </w:rPr>
        <w:t xml:space="preserve"> </w:t>
      </w:r>
      <w:r w:rsidRPr="00010066">
        <w:rPr>
          <w:rFonts w:ascii="Times New Roman" w:hAnsi="Times New Roman"/>
          <w:sz w:val="28"/>
          <w:szCs w:val="28"/>
          <w:lang w:val="uk-UA"/>
        </w:rPr>
        <w:t>МОНІТОРИНГУ</w:t>
      </w:r>
      <w:r w:rsidRPr="006E128B">
        <w:rPr>
          <w:rFonts w:ascii="Times New Roman" w:hAnsi="Times New Roman"/>
          <w:sz w:val="28"/>
          <w:szCs w:val="28"/>
          <w:lang w:val="uk-UA"/>
        </w:rPr>
        <w:t xml:space="preserve"> </w:t>
      </w:r>
      <w:r w:rsidRPr="00010066">
        <w:rPr>
          <w:rFonts w:ascii="Times New Roman" w:hAnsi="Times New Roman"/>
          <w:sz w:val="28"/>
          <w:szCs w:val="28"/>
          <w:lang w:val="uk-UA"/>
        </w:rPr>
        <w:t>ЦИРКУЛЮЮЧИХ</w:t>
      </w:r>
      <w:r>
        <w:rPr>
          <w:rFonts w:ascii="Times New Roman" w:hAnsi="Times New Roman"/>
          <w:sz w:val="28"/>
          <w:szCs w:val="28"/>
          <w:lang w:val="uk-UA"/>
        </w:rPr>
        <w:t xml:space="preserve"> </w:t>
      </w:r>
    </w:p>
    <w:p w:rsidR="00BF46BD" w:rsidRPr="00375C62" w:rsidRDefault="00BF46BD" w:rsidP="00BF46BD">
      <w:pPr>
        <w:pStyle w:val="aff1"/>
        <w:spacing w:line="360" w:lineRule="auto"/>
        <w:jc w:val="both"/>
        <w:rPr>
          <w:rFonts w:ascii="Times New Roman" w:hAnsi="Times New Roman"/>
          <w:sz w:val="28"/>
          <w:szCs w:val="28"/>
          <w:lang w:val="uk-UA"/>
        </w:rPr>
      </w:pPr>
      <w:r w:rsidRPr="006E128B">
        <w:rPr>
          <w:rFonts w:ascii="Times New Roman" w:hAnsi="Times New Roman"/>
          <w:sz w:val="28"/>
          <w:szCs w:val="28"/>
          <w:lang w:val="uk-UA"/>
        </w:rPr>
        <w:t xml:space="preserve">     </w:t>
      </w:r>
      <w:r>
        <w:rPr>
          <w:rFonts w:ascii="Times New Roman" w:hAnsi="Times New Roman"/>
          <w:sz w:val="28"/>
          <w:szCs w:val="28"/>
          <w:lang w:val="uk-UA"/>
        </w:rPr>
        <w:t xml:space="preserve">ВАКЦИНОСПОРІДНЕНИХ </w:t>
      </w:r>
      <w:r w:rsidRPr="00010066">
        <w:rPr>
          <w:rFonts w:ascii="Times New Roman" w:hAnsi="Times New Roman"/>
          <w:sz w:val="28"/>
          <w:szCs w:val="28"/>
          <w:lang w:val="uk-UA"/>
        </w:rPr>
        <w:t>ПОЛІОВІРУСІВ</w:t>
      </w:r>
      <w:r>
        <w:rPr>
          <w:rFonts w:ascii="Times New Roman" w:hAnsi="Times New Roman"/>
          <w:sz w:val="28"/>
          <w:szCs w:val="28"/>
          <w:lang w:val="uk-UA"/>
        </w:rPr>
        <w:t xml:space="preserve"> </w:t>
      </w:r>
      <w:r w:rsidRPr="00010066">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rPr>
        <w:t>…</w:t>
      </w:r>
      <w:r w:rsidRPr="006424C0">
        <w:rPr>
          <w:rFonts w:ascii="Times New Roman" w:hAnsi="Times New Roman"/>
          <w:sz w:val="28"/>
          <w:szCs w:val="28"/>
        </w:rPr>
        <w:t>…</w:t>
      </w:r>
      <w:r>
        <w:rPr>
          <w:rFonts w:ascii="Times New Roman" w:hAnsi="Times New Roman"/>
          <w:sz w:val="28"/>
          <w:szCs w:val="28"/>
        </w:rPr>
        <w:t>…</w:t>
      </w:r>
      <w:r w:rsidRPr="006424C0">
        <w:rPr>
          <w:rFonts w:ascii="Times New Roman" w:hAnsi="Times New Roman"/>
          <w:sz w:val="28"/>
          <w:szCs w:val="28"/>
        </w:rPr>
        <w:t>…</w:t>
      </w:r>
      <w:r>
        <w:rPr>
          <w:rFonts w:ascii="Times New Roman" w:hAnsi="Times New Roman"/>
          <w:sz w:val="28"/>
          <w:szCs w:val="28"/>
        </w:rPr>
        <w:t>…</w:t>
      </w:r>
      <w:r w:rsidRPr="006424C0">
        <w:rPr>
          <w:rFonts w:ascii="Times New Roman" w:hAnsi="Times New Roman"/>
          <w:sz w:val="28"/>
          <w:szCs w:val="28"/>
        </w:rPr>
        <w:t>…</w:t>
      </w:r>
      <w:r>
        <w:rPr>
          <w:rFonts w:ascii="Times New Roman" w:hAnsi="Times New Roman"/>
          <w:sz w:val="28"/>
          <w:szCs w:val="28"/>
        </w:rPr>
        <w:t>…</w:t>
      </w:r>
      <w:r w:rsidRPr="006E128B">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lang w:val="en-US"/>
        </w:rPr>
        <w:t>11</w:t>
      </w:r>
      <w:r>
        <w:rPr>
          <w:rFonts w:ascii="Times New Roman" w:hAnsi="Times New Roman"/>
          <w:sz w:val="28"/>
          <w:szCs w:val="28"/>
          <w:lang w:val="uk-UA"/>
        </w:rPr>
        <w:t>6</w:t>
      </w:r>
    </w:p>
    <w:p w:rsidR="00BF46BD" w:rsidRPr="00C00BA0" w:rsidRDefault="00BF46BD" w:rsidP="006F3D8A">
      <w:pPr>
        <w:pStyle w:val="24"/>
        <w:numPr>
          <w:ilvl w:val="0"/>
          <w:numId w:val="58"/>
        </w:numPr>
        <w:spacing w:after="0" w:line="360" w:lineRule="auto"/>
        <w:jc w:val="both"/>
      </w:pPr>
      <w:r>
        <w:rPr>
          <w:lang w:val="uk-UA"/>
        </w:rPr>
        <w:t>ВНУТРІШНЬОТИПОВА ХАРАКТЕРИСТИКА ПОЛІОВІРУСІВ,</w:t>
      </w:r>
    </w:p>
    <w:p w:rsidR="00BF46BD" w:rsidRPr="00375C62" w:rsidRDefault="00BF46BD" w:rsidP="00BF46BD">
      <w:pPr>
        <w:pStyle w:val="24"/>
        <w:spacing w:line="360" w:lineRule="auto"/>
        <w:ind w:left="0"/>
        <w:rPr>
          <w:lang w:val="uk-UA"/>
        </w:rPr>
      </w:pPr>
      <w:r w:rsidRPr="00C00BA0">
        <w:t xml:space="preserve">     </w:t>
      </w:r>
      <w:r>
        <w:rPr>
          <w:lang w:val="uk-UA"/>
        </w:rPr>
        <w:t>ВИДІЛЕНИХ НА ТЕРИТОРІЇ УКРАЇНИ..............</w:t>
      </w:r>
      <w:r w:rsidRPr="00C00BA0">
        <w:t>.</w:t>
      </w:r>
      <w:r>
        <w:rPr>
          <w:lang w:val="uk-UA"/>
        </w:rPr>
        <w:t>.....</w:t>
      </w:r>
      <w:r w:rsidRPr="00C00BA0">
        <w:t>..</w:t>
      </w:r>
      <w:r w:rsidRPr="00002532">
        <w:t>.............................</w:t>
      </w:r>
      <w:r>
        <w:rPr>
          <w:lang w:val="en-US"/>
        </w:rPr>
        <w:t>.</w:t>
      </w:r>
      <w:r w:rsidRPr="00800078">
        <w:rPr>
          <w:lang w:val="uk-UA"/>
        </w:rPr>
        <w:t>1</w:t>
      </w:r>
      <w:r>
        <w:rPr>
          <w:lang w:val="en-US"/>
        </w:rPr>
        <w:t>2</w:t>
      </w:r>
      <w:r>
        <w:rPr>
          <w:lang w:val="uk-UA"/>
        </w:rPr>
        <w:t>9</w:t>
      </w:r>
    </w:p>
    <w:p w:rsidR="00BF46BD" w:rsidRPr="00355DF2" w:rsidRDefault="00BF46BD" w:rsidP="006F3D8A">
      <w:pPr>
        <w:pStyle w:val="affffffff6"/>
        <w:numPr>
          <w:ilvl w:val="0"/>
          <w:numId w:val="58"/>
        </w:numPr>
        <w:tabs>
          <w:tab w:val="left" w:pos="9360"/>
        </w:tabs>
        <w:suppressAutoHyphens w:val="0"/>
        <w:spacing w:after="0" w:line="360" w:lineRule="auto"/>
        <w:ind w:right="-6"/>
        <w:jc w:val="both"/>
        <w:rPr>
          <w:color w:val="FF0000"/>
        </w:rPr>
      </w:pPr>
      <w:r>
        <w:rPr>
          <w:caps/>
        </w:rPr>
        <w:t>Узагальнення отриманих даних.................................................</w:t>
      </w:r>
      <w:r w:rsidRPr="00800078">
        <w:rPr>
          <w:caps/>
        </w:rPr>
        <w:t>13</w:t>
      </w:r>
      <w:r>
        <w:rPr>
          <w:caps/>
        </w:rPr>
        <w:t>2</w:t>
      </w:r>
      <w:r w:rsidRPr="00800078">
        <w:t xml:space="preserve"> </w:t>
      </w:r>
      <w:r w:rsidRPr="00355DF2">
        <w:rPr>
          <w:color w:val="FF0000"/>
        </w:rPr>
        <w:t xml:space="preserve"> </w:t>
      </w:r>
      <w:r>
        <w:t>ВИСНОВКИ....................................................................................................</w:t>
      </w:r>
      <w:r w:rsidRPr="00BA7608">
        <w:t>1</w:t>
      </w:r>
      <w:r>
        <w:t>48</w:t>
      </w:r>
      <w:r>
        <w:rPr>
          <w:caps/>
        </w:rPr>
        <w:t>Список використаних джерел......................................................</w:t>
      </w:r>
      <w:r w:rsidRPr="00BA7608">
        <w:rPr>
          <w:caps/>
        </w:rPr>
        <w:t>1</w:t>
      </w:r>
      <w:r>
        <w:rPr>
          <w:caps/>
        </w:rPr>
        <w:t>50</w:t>
      </w:r>
    </w:p>
    <w:p w:rsidR="00BF46BD" w:rsidRDefault="00BF46BD" w:rsidP="00BF46BD">
      <w:pPr>
        <w:pStyle w:val="24"/>
        <w:spacing w:line="360" w:lineRule="auto"/>
        <w:ind w:left="0"/>
        <w:rPr>
          <w:lang w:val="uk-UA"/>
        </w:rPr>
      </w:pPr>
    </w:p>
    <w:p w:rsidR="00BF46BD" w:rsidRPr="00E76E53" w:rsidRDefault="00BF46BD" w:rsidP="00BF46BD">
      <w:pPr>
        <w:pStyle w:val="aff1"/>
        <w:spacing w:line="360" w:lineRule="auto"/>
        <w:jc w:val="center"/>
        <w:rPr>
          <w:rFonts w:ascii="Times New Roman" w:hAnsi="Times New Roman"/>
          <w:b/>
          <w:sz w:val="28"/>
          <w:lang w:val="uk-UA"/>
        </w:rPr>
      </w:pPr>
      <w:r w:rsidRPr="00E76E53">
        <w:rPr>
          <w:rFonts w:ascii="Times New Roman" w:hAnsi="Times New Roman"/>
          <w:b/>
          <w:sz w:val="28"/>
          <w:lang w:val="uk-UA"/>
        </w:rPr>
        <w:t>ПЕРЕЛІК УМОВНИХ СКОРОЧЕНЬ</w:t>
      </w:r>
    </w:p>
    <w:p w:rsidR="00BF46BD" w:rsidRDefault="00BF46BD" w:rsidP="00BF46BD">
      <w:pPr>
        <w:tabs>
          <w:tab w:val="left" w:pos="1010"/>
          <w:tab w:val="left" w:pos="1368"/>
          <w:tab w:val="left" w:pos="9571"/>
        </w:tabs>
        <w:spacing w:line="360" w:lineRule="auto"/>
        <w:rPr>
          <w:sz w:val="28"/>
          <w:lang w:val="uk-UA"/>
        </w:rPr>
      </w:pPr>
      <w:r>
        <w:rPr>
          <w:sz w:val="28"/>
          <w:lang w:val="uk-UA"/>
        </w:rPr>
        <w:t xml:space="preserve">ВАПП </w:t>
      </w:r>
      <w:r>
        <w:rPr>
          <w:sz w:val="28"/>
          <w:lang w:val="uk-UA"/>
        </w:rPr>
        <w:tab/>
        <w:t>-</w:t>
      </w:r>
      <w:r>
        <w:rPr>
          <w:sz w:val="28"/>
          <w:lang w:val="uk-UA"/>
        </w:rPr>
        <w:tab/>
        <w:t xml:space="preserve">вакциноасоційований паралітичний поліомієліт </w:t>
      </w:r>
    </w:p>
    <w:p w:rsidR="00BF46BD" w:rsidRDefault="00BF46BD" w:rsidP="00BF46BD">
      <w:pPr>
        <w:tabs>
          <w:tab w:val="left" w:pos="1010"/>
          <w:tab w:val="left" w:pos="1080"/>
          <w:tab w:val="left" w:pos="9571"/>
        </w:tabs>
        <w:spacing w:line="360" w:lineRule="auto"/>
        <w:rPr>
          <w:sz w:val="28"/>
          <w:lang w:val="uk-UA"/>
        </w:rPr>
      </w:pPr>
      <w:r>
        <w:rPr>
          <w:sz w:val="28"/>
          <w:lang w:val="uk-UA"/>
        </w:rPr>
        <w:t>ВСПВ   -    вакциноспоріднені поліовіруси</w:t>
      </w:r>
      <w:r w:rsidRPr="0089441E">
        <w:rPr>
          <w:sz w:val="28"/>
          <w:lang w:val="uk-UA"/>
        </w:rPr>
        <w:t xml:space="preserve"> – </w:t>
      </w:r>
      <w:r>
        <w:rPr>
          <w:sz w:val="28"/>
          <w:lang w:val="uk-UA"/>
        </w:rPr>
        <w:t xml:space="preserve">віруси, що мають ідентичність </w:t>
      </w:r>
    </w:p>
    <w:p w:rsidR="00BF46BD" w:rsidRDefault="00BF46BD" w:rsidP="00BF46BD">
      <w:pPr>
        <w:tabs>
          <w:tab w:val="left" w:pos="1010"/>
          <w:tab w:val="left" w:pos="1080"/>
          <w:tab w:val="left" w:pos="9571"/>
        </w:tabs>
        <w:spacing w:line="360" w:lineRule="auto"/>
        <w:ind w:left="1260" w:hanging="1260"/>
        <w:rPr>
          <w:sz w:val="28"/>
          <w:lang w:val="uk-UA"/>
        </w:rPr>
      </w:pPr>
      <w:r>
        <w:rPr>
          <w:sz w:val="28"/>
          <w:lang w:val="uk-UA"/>
        </w:rPr>
        <w:t xml:space="preserve">                  у послідовностях білка </w:t>
      </w:r>
      <w:r>
        <w:rPr>
          <w:sz w:val="28"/>
          <w:lang w:val="en-US"/>
        </w:rPr>
        <w:t>VP</w:t>
      </w:r>
      <w:r>
        <w:rPr>
          <w:sz w:val="28"/>
          <w:lang w:val="uk-UA"/>
        </w:rPr>
        <w:t>1 більше, ніж 99 % у порівнянні з вакцинними вірусами</w:t>
      </w:r>
      <w:r w:rsidRPr="00ED02AB">
        <w:rPr>
          <w:sz w:val="28"/>
          <w:lang w:val="uk-UA"/>
        </w:rPr>
        <w:t xml:space="preserve"> (</w:t>
      </w:r>
      <w:r>
        <w:rPr>
          <w:sz w:val="28"/>
          <w:lang w:val="uk-UA"/>
        </w:rPr>
        <w:t>оригінальними штамами Себіна)</w:t>
      </w:r>
    </w:p>
    <w:p w:rsidR="00BF46BD" w:rsidRDefault="00BF46BD" w:rsidP="00BF46BD">
      <w:pPr>
        <w:tabs>
          <w:tab w:val="left" w:pos="1010"/>
          <w:tab w:val="left" w:pos="1368"/>
          <w:tab w:val="left" w:pos="9571"/>
        </w:tabs>
        <w:spacing w:line="360" w:lineRule="auto"/>
        <w:rPr>
          <w:sz w:val="28"/>
          <w:lang w:val="uk-UA"/>
        </w:rPr>
      </w:pPr>
      <w:r>
        <w:rPr>
          <w:sz w:val="28"/>
          <w:lang w:val="uk-UA"/>
        </w:rPr>
        <w:t>ВТД      -    внутрішньотипова диференціація</w:t>
      </w:r>
    </w:p>
    <w:p w:rsidR="00BF46BD" w:rsidRDefault="00BF46BD" w:rsidP="00BF46BD">
      <w:pPr>
        <w:tabs>
          <w:tab w:val="left" w:pos="1010"/>
          <w:tab w:val="left" w:pos="1368"/>
          <w:tab w:val="left" w:pos="9571"/>
        </w:tabs>
        <w:spacing w:line="360" w:lineRule="auto"/>
        <w:rPr>
          <w:sz w:val="28"/>
          <w:lang w:val="uk-UA"/>
        </w:rPr>
      </w:pPr>
      <w:r>
        <w:rPr>
          <w:sz w:val="28"/>
          <w:lang w:val="uk-UA"/>
        </w:rPr>
        <w:t>ГВП</w:t>
      </w:r>
      <w:r>
        <w:rPr>
          <w:sz w:val="28"/>
          <w:lang w:val="uk-UA"/>
        </w:rPr>
        <w:tab/>
        <w:t>-</w:t>
      </w:r>
      <w:r>
        <w:rPr>
          <w:sz w:val="28"/>
          <w:lang w:val="uk-UA"/>
        </w:rPr>
        <w:tab/>
        <w:t>гострий в’ялий параліч</w:t>
      </w:r>
    </w:p>
    <w:p w:rsidR="00BF46BD" w:rsidRDefault="00BF46BD" w:rsidP="00BF46BD">
      <w:pPr>
        <w:spacing w:line="360" w:lineRule="auto"/>
        <w:rPr>
          <w:sz w:val="28"/>
          <w:szCs w:val="28"/>
          <w:lang w:val="uk-UA"/>
        </w:rPr>
      </w:pPr>
      <w:r>
        <w:rPr>
          <w:sz w:val="28"/>
          <w:szCs w:val="28"/>
          <w:lang w:val="uk-UA"/>
        </w:rPr>
        <w:t xml:space="preserve">ГКІ      -     гострі кишкові інфекції  </w:t>
      </w:r>
    </w:p>
    <w:p w:rsidR="00BF46BD" w:rsidRDefault="00BF46BD" w:rsidP="00BF46BD">
      <w:pPr>
        <w:spacing w:line="360" w:lineRule="auto"/>
        <w:rPr>
          <w:lang w:val="uk-UA"/>
        </w:rPr>
      </w:pPr>
      <w:r w:rsidRPr="001F5449">
        <w:rPr>
          <w:sz w:val="28"/>
          <w:szCs w:val="28"/>
          <w:lang w:val="uk-UA"/>
        </w:rPr>
        <w:t>ГРВІ</w:t>
      </w:r>
      <w:r>
        <w:rPr>
          <w:sz w:val="28"/>
          <w:szCs w:val="28"/>
          <w:lang w:val="uk-UA"/>
        </w:rPr>
        <w:t xml:space="preserve">     -    гострі респіраторні вірусні захворювання</w:t>
      </w:r>
      <w:r>
        <w:rPr>
          <w:lang w:val="uk-UA"/>
        </w:rPr>
        <w:t xml:space="preserve">  </w:t>
      </w:r>
    </w:p>
    <w:p w:rsidR="00BF46BD" w:rsidRDefault="00BF46BD" w:rsidP="00BF46BD">
      <w:pPr>
        <w:tabs>
          <w:tab w:val="left" w:pos="1010"/>
          <w:tab w:val="left" w:pos="1368"/>
          <w:tab w:val="left" w:pos="9571"/>
        </w:tabs>
        <w:spacing w:line="360" w:lineRule="auto"/>
        <w:rPr>
          <w:sz w:val="28"/>
          <w:lang w:val="uk-UA"/>
        </w:rPr>
      </w:pPr>
      <w:r>
        <w:rPr>
          <w:sz w:val="28"/>
          <w:lang w:val="uk-UA"/>
        </w:rPr>
        <w:t>ЕН         -    епідеміологічний нагляд</w:t>
      </w:r>
    </w:p>
    <w:p w:rsidR="00BF46BD" w:rsidRDefault="00BF46BD" w:rsidP="00BF46BD">
      <w:pPr>
        <w:tabs>
          <w:tab w:val="left" w:pos="1010"/>
          <w:tab w:val="left" w:pos="1368"/>
          <w:tab w:val="left" w:pos="9571"/>
        </w:tabs>
        <w:spacing w:line="360" w:lineRule="auto"/>
        <w:rPr>
          <w:sz w:val="28"/>
          <w:lang w:val="uk-UA"/>
        </w:rPr>
      </w:pPr>
      <w:r>
        <w:rPr>
          <w:sz w:val="28"/>
          <w:lang w:val="uk-UA"/>
        </w:rPr>
        <w:t>ІФА      -    імуноферментний аналіз</w:t>
      </w:r>
    </w:p>
    <w:p w:rsidR="00BF46BD" w:rsidRDefault="00BF46BD" w:rsidP="00BF46BD">
      <w:pPr>
        <w:tabs>
          <w:tab w:val="left" w:pos="1010"/>
          <w:tab w:val="left" w:pos="1368"/>
          <w:tab w:val="left" w:pos="9571"/>
        </w:tabs>
        <w:spacing w:line="360" w:lineRule="auto"/>
        <w:rPr>
          <w:sz w:val="28"/>
          <w:lang w:val="uk-UA"/>
        </w:rPr>
      </w:pPr>
      <w:r>
        <w:rPr>
          <w:sz w:val="28"/>
          <w:lang w:val="uk-UA"/>
        </w:rPr>
        <w:t>ІПВ</w:t>
      </w:r>
      <w:r>
        <w:rPr>
          <w:sz w:val="28"/>
          <w:lang w:val="uk-UA"/>
        </w:rPr>
        <w:tab/>
        <w:t>-</w:t>
      </w:r>
      <w:r>
        <w:rPr>
          <w:sz w:val="28"/>
          <w:lang w:val="uk-UA"/>
        </w:rPr>
        <w:tab/>
        <w:t xml:space="preserve">інактивована поліомієлітна вакцина </w:t>
      </w:r>
    </w:p>
    <w:p w:rsidR="00BF46BD" w:rsidRPr="0089441E" w:rsidRDefault="00BF46BD" w:rsidP="00BF46BD">
      <w:pPr>
        <w:tabs>
          <w:tab w:val="left" w:pos="1010"/>
          <w:tab w:val="left" w:pos="1368"/>
          <w:tab w:val="left" w:pos="9571"/>
        </w:tabs>
        <w:spacing w:line="360" w:lineRule="auto"/>
        <w:ind w:left="1440" w:hanging="1440"/>
        <w:rPr>
          <w:sz w:val="28"/>
          <w:lang w:val="uk-UA"/>
        </w:rPr>
      </w:pPr>
      <w:r>
        <w:rPr>
          <w:sz w:val="28"/>
          <w:lang w:val="uk-UA"/>
        </w:rPr>
        <w:t>НПЕВ   -    неполіомієлітні ентеровіруси</w:t>
      </w:r>
    </w:p>
    <w:p w:rsidR="00BF46BD" w:rsidRDefault="00BF46BD" w:rsidP="00BF46BD">
      <w:pPr>
        <w:tabs>
          <w:tab w:val="left" w:pos="1010"/>
          <w:tab w:val="left" w:pos="1368"/>
          <w:tab w:val="left" w:pos="9571"/>
        </w:tabs>
        <w:spacing w:line="360" w:lineRule="auto"/>
        <w:rPr>
          <w:sz w:val="28"/>
          <w:lang w:val="uk-UA"/>
        </w:rPr>
      </w:pPr>
      <w:r>
        <w:rPr>
          <w:sz w:val="28"/>
          <w:lang w:val="uk-UA"/>
        </w:rPr>
        <w:t>ОПВ</w:t>
      </w:r>
      <w:r>
        <w:rPr>
          <w:sz w:val="28"/>
          <w:lang w:val="uk-UA"/>
        </w:rPr>
        <w:tab/>
        <w:t>-</w:t>
      </w:r>
      <w:r>
        <w:rPr>
          <w:sz w:val="28"/>
          <w:lang w:val="uk-UA"/>
        </w:rPr>
        <w:tab/>
        <w:t>оральна поліомієлітна вакцина</w:t>
      </w:r>
    </w:p>
    <w:p w:rsidR="00BF46BD" w:rsidRPr="00CC6693" w:rsidRDefault="00BF46BD" w:rsidP="00BF46BD">
      <w:pPr>
        <w:pStyle w:val="8"/>
        <w:tabs>
          <w:tab w:val="left" w:pos="1010"/>
          <w:tab w:val="left" w:pos="1368"/>
          <w:tab w:val="left" w:pos="9571"/>
        </w:tabs>
        <w:spacing w:line="360" w:lineRule="auto"/>
        <w:rPr>
          <w:szCs w:val="28"/>
          <w:lang w:val="uk-UA"/>
        </w:rPr>
      </w:pPr>
      <w:r>
        <w:rPr>
          <w:lang w:val="uk-UA"/>
        </w:rPr>
        <w:t xml:space="preserve">НЕр-2 </w:t>
      </w:r>
      <w:r>
        <w:rPr>
          <w:lang w:val="uk-UA"/>
        </w:rPr>
        <w:tab/>
        <w:t>-</w:t>
      </w:r>
      <w:r>
        <w:rPr>
          <w:lang w:val="uk-UA"/>
        </w:rPr>
        <w:tab/>
      </w:r>
      <w:r>
        <w:rPr>
          <w:lang w:val="uk-UA"/>
        </w:rPr>
        <w:lastRenderedPageBreak/>
        <w:t>перещеплювальна культура клітин карциноми гортані людини</w:t>
      </w:r>
    </w:p>
    <w:p w:rsidR="00BF46BD" w:rsidRDefault="00BF46BD" w:rsidP="00BF46BD">
      <w:pPr>
        <w:pStyle w:val="8"/>
        <w:tabs>
          <w:tab w:val="left" w:pos="1010"/>
          <w:tab w:val="left" w:pos="1368"/>
          <w:tab w:val="left" w:pos="9571"/>
        </w:tabs>
        <w:spacing w:line="360" w:lineRule="auto"/>
        <w:rPr>
          <w:lang w:val="uk-UA"/>
        </w:rPr>
      </w:pPr>
      <w:r>
        <w:rPr>
          <w:lang w:val="en-US"/>
        </w:rPr>
        <w:t>L</w:t>
      </w:r>
      <w:r w:rsidRPr="00CC6693">
        <w:rPr>
          <w:lang w:val="uk-UA"/>
        </w:rPr>
        <w:t>20</w:t>
      </w:r>
      <w:r>
        <w:rPr>
          <w:lang w:val="en-US"/>
        </w:rPr>
        <w:t>b</w:t>
      </w:r>
      <w:r>
        <w:rPr>
          <w:lang w:val="uk-UA"/>
        </w:rPr>
        <w:t xml:space="preserve"> </w:t>
      </w:r>
      <w:r w:rsidRPr="00CC6693">
        <w:rPr>
          <w:lang w:val="uk-UA"/>
        </w:rPr>
        <w:t xml:space="preserve">    -   </w:t>
      </w:r>
      <w:r>
        <w:rPr>
          <w:lang w:val="uk-UA"/>
        </w:rPr>
        <w:t xml:space="preserve"> перещеплювана культура клітин з мишачих фібробластів  </w:t>
      </w:r>
    </w:p>
    <w:p w:rsidR="00BF46BD" w:rsidRDefault="00BF46BD" w:rsidP="00BF46BD">
      <w:pPr>
        <w:pStyle w:val="8"/>
        <w:tabs>
          <w:tab w:val="left" w:pos="1010"/>
          <w:tab w:val="left" w:pos="1368"/>
          <w:tab w:val="left" w:pos="9571"/>
        </w:tabs>
        <w:spacing w:line="360" w:lineRule="auto"/>
        <w:rPr>
          <w:lang w:val="uk-UA"/>
        </w:rPr>
      </w:pPr>
      <w:r>
        <w:rPr>
          <w:lang w:val="en-US"/>
        </w:rPr>
        <w:t>RD</w:t>
      </w:r>
      <w:r w:rsidRPr="00EC2536">
        <w:rPr>
          <w:lang w:val="uk-UA"/>
        </w:rPr>
        <w:t xml:space="preserve">     </w:t>
      </w:r>
      <w:r>
        <w:rPr>
          <w:lang w:val="uk-UA"/>
        </w:rPr>
        <w:t xml:space="preserve"> </w:t>
      </w:r>
      <w:r w:rsidRPr="00EC2536">
        <w:rPr>
          <w:lang w:val="uk-UA"/>
        </w:rPr>
        <w:t xml:space="preserve">  -    </w:t>
      </w:r>
      <w:r>
        <w:rPr>
          <w:lang w:val="uk-UA"/>
        </w:rPr>
        <w:t>перещеплювана культура клітин рабдоміосаркоми людини</w:t>
      </w:r>
    </w:p>
    <w:p w:rsidR="00BF46BD" w:rsidRDefault="00BF46BD" w:rsidP="00BF46BD">
      <w:pPr>
        <w:pStyle w:val="8"/>
        <w:tabs>
          <w:tab w:val="left" w:pos="1010"/>
          <w:tab w:val="left" w:pos="1368"/>
          <w:tab w:val="left" w:pos="9571"/>
        </w:tabs>
        <w:spacing w:line="360" w:lineRule="auto"/>
        <w:rPr>
          <w:lang w:val="uk-UA"/>
        </w:rPr>
      </w:pPr>
      <w:r>
        <w:rPr>
          <w:lang w:val="uk-UA"/>
        </w:rPr>
        <w:t>ПКО      -   повторний клінічний огляд</w:t>
      </w:r>
    </w:p>
    <w:p w:rsidR="00BF46BD" w:rsidRDefault="00BF46BD" w:rsidP="00BF46BD">
      <w:pPr>
        <w:tabs>
          <w:tab w:val="left" w:pos="1010"/>
          <w:tab w:val="left" w:pos="1368"/>
          <w:tab w:val="left" w:pos="9571"/>
        </w:tabs>
        <w:spacing w:line="360" w:lineRule="auto"/>
        <w:rPr>
          <w:sz w:val="28"/>
          <w:lang w:val="uk-UA"/>
        </w:rPr>
      </w:pPr>
      <w:r>
        <w:rPr>
          <w:sz w:val="28"/>
          <w:lang w:val="uk-UA"/>
        </w:rPr>
        <w:t xml:space="preserve">ПЛР     -     полімеразна ланцюгова реакція    </w:t>
      </w:r>
    </w:p>
    <w:p w:rsidR="00BF46BD" w:rsidRPr="00ED02AB" w:rsidRDefault="00BF46BD" w:rsidP="00BF46BD">
      <w:pPr>
        <w:tabs>
          <w:tab w:val="left" w:pos="1010"/>
          <w:tab w:val="left" w:pos="1080"/>
          <w:tab w:val="left" w:pos="9571"/>
        </w:tabs>
        <w:spacing w:line="360" w:lineRule="auto"/>
        <w:ind w:left="1260" w:hanging="1260"/>
        <w:rPr>
          <w:sz w:val="28"/>
          <w:lang w:val="uk-UA"/>
        </w:rPr>
      </w:pPr>
      <w:r>
        <w:rPr>
          <w:sz w:val="28"/>
          <w:lang w:val="uk-UA"/>
        </w:rPr>
        <w:t xml:space="preserve">ПВВП   -    поліовіруси вакцинного походження - віруси, що мають ідентичність у послідовностях білка </w:t>
      </w:r>
      <w:r>
        <w:rPr>
          <w:sz w:val="28"/>
          <w:lang w:val="en-US"/>
        </w:rPr>
        <w:t>VP</w:t>
      </w:r>
      <w:r>
        <w:rPr>
          <w:sz w:val="28"/>
          <w:lang w:val="uk-UA"/>
        </w:rPr>
        <w:t>1 99 % та менше  у порівнянні з вакцинними вірусами</w:t>
      </w:r>
      <w:r w:rsidRPr="00ED02AB">
        <w:rPr>
          <w:sz w:val="28"/>
          <w:lang w:val="uk-UA"/>
        </w:rPr>
        <w:t xml:space="preserve"> (</w:t>
      </w:r>
      <w:r>
        <w:rPr>
          <w:sz w:val="28"/>
          <w:lang w:val="uk-UA"/>
        </w:rPr>
        <w:t>оригінальними штамами Себіна)</w:t>
      </w:r>
    </w:p>
    <w:p w:rsidR="00BF46BD" w:rsidRPr="00A85B2D" w:rsidRDefault="00BF46BD" w:rsidP="00BF46BD">
      <w:pPr>
        <w:tabs>
          <w:tab w:val="left" w:pos="1010"/>
          <w:tab w:val="left" w:pos="1260"/>
          <w:tab w:val="left" w:pos="9571"/>
        </w:tabs>
        <w:spacing w:line="360" w:lineRule="auto"/>
        <w:ind w:left="1260" w:hanging="1260"/>
        <w:rPr>
          <w:sz w:val="28"/>
          <w:lang w:val="uk-UA"/>
        </w:rPr>
      </w:pPr>
      <w:r>
        <w:rPr>
          <w:sz w:val="28"/>
          <w:lang w:val="uk-UA"/>
        </w:rPr>
        <w:t>іПВВП   -   поліовіруси вакцинного походження, пов’язані з  імунодефіцитним станом організму людини, від якої їх виділили</w:t>
      </w:r>
    </w:p>
    <w:p w:rsidR="00BF46BD" w:rsidRDefault="00BF46BD" w:rsidP="00BF46BD">
      <w:pPr>
        <w:tabs>
          <w:tab w:val="left" w:pos="1010"/>
          <w:tab w:val="left" w:pos="1368"/>
          <w:tab w:val="left" w:pos="9571"/>
        </w:tabs>
        <w:spacing w:line="360" w:lineRule="auto"/>
        <w:rPr>
          <w:sz w:val="28"/>
          <w:lang w:val="uk-UA"/>
        </w:rPr>
      </w:pPr>
      <w:r>
        <w:rPr>
          <w:sz w:val="28"/>
          <w:lang w:val="uk-UA"/>
        </w:rPr>
        <w:t>Р1          -    поліовіруси типу 1</w:t>
      </w:r>
    </w:p>
    <w:p w:rsidR="00BF46BD" w:rsidRDefault="00BF46BD" w:rsidP="00BF46BD">
      <w:pPr>
        <w:tabs>
          <w:tab w:val="left" w:pos="1010"/>
          <w:tab w:val="left" w:pos="1368"/>
          <w:tab w:val="left" w:pos="9571"/>
        </w:tabs>
        <w:spacing w:line="360" w:lineRule="auto"/>
        <w:rPr>
          <w:sz w:val="28"/>
          <w:lang w:val="uk-UA"/>
        </w:rPr>
      </w:pPr>
      <w:r>
        <w:rPr>
          <w:sz w:val="28"/>
          <w:lang w:val="uk-UA"/>
        </w:rPr>
        <w:t>Р2          -    поліовіруси типу 2</w:t>
      </w:r>
    </w:p>
    <w:p w:rsidR="00BF46BD" w:rsidRPr="00BF46BD" w:rsidRDefault="00BF46BD" w:rsidP="00BF46BD">
      <w:pPr>
        <w:tabs>
          <w:tab w:val="left" w:pos="1010"/>
          <w:tab w:val="left" w:pos="1368"/>
          <w:tab w:val="left" w:pos="9571"/>
        </w:tabs>
        <w:spacing w:line="360" w:lineRule="auto"/>
        <w:rPr>
          <w:sz w:val="28"/>
          <w:lang w:val="uk-UA"/>
        </w:rPr>
      </w:pPr>
      <w:r>
        <w:rPr>
          <w:sz w:val="28"/>
          <w:lang w:val="uk-UA"/>
        </w:rPr>
        <w:t>Р3          -    полоівіруси типу 3</w:t>
      </w:r>
    </w:p>
    <w:p w:rsidR="00BF46BD" w:rsidRDefault="00BF46BD" w:rsidP="00BF46BD">
      <w:pPr>
        <w:tabs>
          <w:tab w:val="left" w:pos="1010"/>
          <w:tab w:val="left" w:pos="1368"/>
          <w:tab w:val="left" w:pos="9571"/>
        </w:tabs>
        <w:spacing w:line="360" w:lineRule="auto"/>
        <w:rPr>
          <w:sz w:val="28"/>
          <w:lang w:val="uk-UA"/>
        </w:rPr>
      </w:pPr>
      <w:r>
        <w:rPr>
          <w:sz w:val="28"/>
          <w:lang w:val="uk-UA"/>
        </w:rPr>
        <w:t>цПВВП  -   циркулюючі поліовіруси вакцинного походження</w:t>
      </w:r>
    </w:p>
    <w:p w:rsidR="00BF46BD" w:rsidRDefault="00BF46BD" w:rsidP="00BF46BD">
      <w:pPr>
        <w:pStyle w:val="affffffff"/>
        <w:spacing w:line="360" w:lineRule="auto"/>
        <w:jc w:val="center"/>
        <w:rPr>
          <w:b/>
          <w:caps/>
          <w:lang w:val="uk-UA"/>
        </w:rPr>
      </w:pPr>
    </w:p>
    <w:p w:rsidR="00BF46BD" w:rsidRPr="00E76E53" w:rsidRDefault="00BF46BD" w:rsidP="00BF46BD">
      <w:pPr>
        <w:pStyle w:val="affffffff"/>
        <w:spacing w:line="360" w:lineRule="auto"/>
        <w:jc w:val="center"/>
        <w:rPr>
          <w:b/>
          <w:caps/>
          <w:lang w:val="uk-UA"/>
        </w:rPr>
      </w:pPr>
      <w:r w:rsidRPr="00E76E53">
        <w:rPr>
          <w:b/>
          <w:caps/>
          <w:lang w:val="uk-UA"/>
        </w:rPr>
        <w:t>Вступ</w:t>
      </w:r>
    </w:p>
    <w:p w:rsidR="00BF46BD" w:rsidRPr="008934DF" w:rsidRDefault="00BF46BD" w:rsidP="00BF46BD">
      <w:pPr>
        <w:pStyle w:val="affffffff"/>
        <w:spacing w:after="0" w:line="360" w:lineRule="auto"/>
        <w:ind w:firstLine="720"/>
        <w:jc w:val="center"/>
        <w:rPr>
          <w:b/>
          <w:caps/>
          <w:lang w:val="uk-UA"/>
        </w:rPr>
      </w:pPr>
    </w:p>
    <w:p w:rsidR="00BF46BD" w:rsidRPr="00AC06D1" w:rsidRDefault="00BF46BD" w:rsidP="00BF46BD">
      <w:pPr>
        <w:pStyle w:val="affffffff"/>
        <w:spacing w:after="0" w:line="360" w:lineRule="auto"/>
        <w:ind w:firstLine="709"/>
        <w:jc w:val="both"/>
        <w:rPr>
          <w:lang w:val="uk-UA"/>
        </w:rPr>
      </w:pPr>
      <w:r w:rsidRPr="001F21B0">
        <w:rPr>
          <w:b/>
          <w:szCs w:val="28"/>
          <w:lang w:val="uk-UA"/>
        </w:rPr>
        <w:t>Актуальність теми.</w:t>
      </w:r>
      <w:r w:rsidRPr="001F21B0">
        <w:rPr>
          <w:szCs w:val="28"/>
          <w:lang w:val="uk-UA"/>
        </w:rPr>
        <w:t xml:space="preserve"> </w:t>
      </w:r>
      <w:r w:rsidRPr="00AC06D1">
        <w:rPr>
          <w:szCs w:val="28"/>
          <w:lang w:val="uk-UA"/>
        </w:rPr>
        <w:t xml:space="preserve">На момент прийняття в 1988 р. Глобальної програми ліквідації поліомієліту число ендемічних з цієї інфекції країн складало 125, наприкінці 2001 р. - 10. Кількість випадків поліомієліту зменшилася відповідно з близько 350 тис. до 537 випадків. </w:t>
      </w:r>
      <w:r w:rsidRPr="00AC06D1">
        <w:rPr>
          <w:lang w:val="uk-UA"/>
        </w:rPr>
        <w:t>22 червня 2002 р. Європейський регіон було сертифіковано як територію, вільну від</w:t>
      </w:r>
      <w:r w:rsidRPr="00AC06D1">
        <w:rPr>
          <w:szCs w:val="28"/>
          <w:lang w:val="uk-UA"/>
        </w:rPr>
        <w:t xml:space="preserve"> циркуляції </w:t>
      </w:r>
      <w:r w:rsidRPr="00AC06D1">
        <w:rPr>
          <w:lang w:val="uk-UA"/>
        </w:rPr>
        <w:t>,,дикого</w:t>
      </w:r>
      <w:r w:rsidRPr="00AC06D1">
        <w:rPr>
          <w:szCs w:val="28"/>
          <w:lang w:val="uk-UA"/>
        </w:rPr>
        <w:t xml:space="preserve">” </w:t>
      </w:r>
      <w:r w:rsidRPr="00AC06D1">
        <w:rPr>
          <w:lang w:val="uk-UA"/>
        </w:rPr>
        <w:t>поліовірусу</w:t>
      </w:r>
      <w:r>
        <w:rPr>
          <w:lang w:val="uk-UA"/>
        </w:rPr>
        <w:t xml:space="preserve">, </w:t>
      </w:r>
      <w:r w:rsidRPr="00AC06D1">
        <w:rPr>
          <w:lang w:val="uk-UA"/>
        </w:rPr>
        <w:t>чому, у значній мірі, сприяли й зусилля українських вчених (В.І. Задорожна, В.П. Широбоков, В.І. Бондаренко</w:t>
      </w:r>
      <w:r>
        <w:rPr>
          <w:lang w:val="uk-UA"/>
        </w:rPr>
        <w:t xml:space="preserve"> та інші</w:t>
      </w:r>
      <w:r w:rsidRPr="00AC06D1">
        <w:rPr>
          <w:lang w:val="uk-UA"/>
        </w:rPr>
        <w:t xml:space="preserve">). Аналогічний статус мають ще 2 регіони ВООЗ (Американський та </w:t>
      </w:r>
      <w:r w:rsidRPr="00AC06D1">
        <w:rPr>
          <w:szCs w:val="28"/>
          <w:lang w:val="uk-UA"/>
        </w:rPr>
        <w:t xml:space="preserve">Західно-Тихоокеанський). Незважаючи на досягнуті успіхи, на певних територіях продовжується циркуляція </w:t>
      </w:r>
      <w:r w:rsidRPr="00AC06D1">
        <w:rPr>
          <w:lang w:val="uk-UA"/>
        </w:rPr>
        <w:t>,,дикого</w:t>
      </w:r>
      <w:r w:rsidRPr="00AC06D1">
        <w:rPr>
          <w:szCs w:val="28"/>
          <w:lang w:val="uk-UA"/>
        </w:rPr>
        <w:t xml:space="preserve">” </w:t>
      </w:r>
      <w:r w:rsidRPr="00AC06D1">
        <w:rPr>
          <w:lang w:val="uk-UA"/>
        </w:rPr>
        <w:t xml:space="preserve">поліовірусу. На </w:t>
      </w:r>
      <w:r w:rsidRPr="00AC06D1">
        <w:rPr>
          <w:lang w:val="uk-UA"/>
        </w:rPr>
        <w:lastRenderedPageBreak/>
        <w:t>теперішній час залишається 4 ендемічні країни (Афганістан, Пакістан, Індія, Нігерія), періодично мають місце спалахи поліомієліту, пов’язані як з ,,дикими</w:t>
      </w:r>
      <w:r w:rsidRPr="00AC06D1">
        <w:rPr>
          <w:szCs w:val="28"/>
          <w:lang w:val="uk-UA"/>
        </w:rPr>
        <w:t>” поліовірусами (2001 р. - Болгарія, Саудівська Аравія, Китай, Грузія, Замбія; 2004 р. - Камерун, Ефіопія, Малі, Чад, Ботсвана; 2005 р. - Ангола), так і з поліовірусами вакц</w:t>
      </w:r>
      <w:r>
        <w:rPr>
          <w:szCs w:val="28"/>
          <w:lang w:val="uk-UA"/>
        </w:rPr>
        <w:t xml:space="preserve">инного походження (ПВВП) (мають </w:t>
      </w:r>
      <w:r>
        <w:rPr>
          <w:lang w:val="uk-UA"/>
        </w:rPr>
        <w:t>1 </w:t>
      </w:r>
      <w:r w:rsidRPr="00AC06D1">
        <w:rPr>
          <w:lang w:val="uk-UA"/>
        </w:rPr>
        <w:t xml:space="preserve">% і більше </w:t>
      </w:r>
      <w:r w:rsidRPr="00CC60A7">
        <w:rPr>
          <w:lang w:val="uk-UA"/>
        </w:rPr>
        <w:t xml:space="preserve">відмінностей у послідовностях білка </w:t>
      </w:r>
      <w:r w:rsidRPr="00CC60A7">
        <w:rPr>
          <w:lang w:val="en-US"/>
        </w:rPr>
        <w:t>VP</w:t>
      </w:r>
      <w:r w:rsidRPr="00CC60A7">
        <w:rPr>
          <w:lang w:val="uk-UA"/>
        </w:rPr>
        <w:t>1 у</w:t>
      </w:r>
      <w:r w:rsidRPr="00AC06D1">
        <w:rPr>
          <w:lang w:val="uk-UA"/>
        </w:rPr>
        <w:t xml:space="preserve"> порівнянні з оригінальними штамами Себіна</w:t>
      </w:r>
      <w:r w:rsidRPr="00AC06D1">
        <w:rPr>
          <w:szCs w:val="28"/>
          <w:lang w:val="uk-UA"/>
        </w:rPr>
        <w:t xml:space="preserve">), які можуть формуватися в процесі тривалої циркуляції вакциноспоріднених поліовірусів (ВСПВ). У 2004 - 2006 рр. відбулося різке погіршення ситуації (1255 - 1940 випадків) за рахунок розповсюдження </w:t>
      </w:r>
      <w:r w:rsidRPr="00AC06D1">
        <w:rPr>
          <w:lang w:val="uk-UA"/>
        </w:rPr>
        <w:t>,,дикого</w:t>
      </w:r>
      <w:r w:rsidRPr="00AC06D1">
        <w:rPr>
          <w:szCs w:val="28"/>
          <w:lang w:val="uk-UA"/>
        </w:rPr>
        <w:t xml:space="preserve">” </w:t>
      </w:r>
      <w:r w:rsidRPr="00AC06D1">
        <w:rPr>
          <w:lang w:val="uk-UA"/>
        </w:rPr>
        <w:t xml:space="preserve">поліовірусу на ті території, що протягом тривалого періоду вважалися вільними від поліомієліту, та виникнення широкомасштабних спалахів (Йемен – 478 випадків, Індонезія - 303). Зазначене </w:t>
      </w:r>
      <w:r>
        <w:rPr>
          <w:lang w:val="uk-UA"/>
        </w:rPr>
        <w:t xml:space="preserve">в </w:t>
      </w:r>
      <w:r w:rsidRPr="00AC06D1">
        <w:rPr>
          <w:lang w:val="uk-UA"/>
        </w:rPr>
        <w:t xml:space="preserve">черговий раз віддалило визначений ВООЗ термін ерадикації поліомієліту у світі (2008 р.) та є свідченням того, що проблема поліомієліту залишається далекою від вирішення. </w:t>
      </w:r>
    </w:p>
    <w:p w:rsidR="00BF46BD" w:rsidRPr="00AC06D1" w:rsidRDefault="00BF46BD" w:rsidP="00BF46BD">
      <w:pPr>
        <w:pStyle w:val="affffffff"/>
        <w:spacing w:after="0" w:line="360" w:lineRule="auto"/>
        <w:ind w:firstLine="709"/>
        <w:jc w:val="both"/>
        <w:rPr>
          <w:lang w:val="uk-UA"/>
        </w:rPr>
      </w:pPr>
      <w:r w:rsidRPr="00AC06D1">
        <w:rPr>
          <w:lang w:val="uk-UA"/>
        </w:rPr>
        <w:t xml:space="preserve">Епідеміологічний нагляд (ЕН) за поліомієлітом у регіонах, </w:t>
      </w:r>
      <w:r w:rsidRPr="00ED2F29">
        <w:rPr>
          <w:lang w:val="uk-UA"/>
        </w:rPr>
        <w:t>сертифі</w:t>
      </w:r>
      <w:r w:rsidRPr="00ED2F29">
        <w:rPr>
          <w:lang w:val="uk-UA"/>
        </w:rPr>
        <w:t>к</w:t>
      </w:r>
      <w:r w:rsidRPr="00ED2F29">
        <w:rPr>
          <w:lang w:val="uk-UA"/>
        </w:rPr>
        <w:t>ованих як вільні</w:t>
      </w:r>
      <w:r w:rsidRPr="00AC06D1">
        <w:rPr>
          <w:lang w:val="uk-UA"/>
        </w:rPr>
        <w:t xml:space="preserve"> від поліомієліту, спрямований на раннє виявлення імпорт</w:t>
      </w:r>
      <w:r w:rsidRPr="00AC06D1">
        <w:rPr>
          <w:lang w:val="uk-UA"/>
        </w:rPr>
        <w:t>о</w:t>
      </w:r>
      <w:r w:rsidRPr="00AC06D1">
        <w:rPr>
          <w:lang w:val="uk-UA"/>
        </w:rPr>
        <w:t>ваних ,,диких</w:t>
      </w:r>
      <w:r w:rsidRPr="00AC06D1">
        <w:rPr>
          <w:szCs w:val="28"/>
          <w:lang w:val="uk-UA"/>
        </w:rPr>
        <w:t>” поліовірусів</w:t>
      </w:r>
      <w:r w:rsidRPr="00AC06D1">
        <w:rPr>
          <w:lang w:val="uk-UA"/>
        </w:rPr>
        <w:t xml:space="preserve"> та ПВВП</w:t>
      </w:r>
      <w:r>
        <w:rPr>
          <w:lang w:val="uk-UA"/>
        </w:rPr>
        <w:t xml:space="preserve">, </w:t>
      </w:r>
      <w:r w:rsidRPr="00AC06D1">
        <w:rPr>
          <w:lang w:val="uk-UA"/>
        </w:rPr>
        <w:t>базується на своєчасному вірусолог</w:t>
      </w:r>
      <w:r w:rsidRPr="00AC06D1">
        <w:rPr>
          <w:lang w:val="uk-UA"/>
        </w:rPr>
        <w:t>і</w:t>
      </w:r>
      <w:r w:rsidRPr="00AC06D1">
        <w:rPr>
          <w:lang w:val="uk-UA"/>
        </w:rPr>
        <w:t>чному обстеженні дітей з гострими в’ялими паралічами (ГВП) та монітори</w:t>
      </w:r>
      <w:r w:rsidRPr="00AC06D1">
        <w:rPr>
          <w:lang w:val="uk-UA"/>
        </w:rPr>
        <w:t>н</w:t>
      </w:r>
      <w:r w:rsidRPr="00AC06D1">
        <w:rPr>
          <w:lang w:val="uk-UA"/>
        </w:rPr>
        <w:t>гу циркуляції поліовірусів серед населення та в об’єктах довкілля. На окр</w:t>
      </w:r>
      <w:r w:rsidRPr="00AC06D1">
        <w:rPr>
          <w:lang w:val="uk-UA"/>
        </w:rPr>
        <w:t>е</w:t>
      </w:r>
      <w:r w:rsidRPr="00AC06D1">
        <w:rPr>
          <w:lang w:val="uk-UA"/>
        </w:rPr>
        <w:t>му увагу заслуговують випадки вакциноасоційованого паралітичного поліомієліту (ВАПП), які за наслідками для дитини та суспільства не відрізняються від тих, що етіологічно пов’язані з  ,,диким</w:t>
      </w:r>
      <w:r w:rsidRPr="00AC06D1">
        <w:rPr>
          <w:szCs w:val="28"/>
          <w:lang w:val="uk-UA"/>
        </w:rPr>
        <w:t xml:space="preserve">” </w:t>
      </w:r>
      <w:r w:rsidRPr="00AC06D1">
        <w:rPr>
          <w:lang w:val="uk-UA"/>
        </w:rPr>
        <w:t>поліовір</w:t>
      </w:r>
      <w:r w:rsidRPr="00AC06D1">
        <w:rPr>
          <w:lang w:val="uk-UA"/>
        </w:rPr>
        <w:t>у</w:t>
      </w:r>
      <w:r w:rsidRPr="00AC06D1">
        <w:rPr>
          <w:lang w:val="uk-UA"/>
        </w:rPr>
        <w:t xml:space="preserve">сом. </w:t>
      </w:r>
    </w:p>
    <w:p w:rsidR="00BF46BD" w:rsidRPr="00AC06D1" w:rsidRDefault="00BF46BD" w:rsidP="00BF46BD">
      <w:pPr>
        <w:pStyle w:val="affffffff"/>
        <w:spacing w:after="0" w:line="360" w:lineRule="auto"/>
        <w:ind w:firstLine="709"/>
        <w:jc w:val="both"/>
        <w:rPr>
          <w:lang w:val="uk-UA"/>
        </w:rPr>
      </w:pPr>
      <w:r w:rsidRPr="00AC06D1">
        <w:rPr>
          <w:lang w:val="uk-UA"/>
        </w:rPr>
        <w:t>За умов припинення циркуляції ,,дикого</w:t>
      </w:r>
      <w:r w:rsidRPr="00AC06D1">
        <w:rPr>
          <w:szCs w:val="28"/>
          <w:lang w:val="uk-UA"/>
        </w:rPr>
        <w:t xml:space="preserve">” </w:t>
      </w:r>
      <w:r w:rsidRPr="00AC06D1">
        <w:rPr>
          <w:lang w:val="uk-UA"/>
        </w:rPr>
        <w:t xml:space="preserve">поліовірусу, але постійної загрози його завозу з інших територій, ймовірності формування ПВВП, подальшого широкого застосування оральної поліомієлітної вакцини (ОПВ) надзвичайної актуальності набуває моніторинг циркуляції поліовірусів з визначенням походження кожного ізольованого </w:t>
      </w:r>
      <w:r>
        <w:rPr>
          <w:lang w:val="uk-UA"/>
        </w:rPr>
        <w:t>штаму та їх ролі в активності</w:t>
      </w:r>
      <w:r w:rsidRPr="00901B4C">
        <w:rPr>
          <w:lang w:val="uk-UA"/>
        </w:rPr>
        <w:t xml:space="preserve"> </w:t>
      </w:r>
      <w:r>
        <w:rPr>
          <w:lang w:val="uk-UA"/>
        </w:rPr>
        <w:t xml:space="preserve">епідемічного процесу </w:t>
      </w:r>
      <w:r w:rsidRPr="00AC06D1">
        <w:rPr>
          <w:lang w:val="uk-UA"/>
        </w:rPr>
        <w:t>поліовірусної інфекції.</w:t>
      </w:r>
    </w:p>
    <w:p w:rsidR="00BF46BD" w:rsidRDefault="00BF46BD" w:rsidP="00BF46BD">
      <w:pPr>
        <w:pStyle w:val="aff1"/>
        <w:spacing w:line="360" w:lineRule="auto"/>
        <w:ind w:firstLine="720"/>
        <w:jc w:val="both"/>
        <w:rPr>
          <w:rFonts w:ascii="Times New Roman" w:hAnsi="Times New Roman"/>
          <w:sz w:val="28"/>
          <w:lang w:val="uk-UA"/>
        </w:rPr>
      </w:pPr>
      <w:r>
        <w:rPr>
          <w:rFonts w:ascii="Times New Roman" w:hAnsi="Times New Roman"/>
          <w:b/>
          <w:sz w:val="28"/>
          <w:lang w:val="uk-UA"/>
        </w:rPr>
        <w:t>Зв’язок роботи з науковими програмами, планами, темами.</w:t>
      </w:r>
      <w:r>
        <w:rPr>
          <w:rFonts w:ascii="Times New Roman" w:hAnsi="Times New Roman"/>
          <w:sz w:val="28"/>
          <w:lang w:val="uk-UA"/>
        </w:rPr>
        <w:t xml:space="preserve"> </w:t>
      </w:r>
    </w:p>
    <w:p w:rsidR="00BF46BD" w:rsidRPr="00AC06D1" w:rsidRDefault="00BF46BD" w:rsidP="00BF46BD">
      <w:pPr>
        <w:pStyle w:val="aff1"/>
        <w:spacing w:line="360" w:lineRule="auto"/>
        <w:ind w:firstLine="720"/>
        <w:jc w:val="both"/>
        <w:rPr>
          <w:rFonts w:ascii="Times New Roman" w:hAnsi="Times New Roman"/>
          <w:color w:val="FF0000"/>
          <w:sz w:val="28"/>
          <w:lang w:val="uk-UA"/>
        </w:rPr>
      </w:pPr>
      <w:r w:rsidRPr="00AC06D1">
        <w:rPr>
          <w:rFonts w:ascii="Times New Roman" w:hAnsi="Times New Roman"/>
          <w:sz w:val="28"/>
          <w:lang w:val="uk-UA"/>
        </w:rPr>
        <w:lastRenderedPageBreak/>
        <w:t>Дис</w:t>
      </w:r>
      <w:r w:rsidRPr="00AC06D1">
        <w:rPr>
          <w:rFonts w:ascii="Times New Roman" w:hAnsi="Times New Roman"/>
          <w:sz w:val="28"/>
          <w:lang w:val="uk-UA"/>
        </w:rPr>
        <w:t>е</w:t>
      </w:r>
      <w:r w:rsidRPr="00AC06D1">
        <w:rPr>
          <w:rFonts w:ascii="Times New Roman" w:hAnsi="Times New Roman"/>
          <w:sz w:val="28"/>
          <w:lang w:val="uk-UA"/>
        </w:rPr>
        <w:t>ртація виконана в рамках науково-дослідних робіт лабораторії поліомієліту та інших ентеровірусних інфекцій Державної установи «Інститут епідемі</w:t>
      </w:r>
      <w:r w:rsidRPr="00AC06D1">
        <w:rPr>
          <w:rFonts w:ascii="Times New Roman" w:hAnsi="Times New Roman"/>
          <w:sz w:val="28"/>
          <w:lang w:val="uk-UA"/>
        </w:rPr>
        <w:t>о</w:t>
      </w:r>
      <w:r w:rsidRPr="00AC06D1">
        <w:rPr>
          <w:rFonts w:ascii="Times New Roman" w:hAnsi="Times New Roman"/>
          <w:sz w:val="28"/>
          <w:lang w:val="uk-UA"/>
        </w:rPr>
        <w:t>логії та інфекційних хвороб ім. Л.В. Громашевського АМН України»:</w:t>
      </w:r>
      <w:r w:rsidRPr="00AC06D1">
        <w:rPr>
          <w:rFonts w:ascii="Times New Roman" w:hAnsi="Times New Roman"/>
          <w:color w:val="FF0000"/>
          <w:sz w:val="28"/>
          <w:lang w:val="uk-UA"/>
        </w:rPr>
        <w:t xml:space="preserve"> </w:t>
      </w:r>
    </w:p>
    <w:p w:rsidR="00BF46BD" w:rsidRPr="00AC06D1" w:rsidRDefault="00BF46BD" w:rsidP="006F3D8A">
      <w:pPr>
        <w:pStyle w:val="aff1"/>
        <w:numPr>
          <w:ilvl w:val="0"/>
          <w:numId w:val="60"/>
        </w:numPr>
        <w:spacing w:line="360" w:lineRule="auto"/>
        <w:jc w:val="both"/>
        <w:rPr>
          <w:rFonts w:ascii="Times New Roman" w:hAnsi="Times New Roman"/>
          <w:sz w:val="28"/>
          <w:lang w:val="uk-UA"/>
        </w:rPr>
      </w:pPr>
      <w:r w:rsidRPr="00AC06D1">
        <w:rPr>
          <w:rFonts w:ascii="Times New Roman" w:hAnsi="Times New Roman"/>
          <w:sz w:val="28"/>
          <w:lang w:val="uk-UA"/>
        </w:rPr>
        <w:t>№ держреєстрації 0104</w:t>
      </w:r>
      <w:r w:rsidRPr="00AC06D1">
        <w:rPr>
          <w:rFonts w:ascii="Times New Roman" w:hAnsi="Times New Roman"/>
          <w:sz w:val="28"/>
          <w:lang w:val="en-US"/>
        </w:rPr>
        <w:t>U</w:t>
      </w:r>
      <w:r w:rsidRPr="00AC06D1">
        <w:rPr>
          <w:rFonts w:ascii="Times New Roman" w:hAnsi="Times New Roman"/>
          <w:sz w:val="28"/>
          <w:lang w:val="uk-UA"/>
        </w:rPr>
        <w:t>000211 ”Закономірності епідемічного процесу ентеровірусних інфекцій в умовах ерадикації поліомієліту”;</w:t>
      </w:r>
    </w:p>
    <w:p w:rsidR="00BF46BD" w:rsidRPr="00AC06D1" w:rsidRDefault="00BF46BD" w:rsidP="006F3D8A">
      <w:pPr>
        <w:pStyle w:val="aff1"/>
        <w:numPr>
          <w:ilvl w:val="0"/>
          <w:numId w:val="60"/>
        </w:numPr>
        <w:spacing w:line="360" w:lineRule="auto"/>
        <w:jc w:val="both"/>
        <w:rPr>
          <w:rFonts w:ascii="Times New Roman" w:hAnsi="Times New Roman"/>
          <w:sz w:val="28"/>
          <w:lang w:val="uk-UA"/>
        </w:rPr>
      </w:pPr>
      <w:r w:rsidRPr="00AC06D1">
        <w:rPr>
          <w:rFonts w:ascii="Times New Roman" w:hAnsi="Times New Roman"/>
          <w:sz w:val="28"/>
          <w:lang w:val="uk-UA"/>
        </w:rPr>
        <w:t>№ держреєстрації 0106</w:t>
      </w:r>
      <w:r w:rsidRPr="00AC06D1">
        <w:rPr>
          <w:rFonts w:ascii="Times New Roman" w:hAnsi="Times New Roman"/>
          <w:sz w:val="28"/>
          <w:lang w:val="en-US"/>
        </w:rPr>
        <w:t>U</w:t>
      </w:r>
      <w:r w:rsidRPr="00AC06D1">
        <w:rPr>
          <w:rFonts w:ascii="Times New Roman" w:hAnsi="Times New Roman"/>
          <w:sz w:val="28"/>
          <w:lang w:val="uk-UA"/>
        </w:rPr>
        <w:t>000024 “Провести оцінку стану імунітету до поліовірусів у дітей різних вікових груп після застосування живої та інактивованої вакцин”;</w:t>
      </w:r>
    </w:p>
    <w:p w:rsidR="00BF46BD" w:rsidRPr="00AC06D1" w:rsidRDefault="00BF46BD" w:rsidP="006F3D8A">
      <w:pPr>
        <w:pStyle w:val="aff1"/>
        <w:numPr>
          <w:ilvl w:val="0"/>
          <w:numId w:val="60"/>
        </w:numPr>
        <w:spacing w:line="360" w:lineRule="auto"/>
        <w:ind w:left="714" w:hanging="357"/>
        <w:jc w:val="both"/>
        <w:rPr>
          <w:rFonts w:ascii="Times New Roman" w:hAnsi="Times New Roman"/>
          <w:sz w:val="28"/>
          <w:lang w:val="uk-UA"/>
        </w:rPr>
      </w:pPr>
      <w:r w:rsidRPr="00AC06D1">
        <w:rPr>
          <w:rFonts w:ascii="Times New Roman" w:hAnsi="Times New Roman"/>
          <w:sz w:val="28"/>
          <w:lang w:val="uk-UA"/>
        </w:rPr>
        <w:t>№ держреєстрації 0106</w:t>
      </w:r>
      <w:r w:rsidRPr="00AC06D1">
        <w:rPr>
          <w:rFonts w:ascii="Times New Roman" w:hAnsi="Times New Roman"/>
          <w:sz w:val="28"/>
          <w:lang w:val="en-US"/>
        </w:rPr>
        <w:t>U</w:t>
      </w:r>
      <w:r w:rsidRPr="00AC06D1">
        <w:rPr>
          <w:rFonts w:ascii="Times New Roman" w:hAnsi="Times New Roman"/>
          <w:sz w:val="28"/>
          <w:lang w:val="uk-UA"/>
        </w:rPr>
        <w:t>011337</w:t>
      </w:r>
      <w:r w:rsidRPr="00AC06D1">
        <w:rPr>
          <w:rFonts w:ascii="Times New Roman" w:hAnsi="Times New Roman"/>
          <w:color w:val="FF0000"/>
          <w:sz w:val="28"/>
          <w:lang w:val="uk-UA"/>
        </w:rPr>
        <w:t xml:space="preserve"> </w:t>
      </w:r>
      <w:r w:rsidRPr="00AC06D1">
        <w:rPr>
          <w:rFonts w:ascii="Times New Roman" w:hAnsi="Times New Roman"/>
          <w:sz w:val="28"/>
          <w:lang w:val="uk-UA"/>
        </w:rPr>
        <w:t>“Розробка епідеміологічного нагляду та профілактики ентеровірусних інфекцій на території, вільній від поліомієліту”.</w:t>
      </w:r>
    </w:p>
    <w:p w:rsidR="00BF46BD" w:rsidRPr="00AC06D1" w:rsidRDefault="00BF46BD" w:rsidP="00BF46BD">
      <w:pPr>
        <w:pStyle w:val="aff1"/>
        <w:spacing w:line="360" w:lineRule="auto"/>
        <w:ind w:left="357" w:firstLine="346"/>
        <w:jc w:val="both"/>
        <w:rPr>
          <w:rFonts w:ascii="Times New Roman" w:hAnsi="Times New Roman"/>
          <w:sz w:val="28"/>
          <w:lang w:val="uk-UA"/>
        </w:rPr>
      </w:pPr>
      <w:r w:rsidRPr="00AC06D1">
        <w:rPr>
          <w:rFonts w:ascii="Times New Roman" w:hAnsi="Times New Roman"/>
          <w:sz w:val="28"/>
          <w:lang w:val="uk-UA"/>
        </w:rPr>
        <w:t>Здобувач був виконавцем окремих фрагментів названих робіт.</w:t>
      </w:r>
    </w:p>
    <w:p w:rsidR="00BF46BD" w:rsidRPr="00AC06D1" w:rsidRDefault="00BF46BD" w:rsidP="00BF46BD">
      <w:pPr>
        <w:pStyle w:val="affffffff"/>
        <w:spacing w:after="0" w:line="360" w:lineRule="auto"/>
        <w:ind w:firstLine="720"/>
        <w:jc w:val="both"/>
        <w:rPr>
          <w:lang w:val="uk-UA"/>
        </w:rPr>
      </w:pPr>
      <w:r w:rsidRPr="00AC06D1">
        <w:rPr>
          <w:b/>
          <w:lang w:val="uk-UA"/>
        </w:rPr>
        <w:t>Мета роботи</w:t>
      </w:r>
      <w:r w:rsidRPr="00AC06D1">
        <w:rPr>
          <w:lang w:val="uk-UA"/>
        </w:rPr>
        <w:t xml:space="preserve"> – визначення ролі </w:t>
      </w:r>
      <w:r w:rsidRPr="00AC06D1">
        <w:rPr>
          <w:szCs w:val="28"/>
          <w:lang w:val="uk-UA"/>
        </w:rPr>
        <w:t>вакциноспоріднених поліовірусів</w:t>
      </w:r>
      <w:r w:rsidRPr="00AC06D1">
        <w:rPr>
          <w:lang w:val="uk-UA"/>
        </w:rPr>
        <w:t xml:space="preserve"> в епідемічному процесі поліовірусної інфекції та оптимізація епідеміологічного нагляду</w:t>
      </w:r>
      <w:r w:rsidRPr="00AC06D1">
        <w:rPr>
          <w:color w:val="FF0000"/>
          <w:lang w:val="uk-UA"/>
        </w:rPr>
        <w:t xml:space="preserve"> </w:t>
      </w:r>
      <w:r w:rsidRPr="00AC06D1">
        <w:rPr>
          <w:lang w:val="uk-UA"/>
        </w:rPr>
        <w:t xml:space="preserve">в постерадикаційний період. </w:t>
      </w:r>
    </w:p>
    <w:p w:rsidR="00BF46BD" w:rsidRPr="00BF46BD" w:rsidRDefault="00BF46BD" w:rsidP="00BF46BD">
      <w:pPr>
        <w:pStyle w:val="affffffff"/>
        <w:spacing w:line="360" w:lineRule="auto"/>
        <w:ind w:firstLine="720"/>
        <w:jc w:val="both"/>
        <w:rPr>
          <w:b/>
        </w:rPr>
      </w:pPr>
      <w:r>
        <w:rPr>
          <w:b/>
          <w:lang w:val="uk-UA"/>
        </w:rPr>
        <w:t>Для реалізації вказаної мети були поставлені такі задачі:</w:t>
      </w:r>
    </w:p>
    <w:p w:rsidR="00BF46BD" w:rsidRPr="00AC06D1" w:rsidRDefault="00BF46BD" w:rsidP="006F3D8A">
      <w:pPr>
        <w:pStyle w:val="affffffff0"/>
        <w:numPr>
          <w:ilvl w:val="0"/>
          <w:numId w:val="59"/>
        </w:numPr>
        <w:tabs>
          <w:tab w:val="clear" w:pos="644"/>
        </w:tabs>
        <w:suppressAutoHyphens w:val="0"/>
        <w:spacing w:before="0" w:after="0" w:line="360" w:lineRule="auto"/>
        <w:ind w:hanging="357"/>
        <w:jc w:val="both"/>
        <w:rPr>
          <w:sz w:val="28"/>
          <w:lang w:val="uk-UA"/>
        </w:rPr>
      </w:pPr>
      <w:r w:rsidRPr="00AC06D1">
        <w:rPr>
          <w:sz w:val="28"/>
          <w:lang w:val="uk-UA"/>
        </w:rPr>
        <w:t>Надати</w:t>
      </w:r>
      <w:r>
        <w:rPr>
          <w:sz w:val="28"/>
          <w:lang w:val="uk-UA"/>
        </w:rPr>
        <w:t xml:space="preserve"> епідеміологічну характеристику </w:t>
      </w:r>
      <w:r w:rsidRPr="00AC06D1">
        <w:rPr>
          <w:sz w:val="28"/>
          <w:lang w:val="uk-UA"/>
        </w:rPr>
        <w:t xml:space="preserve">вакциноасоційованого паралітичного поліомієліту та оцінити значення </w:t>
      </w:r>
      <w:r w:rsidRPr="00AC06D1">
        <w:rPr>
          <w:sz w:val="28"/>
          <w:szCs w:val="28"/>
          <w:lang w:val="uk-UA"/>
        </w:rPr>
        <w:t>вакциноспоріднених поліовірусів</w:t>
      </w:r>
      <w:r w:rsidRPr="00AC06D1">
        <w:rPr>
          <w:sz w:val="28"/>
          <w:lang w:val="uk-UA"/>
        </w:rPr>
        <w:t xml:space="preserve"> при </w:t>
      </w:r>
      <w:r>
        <w:rPr>
          <w:sz w:val="28"/>
          <w:lang w:val="uk-UA"/>
        </w:rPr>
        <w:t>гострих в’ялих</w:t>
      </w:r>
      <w:r w:rsidRPr="00AC06D1">
        <w:rPr>
          <w:sz w:val="28"/>
          <w:lang w:val="uk-UA"/>
        </w:rPr>
        <w:t xml:space="preserve"> параліча</w:t>
      </w:r>
      <w:r>
        <w:rPr>
          <w:sz w:val="28"/>
          <w:lang w:val="uk-UA"/>
        </w:rPr>
        <w:t>х</w:t>
      </w:r>
      <w:r w:rsidRPr="00AC06D1">
        <w:rPr>
          <w:sz w:val="28"/>
          <w:lang w:val="uk-UA"/>
        </w:rPr>
        <w:t>.</w:t>
      </w:r>
    </w:p>
    <w:p w:rsidR="00BF46BD" w:rsidRPr="00AC06D1" w:rsidRDefault="00BF46BD" w:rsidP="006F3D8A">
      <w:pPr>
        <w:pStyle w:val="affffffff0"/>
        <w:numPr>
          <w:ilvl w:val="0"/>
          <w:numId w:val="59"/>
        </w:numPr>
        <w:tabs>
          <w:tab w:val="clear" w:pos="644"/>
        </w:tabs>
        <w:suppressAutoHyphens w:val="0"/>
        <w:spacing w:before="0" w:after="0" w:line="360" w:lineRule="auto"/>
        <w:ind w:hanging="357"/>
        <w:jc w:val="both"/>
        <w:rPr>
          <w:sz w:val="28"/>
          <w:lang w:val="uk-UA"/>
        </w:rPr>
      </w:pPr>
      <w:r w:rsidRPr="00AC06D1">
        <w:rPr>
          <w:sz w:val="28"/>
          <w:lang w:val="uk-UA"/>
        </w:rPr>
        <w:t>Вивчити розповсюдженість поліовірусів серед інфекційних хворих з різними діагнозами.</w:t>
      </w:r>
    </w:p>
    <w:p w:rsidR="00BF46BD" w:rsidRPr="00AC06D1" w:rsidRDefault="00BF46BD" w:rsidP="006F3D8A">
      <w:pPr>
        <w:pStyle w:val="affffffff0"/>
        <w:numPr>
          <w:ilvl w:val="0"/>
          <w:numId w:val="59"/>
        </w:numPr>
        <w:tabs>
          <w:tab w:val="clear" w:pos="644"/>
        </w:tabs>
        <w:suppressAutoHyphens w:val="0"/>
        <w:spacing w:before="0" w:after="0" w:line="360" w:lineRule="auto"/>
        <w:ind w:hanging="357"/>
        <w:jc w:val="both"/>
        <w:rPr>
          <w:sz w:val="28"/>
          <w:lang w:val="uk-UA"/>
        </w:rPr>
      </w:pPr>
      <w:r w:rsidRPr="00AC06D1">
        <w:rPr>
          <w:sz w:val="28"/>
          <w:lang w:val="uk-UA"/>
        </w:rPr>
        <w:t xml:space="preserve">Визначити роль дошкільних дитячих закладів у підтримці персистенції </w:t>
      </w:r>
      <w:r w:rsidRPr="00AC06D1">
        <w:rPr>
          <w:sz w:val="28"/>
          <w:szCs w:val="28"/>
          <w:lang w:val="uk-UA"/>
        </w:rPr>
        <w:t>вакциноспоріднених поліовірусів</w:t>
      </w:r>
      <w:r w:rsidRPr="00AC06D1">
        <w:rPr>
          <w:sz w:val="28"/>
          <w:lang w:val="uk-UA"/>
        </w:rPr>
        <w:t>.</w:t>
      </w:r>
    </w:p>
    <w:p w:rsidR="00BF46BD" w:rsidRPr="00AC06D1" w:rsidRDefault="00BF46BD" w:rsidP="006F3D8A">
      <w:pPr>
        <w:pStyle w:val="affffffff0"/>
        <w:numPr>
          <w:ilvl w:val="0"/>
          <w:numId w:val="59"/>
        </w:numPr>
        <w:tabs>
          <w:tab w:val="clear" w:pos="644"/>
        </w:tabs>
        <w:suppressAutoHyphens w:val="0"/>
        <w:spacing w:before="0" w:after="0" w:line="360" w:lineRule="auto"/>
        <w:ind w:hanging="357"/>
        <w:jc w:val="both"/>
        <w:rPr>
          <w:sz w:val="28"/>
          <w:lang w:val="uk-UA"/>
        </w:rPr>
      </w:pPr>
      <w:r w:rsidRPr="00AC06D1">
        <w:rPr>
          <w:sz w:val="28"/>
          <w:lang w:val="uk-UA"/>
        </w:rPr>
        <w:t>Визначити провідні  об’єкти  довкілля в системі моніторингу циркуляції поліовірусів.</w:t>
      </w:r>
    </w:p>
    <w:p w:rsidR="00BF46BD" w:rsidRPr="00AC06D1" w:rsidRDefault="00BF46BD" w:rsidP="006F3D8A">
      <w:pPr>
        <w:pStyle w:val="affffffff0"/>
        <w:numPr>
          <w:ilvl w:val="0"/>
          <w:numId w:val="59"/>
        </w:numPr>
        <w:tabs>
          <w:tab w:val="clear" w:pos="644"/>
        </w:tabs>
        <w:suppressAutoHyphens w:val="0"/>
        <w:spacing w:before="0" w:after="0" w:line="360" w:lineRule="auto"/>
        <w:ind w:hanging="357"/>
        <w:jc w:val="both"/>
        <w:rPr>
          <w:sz w:val="28"/>
          <w:lang w:val="uk-UA"/>
        </w:rPr>
      </w:pPr>
      <w:r w:rsidRPr="00AC06D1">
        <w:rPr>
          <w:sz w:val="28"/>
          <w:lang w:val="uk-UA"/>
        </w:rPr>
        <w:t>Надати внутрішньотипову характеристику штамів поліовірусів, виділ</w:t>
      </w:r>
      <w:r w:rsidRPr="00AC06D1">
        <w:rPr>
          <w:sz w:val="28"/>
          <w:lang w:val="uk-UA"/>
        </w:rPr>
        <w:t>е</w:t>
      </w:r>
      <w:r w:rsidRPr="00AC06D1">
        <w:rPr>
          <w:sz w:val="28"/>
          <w:lang w:val="uk-UA"/>
        </w:rPr>
        <w:t xml:space="preserve">них на території України. </w:t>
      </w:r>
    </w:p>
    <w:p w:rsidR="00BF46BD" w:rsidRPr="00AC06D1" w:rsidRDefault="00BF46BD" w:rsidP="006F3D8A">
      <w:pPr>
        <w:pStyle w:val="affffffff0"/>
        <w:numPr>
          <w:ilvl w:val="0"/>
          <w:numId w:val="59"/>
        </w:numPr>
        <w:tabs>
          <w:tab w:val="clear" w:pos="644"/>
        </w:tabs>
        <w:suppressAutoHyphens w:val="0"/>
        <w:spacing w:before="0" w:after="0" w:line="360" w:lineRule="auto"/>
        <w:ind w:left="363" w:hanging="357"/>
        <w:jc w:val="both"/>
        <w:rPr>
          <w:sz w:val="28"/>
          <w:lang w:val="uk-UA"/>
        </w:rPr>
      </w:pPr>
      <w:r w:rsidRPr="00AC06D1">
        <w:rPr>
          <w:sz w:val="28"/>
          <w:lang w:val="uk-UA"/>
        </w:rPr>
        <w:t xml:space="preserve">Розробити рекомендації щодо удосконалення </w:t>
      </w:r>
      <w:r>
        <w:rPr>
          <w:sz w:val="28"/>
          <w:lang w:val="uk-UA"/>
        </w:rPr>
        <w:t>епідеміологічного</w:t>
      </w:r>
      <w:r w:rsidRPr="00AC06D1">
        <w:rPr>
          <w:sz w:val="28"/>
          <w:lang w:val="uk-UA"/>
        </w:rPr>
        <w:t xml:space="preserve"> нагляд</w:t>
      </w:r>
      <w:r>
        <w:rPr>
          <w:sz w:val="28"/>
          <w:lang w:val="uk-UA"/>
        </w:rPr>
        <w:t>у</w:t>
      </w:r>
      <w:r w:rsidRPr="00AC06D1">
        <w:rPr>
          <w:sz w:val="28"/>
          <w:lang w:val="uk-UA"/>
        </w:rPr>
        <w:t xml:space="preserve"> за поліовірусною інфекцією на сучасному етапі. </w:t>
      </w:r>
    </w:p>
    <w:p w:rsidR="00BF46BD" w:rsidRPr="00AC06D1" w:rsidRDefault="00BF46BD" w:rsidP="00BF46BD">
      <w:pPr>
        <w:pStyle w:val="affffffff"/>
        <w:spacing w:after="0" w:line="360" w:lineRule="auto"/>
        <w:ind w:firstLine="720"/>
        <w:jc w:val="both"/>
        <w:rPr>
          <w:lang w:val="uk-UA"/>
        </w:rPr>
      </w:pPr>
      <w:r w:rsidRPr="0050677D">
        <w:rPr>
          <w:i/>
          <w:lang w:val="uk-UA"/>
        </w:rPr>
        <w:lastRenderedPageBreak/>
        <w:t>Об'єкт дослідження:</w:t>
      </w:r>
      <w:r>
        <w:rPr>
          <w:lang w:val="uk-UA"/>
        </w:rPr>
        <w:t xml:space="preserve"> епідеміологічна </w:t>
      </w:r>
      <w:r w:rsidRPr="00AC06D1">
        <w:rPr>
          <w:lang w:val="uk-UA"/>
        </w:rPr>
        <w:t>характеристика вакцино</w:t>
      </w:r>
      <w:r>
        <w:rPr>
          <w:lang w:val="uk-UA"/>
        </w:rPr>
        <w:t>-</w:t>
      </w:r>
      <w:r w:rsidRPr="00AC06D1">
        <w:rPr>
          <w:lang w:val="uk-UA"/>
        </w:rPr>
        <w:t xml:space="preserve">асоційованого паралітичного поліомієліту та </w:t>
      </w:r>
      <w:r>
        <w:rPr>
          <w:lang w:val="uk-UA"/>
        </w:rPr>
        <w:t>гострих в’ялих паралічів</w:t>
      </w:r>
      <w:r w:rsidRPr="00AC06D1">
        <w:rPr>
          <w:lang w:val="uk-UA"/>
        </w:rPr>
        <w:t>, що співпадають у часі зі щеплен</w:t>
      </w:r>
      <w:r>
        <w:rPr>
          <w:lang w:val="uk-UA"/>
        </w:rPr>
        <w:t>нями оральною поліомієлітною вакциною;</w:t>
      </w:r>
      <w:r w:rsidRPr="00AC06D1">
        <w:rPr>
          <w:lang w:val="uk-UA"/>
        </w:rPr>
        <w:t xml:space="preserve"> циркуляція </w:t>
      </w:r>
      <w:r>
        <w:rPr>
          <w:szCs w:val="28"/>
          <w:lang w:val="uk-UA"/>
        </w:rPr>
        <w:t xml:space="preserve"> </w:t>
      </w:r>
      <w:r w:rsidRPr="00AC06D1">
        <w:rPr>
          <w:szCs w:val="28"/>
          <w:lang w:val="uk-UA"/>
        </w:rPr>
        <w:t xml:space="preserve"> поліовірусів</w:t>
      </w:r>
      <w:r w:rsidRPr="00AC06D1">
        <w:rPr>
          <w:lang w:val="uk-UA"/>
        </w:rPr>
        <w:t xml:space="preserve"> серед населення</w:t>
      </w:r>
      <w:r>
        <w:rPr>
          <w:lang w:val="uk-UA"/>
        </w:rPr>
        <w:t xml:space="preserve"> України та в об’єктах довкілля.</w:t>
      </w:r>
      <w:r w:rsidRPr="002958F5">
        <w:rPr>
          <w:lang w:val="uk-UA"/>
        </w:rPr>
        <w:t xml:space="preserve"> </w:t>
      </w:r>
    </w:p>
    <w:p w:rsidR="00BF46BD" w:rsidRPr="00AC06D1" w:rsidRDefault="00BF46BD" w:rsidP="00BF46BD">
      <w:pPr>
        <w:pStyle w:val="affffffff"/>
        <w:spacing w:after="0" w:line="360" w:lineRule="auto"/>
        <w:ind w:firstLine="720"/>
        <w:jc w:val="both"/>
        <w:rPr>
          <w:lang w:val="uk-UA"/>
        </w:rPr>
      </w:pPr>
      <w:r w:rsidRPr="0050677D">
        <w:rPr>
          <w:i/>
          <w:lang w:val="uk-UA"/>
        </w:rPr>
        <w:t>Предмет дослідження:</w:t>
      </w:r>
      <w:r>
        <w:rPr>
          <w:lang w:val="uk-UA"/>
        </w:rPr>
        <w:t xml:space="preserve"> захворюваність на ГВП серед дітей до 15 років та ВАПП; багаторічна та річна динаміка інтенсивності циркуляції поліовірусів серед інфекційних хворих (</w:t>
      </w:r>
      <w:r w:rsidRPr="00AC06D1">
        <w:rPr>
          <w:lang w:val="uk-UA"/>
        </w:rPr>
        <w:t>хворих на нейроінфекції, гострі кишкові</w:t>
      </w:r>
      <w:r>
        <w:rPr>
          <w:lang w:val="uk-UA"/>
        </w:rPr>
        <w:t xml:space="preserve"> інфекції (ГКІ), гострі респіраторні вірусні   інфекції (ГРВІ) та</w:t>
      </w:r>
      <w:r w:rsidRPr="00AC06D1">
        <w:rPr>
          <w:lang w:val="uk-UA"/>
        </w:rPr>
        <w:t xml:space="preserve"> з іншими діагнозами</w:t>
      </w:r>
      <w:r>
        <w:rPr>
          <w:lang w:val="uk-UA"/>
        </w:rPr>
        <w:t>)</w:t>
      </w:r>
      <w:r w:rsidRPr="00AC06D1">
        <w:rPr>
          <w:lang w:val="uk-UA"/>
        </w:rPr>
        <w:t>, здорових осіб</w:t>
      </w:r>
      <w:r>
        <w:rPr>
          <w:lang w:val="uk-UA"/>
        </w:rPr>
        <w:t xml:space="preserve"> та в об’єктах</w:t>
      </w:r>
      <w:r w:rsidRPr="00AC06D1">
        <w:rPr>
          <w:lang w:val="uk-UA"/>
        </w:rPr>
        <w:t xml:space="preserve"> </w:t>
      </w:r>
      <w:r>
        <w:rPr>
          <w:lang w:val="uk-UA"/>
        </w:rPr>
        <w:t>довкілля (стічній воді, воді</w:t>
      </w:r>
      <w:r w:rsidRPr="00AC06D1">
        <w:rPr>
          <w:lang w:val="uk-UA"/>
        </w:rPr>
        <w:t xml:space="preserve"> відкритих водоймищ</w:t>
      </w:r>
      <w:r>
        <w:rPr>
          <w:lang w:val="uk-UA"/>
        </w:rPr>
        <w:t>, питній воді</w:t>
      </w:r>
      <w:r w:rsidRPr="00AC06D1">
        <w:rPr>
          <w:lang w:val="uk-UA"/>
        </w:rPr>
        <w:t>, ґ</w:t>
      </w:r>
      <w:r>
        <w:rPr>
          <w:lang w:val="uk-UA"/>
        </w:rPr>
        <w:t xml:space="preserve">рунті, продуктах харчування, змивах з предметів вжитку); </w:t>
      </w:r>
      <w:r w:rsidRPr="00AC06D1">
        <w:rPr>
          <w:lang w:val="uk-UA"/>
        </w:rPr>
        <w:t>внутрішньотипова характеристик</w:t>
      </w:r>
      <w:r>
        <w:rPr>
          <w:lang w:val="uk-UA"/>
        </w:rPr>
        <w:t xml:space="preserve">а виділених штамів поліовірусів. </w:t>
      </w:r>
    </w:p>
    <w:p w:rsidR="00BF46BD" w:rsidRDefault="00BF46BD" w:rsidP="00BF46BD">
      <w:pPr>
        <w:pStyle w:val="affffffff"/>
        <w:spacing w:line="360" w:lineRule="auto"/>
        <w:ind w:firstLine="720"/>
        <w:jc w:val="both"/>
        <w:rPr>
          <w:b/>
          <w:lang w:val="uk-UA"/>
        </w:rPr>
      </w:pPr>
      <w:r w:rsidRPr="0050677D">
        <w:rPr>
          <w:i/>
          <w:lang w:val="uk-UA"/>
        </w:rPr>
        <w:t>Методи дослідження:</w:t>
      </w:r>
      <w:r>
        <w:rPr>
          <w:b/>
          <w:lang w:val="uk-UA"/>
        </w:rPr>
        <w:t xml:space="preserve"> </w:t>
      </w:r>
      <w:r>
        <w:rPr>
          <w:lang w:val="uk-UA"/>
        </w:rPr>
        <w:t>епідеміологічні, вірусологічні, серологічні, молекулярно-генетичні, статистичні.</w:t>
      </w:r>
    </w:p>
    <w:p w:rsidR="00BF46BD" w:rsidRPr="00AC06D1" w:rsidRDefault="00BF46BD" w:rsidP="00BF46BD">
      <w:pPr>
        <w:spacing w:line="360" w:lineRule="auto"/>
        <w:ind w:firstLine="708"/>
        <w:jc w:val="both"/>
        <w:rPr>
          <w:sz w:val="28"/>
          <w:szCs w:val="28"/>
          <w:lang w:val="uk-UA"/>
        </w:rPr>
      </w:pPr>
      <w:r>
        <w:rPr>
          <w:b/>
          <w:sz w:val="28"/>
          <w:lang w:val="uk-UA"/>
        </w:rPr>
        <w:t xml:space="preserve">Наукова новизна одержаних результатів. </w:t>
      </w:r>
      <w:r w:rsidRPr="00AC06D1">
        <w:rPr>
          <w:sz w:val="28"/>
          <w:szCs w:val="28"/>
          <w:lang w:val="uk-UA"/>
        </w:rPr>
        <w:t>Показано, що на тлі  ерадикації „дикого” поліовірусу на території України продовжується широка циркуляція ВСПВ та має місце включення їх до епідемічного процесу поліовірусної інфекції.</w:t>
      </w:r>
    </w:p>
    <w:p w:rsidR="00BF46BD" w:rsidRPr="00AC06D1" w:rsidRDefault="00BF46BD" w:rsidP="00BF46BD">
      <w:pPr>
        <w:spacing w:line="360" w:lineRule="auto"/>
        <w:ind w:firstLine="709"/>
        <w:jc w:val="both"/>
        <w:rPr>
          <w:sz w:val="28"/>
          <w:szCs w:val="28"/>
          <w:lang w:val="uk-UA"/>
        </w:rPr>
      </w:pPr>
      <w:r w:rsidRPr="00AC06D1">
        <w:rPr>
          <w:sz w:val="28"/>
          <w:szCs w:val="28"/>
          <w:lang w:val="uk-UA"/>
        </w:rPr>
        <w:t>Визначено  епідеміологічні особливості ВАПП у динаміці. Простеж</w:t>
      </w:r>
      <w:r w:rsidRPr="00AC06D1">
        <w:rPr>
          <w:sz w:val="28"/>
          <w:szCs w:val="28"/>
          <w:lang w:val="uk-UA"/>
        </w:rPr>
        <w:t>е</w:t>
      </w:r>
      <w:r w:rsidRPr="00AC06D1">
        <w:rPr>
          <w:sz w:val="28"/>
          <w:szCs w:val="28"/>
          <w:lang w:val="uk-UA"/>
        </w:rPr>
        <w:t xml:space="preserve">но їх зміни, пов’язані із застосуванням інактивованої поліомієлітної вакцини (ІПВ). Показано роль ВСПВ в етіології </w:t>
      </w:r>
      <w:r>
        <w:rPr>
          <w:sz w:val="28"/>
          <w:szCs w:val="28"/>
          <w:lang w:val="uk-UA"/>
        </w:rPr>
        <w:t xml:space="preserve">ГВП у дітей  в ерадикаційний і </w:t>
      </w:r>
      <w:r w:rsidRPr="00AC06D1">
        <w:rPr>
          <w:sz w:val="28"/>
          <w:szCs w:val="28"/>
          <w:lang w:val="uk-UA"/>
        </w:rPr>
        <w:t>пі</w:t>
      </w:r>
      <w:r w:rsidRPr="00AC06D1">
        <w:rPr>
          <w:sz w:val="28"/>
          <w:szCs w:val="28"/>
          <w:lang w:val="uk-UA"/>
        </w:rPr>
        <w:t>с</w:t>
      </w:r>
      <w:r w:rsidRPr="00AC06D1">
        <w:rPr>
          <w:sz w:val="28"/>
          <w:szCs w:val="28"/>
          <w:lang w:val="uk-UA"/>
        </w:rPr>
        <w:t>ляерадикаційний періоди та тенденцію до зростання випадків ГВП, пов’язаних у часі з імунізацією ОПВ.  Доведено, що серед дітей дошкільних дитячих закладів має місце постійна циркуляція ВСПВ з тенденцією до зниження у старших дошкільних вікових группах. Визначено, що найбіл</w:t>
      </w:r>
      <w:r w:rsidRPr="00AC06D1">
        <w:rPr>
          <w:sz w:val="28"/>
          <w:szCs w:val="28"/>
          <w:lang w:val="uk-UA"/>
        </w:rPr>
        <w:t>ь</w:t>
      </w:r>
      <w:r w:rsidRPr="00AC06D1">
        <w:rPr>
          <w:sz w:val="28"/>
          <w:szCs w:val="28"/>
          <w:lang w:val="uk-UA"/>
        </w:rPr>
        <w:t xml:space="preserve">шою групою ризику щодо поліовірусної інфекції, пов’язаної з ВСПВ, з будь-якою формою клінічного прояву залишаються діти </w:t>
      </w:r>
      <w:r>
        <w:rPr>
          <w:sz w:val="28"/>
          <w:szCs w:val="28"/>
          <w:lang w:val="uk-UA"/>
        </w:rPr>
        <w:t>віком від народження до 2 років</w:t>
      </w:r>
      <w:r w:rsidRPr="00AC06D1">
        <w:rPr>
          <w:sz w:val="28"/>
          <w:szCs w:val="28"/>
          <w:lang w:val="uk-UA"/>
        </w:rPr>
        <w:t>. Їх питома вага серед інфекційних хворих, від яких ізольовано поліовірус, становить 77</w:t>
      </w:r>
      <w:r>
        <w:rPr>
          <w:sz w:val="28"/>
          <w:szCs w:val="28"/>
          <w:lang w:val="uk-UA"/>
        </w:rPr>
        <w:t xml:space="preserve">,6 </w:t>
      </w:r>
      <w:r w:rsidRPr="00AC06D1">
        <w:rPr>
          <w:sz w:val="28"/>
          <w:szCs w:val="28"/>
          <w:lang w:val="uk-UA"/>
        </w:rPr>
        <w:t>проти 41</w:t>
      </w:r>
      <w:r>
        <w:rPr>
          <w:sz w:val="28"/>
          <w:szCs w:val="28"/>
          <w:lang w:val="uk-UA"/>
        </w:rPr>
        <w:t>,3</w:t>
      </w:r>
      <w:r w:rsidRPr="00AC06D1">
        <w:rPr>
          <w:sz w:val="28"/>
          <w:szCs w:val="28"/>
          <w:lang w:val="uk-UA"/>
        </w:rPr>
        <w:t xml:space="preserve"> </w:t>
      </w:r>
      <w:r w:rsidRPr="00AC06D1">
        <w:rPr>
          <w:sz w:val="28"/>
          <w:lang w:val="uk-UA"/>
        </w:rPr>
        <w:t>%</w:t>
      </w:r>
      <w:r w:rsidRPr="00AC06D1">
        <w:rPr>
          <w:sz w:val="28"/>
          <w:szCs w:val="28"/>
          <w:lang w:val="uk-UA"/>
        </w:rPr>
        <w:t xml:space="preserve"> серед здорових. Встановл</w:t>
      </w:r>
      <w:r w:rsidRPr="00AC06D1">
        <w:rPr>
          <w:sz w:val="28"/>
          <w:szCs w:val="28"/>
          <w:lang w:val="uk-UA"/>
        </w:rPr>
        <w:t>е</w:t>
      </w:r>
      <w:r w:rsidRPr="00AC06D1">
        <w:rPr>
          <w:sz w:val="28"/>
          <w:szCs w:val="28"/>
          <w:lang w:val="uk-UA"/>
        </w:rPr>
        <w:t>но циклічність у циркуляції поліовірусів різних типів.  Оцінено ефекти</w:t>
      </w:r>
      <w:r w:rsidRPr="00AC06D1">
        <w:rPr>
          <w:sz w:val="28"/>
          <w:szCs w:val="28"/>
          <w:lang w:val="uk-UA"/>
        </w:rPr>
        <w:t>в</w:t>
      </w:r>
      <w:r w:rsidRPr="00AC06D1">
        <w:rPr>
          <w:sz w:val="28"/>
          <w:szCs w:val="28"/>
          <w:lang w:val="uk-UA"/>
        </w:rPr>
        <w:t>ність сучасної системи ЕН за поліомієлітом та визначено шляхи її удоскон</w:t>
      </w:r>
      <w:r w:rsidRPr="00AC06D1">
        <w:rPr>
          <w:sz w:val="28"/>
          <w:szCs w:val="28"/>
          <w:lang w:val="uk-UA"/>
        </w:rPr>
        <w:t>а</w:t>
      </w:r>
      <w:r w:rsidRPr="00AC06D1">
        <w:rPr>
          <w:sz w:val="28"/>
          <w:szCs w:val="28"/>
          <w:lang w:val="uk-UA"/>
        </w:rPr>
        <w:t>лення.</w:t>
      </w:r>
    </w:p>
    <w:p w:rsidR="00BF46BD" w:rsidRPr="00AC06D1" w:rsidRDefault="00BF46BD" w:rsidP="00BF46BD">
      <w:pPr>
        <w:spacing w:line="360" w:lineRule="auto"/>
        <w:ind w:firstLine="709"/>
        <w:jc w:val="both"/>
        <w:rPr>
          <w:sz w:val="28"/>
          <w:szCs w:val="28"/>
          <w:lang w:val="uk-UA"/>
        </w:rPr>
      </w:pPr>
      <w:r w:rsidRPr="00476E3D">
        <w:rPr>
          <w:b/>
          <w:sz w:val="28"/>
          <w:szCs w:val="28"/>
          <w:lang w:val="uk-UA"/>
        </w:rPr>
        <w:lastRenderedPageBreak/>
        <w:t>Практичне значення одержаних результатів.</w:t>
      </w:r>
      <w:r>
        <w:rPr>
          <w:lang w:val="uk-UA"/>
        </w:rPr>
        <w:t xml:space="preserve"> </w:t>
      </w:r>
      <w:r w:rsidRPr="00AC06D1">
        <w:rPr>
          <w:sz w:val="28"/>
          <w:szCs w:val="28"/>
          <w:lang w:val="uk-UA"/>
        </w:rPr>
        <w:t>Показано, що,  незв</w:t>
      </w:r>
      <w:r w:rsidRPr="00AC06D1">
        <w:rPr>
          <w:sz w:val="28"/>
          <w:szCs w:val="28"/>
          <w:lang w:val="uk-UA"/>
        </w:rPr>
        <w:t>а</w:t>
      </w:r>
      <w:r w:rsidRPr="00AC06D1">
        <w:rPr>
          <w:sz w:val="28"/>
          <w:szCs w:val="28"/>
          <w:lang w:val="uk-UA"/>
        </w:rPr>
        <w:t>жаючи на рекомендації ВООЗ</w:t>
      </w:r>
      <w:r>
        <w:rPr>
          <w:sz w:val="28"/>
          <w:szCs w:val="28"/>
          <w:lang w:val="uk-UA"/>
        </w:rPr>
        <w:t xml:space="preserve"> внести зміни до визначення випадку ВАПП у реципієнтів ОВП</w:t>
      </w:r>
      <w:r w:rsidRPr="00AC06D1">
        <w:rPr>
          <w:sz w:val="28"/>
          <w:szCs w:val="28"/>
          <w:lang w:val="uk-UA"/>
        </w:rPr>
        <w:t xml:space="preserve"> щодо  максимального терміну</w:t>
      </w:r>
      <w:r>
        <w:rPr>
          <w:sz w:val="28"/>
          <w:szCs w:val="28"/>
          <w:lang w:val="uk-UA"/>
        </w:rPr>
        <w:t xml:space="preserve"> виникнення паралічу</w:t>
      </w:r>
      <w:r w:rsidRPr="00AC06D1">
        <w:rPr>
          <w:sz w:val="28"/>
          <w:szCs w:val="28"/>
          <w:lang w:val="uk-UA"/>
        </w:rPr>
        <w:t xml:space="preserve"> </w:t>
      </w:r>
      <w:r>
        <w:rPr>
          <w:sz w:val="28"/>
          <w:szCs w:val="28"/>
          <w:lang w:val="uk-UA"/>
        </w:rPr>
        <w:t>після щеплення</w:t>
      </w:r>
      <w:r w:rsidRPr="00AC06D1">
        <w:rPr>
          <w:sz w:val="28"/>
          <w:szCs w:val="28"/>
          <w:lang w:val="uk-UA"/>
        </w:rPr>
        <w:t xml:space="preserve"> </w:t>
      </w:r>
      <w:r>
        <w:rPr>
          <w:sz w:val="28"/>
          <w:szCs w:val="28"/>
          <w:lang w:val="uk-UA"/>
        </w:rPr>
        <w:t>(</w:t>
      </w:r>
      <w:r w:rsidRPr="00AC06D1">
        <w:rPr>
          <w:sz w:val="28"/>
          <w:szCs w:val="28"/>
          <w:lang w:val="uk-UA"/>
        </w:rPr>
        <w:t>40 діб</w:t>
      </w:r>
      <w:r>
        <w:rPr>
          <w:sz w:val="28"/>
          <w:szCs w:val="28"/>
          <w:lang w:val="uk-UA"/>
        </w:rPr>
        <w:t>)</w:t>
      </w:r>
      <w:r w:rsidRPr="00AC06D1">
        <w:rPr>
          <w:sz w:val="28"/>
          <w:szCs w:val="28"/>
          <w:lang w:val="uk-UA"/>
        </w:rPr>
        <w:t>, в умовах України цей показник становить 35 діб. Показ</w:t>
      </w:r>
      <w:r w:rsidRPr="00AC06D1">
        <w:rPr>
          <w:sz w:val="28"/>
          <w:szCs w:val="28"/>
          <w:lang w:val="uk-UA"/>
        </w:rPr>
        <w:t>а</w:t>
      </w:r>
      <w:r w:rsidRPr="00AC06D1">
        <w:rPr>
          <w:sz w:val="28"/>
          <w:szCs w:val="28"/>
          <w:lang w:val="uk-UA"/>
        </w:rPr>
        <w:t xml:space="preserve">но, що </w:t>
      </w:r>
      <w:r>
        <w:rPr>
          <w:sz w:val="28"/>
          <w:szCs w:val="28"/>
          <w:lang w:val="uk-UA"/>
        </w:rPr>
        <w:t>на тлі припинення циркуляції</w:t>
      </w:r>
      <w:r w:rsidRPr="00AC06D1">
        <w:rPr>
          <w:sz w:val="28"/>
          <w:szCs w:val="28"/>
          <w:lang w:val="uk-UA"/>
        </w:rPr>
        <w:t xml:space="preserve"> „дикого” поліовірусу та високого рівня охоплення щепленнями проти цієї інфекції дитячого населення України, н</w:t>
      </w:r>
      <w:r w:rsidRPr="00AC06D1">
        <w:rPr>
          <w:sz w:val="28"/>
          <w:szCs w:val="28"/>
          <w:lang w:val="uk-UA"/>
        </w:rPr>
        <w:t>е</w:t>
      </w:r>
      <w:r w:rsidRPr="00AC06D1">
        <w:rPr>
          <w:sz w:val="28"/>
          <w:szCs w:val="28"/>
          <w:lang w:val="uk-UA"/>
        </w:rPr>
        <w:t>обхідним є диференційований підхід до проведення екстрених заходів щодо „гарячих” випадків ГВП. У систему ЕН за поліомієлітом впроваджено мон</w:t>
      </w:r>
      <w:r w:rsidRPr="00AC06D1">
        <w:rPr>
          <w:sz w:val="28"/>
          <w:szCs w:val="28"/>
          <w:lang w:val="uk-UA"/>
        </w:rPr>
        <w:t>і</w:t>
      </w:r>
      <w:r w:rsidRPr="00AC06D1">
        <w:rPr>
          <w:sz w:val="28"/>
          <w:szCs w:val="28"/>
          <w:lang w:val="uk-UA"/>
        </w:rPr>
        <w:t>торинг циркулюючих поліовірусів вакцинного походження з визначенням тривалості персистенції ВСПВ у дітей з ГВП та молекулярно-генетичним дослідженням ізолятів.</w:t>
      </w:r>
    </w:p>
    <w:p w:rsidR="00BF46BD" w:rsidRPr="00AC06D1" w:rsidRDefault="00BF46BD" w:rsidP="00BF46BD">
      <w:pPr>
        <w:spacing w:line="360" w:lineRule="auto"/>
        <w:jc w:val="both"/>
        <w:rPr>
          <w:sz w:val="28"/>
          <w:szCs w:val="28"/>
          <w:lang w:val="uk-UA"/>
        </w:rPr>
      </w:pPr>
      <w:r w:rsidRPr="00AC06D1">
        <w:rPr>
          <w:color w:val="FF0000"/>
          <w:lang w:val="uk-UA"/>
        </w:rPr>
        <w:tab/>
      </w:r>
      <w:r w:rsidRPr="00AC06D1">
        <w:rPr>
          <w:sz w:val="28"/>
          <w:szCs w:val="28"/>
          <w:lang w:val="uk-UA"/>
        </w:rPr>
        <w:t>Результати роботи використано при підготовці</w:t>
      </w:r>
      <w:r w:rsidRPr="00AC06D1">
        <w:rPr>
          <w:color w:val="FF0000"/>
          <w:sz w:val="28"/>
          <w:szCs w:val="28"/>
          <w:lang w:val="uk-UA"/>
        </w:rPr>
        <w:t xml:space="preserve"> </w:t>
      </w:r>
      <w:r w:rsidRPr="00AC06D1">
        <w:rPr>
          <w:sz w:val="28"/>
          <w:szCs w:val="28"/>
          <w:lang w:val="uk-UA"/>
        </w:rPr>
        <w:t>матеріалів до Другої внутрішньорегіональної координаційної наради з питань ЕН та сертифікації ліквідації поліомієліту (Київ, 1998 р.), Субрегіональної наради з п</w:t>
      </w:r>
      <w:r>
        <w:rPr>
          <w:sz w:val="28"/>
          <w:szCs w:val="28"/>
          <w:lang w:val="uk-UA"/>
        </w:rPr>
        <w:t xml:space="preserve">итань епідеміологічного нагляду за ГВП / поліомієлітом </w:t>
      </w:r>
      <w:r w:rsidRPr="00AC06D1">
        <w:rPr>
          <w:sz w:val="28"/>
          <w:szCs w:val="28"/>
          <w:lang w:val="uk-UA"/>
        </w:rPr>
        <w:t>Європейської лабораторної мережі з діагностики поліомієліту (Відень, 2001 р.), Субрегіональної наради Керівників національних програм імунізації Європейського регіону (Анталія, 15</w:t>
      </w:r>
      <w:r w:rsidRPr="00AC06D1">
        <w:rPr>
          <w:sz w:val="28"/>
          <w:szCs w:val="28"/>
          <w:lang w:val="en-US"/>
        </w:rPr>
        <w:t> </w:t>
      </w:r>
      <w:r w:rsidRPr="00AC06D1">
        <w:rPr>
          <w:sz w:val="28"/>
          <w:szCs w:val="28"/>
          <w:lang w:val="uk-UA"/>
        </w:rPr>
        <w:t>- 17 листопада 2005 р.), при проведенні 4 семінарі</w:t>
      </w:r>
      <w:r>
        <w:rPr>
          <w:sz w:val="28"/>
          <w:szCs w:val="28"/>
          <w:lang w:val="uk-UA"/>
        </w:rPr>
        <w:t xml:space="preserve">в - робочих місць для лікарів - </w:t>
      </w:r>
      <w:r w:rsidRPr="00AC06D1">
        <w:rPr>
          <w:sz w:val="28"/>
          <w:szCs w:val="28"/>
          <w:lang w:val="uk-UA"/>
        </w:rPr>
        <w:t>вірусологів обласних</w:t>
      </w:r>
      <w:r>
        <w:rPr>
          <w:sz w:val="28"/>
          <w:szCs w:val="28"/>
          <w:lang w:val="uk-UA"/>
        </w:rPr>
        <w:t> </w:t>
      </w:r>
      <w:r w:rsidRPr="00AC06D1">
        <w:rPr>
          <w:sz w:val="28"/>
          <w:szCs w:val="28"/>
          <w:lang w:val="uk-UA"/>
        </w:rPr>
        <w:t>/</w:t>
      </w:r>
      <w:r>
        <w:rPr>
          <w:sz w:val="28"/>
          <w:szCs w:val="28"/>
          <w:lang w:val="uk-UA"/>
        </w:rPr>
        <w:t> </w:t>
      </w:r>
      <w:r w:rsidRPr="00AC06D1">
        <w:rPr>
          <w:sz w:val="28"/>
          <w:szCs w:val="28"/>
          <w:lang w:val="uk-UA"/>
        </w:rPr>
        <w:t>міських СЕС на базі Центральної СЕС МОЗ України (Київ, квітень, травень, вересень, жовтень 2002 р.), підготовці “Документації України з сертифікації ліквідації поліомієліту за 2000</w:t>
      </w:r>
      <w:r>
        <w:rPr>
          <w:sz w:val="28"/>
          <w:szCs w:val="28"/>
          <w:lang w:val="uk-UA"/>
        </w:rPr>
        <w:t> </w:t>
      </w:r>
      <w:r w:rsidRPr="00AC06D1">
        <w:rPr>
          <w:sz w:val="28"/>
          <w:szCs w:val="28"/>
          <w:lang w:val="uk-UA"/>
        </w:rPr>
        <w:t>-</w:t>
      </w:r>
      <w:r>
        <w:rPr>
          <w:sz w:val="28"/>
          <w:szCs w:val="28"/>
          <w:lang w:val="uk-UA"/>
        </w:rPr>
        <w:t> </w:t>
      </w:r>
      <w:r w:rsidRPr="00AD4B9B">
        <w:rPr>
          <w:sz w:val="28"/>
          <w:szCs w:val="28"/>
          <w:lang w:val="uk-UA"/>
        </w:rPr>
        <w:t xml:space="preserve">     </w:t>
      </w:r>
      <w:r w:rsidRPr="00AC06D1">
        <w:rPr>
          <w:sz w:val="28"/>
          <w:szCs w:val="28"/>
          <w:lang w:val="uk-UA"/>
        </w:rPr>
        <w:t>2006 рр. до Європейського Бюро ВООЗ”.</w:t>
      </w:r>
    </w:p>
    <w:p w:rsidR="00BF46BD" w:rsidRPr="00AC06D1" w:rsidRDefault="00BF46BD" w:rsidP="00BF46BD">
      <w:pPr>
        <w:spacing w:line="360" w:lineRule="auto"/>
        <w:ind w:firstLine="708"/>
        <w:jc w:val="both"/>
        <w:rPr>
          <w:sz w:val="28"/>
          <w:szCs w:val="28"/>
          <w:lang w:val="uk-UA"/>
        </w:rPr>
      </w:pPr>
      <w:r w:rsidRPr="00AC06D1">
        <w:rPr>
          <w:sz w:val="28"/>
          <w:szCs w:val="28"/>
          <w:lang w:val="uk-UA"/>
        </w:rPr>
        <w:t>Рекомендації щодо удосконалення ЕН за поліомієлітом, розроблені за результатами роботи, увійшли до наказу МОЗ</w:t>
      </w:r>
      <w:r>
        <w:rPr>
          <w:sz w:val="28"/>
          <w:szCs w:val="28"/>
          <w:lang w:val="uk-UA"/>
        </w:rPr>
        <w:t xml:space="preserve"> України від 03.02.2006 р. </w:t>
      </w:r>
      <w:r w:rsidRPr="00AC06D1">
        <w:rPr>
          <w:sz w:val="28"/>
          <w:szCs w:val="28"/>
          <w:lang w:val="uk-UA"/>
        </w:rPr>
        <w:t>№ 48 “Про порядок проведення профілактичних щеплень в Україні та кон</w:t>
      </w:r>
      <w:r w:rsidRPr="00AC06D1">
        <w:rPr>
          <w:sz w:val="28"/>
          <w:szCs w:val="28"/>
          <w:lang w:val="uk-UA"/>
        </w:rPr>
        <w:t>т</w:t>
      </w:r>
      <w:r w:rsidRPr="00AC06D1">
        <w:rPr>
          <w:sz w:val="28"/>
          <w:szCs w:val="28"/>
          <w:lang w:val="uk-UA"/>
        </w:rPr>
        <w:t>роль якості обігу медичних імунобіологічних препаратів”, “Плану заходів щодо підтримки статусу країни, вільної від поліомієліту: 2006 -  2008 рр., Україна”,</w:t>
      </w:r>
      <w:r w:rsidRPr="00AC06D1">
        <w:rPr>
          <w:lang w:val="uk-UA"/>
        </w:rPr>
        <w:t xml:space="preserve"> </w:t>
      </w:r>
      <w:r>
        <w:rPr>
          <w:sz w:val="28"/>
          <w:szCs w:val="28"/>
          <w:lang w:val="uk-UA"/>
        </w:rPr>
        <w:t xml:space="preserve">затвердженого МОЗ </w:t>
      </w:r>
      <w:r w:rsidRPr="00AC06D1">
        <w:rPr>
          <w:sz w:val="28"/>
          <w:szCs w:val="28"/>
          <w:lang w:val="uk-UA"/>
        </w:rPr>
        <w:t>України 15.05.2006 р., інформаці</w:t>
      </w:r>
      <w:r w:rsidRPr="00AC06D1">
        <w:rPr>
          <w:sz w:val="28"/>
          <w:szCs w:val="28"/>
          <w:lang w:val="uk-UA"/>
        </w:rPr>
        <w:t>й</w:t>
      </w:r>
      <w:r w:rsidRPr="00AC06D1">
        <w:rPr>
          <w:sz w:val="28"/>
          <w:szCs w:val="28"/>
          <w:lang w:val="uk-UA"/>
        </w:rPr>
        <w:t>них листів щодо стан</w:t>
      </w:r>
      <w:r>
        <w:rPr>
          <w:sz w:val="28"/>
          <w:szCs w:val="28"/>
          <w:lang w:val="uk-UA"/>
        </w:rPr>
        <w:t>у лабораторної  діагностики ГВП </w:t>
      </w:r>
      <w:r w:rsidRPr="00AC06D1">
        <w:rPr>
          <w:sz w:val="28"/>
          <w:szCs w:val="28"/>
          <w:lang w:val="uk-UA"/>
        </w:rPr>
        <w:t>/ поліомієліту в Укр</w:t>
      </w:r>
      <w:r w:rsidRPr="00AC06D1">
        <w:rPr>
          <w:sz w:val="28"/>
          <w:szCs w:val="28"/>
          <w:lang w:val="uk-UA"/>
        </w:rPr>
        <w:t>а</w:t>
      </w:r>
      <w:r w:rsidRPr="00AC06D1">
        <w:rPr>
          <w:sz w:val="28"/>
          <w:szCs w:val="28"/>
          <w:lang w:val="uk-UA"/>
        </w:rPr>
        <w:t>їні за 1998 - 2006 рр., методичних вказівок “Санітарно - вірусологічний ко</w:t>
      </w:r>
      <w:r w:rsidRPr="00AC06D1">
        <w:rPr>
          <w:sz w:val="28"/>
          <w:szCs w:val="28"/>
          <w:lang w:val="uk-UA"/>
        </w:rPr>
        <w:t>н</w:t>
      </w:r>
      <w:r w:rsidRPr="00AC06D1">
        <w:rPr>
          <w:sz w:val="28"/>
          <w:szCs w:val="28"/>
          <w:lang w:val="uk-UA"/>
        </w:rPr>
        <w:t>троль водних об’єктів”, ”</w:t>
      </w:r>
      <w:r>
        <w:rPr>
          <w:sz w:val="28"/>
          <w:szCs w:val="28"/>
          <w:lang w:val="uk-UA"/>
        </w:rPr>
        <w:t>Вірусологічний моніторинг у системі епідеміолог</w:t>
      </w:r>
      <w:r>
        <w:rPr>
          <w:sz w:val="28"/>
          <w:szCs w:val="28"/>
          <w:lang w:val="uk-UA"/>
        </w:rPr>
        <w:t>і</w:t>
      </w:r>
      <w:r>
        <w:rPr>
          <w:sz w:val="28"/>
          <w:szCs w:val="28"/>
          <w:lang w:val="uk-UA"/>
        </w:rPr>
        <w:t xml:space="preserve">чного нагляду за ентеровірусними інфекціями та </w:t>
      </w:r>
      <w:r>
        <w:rPr>
          <w:sz w:val="28"/>
          <w:szCs w:val="28"/>
          <w:lang w:val="uk-UA"/>
        </w:rPr>
        <w:lastRenderedPageBreak/>
        <w:t>шляхи його удосконале</w:t>
      </w:r>
      <w:r>
        <w:rPr>
          <w:sz w:val="28"/>
          <w:szCs w:val="28"/>
          <w:lang w:val="uk-UA"/>
        </w:rPr>
        <w:t>н</w:t>
      </w:r>
      <w:r>
        <w:rPr>
          <w:sz w:val="28"/>
          <w:szCs w:val="28"/>
          <w:lang w:val="uk-UA"/>
        </w:rPr>
        <w:t>ня</w:t>
      </w:r>
      <w:r w:rsidRPr="00AC06D1">
        <w:rPr>
          <w:sz w:val="28"/>
          <w:szCs w:val="28"/>
          <w:lang w:val="uk-UA"/>
        </w:rPr>
        <w:t>”</w:t>
      </w:r>
      <w:r>
        <w:rPr>
          <w:sz w:val="28"/>
          <w:szCs w:val="28"/>
          <w:lang w:val="uk-UA"/>
        </w:rPr>
        <w:t xml:space="preserve">, проекту методичних вказівок </w:t>
      </w:r>
      <w:r w:rsidRPr="00AC06D1">
        <w:rPr>
          <w:sz w:val="28"/>
          <w:szCs w:val="28"/>
          <w:lang w:val="uk-UA"/>
        </w:rPr>
        <w:t>”Організація епідеміолог</w:t>
      </w:r>
      <w:r>
        <w:rPr>
          <w:sz w:val="28"/>
          <w:szCs w:val="28"/>
          <w:lang w:val="uk-UA"/>
        </w:rPr>
        <w:t>ічного нагляду за поліомієлітом</w:t>
      </w:r>
      <w:r>
        <w:rPr>
          <w:sz w:val="28"/>
          <w:szCs w:val="28"/>
          <w:lang w:val="en-US"/>
        </w:rPr>
        <w:t> </w:t>
      </w:r>
      <w:r>
        <w:rPr>
          <w:sz w:val="28"/>
          <w:szCs w:val="28"/>
          <w:lang w:val="uk-UA"/>
        </w:rPr>
        <w:t>/</w:t>
      </w:r>
      <w:r>
        <w:rPr>
          <w:sz w:val="28"/>
          <w:szCs w:val="28"/>
          <w:lang w:val="en-US"/>
        </w:rPr>
        <w:t> </w:t>
      </w:r>
      <w:r w:rsidRPr="00AC06D1">
        <w:rPr>
          <w:sz w:val="28"/>
          <w:szCs w:val="28"/>
          <w:lang w:val="uk-UA"/>
        </w:rPr>
        <w:t>гострими в’ялими паралічами у постсертифікаційному пер</w:t>
      </w:r>
      <w:r w:rsidRPr="00AC06D1">
        <w:rPr>
          <w:sz w:val="28"/>
          <w:szCs w:val="28"/>
          <w:lang w:val="uk-UA"/>
        </w:rPr>
        <w:t>і</w:t>
      </w:r>
      <w:r w:rsidRPr="00AC06D1">
        <w:rPr>
          <w:sz w:val="28"/>
          <w:szCs w:val="28"/>
          <w:lang w:val="uk-UA"/>
        </w:rPr>
        <w:t xml:space="preserve">оді”, нової редакції галузевої статистичної звітності МОЗ </w:t>
      </w:r>
      <w:r>
        <w:rPr>
          <w:sz w:val="28"/>
          <w:szCs w:val="28"/>
          <w:lang w:val="uk-UA"/>
        </w:rPr>
        <w:t>(</w:t>
      </w:r>
      <w:r w:rsidRPr="00AC06D1">
        <w:rPr>
          <w:sz w:val="28"/>
          <w:szCs w:val="28"/>
          <w:lang w:val="uk-UA"/>
        </w:rPr>
        <w:t>форма № 40 - здоров) у розділі лабораторної діагностики вірусних інфекцій.</w:t>
      </w:r>
    </w:p>
    <w:p w:rsidR="00BF46BD" w:rsidRPr="00AC06D1" w:rsidRDefault="00BF46BD" w:rsidP="00BF46BD">
      <w:pPr>
        <w:pStyle w:val="affffffff6"/>
        <w:spacing w:line="360" w:lineRule="auto"/>
        <w:rPr>
          <w:color w:val="FF0000"/>
        </w:rPr>
      </w:pPr>
      <w:r>
        <w:rPr>
          <w:b/>
        </w:rPr>
        <w:t>Особистий внесок</w:t>
      </w:r>
      <w:r w:rsidRPr="00DE3187">
        <w:rPr>
          <w:b/>
        </w:rPr>
        <w:t xml:space="preserve"> </w:t>
      </w:r>
      <w:r>
        <w:rPr>
          <w:b/>
        </w:rPr>
        <w:t>здобувача.</w:t>
      </w:r>
      <w:r>
        <w:t xml:space="preserve"> </w:t>
      </w:r>
      <w:r w:rsidRPr="00AC06D1">
        <w:t>Автором особисто проведено вірусологічне дослідження</w:t>
      </w:r>
      <w:r w:rsidRPr="00AC06D1">
        <w:rPr>
          <w:color w:val="FF0000"/>
        </w:rPr>
        <w:t xml:space="preserve"> </w:t>
      </w:r>
      <w:r w:rsidRPr="00AC06D1">
        <w:t>859</w:t>
      </w:r>
      <w:r w:rsidRPr="00AC06D1">
        <w:rPr>
          <w:color w:val="FF0000"/>
        </w:rPr>
        <w:t xml:space="preserve"> </w:t>
      </w:r>
      <w:r w:rsidRPr="00AC06D1">
        <w:t>проб фекалій від хворих з синдромом ГВП. Проведено ідентифікацію 848 штамів поліо- та інших неполіомієлітних ентеровірусів, виділених від хворих на ГВП, інфекційних хворих з різними діагнозами, здорових дітей та з об’єктів навколишнього середовища (стічна вода та вода відкритих водоймищ). Узагальнено первинну документацію та здійснено аналіз</w:t>
      </w:r>
      <w:r w:rsidRPr="00AC06D1">
        <w:rPr>
          <w:color w:val="FF0000"/>
        </w:rPr>
        <w:t xml:space="preserve"> </w:t>
      </w:r>
      <w:r w:rsidRPr="00AC06D1">
        <w:t>данних щодо виділення поліовірусів від людей та з об’єктів довкілля за  1998 - 2005 рр.</w:t>
      </w:r>
      <w:r w:rsidRPr="00AC06D1">
        <w:rPr>
          <w:color w:val="FF0000"/>
        </w:rPr>
        <w:t xml:space="preserve"> </w:t>
      </w:r>
      <w:r w:rsidRPr="00AC06D1">
        <w:t>Проведено аналіз 624 карт епідеміологічного обстеження хворих на ВАПП та ГВП.</w:t>
      </w:r>
      <w:r w:rsidRPr="00AC06D1">
        <w:rPr>
          <w:color w:val="FF0000"/>
        </w:rPr>
        <w:t xml:space="preserve"> </w:t>
      </w:r>
      <w:r w:rsidRPr="00AC06D1">
        <w:t>Самостійно здійснено узагальнення матеріалу, статистичну обробку отриманих даних, інтерпретацію результатів та спільно з науковим керівником сформульовано висновки.</w:t>
      </w:r>
      <w:r w:rsidRPr="00AC06D1">
        <w:rPr>
          <w:color w:val="FF0000"/>
        </w:rPr>
        <w:t xml:space="preserve"> </w:t>
      </w:r>
      <w:r w:rsidRPr="00AC06D1">
        <w:t>Особистий внесок автора при підготовці матеріалів до опублікування становить значну частину.</w:t>
      </w:r>
      <w:r w:rsidRPr="00AC06D1">
        <w:rPr>
          <w:color w:val="FF0000"/>
        </w:rPr>
        <w:t xml:space="preserve"> </w:t>
      </w:r>
    </w:p>
    <w:p w:rsidR="00BF46BD" w:rsidRPr="00AC06D1" w:rsidRDefault="00BF46BD" w:rsidP="00BF46BD">
      <w:pPr>
        <w:spacing w:line="360" w:lineRule="auto"/>
        <w:ind w:firstLine="720"/>
        <w:jc w:val="both"/>
        <w:rPr>
          <w:sz w:val="28"/>
          <w:szCs w:val="28"/>
          <w:lang w:val="uk-UA"/>
        </w:rPr>
      </w:pPr>
      <w:r w:rsidRPr="007A62EF">
        <w:rPr>
          <w:b/>
          <w:sz w:val="28"/>
          <w:szCs w:val="28"/>
          <w:lang w:val="uk-UA"/>
        </w:rPr>
        <w:t>Апробація результатів дисертації.</w:t>
      </w:r>
      <w:r w:rsidRPr="007A62EF">
        <w:rPr>
          <w:b/>
          <w:lang w:val="uk-UA"/>
        </w:rPr>
        <w:t xml:space="preserve"> </w:t>
      </w:r>
      <w:r w:rsidRPr="00AC06D1">
        <w:rPr>
          <w:sz w:val="28"/>
          <w:szCs w:val="28"/>
          <w:lang w:val="uk-UA"/>
        </w:rPr>
        <w:t>Основні положення дисертаційної роботи висвітлено на нараді з питань ЕН за поліомієлітом</w:t>
      </w:r>
      <w:r>
        <w:rPr>
          <w:sz w:val="28"/>
          <w:szCs w:val="28"/>
          <w:lang w:val="en-US"/>
        </w:rPr>
        <w:t> </w:t>
      </w:r>
      <w:r w:rsidRPr="00AC06D1">
        <w:rPr>
          <w:sz w:val="28"/>
          <w:szCs w:val="28"/>
          <w:lang w:val="uk-UA"/>
        </w:rPr>
        <w:t>/</w:t>
      </w:r>
      <w:r>
        <w:rPr>
          <w:sz w:val="28"/>
          <w:szCs w:val="28"/>
          <w:lang w:val="en-US"/>
        </w:rPr>
        <w:t> </w:t>
      </w:r>
      <w:r w:rsidRPr="00AC06D1">
        <w:rPr>
          <w:sz w:val="28"/>
          <w:szCs w:val="28"/>
          <w:lang w:val="uk-UA"/>
        </w:rPr>
        <w:t>ГВП лаборато</w:t>
      </w:r>
      <w:r w:rsidRPr="00AC06D1">
        <w:rPr>
          <w:sz w:val="28"/>
          <w:szCs w:val="28"/>
          <w:lang w:val="uk-UA"/>
        </w:rPr>
        <w:t>р</w:t>
      </w:r>
      <w:r w:rsidRPr="00AC06D1">
        <w:rPr>
          <w:sz w:val="28"/>
          <w:szCs w:val="28"/>
          <w:lang w:val="uk-UA"/>
        </w:rPr>
        <w:t>ної мережі Росії (Санкт-Петербург, 17 - 20 липня 2001 р.), ІІІ Міжнародній конференції “Біоресурси та віруси” (Київ, 11 - 15 вересня 2001</w:t>
      </w:r>
      <w:r w:rsidRPr="00AC06D1">
        <w:rPr>
          <w:sz w:val="28"/>
          <w:szCs w:val="28"/>
          <w:lang w:val="en-US"/>
        </w:rPr>
        <w:t> </w:t>
      </w:r>
      <w:r w:rsidRPr="00AC06D1">
        <w:rPr>
          <w:sz w:val="28"/>
          <w:szCs w:val="28"/>
          <w:lang w:val="uk-UA"/>
        </w:rPr>
        <w:t xml:space="preserve">р.), науково-практичній конференції і пленумі Асоціації інфекціоністів України (Івано-Франківськ, 14 - 15 травня, 2003 р.), </w:t>
      </w:r>
      <w:r w:rsidRPr="00AC06D1">
        <w:rPr>
          <w:sz w:val="28"/>
          <w:szCs w:val="28"/>
          <w:lang w:val="en-US"/>
        </w:rPr>
        <w:t>XIV</w:t>
      </w:r>
      <w:r w:rsidRPr="00AC06D1">
        <w:rPr>
          <w:sz w:val="28"/>
          <w:szCs w:val="28"/>
          <w:lang w:val="uk-UA"/>
        </w:rPr>
        <w:t xml:space="preserve"> з’їзді Українського наукового м</w:t>
      </w:r>
      <w:r w:rsidRPr="00AC06D1">
        <w:rPr>
          <w:sz w:val="28"/>
          <w:szCs w:val="28"/>
          <w:lang w:val="uk-UA"/>
        </w:rPr>
        <w:t>е</w:t>
      </w:r>
      <w:r w:rsidRPr="00AC06D1">
        <w:rPr>
          <w:sz w:val="28"/>
          <w:szCs w:val="28"/>
          <w:lang w:val="uk-UA"/>
        </w:rPr>
        <w:t>дичного товариства мікробіологів, епідеміологів та паразитологів</w:t>
      </w:r>
      <w:r w:rsidRPr="00AC06D1">
        <w:rPr>
          <w:sz w:val="28"/>
          <w:szCs w:val="28"/>
          <w:lang w:val="en-US"/>
        </w:rPr>
        <w:t> </w:t>
      </w:r>
      <w:r w:rsidRPr="00AC06D1">
        <w:rPr>
          <w:sz w:val="28"/>
          <w:szCs w:val="28"/>
          <w:lang w:val="uk-UA"/>
        </w:rPr>
        <w:t>ім. Д.К. Заболотного (Полтава, 2005 р.), Субрегіональних нарадах Європейської л</w:t>
      </w:r>
      <w:r w:rsidRPr="00AC06D1">
        <w:rPr>
          <w:sz w:val="28"/>
          <w:szCs w:val="28"/>
          <w:lang w:val="uk-UA"/>
        </w:rPr>
        <w:t>а</w:t>
      </w:r>
      <w:r w:rsidRPr="00AC06D1">
        <w:rPr>
          <w:sz w:val="28"/>
          <w:szCs w:val="28"/>
          <w:lang w:val="uk-UA"/>
        </w:rPr>
        <w:t>бораторної мережі з діагностики поліомієліту  (Київ, 24 - 26 липня 2002 р.; Ялта, 16 - 18 вересня 2003 р.; Иллічівськ, 26 - 28 серпня 2004 р.; Москва, 27- 28 червня 2005 р.; Грузія, Тбілісі, 25 - 28 квітня, 2006 р., Ашхабад, Туркм</w:t>
      </w:r>
      <w:r w:rsidRPr="00AC06D1">
        <w:rPr>
          <w:sz w:val="28"/>
          <w:szCs w:val="28"/>
          <w:lang w:val="uk-UA"/>
        </w:rPr>
        <w:t>е</w:t>
      </w:r>
      <w:r w:rsidRPr="00AC06D1">
        <w:rPr>
          <w:sz w:val="28"/>
          <w:szCs w:val="28"/>
          <w:lang w:val="uk-UA"/>
        </w:rPr>
        <w:t>ністан, 13-16 березня 2007 р.), на нараді з питань сертифікації ліквідації п</w:t>
      </w:r>
      <w:r w:rsidRPr="00AC06D1">
        <w:rPr>
          <w:sz w:val="28"/>
          <w:szCs w:val="28"/>
          <w:lang w:val="uk-UA"/>
        </w:rPr>
        <w:t>о</w:t>
      </w:r>
      <w:r w:rsidRPr="00AC06D1">
        <w:rPr>
          <w:sz w:val="28"/>
          <w:szCs w:val="28"/>
          <w:lang w:val="uk-UA"/>
        </w:rPr>
        <w:t xml:space="preserve">ліомієліту за участю головних дитячих неврологів, головних дитячих інфекціоністів та заступників головних лікарів </w:t>
      </w:r>
      <w:r w:rsidRPr="00AC06D1">
        <w:rPr>
          <w:sz w:val="28"/>
          <w:szCs w:val="28"/>
          <w:lang w:val="uk-UA"/>
        </w:rPr>
        <w:lastRenderedPageBreak/>
        <w:t>обла</w:t>
      </w:r>
      <w:r w:rsidRPr="00AC06D1">
        <w:rPr>
          <w:sz w:val="28"/>
          <w:szCs w:val="28"/>
          <w:lang w:val="uk-UA"/>
        </w:rPr>
        <w:t>с</w:t>
      </w:r>
      <w:r w:rsidRPr="00AC06D1">
        <w:rPr>
          <w:sz w:val="28"/>
          <w:szCs w:val="28"/>
          <w:lang w:val="uk-UA"/>
        </w:rPr>
        <w:t>них/міських</w:t>
      </w:r>
      <w:r w:rsidRPr="00AC06D1">
        <w:rPr>
          <w:sz w:val="28"/>
          <w:szCs w:val="28"/>
          <w:lang w:val="en-US"/>
        </w:rPr>
        <w:t> </w:t>
      </w:r>
      <w:r w:rsidRPr="00AC06D1">
        <w:rPr>
          <w:sz w:val="28"/>
          <w:szCs w:val="28"/>
          <w:lang w:val="uk-UA"/>
        </w:rPr>
        <w:t>СЕС</w:t>
      </w:r>
      <w:r w:rsidRPr="00AC06D1">
        <w:rPr>
          <w:sz w:val="28"/>
          <w:szCs w:val="28"/>
          <w:lang w:val="en-US"/>
        </w:rPr>
        <w:t> </w:t>
      </w:r>
      <w:r w:rsidRPr="00AC06D1">
        <w:rPr>
          <w:sz w:val="28"/>
          <w:szCs w:val="28"/>
          <w:lang w:val="uk-UA"/>
        </w:rPr>
        <w:t>з</w:t>
      </w:r>
      <w:r w:rsidRPr="00AC06D1">
        <w:rPr>
          <w:sz w:val="28"/>
          <w:szCs w:val="28"/>
          <w:lang w:val="en-US"/>
        </w:rPr>
        <w:t> </w:t>
      </w:r>
      <w:r w:rsidRPr="00AC06D1">
        <w:rPr>
          <w:sz w:val="28"/>
          <w:szCs w:val="28"/>
          <w:lang w:val="uk-UA"/>
        </w:rPr>
        <w:t>епідеміологічних</w:t>
      </w:r>
      <w:r w:rsidRPr="00AC06D1">
        <w:rPr>
          <w:sz w:val="28"/>
          <w:szCs w:val="28"/>
          <w:lang w:val="en-US"/>
        </w:rPr>
        <w:t> </w:t>
      </w:r>
      <w:r w:rsidRPr="00AC06D1">
        <w:rPr>
          <w:sz w:val="28"/>
          <w:szCs w:val="28"/>
          <w:lang w:val="uk-UA"/>
        </w:rPr>
        <w:t>питань</w:t>
      </w:r>
      <w:r w:rsidRPr="00AC06D1">
        <w:rPr>
          <w:sz w:val="28"/>
          <w:szCs w:val="28"/>
          <w:lang w:val="en-US"/>
        </w:rPr>
        <w:t> </w:t>
      </w:r>
      <w:r w:rsidRPr="00AC06D1">
        <w:rPr>
          <w:sz w:val="28"/>
          <w:szCs w:val="28"/>
          <w:lang w:val="uk-UA"/>
        </w:rPr>
        <w:t>(Харків,</w:t>
      </w:r>
      <w:r w:rsidRPr="00AC06D1">
        <w:rPr>
          <w:sz w:val="28"/>
          <w:szCs w:val="28"/>
          <w:lang w:val="en-US"/>
        </w:rPr>
        <w:t> </w:t>
      </w:r>
      <w:r w:rsidRPr="00AC06D1">
        <w:rPr>
          <w:sz w:val="28"/>
          <w:szCs w:val="28"/>
          <w:lang w:val="uk-UA"/>
        </w:rPr>
        <w:t>11</w:t>
      </w:r>
      <w:r w:rsidRPr="00AC06D1">
        <w:rPr>
          <w:sz w:val="28"/>
          <w:szCs w:val="28"/>
          <w:lang w:val="en-US"/>
        </w:rPr>
        <w:t> </w:t>
      </w:r>
      <w:r w:rsidRPr="00AC06D1">
        <w:rPr>
          <w:sz w:val="28"/>
          <w:szCs w:val="28"/>
          <w:lang w:val="uk-UA"/>
        </w:rPr>
        <w:t>квітня</w:t>
      </w:r>
      <w:r w:rsidRPr="00AC06D1">
        <w:rPr>
          <w:sz w:val="28"/>
          <w:szCs w:val="28"/>
          <w:lang w:val="en-US"/>
        </w:rPr>
        <w:t> </w:t>
      </w:r>
      <w:r w:rsidRPr="00AC06D1">
        <w:rPr>
          <w:sz w:val="28"/>
          <w:szCs w:val="28"/>
          <w:lang w:val="uk-UA"/>
        </w:rPr>
        <w:t>2002</w:t>
      </w:r>
      <w:r w:rsidRPr="00AC06D1">
        <w:rPr>
          <w:sz w:val="28"/>
          <w:szCs w:val="28"/>
          <w:lang w:val="en-US"/>
        </w:rPr>
        <w:t> </w:t>
      </w:r>
      <w:r w:rsidRPr="00AC06D1">
        <w:rPr>
          <w:sz w:val="28"/>
          <w:szCs w:val="28"/>
          <w:lang w:val="uk-UA"/>
        </w:rPr>
        <w:t>р.),на нарадах</w:t>
      </w:r>
      <w:r w:rsidRPr="00AC06D1">
        <w:rPr>
          <w:sz w:val="28"/>
          <w:szCs w:val="28"/>
          <w:lang w:val="en-US"/>
        </w:rPr>
        <w:t> </w:t>
      </w:r>
      <w:r w:rsidRPr="00AC06D1">
        <w:rPr>
          <w:sz w:val="28"/>
          <w:szCs w:val="28"/>
          <w:lang w:val="uk-UA"/>
        </w:rPr>
        <w:t>-</w:t>
      </w:r>
      <w:r w:rsidRPr="00AC06D1">
        <w:rPr>
          <w:sz w:val="28"/>
          <w:szCs w:val="28"/>
          <w:lang w:val="en-US"/>
        </w:rPr>
        <w:t> c</w:t>
      </w:r>
      <w:r w:rsidRPr="00AC06D1">
        <w:rPr>
          <w:sz w:val="28"/>
          <w:szCs w:val="28"/>
          <w:lang w:val="uk-UA"/>
        </w:rPr>
        <w:t>емінарах з актуальних питань</w:t>
      </w:r>
      <w:r w:rsidRPr="00AC06D1">
        <w:rPr>
          <w:sz w:val="28"/>
          <w:szCs w:val="28"/>
          <w:lang w:val="en-US"/>
        </w:rPr>
        <w:t> </w:t>
      </w:r>
      <w:r w:rsidRPr="00AC06D1">
        <w:rPr>
          <w:sz w:val="28"/>
          <w:szCs w:val="28"/>
          <w:lang w:val="uk-UA"/>
        </w:rPr>
        <w:t>роботи епідеміологічних відділів і в</w:t>
      </w:r>
      <w:r w:rsidRPr="00AC06D1">
        <w:rPr>
          <w:sz w:val="28"/>
          <w:szCs w:val="28"/>
          <w:lang w:val="uk-UA"/>
        </w:rPr>
        <w:t>і</w:t>
      </w:r>
      <w:r w:rsidRPr="00AC06D1">
        <w:rPr>
          <w:sz w:val="28"/>
          <w:szCs w:val="28"/>
          <w:lang w:val="uk-UA"/>
        </w:rPr>
        <w:t>русологічних лабораторій установ державної санепідслужби МОЗ України (Дніпропетровськ, 24</w:t>
      </w:r>
      <w:r w:rsidRPr="00AC06D1">
        <w:rPr>
          <w:sz w:val="28"/>
          <w:szCs w:val="28"/>
          <w:lang w:val="en-US"/>
        </w:rPr>
        <w:t> </w:t>
      </w:r>
      <w:r w:rsidRPr="00AC06D1">
        <w:rPr>
          <w:sz w:val="28"/>
          <w:szCs w:val="28"/>
          <w:lang w:val="uk-UA"/>
        </w:rPr>
        <w:t>-</w:t>
      </w:r>
      <w:r w:rsidRPr="00AC06D1">
        <w:rPr>
          <w:sz w:val="28"/>
          <w:szCs w:val="28"/>
          <w:lang w:val="en-US"/>
        </w:rPr>
        <w:t> </w:t>
      </w:r>
      <w:r w:rsidRPr="00AC06D1">
        <w:rPr>
          <w:sz w:val="28"/>
          <w:szCs w:val="28"/>
          <w:lang w:val="uk-UA"/>
        </w:rPr>
        <w:t>25 квітня 2002</w:t>
      </w:r>
      <w:r w:rsidRPr="00AC06D1">
        <w:rPr>
          <w:sz w:val="28"/>
          <w:szCs w:val="28"/>
          <w:lang w:val="en-US"/>
        </w:rPr>
        <w:t> </w:t>
      </w:r>
      <w:r w:rsidRPr="00AC06D1">
        <w:rPr>
          <w:sz w:val="28"/>
          <w:szCs w:val="28"/>
          <w:lang w:val="uk-UA"/>
        </w:rPr>
        <w:t>р., Вінниця, 31 жовтня - 1 листопада 2006 р.), на робочих нарадах-семінарах з ЕН за кором, поліомієлітом/ГВП (Трускавець, 17 - 18 серпня 2005 р.; Вінниця, 6 - 7 вересня 2005 р.; Дніпр</w:t>
      </w:r>
      <w:r w:rsidRPr="00AC06D1">
        <w:rPr>
          <w:sz w:val="28"/>
          <w:szCs w:val="28"/>
          <w:lang w:val="uk-UA"/>
        </w:rPr>
        <w:t>о</w:t>
      </w:r>
      <w:r w:rsidRPr="00AC06D1">
        <w:rPr>
          <w:sz w:val="28"/>
          <w:szCs w:val="28"/>
          <w:lang w:val="uk-UA"/>
        </w:rPr>
        <w:t xml:space="preserve">петровськ, </w:t>
      </w:r>
      <w:r w:rsidRPr="00AC06D1">
        <w:rPr>
          <w:sz w:val="28"/>
          <w:szCs w:val="28"/>
          <w:lang w:val="en-US"/>
        </w:rPr>
        <w:t> </w:t>
      </w:r>
      <w:r w:rsidRPr="00AC06D1">
        <w:rPr>
          <w:sz w:val="28"/>
          <w:szCs w:val="28"/>
          <w:lang w:val="uk-UA"/>
        </w:rPr>
        <w:t>29 - 30 вересня 2005 р.; Запоріжжя,</w:t>
      </w:r>
      <w:r w:rsidRPr="00AC06D1">
        <w:rPr>
          <w:sz w:val="28"/>
          <w:szCs w:val="28"/>
          <w:lang w:val="en-US"/>
        </w:rPr>
        <w:t> </w:t>
      </w:r>
      <w:r w:rsidRPr="00AC06D1">
        <w:rPr>
          <w:sz w:val="28"/>
          <w:szCs w:val="28"/>
          <w:lang w:val="uk-UA"/>
        </w:rPr>
        <w:t>19 -</w:t>
      </w:r>
      <w:r w:rsidRPr="00AC06D1">
        <w:rPr>
          <w:sz w:val="28"/>
          <w:szCs w:val="28"/>
          <w:lang w:val="en-US"/>
        </w:rPr>
        <w:t> </w:t>
      </w:r>
      <w:r w:rsidRPr="00AC06D1">
        <w:rPr>
          <w:sz w:val="28"/>
          <w:szCs w:val="28"/>
          <w:lang w:val="uk-UA"/>
        </w:rPr>
        <w:t>21 вересня, 2006 р.; По</w:t>
      </w:r>
      <w:r w:rsidRPr="00AC06D1">
        <w:rPr>
          <w:sz w:val="28"/>
          <w:szCs w:val="28"/>
          <w:lang w:val="uk-UA"/>
        </w:rPr>
        <w:t>л</w:t>
      </w:r>
      <w:r w:rsidRPr="00AC06D1">
        <w:rPr>
          <w:sz w:val="28"/>
          <w:szCs w:val="28"/>
          <w:lang w:val="uk-UA"/>
        </w:rPr>
        <w:t>тава, 26 - 28 вересня, 2006 р., Тернопіль, 16 - 18 жовтня, 2006 р.), науково-практичних конференціях “Вакцинопрофілактика керованих інфекцій та її безпека” (Київ, 13 - 14 квітня, 2006 р.) та “Епідеміологія, сучасні методи ді</w:t>
      </w:r>
      <w:r w:rsidRPr="00AC06D1">
        <w:rPr>
          <w:sz w:val="28"/>
          <w:szCs w:val="28"/>
          <w:lang w:val="uk-UA"/>
        </w:rPr>
        <w:t>а</w:t>
      </w:r>
      <w:r w:rsidRPr="00AC06D1">
        <w:rPr>
          <w:sz w:val="28"/>
          <w:szCs w:val="28"/>
          <w:lang w:val="uk-UA"/>
        </w:rPr>
        <w:t xml:space="preserve">гностики та профілактики гострих інфекцій дихальних шляхів” (Київ, 7 - 8 лютого, 2007 р.). </w:t>
      </w:r>
    </w:p>
    <w:p w:rsidR="00BF46BD" w:rsidRPr="00AC06D1" w:rsidRDefault="00BF46BD" w:rsidP="00BF46BD">
      <w:pPr>
        <w:spacing w:line="360" w:lineRule="auto"/>
        <w:ind w:firstLine="720"/>
        <w:jc w:val="both"/>
        <w:rPr>
          <w:sz w:val="28"/>
          <w:szCs w:val="28"/>
          <w:lang w:val="uk-UA"/>
        </w:rPr>
      </w:pPr>
      <w:r w:rsidRPr="00AC06D1">
        <w:rPr>
          <w:b/>
          <w:sz w:val="28"/>
          <w:szCs w:val="28"/>
          <w:lang w:val="uk-UA"/>
        </w:rPr>
        <w:t>Публікації.</w:t>
      </w:r>
      <w:r w:rsidRPr="00AC06D1">
        <w:rPr>
          <w:sz w:val="28"/>
          <w:szCs w:val="28"/>
          <w:lang w:val="uk-UA"/>
        </w:rPr>
        <w:t xml:space="preserve"> </w:t>
      </w:r>
      <w:r w:rsidRPr="00AC06D1">
        <w:rPr>
          <w:sz w:val="28"/>
          <w:szCs w:val="28"/>
        </w:rPr>
        <w:t>По темі дисертації опубліковано</w:t>
      </w:r>
      <w:r w:rsidRPr="00AC06D1">
        <w:rPr>
          <w:color w:val="FF0000"/>
          <w:sz w:val="28"/>
          <w:szCs w:val="28"/>
        </w:rPr>
        <w:t xml:space="preserve"> </w:t>
      </w:r>
      <w:r w:rsidRPr="00AC06D1">
        <w:rPr>
          <w:sz w:val="28"/>
          <w:szCs w:val="28"/>
          <w:lang w:val="uk-UA"/>
        </w:rPr>
        <w:t>2</w:t>
      </w:r>
      <w:r w:rsidRPr="00AC06D1">
        <w:rPr>
          <w:sz w:val="28"/>
          <w:szCs w:val="28"/>
        </w:rPr>
        <w:t>3</w:t>
      </w:r>
      <w:r w:rsidRPr="00AC06D1">
        <w:rPr>
          <w:color w:val="FF0000"/>
          <w:sz w:val="28"/>
          <w:szCs w:val="28"/>
        </w:rPr>
        <w:t xml:space="preserve"> </w:t>
      </w:r>
      <w:r w:rsidRPr="00AC06D1">
        <w:rPr>
          <w:sz w:val="28"/>
          <w:szCs w:val="28"/>
        </w:rPr>
        <w:t>роб</w:t>
      </w:r>
      <w:r w:rsidRPr="00AC06D1">
        <w:rPr>
          <w:sz w:val="28"/>
          <w:szCs w:val="28"/>
          <w:lang w:val="uk-UA"/>
        </w:rPr>
        <w:t>о</w:t>
      </w:r>
      <w:r w:rsidRPr="00AC06D1">
        <w:rPr>
          <w:sz w:val="28"/>
          <w:szCs w:val="28"/>
        </w:rPr>
        <w:t>т</w:t>
      </w:r>
      <w:r w:rsidRPr="00AC06D1">
        <w:rPr>
          <w:sz w:val="28"/>
          <w:szCs w:val="28"/>
          <w:lang w:val="uk-UA"/>
        </w:rPr>
        <w:t>и</w:t>
      </w:r>
      <w:r w:rsidRPr="00AC06D1">
        <w:rPr>
          <w:sz w:val="28"/>
          <w:szCs w:val="28"/>
        </w:rPr>
        <w:t>,</w:t>
      </w:r>
      <w:r w:rsidRPr="00AC06D1">
        <w:rPr>
          <w:color w:val="FF0000"/>
          <w:sz w:val="28"/>
          <w:szCs w:val="28"/>
        </w:rPr>
        <w:t xml:space="preserve"> </w:t>
      </w:r>
      <w:r w:rsidRPr="00AC06D1">
        <w:rPr>
          <w:sz w:val="28"/>
          <w:szCs w:val="28"/>
        </w:rPr>
        <w:t>із них 7 - у</w:t>
      </w:r>
      <w:r w:rsidRPr="00AC06D1">
        <w:rPr>
          <w:sz w:val="28"/>
          <w:szCs w:val="28"/>
          <w:lang w:val="uk-UA"/>
        </w:rPr>
        <w:t xml:space="preserve"> наукових </w:t>
      </w:r>
      <w:r w:rsidRPr="00AC06D1">
        <w:rPr>
          <w:sz w:val="28"/>
          <w:szCs w:val="28"/>
        </w:rPr>
        <w:t>фахових видан</w:t>
      </w:r>
      <w:r w:rsidRPr="00AC06D1">
        <w:rPr>
          <w:sz w:val="28"/>
          <w:szCs w:val="28"/>
          <w:lang w:val="uk-UA"/>
        </w:rPr>
        <w:t>нях, що входять до переліку, затвердженого ВАК України</w:t>
      </w:r>
      <w:r w:rsidRPr="00AC06D1">
        <w:rPr>
          <w:sz w:val="28"/>
          <w:szCs w:val="28"/>
        </w:rPr>
        <w:t>.</w:t>
      </w:r>
    </w:p>
    <w:p w:rsidR="00BF46BD" w:rsidRPr="00AC06D1" w:rsidRDefault="00BF46BD" w:rsidP="00BF46BD">
      <w:pPr>
        <w:spacing w:line="360" w:lineRule="auto"/>
        <w:ind w:firstLine="720"/>
        <w:jc w:val="both"/>
        <w:rPr>
          <w:sz w:val="28"/>
          <w:szCs w:val="28"/>
          <w:lang w:val="uk-UA"/>
        </w:rPr>
      </w:pPr>
      <w:r w:rsidRPr="00AC06D1">
        <w:rPr>
          <w:b/>
          <w:sz w:val="28"/>
          <w:szCs w:val="28"/>
          <w:lang w:val="uk-UA"/>
        </w:rPr>
        <w:t>Структура та обсяг роботи.</w:t>
      </w:r>
      <w:r w:rsidRPr="00AC06D1">
        <w:rPr>
          <w:sz w:val="28"/>
          <w:szCs w:val="28"/>
          <w:lang w:val="uk-UA"/>
        </w:rPr>
        <w:t xml:space="preserve"> Дисертаційна</w:t>
      </w:r>
      <w:r w:rsidRPr="00AC06D1">
        <w:rPr>
          <w:sz w:val="28"/>
          <w:szCs w:val="28"/>
        </w:rPr>
        <w:t xml:space="preserve"> </w:t>
      </w:r>
      <w:r w:rsidRPr="00AC06D1">
        <w:rPr>
          <w:sz w:val="28"/>
          <w:szCs w:val="28"/>
          <w:lang w:val="uk-UA"/>
        </w:rPr>
        <w:t>робота</w:t>
      </w:r>
      <w:r w:rsidRPr="00AC06D1">
        <w:rPr>
          <w:sz w:val="28"/>
          <w:szCs w:val="28"/>
        </w:rPr>
        <w:t xml:space="preserve"> </w:t>
      </w:r>
      <w:r w:rsidRPr="00AC06D1">
        <w:rPr>
          <w:sz w:val="28"/>
          <w:szCs w:val="28"/>
          <w:lang w:val="uk-UA"/>
        </w:rPr>
        <w:t>складається</w:t>
      </w:r>
      <w:r w:rsidRPr="00AC06D1">
        <w:rPr>
          <w:sz w:val="28"/>
          <w:szCs w:val="28"/>
        </w:rPr>
        <w:t xml:space="preserve"> </w:t>
      </w:r>
      <w:r w:rsidRPr="00AC06D1">
        <w:rPr>
          <w:sz w:val="28"/>
          <w:szCs w:val="28"/>
          <w:lang w:val="uk-UA"/>
        </w:rPr>
        <w:t>із   вступу,   огляду   літератури,  7 розділів власних досліджень, висновків та списку використаних джерел, викладена на</w:t>
      </w:r>
      <w:r w:rsidRPr="00AC06D1">
        <w:rPr>
          <w:color w:val="FF0000"/>
          <w:sz w:val="28"/>
          <w:szCs w:val="28"/>
          <w:lang w:val="uk-UA"/>
        </w:rPr>
        <w:t xml:space="preserve"> </w:t>
      </w:r>
      <w:r w:rsidRPr="00AC06D1">
        <w:rPr>
          <w:sz w:val="28"/>
          <w:szCs w:val="28"/>
          <w:lang w:val="uk-UA"/>
        </w:rPr>
        <w:t>149</w:t>
      </w:r>
      <w:r w:rsidRPr="00AC06D1">
        <w:rPr>
          <w:color w:val="FF0000"/>
          <w:sz w:val="28"/>
          <w:szCs w:val="28"/>
          <w:lang w:val="uk-UA"/>
        </w:rPr>
        <w:t xml:space="preserve"> </w:t>
      </w:r>
      <w:r w:rsidRPr="00AC06D1">
        <w:rPr>
          <w:sz w:val="28"/>
          <w:szCs w:val="28"/>
          <w:lang w:val="uk-UA"/>
        </w:rPr>
        <w:t>сторінках, ілюстрована</w:t>
      </w:r>
      <w:r w:rsidRPr="00AC06D1">
        <w:rPr>
          <w:sz w:val="28"/>
          <w:szCs w:val="28"/>
        </w:rPr>
        <w:t xml:space="preserve"> 7</w:t>
      </w:r>
      <w:r w:rsidRPr="00AC06D1">
        <w:rPr>
          <w:sz w:val="28"/>
          <w:szCs w:val="28"/>
          <w:lang w:val="uk-UA"/>
        </w:rPr>
        <w:t>9 рисунками</w:t>
      </w:r>
      <w:r w:rsidRPr="00AC06D1">
        <w:rPr>
          <w:color w:val="FF0000"/>
          <w:sz w:val="28"/>
          <w:szCs w:val="28"/>
          <w:lang w:val="uk-UA"/>
        </w:rPr>
        <w:t xml:space="preserve"> </w:t>
      </w:r>
      <w:r w:rsidRPr="00AC06D1">
        <w:rPr>
          <w:sz w:val="28"/>
          <w:szCs w:val="28"/>
          <w:lang w:val="uk-UA"/>
        </w:rPr>
        <w:t>і</w:t>
      </w:r>
      <w:r w:rsidRPr="00AC06D1">
        <w:rPr>
          <w:color w:val="FF0000"/>
          <w:sz w:val="28"/>
          <w:szCs w:val="28"/>
          <w:lang w:val="uk-UA"/>
        </w:rPr>
        <w:t xml:space="preserve">  </w:t>
      </w:r>
      <w:r w:rsidRPr="00AC06D1">
        <w:rPr>
          <w:sz w:val="28"/>
          <w:szCs w:val="28"/>
        </w:rPr>
        <w:t xml:space="preserve">14 </w:t>
      </w:r>
      <w:r w:rsidRPr="00AC06D1">
        <w:rPr>
          <w:sz w:val="28"/>
          <w:szCs w:val="28"/>
          <w:lang w:val="uk-UA"/>
        </w:rPr>
        <w:t>таблицями.</w:t>
      </w:r>
      <w:r w:rsidRPr="00AC06D1">
        <w:rPr>
          <w:color w:val="FF0000"/>
          <w:sz w:val="28"/>
          <w:szCs w:val="28"/>
          <w:lang w:val="uk-UA"/>
        </w:rPr>
        <w:t xml:space="preserve"> </w:t>
      </w:r>
      <w:r w:rsidRPr="00AC06D1">
        <w:rPr>
          <w:sz w:val="28"/>
          <w:szCs w:val="28"/>
          <w:lang w:val="uk-UA"/>
        </w:rPr>
        <w:t>Список використаної літератури включає</w:t>
      </w:r>
      <w:r w:rsidRPr="00AC06D1">
        <w:rPr>
          <w:color w:val="FF0000"/>
          <w:sz w:val="28"/>
          <w:szCs w:val="28"/>
          <w:lang w:val="uk-UA"/>
        </w:rPr>
        <w:t xml:space="preserve"> </w:t>
      </w:r>
      <w:r w:rsidRPr="00AC06D1">
        <w:rPr>
          <w:sz w:val="28"/>
          <w:szCs w:val="28"/>
          <w:lang w:val="uk-UA"/>
        </w:rPr>
        <w:t>266 джерел</w:t>
      </w:r>
      <w:r w:rsidRPr="00AC06D1">
        <w:rPr>
          <w:color w:val="FF0000"/>
          <w:sz w:val="28"/>
          <w:szCs w:val="28"/>
          <w:lang w:val="uk-UA"/>
        </w:rPr>
        <w:t xml:space="preserve"> </w:t>
      </w:r>
      <w:r w:rsidRPr="00AC06D1">
        <w:rPr>
          <w:sz w:val="28"/>
          <w:szCs w:val="28"/>
          <w:lang w:val="uk-UA"/>
        </w:rPr>
        <w:t>(31</w:t>
      </w:r>
      <w:r w:rsidRPr="00AC06D1">
        <w:rPr>
          <w:color w:val="FF0000"/>
          <w:sz w:val="28"/>
          <w:szCs w:val="28"/>
          <w:lang w:val="uk-UA"/>
        </w:rPr>
        <w:t xml:space="preserve"> </w:t>
      </w:r>
      <w:r w:rsidRPr="00AC06D1">
        <w:rPr>
          <w:sz w:val="28"/>
          <w:szCs w:val="28"/>
          <w:lang w:val="uk-UA"/>
        </w:rPr>
        <w:t>вітчизняних</w:t>
      </w:r>
      <w:r w:rsidRPr="00AC06D1">
        <w:rPr>
          <w:color w:val="FF0000"/>
          <w:sz w:val="28"/>
          <w:szCs w:val="28"/>
          <w:lang w:val="uk-UA"/>
        </w:rPr>
        <w:t xml:space="preserve"> </w:t>
      </w:r>
      <w:r w:rsidRPr="00AC06D1">
        <w:rPr>
          <w:sz w:val="28"/>
          <w:szCs w:val="28"/>
          <w:lang w:val="uk-UA"/>
        </w:rPr>
        <w:t>та</w:t>
      </w:r>
      <w:r w:rsidRPr="00AC06D1">
        <w:rPr>
          <w:color w:val="FF0000"/>
          <w:sz w:val="28"/>
          <w:szCs w:val="28"/>
          <w:lang w:val="uk-UA"/>
        </w:rPr>
        <w:t xml:space="preserve"> </w:t>
      </w:r>
      <w:r w:rsidRPr="00AC06D1">
        <w:rPr>
          <w:sz w:val="28"/>
          <w:szCs w:val="28"/>
          <w:lang w:val="uk-UA"/>
        </w:rPr>
        <w:t>235</w:t>
      </w:r>
      <w:r w:rsidRPr="00AC06D1">
        <w:rPr>
          <w:color w:val="FF0000"/>
          <w:sz w:val="28"/>
          <w:szCs w:val="28"/>
          <w:lang w:val="uk-UA"/>
        </w:rPr>
        <w:t xml:space="preserve"> </w:t>
      </w:r>
      <w:r w:rsidRPr="00AC06D1">
        <w:rPr>
          <w:sz w:val="28"/>
          <w:szCs w:val="28"/>
          <w:lang w:val="uk-UA"/>
        </w:rPr>
        <w:t xml:space="preserve">зарубіжних, у тому числі країн СНД). </w:t>
      </w:r>
    </w:p>
    <w:p w:rsidR="00BF46BD" w:rsidRPr="00AC06D1" w:rsidRDefault="00BF46BD" w:rsidP="00BF46BD">
      <w:pPr>
        <w:pStyle w:val="affffffff"/>
        <w:spacing w:line="360" w:lineRule="auto"/>
        <w:ind w:firstLine="720"/>
        <w:jc w:val="both"/>
        <w:rPr>
          <w:szCs w:val="28"/>
          <w:lang w:val="uk-UA"/>
        </w:rPr>
      </w:pPr>
      <w:r w:rsidRPr="00AC06D1">
        <w:rPr>
          <w:szCs w:val="28"/>
          <w:lang w:val="uk-UA"/>
        </w:rPr>
        <w:t xml:space="preserve">Засвідчуємо щиру вдячність за сприяння у виконанні роботи співробітникам лабораторії поліомієліту та інших ентеровірусних інфекцій </w:t>
      </w:r>
      <w:r>
        <w:rPr>
          <w:lang w:val="uk-UA"/>
        </w:rPr>
        <w:t xml:space="preserve">ДУ </w:t>
      </w:r>
      <w:r w:rsidRPr="006E7059">
        <w:rPr>
          <w:lang w:val="uk-UA"/>
        </w:rPr>
        <w:t>“</w:t>
      </w:r>
      <w:r w:rsidRPr="00AC06D1">
        <w:rPr>
          <w:lang w:val="uk-UA"/>
        </w:rPr>
        <w:t>Інститут епід</w:t>
      </w:r>
      <w:r>
        <w:rPr>
          <w:lang w:val="uk-UA"/>
        </w:rPr>
        <w:t xml:space="preserve">еміології та інфекційних хвороб </w:t>
      </w:r>
      <w:r w:rsidRPr="00AC06D1">
        <w:rPr>
          <w:lang w:val="uk-UA"/>
        </w:rPr>
        <w:t xml:space="preserve">ім. Л.В. </w:t>
      </w:r>
      <w:r>
        <w:rPr>
          <w:lang w:val="uk-UA"/>
        </w:rPr>
        <w:t>Громашевського АМН України</w:t>
      </w:r>
      <w:r w:rsidRPr="006E7059">
        <w:rPr>
          <w:lang w:val="uk-UA"/>
        </w:rPr>
        <w:t>”</w:t>
      </w:r>
      <w:r w:rsidRPr="00AC06D1">
        <w:rPr>
          <w:lang w:val="uk-UA"/>
        </w:rPr>
        <w:t>,</w:t>
      </w:r>
      <w:r w:rsidRPr="006E7059">
        <w:rPr>
          <w:lang w:val="uk-UA"/>
        </w:rPr>
        <w:t xml:space="preserve"> </w:t>
      </w:r>
      <w:r w:rsidRPr="00AC06D1">
        <w:rPr>
          <w:lang w:val="uk-UA"/>
        </w:rPr>
        <w:t xml:space="preserve">головному лікарю Центральної СЕС МОЗ України, керівнику Національної лабораторії України з діагностики поліомієліту  Некрасовій Л.С., </w:t>
      </w:r>
      <w:r w:rsidRPr="00AC06D1">
        <w:rPr>
          <w:szCs w:val="28"/>
          <w:lang w:val="uk-UA"/>
        </w:rPr>
        <w:t xml:space="preserve">голові Комісії з координації виконання  програми ліквідації поліомієліту МОЗ України  Лауген Е.А., керівнику Регіональної референс лабораторії ВООЗ з діагностики поліомієліту Івановій О.Є.  </w:t>
      </w:r>
    </w:p>
    <w:p w:rsidR="00BF46BD" w:rsidRPr="00AC06D1" w:rsidRDefault="00BF46BD" w:rsidP="00BF46BD">
      <w:pPr>
        <w:pStyle w:val="affffffff"/>
        <w:ind w:firstLine="720"/>
        <w:jc w:val="center"/>
        <w:rPr>
          <w:szCs w:val="28"/>
          <w:lang w:val="uk-UA"/>
        </w:rPr>
      </w:pPr>
    </w:p>
    <w:p w:rsidR="00BF46BD" w:rsidRPr="001A7662" w:rsidRDefault="00BF46BD" w:rsidP="00BF46BD">
      <w:pPr>
        <w:pStyle w:val="affffffff"/>
        <w:spacing w:line="360" w:lineRule="auto"/>
        <w:ind w:firstLine="720"/>
        <w:jc w:val="both"/>
        <w:rPr>
          <w:szCs w:val="28"/>
          <w:lang w:val="uk-UA"/>
        </w:rPr>
      </w:pPr>
    </w:p>
    <w:p w:rsidR="00BF46BD" w:rsidRPr="0080227C" w:rsidRDefault="00BF46BD" w:rsidP="00BF46BD">
      <w:pPr>
        <w:spacing w:line="360" w:lineRule="auto"/>
        <w:ind w:firstLine="720"/>
        <w:jc w:val="center"/>
        <w:rPr>
          <w:b/>
          <w:sz w:val="28"/>
          <w:szCs w:val="28"/>
          <w:lang w:val="uk-UA"/>
        </w:rPr>
      </w:pPr>
      <w:r w:rsidRPr="0080227C">
        <w:rPr>
          <w:b/>
          <w:sz w:val="28"/>
          <w:szCs w:val="28"/>
          <w:lang w:val="uk-UA"/>
        </w:rPr>
        <w:t>ВИСНОВКИ</w:t>
      </w:r>
    </w:p>
    <w:p w:rsidR="00BF46BD" w:rsidRPr="00140431" w:rsidRDefault="00BF46BD" w:rsidP="00BF46BD">
      <w:pPr>
        <w:spacing w:line="360" w:lineRule="auto"/>
        <w:ind w:firstLine="720"/>
        <w:jc w:val="center"/>
        <w:rPr>
          <w:sz w:val="28"/>
          <w:szCs w:val="28"/>
          <w:lang w:val="uk-UA"/>
        </w:rPr>
      </w:pPr>
    </w:p>
    <w:p w:rsidR="00BF46BD" w:rsidRPr="00140431" w:rsidRDefault="00BF46BD" w:rsidP="00BF46BD">
      <w:pPr>
        <w:spacing w:line="360" w:lineRule="auto"/>
        <w:ind w:firstLine="720"/>
        <w:jc w:val="center"/>
        <w:rPr>
          <w:sz w:val="28"/>
          <w:szCs w:val="28"/>
          <w:lang w:val="uk-UA"/>
        </w:rPr>
      </w:pPr>
    </w:p>
    <w:p w:rsidR="00BF46BD" w:rsidRPr="00AC06D1" w:rsidRDefault="00BF46BD" w:rsidP="00BF46BD">
      <w:pPr>
        <w:spacing w:line="360" w:lineRule="auto"/>
        <w:jc w:val="both"/>
        <w:rPr>
          <w:sz w:val="28"/>
          <w:szCs w:val="28"/>
          <w:lang w:val="uk-UA"/>
        </w:rPr>
      </w:pPr>
      <w:r>
        <w:rPr>
          <w:sz w:val="28"/>
          <w:szCs w:val="28"/>
          <w:lang w:val="uk-UA"/>
        </w:rPr>
        <w:t xml:space="preserve">   </w:t>
      </w:r>
      <w:r>
        <w:rPr>
          <w:sz w:val="28"/>
          <w:szCs w:val="28"/>
          <w:lang w:val="uk-UA"/>
        </w:rPr>
        <w:tab/>
        <w:t xml:space="preserve"> </w:t>
      </w:r>
      <w:r w:rsidRPr="00AC06D1">
        <w:rPr>
          <w:sz w:val="28"/>
          <w:szCs w:val="28"/>
          <w:lang w:val="uk-UA"/>
        </w:rPr>
        <w:t>В Україні на тлі її сертифікації у складі Європейського регіону ВООЗ як території, вільної від  „дикого” поліовірусу, та подальшого застосування оральної поліомієлітної вакцини має місце широка циркуляція вакцин</w:t>
      </w:r>
      <w:r>
        <w:rPr>
          <w:sz w:val="28"/>
          <w:szCs w:val="28"/>
          <w:lang w:val="uk-UA"/>
        </w:rPr>
        <w:t>оспоріднених</w:t>
      </w:r>
      <w:r w:rsidRPr="00AC06D1">
        <w:rPr>
          <w:sz w:val="28"/>
          <w:szCs w:val="28"/>
          <w:lang w:val="uk-UA"/>
        </w:rPr>
        <w:t xml:space="preserve"> поліовірусів та включення їх до епідемічного процесу поліовірусної інфекції. Ураховуючи епідемічну ситуацію з поліомієліту у світі та інтенсивність міграційних процесів, постійно існує загроза завозу „дикого” поліовірусу з тих територій, де продовжується його циркуляція.</w:t>
      </w:r>
    </w:p>
    <w:p w:rsidR="00BF46BD" w:rsidRPr="00AC06D1" w:rsidRDefault="00BF46BD" w:rsidP="00BF46BD">
      <w:pPr>
        <w:spacing w:line="360" w:lineRule="auto"/>
        <w:ind w:left="360" w:hanging="360"/>
        <w:jc w:val="both"/>
        <w:rPr>
          <w:sz w:val="28"/>
          <w:szCs w:val="28"/>
          <w:lang w:val="uk-UA"/>
        </w:rPr>
      </w:pPr>
      <w:r w:rsidRPr="00AC06D1">
        <w:rPr>
          <w:sz w:val="28"/>
          <w:szCs w:val="28"/>
          <w:lang w:val="uk-UA"/>
        </w:rPr>
        <w:t>1. Протяг</w:t>
      </w:r>
      <w:r>
        <w:rPr>
          <w:sz w:val="28"/>
          <w:szCs w:val="28"/>
          <w:lang w:val="uk-UA"/>
        </w:rPr>
        <w:t>ом 1998 - </w:t>
      </w:r>
      <w:r w:rsidRPr="00AC06D1">
        <w:rPr>
          <w:sz w:val="28"/>
          <w:szCs w:val="28"/>
          <w:lang w:val="uk-UA"/>
        </w:rPr>
        <w:t>2005</w:t>
      </w:r>
      <w:r>
        <w:rPr>
          <w:sz w:val="28"/>
          <w:szCs w:val="28"/>
          <w:lang w:val="uk-UA"/>
        </w:rPr>
        <w:t xml:space="preserve"> </w:t>
      </w:r>
      <w:r w:rsidRPr="00AC06D1">
        <w:rPr>
          <w:sz w:val="28"/>
          <w:szCs w:val="28"/>
          <w:lang w:val="uk-UA"/>
        </w:rPr>
        <w:t>рр. ізольовано 848 штам</w:t>
      </w:r>
      <w:r>
        <w:rPr>
          <w:sz w:val="28"/>
          <w:szCs w:val="28"/>
          <w:lang w:val="uk-UA"/>
        </w:rPr>
        <w:t>ів</w:t>
      </w:r>
      <w:r w:rsidRPr="00AC06D1">
        <w:rPr>
          <w:sz w:val="28"/>
          <w:szCs w:val="28"/>
          <w:lang w:val="uk-UA"/>
        </w:rPr>
        <w:t xml:space="preserve"> поліовірусу (585</w:t>
      </w:r>
      <w:r>
        <w:rPr>
          <w:sz w:val="28"/>
          <w:szCs w:val="28"/>
          <w:lang w:val="uk-UA"/>
        </w:rPr>
        <w:t> -</w:t>
      </w:r>
      <w:r>
        <w:rPr>
          <w:lang w:val="uk-UA"/>
        </w:rPr>
        <w:t> </w:t>
      </w:r>
      <w:r>
        <w:rPr>
          <w:sz w:val="28"/>
          <w:szCs w:val="28"/>
          <w:lang w:val="uk-UA"/>
        </w:rPr>
        <w:t>від л</w:t>
      </w:r>
      <w:r>
        <w:rPr>
          <w:sz w:val="28"/>
          <w:szCs w:val="28"/>
          <w:lang w:val="uk-UA"/>
        </w:rPr>
        <w:t>ю</w:t>
      </w:r>
      <w:r>
        <w:rPr>
          <w:sz w:val="28"/>
          <w:szCs w:val="28"/>
          <w:lang w:val="uk-UA"/>
        </w:rPr>
        <w:t>дей, 263 - </w:t>
      </w:r>
      <w:r w:rsidRPr="00AC06D1">
        <w:rPr>
          <w:sz w:val="28"/>
          <w:szCs w:val="28"/>
          <w:lang w:val="uk-UA"/>
        </w:rPr>
        <w:t>з об’єктів довкілля), які за результатами внутрішньотипової диференціації із застосуванням імуноферментного аналізу та полімера</w:t>
      </w:r>
      <w:r w:rsidRPr="00AC06D1">
        <w:rPr>
          <w:sz w:val="28"/>
          <w:szCs w:val="28"/>
          <w:lang w:val="uk-UA"/>
        </w:rPr>
        <w:t>з</w:t>
      </w:r>
      <w:r w:rsidRPr="00AC06D1">
        <w:rPr>
          <w:sz w:val="28"/>
          <w:szCs w:val="28"/>
          <w:lang w:val="uk-UA"/>
        </w:rPr>
        <w:t>ної ланцюгової реакції були віднесені до вакциноспоріднених.</w:t>
      </w:r>
    </w:p>
    <w:p w:rsidR="00BF46BD" w:rsidRPr="00AC06D1" w:rsidRDefault="00BF46BD" w:rsidP="00BF46BD">
      <w:pPr>
        <w:spacing w:line="360" w:lineRule="auto"/>
        <w:ind w:left="360" w:hanging="360"/>
        <w:jc w:val="both"/>
        <w:rPr>
          <w:sz w:val="28"/>
          <w:szCs w:val="28"/>
          <w:lang w:val="uk-UA"/>
        </w:rPr>
      </w:pPr>
      <w:r w:rsidRPr="00AC06D1">
        <w:rPr>
          <w:sz w:val="28"/>
          <w:szCs w:val="28"/>
          <w:lang w:val="uk-UA"/>
        </w:rPr>
        <w:t>2. Випадки ВАПП реєструються як у реципієнтів ОПВ, так і в осіб, що її не отримували. Після поступового включення до схеми ім</w:t>
      </w:r>
      <w:r>
        <w:rPr>
          <w:sz w:val="28"/>
          <w:szCs w:val="28"/>
          <w:lang w:val="uk-UA"/>
        </w:rPr>
        <w:t>унізації проти поліомієліту 1 - </w:t>
      </w:r>
      <w:r w:rsidRPr="00AC06D1">
        <w:rPr>
          <w:sz w:val="28"/>
          <w:szCs w:val="28"/>
          <w:lang w:val="uk-UA"/>
        </w:rPr>
        <w:t>2 перших доз ІПВ (з 2001</w:t>
      </w:r>
      <w:r>
        <w:rPr>
          <w:sz w:val="28"/>
          <w:szCs w:val="28"/>
          <w:lang w:val="uk-UA"/>
        </w:rPr>
        <w:t xml:space="preserve"> </w:t>
      </w:r>
      <w:r w:rsidRPr="00AC06D1">
        <w:rPr>
          <w:sz w:val="28"/>
          <w:szCs w:val="28"/>
          <w:lang w:val="uk-UA"/>
        </w:rPr>
        <w:t>р.) має місце тенденція до стабілізац</w:t>
      </w:r>
      <w:r>
        <w:rPr>
          <w:sz w:val="28"/>
          <w:szCs w:val="28"/>
          <w:lang w:val="uk-UA"/>
        </w:rPr>
        <w:t xml:space="preserve">ії захворюваності (1 - </w:t>
      </w:r>
      <w:r w:rsidRPr="00AC06D1">
        <w:rPr>
          <w:sz w:val="28"/>
          <w:szCs w:val="28"/>
          <w:lang w:val="uk-UA"/>
        </w:rPr>
        <w:t>4 випадки на рік), зменшення серед захворілих у 2 рази дітей першого року життя, зниження в етіології провідної ролі пол</w:t>
      </w:r>
      <w:r>
        <w:rPr>
          <w:sz w:val="28"/>
          <w:szCs w:val="28"/>
          <w:lang w:val="uk-UA"/>
        </w:rPr>
        <w:t>іовірусу типу 3 та підвищення - типу 2. Надано обґ</w:t>
      </w:r>
      <w:r w:rsidRPr="00AC06D1">
        <w:rPr>
          <w:sz w:val="28"/>
          <w:szCs w:val="28"/>
          <w:lang w:val="uk-UA"/>
        </w:rPr>
        <w:t xml:space="preserve">рунтування недоцільності внесення змін до критеріїв визначення випадка ВАПП у реципієнтів вакцини. </w:t>
      </w:r>
    </w:p>
    <w:p w:rsidR="00BF46BD" w:rsidRPr="00AC06D1" w:rsidRDefault="00BF46BD" w:rsidP="00BF46BD">
      <w:pPr>
        <w:spacing w:line="360" w:lineRule="auto"/>
        <w:ind w:left="360" w:hanging="360"/>
        <w:jc w:val="both"/>
        <w:rPr>
          <w:sz w:val="28"/>
          <w:szCs w:val="28"/>
          <w:lang w:val="uk-UA"/>
        </w:rPr>
      </w:pPr>
      <w:r w:rsidRPr="00AC06D1">
        <w:rPr>
          <w:sz w:val="28"/>
          <w:szCs w:val="28"/>
          <w:lang w:val="uk-UA"/>
        </w:rPr>
        <w:t xml:space="preserve"> 3. Показано значення вакцин</w:t>
      </w:r>
      <w:r>
        <w:rPr>
          <w:sz w:val="28"/>
          <w:szCs w:val="28"/>
          <w:lang w:val="uk-UA"/>
        </w:rPr>
        <w:t>оспоріднених</w:t>
      </w:r>
      <w:r w:rsidRPr="00AC06D1">
        <w:rPr>
          <w:sz w:val="28"/>
          <w:szCs w:val="28"/>
          <w:lang w:val="uk-UA"/>
        </w:rPr>
        <w:t xml:space="preserve"> поліовірусів в етіології гострих в’ялих паралічів, серозних менінгітів, інших нейроінфекцій, захворювань, що проходять під діагнозами ГКІ та ГРВІ. Основною групою ризику є діти віком до 2 років; їх питома вага серед пацієнтів, від яких ізольовано поліовіруси, станови</w:t>
      </w:r>
      <w:r>
        <w:rPr>
          <w:sz w:val="28"/>
          <w:szCs w:val="28"/>
          <w:lang w:val="uk-UA"/>
        </w:rPr>
        <w:t>ла</w:t>
      </w:r>
      <w:r w:rsidRPr="00AC06D1">
        <w:rPr>
          <w:sz w:val="28"/>
          <w:szCs w:val="28"/>
          <w:lang w:val="uk-UA"/>
        </w:rPr>
        <w:t xml:space="preserve"> 77</w:t>
      </w:r>
      <w:r>
        <w:rPr>
          <w:sz w:val="28"/>
          <w:szCs w:val="28"/>
          <w:lang w:val="uk-UA"/>
        </w:rPr>
        <w:t>,6 %. Для вікових груп 2 - 3 , 4 - 6, 7 - 8,  9 - </w:t>
      </w:r>
      <w:r w:rsidRPr="00AC06D1">
        <w:rPr>
          <w:sz w:val="28"/>
          <w:szCs w:val="28"/>
          <w:lang w:val="uk-UA"/>
        </w:rPr>
        <w:t>14, 15 років і старше зазначений п</w:t>
      </w:r>
      <w:r>
        <w:rPr>
          <w:sz w:val="28"/>
          <w:szCs w:val="28"/>
          <w:lang w:val="uk-UA"/>
        </w:rPr>
        <w:t>оказник відповідно дорівнював 12,4</w:t>
      </w:r>
      <w:r w:rsidRPr="00AC06D1">
        <w:rPr>
          <w:sz w:val="28"/>
          <w:szCs w:val="28"/>
          <w:lang w:val="uk-UA"/>
        </w:rPr>
        <w:t xml:space="preserve"> </w:t>
      </w:r>
      <w:r w:rsidRPr="00415AFA">
        <w:rPr>
          <w:sz w:val="28"/>
          <w:szCs w:val="28"/>
          <w:lang w:val="uk-UA"/>
        </w:rPr>
        <w:t>%</w:t>
      </w:r>
      <w:r w:rsidRPr="00AC06D1">
        <w:rPr>
          <w:sz w:val="28"/>
          <w:szCs w:val="28"/>
          <w:lang w:val="uk-UA"/>
        </w:rPr>
        <w:t xml:space="preserve">, </w:t>
      </w:r>
      <w:r>
        <w:rPr>
          <w:sz w:val="28"/>
          <w:szCs w:val="28"/>
          <w:lang w:val="uk-UA"/>
        </w:rPr>
        <w:t xml:space="preserve">    </w:t>
      </w:r>
      <w:r w:rsidRPr="00AC06D1">
        <w:rPr>
          <w:sz w:val="28"/>
          <w:szCs w:val="28"/>
          <w:lang w:val="uk-UA"/>
        </w:rPr>
        <w:t>2</w:t>
      </w:r>
      <w:r>
        <w:rPr>
          <w:sz w:val="28"/>
          <w:szCs w:val="28"/>
          <w:lang w:val="uk-UA"/>
        </w:rPr>
        <w:t xml:space="preserve">,3 </w:t>
      </w:r>
      <w:r w:rsidRPr="00415AFA">
        <w:rPr>
          <w:sz w:val="28"/>
          <w:szCs w:val="28"/>
          <w:lang w:val="uk-UA"/>
        </w:rPr>
        <w:t>%</w:t>
      </w:r>
      <w:r w:rsidRPr="00AC06D1">
        <w:rPr>
          <w:sz w:val="28"/>
          <w:szCs w:val="28"/>
          <w:lang w:val="uk-UA"/>
        </w:rPr>
        <w:t xml:space="preserve">, </w:t>
      </w:r>
      <w:r>
        <w:rPr>
          <w:sz w:val="28"/>
          <w:szCs w:val="28"/>
          <w:lang w:val="uk-UA"/>
        </w:rPr>
        <w:t>0,9</w:t>
      </w:r>
      <w:r w:rsidRPr="00AC06D1">
        <w:rPr>
          <w:sz w:val="28"/>
          <w:szCs w:val="28"/>
          <w:lang w:val="uk-UA"/>
        </w:rPr>
        <w:t xml:space="preserve"> </w:t>
      </w:r>
      <w:r w:rsidRPr="00415AFA">
        <w:rPr>
          <w:sz w:val="28"/>
          <w:szCs w:val="28"/>
          <w:lang w:val="uk-UA"/>
        </w:rPr>
        <w:t>%</w:t>
      </w:r>
      <w:r>
        <w:rPr>
          <w:sz w:val="28"/>
          <w:szCs w:val="28"/>
          <w:lang w:val="uk-UA"/>
        </w:rPr>
        <w:t xml:space="preserve">, </w:t>
      </w:r>
      <w:r w:rsidRPr="00AC06D1">
        <w:rPr>
          <w:sz w:val="28"/>
          <w:szCs w:val="28"/>
          <w:lang w:val="uk-UA"/>
        </w:rPr>
        <w:t>4</w:t>
      </w:r>
      <w:r>
        <w:rPr>
          <w:sz w:val="28"/>
          <w:szCs w:val="28"/>
          <w:lang w:val="uk-UA"/>
        </w:rPr>
        <w:t>,0 % та 2,8</w:t>
      </w:r>
      <w:r w:rsidRPr="00AC06D1">
        <w:rPr>
          <w:sz w:val="28"/>
          <w:szCs w:val="28"/>
          <w:lang w:val="uk-UA"/>
        </w:rPr>
        <w:t xml:space="preserve"> </w:t>
      </w:r>
      <w:r w:rsidRPr="00415AFA">
        <w:rPr>
          <w:sz w:val="28"/>
          <w:szCs w:val="28"/>
          <w:lang w:val="uk-UA"/>
        </w:rPr>
        <w:t>%</w:t>
      </w:r>
      <w:r w:rsidRPr="00AC06D1">
        <w:rPr>
          <w:sz w:val="28"/>
          <w:szCs w:val="28"/>
          <w:lang w:val="uk-UA"/>
        </w:rPr>
        <w:t xml:space="preserve">. </w:t>
      </w:r>
    </w:p>
    <w:p w:rsidR="00BF46BD" w:rsidRPr="00AC06D1" w:rsidRDefault="00BF46BD" w:rsidP="00BF46BD">
      <w:pPr>
        <w:spacing w:line="360" w:lineRule="auto"/>
        <w:ind w:left="360" w:hanging="360"/>
        <w:jc w:val="both"/>
        <w:rPr>
          <w:sz w:val="28"/>
          <w:szCs w:val="28"/>
          <w:lang w:val="uk-UA"/>
        </w:rPr>
      </w:pPr>
      <w:r w:rsidRPr="00AC06D1">
        <w:rPr>
          <w:sz w:val="28"/>
          <w:szCs w:val="28"/>
          <w:lang w:val="uk-UA"/>
        </w:rPr>
        <w:t>4.  Визначено роль дитячих дошкільних колективів у підтримці персистенції вакцин</w:t>
      </w:r>
      <w:r>
        <w:rPr>
          <w:sz w:val="28"/>
          <w:szCs w:val="28"/>
          <w:lang w:val="uk-UA"/>
        </w:rPr>
        <w:t>оспоріднених</w:t>
      </w:r>
      <w:r w:rsidRPr="00AC06D1">
        <w:rPr>
          <w:sz w:val="28"/>
          <w:szCs w:val="28"/>
          <w:lang w:val="uk-UA"/>
        </w:rPr>
        <w:t xml:space="preserve"> поліовірусів з наступним набуттям ними епідеміологічного значення. За результатами аналізу щомісячної динаміки підвищенню частоти виділення поліовірусів від хворих на ГКІ передувало зростання інтенсивності їх циркуляції серед дітей дошкільних закладів.</w:t>
      </w:r>
    </w:p>
    <w:p w:rsidR="00BF46BD" w:rsidRPr="00AC06D1" w:rsidRDefault="00BF46BD" w:rsidP="00BF46BD">
      <w:pPr>
        <w:spacing w:line="360" w:lineRule="auto"/>
        <w:ind w:left="360" w:hanging="360"/>
        <w:jc w:val="both"/>
        <w:rPr>
          <w:sz w:val="28"/>
          <w:szCs w:val="28"/>
          <w:lang w:val="uk-UA"/>
        </w:rPr>
      </w:pPr>
      <w:r w:rsidRPr="00AC06D1">
        <w:rPr>
          <w:sz w:val="28"/>
          <w:szCs w:val="28"/>
          <w:lang w:val="uk-UA"/>
        </w:rPr>
        <w:lastRenderedPageBreak/>
        <w:t>5. У порівнянні з 1998 – 2001 рр. протягом 2002 – 2005 рр. спостерігається тенденція до зниження інтенсивності циркуляції вакцин</w:t>
      </w:r>
      <w:r>
        <w:rPr>
          <w:sz w:val="28"/>
          <w:szCs w:val="28"/>
          <w:lang w:val="uk-UA"/>
        </w:rPr>
        <w:t xml:space="preserve">оспоріднених </w:t>
      </w:r>
      <w:r w:rsidRPr="00AC06D1">
        <w:rPr>
          <w:sz w:val="28"/>
          <w:szCs w:val="28"/>
          <w:lang w:val="uk-UA"/>
        </w:rPr>
        <w:t xml:space="preserve">поліовірусів серед </w:t>
      </w:r>
      <w:r>
        <w:rPr>
          <w:sz w:val="28"/>
          <w:szCs w:val="28"/>
          <w:lang w:val="uk-UA"/>
        </w:rPr>
        <w:t>різних контингентів населення (р </w:t>
      </w:r>
      <w:r w:rsidRPr="00AC06D1">
        <w:rPr>
          <w:sz w:val="28"/>
          <w:szCs w:val="28"/>
          <w:lang w:val="uk-UA"/>
        </w:rPr>
        <w:t>&lt;</w:t>
      </w:r>
      <w:r>
        <w:rPr>
          <w:sz w:val="28"/>
          <w:szCs w:val="28"/>
          <w:lang w:val="uk-UA"/>
        </w:rPr>
        <w:t> 0,01 – р </w:t>
      </w:r>
      <w:r w:rsidRPr="00AC06D1">
        <w:rPr>
          <w:sz w:val="28"/>
          <w:szCs w:val="28"/>
          <w:lang w:val="uk-UA"/>
        </w:rPr>
        <w:t>&lt;</w:t>
      </w:r>
      <w:r>
        <w:rPr>
          <w:sz w:val="28"/>
          <w:szCs w:val="28"/>
          <w:lang w:val="uk-UA"/>
        </w:rPr>
        <w:t> </w:t>
      </w:r>
      <w:r w:rsidRPr="00AC06D1">
        <w:rPr>
          <w:sz w:val="28"/>
          <w:szCs w:val="28"/>
          <w:lang w:val="uk-UA"/>
        </w:rPr>
        <w:t>0,05) та в об'єктах довкілля (</w:t>
      </w:r>
      <w:r>
        <w:rPr>
          <w:sz w:val="28"/>
          <w:szCs w:val="28"/>
          <w:lang w:val="uk-UA"/>
        </w:rPr>
        <w:t>р</w:t>
      </w:r>
      <w:r>
        <w:rPr>
          <w:lang w:val="uk-UA"/>
        </w:rPr>
        <w:t> </w:t>
      </w:r>
      <w:r w:rsidRPr="00AC06D1">
        <w:rPr>
          <w:sz w:val="28"/>
          <w:szCs w:val="28"/>
          <w:lang w:val="uk-UA"/>
        </w:rPr>
        <w:t>&lt;</w:t>
      </w:r>
      <w:r>
        <w:rPr>
          <w:sz w:val="28"/>
          <w:szCs w:val="28"/>
          <w:lang w:val="uk-UA"/>
        </w:rPr>
        <w:t> </w:t>
      </w:r>
      <w:r w:rsidRPr="00AC06D1">
        <w:rPr>
          <w:sz w:val="28"/>
          <w:szCs w:val="28"/>
          <w:lang w:val="uk-UA"/>
        </w:rPr>
        <w:t xml:space="preserve">0,05). Серед останніх провідне значення щодо інформативності вірусологічного моніторингу циркуляції „диких” та ПВВП належить стічним водам. Інші об’єкти довкілля доцільно досліджувати лише за </w:t>
      </w:r>
      <w:r w:rsidRPr="00CA61E0">
        <w:rPr>
          <w:sz w:val="28"/>
          <w:szCs w:val="28"/>
          <w:lang w:val="uk-UA"/>
        </w:rPr>
        <w:t>епідемічними</w:t>
      </w:r>
      <w:r w:rsidRPr="00AC06D1">
        <w:rPr>
          <w:sz w:val="28"/>
          <w:szCs w:val="28"/>
          <w:lang w:val="uk-UA"/>
        </w:rPr>
        <w:t xml:space="preserve"> показаннями.</w:t>
      </w:r>
    </w:p>
    <w:p w:rsidR="00BF46BD" w:rsidRPr="00AC06D1" w:rsidRDefault="00BF46BD" w:rsidP="00BF46BD">
      <w:pPr>
        <w:spacing w:line="360" w:lineRule="auto"/>
        <w:ind w:left="360" w:hanging="360"/>
        <w:jc w:val="both"/>
        <w:rPr>
          <w:sz w:val="28"/>
          <w:szCs w:val="28"/>
          <w:lang w:val="uk-UA"/>
        </w:rPr>
      </w:pPr>
      <w:r w:rsidRPr="00AC06D1">
        <w:rPr>
          <w:sz w:val="28"/>
          <w:szCs w:val="28"/>
          <w:lang w:val="uk-UA"/>
        </w:rPr>
        <w:t xml:space="preserve">6. </w:t>
      </w:r>
      <w:r>
        <w:rPr>
          <w:sz w:val="28"/>
          <w:szCs w:val="28"/>
          <w:lang w:val="uk-UA"/>
        </w:rPr>
        <w:t>О</w:t>
      </w:r>
      <w:r w:rsidRPr="00AC06D1">
        <w:rPr>
          <w:sz w:val="28"/>
          <w:szCs w:val="28"/>
          <w:lang w:val="uk-UA"/>
        </w:rPr>
        <w:t>бґрунтовано доцільність в умовах України зменшення критеріїв щодо груп ризику при визначенні „гарячого” випадку ГВП та необхідність удосконалення методів внутрішньотипової диференціації ізолятів поліовірусу з метою оцінки їх походження та ступеня генетичних від</w:t>
      </w:r>
      <w:r>
        <w:rPr>
          <w:sz w:val="28"/>
          <w:szCs w:val="28"/>
          <w:lang w:val="uk-UA"/>
        </w:rPr>
        <w:t>мінностей від вакцинних штамів. Розроблено рекомендації щодо удосконалення епідеміологічного нагляду за поліовірусною інфекцією, що увійшли до нормативних документів МОЗ України.</w:t>
      </w:r>
    </w:p>
    <w:p w:rsidR="00BF46BD" w:rsidRDefault="00BF46BD" w:rsidP="00BF46BD">
      <w:pPr>
        <w:spacing w:line="360" w:lineRule="auto"/>
        <w:jc w:val="both"/>
        <w:rPr>
          <w:sz w:val="28"/>
          <w:szCs w:val="28"/>
          <w:lang w:val="uk-UA"/>
        </w:rPr>
      </w:pPr>
    </w:p>
    <w:p w:rsidR="00BF46BD" w:rsidRPr="00764BD4" w:rsidRDefault="00BF46BD" w:rsidP="00BF46BD">
      <w:pPr>
        <w:spacing w:line="360" w:lineRule="auto"/>
        <w:jc w:val="both"/>
        <w:rPr>
          <w:sz w:val="28"/>
          <w:szCs w:val="28"/>
          <w:lang w:val="uk-UA"/>
        </w:rPr>
      </w:pPr>
    </w:p>
    <w:p w:rsidR="00BF46BD" w:rsidRDefault="00BF46BD" w:rsidP="00BF46BD">
      <w:pPr>
        <w:spacing w:line="360" w:lineRule="auto"/>
        <w:jc w:val="both"/>
        <w:rPr>
          <w:sz w:val="28"/>
          <w:szCs w:val="28"/>
          <w:lang w:val="uk-UA"/>
        </w:rPr>
      </w:pPr>
      <w:r>
        <w:rPr>
          <w:sz w:val="28"/>
          <w:szCs w:val="28"/>
          <w:lang w:val="uk-UA"/>
        </w:rPr>
        <w:t xml:space="preserve"> </w:t>
      </w:r>
      <w:r w:rsidRPr="002734A4">
        <w:rPr>
          <w:sz w:val="28"/>
          <w:szCs w:val="28"/>
          <w:lang w:val="uk-UA"/>
        </w:rPr>
        <w:tab/>
      </w:r>
    </w:p>
    <w:p w:rsidR="00BF46BD" w:rsidRDefault="00BF46BD" w:rsidP="00BF46BD">
      <w:pPr>
        <w:spacing w:line="360" w:lineRule="auto"/>
        <w:jc w:val="both"/>
        <w:rPr>
          <w:sz w:val="28"/>
          <w:szCs w:val="28"/>
          <w:lang w:val="uk-UA"/>
        </w:rPr>
      </w:pPr>
    </w:p>
    <w:p w:rsidR="00BF46BD" w:rsidRDefault="00BF46BD" w:rsidP="00BF46BD">
      <w:pPr>
        <w:spacing w:line="360" w:lineRule="auto"/>
        <w:jc w:val="both"/>
        <w:rPr>
          <w:sz w:val="28"/>
          <w:szCs w:val="28"/>
          <w:lang w:val="uk-UA"/>
        </w:rPr>
      </w:pPr>
    </w:p>
    <w:p w:rsidR="00BF46BD" w:rsidRDefault="00BF46BD" w:rsidP="00BF46BD">
      <w:pPr>
        <w:spacing w:line="360" w:lineRule="auto"/>
        <w:jc w:val="both"/>
        <w:rPr>
          <w:sz w:val="28"/>
          <w:szCs w:val="28"/>
          <w:lang w:val="uk-UA"/>
        </w:rPr>
      </w:pPr>
    </w:p>
    <w:p w:rsidR="00BF46BD" w:rsidRPr="00AF1260" w:rsidRDefault="00BF46BD" w:rsidP="00BF46BD">
      <w:pPr>
        <w:jc w:val="both"/>
        <w:rPr>
          <w:sz w:val="28"/>
          <w:szCs w:val="28"/>
          <w:lang w:val="uk-UA"/>
        </w:rPr>
      </w:pPr>
    </w:p>
    <w:p w:rsidR="00BF46BD" w:rsidRDefault="00BF46BD" w:rsidP="00BF46BD">
      <w:pPr>
        <w:tabs>
          <w:tab w:val="left" w:pos="0"/>
        </w:tabs>
        <w:spacing w:line="360" w:lineRule="auto"/>
        <w:jc w:val="both"/>
        <w:rPr>
          <w:sz w:val="28"/>
          <w:szCs w:val="28"/>
          <w:lang w:val="uk-UA"/>
        </w:rPr>
      </w:pPr>
    </w:p>
    <w:p w:rsidR="00BF46BD" w:rsidRDefault="00BF46BD" w:rsidP="00BF46BD">
      <w:pPr>
        <w:tabs>
          <w:tab w:val="left" w:pos="0"/>
        </w:tabs>
        <w:spacing w:line="360" w:lineRule="auto"/>
        <w:jc w:val="both"/>
        <w:rPr>
          <w:sz w:val="28"/>
          <w:szCs w:val="28"/>
          <w:lang w:val="uk-UA"/>
        </w:rPr>
      </w:pPr>
    </w:p>
    <w:p w:rsidR="00BF46BD" w:rsidRDefault="00BF46BD" w:rsidP="00BF46BD">
      <w:pPr>
        <w:tabs>
          <w:tab w:val="left" w:pos="0"/>
        </w:tabs>
        <w:spacing w:line="360" w:lineRule="auto"/>
        <w:jc w:val="both"/>
        <w:rPr>
          <w:sz w:val="28"/>
          <w:szCs w:val="28"/>
          <w:lang w:val="uk-UA"/>
        </w:rPr>
      </w:pPr>
    </w:p>
    <w:p w:rsidR="00BF46BD" w:rsidRDefault="00BF46BD" w:rsidP="00BF46BD">
      <w:pPr>
        <w:tabs>
          <w:tab w:val="left" w:pos="0"/>
        </w:tabs>
        <w:spacing w:line="360" w:lineRule="auto"/>
        <w:jc w:val="both"/>
        <w:rPr>
          <w:sz w:val="28"/>
          <w:szCs w:val="28"/>
          <w:lang w:val="uk-UA"/>
        </w:rPr>
      </w:pPr>
    </w:p>
    <w:p w:rsidR="00BF46BD" w:rsidRPr="006F7C87" w:rsidRDefault="00BF46BD" w:rsidP="00BF46BD">
      <w:pPr>
        <w:spacing w:line="360" w:lineRule="auto"/>
        <w:jc w:val="center"/>
        <w:rPr>
          <w:b/>
          <w:sz w:val="28"/>
          <w:lang w:val="en-US"/>
        </w:rPr>
      </w:pPr>
      <w:r w:rsidRPr="006F7C87">
        <w:rPr>
          <w:b/>
          <w:sz w:val="28"/>
          <w:lang w:val="uk-UA"/>
        </w:rPr>
        <w:t>СПИСОК ВИКОРИСТАНИХ ДЖЕРЕЛ</w:t>
      </w:r>
    </w:p>
    <w:p w:rsidR="00BF46BD" w:rsidRPr="00676FE1" w:rsidRDefault="00BF46BD" w:rsidP="00BF46BD">
      <w:pPr>
        <w:spacing w:line="360" w:lineRule="auto"/>
        <w:jc w:val="center"/>
        <w:rPr>
          <w:sz w:val="28"/>
          <w:lang w:val="en-US"/>
        </w:rPr>
      </w:pPr>
    </w:p>
    <w:p w:rsidR="00BF46BD" w:rsidRPr="008D0953" w:rsidRDefault="00BF46BD" w:rsidP="006F3D8A">
      <w:pPr>
        <w:numPr>
          <w:ilvl w:val="0"/>
          <w:numId w:val="61"/>
        </w:numPr>
        <w:suppressAutoHyphens w:val="0"/>
        <w:spacing w:line="360" w:lineRule="auto"/>
        <w:jc w:val="both"/>
        <w:rPr>
          <w:sz w:val="28"/>
          <w:szCs w:val="28"/>
          <w:lang w:val="uk-UA"/>
        </w:rPr>
      </w:pPr>
      <w:r w:rsidRPr="00943009">
        <w:rPr>
          <w:sz w:val="28"/>
          <w:szCs w:val="28"/>
          <w:lang w:val="en-US"/>
        </w:rPr>
        <w:t xml:space="preserve"> </w:t>
      </w:r>
      <w:r w:rsidRPr="008D0953">
        <w:rPr>
          <w:sz w:val="28"/>
          <w:szCs w:val="28"/>
          <w:lang w:val="uk-UA"/>
        </w:rPr>
        <w:t>Некрасова</w:t>
      </w:r>
      <w:r>
        <w:rPr>
          <w:sz w:val="28"/>
          <w:szCs w:val="28"/>
          <w:lang w:val="uk-UA"/>
        </w:rPr>
        <w:t xml:space="preserve"> Л.С.</w:t>
      </w:r>
      <w:r w:rsidRPr="008D0953">
        <w:rPr>
          <w:sz w:val="28"/>
          <w:szCs w:val="28"/>
          <w:lang w:val="uk-UA"/>
        </w:rPr>
        <w:t>, Свита</w:t>
      </w:r>
      <w:r>
        <w:rPr>
          <w:sz w:val="28"/>
          <w:szCs w:val="28"/>
          <w:lang w:val="uk-UA"/>
        </w:rPr>
        <w:t xml:space="preserve"> В.М.</w:t>
      </w:r>
      <w:r w:rsidRPr="008D0953">
        <w:rPr>
          <w:sz w:val="28"/>
          <w:szCs w:val="28"/>
          <w:lang w:val="uk-UA"/>
        </w:rPr>
        <w:t>, Демчишина</w:t>
      </w:r>
      <w:r>
        <w:rPr>
          <w:sz w:val="28"/>
          <w:szCs w:val="28"/>
          <w:lang w:val="uk-UA"/>
        </w:rPr>
        <w:t xml:space="preserve"> І.В.</w:t>
      </w:r>
      <w:r w:rsidRPr="008D0953">
        <w:rPr>
          <w:sz w:val="28"/>
          <w:szCs w:val="28"/>
          <w:lang w:val="uk-UA"/>
        </w:rPr>
        <w:t>,</w:t>
      </w:r>
      <w:r>
        <w:rPr>
          <w:sz w:val="28"/>
          <w:szCs w:val="28"/>
          <w:lang w:val="uk-UA"/>
        </w:rPr>
        <w:t xml:space="preserve"> Приходько Є.Ф. </w:t>
      </w:r>
      <w:r>
        <w:rPr>
          <w:sz w:val="28"/>
          <w:szCs w:val="28"/>
        </w:rPr>
        <w:t>Аналіз</w:t>
      </w:r>
      <w:r w:rsidRPr="00BE2C6E">
        <w:rPr>
          <w:sz w:val="28"/>
          <w:szCs w:val="28"/>
          <w:lang w:val="en-US"/>
        </w:rPr>
        <w:t xml:space="preserve"> </w:t>
      </w:r>
      <w:r>
        <w:rPr>
          <w:sz w:val="28"/>
          <w:szCs w:val="28"/>
        </w:rPr>
        <w:t>діяльності</w:t>
      </w:r>
      <w:r w:rsidRPr="00BE2C6E">
        <w:rPr>
          <w:sz w:val="28"/>
          <w:szCs w:val="28"/>
          <w:lang w:val="en-US"/>
        </w:rPr>
        <w:t xml:space="preserve"> </w:t>
      </w:r>
      <w:r>
        <w:rPr>
          <w:sz w:val="28"/>
          <w:szCs w:val="28"/>
        </w:rPr>
        <w:t>вірусологічних</w:t>
      </w:r>
      <w:r w:rsidRPr="00BE2C6E">
        <w:rPr>
          <w:sz w:val="28"/>
          <w:szCs w:val="28"/>
          <w:lang w:val="en-US"/>
        </w:rPr>
        <w:t xml:space="preserve"> </w:t>
      </w:r>
      <w:r>
        <w:rPr>
          <w:sz w:val="28"/>
          <w:szCs w:val="28"/>
        </w:rPr>
        <w:t>лабораторій</w:t>
      </w:r>
      <w:r w:rsidRPr="00BE2C6E">
        <w:rPr>
          <w:sz w:val="28"/>
          <w:szCs w:val="28"/>
          <w:lang w:val="en-US"/>
        </w:rPr>
        <w:t xml:space="preserve"> </w:t>
      </w:r>
      <w:r>
        <w:rPr>
          <w:sz w:val="28"/>
          <w:szCs w:val="28"/>
        </w:rPr>
        <w:t>санепідстанцій</w:t>
      </w:r>
      <w:r w:rsidRPr="00BE2C6E">
        <w:rPr>
          <w:sz w:val="28"/>
          <w:szCs w:val="28"/>
          <w:lang w:val="en-US"/>
        </w:rPr>
        <w:t xml:space="preserve"> </w:t>
      </w:r>
      <w:r>
        <w:rPr>
          <w:sz w:val="28"/>
          <w:szCs w:val="28"/>
        </w:rPr>
        <w:t>України</w:t>
      </w:r>
      <w:r w:rsidRPr="00BE2C6E">
        <w:rPr>
          <w:sz w:val="28"/>
          <w:szCs w:val="28"/>
          <w:lang w:val="en-US"/>
        </w:rPr>
        <w:t xml:space="preserve"> </w:t>
      </w:r>
      <w:r>
        <w:rPr>
          <w:sz w:val="28"/>
          <w:szCs w:val="28"/>
        </w:rPr>
        <w:t>за</w:t>
      </w:r>
      <w:r w:rsidRPr="00BE2C6E">
        <w:rPr>
          <w:sz w:val="28"/>
          <w:szCs w:val="28"/>
          <w:lang w:val="en-US"/>
        </w:rPr>
        <w:t xml:space="preserve"> 2000</w:t>
      </w:r>
      <w:r>
        <w:rPr>
          <w:sz w:val="28"/>
          <w:szCs w:val="28"/>
          <w:lang w:val="uk-UA"/>
        </w:rPr>
        <w:t> – </w:t>
      </w:r>
      <w:r w:rsidRPr="00BE2C6E">
        <w:rPr>
          <w:sz w:val="28"/>
          <w:szCs w:val="28"/>
          <w:lang w:val="en-US"/>
        </w:rPr>
        <w:t>2001</w:t>
      </w:r>
      <w:r>
        <w:rPr>
          <w:sz w:val="28"/>
          <w:szCs w:val="28"/>
          <w:lang w:val="en-US"/>
        </w:rPr>
        <w:t> </w:t>
      </w:r>
      <w:r>
        <w:rPr>
          <w:sz w:val="28"/>
          <w:szCs w:val="28"/>
        </w:rPr>
        <w:t>рр</w:t>
      </w:r>
      <w:r w:rsidRPr="00BE2C6E">
        <w:rPr>
          <w:sz w:val="28"/>
          <w:szCs w:val="28"/>
          <w:lang w:val="en-US"/>
        </w:rPr>
        <w:t>.</w:t>
      </w:r>
      <w:r>
        <w:rPr>
          <w:sz w:val="28"/>
          <w:szCs w:val="28"/>
          <w:lang w:val="uk-UA"/>
        </w:rPr>
        <w:t xml:space="preserve"> </w:t>
      </w:r>
      <w:r w:rsidRPr="006D5093">
        <w:rPr>
          <w:sz w:val="28"/>
          <w:szCs w:val="28"/>
          <w:lang w:val="uk-UA"/>
        </w:rPr>
        <w:t>//</w:t>
      </w:r>
      <w:r>
        <w:rPr>
          <w:sz w:val="28"/>
          <w:szCs w:val="28"/>
          <w:lang w:val="uk-UA"/>
        </w:rPr>
        <w:t xml:space="preserve"> </w:t>
      </w:r>
      <w:r w:rsidRPr="006D5093">
        <w:rPr>
          <w:sz w:val="28"/>
          <w:szCs w:val="28"/>
          <w:lang w:val="uk-UA"/>
        </w:rPr>
        <w:t xml:space="preserve">Матеріали наради-семінару з актуальних питань роботи епідеміологічних відділів і вірусологічних лабораторій установ державної </w:t>
      </w:r>
      <w:r w:rsidRPr="006D5093">
        <w:rPr>
          <w:sz w:val="28"/>
          <w:szCs w:val="28"/>
          <w:lang w:val="uk-UA"/>
        </w:rPr>
        <w:lastRenderedPageBreak/>
        <w:t>санепідслужби МОЗ України (24</w:t>
      </w:r>
      <w:r>
        <w:rPr>
          <w:sz w:val="28"/>
          <w:szCs w:val="28"/>
          <w:lang w:val="uk-UA"/>
        </w:rPr>
        <w:t xml:space="preserve"> </w:t>
      </w:r>
      <w:r w:rsidRPr="006D5093">
        <w:rPr>
          <w:sz w:val="28"/>
          <w:szCs w:val="28"/>
          <w:lang w:val="uk-UA"/>
        </w:rPr>
        <w:t>-</w:t>
      </w:r>
      <w:r>
        <w:rPr>
          <w:sz w:val="28"/>
          <w:szCs w:val="28"/>
          <w:lang w:val="uk-UA"/>
        </w:rPr>
        <w:t xml:space="preserve"> </w:t>
      </w:r>
      <w:r w:rsidRPr="006D5093">
        <w:rPr>
          <w:sz w:val="28"/>
          <w:szCs w:val="28"/>
          <w:lang w:val="uk-UA"/>
        </w:rPr>
        <w:t>25 квітня 2002 р., м. Дніпропетровськ).</w:t>
      </w:r>
      <w:r w:rsidRPr="008D0953">
        <w:rPr>
          <w:sz w:val="28"/>
          <w:szCs w:val="28"/>
          <w:lang w:val="uk-UA"/>
        </w:rPr>
        <w:t xml:space="preserve"> </w:t>
      </w:r>
      <w:r w:rsidRPr="006D5093">
        <w:rPr>
          <w:sz w:val="28"/>
          <w:szCs w:val="28"/>
          <w:lang w:val="uk-UA"/>
        </w:rPr>
        <w:t xml:space="preserve">- </w:t>
      </w:r>
      <w:r w:rsidRPr="008D0953">
        <w:rPr>
          <w:sz w:val="28"/>
          <w:szCs w:val="28"/>
          <w:lang w:val="uk-UA"/>
        </w:rPr>
        <w:t>Київ, 2002. – С. 24 - 30.</w:t>
      </w:r>
    </w:p>
    <w:p w:rsidR="00BF46BD" w:rsidRPr="00A15850" w:rsidRDefault="00BF46BD" w:rsidP="006F3D8A">
      <w:pPr>
        <w:numPr>
          <w:ilvl w:val="0"/>
          <w:numId w:val="61"/>
        </w:numPr>
        <w:suppressAutoHyphens w:val="0"/>
        <w:spacing w:line="360" w:lineRule="auto"/>
        <w:jc w:val="both"/>
        <w:rPr>
          <w:sz w:val="28"/>
          <w:szCs w:val="28"/>
        </w:rPr>
      </w:pPr>
      <w:r>
        <w:rPr>
          <w:sz w:val="28"/>
          <w:szCs w:val="28"/>
          <w:lang w:val="uk-UA"/>
        </w:rPr>
        <w:t>Задорожная В.</w:t>
      </w:r>
      <w:r>
        <w:rPr>
          <w:sz w:val="28"/>
          <w:szCs w:val="28"/>
        </w:rPr>
        <w:t>И</w:t>
      </w:r>
      <w:r>
        <w:rPr>
          <w:sz w:val="28"/>
          <w:szCs w:val="28"/>
          <w:lang w:val="uk-UA"/>
        </w:rPr>
        <w:t xml:space="preserve">., Доан С.И., Демчишина И.В., Бондаренко В.И., Бурая Т.А., Зубкова Н.Л. </w:t>
      </w:r>
      <w:r w:rsidRPr="00A15850">
        <w:rPr>
          <w:sz w:val="28"/>
          <w:szCs w:val="28"/>
        </w:rPr>
        <w:t>Выделение</w:t>
      </w:r>
      <w:r w:rsidRPr="00F61126">
        <w:rPr>
          <w:sz w:val="28"/>
          <w:szCs w:val="28"/>
        </w:rPr>
        <w:t xml:space="preserve"> </w:t>
      </w:r>
      <w:r w:rsidRPr="00A15850">
        <w:rPr>
          <w:sz w:val="28"/>
          <w:szCs w:val="28"/>
        </w:rPr>
        <w:t>энтеровирусов</w:t>
      </w:r>
      <w:r w:rsidRPr="00F61126">
        <w:rPr>
          <w:sz w:val="28"/>
          <w:szCs w:val="28"/>
        </w:rPr>
        <w:t xml:space="preserve"> </w:t>
      </w:r>
      <w:r w:rsidRPr="00A15850">
        <w:rPr>
          <w:sz w:val="28"/>
          <w:szCs w:val="28"/>
        </w:rPr>
        <w:t>от</w:t>
      </w:r>
      <w:r w:rsidRPr="00F61126">
        <w:rPr>
          <w:sz w:val="28"/>
          <w:szCs w:val="28"/>
        </w:rPr>
        <w:t xml:space="preserve"> </w:t>
      </w:r>
      <w:r w:rsidRPr="00A15850">
        <w:rPr>
          <w:sz w:val="28"/>
          <w:szCs w:val="28"/>
        </w:rPr>
        <w:t>больных</w:t>
      </w:r>
      <w:r w:rsidRPr="00F61126">
        <w:rPr>
          <w:sz w:val="28"/>
          <w:szCs w:val="28"/>
        </w:rPr>
        <w:t xml:space="preserve"> </w:t>
      </w:r>
      <w:r w:rsidRPr="00A15850">
        <w:rPr>
          <w:sz w:val="28"/>
          <w:szCs w:val="28"/>
        </w:rPr>
        <w:t>с</w:t>
      </w:r>
      <w:r w:rsidRPr="00F61126">
        <w:rPr>
          <w:sz w:val="28"/>
          <w:szCs w:val="28"/>
        </w:rPr>
        <w:t xml:space="preserve"> </w:t>
      </w:r>
      <w:r w:rsidRPr="00A15850">
        <w:rPr>
          <w:sz w:val="28"/>
          <w:szCs w:val="28"/>
        </w:rPr>
        <w:t>острыми</w:t>
      </w:r>
      <w:r w:rsidRPr="00F61126">
        <w:rPr>
          <w:sz w:val="28"/>
          <w:szCs w:val="28"/>
        </w:rPr>
        <w:t xml:space="preserve"> </w:t>
      </w:r>
      <w:r w:rsidRPr="00A15850">
        <w:rPr>
          <w:sz w:val="28"/>
          <w:szCs w:val="28"/>
        </w:rPr>
        <w:t>ки</w:t>
      </w:r>
      <w:r>
        <w:rPr>
          <w:sz w:val="28"/>
          <w:szCs w:val="28"/>
        </w:rPr>
        <w:t>шечными</w:t>
      </w:r>
      <w:r w:rsidRPr="00F61126">
        <w:rPr>
          <w:sz w:val="28"/>
          <w:szCs w:val="28"/>
        </w:rPr>
        <w:t xml:space="preserve"> </w:t>
      </w:r>
      <w:r>
        <w:rPr>
          <w:sz w:val="28"/>
          <w:szCs w:val="28"/>
        </w:rPr>
        <w:t>заболеваниями</w:t>
      </w:r>
      <w:r w:rsidRPr="00F61126">
        <w:rPr>
          <w:sz w:val="28"/>
          <w:szCs w:val="28"/>
        </w:rPr>
        <w:t xml:space="preserve"> </w:t>
      </w:r>
      <w:r>
        <w:rPr>
          <w:sz w:val="28"/>
          <w:szCs w:val="28"/>
        </w:rPr>
        <w:t>в</w:t>
      </w:r>
      <w:r w:rsidRPr="00F61126">
        <w:rPr>
          <w:sz w:val="28"/>
          <w:szCs w:val="28"/>
        </w:rPr>
        <w:t xml:space="preserve"> </w:t>
      </w:r>
      <w:r>
        <w:rPr>
          <w:sz w:val="28"/>
          <w:szCs w:val="28"/>
        </w:rPr>
        <w:t>Украине</w:t>
      </w:r>
      <w:r>
        <w:rPr>
          <w:sz w:val="28"/>
          <w:szCs w:val="28"/>
          <w:lang w:val="uk-UA"/>
        </w:rPr>
        <w:t xml:space="preserve"> </w:t>
      </w:r>
      <w:r w:rsidRPr="00A15850">
        <w:rPr>
          <w:sz w:val="28"/>
          <w:szCs w:val="28"/>
        </w:rPr>
        <w:t xml:space="preserve">// </w:t>
      </w:r>
      <w:r>
        <w:rPr>
          <w:sz w:val="28"/>
          <w:szCs w:val="28"/>
        </w:rPr>
        <w:t xml:space="preserve">Материалы </w:t>
      </w:r>
      <w:r w:rsidRPr="00A15850">
        <w:rPr>
          <w:sz w:val="28"/>
          <w:szCs w:val="28"/>
        </w:rPr>
        <w:t>І</w:t>
      </w:r>
      <w:r>
        <w:rPr>
          <w:sz w:val="28"/>
          <w:szCs w:val="28"/>
        </w:rPr>
        <w:t xml:space="preserve"> Международной конференции</w:t>
      </w:r>
      <w:r w:rsidRPr="00A15850">
        <w:rPr>
          <w:sz w:val="28"/>
          <w:szCs w:val="28"/>
        </w:rPr>
        <w:t xml:space="preserve"> "Современны</w:t>
      </w:r>
      <w:r>
        <w:rPr>
          <w:sz w:val="28"/>
          <w:szCs w:val="28"/>
        </w:rPr>
        <w:t>е аспекты реабилитации в медици</w:t>
      </w:r>
      <w:r w:rsidRPr="00A15850">
        <w:rPr>
          <w:sz w:val="28"/>
          <w:szCs w:val="28"/>
        </w:rPr>
        <w:t>не", 23</w:t>
      </w:r>
      <w:r w:rsidRPr="00296558">
        <w:rPr>
          <w:sz w:val="28"/>
          <w:szCs w:val="28"/>
        </w:rPr>
        <w:t xml:space="preserve"> </w:t>
      </w:r>
      <w:r w:rsidRPr="00A15850">
        <w:rPr>
          <w:sz w:val="28"/>
          <w:szCs w:val="28"/>
        </w:rPr>
        <w:t>-</w:t>
      </w:r>
      <w:r w:rsidRPr="00296558">
        <w:rPr>
          <w:sz w:val="28"/>
          <w:szCs w:val="28"/>
        </w:rPr>
        <w:t xml:space="preserve"> </w:t>
      </w:r>
      <w:r w:rsidRPr="00A15850">
        <w:rPr>
          <w:sz w:val="28"/>
          <w:szCs w:val="28"/>
        </w:rPr>
        <w:t>25 сентября 2003</w:t>
      </w:r>
      <w:r w:rsidRPr="00296558">
        <w:rPr>
          <w:sz w:val="28"/>
          <w:szCs w:val="28"/>
        </w:rPr>
        <w:t xml:space="preserve"> </w:t>
      </w:r>
      <w:r w:rsidRPr="00A15850">
        <w:rPr>
          <w:sz w:val="28"/>
          <w:szCs w:val="28"/>
        </w:rPr>
        <w:t>г., Ереван. – Ереван, 2003. – С.</w:t>
      </w:r>
      <w:r>
        <w:rPr>
          <w:sz w:val="28"/>
          <w:szCs w:val="28"/>
          <w:lang w:val="uk-UA"/>
        </w:rPr>
        <w:t xml:space="preserve"> </w:t>
      </w:r>
      <w:r w:rsidRPr="00A15850">
        <w:rPr>
          <w:sz w:val="28"/>
          <w:szCs w:val="28"/>
        </w:rPr>
        <w:t>141.</w:t>
      </w:r>
    </w:p>
    <w:p w:rsidR="00BF46BD" w:rsidRPr="00F919E4" w:rsidRDefault="00BF46BD" w:rsidP="006F3D8A">
      <w:pPr>
        <w:numPr>
          <w:ilvl w:val="0"/>
          <w:numId w:val="61"/>
        </w:numPr>
        <w:suppressAutoHyphens w:val="0"/>
        <w:spacing w:line="360" w:lineRule="auto"/>
        <w:jc w:val="both"/>
        <w:rPr>
          <w:sz w:val="28"/>
          <w:lang w:val="uk-UA"/>
        </w:rPr>
      </w:pPr>
      <w:r w:rsidRPr="009E1D85">
        <w:rPr>
          <w:sz w:val="28"/>
          <w:szCs w:val="28"/>
          <w:lang w:val="uk-UA"/>
        </w:rPr>
        <w:t>Задорожна</w:t>
      </w:r>
      <w:r>
        <w:rPr>
          <w:sz w:val="28"/>
          <w:szCs w:val="28"/>
          <w:lang w:val="uk-UA"/>
        </w:rPr>
        <w:t xml:space="preserve"> В.І.</w:t>
      </w:r>
      <w:r w:rsidRPr="009E1D85">
        <w:rPr>
          <w:sz w:val="28"/>
          <w:szCs w:val="28"/>
          <w:lang w:val="uk-UA"/>
        </w:rPr>
        <w:t>,</w:t>
      </w:r>
      <w:r>
        <w:rPr>
          <w:sz w:val="28"/>
          <w:szCs w:val="28"/>
          <w:lang w:val="uk-UA"/>
        </w:rPr>
        <w:t xml:space="preserve"> </w:t>
      </w:r>
      <w:r w:rsidRPr="009E1D85">
        <w:rPr>
          <w:sz w:val="28"/>
          <w:szCs w:val="28"/>
          <w:lang w:val="uk-UA"/>
        </w:rPr>
        <w:t>Бондаренко</w:t>
      </w:r>
      <w:r>
        <w:rPr>
          <w:sz w:val="28"/>
          <w:szCs w:val="28"/>
          <w:lang w:val="uk-UA"/>
        </w:rPr>
        <w:t xml:space="preserve"> В.І., </w:t>
      </w:r>
      <w:r w:rsidRPr="009E1D85">
        <w:rPr>
          <w:sz w:val="28"/>
          <w:szCs w:val="28"/>
          <w:lang w:val="uk-UA"/>
        </w:rPr>
        <w:t>Демчишина</w:t>
      </w:r>
      <w:r>
        <w:rPr>
          <w:sz w:val="28"/>
          <w:szCs w:val="28"/>
          <w:lang w:val="uk-UA"/>
        </w:rPr>
        <w:t xml:space="preserve"> І.В., Доан С.І., Лауген Е.А., </w:t>
      </w:r>
      <w:r w:rsidRPr="009E1D85">
        <w:rPr>
          <w:sz w:val="28"/>
          <w:szCs w:val="28"/>
          <w:lang w:val="uk-UA"/>
        </w:rPr>
        <w:t>Зубкова</w:t>
      </w:r>
      <w:r>
        <w:rPr>
          <w:sz w:val="28"/>
          <w:szCs w:val="28"/>
          <w:lang w:val="uk-UA"/>
        </w:rPr>
        <w:t xml:space="preserve"> Н.Л.</w:t>
      </w:r>
      <w:r w:rsidRPr="009E1D85">
        <w:rPr>
          <w:sz w:val="28"/>
          <w:szCs w:val="28"/>
          <w:lang w:val="uk-UA"/>
        </w:rPr>
        <w:t>,</w:t>
      </w:r>
      <w:r>
        <w:rPr>
          <w:sz w:val="28"/>
          <w:szCs w:val="28"/>
          <w:lang w:val="uk-UA"/>
        </w:rPr>
        <w:t xml:space="preserve"> Бура Т.О. </w:t>
      </w:r>
      <w:r w:rsidRPr="009E1D85">
        <w:rPr>
          <w:sz w:val="28"/>
          <w:szCs w:val="28"/>
          <w:lang w:val="uk-UA"/>
        </w:rPr>
        <w:t>Глобальна ініціатива по ліквідації п</w:t>
      </w:r>
      <w:r>
        <w:rPr>
          <w:sz w:val="28"/>
          <w:szCs w:val="28"/>
          <w:lang w:val="uk-UA"/>
        </w:rPr>
        <w:t xml:space="preserve">оліомієліту: успіхи та проблеми   </w:t>
      </w:r>
      <w:r w:rsidRPr="009E1D85">
        <w:rPr>
          <w:sz w:val="28"/>
          <w:szCs w:val="28"/>
          <w:lang w:val="uk-UA"/>
        </w:rPr>
        <w:t xml:space="preserve">// </w:t>
      </w:r>
      <w:r w:rsidRPr="007D0041">
        <w:rPr>
          <w:sz w:val="28"/>
          <w:szCs w:val="28"/>
          <w:lang w:val="uk-UA"/>
        </w:rPr>
        <w:t xml:space="preserve">Журнал ”Сучасні інфекції”. </w:t>
      </w:r>
      <w:r>
        <w:rPr>
          <w:sz w:val="28"/>
          <w:lang w:val="uk-UA"/>
        </w:rPr>
        <w:t xml:space="preserve">– </w:t>
      </w:r>
      <w:r w:rsidRPr="007D0041">
        <w:rPr>
          <w:sz w:val="28"/>
          <w:lang w:val="uk-UA"/>
        </w:rPr>
        <w:t>200</w:t>
      </w:r>
      <w:r>
        <w:rPr>
          <w:sz w:val="28"/>
          <w:lang w:val="uk-UA"/>
        </w:rPr>
        <w:t>3. - № 2. –  С. 12</w:t>
      </w:r>
      <w:r w:rsidRPr="00296558">
        <w:rPr>
          <w:sz w:val="28"/>
        </w:rPr>
        <w:t xml:space="preserve"> </w:t>
      </w:r>
      <w:r>
        <w:rPr>
          <w:sz w:val="28"/>
          <w:lang w:val="uk-UA"/>
        </w:rPr>
        <w:t>-</w:t>
      </w:r>
      <w:r w:rsidRPr="00296558">
        <w:rPr>
          <w:sz w:val="28"/>
        </w:rPr>
        <w:t xml:space="preserve"> </w:t>
      </w:r>
      <w:r>
        <w:rPr>
          <w:sz w:val="28"/>
          <w:lang w:val="uk-UA"/>
        </w:rPr>
        <w:t>17.</w:t>
      </w:r>
      <w:r w:rsidRPr="007D0041">
        <w:rPr>
          <w:sz w:val="28"/>
          <w:lang w:val="uk-UA"/>
        </w:rPr>
        <w:t xml:space="preserve">  </w:t>
      </w:r>
      <w:r w:rsidRPr="006879D8">
        <w:rPr>
          <w:sz w:val="28"/>
        </w:rPr>
        <w:t xml:space="preserve">    </w:t>
      </w:r>
    </w:p>
    <w:p w:rsidR="00BF46BD" w:rsidRPr="00DF4696" w:rsidRDefault="00BF46BD" w:rsidP="006F3D8A">
      <w:pPr>
        <w:numPr>
          <w:ilvl w:val="0"/>
          <w:numId w:val="61"/>
        </w:numPr>
        <w:suppressAutoHyphens w:val="0"/>
        <w:spacing w:line="360" w:lineRule="auto"/>
        <w:jc w:val="both"/>
        <w:rPr>
          <w:color w:val="000000"/>
          <w:sz w:val="28"/>
          <w:szCs w:val="28"/>
        </w:rPr>
      </w:pPr>
      <w:r w:rsidRPr="00DF4696">
        <w:rPr>
          <w:color w:val="000000"/>
          <w:sz w:val="28"/>
          <w:szCs w:val="28"/>
        </w:rPr>
        <w:t xml:space="preserve">Глобальний план действий для обеспечения безопасного лабораторного хранения диких полиовирусов / </w:t>
      </w:r>
      <w:r>
        <w:rPr>
          <w:color w:val="000000"/>
          <w:sz w:val="28"/>
          <w:szCs w:val="28"/>
          <w:lang w:val="en-US"/>
        </w:rPr>
        <w:t>BO</w:t>
      </w:r>
      <w:r>
        <w:rPr>
          <w:color w:val="000000"/>
          <w:sz w:val="28"/>
          <w:szCs w:val="28"/>
          <w:lang w:val="uk-UA"/>
        </w:rPr>
        <w:t>З.</w:t>
      </w:r>
      <w:r w:rsidRPr="00AB482D">
        <w:rPr>
          <w:color w:val="000000"/>
          <w:sz w:val="28"/>
          <w:szCs w:val="28"/>
        </w:rPr>
        <w:t xml:space="preserve"> </w:t>
      </w:r>
      <w:r>
        <w:rPr>
          <w:color w:val="000000"/>
          <w:sz w:val="28"/>
          <w:szCs w:val="28"/>
          <w:lang w:val="uk-UA"/>
        </w:rPr>
        <w:t>-  Женева, 2003. – С. 10</w:t>
      </w:r>
      <w:r w:rsidRPr="00296558">
        <w:rPr>
          <w:color w:val="000000"/>
          <w:sz w:val="28"/>
          <w:szCs w:val="28"/>
        </w:rPr>
        <w:t xml:space="preserve"> </w:t>
      </w:r>
      <w:r>
        <w:rPr>
          <w:color w:val="000000"/>
          <w:sz w:val="28"/>
          <w:szCs w:val="28"/>
          <w:lang w:val="uk-UA"/>
        </w:rPr>
        <w:t>-</w:t>
      </w:r>
      <w:r w:rsidRPr="00296558">
        <w:rPr>
          <w:color w:val="000000"/>
          <w:sz w:val="28"/>
          <w:szCs w:val="28"/>
        </w:rPr>
        <w:t xml:space="preserve"> </w:t>
      </w:r>
      <w:r>
        <w:rPr>
          <w:color w:val="000000"/>
          <w:sz w:val="28"/>
          <w:szCs w:val="28"/>
          <w:lang w:val="uk-UA"/>
        </w:rPr>
        <w:t xml:space="preserve">11.      </w:t>
      </w:r>
    </w:p>
    <w:p w:rsidR="00BF46BD" w:rsidRPr="006922EA" w:rsidRDefault="00BF46BD" w:rsidP="006F3D8A">
      <w:pPr>
        <w:numPr>
          <w:ilvl w:val="0"/>
          <w:numId w:val="61"/>
        </w:numPr>
        <w:suppressAutoHyphens w:val="0"/>
        <w:spacing w:line="360" w:lineRule="auto"/>
        <w:jc w:val="both"/>
        <w:rPr>
          <w:sz w:val="28"/>
          <w:szCs w:val="28"/>
        </w:rPr>
      </w:pPr>
      <w:r w:rsidRPr="00CB1F97">
        <w:rPr>
          <w:color w:val="000000"/>
          <w:sz w:val="28"/>
          <w:szCs w:val="28"/>
        </w:rPr>
        <w:t xml:space="preserve"> </w:t>
      </w:r>
      <w:r>
        <w:rPr>
          <w:color w:val="000000"/>
          <w:sz w:val="28"/>
          <w:szCs w:val="28"/>
          <w:lang w:val="uk-UA"/>
        </w:rPr>
        <w:t xml:space="preserve">Демчишина І.В. </w:t>
      </w:r>
      <w:r w:rsidRPr="004D5BF5">
        <w:rPr>
          <w:sz w:val="28"/>
          <w:szCs w:val="28"/>
        </w:rPr>
        <w:t>Важливість</w:t>
      </w:r>
      <w:r w:rsidRPr="00CB1F97">
        <w:rPr>
          <w:sz w:val="28"/>
          <w:szCs w:val="28"/>
        </w:rPr>
        <w:t xml:space="preserve"> </w:t>
      </w:r>
      <w:r w:rsidRPr="004D5BF5">
        <w:rPr>
          <w:sz w:val="28"/>
          <w:szCs w:val="28"/>
        </w:rPr>
        <w:t>ентеровірусного</w:t>
      </w:r>
      <w:r w:rsidRPr="00CB1F97">
        <w:rPr>
          <w:sz w:val="28"/>
          <w:szCs w:val="28"/>
        </w:rPr>
        <w:t xml:space="preserve"> </w:t>
      </w:r>
      <w:r w:rsidRPr="004D5BF5">
        <w:rPr>
          <w:sz w:val="28"/>
          <w:szCs w:val="28"/>
        </w:rPr>
        <w:t>моніторингу</w:t>
      </w:r>
      <w:r w:rsidRPr="00CB1F97">
        <w:rPr>
          <w:sz w:val="28"/>
          <w:szCs w:val="28"/>
        </w:rPr>
        <w:t xml:space="preserve"> </w:t>
      </w:r>
      <w:r w:rsidRPr="004D5BF5">
        <w:rPr>
          <w:sz w:val="28"/>
          <w:szCs w:val="28"/>
        </w:rPr>
        <w:t>об</w:t>
      </w:r>
      <w:r w:rsidRPr="00CB1F97">
        <w:rPr>
          <w:sz w:val="28"/>
          <w:szCs w:val="28"/>
        </w:rPr>
        <w:t>’</w:t>
      </w:r>
      <w:r w:rsidRPr="004D5BF5">
        <w:rPr>
          <w:sz w:val="28"/>
          <w:szCs w:val="28"/>
        </w:rPr>
        <w:t>єктів</w:t>
      </w:r>
      <w:r w:rsidRPr="00CB1F97">
        <w:rPr>
          <w:sz w:val="28"/>
          <w:szCs w:val="28"/>
        </w:rPr>
        <w:t xml:space="preserve"> </w:t>
      </w:r>
      <w:r w:rsidRPr="004D5BF5">
        <w:rPr>
          <w:sz w:val="28"/>
          <w:szCs w:val="28"/>
        </w:rPr>
        <w:t>навколишнього</w:t>
      </w:r>
      <w:r w:rsidRPr="00CB1F97">
        <w:rPr>
          <w:sz w:val="28"/>
          <w:szCs w:val="28"/>
        </w:rPr>
        <w:t xml:space="preserve"> </w:t>
      </w:r>
      <w:r w:rsidRPr="004D5BF5">
        <w:rPr>
          <w:sz w:val="28"/>
          <w:szCs w:val="28"/>
        </w:rPr>
        <w:t>середовища</w:t>
      </w:r>
      <w:r w:rsidRPr="00CB1F97">
        <w:rPr>
          <w:sz w:val="28"/>
          <w:szCs w:val="28"/>
        </w:rPr>
        <w:t xml:space="preserve"> </w:t>
      </w:r>
      <w:r w:rsidRPr="004D5BF5">
        <w:rPr>
          <w:sz w:val="28"/>
          <w:szCs w:val="28"/>
        </w:rPr>
        <w:t>в</w:t>
      </w:r>
      <w:r w:rsidRPr="00CB1F97">
        <w:rPr>
          <w:sz w:val="28"/>
          <w:szCs w:val="28"/>
        </w:rPr>
        <w:t xml:space="preserve"> </w:t>
      </w:r>
      <w:r w:rsidRPr="004D5BF5">
        <w:rPr>
          <w:sz w:val="28"/>
          <w:szCs w:val="28"/>
        </w:rPr>
        <w:t>постсертифікаційний</w:t>
      </w:r>
      <w:r w:rsidRPr="00CB1F97">
        <w:rPr>
          <w:sz w:val="28"/>
          <w:szCs w:val="28"/>
        </w:rPr>
        <w:t xml:space="preserve"> </w:t>
      </w:r>
      <w:r w:rsidRPr="004D5BF5">
        <w:rPr>
          <w:sz w:val="28"/>
          <w:szCs w:val="28"/>
        </w:rPr>
        <w:t>період</w:t>
      </w:r>
      <w:r>
        <w:rPr>
          <w:sz w:val="28"/>
          <w:szCs w:val="28"/>
          <w:lang w:val="uk-UA"/>
        </w:rPr>
        <w:t xml:space="preserve"> </w:t>
      </w:r>
      <w:r w:rsidRPr="00CB1F97">
        <w:rPr>
          <w:sz w:val="28"/>
          <w:szCs w:val="28"/>
        </w:rPr>
        <w:t xml:space="preserve">// </w:t>
      </w:r>
      <w:r w:rsidRPr="004D5BF5">
        <w:rPr>
          <w:sz w:val="28"/>
          <w:szCs w:val="28"/>
        </w:rPr>
        <w:t>Тези</w:t>
      </w:r>
      <w:r w:rsidRPr="006922EA">
        <w:rPr>
          <w:sz w:val="28"/>
          <w:szCs w:val="28"/>
        </w:rPr>
        <w:t xml:space="preserve"> </w:t>
      </w:r>
      <w:r w:rsidRPr="004D5BF5">
        <w:rPr>
          <w:sz w:val="28"/>
          <w:szCs w:val="28"/>
          <w:lang w:val="en-US"/>
        </w:rPr>
        <w:t>XIV</w:t>
      </w:r>
      <w:r w:rsidRPr="006922EA">
        <w:rPr>
          <w:sz w:val="28"/>
          <w:szCs w:val="28"/>
        </w:rPr>
        <w:t xml:space="preserve"> </w:t>
      </w:r>
      <w:r w:rsidRPr="004D5BF5">
        <w:rPr>
          <w:sz w:val="28"/>
          <w:szCs w:val="28"/>
        </w:rPr>
        <w:t>з</w:t>
      </w:r>
      <w:r w:rsidRPr="006922EA">
        <w:rPr>
          <w:sz w:val="28"/>
          <w:szCs w:val="28"/>
        </w:rPr>
        <w:t>’</w:t>
      </w:r>
      <w:r w:rsidRPr="004D5BF5">
        <w:rPr>
          <w:sz w:val="28"/>
          <w:szCs w:val="28"/>
        </w:rPr>
        <w:t>їзду</w:t>
      </w:r>
      <w:r w:rsidRPr="006922EA">
        <w:rPr>
          <w:sz w:val="28"/>
          <w:szCs w:val="28"/>
        </w:rPr>
        <w:t xml:space="preserve"> </w:t>
      </w:r>
      <w:r w:rsidRPr="004D5BF5">
        <w:rPr>
          <w:sz w:val="28"/>
          <w:szCs w:val="28"/>
        </w:rPr>
        <w:t>мікробіологів</w:t>
      </w:r>
      <w:r w:rsidRPr="006922EA">
        <w:rPr>
          <w:sz w:val="28"/>
          <w:szCs w:val="28"/>
        </w:rPr>
        <w:t xml:space="preserve">, </w:t>
      </w:r>
      <w:r w:rsidRPr="004D5BF5">
        <w:rPr>
          <w:sz w:val="28"/>
          <w:szCs w:val="28"/>
        </w:rPr>
        <w:t>епідеміологів</w:t>
      </w:r>
      <w:r w:rsidRPr="006922EA">
        <w:rPr>
          <w:sz w:val="28"/>
          <w:szCs w:val="28"/>
        </w:rPr>
        <w:t xml:space="preserve"> </w:t>
      </w:r>
      <w:r w:rsidRPr="004D5BF5">
        <w:rPr>
          <w:sz w:val="28"/>
          <w:szCs w:val="28"/>
        </w:rPr>
        <w:t>та</w:t>
      </w:r>
      <w:r w:rsidRPr="006922EA">
        <w:rPr>
          <w:sz w:val="28"/>
          <w:szCs w:val="28"/>
        </w:rPr>
        <w:t xml:space="preserve"> </w:t>
      </w:r>
      <w:r w:rsidRPr="004D5BF5">
        <w:rPr>
          <w:sz w:val="28"/>
          <w:szCs w:val="28"/>
        </w:rPr>
        <w:t>паразитологів</w:t>
      </w:r>
      <w:r w:rsidRPr="006922EA">
        <w:rPr>
          <w:sz w:val="28"/>
          <w:szCs w:val="28"/>
        </w:rPr>
        <w:t xml:space="preserve">, </w:t>
      </w:r>
      <w:r w:rsidRPr="004D5BF5">
        <w:rPr>
          <w:sz w:val="28"/>
          <w:szCs w:val="28"/>
        </w:rPr>
        <w:t>Полтава</w:t>
      </w:r>
      <w:r w:rsidRPr="006922EA">
        <w:rPr>
          <w:sz w:val="28"/>
          <w:szCs w:val="28"/>
        </w:rPr>
        <w:t xml:space="preserve">. </w:t>
      </w:r>
      <w:r w:rsidRPr="006922EA">
        <w:rPr>
          <w:sz w:val="28"/>
        </w:rPr>
        <w:t xml:space="preserve">– 2004. – </w:t>
      </w:r>
      <w:r>
        <w:rPr>
          <w:sz w:val="28"/>
          <w:lang w:val="uk-UA"/>
        </w:rPr>
        <w:t xml:space="preserve">   </w:t>
      </w:r>
      <w:r w:rsidRPr="004D5BF5">
        <w:rPr>
          <w:sz w:val="28"/>
        </w:rPr>
        <w:t>С</w:t>
      </w:r>
      <w:r w:rsidRPr="006922EA">
        <w:rPr>
          <w:sz w:val="28"/>
        </w:rPr>
        <w:t>.</w:t>
      </w:r>
      <w:r>
        <w:rPr>
          <w:sz w:val="28"/>
          <w:lang w:val="uk-UA"/>
        </w:rPr>
        <w:t xml:space="preserve"> </w:t>
      </w:r>
      <w:r w:rsidRPr="006922EA">
        <w:rPr>
          <w:sz w:val="28"/>
        </w:rPr>
        <w:t>55.</w:t>
      </w:r>
    </w:p>
    <w:p w:rsidR="00BF46BD" w:rsidRPr="00A77CFE" w:rsidRDefault="00BF46BD" w:rsidP="006F3D8A">
      <w:pPr>
        <w:numPr>
          <w:ilvl w:val="0"/>
          <w:numId w:val="61"/>
        </w:numPr>
        <w:suppressAutoHyphens w:val="0"/>
        <w:spacing w:line="360" w:lineRule="auto"/>
        <w:jc w:val="both"/>
        <w:rPr>
          <w:sz w:val="28"/>
          <w:szCs w:val="28"/>
          <w:lang w:val="uk-UA"/>
        </w:rPr>
      </w:pPr>
      <w:r w:rsidRPr="00B370F1">
        <w:rPr>
          <w:sz w:val="28"/>
          <w:szCs w:val="28"/>
          <w:lang w:val="uk-UA"/>
        </w:rPr>
        <w:t xml:space="preserve"> </w:t>
      </w:r>
      <w:r>
        <w:rPr>
          <w:sz w:val="28"/>
          <w:szCs w:val="28"/>
          <w:lang w:val="uk-UA"/>
        </w:rPr>
        <w:t xml:space="preserve">Демчишина І.В. </w:t>
      </w:r>
      <w:r w:rsidRPr="00B370F1">
        <w:rPr>
          <w:sz w:val="28"/>
          <w:szCs w:val="28"/>
          <w:lang w:val="uk-UA"/>
        </w:rPr>
        <w:t>Роль вакцинних поліовірусів у виникненні В</w:t>
      </w:r>
      <w:r>
        <w:rPr>
          <w:sz w:val="28"/>
          <w:szCs w:val="28"/>
          <w:lang w:val="uk-UA"/>
        </w:rPr>
        <w:t xml:space="preserve">АПП та гострих в’ялих паралічів </w:t>
      </w:r>
      <w:r w:rsidRPr="00B370F1">
        <w:rPr>
          <w:sz w:val="28"/>
          <w:szCs w:val="28"/>
          <w:lang w:val="uk-UA"/>
        </w:rPr>
        <w:t>// Матеріали наради-семінару з актуальн</w:t>
      </w:r>
      <w:r w:rsidRPr="00A77CFE">
        <w:rPr>
          <w:sz w:val="28"/>
          <w:szCs w:val="28"/>
          <w:lang w:val="uk-UA"/>
        </w:rPr>
        <w:t>их питань роботи епідеміологічних відділів і вірусологічних лабораторій установ державної санепідслужби МОЗ України (31 жовтня - 01 листопада 2006р., м. Вінниця).- Київ, 2006. – С. 21</w:t>
      </w:r>
      <w:r>
        <w:rPr>
          <w:sz w:val="28"/>
          <w:szCs w:val="28"/>
          <w:lang w:val="en-US"/>
        </w:rPr>
        <w:t xml:space="preserve"> </w:t>
      </w:r>
      <w:r w:rsidRPr="00A77CFE">
        <w:rPr>
          <w:sz w:val="28"/>
          <w:szCs w:val="28"/>
          <w:lang w:val="uk-UA"/>
        </w:rPr>
        <w:t>-</w:t>
      </w:r>
      <w:r>
        <w:rPr>
          <w:sz w:val="28"/>
          <w:szCs w:val="28"/>
          <w:lang w:val="en-US"/>
        </w:rPr>
        <w:t xml:space="preserve"> </w:t>
      </w:r>
      <w:r w:rsidRPr="00A77CFE">
        <w:rPr>
          <w:sz w:val="28"/>
          <w:szCs w:val="28"/>
          <w:lang w:val="uk-UA"/>
        </w:rPr>
        <w:t>23.</w:t>
      </w:r>
    </w:p>
    <w:p w:rsidR="00BF46BD" w:rsidRDefault="00BF46BD" w:rsidP="006F3D8A">
      <w:pPr>
        <w:numPr>
          <w:ilvl w:val="0"/>
          <w:numId w:val="61"/>
        </w:numPr>
        <w:suppressAutoHyphens w:val="0"/>
        <w:spacing w:line="360" w:lineRule="auto"/>
        <w:jc w:val="both"/>
        <w:rPr>
          <w:sz w:val="28"/>
          <w:szCs w:val="28"/>
        </w:rPr>
      </w:pPr>
      <w:r w:rsidRPr="00A77CFE">
        <w:rPr>
          <w:sz w:val="28"/>
          <w:szCs w:val="28"/>
          <w:lang w:val="uk-UA"/>
        </w:rPr>
        <w:t xml:space="preserve"> </w:t>
      </w:r>
      <w:r>
        <w:rPr>
          <w:sz w:val="28"/>
          <w:szCs w:val="28"/>
          <w:lang w:val="uk-UA"/>
        </w:rPr>
        <w:t xml:space="preserve">Демчишина І.В. </w:t>
      </w:r>
      <w:r w:rsidRPr="00A77CFE">
        <w:rPr>
          <w:sz w:val="28"/>
          <w:szCs w:val="28"/>
          <w:lang w:val="uk-UA"/>
        </w:rPr>
        <w:t>Роль вакциноспоріднених поліовірусів у виникненні гострих в”ялих паралічів у дітей в 2002 році</w:t>
      </w:r>
      <w:r>
        <w:rPr>
          <w:sz w:val="28"/>
          <w:szCs w:val="28"/>
          <w:lang w:val="uk-UA"/>
        </w:rPr>
        <w:t xml:space="preserve"> </w:t>
      </w:r>
      <w:r w:rsidRPr="00A77CFE">
        <w:rPr>
          <w:sz w:val="28"/>
          <w:szCs w:val="28"/>
          <w:lang w:val="uk-UA"/>
        </w:rPr>
        <w:t>// „Керовані інфекції: матеріал</w:t>
      </w:r>
      <w:r w:rsidRPr="00982E05">
        <w:rPr>
          <w:sz w:val="28"/>
          <w:szCs w:val="28"/>
          <w:lang w:val="uk-UA"/>
        </w:rPr>
        <w:t xml:space="preserve">и науково- практичної конференції і пленуму Асоціації інфекціоністів України (14-15 травня 2003 р., м. Івано-Франківськ).- </w:t>
      </w:r>
      <w:r>
        <w:rPr>
          <w:sz w:val="28"/>
          <w:szCs w:val="28"/>
        </w:rPr>
        <w:t>Тернопіль „Укрмедкнига”, 2003.</w:t>
      </w:r>
      <w:r>
        <w:rPr>
          <w:sz w:val="28"/>
          <w:szCs w:val="28"/>
          <w:lang w:val="uk-UA"/>
        </w:rPr>
        <w:t xml:space="preserve"> </w:t>
      </w:r>
      <w:r>
        <w:rPr>
          <w:sz w:val="28"/>
          <w:szCs w:val="28"/>
        </w:rPr>
        <w:t>- С.</w:t>
      </w:r>
      <w:r>
        <w:rPr>
          <w:sz w:val="28"/>
          <w:szCs w:val="28"/>
          <w:lang w:val="en-US"/>
        </w:rPr>
        <w:t xml:space="preserve"> </w:t>
      </w:r>
      <w:r>
        <w:rPr>
          <w:sz w:val="28"/>
          <w:szCs w:val="28"/>
        </w:rPr>
        <w:t>69</w:t>
      </w:r>
      <w:r>
        <w:rPr>
          <w:sz w:val="28"/>
          <w:szCs w:val="28"/>
          <w:lang w:val="en-US"/>
        </w:rPr>
        <w:t xml:space="preserve"> </w:t>
      </w:r>
      <w:r>
        <w:rPr>
          <w:sz w:val="28"/>
          <w:szCs w:val="28"/>
        </w:rPr>
        <w:t>-</w:t>
      </w:r>
      <w:r>
        <w:rPr>
          <w:sz w:val="28"/>
          <w:szCs w:val="28"/>
          <w:lang w:val="en-US"/>
        </w:rPr>
        <w:t xml:space="preserve"> </w:t>
      </w:r>
      <w:r>
        <w:rPr>
          <w:sz w:val="28"/>
          <w:szCs w:val="28"/>
        </w:rPr>
        <w:t>70.</w:t>
      </w:r>
    </w:p>
    <w:p w:rsidR="00BF46BD" w:rsidRDefault="00BF46BD" w:rsidP="006F3D8A">
      <w:pPr>
        <w:numPr>
          <w:ilvl w:val="0"/>
          <w:numId w:val="61"/>
        </w:numPr>
        <w:suppressAutoHyphens w:val="0"/>
        <w:spacing w:line="360" w:lineRule="auto"/>
        <w:jc w:val="both"/>
        <w:rPr>
          <w:sz w:val="28"/>
          <w:szCs w:val="28"/>
        </w:rPr>
      </w:pPr>
      <w:r>
        <w:rPr>
          <w:sz w:val="28"/>
          <w:szCs w:val="28"/>
          <w:lang w:val="uk-UA"/>
        </w:rPr>
        <w:t xml:space="preserve"> </w:t>
      </w:r>
      <w:r w:rsidRPr="00CA3C89">
        <w:rPr>
          <w:sz w:val="28"/>
          <w:szCs w:val="28"/>
          <w:lang w:val="uk-UA"/>
        </w:rPr>
        <w:t>Демчишина І.В., Приходько Є.Ф.</w:t>
      </w:r>
      <w:r>
        <w:rPr>
          <w:sz w:val="28"/>
          <w:szCs w:val="28"/>
          <w:lang w:val="uk-UA"/>
        </w:rPr>
        <w:t xml:space="preserve"> </w:t>
      </w:r>
      <w:r w:rsidRPr="00CA3C89">
        <w:rPr>
          <w:sz w:val="28"/>
          <w:szCs w:val="28"/>
          <w:lang w:val="uk-UA"/>
        </w:rPr>
        <w:t>Результати моніторингу циркуляції ентеровірусів серед населення та в об”єктах довкілля в Україні у 2002 році</w:t>
      </w:r>
      <w:r>
        <w:rPr>
          <w:sz w:val="28"/>
          <w:szCs w:val="28"/>
          <w:lang w:val="uk-UA"/>
        </w:rPr>
        <w:t xml:space="preserve"> </w:t>
      </w:r>
      <w:r w:rsidRPr="00CA3C89">
        <w:rPr>
          <w:sz w:val="28"/>
          <w:szCs w:val="28"/>
          <w:lang w:val="uk-UA"/>
        </w:rPr>
        <w:t>// Збірник матеріалів з питань  діагностики вірусних інфекцій та їх імунопр</w:t>
      </w:r>
      <w:r>
        <w:rPr>
          <w:sz w:val="28"/>
          <w:szCs w:val="28"/>
          <w:lang w:val="uk-UA"/>
        </w:rPr>
        <w:t>о</w:t>
      </w:r>
      <w:r w:rsidRPr="00CA3C89">
        <w:rPr>
          <w:sz w:val="28"/>
          <w:szCs w:val="28"/>
          <w:lang w:val="uk-UA"/>
        </w:rPr>
        <w:t>філактики.</w:t>
      </w:r>
      <w:r>
        <w:rPr>
          <w:sz w:val="28"/>
          <w:szCs w:val="28"/>
          <w:lang w:val="uk-UA"/>
        </w:rPr>
        <w:t xml:space="preserve"> </w:t>
      </w:r>
      <w:r w:rsidRPr="00CA3C89">
        <w:rPr>
          <w:sz w:val="28"/>
          <w:szCs w:val="28"/>
          <w:lang w:val="uk-UA"/>
        </w:rPr>
        <w:t xml:space="preserve">- </w:t>
      </w:r>
      <w:r>
        <w:rPr>
          <w:sz w:val="28"/>
          <w:szCs w:val="28"/>
        </w:rPr>
        <w:t>Київ, 2003.</w:t>
      </w:r>
      <w:r>
        <w:rPr>
          <w:sz w:val="28"/>
          <w:szCs w:val="28"/>
          <w:lang w:val="uk-UA"/>
        </w:rPr>
        <w:t xml:space="preserve"> </w:t>
      </w:r>
      <w:r>
        <w:rPr>
          <w:sz w:val="28"/>
          <w:szCs w:val="28"/>
        </w:rPr>
        <w:t>- С.</w:t>
      </w:r>
      <w:r>
        <w:rPr>
          <w:sz w:val="28"/>
          <w:szCs w:val="28"/>
          <w:lang w:val="uk-UA"/>
        </w:rPr>
        <w:t xml:space="preserve"> </w:t>
      </w:r>
      <w:r>
        <w:rPr>
          <w:sz w:val="28"/>
          <w:szCs w:val="28"/>
        </w:rPr>
        <w:t>15</w:t>
      </w:r>
      <w:r>
        <w:rPr>
          <w:sz w:val="28"/>
          <w:szCs w:val="28"/>
          <w:lang w:val="uk-UA"/>
        </w:rPr>
        <w:t xml:space="preserve"> </w:t>
      </w:r>
      <w:r>
        <w:rPr>
          <w:sz w:val="28"/>
          <w:szCs w:val="28"/>
        </w:rPr>
        <w:t>-</w:t>
      </w:r>
      <w:r>
        <w:rPr>
          <w:sz w:val="28"/>
          <w:szCs w:val="28"/>
          <w:lang w:val="uk-UA"/>
        </w:rPr>
        <w:t xml:space="preserve"> </w:t>
      </w:r>
      <w:r>
        <w:rPr>
          <w:sz w:val="28"/>
          <w:szCs w:val="28"/>
        </w:rPr>
        <w:t>17</w:t>
      </w:r>
      <w:r w:rsidRPr="00C1252F">
        <w:rPr>
          <w:sz w:val="28"/>
          <w:szCs w:val="28"/>
        </w:rPr>
        <w:t>.</w:t>
      </w:r>
    </w:p>
    <w:p w:rsidR="00BF46BD" w:rsidRPr="00A77CFE" w:rsidRDefault="00BF46BD" w:rsidP="006F3D8A">
      <w:pPr>
        <w:numPr>
          <w:ilvl w:val="0"/>
          <w:numId w:val="61"/>
        </w:numPr>
        <w:suppressAutoHyphens w:val="0"/>
        <w:spacing w:line="360" w:lineRule="auto"/>
        <w:jc w:val="both"/>
        <w:rPr>
          <w:sz w:val="28"/>
          <w:szCs w:val="28"/>
          <w:lang w:val="uk-UA"/>
        </w:rPr>
      </w:pPr>
      <w:r w:rsidRPr="00BE764E">
        <w:rPr>
          <w:sz w:val="28"/>
          <w:szCs w:val="28"/>
          <w:lang w:val="uk-UA"/>
        </w:rPr>
        <w:t>Доан</w:t>
      </w:r>
      <w:r>
        <w:rPr>
          <w:sz w:val="28"/>
          <w:szCs w:val="28"/>
          <w:lang w:val="uk-UA"/>
        </w:rPr>
        <w:t xml:space="preserve"> С.І,  </w:t>
      </w:r>
      <w:r w:rsidRPr="00BE764E">
        <w:rPr>
          <w:sz w:val="28"/>
          <w:szCs w:val="28"/>
          <w:lang w:val="uk-UA"/>
        </w:rPr>
        <w:t>Задорожна</w:t>
      </w:r>
      <w:r>
        <w:rPr>
          <w:sz w:val="28"/>
          <w:szCs w:val="28"/>
          <w:lang w:val="uk-UA"/>
        </w:rPr>
        <w:t xml:space="preserve"> В.І., Бондаренко В.І.</w:t>
      </w:r>
      <w:r w:rsidRPr="00BE764E">
        <w:rPr>
          <w:sz w:val="28"/>
          <w:szCs w:val="28"/>
          <w:lang w:val="uk-UA"/>
        </w:rPr>
        <w:t>,</w:t>
      </w:r>
      <w:r>
        <w:rPr>
          <w:sz w:val="28"/>
          <w:szCs w:val="28"/>
          <w:lang w:val="uk-UA"/>
        </w:rPr>
        <w:t xml:space="preserve"> Д</w:t>
      </w:r>
      <w:r w:rsidRPr="00BE764E">
        <w:rPr>
          <w:sz w:val="28"/>
          <w:szCs w:val="28"/>
          <w:lang w:val="uk-UA"/>
        </w:rPr>
        <w:t>емчишина</w:t>
      </w:r>
      <w:r>
        <w:rPr>
          <w:sz w:val="28"/>
          <w:szCs w:val="28"/>
          <w:lang w:val="uk-UA"/>
        </w:rPr>
        <w:t xml:space="preserve"> І.В.</w:t>
      </w:r>
      <w:r w:rsidRPr="00BE764E">
        <w:rPr>
          <w:sz w:val="28"/>
          <w:szCs w:val="28"/>
          <w:lang w:val="uk-UA"/>
        </w:rPr>
        <w:t>,</w:t>
      </w:r>
      <w:r>
        <w:rPr>
          <w:sz w:val="28"/>
          <w:szCs w:val="28"/>
          <w:lang w:val="uk-UA"/>
        </w:rPr>
        <w:t xml:space="preserve"> </w:t>
      </w:r>
      <w:r w:rsidRPr="00BE764E">
        <w:rPr>
          <w:sz w:val="28"/>
          <w:szCs w:val="28"/>
          <w:lang w:val="uk-UA"/>
        </w:rPr>
        <w:t>Маричев</w:t>
      </w:r>
      <w:r>
        <w:rPr>
          <w:sz w:val="28"/>
          <w:szCs w:val="28"/>
          <w:lang w:val="uk-UA"/>
        </w:rPr>
        <w:t xml:space="preserve"> І.Л.</w:t>
      </w:r>
      <w:r w:rsidRPr="00BE764E">
        <w:rPr>
          <w:sz w:val="28"/>
          <w:szCs w:val="28"/>
          <w:lang w:val="uk-UA"/>
        </w:rPr>
        <w:t>,</w:t>
      </w:r>
      <w:r>
        <w:rPr>
          <w:sz w:val="28"/>
          <w:szCs w:val="28"/>
          <w:lang w:val="uk-UA"/>
        </w:rPr>
        <w:t xml:space="preserve">            </w:t>
      </w:r>
      <w:r w:rsidRPr="00BE764E">
        <w:rPr>
          <w:sz w:val="28"/>
          <w:szCs w:val="28"/>
          <w:lang w:val="uk-UA"/>
        </w:rPr>
        <w:t>Зубкова</w:t>
      </w:r>
      <w:r>
        <w:rPr>
          <w:sz w:val="28"/>
          <w:szCs w:val="28"/>
          <w:lang w:val="uk-UA"/>
        </w:rPr>
        <w:t xml:space="preserve"> Н.Л.</w:t>
      </w:r>
      <w:r w:rsidRPr="00BE764E">
        <w:rPr>
          <w:sz w:val="28"/>
          <w:szCs w:val="28"/>
          <w:lang w:val="uk-UA"/>
        </w:rPr>
        <w:t>,</w:t>
      </w:r>
      <w:r>
        <w:rPr>
          <w:sz w:val="28"/>
          <w:szCs w:val="28"/>
          <w:lang w:val="uk-UA"/>
        </w:rPr>
        <w:t xml:space="preserve"> Б</w:t>
      </w:r>
      <w:r w:rsidRPr="00BE764E">
        <w:rPr>
          <w:sz w:val="28"/>
          <w:szCs w:val="28"/>
          <w:lang w:val="uk-UA"/>
        </w:rPr>
        <w:t>ура</w:t>
      </w:r>
      <w:r>
        <w:rPr>
          <w:sz w:val="28"/>
          <w:szCs w:val="28"/>
          <w:lang w:val="uk-UA"/>
        </w:rPr>
        <w:t xml:space="preserve"> Т.О. </w:t>
      </w:r>
      <w:r w:rsidRPr="00BE764E">
        <w:rPr>
          <w:sz w:val="28"/>
          <w:szCs w:val="28"/>
        </w:rPr>
        <w:t xml:space="preserve">Динаміка забруднення ентеровірусами водопровідної </w:t>
      </w:r>
      <w:r w:rsidRPr="00BE764E">
        <w:rPr>
          <w:sz w:val="28"/>
          <w:szCs w:val="28"/>
        </w:rPr>
        <w:lastRenderedPageBreak/>
        <w:t>води</w:t>
      </w:r>
      <w:r>
        <w:rPr>
          <w:sz w:val="28"/>
          <w:szCs w:val="28"/>
          <w:lang w:val="uk-UA"/>
        </w:rPr>
        <w:t xml:space="preserve"> </w:t>
      </w:r>
      <w:r w:rsidRPr="00BE764E">
        <w:rPr>
          <w:sz w:val="28"/>
          <w:szCs w:val="28"/>
          <w:lang w:val="uk-UA"/>
        </w:rPr>
        <w:t>//</w:t>
      </w:r>
      <w:r>
        <w:rPr>
          <w:sz w:val="28"/>
          <w:szCs w:val="28"/>
          <w:lang w:val="uk-UA"/>
        </w:rPr>
        <w:t xml:space="preserve"> </w:t>
      </w:r>
      <w:r w:rsidRPr="00A77CFE">
        <w:rPr>
          <w:sz w:val="28"/>
          <w:szCs w:val="28"/>
          <w:lang w:val="uk-UA"/>
        </w:rPr>
        <w:t>Матеріали науково-практичної конференції Міжнародного водного форуму "АКВА Україна-2003", 4-6 листопада 2003</w:t>
      </w:r>
      <w:r>
        <w:rPr>
          <w:sz w:val="28"/>
          <w:szCs w:val="28"/>
          <w:lang w:val="uk-UA"/>
        </w:rPr>
        <w:t> </w:t>
      </w:r>
      <w:r w:rsidRPr="00A77CFE">
        <w:rPr>
          <w:sz w:val="28"/>
          <w:szCs w:val="28"/>
          <w:lang w:val="uk-UA"/>
        </w:rPr>
        <w:t>р. – Київ, 2003. – С.</w:t>
      </w:r>
      <w:r>
        <w:rPr>
          <w:sz w:val="28"/>
          <w:szCs w:val="28"/>
          <w:lang w:val="uk-UA"/>
        </w:rPr>
        <w:t xml:space="preserve"> </w:t>
      </w:r>
      <w:r w:rsidRPr="00A77CFE">
        <w:rPr>
          <w:sz w:val="28"/>
          <w:szCs w:val="28"/>
          <w:lang w:val="uk-UA"/>
        </w:rPr>
        <w:t>23</w:t>
      </w:r>
      <w:r w:rsidRPr="00BE764E">
        <w:rPr>
          <w:sz w:val="28"/>
          <w:szCs w:val="28"/>
          <w:lang w:val="uk-UA"/>
        </w:rPr>
        <w:t>4</w:t>
      </w:r>
      <w:r w:rsidRPr="00296558">
        <w:rPr>
          <w:sz w:val="28"/>
          <w:szCs w:val="28"/>
        </w:rPr>
        <w:t xml:space="preserve"> </w:t>
      </w:r>
      <w:r w:rsidRPr="00A77CFE">
        <w:rPr>
          <w:sz w:val="28"/>
          <w:szCs w:val="28"/>
          <w:lang w:val="uk-UA"/>
        </w:rPr>
        <w:t>-</w:t>
      </w:r>
      <w:r w:rsidRPr="00296558">
        <w:rPr>
          <w:sz w:val="28"/>
          <w:szCs w:val="28"/>
        </w:rPr>
        <w:t xml:space="preserve"> </w:t>
      </w:r>
      <w:r w:rsidRPr="00A77CFE">
        <w:rPr>
          <w:sz w:val="28"/>
          <w:szCs w:val="28"/>
          <w:lang w:val="uk-UA"/>
        </w:rPr>
        <w:t>23</w:t>
      </w:r>
      <w:r w:rsidRPr="00BE764E">
        <w:rPr>
          <w:sz w:val="28"/>
          <w:szCs w:val="28"/>
          <w:lang w:val="uk-UA"/>
        </w:rPr>
        <w:t>5</w:t>
      </w:r>
      <w:r w:rsidRPr="00A77CFE">
        <w:rPr>
          <w:sz w:val="28"/>
          <w:szCs w:val="28"/>
          <w:lang w:val="uk-UA"/>
        </w:rPr>
        <w:t>.</w:t>
      </w:r>
    </w:p>
    <w:p w:rsidR="00BF46BD" w:rsidRPr="00F42E42"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Бондаренко В.І.</w:t>
      </w:r>
      <w:r w:rsidRPr="002A171C">
        <w:rPr>
          <w:sz w:val="28"/>
          <w:szCs w:val="28"/>
          <w:lang w:val="uk-UA"/>
        </w:rPr>
        <w:t>,</w:t>
      </w:r>
      <w:r>
        <w:rPr>
          <w:sz w:val="28"/>
          <w:szCs w:val="28"/>
          <w:lang w:val="uk-UA"/>
        </w:rPr>
        <w:t xml:space="preserve"> </w:t>
      </w:r>
      <w:r w:rsidRPr="002A171C">
        <w:rPr>
          <w:sz w:val="28"/>
          <w:szCs w:val="28"/>
          <w:lang w:val="uk-UA"/>
        </w:rPr>
        <w:t>Задорожна</w:t>
      </w:r>
      <w:r>
        <w:rPr>
          <w:sz w:val="28"/>
          <w:szCs w:val="28"/>
          <w:lang w:val="uk-UA"/>
        </w:rPr>
        <w:t xml:space="preserve"> В.І.</w:t>
      </w:r>
      <w:r w:rsidRPr="002A171C">
        <w:rPr>
          <w:sz w:val="28"/>
          <w:szCs w:val="28"/>
          <w:lang w:val="uk-UA"/>
        </w:rPr>
        <w:t>,</w:t>
      </w:r>
      <w:r>
        <w:rPr>
          <w:sz w:val="28"/>
          <w:szCs w:val="28"/>
          <w:lang w:val="uk-UA"/>
        </w:rPr>
        <w:t xml:space="preserve"> Д</w:t>
      </w:r>
      <w:r w:rsidRPr="002A171C">
        <w:rPr>
          <w:sz w:val="28"/>
          <w:szCs w:val="28"/>
          <w:lang w:val="uk-UA"/>
        </w:rPr>
        <w:t>оан</w:t>
      </w:r>
      <w:r>
        <w:rPr>
          <w:sz w:val="28"/>
          <w:szCs w:val="28"/>
          <w:lang w:val="uk-UA"/>
        </w:rPr>
        <w:t xml:space="preserve"> С.І. </w:t>
      </w:r>
      <w:r w:rsidRPr="00F42E42">
        <w:rPr>
          <w:sz w:val="28"/>
          <w:szCs w:val="28"/>
          <w:lang w:val="uk-UA"/>
        </w:rPr>
        <w:t>Діар</w:t>
      </w:r>
      <w:r>
        <w:rPr>
          <w:sz w:val="28"/>
          <w:szCs w:val="28"/>
          <w:lang w:val="uk-UA"/>
        </w:rPr>
        <w:t xml:space="preserve">еї ентеровірусного походження у </w:t>
      </w:r>
      <w:r w:rsidRPr="00F42E42">
        <w:rPr>
          <w:sz w:val="28"/>
          <w:szCs w:val="28"/>
          <w:lang w:val="uk-UA"/>
        </w:rPr>
        <w:t>дітей молодшого віку</w:t>
      </w:r>
      <w:r>
        <w:rPr>
          <w:sz w:val="28"/>
          <w:szCs w:val="28"/>
          <w:lang w:val="uk-UA"/>
        </w:rPr>
        <w:t xml:space="preserve"> // Журнал „</w:t>
      </w:r>
      <w:r w:rsidRPr="00F42E42">
        <w:rPr>
          <w:sz w:val="28"/>
          <w:szCs w:val="28"/>
          <w:lang w:val="uk-UA"/>
        </w:rPr>
        <w:t>Сучасна гастроентерологія”.</w:t>
      </w:r>
      <w:r>
        <w:rPr>
          <w:sz w:val="28"/>
          <w:szCs w:val="28"/>
          <w:lang w:val="uk-UA"/>
        </w:rPr>
        <w:t xml:space="preserve"> </w:t>
      </w:r>
      <w:r w:rsidRPr="00F42E42">
        <w:rPr>
          <w:sz w:val="28"/>
          <w:szCs w:val="28"/>
          <w:lang w:val="uk-UA"/>
        </w:rPr>
        <w:t>- 2004.</w:t>
      </w:r>
      <w:r>
        <w:rPr>
          <w:sz w:val="28"/>
          <w:szCs w:val="28"/>
          <w:lang w:val="uk-UA"/>
        </w:rPr>
        <w:t xml:space="preserve"> </w:t>
      </w:r>
      <w:r w:rsidRPr="00F42E42">
        <w:rPr>
          <w:sz w:val="28"/>
          <w:szCs w:val="28"/>
          <w:lang w:val="uk-UA"/>
        </w:rPr>
        <w:t>- №</w:t>
      </w:r>
      <w:r w:rsidRPr="00296558">
        <w:rPr>
          <w:sz w:val="28"/>
          <w:szCs w:val="28"/>
          <w:lang w:val="uk-UA"/>
        </w:rPr>
        <w:t xml:space="preserve"> </w:t>
      </w:r>
      <w:r w:rsidRPr="00F42E42">
        <w:rPr>
          <w:sz w:val="28"/>
          <w:szCs w:val="28"/>
          <w:lang w:val="uk-UA"/>
        </w:rPr>
        <w:t>1.</w:t>
      </w:r>
      <w:r>
        <w:rPr>
          <w:sz w:val="28"/>
          <w:szCs w:val="28"/>
          <w:lang w:val="uk-UA"/>
        </w:rPr>
        <w:t xml:space="preserve"> - </w:t>
      </w:r>
      <w:r w:rsidRPr="00F42E42">
        <w:rPr>
          <w:sz w:val="28"/>
          <w:szCs w:val="28"/>
          <w:lang w:val="uk-UA"/>
        </w:rPr>
        <w:t>С.</w:t>
      </w:r>
      <w:r w:rsidRPr="00296558">
        <w:rPr>
          <w:sz w:val="28"/>
          <w:szCs w:val="28"/>
          <w:lang w:val="uk-UA"/>
        </w:rPr>
        <w:t xml:space="preserve"> </w:t>
      </w:r>
      <w:r w:rsidRPr="00F42E42">
        <w:rPr>
          <w:sz w:val="28"/>
          <w:szCs w:val="28"/>
          <w:lang w:val="uk-UA"/>
        </w:rPr>
        <w:t>40</w:t>
      </w:r>
      <w:r w:rsidRPr="00296558">
        <w:rPr>
          <w:sz w:val="28"/>
          <w:szCs w:val="28"/>
          <w:lang w:val="uk-UA"/>
        </w:rPr>
        <w:t xml:space="preserve"> </w:t>
      </w:r>
      <w:r w:rsidRPr="00F42E42">
        <w:rPr>
          <w:sz w:val="28"/>
          <w:szCs w:val="28"/>
          <w:lang w:val="uk-UA"/>
        </w:rPr>
        <w:t>-</w:t>
      </w:r>
      <w:r w:rsidRPr="00296558">
        <w:rPr>
          <w:sz w:val="28"/>
          <w:szCs w:val="28"/>
          <w:lang w:val="uk-UA"/>
        </w:rPr>
        <w:t xml:space="preserve"> </w:t>
      </w:r>
      <w:r w:rsidRPr="00F42E42">
        <w:rPr>
          <w:sz w:val="28"/>
          <w:szCs w:val="28"/>
          <w:lang w:val="uk-UA"/>
        </w:rPr>
        <w:t>42.</w:t>
      </w:r>
    </w:p>
    <w:p w:rsidR="00BF46BD" w:rsidRPr="00762455" w:rsidRDefault="00BF46BD" w:rsidP="006F3D8A">
      <w:pPr>
        <w:numPr>
          <w:ilvl w:val="0"/>
          <w:numId w:val="61"/>
        </w:numPr>
        <w:suppressAutoHyphens w:val="0"/>
        <w:spacing w:line="360" w:lineRule="auto"/>
        <w:jc w:val="both"/>
        <w:rPr>
          <w:sz w:val="28"/>
          <w:szCs w:val="28"/>
          <w:lang w:val="uk-UA"/>
        </w:rPr>
      </w:pPr>
      <w:r>
        <w:rPr>
          <w:sz w:val="28"/>
          <w:lang w:val="uk-UA"/>
        </w:rPr>
        <w:t xml:space="preserve"> Задорожна В.І., Доан С.І.,</w:t>
      </w:r>
      <w:r>
        <w:rPr>
          <w:sz w:val="28"/>
          <w:szCs w:val="28"/>
          <w:lang w:val="uk-UA"/>
        </w:rPr>
        <w:t xml:space="preserve"> </w:t>
      </w:r>
      <w:r w:rsidRPr="00804119">
        <w:rPr>
          <w:sz w:val="28"/>
          <w:szCs w:val="28"/>
          <w:lang w:val="uk-UA"/>
        </w:rPr>
        <w:t>Бондаренко</w:t>
      </w:r>
      <w:r>
        <w:rPr>
          <w:sz w:val="28"/>
          <w:szCs w:val="28"/>
          <w:lang w:val="uk-UA"/>
        </w:rPr>
        <w:t xml:space="preserve"> В.І.</w:t>
      </w:r>
      <w:r w:rsidRPr="00804119">
        <w:rPr>
          <w:sz w:val="28"/>
          <w:szCs w:val="28"/>
          <w:lang w:val="uk-UA"/>
        </w:rPr>
        <w:t>,</w:t>
      </w:r>
      <w:r>
        <w:rPr>
          <w:sz w:val="28"/>
          <w:szCs w:val="28"/>
          <w:lang w:val="uk-UA"/>
        </w:rPr>
        <w:t xml:space="preserve"> </w:t>
      </w:r>
      <w:r w:rsidRPr="00804119">
        <w:rPr>
          <w:sz w:val="28"/>
          <w:szCs w:val="28"/>
          <w:lang w:val="uk-UA"/>
        </w:rPr>
        <w:t>Бура</w:t>
      </w:r>
      <w:r>
        <w:rPr>
          <w:sz w:val="28"/>
          <w:szCs w:val="28"/>
          <w:lang w:val="uk-UA"/>
        </w:rPr>
        <w:t xml:space="preserve"> Т.О., Зубкова Н.Л.</w:t>
      </w:r>
      <w:r w:rsidRPr="00804119">
        <w:rPr>
          <w:sz w:val="28"/>
          <w:szCs w:val="28"/>
          <w:lang w:val="uk-UA"/>
        </w:rPr>
        <w:t>,</w:t>
      </w:r>
      <w:r>
        <w:rPr>
          <w:sz w:val="28"/>
          <w:szCs w:val="28"/>
          <w:lang w:val="uk-UA"/>
        </w:rPr>
        <w:t xml:space="preserve">      </w:t>
      </w:r>
      <w:r>
        <w:rPr>
          <w:sz w:val="28"/>
          <w:lang w:val="uk-UA"/>
        </w:rPr>
        <w:t>Мойсеєва Г.В., Мазій С.В. До питання імунопрофілактики поліомієліту в постерадикаційний період // Збірник матеріалів з актуальних питань вірусних інфекцій та їх імунопрофілактики. - Київ, 2003. - С.</w:t>
      </w:r>
      <w:r w:rsidRPr="00296558">
        <w:rPr>
          <w:sz w:val="28"/>
          <w:lang w:val="uk-UA"/>
        </w:rPr>
        <w:t xml:space="preserve"> </w:t>
      </w:r>
      <w:r>
        <w:rPr>
          <w:sz w:val="28"/>
          <w:lang w:val="uk-UA"/>
        </w:rPr>
        <w:t>23.</w:t>
      </w:r>
      <w:r w:rsidRPr="00804119">
        <w:rPr>
          <w:sz w:val="28"/>
          <w:szCs w:val="28"/>
          <w:lang w:val="uk-UA"/>
        </w:rPr>
        <w:t xml:space="preserve"> </w:t>
      </w:r>
      <w:r>
        <w:rPr>
          <w:sz w:val="28"/>
          <w:szCs w:val="28"/>
          <w:lang w:val="uk-UA"/>
        </w:rPr>
        <w:t xml:space="preserve"> </w:t>
      </w:r>
    </w:p>
    <w:p w:rsidR="00BF46BD" w:rsidRPr="00424409"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Доан С.І. Епідемічний процес та система епідеміологічного нагляду за ентеровірусними інфекціями в період ерадикації поліомієліту //</w:t>
      </w:r>
      <w:r w:rsidRPr="00D75B9B">
        <w:rPr>
          <w:sz w:val="28"/>
          <w:lang w:val="uk-UA"/>
        </w:rPr>
        <w:t xml:space="preserve"> </w:t>
      </w:r>
      <w:r>
        <w:rPr>
          <w:sz w:val="28"/>
          <w:lang w:val="uk-UA"/>
        </w:rPr>
        <w:t>Автореферат дис. на здобуття вченого ступеня д.м.н. – Київ, 2006. – С. 16</w:t>
      </w:r>
      <w:r w:rsidRPr="00296558">
        <w:rPr>
          <w:sz w:val="28"/>
          <w:lang w:val="uk-UA"/>
        </w:rPr>
        <w:t xml:space="preserve"> </w:t>
      </w:r>
      <w:r>
        <w:rPr>
          <w:sz w:val="28"/>
          <w:lang w:val="uk-UA"/>
        </w:rPr>
        <w:t>-</w:t>
      </w:r>
      <w:r w:rsidRPr="00296558">
        <w:rPr>
          <w:sz w:val="28"/>
          <w:lang w:val="uk-UA"/>
        </w:rPr>
        <w:t xml:space="preserve"> </w:t>
      </w:r>
      <w:r>
        <w:rPr>
          <w:sz w:val="28"/>
          <w:lang w:val="uk-UA"/>
        </w:rPr>
        <w:t>18.</w:t>
      </w:r>
      <w:r w:rsidRPr="00822079">
        <w:rPr>
          <w:sz w:val="28"/>
          <w:lang w:val="uk-UA"/>
        </w:rPr>
        <w:t xml:space="preserve">  </w:t>
      </w:r>
    </w:p>
    <w:p w:rsidR="00BF46BD" w:rsidRPr="00D75B9B"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Доан С.І. Популяційний імунітет проти поліомієліту населення України в умовах застосування різних стратегій специфічної профілактики //</w:t>
      </w:r>
      <w:r w:rsidRPr="00C35C9F">
        <w:rPr>
          <w:sz w:val="28"/>
          <w:lang w:val="uk-UA"/>
        </w:rPr>
        <w:t xml:space="preserve"> </w:t>
      </w:r>
      <w:r>
        <w:rPr>
          <w:sz w:val="28"/>
          <w:lang w:val="uk-UA"/>
        </w:rPr>
        <w:t xml:space="preserve">Автореферат дис. на здобуття вченого ступеня к.м.н. – Київ, 2001. – С. 8.                         </w:t>
      </w:r>
    </w:p>
    <w:p w:rsidR="00BF46BD" w:rsidRPr="00246E52" w:rsidRDefault="00BF46BD" w:rsidP="006F3D8A">
      <w:pPr>
        <w:numPr>
          <w:ilvl w:val="0"/>
          <w:numId w:val="61"/>
        </w:numPr>
        <w:suppressAutoHyphens w:val="0"/>
        <w:spacing w:line="360" w:lineRule="auto"/>
        <w:jc w:val="both"/>
        <w:rPr>
          <w:sz w:val="28"/>
          <w:szCs w:val="28"/>
          <w:lang w:val="uk-UA"/>
        </w:rPr>
      </w:pPr>
      <w:r w:rsidRPr="00BB66B5">
        <w:rPr>
          <w:color w:val="FF0000"/>
          <w:sz w:val="28"/>
          <w:lang w:val="uk-UA"/>
        </w:rPr>
        <w:t xml:space="preserve"> </w:t>
      </w:r>
      <w:r w:rsidRPr="000A08CF">
        <w:rPr>
          <w:sz w:val="28"/>
          <w:lang w:val="uk-UA"/>
        </w:rPr>
        <w:t xml:space="preserve">Доан С.І., Задорожна В.І., Демчишина І.В. </w:t>
      </w:r>
      <w:r w:rsidRPr="00BB66B5">
        <w:rPr>
          <w:sz w:val="28"/>
          <w:lang w:val="uk-UA"/>
        </w:rPr>
        <w:t>Динаміка захворюваності на ен</w:t>
      </w:r>
      <w:r>
        <w:rPr>
          <w:sz w:val="28"/>
          <w:lang w:val="uk-UA"/>
        </w:rPr>
        <w:t xml:space="preserve">теровірусні менінгіти в Україні </w:t>
      </w:r>
      <w:r w:rsidRPr="00BB66B5">
        <w:rPr>
          <w:sz w:val="28"/>
          <w:lang w:val="uk-UA"/>
        </w:rPr>
        <w:t>/</w:t>
      </w:r>
      <w:r>
        <w:rPr>
          <w:sz w:val="28"/>
          <w:lang w:val="uk-UA"/>
        </w:rPr>
        <w:t>/ </w:t>
      </w:r>
      <w:r w:rsidRPr="00BB66B5">
        <w:rPr>
          <w:sz w:val="28"/>
          <w:lang w:val="uk-UA"/>
        </w:rPr>
        <w:t xml:space="preserve">Збірник наукових праць співробітників КМАПО ім. </w:t>
      </w:r>
      <w:r w:rsidRPr="00246E52">
        <w:rPr>
          <w:sz w:val="28"/>
          <w:lang w:val="uk-UA"/>
        </w:rPr>
        <w:t>П.Л. Шупика.</w:t>
      </w:r>
      <w:r>
        <w:rPr>
          <w:sz w:val="28"/>
          <w:lang w:val="uk-UA"/>
        </w:rPr>
        <w:t xml:space="preserve"> </w:t>
      </w:r>
      <w:r w:rsidRPr="00246E52">
        <w:rPr>
          <w:sz w:val="28"/>
          <w:lang w:val="uk-UA"/>
        </w:rPr>
        <w:t>-</w:t>
      </w:r>
      <w:r>
        <w:rPr>
          <w:sz w:val="28"/>
          <w:lang w:val="uk-UA"/>
        </w:rPr>
        <w:t xml:space="preserve"> </w:t>
      </w:r>
      <w:r w:rsidRPr="00246E52">
        <w:rPr>
          <w:sz w:val="28"/>
          <w:lang w:val="uk-UA"/>
        </w:rPr>
        <w:t>2004.</w:t>
      </w:r>
      <w:r>
        <w:rPr>
          <w:sz w:val="28"/>
          <w:lang w:val="uk-UA"/>
        </w:rPr>
        <w:t xml:space="preserve"> </w:t>
      </w:r>
      <w:r w:rsidRPr="00246E52">
        <w:rPr>
          <w:sz w:val="28"/>
          <w:lang w:val="uk-UA"/>
        </w:rPr>
        <w:t>- Випуск 13, кн. 2.</w:t>
      </w:r>
      <w:r>
        <w:rPr>
          <w:sz w:val="28"/>
          <w:lang w:val="uk-UA"/>
        </w:rPr>
        <w:t xml:space="preserve"> </w:t>
      </w:r>
      <w:r w:rsidRPr="00246E52">
        <w:rPr>
          <w:sz w:val="28"/>
          <w:lang w:val="uk-UA"/>
        </w:rPr>
        <w:t>- С. 414</w:t>
      </w:r>
      <w:r w:rsidRPr="00EC307B">
        <w:rPr>
          <w:sz w:val="28"/>
          <w:lang w:val="uk-UA"/>
        </w:rPr>
        <w:t xml:space="preserve"> </w:t>
      </w:r>
      <w:r w:rsidRPr="00246E52">
        <w:rPr>
          <w:sz w:val="28"/>
          <w:lang w:val="uk-UA"/>
        </w:rPr>
        <w:t>-</w:t>
      </w:r>
      <w:r w:rsidRPr="00EC307B">
        <w:rPr>
          <w:sz w:val="28"/>
          <w:lang w:val="uk-UA"/>
        </w:rPr>
        <w:t xml:space="preserve"> </w:t>
      </w:r>
      <w:r w:rsidRPr="00246E52">
        <w:rPr>
          <w:sz w:val="28"/>
          <w:lang w:val="uk-UA"/>
        </w:rPr>
        <w:t>418.</w:t>
      </w:r>
    </w:p>
    <w:p w:rsidR="00BF46BD" w:rsidRPr="000C6E36" w:rsidRDefault="00BF46BD" w:rsidP="006F3D8A">
      <w:pPr>
        <w:numPr>
          <w:ilvl w:val="0"/>
          <w:numId w:val="61"/>
        </w:numPr>
        <w:suppressAutoHyphens w:val="0"/>
        <w:spacing w:line="360" w:lineRule="auto"/>
        <w:jc w:val="both"/>
        <w:rPr>
          <w:sz w:val="28"/>
          <w:szCs w:val="28"/>
          <w:lang w:val="uk-UA"/>
        </w:rPr>
      </w:pPr>
      <w:r w:rsidRPr="005A0198">
        <w:rPr>
          <w:color w:val="FF0000"/>
          <w:sz w:val="28"/>
          <w:szCs w:val="28"/>
          <w:lang w:val="uk-UA"/>
        </w:rPr>
        <w:t xml:space="preserve"> </w:t>
      </w:r>
      <w:r w:rsidRPr="00C25367">
        <w:rPr>
          <w:sz w:val="28"/>
          <w:szCs w:val="28"/>
          <w:lang w:val="uk-UA"/>
        </w:rPr>
        <w:t>Демчишина І.</w:t>
      </w:r>
      <w:r>
        <w:rPr>
          <w:sz w:val="28"/>
          <w:szCs w:val="28"/>
          <w:lang w:val="uk-UA"/>
        </w:rPr>
        <w:t xml:space="preserve">В., Задорожна В.І., Лауген Е.А. </w:t>
      </w:r>
      <w:r w:rsidRPr="00C25367">
        <w:rPr>
          <w:sz w:val="28"/>
          <w:szCs w:val="28"/>
          <w:lang w:val="uk-UA"/>
        </w:rPr>
        <w:t>Ефективність епідеміологічного нагляду за по</w:t>
      </w:r>
      <w:r>
        <w:rPr>
          <w:sz w:val="28"/>
          <w:szCs w:val="28"/>
          <w:lang w:val="uk-UA"/>
        </w:rPr>
        <w:t xml:space="preserve">ліомієлітом у сучасних умовах </w:t>
      </w:r>
      <w:r w:rsidRPr="00C25367">
        <w:rPr>
          <w:sz w:val="28"/>
          <w:szCs w:val="28"/>
          <w:lang w:val="uk-UA"/>
        </w:rPr>
        <w:t>//</w:t>
      </w:r>
      <w:r w:rsidRPr="00C25367">
        <w:rPr>
          <w:color w:val="FF0000"/>
          <w:sz w:val="28"/>
          <w:szCs w:val="28"/>
          <w:lang w:val="uk-UA"/>
        </w:rPr>
        <w:t xml:space="preserve"> </w:t>
      </w:r>
      <w:r w:rsidRPr="00C25367">
        <w:rPr>
          <w:sz w:val="28"/>
          <w:szCs w:val="28"/>
          <w:lang w:val="uk-UA"/>
        </w:rPr>
        <w:t>Журнал ”Проблеми військової охорони здоров’я”.</w:t>
      </w:r>
      <w:r>
        <w:rPr>
          <w:sz w:val="28"/>
          <w:szCs w:val="28"/>
          <w:lang w:val="uk-UA"/>
        </w:rPr>
        <w:t xml:space="preserve"> </w:t>
      </w:r>
      <w:r w:rsidRPr="00C25367">
        <w:rPr>
          <w:sz w:val="28"/>
          <w:szCs w:val="28"/>
          <w:lang w:val="uk-UA"/>
        </w:rPr>
        <w:t>- 2007.</w:t>
      </w:r>
      <w:r w:rsidRPr="003B7E9B">
        <w:rPr>
          <w:sz w:val="28"/>
          <w:szCs w:val="28"/>
          <w:lang w:val="uk-UA"/>
        </w:rPr>
        <w:t xml:space="preserve"> </w:t>
      </w:r>
      <w:r w:rsidRPr="00C25367">
        <w:rPr>
          <w:sz w:val="28"/>
          <w:szCs w:val="28"/>
          <w:lang w:val="uk-UA"/>
        </w:rPr>
        <w:t xml:space="preserve">- </w:t>
      </w:r>
      <w:r w:rsidRPr="000C6E36">
        <w:rPr>
          <w:sz w:val="28"/>
          <w:szCs w:val="28"/>
          <w:lang w:val="uk-UA"/>
        </w:rPr>
        <w:t>Випуск 19. - Київ.</w:t>
      </w:r>
      <w:r>
        <w:rPr>
          <w:sz w:val="28"/>
          <w:szCs w:val="28"/>
          <w:lang w:val="uk-UA"/>
        </w:rPr>
        <w:t xml:space="preserve"> </w:t>
      </w:r>
      <w:r w:rsidRPr="000C6E36">
        <w:rPr>
          <w:sz w:val="28"/>
          <w:szCs w:val="28"/>
          <w:lang w:val="uk-UA"/>
        </w:rPr>
        <w:t xml:space="preserve">- </w:t>
      </w:r>
      <w:r>
        <w:rPr>
          <w:sz w:val="28"/>
          <w:szCs w:val="28"/>
          <w:lang w:val="uk-UA"/>
        </w:rPr>
        <w:t xml:space="preserve">      </w:t>
      </w:r>
      <w:r w:rsidRPr="000C6E36">
        <w:rPr>
          <w:sz w:val="28"/>
          <w:szCs w:val="28"/>
          <w:lang w:val="uk-UA"/>
        </w:rPr>
        <w:t>С. 178</w:t>
      </w:r>
      <w:r w:rsidRPr="003B7E9B">
        <w:rPr>
          <w:sz w:val="28"/>
          <w:szCs w:val="28"/>
          <w:lang w:val="uk-UA"/>
        </w:rPr>
        <w:t xml:space="preserve"> </w:t>
      </w:r>
      <w:r w:rsidRPr="000C6E36">
        <w:rPr>
          <w:sz w:val="28"/>
          <w:szCs w:val="28"/>
          <w:lang w:val="uk-UA"/>
        </w:rPr>
        <w:t>-</w:t>
      </w:r>
      <w:r w:rsidRPr="003B7E9B">
        <w:rPr>
          <w:sz w:val="28"/>
          <w:szCs w:val="28"/>
          <w:lang w:val="uk-UA"/>
        </w:rPr>
        <w:t xml:space="preserve"> </w:t>
      </w:r>
      <w:r w:rsidRPr="000C6E36">
        <w:rPr>
          <w:sz w:val="28"/>
          <w:szCs w:val="28"/>
          <w:lang w:val="uk-UA"/>
        </w:rPr>
        <w:t>185.</w:t>
      </w:r>
    </w:p>
    <w:p w:rsidR="00BF46BD" w:rsidRPr="00F93116" w:rsidRDefault="00BF46BD" w:rsidP="006F3D8A">
      <w:pPr>
        <w:numPr>
          <w:ilvl w:val="0"/>
          <w:numId w:val="61"/>
        </w:numPr>
        <w:suppressAutoHyphens w:val="0"/>
        <w:spacing w:line="360" w:lineRule="auto"/>
        <w:jc w:val="both"/>
        <w:rPr>
          <w:sz w:val="28"/>
          <w:lang w:val="uk-UA"/>
        </w:rPr>
      </w:pPr>
      <w:r>
        <w:rPr>
          <w:sz w:val="28"/>
          <w:lang w:val="uk-UA"/>
        </w:rPr>
        <w:t>Задорожна В.І.,</w:t>
      </w:r>
      <w:r w:rsidRPr="00F93116">
        <w:rPr>
          <w:sz w:val="28"/>
          <w:lang w:val="uk-UA"/>
        </w:rPr>
        <w:t xml:space="preserve"> </w:t>
      </w:r>
      <w:r>
        <w:rPr>
          <w:sz w:val="28"/>
          <w:lang w:val="uk-UA"/>
        </w:rPr>
        <w:t>Бондаренко В.І. Ентеровірусні інфекції: актуальність та сучасні проблеми // Матеріали наради-семінару з актуальних питань роботи епідеміологічних відділів і вірусологічних лабораторій установ державної санепідслужби  МОЗ України. - Київ, 2002. -  С. 38.</w:t>
      </w:r>
      <w:r w:rsidRPr="00BA04DD">
        <w:rPr>
          <w:sz w:val="28"/>
          <w:lang w:val="uk-UA"/>
        </w:rPr>
        <w:t xml:space="preserve">   </w:t>
      </w:r>
    </w:p>
    <w:p w:rsidR="00BF46BD" w:rsidRPr="00F93116" w:rsidRDefault="00BF46BD" w:rsidP="006F3D8A">
      <w:pPr>
        <w:numPr>
          <w:ilvl w:val="0"/>
          <w:numId w:val="61"/>
        </w:numPr>
        <w:suppressAutoHyphens w:val="0"/>
        <w:spacing w:line="360" w:lineRule="auto"/>
        <w:jc w:val="both"/>
        <w:rPr>
          <w:sz w:val="28"/>
          <w:lang w:val="uk-UA"/>
        </w:rPr>
      </w:pPr>
      <w:r>
        <w:rPr>
          <w:sz w:val="28"/>
          <w:lang w:val="uk-UA"/>
        </w:rPr>
        <w:t>Задорожна В.І., Доан С.І. Проблеми лабораторної діагностики ентеровірусних інфекцій // Матеріали наради-семінару з актуальних питань роботи епідеміологічних відділів і вірусологічних лабораторій установ державної санепідслужби  МОЗ України. - Київ, 2006. -  С. 33</w:t>
      </w:r>
      <w:r w:rsidRPr="003B7E9B">
        <w:rPr>
          <w:sz w:val="28"/>
          <w:lang w:val="uk-UA"/>
        </w:rPr>
        <w:t xml:space="preserve"> </w:t>
      </w:r>
      <w:r>
        <w:rPr>
          <w:sz w:val="28"/>
          <w:lang w:val="uk-UA"/>
        </w:rPr>
        <w:t>-</w:t>
      </w:r>
      <w:r w:rsidRPr="003B7E9B">
        <w:rPr>
          <w:sz w:val="28"/>
          <w:lang w:val="uk-UA"/>
        </w:rPr>
        <w:t xml:space="preserve"> </w:t>
      </w:r>
      <w:r>
        <w:rPr>
          <w:sz w:val="28"/>
          <w:lang w:val="uk-UA"/>
        </w:rPr>
        <w:t xml:space="preserve">36. </w:t>
      </w:r>
    </w:p>
    <w:p w:rsidR="00BF46BD" w:rsidRPr="00F919E4" w:rsidRDefault="00BF46BD" w:rsidP="006F3D8A">
      <w:pPr>
        <w:numPr>
          <w:ilvl w:val="0"/>
          <w:numId w:val="61"/>
        </w:numPr>
        <w:suppressAutoHyphens w:val="0"/>
        <w:spacing w:line="360" w:lineRule="auto"/>
        <w:jc w:val="both"/>
        <w:rPr>
          <w:sz w:val="28"/>
          <w:szCs w:val="28"/>
          <w:lang w:val="uk-UA"/>
        </w:rPr>
      </w:pPr>
      <w:r w:rsidRPr="00F919E4">
        <w:rPr>
          <w:color w:val="FF0000"/>
          <w:sz w:val="28"/>
          <w:szCs w:val="28"/>
          <w:lang w:val="uk-UA"/>
        </w:rPr>
        <w:lastRenderedPageBreak/>
        <w:t xml:space="preserve"> </w:t>
      </w:r>
      <w:r>
        <w:rPr>
          <w:sz w:val="28"/>
          <w:szCs w:val="28"/>
          <w:lang w:val="uk-UA"/>
        </w:rPr>
        <w:t xml:space="preserve">Задорожна В.І., Демчишина І.В., Зубкова Н.Л., Бондаренко В.І., Бура Т.О.  </w:t>
      </w:r>
      <w:r w:rsidRPr="00F919E4">
        <w:rPr>
          <w:sz w:val="28"/>
          <w:szCs w:val="28"/>
          <w:lang w:val="uk-UA"/>
        </w:rPr>
        <w:t>Захворюваність на вакциноасоційований пар</w:t>
      </w:r>
      <w:r>
        <w:rPr>
          <w:sz w:val="28"/>
          <w:szCs w:val="28"/>
          <w:lang w:val="uk-UA"/>
        </w:rPr>
        <w:t xml:space="preserve">алітичний поліомієліт в Україні </w:t>
      </w:r>
      <w:r w:rsidRPr="00F919E4">
        <w:rPr>
          <w:sz w:val="28"/>
          <w:szCs w:val="28"/>
          <w:lang w:val="uk-UA"/>
        </w:rPr>
        <w:t>//</w:t>
      </w:r>
      <w:r>
        <w:rPr>
          <w:sz w:val="28"/>
          <w:szCs w:val="28"/>
          <w:lang w:val="uk-UA"/>
        </w:rPr>
        <w:t xml:space="preserve"> </w:t>
      </w:r>
      <w:r w:rsidRPr="00F919E4">
        <w:rPr>
          <w:sz w:val="28"/>
          <w:szCs w:val="28"/>
          <w:lang w:val="uk-UA"/>
        </w:rPr>
        <w:t>Матеріали науково-практичної конференції «Вакцино-профілактика керованих інфекцій та її безпека», 13-14 квітня, 2006 р.- Київ, 2006 р.</w:t>
      </w:r>
      <w:r>
        <w:rPr>
          <w:sz w:val="28"/>
          <w:szCs w:val="28"/>
          <w:lang w:val="uk-UA"/>
        </w:rPr>
        <w:t xml:space="preserve"> </w:t>
      </w:r>
      <w:r w:rsidRPr="00F919E4">
        <w:rPr>
          <w:sz w:val="28"/>
          <w:szCs w:val="28"/>
          <w:lang w:val="uk-UA"/>
        </w:rPr>
        <w:t>- С.</w:t>
      </w:r>
      <w:r>
        <w:rPr>
          <w:sz w:val="28"/>
          <w:szCs w:val="28"/>
          <w:lang w:val="uk-UA"/>
        </w:rPr>
        <w:t xml:space="preserve"> </w:t>
      </w:r>
      <w:r w:rsidRPr="00F919E4">
        <w:rPr>
          <w:sz w:val="28"/>
          <w:szCs w:val="28"/>
          <w:lang w:val="uk-UA"/>
        </w:rPr>
        <w:t>68</w:t>
      </w:r>
      <w:r w:rsidRPr="003B7E9B">
        <w:rPr>
          <w:sz w:val="28"/>
          <w:szCs w:val="28"/>
          <w:lang w:val="uk-UA"/>
        </w:rPr>
        <w:t xml:space="preserve"> </w:t>
      </w:r>
      <w:r w:rsidRPr="00F919E4">
        <w:rPr>
          <w:sz w:val="28"/>
          <w:szCs w:val="28"/>
          <w:lang w:val="uk-UA"/>
        </w:rPr>
        <w:t>-</w:t>
      </w:r>
      <w:r w:rsidRPr="003B7E9B">
        <w:rPr>
          <w:sz w:val="28"/>
          <w:szCs w:val="28"/>
          <w:lang w:val="uk-UA"/>
        </w:rPr>
        <w:t xml:space="preserve"> </w:t>
      </w:r>
      <w:r w:rsidRPr="00F919E4">
        <w:rPr>
          <w:sz w:val="28"/>
          <w:szCs w:val="28"/>
          <w:lang w:val="uk-UA"/>
        </w:rPr>
        <w:t xml:space="preserve">69. </w:t>
      </w:r>
    </w:p>
    <w:p w:rsidR="00BF46BD" w:rsidRPr="00EB19EE"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Зубкова Н.Л. Поствакцинальні віруснейтралізуючі антитіла до  поліо-вірусів трьох типів та чинники, що впливають на їх рівні // </w:t>
      </w:r>
      <w:r>
        <w:rPr>
          <w:sz w:val="28"/>
          <w:lang w:val="uk-UA"/>
        </w:rPr>
        <w:t>Автореферат дис. на здобуття вченого ступеня к.м.н. –</w:t>
      </w:r>
      <w:r w:rsidRPr="003B7E9B">
        <w:rPr>
          <w:sz w:val="28"/>
          <w:lang w:val="uk-UA"/>
        </w:rPr>
        <w:t xml:space="preserve"> </w:t>
      </w:r>
      <w:r>
        <w:rPr>
          <w:sz w:val="28"/>
          <w:lang w:val="uk-UA"/>
        </w:rPr>
        <w:t xml:space="preserve">Київ, 2002. – С. 17.                                </w:t>
      </w:r>
    </w:p>
    <w:p w:rsidR="00BF46BD" w:rsidRPr="00384ABD" w:rsidRDefault="00BF46BD" w:rsidP="006F3D8A">
      <w:pPr>
        <w:numPr>
          <w:ilvl w:val="0"/>
          <w:numId w:val="61"/>
        </w:numPr>
        <w:suppressAutoHyphens w:val="0"/>
        <w:spacing w:line="360" w:lineRule="auto"/>
        <w:jc w:val="both"/>
        <w:rPr>
          <w:color w:val="000000"/>
          <w:sz w:val="28"/>
          <w:szCs w:val="28"/>
          <w:lang w:val="uk-UA"/>
        </w:rPr>
      </w:pPr>
      <w:r>
        <w:rPr>
          <w:sz w:val="28"/>
          <w:szCs w:val="28"/>
          <w:lang w:val="uk-UA"/>
        </w:rPr>
        <w:t xml:space="preserve"> Задорожна В.І.</w:t>
      </w:r>
      <w:r w:rsidRPr="00804119">
        <w:rPr>
          <w:sz w:val="28"/>
          <w:szCs w:val="28"/>
          <w:lang w:val="uk-UA"/>
        </w:rPr>
        <w:t xml:space="preserve">, </w:t>
      </w:r>
      <w:r>
        <w:rPr>
          <w:sz w:val="28"/>
          <w:szCs w:val="28"/>
          <w:lang w:val="uk-UA"/>
        </w:rPr>
        <w:t>Демчишина І.В.</w:t>
      </w:r>
      <w:r w:rsidRPr="00804119">
        <w:rPr>
          <w:sz w:val="28"/>
          <w:szCs w:val="28"/>
          <w:lang w:val="uk-UA"/>
        </w:rPr>
        <w:t>,</w:t>
      </w:r>
      <w:r>
        <w:rPr>
          <w:sz w:val="28"/>
          <w:szCs w:val="28"/>
          <w:lang w:val="uk-UA"/>
        </w:rPr>
        <w:t xml:space="preserve"> Бондаренко В.І.</w:t>
      </w:r>
      <w:r w:rsidRPr="00804119">
        <w:rPr>
          <w:sz w:val="28"/>
          <w:szCs w:val="28"/>
          <w:lang w:val="uk-UA"/>
        </w:rPr>
        <w:t>, Зубкова</w:t>
      </w:r>
      <w:r>
        <w:rPr>
          <w:sz w:val="28"/>
          <w:szCs w:val="28"/>
          <w:lang w:val="uk-UA"/>
        </w:rPr>
        <w:t xml:space="preserve"> Н.Л.</w:t>
      </w:r>
      <w:r w:rsidRPr="00804119">
        <w:rPr>
          <w:sz w:val="28"/>
          <w:szCs w:val="28"/>
          <w:lang w:val="uk-UA"/>
        </w:rPr>
        <w:t>,</w:t>
      </w:r>
      <w:r>
        <w:rPr>
          <w:sz w:val="28"/>
          <w:szCs w:val="28"/>
          <w:lang w:val="uk-UA"/>
        </w:rPr>
        <w:t xml:space="preserve"> </w:t>
      </w:r>
      <w:r w:rsidRPr="00804119">
        <w:rPr>
          <w:sz w:val="28"/>
          <w:szCs w:val="28"/>
          <w:lang w:val="uk-UA"/>
        </w:rPr>
        <w:t>Доан</w:t>
      </w:r>
      <w:r>
        <w:rPr>
          <w:sz w:val="28"/>
          <w:szCs w:val="28"/>
          <w:lang w:val="uk-UA"/>
        </w:rPr>
        <w:t xml:space="preserve"> С.І.</w:t>
      </w:r>
      <w:r w:rsidRPr="00804119">
        <w:rPr>
          <w:sz w:val="28"/>
          <w:szCs w:val="28"/>
          <w:lang w:val="uk-UA"/>
        </w:rPr>
        <w:t>,</w:t>
      </w:r>
      <w:r>
        <w:rPr>
          <w:sz w:val="28"/>
          <w:szCs w:val="28"/>
          <w:lang w:val="uk-UA"/>
        </w:rPr>
        <w:t xml:space="preserve"> </w:t>
      </w:r>
      <w:r w:rsidRPr="00804119">
        <w:rPr>
          <w:sz w:val="28"/>
          <w:szCs w:val="28"/>
          <w:lang w:val="uk-UA"/>
        </w:rPr>
        <w:t>Бура</w:t>
      </w:r>
      <w:r>
        <w:rPr>
          <w:sz w:val="28"/>
          <w:szCs w:val="28"/>
          <w:lang w:val="uk-UA"/>
        </w:rPr>
        <w:t xml:space="preserve"> Т.О.  </w:t>
      </w:r>
      <w:r w:rsidRPr="00804119">
        <w:rPr>
          <w:sz w:val="28"/>
          <w:szCs w:val="28"/>
          <w:lang w:val="uk-UA"/>
        </w:rPr>
        <w:t>Історія поліомієліту в Украї</w:t>
      </w:r>
      <w:r>
        <w:rPr>
          <w:sz w:val="28"/>
          <w:szCs w:val="28"/>
          <w:lang w:val="uk-UA"/>
        </w:rPr>
        <w:t xml:space="preserve">ні та перспективи на майбутнє </w:t>
      </w:r>
      <w:r w:rsidRPr="00804119">
        <w:rPr>
          <w:sz w:val="28"/>
          <w:szCs w:val="28"/>
          <w:lang w:val="uk-UA"/>
        </w:rPr>
        <w:t>//</w:t>
      </w:r>
      <w:r>
        <w:rPr>
          <w:sz w:val="28"/>
          <w:szCs w:val="28"/>
          <w:lang w:val="uk-UA"/>
        </w:rPr>
        <w:t xml:space="preserve"> </w:t>
      </w:r>
      <w:r w:rsidRPr="007D0041">
        <w:rPr>
          <w:sz w:val="28"/>
          <w:szCs w:val="28"/>
          <w:lang w:val="uk-UA"/>
        </w:rPr>
        <w:t xml:space="preserve">Журнал ”Сучасні інфекції”. </w:t>
      </w:r>
      <w:r>
        <w:rPr>
          <w:sz w:val="28"/>
          <w:lang w:val="uk-UA"/>
        </w:rPr>
        <w:t xml:space="preserve">- </w:t>
      </w:r>
      <w:r w:rsidRPr="007D0041">
        <w:rPr>
          <w:sz w:val="28"/>
          <w:lang w:val="uk-UA"/>
        </w:rPr>
        <w:t>200</w:t>
      </w:r>
      <w:r>
        <w:rPr>
          <w:sz w:val="28"/>
          <w:lang w:val="uk-UA"/>
        </w:rPr>
        <w:t>5. - № 1. - С. 4</w:t>
      </w:r>
      <w:r w:rsidRPr="003B7E9B">
        <w:rPr>
          <w:sz w:val="28"/>
          <w:lang w:val="uk-UA"/>
        </w:rPr>
        <w:t xml:space="preserve"> </w:t>
      </w:r>
      <w:r>
        <w:rPr>
          <w:sz w:val="28"/>
          <w:lang w:val="uk-UA"/>
        </w:rPr>
        <w:t>-</w:t>
      </w:r>
      <w:r w:rsidRPr="003B7E9B">
        <w:rPr>
          <w:sz w:val="28"/>
          <w:lang w:val="uk-UA"/>
        </w:rPr>
        <w:t xml:space="preserve"> </w:t>
      </w:r>
      <w:r>
        <w:rPr>
          <w:sz w:val="28"/>
          <w:lang w:val="uk-UA"/>
        </w:rPr>
        <w:t>10.</w:t>
      </w:r>
      <w:r>
        <w:rPr>
          <w:color w:val="000000"/>
          <w:sz w:val="28"/>
          <w:szCs w:val="28"/>
          <w:lang w:val="uk-UA"/>
        </w:rPr>
        <w:t xml:space="preserve"> </w:t>
      </w:r>
      <w:r w:rsidRPr="00822079">
        <w:rPr>
          <w:color w:val="000000"/>
          <w:sz w:val="28"/>
          <w:szCs w:val="28"/>
          <w:lang w:val="uk-UA"/>
        </w:rPr>
        <w:t xml:space="preserve"> </w:t>
      </w:r>
      <w:r>
        <w:rPr>
          <w:color w:val="000000"/>
          <w:sz w:val="28"/>
          <w:szCs w:val="28"/>
          <w:lang w:val="uk-UA"/>
        </w:rPr>
        <w:t xml:space="preserve">           </w:t>
      </w:r>
    </w:p>
    <w:p w:rsidR="00BF46BD" w:rsidRPr="00384ABD" w:rsidRDefault="00BF46BD" w:rsidP="006F3D8A">
      <w:pPr>
        <w:numPr>
          <w:ilvl w:val="0"/>
          <w:numId w:val="61"/>
        </w:numPr>
        <w:suppressAutoHyphens w:val="0"/>
        <w:spacing w:line="360" w:lineRule="auto"/>
        <w:jc w:val="both"/>
        <w:rPr>
          <w:color w:val="000000"/>
          <w:sz w:val="28"/>
          <w:szCs w:val="28"/>
          <w:lang w:val="uk-UA"/>
        </w:rPr>
      </w:pPr>
      <w:r>
        <w:rPr>
          <w:sz w:val="28"/>
          <w:szCs w:val="28"/>
          <w:lang w:val="uk-UA"/>
        </w:rPr>
        <w:t>Копаниця Л.В. Біологічні властивості поліовірусів, поширених на території України //</w:t>
      </w:r>
      <w:r w:rsidRPr="00FA0A35">
        <w:rPr>
          <w:sz w:val="28"/>
          <w:lang w:val="uk-UA"/>
        </w:rPr>
        <w:t xml:space="preserve"> </w:t>
      </w:r>
      <w:r>
        <w:rPr>
          <w:sz w:val="28"/>
          <w:lang w:val="uk-UA"/>
        </w:rPr>
        <w:t>Автореферат дис.</w:t>
      </w:r>
      <w:r w:rsidRPr="00384ABD">
        <w:rPr>
          <w:sz w:val="28"/>
          <w:lang w:val="uk-UA"/>
        </w:rPr>
        <w:t xml:space="preserve"> </w:t>
      </w:r>
      <w:r>
        <w:rPr>
          <w:sz w:val="28"/>
          <w:lang w:val="uk-UA"/>
        </w:rPr>
        <w:t>на здобуття вченого ступеня к.м.н.</w:t>
      </w:r>
      <w:r w:rsidRPr="00384ABD">
        <w:rPr>
          <w:sz w:val="28"/>
          <w:lang w:val="uk-UA"/>
        </w:rPr>
        <w:t xml:space="preserve"> </w:t>
      </w:r>
      <w:r>
        <w:rPr>
          <w:sz w:val="28"/>
          <w:lang w:val="uk-UA"/>
        </w:rPr>
        <w:t xml:space="preserve"> – Київ, 2003. - С. 14</w:t>
      </w:r>
      <w:r>
        <w:rPr>
          <w:sz w:val="28"/>
          <w:lang w:val="en-US"/>
        </w:rPr>
        <w:t xml:space="preserve"> </w:t>
      </w:r>
      <w:r>
        <w:rPr>
          <w:sz w:val="28"/>
          <w:lang w:val="uk-UA"/>
        </w:rPr>
        <w:t>-</w:t>
      </w:r>
      <w:r>
        <w:rPr>
          <w:sz w:val="28"/>
          <w:lang w:val="en-US"/>
        </w:rPr>
        <w:t xml:space="preserve"> </w:t>
      </w:r>
      <w:r>
        <w:rPr>
          <w:sz w:val="28"/>
          <w:lang w:val="uk-UA"/>
        </w:rPr>
        <w:t xml:space="preserve">15.                                  </w:t>
      </w:r>
    </w:p>
    <w:p w:rsidR="00BF46BD" w:rsidRPr="007E3899"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w:t>
      </w:r>
      <w:r w:rsidRPr="00CF01EE">
        <w:rPr>
          <w:sz w:val="28"/>
          <w:szCs w:val="28"/>
          <w:lang w:val="uk-UA"/>
        </w:rPr>
        <w:t>Костенко</w:t>
      </w:r>
      <w:r>
        <w:rPr>
          <w:sz w:val="28"/>
          <w:szCs w:val="28"/>
          <w:lang w:val="uk-UA"/>
        </w:rPr>
        <w:t xml:space="preserve"> </w:t>
      </w:r>
      <w:r w:rsidRPr="00CF01EE">
        <w:rPr>
          <w:sz w:val="28"/>
          <w:szCs w:val="28"/>
          <w:lang w:val="uk-UA"/>
        </w:rPr>
        <w:t>І.Г.</w:t>
      </w:r>
      <w:r w:rsidRPr="00FB3F12">
        <w:rPr>
          <w:sz w:val="28"/>
          <w:szCs w:val="28"/>
          <w:lang w:val="uk-UA"/>
        </w:rPr>
        <w:t xml:space="preserve"> </w:t>
      </w:r>
      <w:r w:rsidRPr="007E3899">
        <w:rPr>
          <w:sz w:val="28"/>
          <w:szCs w:val="28"/>
          <w:lang w:val="uk-UA"/>
        </w:rPr>
        <w:t>Антигенні та генетичні відмінності дисо</w:t>
      </w:r>
      <w:r>
        <w:rPr>
          <w:sz w:val="28"/>
          <w:szCs w:val="28"/>
          <w:lang w:val="uk-UA"/>
        </w:rPr>
        <w:t>ціантів вірусів поліомієліту //</w:t>
      </w:r>
      <w:r w:rsidRPr="007E3899">
        <w:rPr>
          <w:sz w:val="28"/>
          <w:lang w:val="uk-UA"/>
        </w:rPr>
        <w:t>Автореферат дис. на здобуття вченог</w:t>
      </w:r>
      <w:r>
        <w:rPr>
          <w:sz w:val="28"/>
          <w:lang w:val="uk-UA"/>
        </w:rPr>
        <w:t xml:space="preserve">о ступеня к.м.н.  - Київ, 2003. - </w:t>
      </w:r>
      <w:r w:rsidRPr="007E3899">
        <w:rPr>
          <w:sz w:val="28"/>
          <w:lang w:val="uk-UA"/>
        </w:rPr>
        <w:t xml:space="preserve"> </w:t>
      </w:r>
      <w:r w:rsidRPr="007E3899">
        <w:rPr>
          <w:sz w:val="28"/>
          <w:lang w:val="en-US"/>
        </w:rPr>
        <w:t>C</w:t>
      </w:r>
      <w:r>
        <w:rPr>
          <w:sz w:val="28"/>
          <w:lang w:val="uk-UA"/>
        </w:rPr>
        <w:t>.11.</w:t>
      </w:r>
      <w:r w:rsidRPr="007E3899">
        <w:rPr>
          <w:sz w:val="28"/>
          <w:lang w:val="uk-UA"/>
        </w:rPr>
        <w:t xml:space="preserve">            </w:t>
      </w:r>
      <w:r>
        <w:rPr>
          <w:sz w:val="28"/>
          <w:szCs w:val="28"/>
          <w:lang w:val="uk-UA"/>
        </w:rPr>
        <w:t xml:space="preserve">                  </w:t>
      </w:r>
    </w:p>
    <w:p w:rsidR="00BF46BD" w:rsidRPr="00DC54F0"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Н</w:t>
      </w:r>
      <w:r w:rsidRPr="00DC54F0">
        <w:rPr>
          <w:sz w:val="28"/>
          <w:szCs w:val="28"/>
          <w:lang w:val="uk-UA"/>
        </w:rPr>
        <w:t>екрасова</w:t>
      </w:r>
      <w:r>
        <w:rPr>
          <w:sz w:val="28"/>
          <w:szCs w:val="28"/>
          <w:lang w:val="uk-UA"/>
        </w:rPr>
        <w:t xml:space="preserve"> Л.С., Свита В.М., Приходько Є.Ф.</w:t>
      </w:r>
      <w:r w:rsidRPr="00DC54F0">
        <w:rPr>
          <w:sz w:val="28"/>
          <w:szCs w:val="28"/>
          <w:lang w:val="uk-UA"/>
        </w:rPr>
        <w:t>,</w:t>
      </w:r>
      <w:r>
        <w:rPr>
          <w:sz w:val="28"/>
          <w:szCs w:val="28"/>
          <w:lang w:val="uk-UA"/>
        </w:rPr>
        <w:t xml:space="preserve"> Демчишина І.В. </w:t>
      </w:r>
      <w:r w:rsidRPr="00DC54F0">
        <w:rPr>
          <w:sz w:val="28"/>
          <w:szCs w:val="28"/>
          <w:lang w:val="uk-UA"/>
        </w:rPr>
        <w:t xml:space="preserve">Лабораторний контроль за циркуляцією поліо- та інших ентеровірусів серед здорових </w:t>
      </w:r>
      <w:r>
        <w:rPr>
          <w:sz w:val="28"/>
          <w:szCs w:val="28"/>
          <w:lang w:val="uk-UA"/>
        </w:rPr>
        <w:t>дітей в Україні у 1998 - 2000 р</w:t>
      </w:r>
      <w:r w:rsidRPr="00DC54F0">
        <w:rPr>
          <w:sz w:val="28"/>
          <w:szCs w:val="28"/>
          <w:lang w:val="uk-UA"/>
        </w:rPr>
        <w:t>р.</w:t>
      </w:r>
      <w:r>
        <w:rPr>
          <w:sz w:val="28"/>
          <w:szCs w:val="28"/>
          <w:lang w:val="uk-UA"/>
        </w:rPr>
        <w:t xml:space="preserve"> </w:t>
      </w:r>
      <w:r w:rsidRPr="00DC54F0">
        <w:rPr>
          <w:sz w:val="28"/>
          <w:szCs w:val="28"/>
          <w:lang w:val="uk-UA"/>
        </w:rPr>
        <w:t>// Матеріали ІІІ міжнародної конференції „Біорес</w:t>
      </w:r>
      <w:r>
        <w:rPr>
          <w:sz w:val="28"/>
          <w:szCs w:val="28"/>
          <w:lang w:val="uk-UA"/>
        </w:rPr>
        <w:t xml:space="preserve">урси та віруси”. - Київ, 2001. - </w:t>
      </w:r>
      <w:r w:rsidRPr="00DC54F0">
        <w:rPr>
          <w:sz w:val="28"/>
          <w:szCs w:val="28"/>
          <w:lang w:val="uk-UA"/>
        </w:rPr>
        <w:t xml:space="preserve"> С.</w:t>
      </w:r>
      <w:r>
        <w:rPr>
          <w:sz w:val="28"/>
          <w:szCs w:val="28"/>
          <w:lang w:val="uk-UA"/>
        </w:rPr>
        <w:t xml:space="preserve"> </w:t>
      </w:r>
      <w:r w:rsidRPr="00DC54F0">
        <w:rPr>
          <w:sz w:val="28"/>
          <w:szCs w:val="28"/>
          <w:lang w:val="uk-UA"/>
        </w:rPr>
        <w:t>49.</w:t>
      </w:r>
    </w:p>
    <w:p w:rsidR="00BF46BD" w:rsidRPr="00ED487F" w:rsidRDefault="00BF46BD" w:rsidP="006F3D8A">
      <w:pPr>
        <w:numPr>
          <w:ilvl w:val="0"/>
          <w:numId w:val="61"/>
        </w:numPr>
        <w:suppressAutoHyphens w:val="0"/>
        <w:spacing w:line="360" w:lineRule="auto"/>
        <w:jc w:val="both"/>
        <w:rPr>
          <w:sz w:val="28"/>
          <w:lang w:val="uk-UA"/>
        </w:rPr>
      </w:pPr>
      <w:r>
        <w:rPr>
          <w:sz w:val="28"/>
          <w:lang w:val="uk-UA"/>
        </w:rPr>
        <w:t xml:space="preserve"> Мойсеєва Г.В. Характеристика імунопрофілактики поліомієліту в Україні та оцінка ефективності використання інактивованої поліомієлітної вакцини // Автореферат дис. на здобуття вченого ступеня к.м.н. – Київ, 2002. - С.10</w:t>
      </w:r>
      <w:r w:rsidRPr="003B7E9B">
        <w:rPr>
          <w:sz w:val="28"/>
          <w:lang w:val="uk-UA"/>
        </w:rPr>
        <w:t xml:space="preserve"> </w:t>
      </w:r>
      <w:r>
        <w:rPr>
          <w:sz w:val="28"/>
          <w:lang w:val="uk-UA"/>
        </w:rPr>
        <w:t>-</w:t>
      </w:r>
      <w:r w:rsidRPr="003B7E9B">
        <w:rPr>
          <w:sz w:val="28"/>
          <w:lang w:val="uk-UA"/>
        </w:rPr>
        <w:t xml:space="preserve"> </w:t>
      </w:r>
      <w:r>
        <w:rPr>
          <w:sz w:val="28"/>
          <w:lang w:val="uk-UA"/>
        </w:rPr>
        <w:t xml:space="preserve">11. </w:t>
      </w:r>
    </w:p>
    <w:p w:rsidR="00BF46BD" w:rsidRPr="00AC06D1" w:rsidRDefault="00BF46BD" w:rsidP="006F3D8A">
      <w:pPr>
        <w:numPr>
          <w:ilvl w:val="0"/>
          <w:numId w:val="61"/>
        </w:numPr>
        <w:tabs>
          <w:tab w:val="left" w:pos="426"/>
        </w:tabs>
        <w:suppressAutoHyphens w:val="0"/>
        <w:spacing w:line="360" w:lineRule="auto"/>
        <w:jc w:val="both"/>
        <w:rPr>
          <w:sz w:val="28"/>
          <w:szCs w:val="28"/>
          <w:lang w:val="uk-UA"/>
        </w:rPr>
      </w:pPr>
      <w:r w:rsidRPr="00F919E4">
        <w:rPr>
          <w:sz w:val="28"/>
          <w:szCs w:val="28"/>
          <w:lang w:val="uk-UA"/>
        </w:rPr>
        <w:t xml:space="preserve"> </w:t>
      </w:r>
      <w:r w:rsidRPr="00AC06D1">
        <w:rPr>
          <w:sz w:val="28"/>
          <w:szCs w:val="28"/>
          <w:lang w:val="uk-UA"/>
        </w:rPr>
        <w:t>Фрол</w:t>
      </w:r>
      <w:r>
        <w:rPr>
          <w:sz w:val="28"/>
          <w:szCs w:val="28"/>
          <w:lang w:val="uk-UA"/>
        </w:rPr>
        <w:t xml:space="preserve">ов А.Ф., </w:t>
      </w:r>
      <w:r w:rsidRPr="00AC06D1">
        <w:rPr>
          <w:sz w:val="28"/>
          <w:szCs w:val="28"/>
          <w:lang w:val="uk-UA"/>
        </w:rPr>
        <w:t>Сельни</w:t>
      </w:r>
      <w:r>
        <w:rPr>
          <w:sz w:val="28"/>
          <w:szCs w:val="28"/>
          <w:lang w:val="uk-UA"/>
        </w:rPr>
        <w:t>кова О.П., </w:t>
      </w:r>
      <w:r w:rsidRPr="00AC06D1">
        <w:rPr>
          <w:sz w:val="28"/>
          <w:szCs w:val="28"/>
          <w:lang w:val="uk-UA"/>
        </w:rPr>
        <w:t>Задорожна</w:t>
      </w:r>
      <w:r>
        <w:rPr>
          <w:sz w:val="28"/>
          <w:szCs w:val="28"/>
          <w:lang w:val="uk-UA"/>
        </w:rPr>
        <w:t xml:space="preserve">я В.И., </w:t>
      </w:r>
      <w:r w:rsidRPr="00AC06D1">
        <w:rPr>
          <w:sz w:val="28"/>
          <w:szCs w:val="28"/>
          <w:lang w:val="uk-UA"/>
        </w:rPr>
        <w:t>Доан</w:t>
      </w:r>
      <w:r>
        <w:rPr>
          <w:sz w:val="28"/>
          <w:szCs w:val="28"/>
          <w:lang w:val="uk-UA"/>
        </w:rPr>
        <w:t xml:space="preserve"> С.И., Моисеева А.В., Демчишина И.В., </w:t>
      </w:r>
      <w:r w:rsidRPr="00AC06D1">
        <w:rPr>
          <w:sz w:val="28"/>
          <w:szCs w:val="28"/>
          <w:lang w:val="uk-UA"/>
        </w:rPr>
        <w:t>Бондаренко</w:t>
      </w:r>
      <w:r>
        <w:rPr>
          <w:sz w:val="28"/>
          <w:szCs w:val="28"/>
          <w:lang w:val="uk-UA"/>
        </w:rPr>
        <w:t xml:space="preserve"> В.И., Бурая Т.А. </w:t>
      </w:r>
      <w:r w:rsidRPr="00AC06D1">
        <w:rPr>
          <w:sz w:val="28"/>
          <w:szCs w:val="28"/>
          <w:lang w:val="uk-UA"/>
        </w:rPr>
        <w:t>Иммунопрофи</w:t>
      </w:r>
      <w:r>
        <w:rPr>
          <w:sz w:val="28"/>
          <w:szCs w:val="28"/>
          <w:lang w:val="uk-UA"/>
        </w:rPr>
        <w:t>-</w:t>
      </w:r>
      <w:r w:rsidRPr="00AC06D1">
        <w:rPr>
          <w:sz w:val="28"/>
          <w:szCs w:val="28"/>
          <w:lang w:val="uk-UA"/>
        </w:rPr>
        <w:t>лактика полиомие</w:t>
      </w:r>
      <w:r>
        <w:rPr>
          <w:sz w:val="28"/>
          <w:szCs w:val="28"/>
          <w:lang w:val="uk-UA"/>
        </w:rPr>
        <w:t xml:space="preserve">лита в Украине с использованием </w:t>
      </w:r>
      <w:r w:rsidRPr="00AC06D1">
        <w:rPr>
          <w:sz w:val="28"/>
          <w:szCs w:val="28"/>
          <w:lang w:val="uk-UA"/>
        </w:rPr>
        <w:t>инактивированн</w:t>
      </w:r>
      <w:r>
        <w:rPr>
          <w:sz w:val="28"/>
          <w:szCs w:val="28"/>
          <w:lang w:val="uk-UA"/>
        </w:rPr>
        <w:t xml:space="preserve">ой вакцины </w:t>
      </w:r>
      <w:r w:rsidRPr="00AC06D1">
        <w:rPr>
          <w:sz w:val="28"/>
          <w:szCs w:val="28"/>
          <w:lang w:val="uk-UA"/>
        </w:rPr>
        <w:t>//</w:t>
      </w:r>
      <w:r>
        <w:rPr>
          <w:sz w:val="28"/>
          <w:szCs w:val="28"/>
          <w:lang w:val="uk-UA"/>
        </w:rPr>
        <w:t> </w:t>
      </w:r>
      <w:r w:rsidRPr="00AC06D1">
        <w:rPr>
          <w:sz w:val="28"/>
          <w:szCs w:val="28"/>
          <w:lang w:val="uk-UA"/>
        </w:rPr>
        <w:t>Журнал микробиологии, эпидемиологии, иммунобиологии. -</w:t>
      </w:r>
      <w:r w:rsidRPr="00AC06D1">
        <w:rPr>
          <w:sz w:val="28"/>
          <w:szCs w:val="28"/>
          <w:lang w:val="en-US"/>
        </w:rPr>
        <w:t> </w:t>
      </w:r>
      <w:r w:rsidRPr="00AC06D1">
        <w:rPr>
          <w:sz w:val="28"/>
          <w:szCs w:val="28"/>
          <w:lang w:val="uk-UA"/>
        </w:rPr>
        <w:t>2005.</w:t>
      </w:r>
      <w:r>
        <w:rPr>
          <w:sz w:val="28"/>
          <w:szCs w:val="28"/>
          <w:lang w:val="uk-UA"/>
        </w:rPr>
        <w:t xml:space="preserve"> </w:t>
      </w:r>
      <w:r w:rsidRPr="00AC06D1">
        <w:rPr>
          <w:sz w:val="28"/>
          <w:szCs w:val="28"/>
          <w:lang w:val="uk-UA"/>
        </w:rPr>
        <w:t>- г.</w:t>
      </w:r>
      <w:r w:rsidRPr="00AC06D1">
        <w:rPr>
          <w:sz w:val="28"/>
          <w:szCs w:val="28"/>
          <w:lang w:val="en-US"/>
        </w:rPr>
        <w:t> </w:t>
      </w:r>
      <w:r w:rsidRPr="00AC06D1">
        <w:rPr>
          <w:sz w:val="28"/>
          <w:szCs w:val="28"/>
          <w:lang w:val="uk-UA"/>
        </w:rPr>
        <w:t>Москва.</w:t>
      </w:r>
      <w:r w:rsidRPr="00AC06D1">
        <w:rPr>
          <w:sz w:val="28"/>
          <w:szCs w:val="28"/>
          <w:lang w:val="en-US"/>
        </w:rPr>
        <w:t> </w:t>
      </w:r>
      <w:r w:rsidRPr="00AC06D1">
        <w:rPr>
          <w:sz w:val="28"/>
          <w:szCs w:val="28"/>
          <w:lang w:val="uk-UA"/>
        </w:rPr>
        <w:t>-</w:t>
      </w:r>
      <w:r w:rsidRPr="00AC06D1">
        <w:rPr>
          <w:sz w:val="28"/>
          <w:szCs w:val="28"/>
          <w:lang w:val="en-US"/>
        </w:rPr>
        <w:t> </w:t>
      </w:r>
      <w:r w:rsidRPr="00AC06D1">
        <w:rPr>
          <w:sz w:val="28"/>
          <w:szCs w:val="28"/>
          <w:lang w:val="uk-UA"/>
        </w:rPr>
        <w:t>№</w:t>
      </w:r>
      <w:r w:rsidRPr="00542FA5">
        <w:rPr>
          <w:sz w:val="28"/>
          <w:szCs w:val="28"/>
          <w:lang w:val="uk-UA"/>
        </w:rPr>
        <w:t xml:space="preserve"> </w:t>
      </w:r>
      <w:r w:rsidRPr="00AC06D1">
        <w:rPr>
          <w:sz w:val="28"/>
          <w:szCs w:val="28"/>
          <w:lang w:val="uk-UA"/>
        </w:rPr>
        <w:t>1.</w:t>
      </w:r>
      <w:r w:rsidRPr="00542FA5">
        <w:rPr>
          <w:sz w:val="28"/>
          <w:szCs w:val="28"/>
          <w:lang w:val="uk-UA"/>
        </w:rPr>
        <w:t xml:space="preserve"> </w:t>
      </w:r>
      <w:r w:rsidRPr="00AC06D1">
        <w:rPr>
          <w:sz w:val="28"/>
          <w:szCs w:val="28"/>
          <w:lang w:val="uk-UA"/>
        </w:rPr>
        <w:t>-</w:t>
      </w:r>
      <w:r>
        <w:rPr>
          <w:sz w:val="28"/>
          <w:szCs w:val="28"/>
          <w:lang w:val="uk-UA"/>
        </w:rPr>
        <w:t xml:space="preserve"> </w:t>
      </w:r>
      <w:r w:rsidRPr="00AC06D1">
        <w:rPr>
          <w:sz w:val="28"/>
          <w:szCs w:val="28"/>
          <w:lang w:val="uk-UA"/>
        </w:rPr>
        <w:t>С.</w:t>
      </w:r>
      <w:r w:rsidRPr="00AC06D1">
        <w:rPr>
          <w:sz w:val="28"/>
          <w:szCs w:val="28"/>
          <w:lang w:val="en-US"/>
        </w:rPr>
        <w:t> </w:t>
      </w:r>
      <w:r w:rsidRPr="00AC06D1">
        <w:rPr>
          <w:sz w:val="28"/>
          <w:szCs w:val="28"/>
          <w:lang w:val="uk-UA"/>
        </w:rPr>
        <w:t>49</w:t>
      </w:r>
      <w:r w:rsidRPr="00542FA5">
        <w:rPr>
          <w:sz w:val="28"/>
          <w:szCs w:val="28"/>
          <w:lang w:val="uk-UA"/>
        </w:rPr>
        <w:t xml:space="preserve"> </w:t>
      </w:r>
      <w:r w:rsidRPr="00AC06D1">
        <w:rPr>
          <w:sz w:val="28"/>
          <w:szCs w:val="28"/>
          <w:lang w:val="uk-UA"/>
        </w:rPr>
        <w:t>-</w:t>
      </w:r>
      <w:r w:rsidRPr="00542FA5">
        <w:rPr>
          <w:sz w:val="28"/>
          <w:szCs w:val="28"/>
          <w:lang w:val="uk-UA"/>
        </w:rPr>
        <w:t xml:space="preserve"> </w:t>
      </w:r>
      <w:r w:rsidRPr="00AC06D1">
        <w:rPr>
          <w:sz w:val="28"/>
          <w:szCs w:val="28"/>
          <w:lang w:val="uk-UA"/>
        </w:rPr>
        <w:t>57.</w:t>
      </w:r>
    </w:p>
    <w:p w:rsidR="00BF46BD" w:rsidRPr="00AC06D1" w:rsidRDefault="00BF46BD" w:rsidP="006F3D8A">
      <w:pPr>
        <w:numPr>
          <w:ilvl w:val="0"/>
          <w:numId w:val="61"/>
        </w:numPr>
        <w:tabs>
          <w:tab w:val="left" w:pos="426"/>
        </w:tabs>
        <w:suppressAutoHyphens w:val="0"/>
        <w:spacing w:line="360" w:lineRule="auto"/>
        <w:jc w:val="both"/>
        <w:rPr>
          <w:sz w:val="28"/>
          <w:szCs w:val="28"/>
          <w:lang w:val="uk-UA"/>
        </w:rPr>
      </w:pPr>
      <w:r>
        <w:rPr>
          <w:sz w:val="28"/>
          <w:szCs w:val="28"/>
          <w:lang w:val="uk-UA"/>
        </w:rPr>
        <w:t xml:space="preserve"> Задорожна В.І., Бондаренко В.І.</w:t>
      </w:r>
      <w:r w:rsidRPr="00AC06D1">
        <w:rPr>
          <w:sz w:val="28"/>
          <w:szCs w:val="28"/>
          <w:lang w:val="uk-UA"/>
        </w:rPr>
        <w:t xml:space="preserve">, </w:t>
      </w:r>
      <w:r>
        <w:rPr>
          <w:sz w:val="28"/>
          <w:szCs w:val="28"/>
          <w:lang w:val="uk-UA"/>
        </w:rPr>
        <w:t>Мой</w:t>
      </w:r>
      <w:r w:rsidRPr="00AC06D1">
        <w:rPr>
          <w:sz w:val="28"/>
          <w:szCs w:val="28"/>
          <w:lang w:val="uk-UA"/>
        </w:rPr>
        <w:t>сеєва</w:t>
      </w:r>
      <w:r>
        <w:rPr>
          <w:sz w:val="28"/>
          <w:szCs w:val="28"/>
          <w:lang w:val="uk-UA"/>
        </w:rPr>
        <w:t xml:space="preserve"> Г.В., Лауген Е.А., </w:t>
      </w:r>
      <w:r w:rsidRPr="00AC06D1">
        <w:rPr>
          <w:sz w:val="28"/>
          <w:szCs w:val="28"/>
          <w:lang w:val="uk-UA"/>
        </w:rPr>
        <w:t>Крамарев</w:t>
      </w:r>
      <w:r>
        <w:rPr>
          <w:sz w:val="28"/>
          <w:szCs w:val="28"/>
          <w:lang w:val="uk-UA"/>
        </w:rPr>
        <w:t xml:space="preserve"> С.О.</w:t>
      </w:r>
      <w:r w:rsidRPr="00AC06D1">
        <w:rPr>
          <w:sz w:val="28"/>
          <w:szCs w:val="28"/>
          <w:lang w:val="uk-UA"/>
        </w:rPr>
        <w:t xml:space="preserve">, </w:t>
      </w:r>
      <w:r>
        <w:rPr>
          <w:sz w:val="28"/>
          <w:szCs w:val="28"/>
          <w:lang w:val="uk-UA"/>
        </w:rPr>
        <w:t>Маричев І.Л.</w:t>
      </w:r>
      <w:r w:rsidRPr="00AC06D1">
        <w:rPr>
          <w:sz w:val="28"/>
          <w:szCs w:val="28"/>
          <w:lang w:val="uk-UA"/>
        </w:rPr>
        <w:t>, Михайленко</w:t>
      </w:r>
      <w:r>
        <w:rPr>
          <w:sz w:val="28"/>
          <w:szCs w:val="28"/>
          <w:lang w:val="uk-UA"/>
        </w:rPr>
        <w:t xml:space="preserve"> Т.Ф.</w:t>
      </w:r>
      <w:r w:rsidRPr="00AC06D1">
        <w:rPr>
          <w:sz w:val="28"/>
          <w:szCs w:val="28"/>
          <w:lang w:val="uk-UA"/>
        </w:rPr>
        <w:t xml:space="preserve">, </w:t>
      </w:r>
      <w:r>
        <w:rPr>
          <w:sz w:val="28"/>
          <w:szCs w:val="28"/>
          <w:lang w:val="uk-UA"/>
        </w:rPr>
        <w:t xml:space="preserve"> Приходько Є.Ф., Демчишина І.В., Зубкова </w:t>
      </w:r>
      <w:r>
        <w:rPr>
          <w:sz w:val="28"/>
          <w:szCs w:val="28"/>
          <w:lang w:val="uk-UA"/>
        </w:rPr>
        <w:lastRenderedPageBreak/>
        <w:t xml:space="preserve">Н.Л., Доан С.І. </w:t>
      </w:r>
      <w:r w:rsidRPr="00AC06D1">
        <w:rPr>
          <w:sz w:val="28"/>
          <w:szCs w:val="28"/>
          <w:lang w:val="uk-UA"/>
        </w:rPr>
        <w:t>Розповсюдження гострих в’ялих паралічів у п</w:t>
      </w:r>
      <w:r>
        <w:rPr>
          <w:sz w:val="28"/>
          <w:szCs w:val="28"/>
          <w:lang w:val="uk-UA"/>
        </w:rPr>
        <w:t xml:space="preserve">еріод ерадикації поліомієліту // </w:t>
      </w:r>
      <w:r w:rsidRPr="00AC06D1">
        <w:rPr>
          <w:sz w:val="28"/>
          <w:szCs w:val="28"/>
          <w:lang w:val="uk-UA"/>
        </w:rPr>
        <w:t>Сучасні інфекції. -</w:t>
      </w:r>
      <w:r w:rsidRPr="00AC06D1">
        <w:rPr>
          <w:sz w:val="28"/>
          <w:szCs w:val="28"/>
        </w:rPr>
        <w:t> </w:t>
      </w:r>
      <w:r w:rsidRPr="00AC06D1">
        <w:rPr>
          <w:sz w:val="28"/>
          <w:szCs w:val="28"/>
          <w:lang w:val="uk-UA"/>
        </w:rPr>
        <w:t>2001. - № 3 - С. 65 - 70.</w:t>
      </w:r>
    </w:p>
    <w:p w:rsidR="00BF46BD" w:rsidRPr="00813FF1" w:rsidRDefault="00BF46BD" w:rsidP="006F3D8A">
      <w:pPr>
        <w:numPr>
          <w:ilvl w:val="0"/>
          <w:numId w:val="61"/>
        </w:numPr>
        <w:suppressAutoHyphens w:val="0"/>
        <w:spacing w:line="360" w:lineRule="auto"/>
        <w:jc w:val="both"/>
        <w:rPr>
          <w:sz w:val="28"/>
          <w:lang w:val="uk-UA"/>
        </w:rPr>
      </w:pPr>
      <w:r>
        <w:rPr>
          <w:sz w:val="28"/>
          <w:lang w:val="uk-UA"/>
        </w:rPr>
        <w:t xml:space="preserve"> Руководство по лабораторним исследованиям полиомиелита // ВОЗ.- Женева,</w:t>
      </w:r>
      <w:r w:rsidRPr="00813FF1">
        <w:rPr>
          <w:sz w:val="28"/>
          <w:lang w:val="uk-UA"/>
        </w:rPr>
        <w:t xml:space="preserve"> 2005 г.</w:t>
      </w:r>
      <w:r w:rsidRPr="002A65B5">
        <w:rPr>
          <w:sz w:val="28"/>
        </w:rPr>
        <w:t xml:space="preserve"> </w:t>
      </w:r>
      <w:r>
        <w:rPr>
          <w:sz w:val="28"/>
          <w:lang w:val="uk-UA"/>
        </w:rPr>
        <w:t>- С. 65</w:t>
      </w:r>
      <w:r w:rsidRPr="002A65B5">
        <w:rPr>
          <w:sz w:val="28"/>
        </w:rPr>
        <w:t xml:space="preserve"> </w:t>
      </w:r>
      <w:r>
        <w:rPr>
          <w:sz w:val="28"/>
          <w:lang w:val="uk-UA"/>
        </w:rPr>
        <w:t>-</w:t>
      </w:r>
      <w:r w:rsidRPr="002A65B5">
        <w:rPr>
          <w:sz w:val="28"/>
        </w:rPr>
        <w:t xml:space="preserve"> </w:t>
      </w:r>
      <w:r>
        <w:rPr>
          <w:sz w:val="28"/>
          <w:lang w:val="uk-UA"/>
        </w:rPr>
        <w:t>76.</w:t>
      </w:r>
      <w:r w:rsidRPr="00813FF1">
        <w:rPr>
          <w:sz w:val="28"/>
          <w:lang w:val="uk-UA"/>
        </w:rPr>
        <w:t xml:space="preserve"> </w:t>
      </w:r>
      <w:r>
        <w:rPr>
          <w:sz w:val="28"/>
        </w:rPr>
        <w:t xml:space="preserve"> </w:t>
      </w:r>
    </w:p>
    <w:p w:rsidR="00BF46BD" w:rsidRPr="00AC06D1" w:rsidRDefault="00BF46BD" w:rsidP="006F3D8A">
      <w:pPr>
        <w:numPr>
          <w:ilvl w:val="0"/>
          <w:numId w:val="61"/>
        </w:numPr>
        <w:tabs>
          <w:tab w:val="left" w:pos="426"/>
        </w:tabs>
        <w:suppressAutoHyphens w:val="0"/>
        <w:spacing w:line="360" w:lineRule="auto"/>
        <w:jc w:val="both"/>
        <w:rPr>
          <w:sz w:val="28"/>
          <w:szCs w:val="28"/>
          <w:lang w:val="uk-UA"/>
        </w:rPr>
      </w:pPr>
      <w:r>
        <w:rPr>
          <w:sz w:val="28"/>
          <w:szCs w:val="28"/>
          <w:lang w:val="uk-UA"/>
        </w:rPr>
        <w:t xml:space="preserve">Демчишина І.В., </w:t>
      </w:r>
      <w:r w:rsidRPr="00AC06D1">
        <w:rPr>
          <w:sz w:val="28"/>
          <w:szCs w:val="28"/>
          <w:lang w:val="uk-UA"/>
        </w:rPr>
        <w:t>Приходько</w:t>
      </w:r>
      <w:r>
        <w:rPr>
          <w:sz w:val="28"/>
          <w:szCs w:val="28"/>
          <w:lang w:val="uk-UA"/>
        </w:rPr>
        <w:t xml:space="preserve"> Є.Ф., </w:t>
      </w:r>
      <w:r w:rsidRPr="00AC06D1">
        <w:rPr>
          <w:sz w:val="28"/>
          <w:szCs w:val="28"/>
          <w:lang w:val="uk-UA"/>
        </w:rPr>
        <w:t>Романюк</w:t>
      </w:r>
      <w:r>
        <w:rPr>
          <w:sz w:val="28"/>
          <w:szCs w:val="28"/>
          <w:lang w:val="uk-UA"/>
        </w:rPr>
        <w:t xml:space="preserve"> О.В.</w:t>
      </w:r>
      <w:r w:rsidRPr="00AC06D1">
        <w:rPr>
          <w:sz w:val="28"/>
          <w:szCs w:val="28"/>
          <w:lang w:val="uk-UA"/>
        </w:rPr>
        <w:t>,</w:t>
      </w:r>
      <w:r>
        <w:rPr>
          <w:sz w:val="28"/>
          <w:szCs w:val="28"/>
          <w:lang w:val="uk-UA"/>
        </w:rPr>
        <w:t xml:space="preserve"> </w:t>
      </w:r>
      <w:r w:rsidRPr="00AC06D1">
        <w:rPr>
          <w:sz w:val="28"/>
          <w:szCs w:val="28"/>
          <w:lang w:val="uk-UA"/>
        </w:rPr>
        <w:t>Куцева</w:t>
      </w:r>
      <w:r>
        <w:rPr>
          <w:sz w:val="28"/>
          <w:szCs w:val="28"/>
          <w:lang w:val="uk-UA"/>
        </w:rPr>
        <w:t xml:space="preserve"> В.В. </w:t>
      </w:r>
      <w:r w:rsidRPr="00AC06D1">
        <w:rPr>
          <w:sz w:val="28"/>
          <w:szCs w:val="28"/>
          <w:lang w:val="uk-UA"/>
        </w:rPr>
        <w:t>Санітарно</w:t>
      </w:r>
      <w:r>
        <w:rPr>
          <w:sz w:val="28"/>
          <w:szCs w:val="28"/>
          <w:lang w:val="uk-UA"/>
        </w:rPr>
        <w:t> – </w:t>
      </w:r>
      <w:r w:rsidRPr="00AC06D1">
        <w:rPr>
          <w:sz w:val="28"/>
          <w:szCs w:val="28"/>
          <w:lang w:val="uk-UA"/>
        </w:rPr>
        <w:t>вірусологічн</w:t>
      </w:r>
      <w:r>
        <w:rPr>
          <w:sz w:val="28"/>
          <w:szCs w:val="28"/>
          <w:lang w:val="uk-UA"/>
        </w:rPr>
        <w:t xml:space="preserve">ий моніторинг об’єктів довкілля // </w:t>
      </w:r>
      <w:r w:rsidRPr="00AC06D1">
        <w:rPr>
          <w:sz w:val="28"/>
          <w:szCs w:val="28"/>
          <w:lang w:val="uk-UA"/>
        </w:rPr>
        <w:t>Матеріали наради-семінару з актуальних питань роботи епідеміологічних відділів і вірусологічних лабораторій установ державної санепідслужби МОЗ України (31 жовтня</w:t>
      </w:r>
      <w:r>
        <w:rPr>
          <w:sz w:val="28"/>
          <w:szCs w:val="28"/>
          <w:lang w:val="uk-UA"/>
        </w:rPr>
        <w:t xml:space="preserve"> </w:t>
      </w:r>
      <w:r w:rsidRPr="00AC06D1">
        <w:rPr>
          <w:sz w:val="28"/>
          <w:szCs w:val="28"/>
          <w:lang w:val="uk-UA"/>
        </w:rPr>
        <w:t>-</w:t>
      </w:r>
      <w:r>
        <w:rPr>
          <w:sz w:val="28"/>
          <w:szCs w:val="28"/>
          <w:lang w:val="uk-UA"/>
        </w:rPr>
        <w:t xml:space="preserve"> </w:t>
      </w:r>
      <w:r w:rsidRPr="00AC06D1">
        <w:rPr>
          <w:sz w:val="28"/>
          <w:szCs w:val="28"/>
          <w:lang w:val="uk-UA"/>
        </w:rPr>
        <w:t>01 листопада 2006 р., м. Вінниця).</w:t>
      </w:r>
      <w:r>
        <w:rPr>
          <w:sz w:val="28"/>
          <w:szCs w:val="28"/>
          <w:lang w:val="uk-UA"/>
        </w:rPr>
        <w:t xml:space="preserve"> - Київ, 2006. -       </w:t>
      </w:r>
      <w:r w:rsidRPr="00AC06D1">
        <w:rPr>
          <w:sz w:val="28"/>
          <w:szCs w:val="28"/>
          <w:lang w:val="uk-UA"/>
        </w:rPr>
        <w:t>С.</w:t>
      </w:r>
      <w:r>
        <w:rPr>
          <w:sz w:val="28"/>
          <w:szCs w:val="28"/>
          <w:lang w:val="uk-UA"/>
        </w:rPr>
        <w:t xml:space="preserve"> </w:t>
      </w:r>
      <w:r w:rsidRPr="00AC06D1">
        <w:rPr>
          <w:sz w:val="28"/>
          <w:szCs w:val="28"/>
          <w:lang w:val="uk-UA"/>
        </w:rPr>
        <w:t>19</w:t>
      </w:r>
      <w:r>
        <w:rPr>
          <w:sz w:val="28"/>
          <w:szCs w:val="28"/>
          <w:lang w:val="uk-UA"/>
        </w:rPr>
        <w:t xml:space="preserve"> </w:t>
      </w:r>
      <w:r w:rsidRPr="00AC06D1">
        <w:rPr>
          <w:sz w:val="28"/>
          <w:szCs w:val="28"/>
          <w:lang w:val="uk-UA"/>
        </w:rPr>
        <w:t>-</w:t>
      </w:r>
      <w:r>
        <w:rPr>
          <w:sz w:val="28"/>
          <w:szCs w:val="28"/>
          <w:lang w:val="uk-UA"/>
        </w:rPr>
        <w:t xml:space="preserve"> </w:t>
      </w:r>
      <w:r w:rsidRPr="00AC06D1">
        <w:rPr>
          <w:sz w:val="28"/>
          <w:szCs w:val="28"/>
          <w:lang w:val="uk-UA"/>
        </w:rPr>
        <w:t>21.</w:t>
      </w:r>
    </w:p>
    <w:p w:rsidR="00BF46BD" w:rsidRDefault="00BF46BD" w:rsidP="006F3D8A">
      <w:pPr>
        <w:numPr>
          <w:ilvl w:val="0"/>
          <w:numId w:val="61"/>
        </w:numPr>
        <w:suppressAutoHyphens w:val="0"/>
        <w:spacing w:line="360" w:lineRule="auto"/>
        <w:jc w:val="both"/>
        <w:rPr>
          <w:sz w:val="28"/>
          <w:lang w:val="uk-UA"/>
        </w:rPr>
      </w:pPr>
      <w:r>
        <w:rPr>
          <w:sz w:val="28"/>
          <w:lang w:val="uk-UA"/>
        </w:rPr>
        <w:t xml:space="preserve"> Торбенко В.В. Оцінка ефективності сучасного епідеміологічного нагляду за поліомієлітом в умовах його ерадикації //Автореферат дис. на здобуття вченого ступеня к.м.н. - Київ, 2001. - С. 7.                      </w:t>
      </w:r>
    </w:p>
    <w:p w:rsidR="00BF46BD" w:rsidRPr="00AC06D1" w:rsidRDefault="00BF46BD" w:rsidP="006F3D8A">
      <w:pPr>
        <w:numPr>
          <w:ilvl w:val="0"/>
          <w:numId w:val="61"/>
        </w:numPr>
        <w:tabs>
          <w:tab w:val="left" w:pos="426"/>
        </w:tabs>
        <w:suppressAutoHyphens w:val="0"/>
        <w:spacing w:line="360" w:lineRule="auto"/>
        <w:jc w:val="both"/>
        <w:rPr>
          <w:sz w:val="28"/>
          <w:szCs w:val="28"/>
          <w:lang w:val="uk-UA"/>
        </w:rPr>
      </w:pPr>
      <w:r>
        <w:rPr>
          <w:sz w:val="28"/>
          <w:szCs w:val="28"/>
          <w:lang w:val="uk-UA"/>
        </w:rPr>
        <w:t xml:space="preserve"> Бондаренко В.І., Задорожна В.І., Доан С.І., Гриценко Л.М., Маричев І.Л.</w:t>
      </w:r>
      <w:r w:rsidRPr="00AC06D1">
        <w:rPr>
          <w:sz w:val="28"/>
          <w:szCs w:val="28"/>
          <w:lang w:val="uk-UA"/>
        </w:rPr>
        <w:t>,</w:t>
      </w:r>
      <w:r>
        <w:rPr>
          <w:sz w:val="28"/>
          <w:szCs w:val="28"/>
          <w:lang w:val="uk-UA"/>
        </w:rPr>
        <w:t xml:space="preserve"> </w:t>
      </w:r>
      <w:r w:rsidRPr="00AC06D1">
        <w:rPr>
          <w:sz w:val="28"/>
          <w:szCs w:val="28"/>
          <w:lang w:val="uk-UA"/>
        </w:rPr>
        <w:t>Демчишина</w:t>
      </w:r>
      <w:r>
        <w:rPr>
          <w:sz w:val="28"/>
          <w:szCs w:val="28"/>
          <w:lang w:val="uk-UA"/>
        </w:rPr>
        <w:t xml:space="preserve"> І.В., Приходько Є.Ф. </w:t>
      </w:r>
      <w:r w:rsidRPr="00AC06D1">
        <w:rPr>
          <w:sz w:val="28"/>
          <w:szCs w:val="28"/>
          <w:lang w:val="uk-UA"/>
        </w:rPr>
        <w:t>Характеристика вірусної контамінації во</w:t>
      </w:r>
      <w:r>
        <w:rPr>
          <w:sz w:val="28"/>
          <w:szCs w:val="28"/>
          <w:lang w:val="uk-UA"/>
        </w:rPr>
        <w:t xml:space="preserve">ди відкритих водоймищ України  </w:t>
      </w:r>
      <w:r w:rsidRPr="00AC06D1">
        <w:rPr>
          <w:sz w:val="28"/>
          <w:szCs w:val="28"/>
          <w:lang w:val="uk-UA"/>
        </w:rPr>
        <w:t>// Журнал „Вода та водоочисні технології”.</w:t>
      </w:r>
      <w:r>
        <w:rPr>
          <w:sz w:val="28"/>
          <w:szCs w:val="28"/>
          <w:lang w:val="uk-UA"/>
        </w:rPr>
        <w:t xml:space="preserve"> </w:t>
      </w:r>
      <w:r w:rsidRPr="00AC06D1">
        <w:rPr>
          <w:sz w:val="28"/>
          <w:szCs w:val="28"/>
          <w:lang w:val="uk-UA"/>
        </w:rPr>
        <w:t>- 2002.</w:t>
      </w:r>
      <w:r>
        <w:rPr>
          <w:sz w:val="28"/>
          <w:szCs w:val="28"/>
          <w:lang w:val="uk-UA"/>
        </w:rPr>
        <w:t xml:space="preserve"> </w:t>
      </w:r>
      <w:r w:rsidRPr="00AC06D1">
        <w:rPr>
          <w:sz w:val="28"/>
          <w:szCs w:val="28"/>
          <w:lang w:val="uk-UA"/>
        </w:rPr>
        <w:t>- №</w:t>
      </w:r>
      <w:r>
        <w:rPr>
          <w:sz w:val="28"/>
          <w:szCs w:val="28"/>
          <w:lang w:val="uk-UA"/>
        </w:rPr>
        <w:t xml:space="preserve"> </w:t>
      </w:r>
      <w:r w:rsidRPr="00AC06D1">
        <w:rPr>
          <w:sz w:val="28"/>
          <w:szCs w:val="28"/>
          <w:lang w:val="uk-UA"/>
        </w:rPr>
        <w:t>1</w:t>
      </w:r>
      <w:r>
        <w:rPr>
          <w:sz w:val="28"/>
          <w:szCs w:val="28"/>
          <w:lang w:val="uk-UA"/>
        </w:rPr>
        <w:t xml:space="preserve">. </w:t>
      </w:r>
      <w:r w:rsidRPr="00AC06D1">
        <w:rPr>
          <w:sz w:val="28"/>
          <w:szCs w:val="28"/>
          <w:lang w:val="uk-UA"/>
        </w:rPr>
        <w:t>-</w:t>
      </w:r>
      <w:r>
        <w:rPr>
          <w:sz w:val="28"/>
          <w:szCs w:val="28"/>
          <w:lang w:val="uk-UA"/>
        </w:rPr>
        <w:t xml:space="preserve"> </w:t>
      </w:r>
      <w:r w:rsidRPr="00AC06D1">
        <w:rPr>
          <w:sz w:val="28"/>
          <w:szCs w:val="28"/>
          <w:lang w:val="uk-UA"/>
        </w:rPr>
        <w:t>С.</w:t>
      </w:r>
      <w:r>
        <w:rPr>
          <w:sz w:val="28"/>
          <w:szCs w:val="28"/>
          <w:lang w:val="uk-UA"/>
        </w:rPr>
        <w:t xml:space="preserve"> </w:t>
      </w:r>
      <w:r w:rsidRPr="00AC06D1">
        <w:rPr>
          <w:sz w:val="28"/>
          <w:szCs w:val="28"/>
          <w:lang w:val="uk-UA"/>
        </w:rPr>
        <w:t>52</w:t>
      </w:r>
      <w:r>
        <w:rPr>
          <w:sz w:val="28"/>
          <w:szCs w:val="28"/>
          <w:lang w:val="uk-UA"/>
        </w:rPr>
        <w:t xml:space="preserve"> </w:t>
      </w:r>
      <w:r w:rsidRPr="00AC06D1">
        <w:rPr>
          <w:sz w:val="28"/>
          <w:szCs w:val="28"/>
          <w:lang w:val="uk-UA"/>
        </w:rPr>
        <w:t>-</w:t>
      </w:r>
      <w:r>
        <w:rPr>
          <w:sz w:val="28"/>
          <w:szCs w:val="28"/>
          <w:lang w:val="uk-UA"/>
        </w:rPr>
        <w:t xml:space="preserve"> </w:t>
      </w:r>
      <w:r w:rsidRPr="00AC06D1">
        <w:rPr>
          <w:sz w:val="28"/>
          <w:szCs w:val="28"/>
          <w:lang w:val="uk-UA"/>
        </w:rPr>
        <w:t>55.</w:t>
      </w:r>
    </w:p>
    <w:p w:rsidR="00BF46BD" w:rsidRPr="00AC06D1" w:rsidRDefault="00BF46BD" w:rsidP="006F3D8A">
      <w:pPr>
        <w:numPr>
          <w:ilvl w:val="0"/>
          <w:numId w:val="61"/>
        </w:numPr>
        <w:tabs>
          <w:tab w:val="left" w:pos="426"/>
        </w:tabs>
        <w:suppressAutoHyphens w:val="0"/>
        <w:spacing w:line="360" w:lineRule="auto"/>
        <w:jc w:val="both"/>
        <w:rPr>
          <w:sz w:val="28"/>
          <w:szCs w:val="28"/>
          <w:lang w:val="uk-UA"/>
        </w:rPr>
      </w:pPr>
      <w:r>
        <w:rPr>
          <w:sz w:val="28"/>
          <w:lang w:val="uk-UA"/>
        </w:rPr>
        <w:t xml:space="preserve"> </w:t>
      </w:r>
      <w:r w:rsidRPr="00AC06D1">
        <w:rPr>
          <w:sz w:val="28"/>
          <w:szCs w:val="28"/>
          <w:lang w:val="uk-UA"/>
        </w:rPr>
        <w:t>Доан</w:t>
      </w:r>
      <w:r>
        <w:rPr>
          <w:sz w:val="28"/>
          <w:szCs w:val="28"/>
          <w:lang w:val="uk-UA"/>
        </w:rPr>
        <w:t xml:space="preserve"> С.І.</w:t>
      </w:r>
      <w:r w:rsidRPr="00AC06D1">
        <w:rPr>
          <w:sz w:val="28"/>
          <w:szCs w:val="28"/>
          <w:lang w:val="uk-UA"/>
        </w:rPr>
        <w:t>,</w:t>
      </w:r>
      <w:r>
        <w:rPr>
          <w:sz w:val="28"/>
          <w:szCs w:val="28"/>
          <w:lang w:val="uk-UA"/>
        </w:rPr>
        <w:t xml:space="preserve"> </w:t>
      </w:r>
      <w:r w:rsidRPr="00AC06D1">
        <w:rPr>
          <w:sz w:val="28"/>
          <w:szCs w:val="28"/>
          <w:lang w:val="uk-UA"/>
        </w:rPr>
        <w:t>Задорожна</w:t>
      </w:r>
      <w:r>
        <w:rPr>
          <w:sz w:val="28"/>
          <w:szCs w:val="28"/>
          <w:lang w:val="uk-UA"/>
        </w:rPr>
        <w:t xml:space="preserve"> В.І., </w:t>
      </w:r>
      <w:r w:rsidRPr="00AC06D1">
        <w:rPr>
          <w:sz w:val="28"/>
          <w:szCs w:val="28"/>
          <w:lang w:val="uk-UA"/>
        </w:rPr>
        <w:t>Бондаренко</w:t>
      </w:r>
      <w:r>
        <w:rPr>
          <w:sz w:val="28"/>
          <w:szCs w:val="28"/>
          <w:lang w:val="uk-UA"/>
        </w:rPr>
        <w:t xml:space="preserve"> В.І.</w:t>
      </w:r>
      <w:r w:rsidRPr="00AC06D1">
        <w:rPr>
          <w:sz w:val="28"/>
          <w:szCs w:val="28"/>
          <w:lang w:val="uk-UA"/>
        </w:rPr>
        <w:t>,</w:t>
      </w:r>
      <w:r>
        <w:rPr>
          <w:sz w:val="28"/>
          <w:szCs w:val="28"/>
          <w:lang w:val="uk-UA"/>
        </w:rPr>
        <w:t xml:space="preserve"> </w:t>
      </w:r>
      <w:r w:rsidRPr="00AC06D1">
        <w:rPr>
          <w:sz w:val="28"/>
          <w:szCs w:val="28"/>
          <w:lang w:val="uk-UA"/>
        </w:rPr>
        <w:t>Бура</w:t>
      </w:r>
      <w:r>
        <w:rPr>
          <w:sz w:val="28"/>
          <w:szCs w:val="28"/>
          <w:lang w:val="uk-UA"/>
        </w:rPr>
        <w:t xml:space="preserve"> Т.О.</w:t>
      </w:r>
      <w:r w:rsidRPr="00AC06D1">
        <w:rPr>
          <w:sz w:val="28"/>
          <w:szCs w:val="28"/>
          <w:lang w:val="uk-UA"/>
        </w:rPr>
        <w:t>,</w:t>
      </w:r>
      <w:r>
        <w:rPr>
          <w:sz w:val="28"/>
          <w:szCs w:val="28"/>
          <w:lang w:val="uk-UA"/>
        </w:rPr>
        <w:t xml:space="preserve"> </w:t>
      </w:r>
      <w:r w:rsidRPr="00AC06D1">
        <w:rPr>
          <w:sz w:val="28"/>
          <w:szCs w:val="28"/>
          <w:lang w:val="uk-UA"/>
        </w:rPr>
        <w:t>Зубкова</w:t>
      </w:r>
      <w:r>
        <w:rPr>
          <w:sz w:val="28"/>
          <w:szCs w:val="28"/>
          <w:lang w:val="uk-UA"/>
        </w:rPr>
        <w:t xml:space="preserve"> Н.Л., </w:t>
      </w:r>
      <w:r w:rsidRPr="00AC06D1">
        <w:rPr>
          <w:sz w:val="28"/>
          <w:szCs w:val="28"/>
          <w:lang w:val="uk-UA"/>
        </w:rPr>
        <w:t>Демчишина</w:t>
      </w:r>
      <w:r>
        <w:rPr>
          <w:sz w:val="28"/>
          <w:szCs w:val="28"/>
          <w:lang w:val="uk-UA"/>
        </w:rPr>
        <w:t xml:space="preserve"> І.В.</w:t>
      </w:r>
      <w:r w:rsidRPr="00AC06D1">
        <w:rPr>
          <w:sz w:val="28"/>
          <w:szCs w:val="28"/>
          <w:lang w:val="uk-UA"/>
        </w:rPr>
        <w:t>,</w:t>
      </w:r>
      <w:r>
        <w:rPr>
          <w:sz w:val="28"/>
          <w:szCs w:val="28"/>
          <w:lang w:val="uk-UA"/>
        </w:rPr>
        <w:t xml:space="preserve"> </w:t>
      </w:r>
      <w:r w:rsidRPr="00AC06D1">
        <w:rPr>
          <w:sz w:val="28"/>
          <w:szCs w:val="28"/>
          <w:lang w:val="uk-UA"/>
        </w:rPr>
        <w:t>Ведмеденко</w:t>
      </w:r>
      <w:r>
        <w:rPr>
          <w:sz w:val="28"/>
          <w:szCs w:val="28"/>
          <w:lang w:val="uk-UA"/>
        </w:rPr>
        <w:t xml:space="preserve"> В.В. </w:t>
      </w:r>
      <w:r w:rsidRPr="00AC06D1">
        <w:rPr>
          <w:sz w:val="28"/>
          <w:szCs w:val="28"/>
          <w:lang w:val="uk-UA"/>
        </w:rPr>
        <w:t>Характеристика ентеровірусного забруднення во</w:t>
      </w:r>
      <w:r>
        <w:rPr>
          <w:sz w:val="28"/>
          <w:szCs w:val="28"/>
          <w:lang w:val="uk-UA"/>
        </w:rPr>
        <w:t xml:space="preserve">ди відкритих водоймищ України </w:t>
      </w:r>
      <w:r w:rsidRPr="00AC06D1">
        <w:rPr>
          <w:sz w:val="28"/>
          <w:szCs w:val="28"/>
          <w:lang w:val="uk-UA"/>
        </w:rPr>
        <w:t>//</w:t>
      </w:r>
      <w:r>
        <w:rPr>
          <w:sz w:val="28"/>
          <w:szCs w:val="28"/>
          <w:lang w:val="uk-UA"/>
        </w:rPr>
        <w:t xml:space="preserve"> </w:t>
      </w:r>
      <w:r w:rsidRPr="00AC06D1">
        <w:rPr>
          <w:sz w:val="28"/>
          <w:szCs w:val="28"/>
          <w:lang w:val="uk-UA"/>
        </w:rPr>
        <w:t>Журнал „Вода та водоочисні технології”.</w:t>
      </w:r>
      <w:r>
        <w:rPr>
          <w:sz w:val="28"/>
          <w:szCs w:val="28"/>
          <w:lang w:val="uk-UA"/>
        </w:rPr>
        <w:t xml:space="preserve"> - </w:t>
      </w:r>
      <w:r w:rsidRPr="00AC06D1">
        <w:rPr>
          <w:sz w:val="28"/>
          <w:szCs w:val="28"/>
          <w:lang w:val="uk-UA"/>
        </w:rPr>
        <w:t>2005.</w:t>
      </w:r>
      <w:r>
        <w:rPr>
          <w:sz w:val="28"/>
          <w:szCs w:val="28"/>
          <w:lang w:val="uk-UA"/>
        </w:rPr>
        <w:t xml:space="preserve"> </w:t>
      </w:r>
      <w:r w:rsidRPr="00AC06D1">
        <w:rPr>
          <w:sz w:val="28"/>
          <w:szCs w:val="28"/>
          <w:lang w:val="uk-UA"/>
        </w:rPr>
        <w:t>- №</w:t>
      </w:r>
      <w:r>
        <w:rPr>
          <w:sz w:val="28"/>
          <w:szCs w:val="28"/>
          <w:lang w:val="uk-UA"/>
        </w:rPr>
        <w:t xml:space="preserve"> </w:t>
      </w:r>
      <w:r w:rsidRPr="00AC06D1">
        <w:rPr>
          <w:sz w:val="28"/>
          <w:szCs w:val="28"/>
          <w:lang w:val="uk-UA"/>
        </w:rPr>
        <w:t>4</w:t>
      </w:r>
      <w:r>
        <w:rPr>
          <w:sz w:val="28"/>
          <w:szCs w:val="28"/>
          <w:lang w:val="uk-UA"/>
        </w:rPr>
        <w:t xml:space="preserve">. </w:t>
      </w:r>
      <w:r w:rsidRPr="00AC06D1">
        <w:rPr>
          <w:sz w:val="28"/>
          <w:szCs w:val="28"/>
          <w:lang w:val="uk-UA"/>
        </w:rPr>
        <w:t>- С.</w:t>
      </w:r>
      <w:r>
        <w:rPr>
          <w:sz w:val="28"/>
          <w:szCs w:val="28"/>
          <w:lang w:val="uk-UA"/>
        </w:rPr>
        <w:t xml:space="preserve"> </w:t>
      </w:r>
      <w:r w:rsidRPr="00AC06D1">
        <w:rPr>
          <w:sz w:val="28"/>
          <w:szCs w:val="28"/>
          <w:lang w:val="uk-UA"/>
        </w:rPr>
        <w:t>32</w:t>
      </w:r>
      <w:r>
        <w:rPr>
          <w:sz w:val="28"/>
          <w:szCs w:val="28"/>
          <w:lang w:val="uk-UA"/>
        </w:rPr>
        <w:t xml:space="preserve"> </w:t>
      </w:r>
      <w:r w:rsidRPr="00AC06D1">
        <w:rPr>
          <w:sz w:val="28"/>
          <w:szCs w:val="28"/>
          <w:lang w:val="uk-UA"/>
        </w:rPr>
        <w:t>-</w:t>
      </w:r>
      <w:r>
        <w:rPr>
          <w:sz w:val="28"/>
          <w:szCs w:val="28"/>
          <w:lang w:val="uk-UA"/>
        </w:rPr>
        <w:t xml:space="preserve"> </w:t>
      </w:r>
      <w:r w:rsidRPr="00AC06D1">
        <w:rPr>
          <w:sz w:val="28"/>
          <w:szCs w:val="28"/>
          <w:lang w:val="uk-UA"/>
        </w:rPr>
        <w:t>35.</w:t>
      </w:r>
    </w:p>
    <w:p w:rsidR="00BF46BD" w:rsidRPr="004244B7" w:rsidRDefault="00BF46BD" w:rsidP="006F3D8A">
      <w:pPr>
        <w:numPr>
          <w:ilvl w:val="0"/>
          <w:numId w:val="61"/>
        </w:numPr>
        <w:suppressAutoHyphens w:val="0"/>
        <w:spacing w:line="360" w:lineRule="auto"/>
        <w:jc w:val="both"/>
        <w:rPr>
          <w:sz w:val="28"/>
          <w:szCs w:val="28"/>
          <w:lang w:val="uk-UA"/>
        </w:rPr>
      </w:pPr>
      <w:r w:rsidRPr="00B52CE7">
        <w:rPr>
          <w:bCs/>
          <w:sz w:val="28"/>
          <w:szCs w:val="28"/>
          <w:lang w:val="uk-UA"/>
        </w:rPr>
        <w:t xml:space="preserve"> </w:t>
      </w:r>
      <w:r>
        <w:rPr>
          <w:bCs/>
          <w:sz w:val="28"/>
          <w:szCs w:val="28"/>
          <w:lang w:val="en-US"/>
        </w:rPr>
        <w:t>Mulders</w:t>
      </w:r>
      <w:r>
        <w:rPr>
          <w:bCs/>
          <w:sz w:val="28"/>
          <w:szCs w:val="28"/>
          <w:lang w:val="uk-UA"/>
        </w:rPr>
        <w:t xml:space="preserve"> </w:t>
      </w:r>
      <w:r>
        <w:rPr>
          <w:bCs/>
          <w:sz w:val="28"/>
          <w:szCs w:val="28"/>
          <w:lang w:val="en-US"/>
        </w:rPr>
        <w:t>M.N., Reimerink</w:t>
      </w:r>
      <w:r w:rsidRPr="005F137A">
        <w:rPr>
          <w:bCs/>
          <w:sz w:val="28"/>
          <w:szCs w:val="28"/>
          <w:lang w:val="en-US"/>
        </w:rPr>
        <w:t xml:space="preserve"> </w:t>
      </w:r>
      <w:r>
        <w:rPr>
          <w:bCs/>
          <w:sz w:val="28"/>
          <w:szCs w:val="28"/>
          <w:lang w:val="en-US"/>
        </w:rPr>
        <w:t>J.H., Stenvik M., Alaeddinoglu I. et al.</w:t>
      </w:r>
      <w:r>
        <w:rPr>
          <w:bCs/>
          <w:sz w:val="28"/>
          <w:szCs w:val="28"/>
          <w:lang w:val="uk-UA"/>
        </w:rPr>
        <w:t xml:space="preserve"> </w:t>
      </w:r>
      <w:r>
        <w:rPr>
          <w:bCs/>
          <w:sz w:val="28"/>
          <w:szCs w:val="28"/>
          <w:lang w:val="en-US"/>
        </w:rPr>
        <w:t>A</w:t>
      </w:r>
      <w:r w:rsidRPr="00104BDE">
        <w:rPr>
          <w:bCs/>
          <w:sz w:val="28"/>
          <w:szCs w:val="28"/>
          <w:lang w:val="uk-UA"/>
        </w:rPr>
        <w:t xml:space="preserve"> </w:t>
      </w:r>
      <w:r>
        <w:rPr>
          <w:bCs/>
          <w:sz w:val="28"/>
          <w:szCs w:val="28"/>
          <w:lang w:val="en-US"/>
        </w:rPr>
        <w:t>Sabin</w:t>
      </w:r>
      <w:r w:rsidRPr="00104BDE">
        <w:rPr>
          <w:bCs/>
          <w:sz w:val="28"/>
          <w:szCs w:val="28"/>
          <w:lang w:val="uk-UA"/>
        </w:rPr>
        <w:t xml:space="preserve"> </w:t>
      </w:r>
      <w:r>
        <w:rPr>
          <w:bCs/>
          <w:sz w:val="28"/>
          <w:szCs w:val="28"/>
          <w:lang w:val="en-US"/>
        </w:rPr>
        <w:t>vaccine</w:t>
      </w:r>
      <w:r w:rsidRPr="00104BDE">
        <w:rPr>
          <w:bCs/>
          <w:sz w:val="28"/>
          <w:szCs w:val="28"/>
          <w:lang w:val="uk-UA"/>
        </w:rPr>
        <w:t>-</w:t>
      </w:r>
      <w:r>
        <w:rPr>
          <w:bCs/>
          <w:sz w:val="28"/>
          <w:szCs w:val="28"/>
          <w:lang w:val="en-US"/>
        </w:rPr>
        <w:t>derived</w:t>
      </w:r>
      <w:r w:rsidRPr="00104BDE">
        <w:rPr>
          <w:bCs/>
          <w:sz w:val="28"/>
          <w:szCs w:val="28"/>
          <w:lang w:val="uk-UA"/>
        </w:rPr>
        <w:t xml:space="preserve"> </w:t>
      </w:r>
      <w:r>
        <w:rPr>
          <w:bCs/>
          <w:sz w:val="28"/>
          <w:szCs w:val="28"/>
          <w:lang w:val="en-US"/>
        </w:rPr>
        <w:t>field</w:t>
      </w:r>
      <w:r w:rsidRPr="00104BDE">
        <w:rPr>
          <w:bCs/>
          <w:sz w:val="28"/>
          <w:szCs w:val="28"/>
          <w:lang w:val="uk-UA"/>
        </w:rPr>
        <w:t xml:space="preserve"> </w:t>
      </w:r>
      <w:r>
        <w:rPr>
          <w:bCs/>
          <w:sz w:val="28"/>
          <w:szCs w:val="28"/>
          <w:lang w:val="en-US"/>
        </w:rPr>
        <w:t>isolate</w:t>
      </w:r>
      <w:r w:rsidRPr="00104BDE">
        <w:rPr>
          <w:bCs/>
          <w:sz w:val="28"/>
          <w:szCs w:val="28"/>
          <w:lang w:val="uk-UA"/>
        </w:rPr>
        <w:t xml:space="preserve"> </w:t>
      </w:r>
      <w:r>
        <w:rPr>
          <w:bCs/>
          <w:sz w:val="28"/>
          <w:szCs w:val="28"/>
          <w:lang w:val="en-US"/>
        </w:rPr>
        <w:t>of</w:t>
      </w:r>
      <w:r w:rsidRPr="00104BDE">
        <w:rPr>
          <w:bCs/>
          <w:sz w:val="28"/>
          <w:szCs w:val="28"/>
          <w:lang w:val="uk-UA"/>
        </w:rPr>
        <w:t xml:space="preserve"> </w:t>
      </w:r>
      <w:r>
        <w:rPr>
          <w:bCs/>
          <w:sz w:val="28"/>
          <w:szCs w:val="28"/>
          <w:lang w:val="en-US"/>
        </w:rPr>
        <w:t>poliovirus</w:t>
      </w:r>
      <w:r w:rsidRPr="00104BDE">
        <w:rPr>
          <w:bCs/>
          <w:sz w:val="28"/>
          <w:szCs w:val="28"/>
          <w:lang w:val="uk-UA"/>
        </w:rPr>
        <w:t xml:space="preserve"> </w:t>
      </w:r>
      <w:r>
        <w:rPr>
          <w:bCs/>
          <w:sz w:val="28"/>
          <w:szCs w:val="28"/>
          <w:lang w:val="en-US"/>
        </w:rPr>
        <w:t>type</w:t>
      </w:r>
      <w:r w:rsidRPr="00104BDE">
        <w:rPr>
          <w:bCs/>
          <w:sz w:val="28"/>
          <w:szCs w:val="28"/>
          <w:lang w:val="uk-UA"/>
        </w:rPr>
        <w:t xml:space="preserve"> 1 </w:t>
      </w:r>
      <w:r>
        <w:rPr>
          <w:bCs/>
          <w:sz w:val="28"/>
          <w:szCs w:val="28"/>
          <w:lang w:val="en-US"/>
        </w:rPr>
        <w:t>displaying</w:t>
      </w:r>
      <w:r w:rsidRPr="00104BDE">
        <w:rPr>
          <w:bCs/>
          <w:sz w:val="28"/>
          <w:szCs w:val="28"/>
          <w:lang w:val="uk-UA"/>
        </w:rPr>
        <w:t xml:space="preserve"> </w:t>
      </w:r>
      <w:r>
        <w:rPr>
          <w:bCs/>
          <w:sz w:val="28"/>
          <w:szCs w:val="28"/>
          <w:lang w:val="en-US"/>
        </w:rPr>
        <w:t>aberrant</w:t>
      </w:r>
      <w:r w:rsidRPr="00104BDE">
        <w:rPr>
          <w:bCs/>
          <w:sz w:val="28"/>
          <w:szCs w:val="28"/>
          <w:lang w:val="uk-UA"/>
        </w:rPr>
        <w:t xml:space="preserve"> </w:t>
      </w:r>
      <w:r>
        <w:rPr>
          <w:bCs/>
          <w:sz w:val="28"/>
          <w:szCs w:val="28"/>
          <w:lang w:val="en-US"/>
        </w:rPr>
        <w:t>phenotypic</w:t>
      </w:r>
      <w:r w:rsidRPr="00104BDE">
        <w:rPr>
          <w:bCs/>
          <w:sz w:val="28"/>
          <w:szCs w:val="28"/>
          <w:lang w:val="uk-UA"/>
        </w:rPr>
        <w:t xml:space="preserve"> </w:t>
      </w:r>
      <w:r>
        <w:rPr>
          <w:bCs/>
          <w:sz w:val="28"/>
          <w:szCs w:val="28"/>
          <w:lang w:val="en-US"/>
        </w:rPr>
        <w:t>and</w:t>
      </w:r>
      <w:r w:rsidRPr="00104BDE">
        <w:rPr>
          <w:bCs/>
          <w:sz w:val="28"/>
          <w:szCs w:val="28"/>
          <w:lang w:val="uk-UA"/>
        </w:rPr>
        <w:t xml:space="preserve"> </w:t>
      </w:r>
      <w:r>
        <w:rPr>
          <w:bCs/>
          <w:sz w:val="28"/>
          <w:szCs w:val="28"/>
          <w:lang w:val="en-US"/>
        </w:rPr>
        <w:t>genetic</w:t>
      </w:r>
      <w:r w:rsidRPr="00104BDE">
        <w:rPr>
          <w:bCs/>
          <w:sz w:val="28"/>
          <w:szCs w:val="28"/>
          <w:lang w:val="uk-UA"/>
        </w:rPr>
        <w:t xml:space="preserve"> </w:t>
      </w:r>
      <w:r>
        <w:rPr>
          <w:bCs/>
          <w:sz w:val="28"/>
          <w:szCs w:val="28"/>
          <w:lang w:val="en-US"/>
        </w:rPr>
        <w:t>features</w:t>
      </w:r>
      <w:r w:rsidRPr="00104BDE">
        <w:rPr>
          <w:bCs/>
          <w:sz w:val="28"/>
          <w:szCs w:val="28"/>
          <w:lang w:val="uk-UA"/>
        </w:rPr>
        <w:t xml:space="preserve">, </w:t>
      </w:r>
      <w:r>
        <w:rPr>
          <w:bCs/>
          <w:sz w:val="28"/>
          <w:szCs w:val="28"/>
          <w:lang w:val="en-US"/>
        </w:rPr>
        <w:t>including</w:t>
      </w:r>
      <w:r w:rsidRPr="00104BDE">
        <w:rPr>
          <w:bCs/>
          <w:sz w:val="28"/>
          <w:szCs w:val="28"/>
          <w:lang w:val="uk-UA"/>
        </w:rPr>
        <w:t xml:space="preserve"> </w:t>
      </w:r>
      <w:r>
        <w:rPr>
          <w:bCs/>
          <w:sz w:val="28"/>
          <w:szCs w:val="28"/>
          <w:lang w:val="en-US"/>
        </w:rPr>
        <w:t>a</w:t>
      </w:r>
      <w:r w:rsidRPr="00104BDE">
        <w:rPr>
          <w:bCs/>
          <w:sz w:val="28"/>
          <w:szCs w:val="28"/>
          <w:lang w:val="uk-UA"/>
        </w:rPr>
        <w:t xml:space="preserve"> </w:t>
      </w:r>
      <w:r>
        <w:rPr>
          <w:bCs/>
          <w:sz w:val="28"/>
          <w:szCs w:val="28"/>
          <w:lang w:val="en-US"/>
        </w:rPr>
        <w:t>deletion in antigenic site 1</w:t>
      </w:r>
      <w:r>
        <w:rPr>
          <w:bCs/>
          <w:sz w:val="28"/>
          <w:szCs w:val="28"/>
          <w:lang w:val="uk-UA"/>
        </w:rPr>
        <w:t xml:space="preserve"> </w:t>
      </w:r>
      <w:r>
        <w:rPr>
          <w:bCs/>
          <w:sz w:val="28"/>
          <w:szCs w:val="28"/>
          <w:lang w:val="en-US"/>
        </w:rPr>
        <w:t>// J. Gen. Virol. - 1999.</w:t>
      </w:r>
      <w:r>
        <w:rPr>
          <w:bCs/>
          <w:sz w:val="28"/>
          <w:szCs w:val="28"/>
          <w:lang w:val="uk-UA"/>
        </w:rPr>
        <w:t xml:space="preserve"> </w:t>
      </w:r>
      <w:r>
        <w:rPr>
          <w:bCs/>
          <w:sz w:val="28"/>
          <w:szCs w:val="28"/>
          <w:lang w:val="en-US"/>
        </w:rPr>
        <w:t xml:space="preserve">- </w:t>
      </w:r>
      <w:r>
        <w:rPr>
          <w:bCs/>
          <w:sz w:val="28"/>
          <w:szCs w:val="28"/>
          <w:lang w:val="uk-UA"/>
        </w:rPr>
        <w:t xml:space="preserve">№ </w:t>
      </w:r>
      <w:r>
        <w:rPr>
          <w:bCs/>
          <w:sz w:val="28"/>
          <w:szCs w:val="28"/>
          <w:lang w:val="en-US"/>
        </w:rPr>
        <w:t xml:space="preserve">80. - P. 907 - 916.                                 </w:t>
      </w:r>
    </w:p>
    <w:p w:rsidR="00BF46BD" w:rsidRPr="00653EEF"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Porta D., Chierchini P., Bruno L., Fiore L. et al.</w:t>
      </w:r>
      <w:r>
        <w:rPr>
          <w:sz w:val="28"/>
          <w:szCs w:val="28"/>
          <w:lang w:val="uk-UA"/>
        </w:rPr>
        <w:t xml:space="preserve"> </w:t>
      </w:r>
      <w:r>
        <w:rPr>
          <w:sz w:val="28"/>
          <w:szCs w:val="28"/>
          <w:lang w:val="en-US"/>
        </w:rPr>
        <w:t xml:space="preserve">A seroepidemiological study on the level of immunological coverage in a nomadic population in Rome // J. Epidemiol. Prev. - 1997. - </w:t>
      </w:r>
      <w:r>
        <w:rPr>
          <w:sz w:val="28"/>
          <w:szCs w:val="28"/>
          <w:lang w:val="uk-UA"/>
        </w:rPr>
        <w:t>№</w:t>
      </w:r>
      <w:r>
        <w:rPr>
          <w:sz w:val="28"/>
          <w:szCs w:val="28"/>
          <w:lang w:val="en-US"/>
        </w:rPr>
        <w:t xml:space="preserve"> 21 (1). - P. 48 - 53.               </w:t>
      </w:r>
    </w:p>
    <w:p w:rsidR="00BF46BD" w:rsidRPr="00655C53"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Ozawa H., Noma S., Yoshida Y., Sekine H., Hashimoto T. Acute disseminated encephalomyelitis associated  with poliomyelitis vaccine</w:t>
      </w:r>
      <w:r>
        <w:rPr>
          <w:sz w:val="28"/>
          <w:szCs w:val="28"/>
          <w:lang w:val="uk-UA"/>
        </w:rPr>
        <w:t xml:space="preserve"> </w:t>
      </w:r>
      <w:r>
        <w:rPr>
          <w:sz w:val="28"/>
          <w:szCs w:val="28"/>
          <w:lang w:val="en-US"/>
        </w:rPr>
        <w:t xml:space="preserve">// J. Pediatr. Neurol. - 2000. - </w:t>
      </w:r>
      <w:r>
        <w:rPr>
          <w:sz w:val="28"/>
          <w:szCs w:val="28"/>
          <w:lang w:val="uk-UA"/>
        </w:rPr>
        <w:t>№ 23</w:t>
      </w:r>
      <w:r>
        <w:rPr>
          <w:sz w:val="28"/>
          <w:szCs w:val="28"/>
          <w:lang w:val="en-US"/>
        </w:rPr>
        <w:t xml:space="preserve"> </w:t>
      </w:r>
      <w:r>
        <w:rPr>
          <w:sz w:val="28"/>
          <w:szCs w:val="28"/>
          <w:lang w:val="uk-UA"/>
        </w:rPr>
        <w:t>(2)</w:t>
      </w:r>
      <w:r>
        <w:rPr>
          <w:sz w:val="28"/>
          <w:szCs w:val="28"/>
          <w:lang w:val="en-US"/>
        </w:rPr>
        <w:t xml:space="preserve">. - P. 177 - 179.                               </w:t>
      </w:r>
    </w:p>
    <w:p w:rsidR="00BF46BD" w:rsidRDefault="00BF46BD" w:rsidP="006F3D8A">
      <w:pPr>
        <w:numPr>
          <w:ilvl w:val="0"/>
          <w:numId w:val="61"/>
        </w:numPr>
        <w:suppressAutoHyphens w:val="0"/>
        <w:spacing w:line="360" w:lineRule="auto"/>
        <w:jc w:val="both"/>
        <w:rPr>
          <w:color w:val="000000"/>
          <w:sz w:val="28"/>
          <w:szCs w:val="28"/>
          <w:lang w:val="en-GB"/>
        </w:rPr>
      </w:pPr>
      <w:r w:rsidRPr="00CF5F48">
        <w:rPr>
          <w:bCs/>
          <w:color w:val="000000"/>
          <w:sz w:val="28"/>
          <w:szCs w:val="28"/>
          <w:lang w:val="en-GB"/>
        </w:rPr>
        <w:lastRenderedPageBreak/>
        <w:t>Acute flaccid paralysis surveillance systems for expansion to other diseases, 2003</w:t>
      </w:r>
      <w:r>
        <w:rPr>
          <w:bCs/>
          <w:color w:val="000000"/>
          <w:sz w:val="28"/>
          <w:szCs w:val="28"/>
          <w:lang w:val="en-GB"/>
        </w:rPr>
        <w:t xml:space="preserve"> </w:t>
      </w:r>
      <w:r w:rsidRPr="00CF5F48">
        <w:rPr>
          <w:bCs/>
          <w:color w:val="000000"/>
          <w:sz w:val="28"/>
          <w:szCs w:val="28"/>
          <w:lang w:val="en-GB"/>
        </w:rPr>
        <w:t>-</w:t>
      </w:r>
      <w:r>
        <w:rPr>
          <w:bCs/>
          <w:color w:val="000000"/>
          <w:sz w:val="28"/>
          <w:szCs w:val="28"/>
          <w:lang w:val="en-GB"/>
        </w:rPr>
        <w:t xml:space="preserve"> </w:t>
      </w:r>
      <w:r w:rsidRPr="00CF5F48">
        <w:rPr>
          <w:bCs/>
          <w:color w:val="000000"/>
          <w:sz w:val="28"/>
          <w:szCs w:val="28"/>
          <w:lang w:val="en-GB"/>
        </w:rPr>
        <w:t>2004</w:t>
      </w:r>
      <w:r>
        <w:rPr>
          <w:bCs/>
          <w:color w:val="000000"/>
          <w:sz w:val="28"/>
          <w:szCs w:val="28"/>
          <w:lang w:val="en-GB"/>
        </w:rPr>
        <w:t xml:space="preserve"> / </w:t>
      </w:r>
      <w:r>
        <w:rPr>
          <w:color w:val="000000"/>
          <w:sz w:val="28"/>
          <w:szCs w:val="28"/>
          <w:lang w:val="en-GB"/>
        </w:rPr>
        <w:t xml:space="preserve">MMWR. – </w:t>
      </w:r>
      <w:r w:rsidRPr="00CF5F48">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CF5F48">
        <w:rPr>
          <w:color w:val="000000"/>
          <w:sz w:val="28"/>
          <w:szCs w:val="28"/>
          <w:lang w:val="en-GB"/>
        </w:rPr>
        <w:t>53</w:t>
      </w:r>
      <w:r>
        <w:rPr>
          <w:color w:val="000000"/>
          <w:sz w:val="28"/>
          <w:szCs w:val="28"/>
          <w:lang w:val="en-GB"/>
        </w:rPr>
        <w:t xml:space="preserve"> </w:t>
      </w:r>
      <w:r w:rsidRPr="00CF5F48">
        <w:rPr>
          <w:color w:val="000000"/>
          <w:sz w:val="28"/>
          <w:szCs w:val="28"/>
          <w:lang w:val="en-GB"/>
        </w:rPr>
        <w:t>(47)</w:t>
      </w:r>
      <w:r>
        <w:rPr>
          <w:color w:val="000000"/>
          <w:sz w:val="28"/>
          <w:szCs w:val="28"/>
          <w:lang w:val="en-GB"/>
        </w:rPr>
        <w:t xml:space="preserve">. – P. </w:t>
      </w:r>
      <w:r w:rsidRPr="00CF5F48">
        <w:rPr>
          <w:color w:val="000000"/>
          <w:sz w:val="28"/>
          <w:szCs w:val="28"/>
          <w:lang w:val="en-GB"/>
        </w:rPr>
        <w:t>1113</w:t>
      </w:r>
      <w:r>
        <w:rPr>
          <w:color w:val="000000"/>
          <w:sz w:val="28"/>
          <w:szCs w:val="28"/>
          <w:lang w:val="en-GB"/>
        </w:rPr>
        <w:t xml:space="preserve"> </w:t>
      </w:r>
      <w:r w:rsidRPr="00CF5F48">
        <w:rPr>
          <w:color w:val="000000"/>
          <w:sz w:val="28"/>
          <w:szCs w:val="28"/>
          <w:lang w:val="en-GB"/>
        </w:rPr>
        <w:t>-</w:t>
      </w:r>
      <w:r>
        <w:rPr>
          <w:color w:val="000000"/>
          <w:sz w:val="28"/>
          <w:szCs w:val="28"/>
          <w:lang w:val="en-GB"/>
        </w:rPr>
        <w:t xml:space="preserve"> 111</w:t>
      </w:r>
      <w:r w:rsidRPr="00CF5F48">
        <w:rPr>
          <w:color w:val="000000"/>
          <w:sz w:val="28"/>
          <w:szCs w:val="28"/>
          <w:lang w:val="en-GB"/>
        </w:rPr>
        <w:t>6.</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uk-UA"/>
        </w:rPr>
        <w:t xml:space="preserve"> </w:t>
      </w:r>
      <w:r>
        <w:rPr>
          <w:bCs/>
          <w:color w:val="000000"/>
          <w:sz w:val="28"/>
          <w:szCs w:val="28"/>
          <w:lang w:val="en-GB"/>
        </w:rPr>
        <w:t xml:space="preserve">Aebi C. </w:t>
      </w:r>
      <w:r w:rsidRPr="0008079C">
        <w:rPr>
          <w:bCs/>
          <w:color w:val="000000"/>
          <w:sz w:val="28"/>
          <w:szCs w:val="28"/>
          <w:lang w:val="en-GB"/>
        </w:rPr>
        <w:t>Update on childhood immunization in Switzerland</w:t>
      </w:r>
      <w:r>
        <w:rPr>
          <w:bCs/>
          <w:color w:val="000000"/>
          <w:sz w:val="28"/>
          <w:szCs w:val="28"/>
          <w:lang w:val="en-GB"/>
        </w:rPr>
        <w:t xml:space="preserve"> // J. </w:t>
      </w:r>
      <w:r w:rsidRPr="0008079C">
        <w:rPr>
          <w:color w:val="000000"/>
          <w:sz w:val="28"/>
          <w:szCs w:val="28"/>
          <w:lang w:val="en-GB"/>
        </w:rPr>
        <w:t>Schweiz</w:t>
      </w:r>
      <w:r>
        <w:rPr>
          <w:color w:val="000000"/>
          <w:sz w:val="28"/>
          <w:szCs w:val="28"/>
          <w:lang w:val="en-GB"/>
        </w:rPr>
        <w:t>.</w:t>
      </w:r>
      <w:r w:rsidRPr="0008079C">
        <w:rPr>
          <w:color w:val="000000"/>
          <w:sz w:val="28"/>
          <w:szCs w:val="28"/>
          <w:lang w:val="en-GB"/>
        </w:rPr>
        <w:t xml:space="preserve"> Rundsch</w:t>
      </w:r>
      <w:r>
        <w:rPr>
          <w:color w:val="000000"/>
          <w:sz w:val="28"/>
          <w:szCs w:val="28"/>
          <w:lang w:val="en-GB"/>
        </w:rPr>
        <w:t>.</w:t>
      </w:r>
      <w:r w:rsidRPr="0008079C">
        <w:rPr>
          <w:color w:val="000000"/>
          <w:sz w:val="28"/>
          <w:szCs w:val="28"/>
          <w:lang w:val="en-GB"/>
        </w:rPr>
        <w:t xml:space="preserve"> Med</w:t>
      </w:r>
      <w:r>
        <w:rPr>
          <w:color w:val="000000"/>
          <w:sz w:val="28"/>
          <w:szCs w:val="28"/>
          <w:lang w:val="en-GB"/>
        </w:rPr>
        <w:t>.</w:t>
      </w:r>
      <w:r w:rsidRPr="0008079C">
        <w:rPr>
          <w:color w:val="000000"/>
          <w:sz w:val="28"/>
          <w:szCs w:val="28"/>
          <w:lang w:val="en-GB"/>
        </w:rPr>
        <w:t xml:space="preserve"> Prax.</w:t>
      </w:r>
      <w:r>
        <w:rPr>
          <w:color w:val="000000"/>
          <w:sz w:val="28"/>
          <w:szCs w:val="28"/>
          <w:lang w:val="en-GB"/>
        </w:rPr>
        <w:t xml:space="preserve"> – </w:t>
      </w:r>
      <w:r w:rsidRPr="0008079C">
        <w:rPr>
          <w:color w:val="000000"/>
          <w:sz w:val="28"/>
          <w:szCs w:val="28"/>
          <w:lang w:val="en-GB"/>
        </w:rPr>
        <w:t>2002</w:t>
      </w:r>
      <w:r>
        <w:rPr>
          <w:color w:val="000000"/>
          <w:sz w:val="28"/>
          <w:szCs w:val="28"/>
          <w:lang w:val="en-GB"/>
        </w:rPr>
        <w:t xml:space="preserve">. - </w:t>
      </w:r>
      <w:r>
        <w:rPr>
          <w:color w:val="000000"/>
          <w:sz w:val="28"/>
          <w:szCs w:val="28"/>
          <w:lang w:val="uk-UA"/>
        </w:rPr>
        <w:t xml:space="preserve">№ </w:t>
      </w:r>
      <w:r w:rsidRPr="0008079C">
        <w:rPr>
          <w:color w:val="000000"/>
          <w:sz w:val="28"/>
          <w:szCs w:val="28"/>
          <w:lang w:val="en-GB"/>
        </w:rPr>
        <w:t>91</w:t>
      </w:r>
      <w:r>
        <w:rPr>
          <w:color w:val="000000"/>
          <w:sz w:val="28"/>
          <w:szCs w:val="28"/>
          <w:lang w:val="uk-UA"/>
        </w:rPr>
        <w:t xml:space="preserve"> </w:t>
      </w:r>
      <w:r w:rsidRPr="0008079C">
        <w:rPr>
          <w:color w:val="000000"/>
          <w:sz w:val="28"/>
          <w:szCs w:val="28"/>
          <w:lang w:val="en-GB"/>
        </w:rPr>
        <w:t>(12)</w:t>
      </w:r>
      <w:r>
        <w:rPr>
          <w:color w:val="000000"/>
          <w:sz w:val="28"/>
          <w:szCs w:val="28"/>
          <w:lang w:val="en-US"/>
        </w:rPr>
        <w:t xml:space="preserve">. – P. </w:t>
      </w:r>
      <w:r w:rsidRPr="0008079C">
        <w:rPr>
          <w:color w:val="000000"/>
          <w:sz w:val="28"/>
          <w:szCs w:val="28"/>
          <w:lang w:val="en-GB"/>
        </w:rPr>
        <w:t>508</w:t>
      </w:r>
      <w:r>
        <w:rPr>
          <w:color w:val="000000"/>
          <w:sz w:val="28"/>
          <w:szCs w:val="28"/>
          <w:lang w:val="en-GB"/>
        </w:rPr>
        <w:t xml:space="preserve"> </w:t>
      </w:r>
      <w:r w:rsidRPr="0008079C">
        <w:rPr>
          <w:color w:val="000000"/>
          <w:sz w:val="28"/>
          <w:szCs w:val="28"/>
          <w:lang w:val="en-GB"/>
        </w:rPr>
        <w:t>-</w:t>
      </w:r>
      <w:r>
        <w:rPr>
          <w:color w:val="000000"/>
          <w:sz w:val="28"/>
          <w:szCs w:val="28"/>
          <w:lang w:val="en-GB"/>
        </w:rPr>
        <w:t xml:space="preserve"> 5</w:t>
      </w:r>
      <w:r w:rsidRPr="0008079C">
        <w:rPr>
          <w:color w:val="000000"/>
          <w:sz w:val="28"/>
          <w:szCs w:val="28"/>
          <w:lang w:val="en-GB"/>
        </w:rPr>
        <w:t>12.</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sz w:val="28"/>
          <w:lang w:val="uk-UA"/>
        </w:rPr>
      </w:pPr>
      <w:r>
        <w:rPr>
          <w:bCs/>
          <w:color w:val="000000"/>
          <w:sz w:val="28"/>
          <w:szCs w:val="28"/>
          <w:lang w:val="uk-UA"/>
        </w:rPr>
        <w:t xml:space="preserve"> </w:t>
      </w:r>
      <w:r>
        <w:rPr>
          <w:bCs/>
          <w:color w:val="000000"/>
          <w:sz w:val="28"/>
          <w:szCs w:val="28"/>
          <w:lang w:val="en-US"/>
        </w:rPr>
        <w:t xml:space="preserve">Andre F.E. Strengths and weaknesses of current polio vaccines - a view from industry // </w:t>
      </w:r>
      <w:r>
        <w:rPr>
          <w:sz w:val="28"/>
          <w:lang w:val="en-US"/>
        </w:rPr>
        <w:t>J.</w:t>
      </w:r>
      <w:r>
        <w:rPr>
          <w:sz w:val="28"/>
          <w:lang w:val="uk-UA"/>
        </w:rPr>
        <w:t xml:space="preserve"> </w:t>
      </w:r>
      <w:r>
        <w:rPr>
          <w:sz w:val="28"/>
          <w:lang w:val="en-US"/>
        </w:rPr>
        <w:t>Dev.</w:t>
      </w:r>
      <w:r>
        <w:rPr>
          <w:sz w:val="28"/>
          <w:lang w:val="uk-UA"/>
        </w:rPr>
        <w:t xml:space="preserve"> </w:t>
      </w:r>
      <w:r>
        <w:rPr>
          <w:sz w:val="28"/>
          <w:lang w:val="en-US"/>
        </w:rPr>
        <w:t xml:space="preserve">Biol.(Basel) - 2001. – </w:t>
      </w:r>
      <w:r>
        <w:rPr>
          <w:sz w:val="28"/>
          <w:lang w:val="uk-UA"/>
        </w:rPr>
        <w:t>№</w:t>
      </w:r>
      <w:r>
        <w:rPr>
          <w:sz w:val="28"/>
          <w:lang w:val="en-US"/>
        </w:rPr>
        <w:t xml:space="preserve"> </w:t>
      </w:r>
      <w:r>
        <w:rPr>
          <w:sz w:val="28"/>
          <w:lang w:val="uk-UA"/>
        </w:rPr>
        <w:t xml:space="preserve">105. - </w:t>
      </w:r>
      <w:r>
        <w:rPr>
          <w:sz w:val="28"/>
          <w:lang w:val="en-US"/>
        </w:rPr>
        <w:t>P. 6</w:t>
      </w:r>
      <w:r>
        <w:rPr>
          <w:sz w:val="28"/>
          <w:lang w:val="uk-UA"/>
        </w:rPr>
        <w:t>1</w:t>
      </w:r>
      <w:r>
        <w:rPr>
          <w:sz w:val="28"/>
          <w:lang w:val="en-US"/>
        </w:rPr>
        <w:t xml:space="preserve"> - 66.</w:t>
      </w:r>
      <w:r>
        <w:rPr>
          <w:sz w:val="28"/>
          <w:lang w:val="uk-UA"/>
        </w:rPr>
        <w:t xml:space="preserve"> </w:t>
      </w:r>
      <w:r>
        <w:rPr>
          <w:sz w:val="28"/>
          <w:lang w:val="en-US"/>
        </w:rPr>
        <w:t xml:space="preserve">            </w:t>
      </w:r>
    </w:p>
    <w:p w:rsidR="00BF46BD" w:rsidRPr="0031318D"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Thorley B.R., Brussen K.A., Stambos V., Yuen L.K. et al. Annual report of the Australian National Poliovirus Reference Laboratory and summary of acute flaccid paralysis surveillance, 2001 // J. Commun. Dis. Intell. - 2002. - </w:t>
      </w:r>
      <w:r>
        <w:rPr>
          <w:sz w:val="28"/>
          <w:szCs w:val="28"/>
          <w:lang w:val="uk-UA"/>
        </w:rPr>
        <w:t>№</w:t>
      </w:r>
      <w:r>
        <w:rPr>
          <w:sz w:val="28"/>
          <w:szCs w:val="28"/>
          <w:lang w:val="en-US"/>
        </w:rPr>
        <w:t xml:space="preserve"> 26 (3). - P. 419 - 427.</w:t>
      </w:r>
    </w:p>
    <w:p w:rsidR="00BF46BD" w:rsidRPr="00D57036"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Hara M., Hagiwara A., Yoneyama T., Saito Y. et al.</w:t>
      </w:r>
      <w:r>
        <w:rPr>
          <w:bCs/>
          <w:sz w:val="28"/>
          <w:szCs w:val="28"/>
          <w:lang w:val="uk-UA"/>
        </w:rPr>
        <w:t xml:space="preserve"> </w:t>
      </w:r>
      <w:r>
        <w:rPr>
          <w:bCs/>
          <w:sz w:val="28"/>
          <w:szCs w:val="28"/>
          <w:lang w:val="en-US"/>
        </w:rPr>
        <w:t xml:space="preserve">Antigenic and biochemical characterization of poliovirus type 1 isolates of nonvaccine origin // J. Microbiol. Immunol. -1983. - </w:t>
      </w:r>
      <w:r>
        <w:rPr>
          <w:bCs/>
          <w:sz w:val="28"/>
          <w:szCs w:val="28"/>
          <w:lang w:val="uk-UA"/>
        </w:rPr>
        <w:t>№</w:t>
      </w:r>
      <w:r>
        <w:rPr>
          <w:bCs/>
          <w:sz w:val="28"/>
          <w:szCs w:val="28"/>
          <w:lang w:val="en-US"/>
        </w:rPr>
        <w:t xml:space="preserve"> 27 (12). - P. 1057 - 1065.      </w:t>
      </w:r>
    </w:p>
    <w:p w:rsidR="00BF46BD" w:rsidRPr="00E27F11" w:rsidRDefault="00BF46BD" w:rsidP="006F3D8A">
      <w:pPr>
        <w:numPr>
          <w:ilvl w:val="0"/>
          <w:numId w:val="61"/>
        </w:numPr>
        <w:suppressAutoHyphens w:val="0"/>
        <w:spacing w:line="360" w:lineRule="auto"/>
        <w:jc w:val="both"/>
        <w:rPr>
          <w:sz w:val="28"/>
          <w:szCs w:val="28"/>
          <w:lang w:val="uk-UA"/>
        </w:rPr>
      </w:pPr>
      <w:r>
        <w:rPr>
          <w:sz w:val="28"/>
          <w:lang w:val="en-US"/>
        </w:rPr>
        <w:t xml:space="preserve">  Fiore L., Genovese D., Diamanti E., Catone S. et al. Antigenic and molecular characterization of wild type 1 poliovirus causing outbreaks of poliomyelitis in Albania and neighboring countries in 1996 // J. Clin. Microbiol. – 1998. -   </w:t>
      </w:r>
      <w:r>
        <w:rPr>
          <w:sz w:val="28"/>
          <w:lang w:val="uk-UA"/>
        </w:rPr>
        <w:t xml:space="preserve">№ </w:t>
      </w:r>
      <w:r>
        <w:rPr>
          <w:sz w:val="28"/>
          <w:lang w:val="en-US"/>
        </w:rPr>
        <w:t xml:space="preserve">36 (7). – P. 1912 - 1918.                          </w:t>
      </w:r>
    </w:p>
    <w:p w:rsidR="00BF46BD" w:rsidRDefault="00BF46BD" w:rsidP="006F3D8A">
      <w:pPr>
        <w:numPr>
          <w:ilvl w:val="0"/>
          <w:numId w:val="61"/>
        </w:numPr>
        <w:suppressAutoHyphens w:val="0"/>
        <w:spacing w:line="360" w:lineRule="auto"/>
        <w:jc w:val="both"/>
        <w:rPr>
          <w:color w:val="000000"/>
          <w:sz w:val="28"/>
          <w:szCs w:val="28"/>
          <w:lang w:val="en-GB"/>
        </w:rPr>
      </w:pPr>
      <w:r w:rsidRPr="00665CC9">
        <w:rPr>
          <w:bCs/>
          <w:color w:val="000000"/>
          <w:sz w:val="28"/>
          <w:szCs w:val="28"/>
          <w:lang w:val="en-GB"/>
        </w:rPr>
        <w:t>Apparent global interruption of wild poliovirus type 2 transmission</w:t>
      </w:r>
      <w:r>
        <w:rPr>
          <w:bCs/>
          <w:color w:val="000000"/>
          <w:sz w:val="28"/>
          <w:szCs w:val="28"/>
          <w:lang w:val="en-GB"/>
        </w:rPr>
        <w:t xml:space="preserve"> / </w:t>
      </w:r>
      <w:r>
        <w:rPr>
          <w:color w:val="000000"/>
          <w:sz w:val="28"/>
          <w:szCs w:val="28"/>
          <w:lang w:val="en-GB"/>
        </w:rPr>
        <w:t xml:space="preserve">MMWR. - </w:t>
      </w:r>
      <w:r>
        <w:rPr>
          <w:color w:val="000000"/>
          <w:sz w:val="28"/>
          <w:szCs w:val="28"/>
          <w:lang w:val="uk-UA"/>
        </w:rPr>
        <w:t xml:space="preserve">№ </w:t>
      </w:r>
      <w:r w:rsidRPr="00665CC9">
        <w:rPr>
          <w:color w:val="000000"/>
          <w:sz w:val="28"/>
          <w:szCs w:val="28"/>
          <w:lang w:val="en-GB"/>
        </w:rPr>
        <w:t>50</w:t>
      </w:r>
      <w:r>
        <w:rPr>
          <w:color w:val="000000"/>
          <w:sz w:val="28"/>
          <w:szCs w:val="28"/>
          <w:lang w:val="en-GB"/>
        </w:rPr>
        <w:t xml:space="preserve"> </w:t>
      </w:r>
      <w:r w:rsidRPr="00665CC9">
        <w:rPr>
          <w:color w:val="000000"/>
          <w:sz w:val="28"/>
          <w:szCs w:val="28"/>
          <w:lang w:val="en-GB"/>
        </w:rPr>
        <w:t>(13)</w:t>
      </w:r>
      <w:r>
        <w:rPr>
          <w:color w:val="000000"/>
          <w:sz w:val="28"/>
          <w:szCs w:val="28"/>
          <w:lang w:val="en-GB"/>
        </w:rPr>
        <w:t xml:space="preserve">. – P. </w:t>
      </w:r>
      <w:r w:rsidRPr="00665CC9">
        <w:rPr>
          <w:color w:val="000000"/>
          <w:sz w:val="28"/>
          <w:szCs w:val="28"/>
          <w:lang w:val="en-GB"/>
        </w:rPr>
        <w:t>249</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 Dayan G.H., Rodriguez R., Vinje J., Vasconez N. et al. </w:t>
      </w:r>
      <w:r w:rsidRPr="00CA5D84">
        <w:rPr>
          <w:bCs/>
          <w:color w:val="000000"/>
          <w:sz w:val="28"/>
          <w:szCs w:val="28"/>
          <w:lang w:val="en-GB"/>
        </w:rPr>
        <w:t>Assessment of areas at increased risk for poliovirus circulation in Ecuador</w:t>
      </w:r>
      <w:r>
        <w:rPr>
          <w:bCs/>
          <w:color w:val="000000"/>
          <w:sz w:val="28"/>
          <w:szCs w:val="28"/>
          <w:lang w:val="en-GB"/>
        </w:rPr>
        <w:t xml:space="preserve"> // J. </w:t>
      </w:r>
      <w:r w:rsidRPr="00CA5D84">
        <w:rPr>
          <w:color w:val="000000"/>
          <w:sz w:val="28"/>
          <w:szCs w:val="28"/>
          <w:lang w:val="en-GB"/>
        </w:rPr>
        <w:t>Epidemiol</w:t>
      </w:r>
      <w:r>
        <w:rPr>
          <w:color w:val="000000"/>
          <w:sz w:val="28"/>
          <w:szCs w:val="28"/>
          <w:lang w:val="en-GB"/>
        </w:rPr>
        <w:t>.</w:t>
      </w:r>
      <w:r w:rsidRPr="00CA5D84">
        <w:rPr>
          <w:color w:val="000000"/>
          <w:sz w:val="28"/>
          <w:szCs w:val="28"/>
          <w:lang w:val="en-GB"/>
        </w:rPr>
        <w:t xml:space="preserve"> Infect.</w:t>
      </w:r>
      <w:r>
        <w:rPr>
          <w:color w:val="000000"/>
          <w:sz w:val="28"/>
          <w:szCs w:val="28"/>
          <w:lang w:val="en-GB"/>
        </w:rPr>
        <w:t xml:space="preserve"> – </w:t>
      </w:r>
      <w:r w:rsidRPr="00CA5D84">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CA5D84">
        <w:rPr>
          <w:color w:val="000000"/>
          <w:sz w:val="28"/>
          <w:szCs w:val="28"/>
          <w:lang w:val="en-GB"/>
        </w:rPr>
        <w:t>132</w:t>
      </w:r>
      <w:r>
        <w:rPr>
          <w:color w:val="000000"/>
          <w:sz w:val="28"/>
          <w:szCs w:val="28"/>
          <w:lang w:val="en-GB"/>
        </w:rPr>
        <w:t xml:space="preserve"> </w:t>
      </w:r>
      <w:r w:rsidRPr="00CA5D84">
        <w:rPr>
          <w:color w:val="000000"/>
          <w:sz w:val="28"/>
          <w:szCs w:val="28"/>
          <w:lang w:val="en-GB"/>
        </w:rPr>
        <w:t>(5)</w:t>
      </w:r>
      <w:r>
        <w:rPr>
          <w:color w:val="000000"/>
          <w:sz w:val="28"/>
          <w:szCs w:val="28"/>
          <w:lang w:val="en-GB"/>
        </w:rPr>
        <w:t xml:space="preserve">. – P. </w:t>
      </w:r>
      <w:r w:rsidRPr="00CA5D84">
        <w:rPr>
          <w:color w:val="000000"/>
          <w:sz w:val="28"/>
          <w:szCs w:val="28"/>
          <w:lang w:val="en-GB"/>
        </w:rPr>
        <w:t>787</w:t>
      </w:r>
      <w:r>
        <w:rPr>
          <w:color w:val="000000"/>
          <w:sz w:val="28"/>
          <w:szCs w:val="28"/>
          <w:lang w:val="en-GB"/>
        </w:rPr>
        <w:t xml:space="preserve"> </w:t>
      </w:r>
      <w:r w:rsidRPr="00CA5D84">
        <w:rPr>
          <w:color w:val="000000"/>
          <w:sz w:val="28"/>
          <w:szCs w:val="28"/>
          <w:lang w:val="en-GB"/>
        </w:rPr>
        <w:t>-</w:t>
      </w:r>
      <w:r>
        <w:rPr>
          <w:color w:val="000000"/>
          <w:sz w:val="28"/>
          <w:szCs w:val="28"/>
          <w:lang w:val="en-GB"/>
        </w:rPr>
        <w:t xml:space="preserve"> 7</w:t>
      </w:r>
      <w:r w:rsidRPr="00CA5D84">
        <w:rPr>
          <w:color w:val="000000"/>
          <w:sz w:val="28"/>
          <w:szCs w:val="28"/>
          <w:lang w:val="en-GB"/>
        </w:rPr>
        <w:t>95.</w:t>
      </w:r>
      <w:r>
        <w:rPr>
          <w:color w:val="000000"/>
          <w:sz w:val="28"/>
          <w:szCs w:val="28"/>
          <w:lang w:val="en-GB"/>
        </w:rPr>
        <w:t xml:space="preserve">                              </w:t>
      </w:r>
    </w:p>
    <w:p w:rsidR="00BF46BD" w:rsidRPr="000E3ED8" w:rsidRDefault="00BF46BD" w:rsidP="006F3D8A">
      <w:pPr>
        <w:numPr>
          <w:ilvl w:val="0"/>
          <w:numId w:val="61"/>
        </w:numPr>
        <w:suppressAutoHyphens w:val="0"/>
        <w:spacing w:line="360" w:lineRule="auto"/>
        <w:jc w:val="both"/>
        <w:rPr>
          <w:color w:val="000000"/>
          <w:sz w:val="28"/>
          <w:szCs w:val="28"/>
          <w:lang w:val="en-GB"/>
        </w:rPr>
      </w:pPr>
      <w:r w:rsidRPr="000E3ED8">
        <w:rPr>
          <w:bCs/>
          <w:color w:val="000000"/>
          <w:sz w:val="28"/>
          <w:szCs w:val="28"/>
          <w:lang w:val="en-US"/>
        </w:rPr>
        <w:t>Aylward R</w:t>
      </w:r>
      <w:r>
        <w:rPr>
          <w:bCs/>
          <w:color w:val="000000"/>
          <w:sz w:val="28"/>
          <w:szCs w:val="28"/>
          <w:lang w:val="en-US"/>
        </w:rPr>
        <w:t>.</w:t>
      </w:r>
      <w:r w:rsidRPr="000E3ED8">
        <w:rPr>
          <w:bCs/>
          <w:color w:val="000000"/>
          <w:sz w:val="28"/>
          <w:szCs w:val="28"/>
          <w:lang w:val="en-US"/>
        </w:rPr>
        <w:t>B</w:t>
      </w:r>
      <w:r>
        <w:rPr>
          <w:bCs/>
          <w:color w:val="000000"/>
          <w:sz w:val="28"/>
          <w:szCs w:val="28"/>
          <w:lang w:val="en-US"/>
        </w:rPr>
        <w:t>.</w:t>
      </w:r>
      <w:r w:rsidRPr="000E3ED8">
        <w:rPr>
          <w:bCs/>
          <w:color w:val="000000"/>
          <w:sz w:val="28"/>
          <w:szCs w:val="28"/>
          <w:lang w:val="en-US"/>
        </w:rPr>
        <w:t>, Cochi S</w:t>
      </w:r>
      <w:r>
        <w:rPr>
          <w:bCs/>
          <w:color w:val="000000"/>
          <w:sz w:val="28"/>
          <w:szCs w:val="28"/>
          <w:lang w:val="en-US"/>
        </w:rPr>
        <w:t>.</w:t>
      </w:r>
      <w:r w:rsidRPr="000E3ED8">
        <w:rPr>
          <w:bCs/>
          <w:color w:val="000000"/>
          <w:sz w:val="28"/>
          <w:szCs w:val="28"/>
          <w:lang w:val="en-US"/>
        </w:rPr>
        <w:t>L.</w:t>
      </w:r>
      <w:r>
        <w:rPr>
          <w:bCs/>
          <w:color w:val="000000"/>
          <w:sz w:val="28"/>
          <w:szCs w:val="28"/>
          <w:lang w:val="en-US"/>
        </w:rPr>
        <w:t xml:space="preserve"> </w:t>
      </w:r>
      <w:r w:rsidRPr="000E3ED8">
        <w:rPr>
          <w:bCs/>
          <w:color w:val="000000"/>
          <w:sz w:val="28"/>
          <w:szCs w:val="28"/>
          <w:lang w:val="en-US"/>
        </w:rPr>
        <w:t>Framework for evaluating the risks of paralytic poliomyelitis after global interruption of wild poliovirus transmission</w:t>
      </w:r>
      <w:r>
        <w:rPr>
          <w:bCs/>
          <w:color w:val="000000"/>
          <w:sz w:val="28"/>
          <w:szCs w:val="28"/>
          <w:lang w:val="en-US"/>
        </w:rPr>
        <w:t xml:space="preserve"> // </w:t>
      </w:r>
      <w:r w:rsidRPr="000E3ED8">
        <w:rPr>
          <w:color w:val="000000"/>
          <w:sz w:val="28"/>
          <w:szCs w:val="28"/>
          <w:lang w:val="en-US"/>
        </w:rPr>
        <w:t>Bull</w:t>
      </w:r>
      <w:r>
        <w:rPr>
          <w:color w:val="000000"/>
          <w:sz w:val="28"/>
          <w:szCs w:val="28"/>
          <w:lang w:val="en-US"/>
        </w:rPr>
        <w:t>.</w:t>
      </w:r>
      <w:r w:rsidRPr="000E3ED8">
        <w:rPr>
          <w:color w:val="000000"/>
          <w:sz w:val="28"/>
          <w:szCs w:val="28"/>
          <w:lang w:val="en-US"/>
        </w:rPr>
        <w:t xml:space="preserve"> World Health Organ.</w:t>
      </w:r>
      <w:r>
        <w:rPr>
          <w:color w:val="000000"/>
          <w:sz w:val="28"/>
          <w:szCs w:val="28"/>
          <w:lang w:val="en-US"/>
        </w:rPr>
        <w:t xml:space="preserve"> – </w:t>
      </w:r>
      <w:r w:rsidRPr="000E3ED8">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0E3ED8">
        <w:rPr>
          <w:color w:val="000000"/>
          <w:sz w:val="28"/>
          <w:szCs w:val="28"/>
          <w:lang w:val="en-US"/>
        </w:rPr>
        <w:t>82</w:t>
      </w:r>
      <w:r>
        <w:rPr>
          <w:color w:val="000000"/>
          <w:sz w:val="28"/>
          <w:szCs w:val="28"/>
          <w:lang w:val="en-US"/>
        </w:rPr>
        <w:t xml:space="preserve"> </w:t>
      </w:r>
      <w:r w:rsidRPr="000E3ED8">
        <w:rPr>
          <w:color w:val="000000"/>
          <w:sz w:val="28"/>
          <w:szCs w:val="28"/>
          <w:lang w:val="en-US"/>
        </w:rPr>
        <w:t>(1)</w:t>
      </w:r>
      <w:r>
        <w:rPr>
          <w:color w:val="000000"/>
          <w:sz w:val="28"/>
          <w:szCs w:val="28"/>
          <w:lang w:val="en-US"/>
        </w:rPr>
        <w:t xml:space="preserve">. – P. </w:t>
      </w:r>
      <w:r w:rsidRPr="000E3ED8">
        <w:rPr>
          <w:color w:val="000000"/>
          <w:sz w:val="28"/>
          <w:szCs w:val="28"/>
          <w:lang w:val="en-US"/>
        </w:rPr>
        <w:t>40</w:t>
      </w:r>
      <w:r>
        <w:rPr>
          <w:color w:val="000000"/>
          <w:sz w:val="28"/>
          <w:szCs w:val="28"/>
          <w:lang w:val="en-US"/>
        </w:rPr>
        <w:t xml:space="preserve"> </w:t>
      </w:r>
      <w:r w:rsidRPr="000E3ED8">
        <w:rPr>
          <w:color w:val="000000"/>
          <w:sz w:val="28"/>
          <w:szCs w:val="28"/>
          <w:lang w:val="en-US"/>
        </w:rPr>
        <w:t>-</w:t>
      </w:r>
      <w:r>
        <w:rPr>
          <w:color w:val="000000"/>
          <w:sz w:val="28"/>
          <w:szCs w:val="28"/>
          <w:lang w:val="en-US"/>
        </w:rPr>
        <w:t xml:space="preserve"> 4</w:t>
      </w:r>
      <w:r w:rsidRPr="000E3ED8">
        <w:rPr>
          <w:color w:val="000000"/>
          <w:sz w:val="28"/>
          <w:szCs w:val="28"/>
          <w:lang w:val="en-US"/>
        </w:rPr>
        <w:t>6.</w:t>
      </w:r>
      <w:r>
        <w:rPr>
          <w:color w:val="000000"/>
          <w:sz w:val="28"/>
          <w:szCs w:val="28"/>
          <w:lang w:val="en-US"/>
        </w:rPr>
        <w:t xml:space="preserve">           </w:t>
      </w:r>
    </w:p>
    <w:p w:rsidR="00BF46BD" w:rsidRPr="00711621" w:rsidRDefault="00BF46BD" w:rsidP="006F3D8A">
      <w:pPr>
        <w:numPr>
          <w:ilvl w:val="0"/>
          <w:numId w:val="61"/>
        </w:numPr>
        <w:suppressAutoHyphens w:val="0"/>
        <w:spacing w:line="360" w:lineRule="auto"/>
        <w:jc w:val="both"/>
        <w:rPr>
          <w:bCs/>
          <w:color w:val="000000"/>
          <w:sz w:val="28"/>
          <w:szCs w:val="28"/>
          <w:lang w:val="en-GB"/>
        </w:rPr>
      </w:pPr>
      <w:r w:rsidRPr="00711621">
        <w:rPr>
          <w:bCs/>
          <w:color w:val="000000"/>
          <w:sz w:val="28"/>
          <w:szCs w:val="28"/>
          <w:lang w:val="en-GB"/>
        </w:rPr>
        <w:t>Ba</w:t>
      </w:r>
      <w:r>
        <w:rPr>
          <w:bCs/>
          <w:color w:val="000000"/>
          <w:sz w:val="28"/>
          <w:szCs w:val="28"/>
          <w:lang w:val="en-GB"/>
        </w:rPr>
        <w:t xml:space="preserve">nerjee K., Sahu S., Sarkar S. </w:t>
      </w:r>
      <w:r w:rsidRPr="00711621">
        <w:rPr>
          <w:bCs/>
          <w:color w:val="000000"/>
          <w:sz w:val="28"/>
          <w:szCs w:val="28"/>
          <w:lang w:val="en-GB"/>
        </w:rPr>
        <w:t>Strategies fo</w:t>
      </w:r>
      <w:r>
        <w:rPr>
          <w:bCs/>
          <w:color w:val="000000"/>
          <w:sz w:val="28"/>
          <w:szCs w:val="28"/>
          <w:lang w:val="en-GB"/>
        </w:rPr>
        <w:t xml:space="preserve">r eradication of poliomyelitis - </w:t>
      </w:r>
      <w:r w:rsidRPr="00711621">
        <w:rPr>
          <w:bCs/>
          <w:color w:val="000000"/>
          <w:sz w:val="28"/>
          <w:szCs w:val="28"/>
          <w:lang w:val="en-GB"/>
        </w:rPr>
        <w:t>the Indian experience</w:t>
      </w:r>
      <w:r>
        <w:rPr>
          <w:bCs/>
          <w:color w:val="000000"/>
          <w:sz w:val="28"/>
          <w:szCs w:val="28"/>
          <w:lang w:val="en-GB"/>
        </w:rPr>
        <w:t xml:space="preserve"> // </w:t>
      </w:r>
      <w:r w:rsidRPr="00711621">
        <w:rPr>
          <w:color w:val="000000"/>
          <w:sz w:val="28"/>
          <w:szCs w:val="28"/>
          <w:lang w:val="en-GB"/>
        </w:rPr>
        <w:t>Indian J</w:t>
      </w:r>
      <w:r>
        <w:rPr>
          <w:color w:val="000000"/>
          <w:sz w:val="28"/>
          <w:szCs w:val="28"/>
          <w:lang w:val="en-GB"/>
        </w:rPr>
        <w:t>.</w:t>
      </w:r>
      <w:r w:rsidRPr="00711621">
        <w:rPr>
          <w:color w:val="000000"/>
          <w:sz w:val="28"/>
          <w:szCs w:val="28"/>
          <w:lang w:val="en-GB"/>
        </w:rPr>
        <w:t xml:space="preserve"> Public Health.</w:t>
      </w:r>
      <w:r>
        <w:rPr>
          <w:color w:val="000000"/>
          <w:sz w:val="28"/>
          <w:szCs w:val="28"/>
          <w:lang w:val="en-GB"/>
        </w:rPr>
        <w:t xml:space="preserve"> -  </w:t>
      </w:r>
      <w:r w:rsidRPr="00711621">
        <w:rPr>
          <w:color w:val="000000"/>
          <w:sz w:val="28"/>
          <w:szCs w:val="28"/>
          <w:lang w:val="en-GB"/>
        </w:rPr>
        <w:t>2000</w:t>
      </w:r>
      <w:r>
        <w:rPr>
          <w:color w:val="000000"/>
          <w:sz w:val="28"/>
          <w:szCs w:val="28"/>
          <w:lang w:val="en-GB"/>
        </w:rPr>
        <w:t xml:space="preserve">. - </w:t>
      </w:r>
      <w:r>
        <w:rPr>
          <w:color w:val="000000"/>
          <w:sz w:val="28"/>
          <w:szCs w:val="28"/>
          <w:lang w:val="uk-UA"/>
        </w:rPr>
        <w:t xml:space="preserve">№ </w:t>
      </w:r>
      <w:r w:rsidRPr="00711621">
        <w:rPr>
          <w:color w:val="000000"/>
          <w:sz w:val="28"/>
          <w:szCs w:val="28"/>
          <w:lang w:val="en-GB"/>
        </w:rPr>
        <w:t>44</w:t>
      </w:r>
      <w:r>
        <w:rPr>
          <w:color w:val="000000"/>
          <w:sz w:val="28"/>
          <w:szCs w:val="28"/>
          <w:lang w:val="en-GB"/>
        </w:rPr>
        <w:t xml:space="preserve"> </w:t>
      </w:r>
      <w:r w:rsidRPr="00711621">
        <w:rPr>
          <w:color w:val="000000"/>
          <w:sz w:val="28"/>
          <w:szCs w:val="28"/>
          <w:lang w:val="en-GB"/>
        </w:rPr>
        <w:t>(1)</w:t>
      </w:r>
      <w:r>
        <w:rPr>
          <w:color w:val="000000"/>
          <w:sz w:val="28"/>
          <w:szCs w:val="28"/>
          <w:lang w:val="en-GB"/>
        </w:rPr>
        <w:t xml:space="preserve">. – P. </w:t>
      </w:r>
      <w:r w:rsidRPr="00711621">
        <w:rPr>
          <w:color w:val="000000"/>
          <w:sz w:val="28"/>
          <w:szCs w:val="28"/>
          <w:lang w:val="en-GB"/>
        </w:rPr>
        <w:t>5</w:t>
      </w:r>
      <w:r>
        <w:rPr>
          <w:color w:val="000000"/>
          <w:sz w:val="28"/>
          <w:szCs w:val="28"/>
          <w:lang w:val="en-GB"/>
        </w:rPr>
        <w:t xml:space="preserve"> </w:t>
      </w:r>
      <w:r w:rsidRPr="00711621">
        <w:rPr>
          <w:color w:val="000000"/>
          <w:sz w:val="28"/>
          <w:szCs w:val="28"/>
          <w:lang w:val="en-GB"/>
        </w:rPr>
        <w:t>-</w:t>
      </w:r>
      <w:r>
        <w:rPr>
          <w:color w:val="000000"/>
          <w:sz w:val="28"/>
          <w:szCs w:val="28"/>
          <w:lang w:val="en-GB"/>
        </w:rPr>
        <w:t xml:space="preserve"> </w:t>
      </w:r>
      <w:r w:rsidRPr="00711621">
        <w:rPr>
          <w:color w:val="000000"/>
          <w:sz w:val="28"/>
          <w:szCs w:val="28"/>
          <w:lang w:val="en-GB"/>
        </w:rPr>
        <w:t>14.</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uk-UA"/>
        </w:rPr>
        <w:t xml:space="preserve"> </w:t>
      </w:r>
      <w:r w:rsidRPr="00536E2B">
        <w:rPr>
          <w:bCs/>
          <w:color w:val="000000"/>
          <w:sz w:val="28"/>
          <w:szCs w:val="28"/>
          <w:lang w:val="en-US"/>
        </w:rPr>
        <w:t>Basu</w:t>
      </w:r>
      <w:r>
        <w:rPr>
          <w:bCs/>
          <w:color w:val="000000"/>
          <w:sz w:val="28"/>
          <w:szCs w:val="28"/>
          <w:lang w:val="en-US"/>
        </w:rPr>
        <w:t xml:space="preserve"> R.N. </w:t>
      </w:r>
      <w:r w:rsidRPr="00536E2B">
        <w:rPr>
          <w:bCs/>
          <w:color w:val="000000"/>
          <w:sz w:val="28"/>
          <w:szCs w:val="28"/>
          <w:lang w:val="en-US"/>
        </w:rPr>
        <w:t>Challenges in the final stage of polio eradication</w:t>
      </w:r>
      <w:r>
        <w:rPr>
          <w:bCs/>
          <w:color w:val="000000"/>
          <w:sz w:val="28"/>
          <w:szCs w:val="28"/>
          <w:lang w:val="en-US"/>
        </w:rPr>
        <w:t xml:space="preserve"> // </w:t>
      </w:r>
      <w:r w:rsidRPr="00536E2B">
        <w:rPr>
          <w:color w:val="000000"/>
          <w:sz w:val="28"/>
          <w:szCs w:val="28"/>
          <w:lang w:val="en-GB"/>
        </w:rPr>
        <w:t>Indian J</w:t>
      </w:r>
      <w:r>
        <w:rPr>
          <w:color w:val="000000"/>
          <w:sz w:val="28"/>
          <w:szCs w:val="28"/>
          <w:lang w:val="en-GB"/>
        </w:rPr>
        <w:t>.</w:t>
      </w:r>
      <w:r w:rsidRPr="00536E2B">
        <w:rPr>
          <w:color w:val="000000"/>
          <w:sz w:val="28"/>
          <w:szCs w:val="28"/>
          <w:lang w:val="en-GB"/>
        </w:rPr>
        <w:t xml:space="preserve"> Pediatr.</w:t>
      </w:r>
      <w:r>
        <w:rPr>
          <w:color w:val="000000"/>
          <w:sz w:val="28"/>
          <w:szCs w:val="28"/>
          <w:lang w:val="en-GB"/>
        </w:rPr>
        <w:t xml:space="preserve"> – </w:t>
      </w:r>
      <w:r w:rsidRPr="00536E2B">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536E2B">
        <w:rPr>
          <w:color w:val="000000"/>
          <w:sz w:val="28"/>
          <w:szCs w:val="28"/>
          <w:lang w:val="en-GB"/>
        </w:rPr>
        <w:t>71</w:t>
      </w:r>
      <w:r>
        <w:rPr>
          <w:color w:val="000000"/>
          <w:sz w:val="28"/>
          <w:szCs w:val="28"/>
          <w:lang w:val="uk-UA"/>
        </w:rPr>
        <w:t xml:space="preserve"> </w:t>
      </w:r>
      <w:r w:rsidRPr="00536E2B">
        <w:rPr>
          <w:color w:val="000000"/>
          <w:sz w:val="28"/>
          <w:szCs w:val="28"/>
          <w:lang w:val="en-GB"/>
        </w:rPr>
        <w:t>(4)</w:t>
      </w:r>
      <w:r>
        <w:rPr>
          <w:color w:val="000000"/>
          <w:sz w:val="28"/>
          <w:szCs w:val="28"/>
          <w:lang w:val="en-US"/>
        </w:rPr>
        <w:t xml:space="preserve">. – P. </w:t>
      </w:r>
      <w:r w:rsidRPr="00536E2B">
        <w:rPr>
          <w:color w:val="000000"/>
          <w:sz w:val="28"/>
          <w:szCs w:val="28"/>
          <w:lang w:val="en-GB"/>
        </w:rPr>
        <w:t>339</w:t>
      </w:r>
      <w:r>
        <w:rPr>
          <w:color w:val="000000"/>
          <w:sz w:val="28"/>
          <w:szCs w:val="28"/>
          <w:lang w:val="en-GB"/>
        </w:rPr>
        <w:t xml:space="preserve"> </w:t>
      </w:r>
      <w:r w:rsidRPr="00536E2B">
        <w:rPr>
          <w:color w:val="000000"/>
          <w:sz w:val="28"/>
          <w:szCs w:val="28"/>
          <w:lang w:val="en-GB"/>
        </w:rPr>
        <w:t>-</w:t>
      </w:r>
      <w:r>
        <w:rPr>
          <w:color w:val="000000"/>
          <w:sz w:val="28"/>
          <w:szCs w:val="28"/>
          <w:lang w:val="en-GB"/>
        </w:rPr>
        <w:t xml:space="preserve"> 3</w:t>
      </w:r>
      <w:r w:rsidRPr="00536E2B">
        <w:rPr>
          <w:color w:val="000000"/>
          <w:sz w:val="28"/>
          <w:szCs w:val="28"/>
          <w:lang w:val="en-GB"/>
        </w:rPr>
        <w:t>40.</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lastRenderedPageBreak/>
        <w:t xml:space="preserve">  Bigliardi L., Cesari C., Zoni R., Sansebastiano G.E. </w:t>
      </w:r>
      <w:r w:rsidRPr="00AE2564">
        <w:rPr>
          <w:bCs/>
          <w:color w:val="000000"/>
          <w:sz w:val="28"/>
          <w:szCs w:val="28"/>
          <w:lang w:val="en-GB"/>
        </w:rPr>
        <w:t>The concentration of viruses in water using the tangential flow ultrafiltration. Recovery effectiveness in experimental conditions</w:t>
      </w:r>
      <w:r>
        <w:rPr>
          <w:bCs/>
          <w:color w:val="000000"/>
          <w:sz w:val="28"/>
          <w:szCs w:val="28"/>
          <w:lang w:val="en-GB"/>
        </w:rPr>
        <w:t xml:space="preserve"> // J. </w:t>
      </w:r>
      <w:r w:rsidRPr="00AE2564">
        <w:rPr>
          <w:color w:val="000000"/>
          <w:sz w:val="28"/>
          <w:szCs w:val="28"/>
          <w:lang w:val="en-GB"/>
        </w:rPr>
        <w:t>Ann</w:t>
      </w:r>
      <w:r>
        <w:rPr>
          <w:color w:val="000000"/>
          <w:sz w:val="28"/>
          <w:szCs w:val="28"/>
          <w:lang w:val="en-GB"/>
        </w:rPr>
        <w:t>.</w:t>
      </w:r>
      <w:r w:rsidRPr="00AE2564">
        <w:rPr>
          <w:color w:val="000000"/>
          <w:sz w:val="28"/>
          <w:szCs w:val="28"/>
          <w:lang w:val="en-GB"/>
        </w:rPr>
        <w:t xml:space="preserve"> Ig.</w:t>
      </w:r>
      <w:r>
        <w:rPr>
          <w:color w:val="000000"/>
          <w:sz w:val="28"/>
          <w:szCs w:val="28"/>
          <w:lang w:val="en-GB"/>
        </w:rPr>
        <w:t xml:space="preserve"> – </w:t>
      </w:r>
      <w:r w:rsidRPr="00AE2564">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AE2564">
        <w:rPr>
          <w:color w:val="000000"/>
          <w:sz w:val="28"/>
          <w:szCs w:val="28"/>
          <w:lang w:val="en-GB"/>
        </w:rPr>
        <w:t>16</w:t>
      </w:r>
      <w:r>
        <w:rPr>
          <w:color w:val="000000"/>
          <w:sz w:val="28"/>
          <w:szCs w:val="28"/>
          <w:lang w:val="uk-UA"/>
        </w:rPr>
        <w:t xml:space="preserve"> </w:t>
      </w:r>
      <w:r w:rsidRPr="00AE2564">
        <w:rPr>
          <w:color w:val="000000"/>
          <w:sz w:val="28"/>
          <w:szCs w:val="28"/>
          <w:lang w:val="en-GB"/>
        </w:rPr>
        <w:t>(1-2)</w:t>
      </w:r>
      <w:r>
        <w:rPr>
          <w:color w:val="000000"/>
          <w:sz w:val="28"/>
          <w:szCs w:val="28"/>
          <w:lang w:val="en-US"/>
        </w:rPr>
        <w:t xml:space="preserve">. – P. </w:t>
      </w:r>
      <w:r w:rsidRPr="00AE2564">
        <w:rPr>
          <w:color w:val="000000"/>
          <w:sz w:val="28"/>
          <w:szCs w:val="28"/>
          <w:lang w:val="en-GB"/>
        </w:rPr>
        <w:t>281</w:t>
      </w:r>
      <w:r>
        <w:rPr>
          <w:color w:val="000000"/>
          <w:sz w:val="28"/>
          <w:szCs w:val="28"/>
          <w:lang w:val="en-GB"/>
        </w:rPr>
        <w:t xml:space="preserve"> </w:t>
      </w:r>
      <w:r w:rsidRPr="00AE2564">
        <w:rPr>
          <w:color w:val="000000"/>
          <w:sz w:val="28"/>
          <w:szCs w:val="28"/>
          <w:lang w:val="en-GB"/>
        </w:rPr>
        <w:t>-</w:t>
      </w:r>
      <w:r>
        <w:rPr>
          <w:color w:val="000000"/>
          <w:sz w:val="28"/>
          <w:szCs w:val="28"/>
          <w:lang w:val="en-GB"/>
        </w:rPr>
        <w:t xml:space="preserve"> 28</w:t>
      </w:r>
      <w:r w:rsidRPr="00AE2564">
        <w:rPr>
          <w:color w:val="000000"/>
          <w:sz w:val="28"/>
          <w:szCs w:val="28"/>
          <w:lang w:val="en-GB"/>
        </w:rPr>
        <w:t>9.</w:t>
      </w:r>
      <w:r>
        <w:rPr>
          <w:color w:val="000000"/>
          <w:sz w:val="28"/>
          <w:szCs w:val="28"/>
          <w:lang w:val="en-GB"/>
        </w:rPr>
        <w:t xml:space="preserve">                  </w:t>
      </w:r>
    </w:p>
    <w:p w:rsidR="00BF46BD" w:rsidRPr="00DB43A8" w:rsidRDefault="00BF46BD" w:rsidP="006F3D8A">
      <w:pPr>
        <w:numPr>
          <w:ilvl w:val="0"/>
          <w:numId w:val="61"/>
        </w:numPr>
        <w:suppressAutoHyphens w:val="0"/>
        <w:spacing w:line="360" w:lineRule="auto"/>
        <w:jc w:val="both"/>
        <w:rPr>
          <w:sz w:val="28"/>
          <w:szCs w:val="28"/>
          <w:lang w:val="uk-UA"/>
        </w:rPr>
      </w:pPr>
      <w:r w:rsidRPr="00DB43A8">
        <w:rPr>
          <w:bCs/>
          <w:sz w:val="28"/>
          <w:szCs w:val="28"/>
          <w:lang w:val="da-DK"/>
        </w:rPr>
        <w:t xml:space="preserve"> </w:t>
      </w:r>
      <w:r w:rsidRPr="00DB43A8">
        <w:rPr>
          <w:bCs/>
          <w:sz w:val="28"/>
          <w:szCs w:val="28"/>
          <w:lang w:val="en-GB"/>
        </w:rPr>
        <w:t>Blomqvist</w:t>
      </w:r>
      <w:r>
        <w:rPr>
          <w:bCs/>
          <w:sz w:val="28"/>
          <w:szCs w:val="28"/>
          <w:lang w:val="en-GB"/>
        </w:rPr>
        <w:t xml:space="preserve"> S., </w:t>
      </w:r>
      <w:r w:rsidRPr="00DB43A8">
        <w:rPr>
          <w:bCs/>
          <w:sz w:val="28"/>
          <w:szCs w:val="28"/>
          <w:lang w:val="en-GB"/>
        </w:rPr>
        <w:t>Bruu</w:t>
      </w:r>
      <w:r>
        <w:rPr>
          <w:bCs/>
          <w:sz w:val="28"/>
          <w:szCs w:val="28"/>
          <w:lang w:val="en-GB"/>
        </w:rPr>
        <w:t xml:space="preserve"> A.L.</w:t>
      </w:r>
      <w:r w:rsidRPr="00DB43A8">
        <w:rPr>
          <w:bCs/>
          <w:sz w:val="28"/>
          <w:szCs w:val="28"/>
          <w:lang w:val="en-GB"/>
        </w:rPr>
        <w:t>,</w:t>
      </w:r>
      <w:r>
        <w:rPr>
          <w:bCs/>
          <w:sz w:val="28"/>
          <w:szCs w:val="28"/>
          <w:lang w:val="en-GB"/>
        </w:rPr>
        <w:t xml:space="preserve"> </w:t>
      </w:r>
      <w:r w:rsidRPr="00DB43A8">
        <w:rPr>
          <w:bCs/>
          <w:sz w:val="28"/>
          <w:szCs w:val="28"/>
          <w:lang w:val="en-GB"/>
        </w:rPr>
        <w:t>Stenvik</w:t>
      </w:r>
      <w:r>
        <w:rPr>
          <w:bCs/>
          <w:sz w:val="28"/>
          <w:szCs w:val="28"/>
          <w:lang w:val="en-GB"/>
        </w:rPr>
        <w:t xml:space="preserve"> M.</w:t>
      </w:r>
      <w:r w:rsidRPr="00DB43A8">
        <w:rPr>
          <w:bCs/>
          <w:sz w:val="28"/>
          <w:szCs w:val="28"/>
          <w:lang w:val="en-GB"/>
        </w:rPr>
        <w:t>, Hovi</w:t>
      </w:r>
      <w:r>
        <w:rPr>
          <w:bCs/>
          <w:sz w:val="28"/>
          <w:szCs w:val="28"/>
          <w:lang w:val="en-GB"/>
        </w:rPr>
        <w:t xml:space="preserve"> T. </w:t>
      </w:r>
      <w:r w:rsidRPr="00DB43A8">
        <w:rPr>
          <w:bCs/>
          <w:sz w:val="28"/>
          <w:szCs w:val="28"/>
          <w:lang w:val="en-GB"/>
        </w:rPr>
        <w:t>Characterization of a recombinant type 3/type 2 poliovirus isolated from a healthy vaccinee and containing a chimeric capsid protein VP1</w:t>
      </w:r>
      <w:r>
        <w:rPr>
          <w:bCs/>
          <w:sz w:val="28"/>
          <w:szCs w:val="28"/>
          <w:lang w:val="en-GB"/>
        </w:rPr>
        <w:t xml:space="preserve"> </w:t>
      </w:r>
      <w:r w:rsidRPr="00DB43A8">
        <w:rPr>
          <w:bCs/>
          <w:sz w:val="28"/>
          <w:szCs w:val="28"/>
          <w:lang w:val="en-GB"/>
        </w:rPr>
        <w:t>// J.</w:t>
      </w:r>
      <w:r>
        <w:rPr>
          <w:bCs/>
          <w:sz w:val="28"/>
          <w:szCs w:val="28"/>
          <w:lang w:val="en-GB"/>
        </w:rPr>
        <w:t xml:space="preserve"> Gen. Virol. - 2003. - </w:t>
      </w:r>
      <w:r>
        <w:rPr>
          <w:bCs/>
          <w:sz w:val="28"/>
          <w:szCs w:val="28"/>
          <w:lang w:val="uk-UA"/>
        </w:rPr>
        <w:t>№</w:t>
      </w:r>
      <w:r>
        <w:rPr>
          <w:bCs/>
          <w:sz w:val="28"/>
          <w:szCs w:val="28"/>
          <w:lang w:val="en-US"/>
        </w:rPr>
        <w:t xml:space="preserve">84. - P. 573 - 580.                    </w:t>
      </w:r>
    </w:p>
    <w:p w:rsidR="00BF46BD" w:rsidRPr="005373F7" w:rsidRDefault="00BF46BD" w:rsidP="006F3D8A">
      <w:pPr>
        <w:numPr>
          <w:ilvl w:val="0"/>
          <w:numId w:val="61"/>
        </w:numPr>
        <w:suppressAutoHyphens w:val="0"/>
        <w:spacing w:line="360" w:lineRule="auto"/>
        <w:jc w:val="both"/>
        <w:rPr>
          <w:sz w:val="28"/>
          <w:szCs w:val="28"/>
          <w:lang w:val="uk-UA"/>
        </w:rPr>
      </w:pPr>
      <w:r>
        <w:rPr>
          <w:sz w:val="28"/>
          <w:lang w:val="en-US"/>
        </w:rPr>
        <w:t xml:space="preserve"> Boot H.J., Kasteel D.T., Buisman A.M., Kimman T.G. Excretion of wild-type and vaccine-derived poliovirus in the feces of poliovirus receptor-transgenic mice // J. Virology. - 2003. - </w:t>
      </w:r>
      <w:r>
        <w:rPr>
          <w:sz w:val="28"/>
          <w:lang w:val="uk-UA"/>
        </w:rPr>
        <w:t xml:space="preserve">№ </w:t>
      </w:r>
      <w:r>
        <w:rPr>
          <w:sz w:val="28"/>
          <w:lang w:val="en-US"/>
        </w:rPr>
        <w:t xml:space="preserve">77 (11). - P. 6541- 6545.     </w:t>
      </w:r>
    </w:p>
    <w:p w:rsidR="00BF46BD" w:rsidRPr="00C06299"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Caceres V.M., Sutter R.W.  Sabin monovalent oral polio vaccines: review of past experiences and their potential use after polio eradication // J. Clin. Infect. Dis. - 2001. - </w:t>
      </w:r>
      <w:r>
        <w:rPr>
          <w:bCs/>
          <w:sz w:val="28"/>
          <w:szCs w:val="28"/>
          <w:lang w:val="uk-UA"/>
        </w:rPr>
        <w:t>№</w:t>
      </w:r>
      <w:r>
        <w:rPr>
          <w:bCs/>
          <w:sz w:val="28"/>
          <w:szCs w:val="28"/>
          <w:lang w:val="en-US"/>
        </w:rPr>
        <w:t xml:space="preserve"> 33 (4). - P. 531 - 541.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 xml:space="preserve"> </w:t>
      </w:r>
      <w:r w:rsidRPr="00254694">
        <w:rPr>
          <w:bCs/>
          <w:color w:val="000000"/>
          <w:sz w:val="28"/>
          <w:szCs w:val="28"/>
          <w:lang w:val="en-US"/>
        </w:rPr>
        <w:t>Blomqvist</w:t>
      </w:r>
      <w:r>
        <w:rPr>
          <w:bCs/>
          <w:color w:val="000000"/>
          <w:sz w:val="28"/>
          <w:szCs w:val="28"/>
          <w:lang w:val="en-US"/>
        </w:rPr>
        <w:t xml:space="preserve"> S., </w:t>
      </w:r>
      <w:r w:rsidRPr="00254694">
        <w:rPr>
          <w:bCs/>
          <w:color w:val="000000"/>
          <w:sz w:val="28"/>
          <w:szCs w:val="28"/>
          <w:lang w:val="en-US"/>
        </w:rPr>
        <w:t>Savolainen</w:t>
      </w:r>
      <w:r>
        <w:rPr>
          <w:bCs/>
          <w:color w:val="000000"/>
          <w:sz w:val="28"/>
          <w:szCs w:val="28"/>
          <w:lang w:val="en-US"/>
        </w:rPr>
        <w:t xml:space="preserve"> C., </w:t>
      </w:r>
      <w:r w:rsidRPr="00254694">
        <w:rPr>
          <w:bCs/>
          <w:color w:val="000000"/>
          <w:sz w:val="28"/>
          <w:szCs w:val="28"/>
          <w:lang w:val="en-US"/>
        </w:rPr>
        <w:t>Laine</w:t>
      </w:r>
      <w:r>
        <w:rPr>
          <w:bCs/>
          <w:color w:val="000000"/>
          <w:sz w:val="28"/>
          <w:szCs w:val="28"/>
          <w:lang w:val="en-US"/>
        </w:rPr>
        <w:t xml:space="preserve"> P.</w:t>
      </w:r>
      <w:r w:rsidRPr="00254694">
        <w:rPr>
          <w:bCs/>
          <w:color w:val="000000"/>
          <w:sz w:val="28"/>
          <w:szCs w:val="28"/>
          <w:lang w:val="en-US"/>
        </w:rPr>
        <w:t>,</w:t>
      </w:r>
      <w:r>
        <w:rPr>
          <w:bCs/>
          <w:color w:val="000000"/>
          <w:sz w:val="28"/>
          <w:szCs w:val="28"/>
          <w:lang w:val="en-US"/>
        </w:rPr>
        <w:t xml:space="preserve"> </w:t>
      </w:r>
      <w:r w:rsidRPr="00254694">
        <w:rPr>
          <w:bCs/>
          <w:color w:val="000000"/>
          <w:sz w:val="28"/>
          <w:szCs w:val="28"/>
          <w:lang w:val="en-US"/>
        </w:rPr>
        <w:t>Hirttio</w:t>
      </w:r>
      <w:r>
        <w:rPr>
          <w:bCs/>
          <w:color w:val="000000"/>
          <w:sz w:val="28"/>
          <w:szCs w:val="28"/>
          <w:lang w:val="en-US"/>
        </w:rPr>
        <w:t xml:space="preserve"> P. et al. </w:t>
      </w:r>
      <w:r w:rsidRPr="001B0A89">
        <w:rPr>
          <w:bCs/>
          <w:color w:val="000000"/>
          <w:sz w:val="28"/>
          <w:szCs w:val="28"/>
          <w:lang w:val="en-US"/>
        </w:rPr>
        <w:t>Characterization of a highly evolved vaccine-derived poliovirus type 3 isolated from sewage in Estonia</w:t>
      </w:r>
      <w:r>
        <w:rPr>
          <w:bCs/>
          <w:color w:val="000000"/>
          <w:sz w:val="28"/>
          <w:szCs w:val="28"/>
          <w:lang w:val="en-US"/>
        </w:rPr>
        <w:t xml:space="preserve"> // </w:t>
      </w:r>
      <w:r w:rsidRPr="00254694">
        <w:rPr>
          <w:color w:val="000000"/>
          <w:sz w:val="28"/>
          <w:szCs w:val="28"/>
          <w:lang w:val="en-GB"/>
        </w:rPr>
        <w:t>J</w:t>
      </w:r>
      <w:r>
        <w:rPr>
          <w:color w:val="000000"/>
          <w:sz w:val="28"/>
          <w:szCs w:val="28"/>
          <w:lang w:val="en-GB"/>
        </w:rPr>
        <w:t xml:space="preserve">. </w:t>
      </w:r>
      <w:r w:rsidRPr="00254694">
        <w:rPr>
          <w:color w:val="000000"/>
          <w:sz w:val="28"/>
          <w:szCs w:val="28"/>
          <w:lang w:val="en-GB"/>
        </w:rPr>
        <w:t>Virol.</w:t>
      </w:r>
      <w:r>
        <w:rPr>
          <w:color w:val="000000"/>
          <w:sz w:val="28"/>
          <w:szCs w:val="28"/>
          <w:lang w:val="en-GB"/>
        </w:rPr>
        <w:t xml:space="preserve"> – </w:t>
      </w:r>
      <w:r w:rsidRPr="00254694">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254694">
        <w:rPr>
          <w:color w:val="000000"/>
          <w:sz w:val="28"/>
          <w:szCs w:val="28"/>
          <w:lang w:val="en-GB"/>
        </w:rPr>
        <w:t>78</w:t>
      </w:r>
      <w:r>
        <w:rPr>
          <w:color w:val="000000"/>
          <w:sz w:val="28"/>
          <w:szCs w:val="28"/>
          <w:lang w:val="en-GB"/>
        </w:rPr>
        <w:t xml:space="preserve"> </w:t>
      </w:r>
      <w:r w:rsidRPr="00254694">
        <w:rPr>
          <w:color w:val="000000"/>
          <w:sz w:val="28"/>
          <w:szCs w:val="28"/>
          <w:lang w:val="en-GB"/>
        </w:rPr>
        <w:t>(9)</w:t>
      </w:r>
      <w:r>
        <w:rPr>
          <w:color w:val="000000"/>
          <w:sz w:val="28"/>
          <w:szCs w:val="28"/>
          <w:lang w:val="en-GB"/>
        </w:rPr>
        <w:t xml:space="preserve">. – P. </w:t>
      </w:r>
      <w:r w:rsidRPr="00254694">
        <w:rPr>
          <w:color w:val="000000"/>
          <w:sz w:val="28"/>
          <w:szCs w:val="28"/>
          <w:lang w:val="en-GB"/>
        </w:rPr>
        <w:t>4876</w:t>
      </w:r>
      <w:r>
        <w:rPr>
          <w:color w:val="000000"/>
          <w:sz w:val="28"/>
          <w:szCs w:val="28"/>
          <w:lang w:val="en-GB"/>
        </w:rPr>
        <w:t xml:space="preserve"> </w:t>
      </w:r>
      <w:r w:rsidRPr="00254694">
        <w:rPr>
          <w:color w:val="000000"/>
          <w:sz w:val="28"/>
          <w:szCs w:val="28"/>
          <w:lang w:val="en-GB"/>
        </w:rPr>
        <w:t>-</w:t>
      </w:r>
      <w:r>
        <w:rPr>
          <w:color w:val="000000"/>
          <w:sz w:val="28"/>
          <w:szCs w:val="28"/>
          <w:lang w:val="en-GB"/>
        </w:rPr>
        <w:t xml:space="preserve"> 48</w:t>
      </w:r>
      <w:r w:rsidRPr="00254694">
        <w:rPr>
          <w:color w:val="000000"/>
          <w:sz w:val="28"/>
          <w:szCs w:val="28"/>
          <w:lang w:val="en-GB"/>
        </w:rPr>
        <w:t>83.</w:t>
      </w:r>
      <w:r>
        <w:rPr>
          <w:color w:val="000000"/>
          <w:sz w:val="28"/>
          <w:szCs w:val="28"/>
          <w:lang w:val="en-GB"/>
        </w:rPr>
        <w:t xml:space="preserve">         </w:t>
      </w:r>
    </w:p>
    <w:p w:rsidR="00BF46BD" w:rsidRPr="007B05FE" w:rsidRDefault="00BF46BD" w:rsidP="006F3D8A">
      <w:pPr>
        <w:numPr>
          <w:ilvl w:val="0"/>
          <w:numId w:val="61"/>
        </w:numPr>
        <w:suppressAutoHyphens w:val="0"/>
        <w:spacing w:line="360" w:lineRule="auto"/>
        <w:jc w:val="both"/>
        <w:rPr>
          <w:sz w:val="28"/>
          <w:lang w:val="uk-UA"/>
        </w:rPr>
      </w:pPr>
      <w:r>
        <w:rPr>
          <w:sz w:val="28"/>
          <w:lang w:val="en-US"/>
        </w:rPr>
        <w:t xml:space="preserve"> Samoilovich E.O., Fel’dman E.V., Beletskaia T.S., Kapustnik L.A. et al. Characterization of poliovirus vaccine strains isolated in the country with high level of immunization coverage // J. Vopr. Virusol. – 2002. - </w:t>
      </w:r>
      <w:r>
        <w:rPr>
          <w:sz w:val="28"/>
          <w:lang w:val="uk-UA"/>
        </w:rPr>
        <w:t xml:space="preserve">№ </w:t>
      </w:r>
      <w:r>
        <w:rPr>
          <w:sz w:val="28"/>
          <w:lang w:val="en-US"/>
        </w:rPr>
        <w:t xml:space="preserve">47 (3). - P. 27 - 32.                      </w:t>
      </w:r>
    </w:p>
    <w:p w:rsidR="00BF46BD" w:rsidRPr="00C339D2" w:rsidRDefault="00BF46BD" w:rsidP="006F3D8A">
      <w:pPr>
        <w:numPr>
          <w:ilvl w:val="0"/>
          <w:numId w:val="61"/>
        </w:numPr>
        <w:suppressAutoHyphens w:val="0"/>
        <w:spacing w:line="360" w:lineRule="auto"/>
        <w:jc w:val="both"/>
        <w:rPr>
          <w:sz w:val="28"/>
          <w:szCs w:val="28"/>
          <w:lang w:val="uk-UA"/>
        </w:rPr>
      </w:pPr>
      <w:r w:rsidRPr="00EC7060">
        <w:rPr>
          <w:sz w:val="28"/>
          <w:szCs w:val="28"/>
          <w:lang w:val="uk-UA"/>
        </w:rPr>
        <w:t xml:space="preserve"> </w:t>
      </w:r>
      <w:r>
        <w:rPr>
          <w:sz w:val="28"/>
          <w:szCs w:val="28"/>
          <w:lang w:val="en-US"/>
        </w:rPr>
        <w:t>Ermolovich</w:t>
      </w:r>
      <w:r w:rsidRPr="00EC7060">
        <w:rPr>
          <w:sz w:val="28"/>
          <w:szCs w:val="28"/>
          <w:lang w:val="uk-UA"/>
        </w:rPr>
        <w:t xml:space="preserve"> </w:t>
      </w:r>
      <w:r>
        <w:rPr>
          <w:sz w:val="28"/>
          <w:szCs w:val="28"/>
          <w:lang w:val="en-US"/>
        </w:rPr>
        <w:t>M</w:t>
      </w:r>
      <w:r w:rsidRPr="00EC7060">
        <w:rPr>
          <w:sz w:val="28"/>
          <w:szCs w:val="28"/>
          <w:lang w:val="uk-UA"/>
        </w:rPr>
        <w:t>.</w:t>
      </w:r>
      <w:r>
        <w:rPr>
          <w:sz w:val="28"/>
          <w:szCs w:val="28"/>
          <w:lang w:val="en-US"/>
        </w:rPr>
        <w:t>A</w:t>
      </w:r>
      <w:r w:rsidRPr="00EC7060">
        <w:rPr>
          <w:sz w:val="28"/>
          <w:szCs w:val="28"/>
          <w:lang w:val="uk-UA"/>
        </w:rPr>
        <w:t>.</w:t>
      </w:r>
      <w:r>
        <w:rPr>
          <w:sz w:val="28"/>
          <w:szCs w:val="28"/>
          <w:lang w:val="uk-UA"/>
        </w:rPr>
        <w:t>,</w:t>
      </w:r>
      <w:r w:rsidRPr="00EC7060">
        <w:rPr>
          <w:sz w:val="28"/>
          <w:szCs w:val="28"/>
          <w:lang w:val="uk-UA"/>
        </w:rPr>
        <w:t xml:space="preserve"> </w:t>
      </w:r>
      <w:r>
        <w:rPr>
          <w:sz w:val="28"/>
          <w:szCs w:val="28"/>
          <w:lang w:val="en-US"/>
        </w:rPr>
        <w:t>Fel</w:t>
      </w:r>
      <w:r w:rsidRPr="00EC7060">
        <w:rPr>
          <w:sz w:val="28"/>
          <w:szCs w:val="28"/>
          <w:lang w:val="uk-UA"/>
        </w:rPr>
        <w:t>’</w:t>
      </w:r>
      <w:r>
        <w:rPr>
          <w:sz w:val="28"/>
          <w:szCs w:val="28"/>
          <w:lang w:val="en-US"/>
        </w:rPr>
        <w:t>dman</w:t>
      </w:r>
      <w:r w:rsidRPr="00EC7060">
        <w:rPr>
          <w:sz w:val="28"/>
          <w:szCs w:val="28"/>
          <w:lang w:val="uk-UA"/>
        </w:rPr>
        <w:t xml:space="preserve"> </w:t>
      </w:r>
      <w:r>
        <w:rPr>
          <w:sz w:val="28"/>
          <w:szCs w:val="28"/>
          <w:lang w:val="en-US"/>
        </w:rPr>
        <w:t>E</w:t>
      </w:r>
      <w:r w:rsidRPr="00EC7060">
        <w:rPr>
          <w:sz w:val="28"/>
          <w:szCs w:val="28"/>
          <w:lang w:val="uk-UA"/>
        </w:rPr>
        <w:t>.</w:t>
      </w:r>
      <w:r>
        <w:rPr>
          <w:sz w:val="28"/>
          <w:szCs w:val="28"/>
          <w:lang w:val="en-US"/>
        </w:rPr>
        <w:t>V</w:t>
      </w:r>
      <w:r w:rsidRPr="00EC7060">
        <w:rPr>
          <w:sz w:val="28"/>
          <w:szCs w:val="28"/>
          <w:lang w:val="uk-UA"/>
        </w:rPr>
        <w:t>.</w:t>
      </w:r>
      <w:r>
        <w:rPr>
          <w:sz w:val="28"/>
          <w:szCs w:val="28"/>
          <w:lang w:val="uk-UA"/>
        </w:rPr>
        <w:t>,</w:t>
      </w:r>
      <w:r w:rsidRPr="00EC7060">
        <w:rPr>
          <w:sz w:val="28"/>
          <w:szCs w:val="28"/>
          <w:lang w:val="uk-UA"/>
        </w:rPr>
        <w:t xml:space="preserve"> </w:t>
      </w:r>
      <w:r>
        <w:rPr>
          <w:sz w:val="28"/>
          <w:szCs w:val="28"/>
          <w:lang w:val="en-US"/>
        </w:rPr>
        <w:t>Samoilovich</w:t>
      </w:r>
      <w:r w:rsidRPr="00EC7060">
        <w:rPr>
          <w:sz w:val="28"/>
          <w:szCs w:val="28"/>
          <w:lang w:val="uk-UA"/>
        </w:rPr>
        <w:t xml:space="preserve"> </w:t>
      </w:r>
      <w:r>
        <w:rPr>
          <w:sz w:val="28"/>
          <w:szCs w:val="28"/>
          <w:lang w:val="en-US"/>
        </w:rPr>
        <w:t>E</w:t>
      </w:r>
      <w:r w:rsidRPr="00EC7060">
        <w:rPr>
          <w:sz w:val="28"/>
          <w:szCs w:val="28"/>
          <w:lang w:val="uk-UA"/>
        </w:rPr>
        <w:t>.</w:t>
      </w:r>
      <w:r>
        <w:rPr>
          <w:sz w:val="28"/>
          <w:szCs w:val="28"/>
          <w:lang w:val="en-US"/>
        </w:rPr>
        <w:t>O</w:t>
      </w:r>
      <w:r w:rsidRPr="00EC7060">
        <w:rPr>
          <w:sz w:val="28"/>
          <w:szCs w:val="28"/>
          <w:lang w:val="uk-UA"/>
        </w:rPr>
        <w:t>.</w:t>
      </w:r>
      <w:r>
        <w:rPr>
          <w:sz w:val="28"/>
          <w:szCs w:val="28"/>
          <w:lang w:val="uk-UA"/>
        </w:rPr>
        <w:t>,</w:t>
      </w:r>
      <w:r w:rsidRPr="00A16FA9">
        <w:rPr>
          <w:sz w:val="28"/>
          <w:szCs w:val="28"/>
          <w:lang w:val="uk-UA"/>
        </w:rPr>
        <w:t xml:space="preserve"> </w:t>
      </w:r>
      <w:r>
        <w:rPr>
          <w:sz w:val="28"/>
          <w:szCs w:val="28"/>
          <w:lang w:val="en-US"/>
        </w:rPr>
        <w:t>Kuzukova</w:t>
      </w:r>
      <w:r w:rsidRPr="00EC7060">
        <w:rPr>
          <w:sz w:val="28"/>
          <w:szCs w:val="28"/>
          <w:lang w:val="uk-UA"/>
        </w:rPr>
        <w:t xml:space="preserve"> </w:t>
      </w:r>
      <w:r>
        <w:rPr>
          <w:sz w:val="28"/>
          <w:szCs w:val="28"/>
          <w:lang w:val="en-US"/>
        </w:rPr>
        <w:t>N</w:t>
      </w:r>
      <w:r w:rsidRPr="00A16FA9">
        <w:rPr>
          <w:sz w:val="28"/>
          <w:szCs w:val="28"/>
          <w:lang w:val="uk-UA"/>
        </w:rPr>
        <w:t>.</w:t>
      </w:r>
      <w:r>
        <w:rPr>
          <w:sz w:val="28"/>
          <w:szCs w:val="28"/>
          <w:lang w:val="en-US"/>
        </w:rPr>
        <w:t>A</w:t>
      </w:r>
      <w:r w:rsidRPr="00A16FA9">
        <w:rPr>
          <w:sz w:val="28"/>
          <w:szCs w:val="28"/>
          <w:lang w:val="uk-UA"/>
        </w:rPr>
        <w:t xml:space="preserve">. </w:t>
      </w:r>
      <w:r>
        <w:rPr>
          <w:sz w:val="28"/>
          <w:szCs w:val="28"/>
          <w:lang w:val="en-US"/>
        </w:rPr>
        <w:t>et</w:t>
      </w:r>
      <w:r w:rsidRPr="00EC7060">
        <w:rPr>
          <w:sz w:val="28"/>
          <w:szCs w:val="28"/>
          <w:lang w:val="uk-UA"/>
        </w:rPr>
        <w:t xml:space="preserve"> </w:t>
      </w:r>
      <w:r>
        <w:rPr>
          <w:sz w:val="28"/>
          <w:szCs w:val="28"/>
          <w:lang w:val="en-US"/>
        </w:rPr>
        <w:t>al</w:t>
      </w:r>
      <w:r w:rsidRPr="00EC7060">
        <w:rPr>
          <w:sz w:val="28"/>
          <w:szCs w:val="28"/>
          <w:lang w:val="uk-UA"/>
        </w:rPr>
        <w:t xml:space="preserve">. </w:t>
      </w:r>
      <w:r>
        <w:rPr>
          <w:sz w:val="28"/>
          <w:szCs w:val="28"/>
          <w:lang w:val="en-US"/>
        </w:rPr>
        <w:t xml:space="preserve">Characterization of the immune status of patients with vaccine-associated poliomyelitis </w:t>
      </w:r>
      <w:r w:rsidRPr="00EC7060">
        <w:rPr>
          <w:sz w:val="28"/>
          <w:szCs w:val="28"/>
          <w:lang w:val="uk-UA"/>
        </w:rPr>
        <w:t xml:space="preserve">// </w:t>
      </w:r>
      <w:r>
        <w:rPr>
          <w:sz w:val="28"/>
          <w:lang w:val="en-US"/>
        </w:rPr>
        <w:t>J</w:t>
      </w:r>
      <w:r w:rsidRPr="00EC7060">
        <w:rPr>
          <w:sz w:val="28"/>
          <w:lang w:val="uk-UA"/>
        </w:rPr>
        <w:t xml:space="preserve">. </w:t>
      </w:r>
      <w:r>
        <w:rPr>
          <w:sz w:val="28"/>
          <w:lang w:val="en-US"/>
        </w:rPr>
        <w:t>Mikrobiol</w:t>
      </w:r>
      <w:r w:rsidRPr="00EC7060">
        <w:rPr>
          <w:sz w:val="28"/>
          <w:lang w:val="uk-UA"/>
        </w:rPr>
        <w:t xml:space="preserve">. </w:t>
      </w:r>
      <w:r>
        <w:rPr>
          <w:sz w:val="28"/>
          <w:lang w:val="en-US"/>
        </w:rPr>
        <w:t xml:space="preserve">Epidemiol. Immunobiol. - 2002. - </w:t>
      </w:r>
      <w:r>
        <w:rPr>
          <w:sz w:val="28"/>
          <w:lang w:val="uk-UA"/>
        </w:rPr>
        <w:t>№</w:t>
      </w:r>
      <w:r>
        <w:rPr>
          <w:sz w:val="28"/>
          <w:lang w:val="en-US"/>
        </w:rPr>
        <w:t xml:space="preserve">2. - P. 42 -50.                  </w:t>
      </w:r>
    </w:p>
    <w:p w:rsidR="00BF46BD" w:rsidRPr="00C339D2" w:rsidRDefault="00BF46BD" w:rsidP="006F3D8A">
      <w:pPr>
        <w:numPr>
          <w:ilvl w:val="0"/>
          <w:numId w:val="61"/>
        </w:numPr>
        <w:suppressAutoHyphens w:val="0"/>
        <w:spacing w:line="360" w:lineRule="auto"/>
        <w:jc w:val="both"/>
        <w:rPr>
          <w:sz w:val="28"/>
          <w:szCs w:val="28"/>
          <w:lang w:val="uk-UA"/>
        </w:rPr>
      </w:pPr>
      <w:r>
        <w:rPr>
          <w:sz w:val="28"/>
          <w:lang w:val="en-US"/>
        </w:rPr>
        <w:t>Chezzi C., Schoub B.D.  Differentiation between vaccine-related and wild- type polioviruses using a heteroduplex mobility assay // J. Virol. Methods. - 1996. -</w:t>
      </w:r>
      <w:r>
        <w:rPr>
          <w:sz w:val="28"/>
          <w:lang w:val="uk-UA"/>
        </w:rPr>
        <w:t>№</w:t>
      </w:r>
      <w:r>
        <w:rPr>
          <w:sz w:val="28"/>
          <w:lang w:val="en-US"/>
        </w:rPr>
        <w:t xml:space="preserve"> 62 (2). - P. 93 - 102.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Choe S.S., Kirkegaard K. </w:t>
      </w:r>
      <w:r w:rsidRPr="00695E55">
        <w:rPr>
          <w:bCs/>
          <w:color w:val="000000"/>
          <w:sz w:val="28"/>
          <w:szCs w:val="28"/>
          <w:lang w:val="en-US"/>
        </w:rPr>
        <w:t>Intracellular topology and epitope shielding of poliovirus 3A protein</w:t>
      </w:r>
      <w:r>
        <w:rPr>
          <w:bCs/>
          <w:color w:val="000000"/>
          <w:sz w:val="28"/>
          <w:szCs w:val="28"/>
          <w:lang w:val="en-US"/>
        </w:rPr>
        <w:t xml:space="preserve"> / </w:t>
      </w:r>
      <w:r w:rsidRPr="00695E55">
        <w:rPr>
          <w:color w:val="000000"/>
          <w:sz w:val="28"/>
          <w:szCs w:val="28"/>
          <w:lang w:val="en-GB"/>
        </w:rPr>
        <w:t>J</w:t>
      </w:r>
      <w:r>
        <w:rPr>
          <w:color w:val="000000"/>
          <w:sz w:val="28"/>
          <w:szCs w:val="28"/>
          <w:lang w:val="en-GB"/>
        </w:rPr>
        <w:t>.</w:t>
      </w:r>
      <w:r w:rsidRPr="00695E55">
        <w:rPr>
          <w:color w:val="000000"/>
          <w:sz w:val="28"/>
          <w:szCs w:val="28"/>
          <w:lang w:val="en-GB"/>
        </w:rPr>
        <w:t xml:space="preserve"> Virol.</w:t>
      </w:r>
      <w:r>
        <w:rPr>
          <w:color w:val="000000"/>
          <w:sz w:val="28"/>
          <w:szCs w:val="28"/>
          <w:lang w:val="en-GB"/>
        </w:rPr>
        <w:t xml:space="preserve"> – </w:t>
      </w:r>
      <w:r w:rsidRPr="00695E55">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695E55">
        <w:rPr>
          <w:color w:val="000000"/>
          <w:sz w:val="28"/>
          <w:szCs w:val="28"/>
          <w:lang w:val="en-GB"/>
        </w:rPr>
        <w:t>78</w:t>
      </w:r>
      <w:r>
        <w:rPr>
          <w:color w:val="000000"/>
          <w:sz w:val="28"/>
          <w:szCs w:val="28"/>
          <w:lang w:val="uk-UA"/>
        </w:rPr>
        <w:t xml:space="preserve"> </w:t>
      </w:r>
      <w:r w:rsidRPr="00695E55">
        <w:rPr>
          <w:color w:val="000000"/>
          <w:sz w:val="28"/>
          <w:szCs w:val="28"/>
          <w:lang w:val="en-GB"/>
        </w:rPr>
        <w:t>(11)</w:t>
      </w:r>
      <w:r>
        <w:rPr>
          <w:color w:val="000000"/>
          <w:sz w:val="28"/>
          <w:szCs w:val="28"/>
          <w:lang w:val="en-US"/>
        </w:rPr>
        <w:t xml:space="preserve">. – P. </w:t>
      </w:r>
      <w:r w:rsidRPr="00695E55">
        <w:rPr>
          <w:color w:val="000000"/>
          <w:sz w:val="28"/>
          <w:szCs w:val="28"/>
          <w:lang w:val="en-GB"/>
        </w:rPr>
        <w:t>5973</w:t>
      </w:r>
      <w:r>
        <w:rPr>
          <w:color w:val="000000"/>
          <w:sz w:val="28"/>
          <w:szCs w:val="28"/>
          <w:lang w:val="en-GB"/>
        </w:rPr>
        <w:t xml:space="preserve"> </w:t>
      </w:r>
      <w:r w:rsidRPr="00695E55">
        <w:rPr>
          <w:color w:val="000000"/>
          <w:sz w:val="28"/>
          <w:szCs w:val="28"/>
          <w:lang w:val="en-GB"/>
        </w:rPr>
        <w:t>-</w:t>
      </w:r>
      <w:r>
        <w:rPr>
          <w:color w:val="000000"/>
          <w:sz w:val="28"/>
          <w:szCs w:val="28"/>
          <w:lang w:val="en-GB"/>
        </w:rPr>
        <w:t xml:space="preserve"> 59</w:t>
      </w:r>
      <w:r w:rsidRPr="00695E55">
        <w:rPr>
          <w:color w:val="000000"/>
          <w:sz w:val="28"/>
          <w:szCs w:val="28"/>
          <w:lang w:val="en-GB"/>
        </w:rPr>
        <w:t>82.</w:t>
      </w:r>
      <w:r>
        <w:rPr>
          <w:color w:val="000000"/>
          <w:sz w:val="28"/>
          <w:szCs w:val="28"/>
          <w:lang w:val="en-GB"/>
        </w:rPr>
        <w:t xml:space="preserve">                        </w:t>
      </w:r>
    </w:p>
    <w:p w:rsidR="00BF46BD" w:rsidRPr="00C2671F"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 </w:t>
      </w:r>
      <w:r w:rsidRPr="00C2671F">
        <w:rPr>
          <w:bCs/>
          <w:color w:val="000000"/>
          <w:sz w:val="28"/>
          <w:szCs w:val="28"/>
          <w:lang w:val="en-US"/>
        </w:rPr>
        <w:t>Kew</w:t>
      </w:r>
      <w:r>
        <w:rPr>
          <w:bCs/>
          <w:color w:val="000000"/>
          <w:sz w:val="28"/>
          <w:szCs w:val="28"/>
          <w:lang w:val="en-US"/>
        </w:rPr>
        <w:t xml:space="preserve"> O.M.</w:t>
      </w:r>
      <w:r w:rsidRPr="00C2671F">
        <w:rPr>
          <w:bCs/>
          <w:color w:val="000000"/>
          <w:sz w:val="28"/>
          <w:szCs w:val="28"/>
          <w:lang w:val="en-US"/>
        </w:rPr>
        <w:t>, Wright</w:t>
      </w:r>
      <w:r>
        <w:rPr>
          <w:bCs/>
          <w:color w:val="000000"/>
          <w:sz w:val="28"/>
          <w:szCs w:val="28"/>
          <w:lang w:val="en-US"/>
        </w:rPr>
        <w:t xml:space="preserve"> P.F.</w:t>
      </w:r>
      <w:r w:rsidRPr="00C2671F">
        <w:rPr>
          <w:bCs/>
          <w:color w:val="000000"/>
          <w:sz w:val="28"/>
          <w:szCs w:val="28"/>
          <w:lang w:val="en-US"/>
        </w:rPr>
        <w:t xml:space="preserve">, </w:t>
      </w:r>
      <w:r>
        <w:rPr>
          <w:bCs/>
          <w:color w:val="000000"/>
          <w:sz w:val="28"/>
          <w:szCs w:val="28"/>
          <w:lang w:val="en-US"/>
        </w:rPr>
        <w:t xml:space="preserve">Agol V.I., </w:t>
      </w:r>
      <w:r w:rsidRPr="00C2671F">
        <w:rPr>
          <w:bCs/>
          <w:color w:val="000000"/>
          <w:sz w:val="28"/>
          <w:szCs w:val="28"/>
          <w:lang w:val="en-US"/>
        </w:rPr>
        <w:t>Delpeyroux</w:t>
      </w:r>
      <w:r>
        <w:rPr>
          <w:bCs/>
          <w:color w:val="000000"/>
          <w:sz w:val="28"/>
          <w:szCs w:val="28"/>
          <w:lang w:val="en-US"/>
        </w:rPr>
        <w:t xml:space="preserve"> F. et al. </w:t>
      </w:r>
      <w:r w:rsidRPr="00C2671F">
        <w:rPr>
          <w:bCs/>
          <w:color w:val="000000"/>
          <w:sz w:val="28"/>
          <w:szCs w:val="28"/>
          <w:lang w:val="en-US"/>
        </w:rPr>
        <w:t>Circulating vaccine-derived polioviruses: current state of knowledge</w:t>
      </w:r>
      <w:r>
        <w:rPr>
          <w:bCs/>
          <w:color w:val="000000"/>
          <w:sz w:val="28"/>
          <w:szCs w:val="28"/>
          <w:lang w:val="en-US"/>
        </w:rPr>
        <w:t xml:space="preserve"> // </w:t>
      </w:r>
      <w:r w:rsidRPr="00C2671F">
        <w:rPr>
          <w:color w:val="000000"/>
          <w:sz w:val="28"/>
          <w:szCs w:val="28"/>
          <w:lang w:val="en-US"/>
        </w:rPr>
        <w:t>Bull</w:t>
      </w:r>
      <w:r>
        <w:rPr>
          <w:color w:val="000000"/>
          <w:sz w:val="28"/>
          <w:szCs w:val="28"/>
          <w:lang w:val="en-US"/>
        </w:rPr>
        <w:t>.</w:t>
      </w:r>
      <w:r w:rsidRPr="00C2671F">
        <w:rPr>
          <w:color w:val="000000"/>
          <w:sz w:val="28"/>
          <w:szCs w:val="28"/>
          <w:lang w:val="en-US"/>
        </w:rPr>
        <w:t xml:space="preserve"> World Health Organ.</w:t>
      </w:r>
      <w:r>
        <w:rPr>
          <w:color w:val="000000"/>
          <w:sz w:val="28"/>
          <w:szCs w:val="28"/>
          <w:lang w:val="en-US"/>
        </w:rPr>
        <w:t xml:space="preserve"> – </w:t>
      </w:r>
      <w:r w:rsidRPr="00C2671F">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C2671F">
        <w:rPr>
          <w:color w:val="000000"/>
          <w:sz w:val="28"/>
          <w:szCs w:val="28"/>
          <w:lang w:val="en-US"/>
        </w:rPr>
        <w:t>82</w:t>
      </w:r>
      <w:r>
        <w:rPr>
          <w:color w:val="000000"/>
          <w:sz w:val="28"/>
          <w:szCs w:val="28"/>
          <w:lang w:val="en-US"/>
        </w:rPr>
        <w:t xml:space="preserve"> (1). –  P. </w:t>
      </w:r>
      <w:r w:rsidRPr="00C2671F">
        <w:rPr>
          <w:color w:val="000000"/>
          <w:sz w:val="28"/>
          <w:szCs w:val="28"/>
          <w:lang w:val="en-US"/>
        </w:rPr>
        <w:t>16</w:t>
      </w:r>
      <w:r>
        <w:rPr>
          <w:color w:val="000000"/>
          <w:sz w:val="28"/>
          <w:szCs w:val="28"/>
          <w:lang w:val="en-US"/>
        </w:rPr>
        <w:t xml:space="preserve"> </w:t>
      </w:r>
      <w:r w:rsidRPr="00C2671F">
        <w:rPr>
          <w:color w:val="000000"/>
          <w:sz w:val="28"/>
          <w:szCs w:val="28"/>
          <w:lang w:val="en-US"/>
        </w:rPr>
        <w:t>-</w:t>
      </w:r>
      <w:r>
        <w:rPr>
          <w:color w:val="000000"/>
          <w:sz w:val="28"/>
          <w:szCs w:val="28"/>
          <w:lang w:val="en-US"/>
        </w:rPr>
        <w:t xml:space="preserve"> </w:t>
      </w:r>
      <w:r w:rsidRPr="00C2671F">
        <w:rPr>
          <w:color w:val="000000"/>
          <w:sz w:val="28"/>
          <w:szCs w:val="28"/>
          <w:lang w:val="en-US"/>
        </w:rPr>
        <w:t>23.</w:t>
      </w:r>
      <w:r>
        <w:rPr>
          <w:color w:val="000000"/>
          <w:sz w:val="28"/>
          <w:szCs w:val="28"/>
          <w:lang w:val="en-US"/>
        </w:rPr>
        <w:t xml:space="preserve">                        </w:t>
      </w:r>
    </w:p>
    <w:p w:rsidR="00BF46BD" w:rsidRPr="00FA6278" w:rsidRDefault="00BF46BD" w:rsidP="006F3D8A">
      <w:pPr>
        <w:numPr>
          <w:ilvl w:val="0"/>
          <w:numId w:val="61"/>
        </w:numPr>
        <w:suppressAutoHyphens w:val="0"/>
        <w:spacing w:line="360" w:lineRule="auto"/>
        <w:jc w:val="both"/>
        <w:rPr>
          <w:sz w:val="28"/>
          <w:lang w:val="uk-UA"/>
        </w:rPr>
      </w:pPr>
      <w:r>
        <w:rPr>
          <w:sz w:val="28"/>
          <w:lang w:val="en-US"/>
        </w:rPr>
        <w:lastRenderedPageBreak/>
        <w:t xml:space="preserve">  Yang S.F., Naguib T., Yang S.G., Nasr E.et al. Circulation of endemic type 2 vaccine-derived poliovirus in Egypt from 1983 to 1993 // J. Virol. – 2003. - </w:t>
      </w:r>
      <w:r>
        <w:rPr>
          <w:sz w:val="28"/>
          <w:lang w:val="uk-UA"/>
        </w:rPr>
        <w:t>№</w:t>
      </w:r>
      <w:r>
        <w:rPr>
          <w:sz w:val="28"/>
          <w:lang w:val="en-US"/>
        </w:rPr>
        <w:t xml:space="preserve"> 77(15). - P. 8366 - 8377.                           </w:t>
      </w:r>
    </w:p>
    <w:p w:rsidR="00BF46BD" w:rsidRPr="003A23B8"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Gouandjika I., Rakoto A.M., Akoua-Koffi C., Zeller H. et al. Circulation of the poliovirus in endemic zones with children vaccination by the oral polio vaccine //  Bull. Soc. Pathol. Exot. - 2000. - </w:t>
      </w:r>
      <w:r>
        <w:rPr>
          <w:bCs/>
          <w:sz w:val="28"/>
          <w:szCs w:val="28"/>
          <w:lang w:val="uk-UA"/>
        </w:rPr>
        <w:t xml:space="preserve">№ </w:t>
      </w:r>
      <w:r>
        <w:rPr>
          <w:bCs/>
          <w:sz w:val="28"/>
          <w:szCs w:val="28"/>
          <w:lang w:val="en-US"/>
        </w:rPr>
        <w:t xml:space="preserve">93 (3). - P. 198 - 201.                                </w:t>
      </w:r>
    </w:p>
    <w:p w:rsidR="00BF46BD" w:rsidRPr="007D71F8" w:rsidRDefault="00BF46BD" w:rsidP="006F3D8A">
      <w:pPr>
        <w:numPr>
          <w:ilvl w:val="0"/>
          <w:numId w:val="61"/>
        </w:numPr>
        <w:suppressAutoHyphens w:val="0"/>
        <w:spacing w:line="360" w:lineRule="auto"/>
        <w:jc w:val="both"/>
        <w:rPr>
          <w:sz w:val="28"/>
          <w:lang w:val="uk-UA"/>
        </w:rPr>
      </w:pPr>
      <w:r>
        <w:rPr>
          <w:sz w:val="28"/>
          <w:lang w:val="en-US"/>
        </w:rPr>
        <w:t xml:space="preserve">  Cochi S.L., Sutter R.W., Aylward R.B. Possible global strategies for stopping vaccination and they could be harmonized //</w:t>
      </w:r>
      <w:r w:rsidRPr="007B05FE">
        <w:rPr>
          <w:color w:val="000000"/>
          <w:sz w:val="28"/>
          <w:szCs w:val="28"/>
          <w:lang w:val="en-GB"/>
        </w:rPr>
        <w:t xml:space="preserve"> </w:t>
      </w:r>
      <w:r>
        <w:rPr>
          <w:color w:val="000000"/>
          <w:sz w:val="28"/>
          <w:szCs w:val="28"/>
          <w:lang w:val="en-GB"/>
        </w:rPr>
        <w:t xml:space="preserve">J. </w:t>
      </w:r>
      <w:r>
        <w:rPr>
          <w:sz w:val="28"/>
          <w:lang w:val="en-US"/>
        </w:rPr>
        <w:t>Dev.</w:t>
      </w:r>
      <w:r>
        <w:rPr>
          <w:sz w:val="28"/>
          <w:lang w:val="uk-UA"/>
        </w:rPr>
        <w:t xml:space="preserve"> </w:t>
      </w:r>
      <w:r>
        <w:rPr>
          <w:sz w:val="28"/>
          <w:lang w:val="en-US"/>
        </w:rPr>
        <w:t xml:space="preserve">Biol. (Basel). - 2001. -      </w:t>
      </w:r>
      <w:r>
        <w:rPr>
          <w:sz w:val="28"/>
          <w:lang w:val="uk-UA"/>
        </w:rPr>
        <w:t>№</w:t>
      </w:r>
      <w:r>
        <w:rPr>
          <w:sz w:val="28"/>
          <w:lang w:val="en-US"/>
        </w:rPr>
        <w:t xml:space="preserve"> </w:t>
      </w:r>
      <w:r>
        <w:rPr>
          <w:sz w:val="28"/>
          <w:lang w:val="uk-UA"/>
        </w:rPr>
        <w:t xml:space="preserve">105. - </w:t>
      </w:r>
      <w:r>
        <w:rPr>
          <w:sz w:val="28"/>
          <w:lang w:val="en-US"/>
        </w:rPr>
        <w:t>P. 153 - 158.</w:t>
      </w:r>
      <w:r>
        <w:rPr>
          <w:sz w:val="28"/>
          <w:lang w:val="uk-UA"/>
        </w:rPr>
        <w:t xml:space="preserve"> </w:t>
      </w:r>
      <w:r>
        <w:rPr>
          <w:sz w:val="28"/>
          <w:lang w:val="en-US"/>
        </w:rPr>
        <w:t xml:space="preserve">                                           </w:t>
      </w:r>
    </w:p>
    <w:p w:rsidR="00BF46BD" w:rsidRPr="00BE3AAE"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 </w:t>
      </w:r>
      <w:r w:rsidRPr="00BE3AAE">
        <w:rPr>
          <w:bCs/>
          <w:color w:val="000000"/>
          <w:sz w:val="28"/>
          <w:szCs w:val="28"/>
          <w:lang w:val="en-GB"/>
        </w:rPr>
        <w:t>Triki</w:t>
      </w:r>
      <w:r>
        <w:rPr>
          <w:bCs/>
          <w:color w:val="000000"/>
          <w:sz w:val="28"/>
          <w:szCs w:val="28"/>
          <w:lang w:val="en-GB"/>
        </w:rPr>
        <w:t xml:space="preserve"> H., </w:t>
      </w:r>
      <w:r w:rsidRPr="00BE3AAE">
        <w:rPr>
          <w:bCs/>
          <w:color w:val="000000"/>
          <w:sz w:val="28"/>
          <w:szCs w:val="28"/>
          <w:lang w:val="en-GB"/>
        </w:rPr>
        <w:t>Barbouche</w:t>
      </w:r>
      <w:r>
        <w:rPr>
          <w:bCs/>
          <w:color w:val="000000"/>
          <w:sz w:val="28"/>
          <w:szCs w:val="28"/>
          <w:lang w:val="en-GB"/>
        </w:rPr>
        <w:t xml:space="preserve"> M.R., Bahri O., Bejaoui M. et al. </w:t>
      </w:r>
      <w:r w:rsidRPr="00BE3AAE">
        <w:rPr>
          <w:bCs/>
          <w:color w:val="000000"/>
          <w:sz w:val="28"/>
          <w:szCs w:val="28"/>
          <w:lang w:val="en-GB"/>
        </w:rPr>
        <w:t>Community-acquired poliovirus infection in children with primary immunodeficiencies in Tunisia</w:t>
      </w:r>
      <w:r>
        <w:rPr>
          <w:bCs/>
          <w:color w:val="000000"/>
          <w:sz w:val="28"/>
          <w:szCs w:val="28"/>
          <w:lang w:val="en-GB"/>
        </w:rPr>
        <w:t xml:space="preserve"> // </w:t>
      </w:r>
      <w:r w:rsidRPr="00BE3AAE">
        <w:rPr>
          <w:color w:val="000000"/>
          <w:sz w:val="28"/>
          <w:szCs w:val="28"/>
          <w:lang w:val="en-GB"/>
        </w:rPr>
        <w:t>J</w:t>
      </w:r>
      <w:r>
        <w:rPr>
          <w:color w:val="000000"/>
          <w:sz w:val="28"/>
          <w:szCs w:val="28"/>
          <w:lang w:val="en-GB"/>
        </w:rPr>
        <w:t>.</w:t>
      </w:r>
      <w:r w:rsidRPr="00BE3AAE">
        <w:rPr>
          <w:color w:val="000000"/>
          <w:sz w:val="28"/>
          <w:szCs w:val="28"/>
          <w:lang w:val="en-GB"/>
        </w:rPr>
        <w:t xml:space="preserve"> Clin</w:t>
      </w:r>
      <w:r>
        <w:rPr>
          <w:color w:val="000000"/>
          <w:sz w:val="28"/>
          <w:szCs w:val="28"/>
          <w:lang w:val="en-GB"/>
        </w:rPr>
        <w:t>.</w:t>
      </w:r>
      <w:r w:rsidRPr="00BE3AAE">
        <w:rPr>
          <w:color w:val="000000"/>
          <w:sz w:val="28"/>
          <w:szCs w:val="28"/>
          <w:lang w:val="en-GB"/>
        </w:rPr>
        <w:t xml:space="preserve"> Microbiol.</w:t>
      </w:r>
      <w:r>
        <w:rPr>
          <w:color w:val="000000"/>
          <w:sz w:val="28"/>
          <w:szCs w:val="28"/>
          <w:lang w:val="en-GB"/>
        </w:rPr>
        <w:t xml:space="preserve"> – 2</w:t>
      </w:r>
      <w:r w:rsidRPr="00BE3AAE">
        <w:rPr>
          <w:color w:val="000000"/>
          <w:sz w:val="28"/>
          <w:szCs w:val="28"/>
          <w:lang w:val="en-GB"/>
        </w:rPr>
        <w:t>003</w:t>
      </w:r>
      <w:r>
        <w:rPr>
          <w:color w:val="000000"/>
          <w:sz w:val="28"/>
          <w:szCs w:val="28"/>
          <w:lang w:val="en-GB"/>
        </w:rPr>
        <w:t xml:space="preserve">. - </w:t>
      </w:r>
      <w:r>
        <w:rPr>
          <w:color w:val="000000"/>
          <w:sz w:val="28"/>
          <w:szCs w:val="28"/>
          <w:lang w:val="uk-UA"/>
        </w:rPr>
        <w:t xml:space="preserve">№ </w:t>
      </w:r>
      <w:r>
        <w:rPr>
          <w:color w:val="000000"/>
          <w:sz w:val="28"/>
          <w:szCs w:val="28"/>
          <w:lang w:val="en-US"/>
        </w:rPr>
        <w:t xml:space="preserve">41 (3). – P. 1203 - 1211.                     </w:t>
      </w:r>
    </w:p>
    <w:p w:rsidR="00BF46BD" w:rsidRPr="00F13198" w:rsidRDefault="00BF46BD" w:rsidP="006F3D8A">
      <w:pPr>
        <w:numPr>
          <w:ilvl w:val="0"/>
          <w:numId w:val="61"/>
        </w:numPr>
        <w:suppressAutoHyphens w:val="0"/>
        <w:spacing w:line="360" w:lineRule="auto"/>
        <w:jc w:val="both"/>
        <w:rPr>
          <w:sz w:val="28"/>
          <w:szCs w:val="28"/>
          <w:lang w:val="uk-UA"/>
        </w:rPr>
      </w:pPr>
      <w:r>
        <w:rPr>
          <w:sz w:val="28"/>
          <w:lang w:val="en-US"/>
        </w:rPr>
        <w:t xml:space="preserve"> Stanway G., Hughes P.J., Mountford R.C., Reeve P. et al. Comparison of the complete nucleotide sequences of the genomes of the neurovirulent poliovirus P3/Leon/37 and its attenuated Sabin vaccine derivative P3/Leon 12alb // J. Proc. Natl. Acad. Sci. USA. - 1984. - </w:t>
      </w:r>
      <w:r>
        <w:rPr>
          <w:sz w:val="28"/>
          <w:lang w:val="uk-UA"/>
        </w:rPr>
        <w:t>№ 81 (5)</w:t>
      </w:r>
      <w:r>
        <w:rPr>
          <w:sz w:val="28"/>
          <w:lang w:val="en-US"/>
        </w:rPr>
        <w:t xml:space="preserve">. - P. 1539 - 1543.    </w:t>
      </w:r>
    </w:p>
    <w:p w:rsidR="00BF46BD" w:rsidRPr="00E11E44" w:rsidRDefault="00BF46BD" w:rsidP="006F3D8A">
      <w:pPr>
        <w:numPr>
          <w:ilvl w:val="0"/>
          <w:numId w:val="61"/>
        </w:numPr>
        <w:suppressAutoHyphens w:val="0"/>
        <w:spacing w:line="360" w:lineRule="auto"/>
        <w:jc w:val="both"/>
        <w:rPr>
          <w:sz w:val="28"/>
          <w:szCs w:val="28"/>
          <w:lang w:val="uk-UA"/>
        </w:rPr>
      </w:pPr>
      <w:r>
        <w:rPr>
          <w:sz w:val="28"/>
          <w:lang w:val="en-US"/>
        </w:rPr>
        <w:t xml:space="preserve">  Crainic R., Blondel B., Candrea A. et al. Antigenic modification of attenuated Sabin type 1 poliovirus by in vitro passages as supraoptimal temperatures // Prod. And Expliot.Exist. and New Anim. Cell Substrat.Proc. Joint Esact/JABS Meet., Gardone Riviera 21-23 May, 1984. - Basel e.a. – 1985.- P. 343 - 346.  </w:t>
      </w:r>
    </w:p>
    <w:p w:rsidR="00BF46BD" w:rsidRPr="00724A06" w:rsidRDefault="00BF46BD" w:rsidP="006F3D8A">
      <w:pPr>
        <w:numPr>
          <w:ilvl w:val="0"/>
          <w:numId w:val="61"/>
        </w:numPr>
        <w:suppressAutoHyphens w:val="0"/>
        <w:spacing w:line="360" w:lineRule="auto"/>
        <w:jc w:val="both"/>
        <w:rPr>
          <w:sz w:val="28"/>
          <w:szCs w:val="28"/>
          <w:lang w:val="uk-UA"/>
        </w:rPr>
      </w:pPr>
      <w:r w:rsidRPr="00724A06">
        <w:rPr>
          <w:sz w:val="28"/>
          <w:szCs w:val="28"/>
          <w:lang w:val="da-DK"/>
        </w:rPr>
        <w:t xml:space="preserve">  </w:t>
      </w:r>
      <w:r w:rsidRPr="00724A06">
        <w:rPr>
          <w:sz w:val="28"/>
          <w:szCs w:val="28"/>
          <w:lang w:val="en-GB"/>
        </w:rPr>
        <w:t>D’Souza R.M., Kennett M., Watson C.</w:t>
      </w:r>
      <w:r>
        <w:rPr>
          <w:sz w:val="28"/>
          <w:szCs w:val="28"/>
          <w:lang w:val="uk-UA"/>
        </w:rPr>
        <w:t xml:space="preserve"> </w:t>
      </w:r>
      <w:r w:rsidRPr="00724A06">
        <w:rPr>
          <w:sz w:val="28"/>
          <w:szCs w:val="28"/>
          <w:lang w:val="en-GB"/>
        </w:rPr>
        <w:t>Au</w:t>
      </w:r>
      <w:r>
        <w:rPr>
          <w:sz w:val="28"/>
          <w:szCs w:val="28"/>
          <w:lang w:val="en-GB"/>
        </w:rPr>
        <w:t>stralia declared polio free //</w:t>
      </w:r>
      <w:r>
        <w:rPr>
          <w:sz w:val="28"/>
          <w:szCs w:val="28"/>
          <w:lang w:val="uk-UA"/>
        </w:rPr>
        <w:t xml:space="preserve"> </w:t>
      </w:r>
      <w:r>
        <w:rPr>
          <w:sz w:val="28"/>
          <w:szCs w:val="28"/>
          <w:lang w:val="en-GB"/>
        </w:rPr>
        <w:t>J.</w:t>
      </w:r>
      <w:r>
        <w:rPr>
          <w:sz w:val="28"/>
          <w:szCs w:val="28"/>
          <w:lang w:val="en-US"/>
        </w:rPr>
        <w:t xml:space="preserve"> Commun. Dis. Intell. - 2002.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 26(2). - P. 253 - 260.      </w:t>
      </w:r>
    </w:p>
    <w:p w:rsidR="00BF46BD" w:rsidRPr="00910F2D"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Dahourou G., Guillot S., Le Gall O., Crainic R. Genetic recombination in wild-type poliovirus // J. Gen. Virol.</w:t>
      </w:r>
      <w:r>
        <w:rPr>
          <w:bCs/>
          <w:sz w:val="28"/>
          <w:szCs w:val="28"/>
          <w:lang w:val="uk-UA"/>
        </w:rPr>
        <w:t xml:space="preserve"> </w:t>
      </w:r>
      <w:r>
        <w:rPr>
          <w:bCs/>
          <w:sz w:val="28"/>
          <w:szCs w:val="28"/>
          <w:lang w:val="en-US"/>
        </w:rPr>
        <w:t>- 2002.</w:t>
      </w:r>
      <w:r>
        <w:rPr>
          <w:bCs/>
          <w:sz w:val="28"/>
          <w:szCs w:val="28"/>
          <w:lang w:val="uk-UA"/>
        </w:rPr>
        <w:t xml:space="preserve"> </w:t>
      </w:r>
      <w:r>
        <w:rPr>
          <w:bCs/>
          <w:sz w:val="28"/>
          <w:szCs w:val="28"/>
          <w:lang w:val="en-US"/>
        </w:rPr>
        <w:t xml:space="preserve">- </w:t>
      </w:r>
      <w:r>
        <w:rPr>
          <w:bCs/>
          <w:sz w:val="28"/>
          <w:szCs w:val="28"/>
          <w:lang w:val="uk-UA"/>
        </w:rPr>
        <w:t xml:space="preserve">№ </w:t>
      </w:r>
      <w:r>
        <w:rPr>
          <w:bCs/>
          <w:sz w:val="28"/>
          <w:szCs w:val="28"/>
          <w:lang w:val="en-US"/>
        </w:rPr>
        <w:t xml:space="preserve">83. - P. 3103 - 3110.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De Gourville E., Dowdle W.R. </w:t>
      </w:r>
      <w:r w:rsidRPr="00F80CF2">
        <w:rPr>
          <w:bCs/>
          <w:color w:val="000000"/>
          <w:sz w:val="28"/>
          <w:szCs w:val="28"/>
          <w:lang w:val="en-US"/>
        </w:rPr>
        <w:t>The role of surveillance in polio eradication and identification of emerging viral encephalitis</w:t>
      </w:r>
      <w:r>
        <w:rPr>
          <w:bCs/>
          <w:color w:val="000000"/>
          <w:sz w:val="28"/>
          <w:szCs w:val="28"/>
          <w:lang w:val="en-US"/>
        </w:rPr>
        <w:t xml:space="preserve"> // J. </w:t>
      </w:r>
      <w:r w:rsidRPr="00F80CF2">
        <w:rPr>
          <w:color w:val="000000"/>
          <w:sz w:val="28"/>
          <w:szCs w:val="28"/>
          <w:lang w:val="en-GB"/>
        </w:rPr>
        <w:t>Arch</w:t>
      </w:r>
      <w:r>
        <w:rPr>
          <w:color w:val="000000"/>
          <w:sz w:val="28"/>
          <w:szCs w:val="28"/>
          <w:lang w:val="en-GB"/>
        </w:rPr>
        <w:t>.</w:t>
      </w:r>
      <w:r w:rsidRPr="00F80CF2">
        <w:rPr>
          <w:color w:val="000000"/>
          <w:sz w:val="28"/>
          <w:szCs w:val="28"/>
          <w:lang w:val="en-GB"/>
        </w:rPr>
        <w:t xml:space="preserve"> Virol</w:t>
      </w:r>
      <w:r>
        <w:rPr>
          <w:color w:val="000000"/>
          <w:sz w:val="28"/>
          <w:szCs w:val="28"/>
          <w:lang w:val="en-GB"/>
        </w:rPr>
        <w:t>.</w:t>
      </w:r>
      <w:r w:rsidRPr="00F80CF2">
        <w:rPr>
          <w:color w:val="000000"/>
          <w:sz w:val="28"/>
          <w:szCs w:val="28"/>
          <w:lang w:val="en-GB"/>
        </w:rPr>
        <w:t xml:space="preserve"> Suppl.</w:t>
      </w:r>
      <w:r>
        <w:rPr>
          <w:color w:val="000000"/>
          <w:sz w:val="28"/>
          <w:szCs w:val="28"/>
          <w:lang w:val="en-GB"/>
        </w:rPr>
        <w:t xml:space="preserve"> – </w:t>
      </w:r>
      <w:r w:rsidRPr="00F80CF2">
        <w:rPr>
          <w:color w:val="000000"/>
          <w:sz w:val="28"/>
          <w:szCs w:val="28"/>
          <w:lang w:val="en-GB"/>
        </w:rPr>
        <w:t>2004</w:t>
      </w:r>
      <w:r>
        <w:rPr>
          <w:color w:val="000000"/>
          <w:sz w:val="28"/>
          <w:szCs w:val="28"/>
          <w:lang w:val="en-GB"/>
        </w:rPr>
        <w:t xml:space="preserve">. - </w:t>
      </w:r>
      <w:r>
        <w:rPr>
          <w:color w:val="000000"/>
          <w:sz w:val="28"/>
          <w:szCs w:val="28"/>
          <w:lang w:val="uk-UA"/>
        </w:rPr>
        <w:t xml:space="preserve">№ </w:t>
      </w:r>
      <w:r>
        <w:rPr>
          <w:color w:val="000000"/>
          <w:sz w:val="28"/>
          <w:szCs w:val="28"/>
          <w:lang w:val="en-GB"/>
        </w:rPr>
        <w:t>18</w:t>
      </w:r>
      <w:r>
        <w:rPr>
          <w:color w:val="000000"/>
          <w:sz w:val="28"/>
          <w:szCs w:val="28"/>
          <w:lang w:val="en-US"/>
        </w:rPr>
        <w:t xml:space="preserve">. – P. </w:t>
      </w:r>
      <w:r w:rsidRPr="00F80CF2">
        <w:rPr>
          <w:color w:val="000000"/>
          <w:sz w:val="28"/>
          <w:szCs w:val="28"/>
          <w:lang w:val="en-GB"/>
        </w:rPr>
        <w:t>13</w:t>
      </w:r>
      <w:r>
        <w:rPr>
          <w:color w:val="000000"/>
          <w:sz w:val="28"/>
          <w:szCs w:val="28"/>
          <w:lang w:val="en-GB"/>
        </w:rPr>
        <w:t xml:space="preserve"> </w:t>
      </w:r>
      <w:r w:rsidRPr="00F80CF2">
        <w:rPr>
          <w:color w:val="000000"/>
          <w:sz w:val="28"/>
          <w:szCs w:val="28"/>
          <w:lang w:val="en-GB"/>
        </w:rPr>
        <w:t>-</w:t>
      </w:r>
      <w:r>
        <w:rPr>
          <w:color w:val="000000"/>
          <w:sz w:val="28"/>
          <w:szCs w:val="28"/>
          <w:lang w:val="en-GB"/>
        </w:rPr>
        <w:t xml:space="preserve"> </w:t>
      </w:r>
      <w:r w:rsidRPr="00F80CF2">
        <w:rPr>
          <w:color w:val="000000"/>
          <w:sz w:val="28"/>
          <w:szCs w:val="28"/>
          <w:lang w:val="en-GB"/>
        </w:rPr>
        <w:t>20.</w:t>
      </w:r>
      <w:r>
        <w:rPr>
          <w:color w:val="000000"/>
          <w:sz w:val="28"/>
          <w:szCs w:val="28"/>
          <w:lang w:val="en-GB"/>
        </w:rPr>
        <w:t xml:space="preserve">                                  </w:t>
      </w:r>
    </w:p>
    <w:p w:rsidR="00BF46BD" w:rsidRPr="000964E4"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Deshpande J.M., Shetty S.J., Siddiqui Z.A. Environmental surveillance system to track wild poliovirus transmission</w:t>
      </w:r>
      <w:r>
        <w:rPr>
          <w:sz w:val="28"/>
          <w:szCs w:val="28"/>
          <w:lang w:val="uk-UA"/>
        </w:rPr>
        <w:t xml:space="preserve"> </w:t>
      </w:r>
      <w:r>
        <w:rPr>
          <w:sz w:val="28"/>
          <w:szCs w:val="28"/>
          <w:lang w:val="en-US"/>
        </w:rPr>
        <w:t>// J. Appl. Environ. Microbiol. – 2003. -</w:t>
      </w:r>
      <w:r>
        <w:rPr>
          <w:sz w:val="28"/>
          <w:szCs w:val="28"/>
          <w:lang w:val="uk-UA"/>
        </w:rPr>
        <w:t xml:space="preserve"> № </w:t>
      </w:r>
      <w:r>
        <w:rPr>
          <w:sz w:val="28"/>
          <w:szCs w:val="28"/>
          <w:lang w:val="en-US"/>
        </w:rPr>
        <w:t xml:space="preserve">69 (5). - P. 2919 - 2927.                                                    </w:t>
      </w:r>
    </w:p>
    <w:p w:rsidR="00BF46BD" w:rsidRPr="00652E63" w:rsidRDefault="00BF46BD" w:rsidP="006F3D8A">
      <w:pPr>
        <w:numPr>
          <w:ilvl w:val="0"/>
          <w:numId w:val="61"/>
        </w:numPr>
        <w:suppressAutoHyphens w:val="0"/>
        <w:spacing w:line="360" w:lineRule="auto"/>
        <w:jc w:val="both"/>
        <w:rPr>
          <w:sz w:val="28"/>
          <w:szCs w:val="28"/>
          <w:lang w:val="uk-UA"/>
        </w:rPr>
      </w:pPr>
      <w:r>
        <w:rPr>
          <w:bCs/>
          <w:color w:val="000000"/>
          <w:sz w:val="28"/>
          <w:szCs w:val="28"/>
          <w:lang w:val="en-GB"/>
        </w:rPr>
        <w:lastRenderedPageBreak/>
        <w:t xml:space="preserve"> </w:t>
      </w:r>
      <w:r w:rsidRPr="00652E63">
        <w:rPr>
          <w:bCs/>
          <w:color w:val="000000"/>
          <w:sz w:val="28"/>
          <w:szCs w:val="28"/>
          <w:lang w:val="en-GB"/>
        </w:rPr>
        <w:t>Deshpande J.M., Nadkarni S.S., Siddiqui Z.A.</w:t>
      </w:r>
      <w:r>
        <w:rPr>
          <w:bCs/>
          <w:color w:val="000000"/>
          <w:sz w:val="28"/>
          <w:szCs w:val="28"/>
          <w:lang w:val="en-GB"/>
        </w:rPr>
        <w:t xml:space="preserve"> </w:t>
      </w:r>
      <w:r w:rsidRPr="0073241C">
        <w:rPr>
          <w:bCs/>
          <w:color w:val="000000"/>
          <w:sz w:val="28"/>
          <w:szCs w:val="28"/>
          <w:lang w:val="en-GB"/>
        </w:rPr>
        <w:t>Detection of MEF</w:t>
      </w:r>
      <w:r>
        <w:rPr>
          <w:bCs/>
          <w:color w:val="000000"/>
          <w:sz w:val="28"/>
          <w:szCs w:val="28"/>
          <w:lang w:val="en-GB"/>
        </w:rPr>
        <w:t xml:space="preserve"> </w:t>
      </w:r>
      <w:r w:rsidRPr="0073241C">
        <w:rPr>
          <w:bCs/>
          <w:color w:val="000000"/>
          <w:sz w:val="28"/>
          <w:szCs w:val="28"/>
          <w:lang w:val="en-GB"/>
        </w:rPr>
        <w:t>-</w:t>
      </w:r>
      <w:r>
        <w:rPr>
          <w:bCs/>
          <w:color w:val="000000"/>
          <w:sz w:val="28"/>
          <w:szCs w:val="28"/>
          <w:lang w:val="en-GB"/>
        </w:rPr>
        <w:t xml:space="preserve"> </w:t>
      </w:r>
      <w:r w:rsidRPr="0073241C">
        <w:rPr>
          <w:bCs/>
          <w:color w:val="000000"/>
          <w:sz w:val="28"/>
          <w:szCs w:val="28"/>
          <w:lang w:val="en-GB"/>
        </w:rPr>
        <w:t>1 laboratory reference strain of poliovirus type 2 in children with poliomyelitis in India in 2002 &amp; 2003</w:t>
      </w:r>
      <w:r>
        <w:rPr>
          <w:bCs/>
          <w:color w:val="000000"/>
          <w:sz w:val="28"/>
          <w:szCs w:val="28"/>
          <w:lang w:val="uk-UA"/>
        </w:rPr>
        <w:t xml:space="preserve"> </w:t>
      </w:r>
      <w:r>
        <w:rPr>
          <w:bCs/>
          <w:color w:val="000000"/>
          <w:sz w:val="28"/>
          <w:szCs w:val="28"/>
          <w:lang w:val="en-GB"/>
        </w:rPr>
        <w:t xml:space="preserve"> // Indian. J. Med. Res. - 2003. - </w:t>
      </w:r>
      <w:r>
        <w:rPr>
          <w:bCs/>
          <w:color w:val="000000"/>
          <w:sz w:val="28"/>
          <w:szCs w:val="28"/>
          <w:lang w:val="uk-UA"/>
        </w:rPr>
        <w:t>№</w:t>
      </w:r>
      <w:r>
        <w:rPr>
          <w:bCs/>
          <w:color w:val="000000"/>
          <w:sz w:val="28"/>
          <w:szCs w:val="28"/>
          <w:lang w:val="en-US"/>
        </w:rPr>
        <w:t xml:space="preserve"> 118.</w:t>
      </w:r>
      <w:r w:rsidRPr="00E87994">
        <w:rPr>
          <w:bCs/>
          <w:color w:val="000000"/>
          <w:sz w:val="28"/>
          <w:szCs w:val="28"/>
          <w:lang w:val="en-GB"/>
        </w:rPr>
        <w:t xml:space="preserve"> </w:t>
      </w:r>
      <w:r>
        <w:rPr>
          <w:bCs/>
          <w:color w:val="000000"/>
          <w:sz w:val="28"/>
          <w:szCs w:val="28"/>
          <w:lang w:val="en-US"/>
        </w:rPr>
        <w:t xml:space="preserve">- P. 217 - 223. </w:t>
      </w:r>
    </w:p>
    <w:p w:rsidR="00BF46BD" w:rsidRPr="00876461"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Horie H., Sato-Miyazawa M., Ota Y., Wakabayashi K. et al. Detection of mutants in polio vaccine viruses using pooled antipoliovirus monoclonal antibodies // J. Biologicals. - 1999. - </w:t>
      </w:r>
      <w:r>
        <w:rPr>
          <w:sz w:val="28"/>
          <w:szCs w:val="28"/>
          <w:lang w:val="uk-UA"/>
        </w:rPr>
        <w:t>№</w:t>
      </w:r>
      <w:r>
        <w:rPr>
          <w:sz w:val="28"/>
          <w:szCs w:val="28"/>
          <w:lang w:val="en-US"/>
        </w:rPr>
        <w:t xml:space="preserve"> 27(3). - P. 217 - 226. </w:t>
      </w:r>
    </w:p>
    <w:p w:rsidR="00BF46BD" w:rsidRPr="0063658C" w:rsidRDefault="00BF46BD" w:rsidP="006F3D8A">
      <w:pPr>
        <w:numPr>
          <w:ilvl w:val="0"/>
          <w:numId w:val="61"/>
        </w:numPr>
        <w:suppressAutoHyphens w:val="0"/>
        <w:spacing w:line="360" w:lineRule="auto"/>
        <w:jc w:val="both"/>
        <w:rPr>
          <w:sz w:val="28"/>
          <w:szCs w:val="28"/>
          <w:lang w:val="uk-UA"/>
        </w:rPr>
      </w:pPr>
      <w:r>
        <w:rPr>
          <w:sz w:val="28"/>
          <w:lang w:val="en-US"/>
        </w:rPr>
        <w:t xml:space="preserve"> Rekand T., Male R., Myking A.O.,  Nygaard S.J. et al. Detection of viral sequences in archival spinal cords fatal cases of poliomyelitis in 1951 - 1952 // J. Virol. Methods. - 2003. - </w:t>
      </w:r>
      <w:r>
        <w:rPr>
          <w:sz w:val="28"/>
          <w:lang w:val="uk-UA"/>
        </w:rPr>
        <w:t>№</w:t>
      </w:r>
      <w:r>
        <w:rPr>
          <w:sz w:val="28"/>
          <w:lang w:val="en-US"/>
        </w:rPr>
        <w:t xml:space="preserve"> 114 (1). - P. 91 - 96.                     </w:t>
      </w:r>
    </w:p>
    <w:p w:rsidR="00BF46BD" w:rsidRPr="0031318D"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Diedrich S., Claus H., Schreier E. Immunity status against poliomyelitis in Germany</w:t>
      </w:r>
      <w:r>
        <w:rPr>
          <w:sz w:val="28"/>
          <w:szCs w:val="28"/>
          <w:lang w:val="uk-UA"/>
        </w:rPr>
        <w:t>:</w:t>
      </w:r>
      <w:r>
        <w:rPr>
          <w:sz w:val="28"/>
          <w:szCs w:val="28"/>
          <w:lang w:val="en-US"/>
        </w:rPr>
        <w:t xml:space="preserve"> determination of cut-off values in International Units //J. BMC Infect. Dis. - 2002. - </w:t>
      </w:r>
      <w:r>
        <w:rPr>
          <w:sz w:val="28"/>
          <w:szCs w:val="28"/>
          <w:lang w:val="uk-UA"/>
        </w:rPr>
        <w:t>№</w:t>
      </w:r>
      <w:r>
        <w:rPr>
          <w:sz w:val="28"/>
          <w:szCs w:val="28"/>
          <w:lang w:val="en-US"/>
        </w:rPr>
        <w:t xml:space="preserve"> </w:t>
      </w:r>
      <w:r>
        <w:rPr>
          <w:sz w:val="28"/>
          <w:szCs w:val="28"/>
          <w:lang w:val="uk-UA"/>
        </w:rPr>
        <w:t>2</w:t>
      </w:r>
      <w:r>
        <w:rPr>
          <w:sz w:val="28"/>
          <w:szCs w:val="28"/>
          <w:lang w:val="en-US"/>
        </w:rPr>
        <w:t xml:space="preserve">. - P. 2.                             </w:t>
      </w:r>
    </w:p>
    <w:p w:rsidR="00BF46BD" w:rsidRPr="001079B4" w:rsidRDefault="00BF46BD" w:rsidP="006F3D8A">
      <w:pPr>
        <w:numPr>
          <w:ilvl w:val="0"/>
          <w:numId w:val="61"/>
        </w:numPr>
        <w:suppressAutoHyphens w:val="0"/>
        <w:spacing w:line="360" w:lineRule="auto"/>
        <w:jc w:val="both"/>
        <w:rPr>
          <w:sz w:val="28"/>
          <w:szCs w:val="28"/>
          <w:lang w:val="uk-UA"/>
        </w:rPr>
      </w:pPr>
      <w:r>
        <w:rPr>
          <w:sz w:val="28"/>
          <w:lang w:val="en-GB"/>
        </w:rPr>
        <w:t xml:space="preserve"> Old M.O., Martinez S.V., Kwock D., Garcia J. Direct extraction of Sabin poliovirus genomes from human fecal samples using a guanidine thiocyanate </w:t>
      </w:r>
      <w:r w:rsidRPr="00590708">
        <w:rPr>
          <w:sz w:val="28"/>
          <w:lang w:val="en-GB"/>
        </w:rPr>
        <w:t xml:space="preserve"> </w:t>
      </w:r>
      <w:r w:rsidRPr="00590708">
        <w:rPr>
          <w:sz w:val="28"/>
          <w:lang w:val="uk-UA"/>
        </w:rPr>
        <w:t xml:space="preserve"> </w:t>
      </w:r>
      <w:r>
        <w:rPr>
          <w:sz w:val="28"/>
          <w:lang w:val="en-GB"/>
        </w:rPr>
        <w:t xml:space="preserve">extraction method // </w:t>
      </w:r>
      <w:r>
        <w:rPr>
          <w:sz w:val="28"/>
          <w:lang w:val="en-US"/>
        </w:rPr>
        <w:t xml:space="preserve">J. Virol. Methods. - 2003. - </w:t>
      </w:r>
      <w:r>
        <w:rPr>
          <w:sz w:val="28"/>
          <w:lang w:val="uk-UA"/>
        </w:rPr>
        <w:t>№</w:t>
      </w:r>
      <w:r>
        <w:rPr>
          <w:sz w:val="28"/>
          <w:lang w:val="en-US"/>
        </w:rPr>
        <w:t xml:space="preserve"> 110 (2). - P. 193 - 200.  </w:t>
      </w:r>
    </w:p>
    <w:p w:rsidR="00BF46BD" w:rsidRPr="00C76CC1"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 Dowdle W.R.</w:t>
      </w:r>
      <w:r w:rsidRPr="00C76CC1">
        <w:rPr>
          <w:bCs/>
          <w:color w:val="000000"/>
          <w:sz w:val="28"/>
          <w:szCs w:val="28"/>
          <w:lang w:val="en-GB"/>
        </w:rPr>
        <w:t>, Gary</w:t>
      </w:r>
      <w:r>
        <w:rPr>
          <w:bCs/>
          <w:color w:val="000000"/>
          <w:sz w:val="28"/>
          <w:szCs w:val="28"/>
          <w:lang w:val="en-GB"/>
        </w:rPr>
        <w:t xml:space="preserve"> H.E.</w:t>
      </w:r>
      <w:r w:rsidRPr="00C76CC1">
        <w:rPr>
          <w:bCs/>
          <w:color w:val="000000"/>
          <w:sz w:val="28"/>
          <w:szCs w:val="28"/>
          <w:lang w:val="en-GB"/>
        </w:rPr>
        <w:t>, Sanders</w:t>
      </w:r>
      <w:r>
        <w:rPr>
          <w:bCs/>
          <w:color w:val="000000"/>
          <w:sz w:val="28"/>
          <w:szCs w:val="28"/>
          <w:lang w:val="en-GB"/>
        </w:rPr>
        <w:t xml:space="preserve"> R., </w:t>
      </w:r>
      <w:r w:rsidRPr="00C76CC1">
        <w:rPr>
          <w:bCs/>
          <w:color w:val="000000"/>
          <w:sz w:val="28"/>
          <w:szCs w:val="28"/>
          <w:lang w:val="en-GB"/>
        </w:rPr>
        <w:t>van Loon</w:t>
      </w:r>
      <w:r>
        <w:rPr>
          <w:bCs/>
          <w:color w:val="000000"/>
          <w:sz w:val="28"/>
          <w:szCs w:val="28"/>
          <w:lang w:val="en-GB"/>
        </w:rPr>
        <w:t xml:space="preserve"> A.M. </w:t>
      </w:r>
      <w:r w:rsidRPr="00C76CC1">
        <w:rPr>
          <w:bCs/>
          <w:color w:val="000000"/>
          <w:sz w:val="28"/>
          <w:szCs w:val="28"/>
          <w:lang w:val="en-GB"/>
        </w:rPr>
        <w:t>Can post-eradication laboratory containment of wild polioviruses be achieved?</w:t>
      </w:r>
      <w:r>
        <w:rPr>
          <w:bCs/>
          <w:color w:val="000000"/>
          <w:sz w:val="28"/>
          <w:szCs w:val="28"/>
          <w:lang w:val="en-GB"/>
        </w:rPr>
        <w:t xml:space="preserve"> // </w:t>
      </w:r>
      <w:r w:rsidRPr="00C76CC1">
        <w:rPr>
          <w:color w:val="000000"/>
          <w:sz w:val="28"/>
          <w:szCs w:val="28"/>
          <w:lang w:val="en-GB"/>
        </w:rPr>
        <w:t>Bull</w:t>
      </w:r>
      <w:r>
        <w:rPr>
          <w:color w:val="000000"/>
          <w:sz w:val="28"/>
          <w:szCs w:val="28"/>
          <w:lang w:val="en-GB"/>
        </w:rPr>
        <w:t>.</w:t>
      </w:r>
      <w:r w:rsidRPr="00C76CC1">
        <w:rPr>
          <w:color w:val="000000"/>
          <w:sz w:val="28"/>
          <w:szCs w:val="28"/>
          <w:lang w:val="en-GB"/>
        </w:rPr>
        <w:t xml:space="preserve"> World Health Organ.</w:t>
      </w:r>
      <w:r>
        <w:rPr>
          <w:color w:val="000000"/>
          <w:sz w:val="28"/>
          <w:szCs w:val="28"/>
          <w:lang w:val="en-GB"/>
        </w:rPr>
        <w:t xml:space="preserve"> – </w:t>
      </w:r>
      <w:r w:rsidRPr="00C76CC1">
        <w:rPr>
          <w:color w:val="000000"/>
          <w:sz w:val="28"/>
          <w:szCs w:val="28"/>
          <w:lang w:val="en-GB"/>
        </w:rPr>
        <w:t>2002</w:t>
      </w:r>
      <w:r>
        <w:rPr>
          <w:color w:val="000000"/>
          <w:sz w:val="28"/>
          <w:szCs w:val="28"/>
          <w:lang w:val="en-GB"/>
        </w:rPr>
        <w:t xml:space="preserve">. - </w:t>
      </w:r>
      <w:r>
        <w:rPr>
          <w:color w:val="000000"/>
          <w:sz w:val="28"/>
          <w:szCs w:val="28"/>
          <w:lang w:val="uk-UA"/>
        </w:rPr>
        <w:t xml:space="preserve">№ </w:t>
      </w:r>
      <w:r>
        <w:rPr>
          <w:color w:val="000000"/>
          <w:sz w:val="28"/>
          <w:szCs w:val="28"/>
          <w:lang w:val="en-US"/>
        </w:rPr>
        <w:t xml:space="preserve">80 (4). – P. 311 - 316.                         </w:t>
      </w:r>
    </w:p>
    <w:p w:rsidR="00BF46BD" w:rsidRPr="00151BDC" w:rsidRDefault="00BF46BD" w:rsidP="006F3D8A">
      <w:pPr>
        <w:numPr>
          <w:ilvl w:val="0"/>
          <w:numId w:val="61"/>
        </w:numPr>
        <w:suppressAutoHyphens w:val="0"/>
        <w:spacing w:line="360" w:lineRule="auto"/>
        <w:jc w:val="both"/>
        <w:rPr>
          <w:sz w:val="28"/>
          <w:szCs w:val="28"/>
          <w:lang w:val="uk-UA"/>
        </w:rPr>
      </w:pPr>
      <w:r w:rsidRPr="00151BDC">
        <w:rPr>
          <w:sz w:val="28"/>
          <w:szCs w:val="28"/>
          <w:lang w:val="da-DK"/>
        </w:rPr>
        <w:t xml:space="preserve">  </w:t>
      </w:r>
      <w:r>
        <w:rPr>
          <w:sz w:val="28"/>
          <w:szCs w:val="28"/>
          <w:lang w:val="en-GB"/>
        </w:rPr>
        <w:t xml:space="preserve">Driesel G., Diedrich S., </w:t>
      </w:r>
      <w:r w:rsidRPr="00151BDC">
        <w:rPr>
          <w:sz w:val="28"/>
          <w:szCs w:val="28"/>
          <w:lang w:val="en-GB"/>
        </w:rPr>
        <w:t>Kunkel</w:t>
      </w:r>
      <w:r>
        <w:rPr>
          <w:sz w:val="28"/>
          <w:szCs w:val="28"/>
          <w:lang w:val="en-GB"/>
        </w:rPr>
        <w:t xml:space="preserve"> U., </w:t>
      </w:r>
      <w:r w:rsidRPr="00151BDC">
        <w:rPr>
          <w:sz w:val="28"/>
          <w:szCs w:val="28"/>
          <w:lang w:val="en-GB"/>
        </w:rPr>
        <w:t>Schreier</w:t>
      </w:r>
      <w:r>
        <w:rPr>
          <w:sz w:val="28"/>
          <w:szCs w:val="28"/>
          <w:lang w:val="en-GB"/>
        </w:rPr>
        <w:t xml:space="preserve"> E. Vaccine-associated cases of poliomyelitis  over  a 30 year period in East Germany //</w:t>
      </w:r>
      <w:r>
        <w:rPr>
          <w:sz w:val="28"/>
          <w:szCs w:val="28"/>
          <w:lang w:val="uk-UA"/>
        </w:rPr>
        <w:t xml:space="preserve"> </w:t>
      </w:r>
      <w:r>
        <w:rPr>
          <w:sz w:val="28"/>
          <w:szCs w:val="28"/>
          <w:lang w:val="en-GB"/>
        </w:rPr>
        <w:t>Eur. J. Epidemiol.</w:t>
      </w:r>
      <w:r>
        <w:rPr>
          <w:sz w:val="28"/>
          <w:szCs w:val="28"/>
          <w:lang w:val="uk-UA"/>
        </w:rPr>
        <w:t xml:space="preserve"> </w:t>
      </w:r>
      <w:r>
        <w:rPr>
          <w:sz w:val="28"/>
          <w:szCs w:val="28"/>
          <w:lang w:val="en-GB"/>
        </w:rPr>
        <w:t xml:space="preserve">- </w:t>
      </w:r>
      <w:r>
        <w:rPr>
          <w:sz w:val="28"/>
          <w:szCs w:val="28"/>
          <w:lang w:val="uk-UA"/>
        </w:rPr>
        <w:t xml:space="preserve">№ </w:t>
      </w:r>
      <w:r>
        <w:rPr>
          <w:sz w:val="28"/>
          <w:szCs w:val="28"/>
          <w:lang w:val="en-US"/>
        </w:rPr>
        <w:t>11 (6).</w:t>
      </w:r>
      <w:r>
        <w:rPr>
          <w:sz w:val="28"/>
          <w:szCs w:val="28"/>
          <w:lang w:val="uk-UA"/>
        </w:rPr>
        <w:t xml:space="preserve"> </w:t>
      </w:r>
      <w:r>
        <w:rPr>
          <w:sz w:val="28"/>
          <w:szCs w:val="28"/>
          <w:lang w:val="en-US"/>
        </w:rPr>
        <w:t xml:space="preserve">- P. 647 - 654.                          </w:t>
      </w:r>
    </w:p>
    <w:p w:rsidR="00BF46BD" w:rsidRPr="005B6EA9" w:rsidRDefault="00BF46BD" w:rsidP="006F3D8A">
      <w:pPr>
        <w:numPr>
          <w:ilvl w:val="0"/>
          <w:numId w:val="61"/>
        </w:numPr>
        <w:suppressAutoHyphens w:val="0"/>
        <w:spacing w:line="360" w:lineRule="auto"/>
        <w:jc w:val="both"/>
        <w:rPr>
          <w:color w:val="000000"/>
          <w:sz w:val="28"/>
          <w:szCs w:val="28"/>
          <w:lang w:val="uk-UA"/>
        </w:rPr>
      </w:pPr>
      <w:r>
        <w:rPr>
          <w:bCs/>
          <w:color w:val="000000"/>
          <w:sz w:val="28"/>
          <w:szCs w:val="28"/>
          <w:lang w:val="uk-UA"/>
        </w:rPr>
        <w:t xml:space="preserve"> </w:t>
      </w:r>
      <w:r w:rsidRPr="005B6EA9">
        <w:rPr>
          <w:bCs/>
          <w:color w:val="000000"/>
          <w:sz w:val="28"/>
          <w:szCs w:val="28"/>
          <w:lang w:val="en-GB"/>
        </w:rPr>
        <w:t>D'souza R</w:t>
      </w:r>
      <w:r>
        <w:rPr>
          <w:bCs/>
          <w:color w:val="000000"/>
          <w:sz w:val="28"/>
          <w:szCs w:val="28"/>
          <w:lang w:val="en-GB"/>
        </w:rPr>
        <w:t>.</w:t>
      </w:r>
      <w:r w:rsidRPr="005B6EA9">
        <w:rPr>
          <w:bCs/>
          <w:color w:val="000000"/>
          <w:sz w:val="28"/>
          <w:szCs w:val="28"/>
          <w:lang w:val="en-GB"/>
        </w:rPr>
        <w:t>M.</w:t>
      </w:r>
      <w:r>
        <w:rPr>
          <w:bCs/>
          <w:color w:val="000000"/>
          <w:sz w:val="28"/>
          <w:szCs w:val="28"/>
          <w:lang w:val="en-US"/>
        </w:rPr>
        <w:t xml:space="preserve"> </w:t>
      </w:r>
      <w:r w:rsidRPr="005B6EA9">
        <w:rPr>
          <w:bCs/>
          <w:color w:val="000000"/>
          <w:sz w:val="28"/>
          <w:szCs w:val="28"/>
          <w:lang w:val="en-GB"/>
        </w:rPr>
        <w:t>Retrospective hospital-based searches for cases of acute flaccid paralysis</w:t>
      </w:r>
      <w:r>
        <w:rPr>
          <w:bCs/>
          <w:color w:val="000000"/>
          <w:sz w:val="28"/>
          <w:szCs w:val="28"/>
          <w:lang w:val="en-GB"/>
        </w:rPr>
        <w:t xml:space="preserve"> // J.</w:t>
      </w:r>
      <w:r w:rsidRPr="005B6EA9">
        <w:rPr>
          <w:color w:val="000000"/>
          <w:sz w:val="28"/>
          <w:szCs w:val="28"/>
          <w:lang w:val="en-GB"/>
        </w:rPr>
        <w:t xml:space="preserve"> Public Health.</w:t>
      </w:r>
      <w:r>
        <w:rPr>
          <w:color w:val="000000"/>
          <w:sz w:val="28"/>
          <w:szCs w:val="28"/>
          <w:lang w:val="en-GB"/>
        </w:rPr>
        <w:t xml:space="preserve"> - 2002. - </w:t>
      </w:r>
      <w:r>
        <w:rPr>
          <w:color w:val="000000"/>
          <w:sz w:val="28"/>
          <w:szCs w:val="28"/>
          <w:lang w:val="uk-UA"/>
        </w:rPr>
        <w:t>№</w:t>
      </w:r>
      <w:r>
        <w:rPr>
          <w:color w:val="000000"/>
          <w:sz w:val="28"/>
          <w:szCs w:val="28"/>
          <w:lang w:val="en-US"/>
        </w:rPr>
        <w:t xml:space="preserve"> </w:t>
      </w:r>
      <w:r>
        <w:rPr>
          <w:color w:val="000000"/>
          <w:sz w:val="28"/>
          <w:szCs w:val="28"/>
          <w:lang w:val="uk-UA"/>
        </w:rPr>
        <w:t>26</w:t>
      </w:r>
      <w:r>
        <w:rPr>
          <w:color w:val="000000"/>
          <w:sz w:val="28"/>
          <w:szCs w:val="28"/>
          <w:lang w:val="en-US"/>
        </w:rPr>
        <w:t xml:space="preserve"> </w:t>
      </w:r>
      <w:r>
        <w:rPr>
          <w:color w:val="000000"/>
          <w:sz w:val="28"/>
          <w:szCs w:val="28"/>
          <w:lang w:val="uk-UA"/>
        </w:rPr>
        <w:t>(1)</w:t>
      </w:r>
      <w:r>
        <w:rPr>
          <w:color w:val="000000"/>
          <w:sz w:val="28"/>
          <w:szCs w:val="28"/>
          <w:lang w:val="en-US"/>
        </w:rPr>
        <w:t>. - P.</w:t>
      </w:r>
      <w:r>
        <w:rPr>
          <w:color w:val="000000"/>
          <w:sz w:val="28"/>
          <w:szCs w:val="28"/>
          <w:lang w:val="uk-UA"/>
        </w:rPr>
        <w:t xml:space="preserve"> </w:t>
      </w:r>
      <w:r>
        <w:rPr>
          <w:color w:val="000000"/>
          <w:sz w:val="28"/>
          <w:szCs w:val="28"/>
          <w:lang w:val="en-US"/>
        </w:rPr>
        <w:t xml:space="preserve">45 - 49.              </w:t>
      </w:r>
    </w:p>
    <w:p w:rsidR="00BF46BD" w:rsidRPr="00E87994" w:rsidRDefault="00BF46BD" w:rsidP="006F3D8A">
      <w:pPr>
        <w:numPr>
          <w:ilvl w:val="0"/>
          <w:numId w:val="61"/>
        </w:numPr>
        <w:suppressAutoHyphens w:val="0"/>
        <w:spacing w:line="360" w:lineRule="auto"/>
        <w:jc w:val="both"/>
        <w:rPr>
          <w:color w:val="000000"/>
          <w:lang w:val="en-GB"/>
        </w:rPr>
      </w:pPr>
      <w:r>
        <w:rPr>
          <w:bCs/>
          <w:color w:val="000000"/>
          <w:sz w:val="28"/>
          <w:szCs w:val="28"/>
          <w:lang w:val="uk-UA"/>
        </w:rPr>
        <w:t xml:space="preserve"> </w:t>
      </w:r>
      <w:r>
        <w:rPr>
          <w:bCs/>
          <w:color w:val="000000"/>
          <w:sz w:val="28"/>
          <w:szCs w:val="28"/>
          <w:lang w:val="en-GB"/>
        </w:rPr>
        <w:t xml:space="preserve"> Malnou C.E.</w:t>
      </w:r>
      <w:r w:rsidRPr="008E0613">
        <w:rPr>
          <w:bCs/>
          <w:color w:val="000000"/>
          <w:sz w:val="28"/>
          <w:szCs w:val="28"/>
          <w:lang w:val="en-GB"/>
        </w:rPr>
        <w:t>, We</w:t>
      </w:r>
      <w:r>
        <w:rPr>
          <w:bCs/>
          <w:color w:val="000000"/>
          <w:sz w:val="28"/>
          <w:szCs w:val="28"/>
          <w:lang w:val="en-GB"/>
        </w:rPr>
        <w:t xml:space="preserve">rner A., Borman A.M., Westhof E. et al. </w:t>
      </w:r>
      <w:r w:rsidRPr="008E0613">
        <w:rPr>
          <w:bCs/>
          <w:color w:val="000000"/>
          <w:sz w:val="28"/>
          <w:szCs w:val="28"/>
          <w:lang w:val="en-GB"/>
        </w:rPr>
        <w:t>Effects of vacc</w:t>
      </w:r>
      <w:r>
        <w:rPr>
          <w:bCs/>
          <w:color w:val="000000"/>
          <w:sz w:val="28"/>
          <w:szCs w:val="28"/>
          <w:lang w:val="en-GB"/>
        </w:rPr>
        <w:t>ine strain mutations in domain V</w:t>
      </w:r>
      <w:r w:rsidRPr="008E0613">
        <w:rPr>
          <w:bCs/>
          <w:color w:val="000000"/>
          <w:sz w:val="28"/>
          <w:szCs w:val="28"/>
          <w:lang w:val="en-GB"/>
        </w:rPr>
        <w:t xml:space="preserve"> of the internal ribosome entry segment compared in the wild type poliovirus type 1 context</w:t>
      </w:r>
      <w:r>
        <w:rPr>
          <w:bCs/>
          <w:color w:val="000000"/>
          <w:sz w:val="28"/>
          <w:szCs w:val="28"/>
          <w:lang w:val="en-GB"/>
        </w:rPr>
        <w:t xml:space="preserve"> // </w:t>
      </w:r>
      <w:r w:rsidRPr="008E0613">
        <w:rPr>
          <w:sz w:val="28"/>
          <w:szCs w:val="28"/>
          <w:lang w:val="en-GB"/>
        </w:rPr>
        <w:t>J. Biol Chem.</w:t>
      </w:r>
      <w:r>
        <w:rPr>
          <w:sz w:val="28"/>
          <w:szCs w:val="28"/>
          <w:lang w:val="en-GB"/>
        </w:rPr>
        <w:t>-</w:t>
      </w:r>
      <w:r w:rsidRPr="008E0613">
        <w:rPr>
          <w:sz w:val="28"/>
          <w:szCs w:val="28"/>
          <w:lang w:val="en-GB"/>
        </w:rPr>
        <w:t>2004</w:t>
      </w:r>
      <w:r>
        <w:rPr>
          <w:sz w:val="28"/>
          <w:szCs w:val="28"/>
          <w:lang w:val="en-GB"/>
        </w:rPr>
        <w:t>.-</w:t>
      </w:r>
      <w:r>
        <w:rPr>
          <w:sz w:val="28"/>
          <w:szCs w:val="28"/>
          <w:lang w:val="uk-UA"/>
        </w:rPr>
        <w:t>№</w:t>
      </w:r>
      <w:r>
        <w:rPr>
          <w:sz w:val="28"/>
          <w:szCs w:val="28"/>
          <w:lang w:val="en-US"/>
        </w:rPr>
        <w:t xml:space="preserve"> 279 (11).- P. 10261-10269. </w:t>
      </w:r>
    </w:p>
    <w:p w:rsidR="00BF46BD"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lang w:val="en-US"/>
        </w:rPr>
        <w:t xml:space="preserve">Egger D., Bienz K. Recombination of poliovirus RNA proceeds in mixed replication complexes originating from distinct replication start sites // J. Virology. - 2002. - </w:t>
      </w:r>
      <w:r>
        <w:rPr>
          <w:sz w:val="28"/>
          <w:szCs w:val="28"/>
          <w:lang w:val="uk-UA"/>
        </w:rPr>
        <w:t>№</w:t>
      </w:r>
      <w:r>
        <w:rPr>
          <w:sz w:val="28"/>
          <w:szCs w:val="28"/>
          <w:lang w:val="en-US"/>
        </w:rPr>
        <w:t xml:space="preserve"> 76(21). - P. 10960 - 10971.       </w:t>
      </w:r>
    </w:p>
    <w:p w:rsidR="00BF46BD" w:rsidRPr="00BE3AAE"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uk-UA"/>
        </w:rPr>
        <w:lastRenderedPageBreak/>
        <w:t xml:space="preserve"> </w:t>
      </w:r>
      <w:r w:rsidRPr="00A00220">
        <w:rPr>
          <w:bCs/>
          <w:color w:val="000000"/>
          <w:sz w:val="28"/>
          <w:szCs w:val="28"/>
          <w:lang w:val="en-GB"/>
        </w:rPr>
        <w:t>"Endgame" issues for the global polio eradication initiative</w:t>
      </w:r>
      <w:r>
        <w:rPr>
          <w:bCs/>
          <w:color w:val="000000"/>
          <w:sz w:val="28"/>
          <w:szCs w:val="28"/>
          <w:lang w:val="en-GB"/>
        </w:rPr>
        <w:t xml:space="preserve"> / </w:t>
      </w:r>
      <w:r w:rsidRPr="00A00220">
        <w:rPr>
          <w:bCs/>
          <w:color w:val="000000"/>
          <w:sz w:val="28"/>
          <w:szCs w:val="28"/>
          <w:lang w:val="en-GB"/>
        </w:rPr>
        <w:t>Technical Consultative Group to the World Health Organization on the Glob</w:t>
      </w:r>
      <w:r>
        <w:rPr>
          <w:bCs/>
          <w:color w:val="000000"/>
          <w:sz w:val="28"/>
          <w:szCs w:val="28"/>
          <w:lang w:val="en-GB"/>
        </w:rPr>
        <w:t xml:space="preserve">al Eradication of Poliomyelitis // J. </w:t>
      </w:r>
      <w:r>
        <w:rPr>
          <w:color w:val="000000"/>
          <w:sz w:val="28"/>
          <w:szCs w:val="28"/>
          <w:lang w:val="en-GB"/>
        </w:rPr>
        <w:t xml:space="preserve">Clin. </w:t>
      </w:r>
      <w:r w:rsidRPr="00A00220">
        <w:rPr>
          <w:color w:val="000000"/>
          <w:sz w:val="28"/>
          <w:szCs w:val="28"/>
          <w:lang w:val="en-GB"/>
        </w:rPr>
        <w:t>Infect</w:t>
      </w:r>
      <w:r>
        <w:rPr>
          <w:color w:val="000000"/>
          <w:sz w:val="28"/>
          <w:szCs w:val="28"/>
          <w:lang w:val="en-GB"/>
        </w:rPr>
        <w:t xml:space="preserve">. </w:t>
      </w:r>
      <w:r w:rsidRPr="00A00220">
        <w:rPr>
          <w:color w:val="000000"/>
          <w:sz w:val="28"/>
          <w:szCs w:val="28"/>
          <w:lang w:val="en-GB"/>
        </w:rPr>
        <w:t>Dis.</w:t>
      </w:r>
      <w:r>
        <w:rPr>
          <w:color w:val="000000"/>
          <w:sz w:val="28"/>
          <w:szCs w:val="28"/>
          <w:lang w:val="en-GB"/>
        </w:rPr>
        <w:t xml:space="preserve"> – </w:t>
      </w:r>
      <w:r w:rsidRPr="00A00220">
        <w:rPr>
          <w:color w:val="000000"/>
          <w:sz w:val="28"/>
          <w:szCs w:val="28"/>
          <w:lang w:val="en-GB"/>
        </w:rPr>
        <w:t>2002</w:t>
      </w:r>
      <w:r>
        <w:rPr>
          <w:color w:val="000000"/>
          <w:sz w:val="28"/>
          <w:szCs w:val="28"/>
          <w:lang w:val="en-GB"/>
        </w:rPr>
        <w:t xml:space="preserve">. - </w:t>
      </w:r>
      <w:r>
        <w:rPr>
          <w:color w:val="000000"/>
          <w:sz w:val="28"/>
          <w:szCs w:val="28"/>
          <w:lang w:val="uk-UA"/>
        </w:rPr>
        <w:t xml:space="preserve">№ </w:t>
      </w:r>
      <w:r>
        <w:rPr>
          <w:color w:val="000000"/>
          <w:sz w:val="28"/>
          <w:szCs w:val="28"/>
          <w:lang w:val="en-US"/>
        </w:rPr>
        <w:t xml:space="preserve">34 (1). – P. 72 - 77.                         </w:t>
      </w:r>
    </w:p>
    <w:p w:rsidR="00BF46BD" w:rsidRPr="003E6ACB" w:rsidRDefault="00BF46BD" w:rsidP="006F3D8A">
      <w:pPr>
        <w:numPr>
          <w:ilvl w:val="0"/>
          <w:numId w:val="61"/>
        </w:numPr>
        <w:suppressAutoHyphens w:val="0"/>
        <w:spacing w:line="360" w:lineRule="auto"/>
        <w:jc w:val="both"/>
        <w:rPr>
          <w:bCs/>
          <w:color w:val="000000"/>
          <w:sz w:val="28"/>
          <w:szCs w:val="28"/>
          <w:lang w:val="en-GB"/>
        </w:rPr>
      </w:pPr>
      <w:r>
        <w:rPr>
          <w:bCs/>
          <w:color w:val="000000"/>
          <w:sz w:val="28"/>
          <w:szCs w:val="28"/>
          <w:lang w:val="uk-UA"/>
        </w:rPr>
        <w:t xml:space="preserve"> </w:t>
      </w:r>
      <w:r>
        <w:rPr>
          <w:bCs/>
          <w:color w:val="000000"/>
          <w:sz w:val="28"/>
          <w:szCs w:val="28"/>
          <w:lang w:val="en-GB"/>
        </w:rPr>
        <w:t xml:space="preserve">  Patti A.M.</w:t>
      </w:r>
      <w:r w:rsidRPr="007B00EA">
        <w:rPr>
          <w:bCs/>
          <w:color w:val="000000"/>
          <w:sz w:val="28"/>
          <w:szCs w:val="28"/>
          <w:lang w:val="en-GB"/>
        </w:rPr>
        <w:t>, Sant</w:t>
      </w:r>
      <w:r>
        <w:rPr>
          <w:bCs/>
          <w:color w:val="000000"/>
          <w:sz w:val="28"/>
          <w:szCs w:val="28"/>
          <w:lang w:val="en-GB"/>
        </w:rPr>
        <w:t>i A.L., Fiore L., Vellucci L.</w:t>
      </w:r>
      <w:r w:rsidRPr="007B00EA">
        <w:rPr>
          <w:bCs/>
          <w:color w:val="000000"/>
          <w:sz w:val="28"/>
          <w:szCs w:val="28"/>
          <w:lang w:val="en-GB"/>
        </w:rPr>
        <w:t xml:space="preserve"> et al. Enterovirus surveillance of Italian healthy children</w:t>
      </w:r>
      <w:r>
        <w:rPr>
          <w:bCs/>
          <w:color w:val="000000"/>
          <w:sz w:val="28"/>
          <w:szCs w:val="28"/>
          <w:lang w:val="en-GB"/>
        </w:rPr>
        <w:t xml:space="preserve"> </w:t>
      </w:r>
      <w:r w:rsidRPr="007B00EA">
        <w:rPr>
          <w:bCs/>
          <w:color w:val="000000"/>
          <w:sz w:val="28"/>
          <w:szCs w:val="28"/>
          <w:lang w:val="en-GB"/>
        </w:rPr>
        <w:t xml:space="preserve">// </w:t>
      </w:r>
      <w:r>
        <w:rPr>
          <w:bCs/>
          <w:color w:val="000000"/>
          <w:sz w:val="28"/>
          <w:szCs w:val="28"/>
          <w:lang w:val="en-GB"/>
        </w:rPr>
        <w:t xml:space="preserve"> </w:t>
      </w:r>
      <w:r w:rsidRPr="00451176">
        <w:rPr>
          <w:color w:val="000000"/>
          <w:sz w:val="28"/>
          <w:szCs w:val="28"/>
          <w:lang w:val="en-GB"/>
        </w:rPr>
        <w:t>Eur</w:t>
      </w:r>
      <w:r>
        <w:rPr>
          <w:color w:val="000000"/>
          <w:sz w:val="28"/>
          <w:szCs w:val="28"/>
          <w:lang w:val="en-GB"/>
        </w:rPr>
        <w:t>.</w:t>
      </w:r>
      <w:r w:rsidRPr="00451176">
        <w:rPr>
          <w:color w:val="000000"/>
          <w:sz w:val="28"/>
          <w:szCs w:val="28"/>
          <w:lang w:val="en-GB"/>
        </w:rPr>
        <w:t xml:space="preserve"> J</w:t>
      </w:r>
      <w:r>
        <w:rPr>
          <w:color w:val="000000"/>
          <w:sz w:val="28"/>
          <w:szCs w:val="28"/>
          <w:lang w:val="en-GB"/>
        </w:rPr>
        <w:t>.</w:t>
      </w:r>
      <w:r w:rsidRPr="00451176">
        <w:rPr>
          <w:color w:val="000000"/>
          <w:sz w:val="28"/>
          <w:szCs w:val="28"/>
          <w:lang w:val="en-GB"/>
        </w:rPr>
        <w:t xml:space="preserve"> Epidemiol.</w:t>
      </w:r>
      <w:r>
        <w:rPr>
          <w:color w:val="000000"/>
          <w:sz w:val="28"/>
          <w:szCs w:val="28"/>
          <w:lang w:val="en-GB"/>
        </w:rPr>
        <w:t xml:space="preserve"> -  </w:t>
      </w:r>
      <w:r w:rsidRPr="00451176">
        <w:rPr>
          <w:color w:val="000000"/>
          <w:sz w:val="28"/>
          <w:szCs w:val="28"/>
          <w:lang w:val="en-GB"/>
        </w:rPr>
        <w:t>2000</w:t>
      </w:r>
      <w:r>
        <w:rPr>
          <w:color w:val="000000"/>
          <w:sz w:val="28"/>
          <w:szCs w:val="28"/>
          <w:lang w:val="en-GB"/>
        </w:rPr>
        <w:t xml:space="preserve">. - </w:t>
      </w:r>
      <w:r>
        <w:rPr>
          <w:color w:val="000000"/>
          <w:sz w:val="28"/>
          <w:szCs w:val="28"/>
          <w:lang w:val="uk-UA"/>
        </w:rPr>
        <w:t>№</w:t>
      </w:r>
      <w:r>
        <w:rPr>
          <w:color w:val="000000"/>
          <w:sz w:val="28"/>
          <w:szCs w:val="28"/>
          <w:lang w:val="en-US"/>
        </w:rPr>
        <w:t xml:space="preserve"> </w:t>
      </w:r>
      <w:r w:rsidRPr="00451176">
        <w:rPr>
          <w:color w:val="000000"/>
          <w:sz w:val="28"/>
          <w:szCs w:val="28"/>
          <w:lang w:val="en-GB"/>
        </w:rPr>
        <w:t>16</w:t>
      </w:r>
      <w:r>
        <w:rPr>
          <w:color w:val="000000"/>
          <w:sz w:val="28"/>
          <w:szCs w:val="28"/>
          <w:lang w:val="en-GB"/>
        </w:rPr>
        <w:t xml:space="preserve"> (11). – P. 1035 </w:t>
      </w:r>
      <w:r w:rsidRPr="00451176">
        <w:rPr>
          <w:color w:val="000000"/>
          <w:sz w:val="28"/>
          <w:szCs w:val="28"/>
          <w:lang w:val="en-GB"/>
        </w:rPr>
        <w:t>-</w:t>
      </w:r>
      <w:r>
        <w:rPr>
          <w:color w:val="000000"/>
          <w:sz w:val="28"/>
          <w:szCs w:val="28"/>
          <w:lang w:val="en-GB"/>
        </w:rPr>
        <w:t xml:space="preserve"> 1038</w:t>
      </w:r>
      <w:r w:rsidRPr="00451176">
        <w:rPr>
          <w:color w:val="000000"/>
          <w:sz w:val="28"/>
          <w:szCs w:val="28"/>
          <w:lang w:val="en-GB"/>
        </w:rPr>
        <w:t>.</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uk-UA"/>
        </w:rPr>
        <w:t xml:space="preserve"> </w:t>
      </w:r>
      <w:r>
        <w:rPr>
          <w:bCs/>
          <w:sz w:val="28"/>
          <w:szCs w:val="28"/>
          <w:lang w:val="en-GB"/>
        </w:rPr>
        <w:t xml:space="preserve"> </w:t>
      </w:r>
      <w:r>
        <w:rPr>
          <w:bCs/>
          <w:color w:val="000000"/>
          <w:sz w:val="28"/>
          <w:szCs w:val="28"/>
          <w:lang w:val="en-GB"/>
        </w:rPr>
        <w:t xml:space="preserve">Bahri O., Rezig D., Nejma – Oueslati B.B., Yahia A.B. et al. </w:t>
      </w:r>
      <w:r w:rsidRPr="003C3EA4">
        <w:rPr>
          <w:bCs/>
          <w:color w:val="000000"/>
          <w:sz w:val="28"/>
          <w:szCs w:val="28"/>
          <w:lang w:val="en-GB"/>
        </w:rPr>
        <w:t>Enteroviruses in Tunisia: virological surveillance over 12 years (1992</w:t>
      </w:r>
      <w:r>
        <w:rPr>
          <w:bCs/>
          <w:color w:val="000000"/>
          <w:sz w:val="28"/>
          <w:szCs w:val="28"/>
          <w:lang w:val="uk-UA"/>
        </w:rPr>
        <w:t xml:space="preserve"> </w:t>
      </w:r>
      <w:r w:rsidRPr="003C3EA4">
        <w:rPr>
          <w:bCs/>
          <w:color w:val="000000"/>
          <w:sz w:val="28"/>
          <w:szCs w:val="28"/>
          <w:lang w:val="en-GB"/>
        </w:rPr>
        <w:t>-</w:t>
      </w:r>
      <w:r>
        <w:rPr>
          <w:bCs/>
          <w:color w:val="000000"/>
          <w:sz w:val="28"/>
          <w:szCs w:val="28"/>
          <w:lang w:val="uk-UA"/>
        </w:rPr>
        <w:t xml:space="preserve"> </w:t>
      </w:r>
      <w:r w:rsidRPr="003C3EA4">
        <w:rPr>
          <w:bCs/>
          <w:color w:val="000000"/>
          <w:sz w:val="28"/>
          <w:szCs w:val="28"/>
          <w:lang w:val="en-GB"/>
        </w:rPr>
        <w:t>2003)</w:t>
      </w:r>
      <w:r>
        <w:rPr>
          <w:bCs/>
          <w:color w:val="000000"/>
          <w:sz w:val="28"/>
          <w:szCs w:val="28"/>
          <w:lang w:val="en-GB"/>
        </w:rPr>
        <w:t xml:space="preserve"> //</w:t>
      </w:r>
      <w:r>
        <w:rPr>
          <w:bCs/>
          <w:color w:val="000000"/>
          <w:sz w:val="28"/>
          <w:szCs w:val="28"/>
          <w:lang w:val="uk-UA"/>
        </w:rPr>
        <w:t xml:space="preserve"> </w:t>
      </w:r>
      <w:r w:rsidRPr="003C3EA4">
        <w:rPr>
          <w:color w:val="000000"/>
          <w:sz w:val="28"/>
          <w:szCs w:val="28"/>
          <w:lang w:val="en-GB"/>
        </w:rPr>
        <w:t>J</w:t>
      </w:r>
      <w:r>
        <w:rPr>
          <w:color w:val="000000"/>
          <w:sz w:val="28"/>
          <w:szCs w:val="28"/>
          <w:lang w:val="en-GB"/>
        </w:rPr>
        <w:t>.</w:t>
      </w:r>
      <w:r w:rsidRPr="003C3EA4">
        <w:rPr>
          <w:color w:val="000000"/>
          <w:sz w:val="28"/>
          <w:szCs w:val="28"/>
          <w:lang w:val="en-GB"/>
        </w:rPr>
        <w:t xml:space="preserve"> Med</w:t>
      </w:r>
      <w:r>
        <w:rPr>
          <w:color w:val="000000"/>
          <w:sz w:val="28"/>
          <w:szCs w:val="28"/>
          <w:lang w:val="en-GB"/>
        </w:rPr>
        <w:t>.</w:t>
      </w:r>
      <w:r w:rsidRPr="003C3EA4">
        <w:rPr>
          <w:color w:val="000000"/>
          <w:sz w:val="28"/>
          <w:szCs w:val="28"/>
          <w:lang w:val="en-GB"/>
        </w:rPr>
        <w:t xml:space="preserve"> Microbiol.</w:t>
      </w:r>
      <w:r>
        <w:rPr>
          <w:color w:val="000000"/>
          <w:sz w:val="28"/>
          <w:szCs w:val="28"/>
          <w:lang w:val="en-GB"/>
        </w:rPr>
        <w:t xml:space="preserve"> – </w:t>
      </w:r>
      <w:r w:rsidRPr="003C3EA4">
        <w:rPr>
          <w:color w:val="000000"/>
          <w:sz w:val="28"/>
          <w:szCs w:val="28"/>
          <w:lang w:val="en-GB"/>
        </w:rPr>
        <w:t>2005</w:t>
      </w:r>
      <w:r>
        <w:rPr>
          <w:color w:val="000000"/>
          <w:sz w:val="28"/>
          <w:szCs w:val="28"/>
          <w:lang w:val="en-GB"/>
        </w:rPr>
        <w:t xml:space="preserve">. - </w:t>
      </w:r>
      <w:r>
        <w:rPr>
          <w:color w:val="000000"/>
          <w:sz w:val="28"/>
          <w:szCs w:val="28"/>
          <w:lang w:val="uk-UA"/>
        </w:rPr>
        <w:t xml:space="preserve">№ </w:t>
      </w:r>
      <w:r w:rsidRPr="003C3EA4">
        <w:rPr>
          <w:color w:val="000000"/>
          <w:sz w:val="28"/>
          <w:szCs w:val="28"/>
          <w:lang w:val="en-GB"/>
        </w:rPr>
        <w:t>54</w:t>
      </w:r>
      <w:r>
        <w:rPr>
          <w:color w:val="000000"/>
          <w:sz w:val="28"/>
          <w:szCs w:val="28"/>
          <w:lang w:val="en-GB"/>
        </w:rPr>
        <w:t xml:space="preserve">. – P. </w:t>
      </w:r>
      <w:r w:rsidRPr="003C3EA4">
        <w:rPr>
          <w:color w:val="000000"/>
          <w:sz w:val="28"/>
          <w:szCs w:val="28"/>
          <w:lang w:val="en-GB"/>
        </w:rPr>
        <w:t>63</w:t>
      </w:r>
      <w:r>
        <w:rPr>
          <w:color w:val="000000"/>
          <w:sz w:val="28"/>
          <w:szCs w:val="28"/>
          <w:lang w:val="en-GB"/>
        </w:rPr>
        <w:t xml:space="preserve"> </w:t>
      </w:r>
      <w:r w:rsidRPr="003C3EA4">
        <w:rPr>
          <w:color w:val="000000"/>
          <w:sz w:val="28"/>
          <w:szCs w:val="28"/>
          <w:lang w:val="en-GB"/>
        </w:rPr>
        <w:t>-</w:t>
      </w:r>
      <w:r>
        <w:rPr>
          <w:color w:val="000000"/>
          <w:sz w:val="28"/>
          <w:szCs w:val="28"/>
          <w:lang w:val="en-GB"/>
        </w:rPr>
        <w:t xml:space="preserve"> 6</w:t>
      </w:r>
      <w:r w:rsidRPr="003C3EA4">
        <w:rPr>
          <w:color w:val="000000"/>
          <w:sz w:val="28"/>
          <w:szCs w:val="28"/>
          <w:lang w:val="en-GB"/>
        </w:rPr>
        <w:t>9.</w:t>
      </w:r>
      <w:r>
        <w:rPr>
          <w:color w:val="000000"/>
          <w:sz w:val="28"/>
          <w:szCs w:val="28"/>
          <w:lang w:val="en-GB"/>
        </w:rPr>
        <w:t xml:space="preserve">               </w:t>
      </w:r>
    </w:p>
    <w:p w:rsidR="00BF46BD" w:rsidRPr="005B6EA9" w:rsidRDefault="00BF46BD" w:rsidP="006F3D8A">
      <w:pPr>
        <w:numPr>
          <w:ilvl w:val="0"/>
          <w:numId w:val="61"/>
        </w:numPr>
        <w:suppressAutoHyphens w:val="0"/>
        <w:spacing w:line="360" w:lineRule="auto"/>
        <w:jc w:val="both"/>
        <w:rPr>
          <w:color w:val="000000"/>
          <w:sz w:val="28"/>
          <w:szCs w:val="28"/>
          <w:lang w:val="uk-UA"/>
        </w:rPr>
      </w:pPr>
      <w:r>
        <w:rPr>
          <w:bCs/>
          <w:color w:val="000000"/>
          <w:sz w:val="28"/>
          <w:szCs w:val="28"/>
          <w:lang w:val="en-US"/>
        </w:rPr>
        <w:t xml:space="preserve">  Patti A.M., Santi A.L., Fiore L., Vellucci L., De Stefano D., Bellelli E., Barbuti S., Fara G.M.  Environmental surveillance of poliovirus in Italy</w:t>
      </w:r>
      <w:r>
        <w:rPr>
          <w:bCs/>
          <w:color w:val="000000"/>
          <w:sz w:val="28"/>
          <w:szCs w:val="28"/>
          <w:lang w:val="uk-UA"/>
        </w:rPr>
        <w:t>:</w:t>
      </w:r>
      <w:r>
        <w:rPr>
          <w:bCs/>
          <w:color w:val="000000"/>
          <w:sz w:val="28"/>
          <w:szCs w:val="28"/>
          <w:lang w:val="en-US"/>
        </w:rPr>
        <w:t xml:space="preserve"> pilot study // J. Ann. Ig. - 2003. - </w:t>
      </w:r>
      <w:r>
        <w:rPr>
          <w:bCs/>
          <w:color w:val="000000"/>
          <w:sz w:val="28"/>
          <w:szCs w:val="28"/>
          <w:lang w:val="uk-UA"/>
        </w:rPr>
        <w:t>№</w:t>
      </w:r>
      <w:r>
        <w:rPr>
          <w:bCs/>
          <w:color w:val="000000"/>
          <w:sz w:val="28"/>
          <w:szCs w:val="28"/>
          <w:lang w:val="en-US"/>
        </w:rPr>
        <w:t xml:space="preserve"> </w:t>
      </w:r>
      <w:r>
        <w:rPr>
          <w:bCs/>
          <w:color w:val="000000"/>
          <w:sz w:val="28"/>
          <w:szCs w:val="28"/>
          <w:lang w:val="uk-UA"/>
        </w:rPr>
        <w:t>15</w:t>
      </w:r>
      <w:r>
        <w:rPr>
          <w:bCs/>
          <w:color w:val="000000"/>
          <w:sz w:val="28"/>
          <w:szCs w:val="28"/>
          <w:lang w:val="en-US"/>
        </w:rPr>
        <w:t xml:space="preserve"> </w:t>
      </w:r>
      <w:r>
        <w:rPr>
          <w:bCs/>
          <w:color w:val="000000"/>
          <w:sz w:val="28"/>
          <w:szCs w:val="28"/>
          <w:lang w:val="uk-UA"/>
        </w:rPr>
        <w:t>(2)</w:t>
      </w:r>
      <w:r>
        <w:rPr>
          <w:bCs/>
          <w:color w:val="000000"/>
          <w:sz w:val="28"/>
          <w:szCs w:val="28"/>
          <w:lang w:val="en-US"/>
        </w:rPr>
        <w:t xml:space="preserve">. - P. 97 - 105.    </w:t>
      </w:r>
    </w:p>
    <w:p w:rsidR="00BF46BD" w:rsidRPr="002B46E9" w:rsidRDefault="00BF46BD" w:rsidP="006F3D8A">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lang w:val="en-US"/>
        </w:rPr>
        <w:t xml:space="preserve"> Grachev V.P., Karganova G.G., Rumyantsev A.A., Ivanova O.E. et al. Evaluation of the new control methods for the oral poliomyelitis vaccine // J. Dev. Biol. (Basel). - 2001. - </w:t>
      </w:r>
      <w:r>
        <w:rPr>
          <w:sz w:val="28"/>
          <w:szCs w:val="28"/>
          <w:lang w:val="uk-UA"/>
        </w:rPr>
        <w:t>№</w:t>
      </w:r>
      <w:r>
        <w:rPr>
          <w:sz w:val="28"/>
          <w:szCs w:val="28"/>
          <w:lang w:val="en-US"/>
        </w:rPr>
        <w:t xml:space="preserve"> 105. - P. 211 - 217.             </w:t>
      </w:r>
    </w:p>
    <w:p w:rsidR="00BF46BD" w:rsidRPr="007234A5" w:rsidRDefault="00BF46BD" w:rsidP="006F3D8A">
      <w:pPr>
        <w:numPr>
          <w:ilvl w:val="0"/>
          <w:numId w:val="61"/>
        </w:numPr>
        <w:suppressAutoHyphens w:val="0"/>
        <w:spacing w:line="360" w:lineRule="auto"/>
        <w:jc w:val="both"/>
        <w:rPr>
          <w:sz w:val="28"/>
          <w:szCs w:val="28"/>
          <w:lang w:val="uk-UA"/>
        </w:rPr>
      </w:pPr>
      <w:r>
        <w:rPr>
          <w:bCs/>
          <w:sz w:val="28"/>
          <w:szCs w:val="28"/>
          <w:lang w:val="uk-UA"/>
        </w:rPr>
        <w:t xml:space="preserve"> </w:t>
      </w:r>
      <w:r>
        <w:rPr>
          <w:bCs/>
          <w:sz w:val="28"/>
          <w:szCs w:val="28"/>
          <w:lang w:val="en-US"/>
        </w:rPr>
        <w:t xml:space="preserve"> </w:t>
      </w:r>
      <w:r>
        <w:rPr>
          <w:bCs/>
          <w:sz w:val="28"/>
          <w:szCs w:val="28"/>
          <w:lang w:val="en-GB"/>
        </w:rPr>
        <w:t>Gavrilin G.V.</w:t>
      </w:r>
      <w:r w:rsidRPr="00DB43A8">
        <w:rPr>
          <w:bCs/>
          <w:sz w:val="28"/>
          <w:szCs w:val="28"/>
          <w:lang w:val="uk-UA"/>
        </w:rPr>
        <w:t xml:space="preserve">, </w:t>
      </w:r>
      <w:r>
        <w:rPr>
          <w:bCs/>
          <w:sz w:val="28"/>
          <w:szCs w:val="28"/>
          <w:lang w:val="en-GB"/>
        </w:rPr>
        <w:t>Cherkasova E.A.</w:t>
      </w:r>
      <w:r w:rsidRPr="00DB43A8">
        <w:rPr>
          <w:bCs/>
          <w:sz w:val="28"/>
          <w:szCs w:val="28"/>
          <w:lang w:val="uk-UA"/>
        </w:rPr>
        <w:t xml:space="preserve">, </w:t>
      </w:r>
      <w:r>
        <w:rPr>
          <w:bCs/>
          <w:sz w:val="28"/>
          <w:szCs w:val="28"/>
          <w:lang w:val="en-GB"/>
        </w:rPr>
        <w:t>Lipskaya G.Y.</w:t>
      </w:r>
      <w:r w:rsidRPr="00DB43A8">
        <w:rPr>
          <w:bCs/>
          <w:sz w:val="28"/>
          <w:szCs w:val="28"/>
          <w:lang w:val="uk-UA"/>
        </w:rPr>
        <w:t>,</w:t>
      </w:r>
      <w:r>
        <w:rPr>
          <w:bCs/>
          <w:sz w:val="28"/>
          <w:szCs w:val="28"/>
          <w:lang w:val="en-US"/>
        </w:rPr>
        <w:t xml:space="preserve"> Kew O.M.</w:t>
      </w:r>
      <w:r w:rsidRPr="00DB43A8">
        <w:rPr>
          <w:bCs/>
          <w:sz w:val="28"/>
          <w:szCs w:val="28"/>
          <w:lang w:val="uk-UA"/>
        </w:rPr>
        <w:t xml:space="preserve"> </w:t>
      </w:r>
      <w:r>
        <w:rPr>
          <w:bCs/>
          <w:sz w:val="28"/>
          <w:szCs w:val="28"/>
          <w:lang w:val="en-US"/>
        </w:rPr>
        <w:t>et</w:t>
      </w:r>
      <w:r w:rsidRPr="00DB43A8">
        <w:rPr>
          <w:bCs/>
          <w:sz w:val="28"/>
          <w:szCs w:val="28"/>
          <w:lang w:val="uk-UA"/>
        </w:rPr>
        <w:t xml:space="preserve"> </w:t>
      </w:r>
      <w:r>
        <w:rPr>
          <w:bCs/>
          <w:sz w:val="28"/>
          <w:szCs w:val="28"/>
          <w:lang w:val="en-US"/>
        </w:rPr>
        <w:t>al</w:t>
      </w:r>
      <w:r w:rsidRPr="00DB43A8">
        <w:rPr>
          <w:bCs/>
          <w:sz w:val="28"/>
          <w:szCs w:val="28"/>
          <w:lang w:val="uk-UA"/>
        </w:rPr>
        <w:t>.</w:t>
      </w:r>
      <w:r>
        <w:rPr>
          <w:bCs/>
          <w:sz w:val="28"/>
          <w:szCs w:val="28"/>
          <w:lang w:val="en-US"/>
        </w:rPr>
        <w:t xml:space="preserve"> </w:t>
      </w:r>
      <w:r>
        <w:rPr>
          <w:bCs/>
          <w:sz w:val="28"/>
          <w:szCs w:val="28"/>
          <w:lang w:val="en-GB"/>
        </w:rPr>
        <w:t>Evolution</w:t>
      </w:r>
      <w:r w:rsidRPr="00DB43A8">
        <w:rPr>
          <w:bCs/>
          <w:sz w:val="28"/>
          <w:szCs w:val="28"/>
          <w:lang w:val="uk-UA"/>
        </w:rPr>
        <w:t xml:space="preserve"> </w:t>
      </w:r>
      <w:r>
        <w:rPr>
          <w:bCs/>
          <w:sz w:val="28"/>
          <w:szCs w:val="28"/>
          <w:lang w:val="en-US"/>
        </w:rPr>
        <w:t>of</w:t>
      </w:r>
      <w:r w:rsidRPr="00DB43A8">
        <w:rPr>
          <w:bCs/>
          <w:sz w:val="28"/>
          <w:szCs w:val="28"/>
          <w:lang w:val="uk-UA"/>
        </w:rPr>
        <w:t xml:space="preserve"> </w:t>
      </w:r>
      <w:r>
        <w:rPr>
          <w:bCs/>
          <w:sz w:val="28"/>
          <w:szCs w:val="28"/>
          <w:lang w:val="en-US"/>
        </w:rPr>
        <w:t xml:space="preserve">circulating wild poliovirus and of vaccine-derived poliovirus in an immunodeficient patient: a unifying model </w:t>
      </w:r>
      <w:r w:rsidRPr="00DB43A8">
        <w:rPr>
          <w:bCs/>
          <w:sz w:val="28"/>
          <w:szCs w:val="28"/>
          <w:lang w:val="uk-UA"/>
        </w:rPr>
        <w:t>/</w:t>
      </w:r>
      <w:r>
        <w:rPr>
          <w:bCs/>
          <w:sz w:val="28"/>
          <w:szCs w:val="28"/>
          <w:lang w:val="en-US"/>
        </w:rPr>
        <w:t xml:space="preserve">/ J. Virology.- 2000. - </w:t>
      </w:r>
      <w:r>
        <w:rPr>
          <w:bCs/>
          <w:sz w:val="28"/>
          <w:szCs w:val="28"/>
          <w:lang w:val="uk-UA"/>
        </w:rPr>
        <w:t>№</w:t>
      </w:r>
      <w:r>
        <w:rPr>
          <w:bCs/>
          <w:sz w:val="28"/>
          <w:szCs w:val="28"/>
          <w:lang w:val="en-US"/>
        </w:rPr>
        <w:t xml:space="preserve">74(16). - P. 7381 - 7390.             </w:t>
      </w:r>
    </w:p>
    <w:p w:rsidR="00BF46BD" w:rsidRPr="004244B7"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Bellmunt A., May G., Zell R., Pring-Akerblom P. et al.</w:t>
      </w:r>
      <w:r>
        <w:rPr>
          <w:bCs/>
          <w:sz w:val="28"/>
          <w:szCs w:val="28"/>
          <w:lang w:val="uk-UA"/>
        </w:rPr>
        <w:t xml:space="preserve"> </w:t>
      </w:r>
      <w:r>
        <w:rPr>
          <w:bCs/>
          <w:sz w:val="28"/>
          <w:szCs w:val="28"/>
          <w:lang w:val="en-US"/>
        </w:rPr>
        <w:t>Evolution of poliovirus type 1 during 5.5 years of prolonged enteral replication in an immunodeficient patient // J. Virology.</w:t>
      </w:r>
      <w:r>
        <w:rPr>
          <w:bCs/>
          <w:sz w:val="28"/>
          <w:szCs w:val="28"/>
          <w:lang w:val="uk-UA"/>
        </w:rPr>
        <w:t xml:space="preserve"> </w:t>
      </w:r>
      <w:r>
        <w:rPr>
          <w:bCs/>
          <w:sz w:val="28"/>
          <w:szCs w:val="28"/>
          <w:lang w:val="en-US"/>
        </w:rPr>
        <w:t xml:space="preserve">- 1999. - </w:t>
      </w:r>
      <w:r w:rsidRPr="00F54B11">
        <w:rPr>
          <w:bCs/>
          <w:sz w:val="28"/>
          <w:szCs w:val="28"/>
          <w:lang w:val="en-GB"/>
        </w:rPr>
        <w:t>№</w:t>
      </w:r>
      <w:r>
        <w:rPr>
          <w:bCs/>
          <w:sz w:val="28"/>
          <w:szCs w:val="28"/>
          <w:lang w:val="uk-UA"/>
        </w:rPr>
        <w:t xml:space="preserve"> </w:t>
      </w:r>
      <w:r>
        <w:rPr>
          <w:bCs/>
          <w:sz w:val="28"/>
          <w:szCs w:val="28"/>
          <w:lang w:val="en-US"/>
        </w:rPr>
        <w:t xml:space="preserve">265 (2). - P. 178 - 184.     </w:t>
      </w:r>
    </w:p>
    <w:p w:rsidR="00BF46BD" w:rsidRPr="00851D97" w:rsidRDefault="00BF46BD" w:rsidP="006F3D8A">
      <w:pPr>
        <w:numPr>
          <w:ilvl w:val="0"/>
          <w:numId w:val="61"/>
        </w:numPr>
        <w:suppressAutoHyphens w:val="0"/>
        <w:spacing w:line="360" w:lineRule="auto"/>
        <w:jc w:val="both"/>
        <w:rPr>
          <w:sz w:val="28"/>
          <w:szCs w:val="28"/>
          <w:lang w:val="uk-UA"/>
        </w:rPr>
      </w:pPr>
      <w:r>
        <w:rPr>
          <w:sz w:val="28"/>
          <w:lang w:val="en-US"/>
        </w:rPr>
        <w:t xml:space="preserve"> Martin J.,  Dunn G., Hull R.,  Patel V. et al. Evolution of the Sabine strain of type 3 poliovirus in an immunodeficient patient during the entire 637-day period of virus excretion // J. Virology. - 2000. - </w:t>
      </w:r>
      <w:r>
        <w:rPr>
          <w:sz w:val="28"/>
          <w:lang w:val="uk-UA"/>
        </w:rPr>
        <w:t>№</w:t>
      </w:r>
      <w:r>
        <w:rPr>
          <w:sz w:val="28"/>
          <w:lang w:val="en-US"/>
        </w:rPr>
        <w:t xml:space="preserve"> 74 (7). - P. 3001 - 3010.                    </w:t>
      </w:r>
    </w:p>
    <w:p w:rsidR="00BF46BD" w:rsidRPr="00B15A2C"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Georgescu M.M., Balanant J., Macadam A., Otelea T. et al.</w:t>
      </w:r>
      <w:r>
        <w:rPr>
          <w:bCs/>
          <w:sz w:val="28"/>
          <w:szCs w:val="28"/>
          <w:lang w:val="uk-UA"/>
        </w:rPr>
        <w:t xml:space="preserve"> </w:t>
      </w:r>
      <w:r>
        <w:rPr>
          <w:bCs/>
          <w:sz w:val="28"/>
          <w:szCs w:val="28"/>
          <w:lang w:val="en-US"/>
        </w:rPr>
        <w:t>Evolution of the Sabine type 1 poliovirus in humans: characterization of the strains isolated from patients with vaccine-associated paralytic poliomyelitis</w:t>
      </w:r>
      <w:r>
        <w:rPr>
          <w:bCs/>
          <w:sz w:val="28"/>
          <w:szCs w:val="28"/>
          <w:lang w:val="uk-UA"/>
        </w:rPr>
        <w:t xml:space="preserve"> </w:t>
      </w:r>
      <w:r>
        <w:rPr>
          <w:bCs/>
          <w:sz w:val="28"/>
          <w:szCs w:val="28"/>
          <w:lang w:val="en-US"/>
        </w:rPr>
        <w:t>//</w:t>
      </w:r>
      <w:r>
        <w:rPr>
          <w:bCs/>
          <w:sz w:val="28"/>
          <w:szCs w:val="28"/>
          <w:lang w:val="uk-UA"/>
        </w:rPr>
        <w:t xml:space="preserve"> </w:t>
      </w:r>
      <w:r>
        <w:rPr>
          <w:bCs/>
          <w:sz w:val="28"/>
          <w:szCs w:val="28"/>
          <w:lang w:val="en-US"/>
        </w:rPr>
        <w:t>J. Virol. – 1997. -</w:t>
      </w:r>
      <w:r>
        <w:rPr>
          <w:bCs/>
          <w:sz w:val="28"/>
          <w:szCs w:val="28"/>
          <w:lang w:val="uk-UA"/>
        </w:rPr>
        <w:t>№</w:t>
      </w:r>
      <w:r>
        <w:rPr>
          <w:bCs/>
          <w:sz w:val="28"/>
          <w:szCs w:val="28"/>
          <w:lang w:val="en-US"/>
        </w:rPr>
        <w:t xml:space="preserve"> 71(10). -  P. 7758 - 7768.                         </w:t>
      </w:r>
    </w:p>
    <w:p w:rsidR="00BF46BD" w:rsidRPr="00571C52"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Hovi T.,  Lindholm N., Savolainen C., Stenvik M. et al.</w:t>
      </w:r>
      <w:r>
        <w:rPr>
          <w:bCs/>
          <w:sz w:val="28"/>
          <w:szCs w:val="28"/>
          <w:lang w:val="uk-UA"/>
        </w:rPr>
        <w:t xml:space="preserve"> </w:t>
      </w:r>
      <w:r>
        <w:rPr>
          <w:bCs/>
          <w:sz w:val="28"/>
          <w:szCs w:val="28"/>
          <w:lang w:val="en-US"/>
        </w:rPr>
        <w:t xml:space="preserve">Evolution of wild –type 1 poliovirus in two healthy siblings excreting the virus over a period of 6 months // J. Gen. Virol. - 2004. - </w:t>
      </w:r>
      <w:r>
        <w:rPr>
          <w:bCs/>
          <w:sz w:val="28"/>
          <w:szCs w:val="28"/>
          <w:lang w:val="uk-UA"/>
        </w:rPr>
        <w:t>№ 85</w:t>
      </w:r>
      <w:r>
        <w:rPr>
          <w:bCs/>
          <w:sz w:val="28"/>
          <w:szCs w:val="28"/>
          <w:lang w:val="en-US"/>
        </w:rPr>
        <w:t xml:space="preserve">. - P. 369 - 377.            </w:t>
      </w:r>
    </w:p>
    <w:p w:rsidR="00BF46BD" w:rsidRPr="003D2567" w:rsidRDefault="00BF46BD" w:rsidP="006F3D8A">
      <w:pPr>
        <w:numPr>
          <w:ilvl w:val="0"/>
          <w:numId w:val="61"/>
        </w:numPr>
        <w:suppressAutoHyphens w:val="0"/>
        <w:spacing w:line="360" w:lineRule="auto"/>
        <w:jc w:val="both"/>
        <w:rPr>
          <w:sz w:val="28"/>
          <w:szCs w:val="28"/>
          <w:lang w:val="uk-UA"/>
        </w:rPr>
      </w:pPr>
      <w:r>
        <w:rPr>
          <w:bCs/>
          <w:sz w:val="28"/>
          <w:szCs w:val="28"/>
          <w:lang w:val="uk-UA"/>
        </w:rPr>
        <w:t xml:space="preserve"> </w:t>
      </w:r>
      <w:r w:rsidRPr="00571C52">
        <w:rPr>
          <w:bCs/>
          <w:sz w:val="28"/>
          <w:szCs w:val="28"/>
          <w:lang w:val="es-PE"/>
        </w:rPr>
        <w:t xml:space="preserve">Euro Polio Page, VPD // WHO, </w:t>
      </w:r>
      <w:r>
        <w:rPr>
          <w:bCs/>
          <w:sz w:val="28"/>
          <w:szCs w:val="28"/>
          <w:lang w:val="en-US"/>
        </w:rPr>
        <w:t xml:space="preserve">August, </w:t>
      </w:r>
      <w:r w:rsidRPr="00571C52">
        <w:rPr>
          <w:bCs/>
          <w:sz w:val="28"/>
          <w:szCs w:val="28"/>
          <w:lang w:val="es-PE"/>
        </w:rPr>
        <w:t>2007.</w:t>
      </w:r>
      <w:r>
        <w:rPr>
          <w:bCs/>
          <w:sz w:val="28"/>
          <w:szCs w:val="28"/>
          <w:lang w:val="es-PE"/>
        </w:rPr>
        <w:t xml:space="preserve"> -  P.1   </w:t>
      </w:r>
      <w:r w:rsidRPr="00571C52">
        <w:rPr>
          <w:bCs/>
          <w:sz w:val="28"/>
          <w:szCs w:val="28"/>
          <w:lang w:val="es-PE"/>
        </w:rPr>
        <w:t xml:space="preserve"> </w:t>
      </w:r>
    </w:p>
    <w:p w:rsidR="00BF46BD" w:rsidRPr="00F80CF2" w:rsidRDefault="00BF46BD" w:rsidP="006F3D8A">
      <w:pPr>
        <w:numPr>
          <w:ilvl w:val="0"/>
          <w:numId w:val="61"/>
        </w:numPr>
        <w:suppressAutoHyphens w:val="0"/>
        <w:spacing w:line="360" w:lineRule="auto"/>
        <w:jc w:val="both"/>
        <w:rPr>
          <w:color w:val="000000"/>
          <w:sz w:val="28"/>
          <w:szCs w:val="28"/>
          <w:lang w:val="en-US"/>
        </w:rPr>
      </w:pPr>
      <w:r>
        <w:rPr>
          <w:bCs/>
          <w:color w:val="000000"/>
          <w:sz w:val="28"/>
          <w:szCs w:val="28"/>
          <w:lang w:val="en-US"/>
        </w:rPr>
        <w:lastRenderedPageBreak/>
        <w:t xml:space="preserve"> </w:t>
      </w:r>
      <w:r w:rsidRPr="00692F23">
        <w:rPr>
          <w:bCs/>
          <w:color w:val="000000"/>
          <w:sz w:val="28"/>
          <w:szCs w:val="28"/>
          <w:lang w:val="en-US"/>
        </w:rPr>
        <w:t>MacLennan</w:t>
      </w:r>
      <w:r>
        <w:rPr>
          <w:bCs/>
          <w:color w:val="000000"/>
          <w:sz w:val="28"/>
          <w:szCs w:val="28"/>
          <w:lang w:val="en-US"/>
        </w:rPr>
        <w:t xml:space="preserve"> C.,</w:t>
      </w:r>
      <w:r w:rsidRPr="00692F23">
        <w:rPr>
          <w:bCs/>
          <w:color w:val="000000"/>
          <w:sz w:val="28"/>
          <w:szCs w:val="28"/>
          <w:lang w:val="uk-UA"/>
        </w:rPr>
        <w:t xml:space="preserve"> </w:t>
      </w:r>
      <w:r w:rsidRPr="00692F23">
        <w:rPr>
          <w:bCs/>
          <w:color w:val="000000"/>
          <w:sz w:val="28"/>
          <w:szCs w:val="28"/>
          <w:lang w:val="en-US"/>
        </w:rPr>
        <w:t>Dunn</w:t>
      </w:r>
      <w:r>
        <w:rPr>
          <w:bCs/>
          <w:color w:val="000000"/>
          <w:sz w:val="28"/>
          <w:szCs w:val="28"/>
          <w:lang w:val="en-US"/>
        </w:rPr>
        <w:t xml:space="preserve"> G.</w:t>
      </w:r>
      <w:r w:rsidRPr="00692F23">
        <w:rPr>
          <w:bCs/>
          <w:color w:val="000000"/>
          <w:sz w:val="28"/>
          <w:szCs w:val="28"/>
          <w:lang w:val="uk-UA"/>
        </w:rPr>
        <w:t xml:space="preserve">, </w:t>
      </w:r>
      <w:r w:rsidRPr="00692F23">
        <w:rPr>
          <w:bCs/>
          <w:color w:val="000000"/>
          <w:sz w:val="28"/>
          <w:szCs w:val="28"/>
          <w:lang w:val="en-US"/>
        </w:rPr>
        <w:t>Huissoon</w:t>
      </w:r>
      <w:r>
        <w:rPr>
          <w:bCs/>
          <w:color w:val="000000"/>
          <w:sz w:val="28"/>
          <w:szCs w:val="28"/>
          <w:lang w:val="en-US"/>
        </w:rPr>
        <w:t xml:space="preserve"> A.P.</w:t>
      </w:r>
      <w:r w:rsidRPr="00692F23">
        <w:rPr>
          <w:bCs/>
          <w:color w:val="000000"/>
          <w:sz w:val="28"/>
          <w:szCs w:val="28"/>
          <w:lang w:val="uk-UA"/>
        </w:rPr>
        <w:t xml:space="preserve">, </w:t>
      </w:r>
      <w:r w:rsidRPr="00692F23">
        <w:rPr>
          <w:bCs/>
          <w:color w:val="000000"/>
          <w:sz w:val="28"/>
          <w:szCs w:val="28"/>
          <w:lang w:val="en-US"/>
        </w:rPr>
        <w:t>Kumararatne</w:t>
      </w:r>
      <w:r>
        <w:rPr>
          <w:bCs/>
          <w:color w:val="000000"/>
          <w:sz w:val="28"/>
          <w:szCs w:val="28"/>
          <w:lang w:val="en-US"/>
        </w:rPr>
        <w:t xml:space="preserve"> D.S.</w:t>
      </w:r>
      <w:r w:rsidRPr="00692F23">
        <w:rPr>
          <w:bCs/>
          <w:color w:val="000000"/>
          <w:sz w:val="28"/>
          <w:szCs w:val="28"/>
          <w:lang w:val="uk-UA"/>
        </w:rPr>
        <w:t xml:space="preserve">, </w:t>
      </w:r>
      <w:r w:rsidRPr="00692F23">
        <w:rPr>
          <w:bCs/>
          <w:color w:val="000000"/>
          <w:sz w:val="28"/>
          <w:szCs w:val="28"/>
          <w:lang w:val="en-US"/>
        </w:rPr>
        <w:t>Martin</w:t>
      </w:r>
      <w:r>
        <w:rPr>
          <w:bCs/>
          <w:color w:val="000000"/>
          <w:sz w:val="28"/>
          <w:szCs w:val="28"/>
          <w:lang w:val="en-US"/>
        </w:rPr>
        <w:t xml:space="preserve"> J.</w:t>
      </w:r>
      <w:r>
        <w:rPr>
          <w:bCs/>
          <w:color w:val="000000"/>
          <w:sz w:val="28"/>
          <w:szCs w:val="28"/>
          <w:lang w:val="uk-UA"/>
        </w:rPr>
        <w:t>,</w:t>
      </w:r>
      <w:r>
        <w:rPr>
          <w:bCs/>
          <w:color w:val="000000"/>
          <w:sz w:val="28"/>
          <w:szCs w:val="28"/>
          <w:lang w:val="en-US"/>
        </w:rPr>
        <w:t xml:space="preserve"> </w:t>
      </w:r>
      <w:r w:rsidRPr="00692F23">
        <w:rPr>
          <w:bCs/>
          <w:color w:val="000000"/>
          <w:sz w:val="28"/>
          <w:szCs w:val="28"/>
          <w:lang w:val="en-US"/>
        </w:rPr>
        <w:t>O</w:t>
      </w:r>
      <w:r w:rsidRPr="00692F23">
        <w:rPr>
          <w:bCs/>
          <w:color w:val="000000"/>
          <w:sz w:val="28"/>
          <w:szCs w:val="28"/>
          <w:lang w:val="uk-UA"/>
        </w:rPr>
        <w:t>'</w:t>
      </w:r>
      <w:r w:rsidRPr="00692F23">
        <w:rPr>
          <w:bCs/>
          <w:color w:val="000000"/>
          <w:sz w:val="28"/>
          <w:szCs w:val="28"/>
          <w:lang w:val="en-US"/>
        </w:rPr>
        <w:t>Leary</w:t>
      </w:r>
      <w:r>
        <w:rPr>
          <w:bCs/>
          <w:color w:val="000000"/>
          <w:sz w:val="28"/>
          <w:szCs w:val="28"/>
          <w:lang w:val="en-US"/>
        </w:rPr>
        <w:t xml:space="preserve"> P.</w:t>
      </w:r>
      <w:r w:rsidRPr="00692F23">
        <w:rPr>
          <w:bCs/>
          <w:color w:val="000000"/>
          <w:sz w:val="28"/>
          <w:szCs w:val="28"/>
          <w:lang w:val="uk-UA"/>
        </w:rPr>
        <w:t xml:space="preserve">, </w:t>
      </w:r>
      <w:r w:rsidRPr="00692F23">
        <w:rPr>
          <w:bCs/>
          <w:color w:val="000000"/>
          <w:sz w:val="28"/>
          <w:szCs w:val="28"/>
          <w:lang w:val="en-US"/>
        </w:rPr>
        <w:t>Thompson</w:t>
      </w:r>
      <w:r>
        <w:rPr>
          <w:bCs/>
          <w:color w:val="000000"/>
          <w:sz w:val="28"/>
          <w:szCs w:val="28"/>
          <w:lang w:val="en-US"/>
        </w:rPr>
        <w:t xml:space="preserve"> R.A.</w:t>
      </w:r>
      <w:r w:rsidRPr="00692F23">
        <w:rPr>
          <w:bCs/>
          <w:color w:val="000000"/>
          <w:sz w:val="28"/>
          <w:szCs w:val="28"/>
          <w:lang w:val="uk-UA"/>
        </w:rPr>
        <w:t xml:space="preserve">, </w:t>
      </w:r>
      <w:r w:rsidRPr="00692F23">
        <w:rPr>
          <w:bCs/>
          <w:color w:val="000000"/>
          <w:sz w:val="28"/>
          <w:szCs w:val="28"/>
          <w:lang w:val="en-US"/>
        </w:rPr>
        <w:t>Osman</w:t>
      </w:r>
      <w:r>
        <w:rPr>
          <w:bCs/>
          <w:color w:val="000000"/>
          <w:sz w:val="28"/>
          <w:szCs w:val="28"/>
          <w:lang w:val="en-US"/>
        </w:rPr>
        <w:t xml:space="preserve"> H.</w:t>
      </w:r>
      <w:r w:rsidRPr="00692F23">
        <w:rPr>
          <w:bCs/>
          <w:color w:val="000000"/>
          <w:sz w:val="28"/>
          <w:szCs w:val="28"/>
          <w:lang w:val="uk-UA"/>
        </w:rPr>
        <w:t xml:space="preserve">, </w:t>
      </w:r>
      <w:r w:rsidRPr="00692F23">
        <w:rPr>
          <w:bCs/>
          <w:color w:val="000000"/>
          <w:sz w:val="28"/>
          <w:szCs w:val="28"/>
          <w:lang w:val="en-US"/>
        </w:rPr>
        <w:t>Wood</w:t>
      </w:r>
      <w:r>
        <w:rPr>
          <w:bCs/>
          <w:color w:val="000000"/>
          <w:sz w:val="28"/>
          <w:szCs w:val="28"/>
          <w:lang w:val="en-US"/>
        </w:rPr>
        <w:t xml:space="preserve"> P.</w:t>
      </w:r>
      <w:r w:rsidRPr="00692F23">
        <w:rPr>
          <w:bCs/>
          <w:color w:val="000000"/>
          <w:sz w:val="28"/>
          <w:szCs w:val="28"/>
          <w:lang w:val="uk-UA"/>
        </w:rPr>
        <w:t xml:space="preserve">, </w:t>
      </w:r>
      <w:r w:rsidRPr="00692F23">
        <w:rPr>
          <w:bCs/>
          <w:color w:val="000000"/>
          <w:sz w:val="28"/>
          <w:szCs w:val="28"/>
          <w:lang w:val="en-US"/>
        </w:rPr>
        <w:t>Minor</w:t>
      </w:r>
      <w:r>
        <w:rPr>
          <w:bCs/>
          <w:color w:val="000000"/>
          <w:sz w:val="28"/>
          <w:szCs w:val="28"/>
          <w:lang w:val="en-US"/>
        </w:rPr>
        <w:t xml:space="preserve"> P.</w:t>
      </w:r>
      <w:r w:rsidRPr="00692F23">
        <w:rPr>
          <w:bCs/>
          <w:color w:val="000000"/>
          <w:sz w:val="28"/>
          <w:szCs w:val="28"/>
          <w:lang w:val="uk-UA"/>
        </w:rPr>
        <w:t xml:space="preserve">, </w:t>
      </w:r>
      <w:r>
        <w:rPr>
          <w:bCs/>
          <w:color w:val="000000"/>
          <w:sz w:val="28"/>
          <w:szCs w:val="28"/>
          <w:lang w:val="en-US"/>
        </w:rPr>
        <w:t>Wood D.J.</w:t>
      </w:r>
      <w:r w:rsidRPr="00692F23">
        <w:rPr>
          <w:bCs/>
          <w:color w:val="000000"/>
          <w:sz w:val="28"/>
          <w:szCs w:val="28"/>
          <w:lang w:val="uk-UA"/>
        </w:rPr>
        <w:t xml:space="preserve">, </w:t>
      </w:r>
      <w:r>
        <w:rPr>
          <w:bCs/>
          <w:color w:val="000000"/>
          <w:sz w:val="28"/>
          <w:szCs w:val="28"/>
          <w:lang w:val="en-US"/>
        </w:rPr>
        <w:t xml:space="preserve"> </w:t>
      </w:r>
      <w:r w:rsidRPr="00692F23">
        <w:rPr>
          <w:bCs/>
          <w:color w:val="000000"/>
          <w:sz w:val="28"/>
          <w:szCs w:val="28"/>
          <w:lang w:val="en-US"/>
        </w:rPr>
        <w:t>Pillay</w:t>
      </w:r>
      <w:r>
        <w:rPr>
          <w:bCs/>
          <w:color w:val="000000"/>
          <w:sz w:val="28"/>
          <w:szCs w:val="28"/>
          <w:lang w:val="en-US"/>
        </w:rPr>
        <w:t xml:space="preserve"> D. </w:t>
      </w:r>
      <w:r w:rsidRPr="00692F23">
        <w:rPr>
          <w:bCs/>
          <w:color w:val="000000"/>
          <w:sz w:val="28"/>
          <w:szCs w:val="28"/>
          <w:lang w:val="en-US"/>
        </w:rPr>
        <w:t>Failure</w:t>
      </w:r>
      <w:r w:rsidRPr="00692F23">
        <w:rPr>
          <w:bCs/>
          <w:color w:val="000000"/>
          <w:sz w:val="28"/>
          <w:szCs w:val="28"/>
          <w:lang w:val="uk-UA"/>
        </w:rPr>
        <w:t xml:space="preserve"> </w:t>
      </w:r>
      <w:r w:rsidRPr="00692F23">
        <w:rPr>
          <w:bCs/>
          <w:color w:val="000000"/>
          <w:sz w:val="28"/>
          <w:szCs w:val="28"/>
          <w:lang w:val="en-US"/>
        </w:rPr>
        <w:t>to</w:t>
      </w:r>
      <w:r w:rsidRPr="00692F23">
        <w:rPr>
          <w:bCs/>
          <w:color w:val="000000"/>
          <w:sz w:val="28"/>
          <w:szCs w:val="28"/>
          <w:lang w:val="uk-UA"/>
        </w:rPr>
        <w:t xml:space="preserve"> </w:t>
      </w:r>
      <w:r w:rsidRPr="00692F23">
        <w:rPr>
          <w:bCs/>
          <w:color w:val="000000"/>
          <w:sz w:val="28"/>
          <w:szCs w:val="28"/>
          <w:lang w:val="en-US"/>
        </w:rPr>
        <w:t>clear</w:t>
      </w:r>
      <w:r w:rsidRPr="00692F23">
        <w:rPr>
          <w:bCs/>
          <w:color w:val="000000"/>
          <w:sz w:val="28"/>
          <w:szCs w:val="28"/>
          <w:lang w:val="uk-UA"/>
        </w:rPr>
        <w:t xml:space="preserve"> </w:t>
      </w:r>
      <w:r w:rsidRPr="00692F23">
        <w:rPr>
          <w:bCs/>
          <w:color w:val="000000"/>
          <w:sz w:val="28"/>
          <w:szCs w:val="28"/>
          <w:lang w:val="en-US"/>
        </w:rPr>
        <w:t>persistent</w:t>
      </w:r>
      <w:r w:rsidRPr="00692F23">
        <w:rPr>
          <w:bCs/>
          <w:color w:val="000000"/>
          <w:sz w:val="28"/>
          <w:szCs w:val="28"/>
          <w:lang w:val="uk-UA"/>
        </w:rPr>
        <w:t xml:space="preserve"> </w:t>
      </w:r>
      <w:r w:rsidRPr="00692F23">
        <w:rPr>
          <w:bCs/>
          <w:color w:val="000000"/>
          <w:sz w:val="28"/>
          <w:szCs w:val="28"/>
          <w:lang w:val="en-US"/>
        </w:rPr>
        <w:t>vaccine</w:t>
      </w:r>
      <w:r w:rsidRPr="00692F23">
        <w:rPr>
          <w:bCs/>
          <w:color w:val="000000"/>
          <w:sz w:val="28"/>
          <w:szCs w:val="28"/>
          <w:lang w:val="uk-UA"/>
        </w:rPr>
        <w:t>-</w:t>
      </w:r>
      <w:r w:rsidRPr="00692F23">
        <w:rPr>
          <w:bCs/>
          <w:color w:val="000000"/>
          <w:sz w:val="28"/>
          <w:szCs w:val="28"/>
          <w:lang w:val="en-US"/>
        </w:rPr>
        <w:t>derived</w:t>
      </w:r>
      <w:r w:rsidRPr="00692F23">
        <w:rPr>
          <w:bCs/>
          <w:color w:val="000000"/>
          <w:sz w:val="28"/>
          <w:szCs w:val="28"/>
          <w:lang w:val="uk-UA"/>
        </w:rPr>
        <w:t xml:space="preserve"> </w:t>
      </w:r>
      <w:r w:rsidRPr="00692F23">
        <w:rPr>
          <w:bCs/>
          <w:color w:val="000000"/>
          <w:sz w:val="28"/>
          <w:szCs w:val="28"/>
          <w:lang w:val="en-US"/>
        </w:rPr>
        <w:t>neurovirulent</w:t>
      </w:r>
      <w:r w:rsidRPr="00692F23">
        <w:rPr>
          <w:bCs/>
          <w:color w:val="000000"/>
          <w:sz w:val="28"/>
          <w:szCs w:val="28"/>
          <w:lang w:val="uk-UA"/>
        </w:rPr>
        <w:t xml:space="preserve"> </w:t>
      </w:r>
      <w:r w:rsidRPr="00692F23">
        <w:rPr>
          <w:bCs/>
          <w:color w:val="000000"/>
          <w:sz w:val="28"/>
          <w:szCs w:val="28"/>
          <w:lang w:val="en-US"/>
        </w:rPr>
        <w:t>poliovirus</w:t>
      </w:r>
      <w:r w:rsidRPr="00692F23">
        <w:rPr>
          <w:bCs/>
          <w:color w:val="000000"/>
          <w:sz w:val="28"/>
          <w:szCs w:val="28"/>
          <w:lang w:val="uk-UA"/>
        </w:rPr>
        <w:t xml:space="preserve"> </w:t>
      </w:r>
      <w:r w:rsidRPr="00692F23">
        <w:rPr>
          <w:bCs/>
          <w:color w:val="000000"/>
          <w:sz w:val="28"/>
          <w:szCs w:val="28"/>
          <w:lang w:val="en-US"/>
        </w:rPr>
        <w:t>infe</w:t>
      </w:r>
      <w:r>
        <w:rPr>
          <w:bCs/>
          <w:color w:val="000000"/>
          <w:sz w:val="28"/>
          <w:szCs w:val="28"/>
          <w:lang w:val="en-US"/>
        </w:rPr>
        <w:t>ction</w:t>
      </w:r>
      <w:r w:rsidRPr="00692F23">
        <w:rPr>
          <w:bCs/>
          <w:color w:val="000000"/>
          <w:sz w:val="28"/>
          <w:szCs w:val="28"/>
          <w:lang w:val="uk-UA"/>
        </w:rPr>
        <w:t xml:space="preserve"> </w:t>
      </w:r>
      <w:r>
        <w:rPr>
          <w:bCs/>
          <w:color w:val="000000"/>
          <w:sz w:val="28"/>
          <w:szCs w:val="28"/>
          <w:lang w:val="en-US"/>
        </w:rPr>
        <w:t>in</w:t>
      </w:r>
      <w:r w:rsidRPr="00692F23">
        <w:rPr>
          <w:bCs/>
          <w:color w:val="000000"/>
          <w:sz w:val="28"/>
          <w:szCs w:val="28"/>
          <w:lang w:val="uk-UA"/>
        </w:rPr>
        <w:t xml:space="preserve"> </w:t>
      </w:r>
      <w:r>
        <w:rPr>
          <w:bCs/>
          <w:color w:val="000000"/>
          <w:sz w:val="28"/>
          <w:szCs w:val="28"/>
          <w:lang w:val="en-US"/>
        </w:rPr>
        <w:t>an</w:t>
      </w:r>
      <w:r w:rsidRPr="00692F23">
        <w:rPr>
          <w:bCs/>
          <w:color w:val="000000"/>
          <w:sz w:val="28"/>
          <w:szCs w:val="28"/>
          <w:lang w:val="uk-UA"/>
        </w:rPr>
        <w:t xml:space="preserve"> </w:t>
      </w:r>
      <w:r>
        <w:rPr>
          <w:bCs/>
          <w:color w:val="000000"/>
          <w:sz w:val="28"/>
          <w:szCs w:val="28"/>
          <w:lang w:val="en-US"/>
        </w:rPr>
        <w:t>immunodeficient</w:t>
      </w:r>
      <w:r w:rsidRPr="00692F23">
        <w:rPr>
          <w:bCs/>
          <w:color w:val="000000"/>
          <w:sz w:val="28"/>
          <w:szCs w:val="28"/>
          <w:lang w:val="uk-UA"/>
        </w:rPr>
        <w:t xml:space="preserve"> </w:t>
      </w:r>
      <w:r>
        <w:rPr>
          <w:bCs/>
          <w:color w:val="000000"/>
          <w:sz w:val="28"/>
          <w:szCs w:val="28"/>
          <w:lang w:val="en-US"/>
        </w:rPr>
        <w:t xml:space="preserve">man </w:t>
      </w:r>
      <w:r w:rsidRPr="00692F23">
        <w:rPr>
          <w:bCs/>
          <w:color w:val="000000"/>
          <w:sz w:val="28"/>
          <w:szCs w:val="28"/>
          <w:lang w:val="uk-UA"/>
        </w:rPr>
        <w:t xml:space="preserve">// </w:t>
      </w:r>
      <w:r>
        <w:rPr>
          <w:bCs/>
          <w:color w:val="000000"/>
          <w:sz w:val="28"/>
          <w:szCs w:val="28"/>
          <w:lang w:val="en-US"/>
        </w:rPr>
        <w:t>J</w:t>
      </w:r>
      <w:r w:rsidRPr="00692F23">
        <w:rPr>
          <w:bCs/>
          <w:color w:val="000000"/>
          <w:sz w:val="28"/>
          <w:szCs w:val="28"/>
          <w:lang w:val="uk-UA"/>
        </w:rPr>
        <w:t xml:space="preserve">. </w:t>
      </w:r>
      <w:r>
        <w:rPr>
          <w:bCs/>
          <w:color w:val="000000"/>
          <w:sz w:val="28"/>
          <w:szCs w:val="28"/>
          <w:lang w:val="en-US"/>
        </w:rPr>
        <w:t>Lancet</w:t>
      </w:r>
      <w:r w:rsidRPr="00692F23">
        <w:rPr>
          <w:bCs/>
          <w:color w:val="000000"/>
          <w:sz w:val="28"/>
          <w:szCs w:val="28"/>
          <w:lang w:val="uk-UA"/>
        </w:rPr>
        <w:t xml:space="preserve"> . </w:t>
      </w:r>
      <w:r>
        <w:rPr>
          <w:bCs/>
          <w:color w:val="000000"/>
          <w:sz w:val="28"/>
          <w:szCs w:val="28"/>
          <w:lang w:val="uk-UA"/>
        </w:rPr>
        <w:t>–</w:t>
      </w:r>
      <w:r w:rsidRPr="00692F23">
        <w:rPr>
          <w:bCs/>
          <w:color w:val="000000"/>
          <w:sz w:val="28"/>
          <w:szCs w:val="28"/>
          <w:lang w:val="uk-UA"/>
        </w:rPr>
        <w:t xml:space="preserve"> 2004.</w:t>
      </w:r>
      <w:r>
        <w:rPr>
          <w:bCs/>
          <w:color w:val="000000"/>
          <w:sz w:val="28"/>
          <w:szCs w:val="28"/>
          <w:lang w:val="en-US"/>
        </w:rPr>
        <w:t xml:space="preserve"> </w:t>
      </w:r>
      <w:r w:rsidRPr="00692F23">
        <w:rPr>
          <w:bCs/>
          <w:color w:val="000000"/>
          <w:sz w:val="28"/>
          <w:szCs w:val="28"/>
          <w:lang w:val="uk-UA"/>
        </w:rPr>
        <w:t xml:space="preserve">- </w:t>
      </w:r>
      <w:r>
        <w:rPr>
          <w:bCs/>
          <w:color w:val="000000"/>
          <w:sz w:val="28"/>
          <w:szCs w:val="28"/>
          <w:lang w:val="uk-UA"/>
        </w:rPr>
        <w:t>№</w:t>
      </w:r>
      <w:r>
        <w:rPr>
          <w:bCs/>
          <w:color w:val="000000"/>
          <w:sz w:val="28"/>
          <w:szCs w:val="28"/>
          <w:lang w:val="en-US"/>
        </w:rPr>
        <w:t xml:space="preserve"> </w:t>
      </w:r>
      <w:r>
        <w:rPr>
          <w:bCs/>
          <w:color w:val="000000"/>
          <w:sz w:val="28"/>
          <w:szCs w:val="28"/>
          <w:lang w:val="uk-UA"/>
        </w:rPr>
        <w:t>363</w:t>
      </w:r>
      <w:r>
        <w:rPr>
          <w:bCs/>
          <w:color w:val="000000"/>
          <w:sz w:val="28"/>
          <w:szCs w:val="28"/>
          <w:lang w:val="en-US"/>
        </w:rPr>
        <w:t xml:space="preserve"> </w:t>
      </w:r>
      <w:r>
        <w:rPr>
          <w:bCs/>
          <w:color w:val="000000"/>
          <w:sz w:val="28"/>
          <w:szCs w:val="28"/>
          <w:lang w:val="uk-UA"/>
        </w:rPr>
        <w:t>(9420)</w:t>
      </w:r>
      <w:r w:rsidRPr="00692F23">
        <w:rPr>
          <w:bCs/>
          <w:color w:val="000000"/>
          <w:sz w:val="28"/>
          <w:szCs w:val="28"/>
          <w:lang w:val="uk-UA"/>
        </w:rPr>
        <w:t>.</w:t>
      </w:r>
      <w:r>
        <w:rPr>
          <w:bCs/>
          <w:color w:val="000000"/>
          <w:sz w:val="28"/>
          <w:szCs w:val="28"/>
          <w:lang w:val="en-US"/>
        </w:rPr>
        <w:t xml:space="preserve"> </w:t>
      </w:r>
      <w:r w:rsidRPr="00692F23">
        <w:rPr>
          <w:bCs/>
          <w:color w:val="000000"/>
          <w:sz w:val="28"/>
          <w:szCs w:val="28"/>
          <w:lang w:val="uk-UA"/>
        </w:rPr>
        <w:t xml:space="preserve">- </w:t>
      </w:r>
      <w:r>
        <w:rPr>
          <w:bCs/>
          <w:color w:val="000000"/>
          <w:sz w:val="28"/>
          <w:szCs w:val="28"/>
          <w:lang w:val="en-US"/>
        </w:rPr>
        <w:t>P</w:t>
      </w:r>
      <w:r w:rsidRPr="00692F23">
        <w:rPr>
          <w:bCs/>
          <w:color w:val="000000"/>
          <w:sz w:val="28"/>
          <w:szCs w:val="28"/>
          <w:lang w:val="uk-UA"/>
        </w:rPr>
        <w:t>.</w:t>
      </w:r>
      <w:r>
        <w:rPr>
          <w:bCs/>
          <w:color w:val="000000"/>
          <w:sz w:val="28"/>
          <w:szCs w:val="28"/>
          <w:lang w:val="en-US"/>
        </w:rPr>
        <w:t xml:space="preserve"> </w:t>
      </w:r>
      <w:r w:rsidRPr="00692F23">
        <w:rPr>
          <w:bCs/>
          <w:color w:val="000000"/>
          <w:sz w:val="28"/>
          <w:szCs w:val="28"/>
          <w:lang w:val="uk-UA"/>
        </w:rPr>
        <w:t>1509</w:t>
      </w:r>
      <w:r>
        <w:rPr>
          <w:bCs/>
          <w:color w:val="000000"/>
          <w:sz w:val="28"/>
          <w:szCs w:val="28"/>
          <w:lang w:val="en-US"/>
        </w:rPr>
        <w:t xml:space="preserve"> </w:t>
      </w:r>
      <w:r w:rsidRPr="00692F23">
        <w:rPr>
          <w:bCs/>
          <w:color w:val="000000"/>
          <w:sz w:val="28"/>
          <w:szCs w:val="28"/>
          <w:lang w:val="uk-UA"/>
        </w:rPr>
        <w:t>-1513.</w:t>
      </w:r>
      <w:r>
        <w:rPr>
          <w:bCs/>
          <w:color w:val="000000"/>
          <w:sz w:val="28"/>
          <w:szCs w:val="28"/>
          <w:lang w:val="en-US"/>
        </w:rPr>
        <w:t xml:space="preserve">                    </w:t>
      </w:r>
    </w:p>
    <w:p w:rsidR="00BF46BD" w:rsidRPr="000E3ED8"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 xml:space="preserve"> </w:t>
      </w:r>
      <w:r w:rsidRPr="000E3ED8">
        <w:rPr>
          <w:bCs/>
          <w:color w:val="000000"/>
          <w:sz w:val="28"/>
          <w:szCs w:val="28"/>
          <w:lang w:val="en-US"/>
        </w:rPr>
        <w:t>Fine P</w:t>
      </w:r>
      <w:r>
        <w:rPr>
          <w:bCs/>
          <w:color w:val="000000"/>
          <w:sz w:val="28"/>
          <w:szCs w:val="28"/>
          <w:lang w:val="en-US"/>
        </w:rPr>
        <w:t>.</w:t>
      </w:r>
      <w:r w:rsidRPr="000E3ED8">
        <w:rPr>
          <w:bCs/>
          <w:color w:val="000000"/>
          <w:sz w:val="28"/>
          <w:szCs w:val="28"/>
          <w:lang w:val="en-US"/>
        </w:rPr>
        <w:t>E</w:t>
      </w:r>
      <w:r>
        <w:rPr>
          <w:bCs/>
          <w:color w:val="000000"/>
          <w:sz w:val="28"/>
          <w:szCs w:val="28"/>
          <w:lang w:val="en-US"/>
        </w:rPr>
        <w:t>.</w:t>
      </w:r>
      <w:r w:rsidRPr="000E3ED8">
        <w:rPr>
          <w:bCs/>
          <w:color w:val="000000"/>
          <w:sz w:val="28"/>
          <w:szCs w:val="28"/>
          <w:lang w:val="en-US"/>
        </w:rPr>
        <w:t>, Oblapenko G</w:t>
      </w:r>
      <w:r>
        <w:rPr>
          <w:bCs/>
          <w:color w:val="000000"/>
          <w:sz w:val="28"/>
          <w:szCs w:val="28"/>
          <w:lang w:val="en-US"/>
        </w:rPr>
        <w:t>.</w:t>
      </w:r>
      <w:r w:rsidRPr="000E3ED8">
        <w:rPr>
          <w:bCs/>
          <w:color w:val="000000"/>
          <w:sz w:val="28"/>
          <w:szCs w:val="28"/>
          <w:lang w:val="en-US"/>
        </w:rPr>
        <w:t>, Sutter R</w:t>
      </w:r>
      <w:r>
        <w:rPr>
          <w:bCs/>
          <w:color w:val="000000"/>
          <w:sz w:val="28"/>
          <w:szCs w:val="28"/>
          <w:lang w:val="en-US"/>
        </w:rPr>
        <w:t>.</w:t>
      </w:r>
      <w:r w:rsidRPr="000E3ED8">
        <w:rPr>
          <w:bCs/>
          <w:color w:val="000000"/>
          <w:sz w:val="28"/>
          <w:szCs w:val="28"/>
          <w:lang w:val="en-US"/>
        </w:rPr>
        <w:t>W.</w:t>
      </w:r>
      <w:r>
        <w:rPr>
          <w:bCs/>
          <w:color w:val="000000"/>
          <w:sz w:val="28"/>
          <w:szCs w:val="28"/>
          <w:lang w:val="en-US"/>
        </w:rPr>
        <w:t xml:space="preserve"> </w:t>
      </w:r>
      <w:r w:rsidRPr="000E3ED8">
        <w:rPr>
          <w:bCs/>
          <w:color w:val="000000"/>
          <w:sz w:val="28"/>
          <w:szCs w:val="28"/>
          <w:lang w:val="en-US"/>
        </w:rPr>
        <w:t>Polio control after certif</w:t>
      </w:r>
      <w:r>
        <w:rPr>
          <w:bCs/>
          <w:color w:val="000000"/>
          <w:sz w:val="28"/>
          <w:szCs w:val="28"/>
          <w:lang w:val="en-US"/>
        </w:rPr>
        <w:t xml:space="preserve">ication: major issues </w:t>
      </w:r>
      <w:r w:rsidRPr="000E3ED8">
        <w:rPr>
          <w:bCs/>
          <w:color w:val="000000"/>
          <w:sz w:val="28"/>
          <w:szCs w:val="28"/>
          <w:lang w:val="en-US"/>
        </w:rPr>
        <w:t>outstanding</w:t>
      </w:r>
      <w:r>
        <w:rPr>
          <w:bCs/>
          <w:color w:val="000000"/>
          <w:sz w:val="28"/>
          <w:szCs w:val="28"/>
          <w:lang w:val="en-US"/>
        </w:rPr>
        <w:t xml:space="preserve"> //</w:t>
      </w:r>
      <w:r w:rsidRPr="000E3ED8">
        <w:rPr>
          <w:color w:val="000000"/>
          <w:sz w:val="28"/>
          <w:szCs w:val="28"/>
          <w:lang w:val="en-US"/>
        </w:rPr>
        <w:t xml:space="preserve"> Bull</w:t>
      </w:r>
      <w:r>
        <w:rPr>
          <w:color w:val="000000"/>
          <w:sz w:val="28"/>
          <w:szCs w:val="28"/>
          <w:lang w:val="en-US"/>
        </w:rPr>
        <w:t>.</w:t>
      </w:r>
      <w:r w:rsidRPr="000E3ED8">
        <w:rPr>
          <w:color w:val="000000"/>
          <w:sz w:val="28"/>
          <w:szCs w:val="28"/>
          <w:lang w:val="en-US"/>
        </w:rPr>
        <w:t xml:space="preserve"> World Health Organ.</w:t>
      </w:r>
      <w:r>
        <w:rPr>
          <w:color w:val="000000"/>
          <w:sz w:val="28"/>
          <w:szCs w:val="28"/>
          <w:lang w:val="en-US"/>
        </w:rPr>
        <w:t xml:space="preserve"> – </w:t>
      </w:r>
      <w:r w:rsidRPr="000E3ED8">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0E3ED8">
        <w:rPr>
          <w:color w:val="000000"/>
          <w:sz w:val="28"/>
          <w:szCs w:val="28"/>
          <w:lang w:val="en-US"/>
        </w:rPr>
        <w:t>82</w:t>
      </w:r>
      <w:r>
        <w:rPr>
          <w:color w:val="000000"/>
          <w:sz w:val="28"/>
          <w:szCs w:val="28"/>
          <w:lang w:val="en-US"/>
        </w:rPr>
        <w:t xml:space="preserve"> </w:t>
      </w:r>
      <w:r w:rsidRPr="000E3ED8">
        <w:rPr>
          <w:color w:val="000000"/>
          <w:sz w:val="28"/>
          <w:szCs w:val="28"/>
          <w:lang w:val="en-US"/>
        </w:rPr>
        <w:t>(1)</w:t>
      </w:r>
      <w:r>
        <w:rPr>
          <w:color w:val="000000"/>
          <w:sz w:val="28"/>
          <w:szCs w:val="28"/>
          <w:lang w:val="en-US"/>
        </w:rPr>
        <w:t xml:space="preserve">. – P. </w:t>
      </w:r>
      <w:r w:rsidRPr="000E3ED8">
        <w:rPr>
          <w:color w:val="000000"/>
          <w:sz w:val="28"/>
          <w:szCs w:val="28"/>
          <w:lang w:val="en-US"/>
        </w:rPr>
        <w:t>47</w:t>
      </w:r>
      <w:r>
        <w:rPr>
          <w:color w:val="000000"/>
          <w:sz w:val="28"/>
          <w:szCs w:val="28"/>
          <w:lang w:val="en-US"/>
        </w:rPr>
        <w:t xml:space="preserve"> </w:t>
      </w:r>
      <w:r w:rsidRPr="000E3ED8">
        <w:rPr>
          <w:color w:val="000000"/>
          <w:sz w:val="28"/>
          <w:szCs w:val="28"/>
          <w:lang w:val="en-US"/>
        </w:rPr>
        <w:t>-</w:t>
      </w:r>
      <w:r>
        <w:rPr>
          <w:color w:val="000000"/>
          <w:sz w:val="28"/>
          <w:szCs w:val="28"/>
          <w:lang w:val="en-US"/>
        </w:rPr>
        <w:t xml:space="preserve"> </w:t>
      </w:r>
      <w:r w:rsidRPr="000E3ED8">
        <w:rPr>
          <w:color w:val="000000"/>
          <w:sz w:val="28"/>
          <w:szCs w:val="28"/>
          <w:lang w:val="en-US"/>
        </w:rPr>
        <w:t>52.</w:t>
      </w:r>
      <w:r>
        <w:rPr>
          <w:color w:val="000000"/>
          <w:sz w:val="28"/>
          <w:szCs w:val="28"/>
          <w:lang w:val="en-US"/>
        </w:rPr>
        <w:t xml:space="preserve">         </w:t>
      </w:r>
    </w:p>
    <w:p w:rsidR="00BF46BD" w:rsidRPr="00910F2D"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Fine P.F. Gaps in our knowledge about transmission of vaccine-derived polioviruses</w:t>
      </w:r>
      <w:r>
        <w:rPr>
          <w:bCs/>
          <w:sz w:val="28"/>
          <w:szCs w:val="28"/>
          <w:lang w:val="uk-UA"/>
        </w:rPr>
        <w:t xml:space="preserve"> </w:t>
      </w:r>
      <w:r>
        <w:rPr>
          <w:bCs/>
          <w:sz w:val="28"/>
          <w:szCs w:val="28"/>
          <w:lang w:val="en-US"/>
        </w:rPr>
        <w:t>// Bull. World Health Organ. - 1999.</w:t>
      </w:r>
      <w:r>
        <w:rPr>
          <w:bCs/>
          <w:sz w:val="28"/>
          <w:szCs w:val="28"/>
          <w:lang w:val="uk-UA"/>
        </w:rPr>
        <w:t xml:space="preserve"> </w:t>
      </w:r>
      <w:r>
        <w:rPr>
          <w:bCs/>
          <w:sz w:val="28"/>
          <w:szCs w:val="28"/>
          <w:lang w:val="en-US"/>
        </w:rPr>
        <w:t>-</w:t>
      </w:r>
      <w:r>
        <w:rPr>
          <w:bCs/>
          <w:sz w:val="28"/>
          <w:szCs w:val="28"/>
          <w:lang w:val="uk-UA"/>
        </w:rPr>
        <w:t xml:space="preserve"> № </w:t>
      </w:r>
      <w:r>
        <w:rPr>
          <w:bCs/>
          <w:sz w:val="28"/>
          <w:szCs w:val="28"/>
          <w:lang w:val="en-US"/>
        </w:rPr>
        <w:t xml:space="preserve">78 (3). -  P. 358 - 359.  </w:t>
      </w:r>
    </w:p>
    <w:p w:rsidR="00BF46BD" w:rsidRPr="00766B9E" w:rsidRDefault="00BF46BD" w:rsidP="006F3D8A">
      <w:pPr>
        <w:numPr>
          <w:ilvl w:val="0"/>
          <w:numId w:val="61"/>
        </w:numPr>
        <w:suppressAutoHyphens w:val="0"/>
        <w:spacing w:line="360" w:lineRule="auto"/>
        <w:jc w:val="both"/>
        <w:rPr>
          <w:sz w:val="28"/>
          <w:lang w:val="uk-UA"/>
        </w:rPr>
      </w:pPr>
      <w:r>
        <w:rPr>
          <w:bCs/>
          <w:color w:val="000000"/>
          <w:sz w:val="28"/>
          <w:szCs w:val="28"/>
          <w:lang w:val="en-GB"/>
        </w:rPr>
        <w:t xml:space="preserve"> </w:t>
      </w:r>
      <w:r w:rsidRPr="00766B9E">
        <w:rPr>
          <w:bCs/>
          <w:color w:val="000000"/>
          <w:sz w:val="28"/>
          <w:szCs w:val="28"/>
          <w:lang w:val="en-GB"/>
        </w:rPr>
        <w:t>Ford</w:t>
      </w:r>
      <w:r>
        <w:rPr>
          <w:bCs/>
          <w:color w:val="000000"/>
          <w:sz w:val="28"/>
          <w:szCs w:val="28"/>
          <w:lang w:val="en-GB"/>
        </w:rPr>
        <w:t xml:space="preserve"> D.J.</w:t>
      </w:r>
      <w:r w:rsidRPr="00B51F0C">
        <w:rPr>
          <w:bCs/>
          <w:color w:val="000000"/>
          <w:sz w:val="28"/>
          <w:szCs w:val="28"/>
          <w:lang w:val="uk-UA"/>
        </w:rPr>
        <w:t xml:space="preserve">, </w:t>
      </w:r>
      <w:r w:rsidRPr="00766B9E">
        <w:rPr>
          <w:bCs/>
          <w:color w:val="000000"/>
          <w:sz w:val="28"/>
          <w:szCs w:val="28"/>
          <w:lang w:val="en-GB"/>
        </w:rPr>
        <w:t>Ropka</w:t>
      </w:r>
      <w:r>
        <w:rPr>
          <w:bCs/>
          <w:color w:val="000000"/>
          <w:sz w:val="28"/>
          <w:szCs w:val="28"/>
          <w:lang w:val="en-GB"/>
        </w:rPr>
        <w:t xml:space="preserve"> S.L.</w:t>
      </w:r>
      <w:r w:rsidRPr="00B51F0C">
        <w:rPr>
          <w:bCs/>
          <w:color w:val="000000"/>
          <w:sz w:val="28"/>
          <w:szCs w:val="28"/>
          <w:lang w:val="uk-UA"/>
        </w:rPr>
        <w:t xml:space="preserve">, </w:t>
      </w:r>
      <w:r w:rsidRPr="00766B9E">
        <w:rPr>
          <w:bCs/>
          <w:color w:val="000000"/>
          <w:sz w:val="28"/>
          <w:szCs w:val="28"/>
          <w:lang w:val="en-GB"/>
        </w:rPr>
        <w:t>Collins</w:t>
      </w:r>
      <w:r>
        <w:rPr>
          <w:bCs/>
          <w:color w:val="000000"/>
          <w:sz w:val="28"/>
          <w:szCs w:val="28"/>
          <w:lang w:val="en-GB"/>
        </w:rPr>
        <w:t xml:space="preserve"> G.H.</w:t>
      </w:r>
      <w:r w:rsidRPr="00B51F0C">
        <w:rPr>
          <w:bCs/>
          <w:color w:val="000000"/>
          <w:sz w:val="28"/>
          <w:szCs w:val="28"/>
          <w:lang w:val="uk-UA"/>
        </w:rPr>
        <w:t xml:space="preserve">, </w:t>
      </w:r>
      <w:r w:rsidRPr="00766B9E">
        <w:rPr>
          <w:bCs/>
          <w:color w:val="000000"/>
          <w:sz w:val="28"/>
          <w:szCs w:val="28"/>
          <w:lang w:val="en-GB"/>
        </w:rPr>
        <w:t>Jubelt</w:t>
      </w:r>
      <w:r>
        <w:rPr>
          <w:bCs/>
          <w:color w:val="000000"/>
          <w:sz w:val="28"/>
          <w:szCs w:val="28"/>
          <w:lang w:val="en-GB"/>
        </w:rPr>
        <w:t xml:space="preserve"> B.</w:t>
      </w:r>
      <w:r>
        <w:rPr>
          <w:bCs/>
          <w:color w:val="000000"/>
          <w:sz w:val="28"/>
          <w:szCs w:val="28"/>
          <w:lang w:val="en-US"/>
        </w:rPr>
        <w:t xml:space="preserve"> </w:t>
      </w:r>
      <w:r>
        <w:rPr>
          <w:bCs/>
          <w:color w:val="000000"/>
          <w:sz w:val="28"/>
          <w:szCs w:val="28"/>
          <w:lang w:val="en-GB"/>
        </w:rPr>
        <w:t xml:space="preserve"> </w:t>
      </w:r>
      <w:r w:rsidRPr="00766B9E">
        <w:rPr>
          <w:bCs/>
          <w:color w:val="000000"/>
          <w:sz w:val="28"/>
          <w:szCs w:val="28"/>
          <w:lang w:val="en-GB"/>
        </w:rPr>
        <w:t>The neuropathology observed in wild-type mice inoculated with human poliovirus mirrors human paralytic poliomyelitis</w:t>
      </w:r>
      <w:r>
        <w:rPr>
          <w:bCs/>
          <w:color w:val="000000"/>
          <w:sz w:val="28"/>
          <w:szCs w:val="28"/>
          <w:lang w:val="en-GB"/>
        </w:rPr>
        <w:t xml:space="preserve"> //</w:t>
      </w:r>
      <w:r>
        <w:rPr>
          <w:bCs/>
          <w:color w:val="000000"/>
          <w:sz w:val="28"/>
          <w:szCs w:val="28"/>
          <w:lang w:val="uk-UA"/>
        </w:rPr>
        <w:t xml:space="preserve"> </w:t>
      </w:r>
      <w:r>
        <w:rPr>
          <w:bCs/>
          <w:color w:val="000000"/>
          <w:sz w:val="28"/>
          <w:szCs w:val="28"/>
          <w:lang w:val="en-GB"/>
        </w:rPr>
        <w:t xml:space="preserve">J. </w:t>
      </w:r>
      <w:r w:rsidRPr="00766B9E">
        <w:rPr>
          <w:color w:val="000000"/>
          <w:sz w:val="28"/>
          <w:szCs w:val="28"/>
          <w:lang w:val="en-GB"/>
        </w:rPr>
        <w:t>Microb</w:t>
      </w:r>
      <w:r>
        <w:rPr>
          <w:color w:val="000000"/>
          <w:sz w:val="28"/>
          <w:szCs w:val="28"/>
          <w:lang w:val="en-GB"/>
        </w:rPr>
        <w:t xml:space="preserve">. </w:t>
      </w:r>
      <w:r w:rsidRPr="00766B9E">
        <w:rPr>
          <w:color w:val="000000"/>
          <w:sz w:val="28"/>
          <w:szCs w:val="28"/>
          <w:lang w:val="en-GB"/>
        </w:rPr>
        <w:t>Pathog</w:t>
      </w:r>
      <w:r>
        <w:rPr>
          <w:color w:val="000000"/>
          <w:sz w:val="28"/>
          <w:szCs w:val="28"/>
          <w:lang w:val="en-US"/>
        </w:rPr>
        <w:t xml:space="preserve">. - 2002. - </w:t>
      </w:r>
      <w:r>
        <w:rPr>
          <w:color w:val="000000"/>
          <w:sz w:val="28"/>
          <w:szCs w:val="28"/>
          <w:lang w:val="uk-UA"/>
        </w:rPr>
        <w:t>№ 33</w:t>
      </w:r>
      <w:r>
        <w:rPr>
          <w:color w:val="000000"/>
          <w:sz w:val="28"/>
          <w:szCs w:val="28"/>
          <w:lang w:val="en-US"/>
        </w:rPr>
        <w:t xml:space="preserve"> </w:t>
      </w:r>
      <w:r>
        <w:rPr>
          <w:color w:val="000000"/>
          <w:sz w:val="28"/>
          <w:szCs w:val="28"/>
          <w:lang w:val="uk-UA"/>
        </w:rPr>
        <w:t>(3)</w:t>
      </w:r>
      <w:r>
        <w:rPr>
          <w:color w:val="000000"/>
          <w:sz w:val="28"/>
          <w:szCs w:val="28"/>
          <w:lang w:val="en-US"/>
        </w:rPr>
        <w:t>. - P.</w:t>
      </w:r>
      <w:r>
        <w:rPr>
          <w:color w:val="000000"/>
          <w:sz w:val="28"/>
          <w:szCs w:val="28"/>
          <w:lang w:val="uk-UA"/>
        </w:rPr>
        <w:t xml:space="preserve"> </w:t>
      </w:r>
      <w:r>
        <w:rPr>
          <w:color w:val="000000"/>
          <w:sz w:val="28"/>
          <w:szCs w:val="28"/>
          <w:lang w:val="en-US"/>
        </w:rPr>
        <w:t xml:space="preserve">97 - 107.    </w:t>
      </w:r>
    </w:p>
    <w:p w:rsidR="00BF46BD" w:rsidRPr="003D07D9" w:rsidRDefault="00BF46BD" w:rsidP="006F3D8A">
      <w:pPr>
        <w:numPr>
          <w:ilvl w:val="0"/>
          <w:numId w:val="61"/>
        </w:numPr>
        <w:suppressAutoHyphens w:val="0"/>
        <w:spacing w:line="360" w:lineRule="auto"/>
        <w:jc w:val="both"/>
        <w:rPr>
          <w:sz w:val="28"/>
          <w:szCs w:val="28"/>
          <w:lang w:val="en-GB"/>
        </w:rPr>
      </w:pPr>
      <w:r>
        <w:rPr>
          <w:sz w:val="28"/>
          <w:szCs w:val="28"/>
          <w:lang w:val="en-US"/>
        </w:rPr>
        <w:t xml:space="preserve">  Franck S., Allwinn R., Rabenau H.F., Doerr H.W.  Epidemiological analysis of immunity to poliovirus after termination of an era of vaccination with OPV in Germany // J. Zentralbl. Bacteriol. – 1999. - </w:t>
      </w:r>
      <w:r>
        <w:rPr>
          <w:sz w:val="28"/>
          <w:szCs w:val="28"/>
          <w:lang w:val="uk-UA"/>
        </w:rPr>
        <w:t>№</w:t>
      </w:r>
      <w:r>
        <w:rPr>
          <w:sz w:val="28"/>
          <w:szCs w:val="28"/>
          <w:lang w:val="en-US"/>
        </w:rPr>
        <w:t xml:space="preserve"> 289 (4). - P. 475 - 481.   </w:t>
      </w:r>
    </w:p>
    <w:p w:rsidR="00BF46BD" w:rsidRPr="007234A5"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Friedrich F. Genomic modifications in Sabin vaccine strains isolated from vaccination-associated cases, healthy contacts and healthy vaccines</w:t>
      </w:r>
      <w:r>
        <w:rPr>
          <w:bCs/>
          <w:sz w:val="28"/>
          <w:szCs w:val="28"/>
          <w:lang w:val="uk-UA"/>
        </w:rPr>
        <w:t xml:space="preserve"> </w:t>
      </w:r>
      <w:r>
        <w:rPr>
          <w:bCs/>
          <w:sz w:val="28"/>
          <w:szCs w:val="28"/>
          <w:lang w:val="en-US"/>
        </w:rPr>
        <w:t>//</w:t>
      </w:r>
      <w:r w:rsidRPr="00DB43A8">
        <w:rPr>
          <w:bCs/>
          <w:sz w:val="28"/>
          <w:szCs w:val="28"/>
          <w:lang w:val="uk-UA"/>
        </w:rPr>
        <w:t xml:space="preserve"> </w:t>
      </w:r>
      <w:r>
        <w:rPr>
          <w:bCs/>
          <w:sz w:val="28"/>
          <w:szCs w:val="28"/>
          <w:lang w:val="en-US"/>
        </w:rPr>
        <w:t xml:space="preserve">J. Acta. Virol. – 1996. - </w:t>
      </w:r>
      <w:r>
        <w:rPr>
          <w:bCs/>
          <w:sz w:val="28"/>
          <w:szCs w:val="28"/>
          <w:lang w:val="uk-UA"/>
        </w:rPr>
        <w:t>№</w:t>
      </w:r>
      <w:r>
        <w:rPr>
          <w:bCs/>
          <w:sz w:val="28"/>
          <w:szCs w:val="28"/>
          <w:lang w:val="en-US"/>
        </w:rPr>
        <w:t xml:space="preserve"> 40 (3). - P. 157 - 170.                        </w:t>
      </w:r>
    </w:p>
    <w:p w:rsidR="00BF46BD" w:rsidRPr="00CB1A4D"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Friedrich F. Molecular evolution of oral poliovirus vaccine strains during multiplication in humans and possible implications for global eradication of poliovirus</w:t>
      </w:r>
      <w:r>
        <w:rPr>
          <w:sz w:val="28"/>
          <w:szCs w:val="28"/>
          <w:lang w:val="uk-UA"/>
        </w:rPr>
        <w:t xml:space="preserve"> </w:t>
      </w:r>
      <w:r>
        <w:rPr>
          <w:sz w:val="28"/>
          <w:szCs w:val="28"/>
          <w:lang w:val="en-US"/>
        </w:rPr>
        <w:t>// J. Acta. Virol. – 200</w:t>
      </w:r>
      <w:r w:rsidRPr="00CB1A4D">
        <w:rPr>
          <w:sz w:val="28"/>
          <w:szCs w:val="28"/>
          <w:lang w:val="en-GB"/>
        </w:rPr>
        <w:t>0</w:t>
      </w:r>
      <w:r>
        <w:rPr>
          <w:sz w:val="28"/>
          <w:szCs w:val="28"/>
          <w:lang w:val="en-US"/>
        </w:rPr>
        <w:t>. -</w:t>
      </w:r>
      <w:r w:rsidRPr="00CB1A4D">
        <w:rPr>
          <w:sz w:val="28"/>
          <w:szCs w:val="28"/>
          <w:lang w:val="en-GB"/>
        </w:rPr>
        <w:t xml:space="preserve"> № 44</w:t>
      </w:r>
      <w:r>
        <w:rPr>
          <w:sz w:val="28"/>
          <w:szCs w:val="28"/>
          <w:lang w:val="en-GB"/>
        </w:rPr>
        <w:t xml:space="preserve"> </w:t>
      </w:r>
      <w:r w:rsidRPr="00CB1A4D">
        <w:rPr>
          <w:sz w:val="28"/>
          <w:szCs w:val="28"/>
          <w:lang w:val="en-GB"/>
        </w:rPr>
        <w:t>(2)</w:t>
      </w:r>
      <w:r>
        <w:rPr>
          <w:sz w:val="28"/>
          <w:szCs w:val="28"/>
          <w:lang w:val="en-US"/>
        </w:rPr>
        <w:t xml:space="preserve">. -  P. 109 - 117.  </w:t>
      </w:r>
    </w:p>
    <w:p w:rsidR="00BF46BD" w:rsidRPr="007234A5"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Friedrich F. Neurologic complications associated with oral poliovirus vaccine and genomic variability of the vaccine strains after multiplication in humans //</w:t>
      </w:r>
      <w:r w:rsidRPr="007234A5">
        <w:rPr>
          <w:bCs/>
          <w:sz w:val="28"/>
          <w:szCs w:val="28"/>
          <w:lang w:val="en-US"/>
        </w:rPr>
        <w:t xml:space="preserve"> </w:t>
      </w:r>
      <w:r>
        <w:rPr>
          <w:bCs/>
          <w:sz w:val="28"/>
          <w:szCs w:val="28"/>
          <w:lang w:val="en-US"/>
        </w:rPr>
        <w:t xml:space="preserve">J. Acta. Virol. – 1998.- </w:t>
      </w:r>
      <w:r>
        <w:rPr>
          <w:bCs/>
          <w:sz w:val="28"/>
          <w:szCs w:val="28"/>
          <w:lang w:val="uk-UA"/>
        </w:rPr>
        <w:t>№</w:t>
      </w:r>
      <w:r>
        <w:rPr>
          <w:bCs/>
          <w:sz w:val="28"/>
          <w:szCs w:val="28"/>
          <w:lang w:val="en-US"/>
        </w:rPr>
        <w:t xml:space="preserve"> 42 (3). - P. 187 - 194.                          </w:t>
      </w:r>
    </w:p>
    <w:p w:rsidR="00BF46BD" w:rsidRPr="007234A5"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Friedrich F., Da-Silva E.F., Schatzmayr H.G. Type 2 poliovirus recombinant isolated from vaccine-associated cases and from healthy contacts in Brazil // J. Acta. Virol. – 1996. - </w:t>
      </w:r>
      <w:r>
        <w:rPr>
          <w:bCs/>
          <w:sz w:val="28"/>
          <w:szCs w:val="28"/>
          <w:lang w:val="uk-UA"/>
        </w:rPr>
        <w:t>№</w:t>
      </w:r>
      <w:r>
        <w:rPr>
          <w:bCs/>
          <w:sz w:val="28"/>
          <w:szCs w:val="28"/>
          <w:lang w:val="en-US"/>
        </w:rPr>
        <w:t xml:space="preserve"> 40 (1). - P. 27 - 33.                              </w:t>
      </w:r>
    </w:p>
    <w:p w:rsidR="00BF46BD" w:rsidRPr="00D6147B" w:rsidRDefault="00BF46BD" w:rsidP="006F3D8A">
      <w:pPr>
        <w:numPr>
          <w:ilvl w:val="0"/>
          <w:numId w:val="61"/>
        </w:numPr>
        <w:suppressAutoHyphens w:val="0"/>
        <w:spacing w:line="360" w:lineRule="auto"/>
        <w:jc w:val="both"/>
        <w:rPr>
          <w:sz w:val="28"/>
          <w:szCs w:val="28"/>
          <w:lang w:val="uk-UA"/>
        </w:rPr>
      </w:pPr>
      <w:r>
        <w:rPr>
          <w:sz w:val="28"/>
          <w:lang w:val="en-US"/>
        </w:rPr>
        <w:t xml:space="preserve"> Friedrich F., Filippis A.M., Schatzmayr H.G. Temporal association between the isolation of Sabine-related vaccine strains and the Guillain-Barre syndrome // </w:t>
      </w:r>
      <w:r>
        <w:rPr>
          <w:bCs/>
          <w:sz w:val="28"/>
          <w:szCs w:val="28"/>
          <w:lang w:val="en-US"/>
        </w:rPr>
        <w:t>J</w:t>
      </w:r>
      <w:r w:rsidRPr="00A7342C">
        <w:rPr>
          <w:bCs/>
          <w:sz w:val="28"/>
          <w:szCs w:val="28"/>
          <w:lang w:val="uk-UA"/>
        </w:rPr>
        <w:t xml:space="preserve">. </w:t>
      </w:r>
      <w:r>
        <w:rPr>
          <w:bCs/>
          <w:sz w:val="28"/>
          <w:szCs w:val="28"/>
          <w:lang w:val="en-US"/>
        </w:rPr>
        <w:t>Rev</w:t>
      </w:r>
      <w:r w:rsidRPr="00A7342C">
        <w:rPr>
          <w:bCs/>
          <w:sz w:val="28"/>
          <w:szCs w:val="28"/>
          <w:lang w:val="uk-UA"/>
        </w:rPr>
        <w:t xml:space="preserve">. </w:t>
      </w:r>
      <w:r>
        <w:rPr>
          <w:bCs/>
          <w:sz w:val="28"/>
          <w:szCs w:val="28"/>
          <w:lang w:val="en-US"/>
        </w:rPr>
        <w:t>Inst.</w:t>
      </w:r>
      <w:r w:rsidRPr="00A7342C">
        <w:rPr>
          <w:bCs/>
          <w:sz w:val="28"/>
          <w:szCs w:val="28"/>
          <w:lang w:val="uk-UA"/>
        </w:rPr>
        <w:t xml:space="preserve"> </w:t>
      </w:r>
      <w:r>
        <w:rPr>
          <w:bCs/>
          <w:sz w:val="28"/>
          <w:szCs w:val="28"/>
          <w:lang w:val="en-US"/>
        </w:rPr>
        <w:t>Med</w:t>
      </w:r>
      <w:r w:rsidRPr="00A7342C">
        <w:rPr>
          <w:bCs/>
          <w:sz w:val="28"/>
          <w:szCs w:val="28"/>
          <w:lang w:val="uk-UA"/>
        </w:rPr>
        <w:t xml:space="preserve">. </w:t>
      </w:r>
      <w:r>
        <w:rPr>
          <w:bCs/>
          <w:sz w:val="28"/>
          <w:szCs w:val="28"/>
          <w:lang w:val="en-US"/>
        </w:rPr>
        <w:t>Trop. Sao Paulo. - 1996. -</w:t>
      </w:r>
      <w:r>
        <w:rPr>
          <w:bCs/>
          <w:sz w:val="28"/>
          <w:szCs w:val="28"/>
          <w:lang w:val="uk-UA"/>
        </w:rPr>
        <w:t>№</w:t>
      </w:r>
      <w:r>
        <w:rPr>
          <w:bCs/>
          <w:sz w:val="28"/>
          <w:szCs w:val="28"/>
          <w:lang w:val="en-US"/>
        </w:rPr>
        <w:t xml:space="preserve"> 38 (1). - P. 55 - 58.                   </w:t>
      </w:r>
    </w:p>
    <w:p w:rsidR="00BF46BD" w:rsidRPr="00DB7E06" w:rsidRDefault="00BF46BD" w:rsidP="006F3D8A">
      <w:pPr>
        <w:numPr>
          <w:ilvl w:val="0"/>
          <w:numId w:val="61"/>
        </w:numPr>
        <w:suppressAutoHyphens w:val="0"/>
        <w:spacing w:line="360" w:lineRule="auto"/>
        <w:jc w:val="both"/>
        <w:rPr>
          <w:sz w:val="28"/>
          <w:szCs w:val="28"/>
          <w:lang w:val="uk-UA"/>
        </w:rPr>
      </w:pPr>
      <w:r>
        <w:rPr>
          <w:sz w:val="28"/>
          <w:szCs w:val="28"/>
          <w:lang w:val="en-US"/>
        </w:rPr>
        <w:lastRenderedPageBreak/>
        <w:t xml:space="preserve"> Mulders M.N., Reimerink J.H., Koopmans M.P., van Loon A.M. et al. Genetic analysis of wild-type poliovirus importation into The Netherlands (1979 - 1995)</w:t>
      </w:r>
      <w:r>
        <w:rPr>
          <w:sz w:val="28"/>
          <w:szCs w:val="28"/>
          <w:lang w:val="uk-UA"/>
        </w:rPr>
        <w:t xml:space="preserve"> </w:t>
      </w:r>
      <w:r>
        <w:rPr>
          <w:sz w:val="28"/>
          <w:szCs w:val="28"/>
          <w:lang w:val="en-US"/>
        </w:rPr>
        <w:t xml:space="preserve">// J. Infect. Dis. – 1997. - </w:t>
      </w:r>
      <w:r>
        <w:rPr>
          <w:sz w:val="28"/>
          <w:szCs w:val="28"/>
          <w:lang w:val="uk-UA"/>
        </w:rPr>
        <w:t>№</w:t>
      </w:r>
      <w:r>
        <w:rPr>
          <w:sz w:val="28"/>
          <w:szCs w:val="28"/>
          <w:lang w:val="en-US"/>
        </w:rPr>
        <w:t xml:space="preserve"> 176 (3). - P. 617 - 624.               </w:t>
      </w:r>
    </w:p>
    <w:p w:rsidR="00BF46BD" w:rsidRPr="00FB0EAB"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Macadam, A.J., Pollard S.R., Ferguson G., Skuce R. et al. Genetic basis of attenuation of the Sabin type 2 vaccine strain of poliovirus in primates //J. Virology. - 1993. - </w:t>
      </w:r>
      <w:r>
        <w:rPr>
          <w:bCs/>
          <w:sz w:val="28"/>
          <w:szCs w:val="28"/>
          <w:lang w:val="uk-UA"/>
        </w:rPr>
        <w:t>№</w:t>
      </w:r>
      <w:r>
        <w:rPr>
          <w:bCs/>
          <w:sz w:val="28"/>
          <w:szCs w:val="28"/>
          <w:lang w:val="en-US"/>
        </w:rPr>
        <w:t xml:space="preserve"> 192(1). – P.18 - 26.                           </w:t>
      </w:r>
    </w:p>
    <w:p w:rsidR="00BF46BD" w:rsidRPr="00E8234B" w:rsidRDefault="00BF46BD" w:rsidP="006F3D8A">
      <w:pPr>
        <w:numPr>
          <w:ilvl w:val="0"/>
          <w:numId w:val="61"/>
        </w:numPr>
        <w:suppressAutoHyphens w:val="0"/>
        <w:spacing w:line="360" w:lineRule="auto"/>
        <w:jc w:val="both"/>
        <w:rPr>
          <w:sz w:val="28"/>
          <w:lang w:val="uk-UA"/>
        </w:rPr>
      </w:pPr>
      <w:r w:rsidRPr="00B51F0C">
        <w:rPr>
          <w:sz w:val="28"/>
          <w:lang w:val="uk-UA"/>
        </w:rPr>
        <w:t xml:space="preserve"> </w:t>
      </w:r>
      <w:r>
        <w:rPr>
          <w:color w:val="000000"/>
          <w:sz w:val="28"/>
          <w:szCs w:val="28"/>
          <w:lang w:val="en-GB"/>
        </w:rPr>
        <w:t xml:space="preserve">  Li J., Zhang L.V., Yoneyama T. et al. Genetic basis of the nuerovirulence of type 1 polioviruses isolated from vaccine- assotiated paralitic patients // J. Arch. Virol. – 1996. - </w:t>
      </w:r>
      <w:r>
        <w:rPr>
          <w:color w:val="000000"/>
          <w:sz w:val="28"/>
          <w:szCs w:val="28"/>
          <w:lang w:val="uk-UA"/>
        </w:rPr>
        <w:t>№ 141</w:t>
      </w:r>
      <w:r>
        <w:rPr>
          <w:color w:val="000000"/>
          <w:sz w:val="28"/>
          <w:szCs w:val="28"/>
          <w:lang w:val="en-US"/>
        </w:rPr>
        <w:t xml:space="preserve"> </w:t>
      </w:r>
      <w:r>
        <w:rPr>
          <w:color w:val="000000"/>
          <w:sz w:val="28"/>
          <w:szCs w:val="28"/>
          <w:lang w:val="uk-UA"/>
        </w:rPr>
        <w:t>(6)</w:t>
      </w:r>
      <w:r>
        <w:rPr>
          <w:color w:val="000000"/>
          <w:sz w:val="28"/>
          <w:szCs w:val="28"/>
          <w:lang w:val="en-US"/>
        </w:rPr>
        <w:t xml:space="preserve">. - P.1047 - 1054.                </w:t>
      </w:r>
    </w:p>
    <w:p w:rsidR="00BF46BD" w:rsidRPr="007D2290" w:rsidRDefault="00BF46BD" w:rsidP="006F3D8A">
      <w:pPr>
        <w:numPr>
          <w:ilvl w:val="0"/>
          <w:numId w:val="61"/>
        </w:numPr>
        <w:suppressAutoHyphens w:val="0"/>
        <w:spacing w:line="360" w:lineRule="auto"/>
        <w:jc w:val="both"/>
        <w:rPr>
          <w:sz w:val="28"/>
          <w:lang w:val="uk-UA"/>
        </w:rPr>
      </w:pPr>
      <w:r>
        <w:rPr>
          <w:sz w:val="28"/>
          <w:lang w:val="en-US"/>
        </w:rPr>
        <w:t>Sosa-Diaz R., Mas-Lago P. et al. /</w:t>
      </w:r>
      <w:r w:rsidRPr="00842CEC">
        <w:rPr>
          <w:sz w:val="28"/>
          <w:lang w:val="en-US"/>
        </w:rPr>
        <w:t xml:space="preserve"> </w:t>
      </w:r>
      <w:r>
        <w:rPr>
          <w:sz w:val="28"/>
          <w:lang w:val="en-US"/>
        </w:rPr>
        <w:t xml:space="preserve">Genetic changes in strains of poliovirus type 2 isolated from patients with vaccine-associated paralytic poliomyelitis // J. Revista de Neurologia. - 2003. – </w:t>
      </w:r>
      <w:r>
        <w:rPr>
          <w:sz w:val="28"/>
          <w:lang w:val="uk-UA"/>
        </w:rPr>
        <w:t>№ 36</w:t>
      </w:r>
      <w:r>
        <w:rPr>
          <w:sz w:val="28"/>
          <w:lang w:val="en-US"/>
        </w:rPr>
        <w:t xml:space="preserve"> </w:t>
      </w:r>
      <w:r>
        <w:rPr>
          <w:sz w:val="28"/>
          <w:lang w:val="uk-UA"/>
        </w:rPr>
        <w:t>(9)</w:t>
      </w:r>
      <w:r>
        <w:rPr>
          <w:sz w:val="28"/>
          <w:lang w:val="en-US"/>
        </w:rPr>
        <w:t xml:space="preserve">. - P. 812 - 816.        </w:t>
      </w:r>
    </w:p>
    <w:p w:rsidR="00BF46BD" w:rsidRPr="00E4143D" w:rsidRDefault="00BF46BD" w:rsidP="006F3D8A">
      <w:pPr>
        <w:numPr>
          <w:ilvl w:val="0"/>
          <w:numId w:val="61"/>
        </w:numPr>
        <w:suppressAutoHyphens w:val="0"/>
        <w:spacing w:line="360" w:lineRule="auto"/>
        <w:jc w:val="both"/>
        <w:rPr>
          <w:sz w:val="28"/>
          <w:szCs w:val="28"/>
          <w:lang w:val="uk-UA"/>
        </w:rPr>
      </w:pPr>
      <w:r>
        <w:rPr>
          <w:sz w:val="28"/>
          <w:lang w:val="en-US"/>
        </w:rPr>
        <w:t xml:space="preserve"> Rezapkin G.V., Alexander W., Dragunsky E.,  Parker M. et al.</w:t>
      </w:r>
      <w:r>
        <w:rPr>
          <w:sz w:val="28"/>
          <w:lang w:val="uk-UA"/>
        </w:rPr>
        <w:t xml:space="preserve"> </w:t>
      </w:r>
      <w:r>
        <w:rPr>
          <w:sz w:val="28"/>
          <w:lang w:val="en-US"/>
        </w:rPr>
        <w:t>Genetic stability of Sabin 1 strain of poliovirus: implications for quality control of oral poliovirus vaccine // J. Virology. - 1998. -</w:t>
      </w:r>
      <w:r w:rsidRPr="00F54B11">
        <w:rPr>
          <w:sz w:val="28"/>
          <w:lang w:val="en-GB"/>
        </w:rPr>
        <w:t xml:space="preserve"> № </w:t>
      </w:r>
      <w:r>
        <w:rPr>
          <w:sz w:val="28"/>
          <w:lang w:val="uk-UA"/>
        </w:rPr>
        <w:t>245</w:t>
      </w:r>
      <w:r>
        <w:rPr>
          <w:sz w:val="28"/>
          <w:lang w:val="en-US"/>
        </w:rPr>
        <w:t xml:space="preserve"> </w:t>
      </w:r>
      <w:r>
        <w:rPr>
          <w:sz w:val="28"/>
          <w:lang w:val="uk-UA"/>
        </w:rPr>
        <w:t>(2)</w:t>
      </w:r>
      <w:r>
        <w:rPr>
          <w:sz w:val="28"/>
          <w:lang w:val="en-US"/>
        </w:rPr>
        <w:t xml:space="preserve">. </w:t>
      </w:r>
      <w:r>
        <w:rPr>
          <w:sz w:val="28"/>
          <w:lang w:val="uk-UA"/>
        </w:rPr>
        <w:t xml:space="preserve">- </w:t>
      </w:r>
      <w:r>
        <w:rPr>
          <w:sz w:val="28"/>
          <w:lang w:val="en-US"/>
        </w:rPr>
        <w:t>P.</w:t>
      </w:r>
      <w:r>
        <w:rPr>
          <w:sz w:val="28"/>
          <w:lang w:val="uk-UA"/>
        </w:rPr>
        <w:t xml:space="preserve"> 183</w:t>
      </w:r>
      <w:r>
        <w:rPr>
          <w:sz w:val="28"/>
          <w:lang w:val="en-US"/>
        </w:rPr>
        <w:t xml:space="preserve"> </w:t>
      </w:r>
      <w:r>
        <w:rPr>
          <w:sz w:val="28"/>
          <w:lang w:val="uk-UA"/>
        </w:rPr>
        <w:t>-</w:t>
      </w:r>
      <w:r>
        <w:rPr>
          <w:sz w:val="28"/>
          <w:lang w:val="en-US"/>
        </w:rPr>
        <w:t xml:space="preserve"> </w:t>
      </w:r>
      <w:r>
        <w:rPr>
          <w:sz w:val="28"/>
          <w:lang w:val="uk-UA"/>
        </w:rPr>
        <w:t>187</w:t>
      </w:r>
      <w:r>
        <w:rPr>
          <w:sz w:val="28"/>
          <w:lang w:val="en-US"/>
        </w:rPr>
        <w:t xml:space="preserve">.                             </w:t>
      </w:r>
    </w:p>
    <w:p w:rsidR="00BF46BD" w:rsidRPr="00506FCF" w:rsidRDefault="00BF46BD" w:rsidP="006F3D8A">
      <w:pPr>
        <w:numPr>
          <w:ilvl w:val="0"/>
          <w:numId w:val="61"/>
        </w:numPr>
        <w:suppressAutoHyphens w:val="0"/>
        <w:spacing w:line="360" w:lineRule="auto"/>
        <w:jc w:val="both"/>
        <w:rPr>
          <w:sz w:val="28"/>
          <w:szCs w:val="28"/>
          <w:lang w:val="uk-UA"/>
        </w:rPr>
      </w:pPr>
      <w:r>
        <w:rPr>
          <w:bCs/>
          <w:sz w:val="28"/>
          <w:szCs w:val="28"/>
          <w:lang w:val="en-US"/>
        </w:rPr>
        <w:t>Cuervo N.S., Guillot S., Romanenkova N., Combiescu M. et al.</w:t>
      </w:r>
      <w:r>
        <w:rPr>
          <w:bCs/>
          <w:sz w:val="28"/>
          <w:szCs w:val="28"/>
          <w:lang w:val="uk-UA"/>
        </w:rPr>
        <w:t xml:space="preserve"> </w:t>
      </w:r>
      <w:r>
        <w:rPr>
          <w:bCs/>
          <w:sz w:val="28"/>
          <w:szCs w:val="28"/>
          <w:lang w:val="en-US"/>
        </w:rPr>
        <w:t>Genomic features of intertypic recombinant sabin poliovirus strain excreted by primary vaccines</w:t>
      </w:r>
      <w:r>
        <w:rPr>
          <w:bCs/>
          <w:sz w:val="28"/>
          <w:szCs w:val="28"/>
          <w:lang w:val="uk-UA"/>
        </w:rPr>
        <w:t xml:space="preserve"> </w:t>
      </w:r>
      <w:r>
        <w:rPr>
          <w:bCs/>
          <w:sz w:val="28"/>
          <w:szCs w:val="28"/>
          <w:lang w:val="en-US"/>
        </w:rPr>
        <w:t xml:space="preserve">// J. Virology. - 2001. - </w:t>
      </w:r>
      <w:r>
        <w:rPr>
          <w:bCs/>
          <w:sz w:val="28"/>
          <w:szCs w:val="28"/>
          <w:lang w:val="uk-UA"/>
        </w:rPr>
        <w:t>№</w:t>
      </w:r>
      <w:r>
        <w:rPr>
          <w:bCs/>
          <w:sz w:val="28"/>
          <w:szCs w:val="28"/>
          <w:lang w:val="en-US"/>
        </w:rPr>
        <w:t xml:space="preserve"> 75 (13). - P. 5740 - 5751.        </w:t>
      </w:r>
    </w:p>
    <w:p w:rsidR="00BF46BD" w:rsidRPr="00E4143D" w:rsidRDefault="00BF46BD" w:rsidP="006F3D8A">
      <w:pPr>
        <w:numPr>
          <w:ilvl w:val="0"/>
          <w:numId w:val="61"/>
        </w:numPr>
        <w:suppressAutoHyphens w:val="0"/>
        <w:spacing w:line="360" w:lineRule="auto"/>
        <w:jc w:val="both"/>
        <w:rPr>
          <w:sz w:val="28"/>
          <w:szCs w:val="28"/>
          <w:lang w:val="uk-UA"/>
        </w:rPr>
      </w:pPr>
      <w:r>
        <w:rPr>
          <w:sz w:val="28"/>
          <w:lang w:val="en-US"/>
        </w:rPr>
        <w:t>Lipskaya</w:t>
      </w:r>
      <w:r w:rsidRPr="00EA7780">
        <w:rPr>
          <w:sz w:val="28"/>
          <w:lang w:val="uk-UA"/>
        </w:rPr>
        <w:t xml:space="preserve"> </w:t>
      </w:r>
      <w:r>
        <w:rPr>
          <w:sz w:val="28"/>
          <w:lang w:val="en-US"/>
        </w:rPr>
        <w:t>G</w:t>
      </w:r>
      <w:r w:rsidRPr="00EA7780">
        <w:rPr>
          <w:sz w:val="28"/>
          <w:lang w:val="uk-UA"/>
        </w:rPr>
        <w:t>.</w:t>
      </w:r>
      <w:r>
        <w:rPr>
          <w:sz w:val="28"/>
          <w:lang w:val="en-US"/>
        </w:rPr>
        <w:t>Y</w:t>
      </w:r>
      <w:r w:rsidRPr="00EA7780">
        <w:rPr>
          <w:sz w:val="28"/>
          <w:lang w:val="uk-UA"/>
        </w:rPr>
        <w:t>.</w:t>
      </w:r>
      <w:r w:rsidRPr="00E4143D">
        <w:rPr>
          <w:sz w:val="28"/>
          <w:lang w:val="uk-UA"/>
        </w:rPr>
        <w:t xml:space="preserve">, </w:t>
      </w:r>
      <w:r>
        <w:rPr>
          <w:sz w:val="28"/>
          <w:lang w:val="en-US"/>
        </w:rPr>
        <w:t>Chevronskaya</w:t>
      </w:r>
      <w:r w:rsidRPr="00EA7780">
        <w:rPr>
          <w:sz w:val="28"/>
          <w:lang w:val="uk-UA"/>
        </w:rPr>
        <w:t xml:space="preserve"> </w:t>
      </w:r>
      <w:r>
        <w:rPr>
          <w:sz w:val="28"/>
          <w:lang w:val="en-US"/>
        </w:rPr>
        <w:t>E</w:t>
      </w:r>
      <w:r w:rsidRPr="00EA7780">
        <w:rPr>
          <w:sz w:val="28"/>
          <w:lang w:val="uk-UA"/>
        </w:rPr>
        <w:t>.</w:t>
      </w:r>
      <w:r>
        <w:rPr>
          <w:sz w:val="28"/>
          <w:lang w:val="en-US"/>
        </w:rPr>
        <w:t>A</w:t>
      </w:r>
      <w:r w:rsidRPr="00EA7780">
        <w:rPr>
          <w:sz w:val="28"/>
          <w:lang w:val="uk-UA"/>
        </w:rPr>
        <w:t>.</w:t>
      </w:r>
      <w:r>
        <w:rPr>
          <w:sz w:val="28"/>
          <w:lang w:val="uk-UA"/>
        </w:rPr>
        <w:t>,</w:t>
      </w:r>
      <w:r w:rsidRPr="00EA7780">
        <w:rPr>
          <w:sz w:val="28"/>
          <w:lang w:val="uk-UA"/>
        </w:rPr>
        <w:t xml:space="preserve"> </w:t>
      </w:r>
      <w:r>
        <w:rPr>
          <w:sz w:val="28"/>
          <w:lang w:val="en-US"/>
        </w:rPr>
        <w:t>Belova</w:t>
      </w:r>
      <w:r w:rsidRPr="00EA7780">
        <w:rPr>
          <w:sz w:val="28"/>
          <w:lang w:val="uk-UA"/>
        </w:rPr>
        <w:t xml:space="preserve"> </w:t>
      </w:r>
      <w:r>
        <w:rPr>
          <w:sz w:val="28"/>
          <w:lang w:val="en-US"/>
        </w:rPr>
        <w:t>G</w:t>
      </w:r>
      <w:r w:rsidRPr="00EA7780">
        <w:rPr>
          <w:sz w:val="28"/>
          <w:lang w:val="uk-UA"/>
        </w:rPr>
        <w:t>.</w:t>
      </w:r>
      <w:r>
        <w:rPr>
          <w:sz w:val="28"/>
          <w:lang w:val="en-US"/>
        </w:rPr>
        <w:t>I</w:t>
      </w:r>
      <w:r w:rsidRPr="00EA7780">
        <w:rPr>
          <w:sz w:val="28"/>
          <w:lang w:val="uk-UA"/>
        </w:rPr>
        <w:t>.</w:t>
      </w:r>
      <w:r>
        <w:rPr>
          <w:sz w:val="28"/>
          <w:lang w:val="uk-UA"/>
        </w:rPr>
        <w:t>,</w:t>
      </w:r>
      <w:r w:rsidRPr="00EA7780">
        <w:rPr>
          <w:sz w:val="28"/>
          <w:lang w:val="uk-UA"/>
        </w:rPr>
        <w:t xml:space="preserve"> </w:t>
      </w:r>
      <w:r>
        <w:rPr>
          <w:sz w:val="28"/>
          <w:lang w:val="en-US"/>
        </w:rPr>
        <w:t>Maslova</w:t>
      </w:r>
      <w:r w:rsidRPr="00EA7780">
        <w:rPr>
          <w:sz w:val="28"/>
          <w:lang w:val="uk-UA"/>
        </w:rPr>
        <w:t xml:space="preserve"> </w:t>
      </w:r>
      <w:r>
        <w:rPr>
          <w:sz w:val="28"/>
          <w:lang w:val="en-US"/>
        </w:rPr>
        <w:t>S</w:t>
      </w:r>
      <w:r w:rsidRPr="00EA7780">
        <w:rPr>
          <w:sz w:val="28"/>
          <w:lang w:val="uk-UA"/>
        </w:rPr>
        <w:t>.</w:t>
      </w:r>
      <w:r>
        <w:rPr>
          <w:sz w:val="28"/>
          <w:lang w:val="en-US"/>
        </w:rPr>
        <w:t>V</w:t>
      </w:r>
      <w:r w:rsidRPr="00EA7780">
        <w:rPr>
          <w:sz w:val="28"/>
          <w:lang w:val="uk-UA"/>
        </w:rPr>
        <w:t>.</w:t>
      </w:r>
      <w:r w:rsidRPr="00E4143D">
        <w:rPr>
          <w:sz w:val="28"/>
          <w:lang w:val="uk-UA"/>
        </w:rPr>
        <w:t xml:space="preserve"> </w:t>
      </w:r>
      <w:r>
        <w:rPr>
          <w:sz w:val="28"/>
          <w:lang w:val="en-US"/>
        </w:rPr>
        <w:t>et</w:t>
      </w:r>
      <w:r w:rsidRPr="00E4143D">
        <w:rPr>
          <w:sz w:val="28"/>
          <w:lang w:val="uk-UA"/>
        </w:rPr>
        <w:t xml:space="preserve"> </w:t>
      </w:r>
      <w:r>
        <w:rPr>
          <w:sz w:val="28"/>
          <w:lang w:val="en-US"/>
        </w:rPr>
        <w:t>al</w:t>
      </w:r>
      <w:r w:rsidRPr="00E4143D">
        <w:rPr>
          <w:sz w:val="28"/>
          <w:lang w:val="uk-UA"/>
        </w:rPr>
        <w:t>.</w:t>
      </w:r>
      <w:r w:rsidRPr="00EA7780">
        <w:rPr>
          <w:sz w:val="28"/>
          <w:lang w:val="uk-UA"/>
        </w:rPr>
        <w:t xml:space="preserve"> </w:t>
      </w:r>
      <w:r w:rsidRPr="0015703F">
        <w:rPr>
          <w:sz w:val="28"/>
          <w:lang w:val="uk-UA"/>
        </w:rPr>
        <w:t>Geographical genotypes (geotypes) of poliovirus case isolates from the former Soviet Union:</w:t>
      </w:r>
      <w:r w:rsidRPr="00E4143D">
        <w:rPr>
          <w:sz w:val="28"/>
          <w:lang w:val="uk-UA"/>
        </w:rPr>
        <w:t xml:space="preserve"> </w:t>
      </w:r>
      <w:r w:rsidRPr="0015703F">
        <w:rPr>
          <w:sz w:val="28"/>
          <w:lang w:val="uk-UA"/>
        </w:rPr>
        <w:t>relatedness to other known poliovirus genotypes</w:t>
      </w:r>
      <w:r w:rsidRPr="00E4143D">
        <w:rPr>
          <w:sz w:val="28"/>
          <w:lang w:val="uk-UA"/>
        </w:rPr>
        <w:t xml:space="preserve"> // </w:t>
      </w:r>
      <w:r>
        <w:rPr>
          <w:sz w:val="28"/>
          <w:lang w:val="en-US"/>
        </w:rPr>
        <w:t>J. Gen. Virol. - 1995.</w:t>
      </w:r>
      <w:r w:rsidRPr="00DF550F">
        <w:rPr>
          <w:sz w:val="28"/>
          <w:lang w:val="en-GB"/>
        </w:rPr>
        <w:t xml:space="preserve"> </w:t>
      </w:r>
      <w:r>
        <w:rPr>
          <w:sz w:val="28"/>
          <w:lang w:val="en-US"/>
        </w:rPr>
        <w:t xml:space="preserve">- </w:t>
      </w:r>
      <w:r>
        <w:rPr>
          <w:sz w:val="28"/>
          <w:lang w:val="uk-UA"/>
        </w:rPr>
        <w:t>№</w:t>
      </w:r>
      <w:r>
        <w:rPr>
          <w:sz w:val="28"/>
          <w:lang w:val="en-US"/>
        </w:rPr>
        <w:t xml:space="preserve"> 76. - P. 1687 - 1699.                               </w:t>
      </w:r>
    </w:p>
    <w:p w:rsidR="00BF46BD" w:rsidRPr="00DB43A8"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Georgescu M.M., Delpeyroux F., Crainic R. Tripartite genome organization of a natural type 2 vaccine/ nonvaccine  recombinant poliovirus // J. Gen. Virol. - 1995. - </w:t>
      </w:r>
      <w:r>
        <w:rPr>
          <w:bCs/>
          <w:sz w:val="28"/>
          <w:szCs w:val="28"/>
          <w:lang w:val="uk-UA"/>
        </w:rPr>
        <w:t>№</w:t>
      </w:r>
      <w:r>
        <w:rPr>
          <w:bCs/>
          <w:sz w:val="28"/>
          <w:szCs w:val="28"/>
          <w:lang w:val="en-US"/>
        </w:rPr>
        <w:t xml:space="preserve"> 76. - P. 2343 - 2348.                </w:t>
      </w:r>
    </w:p>
    <w:p w:rsidR="00BF46BD" w:rsidRDefault="00BF46BD" w:rsidP="006F3D8A">
      <w:pPr>
        <w:numPr>
          <w:ilvl w:val="0"/>
          <w:numId w:val="61"/>
        </w:numPr>
        <w:suppressAutoHyphens w:val="0"/>
        <w:spacing w:line="360" w:lineRule="auto"/>
        <w:jc w:val="both"/>
        <w:rPr>
          <w:color w:val="000000"/>
          <w:sz w:val="28"/>
          <w:szCs w:val="28"/>
          <w:lang w:val="en-GB"/>
        </w:rPr>
      </w:pPr>
      <w:r w:rsidRPr="002645BD">
        <w:rPr>
          <w:bCs/>
          <w:color w:val="000000"/>
          <w:sz w:val="28"/>
          <w:szCs w:val="28"/>
          <w:lang w:val="en-GB"/>
        </w:rPr>
        <w:t>Georgopoulou</w:t>
      </w:r>
      <w:r>
        <w:rPr>
          <w:bCs/>
          <w:color w:val="000000"/>
          <w:sz w:val="28"/>
          <w:szCs w:val="28"/>
          <w:lang w:val="en-GB"/>
        </w:rPr>
        <w:t xml:space="preserve"> A.</w:t>
      </w:r>
      <w:r w:rsidRPr="002645BD">
        <w:rPr>
          <w:bCs/>
          <w:color w:val="000000"/>
          <w:sz w:val="28"/>
          <w:szCs w:val="28"/>
          <w:lang w:val="en-GB"/>
        </w:rPr>
        <w:t xml:space="preserve">, </w:t>
      </w:r>
      <w:r>
        <w:rPr>
          <w:bCs/>
          <w:color w:val="000000"/>
          <w:sz w:val="28"/>
          <w:szCs w:val="28"/>
          <w:lang w:val="en-GB"/>
        </w:rPr>
        <w:t xml:space="preserve"> </w:t>
      </w:r>
      <w:r w:rsidRPr="002645BD">
        <w:rPr>
          <w:bCs/>
          <w:color w:val="000000"/>
          <w:sz w:val="28"/>
          <w:szCs w:val="28"/>
          <w:lang w:val="en-GB"/>
        </w:rPr>
        <w:t>Markoulatos</w:t>
      </w:r>
      <w:r>
        <w:rPr>
          <w:bCs/>
          <w:color w:val="000000"/>
          <w:sz w:val="28"/>
          <w:szCs w:val="28"/>
          <w:lang w:val="en-GB"/>
        </w:rPr>
        <w:t xml:space="preserve"> P.</w:t>
      </w:r>
      <w:r w:rsidRPr="002645BD">
        <w:rPr>
          <w:bCs/>
          <w:color w:val="000000"/>
          <w:sz w:val="28"/>
          <w:szCs w:val="28"/>
          <w:lang w:val="en-GB"/>
        </w:rPr>
        <w:t xml:space="preserve">, </w:t>
      </w:r>
      <w:r>
        <w:rPr>
          <w:bCs/>
          <w:color w:val="000000"/>
          <w:sz w:val="28"/>
          <w:szCs w:val="28"/>
          <w:lang w:val="en-GB"/>
        </w:rPr>
        <w:t xml:space="preserve"> </w:t>
      </w:r>
      <w:r w:rsidRPr="002645BD">
        <w:rPr>
          <w:bCs/>
          <w:color w:val="000000"/>
          <w:sz w:val="28"/>
          <w:szCs w:val="28"/>
          <w:lang w:val="en-GB"/>
        </w:rPr>
        <w:t>Spyrou</w:t>
      </w:r>
      <w:r>
        <w:rPr>
          <w:bCs/>
          <w:color w:val="000000"/>
          <w:sz w:val="28"/>
          <w:szCs w:val="28"/>
          <w:lang w:val="en-GB"/>
        </w:rPr>
        <w:t xml:space="preserve"> N.,</w:t>
      </w:r>
      <w:r w:rsidRPr="002645BD">
        <w:rPr>
          <w:bCs/>
          <w:color w:val="000000"/>
          <w:sz w:val="28"/>
          <w:szCs w:val="28"/>
          <w:lang w:val="en-GB"/>
        </w:rPr>
        <w:t xml:space="preserve"> </w:t>
      </w:r>
      <w:r>
        <w:rPr>
          <w:bCs/>
          <w:color w:val="000000"/>
          <w:sz w:val="28"/>
          <w:szCs w:val="28"/>
          <w:lang w:val="en-GB"/>
        </w:rPr>
        <w:t xml:space="preserve"> </w:t>
      </w:r>
      <w:r w:rsidRPr="002645BD">
        <w:rPr>
          <w:bCs/>
          <w:color w:val="000000"/>
          <w:sz w:val="28"/>
          <w:szCs w:val="28"/>
          <w:lang w:val="en-GB"/>
        </w:rPr>
        <w:t>Vamvakopoulos</w:t>
      </w:r>
      <w:r>
        <w:rPr>
          <w:bCs/>
          <w:color w:val="000000"/>
          <w:sz w:val="28"/>
          <w:szCs w:val="28"/>
          <w:lang w:val="en-GB"/>
        </w:rPr>
        <w:t xml:space="preserve"> N.C. </w:t>
      </w:r>
      <w:r w:rsidRPr="002645BD">
        <w:rPr>
          <w:bCs/>
          <w:color w:val="000000"/>
          <w:sz w:val="28"/>
          <w:szCs w:val="28"/>
          <w:lang w:val="en-GB"/>
        </w:rPr>
        <w:t>Improved genotyping vaccine and wild-type poliovirus strains by restriction fragment length polymorphism analysis: clinical diagnostic implications</w:t>
      </w:r>
      <w:r>
        <w:rPr>
          <w:bCs/>
          <w:color w:val="000000"/>
          <w:sz w:val="28"/>
          <w:szCs w:val="28"/>
          <w:lang w:val="en-GB"/>
        </w:rPr>
        <w:t xml:space="preserve"> //  </w:t>
      </w:r>
      <w:r w:rsidRPr="002645BD">
        <w:rPr>
          <w:color w:val="000000"/>
          <w:sz w:val="28"/>
          <w:szCs w:val="28"/>
          <w:lang w:val="en-GB"/>
        </w:rPr>
        <w:t>J</w:t>
      </w:r>
      <w:r>
        <w:rPr>
          <w:color w:val="000000"/>
          <w:sz w:val="28"/>
          <w:szCs w:val="28"/>
          <w:lang w:val="en-GB"/>
        </w:rPr>
        <w:t>.</w:t>
      </w:r>
      <w:r w:rsidRPr="002645BD">
        <w:rPr>
          <w:color w:val="000000"/>
          <w:sz w:val="28"/>
          <w:szCs w:val="28"/>
          <w:lang w:val="en-GB"/>
        </w:rPr>
        <w:t xml:space="preserve"> Clin</w:t>
      </w:r>
      <w:r>
        <w:rPr>
          <w:color w:val="000000"/>
          <w:sz w:val="28"/>
          <w:szCs w:val="28"/>
          <w:lang w:val="en-GB"/>
        </w:rPr>
        <w:t>.</w:t>
      </w:r>
      <w:r w:rsidRPr="002645BD">
        <w:rPr>
          <w:color w:val="000000"/>
          <w:sz w:val="28"/>
          <w:szCs w:val="28"/>
          <w:lang w:val="en-GB"/>
        </w:rPr>
        <w:t xml:space="preserve"> Microbiol.</w:t>
      </w:r>
      <w:r>
        <w:rPr>
          <w:color w:val="000000"/>
          <w:sz w:val="28"/>
          <w:szCs w:val="28"/>
          <w:lang w:val="en-GB"/>
        </w:rPr>
        <w:t xml:space="preserve"> – </w:t>
      </w:r>
      <w:r w:rsidRPr="002645BD">
        <w:rPr>
          <w:color w:val="000000"/>
          <w:sz w:val="28"/>
          <w:szCs w:val="28"/>
          <w:lang w:val="en-GB"/>
        </w:rPr>
        <w:t>2000</w:t>
      </w:r>
      <w:r>
        <w:rPr>
          <w:color w:val="000000"/>
          <w:sz w:val="28"/>
          <w:szCs w:val="28"/>
          <w:lang w:val="en-GB"/>
        </w:rPr>
        <w:t xml:space="preserve">. - </w:t>
      </w:r>
      <w:r>
        <w:rPr>
          <w:color w:val="000000"/>
          <w:sz w:val="28"/>
          <w:szCs w:val="28"/>
          <w:lang w:val="uk-UA"/>
        </w:rPr>
        <w:t xml:space="preserve">№ </w:t>
      </w:r>
      <w:r w:rsidRPr="002645BD">
        <w:rPr>
          <w:color w:val="000000"/>
          <w:sz w:val="28"/>
          <w:szCs w:val="28"/>
          <w:lang w:val="en-GB"/>
        </w:rPr>
        <w:t>38</w:t>
      </w:r>
      <w:r>
        <w:rPr>
          <w:color w:val="000000"/>
          <w:sz w:val="28"/>
          <w:szCs w:val="28"/>
          <w:lang w:val="en-GB"/>
        </w:rPr>
        <w:t xml:space="preserve"> </w:t>
      </w:r>
      <w:r w:rsidRPr="002645BD">
        <w:rPr>
          <w:color w:val="000000"/>
          <w:sz w:val="28"/>
          <w:szCs w:val="28"/>
          <w:lang w:val="en-GB"/>
        </w:rPr>
        <w:t>(12)</w:t>
      </w:r>
      <w:r>
        <w:rPr>
          <w:color w:val="000000"/>
          <w:sz w:val="28"/>
          <w:szCs w:val="28"/>
          <w:lang w:val="en-GB"/>
        </w:rPr>
        <w:t xml:space="preserve">. – P. </w:t>
      </w:r>
      <w:r w:rsidRPr="002645BD">
        <w:rPr>
          <w:color w:val="000000"/>
          <w:sz w:val="28"/>
          <w:szCs w:val="28"/>
          <w:lang w:val="en-GB"/>
        </w:rPr>
        <w:t>4337</w:t>
      </w:r>
      <w:r>
        <w:rPr>
          <w:color w:val="000000"/>
          <w:sz w:val="28"/>
          <w:szCs w:val="28"/>
          <w:lang w:val="en-GB"/>
        </w:rPr>
        <w:t xml:space="preserve"> </w:t>
      </w:r>
      <w:r w:rsidRPr="002645BD">
        <w:rPr>
          <w:color w:val="000000"/>
          <w:sz w:val="28"/>
          <w:szCs w:val="28"/>
          <w:lang w:val="en-GB"/>
        </w:rPr>
        <w:t>-</w:t>
      </w:r>
      <w:r>
        <w:rPr>
          <w:color w:val="000000"/>
          <w:sz w:val="28"/>
          <w:szCs w:val="28"/>
          <w:lang w:val="en-GB"/>
        </w:rPr>
        <w:t xml:space="preserve"> 43</w:t>
      </w:r>
      <w:r w:rsidRPr="002645BD">
        <w:rPr>
          <w:color w:val="000000"/>
          <w:sz w:val="28"/>
          <w:szCs w:val="28"/>
          <w:lang w:val="en-GB"/>
        </w:rPr>
        <w:t>42.</w:t>
      </w:r>
      <w:r>
        <w:rPr>
          <w:color w:val="000000"/>
          <w:sz w:val="28"/>
          <w:szCs w:val="28"/>
          <w:lang w:val="en-GB"/>
        </w:rPr>
        <w:t xml:space="preserve">                                          </w:t>
      </w:r>
    </w:p>
    <w:p w:rsidR="00BF46BD" w:rsidRPr="00653EEF" w:rsidRDefault="00BF46BD" w:rsidP="006F3D8A">
      <w:pPr>
        <w:numPr>
          <w:ilvl w:val="0"/>
          <w:numId w:val="61"/>
        </w:numPr>
        <w:suppressAutoHyphens w:val="0"/>
        <w:spacing w:line="360" w:lineRule="auto"/>
        <w:jc w:val="both"/>
        <w:rPr>
          <w:sz w:val="28"/>
          <w:szCs w:val="28"/>
          <w:lang w:val="uk-UA"/>
        </w:rPr>
      </w:pPr>
      <w:r>
        <w:rPr>
          <w:sz w:val="28"/>
          <w:szCs w:val="28"/>
          <w:lang w:val="en-US"/>
        </w:rPr>
        <w:lastRenderedPageBreak/>
        <w:t xml:space="preserve"> Georgopoulou A., Markoulatos P. Sabin type 2 poliovirus with intertypic vaccine/vaccine recombinant genomes // Eur. J. Clin. Microbiol. Infect. Dis. - 2001. - </w:t>
      </w:r>
      <w:r>
        <w:rPr>
          <w:sz w:val="28"/>
          <w:szCs w:val="28"/>
          <w:lang w:val="uk-UA"/>
        </w:rPr>
        <w:t xml:space="preserve">№ </w:t>
      </w:r>
      <w:r>
        <w:rPr>
          <w:sz w:val="28"/>
          <w:szCs w:val="28"/>
          <w:lang w:val="en-US"/>
        </w:rPr>
        <w:t xml:space="preserve">20 (11). - P. 792 - 799.                            </w:t>
      </w:r>
    </w:p>
    <w:p w:rsidR="00BF46BD" w:rsidRPr="00195E12" w:rsidRDefault="00BF46BD" w:rsidP="006F3D8A">
      <w:pPr>
        <w:numPr>
          <w:ilvl w:val="0"/>
          <w:numId w:val="61"/>
        </w:numPr>
        <w:suppressAutoHyphens w:val="0"/>
        <w:spacing w:line="360" w:lineRule="auto"/>
        <w:jc w:val="both"/>
        <w:rPr>
          <w:color w:val="000000"/>
          <w:lang w:val="en-GB"/>
        </w:rPr>
      </w:pPr>
      <w:r>
        <w:rPr>
          <w:bCs/>
          <w:color w:val="000000"/>
          <w:sz w:val="28"/>
          <w:szCs w:val="28"/>
          <w:lang w:val="en-GB"/>
        </w:rPr>
        <w:t xml:space="preserve">Ginevrino P. </w:t>
      </w:r>
      <w:r w:rsidRPr="00195E12">
        <w:rPr>
          <w:bCs/>
          <w:color w:val="000000"/>
          <w:sz w:val="28"/>
          <w:szCs w:val="28"/>
          <w:lang w:val="en-US"/>
        </w:rPr>
        <w:t>A new strategy for the eradication of the polio disease</w:t>
      </w:r>
      <w:r>
        <w:rPr>
          <w:bCs/>
          <w:color w:val="000000"/>
          <w:sz w:val="28"/>
          <w:szCs w:val="28"/>
          <w:lang w:val="en-US"/>
        </w:rPr>
        <w:t xml:space="preserve"> // J. </w:t>
      </w:r>
      <w:r w:rsidRPr="00195E12">
        <w:rPr>
          <w:color w:val="000000"/>
          <w:sz w:val="28"/>
          <w:szCs w:val="28"/>
          <w:lang w:val="en-GB"/>
        </w:rPr>
        <w:t>Recenti Prog</w:t>
      </w:r>
      <w:r>
        <w:rPr>
          <w:color w:val="000000"/>
          <w:sz w:val="28"/>
          <w:szCs w:val="28"/>
          <w:lang w:val="en-GB"/>
        </w:rPr>
        <w:t>.</w:t>
      </w:r>
      <w:r w:rsidRPr="00195E12">
        <w:rPr>
          <w:color w:val="000000"/>
          <w:sz w:val="28"/>
          <w:szCs w:val="28"/>
          <w:lang w:val="en-GB"/>
        </w:rPr>
        <w:t xml:space="preserve"> Med.</w:t>
      </w:r>
      <w:r>
        <w:rPr>
          <w:color w:val="000000"/>
          <w:sz w:val="28"/>
          <w:szCs w:val="28"/>
          <w:lang w:val="en-GB"/>
        </w:rPr>
        <w:t xml:space="preserve"> – </w:t>
      </w:r>
      <w:r w:rsidRPr="00195E12">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195E12">
        <w:rPr>
          <w:color w:val="000000"/>
          <w:sz w:val="28"/>
          <w:szCs w:val="28"/>
          <w:lang w:val="en-GB"/>
        </w:rPr>
        <w:t>95</w:t>
      </w:r>
      <w:r>
        <w:rPr>
          <w:color w:val="000000"/>
          <w:sz w:val="28"/>
          <w:szCs w:val="28"/>
          <w:lang w:val="en-GB"/>
        </w:rPr>
        <w:t xml:space="preserve"> </w:t>
      </w:r>
      <w:r w:rsidRPr="00195E12">
        <w:rPr>
          <w:color w:val="000000"/>
          <w:sz w:val="28"/>
          <w:szCs w:val="28"/>
          <w:lang w:val="en-GB"/>
        </w:rPr>
        <w:t>(4)</w:t>
      </w:r>
      <w:r>
        <w:rPr>
          <w:color w:val="000000"/>
          <w:sz w:val="28"/>
          <w:szCs w:val="28"/>
          <w:lang w:val="en-GB"/>
        </w:rPr>
        <w:t xml:space="preserve">. – P. </w:t>
      </w:r>
      <w:r w:rsidRPr="00195E12">
        <w:rPr>
          <w:color w:val="000000"/>
          <w:sz w:val="28"/>
          <w:szCs w:val="28"/>
          <w:lang w:val="en-GB"/>
        </w:rPr>
        <w:t>213</w:t>
      </w:r>
      <w:r>
        <w:rPr>
          <w:color w:val="000000"/>
          <w:sz w:val="28"/>
          <w:szCs w:val="28"/>
          <w:lang w:val="en-GB"/>
        </w:rPr>
        <w:t xml:space="preserve"> </w:t>
      </w:r>
      <w:r w:rsidRPr="00195E12">
        <w:rPr>
          <w:color w:val="000000"/>
          <w:sz w:val="28"/>
          <w:szCs w:val="28"/>
          <w:lang w:val="en-GB"/>
        </w:rPr>
        <w:t>-</w:t>
      </w:r>
      <w:r>
        <w:rPr>
          <w:color w:val="000000"/>
          <w:sz w:val="28"/>
          <w:szCs w:val="28"/>
          <w:lang w:val="en-GB"/>
        </w:rPr>
        <w:t xml:space="preserve"> 21</w:t>
      </w:r>
      <w:r w:rsidRPr="00195E12">
        <w:rPr>
          <w:color w:val="000000"/>
          <w:sz w:val="28"/>
          <w:szCs w:val="28"/>
          <w:lang w:val="en-GB"/>
        </w:rPr>
        <w:t>6.</w:t>
      </w:r>
      <w:r>
        <w:rPr>
          <w:color w:val="000000"/>
          <w:sz w:val="28"/>
          <w:szCs w:val="28"/>
          <w:lang w:val="en-GB"/>
        </w:rPr>
        <w:t xml:space="preserve">        </w:t>
      </w:r>
    </w:p>
    <w:p w:rsidR="00BF46BD" w:rsidRPr="00934245" w:rsidRDefault="00BF46BD" w:rsidP="006F3D8A">
      <w:pPr>
        <w:numPr>
          <w:ilvl w:val="0"/>
          <w:numId w:val="61"/>
        </w:numPr>
        <w:suppressAutoHyphens w:val="0"/>
        <w:spacing w:line="360" w:lineRule="auto"/>
        <w:jc w:val="both"/>
        <w:rPr>
          <w:sz w:val="28"/>
          <w:szCs w:val="28"/>
          <w:lang w:val="uk-UA"/>
        </w:rPr>
      </w:pPr>
      <w:r w:rsidRPr="00934245">
        <w:rPr>
          <w:bCs/>
          <w:color w:val="000000"/>
          <w:sz w:val="28"/>
          <w:szCs w:val="28"/>
          <w:lang w:val="en-GB"/>
        </w:rPr>
        <w:t>Global Polio Eradication Initiative Strategic Plan, 2004</w:t>
      </w:r>
      <w:r>
        <w:rPr>
          <w:bCs/>
          <w:color w:val="000000"/>
          <w:sz w:val="28"/>
          <w:szCs w:val="28"/>
          <w:lang w:val="en-GB"/>
        </w:rPr>
        <w:t>/</w:t>
      </w:r>
      <w:r w:rsidRPr="00934245">
        <w:rPr>
          <w:color w:val="000000"/>
          <w:sz w:val="28"/>
          <w:szCs w:val="28"/>
          <w:lang w:val="en-GB"/>
        </w:rPr>
        <w:t>MMWR Morb</w:t>
      </w:r>
      <w:r>
        <w:rPr>
          <w:color w:val="000000"/>
          <w:sz w:val="28"/>
          <w:szCs w:val="28"/>
          <w:lang w:val="en-GB"/>
        </w:rPr>
        <w:t>.</w:t>
      </w:r>
      <w:r w:rsidRPr="00934245">
        <w:rPr>
          <w:color w:val="000000"/>
          <w:sz w:val="28"/>
          <w:szCs w:val="28"/>
          <w:lang w:val="en-GB"/>
        </w:rPr>
        <w:t xml:space="preserve"> Mortal Wkly Rep.</w:t>
      </w:r>
      <w:r>
        <w:rPr>
          <w:color w:val="000000"/>
          <w:sz w:val="28"/>
          <w:szCs w:val="28"/>
          <w:lang w:val="en-GB"/>
        </w:rPr>
        <w:t xml:space="preserve"> -</w:t>
      </w:r>
      <w:r w:rsidRPr="00934245">
        <w:rPr>
          <w:color w:val="000000"/>
          <w:sz w:val="28"/>
          <w:szCs w:val="28"/>
          <w:lang w:val="en-GB"/>
        </w:rPr>
        <w:t xml:space="preserve"> 2004</w:t>
      </w:r>
      <w:r>
        <w:rPr>
          <w:color w:val="000000"/>
          <w:sz w:val="28"/>
          <w:szCs w:val="28"/>
          <w:lang w:val="en-GB"/>
        </w:rPr>
        <w:t xml:space="preserve">. - </w:t>
      </w:r>
      <w:r>
        <w:rPr>
          <w:color w:val="000000"/>
          <w:sz w:val="28"/>
          <w:szCs w:val="28"/>
          <w:lang w:val="uk-UA"/>
        </w:rPr>
        <w:t>№</w:t>
      </w:r>
      <w:r>
        <w:rPr>
          <w:color w:val="000000"/>
          <w:sz w:val="28"/>
          <w:szCs w:val="28"/>
          <w:lang w:val="en-US"/>
        </w:rPr>
        <w:t xml:space="preserve"> </w:t>
      </w:r>
      <w:r w:rsidRPr="00934245">
        <w:rPr>
          <w:color w:val="000000"/>
          <w:sz w:val="28"/>
          <w:szCs w:val="28"/>
          <w:lang w:val="en-GB"/>
        </w:rPr>
        <w:t>53</w:t>
      </w:r>
      <w:r>
        <w:rPr>
          <w:color w:val="000000"/>
          <w:sz w:val="28"/>
          <w:szCs w:val="28"/>
          <w:lang w:val="en-GB"/>
        </w:rPr>
        <w:t xml:space="preserve"> </w:t>
      </w:r>
      <w:r w:rsidRPr="00934245">
        <w:rPr>
          <w:color w:val="000000"/>
          <w:sz w:val="28"/>
          <w:szCs w:val="28"/>
          <w:lang w:val="en-GB"/>
        </w:rPr>
        <w:t>(5)</w:t>
      </w:r>
      <w:r>
        <w:rPr>
          <w:color w:val="000000"/>
          <w:sz w:val="28"/>
          <w:szCs w:val="28"/>
          <w:lang w:val="en-GB"/>
        </w:rPr>
        <w:t xml:space="preserve">. - P. – </w:t>
      </w:r>
      <w:r w:rsidRPr="00934245">
        <w:rPr>
          <w:color w:val="000000"/>
          <w:sz w:val="28"/>
          <w:szCs w:val="28"/>
          <w:lang w:val="en-GB"/>
        </w:rPr>
        <w:t>107</w:t>
      </w:r>
      <w:r>
        <w:rPr>
          <w:color w:val="000000"/>
          <w:sz w:val="28"/>
          <w:szCs w:val="28"/>
          <w:lang w:val="en-GB"/>
        </w:rPr>
        <w:t xml:space="preserve"> </w:t>
      </w:r>
      <w:r w:rsidRPr="00934245">
        <w:rPr>
          <w:color w:val="000000"/>
          <w:sz w:val="28"/>
          <w:szCs w:val="28"/>
          <w:lang w:val="en-GB"/>
        </w:rPr>
        <w:t>-</w:t>
      </w:r>
      <w:r>
        <w:rPr>
          <w:color w:val="000000"/>
          <w:sz w:val="28"/>
          <w:szCs w:val="28"/>
          <w:lang w:val="en-GB"/>
        </w:rPr>
        <w:t xml:space="preserve"> 10</w:t>
      </w:r>
      <w:r w:rsidRPr="00934245">
        <w:rPr>
          <w:color w:val="000000"/>
          <w:sz w:val="28"/>
          <w:szCs w:val="28"/>
          <w:lang w:val="en-GB"/>
        </w:rPr>
        <w:t>8.</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sz w:val="28"/>
          <w:lang w:val="uk-UA"/>
        </w:rPr>
      </w:pPr>
      <w:r w:rsidRPr="005010CB">
        <w:rPr>
          <w:bCs/>
          <w:color w:val="000000"/>
          <w:sz w:val="28"/>
          <w:szCs w:val="28"/>
          <w:lang w:val="en-GB"/>
        </w:rPr>
        <w:t>Global progress toward certifying polio eradication and laboratory co</w:t>
      </w:r>
      <w:r>
        <w:rPr>
          <w:bCs/>
          <w:color w:val="000000"/>
          <w:sz w:val="28"/>
          <w:szCs w:val="28"/>
          <w:lang w:val="en-GB"/>
        </w:rPr>
        <w:t>ntainment of</w:t>
      </w:r>
      <w:r>
        <w:rPr>
          <w:bCs/>
          <w:color w:val="000000"/>
          <w:sz w:val="28"/>
          <w:szCs w:val="28"/>
          <w:lang w:val="uk-UA"/>
        </w:rPr>
        <w:t xml:space="preserve"> </w:t>
      </w:r>
      <w:r>
        <w:rPr>
          <w:bCs/>
          <w:color w:val="000000"/>
          <w:sz w:val="28"/>
          <w:szCs w:val="28"/>
          <w:lang w:val="en-GB"/>
        </w:rPr>
        <w:t>wild</w:t>
      </w:r>
      <w:r>
        <w:rPr>
          <w:bCs/>
          <w:color w:val="000000"/>
          <w:sz w:val="28"/>
          <w:szCs w:val="28"/>
          <w:lang w:val="uk-UA"/>
        </w:rPr>
        <w:t xml:space="preserve"> </w:t>
      </w:r>
      <w:r>
        <w:rPr>
          <w:bCs/>
          <w:color w:val="000000"/>
          <w:sz w:val="28"/>
          <w:szCs w:val="28"/>
          <w:lang w:val="en-GB"/>
        </w:rPr>
        <w:t>polioviruses</w:t>
      </w:r>
      <w:r>
        <w:rPr>
          <w:bCs/>
          <w:color w:val="000000"/>
          <w:sz w:val="28"/>
          <w:szCs w:val="28"/>
          <w:lang w:val="uk-UA"/>
        </w:rPr>
        <w:t xml:space="preserve"> – </w:t>
      </w:r>
      <w:r>
        <w:rPr>
          <w:bCs/>
          <w:color w:val="000000"/>
          <w:sz w:val="28"/>
          <w:szCs w:val="28"/>
          <w:lang w:val="en-GB"/>
        </w:rPr>
        <w:t>August</w:t>
      </w:r>
      <w:r>
        <w:rPr>
          <w:bCs/>
          <w:color w:val="000000"/>
          <w:sz w:val="28"/>
          <w:szCs w:val="28"/>
          <w:lang w:val="uk-UA"/>
        </w:rPr>
        <w:t xml:space="preserve"> </w:t>
      </w:r>
      <w:r w:rsidRPr="005010CB">
        <w:rPr>
          <w:bCs/>
          <w:color w:val="000000"/>
          <w:sz w:val="28"/>
          <w:szCs w:val="28"/>
          <w:lang w:val="en-GB"/>
        </w:rPr>
        <w:t>2002-August</w:t>
      </w:r>
      <w:r>
        <w:rPr>
          <w:bCs/>
          <w:color w:val="000000"/>
          <w:sz w:val="28"/>
          <w:szCs w:val="28"/>
          <w:lang w:val="uk-UA"/>
        </w:rPr>
        <w:t xml:space="preserve"> </w:t>
      </w:r>
      <w:r w:rsidRPr="005010CB">
        <w:rPr>
          <w:bCs/>
          <w:color w:val="000000"/>
          <w:sz w:val="28"/>
          <w:szCs w:val="28"/>
          <w:lang w:val="en-GB"/>
        </w:rPr>
        <w:t>2003</w:t>
      </w:r>
      <w:r>
        <w:rPr>
          <w:sz w:val="28"/>
          <w:lang w:val="uk-UA"/>
        </w:rPr>
        <w:t xml:space="preserve"> // </w:t>
      </w:r>
      <w:r>
        <w:rPr>
          <w:sz w:val="28"/>
          <w:lang w:val="en-US"/>
        </w:rPr>
        <w:t>MMWR</w:t>
      </w:r>
      <w:r>
        <w:rPr>
          <w:sz w:val="28"/>
          <w:lang w:val="uk-UA"/>
        </w:rPr>
        <w:t>. -</w:t>
      </w:r>
      <w:r>
        <w:rPr>
          <w:sz w:val="28"/>
          <w:lang w:val="en-US"/>
        </w:rPr>
        <w:t>200</w:t>
      </w:r>
      <w:r>
        <w:rPr>
          <w:sz w:val="28"/>
          <w:lang w:val="uk-UA"/>
        </w:rPr>
        <w:t>3. – № 52</w:t>
      </w:r>
      <w:r>
        <w:rPr>
          <w:sz w:val="28"/>
          <w:lang w:val="en-US"/>
        </w:rPr>
        <w:t xml:space="preserve"> </w:t>
      </w:r>
      <w:r>
        <w:rPr>
          <w:sz w:val="28"/>
          <w:lang w:val="uk-UA"/>
        </w:rPr>
        <w:t>(47). – Р.1158</w:t>
      </w:r>
      <w:r>
        <w:rPr>
          <w:sz w:val="28"/>
          <w:lang w:val="en-US"/>
        </w:rPr>
        <w:t xml:space="preserve"> </w:t>
      </w:r>
      <w:r>
        <w:rPr>
          <w:sz w:val="28"/>
          <w:lang w:val="uk-UA"/>
        </w:rPr>
        <w:t>-</w:t>
      </w:r>
      <w:r>
        <w:rPr>
          <w:sz w:val="28"/>
          <w:lang w:val="en-US"/>
        </w:rPr>
        <w:t xml:space="preserve"> </w:t>
      </w:r>
      <w:r>
        <w:rPr>
          <w:sz w:val="28"/>
          <w:lang w:val="uk-UA"/>
        </w:rPr>
        <w:t>1160.</w:t>
      </w:r>
      <w:r>
        <w:rPr>
          <w:sz w:val="28"/>
          <w:lang w:val="en-US"/>
        </w:rPr>
        <w:t xml:space="preserve">                                  </w:t>
      </w:r>
    </w:p>
    <w:p w:rsidR="00BF46BD" w:rsidRPr="005373F7" w:rsidRDefault="00BF46BD" w:rsidP="006F3D8A">
      <w:pPr>
        <w:numPr>
          <w:ilvl w:val="0"/>
          <w:numId w:val="61"/>
        </w:numPr>
        <w:suppressAutoHyphens w:val="0"/>
        <w:spacing w:line="360" w:lineRule="auto"/>
        <w:jc w:val="both"/>
        <w:rPr>
          <w:sz w:val="28"/>
          <w:szCs w:val="28"/>
          <w:lang w:val="uk-UA"/>
        </w:rPr>
      </w:pPr>
      <w:r>
        <w:rPr>
          <w:sz w:val="28"/>
          <w:lang w:val="en-US"/>
        </w:rPr>
        <w:t>Gromeier</w:t>
      </w:r>
      <w:r w:rsidRPr="005373F7">
        <w:rPr>
          <w:sz w:val="28"/>
          <w:lang w:val="uk-UA"/>
        </w:rPr>
        <w:t xml:space="preserve"> </w:t>
      </w:r>
      <w:r>
        <w:rPr>
          <w:sz w:val="28"/>
          <w:lang w:val="en-US"/>
        </w:rPr>
        <w:t>M</w:t>
      </w:r>
      <w:r w:rsidRPr="005373F7">
        <w:rPr>
          <w:sz w:val="28"/>
          <w:lang w:val="uk-UA"/>
        </w:rPr>
        <w:t xml:space="preserve">., </w:t>
      </w:r>
      <w:r>
        <w:rPr>
          <w:sz w:val="28"/>
          <w:lang w:val="en-US"/>
        </w:rPr>
        <w:t>Alexander</w:t>
      </w:r>
      <w:r w:rsidRPr="005373F7">
        <w:rPr>
          <w:sz w:val="28"/>
          <w:lang w:val="uk-UA"/>
        </w:rPr>
        <w:t xml:space="preserve"> </w:t>
      </w:r>
      <w:r>
        <w:rPr>
          <w:sz w:val="28"/>
          <w:lang w:val="en-US"/>
        </w:rPr>
        <w:t>L</w:t>
      </w:r>
      <w:r w:rsidRPr="005373F7">
        <w:rPr>
          <w:sz w:val="28"/>
          <w:lang w:val="uk-UA"/>
        </w:rPr>
        <w:t xml:space="preserve">., </w:t>
      </w:r>
      <w:r>
        <w:rPr>
          <w:sz w:val="28"/>
          <w:lang w:val="en-US"/>
        </w:rPr>
        <w:t>Wimmer</w:t>
      </w:r>
      <w:r w:rsidRPr="005373F7">
        <w:rPr>
          <w:sz w:val="28"/>
          <w:lang w:val="uk-UA"/>
        </w:rPr>
        <w:t xml:space="preserve"> </w:t>
      </w:r>
      <w:r>
        <w:rPr>
          <w:sz w:val="28"/>
          <w:lang w:val="en-US"/>
        </w:rPr>
        <w:t>E</w:t>
      </w:r>
      <w:r>
        <w:rPr>
          <w:sz w:val="28"/>
          <w:lang w:val="uk-UA"/>
        </w:rPr>
        <w:t>.</w:t>
      </w:r>
      <w:r>
        <w:rPr>
          <w:sz w:val="28"/>
          <w:lang w:val="en-US"/>
        </w:rPr>
        <w:t xml:space="preserve"> Internal</w:t>
      </w:r>
      <w:r w:rsidRPr="005373F7">
        <w:rPr>
          <w:sz w:val="28"/>
          <w:lang w:val="uk-UA"/>
        </w:rPr>
        <w:t xml:space="preserve"> </w:t>
      </w:r>
      <w:r>
        <w:rPr>
          <w:sz w:val="28"/>
          <w:lang w:val="en-US"/>
        </w:rPr>
        <w:t>ribosomal</w:t>
      </w:r>
      <w:r w:rsidRPr="005373F7">
        <w:rPr>
          <w:sz w:val="28"/>
          <w:lang w:val="uk-UA"/>
        </w:rPr>
        <w:t xml:space="preserve"> </w:t>
      </w:r>
      <w:r>
        <w:rPr>
          <w:sz w:val="28"/>
          <w:lang w:val="en-US"/>
        </w:rPr>
        <w:t>entry</w:t>
      </w:r>
      <w:r w:rsidRPr="005373F7">
        <w:rPr>
          <w:sz w:val="28"/>
          <w:lang w:val="uk-UA"/>
        </w:rPr>
        <w:t xml:space="preserve"> </w:t>
      </w:r>
      <w:r>
        <w:rPr>
          <w:sz w:val="28"/>
          <w:lang w:val="en-US"/>
        </w:rPr>
        <w:t>site</w:t>
      </w:r>
      <w:r w:rsidRPr="005373F7">
        <w:rPr>
          <w:sz w:val="28"/>
          <w:lang w:val="uk-UA"/>
        </w:rPr>
        <w:t xml:space="preserve"> </w:t>
      </w:r>
      <w:r>
        <w:rPr>
          <w:sz w:val="28"/>
          <w:lang w:val="en-US"/>
        </w:rPr>
        <w:t>substitution</w:t>
      </w:r>
      <w:r w:rsidRPr="005373F7">
        <w:rPr>
          <w:sz w:val="28"/>
          <w:lang w:val="uk-UA"/>
        </w:rPr>
        <w:t xml:space="preserve"> </w:t>
      </w:r>
      <w:r>
        <w:rPr>
          <w:sz w:val="28"/>
          <w:lang w:val="en-US"/>
        </w:rPr>
        <w:t>eliminates</w:t>
      </w:r>
      <w:r w:rsidRPr="005373F7">
        <w:rPr>
          <w:sz w:val="28"/>
          <w:lang w:val="uk-UA"/>
        </w:rPr>
        <w:t xml:space="preserve"> </w:t>
      </w:r>
      <w:r>
        <w:rPr>
          <w:sz w:val="28"/>
          <w:lang w:val="en-US"/>
        </w:rPr>
        <w:t>neurovirulence</w:t>
      </w:r>
      <w:r w:rsidRPr="005373F7">
        <w:rPr>
          <w:sz w:val="28"/>
          <w:lang w:val="uk-UA"/>
        </w:rPr>
        <w:t xml:space="preserve"> </w:t>
      </w:r>
      <w:r>
        <w:rPr>
          <w:sz w:val="28"/>
          <w:lang w:val="en-US"/>
        </w:rPr>
        <w:t>in</w:t>
      </w:r>
      <w:r w:rsidRPr="005373F7">
        <w:rPr>
          <w:sz w:val="28"/>
          <w:lang w:val="uk-UA"/>
        </w:rPr>
        <w:t xml:space="preserve"> </w:t>
      </w:r>
      <w:r>
        <w:rPr>
          <w:sz w:val="28"/>
          <w:lang w:val="en-US"/>
        </w:rPr>
        <w:t>intergeneric</w:t>
      </w:r>
      <w:r w:rsidRPr="005373F7">
        <w:rPr>
          <w:sz w:val="28"/>
          <w:lang w:val="uk-UA"/>
        </w:rPr>
        <w:t xml:space="preserve"> </w:t>
      </w:r>
      <w:r>
        <w:rPr>
          <w:sz w:val="28"/>
          <w:lang w:val="en-US"/>
        </w:rPr>
        <w:t>poliovirus</w:t>
      </w:r>
      <w:r w:rsidRPr="005373F7">
        <w:rPr>
          <w:sz w:val="28"/>
          <w:lang w:val="uk-UA"/>
        </w:rPr>
        <w:t xml:space="preserve"> </w:t>
      </w:r>
      <w:r>
        <w:rPr>
          <w:sz w:val="28"/>
          <w:lang w:val="en-US"/>
        </w:rPr>
        <w:t xml:space="preserve">recombinants </w:t>
      </w:r>
      <w:r w:rsidRPr="005373F7">
        <w:rPr>
          <w:sz w:val="28"/>
          <w:lang w:val="uk-UA"/>
        </w:rPr>
        <w:t xml:space="preserve">// </w:t>
      </w:r>
      <w:r>
        <w:rPr>
          <w:sz w:val="28"/>
          <w:lang w:val="en-US"/>
        </w:rPr>
        <w:t>J</w:t>
      </w:r>
      <w:r w:rsidRPr="005373F7">
        <w:rPr>
          <w:sz w:val="28"/>
          <w:lang w:val="uk-UA"/>
        </w:rPr>
        <w:t xml:space="preserve">. </w:t>
      </w:r>
      <w:r>
        <w:rPr>
          <w:sz w:val="28"/>
          <w:lang w:val="en-US"/>
        </w:rPr>
        <w:t>Proc</w:t>
      </w:r>
      <w:r w:rsidRPr="005373F7">
        <w:rPr>
          <w:sz w:val="28"/>
          <w:lang w:val="uk-UA"/>
        </w:rPr>
        <w:t xml:space="preserve">. </w:t>
      </w:r>
      <w:r>
        <w:rPr>
          <w:sz w:val="28"/>
          <w:lang w:val="en-US"/>
        </w:rPr>
        <w:t>Natl</w:t>
      </w:r>
      <w:r w:rsidRPr="005373F7">
        <w:rPr>
          <w:sz w:val="28"/>
          <w:lang w:val="uk-UA"/>
        </w:rPr>
        <w:t xml:space="preserve">. </w:t>
      </w:r>
      <w:r>
        <w:rPr>
          <w:sz w:val="28"/>
          <w:lang w:val="en-US"/>
        </w:rPr>
        <w:t>Acad</w:t>
      </w:r>
      <w:r w:rsidRPr="005373F7">
        <w:rPr>
          <w:sz w:val="28"/>
          <w:lang w:val="uk-UA"/>
        </w:rPr>
        <w:t xml:space="preserve">. </w:t>
      </w:r>
      <w:r>
        <w:rPr>
          <w:sz w:val="28"/>
          <w:lang w:val="en-US"/>
        </w:rPr>
        <w:t>USA</w:t>
      </w:r>
      <w:r w:rsidRPr="005373F7">
        <w:rPr>
          <w:sz w:val="28"/>
          <w:lang w:val="uk-UA"/>
        </w:rPr>
        <w:t>.</w:t>
      </w:r>
      <w:r>
        <w:rPr>
          <w:sz w:val="28"/>
          <w:lang w:val="en-US"/>
        </w:rPr>
        <w:t xml:space="preserve"> </w:t>
      </w:r>
      <w:r w:rsidRPr="005373F7">
        <w:rPr>
          <w:sz w:val="28"/>
          <w:lang w:val="uk-UA"/>
        </w:rPr>
        <w:t>- 1996.</w:t>
      </w:r>
      <w:r>
        <w:rPr>
          <w:sz w:val="28"/>
          <w:lang w:val="uk-UA"/>
        </w:rPr>
        <w:t xml:space="preserve"> </w:t>
      </w:r>
      <w:r w:rsidRPr="005373F7">
        <w:rPr>
          <w:sz w:val="28"/>
          <w:lang w:val="uk-UA"/>
        </w:rPr>
        <w:t>-</w:t>
      </w:r>
      <w:r>
        <w:rPr>
          <w:sz w:val="28"/>
          <w:lang w:val="uk-UA"/>
        </w:rPr>
        <w:t xml:space="preserve"> № 93</w:t>
      </w:r>
      <w:r>
        <w:rPr>
          <w:sz w:val="28"/>
          <w:lang w:val="en-US"/>
        </w:rPr>
        <w:t xml:space="preserve"> </w:t>
      </w:r>
      <w:r>
        <w:rPr>
          <w:sz w:val="28"/>
          <w:lang w:val="uk-UA"/>
        </w:rPr>
        <w:t>(6)</w:t>
      </w:r>
      <w:r w:rsidRPr="005373F7">
        <w:rPr>
          <w:sz w:val="28"/>
          <w:lang w:val="uk-UA"/>
        </w:rPr>
        <w:t>.</w:t>
      </w:r>
      <w:r>
        <w:rPr>
          <w:sz w:val="28"/>
          <w:lang w:val="en-US"/>
        </w:rPr>
        <w:t xml:space="preserve"> </w:t>
      </w:r>
      <w:r w:rsidRPr="005373F7">
        <w:rPr>
          <w:sz w:val="28"/>
          <w:lang w:val="uk-UA"/>
        </w:rPr>
        <w:t xml:space="preserve">- </w:t>
      </w:r>
      <w:r>
        <w:rPr>
          <w:sz w:val="28"/>
          <w:lang w:val="en-US"/>
        </w:rPr>
        <w:t>P</w:t>
      </w:r>
      <w:r w:rsidRPr="005373F7">
        <w:rPr>
          <w:sz w:val="28"/>
          <w:lang w:val="uk-UA"/>
        </w:rPr>
        <w:t xml:space="preserve">. </w:t>
      </w:r>
      <w:r>
        <w:rPr>
          <w:sz w:val="28"/>
          <w:lang w:val="uk-UA"/>
        </w:rPr>
        <w:t>2370</w:t>
      </w:r>
      <w:r>
        <w:rPr>
          <w:sz w:val="28"/>
          <w:lang w:val="en-US"/>
        </w:rPr>
        <w:t xml:space="preserve"> </w:t>
      </w:r>
      <w:r>
        <w:rPr>
          <w:sz w:val="28"/>
          <w:lang w:val="uk-UA"/>
        </w:rPr>
        <w:t>-</w:t>
      </w:r>
      <w:r>
        <w:rPr>
          <w:sz w:val="28"/>
          <w:lang w:val="en-US"/>
        </w:rPr>
        <w:t xml:space="preserve"> </w:t>
      </w:r>
      <w:r>
        <w:rPr>
          <w:sz w:val="28"/>
          <w:lang w:val="uk-UA"/>
        </w:rPr>
        <w:t xml:space="preserve">2375. </w:t>
      </w:r>
    </w:p>
    <w:p w:rsidR="00BF46BD" w:rsidRPr="003A23B8"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Hidalgo S., Garcia Erro M., Cisterna D., Freire M.C. Paralytic poliomyelitis caused by a vaccine – derived polio virus in an antibody-deficient Argentinean child // J. Pediatr. Infect. Dis. - 2003. - </w:t>
      </w:r>
      <w:r>
        <w:rPr>
          <w:bCs/>
          <w:sz w:val="28"/>
          <w:szCs w:val="28"/>
          <w:lang w:val="uk-UA"/>
        </w:rPr>
        <w:t>№</w:t>
      </w:r>
      <w:r>
        <w:rPr>
          <w:bCs/>
          <w:sz w:val="28"/>
          <w:szCs w:val="28"/>
          <w:lang w:val="en-US"/>
        </w:rPr>
        <w:t xml:space="preserve"> 22 (6).</w:t>
      </w:r>
      <w:r>
        <w:rPr>
          <w:bCs/>
          <w:sz w:val="28"/>
          <w:szCs w:val="28"/>
          <w:lang w:val="uk-UA"/>
        </w:rPr>
        <w:t xml:space="preserve"> </w:t>
      </w:r>
      <w:r>
        <w:rPr>
          <w:bCs/>
          <w:sz w:val="28"/>
          <w:szCs w:val="28"/>
          <w:lang w:val="en-US"/>
        </w:rPr>
        <w:t xml:space="preserve">- P. 570 - 572.                                 </w:t>
      </w:r>
    </w:p>
    <w:p w:rsidR="00BF46BD" w:rsidRPr="00590708" w:rsidRDefault="00BF46BD" w:rsidP="006F3D8A">
      <w:pPr>
        <w:numPr>
          <w:ilvl w:val="0"/>
          <w:numId w:val="61"/>
        </w:numPr>
        <w:suppressAutoHyphens w:val="0"/>
        <w:spacing w:line="360" w:lineRule="auto"/>
        <w:jc w:val="both"/>
        <w:rPr>
          <w:sz w:val="28"/>
          <w:szCs w:val="28"/>
          <w:lang w:val="uk-UA"/>
        </w:rPr>
      </w:pPr>
      <w:r>
        <w:rPr>
          <w:sz w:val="28"/>
          <w:lang w:val="en-GB"/>
        </w:rPr>
        <w:t xml:space="preserve">Horie H., Tano Y., Doi Y., Hashizume S. </w:t>
      </w:r>
      <w:r w:rsidRPr="00590708">
        <w:rPr>
          <w:sz w:val="28"/>
          <w:lang w:val="en-GB"/>
        </w:rPr>
        <w:t>Estimation of the neurovirulence of poliovirus by non-radioisotope molecular analysis to quantify genomic changes // J.</w:t>
      </w:r>
      <w:r>
        <w:rPr>
          <w:sz w:val="28"/>
          <w:lang w:val="en-GB"/>
        </w:rPr>
        <w:t xml:space="preserve"> Biologicals. - 1998. - </w:t>
      </w:r>
      <w:r>
        <w:rPr>
          <w:sz w:val="28"/>
          <w:lang w:val="uk-UA"/>
        </w:rPr>
        <w:t>№</w:t>
      </w:r>
      <w:r>
        <w:rPr>
          <w:sz w:val="28"/>
          <w:lang w:val="en-US"/>
        </w:rPr>
        <w:t xml:space="preserve"> 26 (4). - P. 289 - 297.                 </w:t>
      </w:r>
    </w:p>
    <w:p w:rsidR="00BF46BD" w:rsidRPr="00FC2036" w:rsidRDefault="00BF46BD" w:rsidP="006F3D8A">
      <w:pPr>
        <w:numPr>
          <w:ilvl w:val="0"/>
          <w:numId w:val="61"/>
        </w:numPr>
        <w:suppressAutoHyphens w:val="0"/>
        <w:spacing w:line="360" w:lineRule="auto"/>
        <w:jc w:val="both"/>
        <w:rPr>
          <w:sz w:val="28"/>
          <w:lang w:val="uk-UA"/>
        </w:rPr>
      </w:pPr>
      <w:r>
        <w:rPr>
          <w:bCs/>
          <w:color w:val="000000"/>
          <w:sz w:val="28"/>
          <w:szCs w:val="28"/>
          <w:lang w:val="en-US"/>
        </w:rPr>
        <w:t>Hovi T. Inactivated poliovirus vaccine and the final stages of poliovirus eradication</w:t>
      </w:r>
      <w:r>
        <w:rPr>
          <w:bCs/>
          <w:color w:val="000000"/>
          <w:sz w:val="28"/>
          <w:szCs w:val="28"/>
          <w:lang w:val="uk-UA"/>
        </w:rPr>
        <w:t xml:space="preserve"> </w:t>
      </w:r>
      <w:r>
        <w:rPr>
          <w:bCs/>
          <w:color w:val="000000"/>
          <w:sz w:val="28"/>
          <w:szCs w:val="28"/>
          <w:lang w:val="en-US"/>
        </w:rPr>
        <w:t xml:space="preserve"> // J. Vaccine. - 2001. - </w:t>
      </w:r>
      <w:r w:rsidRPr="00FC2036">
        <w:rPr>
          <w:bCs/>
          <w:color w:val="000000"/>
          <w:sz w:val="28"/>
          <w:szCs w:val="28"/>
          <w:lang w:val="en-GB"/>
        </w:rPr>
        <w:t>№</w:t>
      </w:r>
      <w:r>
        <w:rPr>
          <w:bCs/>
          <w:color w:val="000000"/>
          <w:sz w:val="28"/>
          <w:szCs w:val="28"/>
          <w:lang w:val="en-GB"/>
        </w:rPr>
        <w:t xml:space="preserve"> </w:t>
      </w:r>
      <w:r w:rsidRPr="00FC2036">
        <w:rPr>
          <w:bCs/>
          <w:color w:val="000000"/>
          <w:sz w:val="28"/>
          <w:szCs w:val="28"/>
          <w:lang w:val="en-GB"/>
        </w:rPr>
        <w:t>19</w:t>
      </w:r>
      <w:r>
        <w:rPr>
          <w:bCs/>
          <w:color w:val="000000"/>
          <w:sz w:val="28"/>
          <w:szCs w:val="28"/>
          <w:lang w:val="en-GB"/>
        </w:rPr>
        <w:t xml:space="preserve"> </w:t>
      </w:r>
      <w:r w:rsidRPr="00FC2036">
        <w:rPr>
          <w:bCs/>
          <w:color w:val="000000"/>
          <w:sz w:val="28"/>
          <w:szCs w:val="28"/>
          <w:lang w:val="en-GB"/>
        </w:rPr>
        <w:t>(17-19)</w:t>
      </w:r>
      <w:r>
        <w:rPr>
          <w:bCs/>
          <w:color w:val="000000"/>
          <w:sz w:val="28"/>
          <w:szCs w:val="28"/>
          <w:lang w:val="en-US"/>
        </w:rPr>
        <w:t xml:space="preserve">. - P. 2268 - 2272.         </w:t>
      </w:r>
    </w:p>
    <w:p w:rsidR="00BF46BD" w:rsidRPr="007D71F8" w:rsidRDefault="00BF46BD" w:rsidP="006F3D8A">
      <w:pPr>
        <w:numPr>
          <w:ilvl w:val="0"/>
          <w:numId w:val="61"/>
        </w:numPr>
        <w:suppressAutoHyphens w:val="0"/>
        <w:spacing w:line="360" w:lineRule="auto"/>
        <w:jc w:val="both"/>
        <w:rPr>
          <w:sz w:val="28"/>
          <w:lang w:val="uk-UA"/>
        </w:rPr>
      </w:pPr>
      <w:r>
        <w:rPr>
          <w:color w:val="000000"/>
          <w:sz w:val="28"/>
          <w:szCs w:val="28"/>
          <w:lang w:val="en-GB"/>
        </w:rPr>
        <w:t xml:space="preserve"> Hovi T. The efficiency and reliability of polio surveillance // J. </w:t>
      </w:r>
      <w:r>
        <w:rPr>
          <w:sz w:val="28"/>
          <w:lang w:val="en-US"/>
        </w:rPr>
        <w:t>Dev.</w:t>
      </w:r>
      <w:r>
        <w:rPr>
          <w:sz w:val="28"/>
          <w:lang w:val="uk-UA"/>
        </w:rPr>
        <w:t xml:space="preserve"> </w:t>
      </w:r>
      <w:r>
        <w:rPr>
          <w:sz w:val="28"/>
          <w:lang w:val="en-US"/>
        </w:rPr>
        <w:t xml:space="preserve">Biol. (Basel). - 2001. – </w:t>
      </w:r>
      <w:r>
        <w:rPr>
          <w:sz w:val="28"/>
          <w:lang w:val="uk-UA"/>
        </w:rPr>
        <w:t>№</w:t>
      </w:r>
      <w:r>
        <w:rPr>
          <w:sz w:val="28"/>
          <w:lang w:val="en-US"/>
        </w:rPr>
        <w:t xml:space="preserve"> </w:t>
      </w:r>
      <w:r>
        <w:rPr>
          <w:sz w:val="28"/>
          <w:lang w:val="uk-UA"/>
        </w:rPr>
        <w:t xml:space="preserve">105. - </w:t>
      </w:r>
      <w:r>
        <w:rPr>
          <w:sz w:val="28"/>
          <w:lang w:val="en-US"/>
        </w:rPr>
        <w:t>P. 21 - 31.</w:t>
      </w:r>
      <w:r>
        <w:rPr>
          <w:sz w:val="28"/>
          <w:lang w:val="uk-UA"/>
        </w:rPr>
        <w:t xml:space="preserve"> </w:t>
      </w:r>
      <w:r>
        <w:rPr>
          <w:sz w:val="28"/>
          <w:lang w:val="en-US"/>
        </w:rPr>
        <w:t xml:space="preserve">                            </w:t>
      </w:r>
    </w:p>
    <w:p w:rsidR="00BF46BD" w:rsidRPr="00C64E7B"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Hull H.F. The future of polio eradication // J. Lancet Infect. Dis. – 2001. - </w:t>
      </w:r>
      <w:r w:rsidRPr="00C64E7B">
        <w:rPr>
          <w:sz w:val="28"/>
          <w:szCs w:val="28"/>
          <w:lang w:val="en-GB"/>
        </w:rPr>
        <w:t>№</w:t>
      </w:r>
      <w:r>
        <w:rPr>
          <w:sz w:val="28"/>
          <w:szCs w:val="28"/>
          <w:lang w:val="en-GB"/>
        </w:rPr>
        <w:t xml:space="preserve"> </w:t>
      </w:r>
      <w:r w:rsidRPr="00C64E7B">
        <w:rPr>
          <w:sz w:val="28"/>
          <w:szCs w:val="28"/>
          <w:lang w:val="en-GB"/>
        </w:rPr>
        <w:t>1</w:t>
      </w:r>
      <w:r>
        <w:rPr>
          <w:sz w:val="28"/>
          <w:szCs w:val="28"/>
          <w:lang w:val="en-GB"/>
        </w:rPr>
        <w:t xml:space="preserve"> </w:t>
      </w:r>
      <w:r w:rsidRPr="00C64E7B">
        <w:rPr>
          <w:sz w:val="28"/>
          <w:szCs w:val="28"/>
          <w:lang w:val="en-GB"/>
        </w:rPr>
        <w:t>(5)</w:t>
      </w:r>
      <w:r>
        <w:rPr>
          <w:sz w:val="28"/>
          <w:szCs w:val="28"/>
          <w:lang w:val="en-US"/>
        </w:rPr>
        <w:t xml:space="preserve">. - P. 299 - 303.                               </w:t>
      </w:r>
    </w:p>
    <w:p w:rsidR="00BF46BD" w:rsidRDefault="00BF46BD" w:rsidP="006F3D8A">
      <w:pPr>
        <w:numPr>
          <w:ilvl w:val="0"/>
          <w:numId w:val="61"/>
        </w:numPr>
        <w:suppressAutoHyphens w:val="0"/>
        <w:spacing w:line="360" w:lineRule="auto"/>
        <w:jc w:val="both"/>
        <w:rPr>
          <w:color w:val="000000"/>
          <w:sz w:val="28"/>
          <w:szCs w:val="28"/>
          <w:lang w:val="en-GB"/>
        </w:rPr>
      </w:pPr>
      <w:r w:rsidRPr="005874C8">
        <w:rPr>
          <w:bCs/>
          <w:color w:val="000000"/>
          <w:sz w:val="28"/>
          <w:szCs w:val="28"/>
          <w:lang w:val="en-GB"/>
        </w:rPr>
        <w:t>Hull H</w:t>
      </w:r>
      <w:r>
        <w:rPr>
          <w:bCs/>
          <w:color w:val="000000"/>
          <w:sz w:val="28"/>
          <w:szCs w:val="28"/>
          <w:lang w:val="en-GB"/>
        </w:rPr>
        <w:t>.</w:t>
      </w:r>
      <w:r w:rsidRPr="005874C8">
        <w:rPr>
          <w:bCs/>
          <w:color w:val="000000"/>
          <w:sz w:val="28"/>
          <w:szCs w:val="28"/>
          <w:lang w:val="en-GB"/>
        </w:rPr>
        <w:t>F</w:t>
      </w:r>
      <w:r>
        <w:rPr>
          <w:bCs/>
          <w:color w:val="000000"/>
          <w:sz w:val="28"/>
          <w:szCs w:val="28"/>
          <w:lang w:val="en-GB"/>
        </w:rPr>
        <w:t>.</w:t>
      </w:r>
      <w:r w:rsidRPr="005874C8">
        <w:rPr>
          <w:bCs/>
          <w:color w:val="000000"/>
          <w:sz w:val="28"/>
          <w:szCs w:val="28"/>
          <w:lang w:val="en-GB"/>
        </w:rPr>
        <w:t>, Aylward R</w:t>
      </w:r>
      <w:r>
        <w:rPr>
          <w:bCs/>
          <w:color w:val="000000"/>
          <w:sz w:val="28"/>
          <w:szCs w:val="28"/>
          <w:lang w:val="en-GB"/>
        </w:rPr>
        <w:t>.</w:t>
      </w:r>
      <w:r w:rsidRPr="005874C8">
        <w:rPr>
          <w:bCs/>
          <w:color w:val="000000"/>
          <w:sz w:val="28"/>
          <w:szCs w:val="28"/>
          <w:lang w:val="en-GB"/>
        </w:rPr>
        <w:t>B.</w:t>
      </w:r>
      <w:r>
        <w:rPr>
          <w:bCs/>
          <w:color w:val="000000"/>
          <w:sz w:val="28"/>
          <w:szCs w:val="28"/>
          <w:lang w:val="en-GB"/>
        </w:rPr>
        <w:t xml:space="preserve"> </w:t>
      </w:r>
      <w:r w:rsidRPr="005874C8">
        <w:rPr>
          <w:bCs/>
          <w:color w:val="000000"/>
          <w:sz w:val="28"/>
          <w:szCs w:val="28"/>
          <w:lang w:val="en-GB"/>
        </w:rPr>
        <w:t>Progress t</w:t>
      </w:r>
      <w:r>
        <w:rPr>
          <w:bCs/>
          <w:color w:val="000000"/>
          <w:sz w:val="28"/>
          <w:szCs w:val="28"/>
          <w:lang w:val="en-GB"/>
        </w:rPr>
        <w:t xml:space="preserve">owards global polio eradication // J. </w:t>
      </w:r>
      <w:r w:rsidRPr="005874C8">
        <w:rPr>
          <w:color w:val="000000"/>
          <w:sz w:val="28"/>
          <w:szCs w:val="28"/>
          <w:lang w:val="en-GB"/>
        </w:rPr>
        <w:t>Vaccine.</w:t>
      </w:r>
      <w:r>
        <w:rPr>
          <w:color w:val="000000"/>
          <w:sz w:val="28"/>
          <w:szCs w:val="28"/>
          <w:lang w:val="en-GB"/>
        </w:rPr>
        <w:t xml:space="preserve"> – </w:t>
      </w:r>
      <w:r w:rsidRPr="005874C8">
        <w:rPr>
          <w:color w:val="000000"/>
          <w:sz w:val="28"/>
          <w:szCs w:val="28"/>
          <w:lang w:val="en-GB"/>
        </w:rPr>
        <w:t>2001</w:t>
      </w:r>
      <w:r>
        <w:rPr>
          <w:color w:val="000000"/>
          <w:sz w:val="28"/>
          <w:szCs w:val="28"/>
          <w:lang w:val="en-GB"/>
        </w:rPr>
        <w:t xml:space="preserve">. - </w:t>
      </w:r>
      <w:r>
        <w:rPr>
          <w:color w:val="000000"/>
          <w:sz w:val="28"/>
          <w:szCs w:val="28"/>
          <w:lang w:val="uk-UA"/>
        </w:rPr>
        <w:t xml:space="preserve">№ </w:t>
      </w:r>
      <w:r w:rsidRPr="005874C8">
        <w:rPr>
          <w:color w:val="000000"/>
          <w:sz w:val="28"/>
          <w:szCs w:val="28"/>
          <w:lang w:val="en-GB"/>
        </w:rPr>
        <w:t>19</w:t>
      </w:r>
      <w:r>
        <w:rPr>
          <w:color w:val="000000"/>
          <w:sz w:val="28"/>
          <w:szCs w:val="28"/>
          <w:lang w:val="en-GB"/>
        </w:rPr>
        <w:t xml:space="preserve"> </w:t>
      </w:r>
      <w:r w:rsidRPr="005874C8">
        <w:rPr>
          <w:color w:val="000000"/>
          <w:sz w:val="28"/>
          <w:szCs w:val="28"/>
          <w:lang w:val="en-GB"/>
        </w:rPr>
        <w:t>(31)</w:t>
      </w:r>
      <w:r>
        <w:rPr>
          <w:color w:val="000000"/>
          <w:sz w:val="28"/>
          <w:szCs w:val="28"/>
          <w:lang w:val="en-GB"/>
        </w:rPr>
        <w:t xml:space="preserve">. – P. </w:t>
      </w:r>
      <w:r w:rsidRPr="005874C8">
        <w:rPr>
          <w:color w:val="000000"/>
          <w:sz w:val="28"/>
          <w:szCs w:val="28"/>
          <w:lang w:val="en-GB"/>
        </w:rPr>
        <w:t>4378</w:t>
      </w:r>
      <w:r>
        <w:rPr>
          <w:color w:val="000000"/>
          <w:sz w:val="28"/>
          <w:szCs w:val="28"/>
          <w:lang w:val="en-GB"/>
        </w:rPr>
        <w:t xml:space="preserve"> </w:t>
      </w:r>
      <w:r w:rsidRPr="005874C8">
        <w:rPr>
          <w:color w:val="000000"/>
          <w:sz w:val="28"/>
          <w:szCs w:val="28"/>
          <w:lang w:val="en-GB"/>
        </w:rPr>
        <w:t>-</w:t>
      </w:r>
      <w:r>
        <w:rPr>
          <w:color w:val="000000"/>
          <w:sz w:val="28"/>
          <w:szCs w:val="28"/>
          <w:lang w:val="en-GB"/>
        </w:rPr>
        <w:t xml:space="preserve"> 43</w:t>
      </w:r>
      <w:r w:rsidRPr="005874C8">
        <w:rPr>
          <w:color w:val="000000"/>
          <w:sz w:val="28"/>
          <w:szCs w:val="28"/>
          <w:lang w:val="en-GB"/>
        </w:rPr>
        <w:t>84.</w:t>
      </w:r>
      <w:r>
        <w:rPr>
          <w:color w:val="000000"/>
          <w:sz w:val="28"/>
          <w:szCs w:val="28"/>
          <w:lang w:val="en-GB"/>
        </w:rPr>
        <w:t xml:space="preserve">                          </w:t>
      </w:r>
    </w:p>
    <w:p w:rsidR="00BF46BD" w:rsidRPr="00410CD9" w:rsidRDefault="00BF46BD" w:rsidP="006F3D8A">
      <w:pPr>
        <w:numPr>
          <w:ilvl w:val="0"/>
          <w:numId w:val="61"/>
        </w:numPr>
        <w:suppressAutoHyphens w:val="0"/>
        <w:spacing w:line="360" w:lineRule="auto"/>
        <w:jc w:val="both"/>
        <w:rPr>
          <w:sz w:val="28"/>
          <w:szCs w:val="28"/>
          <w:lang w:val="en-GB"/>
        </w:rPr>
      </w:pPr>
      <w:r>
        <w:rPr>
          <w:sz w:val="28"/>
          <w:szCs w:val="28"/>
          <w:lang w:val="en-US"/>
        </w:rPr>
        <w:t xml:space="preserve">Modlin J.F., Halsey N.A., Thoms M.L., Meschievitz C.K. et al. Humoral and mucosal immunity in infants induced by three sequential inactivated poliovirus vaccine-live attenuated oral poliovirus vaccine immunization schedules. Baltimore Area Polio Vaccine Study Group // J. Infect. Dis. - 1997. - </w:t>
      </w:r>
      <w:r>
        <w:rPr>
          <w:sz w:val="28"/>
          <w:szCs w:val="28"/>
          <w:lang w:val="uk-UA"/>
        </w:rPr>
        <w:t>№</w:t>
      </w:r>
      <w:r>
        <w:rPr>
          <w:sz w:val="28"/>
          <w:szCs w:val="28"/>
          <w:lang w:val="en-US"/>
        </w:rPr>
        <w:t xml:space="preserve"> 175. - P. 228 - 234.              </w:t>
      </w:r>
    </w:p>
    <w:p w:rsidR="00BF46BD" w:rsidRPr="00DD5ED7" w:rsidRDefault="00BF46BD" w:rsidP="006F3D8A">
      <w:pPr>
        <w:numPr>
          <w:ilvl w:val="0"/>
          <w:numId w:val="61"/>
        </w:numPr>
        <w:suppressAutoHyphens w:val="0"/>
        <w:spacing w:line="360" w:lineRule="auto"/>
        <w:jc w:val="both"/>
        <w:rPr>
          <w:sz w:val="28"/>
          <w:lang w:val="uk-UA"/>
        </w:rPr>
      </w:pPr>
      <w:r>
        <w:rPr>
          <w:sz w:val="28"/>
          <w:lang w:val="en-US"/>
        </w:rPr>
        <w:lastRenderedPageBreak/>
        <w:t>Pianetti A., Biffi M.R.,  Rocchi M.B. et al.  Immunity to poliomyelitis</w:t>
      </w:r>
      <w:r>
        <w:rPr>
          <w:sz w:val="28"/>
          <w:lang w:val="uk-UA"/>
        </w:rPr>
        <w:t xml:space="preserve">: </w:t>
      </w:r>
      <w:r>
        <w:rPr>
          <w:sz w:val="28"/>
          <w:lang w:val="en-US"/>
        </w:rPr>
        <w:t xml:space="preserve">situation in northern Italy and in some other European population groups // J. Infection. - 2002. - </w:t>
      </w:r>
      <w:r>
        <w:rPr>
          <w:sz w:val="28"/>
          <w:lang w:val="uk-UA"/>
        </w:rPr>
        <w:t>№</w:t>
      </w:r>
      <w:r>
        <w:rPr>
          <w:sz w:val="28"/>
          <w:lang w:val="en-US"/>
        </w:rPr>
        <w:t xml:space="preserve"> </w:t>
      </w:r>
      <w:r>
        <w:rPr>
          <w:sz w:val="28"/>
          <w:lang w:val="uk-UA"/>
        </w:rPr>
        <w:t>30</w:t>
      </w:r>
      <w:r>
        <w:rPr>
          <w:sz w:val="28"/>
          <w:lang w:val="en-US"/>
        </w:rPr>
        <w:t xml:space="preserve"> </w:t>
      </w:r>
      <w:r>
        <w:rPr>
          <w:sz w:val="28"/>
          <w:lang w:val="uk-UA"/>
        </w:rPr>
        <w:t>(4)</w:t>
      </w:r>
      <w:r>
        <w:rPr>
          <w:sz w:val="28"/>
          <w:lang w:val="en-US"/>
        </w:rPr>
        <w:t xml:space="preserve">. - P. 213 - 215.                                   </w:t>
      </w:r>
    </w:p>
    <w:p w:rsidR="00BF46BD" w:rsidRPr="00571344" w:rsidRDefault="00BF46BD" w:rsidP="006F3D8A">
      <w:pPr>
        <w:numPr>
          <w:ilvl w:val="0"/>
          <w:numId w:val="61"/>
        </w:numPr>
        <w:suppressAutoHyphens w:val="0"/>
        <w:spacing w:line="360" w:lineRule="auto"/>
        <w:jc w:val="both"/>
        <w:rPr>
          <w:sz w:val="28"/>
          <w:lang w:val="uk-UA"/>
        </w:rPr>
      </w:pPr>
      <w:r>
        <w:rPr>
          <w:sz w:val="28"/>
          <w:lang w:val="en-US"/>
        </w:rPr>
        <w:t xml:space="preserve"> Harremans T., Kimman T., Conyn-Van Spaendonck M.A., Buisman A. et al.</w:t>
      </w:r>
      <w:r>
        <w:rPr>
          <w:sz w:val="28"/>
          <w:lang w:val="uk-UA"/>
        </w:rPr>
        <w:t xml:space="preserve"> </w:t>
      </w:r>
      <w:r>
        <w:rPr>
          <w:sz w:val="28"/>
          <w:lang w:val="en-US"/>
        </w:rPr>
        <w:t xml:space="preserve">Immunoglobulin A as a serological marker for the (silent) circulation of poliovirus in an inactivated poliovirus-vaccinated population // J. Clin. Infect. Dis. – 2002. - </w:t>
      </w:r>
      <w:r>
        <w:rPr>
          <w:sz w:val="28"/>
          <w:lang w:val="uk-UA"/>
        </w:rPr>
        <w:t xml:space="preserve">№ </w:t>
      </w:r>
      <w:r>
        <w:rPr>
          <w:sz w:val="28"/>
          <w:lang w:val="en-US"/>
        </w:rPr>
        <w:t xml:space="preserve">34 (8). - P. 1067 - 1075.              </w:t>
      </w:r>
    </w:p>
    <w:p w:rsidR="00BF46BD" w:rsidRPr="001E0277" w:rsidRDefault="00BF46BD" w:rsidP="006F3D8A">
      <w:pPr>
        <w:numPr>
          <w:ilvl w:val="0"/>
          <w:numId w:val="61"/>
        </w:numPr>
        <w:suppressAutoHyphens w:val="0"/>
        <w:spacing w:line="360" w:lineRule="auto"/>
        <w:jc w:val="both"/>
        <w:rPr>
          <w:sz w:val="28"/>
          <w:lang w:val="uk-UA"/>
        </w:rPr>
      </w:pPr>
      <w:r>
        <w:rPr>
          <w:bCs/>
          <w:color w:val="000000"/>
          <w:sz w:val="28"/>
          <w:szCs w:val="28"/>
          <w:lang w:val="en-US"/>
        </w:rPr>
        <w:t xml:space="preserve">Kojouharova M., Zuber P.L., Gyurova S., Fiore L. et al  Importation and circulation of poliovirus in Bulgaria in 2001 </w:t>
      </w:r>
      <w:r>
        <w:rPr>
          <w:sz w:val="28"/>
          <w:lang w:val="en-US"/>
        </w:rPr>
        <w:t xml:space="preserve">// Bull. World Health Organ. - 2003. - </w:t>
      </w:r>
      <w:r>
        <w:rPr>
          <w:sz w:val="28"/>
          <w:lang w:val="uk-UA"/>
        </w:rPr>
        <w:t>№</w:t>
      </w:r>
      <w:r>
        <w:rPr>
          <w:sz w:val="28"/>
          <w:lang w:val="en-US"/>
        </w:rPr>
        <w:t xml:space="preserve"> </w:t>
      </w:r>
      <w:r>
        <w:rPr>
          <w:sz w:val="28"/>
          <w:lang w:val="uk-UA"/>
        </w:rPr>
        <w:t>81</w:t>
      </w:r>
      <w:r>
        <w:rPr>
          <w:sz w:val="28"/>
          <w:lang w:val="en-US"/>
        </w:rPr>
        <w:t xml:space="preserve"> </w:t>
      </w:r>
      <w:r>
        <w:rPr>
          <w:sz w:val="28"/>
          <w:lang w:val="uk-UA"/>
        </w:rPr>
        <w:t>(</w:t>
      </w:r>
      <w:r>
        <w:rPr>
          <w:sz w:val="28"/>
          <w:lang w:val="en-US"/>
        </w:rPr>
        <w:t>7</w:t>
      </w:r>
      <w:r>
        <w:rPr>
          <w:sz w:val="28"/>
          <w:lang w:val="uk-UA"/>
        </w:rPr>
        <w:t>)</w:t>
      </w:r>
      <w:r>
        <w:rPr>
          <w:sz w:val="28"/>
          <w:lang w:val="en-US"/>
        </w:rPr>
        <w:t>. - P.476 - 481</w:t>
      </w:r>
      <w:r>
        <w:rPr>
          <w:sz w:val="28"/>
          <w:lang w:val="uk-UA"/>
        </w:rPr>
        <w:t>.</w:t>
      </w:r>
      <w:r>
        <w:rPr>
          <w:sz w:val="28"/>
          <w:lang w:val="en-US"/>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Santoli J.M.</w:t>
      </w:r>
      <w:r w:rsidRPr="006C28FE">
        <w:rPr>
          <w:bCs/>
          <w:color w:val="000000"/>
          <w:sz w:val="28"/>
          <w:szCs w:val="28"/>
          <w:lang w:val="en-US"/>
        </w:rPr>
        <w:t>,</w:t>
      </w:r>
      <w:r>
        <w:rPr>
          <w:bCs/>
          <w:color w:val="000000"/>
          <w:sz w:val="28"/>
          <w:szCs w:val="28"/>
          <w:lang w:val="en-US"/>
        </w:rPr>
        <w:t xml:space="preserve"> </w:t>
      </w:r>
      <w:r w:rsidRPr="006C28FE">
        <w:rPr>
          <w:bCs/>
          <w:color w:val="000000"/>
          <w:sz w:val="28"/>
          <w:szCs w:val="28"/>
          <w:lang w:val="en-US"/>
        </w:rPr>
        <w:t>Huet</w:t>
      </w:r>
      <w:r>
        <w:rPr>
          <w:bCs/>
          <w:color w:val="000000"/>
          <w:sz w:val="28"/>
          <w:szCs w:val="28"/>
          <w:lang w:val="en-US"/>
        </w:rPr>
        <w:t xml:space="preserve"> H.J.</w:t>
      </w:r>
      <w:r w:rsidRPr="006C28FE">
        <w:rPr>
          <w:bCs/>
          <w:color w:val="000000"/>
          <w:sz w:val="28"/>
          <w:szCs w:val="28"/>
          <w:lang w:val="en-US"/>
        </w:rPr>
        <w:t>, Smith</w:t>
      </w:r>
      <w:r>
        <w:rPr>
          <w:bCs/>
          <w:color w:val="000000"/>
          <w:sz w:val="28"/>
          <w:szCs w:val="28"/>
          <w:lang w:val="en-US"/>
        </w:rPr>
        <w:t xml:space="preserve"> P.J.</w:t>
      </w:r>
      <w:r w:rsidRPr="006C28FE">
        <w:rPr>
          <w:bCs/>
          <w:color w:val="000000"/>
          <w:sz w:val="28"/>
          <w:szCs w:val="28"/>
          <w:lang w:val="en-US"/>
        </w:rPr>
        <w:t xml:space="preserve">, </w:t>
      </w:r>
      <w:r>
        <w:rPr>
          <w:bCs/>
          <w:color w:val="000000"/>
          <w:sz w:val="28"/>
          <w:szCs w:val="28"/>
          <w:lang w:val="en-US"/>
        </w:rPr>
        <w:t xml:space="preserve">Barker L.E. et al. </w:t>
      </w:r>
      <w:r w:rsidRPr="006C28FE">
        <w:rPr>
          <w:bCs/>
          <w:color w:val="000000"/>
          <w:sz w:val="28"/>
          <w:szCs w:val="28"/>
          <w:lang w:val="en-US"/>
        </w:rPr>
        <w:t>Insurance status and vaccination coverage among US preschool children</w:t>
      </w:r>
      <w:r>
        <w:rPr>
          <w:bCs/>
          <w:color w:val="000000"/>
          <w:sz w:val="28"/>
          <w:szCs w:val="28"/>
          <w:lang w:val="en-US"/>
        </w:rPr>
        <w:t xml:space="preserve"> // J. </w:t>
      </w:r>
      <w:r w:rsidRPr="00356F08">
        <w:rPr>
          <w:color w:val="000000"/>
          <w:sz w:val="28"/>
          <w:szCs w:val="28"/>
          <w:lang w:val="en-GB"/>
        </w:rPr>
        <w:t>Pediatrics.</w:t>
      </w:r>
      <w:r>
        <w:rPr>
          <w:color w:val="000000"/>
          <w:sz w:val="28"/>
          <w:szCs w:val="28"/>
          <w:lang w:val="en-GB"/>
        </w:rPr>
        <w:t xml:space="preserve"> – </w:t>
      </w:r>
      <w:r w:rsidRPr="00356F08">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356F08">
        <w:rPr>
          <w:color w:val="000000"/>
          <w:sz w:val="28"/>
          <w:szCs w:val="28"/>
          <w:lang w:val="en-GB"/>
        </w:rPr>
        <w:t>113</w:t>
      </w:r>
      <w:r>
        <w:rPr>
          <w:color w:val="000000"/>
          <w:sz w:val="28"/>
          <w:szCs w:val="28"/>
          <w:lang w:val="en-GB"/>
        </w:rPr>
        <w:t xml:space="preserve">. – P. </w:t>
      </w:r>
      <w:r w:rsidRPr="00356F08">
        <w:rPr>
          <w:color w:val="000000"/>
          <w:sz w:val="28"/>
          <w:szCs w:val="28"/>
          <w:lang w:val="en-GB"/>
        </w:rPr>
        <w:t>1959</w:t>
      </w:r>
      <w:r>
        <w:rPr>
          <w:color w:val="000000"/>
          <w:sz w:val="28"/>
          <w:szCs w:val="28"/>
          <w:lang w:val="en-GB"/>
        </w:rPr>
        <w:t xml:space="preserve"> </w:t>
      </w:r>
      <w:r w:rsidRPr="00356F08">
        <w:rPr>
          <w:color w:val="000000"/>
          <w:sz w:val="28"/>
          <w:szCs w:val="28"/>
          <w:lang w:val="en-GB"/>
        </w:rPr>
        <w:t>-</w:t>
      </w:r>
      <w:r>
        <w:rPr>
          <w:color w:val="000000"/>
          <w:sz w:val="28"/>
          <w:szCs w:val="28"/>
          <w:lang w:val="en-GB"/>
        </w:rPr>
        <w:t xml:space="preserve"> 19</w:t>
      </w:r>
      <w:r w:rsidRPr="00356F08">
        <w:rPr>
          <w:color w:val="000000"/>
          <w:sz w:val="28"/>
          <w:szCs w:val="28"/>
          <w:lang w:val="en-GB"/>
        </w:rPr>
        <w:t>64.</w:t>
      </w:r>
      <w:r>
        <w:rPr>
          <w:color w:val="000000"/>
          <w:sz w:val="28"/>
          <w:szCs w:val="28"/>
          <w:lang w:val="en-GB"/>
        </w:rPr>
        <w:t xml:space="preserve">                                                </w:t>
      </w:r>
    </w:p>
    <w:p w:rsidR="00BF46BD" w:rsidRPr="00C06299" w:rsidRDefault="00BF46BD" w:rsidP="006F3D8A">
      <w:pPr>
        <w:numPr>
          <w:ilvl w:val="0"/>
          <w:numId w:val="61"/>
        </w:numPr>
        <w:suppressAutoHyphens w:val="0"/>
        <w:spacing w:line="360" w:lineRule="auto"/>
        <w:jc w:val="both"/>
        <w:rPr>
          <w:sz w:val="28"/>
          <w:szCs w:val="28"/>
          <w:lang w:val="uk-UA"/>
        </w:rPr>
      </w:pPr>
      <w:r>
        <w:rPr>
          <w:bCs/>
          <w:sz w:val="28"/>
          <w:szCs w:val="28"/>
          <w:lang w:val="en-US"/>
        </w:rPr>
        <w:t>Delpeyroux F., Guillot S., Szendroi A.,  Balanant J. et al. Intense campaign for vaccination with the oral polio vaccine: what are the repercussions on the enterovirus world</w:t>
      </w:r>
      <w:r>
        <w:rPr>
          <w:bCs/>
          <w:sz w:val="28"/>
          <w:szCs w:val="28"/>
          <w:lang w:val="uk-UA"/>
        </w:rPr>
        <w:t>?</w:t>
      </w:r>
      <w:r>
        <w:rPr>
          <w:bCs/>
          <w:sz w:val="28"/>
          <w:szCs w:val="28"/>
          <w:lang w:val="en-US"/>
        </w:rPr>
        <w:t xml:space="preserve">  // Bull. Soc. Pathol. Exot. - 2000. - </w:t>
      </w:r>
      <w:r>
        <w:rPr>
          <w:bCs/>
          <w:sz w:val="28"/>
          <w:szCs w:val="28"/>
          <w:lang w:val="uk-UA"/>
        </w:rPr>
        <w:t xml:space="preserve">№ </w:t>
      </w:r>
      <w:r>
        <w:rPr>
          <w:bCs/>
          <w:sz w:val="28"/>
          <w:szCs w:val="28"/>
          <w:lang w:val="en-US"/>
        </w:rPr>
        <w:t xml:space="preserve">93 (3). - P. 193 - 197.          </w:t>
      </w:r>
    </w:p>
    <w:p w:rsidR="00BF46BD" w:rsidRPr="000532B9" w:rsidRDefault="00BF46BD" w:rsidP="006F3D8A">
      <w:pPr>
        <w:numPr>
          <w:ilvl w:val="0"/>
          <w:numId w:val="61"/>
        </w:numPr>
        <w:suppressAutoHyphens w:val="0"/>
        <w:spacing w:line="360" w:lineRule="auto"/>
        <w:jc w:val="both"/>
        <w:rPr>
          <w:bCs/>
          <w:color w:val="000000"/>
          <w:sz w:val="28"/>
          <w:szCs w:val="28"/>
          <w:lang w:val="en-GB"/>
        </w:rPr>
      </w:pPr>
      <w:r>
        <w:rPr>
          <w:bCs/>
          <w:color w:val="000000"/>
          <w:sz w:val="28"/>
          <w:szCs w:val="28"/>
          <w:lang w:val="en-GB"/>
        </w:rPr>
        <w:t xml:space="preserve">Vinje J., </w:t>
      </w:r>
      <w:r w:rsidRPr="000532B9">
        <w:rPr>
          <w:bCs/>
          <w:color w:val="000000"/>
          <w:sz w:val="28"/>
          <w:szCs w:val="28"/>
          <w:lang w:val="en-GB"/>
        </w:rPr>
        <w:t>Gre</w:t>
      </w:r>
      <w:r>
        <w:rPr>
          <w:bCs/>
          <w:color w:val="000000"/>
          <w:sz w:val="28"/>
          <w:szCs w:val="28"/>
          <w:lang w:val="en-GB"/>
        </w:rPr>
        <w:t xml:space="preserve">goricus N., Martin J., Gary H.E. et al. </w:t>
      </w:r>
      <w:r w:rsidRPr="000532B9">
        <w:rPr>
          <w:bCs/>
          <w:color w:val="000000"/>
          <w:sz w:val="28"/>
          <w:szCs w:val="28"/>
          <w:lang w:val="en-GB"/>
        </w:rPr>
        <w:t>Isolation and characterization of circulating type 1 vaccine-derived poliovirus from sewage and stream waters</w:t>
      </w:r>
      <w:r>
        <w:rPr>
          <w:bCs/>
          <w:color w:val="000000"/>
          <w:sz w:val="28"/>
          <w:szCs w:val="28"/>
          <w:lang w:val="en-GB"/>
        </w:rPr>
        <w:t xml:space="preserve"> in H</w:t>
      </w:r>
      <w:r w:rsidRPr="000532B9">
        <w:rPr>
          <w:bCs/>
          <w:color w:val="000000"/>
          <w:sz w:val="28"/>
          <w:szCs w:val="28"/>
          <w:lang w:val="en-GB"/>
        </w:rPr>
        <w:t>ispaniola</w:t>
      </w:r>
      <w:r>
        <w:rPr>
          <w:bCs/>
          <w:color w:val="000000"/>
          <w:sz w:val="28"/>
          <w:szCs w:val="28"/>
          <w:lang w:val="en-GB"/>
        </w:rPr>
        <w:t xml:space="preserve"> //</w:t>
      </w:r>
      <w:r w:rsidRPr="000532B9">
        <w:rPr>
          <w:color w:val="000000"/>
          <w:lang w:val="en-GB"/>
        </w:rPr>
        <w:t xml:space="preserve"> </w:t>
      </w:r>
      <w:r w:rsidRPr="000532B9">
        <w:rPr>
          <w:color w:val="000000"/>
          <w:sz w:val="28"/>
          <w:szCs w:val="28"/>
          <w:lang w:val="en-GB"/>
        </w:rPr>
        <w:t>J</w:t>
      </w:r>
      <w:r>
        <w:rPr>
          <w:color w:val="000000"/>
          <w:sz w:val="28"/>
          <w:szCs w:val="28"/>
          <w:lang w:val="en-GB"/>
        </w:rPr>
        <w:t>.</w:t>
      </w:r>
      <w:r w:rsidRPr="000532B9">
        <w:rPr>
          <w:color w:val="000000"/>
          <w:sz w:val="28"/>
          <w:szCs w:val="28"/>
          <w:lang w:val="en-GB"/>
        </w:rPr>
        <w:t xml:space="preserve"> Infect</w:t>
      </w:r>
      <w:r>
        <w:rPr>
          <w:color w:val="000000"/>
          <w:sz w:val="28"/>
          <w:szCs w:val="28"/>
          <w:lang w:val="en-GB"/>
        </w:rPr>
        <w:t>.</w:t>
      </w:r>
      <w:r w:rsidRPr="000532B9">
        <w:rPr>
          <w:color w:val="000000"/>
          <w:sz w:val="28"/>
          <w:szCs w:val="28"/>
          <w:lang w:val="en-GB"/>
        </w:rPr>
        <w:t xml:space="preserve"> Dis.</w:t>
      </w:r>
      <w:r>
        <w:rPr>
          <w:color w:val="000000"/>
          <w:sz w:val="28"/>
          <w:szCs w:val="28"/>
          <w:lang w:val="en-GB"/>
        </w:rPr>
        <w:t xml:space="preserve"> - </w:t>
      </w:r>
      <w:r w:rsidRPr="000532B9">
        <w:rPr>
          <w:color w:val="000000"/>
          <w:sz w:val="28"/>
          <w:szCs w:val="28"/>
          <w:lang w:val="en-GB"/>
        </w:rPr>
        <w:t>2004</w:t>
      </w:r>
      <w:r>
        <w:rPr>
          <w:color w:val="000000"/>
          <w:sz w:val="28"/>
          <w:szCs w:val="28"/>
          <w:lang w:val="en-GB"/>
        </w:rPr>
        <w:t xml:space="preserve">. - </w:t>
      </w:r>
      <w:r>
        <w:rPr>
          <w:color w:val="000000"/>
          <w:sz w:val="28"/>
          <w:szCs w:val="28"/>
          <w:lang w:val="uk-UA"/>
        </w:rPr>
        <w:t>№</w:t>
      </w:r>
      <w:r>
        <w:rPr>
          <w:color w:val="000000"/>
          <w:sz w:val="28"/>
          <w:szCs w:val="28"/>
          <w:lang w:val="en-US"/>
        </w:rPr>
        <w:t xml:space="preserve"> 189 (7). - P. 1168 -1175.                </w:t>
      </w:r>
    </w:p>
    <w:p w:rsidR="00BF46BD" w:rsidRPr="00655C53" w:rsidRDefault="00BF46BD" w:rsidP="006F3D8A">
      <w:pPr>
        <w:numPr>
          <w:ilvl w:val="0"/>
          <w:numId w:val="61"/>
        </w:numPr>
        <w:suppressAutoHyphens w:val="0"/>
        <w:spacing w:line="360" w:lineRule="auto"/>
        <w:jc w:val="both"/>
        <w:rPr>
          <w:sz w:val="28"/>
          <w:szCs w:val="28"/>
          <w:lang w:val="uk-UA"/>
        </w:rPr>
      </w:pPr>
      <w:r w:rsidRPr="00655C53">
        <w:rPr>
          <w:sz w:val="28"/>
          <w:szCs w:val="28"/>
          <w:lang w:val="en-GB"/>
        </w:rPr>
        <w:t>Jia</w:t>
      </w:r>
      <w:r>
        <w:rPr>
          <w:sz w:val="28"/>
          <w:szCs w:val="28"/>
          <w:lang w:val="en-GB"/>
        </w:rPr>
        <w:t xml:space="preserve"> Q.</w:t>
      </w:r>
      <w:r w:rsidRPr="00655C53">
        <w:rPr>
          <w:sz w:val="28"/>
          <w:szCs w:val="28"/>
          <w:lang w:val="uk-UA"/>
        </w:rPr>
        <w:t xml:space="preserve">, </w:t>
      </w:r>
      <w:r w:rsidRPr="00655C53">
        <w:rPr>
          <w:sz w:val="28"/>
          <w:szCs w:val="28"/>
          <w:lang w:val="en-GB"/>
        </w:rPr>
        <w:t>Ohka</w:t>
      </w:r>
      <w:r>
        <w:rPr>
          <w:sz w:val="28"/>
          <w:szCs w:val="28"/>
          <w:lang w:val="en-GB"/>
        </w:rPr>
        <w:t xml:space="preserve"> S.</w:t>
      </w:r>
      <w:r w:rsidRPr="00655C53">
        <w:rPr>
          <w:sz w:val="28"/>
          <w:szCs w:val="28"/>
          <w:lang w:val="uk-UA"/>
        </w:rPr>
        <w:t xml:space="preserve">, </w:t>
      </w:r>
      <w:r w:rsidRPr="00655C53">
        <w:rPr>
          <w:sz w:val="28"/>
          <w:szCs w:val="28"/>
          <w:lang w:val="en-GB"/>
        </w:rPr>
        <w:t>Iwasaki</w:t>
      </w:r>
      <w:r>
        <w:rPr>
          <w:sz w:val="28"/>
          <w:szCs w:val="28"/>
          <w:lang w:val="en-GB"/>
        </w:rPr>
        <w:t xml:space="preserve"> K.</w:t>
      </w:r>
      <w:r w:rsidRPr="00655C53">
        <w:rPr>
          <w:sz w:val="28"/>
          <w:szCs w:val="28"/>
          <w:lang w:val="uk-UA"/>
        </w:rPr>
        <w:t xml:space="preserve">, </w:t>
      </w:r>
      <w:r w:rsidRPr="00655C53">
        <w:rPr>
          <w:sz w:val="28"/>
          <w:szCs w:val="28"/>
          <w:lang w:val="en-GB"/>
        </w:rPr>
        <w:t>Tohyama</w:t>
      </w:r>
      <w:r>
        <w:rPr>
          <w:sz w:val="28"/>
          <w:szCs w:val="28"/>
          <w:lang w:val="en-GB"/>
        </w:rPr>
        <w:t xml:space="preserve"> K. e</w:t>
      </w:r>
      <w:r w:rsidRPr="00655C53">
        <w:rPr>
          <w:sz w:val="28"/>
          <w:szCs w:val="28"/>
          <w:lang w:val="en-GB"/>
        </w:rPr>
        <w:t>t al.</w:t>
      </w:r>
      <w:r>
        <w:rPr>
          <w:sz w:val="28"/>
          <w:szCs w:val="28"/>
          <w:lang w:val="en-GB"/>
        </w:rPr>
        <w:t xml:space="preserve"> </w:t>
      </w:r>
      <w:r w:rsidRPr="00655C53">
        <w:rPr>
          <w:sz w:val="28"/>
          <w:szCs w:val="28"/>
          <w:lang w:val="en-GB"/>
        </w:rPr>
        <w:t xml:space="preserve">Isolation and molecular characterization of </w:t>
      </w:r>
      <w:r>
        <w:rPr>
          <w:sz w:val="28"/>
          <w:szCs w:val="28"/>
          <w:lang w:val="en-GB"/>
        </w:rPr>
        <w:t xml:space="preserve">a poliovirus type 1 mutant that replicates in the spinal cords of mice </w:t>
      </w:r>
      <w:r w:rsidRPr="00655C53">
        <w:rPr>
          <w:sz w:val="28"/>
          <w:szCs w:val="28"/>
          <w:lang w:val="en-GB"/>
        </w:rPr>
        <w:t>/</w:t>
      </w:r>
      <w:r>
        <w:rPr>
          <w:sz w:val="28"/>
          <w:szCs w:val="28"/>
          <w:lang w:val="en-GB"/>
        </w:rPr>
        <w:t xml:space="preserve">/ J. Virology. - 1999. - </w:t>
      </w:r>
      <w:r>
        <w:rPr>
          <w:sz w:val="28"/>
          <w:szCs w:val="28"/>
          <w:lang w:val="uk-UA"/>
        </w:rPr>
        <w:t>№</w:t>
      </w:r>
      <w:r>
        <w:rPr>
          <w:sz w:val="28"/>
          <w:szCs w:val="28"/>
          <w:lang w:val="en-US"/>
        </w:rPr>
        <w:t xml:space="preserve"> 73 (7). - P. 6041 - 6047.        </w:t>
      </w:r>
    </w:p>
    <w:p w:rsidR="00BF46BD" w:rsidRPr="004B6DF5"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Martin J., Samoilovich E., Dunn G., Lackenby A. et al. Isolation of an intertypic poliovirus capsid recombinant  from a child with vaccine-associated paralytic poliomyelitis // J. Virol. - 2002. - </w:t>
      </w:r>
      <w:r>
        <w:rPr>
          <w:sz w:val="28"/>
          <w:szCs w:val="28"/>
          <w:lang w:val="uk-UA"/>
        </w:rPr>
        <w:t>№</w:t>
      </w:r>
      <w:r>
        <w:rPr>
          <w:sz w:val="28"/>
          <w:szCs w:val="28"/>
          <w:lang w:val="en-US"/>
        </w:rPr>
        <w:t xml:space="preserve"> 76 (21). - P. 10921 - 10928.                                      </w:t>
      </w:r>
    </w:p>
    <w:p w:rsidR="00BF46BD" w:rsidRPr="00C64E7B" w:rsidRDefault="00BF46BD" w:rsidP="006F3D8A">
      <w:pPr>
        <w:numPr>
          <w:ilvl w:val="0"/>
          <w:numId w:val="61"/>
        </w:numPr>
        <w:suppressAutoHyphens w:val="0"/>
        <w:spacing w:line="360" w:lineRule="auto"/>
        <w:jc w:val="both"/>
        <w:rPr>
          <w:sz w:val="28"/>
          <w:szCs w:val="28"/>
          <w:lang w:val="uk-UA"/>
        </w:rPr>
      </w:pPr>
      <w:r>
        <w:rPr>
          <w:sz w:val="28"/>
          <w:szCs w:val="28"/>
          <w:lang w:val="en-US"/>
        </w:rPr>
        <w:t>Van der Avoort H.J., Reimerink J.H., Ras A., Mulders M.N. et al. /</w:t>
      </w:r>
      <w:r w:rsidRPr="006E11FD">
        <w:rPr>
          <w:sz w:val="28"/>
          <w:szCs w:val="28"/>
          <w:lang w:val="en-US"/>
        </w:rPr>
        <w:t xml:space="preserve"> </w:t>
      </w:r>
      <w:r>
        <w:rPr>
          <w:sz w:val="28"/>
          <w:szCs w:val="28"/>
          <w:lang w:val="en-US"/>
        </w:rPr>
        <w:t xml:space="preserve">Isolation of epidemic poliovirus from sewage during the  1992-3  type 3 outbreak in The Netherlands / J. Epidemiol. Infect. - 1995. - </w:t>
      </w:r>
      <w:r>
        <w:rPr>
          <w:sz w:val="28"/>
          <w:szCs w:val="28"/>
          <w:lang w:val="uk-UA"/>
        </w:rPr>
        <w:t>№</w:t>
      </w:r>
      <w:r>
        <w:rPr>
          <w:sz w:val="28"/>
          <w:szCs w:val="28"/>
          <w:lang w:val="en-US"/>
        </w:rPr>
        <w:t xml:space="preserve"> 114 (3). - P. 481 - 491.                                      </w:t>
      </w:r>
    </w:p>
    <w:p w:rsidR="00BF46BD" w:rsidRPr="00B15A2C" w:rsidRDefault="00BF46BD" w:rsidP="006F3D8A">
      <w:pPr>
        <w:numPr>
          <w:ilvl w:val="0"/>
          <w:numId w:val="61"/>
        </w:numPr>
        <w:suppressAutoHyphens w:val="0"/>
        <w:spacing w:line="360" w:lineRule="auto"/>
        <w:jc w:val="both"/>
        <w:rPr>
          <w:sz w:val="28"/>
          <w:szCs w:val="28"/>
          <w:lang w:val="uk-UA"/>
        </w:rPr>
      </w:pPr>
      <w:r>
        <w:rPr>
          <w:bCs/>
          <w:sz w:val="28"/>
          <w:szCs w:val="28"/>
          <w:lang w:val="en-US"/>
        </w:rPr>
        <w:t>Horie H., Yoshida H., Matsuura K., Miyazawa M. et al.</w:t>
      </w:r>
      <w:r>
        <w:rPr>
          <w:bCs/>
          <w:sz w:val="28"/>
          <w:szCs w:val="28"/>
          <w:lang w:val="uk-UA"/>
        </w:rPr>
        <w:t xml:space="preserve"> </w:t>
      </w:r>
      <w:r>
        <w:rPr>
          <w:bCs/>
          <w:sz w:val="28"/>
          <w:szCs w:val="28"/>
          <w:lang w:val="en-US"/>
        </w:rPr>
        <w:t xml:space="preserve">Isolation of vaccine-derived type 1 polioviruses displaying similar properties to virulent wild strain Mahoney from sewage in Japan // J. Med. Virol. - 2002. - </w:t>
      </w:r>
      <w:r>
        <w:rPr>
          <w:bCs/>
          <w:sz w:val="28"/>
          <w:szCs w:val="28"/>
          <w:lang w:val="uk-UA"/>
        </w:rPr>
        <w:t>№</w:t>
      </w:r>
      <w:r>
        <w:rPr>
          <w:bCs/>
          <w:sz w:val="28"/>
          <w:szCs w:val="28"/>
          <w:lang w:val="en-US"/>
        </w:rPr>
        <w:t xml:space="preserve"> 68 (3). - P. 445 - 451.              </w:t>
      </w:r>
    </w:p>
    <w:p w:rsidR="00BF46BD" w:rsidRDefault="00BF46BD" w:rsidP="006F3D8A">
      <w:pPr>
        <w:numPr>
          <w:ilvl w:val="0"/>
          <w:numId w:val="61"/>
        </w:numPr>
        <w:suppressAutoHyphens w:val="0"/>
        <w:spacing w:line="360" w:lineRule="auto"/>
        <w:jc w:val="both"/>
        <w:rPr>
          <w:sz w:val="28"/>
          <w:lang w:val="uk-UA"/>
        </w:rPr>
      </w:pPr>
      <w:r>
        <w:rPr>
          <w:snapToGrid w:val="0"/>
          <w:color w:val="000000"/>
          <w:sz w:val="28"/>
          <w:lang w:val="en-US"/>
        </w:rPr>
        <w:lastRenderedPageBreak/>
        <w:t>Jevremovic</w:t>
      </w:r>
      <w:r w:rsidRPr="009E1D85">
        <w:rPr>
          <w:snapToGrid w:val="0"/>
          <w:color w:val="000000"/>
          <w:sz w:val="28"/>
          <w:lang w:val="uk-UA"/>
        </w:rPr>
        <w:t xml:space="preserve"> </w:t>
      </w:r>
      <w:r>
        <w:rPr>
          <w:snapToGrid w:val="0"/>
          <w:color w:val="000000"/>
          <w:sz w:val="28"/>
          <w:lang w:val="en-US"/>
        </w:rPr>
        <w:t>I</w:t>
      </w:r>
      <w:r w:rsidRPr="009E1D85">
        <w:rPr>
          <w:snapToGrid w:val="0"/>
          <w:color w:val="000000"/>
          <w:sz w:val="28"/>
          <w:lang w:val="uk-UA"/>
        </w:rPr>
        <w:t xml:space="preserve">., </w:t>
      </w:r>
      <w:r>
        <w:rPr>
          <w:snapToGrid w:val="0"/>
          <w:color w:val="000000"/>
          <w:sz w:val="28"/>
          <w:lang w:val="en-US"/>
        </w:rPr>
        <w:t>Antonijevic</w:t>
      </w:r>
      <w:r w:rsidRPr="009E1D85">
        <w:rPr>
          <w:snapToGrid w:val="0"/>
          <w:color w:val="000000"/>
          <w:sz w:val="28"/>
          <w:lang w:val="uk-UA"/>
        </w:rPr>
        <w:t xml:space="preserve"> </w:t>
      </w:r>
      <w:r>
        <w:rPr>
          <w:snapToGrid w:val="0"/>
          <w:color w:val="000000"/>
          <w:sz w:val="28"/>
          <w:lang w:val="en-US"/>
        </w:rPr>
        <w:t>B</w:t>
      </w:r>
      <w:r w:rsidRPr="009E1D85">
        <w:rPr>
          <w:snapToGrid w:val="0"/>
          <w:color w:val="000000"/>
          <w:sz w:val="28"/>
          <w:lang w:val="uk-UA"/>
        </w:rPr>
        <w:t xml:space="preserve">., </w:t>
      </w:r>
      <w:r>
        <w:rPr>
          <w:snapToGrid w:val="0"/>
          <w:color w:val="000000"/>
          <w:sz w:val="28"/>
          <w:lang w:val="en-US"/>
        </w:rPr>
        <w:t>Loncarevic</w:t>
      </w:r>
      <w:r w:rsidRPr="009E1D85">
        <w:rPr>
          <w:snapToGrid w:val="0"/>
          <w:color w:val="000000"/>
          <w:sz w:val="28"/>
          <w:lang w:val="uk-UA"/>
        </w:rPr>
        <w:t xml:space="preserve"> </w:t>
      </w:r>
      <w:r>
        <w:rPr>
          <w:snapToGrid w:val="0"/>
          <w:color w:val="000000"/>
          <w:sz w:val="28"/>
          <w:lang w:val="en-US"/>
        </w:rPr>
        <w:t>G</w:t>
      </w:r>
      <w:r w:rsidRPr="009E1D85">
        <w:rPr>
          <w:snapToGrid w:val="0"/>
          <w:color w:val="000000"/>
          <w:sz w:val="28"/>
          <w:lang w:val="uk-UA"/>
        </w:rPr>
        <w:t xml:space="preserve">. </w:t>
      </w:r>
      <w:r>
        <w:rPr>
          <w:snapToGrid w:val="0"/>
          <w:color w:val="000000"/>
          <w:sz w:val="28"/>
          <w:lang w:val="en-US"/>
        </w:rPr>
        <w:t>Active</w:t>
      </w:r>
      <w:r w:rsidRPr="009E1D85">
        <w:rPr>
          <w:snapToGrid w:val="0"/>
          <w:color w:val="000000"/>
          <w:sz w:val="28"/>
          <w:lang w:val="uk-UA"/>
        </w:rPr>
        <w:t xml:space="preserve"> </w:t>
      </w:r>
      <w:r>
        <w:rPr>
          <w:snapToGrid w:val="0"/>
          <w:color w:val="000000"/>
          <w:sz w:val="28"/>
          <w:lang w:val="en-US"/>
        </w:rPr>
        <w:t>epidemiologic</w:t>
      </w:r>
      <w:r w:rsidRPr="009E1D85">
        <w:rPr>
          <w:snapToGrid w:val="0"/>
          <w:color w:val="000000"/>
          <w:sz w:val="28"/>
          <w:lang w:val="uk-UA"/>
        </w:rPr>
        <w:t xml:space="preserve"> </w:t>
      </w:r>
      <w:r>
        <w:rPr>
          <w:snapToGrid w:val="0"/>
          <w:color w:val="000000"/>
          <w:sz w:val="28"/>
          <w:lang w:val="en-US"/>
        </w:rPr>
        <w:t>surveillance</w:t>
      </w:r>
      <w:r w:rsidRPr="009E1D85">
        <w:rPr>
          <w:snapToGrid w:val="0"/>
          <w:color w:val="000000"/>
          <w:sz w:val="28"/>
          <w:lang w:val="uk-UA"/>
        </w:rPr>
        <w:t xml:space="preserve"> </w:t>
      </w:r>
      <w:r>
        <w:rPr>
          <w:snapToGrid w:val="0"/>
          <w:color w:val="000000"/>
          <w:sz w:val="28"/>
          <w:lang w:val="en-US"/>
        </w:rPr>
        <w:t>in</w:t>
      </w:r>
      <w:r w:rsidRPr="009E1D85">
        <w:rPr>
          <w:snapToGrid w:val="0"/>
          <w:color w:val="000000"/>
          <w:sz w:val="28"/>
          <w:lang w:val="uk-UA"/>
        </w:rPr>
        <w:t xml:space="preserve"> </w:t>
      </w:r>
      <w:r>
        <w:rPr>
          <w:snapToGrid w:val="0"/>
          <w:color w:val="000000"/>
          <w:sz w:val="28"/>
          <w:lang w:val="en-US"/>
        </w:rPr>
        <w:t>the</w:t>
      </w:r>
      <w:r w:rsidRPr="009E1D85">
        <w:rPr>
          <w:snapToGrid w:val="0"/>
          <w:color w:val="000000"/>
          <w:sz w:val="28"/>
          <w:lang w:val="uk-UA"/>
        </w:rPr>
        <w:t xml:space="preserve"> </w:t>
      </w:r>
      <w:r>
        <w:rPr>
          <w:snapToGrid w:val="0"/>
          <w:color w:val="000000"/>
          <w:sz w:val="28"/>
          <w:lang w:val="en-US"/>
        </w:rPr>
        <w:t>poliomyelitis</w:t>
      </w:r>
      <w:r w:rsidRPr="009E1D85">
        <w:rPr>
          <w:snapToGrid w:val="0"/>
          <w:color w:val="000000"/>
          <w:sz w:val="28"/>
          <w:lang w:val="uk-UA"/>
        </w:rPr>
        <w:t xml:space="preserve"> </w:t>
      </w:r>
      <w:r>
        <w:rPr>
          <w:snapToGrid w:val="0"/>
          <w:color w:val="000000"/>
          <w:sz w:val="28"/>
          <w:lang w:val="en-US"/>
        </w:rPr>
        <w:t>eradication</w:t>
      </w:r>
      <w:r w:rsidRPr="009E1D85">
        <w:rPr>
          <w:snapToGrid w:val="0"/>
          <w:color w:val="000000"/>
          <w:sz w:val="28"/>
          <w:lang w:val="uk-UA"/>
        </w:rPr>
        <w:t xml:space="preserve"> </w:t>
      </w:r>
      <w:r>
        <w:rPr>
          <w:snapToGrid w:val="0"/>
          <w:color w:val="000000"/>
          <w:sz w:val="28"/>
          <w:lang w:val="en-US"/>
        </w:rPr>
        <w:t>program</w:t>
      </w:r>
      <w:r w:rsidRPr="009E1D85">
        <w:rPr>
          <w:snapToGrid w:val="0"/>
          <w:color w:val="000000"/>
          <w:sz w:val="28"/>
          <w:lang w:val="uk-UA"/>
        </w:rPr>
        <w:t xml:space="preserve"> </w:t>
      </w:r>
      <w:r>
        <w:rPr>
          <w:snapToGrid w:val="0"/>
          <w:color w:val="000000"/>
          <w:sz w:val="28"/>
          <w:lang w:val="en-US"/>
        </w:rPr>
        <w:t>in</w:t>
      </w:r>
      <w:r w:rsidRPr="009E1D85">
        <w:rPr>
          <w:snapToGrid w:val="0"/>
          <w:color w:val="000000"/>
          <w:sz w:val="28"/>
          <w:lang w:val="uk-UA"/>
        </w:rPr>
        <w:t xml:space="preserve"> </w:t>
      </w:r>
      <w:r>
        <w:rPr>
          <w:snapToGrid w:val="0"/>
          <w:color w:val="000000"/>
          <w:sz w:val="28"/>
          <w:lang w:val="en-US"/>
        </w:rPr>
        <w:t xml:space="preserve">Serbia </w:t>
      </w:r>
      <w:r w:rsidRPr="009E1D85">
        <w:rPr>
          <w:snapToGrid w:val="0"/>
          <w:color w:val="000000"/>
          <w:sz w:val="28"/>
          <w:lang w:val="uk-UA"/>
        </w:rPr>
        <w:t xml:space="preserve">// </w:t>
      </w:r>
      <w:r>
        <w:rPr>
          <w:snapToGrid w:val="0"/>
          <w:color w:val="000000"/>
          <w:sz w:val="28"/>
          <w:lang w:val="en-US"/>
        </w:rPr>
        <w:t>J</w:t>
      </w:r>
      <w:r>
        <w:rPr>
          <w:snapToGrid w:val="0"/>
          <w:color w:val="000000"/>
          <w:sz w:val="28"/>
          <w:lang w:val="uk-UA"/>
        </w:rPr>
        <w:t>.</w:t>
      </w:r>
      <w:r w:rsidRPr="009E1D85">
        <w:rPr>
          <w:snapToGrid w:val="0"/>
          <w:color w:val="000000"/>
          <w:sz w:val="28"/>
          <w:lang w:val="uk-UA"/>
        </w:rPr>
        <w:t xml:space="preserve"> </w:t>
      </w:r>
      <w:r>
        <w:rPr>
          <w:snapToGrid w:val="0"/>
          <w:color w:val="000000"/>
          <w:sz w:val="28"/>
          <w:lang w:val="en-US"/>
        </w:rPr>
        <w:t>Vojnosanit.</w:t>
      </w:r>
      <w:r w:rsidRPr="009E1D85">
        <w:rPr>
          <w:snapToGrid w:val="0"/>
          <w:color w:val="000000"/>
          <w:sz w:val="28"/>
          <w:lang w:val="uk-UA"/>
        </w:rPr>
        <w:t xml:space="preserve"> </w:t>
      </w:r>
      <w:r>
        <w:rPr>
          <w:snapToGrid w:val="0"/>
          <w:color w:val="000000"/>
          <w:sz w:val="28"/>
          <w:lang w:val="en-US"/>
        </w:rPr>
        <w:t>Pregl</w:t>
      </w:r>
      <w:r>
        <w:rPr>
          <w:snapToGrid w:val="0"/>
          <w:color w:val="000000"/>
          <w:sz w:val="28"/>
          <w:lang w:val="uk-UA"/>
        </w:rPr>
        <w:t xml:space="preserve">. – </w:t>
      </w:r>
      <w:r w:rsidRPr="009E1D85">
        <w:rPr>
          <w:snapToGrid w:val="0"/>
          <w:color w:val="000000"/>
          <w:sz w:val="28"/>
          <w:lang w:val="uk-UA"/>
        </w:rPr>
        <w:t>2002</w:t>
      </w:r>
      <w:r>
        <w:rPr>
          <w:snapToGrid w:val="0"/>
          <w:color w:val="000000"/>
          <w:sz w:val="28"/>
          <w:lang w:val="uk-UA"/>
        </w:rPr>
        <w:t xml:space="preserve">. - № </w:t>
      </w:r>
      <w:r w:rsidRPr="009E1D85">
        <w:rPr>
          <w:snapToGrid w:val="0"/>
          <w:color w:val="000000"/>
          <w:sz w:val="28"/>
          <w:lang w:val="uk-UA"/>
        </w:rPr>
        <w:t>59</w:t>
      </w:r>
      <w:r>
        <w:rPr>
          <w:snapToGrid w:val="0"/>
          <w:color w:val="000000"/>
          <w:sz w:val="28"/>
          <w:lang w:val="en-US"/>
        </w:rPr>
        <w:t xml:space="preserve"> </w:t>
      </w:r>
      <w:r w:rsidRPr="009E1D85">
        <w:rPr>
          <w:snapToGrid w:val="0"/>
          <w:color w:val="000000"/>
          <w:sz w:val="28"/>
          <w:lang w:val="uk-UA"/>
        </w:rPr>
        <w:t>(5)</w:t>
      </w:r>
      <w:r>
        <w:rPr>
          <w:snapToGrid w:val="0"/>
          <w:color w:val="000000"/>
          <w:sz w:val="28"/>
          <w:lang w:val="uk-UA"/>
        </w:rPr>
        <w:t>. – Р.</w:t>
      </w:r>
      <w:r>
        <w:rPr>
          <w:snapToGrid w:val="0"/>
          <w:color w:val="000000"/>
          <w:sz w:val="28"/>
          <w:lang w:val="en-US"/>
        </w:rPr>
        <w:t xml:space="preserve"> </w:t>
      </w:r>
      <w:r w:rsidRPr="007D2290">
        <w:rPr>
          <w:snapToGrid w:val="0"/>
          <w:color w:val="000000"/>
          <w:sz w:val="28"/>
          <w:lang w:val="uk-UA"/>
        </w:rPr>
        <w:t>557</w:t>
      </w:r>
      <w:r>
        <w:rPr>
          <w:snapToGrid w:val="0"/>
          <w:color w:val="000000"/>
          <w:sz w:val="28"/>
          <w:lang w:val="en-US"/>
        </w:rPr>
        <w:t xml:space="preserve"> </w:t>
      </w:r>
      <w:r w:rsidRPr="009E1D85">
        <w:rPr>
          <w:snapToGrid w:val="0"/>
          <w:color w:val="000000"/>
          <w:sz w:val="28"/>
          <w:lang w:val="uk-UA"/>
        </w:rPr>
        <w:t>-</w:t>
      </w:r>
      <w:r>
        <w:rPr>
          <w:snapToGrid w:val="0"/>
          <w:color w:val="000000"/>
          <w:sz w:val="28"/>
          <w:lang w:val="en-US"/>
        </w:rPr>
        <w:t xml:space="preserve"> </w:t>
      </w:r>
      <w:r w:rsidRPr="007D2290">
        <w:rPr>
          <w:snapToGrid w:val="0"/>
          <w:color w:val="000000"/>
          <w:sz w:val="28"/>
          <w:lang w:val="uk-UA"/>
        </w:rPr>
        <w:t>562</w:t>
      </w:r>
      <w:r w:rsidRPr="009E1D85">
        <w:rPr>
          <w:snapToGrid w:val="0"/>
          <w:color w:val="000000"/>
          <w:sz w:val="28"/>
          <w:lang w:val="uk-UA"/>
        </w:rPr>
        <w:t>.</w:t>
      </w:r>
      <w:r w:rsidRPr="007D0041">
        <w:rPr>
          <w:snapToGrid w:val="0"/>
          <w:color w:val="000000"/>
          <w:sz w:val="28"/>
          <w:lang w:val="uk-UA"/>
        </w:rPr>
        <w:t xml:space="preserve">                                </w:t>
      </w:r>
    </w:p>
    <w:p w:rsidR="00BF46BD" w:rsidRPr="00602655" w:rsidRDefault="00BF46BD" w:rsidP="006F3D8A">
      <w:pPr>
        <w:numPr>
          <w:ilvl w:val="0"/>
          <w:numId w:val="61"/>
        </w:numPr>
        <w:suppressAutoHyphens w:val="0"/>
        <w:spacing w:line="360" w:lineRule="auto"/>
        <w:jc w:val="both"/>
        <w:rPr>
          <w:sz w:val="28"/>
          <w:szCs w:val="28"/>
          <w:lang w:val="uk-UA"/>
        </w:rPr>
      </w:pPr>
      <w:r>
        <w:rPr>
          <w:sz w:val="28"/>
          <w:szCs w:val="28"/>
          <w:lang w:val="en-US"/>
        </w:rPr>
        <w:t>Jia Q., Hogle J.M., Hashikawa T., Nomoto A.  Molecular genetic analysis of revertants from a poliovirus mutant that is specifically adapted to the mouse spinal cord</w:t>
      </w:r>
      <w:r>
        <w:rPr>
          <w:sz w:val="28"/>
          <w:szCs w:val="28"/>
          <w:lang w:val="uk-UA"/>
        </w:rPr>
        <w:t xml:space="preserve"> </w:t>
      </w:r>
      <w:r>
        <w:rPr>
          <w:sz w:val="28"/>
          <w:szCs w:val="28"/>
          <w:lang w:val="en-US"/>
        </w:rPr>
        <w:t xml:space="preserve">// J. Virology. - 2001. - </w:t>
      </w:r>
      <w:r>
        <w:rPr>
          <w:sz w:val="28"/>
          <w:szCs w:val="28"/>
          <w:lang w:val="uk-UA"/>
        </w:rPr>
        <w:t>№ 75(23)</w:t>
      </w:r>
      <w:r>
        <w:rPr>
          <w:sz w:val="28"/>
          <w:szCs w:val="28"/>
          <w:lang w:val="en-US"/>
        </w:rPr>
        <w:t xml:space="preserve">. - P. 11766 - 11772.     </w:t>
      </w:r>
    </w:p>
    <w:p w:rsidR="00BF46BD" w:rsidRPr="008914E0" w:rsidRDefault="00BF46BD" w:rsidP="006F3D8A">
      <w:pPr>
        <w:numPr>
          <w:ilvl w:val="0"/>
          <w:numId w:val="61"/>
        </w:numPr>
        <w:suppressAutoHyphens w:val="0"/>
        <w:spacing w:line="360" w:lineRule="auto"/>
        <w:jc w:val="both"/>
        <w:rPr>
          <w:color w:val="000000"/>
          <w:sz w:val="28"/>
          <w:szCs w:val="28"/>
          <w:lang w:val="en-GB"/>
        </w:rPr>
      </w:pPr>
      <w:r w:rsidRPr="008914E0">
        <w:rPr>
          <w:bCs/>
          <w:color w:val="000000"/>
          <w:sz w:val="28"/>
          <w:szCs w:val="28"/>
          <w:lang w:val="en-US"/>
        </w:rPr>
        <w:t>John T</w:t>
      </w:r>
      <w:r>
        <w:rPr>
          <w:bCs/>
          <w:color w:val="000000"/>
          <w:sz w:val="28"/>
          <w:szCs w:val="28"/>
          <w:lang w:val="en-US"/>
        </w:rPr>
        <w:t>.</w:t>
      </w:r>
      <w:r w:rsidRPr="008914E0">
        <w:rPr>
          <w:bCs/>
          <w:color w:val="000000"/>
          <w:sz w:val="28"/>
          <w:szCs w:val="28"/>
          <w:lang w:val="en-US"/>
        </w:rPr>
        <w:t>J.</w:t>
      </w:r>
      <w:r>
        <w:rPr>
          <w:bCs/>
          <w:color w:val="000000"/>
          <w:sz w:val="28"/>
          <w:szCs w:val="28"/>
          <w:lang w:val="en-US"/>
        </w:rPr>
        <w:t xml:space="preserve"> </w:t>
      </w:r>
      <w:r w:rsidRPr="008914E0">
        <w:rPr>
          <w:bCs/>
          <w:color w:val="000000"/>
          <w:sz w:val="28"/>
          <w:szCs w:val="28"/>
          <w:lang w:val="en-US"/>
        </w:rPr>
        <w:t>A developing country perspective on vaccine-associated paralytic poliomyelitis</w:t>
      </w:r>
      <w:r>
        <w:rPr>
          <w:bCs/>
          <w:color w:val="000000"/>
          <w:sz w:val="28"/>
          <w:szCs w:val="28"/>
          <w:lang w:val="en-US"/>
        </w:rPr>
        <w:t xml:space="preserve"> // </w:t>
      </w:r>
      <w:r w:rsidRPr="008914E0">
        <w:rPr>
          <w:color w:val="000000"/>
          <w:sz w:val="28"/>
          <w:szCs w:val="28"/>
          <w:lang w:val="en-US"/>
        </w:rPr>
        <w:t>Bull</w:t>
      </w:r>
      <w:r>
        <w:rPr>
          <w:color w:val="000000"/>
          <w:sz w:val="28"/>
          <w:szCs w:val="28"/>
          <w:lang w:val="en-US"/>
        </w:rPr>
        <w:t>.</w:t>
      </w:r>
      <w:r w:rsidRPr="008914E0">
        <w:rPr>
          <w:color w:val="000000"/>
          <w:sz w:val="28"/>
          <w:szCs w:val="28"/>
          <w:lang w:val="en-US"/>
        </w:rPr>
        <w:t xml:space="preserve"> Wor</w:t>
      </w:r>
      <w:r>
        <w:rPr>
          <w:color w:val="000000"/>
          <w:sz w:val="28"/>
          <w:szCs w:val="28"/>
          <w:lang w:val="en-US"/>
        </w:rPr>
        <w:t xml:space="preserve">ld Health Organ. – 2004. - </w:t>
      </w:r>
      <w:r>
        <w:rPr>
          <w:color w:val="000000"/>
          <w:sz w:val="28"/>
          <w:szCs w:val="28"/>
          <w:lang w:val="uk-UA"/>
        </w:rPr>
        <w:t xml:space="preserve">№ </w:t>
      </w:r>
      <w:r>
        <w:rPr>
          <w:color w:val="000000"/>
          <w:sz w:val="28"/>
          <w:szCs w:val="28"/>
          <w:lang w:val="en-US"/>
        </w:rPr>
        <w:t xml:space="preserve">82(1). - P. </w:t>
      </w:r>
      <w:r w:rsidRPr="008914E0">
        <w:rPr>
          <w:color w:val="000000"/>
          <w:sz w:val="28"/>
          <w:szCs w:val="28"/>
          <w:lang w:val="en-US"/>
        </w:rPr>
        <w:t>53</w:t>
      </w:r>
      <w:r>
        <w:rPr>
          <w:color w:val="000000"/>
          <w:sz w:val="28"/>
          <w:szCs w:val="28"/>
          <w:lang w:val="en-US"/>
        </w:rPr>
        <w:t xml:space="preserve"> – 5</w:t>
      </w:r>
      <w:r w:rsidRPr="008914E0">
        <w:rPr>
          <w:color w:val="000000"/>
          <w:sz w:val="28"/>
          <w:szCs w:val="28"/>
          <w:lang w:val="en-US"/>
        </w:rPr>
        <w:t>7</w:t>
      </w:r>
      <w:r>
        <w:rPr>
          <w:color w:val="000000"/>
          <w:sz w:val="28"/>
          <w:szCs w:val="28"/>
          <w:lang w:val="en-US"/>
        </w:rPr>
        <w:t xml:space="preserve">.        </w:t>
      </w:r>
    </w:p>
    <w:p w:rsidR="00BF46BD" w:rsidRPr="002C35A4" w:rsidRDefault="00BF46BD" w:rsidP="006F3D8A">
      <w:pPr>
        <w:numPr>
          <w:ilvl w:val="0"/>
          <w:numId w:val="61"/>
        </w:numPr>
        <w:suppressAutoHyphens w:val="0"/>
        <w:spacing w:line="360" w:lineRule="auto"/>
        <w:jc w:val="both"/>
        <w:rPr>
          <w:color w:val="000000"/>
          <w:sz w:val="28"/>
          <w:szCs w:val="28"/>
          <w:lang w:val="en-GB"/>
        </w:rPr>
      </w:pPr>
      <w:r>
        <w:rPr>
          <w:color w:val="000000"/>
          <w:sz w:val="28"/>
          <w:szCs w:val="28"/>
          <w:lang w:val="en-GB"/>
        </w:rPr>
        <w:t>John T.J.</w:t>
      </w:r>
      <w:r>
        <w:rPr>
          <w:color w:val="000000"/>
          <w:sz w:val="28"/>
          <w:szCs w:val="28"/>
          <w:lang w:val="uk-UA"/>
        </w:rPr>
        <w:t xml:space="preserve"> </w:t>
      </w:r>
      <w:r w:rsidRPr="002C35A4">
        <w:rPr>
          <w:bCs/>
          <w:color w:val="000000"/>
          <w:sz w:val="28"/>
          <w:szCs w:val="28"/>
          <w:lang w:val="en-GB"/>
        </w:rPr>
        <w:t>Anomalous observations on IPV and OPV vaccination</w:t>
      </w:r>
      <w:r>
        <w:rPr>
          <w:bCs/>
          <w:color w:val="000000"/>
          <w:sz w:val="28"/>
          <w:szCs w:val="28"/>
          <w:lang w:val="en-GB"/>
        </w:rPr>
        <w:t xml:space="preserve"> // </w:t>
      </w:r>
      <w:r>
        <w:rPr>
          <w:sz w:val="28"/>
          <w:lang w:val="en-US"/>
        </w:rPr>
        <w:t xml:space="preserve">J. Dev. Biol. (Basel). – 2001. - </w:t>
      </w:r>
      <w:r>
        <w:rPr>
          <w:sz w:val="28"/>
          <w:lang w:val="uk-UA"/>
        </w:rPr>
        <w:t>№</w:t>
      </w:r>
      <w:r>
        <w:rPr>
          <w:sz w:val="28"/>
          <w:lang w:val="en-US"/>
        </w:rPr>
        <w:t xml:space="preserve"> 105. - P. 197 - 208.                </w:t>
      </w:r>
    </w:p>
    <w:p w:rsidR="00BF46BD" w:rsidRPr="00C00832" w:rsidRDefault="00BF46BD" w:rsidP="006F3D8A">
      <w:pPr>
        <w:numPr>
          <w:ilvl w:val="0"/>
          <w:numId w:val="61"/>
        </w:numPr>
        <w:suppressAutoHyphens w:val="0"/>
        <w:spacing w:line="360" w:lineRule="auto"/>
        <w:jc w:val="both"/>
        <w:rPr>
          <w:color w:val="000000"/>
          <w:lang w:val="en-GB"/>
        </w:rPr>
      </w:pPr>
      <w:r w:rsidRPr="00C00832">
        <w:rPr>
          <w:bCs/>
          <w:color w:val="000000"/>
          <w:sz w:val="28"/>
          <w:szCs w:val="28"/>
          <w:lang w:val="en-GB"/>
        </w:rPr>
        <w:t>John T.J.</w:t>
      </w:r>
      <w:r>
        <w:rPr>
          <w:bCs/>
          <w:color w:val="000000"/>
          <w:sz w:val="28"/>
          <w:szCs w:val="28"/>
          <w:lang w:val="en-GB"/>
        </w:rPr>
        <w:t xml:space="preserve"> </w:t>
      </w:r>
      <w:r w:rsidRPr="00C00832">
        <w:rPr>
          <w:bCs/>
          <w:color w:val="000000"/>
          <w:sz w:val="28"/>
          <w:szCs w:val="28"/>
          <w:lang w:val="en-GB"/>
        </w:rPr>
        <w:t>The golden jubilee of vaccination against poliomyelitis</w:t>
      </w:r>
      <w:r>
        <w:rPr>
          <w:bCs/>
          <w:color w:val="000000"/>
          <w:sz w:val="28"/>
          <w:szCs w:val="28"/>
          <w:lang w:val="en-GB"/>
        </w:rPr>
        <w:t xml:space="preserve"> // </w:t>
      </w:r>
      <w:r w:rsidRPr="00C00832">
        <w:rPr>
          <w:color w:val="000000"/>
          <w:sz w:val="28"/>
          <w:szCs w:val="28"/>
          <w:lang w:val="en-GB"/>
        </w:rPr>
        <w:t>Indian J</w:t>
      </w:r>
      <w:r>
        <w:rPr>
          <w:color w:val="000000"/>
          <w:sz w:val="28"/>
          <w:szCs w:val="28"/>
          <w:lang w:val="en-GB"/>
        </w:rPr>
        <w:t>.</w:t>
      </w:r>
      <w:r w:rsidRPr="00C00832">
        <w:rPr>
          <w:color w:val="000000"/>
          <w:sz w:val="28"/>
          <w:szCs w:val="28"/>
          <w:lang w:val="en-GB"/>
        </w:rPr>
        <w:t xml:space="preserve"> Med</w:t>
      </w:r>
      <w:r>
        <w:rPr>
          <w:color w:val="000000"/>
          <w:sz w:val="28"/>
          <w:szCs w:val="28"/>
          <w:lang w:val="en-GB"/>
        </w:rPr>
        <w:t>.</w:t>
      </w:r>
      <w:r w:rsidRPr="00C00832">
        <w:rPr>
          <w:color w:val="000000"/>
          <w:sz w:val="28"/>
          <w:szCs w:val="28"/>
          <w:lang w:val="en-GB"/>
        </w:rPr>
        <w:t xml:space="preserve"> Res.</w:t>
      </w:r>
      <w:r>
        <w:rPr>
          <w:color w:val="000000"/>
          <w:sz w:val="28"/>
          <w:szCs w:val="28"/>
          <w:lang w:val="en-GB"/>
        </w:rPr>
        <w:t xml:space="preserve"> - </w:t>
      </w:r>
      <w:r w:rsidRPr="00C00832">
        <w:rPr>
          <w:color w:val="000000"/>
          <w:sz w:val="28"/>
          <w:szCs w:val="28"/>
          <w:lang w:val="en-GB"/>
        </w:rPr>
        <w:t>2004</w:t>
      </w:r>
      <w:r>
        <w:rPr>
          <w:color w:val="000000"/>
          <w:sz w:val="28"/>
          <w:szCs w:val="28"/>
          <w:lang w:val="en-GB"/>
        </w:rPr>
        <w:t xml:space="preserve">. - </w:t>
      </w:r>
      <w:r>
        <w:rPr>
          <w:color w:val="000000"/>
          <w:sz w:val="28"/>
          <w:szCs w:val="28"/>
          <w:lang w:val="uk-UA"/>
        </w:rPr>
        <w:t>№</w:t>
      </w:r>
      <w:r>
        <w:rPr>
          <w:color w:val="000000"/>
          <w:sz w:val="28"/>
          <w:szCs w:val="28"/>
          <w:lang w:val="en-US"/>
        </w:rPr>
        <w:t xml:space="preserve"> 119. - P. 1 - 17.                                 </w:t>
      </w:r>
    </w:p>
    <w:p w:rsidR="00BF46BD" w:rsidRPr="00FC5F88" w:rsidRDefault="00BF46BD" w:rsidP="006F3D8A">
      <w:pPr>
        <w:numPr>
          <w:ilvl w:val="0"/>
          <w:numId w:val="61"/>
        </w:numPr>
        <w:suppressAutoHyphens w:val="0"/>
        <w:spacing w:line="360" w:lineRule="auto"/>
        <w:jc w:val="both"/>
        <w:rPr>
          <w:color w:val="000000"/>
          <w:sz w:val="28"/>
          <w:szCs w:val="28"/>
          <w:lang w:val="en-GB"/>
        </w:rPr>
      </w:pPr>
      <w:r w:rsidRPr="00D80063">
        <w:rPr>
          <w:bCs/>
          <w:color w:val="000000"/>
          <w:sz w:val="28"/>
          <w:szCs w:val="28"/>
          <w:lang w:val="en-GB"/>
        </w:rPr>
        <w:t>Jur</w:t>
      </w:r>
      <w:r>
        <w:rPr>
          <w:bCs/>
          <w:color w:val="000000"/>
          <w:sz w:val="28"/>
          <w:szCs w:val="28"/>
          <w:lang w:val="en-GB"/>
        </w:rPr>
        <w:t xml:space="preserve">gens C., Flanegan J.B. </w:t>
      </w:r>
      <w:r w:rsidRPr="00D80063">
        <w:rPr>
          <w:bCs/>
          <w:color w:val="000000"/>
          <w:sz w:val="28"/>
          <w:szCs w:val="28"/>
          <w:lang w:val="en-GB"/>
        </w:rPr>
        <w:t>Initiation of poliovirus negative-strand RNA synthesis requires precursor forms of p2 proteins</w:t>
      </w:r>
      <w:r>
        <w:rPr>
          <w:bCs/>
          <w:color w:val="000000"/>
          <w:sz w:val="28"/>
          <w:szCs w:val="28"/>
          <w:lang w:val="en-GB"/>
        </w:rPr>
        <w:t xml:space="preserve"> // </w:t>
      </w:r>
      <w:r w:rsidRPr="00A00220">
        <w:rPr>
          <w:color w:val="000000"/>
          <w:sz w:val="28"/>
          <w:szCs w:val="28"/>
          <w:lang w:val="en-GB"/>
        </w:rPr>
        <w:t>J</w:t>
      </w:r>
      <w:r>
        <w:rPr>
          <w:color w:val="000000"/>
          <w:sz w:val="28"/>
          <w:szCs w:val="28"/>
          <w:lang w:val="en-GB"/>
        </w:rPr>
        <w:t xml:space="preserve">. Virology. – </w:t>
      </w:r>
      <w:r w:rsidRPr="00A00220">
        <w:rPr>
          <w:color w:val="000000"/>
          <w:sz w:val="28"/>
          <w:szCs w:val="28"/>
          <w:lang w:val="en-GB"/>
        </w:rPr>
        <w:t>2003</w:t>
      </w:r>
      <w:r>
        <w:rPr>
          <w:color w:val="000000"/>
          <w:sz w:val="28"/>
          <w:szCs w:val="28"/>
          <w:lang w:val="en-GB"/>
        </w:rPr>
        <w:t xml:space="preserve"> - </w:t>
      </w:r>
      <w:r>
        <w:rPr>
          <w:color w:val="000000"/>
          <w:sz w:val="28"/>
          <w:szCs w:val="28"/>
          <w:lang w:val="uk-UA"/>
        </w:rPr>
        <w:t>№</w:t>
      </w:r>
      <w:r>
        <w:rPr>
          <w:color w:val="000000"/>
          <w:sz w:val="28"/>
          <w:szCs w:val="28"/>
          <w:lang w:val="en-US"/>
        </w:rPr>
        <w:t xml:space="preserve"> 77 (2). - P. 1075 - 1083.                                  </w:t>
      </w:r>
    </w:p>
    <w:p w:rsidR="00BF46BD" w:rsidRPr="00602655"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Kew O.M., Nottay B.K. Molecular epidemiology of polioviruses // J. Rev. Infect. Dis. - 1984. - </w:t>
      </w:r>
      <w:r>
        <w:rPr>
          <w:sz w:val="28"/>
          <w:szCs w:val="28"/>
          <w:lang w:val="uk-UA"/>
        </w:rPr>
        <w:t>№</w:t>
      </w:r>
      <w:r>
        <w:rPr>
          <w:sz w:val="28"/>
          <w:szCs w:val="28"/>
          <w:lang w:val="en-US"/>
        </w:rPr>
        <w:t xml:space="preserve"> 6. - P. 499 - 504.                              </w:t>
      </w:r>
    </w:p>
    <w:p w:rsidR="00BF46BD" w:rsidRPr="002D32F4"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Kinnunen E., Junttila O., Haukka J., Hovi T. Nationwide oral poliovirus vaccination campaign and incidence of Guillain-Barre Syndrome // Am. J. Epidemiol. - 1998. - </w:t>
      </w:r>
      <w:r>
        <w:rPr>
          <w:sz w:val="28"/>
          <w:szCs w:val="28"/>
          <w:lang w:val="uk-UA"/>
        </w:rPr>
        <w:t>№</w:t>
      </w:r>
      <w:r>
        <w:rPr>
          <w:sz w:val="28"/>
          <w:szCs w:val="28"/>
          <w:lang w:val="en-US"/>
        </w:rPr>
        <w:t xml:space="preserve"> 147(1). - P. 69 - 73.                 </w:t>
      </w:r>
    </w:p>
    <w:p w:rsidR="00BF46BD" w:rsidRPr="00ED300A" w:rsidRDefault="00BF46BD" w:rsidP="006F3D8A">
      <w:pPr>
        <w:numPr>
          <w:ilvl w:val="0"/>
          <w:numId w:val="61"/>
        </w:numPr>
        <w:suppressAutoHyphens w:val="0"/>
        <w:spacing w:line="360" w:lineRule="auto"/>
        <w:jc w:val="both"/>
        <w:rPr>
          <w:color w:val="000000"/>
          <w:lang w:val="en-GB"/>
        </w:rPr>
      </w:pPr>
      <w:r>
        <w:rPr>
          <w:bCs/>
          <w:color w:val="000000"/>
          <w:sz w:val="28"/>
          <w:szCs w:val="28"/>
          <w:lang w:val="en-GB"/>
        </w:rPr>
        <w:t>Kishore J., Pagare D., Malhotra R.</w:t>
      </w:r>
      <w:r w:rsidRPr="001F11AC">
        <w:rPr>
          <w:bCs/>
          <w:color w:val="000000"/>
          <w:sz w:val="28"/>
          <w:szCs w:val="28"/>
          <w:lang w:val="en-GB"/>
        </w:rPr>
        <w:t>, Singh</w:t>
      </w:r>
      <w:r>
        <w:rPr>
          <w:bCs/>
          <w:color w:val="000000"/>
          <w:sz w:val="28"/>
          <w:szCs w:val="28"/>
          <w:lang w:val="en-GB"/>
        </w:rPr>
        <w:t xml:space="preserve"> M.M.</w:t>
      </w:r>
      <w:r>
        <w:rPr>
          <w:sz w:val="28"/>
          <w:lang w:val="en-GB"/>
        </w:rPr>
        <w:t xml:space="preserve"> </w:t>
      </w:r>
      <w:r>
        <w:rPr>
          <w:bCs/>
          <w:color w:val="000000"/>
          <w:sz w:val="28"/>
          <w:szCs w:val="28"/>
          <w:lang w:val="en-GB"/>
        </w:rPr>
        <w:t xml:space="preserve"> </w:t>
      </w:r>
      <w:r w:rsidRPr="001F11AC">
        <w:rPr>
          <w:bCs/>
          <w:color w:val="000000"/>
          <w:sz w:val="28"/>
          <w:szCs w:val="28"/>
          <w:lang w:val="en-GB"/>
        </w:rPr>
        <w:t>Qualitative study of wild polio cases in high risk districts of Uttar Pradesh, India</w:t>
      </w:r>
      <w:r>
        <w:rPr>
          <w:bCs/>
          <w:color w:val="000000"/>
          <w:sz w:val="28"/>
          <w:szCs w:val="28"/>
          <w:lang w:val="en-GB"/>
        </w:rPr>
        <w:t xml:space="preserve"> //</w:t>
      </w:r>
      <w:r>
        <w:rPr>
          <w:sz w:val="28"/>
          <w:lang w:val="en-US"/>
        </w:rPr>
        <w:t xml:space="preserve"> </w:t>
      </w:r>
      <w:r w:rsidRPr="001F11AC">
        <w:rPr>
          <w:color w:val="000000"/>
          <w:sz w:val="28"/>
          <w:szCs w:val="28"/>
          <w:lang w:val="en-GB"/>
        </w:rPr>
        <w:t>Natl</w:t>
      </w:r>
      <w:r>
        <w:rPr>
          <w:color w:val="000000"/>
          <w:sz w:val="28"/>
          <w:szCs w:val="28"/>
          <w:lang w:val="en-GB"/>
        </w:rPr>
        <w:t>.</w:t>
      </w:r>
      <w:r w:rsidRPr="001F11AC">
        <w:rPr>
          <w:color w:val="000000"/>
          <w:sz w:val="28"/>
          <w:szCs w:val="28"/>
          <w:lang w:val="en-GB"/>
        </w:rPr>
        <w:t xml:space="preserve"> Med</w:t>
      </w:r>
      <w:r>
        <w:rPr>
          <w:color w:val="000000"/>
          <w:sz w:val="28"/>
          <w:szCs w:val="28"/>
          <w:lang w:val="en-GB"/>
        </w:rPr>
        <w:t>.</w:t>
      </w:r>
      <w:r w:rsidRPr="001F11AC">
        <w:rPr>
          <w:color w:val="000000"/>
          <w:sz w:val="28"/>
          <w:szCs w:val="28"/>
          <w:lang w:val="en-GB"/>
        </w:rPr>
        <w:t xml:space="preserve"> J</w:t>
      </w:r>
      <w:r>
        <w:rPr>
          <w:color w:val="000000"/>
          <w:sz w:val="28"/>
          <w:szCs w:val="28"/>
          <w:lang w:val="en-GB"/>
        </w:rPr>
        <w:t>.</w:t>
      </w:r>
      <w:r w:rsidRPr="001F11AC">
        <w:rPr>
          <w:color w:val="000000"/>
          <w:sz w:val="28"/>
          <w:szCs w:val="28"/>
          <w:lang w:val="en-GB"/>
        </w:rPr>
        <w:t xml:space="preserve"> India.</w:t>
      </w:r>
      <w:r>
        <w:rPr>
          <w:color w:val="000000"/>
          <w:sz w:val="28"/>
          <w:szCs w:val="28"/>
          <w:lang w:val="en-GB"/>
        </w:rPr>
        <w:t xml:space="preserve"> - </w:t>
      </w:r>
      <w:r w:rsidRPr="001F11AC">
        <w:rPr>
          <w:color w:val="000000"/>
          <w:sz w:val="28"/>
          <w:szCs w:val="28"/>
          <w:lang w:val="en-GB"/>
        </w:rPr>
        <w:t>2003</w:t>
      </w:r>
      <w:r>
        <w:rPr>
          <w:color w:val="000000"/>
          <w:sz w:val="28"/>
          <w:szCs w:val="28"/>
          <w:lang w:val="en-GB"/>
        </w:rPr>
        <w:t xml:space="preserve">. - </w:t>
      </w:r>
      <w:r>
        <w:rPr>
          <w:color w:val="000000"/>
          <w:sz w:val="28"/>
          <w:szCs w:val="28"/>
          <w:lang w:val="uk-UA"/>
        </w:rPr>
        <w:t>№</w:t>
      </w:r>
      <w:r w:rsidRPr="0020322D">
        <w:rPr>
          <w:color w:val="000000"/>
          <w:sz w:val="28"/>
          <w:szCs w:val="28"/>
          <w:lang w:val="en-GB"/>
        </w:rPr>
        <w:t xml:space="preserve"> 16</w:t>
      </w:r>
      <w:r>
        <w:rPr>
          <w:color w:val="000000"/>
          <w:sz w:val="28"/>
          <w:szCs w:val="28"/>
          <w:lang w:val="en-GB"/>
        </w:rPr>
        <w:t xml:space="preserve"> </w:t>
      </w:r>
      <w:r w:rsidRPr="0020322D">
        <w:rPr>
          <w:color w:val="000000"/>
          <w:sz w:val="28"/>
          <w:szCs w:val="28"/>
          <w:lang w:val="en-GB"/>
        </w:rPr>
        <w:t>(3)</w:t>
      </w:r>
      <w:r>
        <w:rPr>
          <w:color w:val="000000"/>
          <w:sz w:val="28"/>
          <w:szCs w:val="28"/>
          <w:lang w:val="en-US"/>
        </w:rPr>
        <w:t xml:space="preserve">. – P. 131 - 134.                                            </w:t>
      </w:r>
    </w:p>
    <w:p w:rsidR="00BF46BD" w:rsidRPr="00133B7B" w:rsidRDefault="00BF46BD" w:rsidP="006F3D8A">
      <w:pPr>
        <w:numPr>
          <w:ilvl w:val="0"/>
          <w:numId w:val="61"/>
        </w:numPr>
        <w:suppressAutoHyphens w:val="0"/>
        <w:spacing w:line="360" w:lineRule="auto"/>
        <w:jc w:val="both"/>
        <w:rPr>
          <w:color w:val="000000"/>
          <w:sz w:val="28"/>
          <w:szCs w:val="28"/>
          <w:lang w:val="en-GB"/>
        </w:rPr>
      </w:pPr>
      <w:r w:rsidRPr="00133B7B">
        <w:rPr>
          <w:bCs/>
          <w:color w:val="000000"/>
          <w:sz w:val="28"/>
          <w:szCs w:val="28"/>
          <w:lang w:val="en-GB"/>
        </w:rPr>
        <w:t>Knolle H., Egli A., Candrian U.</w:t>
      </w:r>
      <w:r>
        <w:rPr>
          <w:bCs/>
          <w:color w:val="000000"/>
          <w:sz w:val="28"/>
          <w:szCs w:val="28"/>
          <w:lang w:val="en-GB"/>
        </w:rPr>
        <w:t xml:space="preserve"> </w:t>
      </w:r>
      <w:r w:rsidRPr="00133B7B">
        <w:rPr>
          <w:bCs/>
          <w:color w:val="000000"/>
          <w:sz w:val="28"/>
          <w:szCs w:val="28"/>
          <w:lang w:val="en-GB"/>
        </w:rPr>
        <w:t>The perspective of global eradication of poliomyelitis</w:t>
      </w:r>
      <w:r>
        <w:rPr>
          <w:bCs/>
          <w:color w:val="000000"/>
          <w:sz w:val="28"/>
          <w:szCs w:val="28"/>
          <w:lang w:val="en-GB"/>
        </w:rPr>
        <w:t xml:space="preserve"> // J. </w:t>
      </w:r>
      <w:r w:rsidRPr="00133B7B">
        <w:rPr>
          <w:color w:val="000000"/>
          <w:sz w:val="28"/>
          <w:szCs w:val="28"/>
          <w:lang w:val="en-GB"/>
        </w:rPr>
        <w:t>Gesundheitswesen.</w:t>
      </w:r>
      <w:r>
        <w:rPr>
          <w:color w:val="000000"/>
          <w:sz w:val="28"/>
          <w:szCs w:val="28"/>
          <w:lang w:val="en-GB"/>
        </w:rPr>
        <w:t xml:space="preserve"> - </w:t>
      </w:r>
      <w:r w:rsidRPr="00133B7B">
        <w:rPr>
          <w:color w:val="000000"/>
          <w:sz w:val="28"/>
          <w:szCs w:val="28"/>
          <w:lang w:val="en-GB"/>
        </w:rPr>
        <w:t>2004</w:t>
      </w:r>
      <w:r>
        <w:rPr>
          <w:color w:val="000000"/>
          <w:sz w:val="28"/>
          <w:szCs w:val="28"/>
          <w:lang w:val="en-US"/>
        </w:rPr>
        <w:t xml:space="preserve">. - </w:t>
      </w:r>
      <w:r>
        <w:rPr>
          <w:color w:val="000000"/>
          <w:sz w:val="28"/>
          <w:szCs w:val="28"/>
          <w:lang w:val="uk-UA"/>
        </w:rPr>
        <w:t>№</w:t>
      </w:r>
      <w:r>
        <w:rPr>
          <w:color w:val="000000"/>
          <w:sz w:val="28"/>
          <w:szCs w:val="28"/>
          <w:lang w:val="en-US"/>
        </w:rPr>
        <w:t xml:space="preserve"> 66 (1). - P. 1 - 6.   </w:t>
      </w:r>
    </w:p>
    <w:p w:rsidR="00BF46BD" w:rsidRPr="00597CF1" w:rsidRDefault="00BF46BD" w:rsidP="006F3D8A">
      <w:pPr>
        <w:numPr>
          <w:ilvl w:val="0"/>
          <w:numId w:val="61"/>
        </w:numPr>
        <w:suppressAutoHyphens w:val="0"/>
        <w:spacing w:line="360" w:lineRule="auto"/>
        <w:jc w:val="both"/>
        <w:rPr>
          <w:sz w:val="28"/>
          <w:szCs w:val="28"/>
          <w:lang w:val="uk-UA"/>
        </w:rPr>
      </w:pPr>
      <w:r>
        <w:rPr>
          <w:sz w:val="28"/>
          <w:szCs w:val="28"/>
          <w:lang w:val="en-US"/>
        </w:rPr>
        <w:t>Kohler K.A.</w:t>
      </w:r>
      <w:r w:rsidRPr="00F907E5">
        <w:rPr>
          <w:sz w:val="28"/>
          <w:szCs w:val="28"/>
          <w:lang w:val="uk-UA"/>
        </w:rPr>
        <w:t xml:space="preserve">, </w:t>
      </w:r>
      <w:r>
        <w:rPr>
          <w:sz w:val="28"/>
          <w:szCs w:val="28"/>
          <w:lang w:val="en-US"/>
        </w:rPr>
        <w:t>Hlady W.G.</w:t>
      </w:r>
      <w:r w:rsidRPr="00F907E5">
        <w:rPr>
          <w:sz w:val="28"/>
          <w:szCs w:val="28"/>
          <w:lang w:val="uk-UA"/>
        </w:rPr>
        <w:t xml:space="preserve">, </w:t>
      </w:r>
      <w:r>
        <w:rPr>
          <w:sz w:val="28"/>
          <w:szCs w:val="28"/>
          <w:lang w:val="en-US"/>
        </w:rPr>
        <w:t>Banerjee K.</w:t>
      </w:r>
      <w:r w:rsidRPr="00F907E5">
        <w:rPr>
          <w:sz w:val="28"/>
          <w:szCs w:val="28"/>
          <w:lang w:val="uk-UA"/>
        </w:rPr>
        <w:t>,</w:t>
      </w:r>
      <w:r>
        <w:rPr>
          <w:sz w:val="28"/>
          <w:szCs w:val="28"/>
          <w:lang w:val="en-US"/>
        </w:rPr>
        <w:t xml:space="preserve"> Sutter R.W. Outbreak of poliomyelitis due to type 3 poliovirus, northern India, 1999- 2000</w:t>
      </w:r>
      <w:r>
        <w:rPr>
          <w:sz w:val="28"/>
          <w:szCs w:val="28"/>
          <w:lang w:val="uk-UA"/>
        </w:rPr>
        <w:t>:</w:t>
      </w:r>
      <w:r>
        <w:rPr>
          <w:sz w:val="28"/>
          <w:szCs w:val="28"/>
          <w:lang w:val="en-US"/>
        </w:rPr>
        <w:t xml:space="preserve"> injections a major contributing factor //</w:t>
      </w:r>
      <w:r w:rsidRPr="00597CF1">
        <w:rPr>
          <w:sz w:val="28"/>
          <w:lang w:val="en-US"/>
        </w:rPr>
        <w:t xml:space="preserve"> </w:t>
      </w:r>
      <w:r>
        <w:rPr>
          <w:sz w:val="28"/>
          <w:lang w:val="en-US"/>
        </w:rPr>
        <w:t xml:space="preserve"> Int. J. of Epidemiol. - 2003. - </w:t>
      </w:r>
      <w:r w:rsidRPr="00410CD9">
        <w:rPr>
          <w:sz w:val="28"/>
          <w:lang w:val="en-GB"/>
        </w:rPr>
        <w:t>№</w:t>
      </w:r>
      <w:r>
        <w:rPr>
          <w:sz w:val="28"/>
          <w:lang w:val="en-US"/>
        </w:rPr>
        <w:t xml:space="preserve"> 32. - P. 272 - 277.                                   </w:t>
      </w:r>
    </w:p>
    <w:p w:rsidR="00BF46BD" w:rsidRPr="001C072A" w:rsidRDefault="00BF46BD" w:rsidP="006F3D8A">
      <w:pPr>
        <w:numPr>
          <w:ilvl w:val="0"/>
          <w:numId w:val="61"/>
        </w:numPr>
        <w:suppressAutoHyphens w:val="0"/>
        <w:spacing w:line="360" w:lineRule="auto"/>
        <w:jc w:val="both"/>
        <w:rPr>
          <w:color w:val="000000"/>
          <w:sz w:val="28"/>
          <w:szCs w:val="28"/>
          <w:lang w:val="en-GB"/>
        </w:rPr>
      </w:pPr>
      <w:r>
        <w:rPr>
          <w:color w:val="000000"/>
          <w:sz w:val="28"/>
          <w:szCs w:val="28"/>
          <w:lang w:val="en-US"/>
        </w:rPr>
        <w:t xml:space="preserve">Koprowski H. </w:t>
      </w:r>
      <w:r w:rsidRPr="001C072A">
        <w:rPr>
          <w:bCs/>
          <w:color w:val="000000"/>
          <w:sz w:val="28"/>
          <w:szCs w:val="28"/>
          <w:lang w:val="en-GB"/>
        </w:rPr>
        <w:t>Old and new prescriptions for infectious diseases and the newest recipes for biomedical products in plants</w:t>
      </w:r>
      <w:r>
        <w:rPr>
          <w:bCs/>
          <w:color w:val="000000"/>
          <w:sz w:val="28"/>
          <w:szCs w:val="28"/>
          <w:lang w:val="en-GB"/>
        </w:rPr>
        <w:t xml:space="preserve"> // J. </w:t>
      </w:r>
      <w:r w:rsidRPr="001C072A">
        <w:rPr>
          <w:color w:val="000000"/>
          <w:sz w:val="28"/>
          <w:szCs w:val="28"/>
          <w:lang w:val="en-GB"/>
        </w:rPr>
        <w:t>Arch</w:t>
      </w:r>
      <w:r>
        <w:rPr>
          <w:color w:val="000000"/>
          <w:sz w:val="28"/>
          <w:szCs w:val="28"/>
          <w:lang w:val="en-GB"/>
        </w:rPr>
        <w:t>.</w:t>
      </w:r>
      <w:r w:rsidRPr="001C072A">
        <w:rPr>
          <w:color w:val="000000"/>
          <w:sz w:val="28"/>
          <w:szCs w:val="28"/>
          <w:lang w:val="en-GB"/>
        </w:rPr>
        <w:t xml:space="preserve"> Immunol</w:t>
      </w:r>
      <w:r>
        <w:rPr>
          <w:color w:val="000000"/>
          <w:sz w:val="28"/>
          <w:szCs w:val="28"/>
          <w:lang w:val="en-GB"/>
        </w:rPr>
        <w:t>.</w:t>
      </w:r>
      <w:r w:rsidRPr="001C072A">
        <w:rPr>
          <w:color w:val="000000"/>
          <w:sz w:val="28"/>
          <w:szCs w:val="28"/>
          <w:lang w:val="en-GB"/>
        </w:rPr>
        <w:t xml:space="preserve"> Ther</w:t>
      </w:r>
      <w:r>
        <w:rPr>
          <w:color w:val="000000"/>
          <w:sz w:val="28"/>
          <w:szCs w:val="28"/>
          <w:lang w:val="en-GB"/>
        </w:rPr>
        <w:t>.</w:t>
      </w:r>
      <w:r w:rsidRPr="001C072A">
        <w:rPr>
          <w:color w:val="000000"/>
          <w:sz w:val="28"/>
          <w:szCs w:val="28"/>
          <w:lang w:val="en-GB"/>
        </w:rPr>
        <w:t xml:space="preserve"> Exp</w:t>
      </w:r>
      <w:r>
        <w:rPr>
          <w:color w:val="000000"/>
          <w:sz w:val="28"/>
          <w:szCs w:val="28"/>
          <w:lang w:val="en-GB"/>
        </w:rPr>
        <w:t>.</w:t>
      </w:r>
      <w:r w:rsidRPr="001C072A">
        <w:rPr>
          <w:color w:val="000000"/>
          <w:sz w:val="28"/>
          <w:szCs w:val="28"/>
          <w:lang w:val="en-GB"/>
        </w:rPr>
        <w:t xml:space="preserve"> (Warsz).</w:t>
      </w:r>
      <w:r>
        <w:rPr>
          <w:color w:val="000000"/>
          <w:sz w:val="28"/>
          <w:szCs w:val="28"/>
          <w:lang w:val="en-GB"/>
        </w:rPr>
        <w:t xml:space="preserve"> - </w:t>
      </w:r>
      <w:r w:rsidRPr="001C072A">
        <w:rPr>
          <w:color w:val="000000"/>
          <w:sz w:val="28"/>
          <w:szCs w:val="28"/>
          <w:lang w:val="en-GB"/>
        </w:rPr>
        <w:t xml:space="preserve"> 2002</w:t>
      </w:r>
      <w:r>
        <w:rPr>
          <w:color w:val="000000"/>
          <w:sz w:val="28"/>
          <w:szCs w:val="28"/>
          <w:lang w:val="en-GB"/>
        </w:rPr>
        <w:t xml:space="preserve">. - </w:t>
      </w:r>
      <w:r>
        <w:rPr>
          <w:color w:val="000000"/>
          <w:sz w:val="28"/>
          <w:szCs w:val="28"/>
          <w:lang w:val="uk-UA"/>
        </w:rPr>
        <w:t>№ 50 (6)</w:t>
      </w:r>
      <w:r>
        <w:rPr>
          <w:color w:val="000000"/>
          <w:sz w:val="28"/>
          <w:szCs w:val="28"/>
          <w:lang w:val="en-US"/>
        </w:rPr>
        <w:t xml:space="preserve">. – P. 365 – 369.                                                     </w:t>
      </w:r>
    </w:p>
    <w:p w:rsidR="00BF46BD" w:rsidRPr="00700395" w:rsidRDefault="00BF46BD" w:rsidP="006F3D8A">
      <w:pPr>
        <w:numPr>
          <w:ilvl w:val="0"/>
          <w:numId w:val="61"/>
        </w:numPr>
        <w:suppressAutoHyphens w:val="0"/>
        <w:spacing w:line="360" w:lineRule="auto"/>
        <w:jc w:val="both"/>
        <w:rPr>
          <w:color w:val="000000"/>
          <w:sz w:val="28"/>
          <w:szCs w:val="28"/>
          <w:lang w:val="en-GB"/>
        </w:rPr>
      </w:pPr>
      <w:r w:rsidRPr="00700395">
        <w:rPr>
          <w:bCs/>
          <w:color w:val="000000"/>
          <w:sz w:val="28"/>
          <w:szCs w:val="28"/>
          <w:lang w:val="en-GB"/>
        </w:rPr>
        <w:lastRenderedPageBreak/>
        <w:t>Kri</w:t>
      </w:r>
      <w:r>
        <w:rPr>
          <w:bCs/>
          <w:color w:val="000000"/>
          <w:sz w:val="28"/>
          <w:szCs w:val="28"/>
          <w:lang w:val="en-GB"/>
        </w:rPr>
        <w:t xml:space="preserve">eg C., Maier R., Meyerhans A. </w:t>
      </w:r>
      <w:r w:rsidRPr="00700395">
        <w:rPr>
          <w:bCs/>
          <w:color w:val="000000"/>
          <w:sz w:val="28"/>
          <w:szCs w:val="28"/>
          <w:lang w:val="en-US"/>
        </w:rPr>
        <w:t>Gut-homing (alpha(4)beta(7)(+)) Th1 memory responses after inactivated poliovirus immunization in poliovirus orally pre-immunized donors</w:t>
      </w:r>
      <w:r>
        <w:rPr>
          <w:bCs/>
          <w:color w:val="000000"/>
          <w:sz w:val="28"/>
          <w:szCs w:val="28"/>
          <w:lang w:val="en-US"/>
        </w:rPr>
        <w:t xml:space="preserve"> </w:t>
      </w:r>
      <w:r>
        <w:rPr>
          <w:bCs/>
          <w:color w:val="000000"/>
          <w:sz w:val="28"/>
          <w:szCs w:val="28"/>
          <w:lang w:val="uk-UA"/>
        </w:rPr>
        <w:t xml:space="preserve"> </w:t>
      </w:r>
      <w:r>
        <w:rPr>
          <w:bCs/>
          <w:color w:val="000000"/>
          <w:sz w:val="28"/>
          <w:szCs w:val="28"/>
          <w:lang w:val="en-US"/>
        </w:rPr>
        <w:t xml:space="preserve">// </w:t>
      </w:r>
      <w:r w:rsidRPr="00700395">
        <w:rPr>
          <w:color w:val="000000"/>
          <w:sz w:val="28"/>
          <w:szCs w:val="28"/>
          <w:lang w:val="en-GB"/>
        </w:rPr>
        <w:t>J</w:t>
      </w:r>
      <w:r>
        <w:rPr>
          <w:color w:val="000000"/>
          <w:sz w:val="28"/>
          <w:szCs w:val="28"/>
          <w:lang w:val="en-GB"/>
        </w:rPr>
        <w:t>.</w:t>
      </w:r>
      <w:r w:rsidRPr="00700395">
        <w:rPr>
          <w:color w:val="000000"/>
          <w:sz w:val="28"/>
          <w:szCs w:val="28"/>
          <w:lang w:val="en-GB"/>
        </w:rPr>
        <w:t xml:space="preserve"> Gen</w:t>
      </w:r>
      <w:r>
        <w:rPr>
          <w:color w:val="000000"/>
          <w:sz w:val="28"/>
          <w:szCs w:val="28"/>
          <w:lang w:val="en-GB"/>
        </w:rPr>
        <w:t>.</w:t>
      </w:r>
      <w:r w:rsidRPr="00700395">
        <w:rPr>
          <w:color w:val="000000"/>
          <w:sz w:val="28"/>
          <w:szCs w:val="28"/>
          <w:lang w:val="en-GB"/>
        </w:rPr>
        <w:t xml:space="preserve"> Virol.</w:t>
      </w:r>
      <w:r>
        <w:rPr>
          <w:color w:val="000000"/>
          <w:sz w:val="28"/>
          <w:szCs w:val="28"/>
          <w:lang w:val="en-GB"/>
        </w:rPr>
        <w:t xml:space="preserve"> – </w:t>
      </w:r>
      <w:r w:rsidRPr="00700395">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700395">
        <w:rPr>
          <w:color w:val="000000"/>
          <w:sz w:val="28"/>
          <w:szCs w:val="28"/>
          <w:lang w:val="en-GB"/>
        </w:rPr>
        <w:t>85</w:t>
      </w:r>
      <w:r>
        <w:rPr>
          <w:color w:val="000000"/>
          <w:sz w:val="28"/>
          <w:szCs w:val="28"/>
          <w:lang w:val="en-GB"/>
        </w:rPr>
        <w:t>. - P.</w:t>
      </w:r>
      <w:r w:rsidRPr="00700395">
        <w:rPr>
          <w:color w:val="000000"/>
          <w:sz w:val="28"/>
          <w:szCs w:val="28"/>
          <w:lang w:val="en-GB"/>
        </w:rPr>
        <w:t>1571</w:t>
      </w:r>
      <w:r>
        <w:rPr>
          <w:color w:val="000000"/>
          <w:sz w:val="28"/>
          <w:szCs w:val="28"/>
          <w:lang w:val="en-GB"/>
        </w:rPr>
        <w:t xml:space="preserve"> </w:t>
      </w:r>
      <w:r w:rsidRPr="00700395">
        <w:rPr>
          <w:color w:val="000000"/>
          <w:sz w:val="28"/>
          <w:szCs w:val="28"/>
          <w:lang w:val="en-GB"/>
        </w:rPr>
        <w:t>-</w:t>
      </w:r>
      <w:r>
        <w:rPr>
          <w:color w:val="000000"/>
          <w:sz w:val="28"/>
          <w:szCs w:val="28"/>
          <w:lang w:val="en-GB"/>
        </w:rPr>
        <w:t xml:space="preserve"> 157</w:t>
      </w:r>
      <w:r w:rsidRPr="00700395">
        <w:rPr>
          <w:color w:val="000000"/>
          <w:sz w:val="28"/>
          <w:szCs w:val="28"/>
          <w:lang w:val="en-GB"/>
        </w:rPr>
        <w:t>9.</w:t>
      </w:r>
      <w:r>
        <w:rPr>
          <w:color w:val="000000"/>
          <w:sz w:val="28"/>
          <w:szCs w:val="28"/>
          <w:lang w:val="uk-UA"/>
        </w:rPr>
        <w:t xml:space="preserve">                         </w:t>
      </w:r>
    </w:p>
    <w:p w:rsidR="00BF46BD" w:rsidRPr="007315CD" w:rsidRDefault="00BF46BD" w:rsidP="006F3D8A">
      <w:pPr>
        <w:numPr>
          <w:ilvl w:val="0"/>
          <w:numId w:val="61"/>
        </w:numPr>
        <w:suppressAutoHyphens w:val="0"/>
        <w:spacing w:line="360" w:lineRule="auto"/>
        <w:jc w:val="both"/>
        <w:rPr>
          <w:color w:val="000000"/>
          <w:lang w:val="en-GB"/>
        </w:rPr>
      </w:pPr>
      <w:r w:rsidRPr="007315CD">
        <w:rPr>
          <w:bCs/>
          <w:color w:val="000000"/>
          <w:sz w:val="28"/>
          <w:szCs w:val="28"/>
          <w:lang w:val="en-GB"/>
        </w:rPr>
        <w:t>Laboratory surveillance for wild and vaccine-derived polioviruses, January 2002</w:t>
      </w:r>
      <w:r>
        <w:rPr>
          <w:bCs/>
          <w:color w:val="000000"/>
          <w:sz w:val="28"/>
          <w:szCs w:val="28"/>
          <w:lang w:val="en-GB"/>
        </w:rPr>
        <w:t xml:space="preserve"> </w:t>
      </w:r>
      <w:r w:rsidRPr="007315CD">
        <w:rPr>
          <w:bCs/>
          <w:color w:val="000000"/>
          <w:sz w:val="28"/>
          <w:szCs w:val="28"/>
          <w:lang w:val="en-GB"/>
        </w:rPr>
        <w:t>-</w:t>
      </w:r>
      <w:r>
        <w:rPr>
          <w:bCs/>
          <w:color w:val="000000"/>
          <w:sz w:val="28"/>
          <w:szCs w:val="28"/>
          <w:lang w:val="en-GB"/>
        </w:rPr>
        <w:t xml:space="preserve"> </w:t>
      </w:r>
      <w:r w:rsidRPr="007315CD">
        <w:rPr>
          <w:bCs/>
          <w:color w:val="000000"/>
          <w:sz w:val="28"/>
          <w:szCs w:val="28"/>
          <w:lang w:val="en-GB"/>
        </w:rPr>
        <w:t>June 2003</w:t>
      </w:r>
      <w:r>
        <w:rPr>
          <w:bCs/>
          <w:color w:val="000000"/>
          <w:sz w:val="28"/>
          <w:szCs w:val="28"/>
          <w:lang w:val="en-GB"/>
        </w:rPr>
        <w:t xml:space="preserve"> /</w:t>
      </w:r>
      <w:r w:rsidRPr="007315CD">
        <w:rPr>
          <w:sz w:val="28"/>
          <w:lang w:val="en-US"/>
        </w:rPr>
        <w:t xml:space="preserve"> </w:t>
      </w:r>
      <w:r>
        <w:rPr>
          <w:sz w:val="28"/>
          <w:lang w:val="en-US"/>
        </w:rPr>
        <w:t>MMWR</w:t>
      </w:r>
      <w:r>
        <w:rPr>
          <w:sz w:val="28"/>
          <w:lang w:val="uk-UA"/>
        </w:rPr>
        <w:t>. -</w:t>
      </w:r>
      <w:r>
        <w:rPr>
          <w:sz w:val="28"/>
          <w:lang w:val="en-US"/>
        </w:rPr>
        <w:t xml:space="preserve"> 200</w:t>
      </w:r>
      <w:r>
        <w:rPr>
          <w:sz w:val="28"/>
          <w:lang w:val="uk-UA"/>
        </w:rPr>
        <w:t>3. – №</w:t>
      </w:r>
      <w:r>
        <w:rPr>
          <w:sz w:val="28"/>
          <w:lang w:val="en-US"/>
        </w:rPr>
        <w:t xml:space="preserve"> </w:t>
      </w:r>
      <w:r>
        <w:rPr>
          <w:sz w:val="28"/>
          <w:lang w:val="uk-UA"/>
        </w:rPr>
        <w:t>52</w:t>
      </w:r>
      <w:r>
        <w:rPr>
          <w:sz w:val="28"/>
          <w:lang w:val="en-US"/>
        </w:rPr>
        <w:t xml:space="preserve"> </w:t>
      </w:r>
      <w:r>
        <w:rPr>
          <w:sz w:val="28"/>
          <w:lang w:val="uk-UA"/>
        </w:rPr>
        <w:t>(</w:t>
      </w:r>
      <w:r>
        <w:rPr>
          <w:sz w:val="28"/>
          <w:lang w:val="en-US"/>
        </w:rPr>
        <w:t>38</w:t>
      </w:r>
      <w:r>
        <w:rPr>
          <w:sz w:val="28"/>
          <w:lang w:val="uk-UA"/>
        </w:rPr>
        <w:t>). – Р.</w:t>
      </w:r>
      <w:r>
        <w:rPr>
          <w:sz w:val="28"/>
          <w:lang w:val="en-US"/>
        </w:rPr>
        <w:t xml:space="preserve"> 9</w:t>
      </w:r>
      <w:r>
        <w:rPr>
          <w:sz w:val="28"/>
          <w:lang w:val="uk-UA"/>
        </w:rPr>
        <w:t>1</w:t>
      </w:r>
      <w:r>
        <w:rPr>
          <w:sz w:val="28"/>
          <w:lang w:val="en-US"/>
        </w:rPr>
        <w:t xml:space="preserve">3 </w:t>
      </w:r>
      <w:r>
        <w:rPr>
          <w:sz w:val="28"/>
          <w:lang w:val="uk-UA"/>
        </w:rPr>
        <w:t>-</w:t>
      </w:r>
      <w:r>
        <w:rPr>
          <w:sz w:val="28"/>
          <w:lang w:val="en-US"/>
        </w:rPr>
        <w:t xml:space="preserve"> 9</w:t>
      </w:r>
      <w:r>
        <w:rPr>
          <w:sz w:val="28"/>
          <w:lang w:val="uk-UA"/>
        </w:rPr>
        <w:t>16.</w:t>
      </w:r>
      <w:r>
        <w:rPr>
          <w:sz w:val="28"/>
          <w:lang w:val="en-US"/>
        </w:rPr>
        <w:t xml:space="preserve">        </w:t>
      </w:r>
    </w:p>
    <w:p w:rsidR="00BF46BD" w:rsidRDefault="00BF46BD" w:rsidP="006F3D8A">
      <w:pPr>
        <w:numPr>
          <w:ilvl w:val="0"/>
          <w:numId w:val="61"/>
        </w:numPr>
        <w:suppressAutoHyphens w:val="0"/>
        <w:spacing w:line="360" w:lineRule="auto"/>
        <w:jc w:val="both"/>
        <w:rPr>
          <w:sz w:val="28"/>
          <w:lang w:val="uk-UA"/>
        </w:rPr>
      </w:pPr>
      <w:r>
        <w:rPr>
          <w:sz w:val="28"/>
          <w:szCs w:val="28"/>
          <w:lang w:val="uk-UA"/>
        </w:rPr>
        <w:t xml:space="preserve"> </w:t>
      </w:r>
      <w:r>
        <w:rPr>
          <w:sz w:val="28"/>
          <w:szCs w:val="28"/>
          <w:lang w:val="en-US"/>
        </w:rPr>
        <w:t xml:space="preserve">Laboratory surveillance for wild poliovirus and vaccine-derived poliovirus, 2000-2001 // </w:t>
      </w:r>
      <w:r>
        <w:rPr>
          <w:sz w:val="28"/>
          <w:lang w:val="en-US"/>
        </w:rPr>
        <w:t>MMWR</w:t>
      </w:r>
      <w:r>
        <w:rPr>
          <w:sz w:val="28"/>
          <w:lang w:val="uk-UA"/>
        </w:rPr>
        <w:t>. -</w:t>
      </w:r>
      <w:r>
        <w:rPr>
          <w:sz w:val="28"/>
          <w:lang w:val="en-US"/>
        </w:rPr>
        <w:t xml:space="preserve"> 2002</w:t>
      </w:r>
      <w:r>
        <w:rPr>
          <w:sz w:val="28"/>
          <w:lang w:val="uk-UA"/>
        </w:rPr>
        <w:t>. – №</w:t>
      </w:r>
      <w:r>
        <w:rPr>
          <w:sz w:val="28"/>
          <w:lang w:val="en-US"/>
        </w:rPr>
        <w:t xml:space="preserve"> </w:t>
      </w:r>
      <w:r>
        <w:rPr>
          <w:sz w:val="28"/>
          <w:lang w:val="uk-UA"/>
        </w:rPr>
        <w:t>5</w:t>
      </w:r>
      <w:r>
        <w:rPr>
          <w:sz w:val="28"/>
          <w:lang w:val="en-US"/>
        </w:rPr>
        <w:t xml:space="preserve">1 </w:t>
      </w:r>
      <w:r>
        <w:rPr>
          <w:sz w:val="28"/>
          <w:lang w:val="uk-UA"/>
        </w:rPr>
        <w:t>(</w:t>
      </w:r>
      <w:r>
        <w:rPr>
          <w:sz w:val="28"/>
          <w:lang w:val="en-US"/>
        </w:rPr>
        <w:t>1</w:t>
      </w:r>
      <w:r>
        <w:rPr>
          <w:sz w:val="28"/>
          <w:lang w:val="uk-UA"/>
        </w:rPr>
        <w:t>7). – Р.</w:t>
      </w:r>
      <w:r>
        <w:rPr>
          <w:sz w:val="28"/>
          <w:lang w:val="en-US"/>
        </w:rPr>
        <w:t xml:space="preserve"> 369 </w:t>
      </w:r>
      <w:r>
        <w:rPr>
          <w:sz w:val="28"/>
          <w:lang w:val="uk-UA"/>
        </w:rPr>
        <w:t>-</w:t>
      </w:r>
      <w:r>
        <w:rPr>
          <w:sz w:val="28"/>
          <w:lang w:val="en-US"/>
        </w:rPr>
        <w:t xml:space="preserve"> 371</w:t>
      </w:r>
      <w:r>
        <w:rPr>
          <w:sz w:val="28"/>
          <w:lang w:val="uk-UA"/>
        </w:rPr>
        <w:t>.</w:t>
      </w:r>
      <w:r>
        <w:rPr>
          <w:sz w:val="28"/>
          <w:lang w:val="en-US"/>
        </w:rPr>
        <w:t xml:space="preserve">                 </w:t>
      </w:r>
    </w:p>
    <w:p w:rsidR="00BF46BD" w:rsidRPr="009358A3"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Lipskaia G.Y., Cherkasova E.A., Ivanova O.E., Drozdov S.G. Geotyping of wild poliovirus strains on the territory of Russia and CIS countries in 1987 - 1995 // </w:t>
      </w:r>
      <w:r>
        <w:rPr>
          <w:sz w:val="28"/>
          <w:lang w:val="en-US"/>
        </w:rPr>
        <w:t xml:space="preserve">J. Mikrobiol. Epidemiol. Immunobiol. - 1998. - </w:t>
      </w:r>
      <w:r>
        <w:rPr>
          <w:sz w:val="28"/>
          <w:lang w:val="uk-UA"/>
        </w:rPr>
        <w:t>№</w:t>
      </w:r>
      <w:r>
        <w:rPr>
          <w:sz w:val="28"/>
          <w:lang w:val="en-US"/>
        </w:rPr>
        <w:t xml:space="preserve"> 5. - P. 70 - 74.</w:t>
      </w:r>
      <w:r>
        <w:rPr>
          <w:sz w:val="28"/>
          <w:szCs w:val="28"/>
          <w:lang w:val="en-US"/>
        </w:rPr>
        <w:t xml:space="preserve">                           </w:t>
      </w:r>
    </w:p>
    <w:p w:rsidR="00BF46BD" w:rsidRPr="00D57036" w:rsidRDefault="00BF46BD" w:rsidP="006F3D8A">
      <w:pPr>
        <w:numPr>
          <w:ilvl w:val="0"/>
          <w:numId w:val="61"/>
        </w:numPr>
        <w:suppressAutoHyphens w:val="0"/>
        <w:spacing w:line="360" w:lineRule="auto"/>
        <w:jc w:val="both"/>
        <w:rPr>
          <w:sz w:val="28"/>
          <w:szCs w:val="28"/>
          <w:lang w:val="uk-UA"/>
        </w:rPr>
      </w:pPr>
      <w:r>
        <w:rPr>
          <w:bCs/>
          <w:sz w:val="28"/>
          <w:szCs w:val="28"/>
          <w:lang w:val="en-US"/>
        </w:rPr>
        <w:t>Macadam A.J., Ferguson D., Stone D.M., Meredith J. et al. Live-attenuated strains of improved genetic stability</w:t>
      </w:r>
      <w:r>
        <w:rPr>
          <w:bCs/>
          <w:sz w:val="28"/>
          <w:szCs w:val="28"/>
          <w:lang w:val="uk-UA"/>
        </w:rPr>
        <w:t xml:space="preserve"> </w:t>
      </w:r>
      <w:r>
        <w:rPr>
          <w:bCs/>
          <w:sz w:val="28"/>
          <w:szCs w:val="28"/>
          <w:lang w:val="en-US"/>
        </w:rPr>
        <w:t>// J</w:t>
      </w:r>
      <w:r w:rsidRPr="00D57036">
        <w:rPr>
          <w:bCs/>
          <w:sz w:val="28"/>
          <w:szCs w:val="28"/>
          <w:lang w:val="uk-UA"/>
        </w:rPr>
        <w:t xml:space="preserve">. </w:t>
      </w:r>
      <w:r>
        <w:rPr>
          <w:bCs/>
          <w:sz w:val="28"/>
          <w:szCs w:val="28"/>
          <w:lang w:val="en-US"/>
        </w:rPr>
        <w:t>Dev</w:t>
      </w:r>
      <w:r w:rsidRPr="00D57036">
        <w:rPr>
          <w:bCs/>
          <w:sz w:val="28"/>
          <w:szCs w:val="28"/>
          <w:lang w:val="uk-UA"/>
        </w:rPr>
        <w:t xml:space="preserve">. </w:t>
      </w:r>
      <w:r>
        <w:rPr>
          <w:bCs/>
          <w:sz w:val="28"/>
          <w:szCs w:val="28"/>
          <w:lang w:val="en-US"/>
        </w:rPr>
        <w:t>Biol</w:t>
      </w:r>
      <w:r w:rsidRPr="00D57036">
        <w:rPr>
          <w:bCs/>
          <w:sz w:val="28"/>
          <w:szCs w:val="28"/>
          <w:lang w:val="uk-UA"/>
        </w:rPr>
        <w:t>.</w:t>
      </w:r>
      <w:r>
        <w:rPr>
          <w:bCs/>
          <w:sz w:val="28"/>
          <w:szCs w:val="28"/>
          <w:lang w:val="en-US"/>
        </w:rPr>
        <w:t xml:space="preserve"> </w:t>
      </w:r>
      <w:r w:rsidRPr="00D57036">
        <w:rPr>
          <w:bCs/>
          <w:sz w:val="28"/>
          <w:szCs w:val="28"/>
          <w:lang w:val="uk-UA"/>
        </w:rPr>
        <w:t>(</w:t>
      </w:r>
      <w:r>
        <w:rPr>
          <w:bCs/>
          <w:sz w:val="28"/>
          <w:szCs w:val="28"/>
          <w:lang w:val="en-US"/>
        </w:rPr>
        <w:t>Basel</w:t>
      </w:r>
      <w:r w:rsidRPr="00D57036">
        <w:rPr>
          <w:bCs/>
          <w:sz w:val="28"/>
          <w:szCs w:val="28"/>
          <w:lang w:val="uk-UA"/>
        </w:rPr>
        <w:t>).</w:t>
      </w:r>
      <w:r>
        <w:rPr>
          <w:bCs/>
          <w:sz w:val="28"/>
          <w:szCs w:val="28"/>
          <w:lang w:val="en-US"/>
        </w:rPr>
        <w:t xml:space="preserve"> </w:t>
      </w:r>
      <w:r w:rsidRPr="00D57036">
        <w:rPr>
          <w:bCs/>
          <w:sz w:val="28"/>
          <w:szCs w:val="28"/>
          <w:lang w:val="uk-UA"/>
        </w:rPr>
        <w:t>- 2001.</w:t>
      </w:r>
      <w:r>
        <w:rPr>
          <w:bCs/>
          <w:sz w:val="28"/>
          <w:szCs w:val="28"/>
          <w:lang w:val="en-US"/>
        </w:rPr>
        <w:t xml:space="preserve"> - </w:t>
      </w:r>
      <w:r>
        <w:rPr>
          <w:bCs/>
          <w:sz w:val="28"/>
          <w:szCs w:val="28"/>
          <w:lang w:val="uk-UA"/>
        </w:rPr>
        <w:t>№</w:t>
      </w:r>
      <w:r>
        <w:rPr>
          <w:bCs/>
          <w:sz w:val="28"/>
          <w:szCs w:val="28"/>
          <w:lang w:val="en-US"/>
        </w:rPr>
        <w:t xml:space="preserve"> </w:t>
      </w:r>
      <w:r>
        <w:rPr>
          <w:bCs/>
          <w:sz w:val="28"/>
          <w:szCs w:val="28"/>
          <w:lang w:val="uk-UA"/>
        </w:rPr>
        <w:t>105</w:t>
      </w:r>
      <w:r w:rsidRPr="00D57036">
        <w:rPr>
          <w:bCs/>
          <w:sz w:val="28"/>
          <w:szCs w:val="28"/>
          <w:lang w:val="uk-UA"/>
        </w:rPr>
        <w:t>.</w:t>
      </w:r>
      <w:r>
        <w:rPr>
          <w:bCs/>
          <w:sz w:val="28"/>
          <w:szCs w:val="28"/>
          <w:lang w:val="en-US"/>
        </w:rPr>
        <w:t xml:space="preserve"> </w:t>
      </w:r>
      <w:r>
        <w:rPr>
          <w:bCs/>
          <w:sz w:val="28"/>
          <w:szCs w:val="28"/>
          <w:lang w:val="uk-UA"/>
        </w:rPr>
        <w:t xml:space="preserve">- </w:t>
      </w:r>
      <w:r>
        <w:rPr>
          <w:bCs/>
          <w:sz w:val="28"/>
          <w:szCs w:val="28"/>
          <w:lang w:val="en-US"/>
        </w:rPr>
        <w:t>P</w:t>
      </w:r>
      <w:r w:rsidRPr="00D57036">
        <w:rPr>
          <w:bCs/>
          <w:sz w:val="28"/>
          <w:szCs w:val="28"/>
          <w:lang w:val="uk-UA"/>
        </w:rPr>
        <w:t>.</w:t>
      </w:r>
      <w:r>
        <w:rPr>
          <w:bCs/>
          <w:sz w:val="28"/>
          <w:szCs w:val="28"/>
          <w:lang w:val="uk-UA"/>
        </w:rPr>
        <w:t xml:space="preserve"> </w:t>
      </w:r>
      <w:r>
        <w:rPr>
          <w:bCs/>
          <w:sz w:val="28"/>
          <w:szCs w:val="28"/>
          <w:lang w:val="en-US"/>
        </w:rPr>
        <w:t>179 - 187</w:t>
      </w:r>
      <w:r w:rsidRPr="00D57036">
        <w:rPr>
          <w:bCs/>
          <w:sz w:val="28"/>
          <w:szCs w:val="28"/>
          <w:lang w:val="uk-UA"/>
        </w:rPr>
        <w:t>.</w:t>
      </w:r>
      <w:r>
        <w:rPr>
          <w:bCs/>
          <w:sz w:val="28"/>
          <w:szCs w:val="28"/>
          <w:lang w:val="en-US"/>
        </w:rPr>
        <w:t xml:space="preserve">   </w:t>
      </w:r>
    </w:p>
    <w:p w:rsidR="00BF46BD" w:rsidRPr="00E2503B" w:rsidRDefault="00BF46BD" w:rsidP="006F3D8A">
      <w:pPr>
        <w:numPr>
          <w:ilvl w:val="0"/>
          <w:numId w:val="61"/>
        </w:numPr>
        <w:suppressAutoHyphens w:val="0"/>
        <w:spacing w:line="360" w:lineRule="auto"/>
        <w:jc w:val="both"/>
        <w:rPr>
          <w:sz w:val="28"/>
          <w:lang w:val="uk-UA"/>
        </w:rPr>
      </w:pPr>
      <w:r>
        <w:rPr>
          <w:sz w:val="28"/>
          <w:lang w:val="en-US"/>
        </w:rPr>
        <w:t>Cherkasova</w:t>
      </w:r>
      <w:r w:rsidRPr="000414AC">
        <w:rPr>
          <w:sz w:val="28"/>
          <w:lang w:val="uk-UA"/>
        </w:rPr>
        <w:t xml:space="preserve"> </w:t>
      </w:r>
      <w:r>
        <w:rPr>
          <w:sz w:val="28"/>
          <w:lang w:val="en-US"/>
        </w:rPr>
        <w:t>E</w:t>
      </w:r>
      <w:r w:rsidRPr="000414AC">
        <w:rPr>
          <w:sz w:val="28"/>
          <w:lang w:val="uk-UA"/>
        </w:rPr>
        <w:t>.</w:t>
      </w:r>
      <w:r>
        <w:rPr>
          <w:sz w:val="28"/>
          <w:lang w:val="en-US"/>
        </w:rPr>
        <w:t>A</w:t>
      </w:r>
      <w:r w:rsidRPr="000414AC">
        <w:rPr>
          <w:sz w:val="28"/>
          <w:lang w:val="uk-UA"/>
        </w:rPr>
        <w:t>.</w:t>
      </w:r>
      <w:r>
        <w:rPr>
          <w:sz w:val="28"/>
          <w:lang w:val="uk-UA"/>
        </w:rPr>
        <w:t>,</w:t>
      </w:r>
      <w:r w:rsidRPr="000414AC">
        <w:rPr>
          <w:sz w:val="28"/>
          <w:lang w:val="uk-UA"/>
        </w:rPr>
        <w:t xml:space="preserve"> </w:t>
      </w:r>
      <w:r>
        <w:rPr>
          <w:sz w:val="28"/>
          <w:lang w:val="en-US"/>
        </w:rPr>
        <w:t>Korotkova</w:t>
      </w:r>
      <w:r w:rsidRPr="000414AC">
        <w:rPr>
          <w:sz w:val="28"/>
          <w:lang w:val="uk-UA"/>
        </w:rPr>
        <w:t xml:space="preserve"> </w:t>
      </w:r>
      <w:r>
        <w:rPr>
          <w:sz w:val="28"/>
          <w:lang w:val="en-US"/>
        </w:rPr>
        <w:t>E</w:t>
      </w:r>
      <w:r w:rsidRPr="000414AC">
        <w:rPr>
          <w:sz w:val="28"/>
          <w:lang w:val="uk-UA"/>
        </w:rPr>
        <w:t>.</w:t>
      </w:r>
      <w:r>
        <w:rPr>
          <w:sz w:val="28"/>
          <w:lang w:val="en-US"/>
        </w:rPr>
        <w:t>A</w:t>
      </w:r>
      <w:r w:rsidRPr="000414AC">
        <w:rPr>
          <w:sz w:val="28"/>
          <w:lang w:val="uk-UA"/>
        </w:rPr>
        <w:t>.</w:t>
      </w:r>
      <w:r w:rsidRPr="00E2503B">
        <w:rPr>
          <w:sz w:val="28"/>
          <w:lang w:val="uk-UA"/>
        </w:rPr>
        <w:t xml:space="preserve">, </w:t>
      </w:r>
      <w:r>
        <w:rPr>
          <w:sz w:val="28"/>
          <w:lang w:val="en-US"/>
        </w:rPr>
        <w:t>Yakovenko</w:t>
      </w:r>
      <w:r w:rsidRPr="000414AC">
        <w:rPr>
          <w:sz w:val="28"/>
          <w:lang w:val="uk-UA"/>
        </w:rPr>
        <w:t xml:space="preserve"> </w:t>
      </w:r>
      <w:r>
        <w:rPr>
          <w:sz w:val="28"/>
          <w:lang w:val="en-US"/>
        </w:rPr>
        <w:t>M</w:t>
      </w:r>
      <w:r w:rsidRPr="000414AC">
        <w:rPr>
          <w:sz w:val="28"/>
          <w:lang w:val="uk-UA"/>
        </w:rPr>
        <w:t>.</w:t>
      </w:r>
      <w:r>
        <w:rPr>
          <w:sz w:val="28"/>
          <w:lang w:val="en-US"/>
        </w:rPr>
        <w:t>L</w:t>
      </w:r>
      <w:r w:rsidRPr="000414AC">
        <w:rPr>
          <w:sz w:val="28"/>
          <w:lang w:val="uk-UA"/>
        </w:rPr>
        <w:t>.</w:t>
      </w:r>
      <w:r w:rsidRPr="00E2503B">
        <w:rPr>
          <w:sz w:val="28"/>
          <w:lang w:val="uk-UA"/>
        </w:rPr>
        <w:t>,</w:t>
      </w:r>
      <w:r w:rsidRPr="000414AC">
        <w:rPr>
          <w:sz w:val="28"/>
          <w:lang w:val="uk-UA"/>
        </w:rPr>
        <w:t xml:space="preserve"> </w:t>
      </w:r>
      <w:r>
        <w:rPr>
          <w:sz w:val="28"/>
          <w:lang w:val="en-US"/>
        </w:rPr>
        <w:t>Ivanova</w:t>
      </w:r>
      <w:r w:rsidRPr="000414AC">
        <w:rPr>
          <w:sz w:val="28"/>
          <w:lang w:val="uk-UA"/>
        </w:rPr>
        <w:t xml:space="preserve"> </w:t>
      </w:r>
      <w:r>
        <w:rPr>
          <w:sz w:val="28"/>
          <w:lang w:val="en-US"/>
        </w:rPr>
        <w:t>O</w:t>
      </w:r>
      <w:r w:rsidRPr="000414AC">
        <w:rPr>
          <w:sz w:val="28"/>
          <w:lang w:val="uk-UA"/>
        </w:rPr>
        <w:t>.</w:t>
      </w:r>
      <w:r>
        <w:rPr>
          <w:sz w:val="28"/>
          <w:lang w:val="en-US"/>
        </w:rPr>
        <w:t>E</w:t>
      </w:r>
      <w:r w:rsidRPr="000414AC">
        <w:rPr>
          <w:sz w:val="28"/>
          <w:lang w:val="uk-UA"/>
        </w:rPr>
        <w:t>.</w:t>
      </w:r>
      <w:r w:rsidRPr="00E2503B">
        <w:rPr>
          <w:sz w:val="28"/>
          <w:lang w:val="uk-UA"/>
        </w:rPr>
        <w:t xml:space="preserve">, </w:t>
      </w:r>
      <w:r>
        <w:rPr>
          <w:sz w:val="28"/>
          <w:lang w:val="en-US"/>
        </w:rPr>
        <w:t>Eremeeva</w:t>
      </w:r>
      <w:r w:rsidRPr="000414AC">
        <w:rPr>
          <w:sz w:val="28"/>
          <w:lang w:val="uk-UA"/>
        </w:rPr>
        <w:t xml:space="preserve"> </w:t>
      </w:r>
      <w:r>
        <w:rPr>
          <w:sz w:val="28"/>
          <w:lang w:val="en-US"/>
        </w:rPr>
        <w:t>T</w:t>
      </w:r>
      <w:r w:rsidRPr="000414AC">
        <w:rPr>
          <w:sz w:val="28"/>
          <w:lang w:val="uk-UA"/>
        </w:rPr>
        <w:t>.</w:t>
      </w:r>
      <w:r>
        <w:rPr>
          <w:sz w:val="28"/>
          <w:lang w:val="en-US"/>
        </w:rPr>
        <w:t>P</w:t>
      </w:r>
      <w:r w:rsidRPr="000414AC">
        <w:rPr>
          <w:sz w:val="28"/>
          <w:lang w:val="uk-UA"/>
        </w:rPr>
        <w:t>.</w:t>
      </w:r>
      <w:r w:rsidRPr="00E2503B">
        <w:rPr>
          <w:sz w:val="28"/>
          <w:lang w:val="uk-UA"/>
        </w:rPr>
        <w:t xml:space="preserve">, </w:t>
      </w:r>
      <w:r>
        <w:rPr>
          <w:sz w:val="28"/>
          <w:lang w:val="en-US"/>
        </w:rPr>
        <w:t>Chumakov</w:t>
      </w:r>
      <w:r w:rsidRPr="000414AC">
        <w:rPr>
          <w:sz w:val="28"/>
          <w:lang w:val="uk-UA"/>
        </w:rPr>
        <w:t xml:space="preserve"> </w:t>
      </w:r>
      <w:r>
        <w:rPr>
          <w:sz w:val="28"/>
          <w:lang w:val="en-US"/>
        </w:rPr>
        <w:t>K</w:t>
      </w:r>
      <w:r w:rsidRPr="000414AC">
        <w:rPr>
          <w:sz w:val="28"/>
          <w:lang w:val="uk-UA"/>
        </w:rPr>
        <w:t>.</w:t>
      </w:r>
      <w:r>
        <w:rPr>
          <w:sz w:val="28"/>
          <w:lang w:val="en-US"/>
        </w:rPr>
        <w:t>M</w:t>
      </w:r>
      <w:r w:rsidRPr="000414AC">
        <w:rPr>
          <w:sz w:val="28"/>
          <w:lang w:val="uk-UA"/>
        </w:rPr>
        <w:t>.</w:t>
      </w:r>
      <w:r w:rsidRPr="00E2503B">
        <w:rPr>
          <w:sz w:val="28"/>
          <w:lang w:val="uk-UA"/>
        </w:rPr>
        <w:t>,</w:t>
      </w:r>
      <w:r w:rsidRPr="000414AC">
        <w:rPr>
          <w:sz w:val="28"/>
          <w:lang w:val="uk-UA"/>
        </w:rPr>
        <w:t xml:space="preserve"> </w:t>
      </w:r>
      <w:r>
        <w:rPr>
          <w:sz w:val="28"/>
          <w:lang w:val="en-US"/>
        </w:rPr>
        <w:t>Agol</w:t>
      </w:r>
      <w:r w:rsidRPr="000414AC">
        <w:rPr>
          <w:sz w:val="28"/>
          <w:lang w:val="uk-UA"/>
        </w:rPr>
        <w:t xml:space="preserve"> </w:t>
      </w:r>
      <w:r>
        <w:rPr>
          <w:sz w:val="28"/>
          <w:lang w:val="en-US"/>
        </w:rPr>
        <w:t>V</w:t>
      </w:r>
      <w:r w:rsidRPr="000414AC">
        <w:rPr>
          <w:sz w:val="28"/>
          <w:lang w:val="uk-UA"/>
        </w:rPr>
        <w:t>.</w:t>
      </w:r>
      <w:r>
        <w:rPr>
          <w:sz w:val="28"/>
          <w:lang w:val="en-US"/>
        </w:rPr>
        <w:t>I</w:t>
      </w:r>
      <w:r w:rsidRPr="000414AC">
        <w:rPr>
          <w:sz w:val="28"/>
          <w:lang w:val="uk-UA"/>
        </w:rPr>
        <w:t xml:space="preserve">. </w:t>
      </w:r>
      <w:r w:rsidRPr="00E2503B">
        <w:rPr>
          <w:sz w:val="28"/>
          <w:lang w:val="uk-UA"/>
        </w:rPr>
        <w:t xml:space="preserve"> </w:t>
      </w:r>
      <w:r>
        <w:rPr>
          <w:sz w:val="28"/>
          <w:lang w:val="en-US"/>
        </w:rPr>
        <w:t>Long</w:t>
      </w:r>
      <w:r w:rsidRPr="00E2503B">
        <w:rPr>
          <w:sz w:val="28"/>
          <w:lang w:val="uk-UA"/>
        </w:rPr>
        <w:t>-</w:t>
      </w:r>
      <w:r>
        <w:rPr>
          <w:sz w:val="28"/>
          <w:lang w:val="en-US"/>
        </w:rPr>
        <w:t>term</w:t>
      </w:r>
      <w:r w:rsidRPr="00E2503B">
        <w:rPr>
          <w:sz w:val="28"/>
          <w:lang w:val="uk-UA"/>
        </w:rPr>
        <w:t xml:space="preserve"> </w:t>
      </w:r>
      <w:r>
        <w:rPr>
          <w:sz w:val="28"/>
          <w:lang w:val="en-US"/>
        </w:rPr>
        <w:t>circulation</w:t>
      </w:r>
      <w:r w:rsidRPr="00E2503B">
        <w:rPr>
          <w:sz w:val="28"/>
          <w:lang w:val="uk-UA"/>
        </w:rPr>
        <w:t xml:space="preserve"> </w:t>
      </w:r>
      <w:r>
        <w:rPr>
          <w:sz w:val="28"/>
          <w:lang w:val="en-US"/>
        </w:rPr>
        <w:t>of</w:t>
      </w:r>
      <w:r w:rsidRPr="00E2503B">
        <w:rPr>
          <w:sz w:val="28"/>
          <w:lang w:val="uk-UA"/>
        </w:rPr>
        <w:t xml:space="preserve"> </w:t>
      </w:r>
      <w:r>
        <w:rPr>
          <w:sz w:val="28"/>
          <w:lang w:val="en-US"/>
        </w:rPr>
        <w:t>vaccine</w:t>
      </w:r>
      <w:r w:rsidRPr="00E2503B">
        <w:rPr>
          <w:sz w:val="28"/>
          <w:lang w:val="uk-UA"/>
        </w:rPr>
        <w:t>-</w:t>
      </w:r>
      <w:r>
        <w:rPr>
          <w:sz w:val="28"/>
          <w:lang w:val="en-US"/>
        </w:rPr>
        <w:t>derived</w:t>
      </w:r>
      <w:r w:rsidRPr="00E2503B">
        <w:rPr>
          <w:sz w:val="28"/>
          <w:lang w:val="uk-UA"/>
        </w:rPr>
        <w:t xml:space="preserve"> </w:t>
      </w:r>
      <w:r>
        <w:rPr>
          <w:sz w:val="28"/>
          <w:lang w:val="en-US"/>
        </w:rPr>
        <w:t>poliovirus</w:t>
      </w:r>
      <w:r w:rsidRPr="00E2503B">
        <w:rPr>
          <w:sz w:val="28"/>
          <w:lang w:val="uk-UA"/>
        </w:rPr>
        <w:t xml:space="preserve"> </w:t>
      </w:r>
      <w:r>
        <w:rPr>
          <w:sz w:val="28"/>
          <w:lang w:val="en-US"/>
        </w:rPr>
        <w:t>that</w:t>
      </w:r>
      <w:r w:rsidRPr="00E2503B">
        <w:rPr>
          <w:sz w:val="28"/>
          <w:lang w:val="uk-UA"/>
        </w:rPr>
        <w:t xml:space="preserve"> </w:t>
      </w:r>
      <w:r>
        <w:rPr>
          <w:sz w:val="28"/>
          <w:lang w:val="en-US"/>
        </w:rPr>
        <w:t>causes</w:t>
      </w:r>
      <w:r w:rsidRPr="00E2503B">
        <w:rPr>
          <w:sz w:val="28"/>
          <w:lang w:val="uk-UA"/>
        </w:rPr>
        <w:t xml:space="preserve"> </w:t>
      </w:r>
      <w:r>
        <w:rPr>
          <w:sz w:val="28"/>
          <w:lang w:val="en-US"/>
        </w:rPr>
        <w:t>paralytic</w:t>
      </w:r>
      <w:r w:rsidRPr="00E2503B">
        <w:rPr>
          <w:sz w:val="28"/>
          <w:lang w:val="uk-UA"/>
        </w:rPr>
        <w:t xml:space="preserve"> </w:t>
      </w:r>
      <w:r>
        <w:rPr>
          <w:sz w:val="28"/>
          <w:lang w:val="en-US"/>
        </w:rPr>
        <w:t>disease</w:t>
      </w:r>
      <w:r w:rsidRPr="00E2503B">
        <w:rPr>
          <w:sz w:val="28"/>
          <w:lang w:val="uk-UA"/>
        </w:rPr>
        <w:t xml:space="preserve"> // </w:t>
      </w:r>
      <w:r>
        <w:rPr>
          <w:sz w:val="28"/>
          <w:lang w:val="en-US"/>
        </w:rPr>
        <w:t>J</w:t>
      </w:r>
      <w:r w:rsidRPr="00E2503B">
        <w:rPr>
          <w:sz w:val="28"/>
          <w:lang w:val="uk-UA"/>
        </w:rPr>
        <w:t xml:space="preserve">. </w:t>
      </w:r>
      <w:r>
        <w:rPr>
          <w:sz w:val="28"/>
          <w:lang w:val="en-US"/>
        </w:rPr>
        <w:t>Virol</w:t>
      </w:r>
      <w:r w:rsidRPr="00E2503B">
        <w:rPr>
          <w:sz w:val="28"/>
          <w:lang w:val="uk-UA"/>
        </w:rPr>
        <w:t xml:space="preserve">. – 2002. - </w:t>
      </w:r>
      <w:r>
        <w:rPr>
          <w:sz w:val="28"/>
          <w:lang w:val="uk-UA"/>
        </w:rPr>
        <w:t>№ 76</w:t>
      </w:r>
      <w:r>
        <w:rPr>
          <w:sz w:val="28"/>
          <w:lang w:val="en-US"/>
        </w:rPr>
        <w:t xml:space="preserve"> </w:t>
      </w:r>
      <w:r>
        <w:rPr>
          <w:sz w:val="28"/>
          <w:lang w:val="uk-UA"/>
        </w:rPr>
        <w:t>(13)</w:t>
      </w:r>
      <w:r w:rsidRPr="00E2503B">
        <w:rPr>
          <w:sz w:val="28"/>
          <w:lang w:val="uk-UA"/>
        </w:rPr>
        <w:t>.</w:t>
      </w:r>
      <w:r>
        <w:rPr>
          <w:sz w:val="28"/>
          <w:lang w:val="en-US"/>
        </w:rPr>
        <w:t xml:space="preserve"> </w:t>
      </w:r>
      <w:r w:rsidRPr="00E2503B">
        <w:rPr>
          <w:sz w:val="28"/>
          <w:lang w:val="uk-UA"/>
        </w:rPr>
        <w:t xml:space="preserve">- </w:t>
      </w:r>
      <w:r>
        <w:rPr>
          <w:sz w:val="28"/>
          <w:lang w:val="en-US"/>
        </w:rPr>
        <w:t xml:space="preserve">P. 6791 -  6799.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Martin J., Odoom K., Tuite G.,  Dunn G. et al. </w:t>
      </w:r>
      <w:r w:rsidRPr="004D1DAF">
        <w:rPr>
          <w:bCs/>
          <w:color w:val="000000"/>
          <w:sz w:val="28"/>
          <w:szCs w:val="28"/>
          <w:lang w:val="en-GB"/>
        </w:rPr>
        <w:t>Long-term excretion of vaccine-derived poliovirus by a healthy child</w:t>
      </w:r>
      <w:r>
        <w:rPr>
          <w:bCs/>
          <w:color w:val="000000"/>
          <w:sz w:val="28"/>
          <w:szCs w:val="28"/>
          <w:lang w:val="en-GB"/>
        </w:rPr>
        <w:t xml:space="preserve"> // </w:t>
      </w:r>
      <w:r w:rsidRPr="00AE2564">
        <w:rPr>
          <w:color w:val="000000"/>
          <w:sz w:val="28"/>
          <w:szCs w:val="28"/>
          <w:lang w:val="en-GB"/>
        </w:rPr>
        <w:t>J</w:t>
      </w:r>
      <w:r>
        <w:rPr>
          <w:color w:val="000000"/>
          <w:sz w:val="28"/>
          <w:szCs w:val="28"/>
          <w:lang w:val="en-GB"/>
        </w:rPr>
        <w:t>.</w:t>
      </w:r>
      <w:r w:rsidRPr="00AE2564">
        <w:rPr>
          <w:color w:val="000000"/>
          <w:sz w:val="28"/>
          <w:szCs w:val="28"/>
          <w:lang w:val="en-GB"/>
        </w:rPr>
        <w:t>Virol.</w:t>
      </w:r>
      <w:r>
        <w:rPr>
          <w:color w:val="000000"/>
          <w:sz w:val="28"/>
          <w:szCs w:val="28"/>
          <w:lang w:val="en-GB"/>
        </w:rPr>
        <w:t xml:space="preserve"> – </w:t>
      </w:r>
      <w:r w:rsidRPr="00AE2564">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AE2564">
        <w:rPr>
          <w:color w:val="000000"/>
          <w:sz w:val="28"/>
          <w:szCs w:val="28"/>
          <w:lang w:val="en-GB"/>
        </w:rPr>
        <w:t>78</w:t>
      </w:r>
      <w:r>
        <w:rPr>
          <w:color w:val="000000"/>
          <w:sz w:val="28"/>
          <w:szCs w:val="28"/>
          <w:lang w:val="en-GB"/>
        </w:rPr>
        <w:t xml:space="preserve"> </w:t>
      </w:r>
      <w:r w:rsidRPr="00AE2564">
        <w:rPr>
          <w:color w:val="000000"/>
          <w:sz w:val="28"/>
          <w:szCs w:val="28"/>
          <w:lang w:val="en-GB"/>
        </w:rPr>
        <w:t>(24)</w:t>
      </w:r>
      <w:r>
        <w:rPr>
          <w:color w:val="000000"/>
          <w:sz w:val="28"/>
          <w:szCs w:val="28"/>
          <w:lang w:val="en-GB"/>
        </w:rPr>
        <w:t xml:space="preserve">. – P. </w:t>
      </w:r>
      <w:r w:rsidRPr="00AE2564">
        <w:rPr>
          <w:color w:val="000000"/>
          <w:sz w:val="28"/>
          <w:szCs w:val="28"/>
          <w:lang w:val="en-GB"/>
        </w:rPr>
        <w:t>13839</w:t>
      </w:r>
      <w:r>
        <w:rPr>
          <w:color w:val="000000"/>
          <w:sz w:val="28"/>
          <w:szCs w:val="28"/>
          <w:lang w:val="en-GB"/>
        </w:rPr>
        <w:t xml:space="preserve"> </w:t>
      </w:r>
      <w:r w:rsidRPr="00AE2564">
        <w:rPr>
          <w:color w:val="000000"/>
          <w:sz w:val="28"/>
          <w:szCs w:val="28"/>
          <w:lang w:val="en-GB"/>
        </w:rPr>
        <w:t>-</w:t>
      </w:r>
      <w:r>
        <w:rPr>
          <w:color w:val="000000"/>
          <w:sz w:val="28"/>
          <w:szCs w:val="28"/>
          <w:lang w:val="en-GB"/>
        </w:rPr>
        <w:t xml:space="preserve"> 138</w:t>
      </w:r>
      <w:r w:rsidRPr="00AE2564">
        <w:rPr>
          <w:color w:val="000000"/>
          <w:sz w:val="28"/>
          <w:szCs w:val="28"/>
          <w:lang w:val="en-GB"/>
        </w:rPr>
        <w:t>47.</w:t>
      </w:r>
      <w:r>
        <w:rPr>
          <w:color w:val="000000"/>
          <w:sz w:val="28"/>
          <w:szCs w:val="28"/>
          <w:lang w:val="en-GB"/>
        </w:rPr>
        <w:t xml:space="preserve"> </w:t>
      </w:r>
    </w:p>
    <w:p w:rsidR="00BF46BD" w:rsidRPr="00E42284" w:rsidRDefault="00BF46BD" w:rsidP="006F3D8A">
      <w:pPr>
        <w:numPr>
          <w:ilvl w:val="0"/>
          <w:numId w:val="61"/>
        </w:numPr>
        <w:suppressAutoHyphens w:val="0"/>
        <w:spacing w:line="360" w:lineRule="auto"/>
        <w:jc w:val="both"/>
        <w:rPr>
          <w:color w:val="000000"/>
          <w:sz w:val="28"/>
          <w:szCs w:val="28"/>
          <w:lang w:val="en-GB"/>
        </w:rPr>
      </w:pPr>
      <w:r w:rsidRPr="006940CB">
        <w:rPr>
          <w:bCs/>
          <w:color w:val="000000"/>
          <w:sz w:val="28"/>
          <w:szCs w:val="28"/>
          <w:lang w:val="en-GB"/>
        </w:rPr>
        <w:t>Lukashev A</w:t>
      </w:r>
      <w:r>
        <w:rPr>
          <w:bCs/>
          <w:color w:val="000000"/>
          <w:sz w:val="28"/>
          <w:szCs w:val="28"/>
          <w:lang w:val="en-GB"/>
        </w:rPr>
        <w:t>.</w:t>
      </w:r>
      <w:r w:rsidRPr="006940CB">
        <w:rPr>
          <w:bCs/>
          <w:color w:val="000000"/>
          <w:sz w:val="28"/>
          <w:szCs w:val="28"/>
          <w:lang w:val="en-GB"/>
        </w:rPr>
        <w:t>N.</w:t>
      </w:r>
      <w:r>
        <w:rPr>
          <w:bCs/>
          <w:color w:val="000000"/>
          <w:sz w:val="28"/>
          <w:szCs w:val="28"/>
          <w:lang w:val="en-GB"/>
        </w:rPr>
        <w:t xml:space="preserve"> </w:t>
      </w:r>
      <w:r w:rsidRPr="00E42284">
        <w:rPr>
          <w:bCs/>
          <w:color w:val="000000"/>
          <w:sz w:val="28"/>
          <w:szCs w:val="28"/>
          <w:lang w:val="en-GB"/>
        </w:rPr>
        <w:t>Role of recombination in evolution of enteroviruses</w:t>
      </w:r>
      <w:r>
        <w:rPr>
          <w:bCs/>
          <w:color w:val="000000"/>
          <w:sz w:val="28"/>
          <w:szCs w:val="28"/>
          <w:lang w:val="en-GB"/>
        </w:rPr>
        <w:t xml:space="preserve"> // J. </w:t>
      </w:r>
      <w:r w:rsidRPr="00E42284">
        <w:rPr>
          <w:color w:val="000000"/>
          <w:sz w:val="28"/>
          <w:szCs w:val="28"/>
          <w:lang w:val="en-GB"/>
        </w:rPr>
        <w:t>Rev</w:t>
      </w:r>
      <w:r>
        <w:rPr>
          <w:color w:val="000000"/>
          <w:sz w:val="28"/>
          <w:szCs w:val="28"/>
          <w:lang w:val="en-GB"/>
        </w:rPr>
        <w:t>.</w:t>
      </w:r>
      <w:r w:rsidRPr="00E42284">
        <w:rPr>
          <w:color w:val="000000"/>
          <w:sz w:val="28"/>
          <w:szCs w:val="28"/>
          <w:lang w:val="en-GB"/>
        </w:rPr>
        <w:t xml:space="preserve"> Med Virol.</w:t>
      </w:r>
      <w:r>
        <w:rPr>
          <w:color w:val="000000"/>
          <w:sz w:val="28"/>
          <w:szCs w:val="28"/>
          <w:lang w:val="en-GB"/>
        </w:rPr>
        <w:t xml:space="preserve"> – </w:t>
      </w:r>
      <w:r w:rsidRPr="00E42284">
        <w:rPr>
          <w:sz w:val="28"/>
          <w:szCs w:val="28"/>
          <w:lang w:val="en-GB"/>
        </w:rPr>
        <w:t>2005</w:t>
      </w:r>
      <w:r>
        <w:rPr>
          <w:sz w:val="28"/>
          <w:szCs w:val="28"/>
          <w:lang w:val="en-GB"/>
        </w:rPr>
        <w:t xml:space="preserve">. </w:t>
      </w:r>
      <w:r>
        <w:rPr>
          <w:sz w:val="28"/>
          <w:szCs w:val="28"/>
          <w:lang w:val="uk-UA"/>
        </w:rPr>
        <w:t xml:space="preserve">№ </w:t>
      </w:r>
      <w:r w:rsidRPr="00E42284">
        <w:rPr>
          <w:sz w:val="28"/>
          <w:szCs w:val="28"/>
          <w:lang w:val="en-GB"/>
        </w:rPr>
        <w:t>15</w:t>
      </w:r>
      <w:r>
        <w:rPr>
          <w:sz w:val="28"/>
          <w:szCs w:val="28"/>
          <w:lang w:val="uk-UA"/>
        </w:rPr>
        <w:t xml:space="preserve"> </w:t>
      </w:r>
      <w:r w:rsidRPr="00E42284">
        <w:rPr>
          <w:sz w:val="28"/>
          <w:szCs w:val="28"/>
          <w:lang w:val="en-GB"/>
        </w:rPr>
        <w:t>(3)</w:t>
      </w:r>
      <w:r>
        <w:rPr>
          <w:sz w:val="28"/>
          <w:szCs w:val="28"/>
          <w:lang w:val="en-US"/>
        </w:rPr>
        <w:t xml:space="preserve">. – P. </w:t>
      </w:r>
      <w:r w:rsidRPr="00E42284">
        <w:rPr>
          <w:sz w:val="28"/>
          <w:szCs w:val="28"/>
          <w:lang w:val="en-GB"/>
        </w:rPr>
        <w:t>157</w:t>
      </w:r>
      <w:r>
        <w:rPr>
          <w:sz w:val="28"/>
          <w:szCs w:val="28"/>
          <w:lang w:val="en-GB"/>
        </w:rPr>
        <w:t xml:space="preserve"> </w:t>
      </w:r>
      <w:r w:rsidRPr="00E42284">
        <w:rPr>
          <w:sz w:val="28"/>
          <w:szCs w:val="28"/>
          <w:lang w:val="en-GB"/>
        </w:rPr>
        <w:t>-</w:t>
      </w:r>
      <w:r>
        <w:rPr>
          <w:sz w:val="28"/>
          <w:szCs w:val="28"/>
          <w:lang w:val="en-GB"/>
        </w:rPr>
        <w:t xml:space="preserve"> </w:t>
      </w:r>
      <w:r w:rsidRPr="00E42284">
        <w:rPr>
          <w:sz w:val="28"/>
          <w:szCs w:val="28"/>
          <w:lang w:val="en-GB"/>
        </w:rPr>
        <w:t>67.</w:t>
      </w:r>
      <w:r>
        <w:rPr>
          <w:sz w:val="28"/>
          <w:szCs w:val="28"/>
          <w:lang w:val="en-GB"/>
        </w:rPr>
        <w:t xml:space="preserve">               </w:t>
      </w:r>
    </w:p>
    <w:p w:rsidR="00BF46BD" w:rsidRPr="00FB0EAB" w:rsidRDefault="00BF46BD" w:rsidP="006F3D8A">
      <w:pPr>
        <w:numPr>
          <w:ilvl w:val="0"/>
          <w:numId w:val="61"/>
        </w:numPr>
        <w:suppressAutoHyphens w:val="0"/>
        <w:spacing w:line="360" w:lineRule="auto"/>
        <w:jc w:val="both"/>
        <w:rPr>
          <w:sz w:val="28"/>
          <w:szCs w:val="28"/>
          <w:lang w:val="uk-UA"/>
        </w:rPr>
      </w:pPr>
      <w:r>
        <w:rPr>
          <w:bCs/>
          <w:sz w:val="28"/>
          <w:szCs w:val="28"/>
          <w:lang w:val="en-GB"/>
        </w:rPr>
        <w:t xml:space="preserve">Georgescu M.M., Tardy-Panit M., Guillot S., Crainic R. et al. </w:t>
      </w:r>
      <w:r w:rsidRPr="00FD0DD0">
        <w:rPr>
          <w:bCs/>
          <w:sz w:val="28"/>
          <w:szCs w:val="28"/>
          <w:lang w:val="en-GB"/>
        </w:rPr>
        <w:t>Mapping of mutations contributing to the temperature sensitivity of the Sabin</w:t>
      </w:r>
      <w:r>
        <w:rPr>
          <w:bCs/>
          <w:sz w:val="28"/>
          <w:szCs w:val="28"/>
          <w:lang w:val="en-GB"/>
        </w:rPr>
        <w:t xml:space="preserve"> 1 vaccine strain of poliovirus // J. Virol. – 1995. - </w:t>
      </w:r>
      <w:r>
        <w:rPr>
          <w:bCs/>
          <w:sz w:val="28"/>
          <w:szCs w:val="28"/>
          <w:lang w:val="uk-UA"/>
        </w:rPr>
        <w:t>№</w:t>
      </w:r>
      <w:r>
        <w:rPr>
          <w:bCs/>
          <w:sz w:val="28"/>
          <w:szCs w:val="28"/>
          <w:lang w:val="en-US"/>
        </w:rPr>
        <w:t xml:space="preserve"> 69 (9). - P. 5278 - 5286.                       </w:t>
      </w:r>
    </w:p>
    <w:p w:rsidR="00BF46BD" w:rsidRPr="00876461"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Martin J., Crossland G., Wood D.J., Minor P.D. Characterization of formaldehyde-inactivated poliovirus preparations made from live-attenuated strains // J. Gen. Virol. - 2003. - </w:t>
      </w:r>
      <w:r>
        <w:rPr>
          <w:sz w:val="28"/>
          <w:szCs w:val="28"/>
          <w:lang w:val="uk-UA"/>
        </w:rPr>
        <w:t>№</w:t>
      </w:r>
      <w:r>
        <w:rPr>
          <w:sz w:val="28"/>
          <w:szCs w:val="28"/>
          <w:lang w:val="en-US"/>
        </w:rPr>
        <w:t xml:space="preserve"> 84. - P. 1781 - 1788.                     </w:t>
      </w:r>
    </w:p>
    <w:p w:rsidR="00BF46BD" w:rsidRPr="00E27F11" w:rsidRDefault="00BF46BD" w:rsidP="006F3D8A">
      <w:pPr>
        <w:numPr>
          <w:ilvl w:val="0"/>
          <w:numId w:val="61"/>
        </w:numPr>
        <w:suppressAutoHyphens w:val="0"/>
        <w:spacing w:line="360" w:lineRule="auto"/>
        <w:jc w:val="both"/>
        <w:rPr>
          <w:sz w:val="28"/>
          <w:szCs w:val="28"/>
          <w:lang w:val="uk-UA"/>
        </w:rPr>
      </w:pPr>
      <w:r>
        <w:rPr>
          <w:bCs/>
          <w:sz w:val="28"/>
          <w:szCs w:val="28"/>
          <w:lang w:val="en-US"/>
        </w:rPr>
        <w:t>Martin J., Ferguson G.L., Wood D.J., Minor P.D.</w:t>
      </w:r>
      <w:r>
        <w:rPr>
          <w:sz w:val="28"/>
          <w:lang w:val="en-US"/>
        </w:rPr>
        <w:t xml:space="preserve"> Risk of reintroduction of polio after eradication: the vaccine origin of an outbreak  of type 3 poliomyelitis // J. Dev. Biol. (Basel). – 2001. - </w:t>
      </w:r>
      <w:r>
        <w:rPr>
          <w:sz w:val="28"/>
          <w:lang w:val="uk-UA"/>
        </w:rPr>
        <w:t>№</w:t>
      </w:r>
      <w:r>
        <w:rPr>
          <w:sz w:val="28"/>
          <w:lang w:val="en-US"/>
        </w:rPr>
        <w:t xml:space="preserve"> 105. - P. 83 - 92.                                        </w:t>
      </w:r>
    </w:p>
    <w:p w:rsidR="00BF46BD" w:rsidRPr="00F74F7E" w:rsidRDefault="00BF46BD" w:rsidP="006F3D8A">
      <w:pPr>
        <w:numPr>
          <w:ilvl w:val="0"/>
          <w:numId w:val="61"/>
        </w:numPr>
        <w:suppressAutoHyphens w:val="0"/>
        <w:spacing w:line="360" w:lineRule="auto"/>
        <w:jc w:val="both"/>
        <w:rPr>
          <w:sz w:val="28"/>
          <w:szCs w:val="28"/>
          <w:lang w:val="uk-UA"/>
        </w:rPr>
      </w:pPr>
      <w:r>
        <w:rPr>
          <w:bCs/>
          <w:sz w:val="28"/>
          <w:szCs w:val="28"/>
          <w:lang w:val="en-US"/>
        </w:rPr>
        <w:lastRenderedPageBreak/>
        <w:t>Martin J., Ferguson G.L., Wood D.J., Minor P.D. The vaccine origin of  the 1968 epidemic of type 3 poliomyelitis in Poland // J. Virology.- 2000.-</w:t>
      </w:r>
      <w:r>
        <w:rPr>
          <w:bCs/>
          <w:sz w:val="28"/>
          <w:szCs w:val="28"/>
          <w:lang w:val="uk-UA"/>
        </w:rPr>
        <w:t>№</w:t>
      </w:r>
      <w:r>
        <w:rPr>
          <w:bCs/>
          <w:sz w:val="28"/>
          <w:szCs w:val="28"/>
          <w:lang w:val="en-US"/>
        </w:rPr>
        <w:t xml:space="preserve"> 278 (1).- P. 42-49.               </w:t>
      </w:r>
    </w:p>
    <w:p w:rsidR="00BF46BD" w:rsidRPr="00ED300A" w:rsidRDefault="00BF46BD" w:rsidP="006F3D8A">
      <w:pPr>
        <w:numPr>
          <w:ilvl w:val="0"/>
          <w:numId w:val="61"/>
        </w:numPr>
        <w:suppressAutoHyphens w:val="0"/>
        <w:spacing w:line="360" w:lineRule="auto"/>
        <w:jc w:val="both"/>
        <w:rPr>
          <w:color w:val="000000"/>
          <w:sz w:val="28"/>
          <w:szCs w:val="28"/>
          <w:lang w:val="en-GB"/>
        </w:rPr>
      </w:pPr>
      <w:r w:rsidRPr="00253142">
        <w:rPr>
          <w:color w:val="000000"/>
          <w:lang w:val="en-GB"/>
        </w:rPr>
        <w:t xml:space="preserve"> </w:t>
      </w:r>
      <w:r w:rsidRPr="00F47DED">
        <w:rPr>
          <w:color w:val="000000"/>
          <w:lang w:val="en-GB"/>
        </w:rPr>
        <w:t xml:space="preserve"> </w:t>
      </w:r>
      <w:r w:rsidRPr="00ED300A">
        <w:rPr>
          <w:bCs/>
          <w:color w:val="000000"/>
          <w:sz w:val="28"/>
          <w:szCs w:val="28"/>
          <w:lang w:val="en-GB"/>
        </w:rPr>
        <w:t>Martin J</w:t>
      </w:r>
      <w:r>
        <w:rPr>
          <w:bCs/>
          <w:color w:val="000000"/>
          <w:sz w:val="28"/>
          <w:szCs w:val="28"/>
          <w:lang w:val="en-GB"/>
        </w:rPr>
        <w:t>.</w:t>
      </w:r>
      <w:r w:rsidRPr="00ED300A">
        <w:rPr>
          <w:bCs/>
          <w:color w:val="000000"/>
          <w:sz w:val="28"/>
          <w:szCs w:val="28"/>
          <w:lang w:val="en-GB"/>
        </w:rPr>
        <w:t>, Minor P</w:t>
      </w:r>
      <w:r>
        <w:rPr>
          <w:bCs/>
          <w:color w:val="000000"/>
          <w:sz w:val="28"/>
          <w:szCs w:val="28"/>
          <w:lang w:val="en-GB"/>
        </w:rPr>
        <w:t>.</w:t>
      </w:r>
      <w:r w:rsidRPr="00ED300A">
        <w:rPr>
          <w:bCs/>
          <w:color w:val="000000"/>
          <w:sz w:val="28"/>
          <w:szCs w:val="28"/>
          <w:lang w:val="en-GB"/>
        </w:rPr>
        <w:t>D</w:t>
      </w:r>
      <w:r>
        <w:rPr>
          <w:bCs/>
          <w:color w:val="000000"/>
          <w:sz w:val="28"/>
          <w:szCs w:val="28"/>
          <w:lang w:val="en-GB"/>
        </w:rPr>
        <w:t xml:space="preserve">. </w:t>
      </w:r>
      <w:r w:rsidRPr="00ED300A">
        <w:rPr>
          <w:bCs/>
          <w:color w:val="000000"/>
          <w:sz w:val="28"/>
          <w:szCs w:val="28"/>
          <w:lang w:val="en-GB"/>
        </w:rPr>
        <w:t>Characterization of CHAT and Cox type 1 live-attenuated poliovirus vaccine strains</w:t>
      </w:r>
      <w:r>
        <w:rPr>
          <w:bCs/>
          <w:color w:val="000000"/>
          <w:sz w:val="28"/>
          <w:szCs w:val="28"/>
          <w:lang w:val="en-GB"/>
        </w:rPr>
        <w:t xml:space="preserve"> // </w:t>
      </w:r>
      <w:r w:rsidRPr="00ED300A">
        <w:rPr>
          <w:color w:val="000000"/>
          <w:sz w:val="28"/>
          <w:szCs w:val="28"/>
          <w:lang w:val="en-GB"/>
        </w:rPr>
        <w:t>J</w:t>
      </w:r>
      <w:r>
        <w:rPr>
          <w:color w:val="000000"/>
          <w:sz w:val="28"/>
          <w:szCs w:val="28"/>
          <w:lang w:val="en-GB"/>
        </w:rPr>
        <w:t xml:space="preserve">. </w:t>
      </w:r>
      <w:r w:rsidRPr="00ED300A">
        <w:rPr>
          <w:color w:val="000000"/>
          <w:sz w:val="28"/>
          <w:szCs w:val="28"/>
          <w:lang w:val="en-GB"/>
        </w:rPr>
        <w:t>Virol</w:t>
      </w:r>
      <w:r>
        <w:rPr>
          <w:color w:val="000000"/>
          <w:sz w:val="28"/>
          <w:szCs w:val="28"/>
          <w:lang w:val="en-GB"/>
        </w:rPr>
        <w:t xml:space="preserve">ogy. – </w:t>
      </w:r>
      <w:r w:rsidRPr="00ED300A">
        <w:rPr>
          <w:color w:val="000000"/>
          <w:sz w:val="28"/>
          <w:szCs w:val="28"/>
          <w:lang w:val="en-GB"/>
        </w:rPr>
        <w:t>2002.</w:t>
      </w:r>
      <w:r>
        <w:rPr>
          <w:color w:val="000000"/>
          <w:sz w:val="28"/>
          <w:szCs w:val="28"/>
          <w:lang w:val="en-GB"/>
        </w:rPr>
        <w:t xml:space="preserve"> </w:t>
      </w:r>
      <w:r w:rsidRPr="00ED300A">
        <w:rPr>
          <w:color w:val="000000"/>
          <w:sz w:val="28"/>
          <w:szCs w:val="28"/>
          <w:lang w:val="en-GB"/>
        </w:rPr>
        <w:t>-</w:t>
      </w:r>
      <w:r>
        <w:rPr>
          <w:color w:val="000000"/>
          <w:sz w:val="28"/>
          <w:szCs w:val="28"/>
          <w:lang w:val="en-GB"/>
        </w:rPr>
        <w:t xml:space="preserve"> </w:t>
      </w:r>
      <w:r w:rsidRPr="00ED300A">
        <w:rPr>
          <w:color w:val="000000"/>
          <w:sz w:val="28"/>
          <w:szCs w:val="28"/>
          <w:lang w:val="uk-UA"/>
        </w:rPr>
        <w:t>№</w:t>
      </w:r>
      <w:r>
        <w:rPr>
          <w:color w:val="000000"/>
          <w:sz w:val="28"/>
          <w:szCs w:val="28"/>
          <w:lang w:val="en-US"/>
        </w:rPr>
        <w:t xml:space="preserve"> 76 (11). – P. 5339 – 5349.     </w:t>
      </w:r>
    </w:p>
    <w:p w:rsidR="00BF46BD" w:rsidRPr="00910F2D" w:rsidRDefault="00BF46BD" w:rsidP="006F3D8A">
      <w:pPr>
        <w:numPr>
          <w:ilvl w:val="0"/>
          <w:numId w:val="61"/>
        </w:numPr>
        <w:suppressAutoHyphens w:val="0"/>
        <w:spacing w:line="360" w:lineRule="auto"/>
        <w:jc w:val="both"/>
        <w:rPr>
          <w:sz w:val="28"/>
          <w:szCs w:val="28"/>
          <w:lang w:val="uk-UA"/>
        </w:rPr>
      </w:pPr>
      <w:r>
        <w:rPr>
          <w:bCs/>
          <w:sz w:val="28"/>
          <w:szCs w:val="28"/>
          <w:lang w:val="en-US"/>
        </w:rPr>
        <w:t>Mas Lago P. Eradication of poliomyelitis in Cuba: a historical perspective</w:t>
      </w:r>
      <w:r>
        <w:rPr>
          <w:bCs/>
          <w:sz w:val="28"/>
          <w:szCs w:val="28"/>
          <w:lang w:val="uk-UA"/>
        </w:rPr>
        <w:t xml:space="preserve"> </w:t>
      </w:r>
      <w:r>
        <w:rPr>
          <w:bCs/>
          <w:sz w:val="28"/>
          <w:szCs w:val="28"/>
          <w:lang w:val="en-US"/>
        </w:rPr>
        <w:t xml:space="preserve">// Bull. World Health Organ. - 1999. - </w:t>
      </w:r>
      <w:r>
        <w:rPr>
          <w:bCs/>
          <w:sz w:val="28"/>
          <w:szCs w:val="28"/>
          <w:lang w:val="uk-UA"/>
        </w:rPr>
        <w:t>№</w:t>
      </w:r>
      <w:r>
        <w:rPr>
          <w:bCs/>
          <w:sz w:val="28"/>
          <w:szCs w:val="28"/>
          <w:lang w:val="en-US"/>
        </w:rPr>
        <w:t xml:space="preserve"> 77 (8). - P. 681 - 687.              </w:t>
      </w:r>
    </w:p>
    <w:p w:rsidR="00BF46BD" w:rsidRPr="00130790" w:rsidRDefault="00BF46BD" w:rsidP="006F3D8A">
      <w:pPr>
        <w:numPr>
          <w:ilvl w:val="0"/>
          <w:numId w:val="61"/>
        </w:numPr>
        <w:suppressAutoHyphens w:val="0"/>
        <w:spacing w:line="360" w:lineRule="auto"/>
        <w:jc w:val="both"/>
        <w:rPr>
          <w:sz w:val="28"/>
          <w:szCs w:val="28"/>
          <w:lang w:val="en-GB"/>
        </w:rPr>
      </w:pPr>
      <w:r>
        <w:rPr>
          <w:sz w:val="28"/>
          <w:szCs w:val="28"/>
          <w:lang w:val="en-US"/>
        </w:rPr>
        <w:t xml:space="preserve"> Andrianarivelo M.R.,  Boisier P., Rabarijaona L., Ratsitorahina M. et al.</w:t>
      </w:r>
      <w:r>
        <w:rPr>
          <w:sz w:val="28"/>
          <w:szCs w:val="28"/>
          <w:lang w:val="uk-UA"/>
        </w:rPr>
        <w:t xml:space="preserve"> </w:t>
      </w:r>
      <w:r>
        <w:rPr>
          <w:sz w:val="28"/>
          <w:szCs w:val="28"/>
          <w:lang w:val="en-US"/>
        </w:rPr>
        <w:t>Mass vaccination campaigns to eradicated poliomyelitis in Madagascar</w:t>
      </w:r>
      <w:r>
        <w:rPr>
          <w:sz w:val="28"/>
          <w:szCs w:val="28"/>
          <w:lang w:val="uk-UA"/>
        </w:rPr>
        <w:t xml:space="preserve">: </w:t>
      </w:r>
      <w:r>
        <w:rPr>
          <w:sz w:val="28"/>
          <w:szCs w:val="28"/>
          <w:lang w:val="en-US"/>
        </w:rPr>
        <w:t xml:space="preserve">oral poliovirus vaccine increased immunity of children who missed routine programme / // J. Trop. Med. Int. Health. - </w:t>
      </w:r>
      <w:r>
        <w:rPr>
          <w:sz w:val="28"/>
          <w:szCs w:val="28"/>
          <w:lang w:val="uk-UA"/>
        </w:rPr>
        <w:t>2001</w:t>
      </w:r>
      <w:r>
        <w:rPr>
          <w:sz w:val="28"/>
          <w:szCs w:val="28"/>
          <w:lang w:val="en-US"/>
        </w:rPr>
        <w:t xml:space="preserve">. - </w:t>
      </w:r>
      <w:r>
        <w:rPr>
          <w:sz w:val="28"/>
          <w:szCs w:val="28"/>
          <w:lang w:val="uk-UA"/>
        </w:rPr>
        <w:t>№</w:t>
      </w:r>
      <w:r>
        <w:rPr>
          <w:sz w:val="28"/>
          <w:szCs w:val="28"/>
          <w:lang w:val="en-US"/>
        </w:rPr>
        <w:t xml:space="preserve"> 6 (12). - P. 1032 - 1039.                            </w:t>
      </w:r>
    </w:p>
    <w:p w:rsidR="00BF46BD" w:rsidRPr="00195E12" w:rsidRDefault="00BF46BD" w:rsidP="006F3D8A">
      <w:pPr>
        <w:numPr>
          <w:ilvl w:val="0"/>
          <w:numId w:val="61"/>
        </w:numPr>
        <w:suppressAutoHyphens w:val="0"/>
        <w:spacing w:line="360" w:lineRule="auto"/>
        <w:jc w:val="both"/>
        <w:rPr>
          <w:color w:val="000000"/>
          <w:lang w:val="en-US"/>
        </w:rPr>
      </w:pPr>
      <w:r>
        <w:rPr>
          <w:bCs/>
          <w:color w:val="000000"/>
          <w:sz w:val="28"/>
          <w:szCs w:val="28"/>
          <w:lang w:val="en-GB"/>
        </w:rPr>
        <w:t>Salvati A.L.</w:t>
      </w:r>
      <w:r w:rsidRPr="00195E12">
        <w:rPr>
          <w:bCs/>
          <w:color w:val="000000"/>
          <w:sz w:val="28"/>
          <w:szCs w:val="28"/>
          <w:lang w:val="en-GB"/>
        </w:rPr>
        <w:t>, De Dominicis</w:t>
      </w:r>
      <w:r>
        <w:rPr>
          <w:bCs/>
          <w:color w:val="000000"/>
          <w:sz w:val="28"/>
          <w:szCs w:val="28"/>
          <w:lang w:val="en-GB"/>
        </w:rPr>
        <w:t xml:space="preserve"> A.</w:t>
      </w:r>
      <w:r w:rsidRPr="00195E12">
        <w:rPr>
          <w:bCs/>
          <w:color w:val="000000"/>
          <w:sz w:val="28"/>
          <w:szCs w:val="28"/>
          <w:lang w:val="en-GB"/>
        </w:rPr>
        <w:t>, Tait</w:t>
      </w:r>
      <w:r>
        <w:rPr>
          <w:bCs/>
          <w:color w:val="000000"/>
          <w:sz w:val="28"/>
          <w:szCs w:val="28"/>
          <w:lang w:val="en-GB"/>
        </w:rPr>
        <w:t xml:space="preserve"> S.</w:t>
      </w:r>
      <w:r w:rsidRPr="00195E12">
        <w:rPr>
          <w:bCs/>
          <w:color w:val="000000"/>
          <w:sz w:val="28"/>
          <w:szCs w:val="28"/>
          <w:lang w:val="en-GB"/>
        </w:rPr>
        <w:t>, Canitano</w:t>
      </w:r>
      <w:r>
        <w:rPr>
          <w:bCs/>
          <w:color w:val="000000"/>
          <w:sz w:val="28"/>
          <w:szCs w:val="28"/>
          <w:lang w:val="en-GB"/>
        </w:rPr>
        <w:t xml:space="preserve"> A. et al. </w:t>
      </w:r>
      <w:r w:rsidRPr="00195E12">
        <w:rPr>
          <w:bCs/>
          <w:color w:val="000000"/>
          <w:sz w:val="28"/>
          <w:szCs w:val="28"/>
          <w:lang w:val="en-US"/>
        </w:rPr>
        <w:t>Mechanism of action at the molecular level of the antiviral drug 3(2H)-isoflavene against type 2 poliovirus</w:t>
      </w:r>
      <w:r>
        <w:rPr>
          <w:bCs/>
          <w:color w:val="000000"/>
          <w:sz w:val="28"/>
          <w:szCs w:val="28"/>
          <w:lang w:val="en-US"/>
        </w:rPr>
        <w:t xml:space="preserve"> </w:t>
      </w:r>
      <w:r>
        <w:rPr>
          <w:bCs/>
          <w:color w:val="000000"/>
          <w:sz w:val="28"/>
          <w:szCs w:val="28"/>
          <w:lang w:val="en-GB"/>
        </w:rPr>
        <w:t xml:space="preserve">// J. </w:t>
      </w:r>
      <w:r w:rsidRPr="00195E12">
        <w:rPr>
          <w:color w:val="000000"/>
          <w:sz w:val="28"/>
          <w:szCs w:val="28"/>
          <w:lang w:val="en-GB"/>
        </w:rPr>
        <w:t>Antimicrob</w:t>
      </w:r>
      <w:r>
        <w:rPr>
          <w:color w:val="000000"/>
          <w:sz w:val="28"/>
          <w:szCs w:val="28"/>
          <w:lang w:val="en-GB"/>
        </w:rPr>
        <w:t>.</w:t>
      </w:r>
      <w:r w:rsidRPr="00195E12">
        <w:rPr>
          <w:color w:val="000000"/>
          <w:sz w:val="28"/>
          <w:szCs w:val="28"/>
          <w:lang w:val="en-GB"/>
        </w:rPr>
        <w:t xml:space="preserve"> Agents Chemother.</w:t>
      </w:r>
      <w:r>
        <w:rPr>
          <w:color w:val="000000"/>
          <w:sz w:val="28"/>
          <w:szCs w:val="28"/>
          <w:lang w:val="en-GB"/>
        </w:rPr>
        <w:t xml:space="preserve"> – </w:t>
      </w:r>
      <w:r w:rsidRPr="00195E12">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195E12">
        <w:rPr>
          <w:color w:val="000000"/>
          <w:sz w:val="28"/>
          <w:szCs w:val="28"/>
          <w:lang w:val="en-GB"/>
        </w:rPr>
        <w:t>48</w:t>
      </w:r>
      <w:r>
        <w:rPr>
          <w:color w:val="000000"/>
          <w:sz w:val="28"/>
          <w:szCs w:val="28"/>
          <w:lang w:val="en-GB"/>
        </w:rPr>
        <w:t xml:space="preserve"> </w:t>
      </w:r>
      <w:r w:rsidRPr="00195E12">
        <w:rPr>
          <w:color w:val="000000"/>
          <w:sz w:val="28"/>
          <w:szCs w:val="28"/>
          <w:lang w:val="en-GB"/>
        </w:rPr>
        <w:t>(6)</w:t>
      </w:r>
      <w:r>
        <w:rPr>
          <w:color w:val="000000"/>
          <w:sz w:val="28"/>
          <w:szCs w:val="28"/>
          <w:lang w:val="en-GB"/>
        </w:rPr>
        <w:t xml:space="preserve">. – P. </w:t>
      </w:r>
      <w:r w:rsidRPr="00195E12">
        <w:rPr>
          <w:color w:val="000000"/>
          <w:sz w:val="28"/>
          <w:szCs w:val="28"/>
          <w:lang w:val="en-GB"/>
        </w:rPr>
        <w:t>2233</w:t>
      </w:r>
      <w:r>
        <w:rPr>
          <w:color w:val="000000"/>
          <w:sz w:val="28"/>
          <w:szCs w:val="28"/>
          <w:lang w:val="en-GB"/>
        </w:rPr>
        <w:t xml:space="preserve"> – 22</w:t>
      </w:r>
      <w:r w:rsidRPr="00195E12">
        <w:rPr>
          <w:color w:val="000000"/>
          <w:sz w:val="28"/>
          <w:szCs w:val="28"/>
          <w:lang w:val="en-GB"/>
        </w:rPr>
        <w:t>43</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sz w:val="28"/>
          <w:szCs w:val="28"/>
          <w:lang w:val="en-GB"/>
        </w:rPr>
        <w:t>Papaventsis D.</w:t>
      </w:r>
      <w:r w:rsidRPr="00CE2150">
        <w:rPr>
          <w:bCs/>
          <w:sz w:val="28"/>
          <w:szCs w:val="28"/>
          <w:lang w:val="en-GB"/>
        </w:rPr>
        <w:t>, Siafakas</w:t>
      </w:r>
      <w:r>
        <w:rPr>
          <w:bCs/>
          <w:sz w:val="28"/>
          <w:szCs w:val="28"/>
          <w:lang w:val="en-GB"/>
        </w:rPr>
        <w:t xml:space="preserve"> N.</w:t>
      </w:r>
      <w:r w:rsidRPr="00CE2150">
        <w:rPr>
          <w:bCs/>
          <w:sz w:val="28"/>
          <w:szCs w:val="28"/>
          <w:lang w:val="en-GB"/>
        </w:rPr>
        <w:t>, Markoulatos</w:t>
      </w:r>
      <w:r>
        <w:rPr>
          <w:bCs/>
          <w:sz w:val="28"/>
          <w:szCs w:val="28"/>
          <w:lang w:val="en-GB"/>
        </w:rPr>
        <w:t xml:space="preserve"> P.</w:t>
      </w:r>
      <w:r w:rsidRPr="00CE2150">
        <w:rPr>
          <w:bCs/>
          <w:sz w:val="28"/>
          <w:szCs w:val="28"/>
          <w:lang w:val="en-GB"/>
        </w:rPr>
        <w:t>, Papageorgiou</w:t>
      </w:r>
      <w:r>
        <w:rPr>
          <w:bCs/>
          <w:sz w:val="28"/>
          <w:szCs w:val="28"/>
          <w:lang w:val="en-GB"/>
        </w:rPr>
        <w:t xml:space="preserve"> G.T. et al. </w:t>
      </w:r>
      <w:r w:rsidRPr="00CE2150">
        <w:rPr>
          <w:bCs/>
          <w:sz w:val="28"/>
          <w:szCs w:val="28"/>
          <w:lang w:val="en-GB"/>
        </w:rPr>
        <w:t>Membrane adsorption with direct cell culture combined with reverse transcription-PCR as a fast method for identifying enteroviruses from sewage</w:t>
      </w:r>
      <w:r>
        <w:rPr>
          <w:bCs/>
          <w:sz w:val="28"/>
          <w:szCs w:val="28"/>
          <w:lang w:val="en-GB"/>
        </w:rPr>
        <w:t xml:space="preserve"> // J. </w:t>
      </w:r>
      <w:r w:rsidRPr="00CE2150">
        <w:rPr>
          <w:color w:val="000000"/>
          <w:sz w:val="28"/>
          <w:szCs w:val="28"/>
          <w:lang w:val="en-GB"/>
        </w:rPr>
        <w:t>Appl</w:t>
      </w:r>
      <w:r>
        <w:rPr>
          <w:color w:val="000000"/>
          <w:sz w:val="28"/>
          <w:szCs w:val="28"/>
          <w:lang w:val="en-GB"/>
        </w:rPr>
        <w:t>.</w:t>
      </w:r>
      <w:r w:rsidRPr="00CE2150">
        <w:rPr>
          <w:color w:val="000000"/>
          <w:sz w:val="28"/>
          <w:szCs w:val="28"/>
          <w:lang w:val="en-GB"/>
        </w:rPr>
        <w:t xml:space="preserve"> Environ</w:t>
      </w:r>
      <w:r>
        <w:rPr>
          <w:color w:val="000000"/>
          <w:sz w:val="28"/>
          <w:szCs w:val="28"/>
          <w:lang w:val="en-GB"/>
        </w:rPr>
        <w:t>.</w:t>
      </w:r>
      <w:r w:rsidRPr="00CE2150">
        <w:rPr>
          <w:color w:val="000000"/>
          <w:sz w:val="28"/>
          <w:szCs w:val="28"/>
          <w:lang w:val="en-GB"/>
        </w:rPr>
        <w:t xml:space="preserve"> Microbiol.</w:t>
      </w:r>
      <w:r>
        <w:rPr>
          <w:color w:val="000000"/>
          <w:sz w:val="28"/>
          <w:szCs w:val="28"/>
          <w:lang w:val="en-GB"/>
        </w:rPr>
        <w:t xml:space="preserve"> – </w:t>
      </w:r>
      <w:r w:rsidRPr="00CE2150">
        <w:rPr>
          <w:color w:val="000000"/>
          <w:sz w:val="28"/>
          <w:szCs w:val="28"/>
          <w:lang w:val="en-GB"/>
        </w:rPr>
        <w:t>2005</w:t>
      </w:r>
      <w:r>
        <w:rPr>
          <w:color w:val="000000"/>
          <w:sz w:val="28"/>
          <w:szCs w:val="28"/>
          <w:lang w:val="en-GB"/>
        </w:rPr>
        <w:t xml:space="preserve">. - </w:t>
      </w:r>
      <w:r>
        <w:rPr>
          <w:color w:val="000000"/>
          <w:sz w:val="28"/>
          <w:szCs w:val="28"/>
          <w:lang w:val="uk-UA"/>
        </w:rPr>
        <w:t xml:space="preserve">№ </w:t>
      </w:r>
      <w:r w:rsidRPr="00CE2150">
        <w:rPr>
          <w:color w:val="000000"/>
          <w:sz w:val="28"/>
          <w:szCs w:val="28"/>
          <w:lang w:val="en-GB"/>
        </w:rPr>
        <w:t>71</w:t>
      </w:r>
      <w:r>
        <w:rPr>
          <w:color w:val="000000"/>
          <w:sz w:val="28"/>
          <w:szCs w:val="28"/>
          <w:lang w:val="en-GB"/>
        </w:rPr>
        <w:t xml:space="preserve"> </w:t>
      </w:r>
      <w:r w:rsidRPr="00CE2150">
        <w:rPr>
          <w:color w:val="000000"/>
          <w:sz w:val="28"/>
          <w:szCs w:val="28"/>
          <w:lang w:val="en-GB"/>
        </w:rPr>
        <w:t>(1)</w:t>
      </w:r>
      <w:r>
        <w:rPr>
          <w:color w:val="000000"/>
          <w:sz w:val="28"/>
          <w:szCs w:val="28"/>
          <w:lang w:val="en-GB"/>
        </w:rPr>
        <w:t xml:space="preserve">. – P. </w:t>
      </w:r>
      <w:r w:rsidRPr="00CE2150">
        <w:rPr>
          <w:color w:val="000000"/>
          <w:sz w:val="28"/>
          <w:szCs w:val="28"/>
          <w:lang w:val="en-GB"/>
        </w:rPr>
        <w:t>72</w:t>
      </w:r>
      <w:r>
        <w:rPr>
          <w:color w:val="000000"/>
          <w:sz w:val="28"/>
          <w:szCs w:val="28"/>
          <w:lang w:val="en-GB"/>
        </w:rPr>
        <w:t xml:space="preserve"> </w:t>
      </w:r>
      <w:r w:rsidRPr="00CE2150">
        <w:rPr>
          <w:color w:val="000000"/>
          <w:sz w:val="28"/>
          <w:szCs w:val="28"/>
          <w:lang w:val="en-GB"/>
        </w:rPr>
        <w:t>-</w:t>
      </w:r>
      <w:r>
        <w:rPr>
          <w:color w:val="000000"/>
          <w:sz w:val="28"/>
          <w:szCs w:val="28"/>
          <w:lang w:val="en-GB"/>
        </w:rPr>
        <w:t xml:space="preserve"> 7</w:t>
      </w:r>
      <w:r w:rsidRPr="00CE2150">
        <w:rPr>
          <w:color w:val="000000"/>
          <w:sz w:val="28"/>
          <w:szCs w:val="28"/>
          <w:lang w:val="en-GB"/>
        </w:rPr>
        <w:t>9.</w:t>
      </w:r>
      <w:r>
        <w:rPr>
          <w:color w:val="000000"/>
          <w:sz w:val="28"/>
          <w:szCs w:val="28"/>
          <w:lang w:val="en-GB"/>
        </w:rPr>
        <w:t xml:space="preserve">                                                 </w:t>
      </w:r>
    </w:p>
    <w:p w:rsidR="00BF46BD" w:rsidRPr="00F907E5"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Cherkasova E., Laassri M., Chizhikov V., Korotkova E. et al. Microarray analysis of evolution of RNA viruses</w:t>
      </w:r>
      <w:r>
        <w:rPr>
          <w:sz w:val="28"/>
          <w:szCs w:val="28"/>
          <w:lang w:val="uk-UA"/>
        </w:rPr>
        <w:t>:</w:t>
      </w:r>
      <w:r>
        <w:rPr>
          <w:sz w:val="28"/>
          <w:szCs w:val="28"/>
          <w:lang w:val="en-US"/>
        </w:rPr>
        <w:t xml:space="preserve"> evidence of  circulation of virulent highly divergent vaccine-derived polioviruses // J. Proc. Acad. Sci. USA. - 2003. - </w:t>
      </w:r>
      <w:r>
        <w:rPr>
          <w:sz w:val="28"/>
          <w:szCs w:val="28"/>
          <w:lang w:val="uk-UA"/>
        </w:rPr>
        <w:t>№</w:t>
      </w:r>
      <w:r>
        <w:rPr>
          <w:sz w:val="28"/>
          <w:szCs w:val="28"/>
          <w:lang w:val="en-US"/>
        </w:rPr>
        <w:t xml:space="preserve"> </w:t>
      </w:r>
      <w:r>
        <w:rPr>
          <w:sz w:val="28"/>
          <w:szCs w:val="28"/>
          <w:lang w:val="uk-UA"/>
        </w:rPr>
        <w:t>100</w:t>
      </w:r>
      <w:r>
        <w:rPr>
          <w:sz w:val="28"/>
          <w:szCs w:val="28"/>
          <w:lang w:val="en-US"/>
        </w:rPr>
        <w:t xml:space="preserve"> </w:t>
      </w:r>
      <w:r>
        <w:rPr>
          <w:sz w:val="28"/>
          <w:szCs w:val="28"/>
          <w:lang w:val="uk-UA"/>
        </w:rPr>
        <w:t>(16)</w:t>
      </w:r>
      <w:r>
        <w:rPr>
          <w:sz w:val="28"/>
          <w:szCs w:val="28"/>
          <w:lang w:val="en-US"/>
        </w:rPr>
        <w:t xml:space="preserve">. - P. 9398 - 9403. </w:t>
      </w:r>
    </w:p>
    <w:p w:rsidR="00BF46BD" w:rsidRPr="00590708" w:rsidRDefault="00BF46BD" w:rsidP="006F3D8A">
      <w:pPr>
        <w:numPr>
          <w:ilvl w:val="0"/>
          <w:numId w:val="61"/>
        </w:numPr>
        <w:suppressAutoHyphens w:val="0"/>
        <w:spacing w:line="360" w:lineRule="auto"/>
        <w:jc w:val="both"/>
        <w:rPr>
          <w:sz w:val="28"/>
          <w:szCs w:val="28"/>
          <w:lang w:val="uk-UA"/>
        </w:rPr>
      </w:pPr>
      <w:r>
        <w:rPr>
          <w:sz w:val="28"/>
          <w:lang w:val="en-GB"/>
        </w:rPr>
        <w:t xml:space="preserve"> </w:t>
      </w:r>
      <w:r w:rsidRPr="00590708">
        <w:rPr>
          <w:sz w:val="28"/>
          <w:lang w:val="en-GB"/>
        </w:rPr>
        <w:t>Rezapkin</w:t>
      </w:r>
      <w:r>
        <w:rPr>
          <w:sz w:val="28"/>
          <w:lang w:val="en-GB"/>
        </w:rPr>
        <w:t xml:space="preserve"> G.V.</w:t>
      </w:r>
      <w:r w:rsidRPr="00590708">
        <w:rPr>
          <w:sz w:val="28"/>
          <w:lang w:val="uk-UA"/>
        </w:rPr>
        <w:t xml:space="preserve">, </w:t>
      </w:r>
      <w:r w:rsidRPr="00590708">
        <w:rPr>
          <w:sz w:val="28"/>
          <w:lang w:val="en-GB"/>
        </w:rPr>
        <w:t>Chumakov</w:t>
      </w:r>
      <w:r>
        <w:rPr>
          <w:sz w:val="28"/>
          <w:lang w:val="en-GB"/>
        </w:rPr>
        <w:t xml:space="preserve"> K.M.</w:t>
      </w:r>
      <w:r w:rsidRPr="00590708">
        <w:rPr>
          <w:sz w:val="28"/>
          <w:lang w:val="uk-UA"/>
        </w:rPr>
        <w:t>,</w:t>
      </w:r>
      <w:r>
        <w:rPr>
          <w:sz w:val="28"/>
          <w:lang w:val="en-US"/>
        </w:rPr>
        <w:t xml:space="preserve"> </w:t>
      </w:r>
      <w:r w:rsidRPr="00590708">
        <w:rPr>
          <w:sz w:val="28"/>
          <w:lang w:val="en-GB"/>
        </w:rPr>
        <w:t>Lu</w:t>
      </w:r>
      <w:r>
        <w:rPr>
          <w:sz w:val="28"/>
          <w:lang w:val="en-GB"/>
        </w:rPr>
        <w:t xml:space="preserve"> Z.</w:t>
      </w:r>
      <w:r w:rsidRPr="00590708">
        <w:rPr>
          <w:sz w:val="28"/>
          <w:lang w:val="uk-UA"/>
        </w:rPr>
        <w:t xml:space="preserve">, </w:t>
      </w:r>
      <w:r w:rsidRPr="00590708">
        <w:rPr>
          <w:sz w:val="28"/>
          <w:lang w:val="en-GB"/>
        </w:rPr>
        <w:t>Ran</w:t>
      </w:r>
      <w:r w:rsidRPr="00590708">
        <w:rPr>
          <w:sz w:val="28"/>
          <w:lang w:val="uk-UA"/>
        </w:rPr>
        <w:t xml:space="preserve"> </w:t>
      </w:r>
      <w:r>
        <w:rPr>
          <w:sz w:val="28"/>
          <w:lang w:val="en-US"/>
        </w:rPr>
        <w:t>Y. e</w:t>
      </w:r>
      <w:r w:rsidRPr="00590708">
        <w:rPr>
          <w:sz w:val="28"/>
          <w:lang w:val="en-GB"/>
        </w:rPr>
        <w:t>t al.</w:t>
      </w:r>
      <w:r>
        <w:rPr>
          <w:sz w:val="28"/>
          <w:lang w:val="en-GB"/>
        </w:rPr>
        <w:t xml:space="preserve"> </w:t>
      </w:r>
      <w:r w:rsidRPr="00590708">
        <w:rPr>
          <w:sz w:val="28"/>
          <w:lang w:val="en-GB"/>
        </w:rPr>
        <w:t>Microevolution  of Sabin 1 strai</w:t>
      </w:r>
      <w:r>
        <w:rPr>
          <w:sz w:val="28"/>
          <w:lang w:val="en-GB"/>
        </w:rPr>
        <w:t xml:space="preserve">n in vitro and genetic stability of oral poliovirus vaccine </w:t>
      </w:r>
      <w:r w:rsidRPr="00590708">
        <w:rPr>
          <w:sz w:val="28"/>
          <w:lang w:val="en-GB"/>
        </w:rPr>
        <w:t>//</w:t>
      </w:r>
      <w:r>
        <w:rPr>
          <w:sz w:val="28"/>
          <w:lang w:val="en-GB"/>
        </w:rPr>
        <w:t xml:space="preserve">  </w:t>
      </w:r>
      <w:r>
        <w:rPr>
          <w:sz w:val="28"/>
          <w:lang w:val="en-US"/>
        </w:rPr>
        <w:t xml:space="preserve">J. Virology. - 1994. - </w:t>
      </w:r>
      <w:r>
        <w:rPr>
          <w:sz w:val="28"/>
          <w:lang w:val="uk-UA"/>
        </w:rPr>
        <w:t>№</w:t>
      </w:r>
      <w:r>
        <w:rPr>
          <w:sz w:val="28"/>
          <w:lang w:val="en-US"/>
        </w:rPr>
        <w:t xml:space="preserve"> 202 (1).- P. 370 - 378.              </w:t>
      </w:r>
    </w:p>
    <w:p w:rsidR="00BF46BD" w:rsidRPr="00DB7E06" w:rsidRDefault="00BF46BD" w:rsidP="006F3D8A">
      <w:pPr>
        <w:numPr>
          <w:ilvl w:val="0"/>
          <w:numId w:val="61"/>
        </w:numPr>
        <w:suppressAutoHyphens w:val="0"/>
        <w:spacing w:line="360" w:lineRule="auto"/>
        <w:jc w:val="both"/>
        <w:rPr>
          <w:sz w:val="28"/>
          <w:szCs w:val="28"/>
          <w:lang w:val="uk-UA"/>
        </w:rPr>
      </w:pPr>
      <w:r>
        <w:rPr>
          <w:sz w:val="28"/>
          <w:szCs w:val="28"/>
          <w:lang w:val="en-US"/>
        </w:rPr>
        <w:t>Minor P. Characteristics of poliovirus strains from long-term excretors with primary immunodeficiencies //</w:t>
      </w:r>
      <w:r w:rsidRPr="00DB7E06">
        <w:rPr>
          <w:sz w:val="28"/>
          <w:szCs w:val="28"/>
          <w:lang w:val="en-US"/>
        </w:rPr>
        <w:t xml:space="preserve"> </w:t>
      </w:r>
      <w:r>
        <w:rPr>
          <w:sz w:val="28"/>
          <w:szCs w:val="28"/>
          <w:lang w:val="en-US"/>
        </w:rPr>
        <w:t xml:space="preserve">J. Dev. Biol. (Basel). - 2001. - </w:t>
      </w:r>
      <w:r>
        <w:rPr>
          <w:sz w:val="28"/>
          <w:szCs w:val="28"/>
          <w:lang w:val="uk-UA"/>
        </w:rPr>
        <w:t>№</w:t>
      </w:r>
      <w:r>
        <w:rPr>
          <w:sz w:val="28"/>
          <w:szCs w:val="28"/>
          <w:lang w:val="en-US"/>
        </w:rPr>
        <w:t xml:space="preserve"> 105. - P. 75-80.     </w:t>
      </w:r>
    </w:p>
    <w:p w:rsidR="00BF46BD" w:rsidRPr="001A5B4C" w:rsidRDefault="00BF46BD" w:rsidP="006F3D8A">
      <w:pPr>
        <w:numPr>
          <w:ilvl w:val="0"/>
          <w:numId w:val="61"/>
        </w:numPr>
        <w:suppressAutoHyphens w:val="0"/>
        <w:spacing w:line="360" w:lineRule="auto"/>
        <w:jc w:val="both"/>
        <w:rPr>
          <w:sz w:val="28"/>
          <w:szCs w:val="28"/>
          <w:lang w:val="uk-UA"/>
        </w:rPr>
      </w:pPr>
      <w:r>
        <w:rPr>
          <w:sz w:val="28"/>
          <w:lang w:val="en-US"/>
        </w:rPr>
        <w:t xml:space="preserve">Minor P.D. Attenuation and reversion of the Sabin vaccine strains of poliovirus // J. Dev. Biol. Stand. - 1993. - </w:t>
      </w:r>
      <w:r>
        <w:rPr>
          <w:sz w:val="28"/>
          <w:lang w:val="uk-UA"/>
        </w:rPr>
        <w:t>№</w:t>
      </w:r>
      <w:r>
        <w:rPr>
          <w:sz w:val="28"/>
          <w:lang w:val="en-US"/>
        </w:rPr>
        <w:t xml:space="preserve"> 78. - P. 17 - 26.         </w:t>
      </w:r>
    </w:p>
    <w:p w:rsidR="00BF46BD" w:rsidRDefault="00BF46BD" w:rsidP="006F3D8A">
      <w:pPr>
        <w:numPr>
          <w:ilvl w:val="0"/>
          <w:numId w:val="61"/>
        </w:numPr>
        <w:suppressAutoHyphens w:val="0"/>
        <w:spacing w:line="360" w:lineRule="auto"/>
        <w:jc w:val="both"/>
        <w:rPr>
          <w:color w:val="000000"/>
          <w:sz w:val="28"/>
          <w:szCs w:val="28"/>
          <w:lang w:val="en-GB"/>
        </w:rPr>
      </w:pPr>
      <w:r w:rsidRPr="00AD330F">
        <w:rPr>
          <w:bCs/>
          <w:color w:val="000000"/>
          <w:sz w:val="28"/>
          <w:szCs w:val="28"/>
          <w:lang w:val="en-US"/>
        </w:rPr>
        <w:t>Minor P</w:t>
      </w:r>
      <w:r>
        <w:rPr>
          <w:bCs/>
          <w:color w:val="000000"/>
          <w:sz w:val="28"/>
          <w:szCs w:val="28"/>
          <w:lang w:val="en-US"/>
        </w:rPr>
        <w:t>.</w:t>
      </w:r>
      <w:r w:rsidRPr="00AD330F">
        <w:rPr>
          <w:bCs/>
          <w:color w:val="000000"/>
          <w:sz w:val="28"/>
          <w:szCs w:val="28"/>
          <w:lang w:val="en-US"/>
        </w:rPr>
        <w:t>D.</w:t>
      </w:r>
      <w:r>
        <w:rPr>
          <w:bCs/>
          <w:color w:val="000000"/>
          <w:sz w:val="28"/>
          <w:szCs w:val="28"/>
          <w:lang w:val="en-US"/>
        </w:rPr>
        <w:t xml:space="preserve"> </w:t>
      </w:r>
      <w:r w:rsidRPr="00AD330F">
        <w:rPr>
          <w:bCs/>
          <w:color w:val="000000"/>
          <w:sz w:val="28"/>
          <w:szCs w:val="28"/>
          <w:lang w:val="en-US"/>
        </w:rPr>
        <w:t>Polio eradication, cessation of vaccination and re-emergence of disease</w:t>
      </w:r>
      <w:r>
        <w:rPr>
          <w:bCs/>
          <w:color w:val="000000"/>
          <w:sz w:val="28"/>
          <w:szCs w:val="28"/>
          <w:lang w:val="en-US"/>
        </w:rPr>
        <w:t xml:space="preserve"> // J. </w:t>
      </w:r>
      <w:r w:rsidRPr="00AD330F">
        <w:rPr>
          <w:color w:val="000000"/>
          <w:sz w:val="28"/>
          <w:szCs w:val="28"/>
          <w:lang w:val="en-GB"/>
        </w:rPr>
        <w:t>Rev</w:t>
      </w:r>
      <w:r>
        <w:rPr>
          <w:color w:val="000000"/>
          <w:sz w:val="28"/>
          <w:szCs w:val="28"/>
          <w:lang w:val="en-GB"/>
        </w:rPr>
        <w:t xml:space="preserve">. </w:t>
      </w:r>
      <w:r w:rsidRPr="00AD330F">
        <w:rPr>
          <w:color w:val="000000"/>
          <w:sz w:val="28"/>
          <w:szCs w:val="28"/>
          <w:lang w:val="en-GB"/>
        </w:rPr>
        <w:t>Microbiol.</w:t>
      </w:r>
      <w:r>
        <w:rPr>
          <w:color w:val="000000"/>
          <w:sz w:val="28"/>
          <w:szCs w:val="28"/>
          <w:lang w:val="en-GB"/>
        </w:rPr>
        <w:t xml:space="preserve"> – </w:t>
      </w:r>
      <w:r w:rsidRPr="00AD330F">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AD330F">
        <w:rPr>
          <w:color w:val="000000"/>
          <w:sz w:val="28"/>
          <w:szCs w:val="28"/>
          <w:lang w:val="en-GB"/>
        </w:rPr>
        <w:t>2</w:t>
      </w:r>
      <w:r>
        <w:rPr>
          <w:color w:val="000000"/>
          <w:sz w:val="28"/>
          <w:szCs w:val="28"/>
          <w:lang w:val="en-GB"/>
        </w:rPr>
        <w:t xml:space="preserve"> </w:t>
      </w:r>
      <w:r w:rsidRPr="00AD330F">
        <w:rPr>
          <w:color w:val="000000"/>
          <w:sz w:val="28"/>
          <w:szCs w:val="28"/>
          <w:lang w:val="en-GB"/>
        </w:rPr>
        <w:t>(6)</w:t>
      </w:r>
      <w:r>
        <w:rPr>
          <w:color w:val="000000"/>
          <w:sz w:val="28"/>
          <w:szCs w:val="28"/>
          <w:lang w:val="en-GB"/>
        </w:rPr>
        <w:t xml:space="preserve">. – P. </w:t>
      </w:r>
      <w:r w:rsidRPr="00AD330F">
        <w:rPr>
          <w:color w:val="000000"/>
          <w:sz w:val="28"/>
          <w:szCs w:val="28"/>
          <w:lang w:val="en-GB"/>
        </w:rPr>
        <w:t>473</w:t>
      </w:r>
      <w:r>
        <w:rPr>
          <w:color w:val="000000"/>
          <w:sz w:val="28"/>
          <w:szCs w:val="28"/>
          <w:lang w:val="en-GB"/>
        </w:rPr>
        <w:t xml:space="preserve"> </w:t>
      </w:r>
      <w:r w:rsidRPr="00AD330F">
        <w:rPr>
          <w:color w:val="000000"/>
          <w:sz w:val="28"/>
          <w:szCs w:val="28"/>
          <w:lang w:val="en-GB"/>
        </w:rPr>
        <w:t>-</w:t>
      </w:r>
      <w:r>
        <w:rPr>
          <w:color w:val="000000"/>
          <w:sz w:val="28"/>
          <w:szCs w:val="28"/>
          <w:lang w:val="en-GB"/>
        </w:rPr>
        <w:t xml:space="preserve"> 4</w:t>
      </w:r>
      <w:r w:rsidRPr="00AD330F">
        <w:rPr>
          <w:color w:val="000000"/>
          <w:sz w:val="28"/>
          <w:szCs w:val="28"/>
          <w:lang w:val="en-GB"/>
        </w:rPr>
        <w:t>82.</w:t>
      </w:r>
      <w:r>
        <w:rPr>
          <w:color w:val="000000"/>
          <w:sz w:val="28"/>
          <w:szCs w:val="28"/>
          <w:lang w:val="en-GB"/>
        </w:rPr>
        <w:t xml:space="preserve">     </w:t>
      </w:r>
    </w:p>
    <w:p w:rsidR="00BF46BD" w:rsidRPr="00981AD1" w:rsidRDefault="00BF46BD" w:rsidP="006F3D8A">
      <w:pPr>
        <w:numPr>
          <w:ilvl w:val="0"/>
          <w:numId w:val="61"/>
        </w:numPr>
        <w:suppressAutoHyphens w:val="0"/>
        <w:spacing w:line="360" w:lineRule="auto"/>
        <w:jc w:val="both"/>
        <w:rPr>
          <w:sz w:val="28"/>
          <w:lang w:val="uk-UA"/>
        </w:rPr>
      </w:pPr>
      <w:r>
        <w:rPr>
          <w:bCs/>
          <w:color w:val="000000"/>
          <w:sz w:val="28"/>
          <w:szCs w:val="28"/>
          <w:lang w:val="en-GB"/>
        </w:rPr>
        <w:lastRenderedPageBreak/>
        <w:t>Minor P.D.</w:t>
      </w:r>
      <w:r>
        <w:rPr>
          <w:color w:val="000000"/>
          <w:sz w:val="28"/>
          <w:szCs w:val="28"/>
          <w:lang w:val="en-US"/>
        </w:rPr>
        <w:t xml:space="preserve"> </w:t>
      </w:r>
      <w:r w:rsidRPr="00981AD1">
        <w:rPr>
          <w:bCs/>
          <w:color w:val="000000"/>
          <w:sz w:val="28"/>
          <w:szCs w:val="28"/>
          <w:lang w:val="en-GB"/>
        </w:rPr>
        <w:t>Poliovirus vaccination: current understanding of poliovirus interactions in humans and implications for t</w:t>
      </w:r>
      <w:r>
        <w:rPr>
          <w:bCs/>
          <w:color w:val="000000"/>
          <w:sz w:val="28"/>
          <w:szCs w:val="28"/>
          <w:lang w:val="en-GB"/>
        </w:rPr>
        <w:t>he eradication of poliomyelitis</w:t>
      </w:r>
      <w:r>
        <w:rPr>
          <w:bCs/>
          <w:color w:val="000000"/>
          <w:sz w:val="28"/>
          <w:szCs w:val="28"/>
          <w:lang w:val="uk-UA"/>
        </w:rPr>
        <w:t xml:space="preserve"> </w:t>
      </w:r>
      <w:r>
        <w:rPr>
          <w:bCs/>
          <w:color w:val="000000"/>
          <w:sz w:val="28"/>
          <w:szCs w:val="28"/>
          <w:lang w:val="en-GB"/>
        </w:rPr>
        <w:t>//</w:t>
      </w:r>
      <w:r>
        <w:rPr>
          <w:bCs/>
          <w:color w:val="000000"/>
          <w:sz w:val="28"/>
          <w:szCs w:val="28"/>
          <w:lang w:val="uk-UA"/>
        </w:rPr>
        <w:t xml:space="preserve">    </w:t>
      </w:r>
      <w:r>
        <w:rPr>
          <w:bCs/>
          <w:color w:val="000000"/>
          <w:sz w:val="28"/>
          <w:szCs w:val="28"/>
          <w:lang w:val="en-GB"/>
        </w:rPr>
        <w:t xml:space="preserve">J. </w:t>
      </w:r>
      <w:r w:rsidRPr="00981AD1">
        <w:rPr>
          <w:color w:val="000000"/>
          <w:sz w:val="28"/>
          <w:szCs w:val="28"/>
          <w:lang w:val="en-GB"/>
        </w:rPr>
        <w:t>Expert</w:t>
      </w:r>
      <w:r>
        <w:rPr>
          <w:color w:val="000000"/>
          <w:sz w:val="28"/>
          <w:szCs w:val="28"/>
          <w:lang w:val="en-GB"/>
        </w:rPr>
        <w:t>.</w:t>
      </w:r>
      <w:r w:rsidRPr="00981AD1">
        <w:rPr>
          <w:color w:val="000000"/>
          <w:sz w:val="28"/>
          <w:szCs w:val="28"/>
          <w:lang w:val="en-GB"/>
        </w:rPr>
        <w:t xml:space="preserve"> Rev</w:t>
      </w:r>
      <w:r>
        <w:rPr>
          <w:color w:val="000000"/>
          <w:sz w:val="28"/>
          <w:szCs w:val="28"/>
          <w:lang w:val="en-GB"/>
        </w:rPr>
        <w:t>.</w:t>
      </w:r>
      <w:r w:rsidRPr="00981AD1">
        <w:rPr>
          <w:color w:val="000000"/>
          <w:sz w:val="28"/>
          <w:szCs w:val="28"/>
          <w:lang w:val="en-GB"/>
        </w:rPr>
        <w:t xml:space="preserve"> Mol</w:t>
      </w:r>
      <w:r>
        <w:rPr>
          <w:color w:val="000000"/>
          <w:sz w:val="28"/>
          <w:szCs w:val="28"/>
          <w:lang w:val="en-GB"/>
        </w:rPr>
        <w:t>.</w:t>
      </w:r>
      <w:r w:rsidRPr="00981AD1">
        <w:rPr>
          <w:color w:val="000000"/>
          <w:sz w:val="28"/>
          <w:szCs w:val="28"/>
          <w:lang w:val="en-GB"/>
        </w:rPr>
        <w:t xml:space="preserve"> Med</w:t>
      </w:r>
      <w:r>
        <w:rPr>
          <w:color w:val="000000"/>
          <w:sz w:val="28"/>
          <w:szCs w:val="28"/>
          <w:lang w:val="en-GB"/>
        </w:rPr>
        <w:t xml:space="preserve">. - 1999. - </w:t>
      </w:r>
      <w:r>
        <w:rPr>
          <w:color w:val="000000"/>
          <w:sz w:val="28"/>
          <w:szCs w:val="28"/>
          <w:lang w:val="uk-UA"/>
        </w:rPr>
        <w:t xml:space="preserve">P. </w:t>
      </w:r>
      <w:r>
        <w:rPr>
          <w:color w:val="000000"/>
          <w:sz w:val="28"/>
          <w:szCs w:val="28"/>
          <w:lang w:val="en-US"/>
        </w:rPr>
        <w:t xml:space="preserve">1 - 17.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Minor P.D.</w:t>
      </w:r>
      <w:r w:rsidRPr="00EB4352">
        <w:rPr>
          <w:bCs/>
          <w:color w:val="000000"/>
          <w:sz w:val="28"/>
          <w:szCs w:val="28"/>
          <w:lang w:val="en-GB"/>
        </w:rPr>
        <w:t xml:space="preserve">, </w:t>
      </w:r>
      <w:r>
        <w:rPr>
          <w:bCs/>
          <w:color w:val="000000"/>
          <w:sz w:val="28"/>
          <w:szCs w:val="28"/>
          <w:lang w:val="en-GB"/>
        </w:rPr>
        <w:t>Dunn G.</w:t>
      </w:r>
      <w:r w:rsidRPr="00EB4352">
        <w:rPr>
          <w:bCs/>
          <w:color w:val="000000"/>
          <w:sz w:val="28"/>
          <w:szCs w:val="28"/>
          <w:lang w:val="en-GB"/>
        </w:rPr>
        <w:t>, Ramsay</w:t>
      </w:r>
      <w:r>
        <w:rPr>
          <w:bCs/>
          <w:color w:val="000000"/>
          <w:sz w:val="28"/>
          <w:szCs w:val="28"/>
          <w:lang w:val="en-GB"/>
        </w:rPr>
        <w:t xml:space="preserve"> M.E.</w:t>
      </w:r>
      <w:r w:rsidRPr="00EB4352">
        <w:rPr>
          <w:bCs/>
          <w:color w:val="000000"/>
          <w:sz w:val="28"/>
          <w:szCs w:val="28"/>
          <w:lang w:val="en-GB"/>
        </w:rPr>
        <w:t>, Brown</w:t>
      </w:r>
      <w:r>
        <w:rPr>
          <w:bCs/>
          <w:color w:val="000000"/>
          <w:sz w:val="28"/>
          <w:szCs w:val="28"/>
          <w:lang w:val="en-GB"/>
        </w:rPr>
        <w:t xml:space="preserve"> D. </w:t>
      </w:r>
      <w:r w:rsidRPr="00EB4352">
        <w:rPr>
          <w:bCs/>
          <w:color w:val="000000"/>
          <w:sz w:val="28"/>
          <w:szCs w:val="28"/>
          <w:lang w:val="en-GB"/>
        </w:rPr>
        <w:t>Effect of different immunisation schedules on the excretion and reversion of oral poliovaccine strains</w:t>
      </w:r>
      <w:r>
        <w:rPr>
          <w:bCs/>
          <w:color w:val="000000"/>
          <w:sz w:val="28"/>
          <w:szCs w:val="28"/>
          <w:lang w:val="en-GB"/>
        </w:rPr>
        <w:t xml:space="preserve"> // </w:t>
      </w:r>
      <w:r w:rsidRPr="00EB4352">
        <w:rPr>
          <w:color w:val="000000"/>
          <w:sz w:val="28"/>
          <w:szCs w:val="28"/>
          <w:lang w:val="en-GB"/>
        </w:rPr>
        <w:t>J</w:t>
      </w:r>
      <w:r>
        <w:rPr>
          <w:color w:val="000000"/>
          <w:sz w:val="28"/>
          <w:szCs w:val="28"/>
          <w:lang w:val="en-GB"/>
        </w:rPr>
        <w:t xml:space="preserve">. </w:t>
      </w:r>
      <w:r w:rsidRPr="00EB4352">
        <w:rPr>
          <w:color w:val="000000"/>
          <w:sz w:val="28"/>
          <w:szCs w:val="28"/>
          <w:lang w:val="en-GB"/>
        </w:rPr>
        <w:t>Med</w:t>
      </w:r>
      <w:r>
        <w:rPr>
          <w:color w:val="000000"/>
          <w:sz w:val="28"/>
          <w:szCs w:val="28"/>
          <w:lang w:val="en-GB"/>
        </w:rPr>
        <w:t>.</w:t>
      </w:r>
      <w:r w:rsidRPr="00EB4352">
        <w:rPr>
          <w:color w:val="000000"/>
          <w:sz w:val="28"/>
          <w:szCs w:val="28"/>
          <w:lang w:val="en-GB"/>
        </w:rPr>
        <w:t xml:space="preserve"> Virol.</w:t>
      </w:r>
      <w:r>
        <w:rPr>
          <w:color w:val="000000"/>
          <w:sz w:val="28"/>
          <w:szCs w:val="28"/>
          <w:lang w:val="en-GB"/>
        </w:rPr>
        <w:t xml:space="preserve"> – </w:t>
      </w:r>
      <w:r w:rsidRPr="00EB4352">
        <w:rPr>
          <w:color w:val="000000"/>
          <w:sz w:val="28"/>
          <w:szCs w:val="28"/>
          <w:lang w:val="en-GB"/>
        </w:rPr>
        <w:t>2005</w:t>
      </w:r>
      <w:r>
        <w:rPr>
          <w:color w:val="000000"/>
          <w:sz w:val="28"/>
          <w:szCs w:val="28"/>
          <w:lang w:val="en-GB"/>
        </w:rPr>
        <w:t xml:space="preserve">. - </w:t>
      </w:r>
      <w:r>
        <w:rPr>
          <w:color w:val="000000"/>
          <w:sz w:val="28"/>
          <w:szCs w:val="28"/>
          <w:lang w:val="uk-UA"/>
        </w:rPr>
        <w:t xml:space="preserve">№ </w:t>
      </w:r>
      <w:r w:rsidRPr="00EB4352">
        <w:rPr>
          <w:color w:val="000000"/>
          <w:sz w:val="28"/>
          <w:szCs w:val="28"/>
          <w:lang w:val="en-GB"/>
        </w:rPr>
        <w:t>75</w:t>
      </w:r>
      <w:r>
        <w:rPr>
          <w:color w:val="000000"/>
          <w:sz w:val="28"/>
          <w:szCs w:val="28"/>
          <w:lang w:val="uk-UA"/>
        </w:rPr>
        <w:t xml:space="preserve"> </w:t>
      </w:r>
      <w:r w:rsidRPr="00EB4352">
        <w:rPr>
          <w:color w:val="000000"/>
          <w:sz w:val="28"/>
          <w:szCs w:val="28"/>
          <w:lang w:val="en-GB"/>
        </w:rPr>
        <w:t>(1)</w:t>
      </w:r>
      <w:r>
        <w:rPr>
          <w:color w:val="000000"/>
          <w:sz w:val="28"/>
          <w:szCs w:val="28"/>
          <w:lang w:val="en-US"/>
        </w:rPr>
        <w:t xml:space="preserve">. – P. </w:t>
      </w:r>
      <w:r w:rsidRPr="00EB4352">
        <w:rPr>
          <w:color w:val="000000"/>
          <w:sz w:val="28"/>
          <w:szCs w:val="28"/>
          <w:lang w:val="en-GB"/>
        </w:rPr>
        <w:t>153</w:t>
      </w:r>
      <w:r>
        <w:rPr>
          <w:color w:val="000000"/>
          <w:sz w:val="28"/>
          <w:szCs w:val="28"/>
          <w:lang w:val="en-GB"/>
        </w:rPr>
        <w:t xml:space="preserve"> </w:t>
      </w:r>
      <w:r w:rsidRPr="00EB4352">
        <w:rPr>
          <w:color w:val="000000"/>
          <w:sz w:val="28"/>
          <w:szCs w:val="28"/>
          <w:lang w:val="en-GB"/>
        </w:rPr>
        <w:t>-</w:t>
      </w:r>
      <w:r>
        <w:rPr>
          <w:color w:val="000000"/>
          <w:sz w:val="28"/>
          <w:szCs w:val="28"/>
          <w:lang w:val="en-GB"/>
        </w:rPr>
        <w:t xml:space="preserve"> 1</w:t>
      </w:r>
      <w:r w:rsidRPr="00EB4352">
        <w:rPr>
          <w:color w:val="000000"/>
          <w:sz w:val="28"/>
          <w:szCs w:val="28"/>
          <w:lang w:val="en-GB"/>
        </w:rPr>
        <w:t>60.</w:t>
      </w:r>
      <w:r>
        <w:rPr>
          <w:color w:val="000000"/>
          <w:sz w:val="28"/>
          <w:szCs w:val="28"/>
          <w:lang w:val="en-GB"/>
        </w:rPr>
        <w:t xml:space="preserve">                                                </w:t>
      </w:r>
    </w:p>
    <w:p w:rsidR="00BF46BD" w:rsidRPr="00CE722B" w:rsidRDefault="00BF46BD" w:rsidP="006F3D8A">
      <w:pPr>
        <w:numPr>
          <w:ilvl w:val="0"/>
          <w:numId w:val="61"/>
        </w:numPr>
        <w:suppressAutoHyphens w:val="0"/>
        <w:spacing w:line="360" w:lineRule="auto"/>
        <w:jc w:val="both"/>
        <w:rPr>
          <w:sz w:val="28"/>
          <w:szCs w:val="28"/>
          <w:lang w:val="uk-UA"/>
        </w:rPr>
      </w:pPr>
      <w:r>
        <w:rPr>
          <w:sz w:val="28"/>
          <w:szCs w:val="28"/>
          <w:lang w:val="en-US"/>
        </w:rPr>
        <w:t>Mittal S.K., Mathew J.L.</w:t>
      </w:r>
      <w:r>
        <w:rPr>
          <w:sz w:val="28"/>
          <w:szCs w:val="28"/>
          <w:lang w:val="uk-UA"/>
        </w:rPr>
        <w:t xml:space="preserve"> </w:t>
      </w:r>
      <w:r>
        <w:rPr>
          <w:sz w:val="28"/>
          <w:szCs w:val="28"/>
          <w:lang w:val="en-US"/>
        </w:rPr>
        <w:t>Vaccine associated paralytic poliomyelitis</w:t>
      </w:r>
      <w:r>
        <w:rPr>
          <w:sz w:val="28"/>
          <w:szCs w:val="28"/>
          <w:lang w:val="uk-UA"/>
        </w:rPr>
        <w:t xml:space="preserve"> </w:t>
      </w:r>
      <w:r>
        <w:rPr>
          <w:sz w:val="28"/>
          <w:szCs w:val="28"/>
          <w:lang w:val="en-US"/>
        </w:rPr>
        <w:t xml:space="preserve">// Indian. J. Pediatr. - 2003. - </w:t>
      </w:r>
      <w:r>
        <w:rPr>
          <w:sz w:val="28"/>
          <w:szCs w:val="28"/>
          <w:lang w:val="uk-UA"/>
        </w:rPr>
        <w:t>№</w:t>
      </w:r>
      <w:r>
        <w:rPr>
          <w:sz w:val="28"/>
          <w:szCs w:val="28"/>
          <w:lang w:val="en-US"/>
        </w:rPr>
        <w:t xml:space="preserve">70 (7). - P. 573 - 577.               </w:t>
      </w:r>
    </w:p>
    <w:p w:rsidR="00BF46BD" w:rsidRPr="002B46E9" w:rsidRDefault="00BF46BD" w:rsidP="006F3D8A">
      <w:pPr>
        <w:numPr>
          <w:ilvl w:val="0"/>
          <w:numId w:val="61"/>
        </w:numPr>
        <w:suppressAutoHyphens w:val="0"/>
        <w:spacing w:line="360" w:lineRule="auto"/>
        <w:jc w:val="both"/>
        <w:rPr>
          <w:sz w:val="28"/>
          <w:szCs w:val="28"/>
          <w:lang w:val="uk-UA"/>
        </w:rPr>
      </w:pPr>
      <w:r w:rsidRPr="002B46E9">
        <w:rPr>
          <w:sz w:val="28"/>
          <w:szCs w:val="28"/>
          <w:lang w:val="en-GB"/>
        </w:rPr>
        <w:t>Moiseiva</w:t>
      </w:r>
      <w:r w:rsidRPr="002B46E9">
        <w:rPr>
          <w:sz w:val="28"/>
          <w:szCs w:val="28"/>
          <w:lang w:val="uk-UA"/>
        </w:rPr>
        <w:t xml:space="preserve"> </w:t>
      </w:r>
      <w:r w:rsidRPr="002B46E9">
        <w:rPr>
          <w:sz w:val="28"/>
          <w:szCs w:val="28"/>
          <w:lang w:val="en-GB"/>
        </w:rPr>
        <w:t>H</w:t>
      </w:r>
      <w:r w:rsidRPr="002B46E9">
        <w:rPr>
          <w:sz w:val="28"/>
          <w:szCs w:val="28"/>
          <w:lang w:val="uk-UA"/>
        </w:rPr>
        <w:t>.</w:t>
      </w:r>
      <w:r w:rsidRPr="002B46E9">
        <w:rPr>
          <w:sz w:val="28"/>
          <w:szCs w:val="28"/>
          <w:lang w:val="en-GB"/>
        </w:rPr>
        <w:t>V</w:t>
      </w:r>
      <w:r w:rsidRPr="002B46E9">
        <w:rPr>
          <w:sz w:val="28"/>
          <w:szCs w:val="28"/>
          <w:lang w:val="uk-UA"/>
        </w:rPr>
        <w:t xml:space="preserve">., </w:t>
      </w:r>
      <w:r w:rsidRPr="002B46E9">
        <w:rPr>
          <w:sz w:val="28"/>
          <w:szCs w:val="28"/>
          <w:lang w:val="en-GB"/>
        </w:rPr>
        <w:t>Zadorozhna</w:t>
      </w:r>
      <w:r w:rsidRPr="002B46E9">
        <w:rPr>
          <w:sz w:val="28"/>
          <w:szCs w:val="28"/>
          <w:lang w:val="uk-UA"/>
        </w:rPr>
        <w:t xml:space="preserve"> </w:t>
      </w:r>
      <w:r w:rsidRPr="002B46E9">
        <w:rPr>
          <w:sz w:val="28"/>
          <w:szCs w:val="28"/>
          <w:lang w:val="en-GB"/>
        </w:rPr>
        <w:t>V</w:t>
      </w:r>
      <w:r w:rsidRPr="002B46E9">
        <w:rPr>
          <w:sz w:val="28"/>
          <w:szCs w:val="28"/>
          <w:lang w:val="uk-UA"/>
        </w:rPr>
        <w:t>.</w:t>
      </w:r>
      <w:r w:rsidRPr="002B46E9">
        <w:rPr>
          <w:sz w:val="28"/>
          <w:szCs w:val="28"/>
          <w:lang w:val="en-GB"/>
        </w:rPr>
        <w:t>I</w:t>
      </w:r>
      <w:r w:rsidRPr="002B46E9">
        <w:rPr>
          <w:sz w:val="28"/>
          <w:szCs w:val="28"/>
          <w:lang w:val="uk-UA"/>
        </w:rPr>
        <w:t>.</w:t>
      </w:r>
      <w:r>
        <w:rPr>
          <w:sz w:val="28"/>
          <w:szCs w:val="28"/>
          <w:lang w:val="en-US"/>
        </w:rPr>
        <w:t xml:space="preserve"> Effectiveness of different strategies of vaccine prophylaxis for poliomyelitis in the Ukraine // J. Likarska Sprava. - 2002. -</w:t>
      </w:r>
      <w:r>
        <w:rPr>
          <w:sz w:val="28"/>
          <w:szCs w:val="28"/>
          <w:lang w:val="uk-UA"/>
        </w:rPr>
        <w:t xml:space="preserve"> №</w:t>
      </w:r>
      <w:r>
        <w:rPr>
          <w:sz w:val="28"/>
          <w:szCs w:val="28"/>
          <w:lang w:val="en-US"/>
        </w:rPr>
        <w:t xml:space="preserve">2. - P. 85 - 88.                                                              </w:t>
      </w:r>
    </w:p>
    <w:p w:rsidR="00BF46BD" w:rsidRPr="00FB0B6E" w:rsidRDefault="00BF46BD" w:rsidP="006F3D8A">
      <w:pPr>
        <w:numPr>
          <w:ilvl w:val="0"/>
          <w:numId w:val="61"/>
        </w:numPr>
        <w:suppressAutoHyphens w:val="0"/>
        <w:spacing w:line="360" w:lineRule="auto"/>
        <w:jc w:val="both"/>
        <w:rPr>
          <w:color w:val="000000"/>
          <w:sz w:val="28"/>
          <w:szCs w:val="28"/>
          <w:lang w:val="uk-UA"/>
        </w:rPr>
      </w:pPr>
      <w:r>
        <w:rPr>
          <w:color w:val="000000"/>
          <w:sz w:val="28"/>
          <w:szCs w:val="28"/>
          <w:lang w:val="en-GB"/>
        </w:rPr>
        <w:t xml:space="preserve">Shulman L.M.,  Manor Y., Handsher R., Delpeyroux F.,  McDonough M.G. et al. Molecular and antigenic characterization of a highly evolved derivative of the type 2 oral poliovaccine strain isolated from sewage in Israel // J. Clin. Microbiol. - 2000. - </w:t>
      </w:r>
      <w:r>
        <w:rPr>
          <w:color w:val="000000"/>
          <w:sz w:val="28"/>
          <w:szCs w:val="28"/>
          <w:lang w:val="uk-UA"/>
        </w:rPr>
        <w:t>№</w:t>
      </w:r>
      <w:r>
        <w:rPr>
          <w:color w:val="000000"/>
          <w:sz w:val="28"/>
          <w:szCs w:val="28"/>
          <w:lang w:val="en-US"/>
        </w:rPr>
        <w:t xml:space="preserve"> </w:t>
      </w:r>
      <w:r>
        <w:rPr>
          <w:color w:val="000000"/>
          <w:sz w:val="28"/>
          <w:szCs w:val="28"/>
          <w:lang w:val="uk-UA"/>
        </w:rPr>
        <w:t>38</w:t>
      </w:r>
      <w:r>
        <w:rPr>
          <w:color w:val="000000"/>
          <w:sz w:val="28"/>
          <w:szCs w:val="28"/>
          <w:lang w:val="en-US"/>
        </w:rPr>
        <w:t xml:space="preserve"> </w:t>
      </w:r>
      <w:r>
        <w:rPr>
          <w:color w:val="000000"/>
          <w:sz w:val="28"/>
          <w:szCs w:val="28"/>
          <w:lang w:val="uk-UA"/>
        </w:rPr>
        <w:t>(10)</w:t>
      </w:r>
      <w:r>
        <w:rPr>
          <w:color w:val="000000"/>
          <w:sz w:val="28"/>
          <w:szCs w:val="28"/>
          <w:lang w:val="en-US"/>
        </w:rPr>
        <w:t xml:space="preserve">. - P. 3729 - 3734.              </w:t>
      </w:r>
    </w:p>
    <w:p w:rsidR="00BF46BD" w:rsidRPr="00942FF3" w:rsidRDefault="00BF46BD" w:rsidP="006F3D8A">
      <w:pPr>
        <w:numPr>
          <w:ilvl w:val="0"/>
          <w:numId w:val="61"/>
        </w:numPr>
        <w:suppressAutoHyphens w:val="0"/>
        <w:spacing w:line="360" w:lineRule="auto"/>
        <w:jc w:val="both"/>
        <w:rPr>
          <w:sz w:val="28"/>
          <w:lang w:val="uk-UA"/>
        </w:rPr>
      </w:pPr>
      <w:r>
        <w:rPr>
          <w:sz w:val="28"/>
          <w:lang w:val="en-US"/>
        </w:rPr>
        <w:t xml:space="preserve">Beletskaia T.S., Fel’dman E.V., Samoilovich E.O., Scheslenok E.P. et al. Molecular biological monitoring of the poliovirus circulation in Belarus // J. Mikrobiol. Epidemiol. Immunobiol. - 2003. - </w:t>
      </w:r>
      <w:r>
        <w:rPr>
          <w:sz w:val="28"/>
          <w:lang w:val="uk-UA"/>
        </w:rPr>
        <w:t>№</w:t>
      </w:r>
      <w:r>
        <w:rPr>
          <w:sz w:val="28"/>
          <w:lang w:val="en-US"/>
        </w:rPr>
        <w:t xml:space="preserve"> 1.</w:t>
      </w:r>
      <w:r>
        <w:rPr>
          <w:sz w:val="28"/>
          <w:lang w:val="uk-UA"/>
        </w:rPr>
        <w:t xml:space="preserve"> </w:t>
      </w:r>
      <w:r>
        <w:rPr>
          <w:sz w:val="28"/>
          <w:lang w:val="en-US"/>
        </w:rPr>
        <w:t xml:space="preserve">- P. 29 - 36.  </w:t>
      </w:r>
    </w:p>
    <w:p w:rsidR="00BF46BD" w:rsidRPr="000F4C0F"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Mulders M.N., </w:t>
      </w:r>
      <w:r>
        <w:rPr>
          <w:bCs/>
          <w:sz w:val="28"/>
          <w:szCs w:val="28"/>
          <w:lang w:val="en-US"/>
        </w:rPr>
        <w:t>Lipskaia G.Y., van der Avoort H.G., Koopmans M.P. et al.</w:t>
      </w:r>
      <w:r w:rsidRPr="008C6683">
        <w:rPr>
          <w:sz w:val="28"/>
          <w:szCs w:val="28"/>
          <w:lang w:val="en-US"/>
        </w:rPr>
        <w:t xml:space="preserve"> </w:t>
      </w:r>
      <w:r>
        <w:rPr>
          <w:sz w:val="28"/>
          <w:szCs w:val="28"/>
          <w:lang w:val="en-US"/>
        </w:rPr>
        <w:t>Molecular epidemiology of wild poliovirus type 1 in Europe, the Middle East,  and the Indian subcontinent</w:t>
      </w:r>
      <w:r>
        <w:rPr>
          <w:bCs/>
          <w:sz w:val="28"/>
          <w:szCs w:val="28"/>
          <w:lang w:val="en-US"/>
        </w:rPr>
        <w:t xml:space="preserve">  // </w:t>
      </w:r>
      <w:r>
        <w:rPr>
          <w:sz w:val="28"/>
          <w:szCs w:val="28"/>
          <w:lang w:val="en-US"/>
        </w:rPr>
        <w:t>J. Infect. Dis. - 1995.-</w:t>
      </w:r>
      <w:r>
        <w:rPr>
          <w:sz w:val="28"/>
          <w:szCs w:val="28"/>
          <w:lang w:val="uk-UA"/>
        </w:rPr>
        <w:t>№</w:t>
      </w:r>
      <w:r>
        <w:rPr>
          <w:sz w:val="28"/>
          <w:szCs w:val="28"/>
          <w:lang w:val="en-US"/>
        </w:rPr>
        <w:t xml:space="preserve"> 171(6). - P. 1399 - 1405.      </w:t>
      </w:r>
    </w:p>
    <w:p w:rsidR="00BF46BD" w:rsidRPr="007F4A6D" w:rsidRDefault="00BF46BD" w:rsidP="006F3D8A">
      <w:pPr>
        <w:numPr>
          <w:ilvl w:val="0"/>
          <w:numId w:val="61"/>
        </w:numPr>
        <w:suppressAutoHyphens w:val="0"/>
        <w:spacing w:line="360" w:lineRule="auto"/>
        <w:jc w:val="both"/>
        <w:rPr>
          <w:color w:val="000000"/>
          <w:sz w:val="28"/>
          <w:szCs w:val="28"/>
          <w:lang w:val="en-GB"/>
        </w:rPr>
      </w:pPr>
      <w:r w:rsidRPr="009A42F8">
        <w:rPr>
          <w:bCs/>
          <w:color w:val="000000"/>
          <w:sz w:val="28"/>
          <w:szCs w:val="28"/>
          <w:lang w:val="uk-UA"/>
        </w:rPr>
        <w:t xml:space="preserve"> </w:t>
      </w:r>
      <w:r>
        <w:rPr>
          <w:bCs/>
          <w:color w:val="000000"/>
          <w:sz w:val="28"/>
          <w:szCs w:val="28"/>
          <w:lang w:val="en-GB"/>
        </w:rPr>
        <w:t>Shirobokov</w:t>
      </w:r>
      <w:r w:rsidRPr="009A42F8">
        <w:rPr>
          <w:bCs/>
          <w:color w:val="000000"/>
          <w:sz w:val="28"/>
          <w:szCs w:val="28"/>
          <w:lang w:val="uk-UA"/>
        </w:rPr>
        <w:t xml:space="preserve"> </w:t>
      </w:r>
      <w:r>
        <w:rPr>
          <w:bCs/>
          <w:color w:val="000000"/>
          <w:sz w:val="28"/>
          <w:szCs w:val="28"/>
          <w:lang w:val="en-GB"/>
        </w:rPr>
        <w:t>V</w:t>
      </w:r>
      <w:r w:rsidRPr="009A42F8">
        <w:rPr>
          <w:bCs/>
          <w:color w:val="000000"/>
          <w:sz w:val="28"/>
          <w:szCs w:val="28"/>
          <w:lang w:val="uk-UA"/>
        </w:rPr>
        <w:t>.</w:t>
      </w:r>
      <w:r>
        <w:rPr>
          <w:bCs/>
          <w:color w:val="000000"/>
          <w:sz w:val="28"/>
          <w:szCs w:val="28"/>
          <w:lang w:val="en-US"/>
        </w:rPr>
        <w:t>P</w:t>
      </w:r>
      <w:r w:rsidRPr="009A42F8">
        <w:rPr>
          <w:bCs/>
          <w:color w:val="000000"/>
          <w:sz w:val="28"/>
          <w:szCs w:val="28"/>
          <w:lang w:val="uk-UA"/>
        </w:rPr>
        <w:t xml:space="preserve">., </w:t>
      </w:r>
      <w:r>
        <w:rPr>
          <w:bCs/>
          <w:color w:val="000000"/>
          <w:sz w:val="28"/>
          <w:szCs w:val="28"/>
          <w:lang w:val="en-GB"/>
        </w:rPr>
        <w:t>Kopanitsa</w:t>
      </w:r>
      <w:r>
        <w:rPr>
          <w:bCs/>
          <w:color w:val="000000"/>
          <w:sz w:val="28"/>
          <w:szCs w:val="28"/>
          <w:lang w:val="uk-UA"/>
        </w:rPr>
        <w:t xml:space="preserve"> </w:t>
      </w:r>
      <w:r>
        <w:rPr>
          <w:bCs/>
          <w:color w:val="000000"/>
          <w:sz w:val="28"/>
          <w:szCs w:val="28"/>
          <w:lang w:val="en-GB"/>
        </w:rPr>
        <w:t>L</w:t>
      </w:r>
      <w:r w:rsidRPr="009A42F8">
        <w:rPr>
          <w:bCs/>
          <w:color w:val="000000"/>
          <w:sz w:val="28"/>
          <w:szCs w:val="28"/>
          <w:lang w:val="uk-UA"/>
        </w:rPr>
        <w:t>.</w:t>
      </w:r>
      <w:r>
        <w:rPr>
          <w:bCs/>
          <w:color w:val="000000"/>
          <w:sz w:val="28"/>
          <w:szCs w:val="28"/>
          <w:lang w:val="en-US"/>
        </w:rPr>
        <w:t>V</w:t>
      </w:r>
      <w:r w:rsidRPr="009A42F8">
        <w:rPr>
          <w:bCs/>
          <w:color w:val="000000"/>
          <w:sz w:val="28"/>
          <w:szCs w:val="28"/>
          <w:lang w:val="uk-UA"/>
        </w:rPr>
        <w:t xml:space="preserve">., </w:t>
      </w:r>
      <w:r>
        <w:rPr>
          <w:bCs/>
          <w:color w:val="000000"/>
          <w:sz w:val="28"/>
          <w:szCs w:val="28"/>
          <w:lang w:val="en-US"/>
        </w:rPr>
        <w:t>N</w:t>
      </w:r>
      <w:r>
        <w:rPr>
          <w:bCs/>
          <w:color w:val="000000"/>
          <w:sz w:val="28"/>
          <w:szCs w:val="28"/>
          <w:lang w:val="en-GB"/>
        </w:rPr>
        <w:t>ikolaenko</w:t>
      </w:r>
      <w:r w:rsidRPr="009A42F8">
        <w:rPr>
          <w:bCs/>
          <w:color w:val="000000"/>
          <w:sz w:val="28"/>
          <w:szCs w:val="28"/>
          <w:lang w:val="uk-UA"/>
        </w:rPr>
        <w:t xml:space="preserve"> </w:t>
      </w:r>
      <w:r>
        <w:rPr>
          <w:bCs/>
          <w:color w:val="000000"/>
          <w:sz w:val="28"/>
          <w:szCs w:val="28"/>
          <w:lang w:val="en-GB"/>
        </w:rPr>
        <w:t>I</w:t>
      </w:r>
      <w:r w:rsidRPr="009A42F8">
        <w:rPr>
          <w:bCs/>
          <w:color w:val="000000"/>
          <w:sz w:val="28"/>
          <w:szCs w:val="28"/>
          <w:lang w:val="uk-UA"/>
        </w:rPr>
        <w:t>.</w:t>
      </w:r>
      <w:r>
        <w:rPr>
          <w:bCs/>
          <w:color w:val="000000"/>
          <w:sz w:val="28"/>
          <w:szCs w:val="28"/>
          <w:lang w:val="en-US"/>
        </w:rPr>
        <w:t>V</w:t>
      </w:r>
      <w:r w:rsidRPr="009A42F8">
        <w:rPr>
          <w:bCs/>
          <w:color w:val="000000"/>
          <w:sz w:val="28"/>
          <w:szCs w:val="28"/>
          <w:lang w:val="uk-UA"/>
        </w:rPr>
        <w:t xml:space="preserve">., </w:t>
      </w:r>
      <w:r>
        <w:rPr>
          <w:bCs/>
          <w:color w:val="000000"/>
          <w:sz w:val="28"/>
          <w:szCs w:val="28"/>
          <w:lang w:val="en-GB"/>
        </w:rPr>
        <w:t>Lipatnikova</w:t>
      </w:r>
      <w:r w:rsidRPr="009A42F8">
        <w:rPr>
          <w:bCs/>
          <w:color w:val="000000"/>
          <w:sz w:val="28"/>
          <w:szCs w:val="28"/>
          <w:lang w:val="uk-UA"/>
        </w:rPr>
        <w:t xml:space="preserve"> </w:t>
      </w:r>
      <w:r>
        <w:rPr>
          <w:bCs/>
          <w:color w:val="000000"/>
          <w:sz w:val="28"/>
          <w:szCs w:val="28"/>
          <w:lang w:val="en-GB"/>
        </w:rPr>
        <w:t>K</w:t>
      </w:r>
      <w:r w:rsidRPr="009A42F8">
        <w:rPr>
          <w:bCs/>
          <w:color w:val="000000"/>
          <w:sz w:val="28"/>
          <w:szCs w:val="28"/>
          <w:lang w:val="uk-UA"/>
        </w:rPr>
        <w:t>.</w:t>
      </w:r>
      <w:r>
        <w:rPr>
          <w:bCs/>
          <w:color w:val="000000"/>
          <w:sz w:val="28"/>
          <w:szCs w:val="28"/>
          <w:lang w:val="en-US"/>
        </w:rPr>
        <w:t>I</w:t>
      </w:r>
      <w:r w:rsidRPr="009A42F8">
        <w:rPr>
          <w:bCs/>
          <w:color w:val="000000"/>
          <w:sz w:val="28"/>
          <w:szCs w:val="28"/>
          <w:lang w:val="uk-UA"/>
        </w:rPr>
        <w:t xml:space="preserve">. </w:t>
      </w:r>
      <w:r>
        <w:rPr>
          <w:bCs/>
          <w:color w:val="000000"/>
          <w:sz w:val="28"/>
          <w:szCs w:val="28"/>
          <w:lang w:val="en-GB"/>
        </w:rPr>
        <w:t>et</w:t>
      </w:r>
      <w:r w:rsidRPr="009A42F8">
        <w:rPr>
          <w:bCs/>
          <w:color w:val="000000"/>
          <w:sz w:val="28"/>
          <w:szCs w:val="28"/>
          <w:lang w:val="uk-UA"/>
        </w:rPr>
        <w:t xml:space="preserve"> </w:t>
      </w:r>
      <w:r>
        <w:rPr>
          <w:bCs/>
          <w:color w:val="000000"/>
          <w:sz w:val="28"/>
          <w:szCs w:val="28"/>
          <w:lang w:val="en-GB"/>
        </w:rPr>
        <w:t>al</w:t>
      </w:r>
      <w:r w:rsidRPr="009A42F8">
        <w:rPr>
          <w:bCs/>
          <w:color w:val="000000"/>
          <w:sz w:val="28"/>
          <w:szCs w:val="28"/>
          <w:lang w:val="uk-UA"/>
        </w:rPr>
        <w:t xml:space="preserve">. </w:t>
      </w:r>
      <w:r w:rsidRPr="0008079C">
        <w:rPr>
          <w:bCs/>
          <w:color w:val="000000"/>
          <w:sz w:val="28"/>
          <w:szCs w:val="28"/>
          <w:lang w:val="en-GB"/>
        </w:rPr>
        <w:t>Monoclonal antibodies used to differentiate between poliovirus types 1 and 3</w:t>
      </w:r>
      <w:r>
        <w:rPr>
          <w:bCs/>
          <w:color w:val="000000"/>
          <w:sz w:val="28"/>
          <w:szCs w:val="28"/>
          <w:lang w:val="en-GB"/>
        </w:rPr>
        <w:t xml:space="preserve"> </w:t>
      </w:r>
      <w:r w:rsidRPr="009A42F8">
        <w:rPr>
          <w:bCs/>
          <w:color w:val="000000"/>
          <w:sz w:val="28"/>
          <w:szCs w:val="28"/>
          <w:lang w:val="uk-UA"/>
        </w:rPr>
        <w:t xml:space="preserve">// </w:t>
      </w:r>
      <w:r>
        <w:rPr>
          <w:bCs/>
          <w:color w:val="000000"/>
          <w:sz w:val="28"/>
          <w:szCs w:val="28"/>
          <w:lang w:val="en-GB"/>
        </w:rPr>
        <w:t>J</w:t>
      </w:r>
      <w:r w:rsidRPr="009A42F8">
        <w:rPr>
          <w:bCs/>
          <w:color w:val="000000"/>
          <w:sz w:val="28"/>
          <w:szCs w:val="28"/>
          <w:lang w:val="uk-UA"/>
        </w:rPr>
        <w:t xml:space="preserve">. </w:t>
      </w:r>
      <w:r w:rsidRPr="007F4A6D">
        <w:rPr>
          <w:color w:val="000000"/>
          <w:sz w:val="28"/>
          <w:szCs w:val="28"/>
          <w:lang w:val="en-GB"/>
        </w:rPr>
        <w:t>Mikrobiol</w:t>
      </w:r>
      <w:r>
        <w:rPr>
          <w:color w:val="000000"/>
          <w:sz w:val="28"/>
          <w:szCs w:val="28"/>
          <w:lang w:val="en-GB"/>
        </w:rPr>
        <w:t>ogy</w:t>
      </w:r>
      <w:r w:rsidRPr="009A42F8">
        <w:rPr>
          <w:color w:val="000000"/>
          <w:sz w:val="28"/>
          <w:szCs w:val="28"/>
          <w:lang w:val="uk-UA"/>
        </w:rPr>
        <w:t xml:space="preserve">.- </w:t>
      </w:r>
      <w:r>
        <w:rPr>
          <w:color w:val="000000"/>
          <w:sz w:val="28"/>
          <w:szCs w:val="28"/>
          <w:lang w:val="en-GB"/>
        </w:rPr>
        <w:t xml:space="preserve">2001.- </w:t>
      </w:r>
      <w:r>
        <w:rPr>
          <w:color w:val="000000"/>
          <w:sz w:val="28"/>
          <w:szCs w:val="28"/>
          <w:lang w:val="uk-UA"/>
        </w:rPr>
        <w:t xml:space="preserve">№ </w:t>
      </w:r>
      <w:r>
        <w:rPr>
          <w:color w:val="000000"/>
          <w:sz w:val="28"/>
          <w:szCs w:val="28"/>
          <w:lang w:val="en-US"/>
        </w:rPr>
        <w:t xml:space="preserve">63 (6). – P. 42 – 52.      </w:t>
      </w:r>
    </w:p>
    <w:p w:rsidR="00BF46BD" w:rsidRPr="009358A3" w:rsidRDefault="00BF46BD" w:rsidP="006F3D8A">
      <w:pPr>
        <w:numPr>
          <w:ilvl w:val="0"/>
          <w:numId w:val="61"/>
        </w:numPr>
        <w:suppressAutoHyphens w:val="0"/>
        <w:spacing w:line="360" w:lineRule="auto"/>
        <w:jc w:val="both"/>
        <w:rPr>
          <w:sz w:val="28"/>
          <w:szCs w:val="28"/>
          <w:lang w:val="uk-UA"/>
        </w:rPr>
      </w:pPr>
      <w:r>
        <w:rPr>
          <w:sz w:val="28"/>
          <w:szCs w:val="28"/>
          <w:lang w:val="en-US"/>
        </w:rPr>
        <w:t>Morimoto N., Abe S., Hashizume S.</w:t>
      </w:r>
      <w:r>
        <w:rPr>
          <w:sz w:val="28"/>
          <w:szCs w:val="28"/>
          <w:lang w:val="uk-UA"/>
        </w:rPr>
        <w:t xml:space="preserve"> </w:t>
      </w:r>
      <w:r>
        <w:rPr>
          <w:sz w:val="28"/>
          <w:szCs w:val="28"/>
          <w:lang w:val="en-US"/>
        </w:rPr>
        <w:t xml:space="preserve">Poliovirus (Sabin strain) multiplication in human intestinal tract after oral polio vaccination // J. Kansenshogaku Zasshi. – 1997. - </w:t>
      </w:r>
      <w:r>
        <w:rPr>
          <w:sz w:val="28"/>
          <w:szCs w:val="28"/>
          <w:lang w:val="uk-UA"/>
        </w:rPr>
        <w:t>№</w:t>
      </w:r>
      <w:r>
        <w:rPr>
          <w:sz w:val="28"/>
          <w:szCs w:val="28"/>
          <w:lang w:val="en-US"/>
        </w:rPr>
        <w:t xml:space="preserve"> 71 (4).</w:t>
      </w:r>
      <w:r>
        <w:rPr>
          <w:sz w:val="28"/>
          <w:szCs w:val="28"/>
          <w:lang w:val="uk-UA"/>
        </w:rPr>
        <w:t xml:space="preserve"> </w:t>
      </w:r>
      <w:r>
        <w:rPr>
          <w:sz w:val="28"/>
          <w:szCs w:val="28"/>
          <w:lang w:val="en-US"/>
        </w:rPr>
        <w:t xml:space="preserve">- P. 307 - 312.                      </w:t>
      </w:r>
      <w:r>
        <w:rPr>
          <w:sz w:val="28"/>
          <w:szCs w:val="28"/>
          <w:lang w:val="uk-UA"/>
        </w:rPr>
        <w:t xml:space="preserve">          </w:t>
      </w:r>
    </w:p>
    <w:p w:rsidR="00BF46BD" w:rsidRPr="003A09D2" w:rsidRDefault="00BF46BD" w:rsidP="006F3D8A">
      <w:pPr>
        <w:numPr>
          <w:ilvl w:val="0"/>
          <w:numId w:val="61"/>
        </w:numPr>
        <w:suppressAutoHyphens w:val="0"/>
        <w:spacing w:line="360" w:lineRule="auto"/>
        <w:jc w:val="both"/>
        <w:rPr>
          <w:sz w:val="28"/>
          <w:szCs w:val="28"/>
          <w:lang w:val="uk-UA"/>
        </w:rPr>
      </w:pPr>
      <w:r>
        <w:rPr>
          <w:sz w:val="28"/>
          <w:szCs w:val="28"/>
          <w:lang w:val="en-US"/>
        </w:rPr>
        <w:t>Muir P., van Loon A.M.</w:t>
      </w:r>
      <w:r>
        <w:rPr>
          <w:sz w:val="28"/>
          <w:szCs w:val="28"/>
          <w:lang w:val="uk-UA"/>
        </w:rPr>
        <w:t xml:space="preserve"> </w:t>
      </w:r>
      <w:r>
        <w:rPr>
          <w:sz w:val="28"/>
          <w:szCs w:val="28"/>
          <w:lang w:val="en-US"/>
        </w:rPr>
        <w:t>Enterovirus infections of the central nervous system</w:t>
      </w:r>
      <w:r>
        <w:rPr>
          <w:sz w:val="28"/>
          <w:szCs w:val="28"/>
          <w:lang w:val="uk-UA"/>
        </w:rPr>
        <w:t> </w:t>
      </w:r>
      <w:r>
        <w:rPr>
          <w:sz w:val="28"/>
          <w:szCs w:val="28"/>
          <w:lang w:val="en-US"/>
        </w:rPr>
        <w:t xml:space="preserve">// J. Intervirology. - 1997. - </w:t>
      </w:r>
      <w:r>
        <w:rPr>
          <w:sz w:val="28"/>
          <w:szCs w:val="28"/>
          <w:lang w:val="uk-UA"/>
        </w:rPr>
        <w:t>№</w:t>
      </w:r>
      <w:r>
        <w:rPr>
          <w:sz w:val="28"/>
          <w:szCs w:val="28"/>
          <w:lang w:val="en-US"/>
        </w:rPr>
        <w:t xml:space="preserve"> 40 (2 - 3). - P. 153 - 166.   </w:t>
      </w:r>
    </w:p>
    <w:p w:rsidR="00BF46BD" w:rsidRPr="00451176" w:rsidRDefault="00BF46BD" w:rsidP="006F3D8A">
      <w:pPr>
        <w:numPr>
          <w:ilvl w:val="0"/>
          <w:numId w:val="61"/>
        </w:numPr>
        <w:suppressAutoHyphens w:val="0"/>
        <w:spacing w:line="360" w:lineRule="auto"/>
        <w:jc w:val="both"/>
        <w:rPr>
          <w:bCs/>
          <w:color w:val="000000"/>
          <w:sz w:val="28"/>
          <w:szCs w:val="28"/>
          <w:lang w:val="en-GB"/>
        </w:rPr>
      </w:pPr>
      <w:r w:rsidRPr="00451176">
        <w:rPr>
          <w:bCs/>
          <w:color w:val="000000"/>
          <w:sz w:val="28"/>
          <w:szCs w:val="28"/>
          <w:lang w:val="en-GB"/>
        </w:rPr>
        <w:lastRenderedPageBreak/>
        <w:t>Muscat</w:t>
      </w:r>
      <w:r>
        <w:rPr>
          <w:bCs/>
          <w:color w:val="000000"/>
          <w:sz w:val="28"/>
          <w:szCs w:val="28"/>
          <w:lang w:val="en-GB"/>
        </w:rPr>
        <w:t xml:space="preserve"> M.</w:t>
      </w:r>
      <w:r w:rsidRPr="00451176">
        <w:rPr>
          <w:bCs/>
          <w:color w:val="000000"/>
          <w:sz w:val="28"/>
          <w:szCs w:val="28"/>
          <w:lang w:val="en-GB"/>
        </w:rPr>
        <w:t>, Fiore</w:t>
      </w:r>
      <w:r>
        <w:rPr>
          <w:bCs/>
          <w:color w:val="000000"/>
          <w:sz w:val="28"/>
          <w:szCs w:val="28"/>
          <w:lang w:val="en-GB"/>
        </w:rPr>
        <w:t xml:space="preserve"> L.,  Busuttil R.,  Gilles H.M. </w:t>
      </w:r>
      <w:r w:rsidRPr="00451176">
        <w:rPr>
          <w:bCs/>
          <w:color w:val="000000"/>
          <w:sz w:val="28"/>
          <w:szCs w:val="28"/>
          <w:lang w:val="en-GB"/>
        </w:rPr>
        <w:t>Surveillance of wild polioviruses in patients with acute flaccid paralysis in Malta during 1998 and 1999</w:t>
      </w:r>
      <w:r>
        <w:rPr>
          <w:bCs/>
          <w:color w:val="000000"/>
          <w:sz w:val="28"/>
          <w:szCs w:val="28"/>
          <w:lang w:val="en-GB"/>
        </w:rPr>
        <w:t xml:space="preserve"> // </w:t>
      </w:r>
      <w:r w:rsidRPr="00451176">
        <w:rPr>
          <w:color w:val="000000"/>
          <w:sz w:val="28"/>
          <w:szCs w:val="28"/>
          <w:lang w:val="en-GB"/>
        </w:rPr>
        <w:t>Eur</w:t>
      </w:r>
      <w:r>
        <w:rPr>
          <w:color w:val="000000"/>
          <w:sz w:val="28"/>
          <w:szCs w:val="28"/>
          <w:lang w:val="en-GB"/>
        </w:rPr>
        <w:t>.</w:t>
      </w:r>
      <w:r w:rsidRPr="00451176">
        <w:rPr>
          <w:color w:val="000000"/>
          <w:sz w:val="28"/>
          <w:szCs w:val="28"/>
          <w:lang w:val="en-GB"/>
        </w:rPr>
        <w:t xml:space="preserve"> J</w:t>
      </w:r>
      <w:r>
        <w:rPr>
          <w:color w:val="000000"/>
          <w:sz w:val="28"/>
          <w:szCs w:val="28"/>
          <w:lang w:val="en-GB"/>
        </w:rPr>
        <w:t>.</w:t>
      </w:r>
      <w:r w:rsidRPr="00451176">
        <w:rPr>
          <w:color w:val="000000"/>
          <w:sz w:val="28"/>
          <w:szCs w:val="28"/>
          <w:lang w:val="en-GB"/>
        </w:rPr>
        <w:t xml:space="preserve"> Epidemiol.</w:t>
      </w:r>
      <w:r>
        <w:rPr>
          <w:color w:val="000000"/>
          <w:sz w:val="28"/>
          <w:szCs w:val="28"/>
          <w:lang w:val="en-GB"/>
        </w:rPr>
        <w:t xml:space="preserve"> -  </w:t>
      </w:r>
      <w:r w:rsidRPr="00451176">
        <w:rPr>
          <w:color w:val="000000"/>
          <w:sz w:val="28"/>
          <w:szCs w:val="28"/>
          <w:lang w:val="en-GB"/>
        </w:rPr>
        <w:t>2000</w:t>
      </w:r>
      <w:r>
        <w:rPr>
          <w:color w:val="000000"/>
          <w:sz w:val="28"/>
          <w:szCs w:val="28"/>
          <w:lang w:val="en-GB"/>
        </w:rPr>
        <w:t xml:space="preserve">. - </w:t>
      </w:r>
      <w:r>
        <w:rPr>
          <w:color w:val="000000"/>
          <w:sz w:val="28"/>
          <w:szCs w:val="28"/>
          <w:lang w:val="uk-UA"/>
        </w:rPr>
        <w:t>№</w:t>
      </w:r>
      <w:r>
        <w:rPr>
          <w:color w:val="000000"/>
          <w:sz w:val="28"/>
          <w:szCs w:val="28"/>
          <w:lang w:val="en-US"/>
        </w:rPr>
        <w:t xml:space="preserve"> </w:t>
      </w:r>
      <w:r w:rsidRPr="00451176">
        <w:rPr>
          <w:color w:val="000000"/>
          <w:sz w:val="28"/>
          <w:szCs w:val="28"/>
          <w:lang w:val="en-GB"/>
        </w:rPr>
        <w:t>16</w:t>
      </w:r>
      <w:r>
        <w:rPr>
          <w:color w:val="000000"/>
          <w:sz w:val="28"/>
          <w:szCs w:val="28"/>
          <w:lang w:val="en-GB"/>
        </w:rPr>
        <w:t xml:space="preserve"> (11). – P. </w:t>
      </w:r>
      <w:r w:rsidRPr="00451176">
        <w:rPr>
          <w:color w:val="000000"/>
          <w:sz w:val="28"/>
          <w:szCs w:val="28"/>
          <w:lang w:val="en-GB"/>
        </w:rPr>
        <w:t>1057</w:t>
      </w:r>
      <w:r>
        <w:rPr>
          <w:color w:val="000000"/>
          <w:sz w:val="28"/>
          <w:szCs w:val="28"/>
          <w:lang w:val="en-GB"/>
        </w:rPr>
        <w:t xml:space="preserve"> </w:t>
      </w:r>
      <w:r w:rsidRPr="00451176">
        <w:rPr>
          <w:color w:val="000000"/>
          <w:sz w:val="28"/>
          <w:szCs w:val="28"/>
          <w:lang w:val="en-GB"/>
        </w:rPr>
        <w:t>-</w:t>
      </w:r>
      <w:r>
        <w:rPr>
          <w:color w:val="000000"/>
          <w:sz w:val="28"/>
          <w:szCs w:val="28"/>
          <w:lang w:val="en-GB"/>
        </w:rPr>
        <w:t xml:space="preserve"> 10</w:t>
      </w:r>
      <w:r w:rsidRPr="00451176">
        <w:rPr>
          <w:color w:val="000000"/>
          <w:sz w:val="28"/>
          <w:szCs w:val="28"/>
          <w:lang w:val="en-GB"/>
        </w:rPr>
        <w:t>60.</w:t>
      </w:r>
      <w:r>
        <w:rPr>
          <w:color w:val="000000"/>
          <w:sz w:val="28"/>
          <w:szCs w:val="28"/>
          <w:lang w:val="en-GB"/>
        </w:rPr>
        <w:t xml:space="preserve">                            </w:t>
      </w:r>
    </w:p>
    <w:p w:rsidR="00BF46BD" w:rsidRPr="00506FCF"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Rezapkin G.V., Fan L., Asher D.M., Fibi M.R. et al. Mutations in Sabin 2 strain of poliovirus and stability of attenuation phenotype // J. Virology.- 1999. - </w:t>
      </w:r>
      <w:r>
        <w:rPr>
          <w:bCs/>
          <w:sz w:val="28"/>
          <w:szCs w:val="28"/>
          <w:lang w:val="uk-UA"/>
        </w:rPr>
        <w:t>№</w:t>
      </w:r>
      <w:r>
        <w:rPr>
          <w:bCs/>
          <w:sz w:val="28"/>
          <w:szCs w:val="28"/>
          <w:lang w:val="en-US"/>
        </w:rPr>
        <w:t xml:space="preserve"> 258 (1). - P. 152 - 160.                                 </w:t>
      </w:r>
    </w:p>
    <w:p w:rsidR="00BF46BD" w:rsidRPr="00A9169B"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Guillot S., Caro V., Cuervo N.,  Korotkova E. et al. Natural genetic exchanges between vaccine and wild poliovirus strains in humans // J. Virology. - </w:t>
      </w:r>
      <w:r>
        <w:rPr>
          <w:bCs/>
          <w:sz w:val="28"/>
          <w:szCs w:val="28"/>
          <w:lang w:val="uk-UA"/>
        </w:rPr>
        <w:t>№</w:t>
      </w:r>
      <w:r>
        <w:rPr>
          <w:bCs/>
          <w:sz w:val="28"/>
          <w:szCs w:val="28"/>
          <w:lang w:val="en-US"/>
        </w:rPr>
        <w:t xml:space="preserve"> 74 (14). - P. 8434 - 8443.                                 </w:t>
      </w:r>
    </w:p>
    <w:p w:rsidR="00BF46BD" w:rsidRPr="00940104"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Yoneyama T., Yoshida H., Shimizu H., Yoshii K. et al. Neurovirulence of Sabin 1-derived polioviruses isolated from an immunodeficient patient with prolonged viral excretion // J. Dev. Biol. (Basel). - 2001. - </w:t>
      </w:r>
      <w:r>
        <w:rPr>
          <w:bCs/>
          <w:sz w:val="28"/>
          <w:szCs w:val="28"/>
          <w:lang w:val="uk-UA"/>
        </w:rPr>
        <w:t>№</w:t>
      </w:r>
      <w:r>
        <w:rPr>
          <w:bCs/>
          <w:sz w:val="28"/>
          <w:szCs w:val="28"/>
          <w:lang w:val="en-US"/>
        </w:rPr>
        <w:t xml:space="preserve"> 105.- P. 93 -98.               </w:t>
      </w:r>
    </w:p>
    <w:p w:rsidR="00BF46BD" w:rsidRPr="00F046CD"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Buttinelli G., Donati V., Fiore S., Marturano J. et al. Nucleotide variation in Sabin type 2 poliovirus from an immunodeficient patient with poliomyelitis // J. Gen. Virol. - 2003. - </w:t>
      </w:r>
      <w:r>
        <w:rPr>
          <w:bCs/>
          <w:sz w:val="28"/>
          <w:szCs w:val="28"/>
          <w:lang w:val="uk-UA"/>
        </w:rPr>
        <w:t>№ 84</w:t>
      </w:r>
      <w:r>
        <w:rPr>
          <w:bCs/>
          <w:sz w:val="28"/>
          <w:szCs w:val="28"/>
          <w:lang w:val="en-US"/>
        </w:rPr>
        <w:t xml:space="preserve">. - P. 1215 - 1221.        </w:t>
      </w:r>
    </w:p>
    <w:p w:rsidR="00BF46BD" w:rsidRPr="0017399F" w:rsidRDefault="00BF46BD" w:rsidP="006F3D8A">
      <w:pPr>
        <w:numPr>
          <w:ilvl w:val="0"/>
          <w:numId w:val="61"/>
        </w:numPr>
        <w:suppressAutoHyphens w:val="0"/>
        <w:spacing w:line="360" w:lineRule="auto"/>
        <w:jc w:val="both"/>
        <w:rPr>
          <w:sz w:val="28"/>
          <w:lang w:val="uk-UA"/>
        </w:rPr>
      </w:pPr>
      <w:r>
        <w:rPr>
          <w:sz w:val="28"/>
          <w:lang w:val="en-US"/>
        </w:rPr>
        <w:t xml:space="preserve">  Oliveira L.H., Struchiner C.J. Vaccine-associated paralytic poliomyelitis</w:t>
      </w:r>
      <w:r>
        <w:rPr>
          <w:sz w:val="28"/>
          <w:lang w:val="uk-UA"/>
        </w:rPr>
        <w:t xml:space="preserve">: </w:t>
      </w:r>
      <w:r>
        <w:rPr>
          <w:sz w:val="28"/>
          <w:lang w:val="en-US"/>
        </w:rPr>
        <w:t xml:space="preserve">a retrospective cohort study of acute flaccid paralyses in Brazil // Int. J. of Epidemiol. - 2000. - </w:t>
      </w:r>
      <w:r w:rsidRPr="00916292">
        <w:rPr>
          <w:sz w:val="28"/>
          <w:lang w:val="en-GB"/>
        </w:rPr>
        <w:t>№</w:t>
      </w:r>
      <w:r>
        <w:rPr>
          <w:sz w:val="28"/>
          <w:lang w:val="en-US"/>
        </w:rPr>
        <w:t xml:space="preserve"> 29. - P. 757 - 763.                             </w:t>
      </w:r>
    </w:p>
    <w:p w:rsidR="00BF46BD" w:rsidRPr="00FD0DD0" w:rsidRDefault="00BF46BD" w:rsidP="006F3D8A">
      <w:pPr>
        <w:numPr>
          <w:ilvl w:val="0"/>
          <w:numId w:val="61"/>
        </w:numPr>
        <w:suppressAutoHyphens w:val="0"/>
        <w:spacing w:line="360" w:lineRule="auto"/>
        <w:jc w:val="both"/>
        <w:rPr>
          <w:sz w:val="28"/>
          <w:szCs w:val="28"/>
          <w:lang w:val="uk-UA"/>
        </w:rPr>
      </w:pPr>
      <w:r>
        <w:rPr>
          <w:sz w:val="28"/>
          <w:szCs w:val="28"/>
          <w:lang w:val="en-US"/>
        </w:rPr>
        <w:t>Tatem J.M., Weeks-Levy C., Mento S.J., DiMichele S.J. et al. Oral poliovirus vaccine in the United States</w:t>
      </w:r>
      <w:r>
        <w:rPr>
          <w:sz w:val="28"/>
          <w:szCs w:val="28"/>
          <w:lang w:val="uk-UA"/>
        </w:rPr>
        <w:t xml:space="preserve">: </w:t>
      </w:r>
      <w:r>
        <w:rPr>
          <w:sz w:val="28"/>
          <w:szCs w:val="28"/>
          <w:lang w:val="en-US"/>
        </w:rPr>
        <w:t xml:space="preserve">molecular characterization of Sabin type 3 after replication in the gut of vaccines // J. Med. Virol. - 1991. - </w:t>
      </w:r>
      <w:r>
        <w:rPr>
          <w:sz w:val="28"/>
          <w:szCs w:val="28"/>
          <w:lang w:val="uk-UA"/>
        </w:rPr>
        <w:t>№</w:t>
      </w:r>
      <w:r>
        <w:rPr>
          <w:sz w:val="28"/>
          <w:szCs w:val="28"/>
          <w:lang w:val="en-US"/>
        </w:rPr>
        <w:t xml:space="preserve"> 35 (2). - P. 101 - 109.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 xml:space="preserve">Worobey M., Santiago M.L., Keele B.F., Ndjango J.B. et al. </w:t>
      </w:r>
      <w:r w:rsidRPr="00620F54">
        <w:rPr>
          <w:bCs/>
          <w:color w:val="000000"/>
          <w:sz w:val="28"/>
          <w:szCs w:val="28"/>
          <w:lang w:val="en-US"/>
        </w:rPr>
        <w:t>Origin of AIDS: contaminated polio vaccine theory refuted</w:t>
      </w:r>
      <w:r>
        <w:rPr>
          <w:bCs/>
          <w:color w:val="000000"/>
          <w:sz w:val="28"/>
          <w:szCs w:val="28"/>
          <w:lang w:val="en-US"/>
        </w:rPr>
        <w:t xml:space="preserve"> // J. </w:t>
      </w:r>
      <w:r w:rsidRPr="00620F54">
        <w:rPr>
          <w:color w:val="000000"/>
          <w:sz w:val="28"/>
          <w:szCs w:val="28"/>
          <w:lang w:val="en-GB"/>
        </w:rPr>
        <w:t>Nature.</w:t>
      </w:r>
      <w:r>
        <w:rPr>
          <w:color w:val="000000"/>
          <w:sz w:val="28"/>
          <w:szCs w:val="28"/>
          <w:lang w:val="en-GB"/>
        </w:rPr>
        <w:t xml:space="preserve"> – 2004. - </w:t>
      </w:r>
      <w:r>
        <w:rPr>
          <w:color w:val="000000"/>
          <w:sz w:val="28"/>
          <w:szCs w:val="28"/>
          <w:lang w:val="uk-UA"/>
        </w:rPr>
        <w:t xml:space="preserve">№ </w:t>
      </w:r>
      <w:r w:rsidRPr="00620F54">
        <w:rPr>
          <w:color w:val="000000"/>
          <w:sz w:val="28"/>
          <w:szCs w:val="28"/>
          <w:lang w:val="en-GB"/>
        </w:rPr>
        <w:t>428</w:t>
      </w:r>
      <w:r>
        <w:rPr>
          <w:color w:val="000000"/>
          <w:sz w:val="28"/>
          <w:szCs w:val="28"/>
          <w:lang w:val="en-GB"/>
        </w:rPr>
        <w:t xml:space="preserve"> </w:t>
      </w:r>
      <w:r w:rsidRPr="00620F54">
        <w:rPr>
          <w:color w:val="000000"/>
          <w:sz w:val="28"/>
          <w:szCs w:val="28"/>
          <w:lang w:val="en-GB"/>
        </w:rPr>
        <w:t>(6985)</w:t>
      </w:r>
      <w:r>
        <w:rPr>
          <w:color w:val="000000"/>
          <w:sz w:val="28"/>
          <w:szCs w:val="28"/>
          <w:lang w:val="en-GB"/>
        </w:rPr>
        <w:t xml:space="preserve">. – P. </w:t>
      </w:r>
      <w:r w:rsidRPr="00620F54">
        <w:rPr>
          <w:color w:val="000000"/>
          <w:sz w:val="28"/>
          <w:szCs w:val="28"/>
          <w:lang w:val="en-GB"/>
        </w:rPr>
        <w:t>820.</w:t>
      </w:r>
      <w:r>
        <w:rPr>
          <w:color w:val="000000"/>
          <w:sz w:val="28"/>
          <w:szCs w:val="28"/>
          <w:lang w:val="en-GB"/>
        </w:rPr>
        <w:t xml:space="preserve"> </w:t>
      </w:r>
    </w:p>
    <w:p w:rsidR="00BF46BD" w:rsidRPr="001A4E01" w:rsidRDefault="00BF46BD" w:rsidP="006F3D8A">
      <w:pPr>
        <w:numPr>
          <w:ilvl w:val="0"/>
          <w:numId w:val="61"/>
        </w:numPr>
        <w:suppressAutoHyphens w:val="0"/>
        <w:spacing w:line="360" w:lineRule="auto"/>
        <w:jc w:val="both"/>
        <w:rPr>
          <w:sz w:val="28"/>
          <w:szCs w:val="28"/>
          <w:lang w:val="uk-UA"/>
        </w:rPr>
      </w:pPr>
      <w:r>
        <w:rPr>
          <w:sz w:val="28"/>
          <w:lang w:val="en-US"/>
        </w:rPr>
        <w:t xml:space="preserve">Ivanova O.E., Eremeeva T.P., Lipskaya G.Y., Cherkasova E.A. et al. Outbreak of paralytic poliomyelitis in the Chechen Republic in 1995 // J. Dev. Biol. (Basel). – 2001. - </w:t>
      </w:r>
      <w:r>
        <w:rPr>
          <w:sz w:val="28"/>
          <w:lang w:val="uk-UA"/>
        </w:rPr>
        <w:t>№</w:t>
      </w:r>
      <w:r>
        <w:rPr>
          <w:sz w:val="28"/>
          <w:lang w:val="en-US"/>
        </w:rPr>
        <w:t xml:space="preserve"> 105. - P. 231 - 237.                        </w:t>
      </w:r>
    </w:p>
    <w:p w:rsidR="00BF46BD" w:rsidRPr="00CA4939" w:rsidRDefault="00BF46BD" w:rsidP="006F3D8A">
      <w:pPr>
        <w:numPr>
          <w:ilvl w:val="0"/>
          <w:numId w:val="61"/>
        </w:numPr>
        <w:suppressAutoHyphens w:val="0"/>
        <w:spacing w:line="360" w:lineRule="auto"/>
        <w:jc w:val="both"/>
        <w:rPr>
          <w:sz w:val="28"/>
          <w:szCs w:val="28"/>
          <w:lang w:val="uk-UA"/>
        </w:rPr>
      </w:pPr>
      <w:r>
        <w:rPr>
          <w:sz w:val="28"/>
          <w:szCs w:val="28"/>
          <w:lang w:val="en-US"/>
        </w:rPr>
        <w:t>Afif H., Sutter R.W., Kew O.M., Fontaineet R.E. al. Outbreak of poliomyelitis in Gizan, Saudi Arabia</w:t>
      </w:r>
      <w:r>
        <w:rPr>
          <w:sz w:val="28"/>
          <w:szCs w:val="28"/>
          <w:lang w:val="uk-UA"/>
        </w:rPr>
        <w:t>:</w:t>
      </w:r>
      <w:r>
        <w:rPr>
          <w:sz w:val="28"/>
          <w:szCs w:val="28"/>
          <w:lang w:val="en-US"/>
        </w:rPr>
        <w:t xml:space="preserve"> cocirculation of wild type 1 polioviruses from three separate origins // J. Infect. Dis. - 1997. - </w:t>
      </w:r>
      <w:r>
        <w:rPr>
          <w:sz w:val="28"/>
          <w:szCs w:val="28"/>
          <w:lang w:val="uk-UA"/>
        </w:rPr>
        <w:t>№</w:t>
      </w:r>
      <w:r>
        <w:rPr>
          <w:sz w:val="28"/>
          <w:szCs w:val="28"/>
          <w:lang w:val="en-US"/>
        </w:rPr>
        <w:t xml:space="preserve"> 175. - P. 71 - 75. </w:t>
      </w:r>
    </w:p>
    <w:p w:rsidR="00BF46BD" w:rsidRPr="00FA6278" w:rsidRDefault="00BF46BD" w:rsidP="006F3D8A">
      <w:pPr>
        <w:numPr>
          <w:ilvl w:val="0"/>
          <w:numId w:val="61"/>
        </w:numPr>
        <w:suppressAutoHyphens w:val="0"/>
        <w:spacing w:line="360" w:lineRule="auto"/>
        <w:jc w:val="both"/>
        <w:rPr>
          <w:sz w:val="28"/>
          <w:lang w:val="uk-UA"/>
        </w:rPr>
      </w:pPr>
      <w:r>
        <w:rPr>
          <w:sz w:val="28"/>
          <w:lang w:val="en-US"/>
        </w:rPr>
        <w:lastRenderedPageBreak/>
        <w:t xml:space="preserve"> Kew O., Morris-Glasgow V., Landaverde M., Burns C. et al. Outbreak of poliomyelitis in Hispaniola associated with circulating type 1 vaccine-derived poliovirus // J. Science. - 2002. - </w:t>
      </w:r>
      <w:r>
        <w:rPr>
          <w:sz w:val="28"/>
          <w:lang w:val="uk-UA"/>
        </w:rPr>
        <w:t>№</w:t>
      </w:r>
      <w:r>
        <w:rPr>
          <w:sz w:val="28"/>
          <w:lang w:val="en-US"/>
        </w:rPr>
        <w:t xml:space="preserve"> 296. - P. 356 - 359.           </w:t>
      </w:r>
    </w:p>
    <w:p w:rsidR="00BF46BD" w:rsidRPr="001C144C" w:rsidRDefault="00BF46BD" w:rsidP="006F3D8A">
      <w:pPr>
        <w:numPr>
          <w:ilvl w:val="0"/>
          <w:numId w:val="61"/>
        </w:numPr>
        <w:suppressAutoHyphens w:val="0"/>
        <w:spacing w:line="360" w:lineRule="auto"/>
        <w:jc w:val="both"/>
        <w:rPr>
          <w:color w:val="000000"/>
          <w:sz w:val="28"/>
          <w:szCs w:val="28"/>
          <w:lang w:val="en-GB"/>
        </w:rPr>
      </w:pPr>
      <w:r>
        <w:rPr>
          <w:color w:val="000000"/>
          <w:sz w:val="28"/>
          <w:szCs w:val="28"/>
          <w:lang w:val="en-US"/>
        </w:rPr>
        <w:t xml:space="preserve"> </w:t>
      </w:r>
      <w:r w:rsidRPr="001C144C">
        <w:rPr>
          <w:bCs/>
          <w:color w:val="000000"/>
          <w:sz w:val="28"/>
          <w:szCs w:val="28"/>
          <w:lang w:val="en-GB"/>
        </w:rPr>
        <w:t>Ozkaya E</w:t>
      </w:r>
      <w:r>
        <w:rPr>
          <w:bCs/>
          <w:color w:val="000000"/>
          <w:sz w:val="28"/>
          <w:szCs w:val="28"/>
          <w:lang w:val="en-GB"/>
        </w:rPr>
        <w:t>.</w:t>
      </w:r>
      <w:r w:rsidRPr="001C144C">
        <w:rPr>
          <w:bCs/>
          <w:color w:val="000000"/>
          <w:sz w:val="28"/>
          <w:szCs w:val="28"/>
          <w:lang w:val="en-GB"/>
        </w:rPr>
        <w:t>, Arita M.</w:t>
      </w:r>
      <w:r>
        <w:rPr>
          <w:bCs/>
          <w:color w:val="000000"/>
          <w:sz w:val="28"/>
          <w:szCs w:val="28"/>
          <w:lang w:val="en-GB"/>
        </w:rPr>
        <w:t xml:space="preserve"> </w:t>
      </w:r>
      <w:r>
        <w:rPr>
          <w:color w:val="000000"/>
          <w:sz w:val="28"/>
          <w:szCs w:val="28"/>
          <w:lang w:val="en-US"/>
        </w:rPr>
        <w:t xml:space="preserve"> </w:t>
      </w:r>
      <w:r w:rsidRPr="001C144C">
        <w:rPr>
          <w:bCs/>
          <w:color w:val="000000"/>
          <w:sz w:val="28"/>
          <w:szCs w:val="28"/>
          <w:lang w:val="en-GB"/>
        </w:rPr>
        <w:t>Evaluation of an ELISA kit made in our laboratory for intratypic discrimination of poliovirus type 1 strains isolated from acute flask paralysis</w:t>
      </w:r>
      <w:r>
        <w:rPr>
          <w:bCs/>
          <w:color w:val="000000"/>
          <w:sz w:val="28"/>
          <w:szCs w:val="28"/>
          <w:lang w:val="en-GB"/>
        </w:rPr>
        <w:t xml:space="preserve"> //</w:t>
      </w:r>
      <w:r>
        <w:rPr>
          <w:color w:val="000000"/>
          <w:sz w:val="28"/>
          <w:szCs w:val="28"/>
          <w:lang w:val="en-US"/>
        </w:rPr>
        <w:t xml:space="preserve">  </w:t>
      </w:r>
      <w:r w:rsidRPr="001C144C">
        <w:rPr>
          <w:color w:val="000000"/>
          <w:sz w:val="28"/>
          <w:szCs w:val="28"/>
          <w:lang w:val="en-GB"/>
        </w:rPr>
        <w:t>Mikrobiyol</w:t>
      </w:r>
      <w:r>
        <w:rPr>
          <w:color w:val="000000"/>
          <w:sz w:val="28"/>
          <w:szCs w:val="28"/>
          <w:lang w:val="en-GB"/>
        </w:rPr>
        <w:t>.</w:t>
      </w:r>
      <w:r w:rsidRPr="001C144C">
        <w:rPr>
          <w:color w:val="000000"/>
          <w:sz w:val="28"/>
          <w:szCs w:val="28"/>
          <w:lang w:val="en-GB"/>
        </w:rPr>
        <w:t xml:space="preserve"> Bul.</w:t>
      </w:r>
      <w:r>
        <w:rPr>
          <w:color w:val="000000"/>
          <w:sz w:val="28"/>
          <w:szCs w:val="28"/>
          <w:lang w:val="en-GB"/>
        </w:rPr>
        <w:t xml:space="preserve"> – </w:t>
      </w:r>
      <w:r w:rsidRPr="001C144C">
        <w:rPr>
          <w:color w:val="000000"/>
          <w:sz w:val="28"/>
          <w:szCs w:val="28"/>
          <w:lang w:val="en-GB"/>
        </w:rPr>
        <w:t>2002</w:t>
      </w:r>
      <w:r>
        <w:rPr>
          <w:color w:val="000000"/>
          <w:sz w:val="28"/>
          <w:szCs w:val="28"/>
          <w:lang w:val="en-GB"/>
        </w:rPr>
        <w:t xml:space="preserve">. - </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Pr>
          <w:color w:val="000000"/>
          <w:sz w:val="28"/>
          <w:szCs w:val="28"/>
          <w:lang w:val="en-US"/>
        </w:rPr>
        <w:t xml:space="preserve">36 (1). – P. 71 - 77.  </w:t>
      </w:r>
    </w:p>
    <w:p w:rsidR="00BF46BD" w:rsidRPr="00274E85" w:rsidRDefault="00BF46BD" w:rsidP="006F3D8A">
      <w:pPr>
        <w:numPr>
          <w:ilvl w:val="0"/>
          <w:numId w:val="61"/>
        </w:numPr>
        <w:suppressAutoHyphens w:val="0"/>
        <w:spacing w:line="360" w:lineRule="auto"/>
        <w:jc w:val="both"/>
        <w:rPr>
          <w:sz w:val="28"/>
          <w:lang w:val="uk-UA"/>
        </w:rPr>
      </w:pPr>
      <w:r>
        <w:rPr>
          <w:sz w:val="28"/>
          <w:lang w:val="uk-UA"/>
        </w:rPr>
        <w:t xml:space="preserve"> </w:t>
      </w:r>
      <w:r>
        <w:rPr>
          <w:sz w:val="28"/>
          <w:lang w:val="en-US"/>
        </w:rPr>
        <w:t xml:space="preserve">Khalfan S.A., Chomel J.J., Mallet L., Fernandes E. et al. Paralytic poliomyelitis associated with the Sabin 3 revertant strain of poliovirus in Bahrain // J. Ann. Trop. Paediatr. – 2001. - </w:t>
      </w:r>
      <w:r>
        <w:rPr>
          <w:sz w:val="28"/>
          <w:lang w:val="uk-UA"/>
        </w:rPr>
        <w:t>№</w:t>
      </w:r>
      <w:r>
        <w:rPr>
          <w:sz w:val="28"/>
          <w:lang w:val="en-US"/>
        </w:rPr>
        <w:t xml:space="preserve">21 (3). - P. 223 - 229.   </w:t>
      </w:r>
    </w:p>
    <w:p w:rsidR="00BF46BD" w:rsidRPr="00C76CC1"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Anand R., Ghosh D., Bhupatiraju A.V., Broor S. et al. </w:t>
      </w:r>
      <w:r w:rsidRPr="00C76CC1">
        <w:rPr>
          <w:bCs/>
          <w:color w:val="000000"/>
          <w:sz w:val="28"/>
          <w:szCs w:val="28"/>
          <w:lang w:val="en-GB"/>
        </w:rPr>
        <w:t>Partial VP1/2A gene sequence based molecular epidemiology of wild type 1 poliovirus isolates from some parts of India</w:t>
      </w:r>
      <w:r>
        <w:rPr>
          <w:bCs/>
          <w:color w:val="000000"/>
          <w:sz w:val="28"/>
          <w:szCs w:val="28"/>
          <w:lang w:val="en-GB"/>
        </w:rPr>
        <w:t xml:space="preserve"> // J. </w:t>
      </w:r>
      <w:r w:rsidRPr="00C76CC1">
        <w:rPr>
          <w:color w:val="000000"/>
          <w:sz w:val="28"/>
          <w:szCs w:val="28"/>
          <w:lang w:val="en-GB"/>
        </w:rPr>
        <w:t>Epidemiol</w:t>
      </w:r>
      <w:r>
        <w:rPr>
          <w:color w:val="000000"/>
          <w:sz w:val="28"/>
          <w:szCs w:val="28"/>
          <w:lang w:val="en-GB"/>
        </w:rPr>
        <w:t>.</w:t>
      </w:r>
      <w:r w:rsidRPr="00C76CC1">
        <w:rPr>
          <w:color w:val="000000"/>
          <w:sz w:val="28"/>
          <w:szCs w:val="28"/>
          <w:lang w:val="en-GB"/>
        </w:rPr>
        <w:t xml:space="preserve"> Infect.</w:t>
      </w:r>
      <w:r>
        <w:rPr>
          <w:color w:val="000000"/>
          <w:sz w:val="28"/>
          <w:szCs w:val="28"/>
          <w:lang w:val="en-GB"/>
        </w:rPr>
        <w:t xml:space="preserve"> – </w:t>
      </w:r>
      <w:r w:rsidRPr="00C76CC1">
        <w:rPr>
          <w:color w:val="000000"/>
          <w:sz w:val="28"/>
          <w:szCs w:val="28"/>
          <w:lang w:val="en-GB"/>
        </w:rPr>
        <w:t>2002</w:t>
      </w:r>
      <w:r>
        <w:rPr>
          <w:color w:val="000000"/>
          <w:sz w:val="28"/>
          <w:szCs w:val="28"/>
          <w:lang w:val="en-GB"/>
        </w:rPr>
        <w:t xml:space="preserve">. - </w:t>
      </w:r>
      <w:r>
        <w:rPr>
          <w:color w:val="000000"/>
          <w:sz w:val="28"/>
          <w:szCs w:val="28"/>
          <w:lang w:val="uk-UA"/>
        </w:rPr>
        <w:t xml:space="preserve">№ </w:t>
      </w:r>
      <w:r>
        <w:rPr>
          <w:color w:val="000000"/>
          <w:sz w:val="28"/>
          <w:szCs w:val="28"/>
          <w:lang w:val="en-US"/>
        </w:rPr>
        <w:t xml:space="preserve">129 (1). – P. 107 – 112.          </w:t>
      </w:r>
    </w:p>
    <w:p w:rsidR="00BF46BD" w:rsidRDefault="00BF46BD" w:rsidP="006F3D8A">
      <w:pPr>
        <w:numPr>
          <w:ilvl w:val="0"/>
          <w:numId w:val="61"/>
        </w:numPr>
        <w:suppressAutoHyphens w:val="0"/>
        <w:spacing w:line="360" w:lineRule="auto"/>
        <w:jc w:val="both"/>
        <w:rPr>
          <w:color w:val="000000"/>
          <w:sz w:val="28"/>
          <w:szCs w:val="28"/>
          <w:lang w:val="en-GB"/>
        </w:rPr>
      </w:pPr>
      <w:r w:rsidRPr="00F94A56">
        <w:rPr>
          <w:bCs/>
          <w:color w:val="000000"/>
          <w:sz w:val="28"/>
          <w:szCs w:val="28"/>
          <w:lang w:val="en-GB"/>
        </w:rPr>
        <w:t>Paul Y</w:t>
      </w:r>
      <w:r>
        <w:rPr>
          <w:bCs/>
          <w:color w:val="000000"/>
          <w:sz w:val="28"/>
          <w:szCs w:val="28"/>
          <w:lang w:val="en-GB"/>
        </w:rPr>
        <w:t xml:space="preserve">. </w:t>
      </w:r>
      <w:r w:rsidRPr="00F94A56">
        <w:rPr>
          <w:bCs/>
          <w:color w:val="000000"/>
          <w:sz w:val="28"/>
          <w:szCs w:val="28"/>
          <w:lang w:val="en-GB"/>
        </w:rPr>
        <w:t>Polio eradication in India: some observations</w:t>
      </w:r>
      <w:r>
        <w:rPr>
          <w:bCs/>
          <w:color w:val="000000"/>
          <w:sz w:val="28"/>
          <w:szCs w:val="28"/>
          <w:lang w:val="en-GB"/>
        </w:rPr>
        <w:t xml:space="preserve"> // J. </w:t>
      </w:r>
      <w:r w:rsidRPr="00F94A56">
        <w:rPr>
          <w:color w:val="000000"/>
          <w:sz w:val="28"/>
          <w:szCs w:val="28"/>
          <w:lang w:val="en-GB"/>
        </w:rPr>
        <w:t>Vaccine.</w:t>
      </w:r>
      <w:r>
        <w:rPr>
          <w:color w:val="000000"/>
          <w:sz w:val="28"/>
          <w:szCs w:val="28"/>
          <w:lang w:val="en-GB"/>
        </w:rPr>
        <w:t xml:space="preserve"> – </w:t>
      </w:r>
      <w:r w:rsidRPr="00F94A56">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F94A56">
        <w:rPr>
          <w:color w:val="000000"/>
          <w:sz w:val="28"/>
          <w:szCs w:val="28"/>
          <w:lang w:val="en-GB"/>
        </w:rPr>
        <w:t>22</w:t>
      </w:r>
      <w:r>
        <w:rPr>
          <w:color w:val="000000"/>
          <w:sz w:val="28"/>
          <w:szCs w:val="28"/>
          <w:lang w:val="en-GB"/>
        </w:rPr>
        <w:t xml:space="preserve"> </w:t>
      </w:r>
      <w:r w:rsidRPr="00F94A56">
        <w:rPr>
          <w:color w:val="000000"/>
          <w:sz w:val="28"/>
          <w:szCs w:val="28"/>
          <w:lang w:val="en-GB"/>
        </w:rPr>
        <w:t>(31-32)</w:t>
      </w:r>
      <w:r>
        <w:rPr>
          <w:color w:val="000000"/>
          <w:sz w:val="28"/>
          <w:szCs w:val="28"/>
          <w:lang w:val="en-GB"/>
        </w:rPr>
        <w:t xml:space="preserve">. – P. </w:t>
      </w:r>
      <w:r w:rsidRPr="00F94A56">
        <w:rPr>
          <w:color w:val="000000"/>
          <w:sz w:val="28"/>
          <w:szCs w:val="28"/>
          <w:lang w:val="en-GB"/>
        </w:rPr>
        <w:t>4144</w:t>
      </w:r>
      <w:r>
        <w:rPr>
          <w:color w:val="000000"/>
          <w:sz w:val="28"/>
          <w:szCs w:val="28"/>
          <w:lang w:val="en-GB"/>
        </w:rPr>
        <w:t xml:space="preserve"> </w:t>
      </w:r>
      <w:r w:rsidRPr="00F94A56">
        <w:rPr>
          <w:color w:val="000000"/>
          <w:sz w:val="28"/>
          <w:szCs w:val="28"/>
          <w:lang w:val="en-GB"/>
        </w:rPr>
        <w:t>-</w:t>
      </w:r>
      <w:r>
        <w:rPr>
          <w:color w:val="000000"/>
          <w:sz w:val="28"/>
          <w:szCs w:val="28"/>
          <w:lang w:val="en-GB"/>
        </w:rPr>
        <w:t xml:space="preserve"> 4148</w:t>
      </w:r>
      <w:r w:rsidRPr="00F94A56">
        <w:rPr>
          <w:color w:val="000000"/>
          <w:sz w:val="28"/>
          <w:szCs w:val="28"/>
          <w:lang w:val="en-GB"/>
        </w:rPr>
        <w:t>.</w:t>
      </w:r>
      <w:r>
        <w:rPr>
          <w:color w:val="000000"/>
          <w:sz w:val="28"/>
          <w:szCs w:val="28"/>
          <w:lang w:val="en-GB"/>
        </w:rPr>
        <w:t xml:space="preserve">                        </w:t>
      </w:r>
    </w:p>
    <w:p w:rsidR="00BF46BD" w:rsidRPr="00562795" w:rsidRDefault="00BF46BD" w:rsidP="006F3D8A">
      <w:pPr>
        <w:numPr>
          <w:ilvl w:val="0"/>
          <w:numId w:val="61"/>
        </w:numPr>
        <w:suppressAutoHyphens w:val="0"/>
        <w:spacing w:line="360" w:lineRule="auto"/>
        <w:jc w:val="both"/>
        <w:rPr>
          <w:color w:val="000000"/>
          <w:sz w:val="28"/>
          <w:szCs w:val="28"/>
          <w:lang w:val="en-GB"/>
        </w:rPr>
      </w:pPr>
      <w:r w:rsidRPr="00562795">
        <w:rPr>
          <w:bCs/>
          <w:color w:val="000000"/>
          <w:sz w:val="28"/>
          <w:szCs w:val="28"/>
          <w:lang w:val="en-GB"/>
        </w:rPr>
        <w:t>Pe</w:t>
      </w:r>
      <w:r>
        <w:rPr>
          <w:bCs/>
          <w:color w:val="000000"/>
          <w:sz w:val="28"/>
          <w:szCs w:val="28"/>
          <w:lang w:val="en-GB"/>
        </w:rPr>
        <w:t xml:space="preserve">rrin P., Jacob Y., Desmezieres E., Tordo N. </w:t>
      </w:r>
      <w:r w:rsidRPr="00562795">
        <w:rPr>
          <w:bCs/>
          <w:color w:val="000000"/>
          <w:sz w:val="28"/>
          <w:szCs w:val="28"/>
          <w:lang w:val="en-GB"/>
        </w:rPr>
        <w:t>DNA-based immunisation against rabies and rabies-related viruses: towards multivalent vaccines</w:t>
      </w:r>
      <w:r>
        <w:rPr>
          <w:bCs/>
          <w:color w:val="000000"/>
          <w:sz w:val="28"/>
          <w:szCs w:val="28"/>
          <w:lang w:val="en-GB"/>
        </w:rPr>
        <w:t xml:space="preserve"> // </w:t>
      </w:r>
      <w:r>
        <w:rPr>
          <w:sz w:val="28"/>
          <w:lang w:val="en-US"/>
        </w:rPr>
        <w:t>J.</w:t>
      </w:r>
      <w:r>
        <w:rPr>
          <w:sz w:val="28"/>
          <w:lang w:val="uk-UA"/>
        </w:rPr>
        <w:t xml:space="preserve"> </w:t>
      </w:r>
      <w:r>
        <w:rPr>
          <w:sz w:val="28"/>
          <w:lang w:val="en-US"/>
        </w:rPr>
        <w:t>Dev.</w:t>
      </w:r>
      <w:r>
        <w:rPr>
          <w:sz w:val="28"/>
          <w:lang w:val="uk-UA"/>
        </w:rPr>
        <w:t xml:space="preserve"> </w:t>
      </w:r>
      <w:r>
        <w:rPr>
          <w:sz w:val="28"/>
          <w:lang w:val="en-US"/>
        </w:rPr>
        <w:t xml:space="preserve">Biol. (Basel) - 2000. – </w:t>
      </w:r>
      <w:r>
        <w:rPr>
          <w:sz w:val="28"/>
          <w:lang w:val="uk-UA"/>
        </w:rPr>
        <w:t>№10</w:t>
      </w:r>
      <w:r>
        <w:rPr>
          <w:sz w:val="28"/>
          <w:lang w:val="en-US"/>
        </w:rPr>
        <w:t>4</w:t>
      </w:r>
      <w:r>
        <w:rPr>
          <w:sz w:val="28"/>
          <w:lang w:val="uk-UA"/>
        </w:rPr>
        <w:t xml:space="preserve">. - </w:t>
      </w:r>
      <w:r>
        <w:rPr>
          <w:sz w:val="28"/>
          <w:lang w:val="en-US"/>
        </w:rPr>
        <w:t xml:space="preserve">P. </w:t>
      </w:r>
      <w:r>
        <w:rPr>
          <w:sz w:val="28"/>
          <w:lang w:val="uk-UA"/>
        </w:rPr>
        <w:t>15</w:t>
      </w:r>
      <w:r>
        <w:rPr>
          <w:sz w:val="28"/>
          <w:lang w:val="en-US"/>
        </w:rPr>
        <w:t>1-</w:t>
      </w:r>
      <w:r>
        <w:rPr>
          <w:sz w:val="28"/>
          <w:lang w:val="uk-UA"/>
        </w:rPr>
        <w:t>1</w:t>
      </w:r>
      <w:r>
        <w:rPr>
          <w:sz w:val="28"/>
          <w:lang w:val="en-US"/>
        </w:rPr>
        <w:t xml:space="preserve">57.                </w:t>
      </w:r>
    </w:p>
    <w:p w:rsidR="00BF46BD" w:rsidRPr="009F2E03"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Triassi M., Ribera G., Baruffo L., Barbone S. et al. Persistence of immunity to poliomyelitis among a southern population that received four doses of OPV to over 15 years before // Eur. J. Epidemiol. – 1996. - </w:t>
      </w:r>
      <w:r>
        <w:rPr>
          <w:sz w:val="28"/>
          <w:szCs w:val="28"/>
          <w:lang w:val="uk-UA"/>
        </w:rPr>
        <w:t>№</w:t>
      </w:r>
      <w:r>
        <w:rPr>
          <w:sz w:val="28"/>
          <w:szCs w:val="28"/>
          <w:lang w:val="en-US"/>
        </w:rPr>
        <w:t xml:space="preserve"> </w:t>
      </w:r>
      <w:r>
        <w:rPr>
          <w:sz w:val="28"/>
          <w:szCs w:val="28"/>
          <w:lang w:val="uk-UA"/>
        </w:rPr>
        <w:t>12</w:t>
      </w:r>
      <w:r>
        <w:rPr>
          <w:sz w:val="28"/>
          <w:szCs w:val="28"/>
          <w:lang w:val="en-US"/>
        </w:rPr>
        <w:t xml:space="preserve"> (1). - P. 5 - 8.                          </w:t>
      </w:r>
    </w:p>
    <w:p w:rsidR="00BF46BD" w:rsidRPr="00A9169B" w:rsidRDefault="00BF46BD" w:rsidP="006F3D8A">
      <w:pPr>
        <w:numPr>
          <w:ilvl w:val="0"/>
          <w:numId w:val="61"/>
        </w:numPr>
        <w:suppressAutoHyphens w:val="0"/>
        <w:spacing w:line="360" w:lineRule="auto"/>
        <w:jc w:val="both"/>
        <w:rPr>
          <w:sz w:val="28"/>
          <w:szCs w:val="28"/>
          <w:lang w:val="uk-UA"/>
        </w:rPr>
      </w:pPr>
      <w:r>
        <w:rPr>
          <w:bCs/>
          <w:sz w:val="28"/>
          <w:szCs w:val="28"/>
          <w:lang w:val="en-US"/>
        </w:rPr>
        <w:t>Khetsuriani N., Prevots D.R., Quick L.</w:t>
      </w:r>
      <w:r>
        <w:rPr>
          <w:bCs/>
          <w:sz w:val="28"/>
          <w:szCs w:val="28"/>
          <w:lang w:val="en-GB"/>
        </w:rPr>
        <w:t xml:space="preserve">, Elder M.E. et al. </w:t>
      </w:r>
      <w:r>
        <w:rPr>
          <w:bCs/>
          <w:sz w:val="28"/>
          <w:szCs w:val="28"/>
          <w:lang w:val="en-US"/>
        </w:rPr>
        <w:t xml:space="preserve">Persistence of the vaccine-derived polioviruses among immunodeficient  persons  with vaccine-associated paralytic poliomyelitis </w:t>
      </w:r>
      <w:r>
        <w:rPr>
          <w:bCs/>
          <w:sz w:val="28"/>
          <w:szCs w:val="28"/>
          <w:lang w:val="en-GB"/>
        </w:rPr>
        <w:t xml:space="preserve">// J. Infect. Dis. - 2003. - </w:t>
      </w:r>
      <w:r>
        <w:rPr>
          <w:bCs/>
          <w:sz w:val="28"/>
          <w:szCs w:val="28"/>
          <w:lang w:val="uk-UA"/>
        </w:rPr>
        <w:t>№</w:t>
      </w:r>
      <w:r>
        <w:rPr>
          <w:bCs/>
          <w:sz w:val="28"/>
          <w:szCs w:val="28"/>
          <w:lang w:val="en-US"/>
        </w:rPr>
        <w:t xml:space="preserve"> 188 (12).- P. 1845 - 1852.           </w:t>
      </w:r>
    </w:p>
    <w:p w:rsidR="00BF46BD" w:rsidRPr="00B370F1" w:rsidRDefault="00BF46BD" w:rsidP="006F3D8A">
      <w:pPr>
        <w:numPr>
          <w:ilvl w:val="0"/>
          <w:numId w:val="61"/>
        </w:numPr>
        <w:suppressAutoHyphens w:val="0"/>
        <w:spacing w:line="360" w:lineRule="auto"/>
        <w:jc w:val="both"/>
        <w:rPr>
          <w:sz w:val="28"/>
          <w:lang w:val="uk-UA"/>
        </w:rPr>
      </w:pPr>
      <w:r w:rsidRPr="00B370F1">
        <w:rPr>
          <w:sz w:val="28"/>
          <w:lang w:val="uk-UA"/>
        </w:rPr>
        <w:t>Pertinacova</w:t>
      </w:r>
      <w:r w:rsidRPr="00B370F1">
        <w:rPr>
          <w:sz w:val="28"/>
          <w:lang w:val="en-GB"/>
        </w:rPr>
        <w:t xml:space="preserve"> J., Bohmova E., </w:t>
      </w:r>
      <w:hyperlink r:id="rId10" w:tooltip="Click to search for citations by this author." w:history="1">
        <w:r w:rsidRPr="00B370F1">
          <w:rPr>
            <w:sz w:val="28"/>
            <w:szCs w:val="28"/>
            <w:lang w:val="en-GB"/>
          </w:rPr>
          <w:t>Sobotova Z</w:t>
        </w:r>
      </w:hyperlink>
      <w:r w:rsidRPr="00B370F1">
        <w:rPr>
          <w:sz w:val="28"/>
          <w:lang w:val="en-GB"/>
        </w:rPr>
        <w:t>.</w:t>
      </w:r>
      <w:r>
        <w:rPr>
          <w:bCs/>
          <w:sz w:val="28"/>
          <w:szCs w:val="28"/>
          <w:lang w:val="en-GB"/>
        </w:rPr>
        <w:t xml:space="preserve"> </w:t>
      </w:r>
      <w:r w:rsidRPr="00B370F1">
        <w:rPr>
          <w:bCs/>
          <w:sz w:val="28"/>
          <w:szCs w:val="28"/>
          <w:lang w:val="en-GB"/>
        </w:rPr>
        <w:t xml:space="preserve">Isolation of highly divergent vaccine strains of polioviruses in Slovakia </w:t>
      </w:r>
      <w:r>
        <w:rPr>
          <w:bCs/>
          <w:sz w:val="28"/>
          <w:szCs w:val="28"/>
          <w:lang w:val="en-GB"/>
        </w:rPr>
        <w:t xml:space="preserve"> </w:t>
      </w:r>
      <w:r w:rsidRPr="00B370F1">
        <w:rPr>
          <w:bCs/>
          <w:sz w:val="28"/>
          <w:szCs w:val="28"/>
          <w:lang w:val="en-GB"/>
        </w:rPr>
        <w:t xml:space="preserve">// J. Epidemiol. Mikrobiol. Imunol. - 2004. - </w:t>
      </w:r>
      <w:r w:rsidRPr="00B370F1">
        <w:rPr>
          <w:bCs/>
          <w:sz w:val="28"/>
          <w:szCs w:val="28"/>
          <w:lang w:val="uk-UA"/>
        </w:rPr>
        <w:t>№</w:t>
      </w:r>
      <w:r w:rsidRPr="00B370F1">
        <w:rPr>
          <w:bCs/>
          <w:sz w:val="28"/>
          <w:szCs w:val="28"/>
          <w:lang w:val="en-US"/>
        </w:rPr>
        <w:t xml:space="preserve"> 53</w:t>
      </w:r>
      <w:r>
        <w:rPr>
          <w:bCs/>
          <w:sz w:val="28"/>
          <w:szCs w:val="28"/>
          <w:lang w:val="en-US"/>
        </w:rPr>
        <w:t xml:space="preserve"> </w:t>
      </w:r>
      <w:r w:rsidRPr="00B370F1">
        <w:rPr>
          <w:bCs/>
          <w:sz w:val="28"/>
          <w:szCs w:val="28"/>
          <w:lang w:val="en-US"/>
        </w:rPr>
        <w:t>(1). - P.</w:t>
      </w:r>
      <w:r>
        <w:rPr>
          <w:bCs/>
          <w:sz w:val="28"/>
          <w:szCs w:val="28"/>
          <w:lang w:val="en-US"/>
        </w:rPr>
        <w:t xml:space="preserve"> </w:t>
      </w:r>
      <w:r w:rsidRPr="00B370F1">
        <w:rPr>
          <w:bCs/>
          <w:sz w:val="28"/>
          <w:szCs w:val="28"/>
          <w:lang w:val="en-US"/>
        </w:rPr>
        <w:t>22</w:t>
      </w:r>
      <w:r>
        <w:rPr>
          <w:bCs/>
          <w:sz w:val="28"/>
          <w:szCs w:val="28"/>
          <w:lang w:val="en-US"/>
        </w:rPr>
        <w:t xml:space="preserve"> </w:t>
      </w:r>
      <w:r w:rsidRPr="00B370F1">
        <w:rPr>
          <w:bCs/>
          <w:sz w:val="28"/>
          <w:szCs w:val="28"/>
          <w:lang w:val="en-US"/>
        </w:rPr>
        <w:t>-</w:t>
      </w:r>
      <w:r>
        <w:rPr>
          <w:bCs/>
          <w:sz w:val="28"/>
          <w:szCs w:val="28"/>
          <w:lang w:val="en-US"/>
        </w:rPr>
        <w:t xml:space="preserve"> </w:t>
      </w:r>
      <w:r w:rsidRPr="00B370F1">
        <w:rPr>
          <w:bCs/>
          <w:sz w:val="28"/>
          <w:szCs w:val="28"/>
          <w:lang w:val="en-US"/>
        </w:rPr>
        <w:t>24.</w:t>
      </w:r>
      <w:r w:rsidRPr="00B370F1">
        <w:rPr>
          <w:bCs/>
          <w:sz w:val="28"/>
          <w:szCs w:val="28"/>
          <w:lang w:val="uk-UA"/>
        </w:rPr>
        <w:t xml:space="preserve">                      </w:t>
      </w:r>
      <w:r>
        <w:rPr>
          <w:bCs/>
          <w:sz w:val="28"/>
          <w:szCs w:val="28"/>
          <w:lang w:val="uk-UA"/>
        </w:rPr>
        <w:t xml:space="preserve">              </w:t>
      </w:r>
    </w:p>
    <w:p w:rsidR="00BF46BD" w:rsidRPr="00D01F7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Ozkaya E.</w:t>
      </w:r>
      <w:r w:rsidRPr="00D01F7D">
        <w:rPr>
          <w:bCs/>
          <w:color w:val="000000"/>
          <w:sz w:val="28"/>
          <w:szCs w:val="28"/>
          <w:lang w:val="en-US"/>
        </w:rPr>
        <w:t>, Ishiko</w:t>
      </w:r>
      <w:r>
        <w:rPr>
          <w:bCs/>
          <w:color w:val="000000"/>
          <w:sz w:val="28"/>
          <w:szCs w:val="28"/>
          <w:lang w:val="en-US"/>
        </w:rPr>
        <w:t xml:space="preserve"> H.</w:t>
      </w:r>
      <w:r w:rsidRPr="00D01F7D">
        <w:rPr>
          <w:bCs/>
          <w:color w:val="000000"/>
          <w:sz w:val="28"/>
          <w:szCs w:val="28"/>
          <w:lang w:val="en-US"/>
        </w:rPr>
        <w:t>, Miura</w:t>
      </w:r>
      <w:r>
        <w:rPr>
          <w:bCs/>
          <w:color w:val="000000"/>
          <w:sz w:val="28"/>
          <w:szCs w:val="28"/>
          <w:lang w:val="en-US"/>
        </w:rPr>
        <w:t xml:space="preserve"> R.</w:t>
      </w:r>
      <w:r w:rsidRPr="00D01F7D">
        <w:rPr>
          <w:bCs/>
          <w:color w:val="000000"/>
          <w:sz w:val="28"/>
          <w:szCs w:val="28"/>
          <w:lang w:val="en-US"/>
        </w:rPr>
        <w:t xml:space="preserve">, </w:t>
      </w:r>
      <w:r>
        <w:rPr>
          <w:bCs/>
          <w:color w:val="000000"/>
          <w:sz w:val="28"/>
          <w:szCs w:val="28"/>
          <w:lang w:val="en-US"/>
        </w:rPr>
        <w:t xml:space="preserve">Shimada Y. et al. </w:t>
      </w:r>
      <w:r w:rsidRPr="00D01F7D">
        <w:rPr>
          <w:bCs/>
          <w:color w:val="000000"/>
          <w:sz w:val="28"/>
          <w:szCs w:val="28"/>
          <w:lang w:val="en-US"/>
        </w:rPr>
        <w:t>Phylogenetic analysis of wild-type 1 polioviruses isolated during the final period of transmission in Turkey</w:t>
      </w:r>
      <w:r>
        <w:rPr>
          <w:bCs/>
          <w:color w:val="000000"/>
          <w:sz w:val="28"/>
          <w:szCs w:val="28"/>
          <w:lang w:val="en-US"/>
        </w:rPr>
        <w:t xml:space="preserve"> // </w:t>
      </w:r>
      <w:r w:rsidRPr="00D01F7D">
        <w:rPr>
          <w:color w:val="000000"/>
          <w:sz w:val="28"/>
          <w:szCs w:val="28"/>
          <w:lang w:val="en-GB"/>
        </w:rPr>
        <w:t>J</w:t>
      </w:r>
      <w:r>
        <w:rPr>
          <w:color w:val="000000"/>
          <w:sz w:val="28"/>
          <w:szCs w:val="28"/>
          <w:lang w:val="en-GB"/>
        </w:rPr>
        <w:t xml:space="preserve">. </w:t>
      </w:r>
      <w:r w:rsidRPr="00D01F7D">
        <w:rPr>
          <w:color w:val="000000"/>
          <w:sz w:val="28"/>
          <w:szCs w:val="28"/>
          <w:lang w:val="en-GB"/>
        </w:rPr>
        <w:t>Gen</w:t>
      </w:r>
      <w:r>
        <w:rPr>
          <w:color w:val="000000"/>
          <w:sz w:val="28"/>
          <w:szCs w:val="28"/>
          <w:lang w:val="en-GB"/>
        </w:rPr>
        <w:t>.</w:t>
      </w:r>
      <w:r w:rsidRPr="00D01F7D">
        <w:rPr>
          <w:color w:val="000000"/>
          <w:sz w:val="28"/>
          <w:szCs w:val="28"/>
          <w:lang w:val="en-GB"/>
        </w:rPr>
        <w:t xml:space="preserve"> Virol.</w:t>
      </w:r>
      <w:r>
        <w:rPr>
          <w:color w:val="000000"/>
          <w:sz w:val="28"/>
          <w:szCs w:val="28"/>
          <w:lang w:val="en-GB"/>
        </w:rPr>
        <w:t xml:space="preserve"> – </w:t>
      </w:r>
      <w:r w:rsidRPr="00D01F7D">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D01F7D">
        <w:rPr>
          <w:color w:val="000000"/>
          <w:sz w:val="28"/>
          <w:szCs w:val="28"/>
          <w:lang w:val="en-GB"/>
        </w:rPr>
        <w:t>85</w:t>
      </w:r>
      <w:r>
        <w:rPr>
          <w:color w:val="000000"/>
          <w:sz w:val="28"/>
          <w:szCs w:val="28"/>
          <w:lang w:val="en-GB"/>
        </w:rPr>
        <w:t xml:space="preserve">. – P. </w:t>
      </w:r>
      <w:r w:rsidRPr="00D01F7D">
        <w:rPr>
          <w:color w:val="000000"/>
          <w:sz w:val="28"/>
          <w:szCs w:val="28"/>
          <w:lang w:val="en-GB"/>
        </w:rPr>
        <w:t>1591</w:t>
      </w:r>
      <w:r>
        <w:rPr>
          <w:color w:val="000000"/>
          <w:sz w:val="28"/>
          <w:szCs w:val="28"/>
          <w:lang w:val="en-GB"/>
        </w:rPr>
        <w:t xml:space="preserve"> </w:t>
      </w:r>
      <w:r w:rsidRPr="00D01F7D">
        <w:rPr>
          <w:color w:val="000000"/>
          <w:sz w:val="28"/>
          <w:szCs w:val="28"/>
          <w:lang w:val="en-GB"/>
        </w:rPr>
        <w:t>-</w:t>
      </w:r>
      <w:r>
        <w:rPr>
          <w:color w:val="000000"/>
          <w:sz w:val="28"/>
          <w:szCs w:val="28"/>
          <w:lang w:val="en-GB"/>
        </w:rPr>
        <w:t xml:space="preserve"> </w:t>
      </w:r>
      <w:r w:rsidRPr="00D01F7D">
        <w:rPr>
          <w:color w:val="000000"/>
          <w:sz w:val="28"/>
          <w:szCs w:val="28"/>
          <w:lang w:val="en-GB"/>
        </w:rPr>
        <w:t>1595.</w:t>
      </w:r>
      <w:r w:rsidRPr="00D01F7D">
        <w:rPr>
          <w:color w:val="000000"/>
          <w:lang w:val="en-GB"/>
        </w:rPr>
        <w:t xml:space="preserve"> </w:t>
      </w:r>
      <w:r>
        <w:rPr>
          <w:color w:val="000000"/>
          <w:lang w:val="en-GB"/>
        </w:rPr>
        <w:t xml:space="preserve">         </w:t>
      </w:r>
    </w:p>
    <w:p w:rsidR="00BF46BD" w:rsidRPr="0017399F" w:rsidRDefault="00BF46BD" w:rsidP="006F3D8A">
      <w:pPr>
        <w:numPr>
          <w:ilvl w:val="0"/>
          <w:numId w:val="61"/>
        </w:numPr>
        <w:suppressAutoHyphens w:val="0"/>
        <w:spacing w:line="360" w:lineRule="auto"/>
        <w:jc w:val="both"/>
        <w:rPr>
          <w:sz w:val="28"/>
          <w:lang w:val="uk-UA"/>
        </w:rPr>
      </w:pPr>
      <w:r w:rsidRPr="007315CD">
        <w:rPr>
          <w:sz w:val="28"/>
          <w:lang w:val="en-GB"/>
        </w:rPr>
        <w:lastRenderedPageBreak/>
        <w:t xml:space="preserve"> Plotkin S.A.</w:t>
      </w:r>
      <w:r>
        <w:rPr>
          <w:sz w:val="28"/>
          <w:lang w:val="en-GB"/>
        </w:rPr>
        <w:t xml:space="preserve"> </w:t>
      </w:r>
      <w:r w:rsidRPr="007315CD">
        <w:rPr>
          <w:sz w:val="28"/>
          <w:lang w:val="en-GB"/>
        </w:rPr>
        <w:t>Commentary</w:t>
      </w:r>
      <w:r>
        <w:rPr>
          <w:sz w:val="28"/>
          <w:lang w:val="uk-UA"/>
        </w:rPr>
        <w:t>:</w:t>
      </w:r>
      <w:r w:rsidRPr="007315CD">
        <w:rPr>
          <w:sz w:val="28"/>
          <w:lang w:val="en-GB"/>
        </w:rPr>
        <w:t xml:space="preserve"> Cuba libre de poliovirus</w:t>
      </w:r>
      <w:r>
        <w:rPr>
          <w:sz w:val="28"/>
          <w:lang w:val="en-GB"/>
        </w:rPr>
        <w:t xml:space="preserve"> </w:t>
      </w:r>
      <w:r w:rsidRPr="007315CD">
        <w:rPr>
          <w:sz w:val="28"/>
          <w:lang w:val="en-GB"/>
        </w:rPr>
        <w:t xml:space="preserve">// </w:t>
      </w:r>
      <w:r>
        <w:rPr>
          <w:sz w:val="28"/>
          <w:lang w:val="en-US"/>
        </w:rPr>
        <w:t>Int. J. of Epidemiol.</w:t>
      </w:r>
      <w:r>
        <w:rPr>
          <w:sz w:val="28"/>
          <w:lang w:val="uk-UA"/>
        </w:rPr>
        <w:t xml:space="preserve"> </w:t>
      </w:r>
      <w:r>
        <w:rPr>
          <w:sz w:val="28"/>
          <w:lang w:val="en-US"/>
        </w:rPr>
        <w:t>- 2001. -</w:t>
      </w:r>
      <w:r>
        <w:rPr>
          <w:sz w:val="28"/>
          <w:lang w:val="uk-UA"/>
        </w:rPr>
        <w:t xml:space="preserve"> </w:t>
      </w:r>
      <w:r w:rsidRPr="00942FF3">
        <w:rPr>
          <w:sz w:val="28"/>
          <w:lang w:val="en-GB"/>
        </w:rPr>
        <w:t>№</w:t>
      </w:r>
      <w:r>
        <w:rPr>
          <w:sz w:val="28"/>
          <w:lang w:val="en-US"/>
        </w:rPr>
        <w:t xml:space="preserve"> 30. - P. 1034.                               </w:t>
      </w:r>
    </w:p>
    <w:p w:rsidR="00BF46BD" w:rsidRPr="001F11AC" w:rsidRDefault="00BF46BD" w:rsidP="006F3D8A">
      <w:pPr>
        <w:numPr>
          <w:ilvl w:val="0"/>
          <w:numId w:val="61"/>
        </w:numPr>
        <w:suppressAutoHyphens w:val="0"/>
        <w:spacing w:line="360" w:lineRule="auto"/>
        <w:jc w:val="both"/>
        <w:rPr>
          <w:color w:val="000000"/>
          <w:lang w:val="en-GB"/>
        </w:rPr>
      </w:pPr>
      <w:r>
        <w:rPr>
          <w:bCs/>
          <w:color w:val="000000"/>
          <w:sz w:val="28"/>
          <w:szCs w:val="28"/>
          <w:lang w:val="en-GB"/>
        </w:rPr>
        <w:t xml:space="preserve"> Dowdle W.R., De Gourville E., Kew O.M., Pallansch M.A. et al. </w:t>
      </w:r>
      <w:r w:rsidRPr="007315CD">
        <w:rPr>
          <w:bCs/>
          <w:color w:val="000000"/>
          <w:sz w:val="28"/>
          <w:szCs w:val="28"/>
          <w:lang w:val="en-GB"/>
        </w:rPr>
        <w:t>Polio eradication: the OPV paradox</w:t>
      </w:r>
      <w:r>
        <w:rPr>
          <w:bCs/>
          <w:color w:val="000000"/>
          <w:sz w:val="28"/>
          <w:szCs w:val="28"/>
          <w:lang w:val="en-GB"/>
        </w:rPr>
        <w:t xml:space="preserve"> //</w:t>
      </w:r>
      <w:r w:rsidRPr="001F11AC">
        <w:rPr>
          <w:color w:val="000000"/>
          <w:sz w:val="28"/>
          <w:szCs w:val="28"/>
          <w:lang w:val="en-GB"/>
        </w:rPr>
        <w:t xml:space="preserve"> </w:t>
      </w:r>
      <w:r>
        <w:rPr>
          <w:color w:val="000000"/>
          <w:sz w:val="28"/>
          <w:szCs w:val="28"/>
          <w:lang w:val="en-GB"/>
        </w:rPr>
        <w:t xml:space="preserve">J. </w:t>
      </w:r>
      <w:r w:rsidRPr="001F11AC">
        <w:rPr>
          <w:color w:val="000000"/>
          <w:sz w:val="28"/>
          <w:szCs w:val="28"/>
          <w:lang w:val="en-GB"/>
        </w:rPr>
        <w:t>Rev</w:t>
      </w:r>
      <w:r>
        <w:rPr>
          <w:color w:val="000000"/>
          <w:sz w:val="28"/>
          <w:szCs w:val="28"/>
          <w:lang w:val="en-GB"/>
        </w:rPr>
        <w:t xml:space="preserve">. </w:t>
      </w:r>
      <w:r w:rsidRPr="001F11AC">
        <w:rPr>
          <w:color w:val="000000"/>
          <w:sz w:val="28"/>
          <w:szCs w:val="28"/>
          <w:lang w:val="en-GB"/>
        </w:rPr>
        <w:t>Med</w:t>
      </w:r>
      <w:r>
        <w:rPr>
          <w:color w:val="000000"/>
          <w:sz w:val="28"/>
          <w:szCs w:val="28"/>
          <w:lang w:val="en-GB"/>
        </w:rPr>
        <w:t>.</w:t>
      </w:r>
      <w:r w:rsidRPr="001F11AC">
        <w:rPr>
          <w:color w:val="000000"/>
          <w:sz w:val="28"/>
          <w:szCs w:val="28"/>
          <w:lang w:val="en-GB"/>
        </w:rPr>
        <w:t>Virol.</w:t>
      </w:r>
      <w:r>
        <w:rPr>
          <w:color w:val="000000"/>
          <w:sz w:val="28"/>
          <w:szCs w:val="28"/>
          <w:lang w:val="en-GB"/>
        </w:rPr>
        <w:t xml:space="preserve"> - </w:t>
      </w:r>
      <w:r w:rsidRPr="001F11AC">
        <w:rPr>
          <w:color w:val="000000"/>
          <w:sz w:val="28"/>
          <w:szCs w:val="28"/>
          <w:lang w:val="en-GB"/>
        </w:rPr>
        <w:t>2003</w:t>
      </w:r>
      <w:r>
        <w:rPr>
          <w:color w:val="000000"/>
          <w:sz w:val="28"/>
          <w:szCs w:val="28"/>
          <w:lang w:val="en-GB"/>
        </w:rPr>
        <w:t xml:space="preserve">.- </w:t>
      </w:r>
      <w:r w:rsidRPr="00EC1C0F">
        <w:rPr>
          <w:color w:val="000000"/>
          <w:lang w:val="en-GB"/>
        </w:rPr>
        <w:t xml:space="preserve"> </w:t>
      </w:r>
      <w:r w:rsidRPr="001F11AC">
        <w:rPr>
          <w:color w:val="000000"/>
          <w:sz w:val="28"/>
          <w:szCs w:val="28"/>
          <w:lang w:val="uk-UA"/>
        </w:rPr>
        <w:t>№</w:t>
      </w:r>
      <w:r w:rsidRPr="001F11AC">
        <w:rPr>
          <w:color w:val="000000"/>
          <w:sz w:val="28"/>
          <w:szCs w:val="28"/>
          <w:lang w:val="en-US"/>
        </w:rPr>
        <w:t xml:space="preserve"> 5.</w:t>
      </w:r>
      <w:r>
        <w:rPr>
          <w:color w:val="000000"/>
          <w:sz w:val="28"/>
          <w:szCs w:val="28"/>
          <w:lang w:val="en-US"/>
        </w:rPr>
        <w:t xml:space="preserve"> </w:t>
      </w:r>
      <w:r w:rsidRPr="001F11AC">
        <w:rPr>
          <w:color w:val="000000"/>
          <w:sz w:val="28"/>
          <w:szCs w:val="28"/>
          <w:lang w:val="en-US"/>
        </w:rPr>
        <w:t>- P. 277</w:t>
      </w:r>
      <w:r>
        <w:rPr>
          <w:color w:val="000000"/>
          <w:sz w:val="28"/>
          <w:szCs w:val="28"/>
          <w:lang w:val="en-US"/>
        </w:rPr>
        <w:t xml:space="preserve"> </w:t>
      </w:r>
      <w:r w:rsidRPr="001F11AC">
        <w:rPr>
          <w:color w:val="000000"/>
          <w:sz w:val="28"/>
          <w:szCs w:val="28"/>
          <w:lang w:val="en-US"/>
        </w:rPr>
        <w:t>-</w:t>
      </w:r>
      <w:r>
        <w:rPr>
          <w:color w:val="000000"/>
          <w:sz w:val="28"/>
          <w:szCs w:val="28"/>
          <w:lang w:val="en-US"/>
        </w:rPr>
        <w:t xml:space="preserve"> </w:t>
      </w:r>
      <w:r w:rsidRPr="001F11AC">
        <w:rPr>
          <w:color w:val="000000"/>
          <w:sz w:val="28"/>
          <w:szCs w:val="28"/>
          <w:lang w:val="en-US"/>
        </w:rPr>
        <w:t>291.</w:t>
      </w:r>
      <w:r>
        <w:rPr>
          <w:color w:val="000000"/>
          <w:lang w:val="en-US"/>
        </w:rPr>
        <w:t xml:space="preserve">             </w:t>
      </w:r>
    </w:p>
    <w:p w:rsidR="00BF46BD" w:rsidRPr="00CA4939"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Ciofi Degli Atti M., Prevots R., Sallabanda A., Malfait P. et al. Polio outbreak in Albania, 1996// J. Euro Surveill. - 1997.- </w:t>
      </w:r>
      <w:r>
        <w:rPr>
          <w:sz w:val="28"/>
          <w:szCs w:val="28"/>
          <w:lang w:val="uk-UA"/>
        </w:rPr>
        <w:t>№</w:t>
      </w:r>
      <w:r>
        <w:rPr>
          <w:sz w:val="28"/>
          <w:szCs w:val="28"/>
          <w:lang w:val="en-US"/>
        </w:rPr>
        <w:t xml:space="preserve"> 2 (5).</w:t>
      </w:r>
      <w:r>
        <w:rPr>
          <w:sz w:val="28"/>
          <w:szCs w:val="28"/>
          <w:lang w:val="uk-UA"/>
        </w:rPr>
        <w:t xml:space="preserve"> </w:t>
      </w:r>
      <w:r>
        <w:rPr>
          <w:sz w:val="28"/>
          <w:szCs w:val="28"/>
          <w:lang w:val="en-US"/>
        </w:rPr>
        <w:t xml:space="preserve">- P. 37 - 39.                    </w:t>
      </w:r>
    </w:p>
    <w:p w:rsidR="00BF46BD" w:rsidRPr="004B3A1D" w:rsidRDefault="00BF46BD" w:rsidP="006F3D8A">
      <w:pPr>
        <w:numPr>
          <w:ilvl w:val="0"/>
          <w:numId w:val="61"/>
        </w:numPr>
        <w:suppressAutoHyphens w:val="0"/>
        <w:spacing w:line="360" w:lineRule="auto"/>
        <w:jc w:val="both"/>
        <w:rPr>
          <w:color w:val="000000"/>
          <w:lang w:val="en-GB"/>
        </w:rPr>
      </w:pPr>
      <w:r>
        <w:rPr>
          <w:bCs/>
          <w:color w:val="000000"/>
          <w:sz w:val="28"/>
          <w:szCs w:val="28"/>
          <w:lang w:val="en-GB"/>
        </w:rPr>
        <w:t>Avellon A., Trallero G.</w:t>
      </w:r>
      <w:r w:rsidRPr="004B3A1D">
        <w:rPr>
          <w:bCs/>
          <w:color w:val="000000"/>
          <w:sz w:val="28"/>
          <w:szCs w:val="28"/>
          <w:lang w:val="en-GB"/>
        </w:rPr>
        <w:t>, Merino</w:t>
      </w:r>
      <w:r>
        <w:rPr>
          <w:bCs/>
          <w:color w:val="000000"/>
          <w:sz w:val="28"/>
          <w:szCs w:val="28"/>
          <w:lang w:val="en-GB"/>
        </w:rPr>
        <w:t xml:space="preserve"> B., Pachon I. et al. </w:t>
      </w:r>
      <w:r w:rsidRPr="004B3A1D">
        <w:rPr>
          <w:bCs/>
          <w:color w:val="000000"/>
          <w:sz w:val="28"/>
          <w:szCs w:val="28"/>
          <w:lang w:val="en-GB"/>
        </w:rPr>
        <w:t>Poliomyelitis eradication initiative. Search and control of wild poliovirus stored at Spanish laboratories</w:t>
      </w:r>
      <w:r>
        <w:rPr>
          <w:bCs/>
          <w:color w:val="000000"/>
          <w:sz w:val="28"/>
          <w:szCs w:val="28"/>
          <w:lang w:val="en-GB"/>
        </w:rPr>
        <w:t xml:space="preserve"> // J. </w:t>
      </w:r>
      <w:r w:rsidRPr="004B3A1D">
        <w:rPr>
          <w:color w:val="000000"/>
          <w:sz w:val="28"/>
          <w:szCs w:val="28"/>
          <w:lang w:val="en-GB"/>
        </w:rPr>
        <w:t>Enferm</w:t>
      </w:r>
      <w:r>
        <w:rPr>
          <w:color w:val="000000"/>
          <w:sz w:val="28"/>
          <w:szCs w:val="28"/>
          <w:lang w:val="en-GB"/>
        </w:rPr>
        <w:t>.</w:t>
      </w:r>
      <w:r w:rsidRPr="004B3A1D">
        <w:rPr>
          <w:color w:val="000000"/>
          <w:sz w:val="28"/>
          <w:szCs w:val="28"/>
          <w:lang w:val="en-GB"/>
        </w:rPr>
        <w:t xml:space="preserve"> Infecc</w:t>
      </w:r>
      <w:r>
        <w:rPr>
          <w:color w:val="000000"/>
          <w:sz w:val="28"/>
          <w:szCs w:val="28"/>
          <w:lang w:val="en-GB"/>
        </w:rPr>
        <w:t>.</w:t>
      </w:r>
      <w:r w:rsidRPr="004B3A1D">
        <w:rPr>
          <w:color w:val="000000"/>
          <w:sz w:val="28"/>
          <w:szCs w:val="28"/>
          <w:lang w:val="en-GB"/>
        </w:rPr>
        <w:t xml:space="preserve"> Microbiol</w:t>
      </w:r>
      <w:r>
        <w:rPr>
          <w:color w:val="000000"/>
          <w:sz w:val="28"/>
          <w:szCs w:val="28"/>
          <w:lang w:val="en-GB"/>
        </w:rPr>
        <w:t>.</w:t>
      </w:r>
      <w:r w:rsidRPr="004B3A1D">
        <w:rPr>
          <w:color w:val="000000"/>
          <w:sz w:val="28"/>
          <w:szCs w:val="28"/>
          <w:lang w:val="en-GB"/>
        </w:rPr>
        <w:t xml:space="preserve"> Clin.</w:t>
      </w:r>
      <w:r>
        <w:rPr>
          <w:color w:val="000000"/>
          <w:sz w:val="28"/>
          <w:szCs w:val="28"/>
          <w:lang w:val="en-GB"/>
        </w:rPr>
        <w:t>-</w:t>
      </w:r>
      <w:r w:rsidRPr="004B3A1D">
        <w:rPr>
          <w:color w:val="000000"/>
          <w:sz w:val="28"/>
          <w:szCs w:val="28"/>
          <w:lang w:val="en-GB"/>
        </w:rPr>
        <w:t>2004</w:t>
      </w:r>
      <w:r>
        <w:rPr>
          <w:color w:val="000000"/>
          <w:sz w:val="28"/>
          <w:szCs w:val="28"/>
          <w:lang w:val="en-GB"/>
        </w:rPr>
        <w:t xml:space="preserve">. - </w:t>
      </w:r>
      <w:r>
        <w:rPr>
          <w:color w:val="000000"/>
          <w:sz w:val="28"/>
          <w:szCs w:val="28"/>
          <w:lang w:val="uk-UA"/>
        </w:rPr>
        <w:t>№</w:t>
      </w:r>
      <w:r>
        <w:rPr>
          <w:color w:val="000000"/>
          <w:sz w:val="28"/>
          <w:szCs w:val="28"/>
          <w:lang w:val="en-US"/>
        </w:rPr>
        <w:t xml:space="preserve"> 22 (2). - P. 77 - 82.                        </w:t>
      </w:r>
    </w:p>
    <w:p w:rsidR="00BF46BD" w:rsidRPr="00D57036" w:rsidRDefault="00BF46BD" w:rsidP="006F3D8A">
      <w:pPr>
        <w:numPr>
          <w:ilvl w:val="0"/>
          <w:numId w:val="61"/>
        </w:numPr>
        <w:suppressAutoHyphens w:val="0"/>
        <w:spacing w:line="360" w:lineRule="auto"/>
        <w:jc w:val="both"/>
        <w:rPr>
          <w:sz w:val="28"/>
          <w:szCs w:val="28"/>
          <w:lang w:val="uk-UA"/>
        </w:rPr>
      </w:pPr>
      <w:r w:rsidRPr="00D57036">
        <w:rPr>
          <w:bCs/>
          <w:sz w:val="28"/>
          <w:szCs w:val="28"/>
          <w:lang w:val="uk-UA"/>
        </w:rPr>
        <w:t xml:space="preserve"> </w:t>
      </w:r>
      <w:r>
        <w:rPr>
          <w:bCs/>
          <w:sz w:val="28"/>
          <w:szCs w:val="28"/>
          <w:lang w:val="en-US"/>
        </w:rPr>
        <w:t>Ivonova O.E.</w:t>
      </w:r>
      <w:r w:rsidRPr="00D57036">
        <w:rPr>
          <w:bCs/>
          <w:sz w:val="28"/>
          <w:szCs w:val="28"/>
          <w:lang w:val="uk-UA"/>
        </w:rPr>
        <w:t xml:space="preserve">, </w:t>
      </w:r>
      <w:r>
        <w:rPr>
          <w:bCs/>
          <w:sz w:val="28"/>
          <w:szCs w:val="28"/>
          <w:lang w:val="en-US"/>
        </w:rPr>
        <w:t>Eremeeva T.P.</w:t>
      </w:r>
      <w:r w:rsidRPr="00D57036">
        <w:rPr>
          <w:bCs/>
          <w:sz w:val="28"/>
          <w:szCs w:val="28"/>
          <w:lang w:val="uk-UA"/>
        </w:rPr>
        <w:t xml:space="preserve">, </w:t>
      </w:r>
      <w:r>
        <w:rPr>
          <w:bCs/>
          <w:sz w:val="28"/>
          <w:szCs w:val="28"/>
          <w:lang w:val="en-US"/>
        </w:rPr>
        <w:t>Karganova G.G.</w:t>
      </w:r>
      <w:r w:rsidRPr="00D57036">
        <w:rPr>
          <w:bCs/>
          <w:sz w:val="28"/>
          <w:szCs w:val="28"/>
          <w:lang w:val="uk-UA"/>
        </w:rPr>
        <w:t xml:space="preserve">, </w:t>
      </w:r>
      <w:r>
        <w:rPr>
          <w:bCs/>
          <w:sz w:val="28"/>
          <w:szCs w:val="28"/>
          <w:lang w:val="en-US"/>
        </w:rPr>
        <w:t>Rumyantsev A.A. et</w:t>
      </w:r>
      <w:r w:rsidRPr="00D57036">
        <w:rPr>
          <w:bCs/>
          <w:sz w:val="28"/>
          <w:szCs w:val="28"/>
          <w:lang w:val="uk-UA"/>
        </w:rPr>
        <w:t xml:space="preserve"> </w:t>
      </w:r>
      <w:r>
        <w:rPr>
          <w:bCs/>
          <w:sz w:val="28"/>
          <w:szCs w:val="28"/>
          <w:lang w:val="en-US"/>
        </w:rPr>
        <w:t>al</w:t>
      </w:r>
      <w:r w:rsidRPr="00D57036">
        <w:rPr>
          <w:bCs/>
          <w:sz w:val="28"/>
          <w:szCs w:val="28"/>
          <w:lang w:val="uk-UA"/>
        </w:rPr>
        <w:t xml:space="preserve">. </w:t>
      </w:r>
      <w:r>
        <w:rPr>
          <w:bCs/>
          <w:sz w:val="28"/>
          <w:szCs w:val="28"/>
          <w:lang w:val="en-US"/>
        </w:rPr>
        <w:t>Poliomyelitis</w:t>
      </w:r>
      <w:r w:rsidRPr="00D57036">
        <w:rPr>
          <w:bCs/>
          <w:sz w:val="28"/>
          <w:szCs w:val="28"/>
          <w:lang w:val="uk-UA"/>
        </w:rPr>
        <w:t xml:space="preserve"> </w:t>
      </w:r>
      <w:r>
        <w:rPr>
          <w:bCs/>
          <w:sz w:val="28"/>
          <w:szCs w:val="28"/>
          <w:lang w:val="en-US"/>
        </w:rPr>
        <w:t>in</w:t>
      </w:r>
      <w:r w:rsidRPr="00D57036">
        <w:rPr>
          <w:bCs/>
          <w:sz w:val="28"/>
          <w:szCs w:val="28"/>
          <w:lang w:val="uk-UA"/>
        </w:rPr>
        <w:t xml:space="preserve"> </w:t>
      </w:r>
      <w:r>
        <w:rPr>
          <w:bCs/>
          <w:sz w:val="28"/>
          <w:szCs w:val="28"/>
          <w:lang w:val="en-US"/>
        </w:rPr>
        <w:t>Russia</w:t>
      </w:r>
      <w:r w:rsidRPr="00D57036">
        <w:rPr>
          <w:bCs/>
          <w:sz w:val="28"/>
          <w:szCs w:val="28"/>
          <w:lang w:val="uk-UA"/>
        </w:rPr>
        <w:t xml:space="preserve"> </w:t>
      </w:r>
      <w:r>
        <w:rPr>
          <w:bCs/>
          <w:sz w:val="28"/>
          <w:szCs w:val="28"/>
          <w:lang w:val="en-US"/>
        </w:rPr>
        <w:t>in</w:t>
      </w:r>
      <w:r w:rsidRPr="00D57036">
        <w:rPr>
          <w:bCs/>
          <w:sz w:val="28"/>
          <w:szCs w:val="28"/>
          <w:lang w:val="uk-UA"/>
        </w:rPr>
        <w:t xml:space="preserve"> 1998-1999</w:t>
      </w:r>
      <w:r>
        <w:rPr>
          <w:bCs/>
          <w:sz w:val="28"/>
          <w:szCs w:val="28"/>
          <w:lang w:val="en-US"/>
        </w:rPr>
        <w:t xml:space="preserve"> </w:t>
      </w:r>
      <w:r w:rsidRPr="00D57036">
        <w:rPr>
          <w:bCs/>
          <w:sz w:val="28"/>
          <w:szCs w:val="28"/>
          <w:lang w:val="uk-UA"/>
        </w:rPr>
        <w:t xml:space="preserve">// </w:t>
      </w:r>
      <w:r>
        <w:rPr>
          <w:bCs/>
          <w:sz w:val="28"/>
          <w:szCs w:val="28"/>
          <w:lang w:val="en-US"/>
        </w:rPr>
        <w:t>J</w:t>
      </w:r>
      <w:r w:rsidRPr="00D57036">
        <w:rPr>
          <w:bCs/>
          <w:sz w:val="28"/>
          <w:szCs w:val="28"/>
          <w:lang w:val="uk-UA"/>
        </w:rPr>
        <w:t xml:space="preserve">. </w:t>
      </w:r>
      <w:r>
        <w:rPr>
          <w:bCs/>
          <w:sz w:val="28"/>
          <w:szCs w:val="28"/>
          <w:lang w:val="en-US"/>
        </w:rPr>
        <w:t>Dev</w:t>
      </w:r>
      <w:r w:rsidRPr="00D57036">
        <w:rPr>
          <w:bCs/>
          <w:sz w:val="28"/>
          <w:szCs w:val="28"/>
          <w:lang w:val="uk-UA"/>
        </w:rPr>
        <w:t xml:space="preserve">. </w:t>
      </w:r>
      <w:r>
        <w:rPr>
          <w:bCs/>
          <w:sz w:val="28"/>
          <w:szCs w:val="28"/>
          <w:lang w:val="en-US"/>
        </w:rPr>
        <w:t>Biol</w:t>
      </w:r>
      <w:r w:rsidRPr="00D57036">
        <w:rPr>
          <w:bCs/>
          <w:sz w:val="28"/>
          <w:szCs w:val="28"/>
          <w:lang w:val="uk-UA"/>
        </w:rPr>
        <w:t>.</w:t>
      </w:r>
      <w:r>
        <w:rPr>
          <w:bCs/>
          <w:sz w:val="28"/>
          <w:szCs w:val="28"/>
          <w:lang w:val="en-US"/>
        </w:rPr>
        <w:t xml:space="preserve"> </w:t>
      </w:r>
      <w:r w:rsidRPr="00D57036">
        <w:rPr>
          <w:bCs/>
          <w:sz w:val="28"/>
          <w:szCs w:val="28"/>
          <w:lang w:val="uk-UA"/>
        </w:rPr>
        <w:t>(</w:t>
      </w:r>
      <w:r>
        <w:rPr>
          <w:bCs/>
          <w:sz w:val="28"/>
          <w:szCs w:val="28"/>
          <w:lang w:val="en-US"/>
        </w:rPr>
        <w:t>Basel</w:t>
      </w:r>
      <w:r w:rsidRPr="00D57036">
        <w:rPr>
          <w:bCs/>
          <w:sz w:val="28"/>
          <w:szCs w:val="28"/>
          <w:lang w:val="uk-UA"/>
        </w:rPr>
        <w:t>).</w:t>
      </w:r>
      <w:r>
        <w:rPr>
          <w:bCs/>
          <w:sz w:val="28"/>
          <w:szCs w:val="28"/>
          <w:lang w:val="en-US"/>
        </w:rPr>
        <w:t xml:space="preserve"> </w:t>
      </w:r>
      <w:r w:rsidRPr="00D57036">
        <w:rPr>
          <w:bCs/>
          <w:sz w:val="28"/>
          <w:szCs w:val="28"/>
          <w:lang w:val="uk-UA"/>
        </w:rPr>
        <w:t>- 2001.</w:t>
      </w:r>
      <w:r>
        <w:rPr>
          <w:bCs/>
          <w:sz w:val="28"/>
          <w:szCs w:val="28"/>
          <w:lang w:val="en-US"/>
        </w:rPr>
        <w:t xml:space="preserve"> - </w:t>
      </w:r>
      <w:r>
        <w:rPr>
          <w:bCs/>
          <w:sz w:val="28"/>
          <w:szCs w:val="28"/>
          <w:lang w:val="uk-UA"/>
        </w:rPr>
        <w:t>№</w:t>
      </w:r>
      <w:r>
        <w:rPr>
          <w:bCs/>
          <w:sz w:val="28"/>
          <w:szCs w:val="28"/>
          <w:lang w:val="en-US"/>
        </w:rPr>
        <w:t xml:space="preserve"> </w:t>
      </w:r>
      <w:r>
        <w:rPr>
          <w:bCs/>
          <w:sz w:val="28"/>
          <w:szCs w:val="28"/>
          <w:lang w:val="uk-UA"/>
        </w:rPr>
        <w:t>105</w:t>
      </w:r>
      <w:r w:rsidRPr="00D57036">
        <w:rPr>
          <w:bCs/>
          <w:sz w:val="28"/>
          <w:szCs w:val="28"/>
          <w:lang w:val="uk-UA"/>
        </w:rPr>
        <w:t>.</w:t>
      </w:r>
      <w:r>
        <w:rPr>
          <w:bCs/>
          <w:sz w:val="28"/>
          <w:szCs w:val="28"/>
          <w:lang w:val="en-US"/>
        </w:rPr>
        <w:t xml:space="preserve"> </w:t>
      </w:r>
      <w:r>
        <w:rPr>
          <w:bCs/>
          <w:sz w:val="28"/>
          <w:szCs w:val="28"/>
          <w:lang w:val="uk-UA"/>
        </w:rPr>
        <w:t xml:space="preserve">- </w:t>
      </w:r>
      <w:r>
        <w:rPr>
          <w:bCs/>
          <w:sz w:val="28"/>
          <w:szCs w:val="28"/>
          <w:lang w:val="en-US"/>
        </w:rPr>
        <w:t>P</w:t>
      </w:r>
      <w:r w:rsidRPr="00D57036">
        <w:rPr>
          <w:bCs/>
          <w:sz w:val="28"/>
          <w:szCs w:val="28"/>
          <w:lang w:val="uk-UA"/>
        </w:rPr>
        <w:t>.</w:t>
      </w:r>
      <w:r>
        <w:rPr>
          <w:bCs/>
          <w:sz w:val="28"/>
          <w:szCs w:val="28"/>
          <w:lang w:val="uk-UA"/>
        </w:rPr>
        <w:t xml:space="preserve"> 219</w:t>
      </w:r>
      <w:r>
        <w:rPr>
          <w:bCs/>
          <w:sz w:val="28"/>
          <w:szCs w:val="28"/>
          <w:lang w:val="en-US"/>
        </w:rPr>
        <w:t xml:space="preserve"> </w:t>
      </w:r>
      <w:r>
        <w:rPr>
          <w:bCs/>
          <w:sz w:val="28"/>
          <w:szCs w:val="28"/>
          <w:lang w:val="uk-UA"/>
        </w:rPr>
        <w:t>-</w:t>
      </w:r>
      <w:r>
        <w:rPr>
          <w:bCs/>
          <w:sz w:val="28"/>
          <w:szCs w:val="28"/>
          <w:lang w:val="en-US"/>
        </w:rPr>
        <w:t xml:space="preserve"> </w:t>
      </w:r>
      <w:r>
        <w:rPr>
          <w:bCs/>
          <w:sz w:val="28"/>
          <w:szCs w:val="28"/>
          <w:lang w:val="uk-UA"/>
        </w:rPr>
        <w:t>223</w:t>
      </w:r>
      <w:r w:rsidRPr="00D57036">
        <w:rPr>
          <w:bCs/>
          <w:sz w:val="28"/>
          <w:szCs w:val="28"/>
          <w:lang w:val="uk-UA"/>
        </w:rPr>
        <w:t>.</w:t>
      </w:r>
      <w:r>
        <w:rPr>
          <w:bCs/>
          <w:sz w:val="28"/>
          <w:szCs w:val="28"/>
          <w:lang w:val="en-US"/>
        </w:rPr>
        <w:t xml:space="preserve">          </w:t>
      </w:r>
    </w:p>
    <w:p w:rsidR="00BF46BD" w:rsidRPr="00C64E7B" w:rsidRDefault="00BF46BD" w:rsidP="006F3D8A">
      <w:pPr>
        <w:numPr>
          <w:ilvl w:val="0"/>
          <w:numId w:val="61"/>
        </w:numPr>
        <w:suppressAutoHyphens w:val="0"/>
        <w:spacing w:line="360" w:lineRule="auto"/>
        <w:jc w:val="both"/>
        <w:rPr>
          <w:sz w:val="28"/>
          <w:szCs w:val="28"/>
          <w:lang w:val="uk-UA"/>
        </w:rPr>
      </w:pPr>
      <w:r w:rsidRPr="00C64E7B">
        <w:rPr>
          <w:sz w:val="28"/>
          <w:szCs w:val="28"/>
          <w:lang w:val="fr-FR"/>
        </w:rPr>
        <w:t xml:space="preserve"> </w:t>
      </w:r>
      <w:r>
        <w:rPr>
          <w:sz w:val="28"/>
          <w:szCs w:val="28"/>
          <w:lang w:val="fr-FR"/>
        </w:rPr>
        <w:t xml:space="preserve"> Maiello A.</w:t>
      </w:r>
      <w:r w:rsidRPr="00C64E7B">
        <w:rPr>
          <w:sz w:val="28"/>
          <w:szCs w:val="28"/>
          <w:lang w:val="fr-FR"/>
        </w:rPr>
        <w:t>, Ossola</w:t>
      </w:r>
      <w:r>
        <w:rPr>
          <w:sz w:val="28"/>
          <w:szCs w:val="28"/>
          <w:lang w:val="fr-FR"/>
        </w:rPr>
        <w:t xml:space="preserve"> O.</w:t>
      </w:r>
      <w:r w:rsidRPr="00C64E7B">
        <w:rPr>
          <w:sz w:val="28"/>
          <w:szCs w:val="28"/>
          <w:lang w:val="fr-FR"/>
        </w:rPr>
        <w:t>,</w:t>
      </w:r>
      <w:r>
        <w:rPr>
          <w:sz w:val="28"/>
          <w:szCs w:val="28"/>
          <w:lang w:val="fr-FR"/>
        </w:rPr>
        <w:t xml:space="preserve"> Guidetti A., Zotti C. et al. </w:t>
      </w:r>
      <w:r w:rsidRPr="00C64E7B">
        <w:rPr>
          <w:sz w:val="28"/>
          <w:szCs w:val="28"/>
          <w:lang w:val="fr-FR"/>
        </w:rPr>
        <w:t>Poliomyelitis surveillance</w:t>
      </w:r>
      <w:r>
        <w:rPr>
          <w:sz w:val="28"/>
          <w:szCs w:val="28"/>
          <w:lang w:val="uk-UA"/>
        </w:rPr>
        <w:t xml:space="preserve">: </w:t>
      </w:r>
      <w:r w:rsidRPr="00C64E7B">
        <w:rPr>
          <w:sz w:val="28"/>
          <w:szCs w:val="28"/>
          <w:lang w:val="fr-FR"/>
        </w:rPr>
        <w:t>seroepidemiologic study on a Piedmont population sample</w:t>
      </w:r>
      <w:r>
        <w:rPr>
          <w:sz w:val="28"/>
          <w:szCs w:val="28"/>
          <w:lang w:val="fr-FR"/>
        </w:rPr>
        <w:t xml:space="preserve"> // J. Ann. Ist. Super Sanita. - 1995. - </w:t>
      </w:r>
      <w:r w:rsidRPr="00771C5B">
        <w:rPr>
          <w:sz w:val="28"/>
          <w:szCs w:val="28"/>
          <w:lang w:val="en-GB"/>
        </w:rPr>
        <w:t xml:space="preserve">№ </w:t>
      </w:r>
      <w:r>
        <w:rPr>
          <w:sz w:val="28"/>
          <w:szCs w:val="28"/>
          <w:lang w:val="en-US"/>
        </w:rPr>
        <w:t xml:space="preserve">31(3). - P. 317 - 322.             </w:t>
      </w:r>
    </w:p>
    <w:p w:rsidR="00BF46BD" w:rsidRPr="007D0041" w:rsidRDefault="00BF46BD" w:rsidP="006F3D8A">
      <w:pPr>
        <w:numPr>
          <w:ilvl w:val="0"/>
          <w:numId w:val="61"/>
        </w:numPr>
        <w:suppressAutoHyphens w:val="0"/>
        <w:spacing w:line="360" w:lineRule="auto"/>
        <w:jc w:val="both"/>
        <w:rPr>
          <w:sz w:val="28"/>
          <w:lang w:val="uk-UA"/>
        </w:rPr>
      </w:pPr>
      <w:r>
        <w:rPr>
          <w:sz w:val="28"/>
          <w:lang w:val="en-US"/>
        </w:rPr>
        <w:t>Oostvogel P.M., Rumke H.C., Conyn-Van Spaendonck M.A., van der Avoort H.G. et al.</w:t>
      </w:r>
      <w:r>
        <w:rPr>
          <w:sz w:val="28"/>
          <w:lang w:val="uk-UA"/>
        </w:rPr>
        <w:t xml:space="preserve"> </w:t>
      </w:r>
      <w:r>
        <w:rPr>
          <w:sz w:val="28"/>
          <w:lang w:val="en-US"/>
        </w:rPr>
        <w:t>Poliovirus circulation among schoolchildren during the early phase of the 1992-1993 poliomyelitis outbreak in the Netherlands //</w:t>
      </w:r>
      <w:r>
        <w:rPr>
          <w:sz w:val="28"/>
          <w:lang w:val="uk-UA"/>
        </w:rPr>
        <w:t xml:space="preserve"> </w:t>
      </w:r>
      <w:r>
        <w:rPr>
          <w:sz w:val="28"/>
          <w:lang w:val="en-US"/>
        </w:rPr>
        <w:t xml:space="preserve">J. Infect. Dis. - 2001. - </w:t>
      </w:r>
      <w:r>
        <w:rPr>
          <w:sz w:val="28"/>
          <w:lang w:val="uk-UA"/>
        </w:rPr>
        <w:t>№</w:t>
      </w:r>
      <w:r>
        <w:rPr>
          <w:sz w:val="28"/>
          <w:lang w:val="en-US"/>
        </w:rPr>
        <w:t xml:space="preserve"> 184 (11). - P. 1451 - 1455.                                    </w:t>
      </w:r>
    </w:p>
    <w:p w:rsidR="00BF46BD" w:rsidRDefault="00BF46BD" w:rsidP="006F3D8A">
      <w:pPr>
        <w:numPr>
          <w:ilvl w:val="0"/>
          <w:numId w:val="61"/>
        </w:numPr>
        <w:suppressAutoHyphens w:val="0"/>
        <w:spacing w:line="360" w:lineRule="auto"/>
        <w:jc w:val="both"/>
        <w:rPr>
          <w:sz w:val="28"/>
          <w:lang w:val="en-US"/>
        </w:rPr>
      </w:pPr>
      <w:r>
        <w:rPr>
          <w:sz w:val="28"/>
          <w:lang w:val="en-US"/>
        </w:rPr>
        <w:t xml:space="preserve">  </w:t>
      </w:r>
      <w:r w:rsidRPr="0017399F">
        <w:rPr>
          <w:sz w:val="28"/>
          <w:lang w:val="en-GB"/>
        </w:rPr>
        <w:t>M</w:t>
      </w:r>
      <w:r>
        <w:rPr>
          <w:sz w:val="28"/>
          <w:lang w:val="en-GB"/>
        </w:rPr>
        <w:t>as Lago P., Gary H.E., Perez L.S.</w:t>
      </w:r>
      <w:r w:rsidRPr="0017399F">
        <w:rPr>
          <w:sz w:val="28"/>
          <w:lang w:val="en-GB"/>
        </w:rPr>
        <w:t>, Caceres</w:t>
      </w:r>
      <w:r>
        <w:rPr>
          <w:sz w:val="28"/>
          <w:lang w:val="en-GB"/>
        </w:rPr>
        <w:t xml:space="preserve"> V.</w:t>
      </w:r>
      <w:r>
        <w:rPr>
          <w:sz w:val="28"/>
          <w:lang w:val="uk-UA"/>
        </w:rPr>
        <w:t xml:space="preserve"> </w:t>
      </w:r>
      <w:r w:rsidRPr="0017399F">
        <w:rPr>
          <w:sz w:val="28"/>
          <w:lang w:val="en-GB"/>
        </w:rPr>
        <w:t>Poliovirus detection i</w:t>
      </w:r>
      <w:r>
        <w:rPr>
          <w:sz w:val="28"/>
          <w:lang w:val="en-GB"/>
        </w:rPr>
        <w:t>n wastewater and stools following an immunization campaing in Havana, Cuba</w:t>
      </w:r>
      <w:r w:rsidRPr="0017399F">
        <w:rPr>
          <w:sz w:val="28"/>
          <w:lang w:val="en-GB"/>
        </w:rPr>
        <w:t xml:space="preserve"> //</w:t>
      </w:r>
      <w:r w:rsidRPr="00942FF3">
        <w:rPr>
          <w:sz w:val="28"/>
          <w:lang w:val="en-US"/>
        </w:rPr>
        <w:t xml:space="preserve"> </w:t>
      </w:r>
      <w:r>
        <w:rPr>
          <w:sz w:val="28"/>
          <w:lang w:val="en-US"/>
        </w:rPr>
        <w:t>Int. J. of Epidemiol. - 2003. -</w:t>
      </w:r>
      <w:r w:rsidRPr="00410CD9">
        <w:rPr>
          <w:sz w:val="28"/>
          <w:lang w:val="en-GB"/>
        </w:rPr>
        <w:t>№</w:t>
      </w:r>
      <w:r>
        <w:rPr>
          <w:sz w:val="28"/>
          <w:lang w:val="en-US"/>
        </w:rPr>
        <w:t xml:space="preserve"> 32.- P. 772 - 777.          </w:t>
      </w:r>
    </w:p>
    <w:p w:rsidR="00BF46BD" w:rsidRPr="00021615" w:rsidRDefault="00BF46BD" w:rsidP="006F3D8A">
      <w:pPr>
        <w:numPr>
          <w:ilvl w:val="0"/>
          <w:numId w:val="61"/>
        </w:numPr>
        <w:suppressAutoHyphens w:val="0"/>
        <w:spacing w:line="360" w:lineRule="auto"/>
        <w:jc w:val="both"/>
        <w:rPr>
          <w:sz w:val="28"/>
          <w:szCs w:val="28"/>
          <w:lang w:val="uk-UA"/>
        </w:rPr>
      </w:pPr>
      <w:r w:rsidRPr="00021615">
        <w:rPr>
          <w:bCs/>
          <w:color w:val="000000"/>
          <w:sz w:val="28"/>
          <w:szCs w:val="28"/>
          <w:lang w:val="en-GB"/>
        </w:rPr>
        <w:t>Labadie</w:t>
      </w:r>
      <w:r>
        <w:rPr>
          <w:bCs/>
          <w:color w:val="000000"/>
          <w:sz w:val="28"/>
          <w:szCs w:val="28"/>
          <w:lang w:val="en-GB"/>
        </w:rPr>
        <w:t xml:space="preserve"> K.</w:t>
      </w:r>
      <w:r w:rsidRPr="00021615">
        <w:rPr>
          <w:bCs/>
          <w:color w:val="000000"/>
          <w:sz w:val="28"/>
          <w:szCs w:val="28"/>
          <w:lang w:val="uk-UA"/>
        </w:rPr>
        <w:t xml:space="preserve">, </w:t>
      </w:r>
      <w:r w:rsidRPr="00021615">
        <w:rPr>
          <w:bCs/>
          <w:color w:val="000000"/>
          <w:sz w:val="28"/>
          <w:szCs w:val="28"/>
          <w:lang w:val="en-GB"/>
        </w:rPr>
        <w:t>Pelletier</w:t>
      </w:r>
      <w:r>
        <w:rPr>
          <w:bCs/>
          <w:color w:val="000000"/>
          <w:sz w:val="28"/>
          <w:szCs w:val="28"/>
          <w:lang w:val="en-GB"/>
        </w:rPr>
        <w:t xml:space="preserve"> I.</w:t>
      </w:r>
      <w:r w:rsidRPr="00021615">
        <w:rPr>
          <w:bCs/>
          <w:color w:val="000000"/>
          <w:sz w:val="28"/>
          <w:szCs w:val="28"/>
          <w:lang w:val="uk-UA"/>
        </w:rPr>
        <w:t xml:space="preserve">, </w:t>
      </w:r>
      <w:r w:rsidRPr="00021615">
        <w:rPr>
          <w:bCs/>
          <w:color w:val="000000"/>
          <w:sz w:val="28"/>
          <w:szCs w:val="28"/>
          <w:lang w:val="en-GB"/>
        </w:rPr>
        <w:t>Saulnier</w:t>
      </w:r>
      <w:r>
        <w:rPr>
          <w:bCs/>
          <w:color w:val="000000"/>
          <w:sz w:val="28"/>
          <w:szCs w:val="28"/>
          <w:lang w:val="en-GB"/>
        </w:rPr>
        <w:t xml:space="preserve"> A.</w:t>
      </w:r>
      <w:r w:rsidRPr="00021615">
        <w:rPr>
          <w:bCs/>
          <w:color w:val="000000"/>
          <w:sz w:val="28"/>
          <w:szCs w:val="28"/>
          <w:lang w:val="uk-UA"/>
        </w:rPr>
        <w:t xml:space="preserve">, </w:t>
      </w:r>
      <w:r w:rsidRPr="00021615">
        <w:rPr>
          <w:bCs/>
          <w:color w:val="000000"/>
          <w:sz w:val="28"/>
          <w:szCs w:val="28"/>
          <w:lang w:val="en-GB"/>
        </w:rPr>
        <w:t>Martin</w:t>
      </w:r>
      <w:r>
        <w:rPr>
          <w:bCs/>
          <w:color w:val="000000"/>
          <w:sz w:val="28"/>
          <w:szCs w:val="28"/>
          <w:lang w:val="en-GB"/>
        </w:rPr>
        <w:t xml:space="preserve"> J.</w:t>
      </w:r>
      <w:r w:rsidRPr="00021615">
        <w:rPr>
          <w:bCs/>
          <w:color w:val="000000"/>
          <w:sz w:val="28"/>
          <w:szCs w:val="28"/>
          <w:lang w:val="uk-UA"/>
        </w:rPr>
        <w:t xml:space="preserve"> </w:t>
      </w:r>
      <w:r>
        <w:rPr>
          <w:bCs/>
          <w:color w:val="000000"/>
          <w:sz w:val="28"/>
          <w:szCs w:val="28"/>
          <w:lang w:val="en-GB"/>
        </w:rPr>
        <w:t>et</w:t>
      </w:r>
      <w:r w:rsidRPr="00021615">
        <w:rPr>
          <w:bCs/>
          <w:color w:val="000000"/>
          <w:sz w:val="28"/>
          <w:szCs w:val="28"/>
          <w:lang w:val="uk-UA"/>
        </w:rPr>
        <w:t xml:space="preserve"> </w:t>
      </w:r>
      <w:r>
        <w:rPr>
          <w:bCs/>
          <w:color w:val="000000"/>
          <w:sz w:val="28"/>
          <w:szCs w:val="28"/>
          <w:lang w:val="en-GB"/>
        </w:rPr>
        <w:t>al</w:t>
      </w:r>
      <w:r w:rsidRPr="00021615">
        <w:rPr>
          <w:bCs/>
          <w:color w:val="000000"/>
          <w:sz w:val="28"/>
          <w:szCs w:val="28"/>
          <w:lang w:val="uk-UA"/>
        </w:rPr>
        <w:t>.</w:t>
      </w:r>
      <w:r>
        <w:rPr>
          <w:bCs/>
          <w:color w:val="000000"/>
          <w:sz w:val="28"/>
          <w:szCs w:val="28"/>
          <w:lang w:val="en-US"/>
        </w:rPr>
        <w:t xml:space="preserve"> </w:t>
      </w:r>
      <w:r>
        <w:rPr>
          <w:bCs/>
          <w:color w:val="000000"/>
          <w:sz w:val="28"/>
          <w:szCs w:val="28"/>
          <w:lang w:val="uk-UA"/>
        </w:rPr>
        <w:t xml:space="preserve"> </w:t>
      </w:r>
      <w:r w:rsidRPr="004313F3">
        <w:rPr>
          <w:bCs/>
          <w:color w:val="000000"/>
          <w:sz w:val="28"/>
          <w:szCs w:val="28"/>
          <w:lang w:val="en-GB"/>
        </w:rPr>
        <w:t>Poliovirus</w:t>
      </w:r>
      <w:r w:rsidRPr="00021615">
        <w:rPr>
          <w:bCs/>
          <w:color w:val="000000"/>
          <w:sz w:val="28"/>
          <w:szCs w:val="28"/>
          <w:lang w:val="uk-UA"/>
        </w:rPr>
        <w:t xml:space="preserve"> </w:t>
      </w:r>
      <w:r w:rsidRPr="004313F3">
        <w:rPr>
          <w:bCs/>
          <w:color w:val="000000"/>
          <w:sz w:val="28"/>
          <w:szCs w:val="28"/>
          <w:lang w:val="en-GB"/>
        </w:rPr>
        <w:t>mutants</w:t>
      </w:r>
      <w:r w:rsidRPr="00021615">
        <w:rPr>
          <w:bCs/>
          <w:color w:val="000000"/>
          <w:sz w:val="28"/>
          <w:szCs w:val="28"/>
          <w:lang w:val="uk-UA"/>
        </w:rPr>
        <w:t xml:space="preserve"> </w:t>
      </w:r>
      <w:r w:rsidRPr="004313F3">
        <w:rPr>
          <w:bCs/>
          <w:color w:val="000000"/>
          <w:sz w:val="28"/>
          <w:szCs w:val="28"/>
          <w:lang w:val="en-GB"/>
        </w:rPr>
        <w:t>excreted</w:t>
      </w:r>
      <w:r w:rsidRPr="00021615">
        <w:rPr>
          <w:bCs/>
          <w:color w:val="000000"/>
          <w:sz w:val="28"/>
          <w:szCs w:val="28"/>
          <w:lang w:val="uk-UA"/>
        </w:rPr>
        <w:t xml:space="preserve"> </w:t>
      </w:r>
      <w:r w:rsidRPr="004313F3">
        <w:rPr>
          <w:bCs/>
          <w:color w:val="000000"/>
          <w:sz w:val="28"/>
          <w:szCs w:val="28"/>
          <w:lang w:val="en-GB"/>
        </w:rPr>
        <w:t>by</w:t>
      </w:r>
      <w:r w:rsidRPr="00021615">
        <w:rPr>
          <w:bCs/>
          <w:color w:val="000000"/>
          <w:sz w:val="28"/>
          <w:szCs w:val="28"/>
          <w:lang w:val="uk-UA"/>
        </w:rPr>
        <w:t xml:space="preserve"> </w:t>
      </w:r>
      <w:r w:rsidRPr="004313F3">
        <w:rPr>
          <w:bCs/>
          <w:color w:val="000000"/>
          <w:sz w:val="28"/>
          <w:szCs w:val="28"/>
          <w:lang w:val="en-GB"/>
        </w:rPr>
        <w:t>a</w:t>
      </w:r>
      <w:r w:rsidRPr="00021615">
        <w:rPr>
          <w:bCs/>
          <w:color w:val="000000"/>
          <w:sz w:val="28"/>
          <w:szCs w:val="28"/>
          <w:lang w:val="uk-UA"/>
        </w:rPr>
        <w:t xml:space="preserve"> </w:t>
      </w:r>
      <w:r w:rsidRPr="004313F3">
        <w:rPr>
          <w:bCs/>
          <w:color w:val="000000"/>
          <w:sz w:val="28"/>
          <w:szCs w:val="28"/>
          <w:lang w:val="en-GB"/>
        </w:rPr>
        <w:t>chronically</w:t>
      </w:r>
      <w:r w:rsidRPr="00021615">
        <w:rPr>
          <w:bCs/>
          <w:color w:val="000000"/>
          <w:sz w:val="28"/>
          <w:szCs w:val="28"/>
          <w:lang w:val="uk-UA"/>
        </w:rPr>
        <w:t xml:space="preserve"> </w:t>
      </w:r>
      <w:r w:rsidRPr="004313F3">
        <w:rPr>
          <w:bCs/>
          <w:color w:val="000000"/>
          <w:sz w:val="28"/>
          <w:szCs w:val="28"/>
          <w:lang w:val="en-GB"/>
        </w:rPr>
        <w:t>infected</w:t>
      </w:r>
      <w:r w:rsidRPr="00021615">
        <w:rPr>
          <w:bCs/>
          <w:color w:val="000000"/>
          <w:sz w:val="28"/>
          <w:szCs w:val="28"/>
          <w:lang w:val="uk-UA"/>
        </w:rPr>
        <w:t xml:space="preserve"> </w:t>
      </w:r>
      <w:r w:rsidRPr="004313F3">
        <w:rPr>
          <w:bCs/>
          <w:color w:val="000000"/>
          <w:sz w:val="28"/>
          <w:szCs w:val="28"/>
          <w:lang w:val="en-GB"/>
        </w:rPr>
        <w:t>hypogammaglobulinemic</w:t>
      </w:r>
      <w:r w:rsidRPr="00021615">
        <w:rPr>
          <w:bCs/>
          <w:color w:val="000000"/>
          <w:sz w:val="28"/>
          <w:szCs w:val="28"/>
          <w:lang w:val="uk-UA"/>
        </w:rPr>
        <w:t xml:space="preserve"> </w:t>
      </w:r>
      <w:r w:rsidRPr="004313F3">
        <w:rPr>
          <w:bCs/>
          <w:color w:val="000000"/>
          <w:sz w:val="28"/>
          <w:szCs w:val="28"/>
          <w:lang w:val="en-GB"/>
        </w:rPr>
        <w:t>patient</w:t>
      </w:r>
      <w:r w:rsidRPr="00021615">
        <w:rPr>
          <w:bCs/>
          <w:color w:val="000000"/>
          <w:sz w:val="28"/>
          <w:szCs w:val="28"/>
          <w:lang w:val="uk-UA"/>
        </w:rPr>
        <w:t xml:space="preserve"> </w:t>
      </w:r>
      <w:r w:rsidRPr="004313F3">
        <w:rPr>
          <w:bCs/>
          <w:color w:val="000000"/>
          <w:sz w:val="28"/>
          <w:szCs w:val="28"/>
          <w:lang w:val="en-GB"/>
        </w:rPr>
        <w:t>establish</w:t>
      </w:r>
      <w:r w:rsidRPr="00021615">
        <w:rPr>
          <w:bCs/>
          <w:color w:val="000000"/>
          <w:sz w:val="28"/>
          <w:szCs w:val="28"/>
          <w:lang w:val="uk-UA"/>
        </w:rPr>
        <w:t xml:space="preserve"> </w:t>
      </w:r>
      <w:r w:rsidRPr="004313F3">
        <w:rPr>
          <w:bCs/>
          <w:color w:val="000000"/>
          <w:sz w:val="28"/>
          <w:szCs w:val="28"/>
          <w:lang w:val="en-GB"/>
        </w:rPr>
        <w:t>persistent</w:t>
      </w:r>
      <w:r w:rsidRPr="00021615">
        <w:rPr>
          <w:bCs/>
          <w:color w:val="000000"/>
          <w:sz w:val="28"/>
          <w:szCs w:val="28"/>
          <w:lang w:val="uk-UA"/>
        </w:rPr>
        <w:t xml:space="preserve"> </w:t>
      </w:r>
      <w:r w:rsidRPr="004313F3">
        <w:rPr>
          <w:bCs/>
          <w:color w:val="000000"/>
          <w:sz w:val="28"/>
          <w:szCs w:val="28"/>
          <w:lang w:val="en-GB"/>
        </w:rPr>
        <w:t>infec</w:t>
      </w:r>
      <w:r>
        <w:rPr>
          <w:bCs/>
          <w:color w:val="000000"/>
          <w:sz w:val="28"/>
          <w:szCs w:val="28"/>
          <w:lang w:val="en-GB"/>
        </w:rPr>
        <w:t>tions</w:t>
      </w:r>
      <w:r w:rsidRPr="00021615">
        <w:rPr>
          <w:bCs/>
          <w:color w:val="000000"/>
          <w:sz w:val="28"/>
          <w:szCs w:val="28"/>
          <w:lang w:val="uk-UA"/>
        </w:rPr>
        <w:t xml:space="preserve"> </w:t>
      </w:r>
      <w:r>
        <w:rPr>
          <w:bCs/>
          <w:color w:val="000000"/>
          <w:sz w:val="28"/>
          <w:szCs w:val="28"/>
          <w:lang w:val="en-GB"/>
        </w:rPr>
        <w:t>in</w:t>
      </w:r>
      <w:r w:rsidRPr="00021615">
        <w:rPr>
          <w:bCs/>
          <w:color w:val="000000"/>
          <w:sz w:val="28"/>
          <w:szCs w:val="28"/>
          <w:lang w:val="uk-UA"/>
        </w:rPr>
        <w:t xml:space="preserve"> </w:t>
      </w:r>
      <w:r>
        <w:rPr>
          <w:bCs/>
          <w:color w:val="000000"/>
          <w:sz w:val="28"/>
          <w:szCs w:val="28"/>
          <w:lang w:val="en-GB"/>
        </w:rPr>
        <w:t>human</w:t>
      </w:r>
      <w:r w:rsidRPr="00021615">
        <w:rPr>
          <w:bCs/>
          <w:color w:val="000000"/>
          <w:sz w:val="28"/>
          <w:szCs w:val="28"/>
          <w:lang w:val="uk-UA"/>
        </w:rPr>
        <w:t xml:space="preserve"> </w:t>
      </w:r>
      <w:r>
        <w:rPr>
          <w:bCs/>
          <w:color w:val="000000"/>
          <w:sz w:val="28"/>
          <w:szCs w:val="28"/>
          <w:lang w:val="en-GB"/>
        </w:rPr>
        <w:t>intestinal</w:t>
      </w:r>
      <w:r w:rsidRPr="00021615">
        <w:rPr>
          <w:bCs/>
          <w:color w:val="000000"/>
          <w:sz w:val="28"/>
          <w:szCs w:val="28"/>
          <w:lang w:val="uk-UA"/>
        </w:rPr>
        <w:t xml:space="preserve"> </w:t>
      </w:r>
      <w:r>
        <w:rPr>
          <w:bCs/>
          <w:color w:val="000000"/>
          <w:sz w:val="28"/>
          <w:szCs w:val="28"/>
          <w:lang w:val="en-GB"/>
        </w:rPr>
        <w:t xml:space="preserve">cells </w:t>
      </w:r>
      <w:r w:rsidRPr="00021615">
        <w:rPr>
          <w:bCs/>
          <w:color w:val="000000"/>
          <w:sz w:val="28"/>
          <w:szCs w:val="28"/>
          <w:lang w:val="uk-UA"/>
        </w:rPr>
        <w:t xml:space="preserve">// </w:t>
      </w:r>
      <w:r>
        <w:rPr>
          <w:bCs/>
          <w:color w:val="000000"/>
          <w:sz w:val="28"/>
          <w:szCs w:val="28"/>
          <w:lang w:val="en-GB"/>
        </w:rPr>
        <w:t xml:space="preserve">J.Virology. - 2004.- </w:t>
      </w:r>
      <w:r>
        <w:rPr>
          <w:bCs/>
          <w:color w:val="000000"/>
          <w:sz w:val="28"/>
          <w:szCs w:val="28"/>
          <w:lang w:val="uk-UA"/>
        </w:rPr>
        <w:t>№</w:t>
      </w:r>
      <w:r>
        <w:rPr>
          <w:bCs/>
          <w:color w:val="000000"/>
          <w:sz w:val="28"/>
          <w:szCs w:val="28"/>
          <w:lang w:val="en-US"/>
        </w:rPr>
        <w:t xml:space="preserve"> 318(1).- P. 66 - 78.  </w:t>
      </w:r>
    </w:p>
    <w:p w:rsidR="00BF46BD" w:rsidRPr="004924C0"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Friedrich F., Filippis A.M., Ferreira F.C., Oliveira M.J. et al.</w:t>
      </w:r>
      <w:r>
        <w:rPr>
          <w:sz w:val="28"/>
          <w:szCs w:val="28"/>
          <w:lang w:val="uk-UA"/>
        </w:rPr>
        <w:t xml:space="preserve"> </w:t>
      </w:r>
      <w:r>
        <w:rPr>
          <w:sz w:val="28"/>
          <w:szCs w:val="28"/>
          <w:lang w:val="en-US"/>
        </w:rPr>
        <w:t xml:space="preserve">Poliovirus type 1 isolated from a vaccine-associated case of paralytic poliomyelitis in Brasil //  Brazil. J. Med. Biol. Res. - 1996. - </w:t>
      </w:r>
      <w:r>
        <w:rPr>
          <w:sz w:val="28"/>
          <w:szCs w:val="28"/>
          <w:lang w:val="uk-UA"/>
        </w:rPr>
        <w:t xml:space="preserve">№ </w:t>
      </w:r>
      <w:r>
        <w:rPr>
          <w:sz w:val="28"/>
          <w:szCs w:val="28"/>
          <w:lang w:val="en-US"/>
        </w:rPr>
        <w:t>29 (1).</w:t>
      </w:r>
      <w:r>
        <w:rPr>
          <w:sz w:val="28"/>
          <w:szCs w:val="28"/>
          <w:lang w:val="uk-UA"/>
        </w:rPr>
        <w:t xml:space="preserve"> </w:t>
      </w:r>
      <w:r>
        <w:rPr>
          <w:sz w:val="28"/>
          <w:szCs w:val="28"/>
          <w:lang w:val="en-US"/>
        </w:rPr>
        <w:t xml:space="preserve">- P. 15 - 18.                                 </w:t>
      </w:r>
    </w:p>
    <w:p w:rsidR="00BF46BD" w:rsidRPr="00B65262"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uk-UA"/>
        </w:rPr>
        <w:t xml:space="preserve"> </w:t>
      </w:r>
      <w:r>
        <w:rPr>
          <w:bCs/>
          <w:color w:val="000000"/>
          <w:sz w:val="28"/>
          <w:szCs w:val="28"/>
          <w:lang w:val="en-GB"/>
        </w:rPr>
        <w:t>Abbink A.F.</w:t>
      </w:r>
      <w:r w:rsidRPr="00CE2150">
        <w:rPr>
          <w:bCs/>
          <w:color w:val="000000"/>
          <w:sz w:val="28"/>
          <w:szCs w:val="28"/>
          <w:lang w:val="en-GB"/>
        </w:rPr>
        <w:t xml:space="preserve">, </w:t>
      </w:r>
      <w:r>
        <w:rPr>
          <w:bCs/>
          <w:color w:val="000000"/>
          <w:sz w:val="28"/>
          <w:szCs w:val="28"/>
          <w:lang w:val="en-GB"/>
        </w:rPr>
        <w:t xml:space="preserve">Buisman A.M., Doornbos G., Woldman J. et al. </w:t>
      </w:r>
      <w:r w:rsidRPr="00CE2150">
        <w:rPr>
          <w:bCs/>
          <w:color w:val="000000"/>
          <w:sz w:val="28"/>
          <w:szCs w:val="28"/>
          <w:lang w:val="en-GB"/>
        </w:rPr>
        <w:t>Poliovirus-Specific Memory Immunity in Seronegative Elderly People Does Not Protect against Virus Excretion</w:t>
      </w:r>
      <w:r>
        <w:rPr>
          <w:bCs/>
          <w:color w:val="000000"/>
          <w:sz w:val="28"/>
          <w:szCs w:val="28"/>
          <w:lang w:val="uk-UA"/>
        </w:rPr>
        <w:t xml:space="preserve"> </w:t>
      </w:r>
      <w:r>
        <w:rPr>
          <w:bCs/>
          <w:color w:val="000000"/>
          <w:sz w:val="28"/>
          <w:szCs w:val="28"/>
          <w:lang w:val="en-GB"/>
        </w:rPr>
        <w:t xml:space="preserve">// </w:t>
      </w:r>
      <w:r w:rsidRPr="00CE2150">
        <w:rPr>
          <w:color w:val="000000"/>
          <w:sz w:val="28"/>
          <w:szCs w:val="28"/>
          <w:lang w:val="en-GB"/>
        </w:rPr>
        <w:t>J</w:t>
      </w:r>
      <w:r>
        <w:rPr>
          <w:color w:val="000000"/>
          <w:sz w:val="28"/>
          <w:szCs w:val="28"/>
          <w:lang w:val="en-GB"/>
        </w:rPr>
        <w:t>.</w:t>
      </w:r>
      <w:r w:rsidRPr="00CE2150">
        <w:rPr>
          <w:color w:val="000000"/>
          <w:sz w:val="28"/>
          <w:szCs w:val="28"/>
          <w:lang w:val="en-GB"/>
        </w:rPr>
        <w:t xml:space="preserve"> Infect</w:t>
      </w:r>
      <w:r>
        <w:rPr>
          <w:color w:val="000000"/>
          <w:sz w:val="28"/>
          <w:szCs w:val="28"/>
          <w:lang w:val="en-GB"/>
        </w:rPr>
        <w:t>.</w:t>
      </w:r>
      <w:r w:rsidRPr="00CE2150">
        <w:rPr>
          <w:color w:val="000000"/>
          <w:sz w:val="28"/>
          <w:szCs w:val="28"/>
          <w:lang w:val="en-GB"/>
        </w:rPr>
        <w:t xml:space="preserve"> Dis.</w:t>
      </w:r>
      <w:r>
        <w:rPr>
          <w:color w:val="000000"/>
          <w:sz w:val="28"/>
          <w:szCs w:val="28"/>
          <w:lang w:val="en-GB"/>
        </w:rPr>
        <w:t xml:space="preserve"> – </w:t>
      </w:r>
      <w:r w:rsidRPr="00CE2150">
        <w:rPr>
          <w:color w:val="000000"/>
          <w:sz w:val="28"/>
          <w:szCs w:val="28"/>
          <w:lang w:val="en-GB"/>
        </w:rPr>
        <w:t>2005</w:t>
      </w:r>
      <w:r>
        <w:rPr>
          <w:color w:val="000000"/>
          <w:sz w:val="28"/>
          <w:szCs w:val="28"/>
          <w:lang w:val="en-GB"/>
        </w:rPr>
        <w:t xml:space="preserve">. - </w:t>
      </w:r>
      <w:r>
        <w:rPr>
          <w:color w:val="000000"/>
          <w:sz w:val="28"/>
          <w:szCs w:val="28"/>
          <w:lang w:val="uk-UA"/>
        </w:rPr>
        <w:t xml:space="preserve">№ </w:t>
      </w:r>
      <w:r w:rsidRPr="00CE2150">
        <w:rPr>
          <w:color w:val="000000"/>
          <w:sz w:val="28"/>
          <w:szCs w:val="28"/>
          <w:lang w:val="en-GB"/>
        </w:rPr>
        <w:t>191</w:t>
      </w:r>
      <w:r>
        <w:rPr>
          <w:color w:val="000000"/>
          <w:sz w:val="28"/>
          <w:szCs w:val="28"/>
          <w:lang w:val="en-GB"/>
        </w:rPr>
        <w:t xml:space="preserve"> </w:t>
      </w:r>
      <w:r w:rsidRPr="00CE2150">
        <w:rPr>
          <w:color w:val="000000"/>
          <w:sz w:val="28"/>
          <w:szCs w:val="28"/>
          <w:lang w:val="en-GB"/>
        </w:rPr>
        <w:t>(6)</w:t>
      </w:r>
      <w:r>
        <w:rPr>
          <w:color w:val="000000"/>
          <w:sz w:val="28"/>
          <w:szCs w:val="28"/>
          <w:lang w:val="en-GB"/>
        </w:rPr>
        <w:t xml:space="preserve">. – P. </w:t>
      </w:r>
      <w:r w:rsidRPr="00CE2150">
        <w:rPr>
          <w:color w:val="000000"/>
          <w:sz w:val="28"/>
          <w:szCs w:val="28"/>
          <w:lang w:val="en-GB"/>
        </w:rPr>
        <w:t>990</w:t>
      </w:r>
      <w:r>
        <w:rPr>
          <w:color w:val="000000"/>
          <w:sz w:val="28"/>
          <w:szCs w:val="28"/>
          <w:lang w:val="en-GB"/>
        </w:rPr>
        <w:t xml:space="preserve"> </w:t>
      </w:r>
      <w:r w:rsidRPr="00CE2150">
        <w:rPr>
          <w:color w:val="000000"/>
          <w:sz w:val="28"/>
          <w:szCs w:val="28"/>
          <w:lang w:val="en-GB"/>
        </w:rPr>
        <w:t>-</w:t>
      </w:r>
      <w:r>
        <w:rPr>
          <w:color w:val="000000"/>
          <w:sz w:val="28"/>
          <w:szCs w:val="28"/>
          <w:lang w:val="en-GB"/>
        </w:rPr>
        <w:t xml:space="preserve"> 99</w:t>
      </w:r>
      <w:r w:rsidRPr="00CE2150">
        <w:rPr>
          <w:color w:val="000000"/>
          <w:sz w:val="28"/>
          <w:szCs w:val="28"/>
          <w:lang w:val="en-GB"/>
        </w:rPr>
        <w:t>9.</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lastRenderedPageBreak/>
        <w:t>Ponnuraj E.M., John T.J.</w:t>
      </w:r>
      <w:r w:rsidRPr="003E6ACB">
        <w:rPr>
          <w:bCs/>
          <w:color w:val="000000"/>
          <w:sz w:val="28"/>
          <w:szCs w:val="28"/>
          <w:lang w:val="en-GB"/>
        </w:rPr>
        <w:t>, Levin</w:t>
      </w:r>
      <w:r>
        <w:rPr>
          <w:bCs/>
          <w:color w:val="000000"/>
          <w:sz w:val="28"/>
          <w:szCs w:val="28"/>
          <w:lang w:val="en-GB"/>
        </w:rPr>
        <w:t xml:space="preserve"> M.J.</w:t>
      </w:r>
      <w:r w:rsidRPr="003E6ACB">
        <w:rPr>
          <w:bCs/>
          <w:color w:val="000000"/>
          <w:sz w:val="28"/>
          <w:szCs w:val="28"/>
          <w:lang w:val="en-GB"/>
        </w:rPr>
        <w:t>, Simoes</w:t>
      </w:r>
      <w:r>
        <w:rPr>
          <w:bCs/>
          <w:color w:val="000000"/>
          <w:sz w:val="28"/>
          <w:szCs w:val="28"/>
          <w:lang w:val="en-GB"/>
        </w:rPr>
        <w:t xml:space="preserve"> E.A. </w:t>
      </w:r>
      <w:r w:rsidRPr="003E6ACB">
        <w:rPr>
          <w:bCs/>
          <w:color w:val="000000"/>
          <w:sz w:val="28"/>
          <w:szCs w:val="28"/>
          <w:lang w:val="en-GB"/>
        </w:rPr>
        <w:t>Sabin attenuated LSc/2ab strain of poliovirus spreads to the spinal cord from a peripheral nerve in bonnet monkeys (Macaca radiata)</w:t>
      </w:r>
      <w:r>
        <w:rPr>
          <w:bCs/>
          <w:color w:val="000000"/>
          <w:sz w:val="28"/>
          <w:szCs w:val="28"/>
          <w:lang w:val="en-GB"/>
        </w:rPr>
        <w:t xml:space="preserve">// </w:t>
      </w:r>
      <w:r w:rsidRPr="003E6ACB">
        <w:rPr>
          <w:color w:val="000000"/>
          <w:sz w:val="28"/>
          <w:szCs w:val="28"/>
          <w:lang w:val="en-GB"/>
        </w:rPr>
        <w:t>J</w:t>
      </w:r>
      <w:r>
        <w:rPr>
          <w:color w:val="000000"/>
          <w:sz w:val="28"/>
          <w:szCs w:val="28"/>
          <w:lang w:val="en-GB"/>
        </w:rPr>
        <w:t>.</w:t>
      </w:r>
      <w:r w:rsidRPr="003E6ACB">
        <w:rPr>
          <w:color w:val="000000"/>
          <w:sz w:val="28"/>
          <w:szCs w:val="28"/>
          <w:lang w:val="en-GB"/>
        </w:rPr>
        <w:t xml:space="preserve"> Gen</w:t>
      </w:r>
      <w:r>
        <w:rPr>
          <w:color w:val="000000"/>
          <w:sz w:val="28"/>
          <w:szCs w:val="28"/>
          <w:lang w:val="en-GB"/>
        </w:rPr>
        <w:t xml:space="preserve">. Virol. – 2001. - </w:t>
      </w:r>
      <w:r>
        <w:rPr>
          <w:color w:val="000000"/>
          <w:sz w:val="28"/>
          <w:szCs w:val="28"/>
          <w:lang w:val="uk-UA"/>
        </w:rPr>
        <w:t>№</w:t>
      </w:r>
      <w:r>
        <w:rPr>
          <w:color w:val="000000"/>
          <w:sz w:val="28"/>
          <w:szCs w:val="28"/>
          <w:lang w:val="en-US"/>
        </w:rPr>
        <w:t xml:space="preserve"> </w:t>
      </w:r>
      <w:r w:rsidRPr="003E6ACB">
        <w:rPr>
          <w:color w:val="000000"/>
          <w:sz w:val="28"/>
          <w:szCs w:val="28"/>
          <w:lang w:val="en-GB"/>
        </w:rPr>
        <w:t>82</w:t>
      </w:r>
      <w:r>
        <w:rPr>
          <w:color w:val="000000"/>
          <w:sz w:val="28"/>
          <w:szCs w:val="28"/>
          <w:lang w:val="en-GB"/>
        </w:rPr>
        <w:t xml:space="preserve">. – </w:t>
      </w:r>
      <w:r w:rsidRPr="003E6ACB">
        <w:rPr>
          <w:color w:val="000000"/>
          <w:sz w:val="28"/>
          <w:szCs w:val="28"/>
          <w:lang w:val="en-GB"/>
        </w:rPr>
        <w:t>1329</w:t>
      </w:r>
      <w:r>
        <w:rPr>
          <w:color w:val="000000"/>
          <w:sz w:val="28"/>
          <w:szCs w:val="28"/>
          <w:lang w:val="en-GB"/>
        </w:rPr>
        <w:t xml:space="preserve"> </w:t>
      </w:r>
      <w:r w:rsidRPr="003E6ACB">
        <w:rPr>
          <w:color w:val="000000"/>
          <w:sz w:val="28"/>
          <w:szCs w:val="28"/>
          <w:lang w:val="en-GB"/>
        </w:rPr>
        <w:t>-</w:t>
      </w:r>
      <w:r>
        <w:rPr>
          <w:color w:val="000000"/>
          <w:sz w:val="28"/>
          <w:szCs w:val="28"/>
          <w:lang w:val="en-GB"/>
        </w:rPr>
        <w:t xml:space="preserve"> 13</w:t>
      </w:r>
      <w:r w:rsidRPr="003E6ACB">
        <w:rPr>
          <w:color w:val="000000"/>
          <w:sz w:val="28"/>
          <w:szCs w:val="28"/>
          <w:lang w:val="en-GB"/>
        </w:rPr>
        <w:t>38.</w:t>
      </w:r>
      <w:r>
        <w:rPr>
          <w:color w:val="000000"/>
          <w:sz w:val="28"/>
          <w:szCs w:val="28"/>
          <w:lang w:val="en-GB"/>
        </w:rPr>
        <w:t xml:space="preserve">    </w:t>
      </w:r>
    </w:p>
    <w:p w:rsidR="00BF46BD" w:rsidRPr="000964E4" w:rsidRDefault="00BF46BD" w:rsidP="006F3D8A">
      <w:pPr>
        <w:numPr>
          <w:ilvl w:val="0"/>
          <w:numId w:val="61"/>
        </w:numPr>
        <w:suppressAutoHyphens w:val="0"/>
        <w:spacing w:line="360" w:lineRule="auto"/>
        <w:jc w:val="both"/>
        <w:rPr>
          <w:sz w:val="28"/>
          <w:szCs w:val="28"/>
          <w:lang w:val="uk-UA"/>
        </w:rPr>
      </w:pPr>
      <w:r w:rsidRPr="000964E4">
        <w:rPr>
          <w:sz w:val="28"/>
          <w:szCs w:val="28"/>
          <w:lang w:val="en-US"/>
        </w:rPr>
        <w:t>Popova</w:t>
      </w:r>
      <w:r>
        <w:rPr>
          <w:sz w:val="28"/>
          <w:szCs w:val="28"/>
          <w:lang w:val="en-US"/>
        </w:rPr>
        <w:t xml:space="preserve"> T.A.</w:t>
      </w:r>
      <w:r w:rsidRPr="000964E4">
        <w:rPr>
          <w:sz w:val="28"/>
          <w:szCs w:val="28"/>
          <w:lang w:val="en-US"/>
        </w:rPr>
        <w:t>, Ovechkina</w:t>
      </w:r>
      <w:r>
        <w:rPr>
          <w:sz w:val="28"/>
          <w:szCs w:val="28"/>
          <w:lang w:val="en-US"/>
        </w:rPr>
        <w:t xml:space="preserve"> I.N., Zueva N.N., Lobkovskii A.G. The results of monitoring enterovirus circulation  among the population and in the environment of Tula Province over 10 years (1985-1994) //</w:t>
      </w:r>
      <w:r w:rsidRPr="000964E4">
        <w:rPr>
          <w:sz w:val="28"/>
          <w:lang w:val="en-US"/>
        </w:rPr>
        <w:t xml:space="preserve"> </w:t>
      </w:r>
      <w:r>
        <w:rPr>
          <w:sz w:val="28"/>
          <w:lang w:val="en-US"/>
        </w:rPr>
        <w:t xml:space="preserve">J. Mikrobiol. Epidemiol. Immunobiol. - 1997. - </w:t>
      </w:r>
      <w:r>
        <w:rPr>
          <w:sz w:val="28"/>
          <w:lang w:val="uk-UA"/>
        </w:rPr>
        <w:t>№</w:t>
      </w:r>
      <w:r>
        <w:rPr>
          <w:sz w:val="28"/>
          <w:lang w:val="en-US"/>
        </w:rPr>
        <w:t xml:space="preserve"> 1. - P. 35 - 39.</w:t>
      </w:r>
      <w:r>
        <w:rPr>
          <w:sz w:val="28"/>
          <w:szCs w:val="28"/>
          <w:lang w:val="en-US"/>
        </w:rPr>
        <w:t xml:space="preserve"> </w:t>
      </w:r>
      <w:r w:rsidRPr="000964E4">
        <w:rPr>
          <w:sz w:val="28"/>
          <w:szCs w:val="28"/>
          <w:lang w:val="en-US"/>
        </w:rPr>
        <w:t xml:space="preserve"> </w:t>
      </w:r>
      <w:r>
        <w:rPr>
          <w:sz w:val="28"/>
          <w:szCs w:val="28"/>
          <w:lang w:val="en-US"/>
        </w:rPr>
        <w:t xml:space="preserve">        </w:t>
      </w:r>
    </w:p>
    <w:p w:rsidR="00BF46BD" w:rsidRPr="00ED300A" w:rsidRDefault="00BF46BD" w:rsidP="006F3D8A">
      <w:pPr>
        <w:numPr>
          <w:ilvl w:val="0"/>
          <w:numId w:val="61"/>
        </w:numPr>
        <w:suppressAutoHyphens w:val="0"/>
        <w:spacing w:line="360" w:lineRule="auto"/>
        <w:jc w:val="both"/>
        <w:rPr>
          <w:color w:val="000000"/>
          <w:sz w:val="28"/>
          <w:szCs w:val="28"/>
          <w:lang w:val="en-GB"/>
        </w:rPr>
      </w:pPr>
      <w:r w:rsidRPr="00ED300A">
        <w:rPr>
          <w:bCs/>
          <w:color w:val="000000"/>
          <w:sz w:val="28"/>
          <w:szCs w:val="28"/>
          <w:lang w:val="en-GB"/>
        </w:rPr>
        <w:t>Goncalves</w:t>
      </w:r>
      <w:r>
        <w:rPr>
          <w:bCs/>
          <w:color w:val="000000"/>
          <w:sz w:val="28"/>
          <w:szCs w:val="28"/>
          <w:lang w:val="en-GB"/>
        </w:rPr>
        <w:t xml:space="preserve"> G.</w:t>
      </w:r>
      <w:r w:rsidRPr="00ED300A">
        <w:rPr>
          <w:bCs/>
          <w:color w:val="000000"/>
          <w:sz w:val="28"/>
          <w:szCs w:val="28"/>
          <w:lang w:val="en-GB"/>
        </w:rPr>
        <w:t>, Santos</w:t>
      </w:r>
      <w:r>
        <w:rPr>
          <w:bCs/>
          <w:color w:val="000000"/>
          <w:sz w:val="28"/>
          <w:szCs w:val="28"/>
          <w:lang w:val="en-GB"/>
        </w:rPr>
        <w:t xml:space="preserve"> L.A.</w:t>
      </w:r>
      <w:r w:rsidRPr="00ED300A">
        <w:rPr>
          <w:bCs/>
          <w:color w:val="000000"/>
          <w:sz w:val="28"/>
          <w:szCs w:val="28"/>
          <w:lang w:val="en-GB"/>
        </w:rPr>
        <w:t>, Sarmento</w:t>
      </w:r>
      <w:r>
        <w:rPr>
          <w:bCs/>
          <w:color w:val="000000"/>
          <w:sz w:val="28"/>
          <w:szCs w:val="28"/>
          <w:lang w:val="en-GB"/>
        </w:rPr>
        <w:t xml:space="preserve"> A.</w:t>
      </w:r>
      <w:r w:rsidRPr="00ED300A">
        <w:rPr>
          <w:bCs/>
          <w:color w:val="000000"/>
          <w:sz w:val="28"/>
          <w:szCs w:val="28"/>
          <w:lang w:val="en-GB"/>
        </w:rPr>
        <w:t>, Rocha</w:t>
      </w:r>
      <w:r>
        <w:rPr>
          <w:bCs/>
          <w:color w:val="000000"/>
          <w:sz w:val="28"/>
          <w:szCs w:val="28"/>
          <w:lang w:val="en-GB"/>
        </w:rPr>
        <w:t xml:space="preserve"> G. </w:t>
      </w:r>
      <w:r w:rsidRPr="00ED300A">
        <w:rPr>
          <w:bCs/>
          <w:color w:val="000000"/>
          <w:sz w:val="28"/>
          <w:szCs w:val="28"/>
          <w:lang w:val="en-GB"/>
        </w:rPr>
        <w:t>e</w:t>
      </w:r>
      <w:r>
        <w:rPr>
          <w:bCs/>
          <w:color w:val="000000"/>
          <w:sz w:val="28"/>
          <w:szCs w:val="28"/>
          <w:lang w:val="en-GB"/>
        </w:rPr>
        <w:t xml:space="preserve">t al. </w:t>
      </w:r>
      <w:r w:rsidRPr="00ED300A">
        <w:rPr>
          <w:bCs/>
          <w:color w:val="000000"/>
          <w:sz w:val="28"/>
          <w:szCs w:val="28"/>
          <w:lang w:val="en-GB"/>
        </w:rPr>
        <w:t>Portugal and Europe are poliomyelitis free</w:t>
      </w:r>
      <w:r>
        <w:rPr>
          <w:bCs/>
          <w:color w:val="000000"/>
          <w:sz w:val="28"/>
          <w:szCs w:val="28"/>
          <w:lang w:val="en-GB"/>
        </w:rPr>
        <w:t xml:space="preserve"> // J. </w:t>
      </w:r>
      <w:r w:rsidRPr="00ED300A">
        <w:rPr>
          <w:color w:val="000000"/>
          <w:sz w:val="28"/>
          <w:szCs w:val="28"/>
          <w:lang w:val="en-GB"/>
        </w:rPr>
        <w:t>Acta Med</w:t>
      </w:r>
      <w:r>
        <w:rPr>
          <w:color w:val="000000"/>
          <w:sz w:val="28"/>
          <w:szCs w:val="28"/>
          <w:lang w:val="en-GB"/>
        </w:rPr>
        <w:t>.</w:t>
      </w:r>
      <w:r w:rsidRPr="00ED300A">
        <w:rPr>
          <w:color w:val="000000"/>
          <w:sz w:val="28"/>
          <w:szCs w:val="28"/>
          <w:lang w:val="en-GB"/>
        </w:rPr>
        <w:t xml:space="preserve"> Port.</w:t>
      </w:r>
      <w:r>
        <w:rPr>
          <w:color w:val="000000"/>
          <w:sz w:val="28"/>
          <w:szCs w:val="28"/>
          <w:lang w:val="en-GB"/>
        </w:rPr>
        <w:t xml:space="preserve"> - </w:t>
      </w:r>
      <w:r w:rsidRPr="00ED300A">
        <w:rPr>
          <w:color w:val="000000"/>
          <w:sz w:val="28"/>
          <w:szCs w:val="28"/>
          <w:lang w:val="en-GB"/>
        </w:rPr>
        <w:t>2003</w:t>
      </w:r>
      <w:r>
        <w:rPr>
          <w:color w:val="000000"/>
          <w:sz w:val="28"/>
          <w:szCs w:val="28"/>
          <w:lang w:val="en-GB"/>
        </w:rPr>
        <w:t xml:space="preserve">. - </w:t>
      </w:r>
      <w:r>
        <w:rPr>
          <w:color w:val="000000"/>
          <w:sz w:val="28"/>
          <w:szCs w:val="28"/>
          <w:lang w:val="uk-UA"/>
        </w:rPr>
        <w:t>№</w:t>
      </w:r>
      <w:r>
        <w:rPr>
          <w:color w:val="000000"/>
          <w:sz w:val="28"/>
          <w:szCs w:val="28"/>
          <w:lang w:val="en-US"/>
        </w:rPr>
        <w:t xml:space="preserve"> 16 (1). – P. 33 - 39.                       </w:t>
      </w:r>
    </w:p>
    <w:p w:rsidR="00BF46BD" w:rsidRPr="008447AC" w:rsidRDefault="00BF46BD" w:rsidP="006F3D8A">
      <w:pPr>
        <w:numPr>
          <w:ilvl w:val="0"/>
          <w:numId w:val="61"/>
        </w:numPr>
        <w:suppressAutoHyphens w:val="0"/>
        <w:spacing w:line="360" w:lineRule="auto"/>
        <w:jc w:val="both"/>
        <w:rPr>
          <w:sz w:val="28"/>
          <w:szCs w:val="28"/>
          <w:lang w:val="en-GB"/>
        </w:rPr>
      </w:pPr>
      <w:r w:rsidRPr="008447AC">
        <w:rPr>
          <w:sz w:val="28"/>
          <w:szCs w:val="28"/>
          <w:lang w:val="en-GB"/>
        </w:rPr>
        <w:t xml:space="preserve"> Deshpande</w:t>
      </w:r>
      <w:r>
        <w:rPr>
          <w:sz w:val="28"/>
          <w:szCs w:val="28"/>
          <w:lang w:val="en-GB"/>
        </w:rPr>
        <w:t xml:space="preserve"> G.M.</w:t>
      </w:r>
      <w:r w:rsidRPr="008447AC">
        <w:rPr>
          <w:sz w:val="28"/>
          <w:szCs w:val="28"/>
          <w:lang w:val="en-GB"/>
        </w:rPr>
        <w:t>,</w:t>
      </w:r>
      <w:r>
        <w:rPr>
          <w:sz w:val="28"/>
          <w:szCs w:val="28"/>
          <w:lang w:val="en-GB"/>
        </w:rPr>
        <w:t xml:space="preserve"> </w:t>
      </w:r>
      <w:r w:rsidRPr="008447AC">
        <w:rPr>
          <w:sz w:val="28"/>
          <w:szCs w:val="28"/>
          <w:lang w:val="en-GB"/>
        </w:rPr>
        <w:t>Kamat</w:t>
      </w:r>
      <w:r>
        <w:rPr>
          <w:sz w:val="28"/>
          <w:szCs w:val="28"/>
          <w:lang w:val="en-GB"/>
        </w:rPr>
        <w:t xml:space="preserve"> J.R.</w:t>
      </w:r>
      <w:r w:rsidRPr="008447AC">
        <w:rPr>
          <w:sz w:val="28"/>
          <w:szCs w:val="28"/>
          <w:lang w:val="en-GB"/>
        </w:rPr>
        <w:t xml:space="preserve">, </w:t>
      </w:r>
      <w:r>
        <w:rPr>
          <w:sz w:val="28"/>
          <w:szCs w:val="28"/>
          <w:lang w:val="en-GB"/>
        </w:rPr>
        <w:t>Rao V.K.</w:t>
      </w:r>
      <w:r w:rsidRPr="008447AC">
        <w:rPr>
          <w:sz w:val="28"/>
          <w:szCs w:val="28"/>
          <w:lang w:val="en-GB"/>
        </w:rPr>
        <w:t xml:space="preserve">, </w:t>
      </w:r>
      <w:r>
        <w:rPr>
          <w:sz w:val="28"/>
          <w:szCs w:val="28"/>
          <w:lang w:val="en-GB"/>
        </w:rPr>
        <w:t>S.S.</w:t>
      </w:r>
      <w:r w:rsidRPr="008447AC">
        <w:rPr>
          <w:sz w:val="28"/>
          <w:szCs w:val="28"/>
          <w:lang w:val="en-GB"/>
        </w:rPr>
        <w:t>Nadkarni</w:t>
      </w:r>
      <w:r>
        <w:rPr>
          <w:sz w:val="28"/>
          <w:szCs w:val="28"/>
          <w:lang w:val="en-GB"/>
        </w:rPr>
        <w:t xml:space="preserve"> </w:t>
      </w:r>
      <w:r w:rsidRPr="008447AC">
        <w:rPr>
          <w:sz w:val="28"/>
          <w:szCs w:val="28"/>
          <w:lang w:val="en-GB"/>
        </w:rPr>
        <w:t>et al.</w:t>
      </w:r>
      <w:r w:rsidRPr="008447AC">
        <w:rPr>
          <w:sz w:val="28"/>
          <w:szCs w:val="28"/>
          <w:lang w:val="en-US"/>
        </w:rPr>
        <w:t xml:space="preserve">  </w:t>
      </w:r>
      <w:r w:rsidRPr="008447AC">
        <w:rPr>
          <w:sz w:val="28"/>
          <w:szCs w:val="28"/>
          <w:lang w:val="en-GB"/>
        </w:rPr>
        <w:t>Prevalence of antibodies to polioviruses &amp; enteroviruses excreted by healthy children in Bombay</w:t>
      </w:r>
      <w:r>
        <w:rPr>
          <w:sz w:val="28"/>
          <w:szCs w:val="28"/>
          <w:lang w:val="uk-UA"/>
        </w:rPr>
        <w:t xml:space="preserve"> </w:t>
      </w:r>
      <w:r w:rsidRPr="008447AC">
        <w:rPr>
          <w:sz w:val="28"/>
          <w:szCs w:val="28"/>
          <w:lang w:val="en-GB"/>
        </w:rPr>
        <w:t>//</w:t>
      </w:r>
      <w:r>
        <w:rPr>
          <w:sz w:val="28"/>
          <w:szCs w:val="28"/>
          <w:lang w:val="en-GB"/>
        </w:rPr>
        <w:t xml:space="preserve"> </w:t>
      </w:r>
      <w:r w:rsidRPr="008447AC">
        <w:rPr>
          <w:sz w:val="28"/>
          <w:szCs w:val="28"/>
          <w:lang w:val="en-GB"/>
        </w:rPr>
        <w:t>Indian J. Med.</w:t>
      </w:r>
      <w:r>
        <w:rPr>
          <w:sz w:val="28"/>
          <w:szCs w:val="28"/>
          <w:lang w:val="en-GB"/>
        </w:rPr>
        <w:t xml:space="preserve"> </w:t>
      </w:r>
      <w:r w:rsidRPr="008447AC">
        <w:rPr>
          <w:sz w:val="28"/>
          <w:szCs w:val="28"/>
          <w:lang w:val="en-GB"/>
        </w:rPr>
        <w:t>Res.</w:t>
      </w:r>
      <w:r>
        <w:rPr>
          <w:sz w:val="28"/>
          <w:szCs w:val="28"/>
          <w:lang w:val="en-GB"/>
        </w:rPr>
        <w:t xml:space="preserve"> </w:t>
      </w:r>
      <w:r w:rsidRPr="008447AC">
        <w:rPr>
          <w:sz w:val="28"/>
          <w:szCs w:val="28"/>
          <w:lang w:val="en-GB"/>
        </w:rPr>
        <w:t>–</w:t>
      </w:r>
      <w:r>
        <w:rPr>
          <w:sz w:val="28"/>
          <w:szCs w:val="28"/>
          <w:lang w:val="en-GB"/>
        </w:rPr>
        <w:t xml:space="preserve"> </w:t>
      </w:r>
      <w:r w:rsidRPr="008447AC">
        <w:rPr>
          <w:sz w:val="28"/>
          <w:szCs w:val="28"/>
          <w:lang w:val="en-GB"/>
        </w:rPr>
        <w:t>1995.</w:t>
      </w:r>
      <w:r>
        <w:rPr>
          <w:sz w:val="28"/>
          <w:szCs w:val="28"/>
          <w:lang w:val="en-GB"/>
        </w:rPr>
        <w:t xml:space="preserve"> </w:t>
      </w:r>
      <w:r w:rsidRPr="008447AC">
        <w:rPr>
          <w:sz w:val="28"/>
          <w:szCs w:val="28"/>
          <w:lang w:val="en-GB"/>
        </w:rPr>
        <w:t>-</w:t>
      </w:r>
      <w:r>
        <w:rPr>
          <w:sz w:val="28"/>
          <w:szCs w:val="28"/>
          <w:lang w:val="en-GB"/>
        </w:rPr>
        <w:t xml:space="preserve"> </w:t>
      </w:r>
      <w:r w:rsidRPr="008447AC">
        <w:rPr>
          <w:sz w:val="28"/>
          <w:szCs w:val="28"/>
          <w:lang w:val="uk-UA"/>
        </w:rPr>
        <w:t>№</w:t>
      </w:r>
      <w:r>
        <w:rPr>
          <w:sz w:val="28"/>
          <w:szCs w:val="28"/>
          <w:lang w:val="en-US"/>
        </w:rPr>
        <w:t xml:space="preserve"> </w:t>
      </w:r>
      <w:r w:rsidRPr="008447AC">
        <w:rPr>
          <w:sz w:val="28"/>
          <w:szCs w:val="28"/>
          <w:lang w:val="en-US"/>
        </w:rPr>
        <w:t>101.</w:t>
      </w:r>
      <w:r>
        <w:rPr>
          <w:sz w:val="28"/>
          <w:szCs w:val="28"/>
          <w:lang w:val="en-US"/>
        </w:rPr>
        <w:t xml:space="preserve"> </w:t>
      </w:r>
      <w:r w:rsidRPr="008447AC">
        <w:rPr>
          <w:sz w:val="28"/>
          <w:szCs w:val="28"/>
          <w:lang w:val="en-US"/>
        </w:rPr>
        <w:t>-</w:t>
      </w:r>
      <w:r>
        <w:rPr>
          <w:sz w:val="28"/>
          <w:szCs w:val="28"/>
          <w:lang w:val="en-US"/>
        </w:rPr>
        <w:t xml:space="preserve"> </w:t>
      </w:r>
      <w:r w:rsidRPr="008447AC">
        <w:rPr>
          <w:sz w:val="28"/>
          <w:szCs w:val="28"/>
          <w:lang w:val="en-US"/>
        </w:rPr>
        <w:t>P.50</w:t>
      </w:r>
      <w:r>
        <w:rPr>
          <w:sz w:val="28"/>
          <w:szCs w:val="28"/>
          <w:lang w:val="en-US"/>
        </w:rPr>
        <w:t xml:space="preserve"> </w:t>
      </w:r>
      <w:r w:rsidRPr="008447AC">
        <w:rPr>
          <w:sz w:val="28"/>
          <w:szCs w:val="28"/>
          <w:lang w:val="en-US"/>
        </w:rPr>
        <w:t>-</w:t>
      </w:r>
      <w:r>
        <w:rPr>
          <w:sz w:val="28"/>
          <w:szCs w:val="28"/>
          <w:lang w:val="en-US"/>
        </w:rPr>
        <w:t xml:space="preserve"> </w:t>
      </w:r>
      <w:r w:rsidRPr="008447AC">
        <w:rPr>
          <w:sz w:val="28"/>
          <w:szCs w:val="28"/>
          <w:lang w:val="en-US"/>
        </w:rPr>
        <w:t>54.</w:t>
      </w:r>
      <w:r>
        <w:rPr>
          <w:sz w:val="28"/>
          <w:szCs w:val="28"/>
          <w:lang w:val="en-US"/>
        </w:rPr>
        <w:t xml:space="preserve">    </w:t>
      </w:r>
    </w:p>
    <w:p w:rsidR="00BF46BD" w:rsidRPr="00101EBF" w:rsidRDefault="00BF46BD" w:rsidP="006F3D8A">
      <w:pPr>
        <w:numPr>
          <w:ilvl w:val="0"/>
          <w:numId w:val="61"/>
        </w:numPr>
        <w:suppressAutoHyphens w:val="0"/>
        <w:spacing w:line="360" w:lineRule="auto"/>
        <w:jc w:val="both"/>
        <w:rPr>
          <w:sz w:val="28"/>
          <w:lang w:val="en-US"/>
        </w:rPr>
      </w:pPr>
      <w:r>
        <w:rPr>
          <w:bCs/>
          <w:color w:val="000000"/>
          <w:sz w:val="28"/>
          <w:szCs w:val="28"/>
          <w:lang w:val="en-GB"/>
        </w:rPr>
        <w:t xml:space="preserve"> </w:t>
      </w:r>
      <w:r w:rsidRPr="00101EBF">
        <w:rPr>
          <w:bCs/>
          <w:color w:val="000000"/>
          <w:sz w:val="28"/>
          <w:szCs w:val="28"/>
          <w:lang w:val="en-GB"/>
        </w:rPr>
        <w:t>Signorini</w:t>
      </w:r>
      <w:r>
        <w:rPr>
          <w:bCs/>
          <w:color w:val="000000"/>
          <w:sz w:val="28"/>
          <w:szCs w:val="28"/>
          <w:lang w:val="en-GB"/>
        </w:rPr>
        <w:t xml:space="preserve"> L.</w:t>
      </w:r>
      <w:r w:rsidRPr="00101EBF">
        <w:rPr>
          <w:bCs/>
          <w:color w:val="000000"/>
          <w:sz w:val="28"/>
          <w:szCs w:val="28"/>
          <w:lang w:val="en-GB"/>
        </w:rPr>
        <w:t>, Barbi</w:t>
      </w:r>
      <w:r>
        <w:rPr>
          <w:bCs/>
          <w:color w:val="000000"/>
          <w:sz w:val="28"/>
          <w:szCs w:val="28"/>
          <w:lang w:val="en-GB"/>
        </w:rPr>
        <w:t xml:space="preserve"> M.</w:t>
      </w:r>
      <w:r w:rsidRPr="00101EBF">
        <w:rPr>
          <w:bCs/>
          <w:color w:val="000000"/>
          <w:sz w:val="28"/>
          <w:szCs w:val="28"/>
          <w:lang w:val="en-GB"/>
        </w:rPr>
        <w:t>, Matteelli</w:t>
      </w:r>
      <w:r>
        <w:rPr>
          <w:bCs/>
          <w:color w:val="000000"/>
          <w:sz w:val="28"/>
          <w:szCs w:val="28"/>
          <w:lang w:val="en-GB"/>
        </w:rPr>
        <w:t xml:space="preserve"> A., </w:t>
      </w:r>
      <w:r w:rsidRPr="00101EBF">
        <w:rPr>
          <w:bCs/>
          <w:color w:val="000000"/>
          <w:sz w:val="28"/>
          <w:szCs w:val="28"/>
          <w:lang w:val="en-GB"/>
        </w:rPr>
        <w:t>Binda</w:t>
      </w:r>
      <w:r>
        <w:rPr>
          <w:bCs/>
          <w:color w:val="000000"/>
          <w:sz w:val="28"/>
          <w:szCs w:val="28"/>
          <w:lang w:val="en-GB"/>
        </w:rPr>
        <w:t xml:space="preserve"> S. et al.</w:t>
      </w:r>
      <w:r>
        <w:rPr>
          <w:bCs/>
          <w:color w:val="000000"/>
          <w:sz w:val="28"/>
          <w:szCs w:val="28"/>
          <w:lang w:val="uk-UA"/>
        </w:rPr>
        <w:t xml:space="preserve"> </w:t>
      </w:r>
      <w:r w:rsidRPr="00101EBF">
        <w:rPr>
          <w:bCs/>
          <w:color w:val="000000"/>
          <w:sz w:val="28"/>
          <w:szCs w:val="28"/>
          <w:lang w:val="en-GB"/>
        </w:rPr>
        <w:t xml:space="preserve">Prevalence of anti-poliovirus type 1, 2 and 3 antibodies in unvaccinated Italian </w:t>
      </w:r>
      <w:r>
        <w:rPr>
          <w:bCs/>
          <w:color w:val="000000"/>
          <w:sz w:val="28"/>
          <w:szCs w:val="28"/>
          <w:lang w:val="en-GB"/>
        </w:rPr>
        <w:t>travellers // J. Travel. Med.</w:t>
      </w:r>
      <w:r>
        <w:rPr>
          <w:bCs/>
          <w:color w:val="000000"/>
          <w:sz w:val="28"/>
          <w:szCs w:val="28"/>
          <w:lang w:val="uk-UA"/>
        </w:rPr>
        <w:t xml:space="preserve"> </w:t>
      </w:r>
      <w:r>
        <w:rPr>
          <w:bCs/>
          <w:color w:val="000000"/>
          <w:sz w:val="28"/>
          <w:szCs w:val="28"/>
          <w:lang w:val="en-GB"/>
        </w:rPr>
        <w:t>- 2004. -</w:t>
      </w:r>
      <w:r>
        <w:rPr>
          <w:bCs/>
          <w:color w:val="000000"/>
          <w:sz w:val="28"/>
          <w:szCs w:val="28"/>
          <w:lang w:val="uk-UA"/>
        </w:rPr>
        <w:t xml:space="preserve"> </w:t>
      </w:r>
      <w:r w:rsidRPr="0045553B">
        <w:rPr>
          <w:bCs/>
          <w:color w:val="000000"/>
          <w:sz w:val="28"/>
          <w:szCs w:val="28"/>
          <w:lang w:val="en-GB"/>
        </w:rPr>
        <w:t>№</w:t>
      </w:r>
      <w:r>
        <w:rPr>
          <w:bCs/>
          <w:color w:val="000000"/>
          <w:sz w:val="28"/>
          <w:szCs w:val="28"/>
          <w:lang w:val="en-US"/>
        </w:rPr>
        <w:t xml:space="preserve"> 11 (1)</w:t>
      </w:r>
      <w:r>
        <w:rPr>
          <w:bCs/>
          <w:color w:val="000000"/>
          <w:sz w:val="28"/>
          <w:szCs w:val="28"/>
          <w:lang w:val="en-GB"/>
        </w:rPr>
        <w:t xml:space="preserve">. - P. 34 - 36.                       </w:t>
      </w:r>
    </w:p>
    <w:p w:rsidR="00BF46BD" w:rsidRPr="002360E8" w:rsidRDefault="00BF46BD" w:rsidP="006F3D8A">
      <w:pPr>
        <w:numPr>
          <w:ilvl w:val="0"/>
          <w:numId w:val="61"/>
        </w:numPr>
        <w:suppressAutoHyphens w:val="0"/>
        <w:spacing w:line="360" w:lineRule="auto"/>
        <w:jc w:val="both"/>
        <w:rPr>
          <w:sz w:val="28"/>
          <w:szCs w:val="28"/>
          <w:lang w:val="uk-UA"/>
        </w:rPr>
      </w:pPr>
      <w:r>
        <w:rPr>
          <w:sz w:val="28"/>
          <w:lang w:val="en-US"/>
        </w:rPr>
        <w:t>Yoshida H.</w:t>
      </w:r>
      <w:r w:rsidRPr="002360E8">
        <w:rPr>
          <w:sz w:val="28"/>
          <w:lang w:val="uk-UA"/>
        </w:rPr>
        <w:t xml:space="preserve">, </w:t>
      </w:r>
      <w:r>
        <w:rPr>
          <w:sz w:val="28"/>
          <w:lang w:val="en-US"/>
        </w:rPr>
        <w:t>Horie H.</w:t>
      </w:r>
      <w:r w:rsidRPr="002360E8">
        <w:rPr>
          <w:sz w:val="28"/>
          <w:lang w:val="uk-UA"/>
        </w:rPr>
        <w:t xml:space="preserve">, </w:t>
      </w:r>
      <w:r>
        <w:rPr>
          <w:sz w:val="28"/>
          <w:lang w:val="en-US"/>
        </w:rPr>
        <w:t>Matsuura K.</w:t>
      </w:r>
      <w:r w:rsidRPr="002360E8">
        <w:rPr>
          <w:sz w:val="28"/>
          <w:lang w:val="uk-UA"/>
        </w:rPr>
        <w:t xml:space="preserve">, </w:t>
      </w:r>
      <w:r>
        <w:rPr>
          <w:sz w:val="28"/>
          <w:lang w:val="en-US"/>
        </w:rPr>
        <w:t>Kitamura T. et</w:t>
      </w:r>
      <w:r w:rsidRPr="002360E8">
        <w:rPr>
          <w:sz w:val="28"/>
          <w:lang w:val="uk-UA"/>
        </w:rPr>
        <w:t xml:space="preserve"> </w:t>
      </w:r>
      <w:r>
        <w:rPr>
          <w:sz w:val="28"/>
          <w:lang w:val="en-US"/>
        </w:rPr>
        <w:t>al</w:t>
      </w:r>
      <w:r w:rsidRPr="002360E8">
        <w:rPr>
          <w:sz w:val="28"/>
          <w:lang w:val="uk-UA"/>
        </w:rPr>
        <w:t>.</w:t>
      </w:r>
      <w:r>
        <w:rPr>
          <w:sz w:val="28"/>
          <w:lang w:val="en-US"/>
        </w:rPr>
        <w:t xml:space="preserve"> Prevalence</w:t>
      </w:r>
      <w:r w:rsidRPr="002360E8">
        <w:rPr>
          <w:sz w:val="28"/>
          <w:lang w:val="uk-UA"/>
        </w:rPr>
        <w:t xml:space="preserve"> </w:t>
      </w:r>
      <w:r>
        <w:rPr>
          <w:sz w:val="28"/>
          <w:lang w:val="en-US"/>
        </w:rPr>
        <w:t>of</w:t>
      </w:r>
      <w:r w:rsidRPr="002360E8">
        <w:rPr>
          <w:sz w:val="28"/>
          <w:lang w:val="uk-UA"/>
        </w:rPr>
        <w:t xml:space="preserve"> </w:t>
      </w:r>
      <w:r>
        <w:rPr>
          <w:sz w:val="28"/>
          <w:lang w:val="en-US"/>
        </w:rPr>
        <w:t>vaccine</w:t>
      </w:r>
      <w:r w:rsidRPr="002360E8">
        <w:rPr>
          <w:sz w:val="28"/>
          <w:lang w:val="uk-UA"/>
        </w:rPr>
        <w:t>-</w:t>
      </w:r>
      <w:r>
        <w:rPr>
          <w:sz w:val="28"/>
          <w:lang w:val="en-US"/>
        </w:rPr>
        <w:t>derived</w:t>
      </w:r>
      <w:r w:rsidRPr="002360E8">
        <w:rPr>
          <w:sz w:val="28"/>
          <w:lang w:val="uk-UA"/>
        </w:rPr>
        <w:t xml:space="preserve"> </w:t>
      </w:r>
      <w:r>
        <w:rPr>
          <w:sz w:val="28"/>
          <w:lang w:val="en-US"/>
        </w:rPr>
        <w:t>polioviruses</w:t>
      </w:r>
      <w:r w:rsidRPr="002360E8">
        <w:rPr>
          <w:sz w:val="28"/>
          <w:lang w:val="uk-UA"/>
        </w:rPr>
        <w:t xml:space="preserve"> </w:t>
      </w:r>
      <w:r>
        <w:rPr>
          <w:sz w:val="28"/>
          <w:lang w:val="en-US"/>
        </w:rPr>
        <w:t>in</w:t>
      </w:r>
      <w:r w:rsidRPr="002360E8">
        <w:rPr>
          <w:sz w:val="28"/>
          <w:lang w:val="uk-UA"/>
        </w:rPr>
        <w:t xml:space="preserve"> </w:t>
      </w:r>
      <w:r>
        <w:rPr>
          <w:sz w:val="28"/>
          <w:lang w:val="en-US"/>
        </w:rPr>
        <w:t>the</w:t>
      </w:r>
      <w:r w:rsidRPr="002360E8">
        <w:rPr>
          <w:sz w:val="28"/>
          <w:lang w:val="uk-UA"/>
        </w:rPr>
        <w:t xml:space="preserve"> </w:t>
      </w:r>
      <w:r>
        <w:rPr>
          <w:sz w:val="28"/>
          <w:lang w:val="en-US"/>
        </w:rPr>
        <w:t>environment</w:t>
      </w:r>
      <w:r w:rsidRPr="002360E8">
        <w:rPr>
          <w:sz w:val="28"/>
          <w:lang w:val="uk-UA"/>
        </w:rPr>
        <w:t xml:space="preserve"> // </w:t>
      </w:r>
      <w:r>
        <w:rPr>
          <w:sz w:val="28"/>
          <w:lang w:val="en-US"/>
        </w:rPr>
        <w:t>J</w:t>
      </w:r>
      <w:r w:rsidRPr="002360E8">
        <w:rPr>
          <w:sz w:val="28"/>
          <w:lang w:val="uk-UA"/>
        </w:rPr>
        <w:t xml:space="preserve">. </w:t>
      </w:r>
      <w:r>
        <w:rPr>
          <w:sz w:val="28"/>
          <w:lang w:val="en-US"/>
        </w:rPr>
        <w:t>Gen</w:t>
      </w:r>
      <w:r w:rsidRPr="002360E8">
        <w:rPr>
          <w:sz w:val="28"/>
          <w:lang w:val="uk-UA"/>
        </w:rPr>
        <w:t>.</w:t>
      </w:r>
      <w:r>
        <w:rPr>
          <w:sz w:val="28"/>
          <w:lang w:val="en-US"/>
        </w:rPr>
        <w:t xml:space="preserve"> Virol. - 2002. - </w:t>
      </w:r>
      <w:r>
        <w:rPr>
          <w:sz w:val="28"/>
          <w:lang w:val="uk-UA"/>
        </w:rPr>
        <w:t>№</w:t>
      </w:r>
      <w:r>
        <w:rPr>
          <w:sz w:val="28"/>
          <w:lang w:val="en-US"/>
        </w:rPr>
        <w:t xml:space="preserve"> 83. - P. 1107 - 1111. </w:t>
      </w:r>
    </w:p>
    <w:p w:rsidR="00BF46BD" w:rsidRPr="00AF3A55"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Mertens T., Schurmann W., Kruppenbacher J., Rheingans K et al.</w:t>
      </w:r>
      <w:r>
        <w:rPr>
          <w:sz w:val="28"/>
          <w:szCs w:val="28"/>
          <w:lang w:val="uk-UA"/>
        </w:rPr>
        <w:t xml:space="preserve"> </w:t>
      </w:r>
      <w:r>
        <w:rPr>
          <w:sz w:val="28"/>
          <w:szCs w:val="28"/>
          <w:lang w:val="en-US"/>
        </w:rPr>
        <w:t xml:space="preserve">Problems of live virus vaccine-associated poliomyelitis a paralytic case with isolation of all three poliovirus types // J. Med. Microbiol. Immunol. (Berlin). - 1983. - </w:t>
      </w:r>
      <w:r>
        <w:rPr>
          <w:sz w:val="28"/>
          <w:szCs w:val="28"/>
          <w:lang w:val="uk-UA"/>
        </w:rPr>
        <w:t>№ 172(1)</w:t>
      </w:r>
      <w:r>
        <w:rPr>
          <w:sz w:val="28"/>
          <w:szCs w:val="28"/>
          <w:lang w:val="en-US"/>
        </w:rPr>
        <w:t xml:space="preserve">. - P. 13 - 21.    </w:t>
      </w:r>
    </w:p>
    <w:p w:rsidR="00BF46BD" w:rsidRDefault="00BF46BD" w:rsidP="006F3D8A">
      <w:pPr>
        <w:numPr>
          <w:ilvl w:val="0"/>
          <w:numId w:val="61"/>
        </w:numPr>
        <w:suppressAutoHyphens w:val="0"/>
        <w:spacing w:line="360" w:lineRule="auto"/>
        <w:jc w:val="both"/>
        <w:rPr>
          <w:sz w:val="28"/>
          <w:lang w:val="uk-UA"/>
        </w:rPr>
      </w:pPr>
      <w:r>
        <w:rPr>
          <w:sz w:val="28"/>
          <w:szCs w:val="28"/>
          <w:lang w:val="en-US"/>
        </w:rPr>
        <w:t xml:space="preserve">  Progress toward poliomyelitis eradication- Ethiopia, Somalia, and Sudan, January 2001- October 2002</w:t>
      </w:r>
      <w:r>
        <w:rPr>
          <w:sz w:val="28"/>
          <w:szCs w:val="28"/>
          <w:lang w:val="uk-UA"/>
        </w:rPr>
        <w:t xml:space="preserve"> </w:t>
      </w:r>
      <w:r>
        <w:rPr>
          <w:sz w:val="28"/>
          <w:szCs w:val="28"/>
          <w:lang w:val="en-US"/>
        </w:rPr>
        <w:t>//</w:t>
      </w:r>
      <w:r w:rsidRPr="00EE1CF6">
        <w:rPr>
          <w:sz w:val="28"/>
          <w:lang w:val="en-US"/>
        </w:rPr>
        <w:t xml:space="preserve"> </w:t>
      </w:r>
      <w:r>
        <w:rPr>
          <w:sz w:val="28"/>
          <w:lang w:val="en-US"/>
        </w:rPr>
        <w:t>MMWR</w:t>
      </w:r>
      <w:r>
        <w:rPr>
          <w:sz w:val="28"/>
          <w:lang w:val="uk-UA"/>
        </w:rPr>
        <w:t>. -</w:t>
      </w:r>
      <w:r>
        <w:rPr>
          <w:sz w:val="28"/>
          <w:lang w:val="en-US"/>
        </w:rPr>
        <w:t xml:space="preserve"> 2002</w:t>
      </w:r>
      <w:r>
        <w:rPr>
          <w:sz w:val="28"/>
          <w:lang w:val="uk-UA"/>
        </w:rPr>
        <w:t>. – №</w:t>
      </w:r>
      <w:r>
        <w:rPr>
          <w:sz w:val="28"/>
          <w:lang w:val="en-US"/>
        </w:rPr>
        <w:t xml:space="preserve"> </w:t>
      </w:r>
      <w:r>
        <w:rPr>
          <w:sz w:val="28"/>
          <w:lang w:val="uk-UA"/>
        </w:rPr>
        <w:t>5</w:t>
      </w:r>
      <w:r>
        <w:rPr>
          <w:sz w:val="28"/>
          <w:lang w:val="en-US"/>
        </w:rPr>
        <w:t xml:space="preserve">1 </w:t>
      </w:r>
      <w:r>
        <w:rPr>
          <w:sz w:val="28"/>
          <w:lang w:val="uk-UA"/>
        </w:rPr>
        <w:t>(47). – Р.1</w:t>
      </w:r>
      <w:r>
        <w:rPr>
          <w:sz w:val="28"/>
          <w:lang w:val="en-US"/>
        </w:rPr>
        <w:t xml:space="preserve">070 </w:t>
      </w:r>
      <w:r>
        <w:rPr>
          <w:sz w:val="28"/>
          <w:lang w:val="uk-UA"/>
        </w:rPr>
        <w:t>-</w:t>
      </w:r>
      <w:r>
        <w:rPr>
          <w:sz w:val="28"/>
          <w:lang w:val="en-US"/>
        </w:rPr>
        <w:t xml:space="preserve"> </w:t>
      </w:r>
      <w:r>
        <w:rPr>
          <w:sz w:val="28"/>
          <w:lang w:val="uk-UA"/>
        </w:rPr>
        <w:t>1</w:t>
      </w:r>
      <w:r>
        <w:rPr>
          <w:sz w:val="28"/>
          <w:lang w:val="en-US"/>
        </w:rPr>
        <w:t>072</w:t>
      </w:r>
      <w:r>
        <w:rPr>
          <w:sz w:val="28"/>
          <w:lang w:val="uk-UA"/>
        </w:rPr>
        <w:t>.</w:t>
      </w:r>
      <w:r>
        <w:rPr>
          <w:sz w:val="28"/>
          <w:lang w:val="en-US"/>
        </w:rPr>
        <w:t xml:space="preserve">         </w:t>
      </w:r>
    </w:p>
    <w:p w:rsidR="00BF46BD" w:rsidRPr="007315CD" w:rsidRDefault="00BF46BD" w:rsidP="006F3D8A">
      <w:pPr>
        <w:numPr>
          <w:ilvl w:val="0"/>
          <w:numId w:val="61"/>
        </w:numPr>
        <w:suppressAutoHyphens w:val="0"/>
        <w:spacing w:line="360" w:lineRule="auto"/>
        <w:jc w:val="both"/>
        <w:rPr>
          <w:color w:val="000000"/>
          <w:lang w:val="en-GB"/>
        </w:rPr>
      </w:pPr>
      <w:r>
        <w:rPr>
          <w:bCs/>
          <w:color w:val="000000"/>
          <w:sz w:val="28"/>
          <w:szCs w:val="28"/>
          <w:lang w:val="en-GB"/>
        </w:rPr>
        <w:t>El Bassioni L.</w:t>
      </w:r>
      <w:r w:rsidRPr="007315CD">
        <w:rPr>
          <w:bCs/>
          <w:color w:val="000000"/>
          <w:sz w:val="28"/>
          <w:szCs w:val="28"/>
          <w:lang w:val="en-GB"/>
        </w:rPr>
        <w:t>, Barakat</w:t>
      </w:r>
      <w:r>
        <w:rPr>
          <w:bCs/>
          <w:color w:val="000000"/>
          <w:sz w:val="28"/>
          <w:szCs w:val="28"/>
          <w:lang w:val="en-GB"/>
        </w:rPr>
        <w:t xml:space="preserve"> I.</w:t>
      </w:r>
      <w:r w:rsidRPr="007315CD">
        <w:rPr>
          <w:bCs/>
          <w:color w:val="000000"/>
          <w:sz w:val="28"/>
          <w:szCs w:val="28"/>
          <w:lang w:val="en-GB"/>
        </w:rPr>
        <w:t>, Nasr</w:t>
      </w:r>
      <w:r>
        <w:rPr>
          <w:bCs/>
          <w:color w:val="000000"/>
          <w:sz w:val="28"/>
          <w:szCs w:val="28"/>
          <w:lang w:val="en-GB"/>
        </w:rPr>
        <w:t xml:space="preserve"> E.</w:t>
      </w:r>
      <w:r w:rsidRPr="007315CD">
        <w:rPr>
          <w:bCs/>
          <w:color w:val="000000"/>
          <w:sz w:val="28"/>
          <w:szCs w:val="28"/>
          <w:lang w:val="en-GB"/>
        </w:rPr>
        <w:t xml:space="preserve">, </w:t>
      </w:r>
      <w:r>
        <w:rPr>
          <w:bCs/>
          <w:color w:val="000000"/>
          <w:sz w:val="28"/>
          <w:szCs w:val="28"/>
          <w:lang w:val="en-GB"/>
        </w:rPr>
        <w:t xml:space="preserve">de Gourville E.M. et al. </w:t>
      </w:r>
      <w:r w:rsidRPr="007315CD">
        <w:rPr>
          <w:bCs/>
          <w:color w:val="000000"/>
          <w:sz w:val="28"/>
          <w:szCs w:val="28"/>
          <w:lang w:val="en-GB"/>
        </w:rPr>
        <w:t>Prolonged detection of indigenous wild polioviruses in sewage from communities in Egypt</w:t>
      </w:r>
      <w:r>
        <w:rPr>
          <w:bCs/>
          <w:color w:val="000000"/>
          <w:sz w:val="28"/>
          <w:szCs w:val="28"/>
          <w:lang w:val="en-GB"/>
        </w:rPr>
        <w:t xml:space="preserve"> //</w:t>
      </w:r>
      <w:r w:rsidRPr="007315CD">
        <w:rPr>
          <w:color w:val="000000"/>
          <w:sz w:val="28"/>
          <w:szCs w:val="28"/>
          <w:lang w:val="en-GB"/>
        </w:rPr>
        <w:t xml:space="preserve"> Am</w:t>
      </w:r>
      <w:r>
        <w:rPr>
          <w:color w:val="000000"/>
          <w:sz w:val="28"/>
          <w:szCs w:val="28"/>
          <w:lang w:val="en-GB"/>
        </w:rPr>
        <w:t>.</w:t>
      </w:r>
      <w:r w:rsidRPr="007315CD">
        <w:rPr>
          <w:color w:val="000000"/>
          <w:sz w:val="28"/>
          <w:szCs w:val="28"/>
          <w:lang w:val="en-GB"/>
        </w:rPr>
        <w:t xml:space="preserve"> J</w:t>
      </w:r>
      <w:r>
        <w:rPr>
          <w:color w:val="000000"/>
          <w:sz w:val="28"/>
          <w:szCs w:val="28"/>
          <w:lang w:val="en-GB"/>
        </w:rPr>
        <w:t>.</w:t>
      </w:r>
      <w:r w:rsidRPr="007315CD">
        <w:rPr>
          <w:color w:val="000000"/>
          <w:sz w:val="28"/>
          <w:szCs w:val="28"/>
          <w:lang w:val="en-GB"/>
        </w:rPr>
        <w:t xml:space="preserve"> Epidemiol.</w:t>
      </w:r>
      <w:r>
        <w:rPr>
          <w:color w:val="000000"/>
          <w:sz w:val="28"/>
          <w:szCs w:val="28"/>
          <w:lang w:val="en-GB"/>
        </w:rPr>
        <w:t xml:space="preserve"> -</w:t>
      </w:r>
      <w:r w:rsidRPr="007315CD">
        <w:rPr>
          <w:color w:val="000000"/>
          <w:sz w:val="28"/>
          <w:szCs w:val="28"/>
          <w:lang w:val="en-GB"/>
        </w:rPr>
        <w:t xml:space="preserve"> 2003</w:t>
      </w:r>
      <w:r>
        <w:rPr>
          <w:color w:val="000000"/>
          <w:sz w:val="28"/>
          <w:szCs w:val="28"/>
          <w:lang w:val="en-GB"/>
        </w:rPr>
        <w:t xml:space="preserve">. - </w:t>
      </w:r>
      <w:r>
        <w:rPr>
          <w:color w:val="000000"/>
          <w:sz w:val="28"/>
          <w:szCs w:val="28"/>
          <w:lang w:val="uk-UA"/>
        </w:rPr>
        <w:t>№</w:t>
      </w:r>
      <w:r>
        <w:rPr>
          <w:color w:val="000000"/>
          <w:sz w:val="28"/>
          <w:szCs w:val="28"/>
          <w:lang w:val="en-US"/>
        </w:rPr>
        <w:t xml:space="preserve"> 158 (8). - P. 807 - 815.                                          </w:t>
      </w:r>
    </w:p>
    <w:p w:rsidR="00BF46BD" w:rsidRPr="00423A60" w:rsidRDefault="00BF46BD" w:rsidP="006F3D8A">
      <w:pPr>
        <w:numPr>
          <w:ilvl w:val="0"/>
          <w:numId w:val="61"/>
        </w:numPr>
        <w:suppressAutoHyphens w:val="0"/>
        <w:spacing w:line="360" w:lineRule="auto"/>
        <w:jc w:val="both"/>
        <w:rPr>
          <w:sz w:val="28"/>
          <w:szCs w:val="28"/>
          <w:lang w:val="uk-UA"/>
        </w:rPr>
      </w:pPr>
      <w:r>
        <w:rPr>
          <w:bCs/>
          <w:sz w:val="28"/>
          <w:szCs w:val="28"/>
          <w:lang w:val="en-US"/>
        </w:rPr>
        <w:t>Kew O.M., Sutter R.W., Nottay B.K., McDonough M.J. et al.</w:t>
      </w:r>
      <w:r>
        <w:rPr>
          <w:bCs/>
          <w:sz w:val="28"/>
          <w:szCs w:val="28"/>
          <w:lang w:val="uk-UA"/>
        </w:rPr>
        <w:t xml:space="preserve"> </w:t>
      </w:r>
      <w:r>
        <w:rPr>
          <w:bCs/>
          <w:sz w:val="28"/>
          <w:szCs w:val="28"/>
          <w:lang w:val="en-US"/>
        </w:rPr>
        <w:t>Prolonged replication of a type 1 vaccine-derived poliovirus in an immunodeficient patient</w:t>
      </w:r>
      <w:r>
        <w:rPr>
          <w:bCs/>
          <w:sz w:val="28"/>
          <w:szCs w:val="28"/>
          <w:lang w:val="uk-UA"/>
        </w:rPr>
        <w:t xml:space="preserve"> </w:t>
      </w:r>
      <w:r>
        <w:rPr>
          <w:bCs/>
          <w:sz w:val="28"/>
          <w:szCs w:val="28"/>
          <w:lang w:val="en-US"/>
        </w:rPr>
        <w:t>//</w:t>
      </w:r>
      <w:r w:rsidRPr="00A7342C">
        <w:rPr>
          <w:bCs/>
          <w:sz w:val="28"/>
          <w:szCs w:val="28"/>
          <w:lang w:val="uk-UA"/>
        </w:rPr>
        <w:t xml:space="preserve"> </w:t>
      </w:r>
      <w:r>
        <w:rPr>
          <w:bCs/>
          <w:sz w:val="28"/>
          <w:szCs w:val="28"/>
          <w:lang w:val="en-US"/>
        </w:rPr>
        <w:t>J. Clin. Microbiol. - 1998.-</w:t>
      </w:r>
      <w:r>
        <w:rPr>
          <w:bCs/>
          <w:sz w:val="28"/>
          <w:szCs w:val="28"/>
          <w:lang w:val="uk-UA"/>
        </w:rPr>
        <w:t>№</w:t>
      </w:r>
      <w:r>
        <w:rPr>
          <w:bCs/>
          <w:sz w:val="28"/>
          <w:szCs w:val="28"/>
          <w:lang w:val="en-US"/>
        </w:rPr>
        <w:t xml:space="preserve"> 36 (10). - P. 2893 - 2899.                             </w:t>
      </w:r>
    </w:p>
    <w:p w:rsidR="00BF46BD" w:rsidRDefault="00BF46BD" w:rsidP="006F3D8A">
      <w:pPr>
        <w:numPr>
          <w:ilvl w:val="0"/>
          <w:numId w:val="61"/>
        </w:numPr>
        <w:suppressAutoHyphens w:val="0"/>
        <w:spacing w:line="360" w:lineRule="auto"/>
        <w:jc w:val="both"/>
        <w:rPr>
          <w:color w:val="000000"/>
          <w:sz w:val="28"/>
          <w:szCs w:val="28"/>
          <w:lang w:val="en-GB"/>
        </w:rPr>
      </w:pPr>
      <w:r w:rsidRPr="005B55A4">
        <w:rPr>
          <w:bCs/>
          <w:color w:val="000000"/>
          <w:sz w:val="28"/>
          <w:szCs w:val="28"/>
          <w:lang w:val="en-US"/>
        </w:rPr>
        <w:lastRenderedPageBreak/>
        <w:t>Graham</w:t>
      </w:r>
      <w:r>
        <w:rPr>
          <w:bCs/>
          <w:color w:val="000000"/>
          <w:sz w:val="28"/>
          <w:szCs w:val="28"/>
          <w:lang w:val="en-US"/>
        </w:rPr>
        <w:t xml:space="preserve"> K.L.</w:t>
      </w:r>
      <w:r w:rsidRPr="005B55A4">
        <w:rPr>
          <w:bCs/>
          <w:color w:val="000000"/>
          <w:sz w:val="28"/>
          <w:szCs w:val="28"/>
          <w:lang w:val="en-US"/>
        </w:rPr>
        <w:t>, Gustin</w:t>
      </w:r>
      <w:r>
        <w:rPr>
          <w:bCs/>
          <w:color w:val="000000"/>
          <w:sz w:val="28"/>
          <w:szCs w:val="28"/>
          <w:lang w:val="en-US"/>
        </w:rPr>
        <w:t xml:space="preserve"> K.E., </w:t>
      </w:r>
      <w:r w:rsidRPr="005B55A4">
        <w:rPr>
          <w:bCs/>
          <w:color w:val="000000"/>
          <w:sz w:val="28"/>
          <w:szCs w:val="28"/>
          <w:lang w:val="en-US"/>
        </w:rPr>
        <w:t>Rivera</w:t>
      </w:r>
      <w:r>
        <w:rPr>
          <w:bCs/>
          <w:color w:val="000000"/>
          <w:sz w:val="28"/>
          <w:szCs w:val="28"/>
          <w:lang w:val="en-US"/>
        </w:rPr>
        <w:t xml:space="preserve"> C.</w:t>
      </w:r>
      <w:r w:rsidRPr="005B55A4">
        <w:rPr>
          <w:bCs/>
          <w:color w:val="000000"/>
          <w:sz w:val="28"/>
          <w:szCs w:val="28"/>
          <w:lang w:val="en-US"/>
        </w:rPr>
        <w:t>, Kuyumcu-Martinez</w:t>
      </w:r>
      <w:r>
        <w:rPr>
          <w:bCs/>
          <w:color w:val="000000"/>
          <w:sz w:val="28"/>
          <w:szCs w:val="28"/>
          <w:lang w:val="en-US"/>
        </w:rPr>
        <w:t xml:space="preserve"> N.M. et al.</w:t>
      </w:r>
      <w:r w:rsidRPr="008C7FC0">
        <w:rPr>
          <w:bCs/>
          <w:color w:val="000000"/>
          <w:sz w:val="28"/>
          <w:szCs w:val="28"/>
          <w:lang w:val="en-US"/>
        </w:rPr>
        <w:t xml:space="preserve"> </w:t>
      </w:r>
      <w:r w:rsidRPr="005B55A4">
        <w:rPr>
          <w:bCs/>
          <w:color w:val="000000"/>
          <w:sz w:val="28"/>
          <w:szCs w:val="28"/>
          <w:lang w:val="en-US"/>
        </w:rPr>
        <w:t>Proteolytic cleavage of the catalytic subunit of DNA-dependent protein kinase during poliovirus infection</w:t>
      </w:r>
      <w:r>
        <w:rPr>
          <w:bCs/>
          <w:color w:val="000000"/>
          <w:sz w:val="28"/>
          <w:szCs w:val="28"/>
          <w:lang w:val="en-US"/>
        </w:rPr>
        <w:t xml:space="preserve"> // </w:t>
      </w:r>
      <w:r w:rsidRPr="005B55A4">
        <w:rPr>
          <w:color w:val="000000"/>
          <w:sz w:val="28"/>
          <w:szCs w:val="28"/>
          <w:lang w:val="en-GB"/>
        </w:rPr>
        <w:t>J</w:t>
      </w:r>
      <w:r>
        <w:rPr>
          <w:color w:val="000000"/>
          <w:sz w:val="28"/>
          <w:szCs w:val="28"/>
          <w:lang w:val="en-GB"/>
        </w:rPr>
        <w:t>.</w:t>
      </w:r>
      <w:r w:rsidRPr="005B55A4">
        <w:rPr>
          <w:color w:val="000000"/>
          <w:sz w:val="28"/>
          <w:szCs w:val="28"/>
          <w:lang w:val="en-GB"/>
        </w:rPr>
        <w:t xml:space="preserve"> Virol.</w:t>
      </w:r>
      <w:r>
        <w:rPr>
          <w:color w:val="000000"/>
          <w:sz w:val="28"/>
          <w:szCs w:val="28"/>
          <w:lang w:val="en-GB"/>
        </w:rPr>
        <w:t xml:space="preserve"> – </w:t>
      </w:r>
      <w:r w:rsidRPr="005B55A4">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5B55A4">
        <w:rPr>
          <w:color w:val="000000"/>
          <w:sz w:val="28"/>
          <w:szCs w:val="28"/>
          <w:lang w:val="en-GB"/>
        </w:rPr>
        <w:t>78</w:t>
      </w:r>
      <w:r>
        <w:rPr>
          <w:color w:val="000000"/>
          <w:sz w:val="28"/>
          <w:szCs w:val="28"/>
          <w:lang w:val="en-GB"/>
        </w:rPr>
        <w:t xml:space="preserve"> </w:t>
      </w:r>
      <w:r w:rsidRPr="005B55A4">
        <w:rPr>
          <w:color w:val="000000"/>
          <w:sz w:val="28"/>
          <w:szCs w:val="28"/>
          <w:lang w:val="en-GB"/>
        </w:rPr>
        <w:t>(12)</w:t>
      </w:r>
      <w:r>
        <w:rPr>
          <w:color w:val="000000"/>
          <w:sz w:val="28"/>
          <w:szCs w:val="28"/>
          <w:lang w:val="en-GB"/>
        </w:rPr>
        <w:t xml:space="preserve">. – P. </w:t>
      </w:r>
      <w:r w:rsidRPr="005B55A4">
        <w:rPr>
          <w:color w:val="000000"/>
          <w:sz w:val="28"/>
          <w:szCs w:val="28"/>
          <w:lang w:val="en-GB"/>
        </w:rPr>
        <w:t>6313</w:t>
      </w:r>
      <w:r>
        <w:rPr>
          <w:color w:val="000000"/>
          <w:sz w:val="28"/>
          <w:szCs w:val="28"/>
          <w:lang w:val="en-GB"/>
        </w:rPr>
        <w:t xml:space="preserve"> </w:t>
      </w:r>
      <w:r w:rsidRPr="005B55A4">
        <w:rPr>
          <w:color w:val="000000"/>
          <w:sz w:val="28"/>
          <w:szCs w:val="28"/>
          <w:lang w:val="en-GB"/>
        </w:rPr>
        <w:t>-</w:t>
      </w:r>
      <w:r>
        <w:rPr>
          <w:color w:val="000000"/>
          <w:sz w:val="28"/>
          <w:szCs w:val="28"/>
          <w:lang w:val="en-GB"/>
        </w:rPr>
        <w:t xml:space="preserve"> 63</w:t>
      </w:r>
      <w:r w:rsidRPr="005B55A4">
        <w:rPr>
          <w:color w:val="000000"/>
          <w:sz w:val="28"/>
          <w:szCs w:val="28"/>
          <w:lang w:val="en-GB"/>
        </w:rPr>
        <w:t>21.</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sz w:val="28"/>
          <w:lang w:val="uk-UA"/>
        </w:rPr>
      </w:pPr>
      <w:r>
        <w:rPr>
          <w:sz w:val="28"/>
          <w:szCs w:val="28"/>
          <w:lang w:val="en-US"/>
        </w:rPr>
        <w:t xml:space="preserve">  Public Health Dispatch</w:t>
      </w:r>
      <w:r>
        <w:rPr>
          <w:sz w:val="28"/>
          <w:szCs w:val="28"/>
          <w:lang w:val="uk-UA"/>
        </w:rPr>
        <w:t>:</w:t>
      </w:r>
      <w:r>
        <w:rPr>
          <w:sz w:val="28"/>
          <w:szCs w:val="28"/>
          <w:lang w:val="en-US"/>
        </w:rPr>
        <w:t xml:space="preserve"> Acute Flaccid Paralysis Associated with Circulation Vaccine-Derived Poliovirus--- Philippines, 2001 / </w:t>
      </w:r>
      <w:r>
        <w:rPr>
          <w:sz w:val="28"/>
          <w:lang w:val="en-US"/>
        </w:rPr>
        <w:t>MMWR</w:t>
      </w:r>
      <w:r>
        <w:rPr>
          <w:sz w:val="28"/>
          <w:lang w:val="uk-UA"/>
        </w:rPr>
        <w:t>.</w:t>
      </w:r>
      <w:r>
        <w:rPr>
          <w:sz w:val="28"/>
          <w:lang w:val="en-US"/>
        </w:rPr>
        <w:t xml:space="preserve"> </w:t>
      </w:r>
      <w:r>
        <w:rPr>
          <w:sz w:val="28"/>
          <w:lang w:val="uk-UA"/>
        </w:rPr>
        <w:t xml:space="preserve">- </w:t>
      </w:r>
      <w:r>
        <w:rPr>
          <w:sz w:val="28"/>
          <w:lang w:val="en-US"/>
        </w:rPr>
        <w:t>2001</w:t>
      </w:r>
      <w:r>
        <w:rPr>
          <w:sz w:val="28"/>
          <w:lang w:val="uk-UA"/>
        </w:rPr>
        <w:t>. – № 5</w:t>
      </w:r>
      <w:r>
        <w:rPr>
          <w:sz w:val="28"/>
          <w:lang w:val="en-US"/>
        </w:rPr>
        <w:t xml:space="preserve">0 </w:t>
      </w:r>
      <w:r>
        <w:rPr>
          <w:sz w:val="28"/>
          <w:lang w:val="uk-UA"/>
        </w:rPr>
        <w:t>(4</w:t>
      </w:r>
      <w:r>
        <w:rPr>
          <w:sz w:val="28"/>
          <w:lang w:val="en-US"/>
        </w:rPr>
        <w:t>0</w:t>
      </w:r>
      <w:r>
        <w:rPr>
          <w:sz w:val="28"/>
          <w:lang w:val="uk-UA"/>
        </w:rPr>
        <w:t>). – Р.8</w:t>
      </w:r>
      <w:r>
        <w:rPr>
          <w:sz w:val="28"/>
          <w:lang w:val="en-US"/>
        </w:rPr>
        <w:t xml:space="preserve">74 </w:t>
      </w:r>
      <w:r>
        <w:rPr>
          <w:sz w:val="28"/>
          <w:lang w:val="uk-UA"/>
        </w:rPr>
        <w:t>-</w:t>
      </w:r>
      <w:r>
        <w:rPr>
          <w:sz w:val="28"/>
          <w:lang w:val="en-US"/>
        </w:rPr>
        <w:t xml:space="preserve"> 875</w:t>
      </w:r>
      <w:r>
        <w:rPr>
          <w:sz w:val="28"/>
          <w:lang w:val="uk-UA"/>
        </w:rPr>
        <w:t>.</w:t>
      </w:r>
      <w:r>
        <w:rPr>
          <w:sz w:val="28"/>
          <w:lang w:val="en-US"/>
        </w:rPr>
        <w:t xml:space="preserve"> </w:t>
      </w:r>
    </w:p>
    <w:p w:rsidR="00BF46BD" w:rsidRPr="0031318D"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Ranta J., Hovi T., Arjas E. Poliovirus surveillance by examining sewage water specimens</w:t>
      </w:r>
      <w:r>
        <w:rPr>
          <w:sz w:val="28"/>
          <w:szCs w:val="28"/>
          <w:lang w:val="uk-UA"/>
        </w:rPr>
        <w:t>:</w:t>
      </w:r>
      <w:r>
        <w:rPr>
          <w:sz w:val="28"/>
          <w:szCs w:val="28"/>
          <w:lang w:val="en-US"/>
        </w:rPr>
        <w:t xml:space="preserve"> studies on detection probability using simulation models</w:t>
      </w:r>
      <w:r>
        <w:rPr>
          <w:sz w:val="28"/>
          <w:szCs w:val="28"/>
          <w:lang w:val="uk-UA"/>
        </w:rPr>
        <w:t xml:space="preserve"> </w:t>
      </w:r>
      <w:r>
        <w:rPr>
          <w:sz w:val="28"/>
          <w:szCs w:val="28"/>
          <w:lang w:val="en-US"/>
        </w:rPr>
        <w:t xml:space="preserve">// J. Risk. Anal. 2001. - </w:t>
      </w:r>
      <w:r>
        <w:rPr>
          <w:sz w:val="28"/>
          <w:szCs w:val="28"/>
          <w:lang w:val="uk-UA"/>
        </w:rPr>
        <w:t>№</w:t>
      </w:r>
      <w:r>
        <w:rPr>
          <w:sz w:val="28"/>
          <w:szCs w:val="28"/>
          <w:lang w:val="en-US"/>
        </w:rPr>
        <w:t xml:space="preserve"> </w:t>
      </w:r>
      <w:r>
        <w:rPr>
          <w:sz w:val="28"/>
          <w:szCs w:val="28"/>
          <w:lang w:val="uk-UA"/>
        </w:rPr>
        <w:t>21</w:t>
      </w:r>
      <w:r>
        <w:rPr>
          <w:sz w:val="28"/>
          <w:szCs w:val="28"/>
          <w:lang w:val="en-US"/>
        </w:rPr>
        <w:t xml:space="preserve"> </w:t>
      </w:r>
      <w:r>
        <w:rPr>
          <w:sz w:val="28"/>
          <w:szCs w:val="28"/>
          <w:lang w:val="uk-UA"/>
        </w:rPr>
        <w:t>(6)</w:t>
      </w:r>
      <w:r>
        <w:rPr>
          <w:sz w:val="28"/>
          <w:szCs w:val="28"/>
          <w:lang w:val="en-US"/>
        </w:rPr>
        <w:t xml:space="preserve">. - P.1087 - 1096.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Rasch G.</w:t>
      </w:r>
      <w:r w:rsidRPr="00F31C0A">
        <w:rPr>
          <w:bCs/>
          <w:color w:val="000000"/>
          <w:sz w:val="28"/>
          <w:szCs w:val="28"/>
          <w:lang w:val="en-GB"/>
        </w:rPr>
        <w:t>, Schreier</w:t>
      </w:r>
      <w:r>
        <w:rPr>
          <w:bCs/>
          <w:color w:val="000000"/>
          <w:sz w:val="28"/>
          <w:szCs w:val="28"/>
          <w:lang w:val="en-GB"/>
        </w:rPr>
        <w:t xml:space="preserve"> E.</w:t>
      </w:r>
      <w:r w:rsidRPr="00F31C0A">
        <w:rPr>
          <w:bCs/>
          <w:color w:val="000000"/>
          <w:sz w:val="28"/>
          <w:szCs w:val="28"/>
          <w:lang w:val="en-GB"/>
        </w:rPr>
        <w:t>, Kiehl</w:t>
      </w:r>
      <w:r>
        <w:rPr>
          <w:bCs/>
          <w:color w:val="000000"/>
          <w:sz w:val="28"/>
          <w:szCs w:val="28"/>
          <w:lang w:val="en-GB"/>
        </w:rPr>
        <w:t xml:space="preserve"> W., Kurth R. </w:t>
      </w:r>
      <w:r w:rsidRPr="00F31C0A">
        <w:rPr>
          <w:bCs/>
          <w:color w:val="000000"/>
          <w:sz w:val="28"/>
          <w:szCs w:val="28"/>
          <w:lang w:val="en-GB"/>
        </w:rPr>
        <w:t>Worldwi</w:t>
      </w:r>
      <w:r>
        <w:rPr>
          <w:bCs/>
          <w:color w:val="000000"/>
          <w:sz w:val="28"/>
          <w:szCs w:val="28"/>
          <w:lang w:val="en-GB"/>
        </w:rPr>
        <w:t xml:space="preserve">de eradication of poliomyelitis // J. </w:t>
      </w:r>
      <w:r w:rsidRPr="00F31C0A">
        <w:rPr>
          <w:color w:val="000000"/>
          <w:sz w:val="28"/>
          <w:szCs w:val="28"/>
          <w:lang w:val="en-GB"/>
        </w:rPr>
        <w:t>Wien Klin</w:t>
      </w:r>
      <w:r>
        <w:rPr>
          <w:color w:val="000000"/>
          <w:sz w:val="28"/>
          <w:szCs w:val="28"/>
          <w:lang w:val="en-GB"/>
        </w:rPr>
        <w:t>.</w:t>
      </w:r>
      <w:r w:rsidRPr="00F31C0A">
        <w:rPr>
          <w:color w:val="000000"/>
          <w:sz w:val="28"/>
          <w:szCs w:val="28"/>
          <w:lang w:val="en-GB"/>
        </w:rPr>
        <w:t xml:space="preserve"> Wochenschr.</w:t>
      </w:r>
      <w:r>
        <w:rPr>
          <w:color w:val="000000"/>
          <w:sz w:val="28"/>
          <w:szCs w:val="28"/>
          <w:lang w:val="en-GB"/>
        </w:rPr>
        <w:t xml:space="preserve"> – </w:t>
      </w:r>
      <w:r w:rsidRPr="00F31C0A">
        <w:rPr>
          <w:color w:val="000000"/>
          <w:sz w:val="28"/>
          <w:szCs w:val="28"/>
          <w:lang w:val="en-GB"/>
        </w:rPr>
        <w:t>2001</w:t>
      </w:r>
      <w:r>
        <w:rPr>
          <w:color w:val="000000"/>
          <w:sz w:val="28"/>
          <w:szCs w:val="28"/>
          <w:lang w:val="en-GB"/>
        </w:rPr>
        <w:t xml:space="preserve">. - </w:t>
      </w:r>
      <w:r>
        <w:rPr>
          <w:color w:val="000000"/>
          <w:sz w:val="28"/>
          <w:szCs w:val="28"/>
          <w:lang w:val="uk-UA"/>
        </w:rPr>
        <w:t xml:space="preserve">№ </w:t>
      </w:r>
      <w:r w:rsidRPr="00F31C0A">
        <w:rPr>
          <w:color w:val="000000"/>
          <w:sz w:val="28"/>
          <w:szCs w:val="28"/>
          <w:lang w:val="en-GB"/>
        </w:rPr>
        <w:t>113</w:t>
      </w:r>
      <w:r>
        <w:rPr>
          <w:color w:val="000000"/>
          <w:sz w:val="28"/>
          <w:szCs w:val="28"/>
          <w:lang w:val="en-GB"/>
        </w:rPr>
        <w:t xml:space="preserve"> </w:t>
      </w:r>
      <w:r w:rsidRPr="00F31C0A">
        <w:rPr>
          <w:color w:val="000000"/>
          <w:sz w:val="28"/>
          <w:szCs w:val="28"/>
          <w:lang w:val="en-GB"/>
        </w:rPr>
        <w:t>(20-21)</w:t>
      </w:r>
      <w:r>
        <w:rPr>
          <w:color w:val="000000"/>
          <w:sz w:val="28"/>
          <w:szCs w:val="28"/>
          <w:lang w:val="en-GB"/>
        </w:rPr>
        <w:t xml:space="preserve">. – P. </w:t>
      </w:r>
      <w:r w:rsidRPr="00F31C0A">
        <w:rPr>
          <w:color w:val="000000"/>
          <w:sz w:val="28"/>
          <w:szCs w:val="28"/>
          <w:lang w:val="en-GB"/>
        </w:rPr>
        <w:t>839</w:t>
      </w:r>
      <w:r>
        <w:rPr>
          <w:color w:val="000000"/>
          <w:sz w:val="28"/>
          <w:szCs w:val="28"/>
          <w:lang w:val="en-GB"/>
        </w:rPr>
        <w:t xml:space="preserve"> </w:t>
      </w:r>
      <w:r w:rsidRPr="00F31C0A">
        <w:rPr>
          <w:color w:val="000000"/>
          <w:sz w:val="28"/>
          <w:szCs w:val="28"/>
          <w:lang w:val="en-GB"/>
        </w:rPr>
        <w:t>-</w:t>
      </w:r>
      <w:r>
        <w:rPr>
          <w:color w:val="000000"/>
          <w:sz w:val="28"/>
          <w:szCs w:val="28"/>
          <w:lang w:val="en-GB"/>
        </w:rPr>
        <w:t xml:space="preserve"> 8</w:t>
      </w:r>
      <w:r w:rsidRPr="00F31C0A">
        <w:rPr>
          <w:color w:val="000000"/>
          <w:sz w:val="28"/>
          <w:szCs w:val="28"/>
          <w:lang w:val="en-GB"/>
        </w:rPr>
        <w:t>45.</w:t>
      </w:r>
      <w:r>
        <w:rPr>
          <w:color w:val="000000"/>
          <w:sz w:val="28"/>
          <w:szCs w:val="28"/>
          <w:lang w:val="en-GB"/>
        </w:rPr>
        <w:t xml:space="preserve">         </w:t>
      </w:r>
    </w:p>
    <w:p w:rsidR="00BF46BD" w:rsidRPr="007C45F6" w:rsidRDefault="00BF46BD" w:rsidP="006F3D8A">
      <w:pPr>
        <w:numPr>
          <w:ilvl w:val="0"/>
          <w:numId w:val="61"/>
        </w:numPr>
        <w:suppressAutoHyphens w:val="0"/>
        <w:spacing w:line="360" w:lineRule="auto"/>
        <w:jc w:val="both"/>
        <w:rPr>
          <w:sz w:val="28"/>
          <w:lang w:val="uk-UA"/>
        </w:rPr>
      </w:pPr>
      <w:r>
        <w:rPr>
          <w:sz w:val="28"/>
          <w:lang w:val="uk-UA"/>
        </w:rPr>
        <w:t xml:space="preserve">  </w:t>
      </w:r>
      <w:r>
        <w:rPr>
          <w:sz w:val="28"/>
          <w:lang w:val="en-US"/>
        </w:rPr>
        <w:t>Mas Lago P., Caceres V.M., Galindo M.A., Garyet H.J. al. Rersistence of vaccine-derived poliovirus following a mass vaccination campaign in Cuba</w:t>
      </w:r>
      <w:r>
        <w:rPr>
          <w:sz w:val="28"/>
          <w:lang w:val="uk-UA"/>
        </w:rPr>
        <w:t xml:space="preserve">: </w:t>
      </w:r>
      <w:r>
        <w:rPr>
          <w:sz w:val="28"/>
          <w:lang w:val="en-US"/>
        </w:rPr>
        <w:t xml:space="preserve">implications for stopping polio vaccination after global eradication /// J. Epidemiol. - 2001. - </w:t>
      </w:r>
      <w:r>
        <w:rPr>
          <w:sz w:val="28"/>
          <w:lang w:val="uk-UA"/>
        </w:rPr>
        <w:t>№ 30</w:t>
      </w:r>
      <w:r>
        <w:rPr>
          <w:sz w:val="28"/>
          <w:lang w:val="en-US"/>
        </w:rPr>
        <w:t xml:space="preserve"> </w:t>
      </w:r>
      <w:r>
        <w:rPr>
          <w:sz w:val="28"/>
          <w:lang w:val="uk-UA"/>
        </w:rPr>
        <w:t>(5)</w:t>
      </w:r>
      <w:r>
        <w:rPr>
          <w:sz w:val="28"/>
          <w:lang w:val="en-US"/>
        </w:rPr>
        <w:t xml:space="preserve">. - P. 1034.               </w:t>
      </w:r>
    </w:p>
    <w:p w:rsidR="00BF46BD" w:rsidRPr="002B46E9" w:rsidRDefault="00BF46BD" w:rsidP="006F3D8A">
      <w:pPr>
        <w:numPr>
          <w:ilvl w:val="0"/>
          <w:numId w:val="61"/>
        </w:numPr>
        <w:suppressAutoHyphens w:val="0"/>
        <w:spacing w:line="360" w:lineRule="auto"/>
        <w:jc w:val="both"/>
        <w:rPr>
          <w:sz w:val="28"/>
          <w:szCs w:val="28"/>
          <w:lang w:val="uk-UA"/>
        </w:rPr>
      </w:pPr>
      <w:r>
        <w:rPr>
          <w:sz w:val="28"/>
          <w:szCs w:val="28"/>
          <w:lang w:val="en-US"/>
        </w:rPr>
        <w:t>Shulman L.M., Handsher R., Yang C.F., Yanget S.J. al.</w:t>
      </w:r>
      <w:r>
        <w:rPr>
          <w:sz w:val="28"/>
          <w:szCs w:val="28"/>
          <w:lang w:val="uk-UA"/>
        </w:rPr>
        <w:t xml:space="preserve"> </w:t>
      </w:r>
      <w:r>
        <w:rPr>
          <w:sz w:val="28"/>
          <w:szCs w:val="28"/>
          <w:lang w:val="en-US"/>
        </w:rPr>
        <w:t xml:space="preserve">Resolution of the pathways of poliovirus type 1 transmission during an outbreak // J. Clin. Microbiol. - 2000. - </w:t>
      </w:r>
      <w:r>
        <w:rPr>
          <w:sz w:val="28"/>
          <w:szCs w:val="28"/>
          <w:lang w:val="uk-UA"/>
        </w:rPr>
        <w:t>№ 38</w:t>
      </w:r>
      <w:r>
        <w:rPr>
          <w:sz w:val="28"/>
          <w:szCs w:val="28"/>
          <w:lang w:val="en-US"/>
        </w:rPr>
        <w:t xml:space="preserve"> </w:t>
      </w:r>
      <w:r>
        <w:rPr>
          <w:sz w:val="28"/>
          <w:szCs w:val="28"/>
          <w:lang w:val="uk-UA"/>
        </w:rPr>
        <w:t>(3)</w:t>
      </w:r>
      <w:r>
        <w:rPr>
          <w:sz w:val="28"/>
          <w:szCs w:val="28"/>
          <w:lang w:val="en-US"/>
        </w:rPr>
        <w:t xml:space="preserve">. - P. 945 - 952.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Menard D.</w:t>
      </w:r>
      <w:r w:rsidRPr="00C76CC1">
        <w:rPr>
          <w:bCs/>
          <w:color w:val="000000"/>
          <w:sz w:val="28"/>
          <w:szCs w:val="28"/>
          <w:lang w:val="en-GB"/>
        </w:rPr>
        <w:t>, Gouandjika</w:t>
      </w:r>
      <w:r>
        <w:rPr>
          <w:bCs/>
          <w:color w:val="000000"/>
          <w:sz w:val="28"/>
          <w:szCs w:val="28"/>
          <w:lang w:val="en-GB"/>
        </w:rPr>
        <w:t xml:space="preserve"> I.</w:t>
      </w:r>
      <w:r w:rsidRPr="00C76CC1">
        <w:rPr>
          <w:bCs/>
          <w:color w:val="000000"/>
          <w:sz w:val="28"/>
          <w:szCs w:val="28"/>
          <w:lang w:val="en-GB"/>
        </w:rPr>
        <w:t>, Mberio-Y</w:t>
      </w:r>
      <w:r>
        <w:rPr>
          <w:bCs/>
          <w:color w:val="000000"/>
          <w:sz w:val="28"/>
          <w:szCs w:val="28"/>
          <w:lang w:val="en-GB"/>
        </w:rPr>
        <w:t xml:space="preserve">aah F., Mokwapi F. et al. </w:t>
      </w:r>
      <w:r w:rsidRPr="00C76CC1">
        <w:rPr>
          <w:bCs/>
          <w:color w:val="000000"/>
          <w:sz w:val="28"/>
          <w:szCs w:val="28"/>
          <w:lang w:val="en-GB"/>
        </w:rPr>
        <w:t>Results of active surveillance of acute flaccid paralysis in the Central African Republic and Chad from 1995 to 2000</w:t>
      </w:r>
      <w:r>
        <w:rPr>
          <w:bCs/>
          <w:color w:val="000000"/>
          <w:sz w:val="28"/>
          <w:szCs w:val="28"/>
          <w:lang w:val="en-GB"/>
        </w:rPr>
        <w:t xml:space="preserve"> // J. </w:t>
      </w:r>
      <w:r w:rsidRPr="00C76CC1">
        <w:rPr>
          <w:color w:val="000000"/>
          <w:sz w:val="28"/>
          <w:szCs w:val="28"/>
          <w:lang w:val="en-GB"/>
        </w:rPr>
        <w:t>Med</w:t>
      </w:r>
      <w:r>
        <w:rPr>
          <w:color w:val="000000"/>
          <w:sz w:val="28"/>
          <w:szCs w:val="28"/>
          <w:lang w:val="en-GB"/>
        </w:rPr>
        <w:t>.</w:t>
      </w:r>
      <w:r w:rsidRPr="00C76CC1">
        <w:rPr>
          <w:color w:val="000000"/>
          <w:sz w:val="28"/>
          <w:szCs w:val="28"/>
          <w:lang w:val="en-GB"/>
        </w:rPr>
        <w:t xml:space="preserve"> Trop</w:t>
      </w:r>
      <w:r>
        <w:rPr>
          <w:color w:val="000000"/>
          <w:sz w:val="28"/>
          <w:szCs w:val="28"/>
          <w:lang w:val="en-GB"/>
        </w:rPr>
        <w:t>.</w:t>
      </w:r>
      <w:r w:rsidRPr="00C76CC1">
        <w:rPr>
          <w:color w:val="000000"/>
          <w:sz w:val="28"/>
          <w:szCs w:val="28"/>
          <w:lang w:val="en-GB"/>
        </w:rPr>
        <w:t xml:space="preserve"> (Mars).</w:t>
      </w:r>
      <w:r>
        <w:rPr>
          <w:color w:val="000000"/>
          <w:sz w:val="28"/>
          <w:szCs w:val="28"/>
          <w:lang w:val="en-GB"/>
        </w:rPr>
        <w:t xml:space="preserve"> – </w:t>
      </w:r>
      <w:r w:rsidRPr="00C76CC1">
        <w:rPr>
          <w:color w:val="000000"/>
          <w:sz w:val="28"/>
          <w:szCs w:val="28"/>
          <w:lang w:val="en-GB"/>
        </w:rPr>
        <w:t>2002</w:t>
      </w:r>
      <w:r>
        <w:rPr>
          <w:color w:val="000000"/>
          <w:sz w:val="28"/>
          <w:szCs w:val="28"/>
          <w:lang w:val="en-GB"/>
        </w:rPr>
        <w:t xml:space="preserve">. - </w:t>
      </w:r>
      <w:r>
        <w:rPr>
          <w:color w:val="000000"/>
          <w:sz w:val="28"/>
          <w:szCs w:val="28"/>
          <w:lang w:val="uk-UA"/>
        </w:rPr>
        <w:t xml:space="preserve">№ </w:t>
      </w:r>
      <w:r w:rsidRPr="00C76CC1">
        <w:rPr>
          <w:color w:val="000000"/>
          <w:sz w:val="28"/>
          <w:szCs w:val="28"/>
          <w:lang w:val="en-GB"/>
        </w:rPr>
        <w:t>62</w:t>
      </w:r>
      <w:r>
        <w:rPr>
          <w:color w:val="000000"/>
          <w:sz w:val="28"/>
          <w:szCs w:val="28"/>
          <w:lang w:val="en-GB"/>
        </w:rPr>
        <w:t xml:space="preserve"> </w:t>
      </w:r>
      <w:r w:rsidRPr="00C76CC1">
        <w:rPr>
          <w:color w:val="000000"/>
          <w:sz w:val="28"/>
          <w:szCs w:val="28"/>
          <w:lang w:val="en-GB"/>
        </w:rPr>
        <w:t>(1)</w:t>
      </w:r>
      <w:r>
        <w:rPr>
          <w:color w:val="000000"/>
          <w:sz w:val="28"/>
          <w:szCs w:val="28"/>
          <w:lang w:val="en-GB"/>
        </w:rPr>
        <w:t xml:space="preserve">. – P. </w:t>
      </w:r>
      <w:r w:rsidRPr="00C76CC1">
        <w:rPr>
          <w:color w:val="000000"/>
          <w:sz w:val="28"/>
          <w:szCs w:val="28"/>
          <w:lang w:val="en-GB"/>
        </w:rPr>
        <w:t>63</w:t>
      </w:r>
      <w:r>
        <w:rPr>
          <w:color w:val="000000"/>
          <w:sz w:val="28"/>
          <w:szCs w:val="28"/>
          <w:lang w:val="en-GB"/>
        </w:rPr>
        <w:t xml:space="preserve"> </w:t>
      </w:r>
      <w:r w:rsidRPr="00C76CC1">
        <w:rPr>
          <w:color w:val="000000"/>
          <w:sz w:val="28"/>
          <w:szCs w:val="28"/>
          <w:lang w:val="en-GB"/>
        </w:rPr>
        <w:t>-</w:t>
      </w:r>
      <w:r>
        <w:rPr>
          <w:color w:val="000000"/>
          <w:sz w:val="28"/>
          <w:szCs w:val="28"/>
          <w:lang w:val="en-GB"/>
        </w:rPr>
        <w:t xml:space="preserve"> 6</w:t>
      </w:r>
      <w:r w:rsidRPr="00C76CC1">
        <w:rPr>
          <w:color w:val="000000"/>
          <w:sz w:val="28"/>
          <w:szCs w:val="28"/>
          <w:lang w:val="en-GB"/>
        </w:rPr>
        <w:t>9.</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sz w:val="28"/>
          <w:lang w:val="uk-UA"/>
        </w:rPr>
      </w:pPr>
      <w:r>
        <w:rPr>
          <w:sz w:val="28"/>
          <w:lang w:val="en-US"/>
        </w:rPr>
        <w:t xml:space="preserve"> Korotkova E.A.,  Park R., Cherkasova E.A., Lipskaya G.Y. et al. Retrospective analysis of a local cessation of vaccination against poliomyelitis</w:t>
      </w:r>
      <w:r>
        <w:rPr>
          <w:sz w:val="28"/>
          <w:lang w:val="uk-UA"/>
        </w:rPr>
        <w:t>:</w:t>
      </w:r>
      <w:r>
        <w:rPr>
          <w:sz w:val="28"/>
          <w:lang w:val="en-US"/>
        </w:rPr>
        <w:t xml:space="preserve">a possible scenario for the future // J.Virol.- 2003.- </w:t>
      </w:r>
      <w:r>
        <w:rPr>
          <w:sz w:val="28"/>
          <w:lang w:val="uk-UA"/>
        </w:rPr>
        <w:t xml:space="preserve">№ </w:t>
      </w:r>
      <w:r>
        <w:rPr>
          <w:sz w:val="28"/>
          <w:lang w:val="en-US"/>
        </w:rPr>
        <w:t>77(23). - P.12460 -12465.</w:t>
      </w:r>
    </w:p>
    <w:p w:rsidR="00BF46BD" w:rsidRPr="004244B7"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Macadam A.J., Arnold C., Howlett J., John A. et al. Reversion the attenuated and temperature-sensitive phenotypes of the Sabin type 3 strain of poliovirus in vaccinees // J. Virology. - 1989.- </w:t>
      </w:r>
      <w:r>
        <w:rPr>
          <w:bCs/>
          <w:sz w:val="28"/>
          <w:szCs w:val="28"/>
          <w:lang w:val="uk-UA"/>
        </w:rPr>
        <w:t>№</w:t>
      </w:r>
      <w:r>
        <w:rPr>
          <w:bCs/>
          <w:sz w:val="28"/>
          <w:szCs w:val="28"/>
          <w:lang w:val="en-US"/>
        </w:rPr>
        <w:t xml:space="preserve"> 172(2). - P. 408 - 414.                                          </w:t>
      </w:r>
    </w:p>
    <w:p w:rsidR="00BF46BD" w:rsidRPr="003A05D2" w:rsidRDefault="00BF46BD" w:rsidP="006F3D8A">
      <w:pPr>
        <w:numPr>
          <w:ilvl w:val="0"/>
          <w:numId w:val="61"/>
        </w:numPr>
        <w:suppressAutoHyphens w:val="0"/>
        <w:spacing w:line="360" w:lineRule="auto"/>
        <w:jc w:val="both"/>
        <w:rPr>
          <w:color w:val="000000"/>
          <w:lang w:val="en-US"/>
        </w:rPr>
      </w:pPr>
      <w:r w:rsidRPr="003A05D2">
        <w:rPr>
          <w:bCs/>
          <w:color w:val="000000"/>
          <w:sz w:val="28"/>
          <w:szCs w:val="28"/>
          <w:lang w:val="en-US"/>
        </w:rPr>
        <w:t>Reynolds K</w:t>
      </w:r>
      <w:r>
        <w:rPr>
          <w:bCs/>
          <w:color w:val="000000"/>
          <w:sz w:val="28"/>
          <w:szCs w:val="28"/>
          <w:lang w:val="en-US"/>
        </w:rPr>
        <w:t>.</w:t>
      </w:r>
      <w:r w:rsidRPr="003A05D2">
        <w:rPr>
          <w:bCs/>
          <w:color w:val="000000"/>
          <w:sz w:val="28"/>
          <w:szCs w:val="28"/>
          <w:lang w:val="en-US"/>
        </w:rPr>
        <w:t>A.</w:t>
      </w:r>
      <w:r>
        <w:rPr>
          <w:bCs/>
          <w:color w:val="000000"/>
          <w:sz w:val="28"/>
          <w:szCs w:val="28"/>
          <w:lang w:val="en-US"/>
        </w:rPr>
        <w:t xml:space="preserve"> </w:t>
      </w:r>
      <w:r w:rsidRPr="003A05D2">
        <w:rPr>
          <w:bCs/>
          <w:color w:val="000000"/>
          <w:sz w:val="28"/>
          <w:szCs w:val="28"/>
          <w:lang w:val="en-US"/>
        </w:rPr>
        <w:t>Integrated Cell Culture/PCR for Detection of Enteric V</w:t>
      </w:r>
      <w:r>
        <w:rPr>
          <w:bCs/>
          <w:color w:val="000000"/>
          <w:sz w:val="28"/>
          <w:szCs w:val="28"/>
          <w:lang w:val="en-US"/>
        </w:rPr>
        <w:t xml:space="preserve">iruses in Environmental Samples // J. </w:t>
      </w:r>
      <w:r>
        <w:rPr>
          <w:color w:val="000000"/>
          <w:sz w:val="28"/>
          <w:szCs w:val="28"/>
          <w:lang w:val="en-GB"/>
        </w:rPr>
        <w:t xml:space="preserve">Methods Mol. Biol. - 2004. - </w:t>
      </w:r>
      <w:r>
        <w:rPr>
          <w:color w:val="000000"/>
          <w:sz w:val="28"/>
          <w:szCs w:val="28"/>
          <w:lang w:val="uk-UA"/>
        </w:rPr>
        <w:t xml:space="preserve">№ </w:t>
      </w:r>
      <w:r>
        <w:rPr>
          <w:color w:val="000000"/>
          <w:sz w:val="28"/>
          <w:szCs w:val="28"/>
          <w:lang w:val="en-GB"/>
        </w:rPr>
        <w:t xml:space="preserve">268. - P. </w:t>
      </w:r>
      <w:r w:rsidRPr="003A05D2">
        <w:rPr>
          <w:color w:val="000000"/>
          <w:sz w:val="28"/>
          <w:szCs w:val="28"/>
          <w:lang w:val="en-GB"/>
        </w:rPr>
        <w:t>69</w:t>
      </w:r>
      <w:r>
        <w:rPr>
          <w:color w:val="000000"/>
          <w:sz w:val="28"/>
          <w:szCs w:val="28"/>
          <w:lang w:val="en-GB"/>
        </w:rPr>
        <w:t xml:space="preserve"> </w:t>
      </w:r>
      <w:r w:rsidRPr="003A05D2">
        <w:rPr>
          <w:color w:val="000000"/>
          <w:sz w:val="28"/>
          <w:szCs w:val="28"/>
          <w:lang w:val="en-GB"/>
        </w:rPr>
        <w:t>-</w:t>
      </w:r>
      <w:r>
        <w:rPr>
          <w:color w:val="000000"/>
          <w:sz w:val="28"/>
          <w:szCs w:val="28"/>
          <w:lang w:val="en-GB"/>
        </w:rPr>
        <w:t xml:space="preserve"> </w:t>
      </w:r>
      <w:r w:rsidRPr="003A05D2">
        <w:rPr>
          <w:color w:val="000000"/>
          <w:sz w:val="28"/>
          <w:szCs w:val="28"/>
          <w:lang w:val="en-GB"/>
        </w:rPr>
        <w:t>78.</w:t>
      </w:r>
      <w:r>
        <w:rPr>
          <w:color w:val="000000"/>
          <w:sz w:val="28"/>
          <w:szCs w:val="28"/>
          <w:lang w:val="en-GB"/>
        </w:rPr>
        <w:t xml:space="preserve">    </w:t>
      </w:r>
    </w:p>
    <w:p w:rsidR="00BF46BD" w:rsidRPr="004E2CAB" w:rsidRDefault="00BF46BD" w:rsidP="006F3D8A">
      <w:pPr>
        <w:numPr>
          <w:ilvl w:val="0"/>
          <w:numId w:val="61"/>
        </w:numPr>
        <w:suppressAutoHyphens w:val="0"/>
        <w:spacing w:line="360" w:lineRule="auto"/>
        <w:jc w:val="both"/>
        <w:rPr>
          <w:sz w:val="28"/>
          <w:szCs w:val="28"/>
          <w:lang w:val="uk-UA"/>
        </w:rPr>
      </w:pPr>
      <w:r>
        <w:rPr>
          <w:bCs/>
          <w:sz w:val="28"/>
          <w:szCs w:val="28"/>
          <w:lang w:val="en-US"/>
        </w:rPr>
        <w:lastRenderedPageBreak/>
        <w:t>Rezapkin G.V.</w:t>
      </w:r>
      <w:r w:rsidRPr="004E2CAB">
        <w:rPr>
          <w:bCs/>
          <w:sz w:val="28"/>
          <w:szCs w:val="28"/>
          <w:lang w:val="uk-UA"/>
        </w:rPr>
        <w:t>,</w:t>
      </w:r>
      <w:r>
        <w:rPr>
          <w:bCs/>
          <w:sz w:val="28"/>
          <w:szCs w:val="28"/>
          <w:lang w:val="uk-UA"/>
        </w:rPr>
        <w:t xml:space="preserve"> </w:t>
      </w:r>
      <w:r>
        <w:rPr>
          <w:bCs/>
          <w:sz w:val="28"/>
          <w:szCs w:val="28"/>
          <w:lang w:val="en-US"/>
        </w:rPr>
        <w:t>Douthitt M.,</w:t>
      </w:r>
      <w:r w:rsidRPr="004E2CAB">
        <w:rPr>
          <w:bCs/>
          <w:sz w:val="28"/>
          <w:szCs w:val="28"/>
          <w:lang w:val="uk-UA"/>
        </w:rPr>
        <w:t xml:space="preserve"> </w:t>
      </w:r>
      <w:r>
        <w:rPr>
          <w:bCs/>
          <w:sz w:val="28"/>
          <w:szCs w:val="28"/>
          <w:lang w:val="en-US"/>
        </w:rPr>
        <w:t>Dragunsky E.</w:t>
      </w:r>
      <w:r w:rsidRPr="004E2CAB">
        <w:rPr>
          <w:bCs/>
          <w:sz w:val="28"/>
          <w:szCs w:val="28"/>
          <w:lang w:val="uk-UA"/>
        </w:rPr>
        <w:t xml:space="preserve">, </w:t>
      </w:r>
      <w:r>
        <w:rPr>
          <w:bCs/>
          <w:sz w:val="28"/>
          <w:szCs w:val="28"/>
          <w:lang w:val="en-US"/>
        </w:rPr>
        <w:t xml:space="preserve">Chumakov K.V. Reevaluation of nucleotide sequences of wild- type and attenuated polioviruses of type 3 // J. Virus. Res. - 1999. - </w:t>
      </w:r>
      <w:r>
        <w:rPr>
          <w:bCs/>
          <w:sz w:val="28"/>
          <w:szCs w:val="28"/>
          <w:lang w:val="uk-UA"/>
        </w:rPr>
        <w:t>№</w:t>
      </w:r>
      <w:r>
        <w:rPr>
          <w:bCs/>
          <w:sz w:val="28"/>
          <w:szCs w:val="28"/>
          <w:lang w:val="en-US"/>
        </w:rPr>
        <w:t xml:space="preserve"> 65 (2). - P. 111 - 119.                     </w:t>
      </w:r>
    </w:p>
    <w:p w:rsidR="00BF46BD" w:rsidRPr="00536E2B" w:rsidRDefault="00BF46BD" w:rsidP="006F3D8A">
      <w:pPr>
        <w:numPr>
          <w:ilvl w:val="0"/>
          <w:numId w:val="61"/>
        </w:numPr>
        <w:suppressAutoHyphens w:val="0"/>
        <w:spacing w:line="360" w:lineRule="auto"/>
        <w:jc w:val="both"/>
        <w:rPr>
          <w:color w:val="000000"/>
          <w:sz w:val="28"/>
          <w:szCs w:val="28"/>
          <w:lang w:val="en-GB"/>
        </w:rPr>
      </w:pPr>
      <w:r w:rsidRPr="00536E2B">
        <w:rPr>
          <w:bCs/>
          <w:color w:val="000000"/>
          <w:sz w:val="28"/>
          <w:szCs w:val="28"/>
          <w:lang w:val="en-US"/>
        </w:rPr>
        <w:t>Rojas J</w:t>
      </w:r>
      <w:r>
        <w:rPr>
          <w:bCs/>
          <w:color w:val="000000"/>
          <w:sz w:val="28"/>
          <w:szCs w:val="28"/>
          <w:lang w:val="en-US"/>
        </w:rPr>
        <w:t>.</w:t>
      </w:r>
      <w:r w:rsidRPr="00536E2B">
        <w:rPr>
          <w:bCs/>
          <w:color w:val="000000"/>
          <w:sz w:val="28"/>
          <w:szCs w:val="28"/>
          <w:lang w:val="en-US"/>
        </w:rPr>
        <w:t>C</w:t>
      </w:r>
      <w:r>
        <w:rPr>
          <w:bCs/>
          <w:color w:val="000000"/>
          <w:sz w:val="28"/>
          <w:szCs w:val="28"/>
          <w:lang w:val="en-US"/>
        </w:rPr>
        <w:t>.</w:t>
      </w:r>
      <w:r w:rsidRPr="00536E2B">
        <w:rPr>
          <w:bCs/>
          <w:color w:val="000000"/>
          <w:sz w:val="28"/>
          <w:szCs w:val="28"/>
          <w:lang w:val="en-US"/>
        </w:rPr>
        <w:t>, Prieto F</w:t>
      </w:r>
      <w:r>
        <w:rPr>
          <w:bCs/>
          <w:color w:val="000000"/>
          <w:sz w:val="28"/>
          <w:szCs w:val="28"/>
          <w:lang w:val="en-US"/>
        </w:rPr>
        <w:t>.</w:t>
      </w:r>
      <w:r w:rsidRPr="00536E2B">
        <w:rPr>
          <w:bCs/>
          <w:color w:val="000000"/>
          <w:sz w:val="28"/>
          <w:szCs w:val="28"/>
          <w:lang w:val="en-US"/>
        </w:rPr>
        <w:t>E.</w:t>
      </w:r>
      <w:r>
        <w:rPr>
          <w:bCs/>
          <w:color w:val="000000"/>
          <w:sz w:val="28"/>
          <w:szCs w:val="28"/>
          <w:lang w:val="en-US"/>
        </w:rPr>
        <w:t xml:space="preserve"> </w:t>
      </w:r>
      <w:r w:rsidRPr="00536E2B">
        <w:rPr>
          <w:bCs/>
          <w:color w:val="000000"/>
          <w:sz w:val="28"/>
          <w:szCs w:val="28"/>
          <w:lang w:val="en-US"/>
        </w:rPr>
        <w:t>National immunization day evaluation in Colombia, 2001: an ecological approach</w:t>
      </w:r>
      <w:r>
        <w:rPr>
          <w:bCs/>
          <w:color w:val="000000"/>
          <w:sz w:val="28"/>
          <w:szCs w:val="28"/>
          <w:lang w:val="en-US"/>
        </w:rPr>
        <w:t xml:space="preserve"> // J.</w:t>
      </w:r>
      <w:r w:rsidRPr="00536E2B">
        <w:rPr>
          <w:color w:val="000000"/>
          <w:sz w:val="28"/>
          <w:szCs w:val="28"/>
          <w:lang w:val="en-US"/>
        </w:rPr>
        <w:t xml:space="preserve"> Rev</w:t>
      </w:r>
      <w:r>
        <w:rPr>
          <w:color w:val="000000"/>
          <w:sz w:val="28"/>
          <w:szCs w:val="28"/>
          <w:lang w:val="en-US"/>
        </w:rPr>
        <w:t>.</w:t>
      </w:r>
      <w:r w:rsidRPr="00536E2B">
        <w:rPr>
          <w:color w:val="000000"/>
          <w:sz w:val="28"/>
          <w:szCs w:val="28"/>
          <w:lang w:val="en-US"/>
        </w:rPr>
        <w:t xml:space="preserve"> Salud</w:t>
      </w:r>
      <w:r>
        <w:rPr>
          <w:color w:val="000000"/>
          <w:sz w:val="28"/>
          <w:szCs w:val="28"/>
          <w:lang w:val="en-US"/>
        </w:rPr>
        <w:t>.</w:t>
      </w:r>
      <w:r w:rsidRPr="00536E2B">
        <w:rPr>
          <w:color w:val="000000"/>
          <w:sz w:val="28"/>
          <w:szCs w:val="28"/>
          <w:lang w:val="en-US"/>
        </w:rPr>
        <w:t xml:space="preserve"> Publica (Bogota).</w:t>
      </w:r>
      <w:r>
        <w:rPr>
          <w:color w:val="000000"/>
          <w:sz w:val="28"/>
          <w:szCs w:val="28"/>
          <w:lang w:val="en-US"/>
        </w:rPr>
        <w:t xml:space="preserve"> – </w:t>
      </w:r>
      <w:r w:rsidRPr="00536E2B">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536E2B">
        <w:rPr>
          <w:color w:val="000000"/>
          <w:sz w:val="28"/>
          <w:szCs w:val="28"/>
          <w:lang w:val="en-US"/>
        </w:rPr>
        <w:t>6</w:t>
      </w:r>
      <w:r>
        <w:rPr>
          <w:color w:val="000000"/>
          <w:sz w:val="28"/>
          <w:szCs w:val="28"/>
          <w:lang w:val="uk-UA"/>
        </w:rPr>
        <w:t xml:space="preserve"> </w:t>
      </w:r>
      <w:r w:rsidRPr="00536E2B">
        <w:rPr>
          <w:color w:val="000000"/>
          <w:sz w:val="28"/>
          <w:szCs w:val="28"/>
          <w:lang w:val="en-US"/>
        </w:rPr>
        <w:t>(1)</w:t>
      </w:r>
      <w:r>
        <w:rPr>
          <w:color w:val="000000"/>
          <w:sz w:val="28"/>
          <w:szCs w:val="28"/>
          <w:lang w:val="en-US"/>
        </w:rPr>
        <w:t>. – P.</w:t>
      </w:r>
      <w:r w:rsidRPr="00536E2B">
        <w:rPr>
          <w:color w:val="000000"/>
          <w:sz w:val="28"/>
          <w:szCs w:val="28"/>
          <w:lang w:val="en-US"/>
        </w:rPr>
        <w:t>44</w:t>
      </w:r>
      <w:r>
        <w:rPr>
          <w:color w:val="000000"/>
          <w:sz w:val="28"/>
          <w:szCs w:val="28"/>
          <w:lang w:val="en-US"/>
        </w:rPr>
        <w:t xml:space="preserve"> </w:t>
      </w:r>
      <w:r w:rsidRPr="00536E2B">
        <w:rPr>
          <w:color w:val="000000"/>
          <w:sz w:val="28"/>
          <w:szCs w:val="28"/>
          <w:lang w:val="en-US"/>
        </w:rPr>
        <w:t>-</w:t>
      </w:r>
      <w:r>
        <w:rPr>
          <w:color w:val="000000"/>
          <w:sz w:val="28"/>
          <w:szCs w:val="28"/>
          <w:lang w:val="en-US"/>
        </w:rPr>
        <w:t xml:space="preserve"> </w:t>
      </w:r>
      <w:r w:rsidRPr="00536E2B">
        <w:rPr>
          <w:color w:val="000000"/>
          <w:sz w:val="28"/>
          <w:szCs w:val="28"/>
          <w:lang w:val="en-US"/>
        </w:rPr>
        <w:t>62.</w:t>
      </w:r>
      <w:r>
        <w:rPr>
          <w:color w:val="000000"/>
          <w:sz w:val="28"/>
          <w:szCs w:val="28"/>
          <w:lang w:val="en-US"/>
        </w:rPr>
        <w:t xml:space="preserve"> </w:t>
      </w:r>
    </w:p>
    <w:p w:rsidR="00BF46BD" w:rsidRDefault="00BF46BD" w:rsidP="006F3D8A">
      <w:pPr>
        <w:numPr>
          <w:ilvl w:val="0"/>
          <w:numId w:val="61"/>
        </w:numPr>
        <w:suppressAutoHyphens w:val="0"/>
        <w:spacing w:line="360" w:lineRule="auto"/>
        <w:jc w:val="both"/>
        <w:rPr>
          <w:sz w:val="28"/>
          <w:lang w:val="uk-UA"/>
        </w:rPr>
      </w:pPr>
      <w:r w:rsidRPr="00500714">
        <w:rPr>
          <w:bCs/>
          <w:color w:val="000000"/>
          <w:sz w:val="28"/>
          <w:szCs w:val="28"/>
          <w:lang w:val="en-GB"/>
        </w:rPr>
        <w:t>Sever J</w:t>
      </w:r>
      <w:r>
        <w:rPr>
          <w:bCs/>
          <w:color w:val="000000"/>
          <w:sz w:val="28"/>
          <w:szCs w:val="28"/>
          <w:lang w:val="en-GB"/>
        </w:rPr>
        <w:t>.</w:t>
      </w:r>
      <w:r w:rsidRPr="00500714">
        <w:rPr>
          <w:bCs/>
          <w:color w:val="000000"/>
          <w:sz w:val="28"/>
          <w:szCs w:val="28"/>
          <w:lang w:val="en-GB"/>
        </w:rPr>
        <w:t>L.</w:t>
      </w:r>
      <w:r>
        <w:rPr>
          <w:sz w:val="28"/>
          <w:lang w:val="en-US"/>
        </w:rPr>
        <w:t xml:space="preserve"> </w:t>
      </w:r>
      <w:r w:rsidRPr="00500714">
        <w:rPr>
          <w:bCs/>
          <w:color w:val="000000"/>
          <w:sz w:val="28"/>
          <w:szCs w:val="28"/>
          <w:lang w:val="en-GB"/>
        </w:rPr>
        <w:t>Rotary International:</w:t>
      </w:r>
      <w:r>
        <w:rPr>
          <w:bCs/>
          <w:color w:val="000000"/>
          <w:sz w:val="28"/>
          <w:szCs w:val="28"/>
          <w:lang w:val="en-GB"/>
        </w:rPr>
        <w:t xml:space="preserve"> a partner in polio eradication</w:t>
      </w:r>
      <w:r>
        <w:rPr>
          <w:bCs/>
          <w:color w:val="000000"/>
          <w:sz w:val="28"/>
          <w:szCs w:val="28"/>
          <w:lang w:val="en-US"/>
        </w:rPr>
        <w:t xml:space="preserve"> </w:t>
      </w:r>
      <w:r>
        <w:rPr>
          <w:sz w:val="28"/>
          <w:lang w:val="en-US"/>
        </w:rPr>
        <w:t>//</w:t>
      </w:r>
      <w:r>
        <w:rPr>
          <w:sz w:val="28"/>
          <w:lang w:val="uk-UA"/>
        </w:rPr>
        <w:t xml:space="preserve"> </w:t>
      </w:r>
      <w:r>
        <w:rPr>
          <w:sz w:val="28"/>
          <w:lang w:val="en-US"/>
        </w:rPr>
        <w:t>J.</w:t>
      </w:r>
      <w:r>
        <w:rPr>
          <w:sz w:val="28"/>
          <w:lang w:val="uk-UA"/>
        </w:rPr>
        <w:t xml:space="preserve"> </w:t>
      </w:r>
      <w:r>
        <w:rPr>
          <w:sz w:val="28"/>
          <w:lang w:val="en-US"/>
        </w:rPr>
        <w:t>Dev.</w:t>
      </w:r>
      <w:r>
        <w:rPr>
          <w:sz w:val="28"/>
          <w:lang w:val="uk-UA"/>
        </w:rPr>
        <w:t xml:space="preserve"> </w:t>
      </w:r>
      <w:r>
        <w:rPr>
          <w:sz w:val="28"/>
          <w:lang w:val="en-US"/>
        </w:rPr>
        <w:t xml:space="preserve">Biol. (Basel) - 2001. – </w:t>
      </w:r>
      <w:r>
        <w:rPr>
          <w:sz w:val="28"/>
          <w:lang w:val="uk-UA"/>
        </w:rPr>
        <w:t>№</w:t>
      </w:r>
      <w:r>
        <w:rPr>
          <w:sz w:val="28"/>
          <w:lang w:val="en-US"/>
        </w:rPr>
        <w:t xml:space="preserve"> </w:t>
      </w:r>
      <w:r>
        <w:rPr>
          <w:sz w:val="28"/>
          <w:lang w:val="uk-UA"/>
        </w:rPr>
        <w:t xml:space="preserve">105. - </w:t>
      </w:r>
      <w:r>
        <w:rPr>
          <w:sz w:val="28"/>
          <w:lang w:val="en-US"/>
        </w:rPr>
        <w:t xml:space="preserve">P. </w:t>
      </w:r>
      <w:r>
        <w:rPr>
          <w:sz w:val="28"/>
          <w:lang w:val="uk-UA"/>
        </w:rPr>
        <w:t>105</w:t>
      </w:r>
      <w:r>
        <w:rPr>
          <w:sz w:val="28"/>
          <w:lang w:val="en-US"/>
        </w:rPr>
        <w:t xml:space="preserve"> - </w:t>
      </w:r>
      <w:r>
        <w:rPr>
          <w:sz w:val="28"/>
          <w:lang w:val="uk-UA"/>
        </w:rPr>
        <w:t>108</w:t>
      </w:r>
      <w:r>
        <w:rPr>
          <w:sz w:val="28"/>
          <w:lang w:val="en-US"/>
        </w:rPr>
        <w:t>.</w:t>
      </w:r>
      <w:r>
        <w:rPr>
          <w:sz w:val="28"/>
          <w:lang w:val="uk-UA"/>
        </w:rPr>
        <w:t xml:space="preserve"> </w:t>
      </w:r>
      <w:r>
        <w:rPr>
          <w:sz w:val="28"/>
          <w:lang w:val="en-US"/>
        </w:rPr>
        <w:t xml:space="preserve">                          </w:t>
      </w:r>
    </w:p>
    <w:p w:rsidR="00BF46BD" w:rsidRPr="001A5B4C" w:rsidRDefault="00BF46BD" w:rsidP="006F3D8A">
      <w:pPr>
        <w:numPr>
          <w:ilvl w:val="0"/>
          <w:numId w:val="61"/>
        </w:numPr>
        <w:suppressAutoHyphens w:val="0"/>
        <w:spacing w:line="360" w:lineRule="auto"/>
        <w:jc w:val="both"/>
        <w:rPr>
          <w:sz w:val="28"/>
          <w:szCs w:val="28"/>
          <w:lang w:val="uk-UA"/>
        </w:rPr>
      </w:pPr>
      <w:r>
        <w:rPr>
          <w:sz w:val="28"/>
          <w:lang w:val="en-US"/>
        </w:rPr>
        <w:t>Rumiantsev A.A.</w:t>
      </w:r>
      <w:r w:rsidRPr="001079B4">
        <w:rPr>
          <w:sz w:val="28"/>
          <w:lang w:val="uk-UA"/>
        </w:rPr>
        <w:t xml:space="preserve">, </w:t>
      </w:r>
      <w:r>
        <w:rPr>
          <w:sz w:val="28"/>
          <w:lang w:val="en-US"/>
        </w:rPr>
        <w:t>Grachev V.P.</w:t>
      </w:r>
      <w:r w:rsidRPr="001079B4">
        <w:rPr>
          <w:sz w:val="28"/>
          <w:lang w:val="uk-UA"/>
        </w:rPr>
        <w:t xml:space="preserve">, </w:t>
      </w:r>
      <w:r>
        <w:rPr>
          <w:sz w:val="28"/>
          <w:lang w:val="en-US"/>
        </w:rPr>
        <w:t>Kozlov V.G.</w:t>
      </w:r>
      <w:r w:rsidRPr="001079B4">
        <w:rPr>
          <w:sz w:val="28"/>
          <w:lang w:val="uk-UA"/>
        </w:rPr>
        <w:t xml:space="preserve">, </w:t>
      </w:r>
      <w:r>
        <w:rPr>
          <w:sz w:val="28"/>
          <w:lang w:val="en-US"/>
        </w:rPr>
        <w:t>Karganova G.G.</w:t>
      </w:r>
      <w:r>
        <w:rPr>
          <w:sz w:val="28"/>
          <w:lang w:val="uk-UA"/>
        </w:rPr>
        <w:t xml:space="preserve"> </w:t>
      </w:r>
      <w:r>
        <w:rPr>
          <w:sz w:val="28"/>
          <w:lang w:val="en-US"/>
        </w:rPr>
        <w:t xml:space="preserve">Use of molecular biological method (MAPREC – test) for evaluating residual neurovirulence  and genetic stability of oral poliovirus vaccine  type 3 // J. Vopr. Virusol. - 2001. - </w:t>
      </w:r>
      <w:r>
        <w:rPr>
          <w:sz w:val="28"/>
          <w:lang w:val="uk-UA"/>
        </w:rPr>
        <w:t>№</w:t>
      </w:r>
      <w:r>
        <w:rPr>
          <w:sz w:val="28"/>
          <w:lang w:val="en-US"/>
        </w:rPr>
        <w:t xml:space="preserve"> 46(6). - P. 11-15.                            </w:t>
      </w:r>
    </w:p>
    <w:p w:rsidR="00BF46BD" w:rsidRDefault="00BF46BD" w:rsidP="006F3D8A">
      <w:pPr>
        <w:numPr>
          <w:ilvl w:val="0"/>
          <w:numId w:val="61"/>
        </w:numPr>
        <w:suppressAutoHyphens w:val="0"/>
        <w:spacing w:line="360" w:lineRule="auto"/>
        <w:jc w:val="both"/>
        <w:rPr>
          <w:color w:val="000000"/>
          <w:sz w:val="28"/>
          <w:szCs w:val="28"/>
          <w:lang w:val="en-GB"/>
        </w:rPr>
      </w:pPr>
      <w:r w:rsidRPr="00E84A1A">
        <w:rPr>
          <w:color w:val="000000"/>
          <w:lang w:val="en-US"/>
        </w:rPr>
        <w:t xml:space="preserve"> </w:t>
      </w:r>
      <w:r>
        <w:rPr>
          <w:bCs/>
          <w:color w:val="000000"/>
          <w:sz w:val="28"/>
          <w:szCs w:val="28"/>
          <w:lang w:val="en-US"/>
        </w:rPr>
        <w:t xml:space="preserve"> Heilmann C., </w:t>
      </w:r>
      <w:r w:rsidRPr="00046BE7">
        <w:rPr>
          <w:bCs/>
          <w:color w:val="000000"/>
          <w:sz w:val="28"/>
          <w:szCs w:val="28"/>
          <w:lang w:val="en-US"/>
        </w:rPr>
        <w:t>Haastrup</w:t>
      </w:r>
      <w:r>
        <w:rPr>
          <w:bCs/>
          <w:color w:val="000000"/>
          <w:sz w:val="28"/>
          <w:szCs w:val="28"/>
          <w:lang w:val="en-US"/>
        </w:rPr>
        <w:t xml:space="preserve"> E.</w:t>
      </w:r>
      <w:r w:rsidRPr="00046BE7">
        <w:rPr>
          <w:bCs/>
          <w:color w:val="000000"/>
          <w:sz w:val="28"/>
          <w:szCs w:val="28"/>
          <w:lang w:val="en-US"/>
        </w:rPr>
        <w:t>, Thierry-Carstensen</w:t>
      </w:r>
      <w:r>
        <w:rPr>
          <w:bCs/>
          <w:color w:val="000000"/>
          <w:sz w:val="28"/>
          <w:szCs w:val="28"/>
          <w:lang w:val="en-US"/>
        </w:rPr>
        <w:t xml:space="preserve"> B.</w:t>
      </w:r>
      <w:r w:rsidRPr="00046BE7">
        <w:rPr>
          <w:bCs/>
          <w:color w:val="000000"/>
          <w:sz w:val="28"/>
          <w:szCs w:val="28"/>
          <w:lang w:val="en-US"/>
        </w:rPr>
        <w:t xml:space="preserve">, </w:t>
      </w:r>
      <w:r>
        <w:rPr>
          <w:bCs/>
          <w:color w:val="000000"/>
          <w:sz w:val="28"/>
          <w:szCs w:val="28"/>
          <w:lang w:val="en-US"/>
        </w:rPr>
        <w:t>Jensen A.M.</w:t>
      </w:r>
      <w:r w:rsidRPr="00046BE7">
        <w:rPr>
          <w:bCs/>
          <w:color w:val="000000"/>
          <w:sz w:val="28"/>
          <w:szCs w:val="28"/>
          <w:lang w:val="en-US"/>
        </w:rPr>
        <w:t>, Stellfeld</w:t>
      </w:r>
      <w:r>
        <w:rPr>
          <w:bCs/>
          <w:color w:val="000000"/>
          <w:sz w:val="28"/>
          <w:szCs w:val="28"/>
          <w:lang w:val="en-US"/>
        </w:rPr>
        <w:t xml:space="preserve"> M. et al. </w:t>
      </w:r>
      <w:r w:rsidRPr="00046BE7">
        <w:rPr>
          <w:bCs/>
          <w:color w:val="000000"/>
          <w:sz w:val="28"/>
          <w:szCs w:val="28"/>
          <w:lang w:val="en-US"/>
        </w:rPr>
        <w:t>Safety and immunogenicity of a booster dose of inactiva</w:t>
      </w:r>
      <w:r>
        <w:rPr>
          <w:bCs/>
          <w:color w:val="000000"/>
          <w:sz w:val="28"/>
          <w:szCs w:val="28"/>
          <w:lang w:val="en-US"/>
        </w:rPr>
        <w:t xml:space="preserve">ted poliovirus vaccine produced in </w:t>
      </w:r>
      <w:r w:rsidRPr="00046BE7">
        <w:rPr>
          <w:bCs/>
          <w:color w:val="000000"/>
          <w:sz w:val="28"/>
          <w:szCs w:val="28"/>
          <w:lang w:val="en-US"/>
        </w:rPr>
        <w:t>vero-c</w:t>
      </w:r>
      <w:r>
        <w:rPr>
          <w:bCs/>
          <w:color w:val="000000"/>
          <w:sz w:val="28"/>
          <w:szCs w:val="28"/>
          <w:lang w:val="en-US"/>
        </w:rPr>
        <w:t xml:space="preserve">ells // J. </w:t>
      </w:r>
      <w:r w:rsidRPr="00046BE7">
        <w:rPr>
          <w:color w:val="000000"/>
          <w:sz w:val="28"/>
          <w:szCs w:val="28"/>
          <w:lang w:val="en-GB"/>
        </w:rPr>
        <w:t>Vaccine.</w:t>
      </w:r>
      <w:r>
        <w:rPr>
          <w:color w:val="000000"/>
          <w:sz w:val="28"/>
          <w:szCs w:val="28"/>
          <w:lang w:val="en-GB"/>
        </w:rPr>
        <w:t xml:space="preserve"> – </w:t>
      </w:r>
      <w:r w:rsidRPr="00046BE7">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046BE7">
        <w:rPr>
          <w:color w:val="000000"/>
          <w:sz w:val="28"/>
          <w:szCs w:val="28"/>
          <w:lang w:val="en-GB"/>
        </w:rPr>
        <w:t>22</w:t>
      </w:r>
      <w:r>
        <w:rPr>
          <w:color w:val="000000"/>
          <w:sz w:val="28"/>
          <w:szCs w:val="28"/>
          <w:lang w:val="en-GB"/>
        </w:rPr>
        <w:t xml:space="preserve"> </w:t>
      </w:r>
      <w:r w:rsidRPr="00046BE7">
        <w:rPr>
          <w:color w:val="000000"/>
          <w:sz w:val="28"/>
          <w:szCs w:val="28"/>
          <w:lang w:val="en-GB"/>
        </w:rPr>
        <w:t>(8)</w:t>
      </w:r>
      <w:r>
        <w:rPr>
          <w:color w:val="000000"/>
          <w:sz w:val="28"/>
          <w:szCs w:val="28"/>
          <w:lang w:val="en-US"/>
        </w:rPr>
        <w:t xml:space="preserve">. - P. </w:t>
      </w:r>
      <w:r w:rsidRPr="00046BE7">
        <w:rPr>
          <w:color w:val="000000"/>
          <w:sz w:val="28"/>
          <w:szCs w:val="28"/>
          <w:lang w:val="en-GB"/>
        </w:rPr>
        <w:t>958</w:t>
      </w:r>
      <w:r>
        <w:rPr>
          <w:color w:val="000000"/>
          <w:sz w:val="28"/>
          <w:szCs w:val="28"/>
          <w:lang w:val="en-US"/>
        </w:rPr>
        <w:t xml:space="preserve"> </w:t>
      </w:r>
      <w:r w:rsidRPr="00046BE7">
        <w:rPr>
          <w:color w:val="000000"/>
          <w:sz w:val="28"/>
          <w:szCs w:val="28"/>
          <w:lang w:val="en-GB"/>
        </w:rPr>
        <w:t>-</w:t>
      </w:r>
      <w:r>
        <w:rPr>
          <w:color w:val="000000"/>
          <w:sz w:val="28"/>
          <w:szCs w:val="28"/>
          <w:lang w:val="en-US"/>
        </w:rPr>
        <w:t xml:space="preserve"> 9</w:t>
      </w:r>
      <w:r w:rsidRPr="00046BE7">
        <w:rPr>
          <w:color w:val="000000"/>
          <w:sz w:val="28"/>
          <w:szCs w:val="28"/>
          <w:lang w:val="en-GB"/>
        </w:rPr>
        <w:t>62.</w:t>
      </w:r>
      <w:r>
        <w:rPr>
          <w:color w:val="000000"/>
          <w:sz w:val="28"/>
          <w:szCs w:val="28"/>
          <w:lang w:val="en-GB"/>
        </w:rPr>
        <w:t xml:space="preserve">          </w:t>
      </w:r>
    </w:p>
    <w:p w:rsidR="00BF46BD" w:rsidRPr="00AD330F" w:rsidRDefault="00BF46BD" w:rsidP="006F3D8A">
      <w:pPr>
        <w:numPr>
          <w:ilvl w:val="0"/>
          <w:numId w:val="61"/>
        </w:numPr>
        <w:suppressAutoHyphens w:val="0"/>
        <w:spacing w:line="360" w:lineRule="auto"/>
        <w:ind w:left="357" w:hanging="357"/>
        <w:jc w:val="both"/>
        <w:rPr>
          <w:color w:val="000000"/>
          <w:sz w:val="28"/>
          <w:szCs w:val="28"/>
          <w:lang w:val="en-US"/>
        </w:rPr>
      </w:pPr>
      <w:r>
        <w:rPr>
          <w:bCs/>
          <w:color w:val="000000"/>
          <w:sz w:val="28"/>
          <w:szCs w:val="28"/>
          <w:lang w:val="en-US"/>
        </w:rPr>
        <w:t xml:space="preserve"> Zepp F.</w:t>
      </w:r>
      <w:r w:rsidRPr="00AD330F">
        <w:rPr>
          <w:bCs/>
          <w:color w:val="000000"/>
          <w:sz w:val="28"/>
          <w:szCs w:val="28"/>
          <w:lang w:val="en-US"/>
        </w:rPr>
        <w:t>, Knuf</w:t>
      </w:r>
      <w:r>
        <w:rPr>
          <w:bCs/>
          <w:color w:val="000000"/>
          <w:sz w:val="28"/>
          <w:szCs w:val="28"/>
          <w:lang w:val="en-US"/>
        </w:rPr>
        <w:t xml:space="preserve"> M.</w:t>
      </w:r>
      <w:r w:rsidRPr="00AD330F">
        <w:rPr>
          <w:bCs/>
          <w:color w:val="000000"/>
          <w:sz w:val="28"/>
          <w:szCs w:val="28"/>
          <w:lang w:val="en-US"/>
        </w:rPr>
        <w:t>, Heininger</w:t>
      </w:r>
      <w:r>
        <w:rPr>
          <w:bCs/>
          <w:color w:val="000000"/>
          <w:sz w:val="28"/>
          <w:szCs w:val="28"/>
          <w:lang w:val="en-US"/>
        </w:rPr>
        <w:t xml:space="preserve"> U.</w:t>
      </w:r>
      <w:r w:rsidRPr="00AD330F">
        <w:rPr>
          <w:bCs/>
          <w:color w:val="000000"/>
          <w:sz w:val="28"/>
          <w:szCs w:val="28"/>
          <w:lang w:val="en-US"/>
        </w:rPr>
        <w:t xml:space="preserve">, </w:t>
      </w:r>
      <w:r>
        <w:rPr>
          <w:bCs/>
          <w:color w:val="000000"/>
          <w:sz w:val="28"/>
          <w:szCs w:val="28"/>
          <w:lang w:val="en-US"/>
        </w:rPr>
        <w:t xml:space="preserve">Jahn K. et al. </w:t>
      </w:r>
      <w:r w:rsidRPr="00AD330F">
        <w:rPr>
          <w:bCs/>
          <w:color w:val="000000"/>
          <w:sz w:val="28"/>
          <w:szCs w:val="28"/>
          <w:lang w:val="en-US"/>
        </w:rPr>
        <w:t>Safety, reactogenicity and immunogenicity of a combined hexavalent tetanus, diphtheria, acellular pertussis, hepatitis B, inactivated poliovirus vaccine and Haemophilus influenzae type b conjugate vaccine, for primary immunization of infants</w:t>
      </w:r>
      <w:r>
        <w:rPr>
          <w:bCs/>
          <w:color w:val="000000"/>
          <w:sz w:val="28"/>
          <w:szCs w:val="28"/>
          <w:lang w:val="en-US"/>
        </w:rPr>
        <w:t xml:space="preserve"> // J. </w:t>
      </w:r>
      <w:r>
        <w:rPr>
          <w:color w:val="000000"/>
          <w:sz w:val="28"/>
          <w:szCs w:val="28"/>
          <w:lang w:val="en-GB"/>
        </w:rPr>
        <w:t xml:space="preserve">Vaccine. -  2004. - </w:t>
      </w:r>
      <w:r>
        <w:rPr>
          <w:color w:val="000000"/>
          <w:sz w:val="28"/>
          <w:szCs w:val="28"/>
          <w:lang w:val="uk-UA"/>
        </w:rPr>
        <w:t xml:space="preserve">№ </w:t>
      </w:r>
      <w:r>
        <w:rPr>
          <w:color w:val="000000"/>
          <w:sz w:val="28"/>
          <w:szCs w:val="28"/>
          <w:lang w:val="en-GB"/>
        </w:rPr>
        <w:t xml:space="preserve">22 (17-18). - P. </w:t>
      </w:r>
      <w:r w:rsidRPr="00AD330F">
        <w:rPr>
          <w:color w:val="000000"/>
          <w:sz w:val="28"/>
          <w:szCs w:val="28"/>
          <w:lang w:val="en-GB"/>
        </w:rPr>
        <w:t>2226</w:t>
      </w:r>
      <w:r>
        <w:rPr>
          <w:color w:val="000000"/>
          <w:sz w:val="28"/>
          <w:szCs w:val="28"/>
          <w:lang w:val="en-GB"/>
        </w:rPr>
        <w:t xml:space="preserve"> </w:t>
      </w:r>
      <w:r w:rsidRPr="00AD330F">
        <w:rPr>
          <w:color w:val="000000"/>
          <w:sz w:val="28"/>
          <w:szCs w:val="28"/>
          <w:lang w:val="en-GB"/>
        </w:rPr>
        <w:t>-</w:t>
      </w:r>
      <w:r>
        <w:rPr>
          <w:color w:val="000000"/>
          <w:sz w:val="28"/>
          <w:szCs w:val="28"/>
          <w:lang w:val="en-GB"/>
        </w:rPr>
        <w:t xml:space="preserve"> 22</w:t>
      </w:r>
      <w:r w:rsidRPr="00AD330F">
        <w:rPr>
          <w:color w:val="000000"/>
          <w:sz w:val="28"/>
          <w:szCs w:val="28"/>
          <w:lang w:val="en-GB"/>
        </w:rPr>
        <w:t>33.</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sidRPr="00F674D9">
        <w:rPr>
          <w:bCs/>
          <w:color w:val="000000"/>
          <w:sz w:val="28"/>
          <w:szCs w:val="28"/>
          <w:lang w:val="en-US"/>
        </w:rPr>
        <w:t>Saleh M</w:t>
      </w:r>
      <w:r>
        <w:rPr>
          <w:bCs/>
          <w:color w:val="000000"/>
          <w:sz w:val="28"/>
          <w:szCs w:val="28"/>
          <w:lang w:val="en-US"/>
        </w:rPr>
        <w:t>.</w:t>
      </w:r>
      <w:r w:rsidRPr="00F674D9">
        <w:rPr>
          <w:bCs/>
          <w:color w:val="000000"/>
          <w:sz w:val="28"/>
          <w:szCs w:val="28"/>
          <w:lang w:val="en-US"/>
        </w:rPr>
        <w:t>C</w:t>
      </w:r>
      <w:r>
        <w:rPr>
          <w:bCs/>
          <w:color w:val="000000"/>
          <w:sz w:val="28"/>
          <w:szCs w:val="28"/>
          <w:lang w:val="en-US"/>
        </w:rPr>
        <w:t>.</w:t>
      </w:r>
      <w:r w:rsidRPr="00F674D9">
        <w:rPr>
          <w:bCs/>
          <w:color w:val="000000"/>
          <w:sz w:val="28"/>
          <w:szCs w:val="28"/>
          <w:lang w:val="en-US"/>
        </w:rPr>
        <w:t>, Van Rij R</w:t>
      </w:r>
      <w:r>
        <w:rPr>
          <w:bCs/>
          <w:color w:val="000000"/>
          <w:sz w:val="28"/>
          <w:szCs w:val="28"/>
          <w:lang w:val="en-US"/>
        </w:rPr>
        <w:t>.</w:t>
      </w:r>
      <w:r w:rsidRPr="00F674D9">
        <w:rPr>
          <w:bCs/>
          <w:color w:val="000000"/>
          <w:sz w:val="28"/>
          <w:szCs w:val="28"/>
          <w:lang w:val="en-US"/>
        </w:rPr>
        <w:t>P</w:t>
      </w:r>
      <w:r>
        <w:rPr>
          <w:bCs/>
          <w:color w:val="000000"/>
          <w:sz w:val="28"/>
          <w:szCs w:val="28"/>
          <w:lang w:val="en-US"/>
        </w:rPr>
        <w:t>.</w:t>
      </w:r>
      <w:r w:rsidRPr="00F674D9">
        <w:rPr>
          <w:bCs/>
          <w:color w:val="000000"/>
          <w:sz w:val="28"/>
          <w:szCs w:val="28"/>
          <w:lang w:val="en-US"/>
        </w:rPr>
        <w:t>, Andino R.</w:t>
      </w:r>
      <w:r>
        <w:rPr>
          <w:bCs/>
          <w:color w:val="000000"/>
          <w:sz w:val="28"/>
          <w:szCs w:val="28"/>
          <w:lang w:val="en-US"/>
        </w:rPr>
        <w:t xml:space="preserve"> </w:t>
      </w:r>
      <w:r w:rsidRPr="00F674D9">
        <w:rPr>
          <w:bCs/>
          <w:color w:val="000000"/>
          <w:sz w:val="28"/>
          <w:szCs w:val="28"/>
          <w:lang w:val="en-US"/>
        </w:rPr>
        <w:t>RNA silencing in viral infections: insights from poliovirus</w:t>
      </w:r>
      <w:r>
        <w:rPr>
          <w:bCs/>
          <w:color w:val="000000"/>
          <w:sz w:val="28"/>
          <w:szCs w:val="28"/>
          <w:lang w:val="en-US"/>
        </w:rPr>
        <w:t xml:space="preserve"> // J. </w:t>
      </w:r>
      <w:r>
        <w:rPr>
          <w:color w:val="000000"/>
          <w:sz w:val="28"/>
          <w:szCs w:val="28"/>
          <w:lang w:val="en-GB"/>
        </w:rPr>
        <w:t xml:space="preserve">Virus Res. – 2004. - </w:t>
      </w:r>
      <w:r>
        <w:rPr>
          <w:color w:val="000000"/>
          <w:sz w:val="28"/>
          <w:szCs w:val="28"/>
          <w:lang w:val="uk-UA"/>
        </w:rPr>
        <w:t xml:space="preserve">№ </w:t>
      </w:r>
      <w:r>
        <w:rPr>
          <w:color w:val="000000"/>
          <w:sz w:val="28"/>
          <w:szCs w:val="28"/>
          <w:lang w:val="en-GB"/>
        </w:rPr>
        <w:t xml:space="preserve">102 (1). - P. </w:t>
      </w:r>
      <w:r w:rsidRPr="00F674D9">
        <w:rPr>
          <w:color w:val="000000"/>
          <w:sz w:val="28"/>
          <w:szCs w:val="28"/>
          <w:lang w:val="en-GB"/>
        </w:rPr>
        <w:t>11</w:t>
      </w:r>
      <w:r>
        <w:rPr>
          <w:color w:val="000000"/>
          <w:sz w:val="28"/>
          <w:szCs w:val="28"/>
          <w:lang w:val="en-GB"/>
        </w:rPr>
        <w:t xml:space="preserve"> </w:t>
      </w:r>
      <w:r w:rsidRPr="00F674D9">
        <w:rPr>
          <w:color w:val="000000"/>
          <w:sz w:val="28"/>
          <w:szCs w:val="28"/>
          <w:lang w:val="en-GB"/>
        </w:rPr>
        <w:t>-</w:t>
      </w:r>
      <w:r>
        <w:rPr>
          <w:color w:val="000000"/>
          <w:sz w:val="28"/>
          <w:szCs w:val="28"/>
          <w:lang w:val="en-GB"/>
        </w:rPr>
        <w:t xml:space="preserve"> 1</w:t>
      </w:r>
      <w:r w:rsidRPr="00F674D9">
        <w:rPr>
          <w:color w:val="000000"/>
          <w:sz w:val="28"/>
          <w:szCs w:val="28"/>
          <w:lang w:val="en-GB"/>
        </w:rPr>
        <w:t>7.</w:t>
      </w:r>
      <w:r>
        <w:rPr>
          <w:color w:val="000000"/>
          <w:sz w:val="28"/>
          <w:szCs w:val="28"/>
          <w:lang w:val="en-GB"/>
        </w:rPr>
        <w:t xml:space="preserve">                  </w:t>
      </w:r>
    </w:p>
    <w:p w:rsidR="00BF46BD" w:rsidRPr="005740FE" w:rsidRDefault="00BF46BD" w:rsidP="006F3D8A">
      <w:pPr>
        <w:numPr>
          <w:ilvl w:val="0"/>
          <w:numId w:val="61"/>
        </w:numPr>
        <w:suppressAutoHyphens w:val="0"/>
        <w:spacing w:line="360" w:lineRule="auto"/>
        <w:jc w:val="both"/>
        <w:rPr>
          <w:color w:val="000000"/>
          <w:sz w:val="28"/>
          <w:szCs w:val="28"/>
          <w:lang w:val="en-GB"/>
        </w:rPr>
      </w:pPr>
      <w:r w:rsidRPr="005740FE">
        <w:rPr>
          <w:bCs/>
          <w:color w:val="000000"/>
          <w:sz w:val="28"/>
          <w:szCs w:val="28"/>
          <w:lang w:val="en-GB"/>
        </w:rPr>
        <w:t>Sangruj</w:t>
      </w:r>
      <w:r>
        <w:rPr>
          <w:bCs/>
          <w:color w:val="000000"/>
          <w:sz w:val="28"/>
          <w:szCs w:val="28"/>
          <w:lang w:val="en-GB"/>
        </w:rPr>
        <w:t xml:space="preserve">ee N., Caceres V.M., Cochi S.L. </w:t>
      </w:r>
      <w:r w:rsidRPr="005740FE">
        <w:rPr>
          <w:bCs/>
          <w:color w:val="000000"/>
          <w:sz w:val="28"/>
          <w:szCs w:val="28"/>
          <w:lang w:val="en-US"/>
        </w:rPr>
        <w:t>Cost analysis of post-polio certification immunization policies</w:t>
      </w:r>
      <w:r>
        <w:rPr>
          <w:bCs/>
          <w:color w:val="000000"/>
          <w:sz w:val="28"/>
          <w:szCs w:val="28"/>
          <w:lang w:val="en-US"/>
        </w:rPr>
        <w:t xml:space="preserve"> // </w:t>
      </w:r>
      <w:r w:rsidRPr="005740FE">
        <w:rPr>
          <w:color w:val="000000"/>
          <w:sz w:val="28"/>
          <w:szCs w:val="28"/>
          <w:lang w:val="en-US"/>
        </w:rPr>
        <w:t>Bull</w:t>
      </w:r>
      <w:r>
        <w:rPr>
          <w:color w:val="000000"/>
          <w:sz w:val="28"/>
          <w:szCs w:val="28"/>
          <w:lang w:val="en-US"/>
        </w:rPr>
        <w:t>.</w:t>
      </w:r>
      <w:r w:rsidRPr="005740FE">
        <w:rPr>
          <w:color w:val="000000"/>
          <w:sz w:val="28"/>
          <w:szCs w:val="28"/>
          <w:lang w:val="en-US"/>
        </w:rPr>
        <w:t xml:space="preserve"> World Health Organ.</w:t>
      </w:r>
      <w:r>
        <w:rPr>
          <w:color w:val="000000"/>
          <w:sz w:val="28"/>
          <w:szCs w:val="28"/>
          <w:lang w:val="en-US"/>
        </w:rPr>
        <w:t xml:space="preserve"> – </w:t>
      </w:r>
      <w:r w:rsidRPr="005740FE">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5740FE">
        <w:rPr>
          <w:color w:val="000000"/>
          <w:sz w:val="28"/>
          <w:szCs w:val="28"/>
          <w:lang w:val="en-US"/>
        </w:rPr>
        <w:t>82</w:t>
      </w:r>
      <w:r>
        <w:rPr>
          <w:color w:val="000000"/>
          <w:sz w:val="28"/>
          <w:szCs w:val="28"/>
          <w:lang w:val="uk-UA"/>
        </w:rPr>
        <w:t xml:space="preserve"> </w:t>
      </w:r>
      <w:r w:rsidRPr="005740FE">
        <w:rPr>
          <w:color w:val="000000"/>
          <w:sz w:val="28"/>
          <w:szCs w:val="28"/>
          <w:lang w:val="en-US"/>
        </w:rPr>
        <w:t>(1)</w:t>
      </w:r>
      <w:r>
        <w:rPr>
          <w:color w:val="000000"/>
          <w:sz w:val="28"/>
          <w:szCs w:val="28"/>
          <w:lang w:val="en-US"/>
        </w:rPr>
        <w:t xml:space="preserve">. P. </w:t>
      </w:r>
      <w:r w:rsidRPr="005740FE">
        <w:rPr>
          <w:color w:val="000000"/>
          <w:sz w:val="28"/>
          <w:szCs w:val="28"/>
          <w:lang w:val="en-US"/>
        </w:rPr>
        <w:t>9</w:t>
      </w:r>
      <w:r>
        <w:rPr>
          <w:color w:val="000000"/>
          <w:sz w:val="28"/>
          <w:szCs w:val="28"/>
          <w:lang w:val="en-US"/>
        </w:rPr>
        <w:t xml:space="preserve"> </w:t>
      </w:r>
      <w:r w:rsidRPr="005740FE">
        <w:rPr>
          <w:color w:val="000000"/>
          <w:sz w:val="28"/>
          <w:szCs w:val="28"/>
          <w:lang w:val="en-US"/>
        </w:rPr>
        <w:t>-</w:t>
      </w:r>
      <w:r>
        <w:rPr>
          <w:color w:val="000000"/>
          <w:sz w:val="28"/>
          <w:szCs w:val="28"/>
          <w:lang w:val="en-US"/>
        </w:rPr>
        <w:t xml:space="preserve"> </w:t>
      </w:r>
      <w:r w:rsidRPr="005740FE">
        <w:rPr>
          <w:color w:val="000000"/>
          <w:sz w:val="28"/>
          <w:szCs w:val="28"/>
          <w:lang w:val="en-US"/>
        </w:rPr>
        <w:t>15.</w:t>
      </w:r>
      <w:r>
        <w:rPr>
          <w:color w:val="000000"/>
          <w:sz w:val="28"/>
          <w:szCs w:val="28"/>
          <w:lang w:val="en-US"/>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sidRPr="00D30A04">
        <w:rPr>
          <w:bCs/>
          <w:color w:val="000000"/>
          <w:sz w:val="28"/>
          <w:szCs w:val="28"/>
          <w:lang w:val="en-US"/>
        </w:rPr>
        <w:t xml:space="preserve"> </w:t>
      </w:r>
      <w:r w:rsidRPr="002D7343">
        <w:rPr>
          <w:bCs/>
          <w:color w:val="000000"/>
          <w:sz w:val="28"/>
          <w:szCs w:val="28"/>
          <w:lang w:val="en-US"/>
        </w:rPr>
        <w:t>Saunderson</w:t>
      </w:r>
      <w:r>
        <w:rPr>
          <w:bCs/>
          <w:color w:val="000000"/>
          <w:sz w:val="28"/>
          <w:szCs w:val="28"/>
          <w:lang w:val="en-US"/>
        </w:rPr>
        <w:t xml:space="preserve"> R.</w:t>
      </w:r>
      <w:r w:rsidRPr="002D7343">
        <w:rPr>
          <w:bCs/>
          <w:color w:val="000000"/>
          <w:sz w:val="28"/>
          <w:szCs w:val="28"/>
          <w:lang w:val="en-US"/>
        </w:rPr>
        <w:t xml:space="preserve">, </w:t>
      </w:r>
      <w:r>
        <w:rPr>
          <w:bCs/>
          <w:color w:val="000000"/>
          <w:sz w:val="28"/>
          <w:szCs w:val="28"/>
          <w:lang w:val="en-US"/>
        </w:rPr>
        <w:t>Yu B.</w:t>
      </w:r>
      <w:r w:rsidRPr="002D7343">
        <w:rPr>
          <w:bCs/>
          <w:color w:val="000000"/>
          <w:sz w:val="28"/>
          <w:szCs w:val="28"/>
          <w:lang w:val="en-US"/>
        </w:rPr>
        <w:t>, Trent</w:t>
      </w:r>
      <w:r>
        <w:rPr>
          <w:bCs/>
          <w:color w:val="000000"/>
          <w:sz w:val="28"/>
          <w:szCs w:val="28"/>
          <w:lang w:val="en-US"/>
        </w:rPr>
        <w:t xml:space="preserve"> R.J.</w:t>
      </w:r>
      <w:r w:rsidRPr="002D7343">
        <w:rPr>
          <w:bCs/>
          <w:color w:val="000000"/>
          <w:sz w:val="28"/>
          <w:szCs w:val="28"/>
          <w:lang w:val="en-US"/>
        </w:rPr>
        <w:t>, Pamphlett</w:t>
      </w:r>
      <w:r>
        <w:rPr>
          <w:bCs/>
          <w:color w:val="000000"/>
          <w:sz w:val="28"/>
          <w:szCs w:val="28"/>
          <w:lang w:val="en-US"/>
        </w:rPr>
        <w:t xml:space="preserve"> R. </w:t>
      </w:r>
      <w:r w:rsidRPr="002D7343">
        <w:rPr>
          <w:bCs/>
          <w:color w:val="000000"/>
          <w:sz w:val="28"/>
          <w:szCs w:val="28"/>
          <w:lang w:val="en-US"/>
        </w:rPr>
        <w:t>A polymorphism in the poliovirus receptor gene differs in motor neuron disease</w:t>
      </w:r>
      <w:r>
        <w:rPr>
          <w:bCs/>
          <w:color w:val="000000"/>
          <w:sz w:val="28"/>
          <w:szCs w:val="28"/>
          <w:lang w:val="en-US"/>
        </w:rPr>
        <w:t xml:space="preserve"> // J. </w:t>
      </w:r>
      <w:r w:rsidRPr="002D7343">
        <w:rPr>
          <w:color w:val="000000"/>
          <w:sz w:val="28"/>
          <w:szCs w:val="28"/>
          <w:lang w:val="en-GB"/>
        </w:rPr>
        <w:t>Neuroreport.</w:t>
      </w:r>
      <w:r>
        <w:rPr>
          <w:color w:val="000000"/>
          <w:sz w:val="28"/>
          <w:szCs w:val="28"/>
          <w:lang w:val="en-GB"/>
        </w:rPr>
        <w:t xml:space="preserve"> – </w:t>
      </w:r>
      <w:r w:rsidRPr="002D7343">
        <w:rPr>
          <w:color w:val="000000"/>
          <w:sz w:val="28"/>
          <w:szCs w:val="28"/>
          <w:lang w:val="en-GB"/>
        </w:rPr>
        <w:t>2004</w:t>
      </w:r>
      <w:r>
        <w:rPr>
          <w:color w:val="000000"/>
          <w:sz w:val="28"/>
          <w:szCs w:val="28"/>
          <w:lang w:val="en-GB"/>
        </w:rPr>
        <w:t xml:space="preserve">. - </w:t>
      </w:r>
      <w:r>
        <w:rPr>
          <w:color w:val="000000"/>
          <w:sz w:val="28"/>
          <w:szCs w:val="28"/>
          <w:lang w:val="uk-UA"/>
        </w:rPr>
        <w:t>№</w:t>
      </w:r>
      <w:r>
        <w:rPr>
          <w:color w:val="000000"/>
          <w:sz w:val="28"/>
          <w:szCs w:val="28"/>
          <w:lang w:val="en-US"/>
        </w:rPr>
        <w:t xml:space="preserve"> </w:t>
      </w:r>
      <w:r w:rsidRPr="002D7343">
        <w:rPr>
          <w:color w:val="000000"/>
          <w:sz w:val="28"/>
          <w:szCs w:val="28"/>
          <w:lang w:val="en-GB"/>
        </w:rPr>
        <w:t>15</w:t>
      </w:r>
      <w:r>
        <w:rPr>
          <w:color w:val="000000"/>
          <w:sz w:val="28"/>
          <w:szCs w:val="28"/>
          <w:lang w:val="en-GB"/>
        </w:rPr>
        <w:t xml:space="preserve"> </w:t>
      </w:r>
      <w:r w:rsidRPr="002D7343">
        <w:rPr>
          <w:color w:val="000000"/>
          <w:sz w:val="28"/>
          <w:szCs w:val="28"/>
          <w:lang w:val="en-GB"/>
        </w:rPr>
        <w:t>(2)</w:t>
      </w:r>
      <w:r>
        <w:rPr>
          <w:color w:val="000000"/>
          <w:sz w:val="28"/>
          <w:szCs w:val="28"/>
          <w:lang w:val="en-GB"/>
        </w:rPr>
        <w:t xml:space="preserve">. – P. </w:t>
      </w:r>
      <w:r w:rsidRPr="002D7343">
        <w:rPr>
          <w:color w:val="000000"/>
          <w:sz w:val="28"/>
          <w:szCs w:val="28"/>
          <w:lang w:val="en-GB"/>
        </w:rPr>
        <w:t>383</w:t>
      </w:r>
      <w:r>
        <w:rPr>
          <w:color w:val="000000"/>
          <w:sz w:val="28"/>
          <w:szCs w:val="28"/>
          <w:lang w:val="en-GB"/>
        </w:rPr>
        <w:t xml:space="preserve"> </w:t>
      </w:r>
      <w:r w:rsidRPr="002D7343">
        <w:rPr>
          <w:color w:val="000000"/>
          <w:sz w:val="28"/>
          <w:szCs w:val="28"/>
          <w:lang w:val="en-GB"/>
        </w:rPr>
        <w:t>-</w:t>
      </w:r>
      <w:r>
        <w:rPr>
          <w:color w:val="000000"/>
          <w:sz w:val="28"/>
          <w:szCs w:val="28"/>
          <w:lang w:val="en-GB"/>
        </w:rPr>
        <w:t xml:space="preserve"> 38</w:t>
      </w:r>
      <w:r w:rsidRPr="002D7343">
        <w:rPr>
          <w:color w:val="000000"/>
          <w:sz w:val="28"/>
          <w:szCs w:val="28"/>
          <w:lang w:val="en-GB"/>
        </w:rPr>
        <w:t>6.</w:t>
      </w:r>
      <w:r>
        <w:rPr>
          <w:color w:val="000000"/>
          <w:sz w:val="28"/>
          <w:szCs w:val="28"/>
          <w:lang w:val="en-GB"/>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sidRPr="00562795">
        <w:rPr>
          <w:bCs/>
          <w:color w:val="000000"/>
          <w:sz w:val="28"/>
          <w:szCs w:val="28"/>
          <w:lang w:val="en-GB"/>
        </w:rPr>
        <w:t>Schoub B</w:t>
      </w:r>
      <w:r>
        <w:rPr>
          <w:bCs/>
          <w:color w:val="000000"/>
          <w:sz w:val="28"/>
          <w:szCs w:val="28"/>
          <w:lang w:val="en-GB"/>
        </w:rPr>
        <w:t>.</w:t>
      </w:r>
      <w:r w:rsidRPr="00562795">
        <w:rPr>
          <w:bCs/>
          <w:color w:val="000000"/>
          <w:sz w:val="28"/>
          <w:szCs w:val="28"/>
          <w:lang w:val="en-GB"/>
        </w:rPr>
        <w:t>D</w:t>
      </w:r>
      <w:r>
        <w:rPr>
          <w:bCs/>
          <w:color w:val="000000"/>
          <w:sz w:val="28"/>
          <w:szCs w:val="28"/>
          <w:lang w:val="en-GB"/>
        </w:rPr>
        <w:t>.</w:t>
      </w:r>
      <w:r w:rsidRPr="00562795">
        <w:rPr>
          <w:bCs/>
          <w:color w:val="000000"/>
          <w:sz w:val="28"/>
          <w:szCs w:val="28"/>
          <w:lang w:val="en-GB"/>
        </w:rPr>
        <w:t>, Blackburn N</w:t>
      </w:r>
      <w:r>
        <w:rPr>
          <w:bCs/>
          <w:color w:val="000000"/>
          <w:sz w:val="28"/>
          <w:szCs w:val="28"/>
          <w:lang w:val="en-GB"/>
        </w:rPr>
        <w:t>.</w:t>
      </w:r>
      <w:r w:rsidRPr="00562795">
        <w:rPr>
          <w:bCs/>
          <w:color w:val="000000"/>
          <w:sz w:val="28"/>
          <w:szCs w:val="28"/>
          <w:lang w:val="en-GB"/>
        </w:rPr>
        <w:t>K</w:t>
      </w:r>
      <w:r>
        <w:rPr>
          <w:bCs/>
          <w:color w:val="000000"/>
          <w:sz w:val="28"/>
          <w:szCs w:val="28"/>
          <w:lang w:val="en-GB"/>
        </w:rPr>
        <w:t>.</w:t>
      </w:r>
      <w:r w:rsidRPr="00562795">
        <w:rPr>
          <w:bCs/>
          <w:color w:val="000000"/>
          <w:sz w:val="28"/>
          <w:szCs w:val="28"/>
          <w:lang w:val="en-GB"/>
        </w:rPr>
        <w:t>, McAnerney J</w:t>
      </w:r>
      <w:r>
        <w:rPr>
          <w:bCs/>
          <w:color w:val="000000"/>
          <w:sz w:val="28"/>
          <w:szCs w:val="28"/>
          <w:lang w:val="en-GB"/>
        </w:rPr>
        <w:t>.</w:t>
      </w:r>
      <w:r w:rsidRPr="00562795">
        <w:rPr>
          <w:bCs/>
          <w:color w:val="000000"/>
          <w:sz w:val="28"/>
          <w:szCs w:val="28"/>
          <w:lang w:val="en-GB"/>
        </w:rPr>
        <w:t>M.</w:t>
      </w:r>
      <w:r>
        <w:rPr>
          <w:bCs/>
          <w:color w:val="000000"/>
          <w:sz w:val="28"/>
          <w:szCs w:val="28"/>
          <w:lang w:val="en-GB"/>
        </w:rPr>
        <w:t xml:space="preserve"> </w:t>
      </w:r>
      <w:r w:rsidRPr="00562795">
        <w:rPr>
          <w:bCs/>
          <w:color w:val="000000"/>
          <w:sz w:val="28"/>
          <w:szCs w:val="28"/>
          <w:lang w:val="en-GB"/>
        </w:rPr>
        <w:t>Seroprevalence to polio in personnel at a virology institute</w:t>
      </w:r>
      <w:r>
        <w:rPr>
          <w:bCs/>
          <w:color w:val="000000"/>
          <w:sz w:val="28"/>
          <w:szCs w:val="28"/>
          <w:lang w:val="en-GB"/>
        </w:rPr>
        <w:t xml:space="preserve"> // </w:t>
      </w:r>
      <w:r w:rsidRPr="00562795">
        <w:rPr>
          <w:color w:val="000000"/>
          <w:sz w:val="28"/>
          <w:szCs w:val="28"/>
          <w:lang w:val="en-GB"/>
        </w:rPr>
        <w:t>J</w:t>
      </w:r>
      <w:r>
        <w:rPr>
          <w:color w:val="000000"/>
          <w:sz w:val="28"/>
          <w:szCs w:val="28"/>
          <w:lang w:val="en-GB"/>
        </w:rPr>
        <w:t>.</w:t>
      </w:r>
      <w:r w:rsidRPr="00562795">
        <w:rPr>
          <w:color w:val="000000"/>
          <w:sz w:val="28"/>
          <w:szCs w:val="28"/>
          <w:lang w:val="en-GB"/>
        </w:rPr>
        <w:t xml:space="preserve"> Infect.</w:t>
      </w:r>
      <w:r>
        <w:rPr>
          <w:color w:val="000000"/>
          <w:sz w:val="28"/>
          <w:szCs w:val="28"/>
          <w:lang w:val="en-GB"/>
        </w:rPr>
        <w:t xml:space="preserve"> – </w:t>
      </w:r>
      <w:r w:rsidRPr="00562795">
        <w:rPr>
          <w:color w:val="000000"/>
          <w:sz w:val="28"/>
          <w:szCs w:val="28"/>
          <w:lang w:val="en-GB"/>
        </w:rPr>
        <w:t>2001</w:t>
      </w:r>
      <w:r>
        <w:rPr>
          <w:color w:val="000000"/>
          <w:sz w:val="28"/>
          <w:szCs w:val="28"/>
          <w:lang w:val="en-GB"/>
        </w:rPr>
        <w:t xml:space="preserve">. - </w:t>
      </w:r>
      <w:r>
        <w:rPr>
          <w:color w:val="000000"/>
          <w:sz w:val="28"/>
          <w:szCs w:val="28"/>
          <w:lang w:val="uk-UA"/>
        </w:rPr>
        <w:t xml:space="preserve">№ </w:t>
      </w:r>
      <w:r w:rsidRPr="00562795">
        <w:rPr>
          <w:color w:val="000000"/>
          <w:sz w:val="28"/>
          <w:szCs w:val="28"/>
          <w:lang w:val="en-GB"/>
        </w:rPr>
        <w:t>43</w:t>
      </w:r>
      <w:r>
        <w:rPr>
          <w:color w:val="000000"/>
          <w:sz w:val="28"/>
          <w:szCs w:val="28"/>
          <w:lang w:val="en-GB"/>
        </w:rPr>
        <w:t xml:space="preserve"> </w:t>
      </w:r>
      <w:r w:rsidRPr="00562795">
        <w:rPr>
          <w:color w:val="000000"/>
          <w:sz w:val="28"/>
          <w:szCs w:val="28"/>
          <w:lang w:val="en-GB"/>
        </w:rPr>
        <w:t>(2)</w:t>
      </w:r>
      <w:r>
        <w:rPr>
          <w:color w:val="000000"/>
          <w:sz w:val="28"/>
          <w:szCs w:val="28"/>
          <w:lang w:val="en-GB"/>
        </w:rPr>
        <w:t xml:space="preserve">. – P. </w:t>
      </w:r>
      <w:r w:rsidRPr="00562795">
        <w:rPr>
          <w:color w:val="000000"/>
          <w:sz w:val="28"/>
          <w:szCs w:val="28"/>
          <w:lang w:val="en-GB"/>
        </w:rPr>
        <w:t>128</w:t>
      </w:r>
      <w:r>
        <w:rPr>
          <w:color w:val="000000"/>
          <w:sz w:val="28"/>
          <w:szCs w:val="28"/>
          <w:lang w:val="en-GB"/>
        </w:rPr>
        <w:t xml:space="preserve"> </w:t>
      </w:r>
      <w:r w:rsidRPr="00562795">
        <w:rPr>
          <w:color w:val="000000"/>
          <w:sz w:val="28"/>
          <w:szCs w:val="28"/>
          <w:lang w:val="en-GB"/>
        </w:rPr>
        <w:t>-</w:t>
      </w:r>
      <w:r>
        <w:rPr>
          <w:color w:val="000000"/>
          <w:sz w:val="28"/>
          <w:szCs w:val="28"/>
          <w:lang w:val="en-GB"/>
        </w:rPr>
        <w:t xml:space="preserve"> 1</w:t>
      </w:r>
      <w:r w:rsidRPr="00562795">
        <w:rPr>
          <w:color w:val="000000"/>
          <w:sz w:val="28"/>
          <w:szCs w:val="28"/>
          <w:lang w:val="en-GB"/>
        </w:rPr>
        <w:t>31</w:t>
      </w:r>
      <w:r>
        <w:rPr>
          <w:color w:val="000000"/>
          <w:sz w:val="28"/>
          <w:szCs w:val="28"/>
          <w:lang w:val="en-GB"/>
        </w:rPr>
        <w:t xml:space="preserve">.        </w:t>
      </w:r>
    </w:p>
    <w:p w:rsidR="00BF46BD" w:rsidRPr="00620F54"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Halsey N.A.</w:t>
      </w:r>
      <w:r w:rsidRPr="00620F54">
        <w:rPr>
          <w:bCs/>
          <w:color w:val="000000"/>
          <w:sz w:val="28"/>
          <w:szCs w:val="28"/>
          <w:lang w:val="en-US"/>
        </w:rPr>
        <w:t>, Pinto</w:t>
      </w:r>
      <w:r>
        <w:rPr>
          <w:bCs/>
          <w:color w:val="000000"/>
          <w:sz w:val="28"/>
          <w:szCs w:val="28"/>
          <w:lang w:val="en-US"/>
        </w:rPr>
        <w:t xml:space="preserve"> J.</w:t>
      </w:r>
      <w:r w:rsidRPr="00620F54">
        <w:rPr>
          <w:bCs/>
          <w:color w:val="000000"/>
          <w:sz w:val="28"/>
          <w:szCs w:val="28"/>
          <w:lang w:val="en-US"/>
        </w:rPr>
        <w:t>, Espinosa</w:t>
      </w:r>
      <w:r>
        <w:rPr>
          <w:bCs/>
          <w:color w:val="000000"/>
          <w:sz w:val="28"/>
          <w:szCs w:val="28"/>
          <w:lang w:val="en-US"/>
        </w:rPr>
        <w:t xml:space="preserve"> – </w:t>
      </w:r>
      <w:r w:rsidRPr="00620F54">
        <w:rPr>
          <w:bCs/>
          <w:color w:val="000000"/>
          <w:sz w:val="28"/>
          <w:szCs w:val="28"/>
          <w:lang w:val="en-US"/>
        </w:rPr>
        <w:t>Rosales</w:t>
      </w:r>
      <w:r>
        <w:rPr>
          <w:bCs/>
          <w:color w:val="000000"/>
          <w:sz w:val="28"/>
          <w:szCs w:val="28"/>
          <w:lang w:val="en-US"/>
        </w:rPr>
        <w:t xml:space="preserve"> F., </w:t>
      </w:r>
      <w:r w:rsidRPr="00620F54">
        <w:rPr>
          <w:bCs/>
          <w:color w:val="000000"/>
          <w:sz w:val="28"/>
          <w:szCs w:val="28"/>
          <w:lang w:val="en-US"/>
        </w:rPr>
        <w:t>Faure-Fontenla</w:t>
      </w:r>
      <w:r>
        <w:rPr>
          <w:bCs/>
          <w:color w:val="000000"/>
          <w:sz w:val="28"/>
          <w:szCs w:val="28"/>
          <w:lang w:val="en-US"/>
        </w:rPr>
        <w:t xml:space="preserve"> M.A. et al. </w:t>
      </w:r>
      <w:r w:rsidRPr="00620F54">
        <w:rPr>
          <w:bCs/>
          <w:color w:val="000000"/>
          <w:sz w:val="28"/>
          <w:szCs w:val="28"/>
          <w:lang w:val="en-US"/>
        </w:rPr>
        <w:t xml:space="preserve">Search for poliovirus carriers among people with primary immune deficiency diseases in the </w:t>
      </w:r>
      <w:r w:rsidRPr="00620F54">
        <w:rPr>
          <w:bCs/>
          <w:color w:val="000000"/>
          <w:sz w:val="28"/>
          <w:szCs w:val="28"/>
          <w:lang w:val="en-US"/>
        </w:rPr>
        <w:lastRenderedPageBreak/>
        <w:t>United States, Mexico, Brazil, and the United Kingdom</w:t>
      </w:r>
      <w:r>
        <w:rPr>
          <w:bCs/>
          <w:color w:val="000000"/>
          <w:sz w:val="28"/>
          <w:szCs w:val="28"/>
          <w:lang w:val="en-US"/>
        </w:rPr>
        <w:t xml:space="preserve"> // </w:t>
      </w:r>
      <w:r>
        <w:rPr>
          <w:color w:val="000000"/>
          <w:sz w:val="28"/>
          <w:szCs w:val="28"/>
          <w:lang w:val="en-US"/>
        </w:rPr>
        <w:t xml:space="preserve">Bull World Health Organ. – </w:t>
      </w:r>
      <w:r w:rsidRPr="00620F54">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620F54">
        <w:rPr>
          <w:color w:val="000000"/>
          <w:sz w:val="28"/>
          <w:szCs w:val="28"/>
          <w:lang w:val="en-US"/>
        </w:rPr>
        <w:t>82</w:t>
      </w:r>
      <w:r>
        <w:rPr>
          <w:color w:val="000000"/>
          <w:sz w:val="28"/>
          <w:szCs w:val="28"/>
          <w:lang w:val="en-US"/>
        </w:rPr>
        <w:t xml:space="preserve"> </w:t>
      </w:r>
      <w:r w:rsidRPr="00620F54">
        <w:rPr>
          <w:color w:val="000000"/>
          <w:sz w:val="28"/>
          <w:szCs w:val="28"/>
          <w:lang w:val="en-US"/>
        </w:rPr>
        <w:t>(1)</w:t>
      </w:r>
      <w:r>
        <w:rPr>
          <w:color w:val="000000"/>
          <w:sz w:val="28"/>
          <w:szCs w:val="28"/>
          <w:lang w:val="en-US"/>
        </w:rPr>
        <w:t xml:space="preserve">. – P. </w:t>
      </w:r>
      <w:r w:rsidRPr="00620F54">
        <w:rPr>
          <w:color w:val="000000"/>
          <w:sz w:val="28"/>
          <w:szCs w:val="28"/>
          <w:lang w:val="en-US"/>
        </w:rPr>
        <w:t>3</w:t>
      </w:r>
      <w:r>
        <w:rPr>
          <w:color w:val="000000"/>
          <w:sz w:val="28"/>
          <w:szCs w:val="28"/>
          <w:lang w:val="en-US"/>
        </w:rPr>
        <w:t xml:space="preserve"> </w:t>
      </w:r>
      <w:r w:rsidRPr="00620F54">
        <w:rPr>
          <w:color w:val="000000"/>
          <w:sz w:val="28"/>
          <w:szCs w:val="28"/>
          <w:lang w:val="en-US"/>
        </w:rPr>
        <w:t>-</w:t>
      </w:r>
      <w:r>
        <w:rPr>
          <w:color w:val="000000"/>
          <w:sz w:val="28"/>
          <w:szCs w:val="28"/>
          <w:lang w:val="en-US"/>
        </w:rPr>
        <w:t xml:space="preserve"> </w:t>
      </w:r>
      <w:r w:rsidRPr="00620F54">
        <w:rPr>
          <w:color w:val="000000"/>
          <w:sz w:val="28"/>
          <w:szCs w:val="28"/>
          <w:lang w:val="en-US"/>
        </w:rPr>
        <w:t>8.</w:t>
      </w:r>
      <w:r>
        <w:rPr>
          <w:color w:val="000000"/>
          <w:sz w:val="28"/>
          <w:szCs w:val="28"/>
          <w:lang w:val="en-US"/>
        </w:rPr>
        <w:t xml:space="preserve">                                                             </w:t>
      </w:r>
    </w:p>
    <w:p w:rsidR="00BF46BD" w:rsidRPr="008646F8" w:rsidRDefault="00BF46BD" w:rsidP="006F3D8A">
      <w:pPr>
        <w:numPr>
          <w:ilvl w:val="0"/>
          <w:numId w:val="61"/>
        </w:numPr>
        <w:suppressAutoHyphens w:val="0"/>
        <w:spacing w:line="360" w:lineRule="auto"/>
        <w:jc w:val="both"/>
        <w:rPr>
          <w:sz w:val="28"/>
          <w:szCs w:val="28"/>
          <w:lang w:val="en-GB"/>
        </w:rPr>
      </w:pPr>
      <w:hyperlink r:id="rId11" w:tooltip="Click to search for citations by this author." w:history="1">
        <w:r w:rsidRPr="008646F8">
          <w:rPr>
            <w:bCs/>
            <w:sz w:val="28"/>
            <w:szCs w:val="28"/>
            <w:lang w:val="en-GB"/>
          </w:rPr>
          <w:t>Sedmak G</w:t>
        </w:r>
      </w:hyperlink>
      <w:r>
        <w:rPr>
          <w:sz w:val="28"/>
          <w:szCs w:val="28"/>
          <w:lang w:val="en-US"/>
        </w:rPr>
        <w:t>.</w:t>
      </w:r>
      <w:r w:rsidRPr="008646F8">
        <w:rPr>
          <w:sz w:val="28"/>
          <w:szCs w:val="28"/>
          <w:lang w:val="en-GB"/>
        </w:rPr>
        <w:t xml:space="preserve">, </w:t>
      </w:r>
      <w:hyperlink r:id="rId12" w:tooltip="Click to search for citations by this author." w:history="1">
        <w:r w:rsidRPr="008646F8">
          <w:rPr>
            <w:bCs/>
            <w:sz w:val="28"/>
            <w:szCs w:val="28"/>
            <w:lang w:val="en-GB"/>
          </w:rPr>
          <w:t>Bina D</w:t>
        </w:r>
      </w:hyperlink>
      <w:r>
        <w:rPr>
          <w:sz w:val="28"/>
          <w:szCs w:val="28"/>
          <w:lang w:val="en-US"/>
        </w:rPr>
        <w:t>.</w:t>
      </w:r>
      <w:r w:rsidRPr="008646F8">
        <w:rPr>
          <w:sz w:val="28"/>
          <w:szCs w:val="28"/>
          <w:lang w:val="en-GB"/>
        </w:rPr>
        <w:t xml:space="preserve">, </w:t>
      </w:r>
      <w:hyperlink r:id="rId13" w:tooltip="Click to search for citations by this author." w:history="1">
        <w:r w:rsidRPr="008646F8">
          <w:rPr>
            <w:bCs/>
            <w:sz w:val="28"/>
            <w:szCs w:val="28"/>
            <w:lang w:val="en-GB"/>
          </w:rPr>
          <w:t>MacDonald J</w:t>
        </w:r>
      </w:hyperlink>
      <w:r>
        <w:rPr>
          <w:sz w:val="28"/>
          <w:szCs w:val="28"/>
          <w:lang w:val="en-US"/>
        </w:rPr>
        <w:t xml:space="preserve">. </w:t>
      </w:r>
      <w:r w:rsidRPr="008646F8">
        <w:rPr>
          <w:bCs/>
          <w:color w:val="000000"/>
          <w:sz w:val="28"/>
          <w:szCs w:val="28"/>
          <w:lang w:val="en-GB"/>
        </w:rPr>
        <w:t>Assessment of an enterovirus sewage surveillance system by comparison of clinical isolates with sewage isolates from milwaukee, wisconsin, collected august 1994 to december 2002</w:t>
      </w:r>
      <w:r>
        <w:rPr>
          <w:bCs/>
          <w:color w:val="000000"/>
          <w:sz w:val="28"/>
          <w:szCs w:val="28"/>
          <w:lang w:val="en-GB"/>
        </w:rPr>
        <w:t xml:space="preserve"> // J. </w:t>
      </w:r>
      <w:r w:rsidRPr="008646F8">
        <w:rPr>
          <w:color w:val="000000"/>
          <w:sz w:val="28"/>
          <w:szCs w:val="28"/>
          <w:lang w:val="en-GB"/>
        </w:rPr>
        <w:t>Appl</w:t>
      </w:r>
      <w:r>
        <w:rPr>
          <w:color w:val="000000"/>
          <w:sz w:val="28"/>
          <w:szCs w:val="28"/>
          <w:lang w:val="en-GB"/>
        </w:rPr>
        <w:t>.</w:t>
      </w:r>
      <w:r w:rsidRPr="008646F8">
        <w:rPr>
          <w:color w:val="000000"/>
          <w:sz w:val="28"/>
          <w:szCs w:val="28"/>
          <w:lang w:val="en-GB"/>
        </w:rPr>
        <w:t xml:space="preserve"> Environ</w:t>
      </w:r>
      <w:r>
        <w:rPr>
          <w:color w:val="000000"/>
          <w:sz w:val="28"/>
          <w:szCs w:val="28"/>
          <w:lang w:val="en-GB"/>
        </w:rPr>
        <w:t>.</w:t>
      </w:r>
      <w:r w:rsidRPr="008646F8">
        <w:rPr>
          <w:color w:val="000000"/>
          <w:sz w:val="28"/>
          <w:szCs w:val="28"/>
          <w:lang w:val="en-GB"/>
        </w:rPr>
        <w:t xml:space="preserve"> Microbiol.</w:t>
      </w:r>
      <w:r>
        <w:rPr>
          <w:color w:val="000000"/>
          <w:sz w:val="28"/>
          <w:szCs w:val="28"/>
          <w:lang w:val="en-GB"/>
        </w:rPr>
        <w:t xml:space="preserve"> - </w:t>
      </w:r>
      <w:r w:rsidRPr="008646F8">
        <w:rPr>
          <w:color w:val="000000"/>
          <w:sz w:val="28"/>
          <w:szCs w:val="28"/>
          <w:lang w:val="en-GB"/>
        </w:rPr>
        <w:t xml:space="preserve"> 2003</w:t>
      </w:r>
      <w:r>
        <w:rPr>
          <w:color w:val="000000"/>
          <w:sz w:val="28"/>
          <w:szCs w:val="28"/>
          <w:lang w:val="en-GB"/>
        </w:rPr>
        <w:t xml:space="preserve">. - </w:t>
      </w:r>
      <w:r>
        <w:rPr>
          <w:color w:val="000000"/>
          <w:sz w:val="28"/>
          <w:szCs w:val="28"/>
          <w:lang w:val="uk-UA"/>
        </w:rPr>
        <w:t xml:space="preserve">№ </w:t>
      </w:r>
      <w:r w:rsidRPr="008646F8">
        <w:rPr>
          <w:color w:val="000000"/>
          <w:sz w:val="28"/>
          <w:szCs w:val="28"/>
          <w:lang w:val="en-GB"/>
        </w:rPr>
        <w:t>69</w:t>
      </w:r>
      <w:r>
        <w:rPr>
          <w:color w:val="000000"/>
          <w:sz w:val="28"/>
          <w:szCs w:val="28"/>
          <w:lang w:val="en-GB"/>
        </w:rPr>
        <w:t xml:space="preserve"> </w:t>
      </w:r>
      <w:r w:rsidRPr="008646F8">
        <w:rPr>
          <w:color w:val="000000"/>
          <w:sz w:val="28"/>
          <w:szCs w:val="28"/>
          <w:lang w:val="en-GB"/>
        </w:rPr>
        <w:t>(12)</w:t>
      </w:r>
      <w:r>
        <w:rPr>
          <w:color w:val="000000"/>
          <w:sz w:val="28"/>
          <w:szCs w:val="28"/>
          <w:lang w:val="en-GB"/>
        </w:rPr>
        <w:t xml:space="preserve">. – P. </w:t>
      </w:r>
      <w:r w:rsidRPr="008646F8">
        <w:rPr>
          <w:color w:val="000000"/>
          <w:sz w:val="28"/>
          <w:szCs w:val="28"/>
          <w:lang w:val="en-GB"/>
        </w:rPr>
        <w:t>7181</w:t>
      </w:r>
      <w:r>
        <w:rPr>
          <w:color w:val="000000"/>
          <w:sz w:val="28"/>
          <w:szCs w:val="28"/>
          <w:lang w:val="en-GB"/>
        </w:rPr>
        <w:t xml:space="preserve"> </w:t>
      </w:r>
      <w:r w:rsidRPr="008646F8">
        <w:rPr>
          <w:color w:val="000000"/>
          <w:sz w:val="28"/>
          <w:szCs w:val="28"/>
          <w:lang w:val="en-GB"/>
        </w:rPr>
        <w:t>-</w:t>
      </w:r>
      <w:r>
        <w:rPr>
          <w:color w:val="000000"/>
          <w:sz w:val="28"/>
          <w:szCs w:val="28"/>
          <w:lang w:val="en-GB"/>
        </w:rPr>
        <w:t xml:space="preserve"> 718</w:t>
      </w:r>
      <w:r w:rsidRPr="008646F8">
        <w:rPr>
          <w:color w:val="000000"/>
          <w:sz w:val="28"/>
          <w:szCs w:val="28"/>
          <w:lang w:val="en-GB"/>
        </w:rPr>
        <w:t>7.</w:t>
      </w:r>
      <w:r>
        <w:rPr>
          <w:color w:val="000000"/>
          <w:sz w:val="28"/>
          <w:szCs w:val="28"/>
          <w:lang w:val="en-GB"/>
        </w:rPr>
        <w:t xml:space="preserve">                   </w:t>
      </w:r>
    </w:p>
    <w:p w:rsidR="00BF46BD" w:rsidRPr="003177F8" w:rsidRDefault="00BF46BD" w:rsidP="006F3D8A">
      <w:pPr>
        <w:numPr>
          <w:ilvl w:val="0"/>
          <w:numId w:val="61"/>
        </w:numPr>
        <w:suppressAutoHyphens w:val="0"/>
        <w:spacing w:line="360" w:lineRule="auto"/>
        <w:jc w:val="both"/>
        <w:rPr>
          <w:sz w:val="28"/>
          <w:lang w:val="uk-UA"/>
        </w:rPr>
      </w:pPr>
      <w:r>
        <w:rPr>
          <w:color w:val="000000"/>
          <w:sz w:val="28"/>
          <w:szCs w:val="28"/>
          <w:lang w:val="en-US"/>
        </w:rPr>
        <w:t xml:space="preserve"> Seibil V.B. How to poliomyelitis is to be eradicated completely // J. Mikrobiol.</w:t>
      </w:r>
      <w:r>
        <w:rPr>
          <w:color w:val="000000"/>
          <w:sz w:val="28"/>
          <w:szCs w:val="28"/>
          <w:lang w:val="uk-UA"/>
        </w:rPr>
        <w:t xml:space="preserve"> </w:t>
      </w:r>
      <w:r>
        <w:rPr>
          <w:color w:val="000000"/>
          <w:sz w:val="28"/>
          <w:szCs w:val="28"/>
          <w:lang w:val="en-US"/>
        </w:rPr>
        <w:t>Epidemiol.</w:t>
      </w:r>
      <w:r>
        <w:rPr>
          <w:color w:val="000000"/>
          <w:sz w:val="28"/>
          <w:szCs w:val="28"/>
          <w:lang w:val="uk-UA"/>
        </w:rPr>
        <w:t xml:space="preserve"> </w:t>
      </w:r>
      <w:r>
        <w:rPr>
          <w:color w:val="000000"/>
          <w:sz w:val="28"/>
          <w:szCs w:val="28"/>
          <w:lang w:val="en-US"/>
        </w:rPr>
        <w:t>Immunobiol.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2002.</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 </w:t>
      </w:r>
      <w:r>
        <w:rPr>
          <w:color w:val="000000"/>
          <w:sz w:val="28"/>
          <w:szCs w:val="28"/>
          <w:lang w:val="uk-UA"/>
        </w:rPr>
        <w:t>2</w:t>
      </w:r>
      <w:r>
        <w:rPr>
          <w:color w:val="000000"/>
          <w:sz w:val="28"/>
          <w:szCs w:val="28"/>
          <w:lang w:val="en-US"/>
        </w:rPr>
        <w:t>.</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P.107 - 113.     </w:t>
      </w:r>
    </w:p>
    <w:p w:rsidR="00BF46BD" w:rsidRPr="00E2503B" w:rsidRDefault="00BF46BD" w:rsidP="006F3D8A">
      <w:pPr>
        <w:numPr>
          <w:ilvl w:val="0"/>
          <w:numId w:val="61"/>
        </w:numPr>
        <w:suppressAutoHyphens w:val="0"/>
        <w:spacing w:line="360" w:lineRule="auto"/>
        <w:jc w:val="both"/>
        <w:rPr>
          <w:sz w:val="28"/>
          <w:lang w:val="uk-UA"/>
        </w:rPr>
      </w:pPr>
      <w:r>
        <w:rPr>
          <w:sz w:val="28"/>
          <w:lang w:val="en-US"/>
        </w:rPr>
        <w:t>Liu H.M., Zheng D.P., Zhang L.V. et al. Serial recombination during circulation of type 1 wild-vaccine recombinant   polioviruses in China // J</w:t>
      </w:r>
      <w:r w:rsidRPr="00E2503B">
        <w:rPr>
          <w:sz w:val="28"/>
          <w:lang w:val="uk-UA"/>
        </w:rPr>
        <w:t xml:space="preserve">. </w:t>
      </w:r>
      <w:r>
        <w:rPr>
          <w:sz w:val="28"/>
          <w:lang w:val="en-US"/>
        </w:rPr>
        <w:t>Virol</w:t>
      </w:r>
      <w:r>
        <w:rPr>
          <w:sz w:val="28"/>
          <w:lang w:val="uk-UA"/>
        </w:rPr>
        <w:t>. – 200</w:t>
      </w:r>
      <w:r>
        <w:rPr>
          <w:sz w:val="28"/>
          <w:lang w:val="en-US"/>
        </w:rPr>
        <w:t>3</w:t>
      </w:r>
      <w:r w:rsidRPr="00E2503B">
        <w:rPr>
          <w:sz w:val="28"/>
          <w:lang w:val="uk-UA"/>
        </w:rPr>
        <w:t xml:space="preserve">. - </w:t>
      </w:r>
      <w:r>
        <w:rPr>
          <w:sz w:val="28"/>
          <w:lang w:val="uk-UA"/>
        </w:rPr>
        <w:t>№ 7</w:t>
      </w:r>
      <w:r>
        <w:rPr>
          <w:sz w:val="28"/>
          <w:lang w:val="en-US"/>
        </w:rPr>
        <w:t xml:space="preserve">7 </w:t>
      </w:r>
      <w:r>
        <w:rPr>
          <w:sz w:val="28"/>
          <w:lang w:val="uk-UA"/>
        </w:rPr>
        <w:t>(</w:t>
      </w:r>
      <w:r>
        <w:rPr>
          <w:sz w:val="28"/>
          <w:lang w:val="en-US"/>
        </w:rPr>
        <w:t>20</w:t>
      </w:r>
      <w:r>
        <w:rPr>
          <w:sz w:val="28"/>
          <w:lang w:val="uk-UA"/>
        </w:rPr>
        <w:t>)</w:t>
      </w:r>
      <w:r w:rsidRPr="00E2503B">
        <w:rPr>
          <w:sz w:val="28"/>
          <w:lang w:val="uk-UA"/>
        </w:rPr>
        <w:t>.</w:t>
      </w:r>
      <w:r>
        <w:rPr>
          <w:sz w:val="28"/>
          <w:lang w:val="en-US"/>
        </w:rPr>
        <w:t xml:space="preserve"> </w:t>
      </w:r>
      <w:r w:rsidRPr="00E2503B">
        <w:rPr>
          <w:sz w:val="28"/>
          <w:lang w:val="uk-UA"/>
        </w:rPr>
        <w:t xml:space="preserve">- </w:t>
      </w:r>
      <w:r>
        <w:rPr>
          <w:sz w:val="28"/>
          <w:lang w:val="en-US"/>
        </w:rPr>
        <w:t xml:space="preserve">P.10994 - 11005.                                            </w:t>
      </w:r>
    </w:p>
    <w:p w:rsidR="00BF46BD" w:rsidRPr="00765980"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Smith J., Leke R.</w:t>
      </w:r>
      <w:r w:rsidRPr="00765980">
        <w:rPr>
          <w:bCs/>
          <w:color w:val="000000"/>
          <w:sz w:val="28"/>
          <w:szCs w:val="28"/>
          <w:lang w:val="en-US"/>
        </w:rPr>
        <w:t>,</w:t>
      </w:r>
      <w:r>
        <w:rPr>
          <w:bCs/>
          <w:color w:val="000000"/>
          <w:sz w:val="28"/>
          <w:szCs w:val="28"/>
          <w:lang w:val="en-US"/>
        </w:rPr>
        <w:t xml:space="preserve"> </w:t>
      </w:r>
      <w:r w:rsidRPr="00765980">
        <w:rPr>
          <w:bCs/>
          <w:color w:val="000000"/>
          <w:sz w:val="28"/>
          <w:szCs w:val="28"/>
          <w:lang w:val="en-US"/>
        </w:rPr>
        <w:t>Adams</w:t>
      </w:r>
      <w:r>
        <w:rPr>
          <w:bCs/>
          <w:color w:val="000000"/>
          <w:sz w:val="28"/>
          <w:szCs w:val="28"/>
          <w:lang w:val="en-US"/>
        </w:rPr>
        <w:t xml:space="preserve"> A., Tangermann R.H. </w:t>
      </w:r>
      <w:r w:rsidRPr="00765980">
        <w:rPr>
          <w:bCs/>
          <w:color w:val="000000"/>
          <w:sz w:val="28"/>
          <w:szCs w:val="28"/>
          <w:lang w:val="en-US"/>
        </w:rPr>
        <w:t>Certification of polio eradication: process and lessons learned</w:t>
      </w:r>
      <w:r>
        <w:rPr>
          <w:bCs/>
          <w:color w:val="000000"/>
          <w:sz w:val="28"/>
          <w:szCs w:val="28"/>
          <w:lang w:val="en-US"/>
        </w:rPr>
        <w:t xml:space="preserve"> // </w:t>
      </w:r>
      <w:r w:rsidRPr="00765980">
        <w:rPr>
          <w:color w:val="000000"/>
          <w:sz w:val="28"/>
          <w:szCs w:val="28"/>
          <w:lang w:val="en-US"/>
        </w:rPr>
        <w:t>Bull</w:t>
      </w:r>
      <w:r>
        <w:rPr>
          <w:color w:val="000000"/>
          <w:sz w:val="28"/>
          <w:szCs w:val="28"/>
          <w:lang w:val="en-US"/>
        </w:rPr>
        <w:t>.</w:t>
      </w:r>
      <w:r w:rsidRPr="00765980">
        <w:rPr>
          <w:color w:val="000000"/>
          <w:sz w:val="28"/>
          <w:szCs w:val="28"/>
          <w:lang w:val="en-US"/>
        </w:rPr>
        <w:t xml:space="preserve"> World Health Organ.</w:t>
      </w:r>
      <w:r>
        <w:rPr>
          <w:color w:val="000000"/>
          <w:sz w:val="28"/>
          <w:szCs w:val="28"/>
          <w:lang w:val="en-US"/>
        </w:rPr>
        <w:t xml:space="preserve"> -  </w:t>
      </w:r>
      <w:r w:rsidRPr="00765980">
        <w:rPr>
          <w:color w:val="000000"/>
          <w:sz w:val="28"/>
          <w:szCs w:val="28"/>
          <w:lang w:val="en-US"/>
        </w:rPr>
        <w:t>2004</w:t>
      </w:r>
      <w:r>
        <w:rPr>
          <w:color w:val="000000"/>
          <w:sz w:val="28"/>
          <w:szCs w:val="28"/>
          <w:lang w:val="en-US"/>
        </w:rPr>
        <w:t xml:space="preserve">. - </w:t>
      </w:r>
      <w:r>
        <w:rPr>
          <w:color w:val="000000"/>
          <w:sz w:val="28"/>
          <w:szCs w:val="28"/>
          <w:lang w:val="uk-UA"/>
        </w:rPr>
        <w:t>№</w:t>
      </w:r>
      <w:r>
        <w:rPr>
          <w:color w:val="000000"/>
          <w:sz w:val="28"/>
          <w:szCs w:val="28"/>
          <w:lang w:val="en-US"/>
        </w:rPr>
        <w:t xml:space="preserve"> </w:t>
      </w:r>
      <w:r w:rsidRPr="00765980">
        <w:rPr>
          <w:color w:val="000000"/>
          <w:sz w:val="28"/>
          <w:szCs w:val="28"/>
          <w:lang w:val="en-US"/>
        </w:rPr>
        <w:t>82</w:t>
      </w:r>
      <w:r>
        <w:rPr>
          <w:color w:val="000000"/>
          <w:sz w:val="28"/>
          <w:szCs w:val="28"/>
          <w:lang w:val="en-US"/>
        </w:rPr>
        <w:t xml:space="preserve"> </w:t>
      </w:r>
      <w:r w:rsidRPr="00765980">
        <w:rPr>
          <w:color w:val="000000"/>
          <w:sz w:val="28"/>
          <w:szCs w:val="28"/>
          <w:lang w:val="en-US"/>
        </w:rPr>
        <w:t>(1)</w:t>
      </w:r>
      <w:r>
        <w:rPr>
          <w:color w:val="000000"/>
          <w:sz w:val="28"/>
          <w:szCs w:val="28"/>
          <w:lang w:val="en-US"/>
        </w:rPr>
        <w:t xml:space="preserve">. – P. </w:t>
      </w:r>
      <w:r w:rsidRPr="00765980">
        <w:rPr>
          <w:color w:val="000000"/>
          <w:sz w:val="28"/>
          <w:szCs w:val="28"/>
          <w:lang w:val="en-US"/>
        </w:rPr>
        <w:t>24-30</w:t>
      </w:r>
      <w:r>
        <w:rPr>
          <w:color w:val="000000"/>
          <w:sz w:val="28"/>
          <w:szCs w:val="28"/>
          <w:lang w:val="en-US"/>
        </w:rPr>
        <w:t xml:space="preserve">.                                             </w:t>
      </w:r>
    </w:p>
    <w:p w:rsidR="00BF46BD" w:rsidRPr="00DD5ED7" w:rsidRDefault="00BF46BD" w:rsidP="006F3D8A">
      <w:pPr>
        <w:numPr>
          <w:ilvl w:val="0"/>
          <w:numId w:val="61"/>
        </w:numPr>
        <w:suppressAutoHyphens w:val="0"/>
        <w:spacing w:line="360" w:lineRule="auto"/>
        <w:jc w:val="both"/>
        <w:rPr>
          <w:sz w:val="28"/>
          <w:lang w:val="uk-UA"/>
        </w:rPr>
      </w:pPr>
      <w:r>
        <w:rPr>
          <w:color w:val="000000"/>
          <w:sz w:val="28"/>
          <w:szCs w:val="28"/>
          <w:lang w:val="en-GB"/>
        </w:rPr>
        <w:t xml:space="preserve">Agol V.I., Belov G.A., Cherkasova E.A., Gavrilin G.V. et al. Some problems of molecular biology of poliovirus infection relevant to pathogenesis, viral spread and evolution // </w:t>
      </w:r>
      <w:r>
        <w:rPr>
          <w:sz w:val="28"/>
          <w:lang w:val="en-US"/>
        </w:rPr>
        <w:t>J.</w:t>
      </w:r>
      <w:r>
        <w:rPr>
          <w:sz w:val="28"/>
          <w:lang w:val="uk-UA"/>
        </w:rPr>
        <w:t xml:space="preserve"> </w:t>
      </w:r>
      <w:r>
        <w:rPr>
          <w:sz w:val="28"/>
          <w:lang w:val="en-US"/>
        </w:rPr>
        <w:t>Dev.</w:t>
      </w:r>
      <w:r>
        <w:rPr>
          <w:sz w:val="28"/>
          <w:lang w:val="uk-UA"/>
        </w:rPr>
        <w:t xml:space="preserve"> </w:t>
      </w:r>
      <w:r>
        <w:rPr>
          <w:sz w:val="28"/>
          <w:lang w:val="en-US"/>
        </w:rPr>
        <w:t xml:space="preserve">Biol. (Basel) - 2001. – </w:t>
      </w:r>
      <w:r>
        <w:rPr>
          <w:sz w:val="28"/>
          <w:lang w:val="uk-UA"/>
        </w:rPr>
        <w:t>№</w:t>
      </w:r>
      <w:r>
        <w:rPr>
          <w:sz w:val="28"/>
          <w:lang w:val="en-US"/>
        </w:rPr>
        <w:t xml:space="preserve"> </w:t>
      </w:r>
      <w:r>
        <w:rPr>
          <w:sz w:val="28"/>
          <w:lang w:val="uk-UA"/>
        </w:rPr>
        <w:t xml:space="preserve">105. - </w:t>
      </w:r>
      <w:r>
        <w:rPr>
          <w:sz w:val="28"/>
          <w:lang w:val="en-US"/>
        </w:rPr>
        <w:t xml:space="preserve">P. 43 - 50.                                 </w:t>
      </w:r>
    </w:p>
    <w:p w:rsidR="00BF46BD" w:rsidRPr="007A2050" w:rsidRDefault="00BF46BD" w:rsidP="006F3D8A">
      <w:pPr>
        <w:numPr>
          <w:ilvl w:val="0"/>
          <w:numId w:val="61"/>
        </w:numPr>
        <w:suppressAutoHyphens w:val="0"/>
        <w:spacing w:line="360" w:lineRule="auto"/>
        <w:jc w:val="both"/>
        <w:rPr>
          <w:color w:val="000000"/>
          <w:sz w:val="28"/>
          <w:szCs w:val="28"/>
          <w:lang w:val="uk-UA"/>
        </w:rPr>
      </w:pPr>
      <w:r>
        <w:rPr>
          <w:bCs/>
          <w:color w:val="000000"/>
          <w:sz w:val="28"/>
          <w:szCs w:val="28"/>
          <w:lang w:val="en-US"/>
        </w:rPr>
        <w:t>C</w:t>
      </w:r>
      <w:r w:rsidRPr="002D07FA">
        <w:rPr>
          <w:bCs/>
          <w:color w:val="000000"/>
          <w:sz w:val="28"/>
          <w:szCs w:val="28"/>
          <w:lang w:val="en-GB"/>
        </w:rPr>
        <w:t>herkasova</w:t>
      </w:r>
      <w:r w:rsidRPr="007A2050">
        <w:rPr>
          <w:bCs/>
          <w:color w:val="000000"/>
          <w:sz w:val="28"/>
          <w:szCs w:val="28"/>
          <w:lang w:val="uk-UA"/>
        </w:rPr>
        <w:t xml:space="preserve"> </w:t>
      </w:r>
      <w:r>
        <w:rPr>
          <w:bCs/>
          <w:color w:val="000000"/>
          <w:sz w:val="28"/>
          <w:szCs w:val="28"/>
          <w:lang w:val="en-GB"/>
        </w:rPr>
        <w:t>E</w:t>
      </w:r>
      <w:r w:rsidRPr="007A2050">
        <w:rPr>
          <w:bCs/>
          <w:color w:val="000000"/>
          <w:sz w:val="28"/>
          <w:szCs w:val="28"/>
          <w:lang w:val="uk-UA"/>
        </w:rPr>
        <w:t>.</w:t>
      </w:r>
      <w:r>
        <w:rPr>
          <w:bCs/>
          <w:color w:val="000000"/>
          <w:sz w:val="28"/>
          <w:szCs w:val="28"/>
          <w:lang w:val="en-US"/>
        </w:rPr>
        <w:t>A</w:t>
      </w:r>
      <w:r w:rsidRPr="007A2050">
        <w:rPr>
          <w:bCs/>
          <w:color w:val="000000"/>
          <w:sz w:val="28"/>
          <w:szCs w:val="28"/>
          <w:lang w:val="uk-UA"/>
        </w:rPr>
        <w:t xml:space="preserve">., </w:t>
      </w:r>
      <w:r w:rsidRPr="002D07FA">
        <w:rPr>
          <w:bCs/>
          <w:color w:val="000000"/>
          <w:sz w:val="28"/>
          <w:szCs w:val="28"/>
          <w:lang w:val="en-GB"/>
        </w:rPr>
        <w:t>Yakovenko</w:t>
      </w:r>
      <w:r w:rsidRPr="007A2050">
        <w:rPr>
          <w:bCs/>
          <w:color w:val="000000"/>
          <w:sz w:val="28"/>
          <w:szCs w:val="28"/>
          <w:lang w:val="uk-UA"/>
        </w:rPr>
        <w:t xml:space="preserve"> </w:t>
      </w:r>
      <w:r>
        <w:rPr>
          <w:bCs/>
          <w:color w:val="000000"/>
          <w:sz w:val="28"/>
          <w:szCs w:val="28"/>
          <w:lang w:val="en-GB"/>
        </w:rPr>
        <w:t>M</w:t>
      </w:r>
      <w:r w:rsidRPr="007A2050">
        <w:rPr>
          <w:bCs/>
          <w:color w:val="000000"/>
          <w:sz w:val="28"/>
          <w:szCs w:val="28"/>
          <w:lang w:val="uk-UA"/>
        </w:rPr>
        <w:t>.</w:t>
      </w:r>
      <w:r>
        <w:rPr>
          <w:bCs/>
          <w:color w:val="000000"/>
          <w:sz w:val="28"/>
          <w:szCs w:val="28"/>
          <w:lang w:val="en-US"/>
        </w:rPr>
        <w:t>L</w:t>
      </w:r>
      <w:r w:rsidRPr="007A2050">
        <w:rPr>
          <w:bCs/>
          <w:color w:val="000000"/>
          <w:sz w:val="28"/>
          <w:szCs w:val="28"/>
          <w:lang w:val="uk-UA"/>
        </w:rPr>
        <w:t xml:space="preserve">., </w:t>
      </w:r>
      <w:r w:rsidRPr="002D07FA">
        <w:rPr>
          <w:bCs/>
          <w:color w:val="000000"/>
          <w:sz w:val="28"/>
          <w:szCs w:val="28"/>
          <w:lang w:val="en-GB"/>
        </w:rPr>
        <w:t>Rezapkin</w:t>
      </w:r>
      <w:r w:rsidRPr="007A2050">
        <w:rPr>
          <w:bCs/>
          <w:color w:val="000000"/>
          <w:sz w:val="28"/>
          <w:szCs w:val="28"/>
          <w:lang w:val="uk-UA"/>
        </w:rPr>
        <w:t xml:space="preserve"> </w:t>
      </w:r>
      <w:r>
        <w:rPr>
          <w:bCs/>
          <w:color w:val="000000"/>
          <w:sz w:val="28"/>
          <w:szCs w:val="28"/>
          <w:lang w:val="en-GB"/>
        </w:rPr>
        <w:t>G</w:t>
      </w:r>
      <w:r w:rsidRPr="007A2050">
        <w:rPr>
          <w:bCs/>
          <w:color w:val="000000"/>
          <w:sz w:val="28"/>
          <w:szCs w:val="28"/>
          <w:lang w:val="uk-UA"/>
        </w:rPr>
        <w:t>.</w:t>
      </w:r>
      <w:r>
        <w:rPr>
          <w:bCs/>
          <w:color w:val="000000"/>
          <w:sz w:val="28"/>
          <w:szCs w:val="28"/>
          <w:lang w:val="en-US"/>
        </w:rPr>
        <w:t>V</w:t>
      </w:r>
      <w:r w:rsidRPr="007A2050">
        <w:rPr>
          <w:bCs/>
          <w:color w:val="000000"/>
          <w:sz w:val="28"/>
          <w:szCs w:val="28"/>
          <w:lang w:val="uk-UA"/>
        </w:rPr>
        <w:t xml:space="preserve">., </w:t>
      </w:r>
      <w:r>
        <w:rPr>
          <w:bCs/>
          <w:color w:val="000000"/>
          <w:sz w:val="28"/>
          <w:szCs w:val="28"/>
          <w:lang w:val="en-GB"/>
        </w:rPr>
        <w:t>Korotkova</w:t>
      </w:r>
      <w:r w:rsidRPr="007A2050">
        <w:rPr>
          <w:bCs/>
          <w:color w:val="000000"/>
          <w:sz w:val="28"/>
          <w:szCs w:val="28"/>
          <w:lang w:val="uk-UA"/>
        </w:rPr>
        <w:t xml:space="preserve"> </w:t>
      </w:r>
      <w:r>
        <w:rPr>
          <w:bCs/>
          <w:color w:val="000000"/>
          <w:sz w:val="28"/>
          <w:szCs w:val="28"/>
          <w:lang w:val="en-GB"/>
        </w:rPr>
        <w:t>E</w:t>
      </w:r>
      <w:r w:rsidRPr="007A2050">
        <w:rPr>
          <w:bCs/>
          <w:color w:val="000000"/>
          <w:sz w:val="28"/>
          <w:szCs w:val="28"/>
          <w:lang w:val="uk-UA"/>
        </w:rPr>
        <w:t>.</w:t>
      </w:r>
      <w:r>
        <w:rPr>
          <w:bCs/>
          <w:color w:val="000000"/>
          <w:sz w:val="28"/>
          <w:szCs w:val="28"/>
          <w:lang w:val="en-US"/>
        </w:rPr>
        <w:t>A</w:t>
      </w:r>
      <w:r w:rsidRPr="007A2050">
        <w:rPr>
          <w:bCs/>
          <w:color w:val="000000"/>
          <w:sz w:val="28"/>
          <w:szCs w:val="28"/>
          <w:lang w:val="uk-UA"/>
        </w:rPr>
        <w:t xml:space="preserve">. </w:t>
      </w:r>
      <w:r>
        <w:rPr>
          <w:bCs/>
          <w:color w:val="000000"/>
          <w:sz w:val="28"/>
          <w:szCs w:val="28"/>
          <w:lang w:val="en-GB"/>
        </w:rPr>
        <w:t>et</w:t>
      </w:r>
      <w:r w:rsidRPr="007A2050">
        <w:rPr>
          <w:bCs/>
          <w:color w:val="000000"/>
          <w:sz w:val="28"/>
          <w:szCs w:val="28"/>
          <w:lang w:val="uk-UA"/>
        </w:rPr>
        <w:t xml:space="preserve"> </w:t>
      </w:r>
      <w:r>
        <w:rPr>
          <w:bCs/>
          <w:color w:val="000000"/>
          <w:sz w:val="28"/>
          <w:szCs w:val="28"/>
          <w:lang w:val="en-GB"/>
        </w:rPr>
        <w:t>al</w:t>
      </w:r>
      <w:r w:rsidRPr="007A2050">
        <w:rPr>
          <w:bCs/>
          <w:color w:val="000000"/>
          <w:sz w:val="28"/>
          <w:szCs w:val="28"/>
          <w:lang w:val="uk-UA"/>
        </w:rPr>
        <w:t xml:space="preserve">. </w:t>
      </w:r>
      <w:r w:rsidRPr="002D07FA">
        <w:rPr>
          <w:bCs/>
          <w:color w:val="000000"/>
          <w:sz w:val="28"/>
          <w:szCs w:val="28"/>
          <w:lang w:val="en-GB"/>
        </w:rPr>
        <w:t>Spread of vaccine-derived poliovirus from a paralytic case in an immunodeficient child: an insight into the natural evolution of oral polio vaccine</w:t>
      </w:r>
      <w:r>
        <w:rPr>
          <w:bCs/>
          <w:color w:val="000000"/>
          <w:sz w:val="28"/>
          <w:szCs w:val="28"/>
          <w:lang w:val="en-GB"/>
        </w:rPr>
        <w:t xml:space="preserve"> </w:t>
      </w:r>
      <w:r w:rsidRPr="007A2050">
        <w:rPr>
          <w:bCs/>
          <w:color w:val="000000"/>
          <w:sz w:val="28"/>
          <w:szCs w:val="28"/>
          <w:lang w:val="uk-UA"/>
        </w:rPr>
        <w:t xml:space="preserve">// </w:t>
      </w:r>
      <w:r w:rsidRPr="00045EC2">
        <w:rPr>
          <w:color w:val="000000"/>
          <w:sz w:val="28"/>
          <w:szCs w:val="28"/>
          <w:lang w:val="en-GB"/>
        </w:rPr>
        <w:t>J</w:t>
      </w:r>
      <w:r w:rsidRPr="007A2050">
        <w:rPr>
          <w:color w:val="000000"/>
          <w:sz w:val="28"/>
          <w:szCs w:val="28"/>
          <w:lang w:val="uk-UA"/>
        </w:rPr>
        <w:t>.</w:t>
      </w:r>
      <w:r>
        <w:rPr>
          <w:color w:val="000000"/>
          <w:sz w:val="28"/>
          <w:szCs w:val="28"/>
          <w:lang w:val="uk-UA"/>
        </w:rPr>
        <w:t xml:space="preserve"> </w:t>
      </w:r>
      <w:r w:rsidRPr="00045EC2">
        <w:rPr>
          <w:color w:val="000000"/>
          <w:sz w:val="28"/>
          <w:szCs w:val="28"/>
          <w:lang w:val="en-GB"/>
        </w:rPr>
        <w:t>Virol</w:t>
      </w:r>
      <w:r w:rsidRPr="007A2050">
        <w:rPr>
          <w:color w:val="000000"/>
          <w:sz w:val="28"/>
          <w:szCs w:val="28"/>
          <w:lang w:val="uk-UA"/>
        </w:rPr>
        <w:t>.</w:t>
      </w:r>
      <w:r>
        <w:rPr>
          <w:color w:val="000000"/>
          <w:sz w:val="28"/>
          <w:szCs w:val="28"/>
          <w:lang w:val="uk-UA"/>
        </w:rPr>
        <w:t xml:space="preserve"> </w:t>
      </w:r>
      <w:r w:rsidRPr="007A2050">
        <w:rPr>
          <w:color w:val="000000"/>
          <w:sz w:val="28"/>
          <w:szCs w:val="28"/>
          <w:lang w:val="uk-UA"/>
        </w:rPr>
        <w:t xml:space="preserve">– 2005. - </w:t>
      </w:r>
      <w:r>
        <w:rPr>
          <w:color w:val="000000"/>
          <w:sz w:val="28"/>
          <w:szCs w:val="28"/>
          <w:lang w:val="uk-UA"/>
        </w:rPr>
        <w:t xml:space="preserve">№ </w:t>
      </w:r>
      <w:r w:rsidRPr="007A2050">
        <w:rPr>
          <w:color w:val="000000"/>
          <w:sz w:val="28"/>
          <w:szCs w:val="28"/>
          <w:lang w:val="uk-UA"/>
        </w:rPr>
        <w:t xml:space="preserve">79 (2). – </w:t>
      </w:r>
      <w:r>
        <w:rPr>
          <w:color w:val="000000"/>
          <w:sz w:val="28"/>
          <w:szCs w:val="28"/>
          <w:lang w:val="en-GB"/>
        </w:rPr>
        <w:t>P</w:t>
      </w:r>
      <w:r w:rsidRPr="007A2050">
        <w:rPr>
          <w:color w:val="000000"/>
          <w:sz w:val="28"/>
          <w:szCs w:val="28"/>
          <w:lang w:val="uk-UA"/>
        </w:rPr>
        <w:t>. 1062 - 70.</w:t>
      </w:r>
      <w:r w:rsidRPr="007A2050">
        <w:rPr>
          <w:bCs/>
          <w:color w:val="000000"/>
          <w:sz w:val="28"/>
          <w:szCs w:val="28"/>
          <w:lang w:val="uk-UA"/>
        </w:rPr>
        <w:t xml:space="preserve">                           </w:t>
      </w:r>
    </w:p>
    <w:p w:rsidR="00BF46BD" w:rsidRPr="00571344" w:rsidRDefault="00BF46BD" w:rsidP="006F3D8A">
      <w:pPr>
        <w:numPr>
          <w:ilvl w:val="0"/>
          <w:numId w:val="61"/>
        </w:numPr>
        <w:suppressAutoHyphens w:val="0"/>
        <w:spacing w:line="360" w:lineRule="auto"/>
        <w:jc w:val="both"/>
        <w:rPr>
          <w:sz w:val="28"/>
          <w:lang w:val="uk-UA"/>
        </w:rPr>
      </w:pPr>
      <w:r w:rsidRPr="007A2050">
        <w:rPr>
          <w:sz w:val="28"/>
          <w:lang w:val="uk-UA"/>
        </w:rPr>
        <w:t xml:space="preserve">  </w:t>
      </w:r>
      <w:r>
        <w:rPr>
          <w:sz w:val="28"/>
          <w:lang w:val="en-US"/>
        </w:rPr>
        <w:t>Seibil</w:t>
      </w:r>
      <w:r w:rsidRPr="00B15E10">
        <w:rPr>
          <w:sz w:val="28"/>
          <w:lang w:val="uk-UA"/>
        </w:rPr>
        <w:t xml:space="preserve"> </w:t>
      </w:r>
      <w:r>
        <w:rPr>
          <w:sz w:val="28"/>
          <w:lang w:val="en-US"/>
        </w:rPr>
        <w:t>V</w:t>
      </w:r>
      <w:r w:rsidRPr="00B15E10">
        <w:rPr>
          <w:sz w:val="28"/>
          <w:lang w:val="uk-UA"/>
        </w:rPr>
        <w:t>.</w:t>
      </w:r>
      <w:r>
        <w:rPr>
          <w:sz w:val="28"/>
          <w:lang w:val="en-US"/>
        </w:rPr>
        <w:t>B</w:t>
      </w:r>
      <w:r w:rsidRPr="00B15E10">
        <w:rPr>
          <w:sz w:val="28"/>
          <w:lang w:val="uk-UA"/>
        </w:rPr>
        <w:t xml:space="preserve">., </w:t>
      </w:r>
      <w:r>
        <w:rPr>
          <w:sz w:val="28"/>
          <w:lang w:val="en-US"/>
        </w:rPr>
        <w:t>Malyshkina</w:t>
      </w:r>
      <w:r w:rsidRPr="00B15E10">
        <w:rPr>
          <w:sz w:val="28"/>
          <w:lang w:val="uk-UA"/>
        </w:rPr>
        <w:t xml:space="preserve"> </w:t>
      </w:r>
      <w:r>
        <w:rPr>
          <w:sz w:val="28"/>
          <w:lang w:val="en-US"/>
        </w:rPr>
        <w:t>L</w:t>
      </w:r>
      <w:r w:rsidRPr="00B15E10">
        <w:rPr>
          <w:sz w:val="28"/>
          <w:lang w:val="uk-UA"/>
        </w:rPr>
        <w:t>.</w:t>
      </w:r>
      <w:r>
        <w:rPr>
          <w:sz w:val="28"/>
          <w:lang w:val="en-US"/>
        </w:rPr>
        <w:t>P</w:t>
      </w:r>
      <w:r w:rsidRPr="00B15E10">
        <w:rPr>
          <w:sz w:val="28"/>
          <w:lang w:val="uk-UA"/>
        </w:rPr>
        <w:t xml:space="preserve">., </w:t>
      </w:r>
      <w:r>
        <w:rPr>
          <w:sz w:val="28"/>
          <w:lang w:val="en-US"/>
        </w:rPr>
        <w:t>Lavrova</w:t>
      </w:r>
      <w:r w:rsidRPr="00B15E10">
        <w:rPr>
          <w:sz w:val="28"/>
          <w:lang w:val="uk-UA"/>
        </w:rPr>
        <w:t xml:space="preserve"> </w:t>
      </w:r>
      <w:r>
        <w:rPr>
          <w:sz w:val="28"/>
          <w:lang w:val="en-US"/>
        </w:rPr>
        <w:t>I</w:t>
      </w:r>
      <w:r w:rsidRPr="00B15E10">
        <w:rPr>
          <w:sz w:val="28"/>
          <w:lang w:val="uk-UA"/>
        </w:rPr>
        <w:t>.</w:t>
      </w:r>
      <w:r>
        <w:rPr>
          <w:sz w:val="28"/>
          <w:lang w:val="en-US"/>
        </w:rPr>
        <w:t>K</w:t>
      </w:r>
      <w:r w:rsidRPr="00B15E10">
        <w:rPr>
          <w:sz w:val="28"/>
          <w:lang w:val="uk-UA"/>
        </w:rPr>
        <w:t xml:space="preserve">., </w:t>
      </w:r>
      <w:r>
        <w:rPr>
          <w:sz w:val="28"/>
          <w:lang w:val="en-US"/>
        </w:rPr>
        <w:t>Efimova</w:t>
      </w:r>
      <w:r w:rsidRPr="00B15E10">
        <w:rPr>
          <w:sz w:val="28"/>
          <w:lang w:val="uk-UA"/>
        </w:rPr>
        <w:t xml:space="preserve"> </w:t>
      </w:r>
      <w:r>
        <w:rPr>
          <w:sz w:val="28"/>
          <w:lang w:val="en-US"/>
        </w:rPr>
        <w:t>F</w:t>
      </w:r>
      <w:r w:rsidRPr="00B15E10">
        <w:rPr>
          <w:sz w:val="28"/>
          <w:lang w:val="uk-UA"/>
        </w:rPr>
        <w:t>.</w:t>
      </w:r>
      <w:r>
        <w:rPr>
          <w:sz w:val="28"/>
          <w:lang w:val="en-US"/>
        </w:rPr>
        <w:t>M</w:t>
      </w:r>
      <w:r w:rsidRPr="00B15E10">
        <w:rPr>
          <w:sz w:val="28"/>
          <w:lang w:val="uk-UA"/>
        </w:rPr>
        <w:t xml:space="preserve">. </w:t>
      </w:r>
      <w:r>
        <w:rPr>
          <w:sz w:val="28"/>
          <w:lang w:val="en-US"/>
        </w:rPr>
        <w:t>et</w:t>
      </w:r>
      <w:r w:rsidRPr="00B15E10">
        <w:rPr>
          <w:sz w:val="28"/>
          <w:lang w:val="uk-UA"/>
        </w:rPr>
        <w:t xml:space="preserve"> </w:t>
      </w:r>
      <w:r>
        <w:rPr>
          <w:sz w:val="28"/>
          <w:lang w:val="en-US"/>
        </w:rPr>
        <w:t>al</w:t>
      </w:r>
      <w:r w:rsidRPr="00B15E10">
        <w:rPr>
          <w:sz w:val="28"/>
          <w:lang w:val="uk-UA"/>
        </w:rPr>
        <w:t>.</w:t>
      </w:r>
      <w:r>
        <w:rPr>
          <w:sz w:val="28"/>
          <w:lang w:val="uk-UA"/>
        </w:rPr>
        <w:t xml:space="preserve"> </w:t>
      </w:r>
      <w:r>
        <w:rPr>
          <w:sz w:val="28"/>
          <w:lang w:val="en-US"/>
        </w:rPr>
        <w:t>State of collective immunity to poliomyelitis in Moscow donors</w:t>
      </w:r>
      <w:r>
        <w:rPr>
          <w:sz w:val="28"/>
          <w:lang w:val="uk-UA"/>
        </w:rPr>
        <w:t xml:space="preserve"> </w:t>
      </w:r>
      <w:r w:rsidRPr="00B15E10">
        <w:rPr>
          <w:sz w:val="28"/>
          <w:lang w:val="uk-UA"/>
        </w:rPr>
        <w:t xml:space="preserve">// </w:t>
      </w:r>
      <w:r>
        <w:rPr>
          <w:sz w:val="28"/>
          <w:lang w:val="en-US"/>
        </w:rPr>
        <w:t>J</w:t>
      </w:r>
      <w:r w:rsidRPr="00B15E10">
        <w:rPr>
          <w:sz w:val="28"/>
          <w:lang w:val="uk-UA"/>
        </w:rPr>
        <w:t xml:space="preserve">. </w:t>
      </w:r>
      <w:r>
        <w:rPr>
          <w:sz w:val="28"/>
          <w:lang w:val="en-US"/>
        </w:rPr>
        <w:t>Mikrobiol</w:t>
      </w:r>
      <w:r w:rsidRPr="00B15E10">
        <w:rPr>
          <w:sz w:val="28"/>
          <w:lang w:val="uk-UA"/>
        </w:rPr>
        <w:t xml:space="preserve">. </w:t>
      </w:r>
      <w:r>
        <w:rPr>
          <w:sz w:val="28"/>
          <w:lang w:val="en-US"/>
        </w:rPr>
        <w:t>Epidemiol. Immunobiol. - 2002. -</w:t>
      </w:r>
      <w:r>
        <w:rPr>
          <w:sz w:val="28"/>
          <w:lang w:val="uk-UA"/>
        </w:rPr>
        <w:t>№</w:t>
      </w:r>
      <w:r>
        <w:rPr>
          <w:sz w:val="28"/>
          <w:lang w:val="en-US"/>
        </w:rPr>
        <w:t xml:space="preserve"> 6. - P. 43 - 47.              </w:t>
      </w:r>
    </w:p>
    <w:p w:rsidR="00BF46BD" w:rsidRPr="002C35A4" w:rsidRDefault="00BF46BD" w:rsidP="006F3D8A">
      <w:pPr>
        <w:numPr>
          <w:ilvl w:val="0"/>
          <w:numId w:val="61"/>
        </w:numPr>
        <w:suppressAutoHyphens w:val="0"/>
        <w:spacing w:line="360" w:lineRule="auto"/>
        <w:jc w:val="both"/>
        <w:rPr>
          <w:color w:val="000000"/>
          <w:sz w:val="28"/>
          <w:szCs w:val="28"/>
          <w:lang w:val="en-GB"/>
        </w:rPr>
      </w:pPr>
      <w:r>
        <w:rPr>
          <w:color w:val="000000"/>
          <w:sz w:val="28"/>
          <w:szCs w:val="28"/>
          <w:lang w:val="en-GB"/>
        </w:rPr>
        <w:t xml:space="preserve"> </w:t>
      </w:r>
      <w:r w:rsidRPr="00471378">
        <w:rPr>
          <w:bCs/>
          <w:color w:val="000000"/>
          <w:sz w:val="28"/>
          <w:szCs w:val="28"/>
          <w:lang w:val="en-GB"/>
        </w:rPr>
        <w:t>Sarpong</w:t>
      </w:r>
      <w:r>
        <w:rPr>
          <w:bCs/>
          <w:color w:val="000000"/>
          <w:sz w:val="28"/>
          <w:szCs w:val="28"/>
          <w:lang w:val="en-GB"/>
        </w:rPr>
        <w:t xml:space="preserve"> S.</w:t>
      </w:r>
      <w:r w:rsidRPr="00471378">
        <w:rPr>
          <w:bCs/>
          <w:color w:val="000000"/>
          <w:sz w:val="28"/>
          <w:szCs w:val="28"/>
          <w:lang w:val="en-GB"/>
        </w:rPr>
        <w:t xml:space="preserve">, </w:t>
      </w:r>
      <w:r>
        <w:rPr>
          <w:bCs/>
          <w:color w:val="000000"/>
          <w:sz w:val="28"/>
          <w:szCs w:val="28"/>
          <w:lang w:val="en-GB"/>
        </w:rPr>
        <w:t>Skolnick H.S.</w:t>
      </w:r>
      <w:r w:rsidRPr="00471378">
        <w:rPr>
          <w:bCs/>
          <w:color w:val="000000"/>
          <w:sz w:val="28"/>
          <w:szCs w:val="28"/>
          <w:lang w:val="en-GB"/>
        </w:rPr>
        <w:t xml:space="preserve">, </w:t>
      </w:r>
      <w:r>
        <w:rPr>
          <w:bCs/>
          <w:color w:val="000000"/>
          <w:sz w:val="28"/>
          <w:szCs w:val="28"/>
          <w:lang w:val="en-GB"/>
        </w:rPr>
        <w:t>Ochs H.D.</w:t>
      </w:r>
      <w:r w:rsidRPr="00471378">
        <w:rPr>
          <w:bCs/>
          <w:color w:val="000000"/>
          <w:sz w:val="28"/>
          <w:szCs w:val="28"/>
          <w:lang w:val="en-GB"/>
        </w:rPr>
        <w:t>, Futatani</w:t>
      </w:r>
      <w:r>
        <w:rPr>
          <w:bCs/>
          <w:color w:val="000000"/>
          <w:sz w:val="28"/>
          <w:szCs w:val="28"/>
          <w:lang w:val="en-GB"/>
        </w:rPr>
        <w:t xml:space="preserve"> T. et al. </w:t>
      </w:r>
      <w:r w:rsidRPr="00471378">
        <w:rPr>
          <w:bCs/>
          <w:color w:val="000000"/>
          <w:sz w:val="28"/>
          <w:szCs w:val="28"/>
          <w:lang w:val="en-GB"/>
        </w:rPr>
        <w:t>Survival of wild polio by a patient with XLA</w:t>
      </w:r>
      <w:r>
        <w:rPr>
          <w:bCs/>
          <w:color w:val="000000"/>
          <w:sz w:val="28"/>
          <w:szCs w:val="28"/>
          <w:lang w:val="en-GB"/>
        </w:rPr>
        <w:t xml:space="preserve"> // J.</w:t>
      </w:r>
      <w:r w:rsidRPr="00471378">
        <w:rPr>
          <w:color w:val="000000"/>
          <w:sz w:val="28"/>
          <w:szCs w:val="28"/>
          <w:lang w:val="en-GB"/>
        </w:rPr>
        <w:t xml:space="preserve"> Ann</w:t>
      </w:r>
      <w:r>
        <w:rPr>
          <w:color w:val="000000"/>
          <w:sz w:val="28"/>
          <w:szCs w:val="28"/>
          <w:lang w:val="en-GB"/>
        </w:rPr>
        <w:t>.</w:t>
      </w:r>
      <w:r w:rsidRPr="00471378">
        <w:rPr>
          <w:color w:val="000000"/>
          <w:sz w:val="28"/>
          <w:szCs w:val="28"/>
          <w:lang w:val="en-GB"/>
        </w:rPr>
        <w:t xml:space="preserve"> Allergy Asthma Immunol.</w:t>
      </w:r>
      <w:r>
        <w:rPr>
          <w:color w:val="000000"/>
          <w:sz w:val="28"/>
          <w:szCs w:val="28"/>
          <w:lang w:val="en-GB"/>
        </w:rPr>
        <w:t xml:space="preserve"> -  </w:t>
      </w:r>
      <w:r w:rsidRPr="00471378">
        <w:rPr>
          <w:color w:val="000000"/>
          <w:sz w:val="28"/>
          <w:szCs w:val="28"/>
          <w:lang w:val="en-GB"/>
        </w:rPr>
        <w:t>2002</w:t>
      </w:r>
      <w:r>
        <w:rPr>
          <w:color w:val="000000"/>
          <w:sz w:val="28"/>
          <w:szCs w:val="28"/>
          <w:lang w:val="en-GB"/>
        </w:rPr>
        <w:t xml:space="preserve">. -      </w:t>
      </w:r>
      <w:r>
        <w:rPr>
          <w:color w:val="000000"/>
          <w:sz w:val="28"/>
          <w:szCs w:val="28"/>
          <w:lang w:val="uk-UA"/>
        </w:rPr>
        <w:t xml:space="preserve">№ </w:t>
      </w:r>
      <w:r w:rsidRPr="00471378">
        <w:rPr>
          <w:color w:val="000000"/>
          <w:sz w:val="28"/>
          <w:szCs w:val="28"/>
          <w:lang w:val="en-GB"/>
        </w:rPr>
        <w:t>88</w:t>
      </w:r>
      <w:r>
        <w:rPr>
          <w:color w:val="000000"/>
          <w:sz w:val="28"/>
          <w:szCs w:val="28"/>
          <w:lang w:val="en-GB"/>
        </w:rPr>
        <w:t xml:space="preserve"> </w:t>
      </w:r>
      <w:r w:rsidRPr="00471378">
        <w:rPr>
          <w:color w:val="000000"/>
          <w:sz w:val="28"/>
          <w:szCs w:val="28"/>
          <w:lang w:val="en-GB"/>
        </w:rPr>
        <w:t>(1)</w:t>
      </w:r>
      <w:r>
        <w:rPr>
          <w:color w:val="000000"/>
          <w:sz w:val="28"/>
          <w:szCs w:val="28"/>
          <w:lang w:val="en-GB"/>
        </w:rPr>
        <w:t xml:space="preserve">. - P. </w:t>
      </w:r>
      <w:r w:rsidRPr="00471378">
        <w:rPr>
          <w:color w:val="000000"/>
          <w:sz w:val="28"/>
          <w:szCs w:val="28"/>
          <w:lang w:val="en-GB"/>
        </w:rPr>
        <w:t>59</w:t>
      </w:r>
      <w:r>
        <w:rPr>
          <w:color w:val="000000"/>
          <w:sz w:val="28"/>
          <w:szCs w:val="28"/>
          <w:lang w:val="en-GB"/>
        </w:rPr>
        <w:t xml:space="preserve"> </w:t>
      </w:r>
      <w:r w:rsidRPr="00471378">
        <w:rPr>
          <w:color w:val="000000"/>
          <w:sz w:val="28"/>
          <w:szCs w:val="28"/>
          <w:lang w:val="en-GB"/>
        </w:rPr>
        <w:t>-</w:t>
      </w:r>
      <w:r>
        <w:rPr>
          <w:color w:val="000000"/>
          <w:sz w:val="28"/>
          <w:szCs w:val="28"/>
          <w:lang w:val="en-GB"/>
        </w:rPr>
        <w:t xml:space="preserve"> </w:t>
      </w:r>
      <w:r w:rsidRPr="00471378">
        <w:rPr>
          <w:color w:val="000000"/>
          <w:sz w:val="28"/>
          <w:szCs w:val="28"/>
          <w:lang w:val="en-GB"/>
        </w:rPr>
        <w:t>60.</w:t>
      </w:r>
      <w:r w:rsidRPr="0005782F">
        <w:rPr>
          <w:color w:val="000000"/>
          <w:lang w:val="en-GB"/>
        </w:rPr>
        <w:t xml:space="preserve"> </w:t>
      </w:r>
      <w:r>
        <w:rPr>
          <w:bCs/>
          <w:color w:val="000000"/>
          <w:sz w:val="28"/>
          <w:szCs w:val="28"/>
          <w:lang w:val="en-GB"/>
        </w:rPr>
        <w:t xml:space="preserve">                                                         </w:t>
      </w:r>
    </w:p>
    <w:p w:rsidR="00BF46BD" w:rsidRPr="00DE6828" w:rsidRDefault="00BF46BD" w:rsidP="006F3D8A">
      <w:pPr>
        <w:numPr>
          <w:ilvl w:val="0"/>
          <w:numId w:val="61"/>
        </w:numPr>
        <w:suppressAutoHyphens w:val="0"/>
        <w:spacing w:line="360" w:lineRule="auto"/>
        <w:jc w:val="both"/>
        <w:rPr>
          <w:color w:val="000000"/>
          <w:sz w:val="28"/>
          <w:szCs w:val="28"/>
          <w:lang w:val="en-GB"/>
        </w:rPr>
      </w:pPr>
      <w:r w:rsidRPr="00DE6828">
        <w:rPr>
          <w:bCs/>
          <w:color w:val="000000"/>
          <w:sz w:val="28"/>
          <w:szCs w:val="28"/>
          <w:lang w:val="en-US"/>
        </w:rPr>
        <w:t>Sutter R</w:t>
      </w:r>
      <w:r>
        <w:rPr>
          <w:bCs/>
          <w:color w:val="000000"/>
          <w:sz w:val="28"/>
          <w:szCs w:val="28"/>
          <w:lang w:val="en-US"/>
        </w:rPr>
        <w:t>.</w:t>
      </w:r>
      <w:r w:rsidRPr="00DE6828">
        <w:rPr>
          <w:bCs/>
          <w:color w:val="000000"/>
          <w:sz w:val="28"/>
          <w:szCs w:val="28"/>
          <w:lang w:val="en-US"/>
        </w:rPr>
        <w:t>W</w:t>
      </w:r>
      <w:r>
        <w:rPr>
          <w:bCs/>
          <w:color w:val="000000"/>
          <w:sz w:val="28"/>
          <w:szCs w:val="28"/>
          <w:lang w:val="en-US"/>
        </w:rPr>
        <w:t>.</w:t>
      </w:r>
      <w:r w:rsidRPr="00DE6828">
        <w:rPr>
          <w:bCs/>
          <w:color w:val="000000"/>
          <w:sz w:val="28"/>
          <w:szCs w:val="28"/>
          <w:lang w:val="en-US"/>
        </w:rPr>
        <w:t>, Caceres V</w:t>
      </w:r>
      <w:r>
        <w:rPr>
          <w:bCs/>
          <w:color w:val="000000"/>
          <w:sz w:val="28"/>
          <w:szCs w:val="28"/>
          <w:lang w:val="en-US"/>
        </w:rPr>
        <w:t>.</w:t>
      </w:r>
      <w:r w:rsidRPr="00DE6828">
        <w:rPr>
          <w:bCs/>
          <w:color w:val="000000"/>
          <w:sz w:val="28"/>
          <w:szCs w:val="28"/>
          <w:lang w:val="en-US"/>
        </w:rPr>
        <w:t>M</w:t>
      </w:r>
      <w:r>
        <w:rPr>
          <w:bCs/>
          <w:color w:val="000000"/>
          <w:sz w:val="28"/>
          <w:szCs w:val="28"/>
          <w:lang w:val="en-US"/>
        </w:rPr>
        <w:t>.</w:t>
      </w:r>
      <w:r w:rsidRPr="00DE6828">
        <w:rPr>
          <w:bCs/>
          <w:color w:val="000000"/>
          <w:sz w:val="28"/>
          <w:szCs w:val="28"/>
          <w:lang w:val="en-US"/>
        </w:rPr>
        <w:t>, Mas Lago P.</w:t>
      </w:r>
      <w:r>
        <w:rPr>
          <w:bCs/>
          <w:color w:val="000000"/>
          <w:sz w:val="28"/>
          <w:szCs w:val="28"/>
          <w:lang w:val="en-US"/>
        </w:rPr>
        <w:t xml:space="preserve"> / </w:t>
      </w:r>
      <w:r w:rsidRPr="00DE6828">
        <w:rPr>
          <w:bCs/>
          <w:color w:val="000000"/>
          <w:sz w:val="28"/>
          <w:szCs w:val="28"/>
          <w:lang w:val="en-US"/>
        </w:rPr>
        <w:t>The role of routine polio immunization in the post-certification era</w:t>
      </w:r>
      <w:r>
        <w:rPr>
          <w:bCs/>
          <w:color w:val="000000"/>
          <w:sz w:val="28"/>
          <w:szCs w:val="28"/>
          <w:lang w:val="en-US"/>
        </w:rPr>
        <w:t xml:space="preserve"> // </w:t>
      </w:r>
      <w:r w:rsidRPr="00DE6828">
        <w:rPr>
          <w:color w:val="000000"/>
          <w:sz w:val="28"/>
          <w:szCs w:val="28"/>
          <w:lang w:val="en-US"/>
        </w:rPr>
        <w:t>Bull</w:t>
      </w:r>
      <w:r>
        <w:rPr>
          <w:color w:val="000000"/>
          <w:sz w:val="28"/>
          <w:szCs w:val="28"/>
          <w:lang w:val="en-US"/>
        </w:rPr>
        <w:t>.</w:t>
      </w:r>
      <w:r w:rsidRPr="00DE6828">
        <w:rPr>
          <w:color w:val="000000"/>
          <w:sz w:val="28"/>
          <w:szCs w:val="28"/>
          <w:lang w:val="en-US"/>
        </w:rPr>
        <w:t xml:space="preserve"> World Health Organ.</w:t>
      </w:r>
      <w:r>
        <w:rPr>
          <w:color w:val="000000"/>
          <w:sz w:val="28"/>
          <w:szCs w:val="28"/>
          <w:lang w:val="en-US"/>
        </w:rPr>
        <w:t xml:space="preserve"> – </w:t>
      </w:r>
      <w:r w:rsidRPr="00DE6828">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DE6828">
        <w:rPr>
          <w:color w:val="000000"/>
          <w:sz w:val="28"/>
          <w:szCs w:val="28"/>
          <w:lang w:val="en-US"/>
        </w:rPr>
        <w:t>82</w:t>
      </w:r>
      <w:r>
        <w:rPr>
          <w:color w:val="000000"/>
          <w:sz w:val="28"/>
          <w:szCs w:val="28"/>
          <w:lang w:val="uk-UA"/>
        </w:rPr>
        <w:t xml:space="preserve"> </w:t>
      </w:r>
      <w:r w:rsidRPr="00DE6828">
        <w:rPr>
          <w:color w:val="000000"/>
          <w:sz w:val="28"/>
          <w:szCs w:val="28"/>
          <w:lang w:val="en-US"/>
        </w:rPr>
        <w:t>(1)</w:t>
      </w:r>
      <w:r>
        <w:rPr>
          <w:color w:val="000000"/>
          <w:sz w:val="28"/>
          <w:szCs w:val="28"/>
          <w:lang w:val="en-US"/>
        </w:rPr>
        <w:t xml:space="preserve">. – P. </w:t>
      </w:r>
      <w:r w:rsidRPr="00DE6828">
        <w:rPr>
          <w:color w:val="000000"/>
          <w:sz w:val="28"/>
          <w:szCs w:val="28"/>
          <w:lang w:val="en-US"/>
        </w:rPr>
        <w:t>31</w:t>
      </w:r>
      <w:r>
        <w:rPr>
          <w:color w:val="000000"/>
          <w:sz w:val="28"/>
          <w:szCs w:val="28"/>
          <w:lang w:val="en-US"/>
        </w:rPr>
        <w:t xml:space="preserve"> </w:t>
      </w:r>
      <w:r w:rsidRPr="00DE6828">
        <w:rPr>
          <w:color w:val="000000"/>
          <w:sz w:val="28"/>
          <w:szCs w:val="28"/>
          <w:lang w:val="en-US"/>
        </w:rPr>
        <w:t>-</w:t>
      </w:r>
      <w:r>
        <w:rPr>
          <w:color w:val="000000"/>
          <w:sz w:val="28"/>
          <w:szCs w:val="28"/>
          <w:lang w:val="en-US"/>
        </w:rPr>
        <w:t xml:space="preserve"> 3</w:t>
      </w:r>
      <w:r w:rsidRPr="00DE6828">
        <w:rPr>
          <w:color w:val="000000"/>
          <w:sz w:val="28"/>
          <w:szCs w:val="28"/>
          <w:lang w:val="en-US"/>
        </w:rPr>
        <w:t>9.</w:t>
      </w:r>
      <w:r>
        <w:rPr>
          <w:color w:val="000000"/>
          <w:sz w:val="28"/>
          <w:szCs w:val="28"/>
          <w:lang w:val="en-US"/>
        </w:rPr>
        <w:t xml:space="preserve"> </w:t>
      </w:r>
    </w:p>
    <w:p w:rsidR="00BF46BD" w:rsidRDefault="00BF46BD" w:rsidP="006F3D8A">
      <w:pPr>
        <w:numPr>
          <w:ilvl w:val="0"/>
          <w:numId w:val="61"/>
        </w:numPr>
        <w:suppressAutoHyphens w:val="0"/>
        <w:spacing w:line="360" w:lineRule="auto"/>
        <w:jc w:val="both"/>
        <w:rPr>
          <w:color w:val="000000"/>
          <w:sz w:val="28"/>
          <w:szCs w:val="28"/>
          <w:lang w:val="en-GB"/>
        </w:rPr>
      </w:pPr>
      <w:r w:rsidRPr="00BC2FE2">
        <w:rPr>
          <w:bCs/>
          <w:color w:val="000000"/>
          <w:sz w:val="28"/>
          <w:szCs w:val="28"/>
          <w:lang w:val="en-GB"/>
        </w:rPr>
        <w:lastRenderedPageBreak/>
        <w:t>Sutter</w:t>
      </w:r>
      <w:r>
        <w:rPr>
          <w:bCs/>
          <w:color w:val="000000"/>
          <w:sz w:val="28"/>
          <w:szCs w:val="28"/>
          <w:lang w:val="en-GB"/>
        </w:rPr>
        <w:t xml:space="preserve"> R.W.</w:t>
      </w:r>
      <w:r w:rsidRPr="00BC2FE2">
        <w:rPr>
          <w:bCs/>
          <w:color w:val="000000"/>
          <w:sz w:val="28"/>
          <w:szCs w:val="28"/>
          <w:lang w:val="en-GB"/>
        </w:rPr>
        <w:t>, Tangermann</w:t>
      </w:r>
      <w:r>
        <w:rPr>
          <w:bCs/>
          <w:color w:val="000000"/>
          <w:sz w:val="28"/>
          <w:szCs w:val="28"/>
          <w:lang w:val="en-GB"/>
        </w:rPr>
        <w:t xml:space="preserve"> R.H.</w:t>
      </w:r>
      <w:r w:rsidRPr="00BC2FE2">
        <w:rPr>
          <w:bCs/>
          <w:color w:val="000000"/>
          <w:sz w:val="28"/>
          <w:szCs w:val="28"/>
          <w:lang w:val="en-GB"/>
        </w:rPr>
        <w:t>, Aylward</w:t>
      </w:r>
      <w:r>
        <w:rPr>
          <w:bCs/>
          <w:color w:val="000000"/>
          <w:sz w:val="28"/>
          <w:szCs w:val="28"/>
          <w:lang w:val="en-GB"/>
        </w:rPr>
        <w:t xml:space="preserve"> R.B.</w:t>
      </w:r>
      <w:r w:rsidRPr="00BC2FE2">
        <w:rPr>
          <w:bCs/>
          <w:color w:val="000000"/>
          <w:sz w:val="28"/>
          <w:szCs w:val="28"/>
          <w:lang w:val="en-GB"/>
        </w:rPr>
        <w:t>, Cochi</w:t>
      </w:r>
      <w:r>
        <w:rPr>
          <w:bCs/>
          <w:color w:val="000000"/>
          <w:sz w:val="28"/>
          <w:szCs w:val="28"/>
          <w:lang w:val="en-GB"/>
        </w:rPr>
        <w:t xml:space="preserve"> S.L. </w:t>
      </w:r>
      <w:r w:rsidRPr="00BC2FE2">
        <w:rPr>
          <w:bCs/>
          <w:color w:val="000000"/>
          <w:sz w:val="28"/>
          <w:szCs w:val="28"/>
          <w:lang w:val="en-GB"/>
        </w:rPr>
        <w:t>Poliomyelitis eradication: progress, challenges for the end game, and preparation for the post-eradication</w:t>
      </w:r>
      <w:r>
        <w:rPr>
          <w:bCs/>
          <w:color w:val="000000"/>
          <w:sz w:val="28"/>
          <w:szCs w:val="28"/>
          <w:lang w:val="en-GB"/>
        </w:rPr>
        <w:t xml:space="preserve"> </w:t>
      </w:r>
      <w:r w:rsidRPr="00BC2FE2">
        <w:rPr>
          <w:bCs/>
          <w:color w:val="000000"/>
          <w:sz w:val="28"/>
          <w:szCs w:val="28"/>
          <w:lang w:val="en-GB"/>
        </w:rPr>
        <w:t>era</w:t>
      </w:r>
      <w:r>
        <w:rPr>
          <w:bCs/>
          <w:color w:val="000000"/>
          <w:sz w:val="28"/>
          <w:szCs w:val="28"/>
          <w:lang w:val="en-GB"/>
        </w:rPr>
        <w:t xml:space="preserve"> // </w:t>
      </w:r>
      <w:r w:rsidRPr="00BC2FE2">
        <w:rPr>
          <w:color w:val="000000"/>
          <w:sz w:val="28"/>
          <w:szCs w:val="28"/>
          <w:lang w:val="en-GB"/>
        </w:rPr>
        <w:t>Infect</w:t>
      </w:r>
      <w:r>
        <w:rPr>
          <w:color w:val="000000"/>
          <w:sz w:val="28"/>
          <w:szCs w:val="28"/>
          <w:lang w:val="en-GB"/>
        </w:rPr>
        <w:t>.</w:t>
      </w:r>
      <w:r w:rsidRPr="00BC2FE2">
        <w:rPr>
          <w:color w:val="000000"/>
          <w:sz w:val="28"/>
          <w:szCs w:val="28"/>
          <w:lang w:val="en-GB"/>
        </w:rPr>
        <w:t xml:space="preserve"> Dis</w:t>
      </w:r>
      <w:r>
        <w:rPr>
          <w:color w:val="000000"/>
          <w:sz w:val="28"/>
          <w:szCs w:val="28"/>
          <w:lang w:val="en-GB"/>
        </w:rPr>
        <w:t>.</w:t>
      </w:r>
      <w:r w:rsidRPr="00BC2FE2">
        <w:rPr>
          <w:color w:val="000000"/>
          <w:sz w:val="28"/>
          <w:szCs w:val="28"/>
          <w:lang w:val="en-GB"/>
        </w:rPr>
        <w:t xml:space="preserve"> Clin</w:t>
      </w:r>
      <w:r>
        <w:rPr>
          <w:color w:val="000000"/>
          <w:sz w:val="28"/>
          <w:szCs w:val="28"/>
          <w:lang w:val="en-GB"/>
        </w:rPr>
        <w:t>.</w:t>
      </w:r>
      <w:r w:rsidRPr="00BC2FE2">
        <w:rPr>
          <w:color w:val="000000"/>
          <w:sz w:val="28"/>
          <w:szCs w:val="28"/>
          <w:lang w:val="en-GB"/>
        </w:rPr>
        <w:t xml:space="preserve"> North</w:t>
      </w:r>
      <w:r>
        <w:rPr>
          <w:color w:val="000000"/>
          <w:sz w:val="28"/>
          <w:szCs w:val="28"/>
          <w:lang w:val="en-GB"/>
        </w:rPr>
        <w:t>.</w:t>
      </w:r>
      <w:r w:rsidRPr="00BC2FE2">
        <w:rPr>
          <w:color w:val="000000"/>
          <w:sz w:val="28"/>
          <w:szCs w:val="28"/>
          <w:lang w:val="en-GB"/>
        </w:rPr>
        <w:t xml:space="preserve"> Am.</w:t>
      </w:r>
      <w:r>
        <w:rPr>
          <w:color w:val="000000"/>
          <w:sz w:val="28"/>
          <w:szCs w:val="28"/>
          <w:lang w:val="en-GB"/>
        </w:rPr>
        <w:t xml:space="preserve"> – </w:t>
      </w:r>
      <w:r w:rsidRPr="00BC2FE2">
        <w:rPr>
          <w:color w:val="000000"/>
          <w:sz w:val="28"/>
          <w:szCs w:val="28"/>
          <w:lang w:val="en-GB"/>
        </w:rPr>
        <w:t>2001</w:t>
      </w:r>
      <w:r>
        <w:rPr>
          <w:color w:val="000000"/>
          <w:sz w:val="28"/>
          <w:szCs w:val="28"/>
          <w:lang w:val="en-GB"/>
        </w:rPr>
        <w:t xml:space="preserve">. - </w:t>
      </w:r>
      <w:r>
        <w:rPr>
          <w:color w:val="000000"/>
          <w:sz w:val="28"/>
          <w:szCs w:val="28"/>
          <w:lang w:val="uk-UA"/>
        </w:rPr>
        <w:t xml:space="preserve">№ </w:t>
      </w:r>
      <w:r w:rsidRPr="00BC2FE2">
        <w:rPr>
          <w:color w:val="000000"/>
          <w:sz w:val="28"/>
          <w:szCs w:val="28"/>
          <w:lang w:val="en-GB"/>
        </w:rPr>
        <w:t>15</w:t>
      </w:r>
      <w:r>
        <w:rPr>
          <w:color w:val="000000"/>
          <w:sz w:val="28"/>
          <w:szCs w:val="28"/>
          <w:lang w:val="en-GB"/>
        </w:rPr>
        <w:t xml:space="preserve"> </w:t>
      </w:r>
      <w:r w:rsidRPr="00BC2FE2">
        <w:rPr>
          <w:color w:val="000000"/>
          <w:sz w:val="28"/>
          <w:szCs w:val="28"/>
          <w:lang w:val="en-GB"/>
        </w:rPr>
        <w:t>(1)</w:t>
      </w:r>
      <w:r>
        <w:rPr>
          <w:color w:val="000000"/>
          <w:sz w:val="28"/>
          <w:szCs w:val="28"/>
          <w:lang w:val="en-GB"/>
        </w:rPr>
        <w:t xml:space="preserve">. – P. </w:t>
      </w:r>
      <w:r w:rsidRPr="00BC2FE2">
        <w:rPr>
          <w:color w:val="000000"/>
          <w:sz w:val="28"/>
          <w:szCs w:val="28"/>
          <w:lang w:val="en-GB"/>
        </w:rPr>
        <w:t>41</w:t>
      </w:r>
      <w:r>
        <w:rPr>
          <w:color w:val="000000"/>
          <w:sz w:val="28"/>
          <w:szCs w:val="28"/>
          <w:lang w:val="en-GB"/>
        </w:rPr>
        <w:t xml:space="preserve"> </w:t>
      </w:r>
      <w:r w:rsidRPr="00BC2FE2">
        <w:rPr>
          <w:color w:val="000000"/>
          <w:sz w:val="28"/>
          <w:szCs w:val="28"/>
          <w:lang w:val="en-GB"/>
        </w:rPr>
        <w:t>-</w:t>
      </w:r>
      <w:r>
        <w:rPr>
          <w:color w:val="000000"/>
          <w:sz w:val="28"/>
          <w:szCs w:val="28"/>
          <w:lang w:val="en-GB"/>
        </w:rPr>
        <w:t xml:space="preserve"> </w:t>
      </w:r>
      <w:r w:rsidRPr="00BC2FE2">
        <w:rPr>
          <w:color w:val="000000"/>
          <w:sz w:val="28"/>
          <w:szCs w:val="28"/>
          <w:lang w:val="en-GB"/>
        </w:rPr>
        <w:t>64.</w:t>
      </w:r>
      <w:r>
        <w:rPr>
          <w:color w:val="000000"/>
          <w:sz w:val="28"/>
          <w:szCs w:val="28"/>
          <w:lang w:val="en-GB"/>
        </w:rPr>
        <w:t xml:space="preserve"> </w:t>
      </w:r>
      <w:r>
        <w:rPr>
          <w:color w:val="000000"/>
          <w:sz w:val="28"/>
          <w:szCs w:val="28"/>
          <w:lang w:val="uk-UA"/>
        </w:rPr>
        <w:t xml:space="preserve">  </w:t>
      </w:r>
    </w:p>
    <w:p w:rsidR="00BF46BD" w:rsidRPr="00C339D2" w:rsidRDefault="00BF46BD" w:rsidP="006F3D8A">
      <w:pPr>
        <w:numPr>
          <w:ilvl w:val="0"/>
          <w:numId w:val="61"/>
        </w:numPr>
        <w:suppressAutoHyphens w:val="0"/>
        <w:spacing w:line="360" w:lineRule="auto"/>
        <w:jc w:val="both"/>
        <w:rPr>
          <w:sz w:val="28"/>
          <w:szCs w:val="28"/>
          <w:lang w:val="uk-UA"/>
        </w:rPr>
      </w:pPr>
      <w:r>
        <w:rPr>
          <w:sz w:val="28"/>
          <w:lang w:val="en-US"/>
        </w:rPr>
        <w:t>Swennen B., Levy J. Oral poliomyelitis vaccine: time to change</w:t>
      </w:r>
      <w:r>
        <w:rPr>
          <w:sz w:val="28"/>
          <w:lang w:val="uk-UA"/>
        </w:rPr>
        <w:t>?</w:t>
      </w:r>
      <w:r>
        <w:rPr>
          <w:sz w:val="28"/>
          <w:lang w:val="en-US"/>
        </w:rPr>
        <w:t xml:space="preserve"> // J. Vaccine. - 2001. - </w:t>
      </w:r>
      <w:r>
        <w:rPr>
          <w:sz w:val="28"/>
          <w:lang w:val="uk-UA"/>
        </w:rPr>
        <w:t>№</w:t>
      </w:r>
      <w:r>
        <w:rPr>
          <w:sz w:val="28"/>
          <w:lang w:val="en-US"/>
        </w:rPr>
        <w:t xml:space="preserve"> 19 (17-19). - P. 2262 - 2267.                        </w:t>
      </w:r>
    </w:p>
    <w:p w:rsidR="00BF46BD" w:rsidRPr="003A09D2"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Thacker N., Shendurnikar N. Controversies in polio immunization // Indian J. Pediatr. - 2003. - </w:t>
      </w:r>
      <w:r>
        <w:rPr>
          <w:sz w:val="28"/>
          <w:szCs w:val="28"/>
          <w:lang w:val="uk-UA"/>
        </w:rPr>
        <w:t xml:space="preserve">№ </w:t>
      </w:r>
      <w:r>
        <w:rPr>
          <w:sz w:val="28"/>
          <w:szCs w:val="28"/>
          <w:lang w:val="en-US"/>
        </w:rPr>
        <w:t>70 (7).</w:t>
      </w:r>
      <w:r>
        <w:rPr>
          <w:sz w:val="28"/>
          <w:szCs w:val="28"/>
          <w:lang w:val="uk-UA"/>
        </w:rPr>
        <w:t xml:space="preserve"> </w:t>
      </w:r>
      <w:r>
        <w:rPr>
          <w:sz w:val="28"/>
          <w:szCs w:val="28"/>
          <w:lang w:val="en-US"/>
        </w:rPr>
        <w:t xml:space="preserve">- P. 567 - 571.                                       </w:t>
      </w:r>
    </w:p>
    <w:p w:rsidR="00BF46BD" w:rsidRPr="002D32F4" w:rsidRDefault="00BF46BD" w:rsidP="006F3D8A">
      <w:pPr>
        <w:numPr>
          <w:ilvl w:val="0"/>
          <w:numId w:val="61"/>
        </w:numPr>
        <w:suppressAutoHyphens w:val="0"/>
        <w:spacing w:line="360" w:lineRule="auto"/>
        <w:jc w:val="both"/>
        <w:rPr>
          <w:sz w:val="28"/>
          <w:szCs w:val="28"/>
          <w:lang w:val="uk-UA"/>
        </w:rPr>
      </w:pPr>
      <w:r>
        <w:rPr>
          <w:sz w:val="28"/>
          <w:szCs w:val="28"/>
          <w:lang w:val="en-US"/>
        </w:rPr>
        <w:t>Posey D.L., Linkins R.W., Oliveria M.J., Monteiro D. et al.</w:t>
      </w:r>
      <w:r>
        <w:rPr>
          <w:sz w:val="28"/>
          <w:szCs w:val="28"/>
          <w:lang w:val="uk-UA"/>
        </w:rPr>
        <w:t xml:space="preserve"> </w:t>
      </w:r>
      <w:r>
        <w:rPr>
          <w:sz w:val="28"/>
          <w:szCs w:val="28"/>
          <w:lang w:val="en-US"/>
        </w:rPr>
        <w:t>The effect of diarrhea on oral poliovirus vaccine failure in Brazil // J. Infect. Dis. – 1997.-</w:t>
      </w:r>
      <w:r>
        <w:rPr>
          <w:sz w:val="28"/>
          <w:szCs w:val="28"/>
          <w:lang w:val="uk-UA"/>
        </w:rPr>
        <w:t>№</w:t>
      </w:r>
      <w:r>
        <w:rPr>
          <w:sz w:val="28"/>
          <w:szCs w:val="28"/>
          <w:lang w:val="en-US"/>
        </w:rPr>
        <w:t xml:space="preserve"> 175. - P. 258 - 263.                                                        </w:t>
      </w:r>
    </w:p>
    <w:p w:rsidR="00BF46BD" w:rsidRPr="0063658C"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w:t>
      </w:r>
      <w:r>
        <w:rPr>
          <w:sz w:val="28"/>
          <w:lang w:val="en-US"/>
        </w:rPr>
        <w:t xml:space="preserve">Avalos R.I., Mas Lago P.J.,  Sarmiento Perez L.R., Palomera Puente R. et al. </w:t>
      </w:r>
      <w:r>
        <w:rPr>
          <w:bCs/>
          <w:sz w:val="28"/>
          <w:szCs w:val="28"/>
          <w:lang w:val="en-US"/>
        </w:rPr>
        <w:t xml:space="preserve">The intratypic characterization of the poliovirus by the polymerase chain reaction technic </w:t>
      </w:r>
      <w:r>
        <w:rPr>
          <w:sz w:val="28"/>
          <w:lang w:val="en-US"/>
        </w:rPr>
        <w:t xml:space="preserve">// J. Rev. Cubana. Med. Trop. - 1998. - </w:t>
      </w:r>
      <w:r>
        <w:rPr>
          <w:sz w:val="28"/>
          <w:lang w:val="uk-UA"/>
        </w:rPr>
        <w:t>№</w:t>
      </w:r>
      <w:r>
        <w:rPr>
          <w:sz w:val="28"/>
          <w:lang w:val="en-US"/>
        </w:rPr>
        <w:t xml:space="preserve"> 50 (2). - P. 100 - 104.                     </w:t>
      </w:r>
    </w:p>
    <w:p w:rsidR="00BF46BD" w:rsidRPr="00F07853" w:rsidRDefault="00BF46BD" w:rsidP="006F3D8A">
      <w:pPr>
        <w:numPr>
          <w:ilvl w:val="0"/>
          <w:numId w:val="61"/>
        </w:numPr>
        <w:suppressAutoHyphens w:val="0"/>
        <w:spacing w:line="360" w:lineRule="auto"/>
        <w:jc w:val="both"/>
        <w:rPr>
          <w:color w:val="000000"/>
          <w:lang w:val="en-GB"/>
        </w:rPr>
      </w:pPr>
      <w:r w:rsidRPr="00F07853">
        <w:rPr>
          <w:bCs/>
          <w:color w:val="000000"/>
          <w:sz w:val="28"/>
          <w:szCs w:val="28"/>
          <w:lang w:val="en-GB"/>
        </w:rPr>
        <w:t>Crotty</w:t>
      </w:r>
      <w:r>
        <w:rPr>
          <w:bCs/>
          <w:color w:val="000000"/>
          <w:sz w:val="28"/>
          <w:szCs w:val="28"/>
          <w:lang w:val="en-GB"/>
        </w:rPr>
        <w:t xml:space="preserve"> S.,</w:t>
      </w:r>
      <w:r w:rsidRPr="00F07853">
        <w:rPr>
          <w:bCs/>
          <w:color w:val="000000"/>
          <w:sz w:val="28"/>
          <w:szCs w:val="28"/>
          <w:lang w:val="en-GB"/>
        </w:rPr>
        <w:t xml:space="preserve"> Saleh</w:t>
      </w:r>
      <w:r>
        <w:rPr>
          <w:bCs/>
          <w:color w:val="000000"/>
          <w:sz w:val="28"/>
          <w:szCs w:val="28"/>
          <w:lang w:val="en-GB"/>
        </w:rPr>
        <w:t xml:space="preserve"> M.C.</w:t>
      </w:r>
      <w:r w:rsidRPr="00F07853">
        <w:rPr>
          <w:bCs/>
          <w:color w:val="000000"/>
          <w:sz w:val="28"/>
          <w:szCs w:val="28"/>
          <w:lang w:val="en-GB"/>
        </w:rPr>
        <w:t>, Gitlin</w:t>
      </w:r>
      <w:r>
        <w:rPr>
          <w:bCs/>
          <w:color w:val="000000"/>
          <w:sz w:val="28"/>
          <w:szCs w:val="28"/>
          <w:lang w:val="en-GB"/>
        </w:rPr>
        <w:t xml:space="preserve"> L.</w:t>
      </w:r>
      <w:r w:rsidRPr="00F07853">
        <w:rPr>
          <w:bCs/>
          <w:color w:val="000000"/>
          <w:sz w:val="28"/>
          <w:szCs w:val="28"/>
          <w:lang w:val="en-GB"/>
        </w:rPr>
        <w:t xml:space="preserve">, </w:t>
      </w:r>
      <w:r>
        <w:rPr>
          <w:bCs/>
          <w:color w:val="000000"/>
          <w:sz w:val="28"/>
          <w:szCs w:val="28"/>
          <w:lang w:val="en-GB"/>
        </w:rPr>
        <w:t xml:space="preserve">Beske O. et al. </w:t>
      </w:r>
      <w:r w:rsidRPr="00F07853">
        <w:rPr>
          <w:bCs/>
          <w:color w:val="000000"/>
          <w:sz w:val="28"/>
          <w:szCs w:val="28"/>
          <w:lang w:val="en-GB"/>
        </w:rPr>
        <w:t>The poliovirus replication machinery can escape inhibition by an antiviral drug that targets a host cell protein</w:t>
      </w:r>
      <w:r>
        <w:rPr>
          <w:bCs/>
          <w:color w:val="000000"/>
          <w:sz w:val="28"/>
          <w:szCs w:val="28"/>
          <w:lang w:val="uk-UA"/>
        </w:rPr>
        <w:t xml:space="preserve"> </w:t>
      </w:r>
      <w:r>
        <w:rPr>
          <w:bCs/>
          <w:color w:val="000000"/>
          <w:sz w:val="28"/>
          <w:szCs w:val="28"/>
          <w:lang w:val="en-GB"/>
        </w:rPr>
        <w:t xml:space="preserve">// </w:t>
      </w:r>
      <w:r w:rsidRPr="000532B9">
        <w:rPr>
          <w:color w:val="000000"/>
          <w:lang w:val="en-GB"/>
        </w:rPr>
        <w:t xml:space="preserve"> </w:t>
      </w:r>
      <w:r w:rsidRPr="00F07853">
        <w:rPr>
          <w:color w:val="000000"/>
          <w:sz w:val="28"/>
          <w:szCs w:val="28"/>
          <w:lang w:val="en-GB"/>
        </w:rPr>
        <w:t>J</w:t>
      </w:r>
      <w:r>
        <w:rPr>
          <w:color w:val="000000"/>
          <w:sz w:val="28"/>
          <w:szCs w:val="28"/>
          <w:lang w:val="en-GB"/>
        </w:rPr>
        <w:t>.</w:t>
      </w:r>
      <w:r w:rsidRPr="00F07853">
        <w:rPr>
          <w:color w:val="000000"/>
          <w:sz w:val="28"/>
          <w:szCs w:val="28"/>
          <w:lang w:val="en-GB"/>
        </w:rPr>
        <w:t>Virol.</w:t>
      </w:r>
      <w:r>
        <w:rPr>
          <w:color w:val="000000"/>
          <w:sz w:val="28"/>
          <w:szCs w:val="28"/>
          <w:lang w:val="en-GB"/>
        </w:rPr>
        <w:t>-</w:t>
      </w:r>
      <w:r w:rsidRPr="00F07853">
        <w:rPr>
          <w:color w:val="000000"/>
          <w:sz w:val="28"/>
          <w:szCs w:val="28"/>
          <w:lang w:val="en-GB"/>
        </w:rPr>
        <w:t>2004</w:t>
      </w:r>
      <w:r>
        <w:rPr>
          <w:color w:val="000000"/>
          <w:sz w:val="28"/>
          <w:szCs w:val="28"/>
          <w:lang w:val="en-GB"/>
        </w:rPr>
        <w:t xml:space="preserve">.- </w:t>
      </w:r>
      <w:r>
        <w:rPr>
          <w:color w:val="000000"/>
          <w:sz w:val="28"/>
          <w:szCs w:val="28"/>
          <w:lang w:val="uk-UA"/>
        </w:rPr>
        <w:t>№</w:t>
      </w:r>
      <w:r>
        <w:rPr>
          <w:color w:val="000000"/>
          <w:sz w:val="28"/>
          <w:szCs w:val="28"/>
          <w:lang w:val="en-US"/>
        </w:rPr>
        <w:t xml:space="preserve"> 78 (7). - P. 3378 - 3386.                        </w:t>
      </w:r>
    </w:p>
    <w:p w:rsidR="00BF46BD" w:rsidRPr="00031691"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Svitkin Y.V., Alpatova G.A., Lipskaya G.Y., Maslova S.V. et al.</w:t>
      </w:r>
      <w:r>
        <w:rPr>
          <w:bCs/>
          <w:sz w:val="28"/>
          <w:szCs w:val="28"/>
          <w:lang w:val="uk-UA"/>
        </w:rPr>
        <w:t xml:space="preserve"> </w:t>
      </w:r>
      <w:r>
        <w:rPr>
          <w:bCs/>
          <w:sz w:val="28"/>
          <w:szCs w:val="28"/>
          <w:lang w:val="en-US"/>
        </w:rPr>
        <w:t xml:space="preserve">Towards development of an in vitro translation test for poliovirus neurovirulence // J. Dev. Biol. Stand. - 1993.- </w:t>
      </w:r>
      <w:r>
        <w:rPr>
          <w:bCs/>
          <w:sz w:val="28"/>
          <w:szCs w:val="28"/>
          <w:lang w:val="uk-UA"/>
        </w:rPr>
        <w:t>№</w:t>
      </w:r>
      <w:r>
        <w:rPr>
          <w:bCs/>
          <w:sz w:val="28"/>
          <w:szCs w:val="28"/>
          <w:lang w:val="en-US"/>
        </w:rPr>
        <w:t xml:space="preserve"> 78. - P. 27 - 32.               </w:t>
      </w:r>
    </w:p>
    <w:p w:rsidR="00BF46BD" w:rsidRPr="009F2E03"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Aylward R.V., Porta D., Fiore L., Ridolfi B. et al.</w:t>
      </w:r>
      <w:r>
        <w:rPr>
          <w:sz w:val="28"/>
          <w:szCs w:val="28"/>
          <w:lang w:val="uk-UA"/>
        </w:rPr>
        <w:t xml:space="preserve"> </w:t>
      </w:r>
      <w:r>
        <w:rPr>
          <w:sz w:val="28"/>
          <w:szCs w:val="28"/>
          <w:lang w:val="en-US"/>
        </w:rPr>
        <w:t>Unimmunized Gypsy populations and implications for the eradication of poliomyelitis in Europe // J. Infect. Dis. - 1997. -</w:t>
      </w:r>
      <w:r>
        <w:rPr>
          <w:sz w:val="28"/>
          <w:szCs w:val="28"/>
          <w:lang w:val="uk-UA"/>
        </w:rPr>
        <w:t>№</w:t>
      </w:r>
      <w:r>
        <w:rPr>
          <w:sz w:val="28"/>
          <w:szCs w:val="28"/>
          <w:lang w:val="en-US"/>
        </w:rPr>
        <w:t xml:space="preserve"> 175. - P. 86 - 88.                         </w:t>
      </w:r>
    </w:p>
    <w:p w:rsidR="00BF46BD"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GB"/>
        </w:rPr>
        <w:t xml:space="preserve"> </w:t>
      </w:r>
      <w:r w:rsidRPr="006E6655">
        <w:rPr>
          <w:bCs/>
          <w:color w:val="000000"/>
          <w:sz w:val="28"/>
          <w:szCs w:val="28"/>
          <w:lang w:val="en-GB"/>
        </w:rPr>
        <w:t>Alexander</w:t>
      </w:r>
      <w:r>
        <w:rPr>
          <w:bCs/>
          <w:color w:val="000000"/>
          <w:sz w:val="28"/>
          <w:szCs w:val="28"/>
          <w:lang w:val="en-GB"/>
        </w:rPr>
        <w:t xml:space="preserve"> L.N.</w:t>
      </w:r>
      <w:r w:rsidRPr="006E6655">
        <w:rPr>
          <w:bCs/>
          <w:color w:val="000000"/>
          <w:sz w:val="28"/>
          <w:szCs w:val="28"/>
          <w:lang w:val="en-GB"/>
        </w:rPr>
        <w:t>, Seward</w:t>
      </w:r>
      <w:r>
        <w:rPr>
          <w:bCs/>
          <w:color w:val="000000"/>
          <w:sz w:val="28"/>
          <w:szCs w:val="28"/>
          <w:lang w:val="en-GB"/>
        </w:rPr>
        <w:t xml:space="preserve"> J.F., </w:t>
      </w:r>
      <w:r w:rsidRPr="006E6655">
        <w:rPr>
          <w:bCs/>
          <w:color w:val="000000"/>
          <w:sz w:val="28"/>
          <w:szCs w:val="28"/>
          <w:lang w:val="en-GB"/>
        </w:rPr>
        <w:t>Santibanez</w:t>
      </w:r>
      <w:r>
        <w:rPr>
          <w:bCs/>
          <w:color w:val="000000"/>
          <w:sz w:val="28"/>
          <w:szCs w:val="28"/>
          <w:lang w:val="en-GB"/>
        </w:rPr>
        <w:t xml:space="preserve"> T.A.</w:t>
      </w:r>
      <w:r w:rsidRPr="006E6655">
        <w:rPr>
          <w:bCs/>
          <w:color w:val="000000"/>
          <w:sz w:val="28"/>
          <w:szCs w:val="28"/>
          <w:lang w:val="en-GB"/>
        </w:rPr>
        <w:t>, Pallansch</w:t>
      </w:r>
      <w:r>
        <w:rPr>
          <w:bCs/>
          <w:color w:val="000000"/>
          <w:sz w:val="28"/>
          <w:szCs w:val="28"/>
          <w:lang w:val="en-GB"/>
        </w:rPr>
        <w:t xml:space="preserve"> M.A. et al.  </w:t>
      </w:r>
      <w:r w:rsidRPr="006E6655">
        <w:rPr>
          <w:bCs/>
          <w:color w:val="000000"/>
          <w:sz w:val="28"/>
          <w:szCs w:val="28"/>
          <w:lang w:val="en-GB"/>
        </w:rPr>
        <w:t>Vaccine policy changes and epidemiology of poliomyelitis in the United States</w:t>
      </w:r>
      <w:r>
        <w:rPr>
          <w:bCs/>
          <w:color w:val="000000"/>
          <w:sz w:val="28"/>
          <w:szCs w:val="28"/>
          <w:lang w:val="en-GB"/>
        </w:rPr>
        <w:t xml:space="preserve"> // J. </w:t>
      </w:r>
      <w:r w:rsidRPr="006E6655">
        <w:rPr>
          <w:color w:val="000000"/>
          <w:sz w:val="28"/>
          <w:szCs w:val="28"/>
          <w:lang w:val="en-GB"/>
        </w:rPr>
        <w:t>JAMA.</w:t>
      </w:r>
      <w:r>
        <w:rPr>
          <w:color w:val="000000"/>
          <w:sz w:val="28"/>
          <w:szCs w:val="28"/>
          <w:lang w:val="en-GB"/>
        </w:rPr>
        <w:t xml:space="preserve"> -  </w:t>
      </w:r>
      <w:r w:rsidRPr="006E6655">
        <w:rPr>
          <w:color w:val="000000"/>
          <w:sz w:val="28"/>
          <w:szCs w:val="28"/>
          <w:lang w:val="en-GB"/>
        </w:rPr>
        <w:t>2004</w:t>
      </w:r>
      <w:r>
        <w:rPr>
          <w:color w:val="000000"/>
          <w:sz w:val="28"/>
          <w:szCs w:val="28"/>
          <w:lang w:val="en-GB"/>
        </w:rPr>
        <w:t xml:space="preserve">. - </w:t>
      </w:r>
      <w:r>
        <w:rPr>
          <w:color w:val="000000"/>
          <w:sz w:val="28"/>
          <w:szCs w:val="28"/>
          <w:lang w:val="uk-UA"/>
        </w:rPr>
        <w:t xml:space="preserve">№ </w:t>
      </w:r>
      <w:r w:rsidRPr="006E6655">
        <w:rPr>
          <w:color w:val="000000"/>
          <w:sz w:val="28"/>
          <w:szCs w:val="28"/>
          <w:lang w:val="en-GB"/>
        </w:rPr>
        <w:t>292</w:t>
      </w:r>
      <w:r>
        <w:rPr>
          <w:color w:val="000000"/>
          <w:sz w:val="28"/>
          <w:szCs w:val="28"/>
          <w:lang w:val="en-GB"/>
        </w:rPr>
        <w:t xml:space="preserve"> </w:t>
      </w:r>
      <w:r w:rsidRPr="006E6655">
        <w:rPr>
          <w:color w:val="000000"/>
          <w:sz w:val="28"/>
          <w:szCs w:val="28"/>
          <w:lang w:val="en-GB"/>
        </w:rPr>
        <w:t>(14)</w:t>
      </w:r>
      <w:r>
        <w:rPr>
          <w:color w:val="000000"/>
          <w:sz w:val="28"/>
          <w:szCs w:val="28"/>
          <w:lang w:val="en-GB"/>
        </w:rPr>
        <w:t xml:space="preserve">. – P. </w:t>
      </w:r>
      <w:r w:rsidRPr="006E6655">
        <w:rPr>
          <w:color w:val="000000"/>
          <w:sz w:val="28"/>
          <w:szCs w:val="28"/>
          <w:lang w:val="en-GB"/>
        </w:rPr>
        <w:t>1696</w:t>
      </w:r>
      <w:r>
        <w:rPr>
          <w:color w:val="000000"/>
          <w:sz w:val="28"/>
          <w:szCs w:val="28"/>
          <w:lang w:val="en-GB"/>
        </w:rPr>
        <w:t xml:space="preserve"> – 1</w:t>
      </w:r>
      <w:r w:rsidRPr="006E6655">
        <w:rPr>
          <w:color w:val="000000"/>
          <w:sz w:val="28"/>
          <w:szCs w:val="28"/>
          <w:lang w:val="en-GB"/>
        </w:rPr>
        <w:t>701</w:t>
      </w:r>
      <w:r>
        <w:rPr>
          <w:color w:val="000000"/>
          <w:sz w:val="28"/>
          <w:szCs w:val="28"/>
          <w:lang w:val="en-GB"/>
        </w:rPr>
        <w:t xml:space="preserve">.               </w:t>
      </w:r>
    </w:p>
    <w:p w:rsidR="00BF46BD" w:rsidRPr="0063658C" w:rsidRDefault="00BF46BD" w:rsidP="006F3D8A">
      <w:pPr>
        <w:numPr>
          <w:ilvl w:val="0"/>
          <w:numId w:val="61"/>
        </w:numPr>
        <w:suppressAutoHyphens w:val="0"/>
        <w:spacing w:line="360" w:lineRule="auto"/>
        <w:jc w:val="both"/>
        <w:rPr>
          <w:sz w:val="28"/>
          <w:szCs w:val="28"/>
          <w:lang w:val="uk-UA"/>
        </w:rPr>
      </w:pPr>
      <w:r>
        <w:rPr>
          <w:sz w:val="28"/>
          <w:lang w:val="en-US"/>
        </w:rPr>
        <w:t>Arlazoroff A.</w:t>
      </w:r>
      <w:r w:rsidRPr="0063658C">
        <w:rPr>
          <w:sz w:val="28"/>
          <w:lang w:val="uk-UA"/>
        </w:rPr>
        <w:t xml:space="preserve">, </w:t>
      </w:r>
      <w:r>
        <w:rPr>
          <w:sz w:val="28"/>
          <w:lang w:val="en-US"/>
        </w:rPr>
        <w:t>Bleicher Z.</w:t>
      </w:r>
      <w:r w:rsidRPr="0063658C">
        <w:rPr>
          <w:sz w:val="28"/>
          <w:lang w:val="uk-UA"/>
        </w:rPr>
        <w:t xml:space="preserve">, </w:t>
      </w:r>
      <w:r>
        <w:rPr>
          <w:sz w:val="28"/>
          <w:lang w:val="en-US"/>
        </w:rPr>
        <w:t>Klein C.</w:t>
      </w:r>
      <w:r w:rsidRPr="0063658C">
        <w:rPr>
          <w:sz w:val="28"/>
          <w:lang w:val="uk-UA"/>
        </w:rPr>
        <w:t xml:space="preserve">, </w:t>
      </w:r>
      <w:r>
        <w:rPr>
          <w:sz w:val="28"/>
          <w:lang w:val="en-US"/>
        </w:rPr>
        <w:t>Vure E. et</w:t>
      </w:r>
      <w:r w:rsidRPr="0063658C">
        <w:rPr>
          <w:sz w:val="28"/>
          <w:lang w:val="uk-UA"/>
        </w:rPr>
        <w:t xml:space="preserve"> </w:t>
      </w:r>
      <w:r>
        <w:rPr>
          <w:sz w:val="28"/>
          <w:lang w:val="en-US"/>
        </w:rPr>
        <w:t>al</w:t>
      </w:r>
      <w:r>
        <w:rPr>
          <w:sz w:val="28"/>
          <w:lang w:val="uk-UA"/>
        </w:rPr>
        <w:t>.</w:t>
      </w:r>
      <w:r>
        <w:rPr>
          <w:sz w:val="28"/>
          <w:lang w:val="en-US"/>
        </w:rPr>
        <w:t xml:space="preserve"> Vaccine</w:t>
      </w:r>
      <w:r w:rsidRPr="0063658C">
        <w:rPr>
          <w:sz w:val="28"/>
          <w:lang w:val="uk-UA"/>
        </w:rPr>
        <w:t>-</w:t>
      </w:r>
      <w:r>
        <w:rPr>
          <w:sz w:val="28"/>
          <w:lang w:val="en-US"/>
        </w:rPr>
        <w:t>associated</w:t>
      </w:r>
      <w:r w:rsidRPr="0063658C">
        <w:rPr>
          <w:sz w:val="28"/>
          <w:lang w:val="uk-UA"/>
        </w:rPr>
        <w:t xml:space="preserve"> </w:t>
      </w:r>
      <w:r>
        <w:rPr>
          <w:sz w:val="28"/>
          <w:lang w:val="en-US"/>
        </w:rPr>
        <w:t>contact</w:t>
      </w:r>
      <w:r w:rsidRPr="0063658C">
        <w:rPr>
          <w:sz w:val="28"/>
          <w:lang w:val="uk-UA"/>
        </w:rPr>
        <w:t xml:space="preserve"> </w:t>
      </w:r>
      <w:r>
        <w:rPr>
          <w:sz w:val="28"/>
          <w:lang w:val="en-US"/>
        </w:rPr>
        <w:t>paralytic</w:t>
      </w:r>
      <w:r w:rsidRPr="0063658C">
        <w:rPr>
          <w:sz w:val="28"/>
          <w:lang w:val="uk-UA"/>
        </w:rPr>
        <w:t xml:space="preserve"> </w:t>
      </w:r>
      <w:r>
        <w:rPr>
          <w:sz w:val="28"/>
          <w:lang w:val="en-US"/>
        </w:rPr>
        <w:t>poliomyelitis</w:t>
      </w:r>
      <w:r w:rsidRPr="0063658C">
        <w:rPr>
          <w:sz w:val="28"/>
          <w:lang w:val="uk-UA"/>
        </w:rPr>
        <w:t xml:space="preserve"> </w:t>
      </w:r>
      <w:r>
        <w:rPr>
          <w:sz w:val="28"/>
          <w:lang w:val="en-US"/>
        </w:rPr>
        <w:t>with</w:t>
      </w:r>
      <w:r w:rsidRPr="0063658C">
        <w:rPr>
          <w:sz w:val="28"/>
          <w:lang w:val="uk-UA"/>
        </w:rPr>
        <w:t xml:space="preserve"> </w:t>
      </w:r>
      <w:r>
        <w:rPr>
          <w:sz w:val="28"/>
          <w:lang w:val="en-US"/>
        </w:rPr>
        <w:t>atypical</w:t>
      </w:r>
      <w:r w:rsidRPr="0063658C">
        <w:rPr>
          <w:sz w:val="28"/>
          <w:lang w:val="uk-UA"/>
        </w:rPr>
        <w:t xml:space="preserve"> </w:t>
      </w:r>
      <w:r>
        <w:rPr>
          <w:sz w:val="28"/>
          <w:lang w:val="en-US"/>
        </w:rPr>
        <w:t>neurological</w:t>
      </w:r>
      <w:r w:rsidRPr="0063658C">
        <w:rPr>
          <w:sz w:val="28"/>
          <w:lang w:val="uk-UA"/>
        </w:rPr>
        <w:t xml:space="preserve"> </w:t>
      </w:r>
      <w:r>
        <w:rPr>
          <w:sz w:val="28"/>
          <w:lang w:val="en-US"/>
        </w:rPr>
        <w:t>presentation</w:t>
      </w:r>
      <w:r>
        <w:rPr>
          <w:sz w:val="28"/>
          <w:lang w:val="uk-UA"/>
        </w:rPr>
        <w:t xml:space="preserve"> </w:t>
      </w:r>
      <w:r w:rsidRPr="0063658C">
        <w:rPr>
          <w:sz w:val="28"/>
          <w:lang w:val="uk-UA"/>
        </w:rPr>
        <w:t xml:space="preserve">// </w:t>
      </w:r>
      <w:r>
        <w:rPr>
          <w:sz w:val="28"/>
          <w:lang w:val="en-US"/>
        </w:rPr>
        <w:t>J</w:t>
      </w:r>
      <w:r w:rsidRPr="0063658C">
        <w:rPr>
          <w:sz w:val="28"/>
          <w:lang w:val="uk-UA"/>
        </w:rPr>
        <w:t xml:space="preserve">. </w:t>
      </w:r>
      <w:r>
        <w:rPr>
          <w:sz w:val="28"/>
          <w:lang w:val="en-US"/>
        </w:rPr>
        <w:t>Acta</w:t>
      </w:r>
      <w:r w:rsidRPr="0063658C">
        <w:rPr>
          <w:sz w:val="28"/>
          <w:lang w:val="uk-UA"/>
        </w:rPr>
        <w:t xml:space="preserve">. </w:t>
      </w:r>
      <w:r>
        <w:rPr>
          <w:sz w:val="28"/>
          <w:lang w:val="en-US"/>
        </w:rPr>
        <w:t xml:space="preserve">Neurol. Scand. - 1987. - </w:t>
      </w:r>
      <w:r>
        <w:rPr>
          <w:sz w:val="28"/>
          <w:lang w:val="uk-UA"/>
        </w:rPr>
        <w:t>№</w:t>
      </w:r>
      <w:r>
        <w:rPr>
          <w:sz w:val="28"/>
          <w:lang w:val="en-US"/>
        </w:rPr>
        <w:t xml:space="preserve"> 76 (3). - P. 210 - 214.                          </w:t>
      </w:r>
    </w:p>
    <w:p w:rsidR="00BF46BD" w:rsidRPr="00B40075" w:rsidRDefault="00BF46BD" w:rsidP="006F3D8A">
      <w:pPr>
        <w:numPr>
          <w:ilvl w:val="0"/>
          <w:numId w:val="61"/>
        </w:numPr>
        <w:suppressAutoHyphens w:val="0"/>
        <w:spacing w:line="360" w:lineRule="auto"/>
        <w:jc w:val="both"/>
        <w:rPr>
          <w:sz w:val="28"/>
          <w:lang w:val="en-US"/>
        </w:rPr>
      </w:pPr>
      <w:r>
        <w:rPr>
          <w:bCs/>
          <w:color w:val="000000"/>
          <w:sz w:val="28"/>
          <w:szCs w:val="28"/>
          <w:lang w:val="en-GB"/>
        </w:rPr>
        <w:t xml:space="preserve"> </w:t>
      </w:r>
      <w:r w:rsidRPr="00B40075">
        <w:rPr>
          <w:bCs/>
          <w:color w:val="000000"/>
          <w:sz w:val="28"/>
          <w:szCs w:val="28"/>
          <w:lang w:val="en-GB"/>
        </w:rPr>
        <w:t>Samoilovich</w:t>
      </w:r>
      <w:r>
        <w:rPr>
          <w:bCs/>
          <w:color w:val="000000"/>
          <w:sz w:val="28"/>
          <w:szCs w:val="28"/>
          <w:lang w:val="en-GB"/>
        </w:rPr>
        <w:t xml:space="preserve"> E.A.</w:t>
      </w:r>
      <w:r w:rsidRPr="00B40075">
        <w:rPr>
          <w:bCs/>
          <w:color w:val="000000"/>
          <w:sz w:val="28"/>
          <w:szCs w:val="28"/>
          <w:lang w:val="en-GB"/>
        </w:rPr>
        <w:t>, Feldman</w:t>
      </w:r>
      <w:r>
        <w:rPr>
          <w:bCs/>
          <w:color w:val="000000"/>
          <w:sz w:val="28"/>
          <w:szCs w:val="28"/>
          <w:lang w:val="en-GB"/>
        </w:rPr>
        <w:t xml:space="preserve"> E.V.</w:t>
      </w:r>
      <w:r w:rsidRPr="00B40075">
        <w:rPr>
          <w:bCs/>
          <w:color w:val="000000"/>
          <w:sz w:val="28"/>
          <w:szCs w:val="28"/>
          <w:lang w:val="en-GB"/>
        </w:rPr>
        <w:t>, Yermalovich</w:t>
      </w:r>
      <w:r>
        <w:rPr>
          <w:bCs/>
          <w:color w:val="000000"/>
          <w:sz w:val="28"/>
          <w:szCs w:val="28"/>
          <w:lang w:val="en-GB"/>
        </w:rPr>
        <w:t xml:space="preserve"> M.A.</w:t>
      </w:r>
      <w:r w:rsidRPr="00B40075">
        <w:rPr>
          <w:bCs/>
          <w:color w:val="000000"/>
          <w:sz w:val="28"/>
          <w:szCs w:val="28"/>
          <w:lang w:val="en-GB"/>
        </w:rPr>
        <w:t>, Protas</w:t>
      </w:r>
      <w:r>
        <w:rPr>
          <w:bCs/>
          <w:color w:val="000000"/>
          <w:sz w:val="28"/>
          <w:szCs w:val="28"/>
          <w:lang w:val="en-GB"/>
        </w:rPr>
        <w:t xml:space="preserve"> P. et al. </w:t>
      </w:r>
      <w:r w:rsidRPr="00B40075">
        <w:rPr>
          <w:bCs/>
          <w:color w:val="000000"/>
          <w:sz w:val="28"/>
          <w:szCs w:val="28"/>
          <w:lang w:val="en-GB"/>
        </w:rPr>
        <w:t xml:space="preserve">Vaccine-associated paralytic poliomyelitis and other diseases with acute flaccid paralysis </w:t>
      </w:r>
      <w:r w:rsidRPr="00B40075">
        <w:rPr>
          <w:bCs/>
          <w:color w:val="000000"/>
          <w:sz w:val="28"/>
          <w:szCs w:val="28"/>
          <w:lang w:val="en-GB"/>
        </w:rPr>
        <w:lastRenderedPageBreak/>
        <w:t>syndrome in Belarus</w:t>
      </w:r>
      <w:r>
        <w:rPr>
          <w:bCs/>
          <w:color w:val="000000"/>
          <w:sz w:val="28"/>
          <w:szCs w:val="28"/>
          <w:lang w:val="en-GB"/>
        </w:rPr>
        <w:t xml:space="preserve"> // </w:t>
      </w:r>
      <w:r w:rsidRPr="00B40075">
        <w:rPr>
          <w:color w:val="000000"/>
          <w:sz w:val="28"/>
          <w:szCs w:val="28"/>
          <w:lang w:val="en-GB"/>
        </w:rPr>
        <w:t>Cent</w:t>
      </w:r>
      <w:r>
        <w:rPr>
          <w:color w:val="000000"/>
          <w:sz w:val="28"/>
          <w:szCs w:val="28"/>
          <w:lang w:val="en-GB"/>
        </w:rPr>
        <w:t>.</w:t>
      </w:r>
      <w:r w:rsidRPr="00B40075">
        <w:rPr>
          <w:color w:val="000000"/>
          <w:sz w:val="28"/>
          <w:szCs w:val="28"/>
          <w:lang w:val="en-GB"/>
        </w:rPr>
        <w:t xml:space="preserve"> Eur</w:t>
      </w:r>
      <w:r>
        <w:rPr>
          <w:color w:val="000000"/>
          <w:sz w:val="28"/>
          <w:szCs w:val="28"/>
          <w:lang w:val="en-GB"/>
        </w:rPr>
        <w:t>.</w:t>
      </w:r>
      <w:r w:rsidRPr="00B40075">
        <w:rPr>
          <w:color w:val="000000"/>
          <w:sz w:val="28"/>
          <w:szCs w:val="28"/>
          <w:lang w:val="en-GB"/>
        </w:rPr>
        <w:t xml:space="preserve"> J</w:t>
      </w:r>
      <w:r>
        <w:rPr>
          <w:color w:val="000000"/>
          <w:sz w:val="28"/>
          <w:szCs w:val="28"/>
          <w:lang w:val="en-GB"/>
        </w:rPr>
        <w:t>.</w:t>
      </w:r>
      <w:r w:rsidRPr="00B40075">
        <w:rPr>
          <w:color w:val="000000"/>
          <w:sz w:val="28"/>
          <w:szCs w:val="28"/>
          <w:lang w:val="en-GB"/>
        </w:rPr>
        <w:t xml:space="preserve"> Public Health.</w:t>
      </w:r>
      <w:r>
        <w:rPr>
          <w:color w:val="000000"/>
          <w:sz w:val="28"/>
          <w:szCs w:val="28"/>
          <w:lang w:val="en-GB"/>
        </w:rPr>
        <w:t xml:space="preserve"> - </w:t>
      </w:r>
      <w:r w:rsidRPr="00B40075">
        <w:rPr>
          <w:color w:val="000000"/>
          <w:sz w:val="28"/>
          <w:szCs w:val="28"/>
          <w:lang w:val="en-GB"/>
        </w:rPr>
        <w:t>2003</w:t>
      </w:r>
      <w:r>
        <w:rPr>
          <w:color w:val="000000"/>
          <w:sz w:val="28"/>
          <w:szCs w:val="28"/>
          <w:lang w:val="en-GB"/>
        </w:rPr>
        <w:t xml:space="preserve">. - </w:t>
      </w:r>
      <w:r>
        <w:rPr>
          <w:color w:val="000000"/>
          <w:sz w:val="28"/>
          <w:szCs w:val="28"/>
          <w:lang w:val="uk-UA"/>
        </w:rPr>
        <w:t>№</w:t>
      </w:r>
      <w:r>
        <w:rPr>
          <w:color w:val="000000"/>
          <w:sz w:val="28"/>
          <w:szCs w:val="28"/>
          <w:lang w:val="en-US"/>
        </w:rPr>
        <w:t xml:space="preserve"> 11 (4). - P. 213 - 218.    </w:t>
      </w:r>
    </w:p>
    <w:p w:rsidR="00BF46BD" w:rsidRPr="00A7342C"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Paz J.A.</w:t>
      </w:r>
      <w:r w:rsidRPr="00A7342C">
        <w:rPr>
          <w:bCs/>
          <w:sz w:val="28"/>
          <w:szCs w:val="28"/>
          <w:lang w:val="uk-UA"/>
        </w:rPr>
        <w:t xml:space="preserve">, </w:t>
      </w:r>
      <w:r>
        <w:rPr>
          <w:bCs/>
          <w:sz w:val="28"/>
          <w:szCs w:val="28"/>
          <w:lang w:val="en-US"/>
        </w:rPr>
        <w:t>Vallada M.G.</w:t>
      </w:r>
      <w:r w:rsidRPr="00A7342C">
        <w:rPr>
          <w:bCs/>
          <w:sz w:val="28"/>
          <w:szCs w:val="28"/>
          <w:lang w:val="uk-UA"/>
        </w:rPr>
        <w:t>,</w:t>
      </w:r>
      <w:r>
        <w:rPr>
          <w:bCs/>
          <w:sz w:val="28"/>
          <w:szCs w:val="28"/>
          <w:lang w:val="en-US"/>
        </w:rPr>
        <w:t xml:space="preserve"> Marques S.N.</w:t>
      </w:r>
      <w:r w:rsidRPr="00A7342C">
        <w:rPr>
          <w:bCs/>
          <w:sz w:val="28"/>
          <w:szCs w:val="28"/>
          <w:lang w:val="uk-UA"/>
        </w:rPr>
        <w:t xml:space="preserve">, </w:t>
      </w:r>
      <w:r>
        <w:rPr>
          <w:bCs/>
          <w:sz w:val="28"/>
          <w:szCs w:val="28"/>
          <w:lang w:val="en-US"/>
        </w:rPr>
        <w:t>Casella E.V. et</w:t>
      </w:r>
      <w:r w:rsidRPr="00A7342C">
        <w:rPr>
          <w:bCs/>
          <w:sz w:val="28"/>
          <w:szCs w:val="28"/>
          <w:lang w:val="uk-UA"/>
        </w:rPr>
        <w:t xml:space="preserve"> </w:t>
      </w:r>
      <w:r>
        <w:rPr>
          <w:bCs/>
          <w:sz w:val="28"/>
          <w:szCs w:val="28"/>
          <w:lang w:val="en-US"/>
        </w:rPr>
        <w:t>al</w:t>
      </w:r>
      <w:r w:rsidRPr="00A7342C">
        <w:rPr>
          <w:bCs/>
          <w:sz w:val="28"/>
          <w:szCs w:val="28"/>
          <w:lang w:val="uk-UA"/>
        </w:rPr>
        <w:t xml:space="preserve">. </w:t>
      </w:r>
      <w:r>
        <w:rPr>
          <w:bCs/>
          <w:sz w:val="28"/>
          <w:szCs w:val="28"/>
          <w:lang w:val="en-US"/>
        </w:rPr>
        <w:t>Vaccine</w:t>
      </w:r>
      <w:r w:rsidRPr="00A7342C">
        <w:rPr>
          <w:bCs/>
          <w:sz w:val="28"/>
          <w:szCs w:val="28"/>
          <w:lang w:val="uk-UA"/>
        </w:rPr>
        <w:t>-</w:t>
      </w:r>
      <w:r>
        <w:rPr>
          <w:bCs/>
          <w:sz w:val="28"/>
          <w:szCs w:val="28"/>
          <w:lang w:val="en-US"/>
        </w:rPr>
        <w:t>associated</w:t>
      </w:r>
      <w:r w:rsidRPr="00A7342C">
        <w:rPr>
          <w:bCs/>
          <w:sz w:val="28"/>
          <w:szCs w:val="28"/>
          <w:lang w:val="uk-UA"/>
        </w:rPr>
        <w:t xml:space="preserve"> </w:t>
      </w:r>
      <w:r>
        <w:rPr>
          <w:bCs/>
          <w:sz w:val="28"/>
          <w:szCs w:val="28"/>
          <w:lang w:val="en-US"/>
        </w:rPr>
        <w:t>paralytic</w:t>
      </w:r>
      <w:r w:rsidRPr="00A7342C">
        <w:rPr>
          <w:bCs/>
          <w:sz w:val="28"/>
          <w:szCs w:val="28"/>
          <w:lang w:val="uk-UA"/>
        </w:rPr>
        <w:t xml:space="preserve"> </w:t>
      </w:r>
      <w:r>
        <w:rPr>
          <w:bCs/>
          <w:sz w:val="28"/>
          <w:szCs w:val="28"/>
          <w:lang w:val="en-US"/>
        </w:rPr>
        <w:t>poliomyelitis</w:t>
      </w:r>
      <w:r w:rsidRPr="00A7342C">
        <w:rPr>
          <w:bCs/>
          <w:sz w:val="28"/>
          <w:szCs w:val="28"/>
          <w:lang w:val="uk-UA"/>
        </w:rPr>
        <w:t xml:space="preserve">: </w:t>
      </w:r>
      <w:r>
        <w:rPr>
          <w:bCs/>
          <w:sz w:val="28"/>
          <w:szCs w:val="28"/>
          <w:lang w:val="en-US"/>
        </w:rPr>
        <w:t>a</w:t>
      </w:r>
      <w:r w:rsidRPr="00A7342C">
        <w:rPr>
          <w:bCs/>
          <w:sz w:val="28"/>
          <w:szCs w:val="28"/>
          <w:lang w:val="uk-UA"/>
        </w:rPr>
        <w:t xml:space="preserve"> </w:t>
      </w:r>
      <w:r>
        <w:rPr>
          <w:bCs/>
          <w:sz w:val="28"/>
          <w:szCs w:val="28"/>
          <w:lang w:val="en-US"/>
        </w:rPr>
        <w:t>case</w:t>
      </w:r>
      <w:r w:rsidRPr="00A7342C">
        <w:rPr>
          <w:bCs/>
          <w:sz w:val="28"/>
          <w:szCs w:val="28"/>
          <w:lang w:val="uk-UA"/>
        </w:rPr>
        <w:t xml:space="preserve"> </w:t>
      </w:r>
      <w:r>
        <w:rPr>
          <w:bCs/>
          <w:sz w:val="28"/>
          <w:szCs w:val="28"/>
          <w:lang w:val="en-US"/>
        </w:rPr>
        <w:t>report</w:t>
      </w:r>
      <w:r w:rsidRPr="00A7342C">
        <w:rPr>
          <w:bCs/>
          <w:sz w:val="28"/>
          <w:szCs w:val="28"/>
          <w:lang w:val="uk-UA"/>
        </w:rPr>
        <w:t xml:space="preserve"> </w:t>
      </w:r>
      <w:r>
        <w:rPr>
          <w:bCs/>
          <w:sz w:val="28"/>
          <w:szCs w:val="28"/>
          <w:lang w:val="en-US"/>
        </w:rPr>
        <w:t>of</w:t>
      </w:r>
      <w:r w:rsidRPr="00A7342C">
        <w:rPr>
          <w:bCs/>
          <w:sz w:val="28"/>
          <w:szCs w:val="28"/>
          <w:lang w:val="uk-UA"/>
        </w:rPr>
        <w:t xml:space="preserve"> </w:t>
      </w:r>
      <w:r>
        <w:rPr>
          <w:bCs/>
          <w:sz w:val="28"/>
          <w:szCs w:val="28"/>
          <w:lang w:val="en-US"/>
        </w:rPr>
        <w:t>domiciliary</w:t>
      </w:r>
      <w:r w:rsidRPr="00A7342C">
        <w:rPr>
          <w:bCs/>
          <w:sz w:val="28"/>
          <w:szCs w:val="28"/>
          <w:lang w:val="uk-UA"/>
        </w:rPr>
        <w:t xml:space="preserve"> </w:t>
      </w:r>
      <w:r>
        <w:rPr>
          <w:bCs/>
          <w:sz w:val="28"/>
          <w:szCs w:val="28"/>
          <w:lang w:val="en-US"/>
        </w:rPr>
        <w:t xml:space="preserve">transmission </w:t>
      </w:r>
      <w:r w:rsidRPr="00A7342C">
        <w:rPr>
          <w:bCs/>
          <w:sz w:val="28"/>
          <w:szCs w:val="28"/>
          <w:lang w:val="uk-UA"/>
        </w:rPr>
        <w:t xml:space="preserve">// </w:t>
      </w:r>
      <w:r>
        <w:rPr>
          <w:bCs/>
          <w:sz w:val="28"/>
          <w:szCs w:val="28"/>
          <w:lang w:val="en-US"/>
        </w:rPr>
        <w:t>J</w:t>
      </w:r>
      <w:r w:rsidRPr="00A7342C">
        <w:rPr>
          <w:bCs/>
          <w:sz w:val="28"/>
          <w:szCs w:val="28"/>
          <w:lang w:val="uk-UA"/>
        </w:rPr>
        <w:t xml:space="preserve">. </w:t>
      </w:r>
      <w:r>
        <w:rPr>
          <w:bCs/>
          <w:sz w:val="28"/>
          <w:szCs w:val="28"/>
          <w:lang w:val="en-US"/>
        </w:rPr>
        <w:t>Rev</w:t>
      </w:r>
      <w:r w:rsidRPr="00A7342C">
        <w:rPr>
          <w:bCs/>
          <w:sz w:val="28"/>
          <w:szCs w:val="28"/>
          <w:lang w:val="uk-UA"/>
        </w:rPr>
        <w:t xml:space="preserve">. </w:t>
      </w:r>
      <w:r>
        <w:rPr>
          <w:bCs/>
          <w:sz w:val="28"/>
          <w:szCs w:val="28"/>
          <w:lang w:val="en-US"/>
        </w:rPr>
        <w:t>Clin</w:t>
      </w:r>
      <w:r w:rsidRPr="00A7342C">
        <w:rPr>
          <w:bCs/>
          <w:sz w:val="28"/>
          <w:szCs w:val="28"/>
          <w:lang w:val="uk-UA"/>
        </w:rPr>
        <w:t xml:space="preserve">. </w:t>
      </w:r>
      <w:r>
        <w:rPr>
          <w:bCs/>
          <w:sz w:val="28"/>
          <w:szCs w:val="28"/>
          <w:lang w:val="en-US"/>
        </w:rPr>
        <w:t>Fac</w:t>
      </w:r>
      <w:r w:rsidRPr="00A7342C">
        <w:rPr>
          <w:bCs/>
          <w:sz w:val="28"/>
          <w:szCs w:val="28"/>
          <w:lang w:val="uk-UA"/>
        </w:rPr>
        <w:t xml:space="preserve">. </w:t>
      </w:r>
      <w:r>
        <w:rPr>
          <w:bCs/>
          <w:sz w:val="28"/>
          <w:szCs w:val="28"/>
          <w:lang w:val="en-US"/>
        </w:rPr>
        <w:t>Med</w:t>
      </w:r>
      <w:r w:rsidRPr="00A7342C">
        <w:rPr>
          <w:bCs/>
          <w:sz w:val="28"/>
          <w:szCs w:val="28"/>
          <w:lang w:val="uk-UA"/>
        </w:rPr>
        <w:t xml:space="preserve">. </w:t>
      </w:r>
      <w:r>
        <w:rPr>
          <w:bCs/>
          <w:sz w:val="28"/>
          <w:szCs w:val="28"/>
          <w:lang w:val="en-US"/>
        </w:rPr>
        <w:t xml:space="preserve">Sao Paulo. - 2000. - </w:t>
      </w:r>
      <w:r>
        <w:rPr>
          <w:bCs/>
          <w:sz w:val="28"/>
          <w:szCs w:val="28"/>
          <w:lang w:val="uk-UA"/>
        </w:rPr>
        <w:t>№</w:t>
      </w:r>
      <w:r>
        <w:rPr>
          <w:bCs/>
          <w:sz w:val="28"/>
          <w:szCs w:val="28"/>
          <w:lang w:val="en-US"/>
        </w:rPr>
        <w:t xml:space="preserve"> 55 (3). - P. 101 - 104.       </w:t>
      </w:r>
    </w:p>
    <w:p w:rsidR="00BF46BD" w:rsidRPr="00A00220" w:rsidRDefault="00BF46BD" w:rsidP="006F3D8A">
      <w:pPr>
        <w:numPr>
          <w:ilvl w:val="0"/>
          <w:numId w:val="61"/>
        </w:numPr>
        <w:suppressAutoHyphens w:val="0"/>
        <w:spacing w:line="360" w:lineRule="auto"/>
        <w:jc w:val="both"/>
        <w:rPr>
          <w:color w:val="000000"/>
          <w:sz w:val="28"/>
          <w:szCs w:val="28"/>
          <w:lang w:val="en-GB"/>
        </w:rPr>
      </w:pPr>
      <w:r>
        <w:rPr>
          <w:color w:val="000000"/>
          <w:lang w:val="uk-UA"/>
        </w:rPr>
        <w:t xml:space="preserve"> </w:t>
      </w:r>
      <w:r>
        <w:rPr>
          <w:bCs/>
          <w:color w:val="000000"/>
          <w:sz w:val="28"/>
          <w:szCs w:val="28"/>
          <w:lang w:val="en-GB"/>
        </w:rPr>
        <w:t xml:space="preserve"> </w:t>
      </w:r>
      <w:r w:rsidRPr="00A00220">
        <w:rPr>
          <w:bCs/>
          <w:color w:val="000000"/>
          <w:sz w:val="28"/>
          <w:szCs w:val="28"/>
          <w:lang w:val="en-GB"/>
        </w:rPr>
        <w:t>Cheney</w:t>
      </w:r>
      <w:r>
        <w:rPr>
          <w:bCs/>
          <w:color w:val="000000"/>
          <w:sz w:val="28"/>
          <w:szCs w:val="28"/>
          <w:lang w:val="en-GB"/>
        </w:rPr>
        <w:t xml:space="preserve"> I.W., Naim S.</w:t>
      </w:r>
      <w:r w:rsidRPr="00A00220">
        <w:rPr>
          <w:bCs/>
          <w:color w:val="000000"/>
          <w:sz w:val="28"/>
          <w:szCs w:val="28"/>
          <w:lang w:val="en-GB"/>
        </w:rPr>
        <w:t xml:space="preserve">, </w:t>
      </w:r>
      <w:r>
        <w:rPr>
          <w:bCs/>
          <w:color w:val="000000"/>
          <w:sz w:val="28"/>
          <w:szCs w:val="28"/>
          <w:lang w:val="en-GB"/>
        </w:rPr>
        <w:t>Shim J.H.</w:t>
      </w:r>
      <w:r w:rsidRPr="00A00220">
        <w:rPr>
          <w:bCs/>
          <w:color w:val="000000"/>
          <w:sz w:val="28"/>
          <w:szCs w:val="28"/>
          <w:lang w:val="en-GB"/>
        </w:rPr>
        <w:t>, Reinhardt</w:t>
      </w:r>
      <w:r>
        <w:rPr>
          <w:bCs/>
          <w:color w:val="000000"/>
          <w:sz w:val="28"/>
          <w:szCs w:val="28"/>
          <w:lang w:val="en-GB"/>
        </w:rPr>
        <w:t xml:space="preserve"> M. et al. </w:t>
      </w:r>
      <w:r w:rsidRPr="00A00220">
        <w:rPr>
          <w:bCs/>
          <w:color w:val="000000"/>
          <w:sz w:val="28"/>
          <w:szCs w:val="28"/>
          <w:lang w:val="en-GB"/>
        </w:rPr>
        <w:t>Viability of poliovirus/rhinovirus VPg chimeric viruses and identification of an amino acid residue in the VPg gene critical for viral RNA replication</w:t>
      </w:r>
      <w:r>
        <w:rPr>
          <w:bCs/>
          <w:color w:val="000000"/>
          <w:sz w:val="28"/>
          <w:szCs w:val="28"/>
          <w:lang w:val="en-GB"/>
        </w:rPr>
        <w:t xml:space="preserve"> // </w:t>
      </w:r>
      <w:r w:rsidRPr="00A00220">
        <w:rPr>
          <w:color w:val="000000"/>
          <w:sz w:val="28"/>
          <w:szCs w:val="28"/>
          <w:lang w:val="en-GB"/>
        </w:rPr>
        <w:t>J</w:t>
      </w:r>
      <w:r>
        <w:rPr>
          <w:color w:val="000000"/>
          <w:sz w:val="28"/>
          <w:szCs w:val="28"/>
          <w:lang w:val="en-GB"/>
        </w:rPr>
        <w:t xml:space="preserve">. Virology. – </w:t>
      </w:r>
      <w:r w:rsidRPr="00A00220">
        <w:rPr>
          <w:color w:val="000000"/>
          <w:sz w:val="28"/>
          <w:szCs w:val="28"/>
          <w:lang w:val="en-GB"/>
        </w:rPr>
        <w:t>2003</w:t>
      </w:r>
      <w:r>
        <w:rPr>
          <w:color w:val="000000"/>
          <w:sz w:val="28"/>
          <w:szCs w:val="28"/>
          <w:lang w:val="en-GB"/>
        </w:rPr>
        <w:t xml:space="preserve"> - </w:t>
      </w:r>
      <w:r>
        <w:rPr>
          <w:color w:val="000000"/>
          <w:sz w:val="28"/>
          <w:szCs w:val="28"/>
          <w:lang w:val="uk-UA"/>
        </w:rPr>
        <w:t>№</w:t>
      </w:r>
      <w:r>
        <w:rPr>
          <w:color w:val="000000"/>
          <w:sz w:val="28"/>
          <w:szCs w:val="28"/>
          <w:lang w:val="en-US"/>
        </w:rPr>
        <w:t xml:space="preserve"> 77 (13). - P. 7434 - 7443.                               </w:t>
      </w:r>
    </w:p>
    <w:p w:rsidR="00BF46BD" w:rsidRDefault="00BF46BD" w:rsidP="006F3D8A">
      <w:pPr>
        <w:numPr>
          <w:ilvl w:val="0"/>
          <w:numId w:val="61"/>
        </w:numPr>
        <w:suppressAutoHyphens w:val="0"/>
        <w:spacing w:line="360" w:lineRule="auto"/>
        <w:jc w:val="both"/>
        <w:rPr>
          <w:color w:val="000000"/>
          <w:sz w:val="28"/>
          <w:szCs w:val="28"/>
          <w:lang w:val="en-GB"/>
        </w:rPr>
      </w:pPr>
      <w:r w:rsidRPr="00BC2FE2">
        <w:rPr>
          <w:bCs/>
          <w:color w:val="000000"/>
          <w:sz w:val="28"/>
          <w:szCs w:val="28"/>
          <w:lang w:val="en-GB"/>
        </w:rPr>
        <w:t>Wattigney</w:t>
      </w:r>
      <w:r>
        <w:rPr>
          <w:bCs/>
          <w:color w:val="000000"/>
          <w:sz w:val="28"/>
          <w:szCs w:val="28"/>
          <w:lang w:val="en-GB"/>
        </w:rPr>
        <w:t xml:space="preserve"> W.A.</w:t>
      </w:r>
      <w:r w:rsidRPr="00BC2FE2">
        <w:rPr>
          <w:bCs/>
          <w:color w:val="000000"/>
          <w:sz w:val="28"/>
          <w:szCs w:val="28"/>
          <w:lang w:val="en-GB"/>
        </w:rPr>
        <w:t>, Mootrey</w:t>
      </w:r>
      <w:r>
        <w:rPr>
          <w:bCs/>
          <w:color w:val="000000"/>
          <w:sz w:val="28"/>
          <w:szCs w:val="28"/>
          <w:lang w:val="en-GB"/>
        </w:rPr>
        <w:t xml:space="preserve"> G.T.</w:t>
      </w:r>
      <w:r w:rsidRPr="00BC2FE2">
        <w:rPr>
          <w:bCs/>
          <w:color w:val="000000"/>
          <w:sz w:val="28"/>
          <w:szCs w:val="28"/>
          <w:lang w:val="en-GB"/>
        </w:rPr>
        <w:t>, Braun</w:t>
      </w:r>
      <w:r>
        <w:rPr>
          <w:bCs/>
          <w:color w:val="000000"/>
          <w:sz w:val="28"/>
          <w:szCs w:val="28"/>
          <w:lang w:val="en-GB"/>
        </w:rPr>
        <w:t xml:space="preserve"> M.M.</w:t>
      </w:r>
      <w:r w:rsidRPr="00BC2FE2">
        <w:rPr>
          <w:bCs/>
          <w:color w:val="000000"/>
          <w:sz w:val="28"/>
          <w:szCs w:val="28"/>
          <w:lang w:val="en-GB"/>
        </w:rPr>
        <w:t>,</w:t>
      </w:r>
      <w:r>
        <w:rPr>
          <w:bCs/>
          <w:color w:val="000000"/>
          <w:sz w:val="28"/>
          <w:szCs w:val="28"/>
          <w:lang w:val="en-GB"/>
        </w:rPr>
        <w:t xml:space="preserve"> Chen R.T. </w:t>
      </w:r>
      <w:r w:rsidRPr="00BC2FE2">
        <w:rPr>
          <w:bCs/>
          <w:color w:val="000000"/>
          <w:sz w:val="28"/>
          <w:szCs w:val="28"/>
          <w:lang w:val="en-GB"/>
        </w:rPr>
        <w:t>Surveillance for poliovirus vaccine adverse events, 1991 to 1998: impact of a sequential vaccination schedule of inactivated poliovirus vaccine foll</w:t>
      </w:r>
      <w:r>
        <w:rPr>
          <w:bCs/>
          <w:color w:val="000000"/>
          <w:sz w:val="28"/>
          <w:szCs w:val="28"/>
          <w:lang w:val="en-GB"/>
        </w:rPr>
        <w:t xml:space="preserve">owed by oral poliovirus vaccine // J. </w:t>
      </w:r>
      <w:r w:rsidRPr="00BC2FE2">
        <w:rPr>
          <w:color w:val="000000"/>
          <w:sz w:val="28"/>
          <w:szCs w:val="28"/>
          <w:lang w:val="en-GB"/>
        </w:rPr>
        <w:t>Pediatrics.</w:t>
      </w:r>
      <w:r>
        <w:rPr>
          <w:color w:val="000000"/>
          <w:sz w:val="28"/>
          <w:szCs w:val="28"/>
          <w:lang w:val="en-GB"/>
        </w:rPr>
        <w:t xml:space="preserve"> – </w:t>
      </w:r>
      <w:r w:rsidRPr="00BC2FE2">
        <w:rPr>
          <w:color w:val="000000"/>
          <w:sz w:val="28"/>
          <w:szCs w:val="28"/>
          <w:lang w:val="en-GB"/>
        </w:rPr>
        <w:t>2001</w:t>
      </w:r>
      <w:r>
        <w:rPr>
          <w:color w:val="000000"/>
          <w:sz w:val="28"/>
          <w:szCs w:val="28"/>
          <w:lang w:val="en-GB"/>
        </w:rPr>
        <w:t xml:space="preserve">. - </w:t>
      </w:r>
      <w:r>
        <w:rPr>
          <w:color w:val="000000"/>
          <w:sz w:val="28"/>
          <w:szCs w:val="28"/>
          <w:lang w:val="uk-UA"/>
        </w:rPr>
        <w:t xml:space="preserve">№ </w:t>
      </w:r>
      <w:r w:rsidRPr="00BC2FE2">
        <w:rPr>
          <w:color w:val="000000"/>
          <w:sz w:val="28"/>
          <w:szCs w:val="28"/>
          <w:lang w:val="en-GB"/>
        </w:rPr>
        <w:t>107</w:t>
      </w:r>
      <w:r>
        <w:rPr>
          <w:color w:val="000000"/>
          <w:sz w:val="28"/>
          <w:szCs w:val="28"/>
          <w:lang w:val="en-GB"/>
        </w:rPr>
        <w:t xml:space="preserve"> </w:t>
      </w:r>
      <w:r w:rsidRPr="00BC2FE2">
        <w:rPr>
          <w:color w:val="000000"/>
          <w:sz w:val="28"/>
          <w:szCs w:val="28"/>
          <w:lang w:val="en-GB"/>
        </w:rPr>
        <w:t>(5)</w:t>
      </w:r>
      <w:r>
        <w:rPr>
          <w:color w:val="000000"/>
          <w:sz w:val="28"/>
          <w:szCs w:val="28"/>
          <w:lang w:val="en-GB"/>
        </w:rPr>
        <w:t xml:space="preserve">. – </w:t>
      </w:r>
      <w:r w:rsidRPr="00BC2FE2">
        <w:rPr>
          <w:color w:val="000000"/>
          <w:sz w:val="28"/>
          <w:szCs w:val="28"/>
          <w:lang w:val="en-US"/>
        </w:rPr>
        <w:t>P</w:t>
      </w:r>
      <w:r>
        <w:rPr>
          <w:color w:val="000000"/>
          <w:sz w:val="28"/>
          <w:szCs w:val="28"/>
          <w:lang w:val="en-US"/>
        </w:rPr>
        <w:t xml:space="preserve">. </w:t>
      </w:r>
      <w:r w:rsidRPr="00BC2FE2">
        <w:rPr>
          <w:color w:val="000000"/>
          <w:sz w:val="28"/>
          <w:szCs w:val="28"/>
          <w:lang w:val="en-GB"/>
        </w:rPr>
        <w:t>83.</w:t>
      </w:r>
      <w:r>
        <w:rPr>
          <w:color w:val="000000"/>
          <w:sz w:val="28"/>
          <w:szCs w:val="28"/>
          <w:lang w:val="en-GB"/>
        </w:rPr>
        <w:t xml:space="preserve">                           </w:t>
      </w:r>
    </w:p>
    <w:p w:rsidR="00BF46BD" w:rsidRPr="00747903" w:rsidRDefault="00BF46BD" w:rsidP="006F3D8A">
      <w:pPr>
        <w:numPr>
          <w:ilvl w:val="0"/>
          <w:numId w:val="61"/>
        </w:numPr>
        <w:suppressAutoHyphens w:val="0"/>
        <w:spacing w:line="360" w:lineRule="auto"/>
        <w:jc w:val="both"/>
        <w:rPr>
          <w:color w:val="000000"/>
          <w:sz w:val="28"/>
          <w:szCs w:val="28"/>
          <w:lang w:val="en-GB"/>
        </w:rPr>
      </w:pPr>
      <w:r>
        <w:rPr>
          <w:color w:val="000000"/>
          <w:sz w:val="28"/>
          <w:szCs w:val="28"/>
          <w:lang w:val="en-US"/>
        </w:rPr>
        <w:t xml:space="preserve"> </w:t>
      </w:r>
      <w:r w:rsidRPr="00747903">
        <w:rPr>
          <w:bCs/>
          <w:color w:val="000000"/>
          <w:sz w:val="28"/>
          <w:szCs w:val="28"/>
          <w:lang w:val="en-GB"/>
        </w:rPr>
        <w:t>Richmond</w:t>
      </w:r>
      <w:r>
        <w:rPr>
          <w:bCs/>
          <w:color w:val="000000"/>
          <w:sz w:val="28"/>
          <w:szCs w:val="28"/>
          <w:lang w:val="en-GB"/>
        </w:rPr>
        <w:t xml:space="preserve"> J.Y., </w:t>
      </w:r>
      <w:r w:rsidRPr="00747903">
        <w:rPr>
          <w:bCs/>
          <w:color w:val="000000"/>
          <w:sz w:val="28"/>
          <w:szCs w:val="28"/>
          <w:lang w:val="en-GB"/>
        </w:rPr>
        <w:t>Hill</w:t>
      </w:r>
      <w:r>
        <w:rPr>
          <w:bCs/>
          <w:color w:val="000000"/>
          <w:sz w:val="28"/>
          <w:szCs w:val="28"/>
          <w:lang w:val="en-GB"/>
        </w:rPr>
        <w:t xml:space="preserve"> R.H.</w:t>
      </w:r>
      <w:r w:rsidRPr="00747903">
        <w:rPr>
          <w:bCs/>
          <w:color w:val="000000"/>
          <w:sz w:val="28"/>
          <w:szCs w:val="28"/>
          <w:lang w:val="en-GB"/>
        </w:rPr>
        <w:t xml:space="preserve">, </w:t>
      </w:r>
      <w:r>
        <w:rPr>
          <w:bCs/>
          <w:color w:val="000000"/>
          <w:sz w:val="28"/>
          <w:szCs w:val="28"/>
          <w:lang w:val="en-GB"/>
        </w:rPr>
        <w:t>Weyant R.S.</w:t>
      </w:r>
      <w:r w:rsidRPr="00747903">
        <w:rPr>
          <w:bCs/>
          <w:color w:val="000000"/>
          <w:sz w:val="28"/>
          <w:szCs w:val="28"/>
          <w:lang w:val="en-GB"/>
        </w:rPr>
        <w:t>, Nesby-O'Dell</w:t>
      </w:r>
      <w:r>
        <w:rPr>
          <w:bCs/>
          <w:color w:val="000000"/>
          <w:sz w:val="28"/>
          <w:szCs w:val="28"/>
          <w:lang w:val="en-GB"/>
        </w:rPr>
        <w:t xml:space="preserve"> S.L. et al. </w:t>
      </w:r>
      <w:r w:rsidRPr="00747903">
        <w:rPr>
          <w:bCs/>
          <w:color w:val="000000"/>
          <w:sz w:val="28"/>
          <w:szCs w:val="28"/>
          <w:lang w:val="en-GB"/>
        </w:rPr>
        <w:t>What's hot in animal biosafety?</w:t>
      </w:r>
      <w:r>
        <w:rPr>
          <w:bCs/>
          <w:color w:val="000000"/>
          <w:sz w:val="28"/>
          <w:szCs w:val="28"/>
          <w:lang w:val="en-GB"/>
        </w:rPr>
        <w:t>//</w:t>
      </w:r>
      <w:r w:rsidRPr="00747903">
        <w:rPr>
          <w:color w:val="000000"/>
          <w:sz w:val="28"/>
          <w:szCs w:val="28"/>
          <w:lang w:val="en-GB"/>
        </w:rPr>
        <w:t xml:space="preserve"> J.</w:t>
      </w:r>
      <w:r>
        <w:rPr>
          <w:color w:val="000000"/>
          <w:sz w:val="28"/>
          <w:szCs w:val="28"/>
          <w:lang w:val="en-GB"/>
        </w:rPr>
        <w:t xml:space="preserve"> </w:t>
      </w:r>
      <w:r w:rsidRPr="00747903">
        <w:rPr>
          <w:color w:val="000000"/>
          <w:sz w:val="28"/>
          <w:szCs w:val="28"/>
          <w:lang w:val="en-GB"/>
        </w:rPr>
        <w:t>ILAR</w:t>
      </w:r>
      <w:r>
        <w:rPr>
          <w:color w:val="000000"/>
          <w:sz w:val="28"/>
          <w:szCs w:val="28"/>
          <w:lang w:val="en-GB"/>
        </w:rPr>
        <w:t xml:space="preserve">. - </w:t>
      </w:r>
      <w:r w:rsidRPr="00747903">
        <w:rPr>
          <w:color w:val="000000"/>
          <w:sz w:val="28"/>
          <w:szCs w:val="28"/>
          <w:lang w:val="en-GB"/>
        </w:rPr>
        <w:t>2003</w:t>
      </w:r>
      <w:r>
        <w:rPr>
          <w:color w:val="000000"/>
          <w:sz w:val="28"/>
          <w:szCs w:val="28"/>
          <w:lang w:val="en-GB"/>
        </w:rPr>
        <w:t xml:space="preserve">. - </w:t>
      </w:r>
      <w:r>
        <w:rPr>
          <w:color w:val="000000"/>
          <w:sz w:val="28"/>
          <w:szCs w:val="28"/>
          <w:lang w:val="uk-UA"/>
        </w:rPr>
        <w:t>№ 44</w:t>
      </w:r>
      <w:r>
        <w:rPr>
          <w:color w:val="000000"/>
          <w:sz w:val="28"/>
          <w:szCs w:val="28"/>
          <w:lang w:val="en-US"/>
        </w:rPr>
        <w:t xml:space="preserve"> (1). - P. 20 - 27.                     </w:t>
      </w:r>
    </w:p>
    <w:p w:rsidR="00BF46BD" w:rsidRPr="00833FD2" w:rsidRDefault="00BF46BD" w:rsidP="006F3D8A">
      <w:pPr>
        <w:numPr>
          <w:ilvl w:val="0"/>
          <w:numId w:val="61"/>
        </w:numPr>
        <w:suppressAutoHyphens w:val="0"/>
        <w:spacing w:line="360" w:lineRule="auto"/>
        <w:jc w:val="both"/>
        <w:rPr>
          <w:sz w:val="28"/>
          <w:szCs w:val="28"/>
          <w:lang w:val="uk-UA"/>
        </w:rPr>
      </w:pPr>
      <w:r>
        <w:rPr>
          <w:sz w:val="28"/>
          <w:szCs w:val="28"/>
          <w:lang w:val="en-US"/>
        </w:rPr>
        <w:t xml:space="preserve"> Andrianarivelo M.R., Rabarijaona L, Boisier P., Chezzi C. at al. Wild poliovirus circulation among healthy children immunized with oral polio vaccine in Antananarivo, Madagascar</w:t>
      </w:r>
      <w:r>
        <w:rPr>
          <w:sz w:val="28"/>
          <w:szCs w:val="28"/>
          <w:lang w:val="uk-UA"/>
        </w:rPr>
        <w:t xml:space="preserve"> </w:t>
      </w:r>
      <w:r>
        <w:rPr>
          <w:sz w:val="28"/>
          <w:szCs w:val="28"/>
          <w:lang w:val="en-US"/>
        </w:rPr>
        <w:t xml:space="preserve">// J. Trop. Med. Int. Health. - 1999. -  </w:t>
      </w:r>
      <w:r>
        <w:rPr>
          <w:sz w:val="28"/>
          <w:szCs w:val="28"/>
          <w:lang w:val="uk-UA"/>
        </w:rPr>
        <w:t>№</w:t>
      </w:r>
      <w:r>
        <w:rPr>
          <w:sz w:val="28"/>
          <w:szCs w:val="28"/>
          <w:lang w:val="en-US"/>
        </w:rPr>
        <w:t xml:space="preserve"> 4(1). - P. 50 - 57.               </w:t>
      </w:r>
    </w:p>
    <w:p w:rsidR="00BF46BD" w:rsidRPr="00B65262" w:rsidRDefault="00BF46BD" w:rsidP="006F3D8A">
      <w:pPr>
        <w:numPr>
          <w:ilvl w:val="0"/>
          <w:numId w:val="61"/>
        </w:numPr>
        <w:suppressAutoHyphens w:val="0"/>
        <w:spacing w:line="360" w:lineRule="auto"/>
        <w:jc w:val="both"/>
        <w:rPr>
          <w:color w:val="000000"/>
          <w:sz w:val="28"/>
          <w:szCs w:val="28"/>
          <w:lang w:val="en-GB"/>
        </w:rPr>
      </w:pPr>
      <w:r w:rsidRPr="00356F08">
        <w:rPr>
          <w:bCs/>
          <w:color w:val="000000"/>
          <w:sz w:val="28"/>
          <w:szCs w:val="28"/>
          <w:lang w:val="en-US"/>
        </w:rPr>
        <w:t>Wild poliovirus importations--West and Central Africa, Janu</w:t>
      </w:r>
      <w:r>
        <w:rPr>
          <w:bCs/>
          <w:color w:val="000000"/>
          <w:sz w:val="28"/>
          <w:szCs w:val="28"/>
          <w:lang w:val="en-US"/>
        </w:rPr>
        <w:t>ary 2003</w:t>
      </w:r>
      <w:r>
        <w:rPr>
          <w:bCs/>
          <w:color w:val="000000"/>
          <w:sz w:val="28"/>
          <w:szCs w:val="28"/>
          <w:lang w:val="uk-UA"/>
        </w:rPr>
        <w:t xml:space="preserve"> </w:t>
      </w:r>
      <w:r>
        <w:rPr>
          <w:bCs/>
          <w:color w:val="000000"/>
          <w:sz w:val="28"/>
          <w:szCs w:val="28"/>
          <w:lang w:val="en-US"/>
        </w:rPr>
        <w:t>-March 2004 /</w:t>
      </w:r>
      <w:r w:rsidRPr="00356F08">
        <w:rPr>
          <w:color w:val="000000"/>
          <w:sz w:val="28"/>
          <w:szCs w:val="28"/>
          <w:lang w:val="en-US"/>
        </w:rPr>
        <w:t xml:space="preserve"> </w:t>
      </w:r>
      <w:r>
        <w:rPr>
          <w:color w:val="000000"/>
          <w:sz w:val="28"/>
          <w:szCs w:val="28"/>
          <w:lang w:val="en-US"/>
        </w:rPr>
        <w:t xml:space="preserve">MMWR. – </w:t>
      </w:r>
      <w:r w:rsidRPr="00356F08">
        <w:rPr>
          <w:color w:val="000000"/>
          <w:sz w:val="28"/>
          <w:szCs w:val="28"/>
          <w:lang w:val="en-US"/>
        </w:rPr>
        <w:t>2004</w:t>
      </w:r>
      <w:r>
        <w:rPr>
          <w:color w:val="000000"/>
          <w:sz w:val="28"/>
          <w:szCs w:val="28"/>
          <w:lang w:val="en-US"/>
        </w:rPr>
        <w:t xml:space="preserve">. - </w:t>
      </w:r>
      <w:r>
        <w:rPr>
          <w:color w:val="000000"/>
          <w:sz w:val="28"/>
          <w:szCs w:val="28"/>
          <w:lang w:val="uk-UA"/>
        </w:rPr>
        <w:t xml:space="preserve">№ </w:t>
      </w:r>
      <w:r w:rsidRPr="00356F08">
        <w:rPr>
          <w:color w:val="000000"/>
          <w:sz w:val="28"/>
          <w:szCs w:val="28"/>
          <w:lang w:val="en-US"/>
        </w:rPr>
        <w:t>53</w:t>
      </w:r>
      <w:r>
        <w:rPr>
          <w:color w:val="000000"/>
          <w:sz w:val="28"/>
          <w:szCs w:val="28"/>
          <w:lang w:val="uk-UA"/>
        </w:rPr>
        <w:t xml:space="preserve"> </w:t>
      </w:r>
      <w:r w:rsidRPr="00356F08">
        <w:rPr>
          <w:color w:val="000000"/>
          <w:sz w:val="28"/>
          <w:szCs w:val="28"/>
          <w:lang w:val="en-US"/>
        </w:rPr>
        <w:t>(20)</w:t>
      </w:r>
      <w:r>
        <w:rPr>
          <w:color w:val="000000"/>
          <w:sz w:val="28"/>
          <w:szCs w:val="28"/>
          <w:lang w:val="en-US"/>
        </w:rPr>
        <w:t xml:space="preserve">. – P. </w:t>
      </w:r>
      <w:r w:rsidRPr="00356F08">
        <w:rPr>
          <w:color w:val="000000"/>
          <w:sz w:val="28"/>
          <w:szCs w:val="28"/>
          <w:lang w:val="en-US"/>
        </w:rPr>
        <w:t>433</w:t>
      </w:r>
      <w:r>
        <w:rPr>
          <w:color w:val="000000"/>
          <w:sz w:val="28"/>
          <w:szCs w:val="28"/>
          <w:lang w:val="en-US"/>
        </w:rPr>
        <w:t xml:space="preserve"> </w:t>
      </w:r>
      <w:r w:rsidRPr="00356F08">
        <w:rPr>
          <w:color w:val="000000"/>
          <w:sz w:val="28"/>
          <w:szCs w:val="28"/>
          <w:lang w:val="en-US"/>
        </w:rPr>
        <w:t>-</w:t>
      </w:r>
      <w:r>
        <w:rPr>
          <w:color w:val="000000"/>
          <w:sz w:val="28"/>
          <w:szCs w:val="28"/>
          <w:lang w:val="en-US"/>
        </w:rPr>
        <w:t xml:space="preserve"> 43</w:t>
      </w:r>
      <w:r w:rsidRPr="00356F08">
        <w:rPr>
          <w:color w:val="000000"/>
          <w:sz w:val="28"/>
          <w:szCs w:val="28"/>
          <w:lang w:val="en-US"/>
        </w:rPr>
        <w:t>5.</w:t>
      </w:r>
      <w:r>
        <w:rPr>
          <w:color w:val="000000"/>
          <w:sz w:val="28"/>
          <w:szCs w:val="28"/>
          <w:lang w:val="en-US"/>
        </w:rPr>
        <w:t xml:space="preserve">                   </w:t>
      </w:r>
    </w:p>
    <w:p w:rsidR="00BF46BD" w:rsidRPr="004F0CCB" w:rsidRDefault="00BF46BD" w:rsidP="006F3D8A">
      <w:pPr>
        <w:numPr>
          <w:ilvl w:val="0"/>
          <w:numId w:val="61"/>
        </w:numPr>
        <w:suppressAutoHyphens w:val="0"/>
        <w:spacing w:line="360" w:lineRule="auto"/>
        <w:jc w:val="both"/>
        <w:rPr>
          <w:color w:val="000000"/>
          <w:sz w:val="28"/>
          <w:szCs w:val="28"/>
          <w:lang w:val="en-GB"/>
        </w:rPr>
      </w:pPr>
      <w:r>
        <w:rPr>
          <w:rStyle w:val="aff4"/>
          <w:b w:val="0"/>
          <w:sz w:val="28"/>
          <w:szCs w:val="28"/>
          <w:lang w:val="en-GB"/>
        </w:rPr>
        <w:t>Wild</w:t>
      </w:r>
      <w:r>
        <w:rPr>
          <w:rStyle w:val="aff4"/>
          <w:b w:val="0"/>
          <w:sz w:val="28"/>
          <w:szCs w:val="28"/>
          <w:lang w:val="uk-UA"/>
        </w:rPr>
        <w:t xml:space="preserve"> </w:t>
      </w:r>
      <w:r w:rsidRPr="00B65262">
        <w:rPr>
          <w:rStyle w:val="aff4"/>
          <w:b w:val="0"/>
          <w:sz w:val="28"/>
          <w:szCs w:val="28"/>
          <w:lang w:val="en-GB"/>
        </w:rPr>
        <w:t>Poliovirus</w:t>
      </w:r>
      <w:r>
        <w:rPr>
          <w:rStyle w:val="aff4"/>
          <w:b w:val="0"/>
          <w:sz w:val="28"/>
          <w:szCs w:val="28"/>
          <w:lang w:val="uk-UA"/>
        </w:rPr>
        <w:t xml:space="preserve"> </w:t>
      </w:r>
      <w:r w:rsidRPr="00B65262">
        <w:rPr>
          <w:rStyle w:val="aff4"/>
          <w:b w:val="0"/>
          <w:sz w:val="28"/>
          <w:szCs w:val="28"/>
          <w:lang w:val="en-GB"/>
        </w:rPr>
        <w:t>Weekly</w:t>
      </w:r>
      <w:r>
        <w:rPr>
          <w:rStyle w:val="aff4"/>
          <w:b w:val="0"/>
          <w:sz w:val="28"/>
          <w:szCs w:val="28"/>
          <w:lang w:val="uk-UA"/>
        </w:rPr>
        <w:t xml:space="preserve"> </w:t>
      </w:r>
      <w:r w:rsidRPr="00B65262">
        <w:rPr>
          <w:rStyle w:val="aff4"/>
          <w:b w:val="0"/>
          <w:sz w:val="28"/>
          <w:szCs w:val="28"/>
          <w:lang w:val="en-GB"/>
        </w:rPr>
        <w:t>Update</w:t>
      </w:r>
      <w:r>
        <w:rPr>
          <w:rStyle w:val="aff4"/>
          <w:b w:val="0"/>
          <w:sz w:val="28"/>
          <w:szCs w:val="28"/>
          <w:lang w:val="uk-UA"/>
        </w:rPr>
        <w:t xml:space="preserve">, </w:t>
      </w:r>
      <w:r w:rsidRPr="00B65262">
        <w:rPr>
          <w:rStyle w:val="aff4"/>
          <w:b w:val="0"/>
          <w:sz w:val="28"/>
          <w:szCs w:val="28"/>
          <w:lang w:val="en-GB"/>
        </w:rPr>
        <w:t>04 Jan 2007, World Health Organization</w:t>
      </w:r>
      <w:r>
        <w:rPr>
          <w:rStyle w:val="aff4"/>
          <w:b w:val="0"/>
          <w:sz w:val="28"/>
          <w:szCs w:val="28"/>
          <w:lang w:val="en-GB"/>
        </w:rPr>
        <w:t xml:space="preserve">.- </w:t>
      </w:r>
      <w:r>
        <w:rPr>
          <w:rStyle w:val="aff4"/>
          <w:b w:val="0"/>
          <w:sz w:val="28"/>
          <w:szCs w:val="28"/>
          <w:lang w:val="uk-UA"/>
        </w:rPr>
        <w:t>Заголовок з титул. екрану.</w:t>
      </w:r>
      <w:r w:rsidRPr="004F0CCB">
        <w:rPr>
          <w:rFonts w:ascii="Arial" w:hAnsi="Arial" w:cs="Arial"/>
          <w:b/>
          <w:sz w:val="28"/>
          <w:szCs w:val="28"/>
          <w:lang w:val="en-GB"/>
        </w:rPr>
        <w:t> </w:t>
      </w:r>
    </w:p>
    <w:p w:rsidR="00BF46BD" w:rsidRPr="00C463D6" w:rsidRDefault="00BF46BD" w:rsidP="006F3D8A">
      <w:pPr>
        <w:numPr>
          <w:ilvl w:val="0"/>
          <w:numId w:val="61"/>
        </w:numPr>
        <w:suppressAutoHyphens w:val="0"/>
        <w:spacing w:line="360" w:lineRule="auto"/>
        <w:jc w:val="both"/>
        <w:rPr>
          <w:color w:val="000000"/>
          <w:sz w:val="28"/>
          <w:szCs w:val="28"/>
          <w:lang w:val="en-GB"/>
        </w:rPr>
      </w:pPr>
      <w:r>
        <w:rPr>
          <w:bCs/>
          <w:color w:val="000000"/>
          <w:sz w:val="28"/>
          <w:szCs w:val="28"/>
          <w:lang w:val="en-US"/>
        </w:rPr>
        <w:t xml:space="preserve"> </w:t>
      </w:r>
      <w:r w:rsidRPr="00C463D6">
        <w:rPr>
          <w:bCs/>
          <w:color w:val="000000"/>
          <w:sz w:val="28"/>
          <w:szCs w:val="28"/>
          <w:lang w:val="en-US"/>
        </w:rPr>
        <w:t>Dowdle</w:t>
      </w:r>
      <w:r>
        <w:rPr>
          <w:bCs/>
          <w:color w:val="000000"/>
          <w:sz w:val="28"/>
          <w:szCs w:val="28"/>
          <w:lang w:val="en-US"/>
        </w:rPr>
        <w:t xml:space="preserve"> W.R.</w:t>
      </w:r>
      <w:r w:rsidRPr="00C463D6">
        <w:rPr>
          <w:bCs/>
          <w:color w:val="000000"/>
          <w:sz w:val="28"/>
          <w:szCs w:val="28"/>
          <w:lang w:val="en-US"/>
        </w:rPr>
        <w:t>, Wolff</w:t>
      </w:r>
      <w:r>
        <w:rPr>
          <w:bCs/>
          <w:color w:val="000000"/>
          <w:sz w:val="28"/>
          <w:szCs w:val="28"/>
          <w:lang w:val="en-US"/>
        </w:rPr>
        <w:t xml:space="preserve"> C.</w:t>
      </w:r>
      <w:r w:rsidRPr="00C463D6">
        <w:rPr>
          <w:bCs/>
          <w:color w:val="000000"/>
          <w:sz w:val="28"/>
          <w:szCs w:val="28"/>
          <w:lang w:val="en-US"/>
        </w:rPr>
        <w:t>, Sanders</w:t>
      </w:r>
      <w:r>
        <w:rPr>
          <w:bCs/>
          <w:color w:val="000000"/>
          <w:sz w:val="28"/>
          <w:szCs w:val="28"/>
          <w:lang w:val="en-US"/>
        </w:rPr>
        <w:t xml:space="preserve"> R.</w:t>
      </w:r>
      <w:r w:rsidRPr="00C463D6">
        <w:rPr>
          <w:bCs/>
          <w:color w:val="000000"/>
          <w:sz w:val="28"/>
          <w:szCs w:val="28"/>
          <w:lang w:val="en-US"/>
        </w:rPr>
        <w:t>, Lambert</w:t>
      </w:r>
      <w:r>
        <w:rPr>
          <w:bCs/>
          <w:color w:val="000000"/>
          <w:sz w:val="28"/>
          <w:szCs w:val="28"/>
          <w:lang w:val="en-US"/>
        </w:rPr>
        <w:t xml:space="preserve"> S. </w:t>
      </w:r>
      <w:r w:rsidRPr="00C463D6">
        <w:rPr>
          <w:color w:val="000000"/>
          <w:sz w:val="28"/>
          <w:szCs w:val="28"/>
          <w:lang w:val="en-US"/>
        </w:rPr>
        <w:t xml:space="preserve">et al. </w:t>
      </w:r>
      <w:r w:rsidRPr="00C463D6">
        <w:rPr>
          <w:bCs/>
          <w:color w:val="000000"/>
          <w:sz w:val="28"/>
          <w:szCs w:val="28"/>
          <w:lang w:val="en-US"/>
        </w:rPr>
        <w:t>Will containment of wild poliovirus in laboratories and inactivated poliovirus vaccine production sites be effective for global certification?</w:t>
      </w:r>
      <w:r>
        <w:rPr>
          <w:bCs/>
          <w:color w:val="000000"/>
          <w:sz w:val="28"/>
          <w:szCs w:val="28"/>
          <w:lang w:val="en-US"/>
        </w:rPr>
        <w:t xml:space="preserve"> </w:t>
      </w:r>
      <w:r w:rsidRPr="00C463D6">
        <w:rPr>
          <w:color w:val="000000"/>
          <w:sz w:val="28"/>
          <w:szCs w:val="28"/>
          <w:lang w:val="en-US"/>
        </w:rPr>
        <w:t>//</w:t>
      </w:r>
      <w:r>
        <w:rPr>
          <w:color w:val="000000"/>
          <w:lang w:val="en-US"/>
        </w:rPr>
        <w:t xml:space="preserve"> </w:t>
      </w:r>
      <w:r w:rsidRPr="00C463D6">
        <w:rPr>
          <w:color w:val="000000"/>
          <w:sz w:val="28"/>
          <w:szCs w:val="28"/>
          <w:lang w:val="en-US"/>
        </w:rPr>
        <w:t>Bull</w:t>
      </w:r>
      <w:r>
        <w:rPr>
          <w:color w:val="000000"/>
          <w:sz w:val="28"/>
          <w:szCs w:val="28"/>
          <w:lang w:val="en-US"/>
        </w:rPr>
        <w:t>.</w:t>
      </w:r>
      <w:r w:rsidRPr="00C463D6">
        <w:rPr>
          <w:color w:val="000000"/>
          <w:sz w:val="28"/>
          <w:szCs w:val="28"/>
          <w:lang w:val="en-US"/>
        </w:rPr>
        <w:t xml:space="preserve"> World Health Organ.</w:t>
      </w:r>
      <w:r>
        <w:rPr>
          <w:color w:val="000000"/>
          <w:sz w:val="28"/>
          <w:szCs w:val="28"/>
          <w:lang w:val="en-US"/>
        </w:rPr>
        <w:t xml:space="preserve"> - </w:t>
      </w:r>
      <w:r w:rsidRPr="00C463D6">
        <w:rPr>
          <w:color w:val="000000"/>
          <w:sz w:val="28"/>
          <w:szCs w:val="28"/>
          <w:lang w:val="en-US"/>
        </w:rPr>
        <w:t>2004</w:t>
      </w:r>
      <w:r>
        <w:rPr>
          <w:color w:val="000000"/>
          <w:sz w:val="28"/>
          <w:szCs w:val="28"/>
          <w:lang w:val="en-US"/>
        </w:rPr>
        <w:t xml:space="preserve">. - </w:t>
      </w:r>
      <w:r>
        <w:rPr>
          <w:color w:val="000000"/>
          <w:sz w:val="28"/>
          <w:szCs w:val="28"/>
          <w:lang w:val="uk-UA"/>
        </w:rPr>
        <w:t>№</w:t>
      </w:r>
      <w:r>
        <w:rPr>
          <w:color w:val="000000"/>
          <w:sz w:val="28"/>
          <w:szCs w:val="28"/>
          <w:lang w:val="en-US"/>
        </w:rPr>
        <w:t xml:space="preserve"> </w:t>
      </w:r>
      <w:r w:rsidRPr="00C463D6">
        <w:rPr>
          <w:color w:val="000000"/>
          <w:sz w:val="28"/>
          <w:szCs w:val="28"/>
          <w:lang w:val="en-US"/>
        </w:rPr>
        <w:t>82</w:t>
      </w:r>
      <w:r>
        <w:rPr>
          <w:color w:val="000000"/>
          <w:sz w:val="28"/>
          <w:szCs w:val="28"/>
          <w:lang w:val="en-US"/>
        </w:rPr>
        <w:t xml:space="preserve"> </w:t>
      </w:r>
      <w:r w:rsidRPr="00C463D6">
        <w:rPr>
          <w:color w:val="000000"/>
          <w:sz w:val="28"/>
          <w:szCs w:val="28"/>
          <w:lang w:val="en-US"/>
        </w:rPr>
        <w:t>(1)</w:t>
      </w:r>
      <w:r>
        <w:rPr>
          <w:color w:val="000000"/>
          <w:sz w:val="28"/>
          <w:szCs w:val="28"/>
          <w:lang w:val="en-US"/>
        </w:rPr>
        <w:t xml:space="preserve">. - P. 59 - 62.                        </w:t>
      </w:r>
    </w:p>
    <w:p w:rsidR="00BF46BD" w:rsidRPr="003D2567" w:rsidRDefault="00BF46BD" w:rsidP="006F3D8A">
      <w:pPr>
        <w:numPr>
          <w:ilvl w:val="0"/>
          <w:numId w:val="61"/>
        </w:numPr>
        <w:suppressAutoHyphens w:val="0"/>
        <w:spacing w:line="360" w:lineRule="auto"/>
        <w:jc w:val="both"/>
        <w:rPr>
          <w:sz w:val="28"/>
          <w:szCs w:val="28"/>
          <w:lang w:val="uk-UA"/>
        </w:rPr>
      </w:pPr>
      <w:r>
        <w:rPr>
          <w:bCs/>
          <w:sz w:val="28"/>
          <w:szCs w:val="28"/>
          <w:lang w:val="en-US"/>
        </w:rPr>
        <w:t xml:space="preserve"> Rieder E., Gorbalenya A.E., Xiao C., He Y. et al. /</w:t>
      </w:r>
      <w:r w:rsidRPr="006A5379">
        <w:rPr>
          <w:bCs/>
          <w:sz w:val="28"/>
          <w:szCs w:val="28"/>
          <w:lang w:val="en-US"/>
        </w:rPr>
        <w:t xml:space="preserve"> </w:t>
      </w:r>
      <w:r>
        <w:rPr>
          <w:bCs/>
          <w:sz w:val="28"/>
          <w:szCs w:val="28"/>
          <w:lang w:val="en-US"/>
        </w:rPr>
        <w:t>Will the polio niche remain vacant</w:t>
      </w:r>
      <w:r>
        <w:rPr>
          <w:bCs/>
          <w:sz w:val="28"/>
          <w:szCs w:val="28"/>
          <w:lang w:val="uk-UA"/>
        </w:rPr>
        <w:t>?</w:t>
      </w:r>
      <w:r>
        <w:rPr>
          <w:bCs/>
          <w:sz w:val="28"/>
          <w:szCs w:val="28"/>
          <w:lang w:val="en-US"/>
        </w:rPr>
        <w:t xml:space="preserve"> / J. Dev. Biol. (Basel). - 2001. - </w:t>
      </w:r>
      <w:r>
        <w:rPr>
          <w:bCs/>
          <w:sz w:val="28"/>
          <w:szCs w:val="28"/>
          <w:lang w:val="uk-UA"/>
        </w:rPr>
        <w:t>№</w:t>
      </w:r>
      <w:r>
        <w:rPr>
          <w:bCs/>
          <w:sz w:val="28"/>
          <w:szCs w:val="28"/>
          <w:lang w:val="en-US"/>
        </w:rPr>
        <w:t xml:space="preserve"> 105. - P. 111 - 122.                          </w:t>
      </w:r>
    </w:p>
    <w:p w:rsidR="00BF46BD" w:rsidRPr="00690100" w:rsidRDefault="00BF46BD" w:rsidP="006F3D8A">
      <w:pPr>
        <w:numPr>
          <w:ilvl w:val="0"/>
          <w:numId w:val="61"/>
        </w:numPr>
        <w:suppressAutoHyphens w:val="0"/>
        <w:spacing w:line="360" w:lineRule="auto"/>
        <w:jc w:val="both"/>
        <w:rPr>
          <w:sz w:val="28"/>
          <w:szCs w:val="28"/>
          <w:lang w:val="uk-UA"/>
        </w:rPr>
      </w:pPr>
      <w:r>
        <w:rPr>
          <w:sz w:val="28"/>
          <w:szCs w:val="28"/>
          <w:lang w:val="en-US"/>
        </w:rPr>
        <w:t>Wood D.J., Macadam A.J.</w:t>
      </w:r>
      <w:r>
        <w:rPr>
          <w:sz w:val="28"/>
          <w:szCs w:val="28"/>
          <w:lang w:val="uk-UA"/>
        </w:rPr>
        <w:t xml:space="preserve"> </w:t>
      </w:r>
      <w:r>
        <w:rPr>
          <w:sz w:val="28"/>
          <w:szCs w:val="28"/>
          <w:lang w:val="en-US"/>
        </w:rPr>
        <w:t xml:space="preserve">Laboratory tests for live attenuated poliovirus vaccines // J. Biologicals. - 1997. - </w:t>
      </w:r>
      <w:r>
        <w:rPr>
          <w:sz w:val="28"/>
          <w:szCs w:val="28"/>
          <w:lang w:val="uk-UA"/>
        </w:rPr>
        <w:t>№</w:t>
      </w:r>
      <w:r>
        <w:rPr>
          <w:sz w:val="28"/>
          <w:szCs w:val="28"/>
          <w:lang w:val="en-US"/>
        </w:rPr>
        <w:t xml:space="preserve"> </w:t>
      </w:r>
      <w:r>
        <w:rPr>
          <w:sz w:val="28"/>
          <w:szCs w:val="28"/>
          <w:lang w:val="uk-UA"/>
        </w:rPr>
        <w:t>25</w:t>
      </w:r>
      <w:r>
        <w:rPr>
          <w:sz w:val="28"/>
          <w:szCs w:val="28"/>
          <w:lang w:val="en-US"/>
        </w:rPr>
        <w:t xml:space="preserve"> </w:t>
      </w:r>
      <w:r>
        <w:rPr>
          <w:sz w:val="28"/>
          <w:szCs w:val="28"/>
          <w:lang w:val="uk-UA"/>
        </w:rPr>
        <w:t>(1)</w:t>
      </w:r>
      <w:r>
        <w:rPr>
          <w:sz w:val="28"/>
          <w:szCs w:val="28"/>
          <w:lang w:val="en-US"/>
        </w:rPr>
        <w:t xml:space="preserve">. - P. 3 - 15.                 </w:t>
      </w:r>
    </w:p>
    <w:p w:rsidR="00BF46BD" w:rsidRPr="00CB1A4D" w:rsidRDefault="00BF46BD" w:rsidP="006F3D8A">
      <w:pPr>
        <w:numPr>
          <w:ilvl w:val="0"/>
          <w:numId w:val="61"/>
        </w:numPr>
        <w:suppressAutoHyphens w:val="0"/>
        <w:spacing w:line="360" w:lineRule="auto"/>
        <w:jc w:val="both"/>
        <w:rPr>
          <w:sz w:val="28"/>
          <w:szCs w:val="28"/>
          <w:lang w:val="uk-UA"/>
        </w:rPr>
      </w:pPr>
      <w:r>
        <w:rPr>
          <w:sz w:val="28"/>
          <w:szCs w:val="28"/>
          <w:lang w:val="en-US"/>
        </w:rPr>
        <w:lastRenderedPageBreak/>
        <w:t xml:space="preserve">  Wyatt V.</w:t>
      </w:r>
      <w:r>
        <w:rPr>
          <w:sz w:val="28"/>
          <w:szCs w:val="28"/>
          <w:lang w:val="uk-UA"/>
        </w:rPr>
        <w:t xml:space="preserve"> </w:t>
      </w:r>
      <w:r>
        <w:rPr>
          <w:sz w:val="28"/>
          <w:szCs w:val="28"/>
          <w:lang w:val="en-US"/>
        </w:rPr>
        <w:t>Polio. Spare the needle, save the child //</w:t>
      </w:r>
      <w:r>
        <w:rPr>
          <w:sz w:val="28"/>
          <w:szCs w:val="28"/>
          <w:lang w:val="uk-UA"/>
        </w:rPr>
        <w:t xml:space="preserve"> </w:t>
      </w:r>
      <w:r>
        <w:rPr>
          <w:sz w:val="28"/>
          <w:szCs w:val="28"/>
          <w:lang w:val="en-US"/>
        </w:rPr>
        <w:t xml:space="preserve">J. Afr. Health. - 1994.- </w:t>
      </w:r>
      <w:r>
        <w:rPr>
          <w:sz w:val="28"/>
          <w:szCs w:val="28"/>
          <w:lang w:val="uk-UA"/>
        </w:rPr>
        <w:t>№</w:t>
      </w:r>
      <w:r>
        <w:rPr>
          <w:sz w:val="28"/>
          <w:szCs w:val="28"/>
          <w:lang w:val="en-US"/>
        </w:rPr>
        <w:t xml:space="preserve"> 16 (3). </w:t>
      </w:r>
      <w:r>
        <w:rPr>
          <w:sz w:val="28"/>
          <w:szCs w:val="28"/>
          <w:lang w:val="en-GB"/>
        </w:rPr>
        <w:t xml:space="preserve">- P. 25 - 26.         </w:t>
      </w:r>
      <w:r w:rsidRPr="00CB1A4D">
        <w:rPr>
          <w:sz w:val="28"/>
          <w:szCs w:val="28"/>
          <w:lang w:val="en-GB"/>
        </w:rPr>
        <w:t xml:space="preserve">   </w:t>
      </w:r>
      <w:r>
        <w:rPr>
          <w:sz w:val="28"/>
          <w:szCs w:val="28"/>
          <w:lang w:val="en-GB"/>
        </w:rPr>
        <w:t xml:space="preserve">                                </w:t>
      </w:r>
    </w:p>
    <w:p w:rsidR="00BF46BD" w:rsidRPr="00F74F7E" w:rsidRDefault="00BF46BD" w:rsidP="006F3D8A">
      <w:pPr>
        <w:numPr>
          <w:ilvl w:val="0"/>
          <w:numId w:val="61"/>
        </w:numPr>
        <w:suppressAutoHyphens w:val="0"/>
        <w:spacing w:line="360" w:lineRule="auto"/>
        <w:jc w:val="both"/>
        <w:rPr>
          <w:sz w:val="28"/>
          <w:szCs w:val="28"/>
          <w:lang w:val="uk-UA"/>
        </w:rPr>
      </w:pPr>
      <w:r w:rsidRPr="00F74F7E">
        <w:rPr>
          <w:bCs/>
          <w:sz w:val="28"/>
          <w:szCs w:val="28"/>
          <w:lang w:val="en-GB"/>
        </w:rPr>
        <w:t>Yoshida</w:t>
      </w:r>
      <w:r>
        <w:rPr>
          <w:bCs/>
          <w:sz w:val="28"/>
          <w:szCs w:val="28"/>
          <w:lang w:val="en-GB"/>
        </w:rPr>
        <w:t xml:space="preserve"> H.</w:t>
      </w:r>
      <w:r w:rsidRPr="00F74F7E">
        <w:rPr>
          <w:bCs/>
          <w:sz w:val="28"/>
          <w:szCs w:val="28"/>
          <w:lang w:val="en-GB"/>
        </w:rPr>
        <w:t>, Horie</w:t>
      </w:r>
      <w:r>
        <w:rPr>
          <w:bCs/>
          <w:sz w:val="28"/>
          <w:szCs w:val="28"/>
          <w:lang w:val="en-GB"/>
        </w:rPr>
        <w:t xml:space="preserve"> H.</w:t>
      </w:r>
      <w:r w:rsidRPr="00F74F7E">
        <w:rPr>
          <w:bCs/>
          <w:sz w:val="28"/>
          <w:szCs w:val="28"/>
          <w:lang w:val="en-GB"/>
        </w:rPr>
        <w:t>, Matsura</w:t>
      </w:r>
      <w:r>
        <w:rPr>
          <w:bCs/>
          <w:sz w:val="28"/>
          <w:szCs w:val="28"/>
          <w:lang w:val="en-GB"/>
        </w:rPr>
        <w:t xml:space="preserve"> K.</w:t>
      </w:r>
      <w:r w:rsidRPr="00F74F7E">
        <w:rPr>
          <w:bCs/>
          <w:sz w:val="28"/>
          <w:szCs w:val="28"/>
          <w:lang w:val="en-GB"/>
        </w:rPr>
        <w:t>, Miyamura</w:t>
      </w:r>
      <w:r>
        <w:rPr>
          <w:bCs/>
          <w:sz w:val="28"/>
          <w:szCs w:val="28"/>
          <w:lang w:val="en-GB"/>
        </w:rPr>
        <w:t xml:space="preserve"> T. </w:t>
      </w:r>
      <w:r w:rsidRPr="00F74F7E">
        <w:rPr>
          <w:bCs/>
          <w:sz w:val="28"/>
          <w:szCs w:val="28"/>
          <w:lang w:val="en-GB"/>
        </w:rPr>
        <w:t>Characterisation of the vaccine-derived polioviruses isolated from sewage and river water in Japan</w:t>
      </w:r>
      <w:r>
        <w:rPr>
          <w:bCs/>
          <w:sz w:val="28"/>
          <w:szCs w:val="28"/>
          <w:lang w:val="en-GB"/>
        </w:rPr>
        <w:t xml:space="preserve"> </w:t>
      </w:r>
      <w:r w:rsidRPr="00F74F7E">
        <w:rPr>
          <w:bCs/>
          <w:sz w:val="28"/>
          <w:szCs w:val="28"/>
          <w:lang w:val="en-GB"/>
        </w:rPr>
        <w:t xml:space="preserve">// </w:t>
      </w:r>
      <w:r>
        <w:rPr>
          <w:bCs/>
          <w:sz w:val="28"/>
          <w:szCs w:val="28"/>
          <w:lang w:val="en-GB"/>
        </w:rPr>
        <w:t xml:space="preserve">    </w:t>
      </w:r>
      <w:r w:rsidRPr="00F74F7E">
        <w:rPr>
          <w:bCs/>
          <w:sz w:val="28"/>
          <w:szCs w:val="28"/>
          <w:lang w:val="en-GB"/>
        </w:rPr>
        <w:t>J.</w:t>
      </w:r>
      <w:r>
        <w:rPr>
          <w:bCs/>
          <w:sz w:val="28"/>
          <w:szCs w:val="28"/>
          <w:lang w:val="en-GB"/>
        </w:rPr>
        <w:t xml:space="preserve"> Lancet. - 2000. - </w:t>
      </w:r>
      <w:r>
        <w:rPr>
          <w:bCs/>
          <w:sz w:val="28"/>
          <w:szCs w:val="28"/>
          <w:lang w:val="uk-UA"/>
        </w:rPr>
        <w:t>№</w:t>
      </w:r>
      <w:r>
        <w:rPr>
          <w:bCs/>
          <w:sz w:val="28"/>
          <w:szCs w:val="28"/>
          <w:lang w:val="en-US"/>
        </w:rPr>
        <w:t xml:space="preserve"> </w:t>
      </w:r>
      <w:r>
        <w:rPr>
          <w:bCs/>
          <w:sz w:val="28"/>
          <w:szCs w:val="28"/>
          <w:lang w:val="uk-UA"/>
        </w:rPr>
        <w:t>356</w:t>
      </w:r>
      <w:r>
        <w:rPr>
          <w:bCs/>
          <w:sz w:val="28"/>
          <w:szCs w:val="28"/>
          <w:lang w:val="en-US"/>
        </w:rPr>
        <w:t xml:space="preserve"> (9240). - P. 1461 - 1463.                </w:t>
      </w:r>
    </w:p>
    <w:p w:rsidR="00BF46BD" w:rsidRPr="00655C53" w:rsidRDefault="00BF46BD" w:rsidP="006F3D8A">
      <w:pPr>
        <w:numPr>
          <w:ilvl w:val="0"/>
          <w:numId w:val="61"/>
        </w:numPr>
        <w:suppressAutoHyphens w:val="0"/>
        <w:spacing w:line="360" w:lineRule="auto"/>
        <w:jc w:val="both"/>
        <w:rPr>
          <w:sz w:val="28"/>
          <w:szCs w:val="28"/>
          <w:lang w:val="uk-UA"/>
        </w:rPr>
      </w:pPr>
      <w:r w:rsidRPr="00D2572A">
        <w:rPr>
          <w:sz w:val="28"/>
          <w:szCs w:val="28"/>
          <w:lang w:val="en-GB"/>
        </w:rPr>
        <w:t>Yuste E., Lopez-Galindez C., Domingo E.</w:t>
      </w:r>
      <w:r>
        <w:rPr>
          <w:sz w:val="28"/>
          <w:szCs w:val="28"/>
          <w:lang w:val="uk-UA"/>
        </w:rPr>
        <w:t xml:space="preserve"> </w:t>
      </w:r>
      <w:r w:rsidRPr="00D2572A">
        <w:rPr>
          <w:sz w:val="28"/>
          <w:szCs w:val="28"/>
          <w:lang w:val="en-GB"/>
        </w:rPr>
        <w:t>Unusual distribution of mutations associated with serial bottleneck passages of human immunodeficiency virus type 1</w:t>
      </w:r>
      <w:r>
        <w:rPr>
          <w:sz w:val="28"/>
          <w:szCs w:val="28"/>
          <w:lang w:val="uk-UA"/>
        </w:rPr>
        <w:t xml:space="preserve"> </w:t>
      </w:r>
      <w:r w:rsidRPr="00D2572A">
        <w:rPr>
          <w:sz w:val="28"/>
          <w:szCs w:val="28"/>
          <w:lang w:val="en-GB"/>
        </w:rPr>
        <w:t>// J.</w:t>
      </w:r>
      <w:r>
        <w:rPr>
          <w:sz w:val="28"/>
          <w:szCs w:val="28"/>
          <w:lang w:val="en-GB"/>
        </w:rPr>
        <w:t xml:space="preserve"> Virology. - 2000. - </w:t>
      </w:r>
      <w:r>
        <w:rPr>
          <w:sz w:val="28"/>
          <w:szCs w:val="28"/>
          <w:lang w:val="uk-UA"/>
        </w:rPr>
        <w:t>№</w:t>
      </w:r>
      <w:r>
        <w:rPr>
          <w:sz w:val="28"/>
          <w:szCs w:val="28"/>
          <w:lang w:val="en-US"/>
        </w:rPr>
        <w:t xml:space="preserve"> 74 (20). - P. 9546 - 9552.                                 </w:t>
      </w:r>
    </w:p>
    <w:p w:rsidR="00EC0789" w:rsidRPr="00BF46BD" w:rsidRDefault="00EC0789" w:rsidP="00EC0789">
      <w:pPr>
        <w:pStyle w:val="affffffff3"/>
        <w:tabs>
          <w:tab w:val="num" w:pos="567"/>
        </w:tabs>
        <w:ind w:left="567" w:right="-1" w:hanging="567"/>
        <w:jc w:val="both"/>
        <w:rPr>
          <w:lang w:val="uk-UA"/>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8A" w:rsidRDefault="006F3D8A">
      <w:r>
        <w:separator/>
      </w:r>
    </w:p>
  </w:endnote>
  <w:endnote w:type="continuationSeparator" w:id="0">
    <w:p w:rsidR="006F3D8A" w:rsidRDefault="006F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8A" w:rsidRDefault="006F3D8A">
      <w:r>
        <w:separator/>
      </w:r>
    </w:p>
  </w:footnote>
  <w:footnote w:type="continuationSeparator" w:id="0">
    <w:p w:rsidR="006F3D8A" w:rsidRDefault="006F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F6964A8"/>
    <w:multiLevelType w:val="hybridMultilevel"/>
    <w:tmpl w:val="902C4DC8"/>
    <w:lvl w:ilvl="0" w:tplc="B9CC434E">
      <w:start w:val="7"/>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F804103"/>
    <w:multiLevelType w:val="singleLevel"/>
    <w:tmpl w:val="0419000F"/>
    <w:lvl w:ilvl="0">
      <w:start w:val="1"/>
      <w:numFmt w:val="decimal"/>
      <w:lvlText w:val="%1."/>
      <w:lvlJc w:val="left"/>
      <w:pPr>
        <w:tabs>
          <w:tab w:val="num" w:pos="360"/>
        </w:tabs>
        <w:ind w:left="360" w:hanging="36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1C18A8"/>
    <w:multiLevelType w:val="multilevel"/>
    <w:tmpl w:val="75D606BC"/>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E9661B5"/>
    <w:multiLevelType w:val="singleLevel"/>
    <w:tmpl w:val="D464A86E"/>
    <w:lvl w:ilvl="0">
      <w:start w:val="1"/>
      <w:numFmt w:val="decimal"/>
      <w:lvlText w:val="%1."/>
      <w:lvlJc w:val="left"/>
      <w:pPr>
        <w:tabs>
          <w:tab w:val="num" w:pos="360"/>
        </w:tabs>
        <w:ind w:left="360" w:hanging="360"/>
      </w:pPr>
      <w:rPr>
        <w:b w:val="0"/>
        <w:color w:val="auto"/>
        <w:sz w:val="28"/>
        <w:szCs w:val="28"/>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7"/>
  </w:num>
  <w:num w:numId="47">
    <w:abstractNumId w:val="53"/>
  </w:num>
  <w:num w:numId="48">
    <w:abstractNumId w:val="56"/>
  </w:num>
  <w:num w:numId="49">
    <w:abstractNumId w:val="60"/>
  </w:num>
  <w:num w:numId="50">
    <w:abstractNumId w:val="45"/>
  </w:num>
  <w:num w:numId="51">
    <w:abstractNumId w:val="57"/>
  </w:num>
  <w:num w:numId="52">
    <w:abstractNumId w:val="51"/>
  </w:num>
  <w:num w:numId="53">
    <w:abstractNumId w:val="46"/>
  </w:num>
  <w:num w:numId="54">
    <w:abstractNumId w:val="52"/>
  </w:num>
  <w:num w:numId="55">
    <w:abstractNumId w:val="44"/>
  </w:num>
  <w:num w:numId="56">
    <w:abstractNumId w:val="43"/>
  </w:num>
  <w:num w:numId="57">
    <w:abstractNumId w:val="58"/>
  </w:num>
  <w:num w:numId="58">
    <w:abstractNumId w:val="54"/>
  </w:num>
  <w:num w:numId="59">
    <w:abstractNumId w:val="49"/>
  </w:num>
  <w:num w:numId="60">
    <w:abstractNumId w:val="48"/>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3D8A"/>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term=%22MacDonald+J%22%5BAuthor%5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db=pubmed&amp;cmd=Search&amp;term=%22Bina+D%22%5BAuthor%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term=%22Sedmak+G%22%5BAuthor%5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cbi.nlm.nih.gov/entrez/query.fcgi?db=pubmed&amp;cmd=Search&amp;term=%22Sobotova+Z%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781B-BE80-4C53-8A46-23CB2AD4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39</Pages>
  <Words>11883</Words>
  <Characters>67738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79463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cp:revision>
  <cp:lastPrinted>2009-02-06T08:36:00Z</cp:lastPrinted>
  <dcterms:created xsi:type="dcterms:W3CDTF">2015-03-22T11:10:00Z</dcterms:created>
  <dcterms:modified xsi:type="dcterms:W3CDTF">2015-08-28T07:26:00Z</dcterms:modified>
</cp:coreProperties>
</file>