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71C5E" w14:textId="5A1A1F67" w:rsidR="00334009" w:rsidRPr="005D41DC" w:rsidRDefault="005D41DC" w:rsidP="005D41DC">
      <w:bookmarkStart w:id="0" w:name="_GoBack"/>
      <w:proofErr w:type="spellStart"/>
      <w:r>
        <w:rPr>
          <w:rFonts w:ascii="Verdana" w:hAnsi="Verdana"/>
          <w:b/>
          <w:bCs/>
          <w:color w:val="000000"/>
          <w:shd w:val="clear" w:color="auto" w:fill="FFFFFF"/>
        </w:rPr>
        <w:t>Махніцький</w:t>
      </w:r>
      <w:proofErr w:type="spellEnd"/>
      <w:r>
        <w:rPr>
          <w:rFonts w:ascii="Verdana" w:hAnsi="Verdana"/>
          <w:b/>
          <w:bCs/>
          <w:color w:val="000000"/>
          <w:shd w:val="clear" w:color="auto" w:fill="FFFFFF"/>
        </w:rPr>
        <w:t xml:space="preserve"> Олег </w:t>
      </w:r>
      <w:proofErr w:type="spellStart"/>
      <w:r>
        <w:rPr>
          <w:rFonts w:ascii="Verdana" w:hAnsi="Verdana"/>
          <w:b/>
          <w:bCs/>
          <w:color w:val="000000"/>
          <w:shd w:val="clear" w:color="auto" w:fill="FFFFFF"/>
        </w:rPr>
        <w:t>Ігорович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Конституційний</w:t>
      </w:r>
      <w:proofErr w:type="spellEnd"/>
      <w:r>
        <w:rPr>
          <w:rFonts w:ascii="Verdana" w:hAnsi="Verdana"/>
          <w:b/>
          <w:bCs/>
          <w:color w:val="000000"/>
          <w:shd w:val="clear" w:color="auto" w:fill="FFFFFF"/>
        </w:rPr>
        <w:t xml:space="preserve"> принцип верховенства права та </w:t>
      </w:r>
      <w:proofErr w:type="spellStart"/>
      <w:r>
        <w:rPr>
          <w:rFonts w:ascii="Verdana" w:hAnsi="Verdana"/>
          <w:b/>
          <w:bCs/>
          <w:color w:val="000000"/>
          <w:shd w:val="clear" w:color="auto" w:fill="FFFFFF"/>
        </w:rPr>
        <w:t>його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реалізація</w:t>
      </w:r>
      <w:proofErr w:type="spellEnd"/>
      <w:r>
        <w:rPr>
          <w:rFonts w:ascii="Verdana" w:hAnsi="Verdana"/>
          <w:b/>
          <w:bCs/>
          <w:color w:val="000000"/>
          <w:shd w:val="clear" w:color="auto" w:fill="FFFFFF"/>
        </w:rPr>
        <w:t xml:space="preserve"> судовою </w:t>
      </w:r>
      <w:proofErr w:type="spellStart"/>
      <w:r>
        <w:rPr>
          <w:rFonts w:ascii="Verdana" w:hAnsi="Verdana"/>
          <w:b/>
          <w:bCs/>
          <w:color w:val="000000"/>
          <w:shd w:val="clear" w:color="auto" w:fill="FFFFFF"/>
        </w:rPr>
        <w:t>владою</w:t>
      </w:r>
      <w:proofErr w:type="spellEnd"/>
      <w:r>
        <w:rPr>
          <w:rFonts w:ascii="Verdana" w:hAnsi="Verdana"/>
          <w:b/>
          <w:bCs/>
          <w:color w:val="000000"/>
          <w:shd w:val="clear" w:color="auto" w:fill="FFFFFF"/>
        </w:rPr>
        <w:t xml:space="preserve"> в </w:t>
      </w:r>
      <w:proofErr w:type="spellStart"/>
      <w:proofErr w:type="gramStart"/>
      <w:r>
        <w:rPr>
          <w:rFonts w:ascii="Verdana" w:hAnsi="Verdana"/>
          <w:b/>
          <w:bCs/>
          <w:color w:val="000000"/>
          <w:shd w:val="clear" w:color="auto" w:fill="FFFFFF"/>
        </w:rPr>
        <w:t>Україні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12.00.02, Нац. ун-т "Одес.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акад.". - Одеса,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334009" w:rsidRPr="005D41D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02D4A6" w14:textId="77777777" w:rsidR="00AB2178" w:rsidRDefault="00AB2178">
      <w:pPr>
        <w:spacing w:after="0" w:line="240" w:lineRule="auto"/>
      </w:pPr>
      <w:r>
        <w:separator/>
      </w:r>
    </w:p>
  </w:endnote>
  <w:endnote w:type="continuationSeparator" w:id="0">
    <w:p w14:paraId="51420D12" w14:textId="77777777" w:rsidR="00AB2178" w:rsidRDefault="00AB2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939A3" w14:textId="77777777" w:rsidR="00AB2178" w:rsidRDefault="00AB2178">
      <w:pPr>
        <w:spacing w:after="0" w:line="240" w:lineRule="auto"/>
      </w:pPr>
      <w:r>
        <w:separator/>
      </w:r>
    </w:p>
  </w:footnote>
  <w:footnote w:type="continuationSeparator" w:id="0">
    <w:p w14:paraId="787B8E9B" w14:textId="77777777" w:rsidR="00AB2178" w:rsidRDefault="00AB21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4"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240"/>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568"/>
    <w:rsid w:val="00213FCD"/>
    <w:rsid w:val="002140A6"/>
    <w:rsid w:val="00214350"/>
    <w:rsid w:val="002147A1"/>
    <w:rsid w:val="00215B0B"/>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41F"/>
    <w:rsid w:val="00317507"/>
    <w:rsid w:val="003178F5"/>
    <w:rsid w:val="00317DC4"/>
    <w:rsid w:val="0032013A"/>
    <w:rsid w:val="003202DE"/>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441C"/>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C73"/>
    <w:rsid w:val="005D1C9C"/>
    <w:rsid w:val="005D282A"/>
    <w:rsid w:val="005D284B"/>
    <w:rsid w:val="005D2E8D"/>
    <w:rsid w:val="005D34D4"/>
    <w:rsid w:val="005D41DC"/>
    <w:rsid w:val="005D53AF"/>
    <w:rsid w:val="005D55AF"/>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3613"/>
    <w:rsid w:val="005E54F3"/>
    <w:rsid w:val="005E5666"/>
    <w:rsid w:val="005E5F2E"/>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27699"/>
    <w:rsid w:val="006302E0"/>
    <w:rsid w:val="006303E9"/>
    <w:rsid w:val="00630786"/>
    <w:rsid w:val="00631624"/>
    <w:rsid w:val="00632747"/>
    <w:rsid w:val="0063312F"/>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74E"/>
    <w:rsid w:val="008449FA"/>
    <w:rsid w:val="00846062"/>
    <w:rsid w:val="00846604"/>
    <w:rsid w:val="0084763D"/>
    <w:rsid w:val="00847819"/>
    <w:rsid w:val="008506BB"/>
    <w:rsid w:val="00850763"/>
    <w:rsid w:val="00851FD8"/>
    <w:rsid w:val="008522F6"/>
    <w:rsid w:val="00853835"/>
    <w:rsid w:val="008538DD"/>
    <w:rsid w:val="008540C7"/>
    <w:rsid w:val="00854235"/>
    <w:rsid w:val="00854BD8"/>
    <w:rsid w:val="00854D31"/>
    <w:rsid w:val="008560F8"/>
    <w:rsid w:val="00856210"/>
    <w:rsid w:val="008565E4"/>
    <w:rsid w:val="00856989"/>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0BD1"/>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B9"/>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178"/>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E2"/>
    <w:rsid w:val="00DE7716"/>
    <w:rsid w:val="00DF013D"/>
    <w:rsid w:val="00DF0CCE"/>
    <w:rsid w:val="00DF20A6"/>
    <w:rsid w:val="00DF2444"/>
    <w:rsid w:val="00DF3F81"/>
    <w:rsid w:val="00DF3FEC"/>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3344"/>
    <w:rsid w:val="00EA3CD6"/>
    <w:rsid w:val="00EA3FB7"/>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8879</TotalTime>
  <Pages>1</Pages>
  <Words>30</Words>
  <Characters>177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1637</cp:revision>
  <cp:lastPrinted>2009-02-06T05:36:00Z</cp:lastPrinted>
  <dcterms:created xsi:type="dcterms:W3CDTF">2016-09-19T15:12:00Z</dcterms:created>
  <dcterms:modified xsi:type="dcterms:W3CDTF">2017-01-04T22:59:00Z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