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2F82D360" w:rsidR="00065367" w:rsidRPr="003C6866" w:rsidRDefault="003C6866" w:rsidP="003C6866">
      <w:bookmarkStart w:id="0" w:name="_GoBack"/>
      <w:r>
        <w:rPr>
          <w:rFonts w:ascii="Verdana" w:hAnsi="Verdana"/>
          <w:color w:val="000000"/>
          <w:sz w:val="18"/>
          <w:szCs w:val="18"/>
          <w:shd w:val="clear" w:color="auto" w:fill="FFFFFF"/>
        </w:rPr>
        <w:t xml:space="preserve">Парфенчикова Анастасия Артуровна. Меры косвенного принуждения в исполнительном </w:t>
      </w:r>
      <w:proofErr w:type="gramStart"/>
      <w:r>
        <w:rPr>
          <w:rFonts w:ascii="Verdana" w:hAnsi="Verdana"/>
          <w:color w:val="000000"/>
          <w:sz w:val="18"/>
          <w:szCs w:val="18"/>
          <w:shd w:val="clear" w:color="auto" w:fill="FFFFFF"/>
        </w:rPr>
        <w:t>производстве</w:t>
      </w:r>
      <w:bookmarkEnd w:id="0"/>
      <w:r>
        <w:rPr>
          <w:rFonts w:ascii="Verdana" w:hAnsi="Verdana"/>
          <w:color w:val="000000"/>
          <w:sz w:val="18"/>
          <w:szCs w:val="18"/>
          <w:shd w:val="clear" w:color="auto" w:fill="FFFFFF"/>
        </w:rPr>
        <w:t>.:</w:t>
      </w:r>
      <w:proofErr w:type="gramEnd"/>
      <w:r>
        <w:rPr>
          <w:rFonts w:ascii="Verdana" w:hAnsi="Verdana"/>
          <w:color w:val="000000"/>
          <w:sz w:val="18"/>
          <w:szCs w:val="18"/>
          <w:shd w:val="clear" w:color="auto" w:fill="FFFFFF"/>
        </w:rPr>
        <w:t xml:space="preserve"> диссертация ... кандидата Юридических наук: 12.00.15 / Парфенчикова Анастасия Артуровна;[Место защиты: ФГБОУ ВО Уральский государственный юридический университет], 2016.- 249 с.</w:t>
      </w:r>
    </w:p>
    <w:sectPr w:rsidR="00065367" w:rsidRPr="003C686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B2C0B" w14:textId="77777777" w:rsidR="004D77E0" w:rsidRDefault="004D77E0">
      <w:pPr>
        <w:spacing w:after="0" w:line="240" w:lineRule="auto"/>
      </w:pPr>
      <w:r>
        <w:separator/>
      </w:r>
    </w:p>
  </w:endnote>
  <w:endnote w:type="continuationSeparator" w:id="0">
    <w:p w14:paraId="52435B77" w14:textId="77777777" w:rsidR="004D77E0" w:rsidRDefault="004D7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B7495" w14:textId="77777777" w:rsidR="004D77E0" w:rsidRDefault="004D77E0">
      <w:pPr>
        <w:spacing w:after="0" w:line="240" w:lineRule="auto"/>
      </w:pPr>
      <w:r>
        <w:separator/>
      </w:r>
    </w:p>
  </w:footnote>
  <w:footnote w:type="continuationSeparator" w:id="0">
    <w:p w14:paraId="3778D795" w14:textId="77777777" w:rsidR="004D77E0" w:rsidRDefault="004D7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D77E0"/>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24720</TotalTime>
  <Pages>1</Pages>
  <Words>40</Words>
  <Characters>232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5059</cp:revision>
  <cp:lastPrinted>2009-02-06T05:36:00Z</cp:lastPrinted>
  <dcterms:created xsi:type="dcterms:W3CDTF">2016-09-19T15:12:00Z</dcterms:created>
  <dcterms:modified xsi:type="dcterms:W3CDTF">2017-02-07T10:36:00Z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