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F1205" w14:textId="77777777" w:rsidR="003B5DB6" w:rsidRPr="003B5DB6" w:rsidRDefault="003B5DB6" w:rsidP="003B5DB6">
      <w:pPr>
        <w:tabs>
          <w:tab w:val="clear" w:pos="709"/>
        </w:tabs>
        <w:suppressAutoHyphens w:val="0"/>
        <w:spacing w:after="949" w:line="322" w:lineRule="exact"/>
        <w:ind w:firstLine="0"/>
        <w:jc w:val="center"/>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val="en-US" w:eastAsia="en-US" w:bidi="en-US"/>
        </w:rPr>
        <w:t>MIHICTEPCTBO</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ОСВ1ТИ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НАУКИ УКРА1НИ НАЦЮНАЛЬНИЙ ПЕДАГОГ1ЧНИЙ УН1ВЕРСИТЕТ </w:t>
      </w:r>
      <w:r w:rsidRPr="003B5DB6">
        <w:rPr>
          <w:rFonts w:ascii="Times New Roman" w:eastAsia="Times New Roman" w:hAnsi="Times New Roman" w:cs="Times New Roman"/>
          <w:color w:val="000000"/>
          <w:kern w:val="0"/>
          <w:sz w:val="26"/>
          <w:szCs w:val="26"/>
          <w:lang w:val="en-US" w:eastAsia="en-US" w:bidi="en-US"/>
        </w:rPr>
        <w:t>iMeHi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M</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П. ДРАГОМАНОВА</w:t>
      </w:r>
    </w:p>
    <w:p w14:paraId="3DB325FB" w14:textId="77777777" w:rsidR="003B5DB6" w:rsidRPr="003B5DB6" w:rsidRDefault="003B5DB6" w:rsidP="003B5DB6">
      <w:pPr>
        <w:tabs>
          <w:tab w:val="clear" w:pos="709"/>
        </w:tabs>
        <w:suppressAutoHyphens w:val="0"/>
        <w:spacing w:after="657" w:line="260" w:lineRule="exact"/>
        <w:ind w:right="260" w:firstLine="0"/>
        <w:jc w:val="righ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На правах рукопису</w:t>
      </w:r>
    </w:p>
    <w:p w14:paraId="1CC4D1B2" w14:textId="77777777" w:rsidR="003B5DB6" w:rsidRPr="003B5DB6" w:rsidRDefault="003B5DB6" w:rsidP="003B5DB6">
      <w:pPr>
        <w:tabs>
          <w:tab w:val="clear" w:pos="709"/>
        </w:tabs>
        <w:suppressAutoHyphens w:val="0"/>
        <w:spacing w:after="657" w:line="260" w:lineRule="exact"/>
        <w:ind w:firstLine="0"/>
        <w:jc w:val="center"/>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МОНЬ Альона Олекспвна</w:t>
      </w:r>
    </w:p>
    <w:p w14:paraId="45AD6664" w14:textId="77777777" w:rsidR="003B5DB6" w:rsidRPr="003B5DB6" w:rsidRDefault="003B5DB6" w:rsidP="003B5DB6">
      <w:pPr>
        <w:tabs>
          <w:tab w:val="clear" w:pos="709"/>
        </w:tabs>
        <w:suppressAutoHyphens w:val="0"/>
        <w:spacing w:after="1243" w:line="260" w:lineRule="exact"/>
        <w:ind w:right="260" w:firstLine="0"/>
        <w:jc w:val="righ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УДК 37.013.2:378(092)(477)</w:t>
      </w:r>
    </w:p>
    <w:p w14:paraId="283DE42B" w14:textId="77777777" w:rsidR="003B5DB6" w:rsidRPr="003B5DB6" w:rsidRDefault="003B5DB6" w:rsidP="003B5DB6">
      <w:pPr>
        <w:tabs>
          <w:tab w:val="clear" w:pos="709"/>
        </w:tabs>
        <w:suppressAutoHyphens w:val="0"/>
        <w:spacing w:after="0" w:line="413" w:lineRule="exact"/>
        <w:ind w:firstLine="0"/>
        <w:jc w:val="center"/>
        <w:rPr>
          <w:rFonts w:ascii="Times New Roman" w:eastAsia="Times New Roman" w:hAnsi="Times New Roman" w:cs="Times New Roman"/>
          <w:b/>
          <w:bCs/>
          <w:color w:val="000000"/>
          <w:kern w:val="0"/>
          <w:sz w:val="34"/>
          <w:szCs w:val="34"/>
          <w:lang w:eastAsia="ru-RU" w:bidi="ru-RU"/>
        </w:rPr>
      </w:pPr>
      <w:r w:rsidRPr="003B5DB6">
        <w:rPr>
          <w:rFonts w:ascii="Times New Roman" w:eastAsia="Times New Roman" w:hAnsi="Times New Roman" w:cs="Times New Roman"/>
          <w:b/>
          <w:bCs/>
          <w:color w:val="000000"/>
          <w:kern w:val="0"/>
          <w:sz w:val="34"/>
          <w:szCs w:val="34"/>
          <w:lang w:eastAsia="ru-RU" w:bidi="ru-RU"/>
        </w:rPr>
        <w:t>НАУКОВО-ПЕДАГОГ</w:t>
      </w:r>
      <w:r w:rsidRPr="003B5DB6">
        <w:rPr>
          <w:rFonts w:ascii="Times New Roman" w:eastAsia="Times New Roman" w:hAnsi="Times New Roman" w:cs="Times New Roman"/>
          <w:b/>
          <w:bCs/>
          <w:color w:val="000000"/>
          <w:kern w:val="0"/>
          <w:sz w:val="34"/>
          <w:szCs w:val="34"/>
          <w:lang w:val="uk-UA" w:eastAsia="ru-RU" w:bidi="ru-RU"/>
        </w:rPr>
        <w:t>І</w:t>
      </w:r>
      <w:r w:rsidRPr="003B5DB6">
        <w:rPr>
          <w:rFonts w:ascii="Times New Roman" w:eastAsia="Times New Roman" w:hAnsi="Times New Roman" w:cs="Times New Roman"/>
          <w:b/>
          <w:bCs/>
          <w:color w:val="000000"/>
          <w:kern w:val="0"/>
          <w:sz w:val="34"/>
          <w:szCs w:val="34"/>
          <w:lang w:eastAsia="ru-RU" w:bidi="ru-RU"/>
        </w:rPr>
        <w:t>ЧНІ ПОГЛЯДИ ТА ВИКЛАДАЦЬКА ДІЯЛЬН</w:t>
      </w:r>
      <w:r w:rsidRPr="003B5DB6">
        <w:rPr>
          <w:rFonts w:ascii="Times New Roman" w:eastAsia="Times New Roman" w:hAnsi="Times New Roman" w:cs="Times New Roman"/>
          <w:b/>
          <w:bCs/>
          <w:color w:val="000000"/>
          <w:kern w:val="0"/>
          <w:sz w:val="34"/>
          <w:szCs w:val="34"/>
          <w:lang w:val="uk-UA" w:eastAsia="ru-RU" w:bidi="ru-RU"/>
        </w:rPr>
        <w:t>І</w:t>
      </w:r>
      <w:r w:rsidRPr="003B5DB6">
        <w:rPr>
          <w:rFonts w:ascii="Times New Roman" w:eastAsia="Times New Roman" w:hAnsi="Times New Roman" w:cs="Times New Roman"/>
          <w:b/>
          <w:bCs/>
          <w:color w:val="000000"/>
          <w:kern w:val="0"/>
          <w:sz w:val="34"/>
          <w:szCs w:val="34"/>
          <w:lang w:eastAsia="ru-RU" w:bidi="ru-RU"/>
        </w:rPr>
        <w:t>СТЬ О. Г. МОРОЗА</w:t>
      </w:r>
    </w:p>
    <w:p w14:paraId="6967174A" w14:textId="77777777" w:rsidR="003B5DB6" w:rsidRPr="003B5DB6" w:rsidRDefault="003B5DB6" w:rsidP="003B5DB6">
      <w:pPr>
        <w:tabs>
          <w:tab w:val="clear" w:pos="709"/>
        </w:tabs>
        <w:suppressAutoHyphens w:val="0"/>
        <w:spacing w:after="1453" w:line="413" w:lineRule="exact"/>
        <w:ind w:firstLine="0"/>
        <w:jc w:val="center"/>
        <w:rPr>
          <w:rFonts w:ascii="Times New Roman" w:eastAsia="Times New Roman" w:hAnsi="Times New Roman" w:cs="Times New Roman"/>
          <w:b/>
          <w:bCs/>
          <w:color w:val="000000"/>
          <w:kern w:val="0"/>
          <w:sz w:val="34"/>
          <w:szCs w:val="34"/>
          <w:lang w:eastAsia="ru-RU" w:bidi="ru-RU"/>
        </w:rPr>
      </w:pPr>
      <w:r w:rsidRPr="003B5DB6">
        <w:rPr>
          <w:rFonts w:ascii="Times New Roman" w:eastAsia="Times New Roman" w:hAnsi="Times New Roman" w:cs="Times New Roman"/>
          <w:b/>
          <w:bCs/>
          <w:color w:val="000000"/>
          <w:kern w:val="0"/>
          <w:sz w:val="34"/>
          <w:szCs w:val="34"/>
          <w:lang w:eastAsia="ru-RU" w:bidi="ru-RU"/>
        </w:rPr>
        <w:t xml:space="preserve">(1959 - 2007 </w:t>
      </w:r>
      <w:r w:rsidRPr="003B5DB6">
        <w:rPr>
          <w:rFonts w:ascii="Times New Roman" w:eastAsia="Times New Roman" w:hAnsi="Times New Roman" w:cs="Times New Roman"/>
          <w:b/>
          <w:bCs/>
          <w:color w:val="000000"/>
          <w:kern w:val="0"/>
          <w:sz w:val="34"/>
          <w:szCs w:val="34"/>
          <w:lang w:val="en-US" w:eastAsia="en-US" w:bidi="en-US"/>
        </w:rPr>
        <w:t>pp</w:t>
      </w:r>
      <w:r w:rsidRPr="003B5DB6">
        <w:rPr>
          <w:rFonts w:ascii="Times New Roman" w:eastAsia="Times New Roman" w:hAnsi="Times New Roman" w:cs="Times New Roman"/>
          <w:b/>
          <w:bCs/>
          <w:color w:val="000000"/>
          <w:kern w:val="0"/>
          <w:sz w:val="34"/>
          <w:szCs w:val="34"/>
          <w:lang w:eastAsia="en-US" w:bidi="en-US"/>
        </w:rPr>
        <w:t>.)</w:t>
      </w:r>
    </w:p>
    <w:p w14:paraId="32F571A3" w14:textId="77777777" w:rsidR="003B5DB6" w:rsidRPr="003B5DB6" w:rsidRDefault="003B5DB6" w:rsidP="003B5DB6">
      <w:pPr>
        <w:tabs>
          <w:tab w:val="clear" w:pos="709"/>
        </w:tabs>
        <w:suppressAutoHyphens w:val="0"/>
        <w:spacing w:after="949" w:line="322" w:lineRule="exact"/>
        <w:ind w:firstLine="0"/>
        <w:jc w:val="center"/>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Дисертащя на здобуття наукового ступени кандидата пeдагогiчниx наук </w:t>
      </w:r>
      <w:r w:rsidRPr="003B5DB6">
        <w:rPr>
          <w:rFonts w:ascii="Times New Roman" w:eastAsia="Times New Roman" w:hAnsi="Times New Roman" w:cs="Times New Roman"/>
          <w:color w:val="000000"/>
          <w:kern w:val="0"/>
          <w:sz w:val="26"/>
          <w:szCs w:val="26"/>
          <w:lang w:eastAsia="en-US" w:bidi="en-US"/>
        </w:rPr>
        <w:t>3</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спeцiальностi:</w:t>
      </w:r>
    </w:p>
    <w:p w14:paraId="0D154872" w14:textId="77777777" w:rsidR="003B5DB6" w:rsidRPr="003B5DB6" w:rsidRDefault="003B5DB6" w:rsidP="003B5DB6">
      <w:pPr>
        <w:tabs>
          <w:tab w:val="clear" w:pos="709"/>
        </w:tabs>
        <w:suppressAutoHyphens w:val="0"/>
        <w:spacing w:after="481" w:line="260" w:lineRule="exact"/>
        <w:ind w:firstLine="0"/>
        <w:jc w:val="center"/>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13.00.01 - загальна педагопка та </w:t>
      </w:r>
      <w:r w:rsidRPr="003B5DB6">
        <w:rPr>
          <w:rFonts w:ascii="Times New Roman" w:eastAsia="Times New Roman" w:hAnsi="Times New Roman" w:cs="Times New Roman"/>
          <w:color w:val="000000"/>
          <w:kern w:val="0"/>
          <w:sz w:val="26"/>
          <w:szCs w:val="26"/>
          <w:lang w:val="en-US" w:eastAsia="en-US" w:bidi="en-US"/>
        </w:rPr>
        <w:t>icTopia</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педагопки</w:t>
      </w:r>
    </w:p>
    <w:p w14:paraId="0488E2CF" w14:textId="77777777" w:rsidR="003B5DB6" w:rsidRPr="003B5DB6" w:rsidRDefault="003B5DB6" w:rsidP="003B5DB6">
      <w:pPr>
        <w:tabs>
          <w:tab w:val="clear" w:pos="709"/>
        </w:tabs>
        <w:suppressAutoHyphens w:val="0"/>
        <w:spacing w:after="0" w:line="480" w:lineRule="exact"/>
        <w:ind w:left="4700" w:right="4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Науковий </w:t>
      </w:r>
      <w:r w:rsidRPr="003B5DB6">
        <w:rPr>
          <w:rFonts w:ascii="Times New Roman" w:eastAsia="Times New Roman" w:hAnsi="Times New Roman" w:cs="Times New Roman"/>
          <w:color w:val="000000"/>
          <w:kern w:val="0"/>
          <w:sz w:val="26"/>
          <w:szCs w:val="26"/>
          <w:lang w:val="en-US" w:eastAsia="en-US" w:bidi="en-US"/>
        </w:rPr>
        <w:t>KepiBHrn</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доктор пeдагoгiчних наук, профессор</w:t>
      </w:r>
    </w:p>
    <w:p w14:paraId="1271C4D1" w14:textId="77777777" w:rsidR="003B5DB6" w:rsidRPr="003B5DB6" w:rsidRDefault="003B5DB6" w:rsidP="003B5DB6">
      <w:pPr>
        <w:tabs>
          <w:tab w:val="clear" w:pos="709"/>
        </w:tabs>
        <w:suppressAutoHyphens w:val="0"/>
        <w:spacing w:after="1076" w:line="480" w:lineRule="exact"/>
        <w:ind w:left="470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Дем’яненко Наталiя Микола!вна</w:t>
      </w:r>
    </w:p>
    <w:p w14:paraId="31984072" w14:textId="77777777" w:rsidR="003B5DB6" w:rsidRPr="003B5DB6" w:rsidRDefault="003B5DB6" w:rsidP="003B5DB6">
      <w:pPr>
        <w:tabs>
          <w:tab w:val="clear" w:pos="709"/>
        </w:tabs>
        <w:suppressAutoHyphens w:val="0"/>
        <w:spacing w:after="0" w:line="260" w:lineRule="exact"/>
        <w:ind w:left="3160" w:firstLine="0"/>
        <w:jc w:val="left"/>
        <w:rPr>
          <w:rFonts w:ascii="Times New Roman" w:eastAsia="Times New Roman" w:hAnsi="Times New Roman" w:cs="Times New Roman"/>
          <w:color w:val="000000"/>
          <w:kern w:val="0"/>
          <w:sz w:val="26"/>
          <w:szCs w:val="26"/>
          <w:lang w:eastAsia="ru-RU" w:bidi="ru-RU"/>
        </w:rPr>
        <w:sectPr w:rsidR="003B5DB6" w:rsidRPr="003B5DB6" w:rsidSect="003B5DB6">
          <w:headerReference w:type="default" r:id="rId7"/>
          <w:pgSz w:w="11909" w:h="16838"/>
          <w:pgMar w:top="903" w:right="1428" w:bottom="850" w:left="1452" w:header="0" w:footer="3" w:gutter="0"/>
          <w:cols w:space="720"/>
          <w:noEndnote/>
          <w:titlePg/>
          <w:docGrid w:linePitch="360"/>
        </w:sectPr>
      </w:pPr>
      <w:r w:rsidRPr="003B5DB6">
        <w:rPr>
          <w:rFonts w:ascii="Times New Roman" w:eastAsia="Times New Roman" w:hAnsi="Times New Roman" w:cs="Times New Roman"/>
          <w:color w:val="000000"/>
          <w:kern w:val="0"/>
          <w:sz w:val="26"/>
          <w:szCs w:val="26"/>
          <w:lang w:eastAsia="ru-RU" w:bidi="ru-RU"/>
        </w:rPr>
        <w:t>Ки1в - 2016</w:t>
      </w:r>
    </w:p>
    <w:p w14:paraId="38ED29EF" w14:textId="77777777" w:rsidR="003B5DB6" w:rsidRPr="003B5DB6" w:rsidRDefault="003B5DB6" w:rsidP="003B5DB6">
      <w:pPr>
        <w:tabs>
          <w:tab w:val="clear" w:pos="709"/>
        </w:tabs>
        <w:suppressAutoHyphens w:val="0"/>
        <w:spacing w:after="0" w:line="480" w:lineRule="exact"/>
        <w:ind w:left="478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val="en-US" w:eastAsia="en-US" w:bidi="en-US"/>
        </w:rPr>
        <w:t>3MICT</w:t>
      </w:r>
    </w:p>
    <w:p w14:paraId="7D6E8B77" w14:textId="77777777" w:rsidR="003B5DB6" w:rsidRPr="003B5DB6" w:rsidRDefault="003B5DB6" w:rsidP="003B5DB6">
      <w:pPr>
        <w:tabs>
          <w:tab w:val="clear" w:pos="709"/>
          <w:tab w:val="right" w:leader="dot" w:pos="9709"/>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fldChar w:fldCharType="begin"/>
      </w:r>
      <w:r w:rsidRPr="003B5DB6">
        <w:rPr>
          <w:rFonts w:ascii="Times New Roman" w:eastAsia="Times New Roman" w:hAnsi="Times New Roman" w:cs="Times New Roman"/>
          <w:color w:val="000000"/>
          <w:kern w:val="0"/>
          <w:sz w:val="26"/>
          <w:szCs w:val="26"/>
          <w:lang w:eastAsia="ru-RU" w:bidi="ru-RU"/>
        </w:rPr>
        <w:instrText xml:space="preserve"> TOC \o "1-5" \h \z </w:instrText>
      </w:r>
      <w:r w:rsidRPr="003B5DB6">
        <w:rPr>
          <w:rFonts w:ascii="Times New Roman" w:eastAsia="Times New Roman" w:hAnsi="Times New Roman" w:cs="Times New Roman"/>
          <w:color w:val="000000"/>
          <w:kern w:val="0"/>
          <w:sz w:val="26"/>
          <w:szCs w:val="26"/>
          <w:lang w:eastAsia="ru-RU" w:bidi="ru-RU"/>
        </w:rPr>
        <w:fldChar w:fldCharType="separate"/>
      </w:r>
      <w:hyperlink w:anchor="bookmark0" w:tooltip="Current Document">
        <w:r w:rsidRPr="003B5DB6">
          <w:rPr>
            <w:rFonts w:ascii="Times New Roman" w:eastAsia="Times New Roman" w:hAnsi="Times New Roman" w:cs="Times New Roman"/>
            <w:color w:val="000000"/>
            <w:kern w:val="0"/>
            <w:sz w:val="26"/>
            <w:szCs w:val="26"/>
            <w:lang w:eastAsia="ru-RU" w:bidi="ru-RU"/>
          </w:rPr>
          <w:t>ПЕРЕЛ1К УМОВНИХ ПОЗНАЧЕНЬ</w:t>
        </w:r>
        <w:r w:rsidRPr="003B5DB6">
          <w:rPr>
            <w:rFonts w:ascii="Times New Roman" w:eastAsia="Times New Roman" w:hAnsi="Times New Roman" w:cs="Times New Roman"/>
            <w:color w:val="000000"/>
            <w:kern w:val="0"/>
            <w:sz w:val="26"/>
            <w:szCs w:val="26"/>
            <w:lang w:eastAsia="ru-RU" w:bidi="ru-RU"/>
          </w:rPr>
          <w:tab/>
          <w:t>3</w:t>
        </w:r>
      </w:hyperlink>
    </w:p>
    <w:p w14:paraId="14E945AD" w14:textId="77777777" w:rsidR="003B5DB6" w:rsidRPr="003B5DB6" w:rsidRDefault="003B5DB6" w:rsidP="003B5DB6">
      <w:pPr>
        <w:tabs>
          <w:tab w:val="clear" w:pos="709"/>
          <w:tab w:val="right" w:leader="dot" w:pos="9709"/>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hyperlink w:anchor="bookmark1" w:tooltip="Current Document">
        <w:r w:rsidRPr="003B5DB6">
          <w:rPr>
            <w:rFonts w:ascii="Times New Roman" w:eastAsia="Times New Roman" w:hAnsi="Times New Roman" w:cs="Times New Roman"/>
            <w:color w:val="000000"/>
            <w:kern w:val="0"/>
            <w:sz w:val="26"/>
            <w:szCs w:val="26"/>
            <w:lang w:eastAsia="ru-RU" w:bidi="ru-RU"/>
          </w:rPr>
          <w:t>ВСТУП</w:t>
        </w:r>
        <w:r w:rsidRPr="003B5DB6">
          <w:rPr>
            <w:rFonts w:ascii="Times New Roman" w:eastAsia="Times New Roman" w:hAnsi="Times New Roman" w:cs="Times New Roman"/>
            <w:color w:val="000000"/>
            <w:kern w:val="0"/>
            <w:sz w:val="26"/>
            <w:szCs w:val="26"/>
            <w:lang w:eastAsia="ru-RU" w:bidi="ru-RU"/>
          </w:rPr>
          <w:tab/>
          <w:t>4</w:t>
        </w:r>
      </w:hyperlink>
    </w:p>
    <w:p w14:paraId="5422B19F" w14:textId="77777777" w:rsidR="003B5DB6" w:rsidRPr="003B5DB6" w:rsidRDefault="003B5DB6" w:rsidP="003B5DB6">
      <w:pPr>
        <w:tabs>
          <w:tab w:val="clear" w:pos="709"/>
          <w:tab w:val="right" w:leader="dot" w:pos="9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РОЗД1Л 1. ПЕРСОНАЛ1Я О. Г. МОРОЗА (1940 - 2007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ЯК ОБ'СКТ </w:t>
      </w:r>
      <w:r w:rsidRPr="003B5DB6">
        <w:rPr>
          <w:rFonts w:ascii="Times New Roman" w:eastAsia="Times New Roman" w:hAnsi="Times New Roman" w:cs="Times New Roman"/>
          <w:color w:val="000000"/>
          <w:kern w:val="0"/>
          <w:sz w:val="26"/>
          <w:szCs w:val="26"/>
          <w:lang w:eastAsia="ru-RU" w:bidi="ru-RU"/>
        </w:rPr>
        <w:lastRenderedPageBreak/>
        <w:t>1СТОРИКО-ПЕДАГОГ1ЧНОГО ДОСЛ1ДЖЕННЯ</w:t>
      </w:r>
      <w:r w:rsidRPr="003B5DB6">
        <w:rPr>
          <w:rFonts w:ascii="Times New Roman" w:eastAsia="Times New Roman" w:hAnsi="Times New Roman" w:cs="Times New Roman"/>
          <w:color w:val="000000"/>
          <w:kern w:val="0"/>
          <w:sz w:val="26"/>
          <w:szCs w:val="26"/>
          <w:lang w:eastAsia="ru-RU" w:bidi="ru-RU"/>
        </w:rPr>
        <w:tab/>
        <w:t>12</w:t>
      </w:r>
    </w:p>
    <w:p w14:paraId="52050E4E" w14:textId="77777777" w:rsidR="003B5DB6" w:rsidRPr="003B5DB6" w:rsidRDefault="003B5DB6" w:rsidP="00C621B4">
      <w:pPr>
        <w:numPr>
          <w:ilvl w:val="0"/>
          <w:numId w:val="6"/>
        </w:numPr>
        <w:tabs>
          <w:tab w:val="clear" w:pos="709"/>
          <w:tab w:val="right" w:leader="dot" w:pos="9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Анал1з науково! л1тератури та арх1вних джерел з проблеми дослщження</w:t>
      </w:r>
      <w:r w:rsidRPr="003B5DB6">
        <w:rPr>
          <w:rFonts w:ascii="Times New Roman" w:eastAsia="Times New Roman" w:hAnsi="Times New Roman" w:cs="Times New Roman"/>
          <w:color w:val="000000"/>
          <w:kern w:val="0"/>
          <w:sz w:val="26"/>
          <w:szCs w:val="26"/>
          <w:lang w:eastAsia="ru-RU" w:bidi="ru-RU"/>
        </w:rPr>
        <w:tab/>
        <w:t>12</w:t>
      </w:r>
    </w:p>
    <w:p w14:paraId="2702B59B" w14:textId="77777777" w:rsidR="003B5DB6" w:rsidRPr="003B5DB6" w:rsidRDefault="003B5DB6" w:rsidP="00C621B4">
      <w:pPr>
        <w:numPr>
          <w:ilvl w:val="0"/>
          <w:numId w:val="6"/>
        </w:numPr>
        <w:tabs>
          <w:tab w:val="clear" w:pos="709"/>
          <w:tab w:val="right" w:leader="dot" w:pos="9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2" w:tooltip="Current Document">
        <w:r w:rsidRPr="003B5DB6">
          <w:rPr>
            <w:rFonts w:ascii="Times New Roman" w:eastAsia="Times New Roman" w:hAnsi="Times New Roman" w:cs="Times New Roman"/>
            <w:color w:val="000000"/>
            <w:kern w:val="0"/>
            <w:sz w:val="26"/>
            <w:szCs w:val="26"/>
            <w:lang w:eastAsia="ru-RU" w:bidi="ru-RU"/>
          </w:rPr>
          <w:t xml:space="preserve"> Методолого-теоретичш тдходи до вивчення особистост О. Г. Мороза як науковця </w:t>
        </w:r>
        <w:r w:rsidRPr="003B5DB6">
          <w:rPr>
            <w:rFonts w:ascii="Times New Roman" w:eastAsia="Times New Roman" w:hAnsi="Times New Roman" w:cs="Times New Roman"/>
            <w:color w:val="000000"/>
            <w:kern w:val="0"/>
            <w:sz w:val="26"/>
            <w:szCs w:val="26"/>
            <w:lang w:val="en-US" w:eastAsia="en-US" w:bidi="en-US"/>
          </w:rPr>
          <w:t xml:space="preserve">i </w:t>
        </w:r>
        <w:r w:rsidRPr="003B5DB6">
          <w:rPr>
            <w:rFonts w:ascii="Times New Roman" w:eastAsia="Times New Roman" w:hAnsi="Times New Roman" w:cs="Times New Roman"/>
            <w:color w:val="000000"/>
            <w:kern w:val="0"/>
            <w:sz w:val="26"/>
            <w:szCs w:val="26"/>
            <w:lang w:eastAsia="ru-RU" w:bidi="ru-RU"/>
          </w:rPr>
          <w:t>педагога</w:t>
        </w:r>
        <w:r w:rsidRPr="003B5DB6">
          <w:rPr>
            <w:rFonts w:ascii="Times New Roman" w:eastAsia="Times New Roman" w:hAnsi="Times New Roman" w:cs="Times New Roman"/>
            <w:color w:val="000000"/>
            <w:kern w:val="0"/>
            <w:sz w:val="26"/>
            <w:szCs w:val="26"/>
            <w:lang w:eastAsia="ru-RU" w:bidi="ru-RU"/>
          </w:rPr>
          <w:tab/>
          <w:t>30</w:t>
        </w:r>
      </w:hyperlink>
    </w:p>
    <w:p w14:paraId="2DFDCB09" w14:textId="77777777" w:rsidR="003B5DB6" w:rsidRPr="003B5DB6" w:rsidRDefault="003B5DB6" w:rsidP="00C621B4">
      <w:pPr>
        <w:numPr>
          <w:ilvl w:val="0"/>
          <w:numId w:val="6"/>
        </w:numPr>
        <w:tabs>
          <w:tab w:val="clear" w:pos="709"/>
          <w:tab w:val="right" w:leader="dot" w:pos="9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3" w:tooltip="Current Document">
        <w:r w:rsidRPr="003B5DB6">
          <w:rPr>
            <w:rFonts w:ascii="Times New Roman" w:eastAsia="Times New Roman" w:hAnsi="Times New Roman" w:cs="Times New Roman"/>
            <w:color w:val="000000"/>
            <w:kern w:val="0"/>
            <w:sz w:val="26"/>
            <w:szCs w:val="26"/>
            <w:lang w:eastAsia="ru-RU" w:bidi="ru-RU"/>
          </w:rPr>
          <w:t xml:space="preserve"> Основш передумови та чинники формування педагогiчних поглядев О. Г. Мороза</w:t>
        </w:r>
        <w:r w:rsidRPr="003B5DB6">
          <w:rPr>
            <w:rFonts w:ascii="Times New Roman" w:eastAsia="Times New Roman" w:hAnsi="Times New Roman" w:cs="Times New Roman"/>
            <w:color w:val="000000"/>
            <w:kern w:val="0"/>
            <w:sz w:val="26"/>
            <w:szCs w:val="26"/>
            <w:lang w:eastAsia="ru-RU" w:bidi="ru-RU"/>
          </w:rPr>
          <w:tab/>
          <w:t>45</w:t>
        </w:r>
      </w:hyperlink>
    </w:p>
    <w:p w14:paraId="7C62D5EF" w14:textId="77777777" w:rsidR="003B5DB6" w:rsidRPr="003B5DB6" w:rsidRDefault="003B5DB6" w:rsidP="003B5DB6">
      <w:pPr>
        <w:tabs>
          <w:tab w:val="clear" w:pos="709"/>
          <w:tab w:val="center" w:leader="dot" w:pos="9528"/>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hyperlink w:anchor="bookmark4" w:tooltip="Current Document">
        <w:r w:rsidRPr="003B5DB6">
          <w:rPr>
            <w:rFonts w:ascii="Times New Roman" w:eastAsia="Times New Roman" w:hAnsi="Times New Roman" w:cs="Times New Roman"/>
            <w:color w:val="000000"/>
            <w:kern w:val="0"/>
            <w:sz w:val="26"/>
            <w:szCs w:val="26"/>
            <w:lang w:eastAsia="ru-RU" w:bidi="ru-RU"/>
          </w:rPr>
          <w:t xml:space="preserve">ВИСНОВКИ ДО РОЗД1ЛУ 1 </w:t>
        </w:r>
        <w:r w:rsidRPr="003B5DB6">
          <w:rPr>
            <w:rFonts w:ascii="Times New Roman" w:eastAsia="Times New Roman" w:hAnsi="Times New Roman" w:cs="Times New Roman"/>
            <w:color w:val="000000"/>
            <w:kern w:val="0"/>
            <w:sz w:val="26"/>
            <w:szCs w:val="26"/>
            <w:lang w:eastAsia="ru-RU" w:bidi="ru-RU"/>
          </w:rPr>
          <w:tab/>
          <w:t>66</w:t>
        </w:r>
      </w:hyperlink>
    </w:p>
    <w:p w14:paraId="76B61E78" w14:textId="77777777" w:rsidR="003B5DB6" w:rsidRPr="003B5DB6" w:rsidRDefault="003B5DB6" w:rsidP="003B5DB6">
      <w:pPr>
        <w:tabs>
          <w:tab w:val="clear" w:pos="709"/>
          <w:tab w:val="right" w:leader="dot" w:pos="9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РОЗД1Л 2. НАУКОВО-ПЕДАГОГ1ЧН1 ПОГЛЯДИ О. Г. МОРОЗА (1959 - 2007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eastAsia="ru-RU" w:bidi="ru-RU"/>
        </w:rPr>
        <w:tab/>
        <w:t>68</w:t>
      </w:r>
    </w:p>
    <w:p w14:paraId="43BBCA1E" w14:textId="77777777" w:rsidR="003B5DB6" w:rsidRPr="003B5DB6" w:rsidRDefault="003B5DB6" w:rsidP="00C621B4">
      <w:pPr>
        <w:numPr>
          <w:ilvl w:val="0"/>
          <w:numId w:val="7"/>
        </w:numPr>
        <w:tabs>
          <w:tab w:val="clear" w:pos="709"/>
          <w:tab w:val="right" w:leader="dot" w:pos="9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Головш етапи науково-педагопчно! дiяльностi О. Г. Мороза</w:t>
      </w:r>
      <w:r w:rsidRPr="003B5DB6">
        <w:rPr>
          <w:rFonts w:ascii="Times New Roman" w:eastAsia="Times New Roman" w:hAnsi="Times New Roman" w:cs="Times New Roman"/>
          <w:color w:val="000000"/>
          <w:kern w:val="0"/>
          <w:sz w:val="26"/>
          <w:szCs w:val="26"/>
          <w:lang w:eastAsia="ru-RU" w:bidi="ru-RU"/>
        </w:rPr>
        <w:tab/>
        <w:t>68</w:t>
      </w:r>
    </w:p>
    <w:p w14:paraId="1645C9BA" w14:textId="77777777" w:rsidR="003B5DB6" w:rsidRPr="003B5DB6" w:rsidRDefault="003B5DB6" w:rsidP="00C621B4">
      <w:pPr>
        <w:numPr>
          <w:ilvl w:val="0"/>
          <w:numId w:val="7"/>
        </w:numPr>
        <w:tabs>
          <w:tab w:val="clear" w:pos="709"/>
          <w:tab w:val="right" w:leader="dot" w:pos="9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1де! неперервност педагопчно! освiти у творчост науковця</w:t>
      </w:r>
      <w:r w:rsidRPr="003B5DB6">
        <w:rPr>
          <w:rFonts w:ascii="Times New Roman" w:eastAsia="Times New Roman" w:hAnsi="Times New Roman" w:cs="Times New Roman"/>
          <w:color w:val="000000"/>
          <w:kern w:val="0"/>
          <w:sz w:val="26"/>
          <w:szCs w:val="26"/>
          <w:lang w:eastAsia="ru-RU" w:bidi="ru-RU"/>
        </w:rPr>
        <w:tab/>
        <w:t>77</w:t>
      </w:r>
    </w:p>
    <w:p w14:paraId="0E589C78" w14:textId="77777777" w:rsidR="003B5DB6" w:rsidRPr="003B5DB6" w:rsidRDefault="003B5DB6" w:rsidP="00C621B4">
      <w:pPr>
        <w:numPr>
          <w:ilvl w:val="0"/>
          <w:numId w:val="7"/>
        </w:numPr>
        <w:tabs>
          <w:tab w:val="clear" w:pos="709"/>
          <w:tab w:val="right" w:leader="dot" w:pos="9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Психолого-педагопчна пiдготовка викладача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ого навчального закладу у авторських розробках О. Г. Мороза</w:t>
      </w:r>
      <w:r w:rsidRPr="003B5DB6">
        <w:rPr>
          <w:rFonts w:ascii="Times New Roman" w:eastAsia="Times New Roman" w:hAnsi="Times New Roman" w:cs="Times New Roman"/>
          <w:color w:val="000000"/>
          <w:kern w:val="0"/>
          <w:sz w:val="26"/>
          <w:szCs w:val="26"/>
          <w:lang w:eastAsia="ru-RU" w:bidi="ru-RU"/>
        </w:rPr>
        <w:tab/>
        <w:t>113</w:t>
      </w:r>
    </w:p>
    <w:p w14:paraId="78776E66" w14:textId="77777777" w:rsidR="003B5DB6" w:rsidRPr="003B5DB6" w:rsidRDefault="003B5DB6" w:rsidP="003B5DB6">
      <w:pPr>
        <w:tabs>
          <w:tab w:val="clear" w:pos="709"/>
          <w:tab w:val="center" w:leader="dot" w:pos="9528"/>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hyperlink w:anchor="bookmark5" w:tooltip="Current Document">
        <w:r w:rsidRPr="003B5DB6">
          <w:rPr>
            <w:rFonts w:ascii="Times New Roman" w:eastAsia="Times New Roman" w:hAnsi="Times New Roman" w:cs="Times New Roman"/>
            <w:color w:val="000000"/>
            <w:kern w:val="0"/>
            <w:sz w:val="26"/>
            <w:szCs w:val="26"/>
            <w:lang w:eastAsia="ru-RU" w:bidi="ru-RU"/>
          </w:rPr>
          <w:t>ВИСНОВКИ ДО РОЗД1ЛУ 2</w:t>
        </w:r>
        <w:r w:rsidRPr="003B5DB6">
          <w:rPr>
            <w:rFonts w:ascii="Times New Roman" w:eastAsia="Times New Roman" w:hAnsi="Times New Roman" w:cs="Times New Roman"/>
            <w:color w:val="000000"/>
            <w:kern w:val="0"/>
            <w:sz w:val="26"/>
            <w:szCs w:val="26"/>
            <w:lang w:eastAsia="ru-RU" w:bidi="ru-RU"/>
          </w:rPr>
          <w:tab/>
          <w:t>132</w:t>
        </w:r>
      </w:hyperlink>
    </w:p>
    <w:p w14:paraId="18D331D9" w14:textId="77777777" w:rsidR="003B5DB6" w:rsidRPr="003B5DB6" w:rsidRDefault="003B5DB6" w:rsidP="003B5DB6">
      <w:pPr>
        <w:tabs>
          <w:tab w:val="clear" w:pos="709"/>
          <w:tab w:val="right" w:leader="dot" w:pos="9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РОЗД1Л 3. ВИКЛАДАЦЬКА ТА ОГРАН1ЗАЦ1ЙНО-УПРАВЛ1НСЬКА Д1ЯЛЬН1СТЬ О. Г. МОРОЗА (1959 - 2007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eastAsia="ru-RU" w:bidi="ru-RU"/>
        </w:rPr>
        <w:tab/>
        <w:t>135</w:t>
      </w:r>
    </w:p>
    <w:p w14:paraId="792C0FCB" w14:textId="77777777" w:rsidR="003B5DB6" w:rsidRPr="003B5DB6" w:rsidRDefault="003B5DB6" w:rsidP="00C621B4">
      <w:pPr>
        <w:numPr>
          <w:ilvl w:val="1"/>
          <w:numId w:val="7"/>
        </w:numPr>
        <w:tabs>
          <w:tab w:val="clear" w:pos="709"/>
          <w:tab w:val="right" w:leader="dot" w:pos="9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Напрями науково-професшно! реалiзацil та змют викладацько! дiяльностi О. Г. Мороза</w:t>
      </w:r>
      <w:r w:rsidRPr="003B5DB6">
        <w:rPr>
          <w:rFonts w:ascii="Times New Roman" w:eastAsia="Times New Roman" w:hAnsi="Times New Roman" w:cs="Times New Roman"/>
          <w:color w:val="000000"/>
          <w:kern w:val="0"/>
          <w:sz w:val="26"/>
          <w:szCs w:val="26"/>
          <w:lang w:eastAsia="ru-RU" w:bidi="ru-RU"/>
        </w:rPr>
        <w:tab/>
        <w:t>135</w:t>
      </w:r>
    </w:p>
    <w:p w14:paraId="2A66E744" w14:textId="77777777" w:rsidR="003B5DB6" w:rsidRPr="003B5DB6" w:rsidRDefault="003B5DB6" w:rsidP="00C621B4">
      <w:pPr>
        <w:numPr>
          <w:ilvl w:val="1"/>
          <w:numId w:val="7"/>
        </w:numPr>
        <w:tabs>
          <w:tab w:val="clear" w:pos="709"/>
          <w:tab w:val="left" w:leader="dot" w:pos="92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 w:tooltip="Current Document">
        <w:r w:rsidRPr="003B5DB6">
          <w:rPr>
            <w:rFonts w:ascii="Times New Roman" w:eastAsia="Times New Roman" w:hAnsi="Times New Roman" w:cs="Times New Roman"/>
            <w:color w:val="000000"/>
            <w:kern w:val="0"/>
            <w:sz w:val="26"/>
            <w:szCs w:val="26"/>
            <w:lang w:eastAsia="ru-RU" w:bidi="ru-RU"/>
          </w:rPr>
          <w:t xml:space="preserve"> Оргашзацшно-управлшська робота вченого-педагога</w:t>
        </w:r>
        <w:r w:rsidRPr="003B5DB6">
          <w:rPr>
            <w:rFonts w:ascii="Times New Roman" w:eastAsia="Times New Roman" w:hAnsi="Times New Roman" w:cs="Times New Roman"/>
            <w:color w:val="000000"/>
            <w:kern w:val="0"/>
            <w:sz w:val="26"/>
            <w:szCs w:val="26"/>
            <w:lang w:eastAsia="ru-RU" w:bidi="ru-RU"/>
          </w:rPr>
          <w:tab/>
          <w:t>140</w:t>
        </w:r>
      </w:hyperlink>
    </w:p>
    <w:p w14:paraId="48C2F3BE" w14:textId="77777777" w:rsidR="003B5DB6" w:rsidRPr="003B5DB6" w:rsidRDefault="003B5DB6" w:rsidP="00C621B4">
      <w:pPr>
        <w:numPr>
          <w:ilvl w:val="1"/>
          <w:numId w:val="7"/>
        </w:numPr>
        <w:tabs>
          <w:tab w:val="clear" w:pos="709"/>
          <w:tab w:val="right" w:leader="dot" w:pos="9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7" w:tooltip="Current Document">
        <w:r w:rsidRPr="003B5DB6">
          <w:rPr>
            <w:rFonts w:ascii="Times New Roman" w:eastAsia="Times New Roman" w:hAnsi="Times New Roman" w:cs="Times New Roman"/>
            <w:color w:val="000000"/>
            <w:kern w:val="0"/>
            <w:sz w:val="26"/>
            <w:szCs w:val="26"/>
            <w:lang w:eastAsia="ru-RU" w:bidi="ru-RU"/>
          </w:rPr>
          <w:t xml:space="preserve"> Наукова школа О. Г. Мороза та актуалiзацiя його педагопчного доробку в сучасних умовах розбудови нацюнально!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о! освiти</w:t>
        </w:r>
        <w:r w:rsidRPr="003B5DB6">
          <w:rPr>
            <w:rFonts w:ascii="Times New Roman" w:eastAsia="Times New Roman" w:hAnsi="Times New Roman" w:cs="Times New Roman"/>
            <w:color w:val="000000"/>
            <w:kern w:val="0"/>
            <w:sz w:val="26"/>
            <w:szCs w:val="26"/>
            <w:lang w:eastAsia="ru-RU" w:bidi="ru-RU"/>
          </w:rPr>
          <w:tab/>
          <w:t>151</w:t>
        </w:r>
      </w:hyperlink>
    </w:p>
    <w:p w14:paraId="7A0DAA45" w14:textId="77777777" w:rsidR="003B5DB6" w:rsidRPr="003B5DB6" w:rsidRDefault="003B5DB6" w:rsidP="003B5DB6">
      <w:pPr>
        <w:tabs>
          <w:tab w:val="clear" w:pos="709"/>
          <w:tab w:val="center" w:leader="dot" w:pos="9528"/>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lastRenderedPageBreak/>
        <w:t>ВИСНОВКИ ДО РОЗД1ЛУ 3</w:t>
      </w:r>
      <w:r w:rsidRPr="003B5DB6">
        <w:rPr>
          <w:rFonts w:ascii="Times New Roman" w:eastAsia="Times New Roman" w:hAnsi="Times New Roman" w:cs="Times New Roman"/>
          <w:color w:val="000000"/>
          <w:kern w:val="0"/>
          <w:sz w:val="26"/>
          <w:szCs w:val="26"/>
          <w:lang w:eastAsia="ru-RU" w:bidi="ru-RU"/>
        </w:rPr>
        <w:tab/>
        <w:t>181</w:t>
      </w:r>
    </w:p>
    <w:p w14:paraId="794A08A2" w14:textId="77777777" w:rsidR="003B5DB6" w:rsidRPr="003B5DB6" w:rsidRDefault="003B5DB6" w:rsidP="003B5DB6">
      <w:pPr>
        <w:tabs>
          <w:tab w:val="clear" w:pos="709"/>
          <w:tab w:val="center" w:leader="dot" w:pos="9528"/>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hyperlink w:anchor="bookmark8" w:tooltip="Current Document">
        <w:r w:rsidRPr="003B5DB6">
          <w:rPr>
            <w:rFonts w:ascii="Times New Roman" w:eastAsia="Times New Roman" w:hAnsi="Times New Roman" w:cs="Times New Roman"/>
            <w:color w:val="000000"/>
            <w:kern w:val="0"/>
            <w:sz w:val="26"/>
            <w:szCs w:val="26"/>
            <w:lang w:eastAsia="ru-RU" w:bidi="ru-RU"/>
          </w:rPr>
          <w:t>ВИСНОВКИ</w:t>
        </w:r>
        <w:r w:rsidRPr="003B5DB6">
          <w:rPr>
            <w:rFonts w:ascii="Times New Roman" w:eastAsia="Times New Roman" w:hAnsi="Times New Roman" w:cs="Times New Roman"/>
            <w:color w:val="000000"/>
            <w:kern w:val="0"/>
            <w:sz w:val="26"/>
            <w:szCs w:val="26"/>
            <w:lang w:eastAsia="ru-RU" w:bidi="ru-RU"/>
          </w:rPr>
          <w:tab/>
          <w:t>184</w:t>
        </w:r>
      </w:hyperlink>
    </w:p>
    <w:p w14:paraId="283A1A86" w14:textId="77777777" w:rsidR="003B5DB6" w:rsidRPr="003B5DB6" w:rsidRDefault="003B5DB6" w:rsidP="003B5DB6">
      <w:pPr>
        <w:tabs>
          <w:tab w:val="clear" w:pos="709"/>
          <w:tab w:val="center" w:leader="dot" w:pos="9528"/>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СПИСОК ВИКОРИСТАНИХ ДЖЕРЕЛ</w:t>
      </w:r>
      <w:r w:rsidRPr="003B5DB6">
        <w:rPr>
          <w:rFonts w:ascii="Times New Roman" w:eastAsia="Times New Roman" w:hAnsi="Times New Roman" w:cs="Times New Roman"/>
          <w:color w:val="000000"/>
          <w:kern w:val="0"/>
          <w:sz w:val="26"/>
          <w:szCs w:val="26"/>
          <w:lang w:eastAsia="ru-RU" w:bidi="ru-RU"/>
        </w:rPr>
        <w:tab/>
        <w:t>189</w:t>
      </w:r>
      <w:r w:rsidRPr="003B5DB6">
        <w:rPr>
          <w:rFonts w:ascii="Times New Roman" w:eastAsia="Times New Roman" w:hAnsi="Times New Roman" w:cs="Times New Roman"/>
          <w:color w:val="000000"/>
          <w:kern w:val="0"/>
          <w:sz w:val="26"/>
          <w:szCs w:val="26"/>
          <w:lang w:eastAsia="ru-RU" w:bidi="ru-RU"/>
        </w:rPr>
        <w:fldChar w:fldCharType="end"/>
      </w:r>
    </w:p>
    <w:p w14:paraId="58186144" w14:textId="77777777" w:rsidR="003B5DB6" w:rsidRPr="003B5DB6" w:rsidRDefault="003B5DB6" w:rsidP="003B5DB6">
      <w:pPr>
        <w:tabs>
          <w:tab w:val="clear" w:pos="709"/>
        </w:tabs>
        <w:suppressAutoHyphens w:val="0"/>
        <w:spacing w:after="0" w:line="260" w:lineRule="exact"/>
        <w:ind w:left="7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ДОДАТКИ</w:t>
      </w:r>
    </w:p>
    <w:p w14:paraId="3A585EB2" w14:textId="77777777" w:rsidR="003B5DB6" w:rsidRPr="003B5DB6" w:rsidRDefault="003B5DB6" w:rsidP="003B5DB6">
      <w:pPr>
        <w:keepNext/>
        <w:keepLines/>
        <w:tabs>
          <w:tab w:val="clear" w:pos="709"/>
        </w:tabs>
        <w:suppressAutoHyphens w:val="0"/>
        <w:spacing w:after="0" w:line="480" w:lineRule="exact"/>
        <w:ind w:left="2900" w:firstLine="0"/>
        <w:jc w:val="left"/>
        <w:outlineLvl w:val="0"/>
        <w:rPr>
          <w:rFonts w:ascii="Times New Roman" w:eastAsia="Times New Roman" w:hAnsi="Times New Roman" w:cs="Times New Roman"/>
          <w:color w:val="000000"/>
          <w:kern w:val="0"/>
          <w:sz w:val="26"/>
          <w:szCs w:val="26"/>
          <w:lang w:eastAsia="ru-RU" w:bidi="ru-RU"/>
        </w:rPr>
      </w:pPr>
      <w:bookmarkStart w:id="0" w:name="bookmark0"/>
      <w:r w:rsidRPr="003B5DB6">
        <w:rPr>
          <w:rFonts w:ascii="Times New Roman" w:eastAsia="Times New Roman" w:hAnsi="Times New Roman" w:cs="Times New Roman"/>
          <w:color w:val="000000"/>
          <w:kern w:val="0"/>
          <w:sz w:val="26"/>
          <w:szCs w:val="26"/>
          <w:lang w:eastAsia="ru-RU" w:bidi="ru-RU"/>
        </w:rPr>
        <w:t>ПЕРЕЛ1К УМОВНИХ ПОЗНАЧЕНЬ</w:t>
      </w:r>
      <w:bookmarkEnd w:id="0"/>
    </w:p>
    <w:p w14:paraId="6B35A934"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АПН Укра!ни - Академ1я педагопчних наук Укра!ни</w:t>
      </w:r>
    </w:p>
    <w:p w14:paraId="04A9283B"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ВНЗ - Вищий навчальний заклад</w:t>
      </w:r>
    </w:p>
    <w:p w14:paraId="6879081E"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ДАК - Державний арх1в м. Киева</w:t>
      </w:r>
    </w:p>
    <w:p w14:paraId="063958F1"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ДАЧО - Державний арх1в Черкасько! област</w:t>
      </w:r>
    </w:p>
    <w:p w14:paraId="6115DA8F"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КДП1 </w:t>
      </w:r>
      <w:r w:rsidRPr="003B5DB6">
        <w:rPr>
          <w:rFonts w:ascii="Times New Roman" w:eastAsia="Times New Roman" w:hAnsi="Times New Roman" w:cs="Times New Roman"/>
          <w:color w:val="000000"/>
          <w:kern w:val="0"/>
          <w:sz w:val="26"/>
          <w:szCs w:val="26"/>
          <w:lang w:val="en-US" w:eastAsia="en-US" w:bidi="en-US"/>
        </w:rPr>
        <w:t>iM</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О. М. Горького - Кшвський державний педагопчний шститут </w:t>
      </w:r>
      <w:r w:rsidRPr="003B5DB6">
        <w:rPr>
          <w:rFonts w:ascii="Times New Roman" w:eastAsia="Times New Roman" w:hAnsi="Times New Roman" w:cs="Times New Roman"/>
          <w:color w:val="000000"/>
          <w:kern w:val="0"/>
          <w:sz w:val="26"/>
          <w:szCs w:val="26"/>
          <w:lang w:val="en-US" w:eastAsia="en-US" w:bidi="en-US"/>
        </w:rPr>
        <w:t>iM</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О. М. Г орького</w:t>
      </w:r>
    </w:p>
    <w:p w14:paraId="1E6E84F4"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КДУ </w:t>
      </w:r>
      <w:r w:rsidRPr="003B5DB6">
        <w:rPr>
          <w:rFonts w:ascii="Times New Roman" w:eastAsia="Times New Roman" w:hAnsi="Times New Roman" w:cs="Times New Roman"/>
          <w:color w:val="000000"/>
          <w:kern w:val="0"/>
          <w:sz w:val="26"/>
          <w:szCs w:val="26"/>
          <w:lang w:val="en-US" w:eastAsia="en-US" w:bidi="en-US"/>
        </w:rPr>
        <w:t>iM</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Т. Г. Шевченка - Кшвський державний ушверситет </w:t>
      </w:r>
      <w:r w:rsidRPr="003B5DB6">
        <w:rPr>
          <w:rFonts w:ascii="Times New Roman" w:eastAsia="Times New Roman" w:hAnsi="Times New Roman" w:cs="Times New Roman"/>
          <w:color w:val="000000"/>
          <w:kern w:val="0"/>
          <w:sz w:val="26"/>
          <w:szCs w:val="26"/>
          <w:lang w:val="en-US" w:eastAsia="en-US" w:bidi="en-US"/>
        </w:rPr>
        <w:t>iM</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Т. Г. Шевченка КНУ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Тараса Шевченка - Кшвський нацiональний унiверситет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Тараса Шевченка</w:t>
      </w:r>
    </w:p>
    <w:p w14:paraId="10EF58CA"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МОУ - Мшютерство освiти Укра!ни</w:t>
      </w:r>
    </w:p>
    <w:p w14:paraId="492DF02F"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НАПН Укра!ни - Нацiональна академiя педагогiчних наук Укра!ни</w:t>
      </w:r>
    </w:p>
    <w:p w14:paraId="02641AC3"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НПУ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М. П. Драгоманова - Нацюнальний педагогiчний ушверситет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p>
    <w:p w14:paraId="55635C97"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М. П. Драгоманова</w:t>
      </w:r>
    </w:p>
    <w:p w14:paraId="5FE3FE13"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УДПУ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М. П. Драгоманова - Укра!нський державний педагопчний ушверситет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М. П. Драгоманова</w:t>
      </w:r>
    </w:p>
    <w:p w14:paraId="4896FAFD"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ЦДАВО Укра!ни - Центральний державний </w:t>
      </w:r>
      <w:r w:rsidRPr="003B5DB6">
        <w:rPr>
          <w:rFonts w:ascii="Times New Roman" w:eastAsia="Times New Roman" w:hAnsi="Times New Roman" w:cs="Times New Roman"/>
          <w:color w:val="000000"/>
          <w:kern w:val="0"/>
          <w:sz w:val="26"/>
          <w:szCs w:val="26"/>
          <w:lang w:eastAsia="en-US" w:bidi="en-US"/>
        </w:rPr>
        <w:t>арх</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в </w:t>
      </w:r>
      <w:r w:rsidRPr="003B5DB6">
        <w:rPr>
          <w:rFonts w:ascii="Times New Roman" w:eastAsia="Times New Roman" w:hAnsi="Times New Roman" w:cs="Times New Roman"/>
          <w:color w:val="000000"/>
          <w:kern w:val="0"/>
          <w:sz w:val="26"/>
          <w:szCs w:val="26"/>
          <w:lang w:eastAsia="ru-RU" w:bidi="ru-RU"/>
        </w:rPr>
        <w:t xml:space="preserve">вищих органiв влади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управлiння Укра!ни</w:t>
      </w:r>
    </w:p>
    <w:p w14:paraId="63279ED0" w14:textId="77777777" w:rsidR="003B5DB6" w:rsidRPr="003B5DB6" w:rsidRDefault="003B5DB6" w:rsidP="003B5DB6">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sectPr w:rsidR="003B5DB6" w:rsidRPr="003B5DB6">
          <w:type w:val="continuous"/>
          <w:pgSz w:w="11909" w:h="16838"/>
          <w:pgMar w:top="1537" w:right="1074" w:bottom="995" w:left="1076" w:header="0" w:footer="3" w:gutter="0"/>
          <w:cols w:space="720"/>
          <w:noEndnote/>
          <w:docGrid w:linePitch="360"/>
        </w:sectPr>
      </w:pPr>
      <w:r w:rsidRPr="003B5DB6">
        <w:rPr>
          <w:rFonts w:ascii="Times New Roman" w:eastAsia="Times New Roman" w:hAnsi="Times New Roman" w:cs="Times New Roman"/>
          <w:color w:val="000000"/>
          <w:kern w:val="0"/>
          <w:sz w:val="26"/>
          <w:szCs w:val="26"/>
          <w:lang w:eastAsia="ru-RU" w:bidi="ru-RU"/>
        </w:rPr>
        <w:t xml:space="preserve">ЦД1АК Укра!ни - Центральний державний юторичний </w:t>
      </w:r>
      <w:r w:rsidRPr="003B5DB6">
        <w:rPr>
          <w:rFonts w:ascii="Times New Roman" w:eastAsia="Times New Roman" w:hAnsi="Times New Roman" w:cs="Times New Roman"/>
          <w:color w:val="000000"/>
          <w:kern w:val="0"/>
          <w:sz w:val="26"/>
          <w:szCs w:val="26"/>
          <w:lang w:eastAsia="en-US" w:bidi="en-US"/>
        </w:rPr>
        <w:t>арх</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в </w:t>
      </w:r>
      <w:r w:rsidRPr="003B5DB6">
        <w:rPr>
          <w:rFonts w:ascii="Times New Roman" w:eastAsia="Times New Roman" w:hAnsi="Times New Roman" w:cs="Times New Roman"/>
          <w:color w:val="000000"/>
          <w:kern w:val="0"/>
          <w:sz w:val="26"/>
          <w:szCs w:val="26"/>
          <w:lang w:eastAsia="ru-RU" w:bidi="ru-RU"/>
        </w:rPr>
        <w:t>Укра!ни, м. Ки!в</w:t>
      </w:r>
    </w:p>
    <w:p w14:paraId="020488C7" w14:textId="77777777" w:rsidR="003B5DB6" w:rsidRPr="003B5DB6" w:rsidRDefault="003B5DB6" w:rsidP="003B5DB6">
      <w:pPr>
        <w:keepNext/>
        <w:keepLines/>
        <w:tabs>
          <w:tab w:val="clear" w:pos="709"/>
        </w:tabs>
        <w:suppressAutoHyphens w:val="0"/>
        <w:spacing w:after="0" w:line="480" w:lineRule="exact"/>
        <w:ind w:left="4760" w:firstLine="0"/>
        <w:jc w:val="left"/>
        <w:outlineLvl w:val="1"/>
        <w:rPr>
          <w:rFonts w:ascii="Times New Roman" w:eastAsia="Times New Roman" w:hAnsi="Times New Roman" w:cs="Times New Roman"/>
          <w:color w:val="000000"/>
          <w:kern w:val="0"/>
          <w:sz w:val="26"/>
          <w:szCs w:val="26"/>
          <w:lang w:eastAsia="ru-RU" w:bidi="ru-RU"/>
        </w:rPr>
      </w:pPr>
      <w:bookmarkStart w:id="1" w:name="bookmark1"/>
      <w:r w:rsidRPr="003B5DB6">
        <w:rPr>
          <w:rFonts w:ascii="Times New Roman" w:eastAsia="Times New Roman" w:hAnsi="Times New Roman" w:cs="Times New Roman"/>
          <w:color w:val="000000"/>
          <w:kern w:val="0"/>
          <w:sz w:val="26"/>
          <w:szCs w:val="26"/>
          <w:lang w:eastAsia="ru-RU" w:bidi="ru-RU"/>
        </w:rPr>
        <w:lastRenderedPageBreak/>
        <w:t>ВСТУП</w:t>
      </w:r>
      <w:bookmarkEnd w:id="1"/>
    </w:p>
    <w:p w14:paraId="02FFED66" w14:textId="77777777" w:rsidR="003B5DB6" w:rsidRPr="003B5DB6" w:rsidRDefault="003B5DB6" w:rsidP="003B5DB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Актуальшсть теми. Кшець XX - початок XXI ст. позначився прискоренням глобал1зац1йних процешв, результатом яких стало формування всезагально! освггньо! мереж^ Болонська реформа, спрямована на утворення европейського регюну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о! освгги, штенсиф^вала штеграцш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о! школи Укра!ни у св^овий освггтй простер, зумовила оновлення нацюнально!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о! освгги в ор1ентуванн1 на едиш освггт стандарти (Нацюнальна рамка квашфжацш, 2011; Нацюнальна стратепя розвитку освгги в Укра!ш на 2012 - 2021 рр.; Закон Укра!ни «Про виту освпу», 2014).</w:t>
      </w:r>
    </w:p>
    <w:p w14:paraId="2F4310E3" w14:textId="77777777" w:rsidR="003B5DB6" w:rsidRPr="003B5DB6" w:rsidRDefault="003B5DB6" w:rsidP="003B5DB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Як засв1дчуе цившзацшний культурно-юторичний поступ, особливого значення в ход1 под1бних масштабних перетворень набувае шновацшна даяльшсть окремих особистостей - подвижниюв освггньо! справи. 1х науков1 пошуки, концептуально-теоретичш тдходи, практичне впровадження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розвиток щей на р1вш наукових </w:t>
      </w:r>
      <w:r w:rsidRPr="003B5DB6">
        <w:rPr>
          <w:rFonts w:ascii="Times New Roman" w:eastAsia="Times New Roman" w:hAnsi="Times New Roman" w:cs="Times New Roman"/>
          <w:color w:val="000000"/>
          <w:kern w:val="0"/>
          <w:sz w:val="26"/>
          <w:szCs w:val="26"/>
          <w:u w:val="single"/>
          <w:lang w:eastAsia="ru-RU" w:bidi="ru-RU"/>
        </w:rPr>
        <w:t>тттк</w:t>
      </w:r>
      <w:r w:rsidRPr="003B5DB6">
        <w:rPr>
          <w:rFonts w:ascii="Times New Roman" w:eastAsia="Times New Roman" w:hAnsi="Times New Roman" w:cs="Times New Roman"/>
          <w:color w:val="000000"/>
          <w:kern w:val="0"/>
          <w:sz w:val="26"/>
          <w:szCs w:val="26"/>
          <w:lang w:eastAsia="ru-RU" w:bidi="ru-RU"/>
        </w:rPr>
        <w:t xml:space="preserve">ш сприяють формуванню спiльноi платформи цiнностей, актуально! для всього свпу,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водночас закладають основи модернiзацii нацiональних освггшх систем, що, зокрема, пiдкреслюеться Педагопчною Конституцiею Свропи </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Pedagogical</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Constitution</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of</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Europe</w:t>
      </w:r>
      <w:r w:rsidRPr="003B5DB6">
        <w:rPr>
          <w:rFonts w:ascii="Times New Roman" w:eastAsia="Times New Roman" w:hAnsi="Times New Roman" w:cs="Times New Roman"/>
          <w:color w:val="000000"/>
          <w:kern w:val="0"/>
          <w:sz w:val="26"/>
          <w:szCs w:val="26"/>
          <w:lang w:eastAsia="en-US" w:bidi="en-US"/>
        </w:rPr>
        <w:t xml:space="preserve">, 2013). </w:t>
      </w:r>
      <w:r w:rsidRPr="003B5DB6">
        <w:rPr>
          <w:rFonts w:ascii="Times New Roman" w:eastAsia="Times New Roman" w:hAnsi="Times New Roman" w:cs="Times New Roman"/>
          <w:color w:val="000000"/>
          <w:kern w:val="0"/>
          <w:sz w:val="26"/>
          <w:szCs w:val="26"/>
          <w:lang w:eastAsia="ru-RU" w:bidi="ru-RU"/>
        </w:rPr>
        <w:t xml:space="preserve">Не випадково, вагоме мюце в науково- педагогiчному дискурсу як вiтчизняному, так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зарубiжному, выводиться персонiфiкованому педагогiчному доробку. Адже через уособлення педагопчно! думки розкриваються закономiрностi, суперечностi й тенде</w:t>
      </w:r>
      <w:r w:rsidRPr="003B5DB6">
        <w:rPr>
          <w:rFonts w:ascii="Times New Roman" w:eastAsia="Times New Roman" w:hAnsi="Times New Roman" w:cs="Times New Roman"/>
          <w:color w:val="000000"/>
          <w:kern w:val="0"/>
          <w:sz w:val="26"/>
          <w:szCs w:val="26"/>
          <w:u w:val="single"/>
          <w:lang w:eastAsia="ru-RU" w:bidi="ru-RU"/>
        </w:rPr>
        <w:t>нци</w:t>
      </w:r>
      <w:r w:rsidRPr="003B5DB6">
        <w:rPr>
          <w:rFonts w:ascii="Times New Roman" w:eastAsia="Times New Roman" w:hAnsi="Times New Roman" w:cs="Times New Roman"/>
          <w:color w:val="000000"/>
          <w:kern w:val="0"/>
          <w:sz w:val="26"/>
          <w:szCs w:val="26"/>
          <w:lang w:eastAsia="ru-RU" w:bidi="ru-RU"/>
        </w:rPr>
        <w:t xml:space="preserve"> освпшх процесiв окремого iсторичного перюду в його соцiально-економiчних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полiтичних трансформащях, вибудовуються перспективнi </w:t>
      </w:r>
      <w:r w:rsidRPr="003B5DB6">
        <w:rPr>
          <w:rFonts w:ascii="Times New Roman" w:eastAsia="Times New Roman" w:hAnsi="Times New Roman" w:cs="Times New Roman"/>
          <w:color w:val="000000"/>
          <w:kern w:val="0"/>
          <w:sz w:val="26"/>
          <w:szCs w:val="26"/>
          <w:lang w:eastAsia="en-US" w:bidi="en-US"/>
        </w:rPr>
        <w:t>осв</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тн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траектор</w:t>
      </w:r>
      <w:r w:rsidRPr="003B5DB6">
        <w:rPr>
          <w:rFonts w:ascii="Times New Roman" w:eastAsia="Times New Roman" w:hAnsi="Times New Roman" w:cs="Times New Roman"/>
          <w:color w:val="000000"/>
          <w:kern w:val="0"/>
          <w:sz w:val="26"/>
          <w:szCs w:val="26"/>
          <w:lang w:val="en-US" w:eastAsia="en-US" w:bidi="en-US"/>
        </w:rPr>
        <w:t>ii</w:t>
      </w:r>
      <w:r w:rsidRPr="003B5DB6">
        <w:rPr>
          <w:rFonts w:ascii="Times New Roman" w:eastAsia="Times New Roman" w:hAnsi="Times New Roman" w:cs="Times New Roman"/>
          <w:color w:val="000000"/>
          <w:kern w:val="0"/>
          <w:sz w:val="26"/>
          <w:szCs w:val="26"/>
          <w:lang w:eastAsia="en-US" w:bidi="en-US"/>
        </w:rPr>
        <w:t>.</w:t>
      </w:r>
    </w:p>
    <w:p w14:paraId="3AEBB318" w14:textId="77777777" w:rsidR="003B5DB6" w:rsidRPr="003B5DB6" w:rsidRDefault="003B5DB6" w:rsidP="003B5DB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Одшею з таких непересiчних постатей у розвитку педагопчно! науки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практики вважаеться академш Нацiональноi академii педагопчних наук Укра!ни, доктор педагогiчних наук, професор Олексш Григорович Мороз (1940 - 2007 рр.). Ним реалiзовано концептуальш авторськi пiдходи у розробленш й утiленнi ще! неперервно! педагопчно! осв^и; оформленнi проблем органiзацii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змiсту дiяльностi в</w:t>
      </w:r>
      <w:r w:rsidRPr="003B5DB6">
        <w:rPr>
          <w:rFonts w:ascii="Times New Roman" w:eastAsia="Times New Roman" w:hAnsi="Times New Roman" w:cs="Times New Roman"/>
          <w:color w:val="000000"/>
          <w:kern w:val="0"/>
          <w:sz w:val="26"/>
          <w:szCs w:val="26"/>
          <w:u w:val="single"/>
          <w:lang w:eastAsia="ru-RU" w:bidi="ru-RU"/>
        </w:rPr>
        <w:t>ищ</w:t>
      </w:r>
      <w:r w:rsidRPr="003B5DB6">
        <w:rPr>
          <w:rFonts w:ascii="Times New Roman" w:eastAsia="Times New Roman" w:hAnsi="Times New Roman" w:cs="Times New Roman"/>
          <w:color w:val="000000"/>
          <w:kern w:val="0"/>
          <w:sz w:val="26"/>
          <w:szCs w:val="26"/>
          <w:lang w:eastAsia="ru-RU" w:bidi="ru-RU"/>
        </w:rPr>
        <w:t xml:space="preserve">о! </w:t>
      </w:r>
      <w:r w:rsidRPr="003B5DB6">
        <w:rPr>
          <w:rFonts w:ascii="Times New Roman" w:eastAsia="Times New Roman" w:hAnsi="Times New Roman" w:cs="Times New Roman"/>
          <w:color w:val="000000"/>
          <w:kern w:val="0"/>
          <w:sz w:val="26"/>
          <w:szCs w:val="26"/>
          <w:u w:val="single"/>
          <w:lang w:eastAsia="ru-RU" w:bidi="ru-RU"/>
        </w:rPr>
        <w:t>шк</w:t>
      </w:r>
      <w:r w:rsidRPr="003B5DB6">
        <w:rPr>
          <w:rFonts w:ascii="Times New Roman" w:eastAsia="Times New Roman" w:hAnsi="Times New Roman" w:cs="Times New Roman"/>
          <w:color w:val="000000"/>
          <w:kern w:val="0"/>
          <w:sz w:val="26"/>
          <w:szCs w:val="26"/>
          <w:lang w:eastAsia="ru-RU" w:bidi="ru-RU"/>
        </w:rPr>
        <w:t xml:space="preserve">оли в окремий науковий напрям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навчальну дисциплiну («Педагогiка в</w:t>
      </w:r>
      <w:r w:rsidRPr="003B5DB6">
        <w:rPr>
          <w:rFonts w:ascii="Times New Roman" w:eastAsia="Times New Roman" w:hAnsi="Times New Roman" w:cs="Times New Roman"/>
          <w:color w:val="000000"/>
          <w:kern w:val="0"/>
          <w:sz w:val="26"/>
          <w:szCs w:val="26"/>
          <w:u w:val="single"/>
          <w:lang w:eastAsia="ru-RU" w:bidi="ru-RU"/>
        </w:rPr>
        <w:t>ищ</w:t>
      </w:r>
      <w:r w:rsidRPr="003B5DB6">
        <w:rPr>
          <w:rFonts w:ascii="Times New Roman" w:eastAsia="Times New Roman" w:hAnsi="Times New Roman" w:cs="Times New Roman"/>
          <w:color w:val="000000"/>
          <w:kern w:val="0"/>
          <w:sz w:val="26"/>
          <w:szCs w:val="26"/>
          <w:lang w:eastAsia="ru-RU" w:bidi="ru-RU"/>
        </w:rPr>
        <w:t xml:space="preserve">о! школи»); обгрунтуванш основ управлiння вищим навчальним закладом як </w:t>
      </w:r>
      <w:r w:rsidRPr="003B5DB6">
        <w:rPr>
          <w:rFonts w:ascii="Times New Roman" w:eastAsia="Times New Roman" w:hAnsi="Times New Roman" w:cs="Times New Roman"/>
          <w:color w:val="000000"/>
          <w:kern w:val="0"/>
          <w:sz w:val="26"/>
          <w:szCs w:val="26"/>
          <w:lang w:val="en-US" w:eastAsia="en-US" w:bidi="en-US"/>
        </w:rPr>
        <w:t>ii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структурно! складово!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одночасно - самостiйного навчального курсу; нарощуванш достджень з </w:t>
      </w:r>
      <w:r w:rsidRPr="003B5DB6">
        <w:rPr>
          <w:rFonts w:ascii="Times New Roman" w:eastAsia="Times New Roman" w:hAnsi="Times New Roman" w:cs="Times New Roman"/>
          <w:color w:val="000000"/>
          <w:kern w:val="0"/>
          <w:sz w:val="26"/>
          <w:szCs w:val="26"/>
          <w:lang w:val="en-US" w:eastAsia="en-US" w:bidi="en-US"/>
        </w:rPr>
        <w:t>Teopii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методики професшно-педагопчноУ </w:t>
      </w:r>
      <w:r w:rsidRPr="003B5DB6">
        <w:rPr>
          <w:rFonts w:ascii="Times New Roman" w:eastAsia="Times New Roman" w:hAnsi="Times New Roman" w:cs="Times New Roman"/>
          <w:color w:val="000000"/>
          <w:kern w:val="0"/>
          <w:sz w:val="26"/>
          <w:szCs w:val="26"/>
          <w:u w:val="single"/>
          <w:lang w:eastAsia="ru-RU" w:bidi="ru-RU"/>
        </w:rPr>
        <w:t>по</w:t>
      </w:r>
      <w:r w:rsidRPr="003B5DB6">
        <w:rPr>
          <w:rFonts w:ascii="Times New Roman" w:eastAsia="Times New Roman" w:hAnsi="Times New Roman" w:cs="Times New Roman"/>
          <w:color w:val="000000"/>
          <w:kern w:val="0"/>
          <w:sz w:val="26"/>
          <w:szCs w:val="26"/>
          <w:lang w:eastAsia="ru-RU" w:bidi="ru-RU"/>
        </w:rPr>
        <w:t>дготовки фах1вця та педагопчного менеджменту.</w:t>
      </w:r>
    </w:p>
    <w:p w14:paraId="7F4281B9" w14:textId="77777777" w:rsidR="003B5DB6" w:rsidRPr="003B5DB6" w:rsidRDefault="003B5DB6" w:rsidP="003B5DB6">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Часткoвi вiдoмoстi про oсoбистiсть, творчу дiяльнiсть О. Г. Мороза представлено у </w:t>
      </w:r>
      <w:r w:rsidRPr="003B5DB6">
        <w:rPr>
          <w:rFonts w:ascii="Times New Roman" w:eastAsia="Times New Roman" w:hAnsi="Times New Roman" w:cs="Times New Roman"/>
          <w:color w:val="000000"/>
          <w:kern w:val="0"/>
          <w:sz w:val="26"/>
          <w:szCs w:val="26"/>
          <w:lang w:eastAsia="ru-RU" w:bidi="ru-RU"/>
        </w:rPr>
        <w:lastRenderedPageBreak/>
        <w:t>енциклопедичнш, слoвникoвo-дoвiдкoвiй лiтepатуpi, статтях його колег (С. У. Гончаренко, В. О. Сластьонш, М. Ф. Степко, М. Д. Ярмаченко), учтв (В. М. Король, В. I. Луговий, Л. В. Любчак, Л. В. Савенкова, О. П. Савченко, С. М. Яшанов), коротко подано у Вшпеди (електроннш eнциклoпeдiy).</w:t>
      </w:r>
    </w:p>
    <w:p w14:paraId="35778687" w14:textId="77777777" w:rsidR="003B5DB6" w:rsidRPr="003B5DB6" w:rsidRDefault="003B5DB6" w:rsidP="003B5DB6">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На сьогодш напрацювання вченого отримали продовження в наукових дoслiджeннях, пiдpучниках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пoсiбниках, методичних розробках з юторй й </w:t>
      </w:r>
      <w:r w:rsidRPr="003B5DB6">
        <w:rPr>
          <w:rFonts w:ascii="Times New Roman" w:eastAsia="Times New Roman" w:hAnsi="Times New Roman" w:cs="Times New Roman"/>
          <w:color w:val="000000"/>
          <w:kern w:val="0"/>
          <w:sz w:val="26"/>
          <w:szCs w:val="26"/>
          <w:lang w:eastAsia="en-US" w:bidi="en-US"/>
        </w:rPr>
        <w:t>т</w:t>
      </w:r>
      <w:r w:rsidRPr="003B5DB6">
        <w:rPr>
          <w:rFonts w:ascii="Times New Roman" w:eastAsia="Times New Roman" w:hAnsi="Times New Roman" w:cs="Times New Roman"/>
          <w:color w:val="000000"/>
          <w:kern w:val="0"/>
          <w:sz w:val="26"/>
          <w:szCs w:val="26"/>
          <w:lang w:val="en-US" w:eastAsia="en-US" w:bidi="en-US"/>
        </w:rPr>
        <w:t>eopil</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педагопчноУ oсвiти (С. С. Вгтвицька, В. М. Мокляк, Л. Г. Подоляк, М. М. Фщула,</w:t>
      </w:r>
    </w:p>
    <w:p w14:paraId="4570A74F" w14:textId="77777777" w:rsidR="003B5DB6" w:rsidRPr="003B5DB6" w:rsidRDefault="003B5DB6" w:rsidP="003B5DB6">
      <w:pPr>
        <w:tabs>
          <w:tab w:val="clear" w:pos="709"/>
          <w:tab w:val="left" w:pos="370"/>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В.</w:t>
      </w:r>
      <w:r w:rsidRPr="003B5DB6">
        <w:rPr>
          <w:rFonts w:ascii="Times New Roman" w:eastAsia="Times New Roman" w:hAnsi="Times New Roman" w:cs="Times New Roman"/>
          <w:color w:val="000000"/>
          <w:kern w:val="0"/>
          <w:sz w:val="26"/>
          <w:szCs w:val="26"/>
          <w:lang w:eastAsia="ru-RU" w:bidi="ru-RU"/>
        </w:rPr>
        <w:tab/>
        <w:t xml:space="preserve">I. Юрченко та ш.). Його щеУ актуалiзoванo в хoдi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 IV Мopoзiвських пeдагoгiчних читань (К., 2010, 2012, 2014, 2016) - наукового проекту, шщшованого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peалiзoванoгo кафедрою пeдагoгiки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психологи вищоУ </w:t>
      </w:r>
      <w:r w:rsidRPr="003B5DB6">
        <w:rPr>
          <w:rFonts w:ascii="Times New Roman" w:eastAsia="Times New Roman" w:hAnsi="Times New Roman" w:cs="Times New Roman"/>
          <w:color w:val="000000"/>
          <w:kern w:val="0"/>
          <w:sz w:val="26"/>
          <w:szCs w:val="26"/>
          <w:u w:val="single"/>
          <w:lang w:eastAsia="ru-RU" w:bidi="ru-RU"/>
        </w:rPr>
        <w:t>шк</w:t>
      </w:r>
      <w:r w:rsidRPr="003B5DB6">
        <w:rPr>
          <w:rFonts w:ascii="Times New Roman" w:eastAsia="Times New Roman" w:hAnsi="Times New Roman" w:cs="Times New Roman"/>
          <w:color w:val="000000"/>
          <w:kern w:val="0"/>
          <w:sz w:val="26"/>
          <w:szCs w:val="26"/>
          <w:lang w:eastAsia="ru-RU" w:bidi="ru-RU"/>
        </w:rPr>
        <w:t xml:space="preserve">оли Нацioнальнoгo пeдагoгiчнoгo утверситету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М. П. Драгоманова у пам'ять О. Г. Мороза як засновника (2000 </w:t>
      </w:r>
      <w:r w:rsidRPr="003B5DB6">
        <w:rPr>
          <w:rFonts w:ascii="Times New Roman" w:eastAsia="Times New Roman" w:hAnsi="Times New Roman" w:cs="Times New Roman"/>
          <w:color w:val="000000"/>
          <w:kern w:val="0"/>
          <w:sz w:val="26"/>
          <w:szCs w:val="26"/>
          <w:lang w:val="en-US" w:eastAsia="en-US" w:bidi="en-US"/>
        </w:rPr>
        <w:t>p</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першого зав^вача кафедри (2000 - 2007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w:t>
      </w:r>
    </w:p>
    <w:p w14:paraId="0DCF595E" w14:textId="77777777" w:rsidR="003B5DB6" w:rsidRPr="003B5DB6" w:rsidRDefault="003B5DB6" w:rsidP="003B5DB6">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Водночас цiлiснoгo дoслiджeння науково-педагопчноУ спадщини О. Г. Мороза не здшснено. Комплексного вивчення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систематизацй в умовах сучасного пролонгованого реформування освгтньоУ галузi потребуе наукова, викладацька, opганiзацiйнo-упpавлiнська дiяльнiсть педагога. Отже, нерозроблешсть проблеми, значущють наукoвo-пeдагoгiчних iдeй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досв^ вченого для розбудови впчизняноУ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 xml:space="preserve">о! пeдагoгiчнol oсвiти в рут свгтово1 oсвiтньol iнтeгpацil зумовили вибip теми дисepтацiйнol роботи: «Науково-педагог1чн1 погляди та викладацька д1яльшсть О. Г. Мороза (1959 - 2007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w:t>
      </w:r>
    </w:p>
    <w:p w14:paraId="66A4328E" w14:textId="77777777" w:rsidR="003B5DB6" w:rsidRPr="003B5DB6" w:rsidRDefault="003B5DB6" w:rsidP="003B5DB6">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Зв’язок роботи з науковими програмами, планами, темами. Дoслiджeння виконувалося вдаовдао до плану наукoвo-дoслiднol роботи кафедри педагопки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психoлoгil в</w:t>
      </w:r>
      <w:r w:rsidRPr="003B5DB6">
        <w:rPr>
          <w:rFonts w:ascii="Times New Roman" w:eastAsia="Times New Roman" w:hAnsi="Times New Roman" w:cs="Times New Roman"/>
          <w:color w:val="000000"/>
          <w:kern w:val="0"/>
          <w:sz w:val="26"/>
          <w:szCs w:val="26"/>
          <w:u w:val="single"/>
          <w:lang w:eastAsia="ru-RU" w:bidi="ru-RU"/>
        </w:rPr>
        <w:t>ищ.</w:t>
      </w:r>
      <w:r w:rsidRPr="003B5DB6">
        <w:rPr>
          <w:rFonts w:ascii="Times New Roman" w:eastAsia="Times New Roman" w:hAnsi="Times New Roman" w:cs="Times New Roman"/>
          <w:color w:val="000000"/>
          <w:kern w:val="0"/>
          <w:sz w:val="26"/>
          <w:szCs w:val="26"/>
          <w:lang w:eastAsia="ru-RU" w:bidi="ru-RU"/>
        </w:rPr>
        <w:t xml:space="preserve">оУ школи Нацюнального пeдагoгiчнoгo унiвepситeту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М. П. Драгоманова у межах тем: «Освгтньо-виховш системи </w:t>
      </w:r>
      <w:r w:rsidRPr="003B5DB6">
        <w:rPr>
          <w:rFonts w:ascii="Times New Roman" w:eastAsia="Times New Roman" w:hAnsi="Times New Roman" w:cs="Times New Roman"/>
          <w:smallCaps/>
          <w:color w:val="000000"/>
          <w:kern w:val="0"/>
          <w:sz w:val="26"/>
          <w:szCs w:val="26"/>
          <w:lang w:eastAsia="ru-RU" w:bidi="ru-RU"/>
        </w:rPr>
        <w:t>вищоу</w:t>
      </w:r>
      <w:r w:rsidRPr="003B5DB6">
        <w:rPr>
          <w:rFonts w:ascii="Times New Roman" w:eastAsia="Times New Roman" w:hAnsi="Times New Roman" w:cs="Times New Roman"/>
          <w:color w:val="000000"/>
          <w:kern w:val="0"/>
          <w:sz w:val="26"/>
          <w:szCs w:val="26"/>
          <w:lang w:eastAsia="ru-RU" w:bidi="ru-RU"/>
        </w:rPr>
        <w:t xml:space="preserve"> </w:t>
      </w:r>
      <w:r w:rsidRPr="003B5DB6">
        <w:rPr>
          <w:rFonts w:ascii="Times New Roman" w:eastAsia="Times New Roman" w:hAnsi="Times New Roman" w:cs="Times New Roman"/>
          <w:color w:val="000000"/>
          <w:kern w:val="0"/>
          <w:sz w:val="26"/>
          <w:szCs w:val="26"/>
          <w:u w:val="single"/>
          <w:lang w:eastAsia="ru-RU" w:bidi="ru-RU"/>
        </w:rPr>
        <w:t>шк</w:t>
      </w:r>
      <w:r w:rsidRPr="003B5DB6">
        <w:rPr>
          <w:rFonts w:ascii="Times New Roman" w:eastAsia="Times New Roman" w:hAnsi="Times New Roman" w:cs="Times New Roman"/>
          <w:color w:val="000000"/>
          <w:kern w:val="0"/>
          <w:sz w:val="26"/>
          <w:szCs w:val="26"/>
          <w:lang w:eastAsia="ru-RU" w:bidi="ru-RU"/>
        </w:rPr>
        <w:t xml:space="preserve">оли в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mpi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smallCaps/>
          <w:color w:val="000000"/>
          <w:kern w:val="0"/>
          <w:sz w:val="26"/>
          <w:szCs w:val="26"/>
          <w:lang w:eastAsia="ru-RU" w:bidi="ru-RU"/>
        </w:rPr>
        <w:t xml:space="preserve">ух </w:t>
      </w:r>
      <w:r w:rsidRPr="003B5DB6">
        <w:rPr>
          <w:rFonts w:ascii="Times New Roman" w:eastAsia="Times New Roman" w:hAnsi="Times New Roman" w:cs="Times New Roman"/>
          <w:color w:val="000000"/>
          <w:kern w:val="0"/>
          <w:sz w:val="26"/>
          <w:szCs w:val="26"/>
          <w:lang w:eastAsia="ru-RU" w:bidi="ru-RU"/>
        </w:rPr>
        <w:t>розвитку» (протокол вщ 28 вересня 2011 р. № 2) та «Контекстно-професшна пiдгoтoвка викладача в</w:t>
      </w:r>
      <w:r w:rsidRPr="003B5DB6">
        <w:rPr>
          <w:rFonts w:ascii="Times New Roman" w:eastAsia="Times New Roman" w:hAnsi="Times New Roman" w:cs="Times New Roman"/>
          <w:color w:val="000000"/>
          <w:kern w:val="0"/>
          <w:sz w:val="26"/>
          <w:szCs w:val="26"/>
          <w:u w:val="single"/>
          <w:lang w:eastAsia="ru-RU" w:bidi="ru-RU"/>
        </w:rPr>
        <w:t>ищ</w:t>
      </w:r>
      <w:r w:rsidRPr="003B5DB6">
        <w:rPr>
          <w:rFonts w:ascii="Times New Roman" w:eastAsia="Times New Roman" w:hAnsi="Times New Roman" w:cs="Times New Roman"/>
          <w:color w:val="000000"/>
          <w:kern w:val="0"/>
          <w:sz w:val="26"/>
          <w:szCs w:val="26"/>
          <w:lang w:eastAsia="ru-RU" w:bidi="ru-RU"/>
        </w:rPr>
        <w:t>ого навчального закладу» (протокол вщ 18 вересня 2013 р. № 1).</w:t>
      </w:r>
    </w:p>
    <w:p w14:paraId="44344F65"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Тему дисертаци затверджено Вченою радою Нацюнального педагопчного утверситету 1мен1 М. П. Драгоманова (протокол вщ 3 листопада 2011 р. № 3) та узгоджено в бюро М1жвщомчо1 ради з координаци наукових досшджень в галуз1 педагопки та психологи в Укршт (протокол вщ 18 грудня 2012 р. № 10).</w:t>
      </w:r>
    </w:p>
    <w:p w14:paraId="25D6BF6B"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Мета дослдження: систематизащя науково-педагопчних погляд</w:t>
      </w:r>
      <w:r w:rsidRPr="003B5DB6">
        <w:rPr>
          <w:rFonts w:ascii="Times New Roman" w:eastAsia="Times New Roman" w:hAnsi="Times New Roman" w:cs="Times New Roman"/>
          <w:color w:val="000000"/>
          <w:kern w:val="0"/>
          <w:sz w:val="26"/>
          <w:szCs w:val="26"/>
          <w:u w:val="single"/>
          <w:lang w:eastAsia="ru-RU" w:bidi="ru-RU"/>
        </w:rPr>
        <w:t>ев</w:t>
      </w:r>
      <w:r w:rsidRPr="003B5DB6">
        <w:rPr>
          <w:rFonts w:ascii="Times New Roman" w:eastAsia="Times New Roman" w:hAnsi="Times New Roman" w:cs="Times New Roman"/>
          <w:color w:val="000000"/>
          <w:kern w:val="0"/>
          <w:sz w:val="26"/>
          <w:szCs w:val="26"/>
          <w:lang w:eastAsia="ru-RU" w:bidi="ru-RU"/>
        </w:rPr>
        <w:t xml:space="preserve">, виявлення </w:t>
      </w:r>
      <w:r w:rsidRPr="003B5DB6">
        <w:rPr>
          <w:rFonts w:ascii="Times New Roman" w:eastAsia="Times New Roman" w:hAnsi="Times New Roman" w:cs="Times New Roman"/>
          <w:color w:val="000000"/>
          <w:kern w:val="0"/>
          <w:sz w:val="26"/>
          <w:szCs w:val="26"/>
          <w:lang w:eastAsia="ru-RU" w:bidi="ru-RU"/>
        </w:rPr>
        <w:lastRenderedPageBreak/>
        <w:t xml:space="preserve">основних етатв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напрям1в професшно1 д1яльност1 О. Г. Мороза (1959 - 2007 рр.), 1х актуал1зац1я в сучасних умовах розбудови вищо! освiти.</w:t>
      </w:r>
    </w:p>
    <w:p w14:paraId="3A7A2AA9" w14:textId="77777777" w:rsidR="003B5DB6" w:rsidRPr="003B5DB6" w:rsidRDefault="003B5DB6" w:rsidP="003B5DB6">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Вiдповiдно до мети визначено завдання дослдження:</w:t>
      </w:r>
    </w:p>
    <w:p w14:paraId="7BC37779"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проаналiзувати стан висвiтлення науково-педагопчно1 спадщини О. Г. Мороза в науковш лггературц</w:t>
      </w:r>
    </w:p>
    <w:p w14:paraId="14CB543F"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дос</w:t>
      </w:r>
      <w:r w:rsidRPr="003B5DB6">
        <w:rPr>
          <w:rFonts w:ascii="Times New Roman" w:eastAsia="Times New Roman" w:hAnsi="Times New Roman" w:cs="Times New Roman"/>
          <w:color w:val="000000"/>
          <w:kern w:val="0"/>
          <w:sz w:val="26"/>
          <w:szCs w:val="26"/>
          <w:u w:val="single"/>
          <w:lang w:eastAsia="ru-RU" w:bidi="ru-RU"/>
        </w:rPr>
        <w:t>лу</w:t>
      </w:r>
      <w:r w:rsidRPr="003B5DB6">
        <w:rPr>
          <w:rFonts w:ascii="Times New Roman" w:eastAsia="Times New Roman" w:hAnsi="Times New Roman" w:cs="Times New Roman"/>
          <w:color w:val="000000"/>
          <w:kern w:val="0"/>
          <w:sz w:val="26"/>
          <w:szCs w:val="26"/>
          <w:lang w:eastAsia="ru-RU" w:bidi="ru-RU"/>
        </w:rPr>
        <w:t xml:space="preserve">дити життевий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творчий шлях О. Г. Мороза (1940 - 2007 рр.), виявити основш чинники формування його педагогiчних погляд</w:t>
      </w:r>
      <w:r w:rsidRPr="003B5DB6">
        <w:rPr>
          <w:rFonts w:ascii="Times New Roman" w:eastAsia="Times New Roman" w:hAnsi="Times New Roman" w:cs="Times New Roman"/>
          <w:color w:val="000000"/>
          <w:kern w:val="0"/>
          <w:sz w:val="26"/>
          <w:szCs w:val="26"/>
          <w:u w:val="single"/>
          <w:lang w:eastAsia="ru-RU" w:bidi="ru-RU"/>
        </w:rPr>
        <w:t>ев</w:t>
      </w:r>
      <w:r w:rsidRPr="003B5DB6">
        <w:rPr>
          <w:rFonts w:ascii="Times New Roman" w:eastAsia="Times New Roman" w:hAnsi="Times New Roman" w:cs="Times New Roman"/>
          <w:color w:val="000000"/>
          <w:kern w:val="0"/>
          <w:sz w:val="26"/>
          <w:szCs w:val="26"/>
          <w:lang w:eastAsia="ru-RU" w:bidi="ru-RU"/>
        </w:rPr>
        <w:t>;</w:t>
      </w:r>
    </w:p>
    <w:p w14:paraId="576BAEF4"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визначити головнi етапи, напрями науково-професшно1 реалiзацil та змiст викладацько! дiяльностi педагога (1959 - 2007 рр.);</w:t>
      </w:r>
    </w:p>
    <w:p w14:paraId="5923BE13"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систематизувати </w:t>
      </w:r>
      <w:r w:rsidRPr="003B5DB6">
        <w:rPr>
          <w:rFonts w:ascii="Times New Roman" w:eastAsia="Times New Roman" w:hAnsi="Times New Roman" w:cs="Times New Roman"/>
          <w:color w:val="000000"/>
          <w:kern w:val="0"/>
          <w:sz w:val="26"/>
          <w:szCs w:val="26"/>
          <w:lang w:eastAsia="en-US" w:bidi="en-US"/>
        </w:rPr>
        <w:t>науков</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погляди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обгрунтувати науково-педагогiчну конце</w:t>
      </w:r>
      <w:r w:rsidRPr="003B5DB6">
        <w:rPr>
          <w:rFonts w:ascii="Times New Roman" w:eastAsia="Times New Roman" w:hAnsi="Times New Roman" w:cs="Times New Roman"/>
          <w:color w:val="000000"/>
          <w:kern w:val="0"/>
          <w:sz w:val="26"/>
          <w:szCs w:val="26"/>
          <w:u w:val="single"/>
          <w:lang w:eastAsia="ru-RU" w:bidi="ru-RU"/>
        </w:rPr>
        <w:t>пцию</w:t>
      </w:r>
      <w:r w:rsidRPr="003B5DB6">
        <w:rPr>
          <w:rFonts w:ascii="Times New Roman" w:eastAsia="Times New Roman" w:hAnsi="Times New Roman" w:cs="Times New Roman"/>
          <w:color w:val="000000"/>
          <w:kern w:val="0"/>
          <w:sz w:val="26"/>
          <w:szCs w:val="26"/>
          <w:lang w:eastAsia="ru-RU" w:bidi="ru-RU"/>
        </w:rPr>
        <w:t xml:space="preserve"> вченого;</w:t>
      </w:r>
    </w:p>
    <w:p w14:paraId="4B3FCD45"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розкрити розвиток iдей О. Г. Мороза в рамках його науково! школи, актуалiзувати педагогiчний доробок науковця в сучасних умовах реформування системи вищо! освiти.</w:t>
      </w:r>
    </w:p>
    <w:p w14:paraId="69B2BF42" w14:textId="77777777" w:rsidR="003B5DB6" w:rsidRPr="003B5DB6" w:rsidRDefault="003B5DB6" w:rsidP="003B5DB6">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Об’ ект дослдження - науково-педагогiчна спадщина О. Г. Мороза.</w:t>
      </w:r>
    </w:p>
    <w:p w14:paraId="09603619"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Предмет дослдження - провщт науково-педагогiчнi погляди та змют викладацько! дiяльностi О. Г. Мороза (1959 - 2007 рр.).</w:t>
      </w:r>
    </w:p>
    <w:p w14:paraId="4B081EDE"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Методи дослдження: </w:t>
      </w:r>
      <w:r w:rsidRPr="003B5DB6">
        <w:rPr>
          <w:rFonts w:ascii="Times New Roman" w:eastAsia="Times New Roman" w:hAnsi="Times New Roman" w:cs="Times New Roman"/>
          <w:i/>
          <w:iCs/>
          <w:color w:val="000000"/>
          <w:kern w:val="0"/>
          <w:sz w:val="26"/>
          <w:szCs w:val="26"/>
          <w:lang w:eastAsia="ru-RU" w:bidi="ru-RU"/>
        </w:rPr>
        <w:t>пошуково-б</w:t>
      </w:r>
      <w:r w:rsidRPr="003B5DB6">
        <w:rPr>
          <w:rFonts w:ascii="Candara" w:eastAsia="Candara" w:hAnsi="Candara" w:cs="Candara"/>
          <w:i/>
          <w:iCs/>
          <w:color w:val="000000"/>
          <w:kern w:val="0"/>
          <w:sz w:val="24"/>
          <w:szCs w:val="24"/>
          <w:lang w:eastAsia="ru-RU" w:bidi="ru-RU"/>
        </w:rPr>
        <w:t>1</w:t>
      </w:r>
      <w:r w:rsidRPr="003B5DB6">
        <w:rPr>
          <w:rFonts w:ascii="Times New Roman" w:eastAsia="Times New Roman" w:hAnsi="Times New Roman" w:cs="Times New Roman"/>
          <w:i/>
          <w:iCs/>
          <w:color w:val="000000"/>
          <w:kern w:val="0"/>
          <w:sz w:val="26"/>
          <w:szCs w:val="26"/>
          <w:lang w:eastAsia="ru-RU" w:bidi="ru-RU"/>
        </w:rPr>
        <w:t>блюграф</w:t>
      </w:r>
      <w:r w:rsidRPr="003B5DB6">
        <w:rPr>
          <w:rFonts w:ascii="Candara" w:eastAsia="Candara" w:hAnsi="Candara" w:cs="Candara"/>
          <w:i/>
          <w:iCs/>
          <w:color w:val="000000"/>
          <w:kern w:val="0"/>
          <w:sz w:val="24"/>
          <w:szCs w:val="24"/>
          <w:lang w:eastAsia="ru-RU" w:bidi="ru-RU"/>
        </w:rPr>
        <w:t>1</w:t>
      </w:r>
      <w:r w:rsidRPr="003B5DB6">
        <w:rPr>
          <w:rFonts w:ascii="Times New Roman" w:eastAsia="Times New Roman" w:hAnsi="Times New Roman" w:cs="Times New Roman"/>
          <w:i/>
          <w:iCs/>
          <w:color w:val="000000"/>
          <w:kern w:val="0"/>
          <w:sz w:val="26"/>
          <w:szCs w:val="26"/>
          <w:lang w:eastAsia="ru-RU" w:bidi="ru-RU"/>
        </w:rPr>
        <w:t>чний, хронолог</w:t>
      </w:r>
      <w:r w:rsidRPr="003B5DB6">
        <w:rPr>
          <w:rFonts w:ascii="Candara" w:eastAsia="Candara" w:hAnsi="Candara" w:cs="Candara"/>
          <w:i/>
          <w:iCs/>
          <w:color w:val="000000"/>
          <w:kern w:val="0"/>
          <w:sz w:val="24"/>
          <w:szCs w:val="24"/>
          <w:lang w:eastAsia="ru-RU" w:bidi="ru-RU"/>
        </w:rPr>
        <w:t>1</w:t>
      </w:r>
      <w:r w:rsidRPr="003B5DB6">
        <w:rPr>
          <w:rFonts w:ascii="Times New Roman" w:eastAsia="Times New Roman" w:hAnsi="Times New Roman" w:cs="Times New Roman"/>
          <w:i/>
          <w:iCs/>
          <w:color w:val="000000"/>
          <w:kern w:val="0"/>
          <w:sz w:val="26"/>
          <w:szCs w:val="26"/>
          <w:lang w:eastAsia="ru-RU" w:bidi="ru-RU"/>
        </w:rPr>
        <w:t xml:space="preserve">чний, </w:t>
      </w:r>
      <w:r w:rsidRPr="003B5DB6">
        <w:rPr>
          <w:rFonts w:ascii="Times New Roman" w:eastAsia="Times New Roman" w:hAnsi="Times New Roman" w:cs="Times New Roman"/>
          <w:i/>
          <w:iCs/>
          <w:color w:val="000000"/>
          <w:kern w:val="0"/>
          <w:sz w:val="26"/>
          <w:szCs w:val="26"/>
          <w:lang w:val="en-US" w:eastAsia="en-US" w:bidi="en-US"/>
        </w:rPr>
        <w:t>diaxponnuu</w:t>
      </w:r>
      <w:r w:rsidRPr="003B5DB6">
        <w:rPr>
          <w:rFonts w:ascii="Times New Roman" w:eastAsia="Times New Roman" w:hAnsi="Times New Roman" w:cs="Times New Roman"/>
          <w:i/>
          <w:iCs/>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спрямоваш на розроблення перюдизаци життедiяльностi О. Г. Мороза, виявлення провщних напрямiв його науково-педагогiчних пошукiв; </w:t>
      </w:r>
      <w:r w:rsidRPr="003B5DB6">
        <w:rPr>
          <w:rFonts w:ascii="Times New Roman" w:eastAsia="Times New Roman" w:hAnsi="Times New Roman" w:cs="Times New Roman"/>
          <w:i/>
          <w:iCs/>
          <w:color w:val="000000"/>
          <w:kern w:val="0"/>
          <w:sz w:val="26"/>
          <w:szCs w:val="26"/>
          <w:lang w:eastAsia="ru-RU" w:bidi="ru-RU"/>
        </w:rPr>
        <w:t xml:space="preserve">ретроспективный логжо- системний </w:t>
      </w:r>
      <w:r w:rsidRPr="003B5DB6">
        <w:rPr>
          <w:rFonts w:ascii="Times New Roman" w:eastAsia="Times New Roman" w:hAnsi="Times New Roman" w:cs="Times New Roman"/>
          <w:i/>
          <w:iCs/>
          <w:color w:val="000000"/>
          <w:kern w:val="0"/>
          <w:sz w:val="26"/>
          <w:szCs w:val="26"/>
          <w:lang w:val="en-US" w:eastAsia="en-US" w:bidi="en-US"/>
        </w:rPr>
        <w:t>aHmi</w:t>
      </w:r>
      <w:r w:rsidRPr="003B5DB6">
        <w:rPr>
          <w:rFonts w:ascii="Times New Roman" w:eastAsia="Times New Roman" w:hAnsi="Times New Roman" w:cs="Times New Roman"/>
          <w:i/>
          <w:iCs/>
          <w:color w:val="000000"/>
          <w:kern w:val="0"/>
          <w:sz w:val="26"/>
          <w:szCs w:val="26"/>
          <w:lang w:eastAsia="en-US" w:bidi="en-US"/>
        </w:rPr>
        <w:t>3,</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застосований з метою узагальнення творчо! спадщини та обгрунтування науково-педагопчно1 концепци вченого; </w:t>
      </w:r>
      <w:r w:rsidRPr="003B5DB6">
        <w:rPr>
          <w:rFonts w:ascii="Times New Roman" w:eastAsia="Times New Roman" w:hAnsi="Times New Roman" w:cs="Times New Roman"/>
          <w:i/>
          <w:iCs/>
          <w:color w:val="000000"/>
          <w:kern w:val="0"/>
          <w:sz w:val="26"/>
          <w:szCs w:val="26"/>
          <w:lang w:eastAsia="ru-RU" w:bidi="ru-RU"/>
        </w:rPr>
        <w:t>бioгpaфiчний, сoцioлoгiчний, ттерв ’ювання, що забезпечили</w:t>
      </w:r>
      <w:r w:rsidRPr="003B5DB6">
        <w:rPr>
          <w:rFonts w:ascii="Times New Roman" w:eastAsia="Times New Roman" w:hAnsi="Times New Roman" w:cs="Times New Roman"/>
          <w:color w:val="000000"/>
          <w:kern w:val="0"/>
          <w:sz w:val="26"/>
          <w:szCs w:val="26"/>
          <w:lang w:eastAsia="ru-RU" w:bidi="ru-RU"/>
        </w:rPr>
        <w:t xml:space="preserve"> вiдбiр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структурування фактiв науково-професшно1 бюграфй педагога; </w:t>
      </w:r>
      <w:r w:rsidRPr="003B5DB6">
        <w:rPr>
          <w:rFonts w:ascii="Times New Roman" w:eastAsia="Times New Roman" w:hAnsi="Times New Roman" w:cs="Times New Roman"/>
          <w:i/>
          <w:iCs/>
          <w:color w:val="000000"/>
          <w:kern w:val="0"/>
          <w:sz w:val="26"/>
          <w:szCs w:val="26"/>
          <w:lang w:eastAsia="ru-RU" w:bidi="ru-RU"/>
        </w:rPr>
        <w:t>структурного узагальнення, прогностичний,</w:t>
      </w:r>
      <w:r w:rsidRPr="003B5DB6">
        <w:rPr>
          <w:rFonts w:ascii="Times New Roman" w:eastAsia="Times New Roman" w:hAnsi="Times New Roman" w:cs="Times New Roman"/>
          <w:color w:val="000000"/>
          <w:kern w:val="0"/>
          <w:sz w:val="26"/>
          <w:szCs w:val="26"/>
          <w:lang w:eastAsia="ru-RU" w:bidi="ru-RU"/>
        </w:rPr>
        <w:t xml:space="preserve"> як дали можливють визначити перспективы! шляхи упровадження науково-педагопчного доробку О. Г. Мороза.</w:t>
      </w:r>
    </w:p>
    <w:p w14:paraId="119516EC" w14:textId="77777777" w:rsidR="003B5DB6" w:rsidRPr="003B5DB6" w:rsidRDefault="003B5DB6" w:rsidP="003B5DB6">
      <w:pPr>
        <w:tabs>
          <w:tab w:val="clear" w:pos="709"/>
          <w:tab w:val="left" w:pos="4968"/>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Джерельна база дослщження:</w:t>
      </w:r>
      <w:r w:rsidRPr="003B5DB6">
        <w:rPr>
          <w:rFonts w:ascii="Times New Roman" w:eastAsia="Times New Roman" w:hAnsi="Times New Roman" w:cs="Times New Roman"/>
          <w:color w:val="000000"/>
          <w:kern w:val="0"/>
          <w:sz w:val="26"/>
          <w:szCs w:val="26"/>
          <w:lang w:eastAsia="ru-RU" w:bidi="ru-RU"/>
        </w:rPr>
        <w:tab/>
        <w:t xml:space="preserve">документи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матер1али Центрального</w:t>
      </w:r>
    </w:p>
    <w:p w14:paraId="1F9D2145" w14:textId="77777777" w:rsidR="003B5DB6" w:rsidRPr="003B5DB6" w:rsidRDefault="003B5DB6" w:rsidP="003B5DB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державного юторичного арх!ву Укра!ни в м. Киев! (ЦД1АК Укра!ни): ф. 442- Канцеляр!я ктвського, подшьського та волинського генерал-губернатора, ф. 707 - Управлшня Ки!вського учбового округу; Центрального державного арх!ву в</w:t>
      </w:r>
      <w:r w:rsidRPr="003B5DB6">
        <w:rPr>
          <w:rFonts w:ascii="Times New Roman" w:eastAsia="Times New Roman" w:hAnsi="Times New Roman" w:cs="Times New Roman"/>
          <w:color w:val="000000"/>
          <w:kern w:val="0"/>
          <w:sz w:val="26"/>
          <w:szCs w:val="26"/>
          <w:u w:val="single"/>
          <w:lang w:eastAsia="ru-RU" w:bidi="ru-RU"/>
        </w:rPr>
        <w:t>ищи</w:t>
      </w:r>
      <w:r w:rsidRPr="003B5DB6">
        <w:rPr>
          <w:rFonts w:ascii="Times New Roman" w:eastAsia="Times New Roman" w:hAnsi="Times New Roman" w:cs="Times New Roman"/>
          <w:color w:val="000000"/>
          <w:kern w:val="0"/>
          <w:sz w:val="26"/>
          <w:szCs w:val="26"/>
          <w:lang w:eastAsia="ru-RU" w:bidi="ru-RU"/>
        </w:rPr>
        <w:t xml:space="preserve">х оргашв влади та управлшня (ЦДАВО Укра!ни): ф. 166 - Мшстерство осв!ти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науки Укра!ни; Державного </w:t>
      </w:r>
      <w:r w:rsidRPr="003B5DB6">
        <w:rPr>
          <w:rFonts w:ascii="Times New Roman" w:eastAsia="Times New Roman" w:hAnsi="Times New Roman" w:cs="Times New Roman"/>
          <w:color w:val="000000"/>
          <w:kern w:val="0"/>
          <w:sz w:val="26"/>
          <w:szCs w:val="26"/>
          <w:lang w:eastAsia="ru-RU" w:bidi="ru-RU"/>
        </w:rPr>
        <w:lastRenderedPageBreak/>
        <w:t>арх!ву м. Киева (ДАК): ф. 346 - Ктвський державний педагопчний шститут !м. О. М. Горького Мтстерства освгти УРСР, Державного арх!ву Черкасько! обл. (ДАЧО): ф. Р-3575 - В</w:t>
      </w:r>
      <w:r w:rsidRPr="003B5DB6">
        <w:rPr>
          <w:rFonts w:ascii="Times New Roman" w:eastAsia="Times New Roman" w:hAnsi="Times New Roman" w:cs="Times New Roman"/>
          <w:color w:val="000000"/>
          <w:kern w:val="0"/>
          <w:sz w:val="26"/>
          <w:szCs w:val="26"/>
          <w:u w:val="single"/>
          <w:lang w:eastAsia="ru-RU" w:bidi="ru-RU"/>
        </w:rPr>
        <w:t>щдш</w:t>
      </w:r>
      <w:r w:rsidRPr="003B5DB6">
        <w:rPr>
          <w:rFonts w:ascii="Times New Roman" w:eastAsia="Times New Roman" w:hAnsi="Times New Roman" w:cs="Times New Roman"/>
          <w:color w:val="000000"/>
          <w:kern w:val="0"/>
          <w:sz w:val="26"/>
          <w:szCs w:val="26"/>
          <w:lang w:eastAsia="ru-RU" w:bidi="ru-RU"/>
        </w:rPr>
        <w:t xml:space="preserve"> народно! освгти виконавчого комгтету Катеринотльсько! районно! Ради народних депутатов, смт. Катеринопшь Катеринотльського р-ну Черкасько! обл., ф. Р-3613 - Сшьськогосподарська артшь колгоспу “Перемога”, с. Новоселиця Катеринотльського р-ну Черкасько! обл., ф. Р- 4661 - Вщдш народно! освгти виконавчого ком!тету Корсунь-Шевченювсько! районно! Ради народних депутатов, м. Корсунь-Шевченювський Черкасько! обл.; ф. Р-4786 - Корсунь-Шевченювське педагопчне училище !м. Т. Г. Шевченка вщдшу народно! освгти виконавчого ком!тету Черкасько! обласно! Ради народних депутапв, м. Корсунь-Шевченювський Черкасько! обл.; арх!в!в Нацюнального педагопчного утверситету !меш М. П. Драгоманова, Ки!вського нацюнального утверситету !меш Тараса Шевченка. Загалом до наукового обшу запроваджено бшьше 90 арх!вних документов.</w:t>
      </w:r>
    </w:p>
    <w:p w14:paraId="6A121D1F"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Фонди Нащонально! б!блютеки Укра!ни !меш В. I. Вернадського, Державно! науково-педагопчно! б!блютеки Укра!ни !меш В. О. Сухомлинського, Науково! б!блютеки !меш М. О. Максимовича КНУ !меш Тараса Шевченка, Науково! б!блютеки НПУ !меш М. П. Драгоманова. Зокрема, науков! й навчально-методичш пращ О. Г. Мороза (дисертаци, монограф!!, навчальт пошбники, методичш рекомендаций стат, звгти тощо); довщково-енциклопедичш видання (Хто е хто в Укра!ш? (К., 1997, 1999, 2000, 2007); Гончаренко С. У. Укра!нський педагопчний словник (К., 1997, 2001); Академ!я педагопчних наук: до п’ятир!ччя становлення </w:t>
      </w:r>
      <w:r w:rsidRPr="003B5DB6">
        <w:rPr>
          <w:rFonts w:ascii="Times New Roman" w:eastAsia="Times New Roman" w:hAnsi="Times New Roman" w:cs="Times New Roman"/>
          <w:i/>
          <w:iCs/>
          <w:color w:val="000000"/>
          <w:kern w:val="0"/>
          <w:sz w:val="26"/>
          <w:szCs w:val="26"/>
          <w:lang w:eastAsia="ru-RU" w:bidi="ru-RU"/>
        </w:rPr>
        <w:t xml:space="preserve">! </w:t>
      </w:r>
      <w:r w:rsidRPr="003B5DB6">
        <w:rPr>
          <w:rFonts w:ascii="Times New Roman" w:eastAsia="Times New Roman" w:hAnsi="Times New Roman" w:cs="Times New Roman"/>
          <w:color w:val="000000"/>
          <w:kern w:val="0"/>
          <w:sz w:val="26"/>
          <w:szCs w:val="26"/>
          <w:lang w:eastAsia="ru-RU" w:bidi="ru-RU"/>
        </w:rPr>
        <w:t>розвитку (К., 1997), Педагопчний словник / за ред. М. Д. Ярмаченка (К., 2001),</w:t>
      </w:r>
    </w:p>
    <w:p w14:paraId="53F40BEC" w14:textId="77777777" w:rsidR="003B5DB6" w:rsidRPr="003B5DB6" w:rsidRDefault="003B5DB6" w:rsidP="003B5DB6">
      <w:pPr>
        <w:tabs>
          <w:tab w:val="clear" w:pos="709"/>
          <w:tab w:val="center" w:pos="937"/>
          <w:tab w:val="right" w:pos="1854"/>
          <w:tab w:val="left" w:pos="2170"/>
          <w:tab w:val="left" w:pos="28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val="en-US" w:eastAsia="en-US" w:bidi="en-US"/>
        </w:rPr>
        <w:t>Hy</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Bi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школи </w:t>
      </w:r>
      <w:r w:rsidRPr="003B5DB6">
        <w:rPr>
          <w:rFonts w:ascii="Times New Roman" w:eastAsia="Times New Roman" w:hAnsi="Times New Roman" w:cs="Times New Roman"/>
          <w:color w:val="000000"/>
          <w:kern w:val="0"/>
          <w:sz w:val="26"/>
          <w:szCs w:val="26"/>
          <w:lang w:eastAsia="en-US" w:bidi="en-US"/>
        </w:rPr>
        <w:t>Нац</w:t>
      </w:r>
      <w:r w:rsidRPr="003B5DB6">
        <w:rPr>
          <w:rFonts w:ascii="Times New Roman" w:eastAsia="Times New Roman" w:hAnsi="Times New Roman" w:cs="Times New Roman"/>
          <w:color w:val="000000"/>
          <w:kern w:val="0"/>
          <w:sz w:val="26"/>
          <w:szCs w:val="26"/>
          <w:lang w:val="en-US" w:eastAsia="en-US" w:bidi="en-US"/>
        </w:rPr>
        <w:t>io</w:t>
      </w:r>
      <w:r w:rsidRPr="003B5DB6">
        <w:rPr>
          <w:rFonts w:ascii="Times New Roman" w:eastAsia="Times New Roman" w:hAnsi="Times New Roman" w:cs="Times New Roman"/>
          <w:color w:val="000000"/>
          <w:kern w:val="0"/>
          <w:sz w:val="26"/>
          <w:szCs w:val="26"/>
          <w:lang w:eastAsia="en-US" w:bidi="en-US"/>
        </w:rPr>
        <w:t>нальн</w:t>
      </w:r>
      <w:r w:rsidRPr="003B5DB6">
        <w:rPr>
          <w:rFonts w:ascii="Times New Roman" w:eastAsia="Times New Roman" w:hAnsi="Times New Roman" w:cs="Times New Roman"/>
          <w:color w:val="000000"/>
          <w:kern w:val="0"/>
          <w:sz w:val="26"/>
          <w:szCs w:val="26"/>
          <w:lang w:val="en-US" w:eastAsia="en-US" w:bidi="en-US"/>
        </w:rPr>
        <w:t>o</w:t>
      </w:r>
      <w:r w:rsidRPr="003B5DB6">
        <w:rPr>
          <w:rFonts w:ascii="Times New Roman" w:eastAsia="Times New Roman" w:hAnsi="Times New Roman" w:cs="Times New Roman"/>
          <w:color w:val="000000"/>
          <w:kern w:val="0"/>
          <w:sz w:val="26"/>
          <w:szCs w:val="26"/>
          <w:lang w:eastAsia="en-US" w:bidi="en-US"/>
        </w:rPr>
        <w:t>г</w:t>
      </w:r>
      <w:r w:rsidRPr="003B5DB6">
        <w:rPr>
          <w:rFonts w:ascii="Times New Roman" w:eastAsia="Times New Roman" w:hAnsi="Times New Roman" w:cs="Times New Roman"/>
          <w:color w:val="000000"/>
          <w:kern w:val="0"/>
          <w:sz w:val="26"/>
          <w:szCs w:val="26"/>
          <w:lang w:val="en-US" w:eastAsia="en-US" w:bidi="en-US"/>
        </w:rPr>
        <w:t>o</w:t>
      </w:r>
      <w:r w:rsidRPr="003B5DB6">
        <w:rPr>
          <w:rFonts w:ascii="Times New Roman" w:eastAsia="Times New Roman" w:hAnsi="Times New Roman" w:cs="Times New Roman"/>
          <w:color w:val="000000"/>
          <w:kern w:val="0"/>
          <w:sz w:val="26"/>
          <w:szCs w:val="26"/>
          <w:lang w:eastAsia="en-US" w:bidi="en-US"/>
        </w:rPr>
        <w:t xml:space="preserve"> п</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даг</w:t>
      </w:r>
      <w:r w:rsidRPr="003B5DB6">
        <w:rPr>
          <w:rFonts w:ascii="Times New Roman" w:eastAsia="Times New Roman" w:hAnsi="Times New Roman" w:cs="Times New Roman"/>
          <w:color w:val="000000"/>
          <w:kern w:val="0"/>
          <w:sz w:val="26"/>
          <w:szCs w:val="26"/>
          <w:lang w:val="en-US" w:eastAsia="en-US" w:bidi="en-US"/>
        </w:rPr>
        <w:t>o</w:t>
      </w:r>
      <w:r w:rsidRPr="003B5DB6">
        <w:rPr>
          <w:rFonts w:ascii="Times New Roman" w:eastAsia="Times New Roman" w:hAnsi="Times New Roman" w:cs="Times New Roman"/>
          <w:color w:val="000000"/>
          <w:kern w:val="0"/>
          <w:sz w:val="26"/>
          <w:szCs w:val="26"/>
          <w:lang w:eastAsia="en-US" w:bidi="en-US"/>
        </w:rPr>
        <w:t>г</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чн</w:t>
      </w:r>
      <w:r w:rsidRPr="003B5DB6">
        <w:rPr>
          <w:rFonts w:ascii="Times New Roman" w:eastAsia="Times New Roman" w:hAnsi="Times New Roman" w:cs="Times New Roman"/>
          <w:color w:val="000000"/>
          <w:kern w:val="0"/>
          <w:sz w:val="26"/>
          <w:szCs w:val="26"/>
          <w:lang w:val="en-US" w:eastAsia="en-US" w:bidi="en-US"/>
        </w:rPr>
        <w:t>o</w:t>
      </w:r>
      <w:r w:rsidRPr="003B5DB6">
        <w:rPr>
          <w:rFonts w:ascii="Times New Roman" w:eastAsia="Times New Roman" w:hAnsi="Times New Roman" w:cs="Times New Roman"/>
          <w:color w:val="000000"/>
          <w:kern w:val="0"/>
          <w:sz w:val="26"/>
          <w:szCs w:val="26"/>
          <w:lang w:eastAsia="en-US" w:bidi="en-US"/>
        </w:rPr>
        <w:t>г</w:t>
      </w:r>
      <w:r w:rsidRPr="003B5DB6">
        <w:rPr>
          <w:rFonts w:ascii="Times New Roman" w:eastAsia="Times New Roman" w:hAnsi="Times New Roman" w:cs="Times New Roman"/>
          <w:color w:val="000000"/>
          <w:kern w:val="0"/>
          <w:sz w:val="26"/>
          <w:szCs w:val="26"/>
          <w:lang w:val="en-US" w:eastAsia="en-US" w:bidi="en-US"/>
        </w:rPr>
        <w:t>o</w:t>
      </w:r>
      <w:r w:rsidRPr="003B5DB6">
        <w:rPr>
          <w:rFonts w:ascii="Times New Roman" w:eastAsia="Times New Roman" w:hAnsi="Times New Roman" w:cs="Times New Roman"/>
          <w:color w:val="000000"/>
          <w:kern w:val="0"/>
          <w:sz w:val="26"/>
          <w:szCs w:val="26"/>
          <w:lang w:eastAsia="en-US" w:bidi="en-US"/>
        </w:rPr>
        <w:t xml:space="preserve"> ун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в</w:t>
      </w:r>
      <w:r w:rsidRPr="003B5DB6">
        <w:rPr>
          <w:rFonts w:ascii="Times New Roman" w:eastAsia="Times New Roman" w:hAnsi="Times New Roman" w:cs="Times New Roman"/>
          <w:color w:val="000000"/>
          <w:kern w:val="0"/>
          <w:sz w:val="26"/>
          <w:szCs w:val="26"/>
          <w:lang w:val="en-US" w:eastAsia="en-US" w:bidi="en-US"/>
        </w:rPr>
        <w:t>epc</w:t>
      </w:r>
      <w:r w:rsidRPr="003B5DB6">
        <w:rPr>
          <w:rFonts w:ascii="Times New Roman" w:eastAsia="Times New Roman" w:hAnsi="Times New Roman" w:cs="Times New Roman"/>
          <w:color w:val="000000"/>
          <w:kern w:val="0"/>
          <w:sz w:val="26"/>
          <w:szCs w:val="26"/>
          <w:lang w:eastAsia="en-US" w:bidi="en-US"/>
        </w:rPr>
        <w:t>ит</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 xml:space="preserve">ту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М. П. Драгоманова (К, 2005), Професори НПУ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М. П. Драгоманова (К., 2005, 2009) та ш.), Тнформ</w:t>
      </w:r>
      <w:r w:rsidRPr="003B5DB6">
        <w:rPr>
          <w:rFonts w:ascii="Times New Roman" w:eastAsia="Times New Roman" w:hAnsi="Times New Roman" w:cs="Times New Roman"/>
          <w:color w:val="000000"/>
          <w:kern w:val="0"/>
          <w:sz w:val="26"/>
          <w:szCs w:val="26"/>
          <w:u w:val="single"/>
          <w:lang w:eastAsia="ru-RU" w:bidi="ru-RU"/>
        </w:rPr>
        <w:t>атц'й</w:t>
      </w:r>
      <w:r w:rsidRPr="003B5DB6">
        <w:rPr>
          <w:rFonts w:ascii="Times New Roman" w:eastAsia="Times New Roman" w:hAnsi="Times New Roman" w:cs="Times New Roman"/>
          <w:color w:val="000000"/>
          <w:kern w:val="0"/>
          <w:sz w:val="26"/>
          <w:szCs w:val="26"/>
          <w:lang w:eastAsia="ru-RU" w:bidi="ru-RU"/>
        </w:rPr>
        <w:t xml:space="preserve">ний дoвiдник НАПН Укра!ни (К., 2013); icтopичнi нариси (Киевский государственный педагогический институт им. А. М. Горького (К., 1981), Кшвський державний педагопчний iнcтитyт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м. </w:t>
      </w:r>
      <w:r w:rsidRPr="003B5DB6">
        <w:rPr>
          <w:rFonts w:ascii="Times New Roman" w:eastAsia="Times New Roman" w:hAnsi="Times New Roman" w:cs="Times New Roman"/>
          <w:color w:val="000000"/>
          <w:kern w:val="0"/>
          <w:sz w:val="26"/>
          <w:szCs w:val="26"/>
          <w:lang w:eastAsia="ru-RU" w:bidi="ru-RU"/>
        </w:rPr>
        <w:t xml:space="preserve">О. М. Горького, 1920 - 1990 (К., 1990), Украшський державний педагопчний утверситет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М. П. Драгоманова, 1920 - 1995 (К., 1995), Нацюнальний педагопчний утверситет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М. П. Драгоманова, 1920</w:t>
      </w:r>
      <w:r w:rsidRPr="003B5DB6">
        <w:rPr>
          <w:rFonts w:ascii="Times New Roman" w:eastAsia="Times New Roman" w:hAnsi="Times New Roman" w:cs="Times New Roman"/>
          <w:color w:val="000000"/>
          <w:kern w:val="0"/>
          <w:sz w:val="26"/>
          <w:szCs w:val="26"/>
          <w:lang w:eastAsia="ru-RU" w:bidi="ru-RU"/>
        </w:rPr>
        <w:tab/>
        <w:t>-</w:t>
      </w:r>
      <w:r w:rsidRPr="003B5DB6">
        <w:rPr>
          <w:rFonts w:ascii="Times New Roman" w:eastAsia="Times New Roman" w:hAnsi="Times New Roman" w:cs="Times New Roman"/>
          <w:color w:val="000000"/>
          <w:kern w:val="0"/>
          <w:sz w:val="26"/>
          <w:szCs w:val="26"/>
          <w:lang w:eastAsia="ru-RU" w:bidi="ru-RU"/>
        </w:rPr>
        <w:tab/>
        <w:t>2000</w:t>
      </w:r>
      <w:r w:rsidRPr="003B5DB6">
        <w:rPr>
          <w:rFonts w:ascii="Times New Roman" w:eastAsia="Times New Roman" w:hAnsi="Times New Roman" w:cs="Times New Roman"/>
          <w:color w:val="000000"/>
          <w:kern w:val="0"/>
          <w:sz w:val="26"/>
          <w:szCs w:val="26"/>
          <w:lang w:eastAsia="ru-RU" w:bidi="ru-RU"/>
        </w:rPr>
        <w:tab/>
        <w:t>(К,</w:t>
      </w:r>
      <w:r w:rsidRPr="003B5DB6">
        <w:rPr>
          <w:rFonts w:ascii="Times New Roman" w:eastAsia="Times New Roman" w:hAnsi="Times New Roman" w:cs="Times New Roman"/>
          <w:color w:val="000000"/>
          <w:kern w:val="0"/>
          <w:sz w:val="26"/>
          <w:szCs w:val="26"/>
          <w:lang w:eastAsia="ru-RU" w:bidi="ru-RU"/>
        </w:rPr>
        <w:tab/>
        <w:t xml:space="preserve">2000), Нацюнальний педагопчний утверситет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н</w:t>
      </w:r>
      <w:r w:rsidRPr="003B5DB6">
        <w:rPr>
          <w:rFonts w:ascii="Times New Roman" w:eastAsia="Times New Roman" w:hAnsi="Times New Roman" w:cs="Times New Roman"/>
          <w:color w:val="000000"/>
          <w:kern w:val="0"/>
          <w:sz w:val="26"/>
          <w:szCs w:val="26"/>
          <w:lang w:val="en-US" w:eastAsia="en-US" w:bidi="en-US"/>
        </w:rPr>
        <w:t>i</w:t>
      </w:r>
    </w:p>
    <w:p w14:paraId="547A3885" w14:textId="77777777" w:rsidR="003B5DB6" w:rsidRPr="003B5DB6" w:rsidRDefault="003B5DB6" w:rsidP="003B5DB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lastRenderedPageBreak/>
        <w:t xml:space="preserve">М. П. Драгоманова: Тcтopiя. Сьогодення. Перспективи, 1834 - 2004 (К., 2005) та </w:t>
      </w:r>
      <w:r w:rsidRPr="003B5DB6">
        <w:rPr>
          <w:rFonts w:ascii="Times New Roman" w:eastAsia="Times New Roman" w:hAnsi="Times New Roman" w:cs="Times New Roman"/>
          <w:color w:val="000000"/>
          <w:kern w:val="0"/>
          <w:sz w:val="26"/>
          <w:szCs w:val="26"/>
          <w:lang w:val="en-US" w:eastAsia="en-US" w:bidi="en-US"/>
        </w:rPr>
        <w:t>im</w:t>
      </w:r>
      <w:r w:rsidRPr="003B5DB6">
        <w:rPr>
          <w:rFonts w:ascii="Times New Roman" w:eastAsia="Times New Roman" w:hAnsi="Times New Roman" w:cs="Times New Roman"/>
          <w:color w:val="000000"/>
          <w:kern w:val="0"/>
          <w:sz w:val="26"/>
          <w:szCs w:val="26"/>
          <w:lang w:eastAsia="en-US" w:bidi="en-US"/>
        </w:rPr>
        <w:t>).</w:t>
      </w:r>
    </w:p>
    <w:p w14:paraId="6FD733B6"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Тнтерв’ю з родиною (Н. П. Мороз, В. О. Мороз, Н. К. Солошенко), учнями (Н. П. Волкова, М. С. Корець, В. Т. Луговий, Л. В. Савенкова, О. С. Соколовська, Г. Г. Чернета, С. М. Яшанов) та колегами О. Г. Мороза (В. Т. Бондар, Л. П. Вовк, О. С. Падалка, В. Г. Орик, Т. Б. Слободянюк, М. Ф. Степко, Н. В. Чепелева та </w:t>
      </w:r>
      <w:r w:rsidRPr="003B5DB6">
        <w:rPr>
          <w:rFonts w:ascii="Times New Roman" w:eastAsia="Times New Roman" w:hAnsi="Times New Roman" w:cs="Times New Roman"/>
          <w:color w:val="000000"/>
          <w:kern w:val="0"/>
          <w:sz w:val="26"/>
          <w:szCs w:val="26"/>
          <w:lang w:val="en-US" w:eastAsia="en-US" w:bidi="en-US"/>
        </w:rPr>
        <w:t>im</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У цшому здшснено штерв’ювання 20 </w:t>
      </w:r>
      <w:r w:rsidRPr="003B5DB6">
        <w:rPr>
          <w:rFonts w:ascii="Times New Roman" w:eastAsia="Times New Roman" w:hAnsi="Times New Roman" w:cs="Times New Roman"/>
          <w:color w:val="000000"/>
          <w:kern w:val="0"/>
          <w:sz w:val="26"/>
          <w:szCs w:val="26"/>
          <w:lang w:val="en-US" w:eastAsia="en-US" w:bidi="en-US"/>
        </w:rPr>
        <w:t>oci</w:t>
      </w:r>
      <w:r w:rsidRPr="003B5DB6">
        <w:rPr>
          <w:rFonts w:ascii="Times New Roman" w:eastAsia="Times New Roman" w:hAnsi="Times New Roman" w:cs="Times New Roman"/>
          <w:color w:val="000000"/>
          <w:kern w:val="0"/>
          <w:sz w:val="26"/>
          <w:szCs w:val="26"/>
          <w:lang w:eastAsia="en-US" w:bidi="en-US"/>
        </w:rPr>
        <w:t>6.</w:t>
      </w:r>
    </w:p>
    <w:p w14:paraId="2DE7AE73" w14:textId="77777777" w:rsidR="003B5DB6" w:rsidRPr="003B5DB6" w:rsidRDefault="003B5DB6" w:rsidP="003B5DB6">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Наукова новизна одержаних peзультатiв полягае в тому, що </w:t>
      </w:r>
      <w:r w:rsidRPr="003B5DB6">
        <w:rPr>
          <w:rFonts w:ascii="Times New Roman" w:eastAsia="Times New Roman" w:hAnsi="Times New Roman" w:cs="Times New Roman"/>
          <w:i/>
          <w:iCs/>
          <w:color w:val="000000"/>
          <w:kern w:val="0"/>
          <w:sz w:val="26"/>
          <w:szCs w:val="26"/>
          <w:lang w:eastAsia="ru-RU" w:bidi="ru-RU"/>
        </w:rPr>
        <w:t>вперше:</w:t>
      </w:r>
    </w:p>
    <w:p w14:paraId="2C1C49D2"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цiлicнo до^джено пeдагoгiчнy спадщину О. Г. Мороза (1959 - 2007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в едност науково!, викладацько!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оргатзацшно-управлшсько! дiяльнocтi;</w:t>
      </w:r>
    </w:p>
    <w:p w14:paraId="5448C12C"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з’ясовано </w:t>
      </w:r>
      <w:r w:rsidRPr="003B5DB6">
        <w:rPr>
          <w:rFonts w:ascii="Times New Roman" w:eastAsia="Times New Roman" w:hAnsi="Times New Roman" w:cs="Times New Roman"/>
          <w:color w:val="000000"/>
          <w:kern w:val="0"/>
          <w:sz w:val="26"/>
          <w:szCs w:val="26"/>
          <w:lang w:val="en-US" w:eastAsia="en-US" w:bidi="en-US"/>
        </w:rPr>
        <w:t>oc</w:t>
      </w:r>
      <w:r w:rsidRPr="003B5DB6">
        <w:rPr>
          <w:rFonts w:ascii="Times New Roman" w:eastAsia="Times New Roman" w:hAnsi="Times New Roman" w:cs="Times New Roman"/>
          <w:color w:val="000000"/>
          <w:kern w:val="0"/>
          <w:sz w:val="26"/>
          <w:szCs w:val="26"/>
          <w:lang w:eastAsia="en-US" w:bidi="en-US"/>
        </w:rPr>
        <w:t>н</w:t>
      </w:r>
      <w:r w:rsidRPr="003B5DB6">
        <w:rPr>
          <w:rFonts w:ascii="Times New Roman" w:eastAsia="Times New Roman" w:hAnsi="Times New Roman" w:cs="Times New Roman"/>
          <w:color w:val="000000"/>
          <w:kern w:val="0"/>
          <w:sz w:val="26"/>
          <w:szCs w:val="26"/>
          <w:lang w:val="en-US" w:eastAsia="en-US" w:bidi="en-US"/>
        </w:rPr>
        <w:t>o</w:t>
      </w:r>
      <w:r w:rsidRPr="003B5DB6">
        <w:rPr>
          <w:rFonts w:ascii="Times New Roman" w:eastAsia="Times New Roman" w:hAnsi="Times New Roman" w:cs="Times New Roman"/>
          <w:color w:val="000000"/>
          <w:kern w:val="0"/>
          <w:sz w:val="26"/>
          <w:szCs w:val="26"/>
          <w:lang w:eastAsia="en-US" w:bidi="en-US"/>
        </w:rPr>
        <w:t>вн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передумови й чинники формування пeдагoгiчних поглдщв ученого: 1) родинне виховання; 2) педагопчне середовище та пpoфeciйна тдготовка у Кopcyнь-Шeвчeнкiвcькoмy пeдагoгiчнoмy училищу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м. </w:t>
      </w:r>
      <w:r w:rsidRPr="003B5DB6">
        <w:rPr>
          <w:rFonts w:ascii="Times New Roman" w:eastAsia="Times New Roman" w:hAnsi="Times New Roman" w:cs="Times New Roman"/>
          <w:color w:val="000000"/>
          <w:kern w:val="0"/>
          <w:sz w:val="26"/>
          <w:szCs w:val="26"/>
          <w:lang w:eastAsia="ru-RU" w:bidi="ru-RU"/>
        </w:rPr>
        <w:t xml:space="preserve">Т. Г. Шевченка (1957 - 1959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Ктвському державному педагопчному iнcтитyтi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м. </w:t>
      </w:r>
      <w:r w:rsidRPr="003B5DB6">
        <w:rPr>
          <w:rFonts w:ascii="Times New Roman" w:eastAsia="Times New Roman" w:hAnsi="Times New Roman" w:cs="Times New Roman"/>
          <w:color w:val="000000"/>
          <w:kern w:val="0"/>
          <w:sz w:val="26"/>
          <w:szCs w:val="26"/>
          <w:lang w:eastAsia="ru-RU" w:bidi="ru-RU"/>
        </w:rPr>
        <w:t xml:space="preserve">О. М. Горького (1962 - 1967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Ктвському державному утверситет!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м. </w:t>
      </w:r>
      <w:r w:rsidRPr="003B5DB6">
        <w:rPr>
          <w:rFonts w:ascii="Times New Roman" w:eastAsia="Times New Roman" w:hAnsi="Times New Roman" w:cs="Times New Roman"/>
          <w:color w:val="000000"/>
          <w:kern w:val="0"/>
          <w:sz w:val="26"/>
          <w:szCs w:val="26"/>
          <w:lang w:eastAsia="ru-RU" w:bidi="ru-RU"/>
        </w:rPr>
        <w:t xml:space="preserve">Т. Г. Шевченка (1968 - 1971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3) авторитет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особистий приклад викладачiв КДПТ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м. </w:t>
      </w:r>
      <w:r w:rsidRPr="003B5DB6">
        <w:rPr>
          <w:rFonts w:ascii="Times New Roman" w:eastAsia="Times New Roman" w:hAnsi="Times New Roman" w:cs="Times New Roman"/>
          <w:color w:val="000000"/>
          <w:kern w:val="0"/>
          <w:sz w:val="26"/>
          <w:szCs w:val="26"/>
          <w:lang w:eastAsia="ru-RU" w:bidi="ru-RU"/>
        </w:rPr>
        <w:t xml:space="preserve">О. М. Горького (М. М. Грищенка, Г. Г. Кордуна, В. 3. Смаля, В. П. Степенка, М. Т. Шкшя, М. Д. Ярмаченка); 4) поспйне творче самовдосконалення в ход! науково-педагопчних дocлiджeнь (адаптащя студенпв та молодих yчитeлiв; оргатзащя, змют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оптимиз</w:t>
      </w:r>
      <w:r w:rsidRPr="003B5DB6">
        <w:rPr>
          <w:rFonts w:ascii="Times New Roman" w:eastAsia="Times New Roman" w:hAnsi="Times New Roman" w:cs="Times New Roman"/>
          <w:color w:val="000000"/>
          <w:kern w:val="0"/>
          <w:sz w:val="26"/>
          <w:szCs w:val="26"/>
          <w:u w:val="single"/>
          <w:lang w:eastAsia="ru-RU" w:bidi="ru-RU"/>
        </w:rPr>
        <w:t>ация</w:t>
      </w:r>
      <w:r w:rsidRPr="003B5DB6">
        <w:rPr>
          <w:rFonts w:ascii="Times New Roman" w:eastAsia="Times New Roman" w:hAnsi="Times New Roman" w:cs="Times New Roman"/>
          <w:color w:val="000000"/>
          <w:kern w:val="0"/>
          <w:sz w:val="26"/>
          <w:szCs w:val="26"/>
          <w:lang w:eastAsia="ru-RU" w:bidi="ru-RU"/>
        </w:rPr>
        <w:t xml:space="preserve"> самостшно! навчально! роботи студенпв; саморозвиток особистост та </w:t>
      </w:r>
      <w:r w:rsidRPr="003B5DB6">
        <w:rPr>
          <w:rFonts w:ascii="Times New Roman" w:eastAsia="Times New Roman" w:hAnsi="Times New Roman" w:cs="Times New Roman"/>
          <w:color w:val="000000"/>
          <w:kern w:val="0"/>
          <w:sz w:val="26"/>
          <w:szCs w:val="26"/>
          <w:lang w:val="en-US" w:eastAsia="en-US" w:bidi="en-US"/>
        </w:rPr>
        <w:t>im</w:t>
      </w:r>
      <w:r w:rsidRPr="003B5DB6">
        <w:rPr>
          <w:rFonts w:ascii="Times New Roman" w:eastAsia="Times New Roman" w:hAnsi="Times New Roman" w:cs="Times New Roman"/>
          <w:color w:val="000000"/>
          <w:kern w:val="0"/>
          <w:sz w:val="26"/>
          <w:szCs w:val="26"/>
          <w:lang w:eastAsia="en-US" w:bidi="en-US"/>
        </w:rPr>
        <w:t>);</w:t>
      </w:r>
    </w:p>
    <w:p w14:paraId="0627A48E"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розроблено перюдизацш творчо! даяльност О. Г. Мороза у послщовност та взаемозв’язку чотирьох eтапiв: пошуково-пропедевтичного (1959 - 1968 </w:t>
      </w:r>
      <w:r w:rsidRPr="003B5DB6">
        <w:rPr>
          <w:rFonts w:ascii="Times New Roman" w:eastAsia="Times New Roman" w:hAnsi="Times New Roman" w:cs="Times New Roman"/>
          <w:color w:val="000000"/>
          <w:kern w:val="0"/>
          <w:sz w:val="26"/>
          <w:szCs w:val="26"/>
          <w:lang w:val="en-US" w:eastAsia="en-US" w:bidi="en-US"/>
        </w:rPr>
        <w:t>pp</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науково-педагопчного (1968 - 1992 рр.), освгтньо-управлшського (1992 - 1997 рр.)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органiзацiйно-педагогiчного (1997 - 2007 рр.);</w:t>
      </w:r>
    </w:p>
    <w:p w14:paraId="39E0A0D2" w14:textId="77777777" w:rsidR="003B5DB6" w:rsidRPr="003B5DB6" w:rsidRDefault="003B5DB6" w:rsidP="00C621B4">
      <w:pPr>
        <w:numPr>
          <w:ilvl w:val="0"/>
          <w:numId w:val="8"/>
        </w:numPr>
        <w:tabs>
          <w:tab w:val="clear" w:pos="709"/>
          <w:tab w:val="left" w:pos="567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визначено напрями науково-професшно1 реашзаци педагога (на </w:t>
      </w:r>
      <w:r w:rsidRPr="003B5DB6">
        <w:rPr>
          <w:rFonts w:ascii="Times New Roman" w:eastAsia="Times New Roman" w:hAnsi="Times New Roman" w:cs="Times New Roman"/>
          <w:color w:val="000000"/>
          <w:kern w:val="0"/>
          <w:sz w:val="26"/>
          <w:szCs w:val="26"/>
          <w:lang w:eastAsia="en-US" w:bidi="en-US"/>
        </w:rPr>
        <w:t>основ</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узагальнення провщних видав дiяльностi):</w:t>
      </w:r>
      <w:r w:rsidRPr="003B5DB6">
        <w:rPr>
          <w:rFonts w:ascii="Times New Roman" w:eastAsia="Times New Roman" w:hAnsi="Times New Roman" w:cs="Times New Roman"/>
          <w:color w:val="000000"/>
          <w:kern w:val="0"/>
          <w:sz w:val="26"/>
          <w:szCs w:val="26"/>
          <w:lang w:eastAsia="ru-RU" w:bidi="ru-RU"/>
        </w:rPr>
        <w:tab/>
        <w:t xml:space="preserve">системно-викладацький, науково- видавничий, навчально-методичний, адмiнiстративно-управлiнський. Змiст викладацько! дiяльностi О. Г. Мороза розкрито за проблематикою навчальних дисциплiн, поетапно розробленою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впровадженою ним виробничо-педагогiчною практикою, плануванням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органiзацiею самостшно1 роботи студентов;</w:t>
      </w:r>
    </w:p>
    <w:p w14:paraId="79866BD5"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lastRenderedPageBreak/>
        <w:t xml:space="preserve"> систематизовано </w:t>
      </w:r>
      <w:r w:rsidRPr="003B5DB6">
        <w:rPr>
          <w:rFonts w:ascii="Times New Roman" w:eastAsia="Times New Roman" w:hAnsi="Times New Roman" w:cs="Times New Roman"/>
          <w:color w:val="000000"/>
          <w:kern w:val="0"/>
          <w:sz w:val="26"/>
          <w:szCs w:val="26"/>
          <w:lang w:eastAsia="en-US" w:bidi="en-US"/>
        </w:rPr>
        <w:t>науков</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погляди та обгрунтовано науково-педагогiчну конце</w:t>
      </w:r>
      <w:r w:rsidRPr="003B5DB6">
        <w:rPr>
          <w:rFonts w:ascii="Times New Roman" w:eastAsia="Times New Roman" w:hAnsi="Times New Roman" w:cs="Times New Roman"/>
          <w:color w:val="000000"/>
          <w:kern w:val="0"/>
          <w:sz w:val="26"/>
          <w:szCs w:val="26"/>
          <w:u w:val="single"/>
          <w:lang w:eastAsia="ru-RU" w:bidi="ru-RU"/>
        </w:rPr>
        <w:t>пцию</w:t>
      </w:r>
      <w:r w:rsidRPr="003B5DB6">
        <w:rPr>
          <w:rFonts w:ascii="Times New Roman" w:eastAsia="Times New Roman" w:hAnsi="Times New Roman" w:cs="Times New Roman"/>
          <w:color w:val="000000"/>
          <w:kern w:val="0"/>
          <w:sz w:val="26"/>
          <w:szCs w:val="26"/>
          <w:lang w:eastAsia="ru-RU" w:bidi="ru-RU"/>
        </w:rPr>
        <w:t xml:space="preserve"> О. Г. Мороза, суть яко! полягае в авторськш органiзацiйнiй та змютовш структуризаци неперервно! педагопчно1 освiти (адаптащя студенпв- першокурсникiв, професiйно-педагогiчна пiдготовка, самостшна робота студентiв, управлiння </w:t>
      </w:r>
      <w:r w:rsidRPr="003B5DB6">
        <w:rPr>
          <w:rFonts w:ascii="Times New Roman" w:eastAsia="Times New Roman" w:hAnsi="Times New Roman" w:cs="Times New Roman"/>
          <w:color w:val="000000"/>
          <w:kern w:val="0"/>
          <w:sz w:val="26"/>
          <w:szCs w:val="26"/>
          <w:lang w:eastAsia="en-US" w:bidi="en-US"/>
        </w:rPr>
        <w:t>осв</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тн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м </w:t>
      </w:r>
      <w:r w:rsidRPr="003B5DB6">
        <w:rPr>
          <w:rFonts w:ascii="Times New Roman" w:eastAsia="Times New Roman" w:hAnsi="Times New Roman" w:cs="Times New Roman"/>
          <w:color w:val="000000"/>
          <w:kern w:val="0"/>
          <w:sz w:val="26"/>
          <w:szCs w:val="26"/>
          <w:lang w:eastAsia="ru-RU" w:bidi="ru-RU"/>
        </w:rPr>
        <w:t>процесом у в</w:t>
      </w:r>
      <w:r w:rsidRPr="003B5DB6">
        <w:rPr>
          <w:rFonts w:ascii="Times New Roman" w:eastAsia="Times New Roman" w:hAnsi="Times New Roman" w:cs="Times New Roman"/>
          <w:color w:val="000000"/>
          <w:kern w:val="0"/>
          <w:sz w:val="26"/>
          <w:szCs w:val="26"/>
          <w:u w:val="single"/>
          <w:lang w:eastAsia="ru-RU" w:bidi="ru-RU"/>
        </w:rPr>
        <w:t>ищ</w:t>
      </w:r>
      <w:r w:rsidRPr="003B5DB6">
        <w:rPr>
          <w:rFonts w:ascii="Times New Roman" w:eastAsia="Times New Roman" w:hAnsi="Times New Roman" w:cs="Times New Roman"/>
          <w:color w:val="000000"/>
          <w:kern w:val="0"/>
          <w:sz w:val="26"/>
          <w:szCs w:val="26"/>
          <w:lang w:eastAsia="ru-RU" w:bidi="ru-RU"/>
        </w:rPr>
        <w:t xml:space="preserve">ому навчальному закладi та професшним адаптуванням учителя-початювця, </w:t>
      </w:r>
      <w:r w:rsidRPr="003B5DB6">
        <w:rPr>
          <w:rFonts w:ascii="Times New Roman" w:eastAsia="Times New Roman" w:hAnsi="Times New Roman" w:cs="Times New Roman"/>
          <w:color w:val="000000"/>
          <w:kern w:val="0"/>
          <w:sz w:val="26"/>
          <w:szCs w:val="26"/>
          <w:lang w:eastAsia="en-US" w:bidi="en-US"/>
        </w:rPr>
        <w:t>самоосв</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та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професiйне самовдосконалення фахiвця);</w:t>
      </w:r>
    </w:p>
    <w:p w14:paraId="34E3B886"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дослщжено розвиток педагогiчних iдей О. Г. Мороза в рамках його науково! школи, що дало можливiсть актуалiзувати !х у </w:t>
      </w:r>
      <w:r w:rsidRPr="003B5DB6">
        <w:rPr>
          <w:rFonts w:ascii="Times New Roman" w:eastAsia="Times New Roman" w:hAnsi="Times New Roman" w:cs="Times New Roman"/>
          <w:color w:val="000000"/>
          <w:kern w:val="0"/>
          <w:sz w:val="26"/>
          <w:szCs w:val="26"/>
          <w:lang w:eastAsia="en-US" w:bidi="en-US"/>
        </w:rPr>
        <w:t>контекст</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сучасного реформування вищо! педагопчно1 освiти в Укршт (структурна модель системи </w:t>
      </w:r>
      <w:r w:rsidRPr="003B5DB6">
        <w:rPr>
          <w:rFonts w:ascii="Times New Roman" w:eastAsia="Times New Roman" w:hAnsi="Times New Roman" w:cs="Times New Roman"/>
          <w:color w:val="000000"/>
          <w:kern w:val="0"/>
          <w:sz w:val="26"/>
          <w:szCs w:val="26"/>
          <w:u w:val="single"/>
          <w:lang w:eastAsia="ru-RU" w:bidi="ru-RU"/>
        </w:rPr>
        <w:t>по</w:t>
      </w:r>
      <w:r w:rsidRPr="003B5DB6">
        <w:rPr>
          <w:rFonts w:ascii="Times New Roman" w:eastAsia="Times New Roman" w:hAnsi="Times New Roman" w:cs="Times New Roman"/>
          <w:color w:val="000000"/>
          <w:kern w:val="0"/>
          <w:sz w:val="26"/>
          <w:szCs w:val="26"/>
          <w:lang w:eastAsia="ru-RU" w:bidi="ru-RU"/>
        </w:rPr>
        <w:t>дготовки та психолого-педагопчна характеристика викладача в</w:t>
      </w:r>
      <w:r w:rsidRPr="003B5DB6">
        <w:rPr>
          <w:rFonts w:ascii="Times New Roman" w:eastAsia="Times New Roman" w:hAnsi="Times New Roman" w:cs="Times New Roman"/>
          <w:color w:val="000000"/>
          <w:kern w:val="0"/>
          <w:sz w:val="26"/>
          <w:szCs w:val="26"/>
          <w:u w:val="single"/>
          <w:lang w:eastAsia="ru-RU" w:bidi="ru-RU"/>
        </w:rPr>
        <w:t>ищ</w:t>
      </w:r>
      <w:r w:rsidRPr="003B5DB6">
        <w:rPr>
          <w:rFonts w:ascii="Times New Roman" w:eastAsia="Times New Roman" w:hAnsi="Times New Roman" w:cs="Times New Roman"/>
          <w:color w:val="000000"/>
          <w:kern w:val="0"/>
          <w:sz w:val="26"/>
          <w:szCs w:val="26"/>
          <w:lang w:eastAsia="ru-RU" w:bidi="ru-RU"/>
        </w:rPr>
        <w:t>ого навчального закладу, самостiйна робота в оргатзацй освiтньо-наукового процесу у в</w:t>
      </w:r>
      <w:r w:rsidRPr="003B5DB6">
        <w:rPr>
          <w:rFonts w:ascii="Times New Roman" w:eastAsia="Times New Roman" w:hAnsi="Times New Roman" w:cs="Times New Roman"/>
          <w:color w:val="000000"/>
          <w:kern w:val="0"/>
          <w:sz w:val="26"/>
          <w:szCs w:val="26"/>
          <w:u w:val="single"/>
          <w:lang w:eastAsia="ru-RU" w:bidi="ru-RU"/>
        </w:rPr>
        <w:t>ищ</w:t>
      </w:r>
      <w:r w:rsidRPr="003B5DB6">
        <w:rPr>
          <w:rFonts w:ascii="Times New Roman" w:eastAsia="Times New Roman" w:hAnsi="Times New Roman" w:cs="Times New Roman"/>
          <w:color w:val="000000"/>
          <w:spacing w:val="-30"/>
          <w:kern w:val="0"/>
          <w:sz w:val="17"/>
          <w:szCs w:val="17"/>
          <w:u w:val="single"/>
          <w:lang w:eastAsia="ru-RU" w:bidi="ru-RU"/>
        </w:rPr>
        <w:t>1</w:t>
      </w:r>
      <w:r w:rsidRPr="003B5DB6">
        <w:rPr>
          <w:rFonts w:ascii="Times New Roman" w:eastAsia="Times New Roman" w:hAnsi="Times New Roman" w:cs="Times New Roman"/>
          <w:color w:val="000000"/>
          <w:kern w:val="0"/>
          <w:sz w:val="26"/>
          <w:szCs w:val="26"/>
          <w:u w:val="single"/>
          <w:lang w:eastAsia="ru-RU" w:bidi="ru-RU"/>
        </w:rPr>
        <w:t>й</w:t>
      </w:r>
      <w:r w:rsidRPr="003B5DB6">
        <w:rPr>
          <w:rFonts w:ascii="Times New Roman" w:eastAsia="Times New Roman" w:hAnsi="Times New Roman" w:cs="Times New Roman"/>
          <w:color w:val="000000"/>
          <w:kern w:val="0"/>
          <w:sz w:val="26"/>
          <w:szCs w:val="26"/>
          <w:lang w:eastAsia="ru-RU" w:bidi="ru-RU"/>
        </w:rPr>
        <w:t xml:space="preserve"> школi, розширення вид^в педагогiчного контролю за яюстю знань студентiв, механiзми управлiння професiйною адаптацiею вчителя);</w:t>
      </w:r>
    </w:p>
    <w:p w14:paraId="1F2AC71F"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w:t>
      </w:r>
      <w:r w:rsidRPr="003B5DB6">
        <w:rPr>
          <w:rFonts w:ascii="Times New Roman" w:eastAsia="Times New Roman" w:hAnsi="Times New Roman" w:cs="Times New Roman"/>
          <w:i/>
          <w:iCs/>
          <w:color w:val="000000"/>
          <w:kern w:val="0"/>
          <w:sz w:val="26"/>
          <w:szCs w:val="26"/>
          <w:lang w:eastAsia="ru-RU" w:bidi="ru-RU"/>
        </w:rPr>
        <w:t>уточнено</w:t>
      </w:r>
      <w:r w:rsidRPr="003B5DB6">
        <w:rPr>
          <w:rFonts w:ascii="Times New Roman" w:eastAsia="Times New Roman" w:hAnsi="Times New Roman" w:cs="Times New Roman"/>
          <w:color w:val="000000"/>
          <w:kern w:val="0"/>
          <w:sz w:val="26"/>
          <w:szCs w:val="26"/>
          <w:lang w:eastAsia="ru-RU" w:bidi="ru-RU"/>
        </w:rPr>
        <w:t xml:space="preserve"> наукову бiографiю О. Г. Мороза (в частит його професшно1 тдготовки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науково-педагогiчноl дiяльностi);</w:t>
      </w:r>
    </w:p>
    <w:p w14:paraId="4725ACF4"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w:t>
      </w:r>
      <w:r w:rsidRPr="003B5DB6">
        <w:rPr>
          <w:rFonts w:ascii="Times New Roman" w:eastAsia="Times New Roman" w:hAnsi="Times New Roman" w:cs="Times New Roman"/>
          <w:i/>
          <w:iCs/>
          <w:color w:val="000000"/>
          <w:kern w:val="0"/>
          <w:sz w:val="26"/>
          <w:szCs w:val="26"/>
          <w:lang w:eastAsia="ru-RU" w:bidi="ru-RU"/>
        </w:rPr>
        <w:t>подалъшого розвитку набуло</w:t>
      </w:r>
      <w:r w:rsidRPr="003B5DB6">
        <w:rPr>
          <w:rFonts w:ascii="Times New Roman" w:eastAsia="Times New Roman" w:hAnsi="Times New Roman" w:cs="Times New Roman"/>
          <w:color w:val="000000"/>
          <w:kern w:val="0"/>
          <w:sz w:val="26"/>
          <w:szCs w:val="26"/>
          <w:lang w:eastAsia="ru-RU" w:bidi="ru-RU"/>
        </w:rPr>
        <w:t xml:space="preserve"> дослщження науково1 школи вченого (через аналiз наукових напрямiв дисертацiйних праць його учнiв).</w:t>
      </w:r>
    </w:p>
    <w:p w14:paraId="0B68EB6E" w14:textId="77777777" w:rsidR="003B5DB6" w:rsidRPr="003B5DB6" w:rsidRDefault="003B5DB6" w:rsidP="003B5DB6">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Практичне значения отриманих результат1в полягае у виявленш досвiду науково-педагогiчноl дiяльностi О. Г. Мороза (1959 - 2007 рр.), обгрунтуванш можливоеп розвитку його творчих iдей у сучасному освгтньо-науковому процесi педагогiчного унiверситету.</w:t>
      </w:r>
    </w:p>
    <w:p w14:paraId="531C85D2"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Результата дослщження використат у розробленнi елективних навчальних </w:t>
      </w:r>
      <w:r w:rsidRPr="003B5DB6">
        <w:rPr>
          <w:rFonts w:ascii="Times New Roman" w:eastAsia="Times New Roman" w:hAnsi="Times New Roman" w:cs="Times New Roman"/>
          <w:color w:val="000000"/>
          <w:kern w:val="0"/>
          <w:sz w:val="26"/>
          <w:szCs w:val="26"/>
          <w:lang w:eastAsia="en-US" w:bidi="en-US"/>
        </w:rPr>
        <w:t>курс</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в </w:t>
      </w:r>
      <w:r w:rsidRPr="003B5DB6">
        <w:rPr>
          <w:rFonts w:ascii="Times New Roman" w:eastAsia="Times New Roman" w:hAnsi="Times New Roman" w:cs="Times New Roman"/>
          <w:color w:val="000000"/>
          <w:kern w:val="0"/>
          <w:sz w:val="26"/>
          <w:szCs w:val="26"/>
          <w:lang w:eastAsia="ru-RU" w:bidi="ru-RU"/>
        </w:rPr>
        <w:t xml:space="preserve">освггньо-професшно! програми мапстерського рiвня </w:t>
      </w:r>
      <w:r w:rsidRPr="003B5DB6">
        <w:rPr>
          <w:rFonts w:ascii="Times New Roman" w:eastAsia="Times New Roman" w:hAnsi="Times New Roman" w:cs="Times New Roman"/>
          <w:color w:val="000000"/>
          <w:kern w:val="0"/>
          <w:sz w:val="26"/>
          <w:szCs w:val="26"/>
          <w:u w:val="single"/>
          <w:lang w:eastAsia="ru-RU" w:bidi="ru-RU"/>
        </w:rPr>
        <w:t>П</w:t>
      </w:r>
      <w:r w:rsidRPr="003B5DB6">
        <w:rPr>
          <w:rFonts w:ascii="Times New Roman" w:eastAsia="Times New Roman" w:hAnsi="Times New Roman" w:cs="Times New Roman"/>
          <w:color w:val="000000"/>
          <w:kern w:val="0"/>
          <w:sz w:val="26"/>
          <w:szCs w:val="26"/>
          <w:lang w:eastAsia="ru-RU" w:bidi="ru-RU"/>
        </w:rPr>
        <w:t>о</w:t>
      </w:r>
      <w:r w:rsidRPr="003B5DB6">
        <w:rPr>
          <w:rFonts w:ascii="Times New Roman" w:eastAsia="Times New Roman" w:hAnsi="Times New Roman" w:cs="Times New Roman"/>
          <w:color w:val="000000"/>
          <w:kern w:val="0"/>
          <w:sz w:val="26"/>
          <w:szCs w:val="26"/>
          <w:u w:val="single"/>
          <w:lang w:eastAsia="ru-RU" w:bidi="ru-RU"/>
        </w:rPr>
        <w:t>дг</w:t>
      </w:r>
      <w:r w:rsidRPr="003B5DB6">
        <w:rPr>
          <w:rFonts w:ascii="Times New Roman" w:eastAsia="Times New Roman" w:hAnsi="Times New Roman" w:cs="Times New Roman"/>
          <w:color w:val="000000"/>
          <w:kern w:val="0"/>
          <w:sz w:val="26"/>
          <w:szCs w:val="26"/>
          <w:lang w:eastAsia="ru-RU" w:bidi="ru-RU"/>
        </w:rPr>
        <w:t>отовки 8.18010021 - Педагопка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о! школи (спещатзащя «Тьюторство»): «Персонали в ютори педагогiки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 xml:space="preserve">о! школи Украши», «Наукова школа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персотфшований досвiд у вудкритому освiтньому вишрЬ» (змiстовий модуль «Персонiфiкований досвiд у практищ вищо! школи», теми: «Конце</w:t>
      </w:r>
      <w:r w:rsidRPr="003B5DB6">
        <w:rPr>
          <w:rFonts w:ascii="Times New Roman" w:eastAsia="Times New Roman" w:hAnsi="Times New Roman" w:cs="Times New Roman"/>
          <w:color w:val="000000"/>
          <w:kern w:val="0"/>
          <w:sz w:val="26"/>
          <w:szCs w:val="26"/>
          <w:u w:val="single"/>
          <w:lang w:eastAsia="ru-RU" w:bidi="ru-RU"/>
        </w:rPr>
        <w:t>пция</w:t>
      </w:r>
      <w:r w:rsidRPr="003B5DB6">
        <w:rPr>
          <w:rFonts w:ascii="Times New Roman" w:eastAsia="Times New Roman" w:hAnsi="Times New Roman" w:cs="Times New Roman"/>
          <w:color w:val="000000"/>
          <w:kern w:val="0"/>
          <w:sz w:val="26"/>
          <w:szCs w:val="26"/>
          <w:lang w:eastAsia="ru-RU" w:bidi="ru-RU"/>
        </w:rPr>
        <w:t xml:space="preserve"> неперервно! педагопчно1 освiти у творчому доробку О. Г. Мороза (1940 - 2007)», «Психолого-педагопчна пiдготовка викладача вищого навчального закладу за науковими пiдходами О. Г. Мороза (1959 - 2007)»).</w:t>
      </w:r>
    </w:p>
    <w:p w14:paraId="08469F3C" w14:textId="77777777" w:rsidR="003B5DB6" w:rsidRPr="003B5DB6" w:rsidRDefault="003B5DB6" w:rsidP="003B5DB6">
      <w:pPr>
        <w:tabs>
          <w:tab w:val="clear" w:pos="709"/>
          <w:tab w:val="left" w:pos="1532"/>
          <w:tab w:val="left" w:pos="3370"/>
          <w:tab w:val="left" w:pos="7177"/>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Дослщжет матерiали можуть стати основою для публшаци науково! бюграфи вченого, використовуватися у розробленш змiсту нормативних навчальних дисциплiн:</w:t>
      </w:r>
      <w:r w:rsidRPr="003B5DB6">
        <w:rPr>
          <w:rFonts w:ascii="Times New Roman" w:eastAsia="Times New Roman" w:hAnsi="Times New Roman" w:cs="Times New Roman"/>
          <w:color w:val="000000"/>
          <w:kern w:val="0"/>
          <w:sz w:val="26"/>
          <w:szCs w:val="26"/>
          <w:lang w:eastAsia="ru-RU" w:bidi="ru-RU"/>
        </w:rPr>
        <w:lastRenderedPageBreak/>
        <w:tab/>
        <w:t>«Педагопка»,</w:t>
      </w:r>
      <w:r w:rsidRPr="003B5DB6">
        <w:rPr>
          <w:rFonts w:ascii="Times New Roman" w:eastAsia="Times New Roman" w:hAnsi="Times New Roman" w:cs="Times New Roman"/>
          <w:color w:val="000000"/>
          <w:kern w:val="0"/>
          <w:sz w:val="26"/>
          <w:szCs w:val="26"/>
          <w:lang w:eastAsia="ru-RU" w:bidi="ru-RU"/>
        </w:rPr>
        <w:tab/>
        <w:t>«Педагопка в</w:t>
      </w:r>
      <w:r w:rsidRPr="003B5DB6">
        <w:rPr>
          <w:rFonts w:ascii="Times New Roman" w:eastAsia="Times New Roman" w:hAnsi="Times New Roman" w:cs="Times New Roman"/>
          <w:color w:val="000000"/>
          <w:kern w:val="0"/>
          <w:sz w:val="26"/>
          <w:szCs w:val="26"/>
          <w:u w:val="single"/>
          <w:lang w:eastAsia="ru-RU" w:bidi="ru-RU"/>
        </w:rPr>
        <w:t>ит</w:t>
      </w:r>
      <w:r w:rsidRPr="003B5DB6">
        <w:rPr>
          <w:rFonts w:ascii="Times New Roman" w:eastAsia="Times New Roman" w:hAnsi="Times New Roman" w:cs="Times New Roman"/>
          <w:color w:val="000000"/>
          <w:kern w:val="0"/>
          <w:sz w:val="26"/>
          <w:szCs w:val="26"/>
          <w:lang w:eastAsia="ru-RU" w:bidi="ru-RU"/>
        </w:rPr>
        <w:t>о! школи»,</w:t>
      </w:r>
      <w:r w:rsidRPr="003B5DB6">
        <w:rPr>
          <w:rFonts w:ascii="Times New Roman" w:eastAsia="Times New Roman" w:hAnsi="Times New Roman" w:cs="Times New Roman"/>
          <w:color w:val="000000"/>
          <w:kern w:val="0"/>
          <w:sz w:val="26"/>
          <w:szCs w:val="26"/>
          <w:lang w:eastAsia="ru-RU" w:bidi="ru-RU"/>
        </w:rPr>
        <w:tab/>
        <w:t>«Iсторiя педагопки»,</w:t>
      </w:r>
    </w:p>
    <w:p w14:paraId="18578163" w14:textId="77777777" w:rsidR="003B5DB6" w:rsidRPr="003B5DB6" w:rsidRDefault="003B5DB6" w:rsidP="003B5DB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спецiалiзованих навчальних </w:t>
      </w:r>
      <w:r w:rsidRPr="003B5DB6">
        <w:rPr>
          <w:rFonts w:ascii="Times New Roman" w:eastAsia="Times New Roman" w:hAnsi="Times New Roman" w:cs="Times New Roman"/>
          <w:color w:val="000000"/>
          <w:kern w:val="0"/>
          <w:sz w:val="26"/>
          <w:szCs w:val="26"/>
          <w:lang w:eastAsia="en-US" w:bidi="en-US"/>
        </w:rPr>
        <w:t>курс</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в, </w:t>
      </w:r>
      <w:r w:rsidRPr="003B5DB6">
        <w:rPr>
          <w:rFonts w:ascii="Times New Roman" w:eastAsia="Times New Roman" w:hAnsi="Times New Roman" w:cs="Times New Roman"/>
          <w:color w:val="000000"/>
          <w:kern w:val="0"/>
          <w:sz w:val="26"/>
          <w:szCs w:val="26"/>
          <w:lang w:eastAsia="ru-RU" w:bidi="ru-RU"/>
        </w:rPr>
        <w:t xml:space="preserve">при написанш пiдручникiв, навчальних посiбникiв, формуваннi освггньо-професшних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освiтньо-наукових програм магiстерського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докторського </w:t>
      </w:r>
      <w:r w:rsidRPr="003B5DB6">
        <w:rPr>
          <w:rFonts w:ascii="Times New Roman" w:eastAsia="Times New Roman" w:hAnsi="Times New Roman" w:cs="Times New Roman"/>
          <w:color w:val="000000"/>
          <w:kern w:val="0"/>
          <w:sz w:val="26"/>
          <w:szCs w:val="26"/>
          <w:lang w:eastAsia="en-US" w:bidi="en-US"/>
        </w:rPr>
        <w:t>р</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вн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в </w:t>
      </w:r>
      <w:r w:rsidRPr="003B5DB6">
        <w:rPr>
          <w:rFonts w:ascii="Times New Roman" w:eastAsia="Times New Roman" w:hAnsi="Times New Roman" w:cs="Times New Roman"/>
          <w:color w:val="000000"/>
          <w:kern w:val="0"/>
          <w:sz w:val="26"/>
          <w:szCs w:val="26"/>
          <w:u w:val="single"/>
          <w:lang w:eastAsia="ru-RU" w:bidi="ru-RU"/>
        </w:rPr>
        <w:t>по</w:t>
      </w:r>
      <w:r w:rsidRPr="003B5DB6">
        <w:rPr>
          <w:rFonts w:ascii="Times New Roman" w:eastAsia="Times New Roman" w:hAnsi="Times New Roman" w:cs="Times New Roman"/>
          <w:color w:val="000000"/>
          <w:kern w:val="0"/>
          <w:sz w:val="26"/>
          <w:szCs w:val="26"/>
          <w:lang w:eastAsia="ru-RU" w:bidi="ru-RU"/>
        </w:rPr>
        <w:t>дготовки.</w:t>
      </w:r>
    </w:p>
    <w:p w14:paraId="700B7C78"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Результати дисертацшного дослiдження вп|)оваджено в освiтнiй процес Нащонального педагогiчного унiверситету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М. П. Драгоманова (доводка, вiд</w:t>
      </w:r>
    </w:p>
    <w:p w14:paraId="03B2E8B4" w14:textId="77777777" w:rsidR="003B5DB6" w:rsidRPr="003B5DB6" w:rsidRDefault="003B5DB6" w:rsidP="00C621B4">
      <w:pPr>
        <w:numPr>
          <w:ilvl w:val="0"/>
          <w:numId w:val="9"/>
        </w:numPr>
        <w:tabs>
          <w:tab w:val="clear" w:pos="709"/>
          <w:tab w:val="left" w:pos="191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р.</w:t>
      </w:r>
      <w:r w:rsidRPr="003B5DB6">
        <w:rPr>
          <w:rFonts w:ascii="Times New Roman" w:eastAsia="Times New Roman" w:hAnsi="Times New Roman" w:cs="Times New Roman"/>
          <w:color w:val="000000"/>
          <w:kern w:val="0"/>
          <w:sz w:val="26"/>
          <w:szCs w:val="26"/>
          <w:lang w:eastAsia="ru-RU" w:bidi="ru-RU"/>
        </w:rPr>
        <w:tab/>
        <w:t xml:space="preserve">№ 07-10/2647), Полтавського нащонального педагопчного утверситету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В. Г. Короленка (довщка вiд 30.11.2015 р. № 4581/01-55/26;69), Уманського державного педагопчного утверситету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Павла Тичини (довдаа вiд</w:t>
      </w:r>
    </w:p>
    <w:p w14:paraId="01960475" w14:textId="77777777" w:rsidR="003B5DB6" w:rsidRPr="003B5DB6" w:rsidRDefault="003B5DB6" w:rsidP="00C621B4">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р. № 3135/01).</w:t>
      </w:r>
    </w:p>
    <w:p w14:paraId="73359F6B"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А^обащя peзyльтaтiв дослщження. </w:t>
      </w:r>
      <w:r w:rsidRPr="003B5DB6">
        <w:rPr>
          <w:rFonts w:ascii="Times New Roman" w:eastAsia="Times New Roman" w:hAnsi="Times New Roman" w:cs="Times New Roman"/>
          <w:color w:val="000000"/>
          <w:kern w:val="0"/>
          <w:sz w:val="26"/>
          <w:szCs w:val="26"/>
          <w:lang w:eastAsia="en-US" w:bidi="en-US"/>
        </w:rPr>
        <w:t>Основн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положення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висновки дисертацiйного дослiдження обговорювалися на засiданнях кафедри педагогiки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психологи вито! школи Нацiонального педагопчного утверситету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мен</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М. П. Драгоманова (2011 - 2015 рр.), знайшли вiдображення у виступах на науково- комунiкативних заходах:</w:t>
      </w:r>
    </w:p>
    <w:p w14:paraId="6B31BE6F" w14:textId="77777777" w:rsidR="003B5DB6" w:rsidRPr="003B5DB6" w:rsidRDefault="003B5DB6" w:rsidP="003B5DB6">
      <w:pPr>
        <w:tabs>
          <w:tab w:val="clear" w:pos="709"/>
          <w:tab w:val="left" w:pos="4032"/>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w:t>
      </w:r>
      <w:r w:rsidRPr="003B5DB6">
        <w:rPr>
          <w:rFonts w:ascii="Times New Roman" w:eastAsia="Times New Roman" w:hAnsi="Times New Roman" w:cs="Times New Roman"/>
          <w:i/>
          <w:iCs/>
          <w:color w:val="000000"/>
          <w:kern w:val="0"/>
          <w:sz w:val="26"/>
          <w:szCs w:val="26"/>
          <w:lang w:eastAsia="ru-RU" w:bidi="ru-RU"/>
        </w:rPr>
        <w:t>м</w:t>
      </w:r>
      <w:r w:rsidRPr="003B5DB6">
        <w:rPr>
          <w:rFonts w:ascii="Candara" w:eastAsia="Candara" w:hAnsi="Candara" w:cs="Candara"/>
          <w:i/>
          <w:iCs/>
          <w:color w:val="000000"/>
          <w:kern w:val="0"/>
          <w:sz w:val="24"/>
          <w:szCs w:val="24"/>
          <w:lang w:eastAsia="ru-RU" w:bidi="ru-RU"/>
        </w:rPr>
        <w:t>1</w:t>
      </w:r>
      <w:r w:rsidRPr="003B5DB6">
        <w:rPr>
          <w:rFonts w:ascii="Times New Roman" w:eastAsia="Times New Roman" w:hAnsi="Times New Roman" w:cs="Times New Roman"/>
          <w:i/>
          <w:iCs/>
          <w:color w:val="000000"/>
          <w:kern w:val="0"/>
          <w:sz w:val="26"/>
          <w:szCs w:val="26"/>
          <w:lang w:eastAsia="ru-RU" w:bidi="ru-RU"/>
        </w:rPr>
        <w:t xml:space="preserve">жнародного </w:t>
      </w:r>
      <w:r w:rsidRPr="003B5DB6">
        <w:rPr>
          <w:rFonts w:ascii="Times New Roman" w:eastAsia="Times New Roman" w:hAnsi="Times New Roman" w:cs="Times New Roman"/>
          <w:i/>
          <w:iCs/>
          <w:color w:val="000000"/>
          <w:kern w:val="0"/>
          <w:sz w:val="26"/>
          <w:szCs w:val="26"/>
          <w:lang w:val="en-US" w:eastAsia="en-US" w:bidi="en-US"/>
        </w:rPr>
        <w:t>pienn</w:t>
      </w:r>
      <w:r w:rsidRPr="003B5DB6">
        <w:rPr>
          <w:rFonts w:ascii="Times New Roman" w:eastAsia="Times New Roman" w:hAnsi="Times New Roman" w:cs="Times New Roman"/>
          <w:i/>
          <w:iCs/>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eastAsia="en-US" w:bidi="en-US"/>
        </w:rPr>
        <w:tab/>
      </w:r>
      <w:r w:rsidRPr="003B5DB6">
        <w:rPr>
          <w:rFonts w:ascii="Times New Roman" w:eastAsia="Times New Roman" w:hAnsi="Times New Roman" w:cs="Times New Roman"/>
          <w:color w:val="000000"/>
          <w:kern w:val="0"/>
          <w:sz w:val="26"/>
          <w:szCs w:val="26"/>
          <w:lang w:val="en-US" w:eastAsia="en-US" w:bidi="en-US"/>
        </w:rPr>
        <w:t>V</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V</w:t>
      </w:r>
      <w:r w:rsidRPr="003B5DB6">
        <w:rPr>
          <w:rFonts w:ascii="Times New Roman" w:eastAsia="Times New Roman" w:hAnsi="Times New Roman" w:cs="Times New Roman"/>
          <w:color w:val="000000"/>
          <w:kern w:val="0"/>
          <w:sz w:val="26"/>
          <w:szCs w:val="26"/>
          <w:u w:val="single"/>
          <w:lang w:val="en-US" w:eastAsia="en-US" w:bidi="en-US"/>
        </w:rPr>
        <w:t>TTI</w:t>
      </w:r>
      <w:r w:rsidRPr="003B5DB6">
        <w:rPr>
          <w:rFonts w:ascii="Times New Roman" w:eastAsia="Times New Roman" w:hAnsi="Times New Roman" w:cs="Times New Roman"/>
          <w:color w:val="000000"/>
          <w:kern w:val="0"/>
          <w:sz w:val="26"/>
          <w:szCs w:val="26"/>
          <w:lang w:eastAsia="ru-RU" w:bidi="ru-RU"/>
        </w:rPr>
        <w:t>-й М1жнародних науково-практичних</w:t>
      </w:r>
    </w:p>
    <w:p w14:paraId="6E63A9B9" w14:textId="77777777" w:rsidR="003B5DB6" w:rsidRPr="003B5DB6" w:rsidRDefault="003B5DB6" w:rsidP="003B5DB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конференцiях «Управлiння процесом кадрового забезпечення шнова</w:t>
      </w:r>
      <w:r w:rsidRPr="003B5DB6">
        <w:rPr>
          <w:rFonts w:ascii="Times New Roman" w:eastAsia="Times New Roman" w:hAnsi="Times New Roman" w:cs="Times New Roman"/>
          <w:color w:val="000000"/>
          <w:kern w:val="0"/>
          <w:sz w:val="26"/>
          <w:szCs w:val="26"/>
          <w:u w:val="single"/>
          <w:lang w:eastAsia="ru-RU" w:bidi="ru-RU"/>
        </w:rPr>
        <w:t>щй</w:t>
      </w:r>
      <w:r w:rsidRPr="003B5DB6">
        <w:rPr>
          <w:rFonts w:ascii="Times New Roman" w:eastAsia="Times New Roman" w:hAnsi="Times New Roman" w:cs="Times New Roman"/>
          <w:color w:val="000000"/>
          <w:kern w:val="0"/>
          <w:sz w:val="26"/>
          <w:szCs w:val="26"/>
          <w:lang w:eastAsia="ru-RU" w:bidi="ru-RU"/>
        </w:rPr>
        <w:t xml:space="preserve">ного розвитку витих навчальних закладов Украши»- (Ктв-Буча, 2011 - 2014); </w:t>
      </w:r>
      <w:r w:rsidRPr="003B5DB6">
        <w:rPr>
          <w:rFonts w:ascii="Times New Roman" w:eastAsia="Times New Roman" w:hAnsi="Times New Roman" w:cs="Times New Roman"/>
          <w:color w:val="000000"/>
          <w:kern w:val="0"/>
          <w:sz w:val="26"/>
          <w:szCs w:val="26"/>
          <w:lang w:val="en-US" w:eastAsia="en-US" w:bidi="en-US"/>
        </w:rPr>
        <w:t>V</w:t>
      </w:r>
      <w:r w:rsidRPr="003B5DB6">
        <w:rPr>
          <w:rFonts w:ascii="Times New Roman" w:eastAsia="Times New Roman" w:hAnsi="Times New Roman" w:cs="Times New Roman"/>
          <w:color w:val="000000"/>
          <w:kern w:val="0"/>
          <w:sz w:val="26"/>
          <w:szCs w:val="26"/>
          <w:lang w:eastAsia="ru-RU" w:bidi="ru-RU"/>
        </w:rPr>
        <w:t xml:space="preserve">-й М1жнародшй виставцi «Сучаснi заклади освiти - 2014» (Ки!в, 2014);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ru-RU" w:bidi="ru-RU"/>
        </w:rPr>
        <w:t>-й М1жнародшй науково-практичнiй конференци «Кафедра у системi управлiння науково-педагопчною дiяльнiстю в</w:t>
      </w:r>
      <w:r w:rsidRPr="003B5DB6">
        <w:rPr>
          <w:rFonts w:ascii="Times New Roman" w:eastAsia="Times New Roman" w:hAnsi="Times New Roman" w:cs="Times New Roman"/>
          <w:color w:val="000000"/>
          <w:kern w:val="0"/>
          <w:sz w:val="26"/>
          <w:szCs w:val="26"/>
          <w:u w:val="single"/>
          <w:lang w:eastAsia="ru-RU" w:bidi="ru-RU"/>
        </w:rPr>
        <w:t>ищ</w:t>
      </w:r>
      <w:r w:rsidRPr="003B5DB6">
        <w:rPr>
          <w:rFonts w:ascii="Times New Roman" w:eastAsia="Times New Roman" w:hAnsi="Times New Roman" w:cs="Times New Roman"/>
          <w:color w:val="000000"/>
          <w:kern w:val="0"/>
          <w:sz w:val="26"/>
          <w:szCs w:val="26"/>
          <w:lang w:eastAsia="ru-RU" w:bidi="ru-RU"/>
        </w:rPr>
        <w:t xml:space="preserve">ого навчального закладу» (КиУв, 2014); </w:t>
      </w:r>
      <w:r w:rsidRPr="003B5DB6">
        <w:rPr>
          <w:rFonts w:ascii="Times New Roman" w:eastAsia="Times New Roman" w:hAnsi="Times New Roman" w:cs="Times New Roman"/>
          <w:color w:val="000000"/>
          <w:kern w:val="0"/>
          <w:sz w:val="26"/>
          <w:szCs w:val="26"/>
          <w:lang w:val="en-US" w:eastAsia="en-US" w:bidi="en-US"/>
        </w:rPr>
        <w:t>V</w:t>
      </w:r>
      <w:r w:rsidRPr="003B5DB6">
        <w:rPr>
          <w:rFonts w:ascii="Times New Roman" w:eastAsia="Times New Roman" w:hAnsi="Times New Roman" w:cs="Times New Roman"/>
          <w:color w:val="000000"/>
          <w:kern w:val="0"/>
          <w:sz w:val="26"/>
          <w:szCs w:val="26"/>
          <w:u w:val="single"/>
          <w:lang w:val="en-US" w:eastAsia="en-US" w:bidi="en-US"/>
        </w:rPr>
        <w:t>III</w:t>
      </w:r>
      <w:r w:rsidRPr="003B5DB6">
        <w:rPr>
          <w:rFonts w:ascii="Times New Roman" w:eastAsia="Times New Roman" w:hAnsi="Times New Roman" w:cs="Times New Roman"/>
          <w:color w:val="000000"/>
          <w:kern w:val="0"/>
          <w:sz w:val="26"/>
          <w:szCs w:val="26"/>
          <w:lang w:eastAsia="ru-RU" w:bidi="ru-RU"/>
        </w:rPr>
        <w:t xml:space="preserve">-й Мiжнаpoднiй наукoвiй конференщу «Teopiя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практики oсвiти сучасного суспшьства» </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RTTEMA</w:t>
      </w:r>
      <w:r w:rsidRPr="003B5DB6">
        <w:rPr>
          <w:rFonts w:ascii="Times New Roman" w:eastAsia="Times New Roman" w:hAnsi="Times New Roman" w:cs="Times New Roman"/>
          <w:color w:val="000000"/>
          <w:kern w:val="0"/>
          <w:sz w:val="26"/>
          <w:szCs w:val="26"/>
          <w:lang w:eastAsia="en-US" w:bidi="en-US"/>
        </w:rPr>
        <w:t xml:space="preserve"> 8</w:t>
      </w:r>
      <w:r w:rsidRPr="003B5DB6">
        <w:rPr>
          <w:rFonts w:ascii="Times New Roman" w:eastAsia="Times New Roman" w:hAnsi="Times New Roman" w:cs="Times New Roman"/>
          <w:color w:val="000000"/>
          <w:kern w:val="0"/>
          <w:sz w:val="26"/>
          <w:szCs w:val="26"/>
          <w:lang w:val="en-US" w:eastAsia="en-US" w:bidi="en-US"/>
        </w:rPr>
        <w:t>th</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International</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Scientific</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Conference</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Theory</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for</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practice</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in</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the</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education</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of</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contemporary</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society</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(Рига, </w:t>
      </w:r>
      <w:r w:rsidRPr="003B5DB6">
        <w:rPr>
          <w:rFonts w:ascii="Times New Roman" w:eastAsia="Times New Roman" w:hAnsi="Times New Roman" w:cs="Times New Roman"/>
          <w:color w:val="000000"/>
          <w:kern w:val="0"/>
          <w:sz w:val="26"/>
          <w:szCs w:val="26"/>
          <w:lang w:eastAsia="en-US" w:bidi="en-US"/>
        </w:rPr>
        <w:t>Латв</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я, 2015); </w:t>
      </w:r>
      <w:r w:rsidRPr="003B5DB6">
        <w:rPr>
          <w:rFonts w:ascii="Times New Roman" w:eastAsia="Times New Roman" w:hAnsi="Times New Roman" w:cs="Times New Roman"/>
          <w:color w:val="000000"/>
          <w:kern w:val="0"/>
          <w:sz w:val="26"/>
          <w:szCs w:val="26"/>
          <w:lang w:val="en-US" w:eastAsia="en-US" w:bidi="en-US"/>
        </w:rPr>
        <w:t>IV</w:t>
      </w:r>
      <w:r w:rsidRPr="003B5DB6">
        <w:rPr>
          <w:rFonts w:ascii="Times New Roman" w:eastAsia="Times New Roman" w:hAnsi="Times New Roman" w:cs="Times New Roman"/>
          <w:color w:val="000000"/>
          <w:kern w:val="0"/>
          <w:sz w:val="26"/>
          <w:szCs w:val="26"/>
          <w:lang w:eastAsia="ru-RU" w:bidi="ru-RU"/>
        </w:rPr>
        <w:t xml:space="preserve">-х МУжнародних Драгомашвських читаннях (КиУв, 2015); МУжнароднш наукoвo-пpактичнiй конференщу «1деУ акадeмiка 1вана Зязюна у працях його учтв </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соратниюв» (Харюв, 2015); МУжнароднш наукoвo-пpoфeсiйнiй конференщу «Пeдагoгiка та психолопя в еру зростання iнфopмацiйнoгo потоку - 2015» </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Scientific</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and</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professional</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conference</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Pedagogy</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and</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Psychology</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in</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an</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Era</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of</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increasing</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flow</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of</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information</w:t>
      </w:r>
      <w:r w:rsidRPr="003B5DB6">
        <w:rPr>
          <w:rFonts w:ascii="Times New Roman" w:eastAsia="Times New Roman" w:hAnsi="Times New Roman" w:cs="Times New Roman"/>
          <w:color w:val="000000"/>
          <w:kern w:val="0"/>
          <w:sz w:val="26"/>
          <w:szCs w:val="26"/>
          <w:lang w:eastAsia="en-US" w:bidi="en-US"/>
        </w:rPr>
        <w:t xml:space="preserve"> - </w:t>
      </w:r>
      <w:r w:rsidRPr="003B5DB6">
        <w:rPr>
          <w:rFonts w:ascii="Times New Roman" w:eastAsia="Times New Roman" w:hAnsi="Times New Roman" w:cs="Times New Roman"/>
          <w:color w:val="000000"/>
          <w:kern w:val="0"/>
          <w:sz w:val="26"/>
          <w:szCs w:val="26"/>
          <w:lang w:eastAsia="ru-RU" w:bidi="ru-RU"/>
        </w:rPr>
        <w:t xml:space="preserve">2015») (Будапешт, Угорщина, </w:t>
      </w:r>
      <w:r w:rsidRPr="003B5DB6">
        <w:rPr>
          <w:rFonts w:ascii="Times New Roman" w:eastAsia="Times New Roman" w:hAnsi="Times New Roman" w:cs="Times New Roman"/>
          <w:color w:val="000000"/>
          <w:kern w:val="0"/>
          <w:sz w:val="26"/>
          <w:szCs w:val="26"/>
          <w:lang w:eastAsia="en-US" w:bidi="en-US"/>
        </w:rPr>
        <w:t xml:space="preserve">2015); </w:t>
      </w:r>
      <w:r w:rsidRPr="003B5DB6">
        <w:rPr>
          <w:rFonts w:ascii="Times New Roman" w:eastAsia="Times New Roman" w:hAnsi="Times New Roman" w:cs="Times New Roman"/>
          <w:color w:val="000000"/>
          <w:kern w:val="0"/>
          <w:sz w:val="26"/>
          <w:szCs w:val="26"/>
          <w:lang w:eastAsia="ru-RU" w:bidi="ru-RU"/>
        </w:rPr>
        <w:t xml:space="preserve">МУжгалузевш науковш конференщу з освгти, викладання та он-лайн навчання </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Multidisciplinary</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Academic</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Conference</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on</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Education</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Teaching</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and</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learning</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eastAsia="ru-RU" w:bidi="ru-RU"/>
        </w:rPr>
        <w:t xml:space="preserve">(Прага, </w:t>
      </w:r>
      <w:r w:rsidRPr="003B5DB6">
        <w:rPr>
          <w:rFonts w:ascii="Times New Roman" w:eastAsia="Times New Roman" w:hAnsi="Times New Roman" w:cs="Times New Roman"/>
          <w:color w:val="000000"/>
          <w:kern w:val="0"/>
          <w:sz w:val="26"/>
          <w:szCs w:val="26"/>
          <w:lang w:eastAsia="en-US" w:bidi="en-US"/>
        </w:rPr>
        <w:t>Ч</w:t>
      </w:r>
      <w:r w:rsidRPr="003B5DB6">
        <w:rPr>
          <w:rFonts w:ascii="Times New Roman" w:eastAsia="Times New Roman" w:hAnsi="Times New Roman" w:cs="Times New Roman"/>
          <w:color w:val="000000"/>
          <w:kern w:val="0"/>
          <w:sz w:val="26"/>
          <w:szCs w:val="26"/>
          <w:lang w:val="en-US" w:eastAsia="en-US" w:bidi="en-US"/>
        </w:rPr>
        <w:t>e</w:t>
      </w:r>
      <w:r w:rsidRPr="003B5DB6">
        <w:rPr>
          <w:rFonts w:ascii="Times New Roman" w:eastAsia="Times New Roman" w:hAnsi="Times New Roman" w:cs="Times New Roman"/>
          <w:color w:val="000000"/>
          <w:kern w:val="0"/>
          <w:sz w:val="26"/>
          <w:szCs w:val="26"/>
          <w:lang w:eastAsia="en-US" w:bidi="en-US"/>
        </w:rPr>
        <w:t>х</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 xml:space="preserve">я, 2015); </w:t>
      </w:r>
      <w:r w:rsidRPr="003B5DB6">
        <w:rPr>
          <w:rFonts w:ascii="Times New Roman" w:eastAsia="Times New Roman" w:hAnsi="Times New Roman" w:cs="Times New Roman"/>
          <w:color w:val="000000"/>
          <w:kern w:val="0"/>
          <w:sz w:val="26"/>
          <w:szCs w:val="26"/>
          <w:lang w:val="en-US" w:eastAsia="en-US" w:bidi="en-US"/>
        </w:rPr>
        <w:t>VII</w:t>
      </w:r>
      <w:r w:rsidRPr="003B5DB6">
        <w:rPr>
          <w:rFonts w:ascii="Times New Roman" w:eastAsia="Times New Roman" w:hAnsi="Times New Roman" w:cs="Times New Roman"/>
          <w:color w:val="000000"/>
          <w:kern w:val="0"/>
          <w:sz w:val="26"/>
          <w:szCs w:val="26"/>
          <w:lang w:eastAsia="ru-RU" w:bidi="ru-RU"/>
        </w:rPr>
        <w:t xml:space="preserve">-ому </w:t>
      </w:r>
      <w:r w:rsidRPr="003B5DB6">
        <w:rPr>
          <w:rFonts w:ascii="Times New Roman" w:eastAsia="Times New Roman" w:hAnsi="Times New Roman" w:cs="Times New Roman"/>
          <w:color w:val="000000"/>
          <w:kern w:val="0"/>
          <w:sz w:val="26"/>
          <w:szCs w:val="26"/>
          <w:lang w:eastAsia="en-US" w:bidi="en-US"/>
        </w:rPr>
        <w:t>М</w:t>
      </w:r>
      <w:r w:rsidRPr="003B5DB6">
        <w:rPr>
          <w:rFonts w:ascii="Times New Roman" w:eastAsia="Times New Roman" w:hAnsi="Times New Roman" w:cs="Times New Roman"/>
          <w:color w:val="000000"/>
          <w:kern w:val="0"/>
          <w:sz w:val="26"/>
          <w:szCs w:val="26"/>
          <w:lang w:val="en-US" w:eastAsia="en-US" w:bidi="en-US"/>
        </w:rPr>
        <w:t>i</w:t>
      </w:r>
      <w:r w:rsidRPr="003B5DB6">
        <w:rPr>
          <w:rFonts w:ascii="Times New Roman" w:eastAsia="Times New Roman" w:hAnsi="Times New Roman" w:cs="Times New Roman"/>
          <w:color w:val="000000"/>
          <w:kern w:val="0"/>
          <w:sz w:val="26"/>
          <w:szCs w:val="26"/>
          <w:lang w:eastAsia="en-US" w:bidi="en-US"/>
        </w:rPr>
        <w:t>жна</w:t>
      </w:r>
      <w:r w:rsidRPr="003B5DB6">
        <w:rPr>
          <w:rFonts w:ascii="Times New Roman" w:eastAsia="Times New Roman" w:hAnsi="Times New Roman" w:cs="Times New Roman"/>
          <w:color w:val="000000"/>
          <w:kern w:val="0"/>
          <w:sz w:val="26"/>
          <w:szCs w:val="26"/>
          <w:lang w:val="en-US" w:eastAsia="en-US" w:bidi="en-US"/>
        </w:rPr>
        <w:t>po</w:t>
      </w:r>
      <w:r w:rsidRPr="003B5DB6">
        <w:rPr>
          <w:rFonts w:ascii="Times New Roman" w:eastAsia="Times New Roman" w:hAnsi="Times New Roman" w:cs="Times New Roman"/>
          <w:color w:val="000000"/>
          <w:kern w:val="0"/>
          <w:sz w:val="26"/>
          <w:szCs w:val="26"/>
          <w:lang w:eastAsia="en-US" w:bidi="en-US"/>
        </w:rPr>
        <w:t>дн</w:t>
      </w:r>
      <w:r w:rsidRPr="003B5DB6">
        <w:rPr>
          <w:rFonts w:ascii="Times New Roman" w:eastAsia="Times New Roman" w:hAnsi="Times New Roman" w:cs="Times New Roman"/>
          <w:color w:val="000000"/>
          <w:kern w:val="0"/>
          <w:sz w:val="26"/>
          <w:szCs w:val="26"/>
          <w:lang w:val="en-US" w:eastAsia="en-US" w:bidi="en-US"/>
        </w:rPr>
        <w:t>o</w:t>
      </w:r>
      <w:r w:rsidRPr="003B5DB6">
        <w:rPr>
          <w:rFonts w:ascii="Times New Roman" w:eastAsia="Times New Roman" w:hAnsi="Times New Roman" w:cs="Times New Roman"/>
          <w:color w:val="000000"/>
          <w:kern w:val="0"/>
          <w:sz w:val="26"/>
          <w:szCs w:val="26"/>
          <w:lang w:eastAsia="en-US" w:bidi="en-US"/>
        </w:rPr>
        <w:t xml:space="preserve">му </w:t>
      </w:r>
      <w:r w:rsidRPr="003B5DB6">
        <w:rPr>
          <w:rFonts w:ascii="Times New Roman" w:eastAsia="Times New Roman" w:hAnsi="Times New Roman" w:cs="Times New Roman"/>
          <w:color w:val="000000"/>
          <w:kern w:val="0"/>
          <w:sz w:val="26"/>
          <w:szCs w:val="26"/>
          <w:lang w:eastAsia="ru-RU" w:bidi="ru-RU"/>
        </w:rPr>
        <w:t xml:space="preserve">форум «1нноватика в сучаснiй </w:t>
      </w:r>
      <w:r w:rsidRPr="003B5DB6">
        <w:rPr>
          <w:rFonts w:ascii="Times New Roman" w:eastAsia="Times New Roman" w:hAnsi="Times New Roman" w:cs="Times New Roman"/>
          <w:smallCaps/>
          <w:color w:val="000000"/>
          <w:kern w:val="0"/>
          <w:sz w:val="26"/>
          <w:szCs w:val="26"/>
          <w:lang w:eastAsia="ru-RU" w:bidi="ru-RU"/>
        </w:rPr>
        <w:t>освУтУ»</w:t>
      </w:r>
      <w:r w:rsidRPr="003B5DB6">
        <w:rPr>
          <w:rFonts w:ascii="Times New Roman" w:eastAsia="Times New Roman" w:hAnsi="Times New Roman" w:cs="Times New Roman"/>
          <w:color w:val="000000"/>
          <w:kern w:val="0"/>
          <w:sz w:val="26"/>
          <w:szCs w:val="26"/>
          <w:lang w:eastAsia="ru-RU" w:bidi="ru-RU"/>
        </w:rPr>
        <w:t xml:space="preserve"> (КиУв, 2015);</w:t>
      </w:r>
    </w:p>
    <w:p w14:paraId="007312BA" w14:textId="77777777" w:rsidR="003B5DB6" w:rsidRPr="003B5DB6" w:rsidRDefault="003B5DB6" w:rsidP="00C621B4">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lastRenderedPageBreak/>
        <w:t xml:space="preserve"> </w:t>
      </w:r>
      <w:r w:rsidRPr="003B5DB6">
        <w:rPr>
          <w:rFonts w:ascii="Times New Roman" w:eastAsia="Times New Roman" w:hAnsi="Times New Roman" w:cs="Times New Roman"/>
          <w:i/>
          <w:iCs/>
          <w:color w:val="000000"/>
          <w:kern w:val="0"/>
          <w:sz w:val="26"/>
          <w:szCs w:val="26"/>
          <w:lang w:eastAsia="ru-RU" w:bidi="ru-RU"/>
        </w:rPr>
        <w:t xml:space="preserve">всеукрамсъкого </w:t>
      </w:r>
      <w:r w:rsidRPr="003B5DB6">
        <w:rPr>
          <w:rFonts w:ascii="Times New Roman" w:eastAsia="Times New Roman" w:hAnsi="Times New Roman" w:cs="Times New Roman"/>
          <w:i/>
          <w:iCs/>
          <w:color w:val="000000"/>
          <w:kern w:val="0"/>
          <w:sz w:val="26"/>
          <w:szCs w:val="26"/>
          <w:lang w:val="en-US" w:eastAsia="en-US" w:bidi="en-US"/>
        </w:rPr>
        <w:t>pienn</w:t>
      </w:r>
      <w:r w:rsidRPr="003B5DB6">
        <w:rPr>
          <w:rFonts w:ascii="Times New Roman" w:eastAsia="Times New Roman" w:hAnsi="Times New Roman" w:cs="Times New Roman"/>
          <w:i/>
          <w:iCs/>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eastAsia="en-US" w:bidi="en-US"/>
        </w:rPr>
        <w:t xml:space="preserve"> </w:t>
      </w:r>
      <w:r w:rsidRPr="003B5DB6">
        <w:rPr>
          <w:rFonts w:ascii="Times New Roman" w:eastAsia="Times New Roman" w:hAnsi="Times New Roman" w:cs="Times New Roman"/>
          <w:color w:val="000000"/>
          <w:kern w:val="0"/>
          <w:sz w:val="26"/>
          <w:szCs w:val="26"/>
          <w:lang w:val="en-US" w:eastAsia="en-US" w:bidi="en-US"/>
        </w:rPr>
        <w:t>II</w:t>
      </w:r>
      <w:r w:rsidRPr="003B5DB6">
        <w:rPr>
          <w:rFonts w:ascii="Times New Roman" w:eastAsia="Times New Roman" w:hAnsi="Times New Roman" w:cs="Times New Roman"/>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val="en-US" w:eastAsia="en-US" w:bidi="en-US"/>
        </w:rPr>
        <w:t>III</w:t>
      </w:r>
      <w:r w:rsidRPr="003B5DB6">
        <w:rPr>
          <w:rFonts w:ascii="Times New Roman" w:eastAsia="Times New Roman" w:hAnsi="Times New Roman" w:cs="Times New Roman"/>
          <w:color w:val="000000"/>
          <w:kern w:val="0"/>
          <w:sz w:val="26"/>
          <w:szCs w:val="26"/>
          <w:lang w:eastAsia="ru-RU" w:bidi="ru-RU"/>
        </w:rPr>
        <w:t>-х ВсеукраУнських МорозУвських педагогУчних читаннях (КиУв, 2012, 2014); науковому круглому столУ «Тнновац</w:t>
      </w:r>
      <w:r w:rsidRPr="003B5DB6">
        <w:rPr>
          <w:rFonts w:ascii="Times New Roman" w:eastAsia="Times New Roman" w:hAnsi="Times New Roman" w:cs="Times New Roman"/>
          <w:color w:val="000000"/>
          <w:kern w:val="0"/>
          <w:sz w:val="26"/>
          <w:szCs w:val="26"/>
          <w:u w:val="single"/>
          <w:lang w:eastAsia="ru-RU" w:bidi="ru-RU"/>
        </w:rPr>
        <w:t>т</w:t>
      </w:r>
      <w:r w:rsidRPr="003B5DB6">
        <w:rPr>
          <w:rFonts w:ascii="Times New Roman" w:eastAsia="Times New Roman" w:hAnsi="Times New Roman" w:cs="Times New Roman"/>
          <w:color w:val="000000"/>
          <w:kern w:val="0"/>
          <w:sz w:val="26"/>
          <w:szCs w:val="26"/>
          <w:lang w:eastAsia="ru-RU" w:bidi="ru-RU"/>
        </w:rPr>
        <w:t>ну педагогУчнУ технологУУ у пУдготовцУ майбутнУх учителУв» (Суми, 2014);</w:t>
      </w:r>
    </w:p>
    <w:p w14:paraId="59A20811" w14:textId="77777777" w:rsidR="003B5DB6" w:rsidRPr="003B5DB6" w:rsidRDefault="003B5DB6" w:rsidP="00C621B4">
      <w:pPr>
        <w:numPr>
          <w:ilvl w:val="0"/>
          <w:numId w:val="8"/>
        </w:numPr>
        <w:tabs>
          <w:tab w:val="clear" w:pos="709"/>
          <w:tab w:val="left" w:pos="438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 xml:space="preserve"> </w:t>
      </w:r>
      <w:r w:rsidRPr="003B5DB6">
        <w:rPr>
          <w:rFonts w:ascii="Times New Roman" w:eastAsia="Times New Roman" w:hAnsi="Times New Roman" w:cs="Times New Roman"/>
          <w:i/>
          <w:iCs/>
          <w:color w:val="000000"/>
          <w:kern w:val="0"/>
          <w:sz w:val="26"/>
          <w:szCs w:val="26"/>
          <w:lang w:eastAsia="ru-RU" w:bidi="ru-RU"/>
        </w:rPr>
        <w:t xml:space="preserve">утверситетсъкого </w:t>
      </w:r>
      <w:r w:rsidRPr="003B5DB6">
        <w:rPr>
          <w:rFonts w:ascii="Times New Roman" w:eastAsia="Times New Roman" w:hAnsi="Times New Roman" w:cs="Times New Roman"/>
          <w:i/>
          <w:iCs/>
          <w:color w:val="000000"/>
          <w:kern w:val="0"/>
          <w:sz w:val="26"/>
          <w:szCs w:val="26"/>
          <w:lang w:val="en-US" w:eastAsia="en-US" w:bidi="en-US"/>
        </w:rPr>
        <w:t>pienn</w:t>
      </w:r>
      <w:r w:rsidRPr="003B5DB6">
        <w:rPr>
          <w:rFonts w:ascii="Times New Roman" w:eastAsia="Times New Roman" w:hAnsi="Times New Roman" w:cs="Times New Roman"/>
          <w:i/>
          <w:iCs/>
          <w:color w:val="000000"/>
          <w:kern w:val="0"/>
          <w:sz w:val="26"/>
          <w:szCs w:val="26"/>
          <w:lang w:eastAsia="en-US" w:bidi="en-US"/>
        </w:rPr>
        <w:t>:</w:t>
      </w:r>
      <w:r w:rsidRPr="003B5DB6">
        <w:rPr>
          <w:rFonts w:ascii="Times New Roman" w:eastAsia="Times New Roman" w:hAnsi="Times New Roman" w:cs="Times New Roman"/>
          <w:color w:val="000000"/>
          <w:kern w:val="0"/>
          <w:sz w:val="26"/>
          <w:szCs w:val="26"/>
          <w:lang w:eastAsia="en-US" w:bidi="en-US"/>
        </w:rPr>
        <w:tab/>
      </w:r>
      <w:r w:rsidRPr="003B5DB6">
        <w:rPr>
          <w:rFonts w:ascii="Times New Roman" w:eastAsia="Times New Roman" w:hAnsi="Times New Roman" w:cs="Times New Roman"/>
          <w:color w:val="000000"/>
          <w:kern w:val="0"/>
          <w:sz w:val="26"/>
          <w:szCs w:val="26"/>
          <w:lang w:eastAsia="ru-RU" w:bidi="ru-RU"/>
        </w:rPr>
        <w:t>звУтних науково-практичних конференцУях викладачУв, аспУрантУв та докторантУв НПУ Умеш М. П. Драгоманова (КиУв, 2013 - 2015).</w:t>
      </w:r>
    </w:p>
    <w:p w14:paraId="381C4B3F" w14:textId="77777777" w:rsidR="003B5DB6" w:rsidRPr="003B5DB6" w:rsidRDefault="003B5DB6" w:rsidP="003B5DB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Публжацц. Результати дисертацУйного дослУдження вУдображено в 11 одноосУбних публшащях, серед яких: 6 статей в украУнськш науковУй фаховУй перуод</w:t>
      </w:r>
      <w:r w:rsidRPr="003B5DB6">
        <w:rPr>
          <w:rFonts w:ascii="Times New Roman" w:eastAsia="Times New Roman" w:hAnsi="Times New Roman" w:cs="Times New Roman"/>
          <w:color w:val="000000"/>
          <w:kern w:val="0"/>
          <w:sz w:val="26"/>
          <w:szCs w:val="26"/>
          <w:u w:val="single"/>
          <w:lang w:eastAsia="ru-RU" w:bidi="ru-RU"/>
        </w:rPr>
        <w:t>ицу</w:t>
      </w:r>
      <w:r w:rsidRPr="003B5DB6">
        <w:rPr>
          <w:rFonts w:ascii="Times New Roman" w:eastAsia="Times New Roman" w:hAnsi="Times New Roman" w:cs="Times New Roman"/>
          <w:color w:val="000000"/>
          <w:kern w:val="0"/>
          <w:sz w:val="26"/>
          <w:szCs w:val="26"/>
          <w:lang w:eastAsia="ru-RU" w:bidi="ru-RU"/>
        </w:rPr>
        <w:t>, 3 - у зарубУжних перУодичних виданнях, 2 публУкацУУ - у шших наукових часописах.</w:t>
      </w:r>
    </w:p>
    <w:p w14:paraId="307F7160" w14:textId="77777777" w:rsidR="003B5DB6" w:rsidRPr="003B5DB6" w:rsidRDefault="003B5DB6" w:rsidP="003B5DB6">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3B5DB6">
        <w:rPr>
          <w:rFonts w:ascii="Times New Roman" w:eastAsia="Times New Roman" w:hAnsi="Times New Roman" w:cs="Times New Roman"/>
          <w:color w:val="000000"/>
          <w:kern w:val="0"/>
          <w:sz w:val="26"/>
          <w:szCs w:val="26"/>
          <w:lang w:eastAsia="ru-RU" w:bidi="ru-RU"/>
        </w:rPr>
        <w:t>Структура дисертацп. Робота складаеться зУ вступу, трьох роздУлУв, висновюв до роздУлУв, загальних висновкУв, списку використаних джерел (435 найменувань, з яких 22 зарубУжних видання, 92 архУвних документи), 6 додатюв на 17 сторшках. ДисертацУя мУстить 2 рисунки, 3 таблиць Загальний обсяг рукопису становить 233 сторшки, з яких основного тексту 188 сторшок.</w:t>
      </w:r>
    </w:p>
    <w:p w14:paraId="3809B902" w14:textId="377D3CB7" w:rsidR="00AA26BA" w:rsidRDefault="00AA26BA" w:rsidP="003B5DB6"/>
    <w:p w14:paraId="34AA1432" w14:textId="77777777" w:rsidR="003B5DB6" w:rsidRDefault="003B5DB6" w:rsidP="003B5DB6"/>
    <w:p w14:paraId="7BD59BED" w14:textId="77777777" w:rsidR="003B5DB6" w:rsidRDefault="003B5DB6" w:rsidP="003B5DB6"/>
    <w:p w14:paraId="4CCBC42A" w14:textId="77777777" w:rsidR="003B5DB6" w:rsidRDefault="003B5DB6" w:rsidP="003B5DB6"/>
    <w:p w14:paraId="7B9BCF8B" w14:textId="77777777" w:rsidR="00470424" w:rsidRPr="00470424" w:rsidRDefault="00470424" w:rsidP="00470424">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Висновки до роздшу 3</w:t>
      </w:r>
    </w:p>
    <w:p w14:paraId="2375FF9C" w14:textId="77777777" w:rsidR="00470424" w:rsidRPr="00470424" w:rsidRDefault="00470424" w:rsidP="0047042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У розд1л1 узагальнено та систематизовано орган1зац1йно-управл1нську та викладацьку д1яльн1сть О. Г. Мороза (1957 - 2007 рр.).</w:t>
      </w:r>
    </w:p>
    <w:p w14:paraId="00DBBDBF" w14:textId="77777777" w:rsidR="00470424" w:rsidRPr="00470424" w:rsidRDefault="00470424" w:rsidP="00C621B4">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 основ1 узагальнення пров1дних вид1в д1яльност1 О. Г. Мороза серед основних напрям1в науково-профес1йно! реал1зац1! вченого вид1лено: системно- викладацький, науково-видавничий, навчально-методичний, адм1н1стративно- управл1нський. Розглянемо !х детальн1ше.</w:t>
      </w:r>
    </w:p>
    <w:p w14:paraId="090AF319" w14:textId="77777777" w:rsidR="00470424" w:rsidRPr="00470424" w:rsidRDefault="00470424" w:rsidP="0047042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Викладацька д1яльн1сть ученого розглянута детально та поетапно. Пошуково-пропедевтичний етап: викладання прац1 та ф1зики у Розсоховатськ1й та Юрк1вськ1й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 xml:space="preserve">олах Черкасько! област1 (1959 - 1962 рр.), викладання ф1зики у науково-досл1дн1й лаборатор1! навчального телебачення кафедри методики ф1зики ф1зико-математичного </w:t>
      </w:r>
      <w:r w:rsidRPr="00470424">
        <w:rPr>
          <w:rFonts w:ascii="Times New Roman" w:eastAsia="Times New Roman" w:hAnsi="Times New Roman" w:cs="Times New Roman"/>
          <w:color w:val="000000"/>
          <w:kern w:val="0"/>
          <w:sz w:val="26"/>
          <w:szCs w:val="26"/>
          <w:lang w:eastAsia="ru-RU" w:bidi="ru-RU"/>
        </w:rPr>
        <w:lastRenderedPageBreak/>
        <w:t>факультету КДП1 1м. О.М.Горького (1961 - 1962рр.). Науково-педагог1чний етап: викладацька д1яльн1сть у КДП1 1мн1 О. М. Горького на посадах асистент (1971 - 1973 рр.), старший викладач (1973 - 1974 рр.), в.о. доцента лаборатор1! наукових основ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о! педагог1чно! осв1ти (1974 - 1975 рр.), в.о. доцента кафедри загально! педагог1ки (1974 - 1975 рр.), доцент кафедри загально! педагог1ки (1975 - 1984 рр.), професор кафедри наукових основ управл1ння загальноосв1тньою школою (1984 - 1986 рр.), професор кафедри педагог1ки (1986 - 1992 рр.). Осв1тньо-управл1нський етап: професор кафедри педагог1ки КДПУ 1мен1 М. П. Драгоманова (1992 - 1995 рр.). Орган1зац1йно- педагог1чний етап: професор кафедри теор1! та 1стор1! педагог1ки УДПУ 1м. М. П. Драгоманова (1997 - 2000 рр.), професор кафедри педагог1ки 1 психологи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НПУ 1мен1 М.П.Драгоманова (2000 - 2007 рр.).</w:t>
      </w:r>
    </w:p>
    <w:p w14:paraId="041CCE18" w14:textId="77777777" w:rsidR="00470424" w:rsidRPr="00470424" w:rsidRDefault="00470424" w:rsidP="0047042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Зм1ст викладацько! д1яльност1 О. Г. Мороза розкрито за проблематикою навчальних дисципл1н («Педагог1ка», «Науков1 основи п1знавально! д1яльност1 студент1в», «Педагог1ка вищо! школи», «Орган1зац1я 1 управл1ння навчальним процесом у вищому навчальному заклад1» та 1н.</w:t>
      </w:r>
    </w:p>
    <w:p w14:paraId="601B1CB0" w14:textId="77777777" w:rsidR="00470424" w:rsidRPr="00470424" w:rsidRDefault="00470424" w:rsidP="00C621B4">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Детально розкрито орган1зац1йно-управл1нську д1яльн1сть О. Г. Мороза на вищезазначених етапах. Пошуково-пропедевтичний етап (1957 - 1967 рр.) - староста групи та голова м1сцевкому, зв1льнений голова профкому Ки!вського педагопчного шституту Гм. О. М. Горького. Науково-педагопчний етап (1968 - 1992 рр.) - в.о. заступника декана фГзико-математичного факультету КДПТ Гм. О. М. Горького; завГдувач лабораторй наукових основ вищоУ педагогГчноУ освГти КДПТ Гм. О. М. Горького; завГдувач кафедри наукових основ управлшня загальноосвГтньою тколою КДПТ Гм. О. М. Горького; декан педагопчного факультету КДПТ Гм. О. М. Горького. ОсвГтньо-управлшський етап (1992 - 1995 рр.) - заступник МГшстра освГти УкраУни. Оргашзацшно-педагопчний етап (1997 - 2007 рр.) - директор Тнституту шслядипломноУ освГти КиУвського утверситету Гмеш Тараса Шевченка, завГдувач кафедри педагогГки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оУ тколи НПУ Гмеш М.П.Драгоманова.</w:t>
      </w:r>
    </w:p>
    <w:p w14:paraId="0B286358" w14:textId="77777777" w:rsidR="00470424" w:rsidRPr="00470424" w:rsidRDefault="00470424" w:rsidP="00C621B4">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ВисвГтлено поняття «наукова ткола», характернГ риси та класифжащя концепту. Розкрито змГст функцГонування науковоУ тколи академГка НАПН УкраУни ОлексГя Григоровича Мороза, через реалГзацГю педагопчних щей у досягненнях його </w:t>
      </w:r>
      <w:r w:rsidRPr="00470424">
        <w:rPr>
          <w:rFonts w:ascii="Times New Roman" w:eastAsia="Times New Roman" w:hAnsi="Times New Roman" w:cs="Times New Roman"/>
          <w:color w:val="000000"/>
          <w:kern w:val="0"/>
          <w:sz w:val="26"/>
          <w:szCs w:val="26"/>
          <w:lang w:eastAsia="ru-RU" w:bidi="ru-RU"/>
        </w:rPr>
        <w:lastRenderedPageBreak/>
        <w:t>учшв. АналГз науковоУ дГяльностГ аспГрантГв та докторантГв</w:t>
      </w:r>
    </w:p>
    <w:p w14:paraId="2777E935" w14:textId="77777777" w:rsidR="00470424" w:rsidRPr="00470424" w:rsidRDefault="00470424" w:rsidP="00470424">
      <w:pPr>
        <w:tabs>
          <w:tab w:val="clear" w:pos="709"/>
          <w:tab w:val="left" w:pos="41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О.</w:t>
      </w:r>
      <w:r w:rsidRPr="00470424">
        <w:rPr>
          <w:rFonts w:ascii="Times New Roman" w:eastAsia="Times New Roman" w:hAnsi="Times New Roman" w:cs="Times New Roman"/>
          <w:color w:val="000000"/>
          <w:kern w:val="0"/>
          <w:sz w:val="26"/>
          <w:szCs w:val="26"/>
          <w:lang w:eastAsia="ru-RU" w:bidi="ru-RU"/>
        </w:rPr>
        <w:tab/>
        <w:t>Г. Мороза дозволив виокремити розроблену ними проблематику: оргашзащю та вдосконалення самостшноУ роботи студентГв, особливостт психолого- педагогГчноУ пГдготовки майбутнГх учителГв, формування професшних компетенцГй майбутнГх учителГв, питання навчально-виховного процесу непедагопчних спецГальностей, професГйну адаптацГю молодого вчителя, персошфжований досвГд в ГсторГУ педагогГки, щеУ управлГння педагогГчним процесом, особливостГ педагогГчноУ освГти в УкраУнГ.</w:t>
      </w:r>
    </w:p>
    <w:p w14:paraId="3E3A5F9C" w14:textId="77777777" w:rsidR="00470424" w:rsidRPr="00470424" w:rsidRDefault="00470424" w:rsidP="00C621B4">
      <w:pPr>
        <w:numPr>
          <w:ilvl w:val="0"/>
          <w:numId w:val="12"/>
        </w:numPr>
        <w:tabs>
          <w:tab w:val="clear" w:pos="709"/>
          <w:tab w:val="left" w:pos="4446"/>
          <w:tab w:val="left" w:pos="876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Встановлено, що науково-педагопчш ГдеУ О. Г. Мороза, розвинут представниками його науковоУ тколи, знайшли втГлення в основних положеннях державних освГтнГх документа:</w:t>
      </w:r>
      <w:r w:rsidRPr="00470424">
        <w:rPr>
          <w:rFonts w:ascii="Times New Roman" w:eastAsia="Times New Roman" w:hAnsi="Times New Roman" w:cs="Times New Roman"/>
          <w:color w:val="000000"/>
          <w:kern w:val="0"/>
          <w:sz w:val="26"/>
          <w:szCs w:val="26"/>
          <w:lang w:eastAsia="ru-RU" w:bidi="ru-RU"/>
        </w:rPr>
        <w:tab/>
        <w:t>Державна програма «Вчитель»</w:t>
      </w:r>
      <w:r w:rsidRPr="00470424">
        <w:rPr>
          <w:rFonts w:ascii="Times New Roman" w:eastAsia="Times New Roman" w:hAnsi="Times New Roman" w:cs="Times New Roman"/>
          <w:color w:val="000000"/>
          <w:kern w:val="0"/>
          <w:sz w:val="26"/>
          <w:szCs w:val="26"/>
          <w:lang w:eastAsia="ru-RU" w:bidi="ru-RU"/>
        </w:rPr>
        <w:tab/>
        <w:t>(2002р.),</w:t>
      </w:r>
    </w:p>
    <w:p w14:paraId="6072B6D7"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Нацюнальна стратепя розвитку освГти в УкраУнГ (2012 - 2021рр.), Галузева конце</w:t>
      </w:r>
      <w:r w:rsidRPr="00470424">
        <w:rPr>
          <w:rFonts w:ascii="Times New Roman" w:eastAsia="Times New Roman" w:hAnsi="Times New Roman" w:cs="Times New Roman"/>
          <w:color w:val="000000"/>
          <w:kern w:val="0"/>
          <w:sz w:val="26"/>
          <w:szCs w:val="26"/>
          <w:u w:val="single"/>
          <w:lang w:eastAsia="ru-RU" w:bidi="ru-RU"/>
        </w:rPr>
        <w:t>пция</w:t>
      </w:r>
      <w:r w:rsidRPr="00470424">
        <w:rPr>
          <w:rFonts w:ascii="Times New Roman" w:eastAsia="Times New Roman" w:hAnsi="Times New Roman" w:cs="Times New Roman"/>
          <w:color w:val="000000"/>
          <w:kern w:val="0"/>
          <w:sz w:val="26"/>
          <w:szCs w:val="26"/>
          <w:lang w:eastAsia="ru-RU" w:bidi="ru-RU"/>
        </w:rPr>
        <w:t xml:space="preserve"> розвитку неперервноУ педагогГчноУ освГти (2013р.) та у дослГдженнях сучасних науковщв: С. М. Кулик (К., 2004), Я. В. Абсалямова (К., 2005), Ю. О. Бахонкова (К., 2005), В. А. Демченко (Харюв, 2006), В. А. Скрипник (Хмельницький, 2006), С. С. Тзбат (К., 2007), Т. Т. Облес (ЗапорГжжя, 2008),</w:t>
      </w:r>
    </w:p>
    <w:p w14:paraId="2BDD47C6" w14:textId="77777777" w:rsidR="00470424" w:rsidRPr="00470424" w:rsidRDefault="00470424" w:rsidP="00470424">
      <w:pPr>
        <w:tabs>
          <w:tab w:val="clear" w:pos="709"/>
          <w:tab w:val="left" w:pos="3481"/>
          <w:tab w:val="right" w:pos="975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 П. Шик (Черкаси,</w:t>
      </w:r>
      <w:r w:rsidRPr="00470424">
        <w:rPr>
          <w:rFonts w:ascii="Times New Roman" w:eastAsia="Times New Roman" w:hAnsi="Times New Roman" w:cs="Times New Roman"/>
          <w:color w:val="000000"/>
          <w:kern w:val="0"/>
          <w:sz w:val="26"/>
          <w:szCs w:val="26"/>
          <w:lang w:eastAsia="ru-RU" w:bidi="ru-RU"/>
        </w:rPr>
        <w:tab/>
        <w:t>2010), А. М. Калшш (Хмельницький,</w:t>
      </w:r>
      <w:r w:rsidRPr="00470424">
        <w:rPr>
          <w:rFonts w:ascii="Times New Roman" w:eastAsia="Times New Roman" w:hAnsi="Times New Roman" w:cs="Times New Roman"/>
          <w:color w:val="000000"/>
          <w:kern w:val="0"/>
          <w:sz w:val="26"/>
          <w:szCs w:val="26"/>
          <w:lang w:eastAsia="ru-RU" w:bidi="ru-RU"/>
        </w:rPr>
        <w:tab/>
        <w:t>2011),</w:t>
      </w:r>
    </w:p>
    <w:p w14:paraId="63173F75"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Л. С. Герасименко (Черкаси, 2012) та 1</w:t>
      </w:r>
      <w:r w:rsidRPr="00470424">
        <w:rPr>
          <w:rFonts w:ascii="Times New Roman" w:eastAsia="Times New Roman" w:hAnsi="Times New Roman" w:cs="Times New Roman"/>
          <w:color w:val="000000"/>
          <w:kern w:val="0"/>
          <w:sz w:val="26"/>
          <w:szCs w:val="26"/>
          <w:u w:val="single"/>
          <w:lang w:eastAsia="ru-RU" w:bidi="ru-RU"/>
        </w:rPr>
        <w:t>нш1</w:t>
      </w:r>
      <w:r w:rsidRPr="00470424">
        <w:rPr>
          <w:rFonts w:ascii="Times New Roman" w:eastAsia="Times New Roman" w:hAnsi="Times New Roman" w:cs="Times New Roman"/>
          <w:color w:val="000000"/>
          <w:kern w:val="0"/>
          <w:sz w:val="26"/>
          <w:szCs w:val="26"/>
          <w:lang w:eastAsia="ru-RU" w:bidi="ru-RU"/>
        </w:rPr>
        <w:t>.</w:t>
      </w:r>
    </w:p>
    <w:p w14:paraId="0DEA651E" w14:textId="77777777" w:rsidR="00470424" w:rsidRPr="00470424" w:rsidRDefault="00470424" w:rsidP="00C621B4">
      <w:pPr>
        <w:numPr>
          <w:ilvl w:val="0"/>
          <w:numId w:val="13"/>
        </w:numPr>
        <w:tabs>
          <w:tab w:val="clear" w:pos="709"/>
          <w:tab w:val="left" w:pos="465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Актуашзащя педагопчного досв1ду вченого дозволила виокремити так1 перспективы науков1 напрями:</w:t>
      </w:r>
      <w:r w:rsidRPr="00470424">
        <w:rPr>
          <w:rFonts w:ascii="Times New Roman" w:eastAsia="Times New Roman" w:hAnsi="Times New Roman" w:cs="Times New Roman"/>
          <w:color w:val="000000"/>
          <w:kern w:val="0"/>
          <w:sz w:val="26"/>
          <w:szCs w:val="26"/>
          <w:lang w:eastAsia="ru-RU" w:bidi="ru-RU"/>
        </w:rPr>
        <w:tab/>
        <w:t xml:space="preserve">неперервн1сть педагог1чноУ осв1ти у сп1вв1дношенн1 з 1деею «осв1ти впродовж життя»; системн1сть, контекстн1сть професшно-педагопчноУ п1дготовки вчителя; поглиблення науковоУ шдготовки викладача вищоУ школи; вдосконалення оргашзащУ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 xml:space="preserve">зм1сту самост1йноУ роботи студент1в; розроблення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впровадження механ1зм1в управлшня професшною адаптац1ею випускник1в; самовдосконалення молодого фах1вця та 1н.</w:t>
      </w:r>
    </w:p>
    <w:p w14:paraId="7435DBCE" w14:textId="77777777" w:rsidR="00470424" w:rsidRPr="00470424" w:rsidRDefault="00470424" w:rsidP="00C621B4">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sectPr w:rsidR="00470424" w:rsidRPr="00470424" w:rsidSect="00470424">
          <w:pgSz w:w="11909" w:h="16838"/>
          <w:pgMar w:top="1441" w:right="825" w:bottom="942" w:left="854" w:header="0" w:footer="3" w:gutter="0"/>
          <w:cols w:space="720"/>
          <w:noEndnote/>
          <w:docGrid w:linePitch="360"/>
        </w:sectPr>
      </w:pPr>
      <w:r w:rsidRPr="00470424">
        <w:rPr>
          <w:rFonts w:ascii="Times New Roman" w:eastAsia="Times New Roman" w:hAnsi="Times New Roman" w:cs="Times New Roman"/>
          <w:color w:val="000000"/>
          <w:kern w:val="0"/>
          <w:sz w:val="26"/>
          <w:szCs w:val="26"/>
          <w:lang w:eastAsia="ru-RU" w:bidi="ru-RU"/>
        </w:rPr>
        <w:t xml:space="preserve"> Запропоновано авторський спец1ал1зований навчальний курс «Наукова школа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 xml:space="preserve">персон1ф1кований досв1д у св1товому осв1тньому вим1р1», що складаеться з трьох зм1стових модул1в: «Тнтернацюнал1зац1я системи вищоУ осв1ти»; «Наукова школа як структурна складова науково-педагог1чного досл1дницького поля»; «Персон1ф1кований досв1д у практищ вищоУ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w:t>
      </w:r>
    </w:p>
    <w:p w14:paraId="513E589C" w14:textId="77777777" w:rsidR="00470424" w:rsidRPr="00470424" w:rsidRDefault="00470424" w:rsidP="00470424">
      <w:pPr>
        <w:keepNext/>
        <w:keepLines/>
        <w:tabs>
          <w:tab w:val="clear" w:pos="709"/>
        </w:tabs>
        <w:suppressAutoHyphens w:val="0"/>
        <w:spacing w:after="0" w:line="480" w:lineRule="exact"/>
        <w:ind w:left="20" w:firstLine="700"/>
        <w:outlineLvl w:val="0"/>
        <w:rPr>
          <w:rFonts w:ascii="Times New Roman" w:eastAsia="Times New Roman" w:hAnsi="Times New Roman" w:cs="Times New Roman"/>
          <w:color w:val="000000"/>
          <w:kern w:val="0"/>
          <w:sz w:val="26"/>
          <w:szCs w:val="26"/>
          <w:lang w:eastAsia="ru-RU" w:bidi="ru-RU"/>
        </w:rPr>
      </w:pPr>
      <w:bookmarkStart w:id="2" w:name="bookmark8"/>
      <w:r w:rsidRPr="00470424">
        <w:rPr>
          <w:rFonts w:ascii="Times New Roman" w:eastAsia="Times New Roman" w:hAnsi="Times New Roman" w:cs="Times New Roman"/>
          <w:color w:val="000000"/>
          <w:kern w:val="0"/>
          <w:sz w:val="26"/>
          <w:szCs w:val="26"/>
          <w:lang w:eastAsia="ru-RU" w:bidi="ru-RU"/>
        </w:rPr>
        <w:lastRenderedPageBreak/>
        <w:t>висновки</w:t>
      </w:r>
      <w:bookmarkEnd w:id="2"/>
    </w:p>
    <w:p w14:paraId="5FDA2C5D" w14:textId="77777777" w:rsidR="00470424" w:rsidRPr="00470424" w:rsidRDefault="00470424" w:rsidP="0047042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У дисертацУйному дослУдженнУ здУйснено систематизацУю та виявлено провУднУ етапи й напрями розвитку науково-педагогУчних поглядУв та змУсту викладацькоУ дУяльностУ О. Г. Мороза (1959 - 2007 </w:t>
      </w:r>
      <w:r w:rsidRPr="00470424">
        <w:rPr>
          <w:rFonts w:ascii="Times New Roman" w:eastAsia="Times New Roman" w:hAnsi="Times New Roman" w:cs="Times New Roman"/>
          <w:color w:val="000000"/>
          <w:kern w:val="0"/>
          <w:sz w:val="26"/>
          <w:szCs w:val="26"/>
          <w:lang w:val="en-US" w:eastAsia="en-US" w:bidi="en-US"/>
        </w:rPr>
        <w:t>pp</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актуалУзовано творчий доробок ученого в сучасних умовах реформування нацУональноУ вищоУ педагогУчноУ освУти. РеалУзоваш мета й завдання дали змогу засвщчити таю результати.</w:t>
      </w:r>
    </w:p>
    <w:p w14:paraId="4FE4E7DE" w14:textId="77777777" w:rsidR="00470424" w:rsidRPr="00470424" w:rsidRDefault="00470424" w:rsidP="00C621B4">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ПроаналУзовано рУвень вУдображення науково-педагогУчних надбань О. Г. Мороза в науковУй лУтературУ. Опрацьований масив науково-лУтературних джерел розподУлено за двома напрямами (науково-педагогУчний доробок О. Г. Мороза, шформащя про особистУсть ученого) та шУстьма групами: 1) довщково-енциклопедичш видання; 2) науковУ монографУУ вченого; 3) авторська навчально-методична лУтература; 4) статт науковця у фахових перюдичних виданнях; 5) штерв’ю з родиною, учнями та колегами; 6) архУвш документи.</w:t>
      </w:r>
    </w:p>
    <w:p w14:paraId="1BA001B3" w14:textId="77777777" w:rsidR="00470424" w:rsidRPr="00470424" w:rsidRDefault="00470424" w:rsidP="0047042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АрхУвш матерУали систематизовано й узагальнено за чотирма блоками: 1) нормативна документацУя, 2) особовУ справи, 3) викладацька, навчально- методична, виховна робота, 4) оргашзацшно-управлшська дУяльнУсть. Це дозволило закцентуватися на визначеннУ головних етапУв та напрямУв науково- педагогУчноУ дУяльностУ О. Г. Мороза (1959 - 2007 </w:t>
      </w:r>
      <w:r w:rsidRPr="00470424">
        <w:rPr>
          <w:rFonts w:ascii="Times New Roman" w:eastAsia="Times New Roman" w:hAnsi="Times New Roman" w:cs="Times New Roman"/>
          <w:color w:val="000000"/>
          <w:kern w:val="0"/>
          <w:sz w:val="26"/>
          <w:szCs w:val="26"/>
          <w:lang w:val="en-US" w:eastAsia="en-US" w:bidi="en-US"/>
        </w:rPr>
        <w:t>pp</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узагальненш його наукових поглядУв, досвУду викладацькоУ дУяльностУ та обгрунтуваннУ науково- педагогУчноУ концепщУ вченого.</w:t>
      </w:r>
    </w:p>
    <w:p w14:paraId="646DDF88" w14:textId="77777777" w:rsidR="00470424" w:rsidRPr="00470424" w:rsidRDefault="00470424" w:rsidP="00C621B4">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Виявлено основнУ чинники формування педагогУчних поглядУв О. Г. Мороза: 1) родинне виховання; 2) педагопчне середовище та професшна шдготовка у Корсунь-ШевченкУвському педагогУчному учил</w:t>
      </w:r>
      <w:r w:rsidRPr="00470424">
        <w:rPr>
          <w:rFonts w:ascii="Times New Roman" w:eastAsia="Times New Roman" w:hAnsi="Times New Roman" w:cs="Times New Roman"/>
          <w:color w:val="000000"/>
          <w:kern w:val="0"/>
          <w:sz w:val="26"/>
          <w:szCs w:val="26"/>
          <w:u w:val="single"/>
          <w:lang w:eastAsia="ru-RU" w:bidi="ru-RU"/>
        </w:rPr>
        <w:t>ищу</w:t>
      </w:r>
      <w:r w:rsidRPr="00470424">
        <w:rPr>
          <w:rFonts w:ascii="Times New Roman" w:eastAsia="Times New Roman" w:hAnsi="Times New Roman" w:cs="Times New Roman"/>
          <w:color w:val="000000"/>
          <w:kern w:val="0"/>
          <w:sz w:val="26"/>
          <w:szCs w:val="26"/>
          <w:lang w:eastAsia="ru-RU" w:bidi="ru-RU"/>
        </w:rPr>
        <w:t xml:space="preserve"> Ум. Т. Г. Шевченка (1957 - 1959 </w:t>
      </w:r>
      <w:r w:rsidRPr="00470424">
        <w:rPr>
          <w:rFonts w:ascii="Times New Roman" w:eastAsia="Times New Roman" w:hAnsi="Times New Roman" w:cs="Times New Roman"/>
          <w:color w:val="000000"/>
          <w:kern w:val="0"/>
          <w:sz w:val="26"/>
          <w:szCs w:val="26"/>
          <w:lang w:val="en-US" w:eastAsia="en-US" w:bidi="en-US"/>
        </w:rPr>
        <w:t xml:space="preserve">pp.), </w:t>
      </w:r>
      <w:r w:rsidRPr="00470424">
        <w:rPr>
          <w:rFonts w:ascii="Times New Roman" w:eastAsia="Times New Roman" w:hAnsi="Times New Roman" w:cs="Times New Roman"/>
          <w:color w:val="000000"/>
          <w:kern w:val="0"/>
          <w:sz w:val="26"/>
          <w:szCs w:val="26"/>
          <w:lang w:eastAsia="ru-RU" w:bidi="ru-RU"/>
        </w:rPr>
        <w:t xml:space="preserve">КиУвському державному педагогУчному шститул Ум. О. М. Горького (1962 - 1967 </w:t>
      </w:r>
      <w:r w:rsidRPr="00470424">
        <w:rPr>
          <w:rFonts w:ascii="Times New Roman" w:eastAsia="Times New Roman" w:hAnsi="Times New Roman" w:cs="Times New Roman"/>
          <w:color w:val="000000"/>
          <w:kern w:val="0"/>
          <w:sz w:val="26"/>
          <w:szCs w:val="26"/>
          <w:lang w:val="en-US" w:eastAsia="en-US" w:bidi="en-US"/>
        </w:rPr>
        <w:t xml:space="preserve">pp.), </w:t>
      </w:r>
      <w:r w:rsidRPr="00470424">
        <w:rPr>
          <w:rFonts w:ascii="Times New Roman" w:eastAsia="Times New Roman" w:hAnsi="Times New Roman" w:cs="Times New Roman"/>
          <w:color w:val="000000"/>
          <w:kern w:val="0"/>
          <w:sz w:val="26"/>
          <w:szCs w:val="26"/>
          <w:lang w:eastAsia="ru-RU" w:bidi="ru-RU"/>
        </w:rPr>
        <w:t xml:space="preserve">КиУвському державному ушверситет Ум. Т. Г. Шевченка (1968 - 1971 </w:t>
      </w:r>
      <w:r w:rsidRPr="00470424">
        <w:rPr>
          <w:rFonts w:ascii="Times New Roman" w:eastAsia="Times New Roman" w:hAnsi="Times New Roman" w:cs="Times New Roman"/>
          <w:color w:val="000000"/>
          <w:kern w:val="0"/>
          <w:sz w:val="26"/>
          <w:szCs w:val="26"/>
          <w:lang w:val="en-US" w:eastAsia="en-US" w:bidi="en-US"/>
        </w:rPr>
        <w:t xml:space="preserve">pp.); </w:t>
      </w:r>
      <w:r w:rsidRPr="00470424">
        <w:rPr>
          <w:rFonts w:ascii="Times New Roman" w:eastAsia="Times New Roman" w:hAnsi="Times New Roman" w:cs="Times New Roman"/>
          <w:color w:val="000000"/>
          <w:kern w:val="0"/>
          <w:sz w:val="26"/>
          <w:szCs w:val="26"/>
          <w:lang w:eastAsia="ru-RU" w:bidi="ru-RU"/>
        </w:rPr>
        <w:t xml:space="preserve">3) авторитет та вплив викладачУв КДШ Ум. О. М. Горького (М. М. Грищенка, Г. Г. Кордуна, В. З. Смаля, В. П. Степенка, М. I. Шкшя, М. Д. Ярмаченка); 4) постшне творче самовдосконалення, науков! досл!дження вченого-педагога (неперервн!сть </w:t>
      </w:r>
      <w:r w:rsidRPr="00470424">
        <w:rPr>
          <w:rFonts w:ascii="Times New Roman" w:eastAsia="Times New Roman" w:hAnsi="Times New Roman" w:cs="Times New Roman"/>
          <w:color w:val="000000"/>
          <w:kern w:val="0"/>
          <w:sz w:val="26"/>
          <w:szCs w:val="26"/>
          <w:lang w:eastAsia="ru-RU" w:bidi="ru-RU"/>
        </w:rPr>
        <w:lastRenderedPageBreak/>
        <w:t>педагог!чно! осв!ти, проблеми адаптац!! студент!в-першокурсник!в та управл!ння профес!йною адаптац!ею молодих учител!в, орган!зац!я ! зм!ст самостшно! роботи студенпв тощо).</w:t>
      </w:r>
    </w:p>
    <w:p w14:paraId="66254463" w14:textId="77777777" w:rsidR="00470424" w:rsidRPr="00470424" w:rsidRDefault="00470424" w:rsidP="00C621B4">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Визначено основш етапи науково-педагопчно! д!яльност вченого у перюд 1959 - 2007 рр.: </w:t>
      </w:r>
      <w:r w:rsidRPr="00470424">
        <w:rPr>
          <w:rFonts w:ascii="Times New Roman" w:eastAsia="Times New Roman" w:hAnsi="Times New Roman" w:cs="Times New Roman"/>
          <w:i/>
          <w:iCs/>
          <w:color w:val="000000"/>
          <w:kern w:val="0"/>
          <w:sz w:val="26"/>
          <w:szCs w:val="26"/>
          <w:lang w:eastAsia="ru-RU" w:bidi="ru-RU"/>
        </w:rPr>
        <w:t>пошуково-пропедевтичний</w:t>
      </w:r>
      <w:r w:rsidRPr="00470424">
        <w:rPr>
          <w:rFonts w:ascii="Times New Roman" w:eastAsia="Times New Roman" w:hAnsi="Times New Roman" w:cs="Times New Roman"/>
          <w:color w:val="000000"/>
          <w:kern w:val="0"/>
          <w:sz w:val="26"/>
          <w:szCs w:val="26"/>
          <w:lang w:eastAsia="ru-RU" w:bidi="ru-RU"/>
        </w:rPr>
        <w:t xml:space="preserve"> (1959 - 1968 рр.), </w:t>
      </w:r>
      <w:r w:rsidRPr="00470424">
        <w:rPr>
          <w:rFonts w:ascii="Times New Roman" w:eastAsia="Times New Roman" w:hAnsi="Times New Roman" w:cs="Times New Roman"/>
          <w:i/>
          <w:iCs/>
          <w:color w:val="000000"/>
          <w:kern w:val="0"/>
          <w:sz w:val="26"/>
          <w:szCs w:val="26"/>
          <w:lang w:eastAsia="ru-RU" w:bidi="ru-RU"/>
        </w:rPr>
        <w:t>науково- педагог1чний</w:t>
      </w:r>
      <w:r w:rsidRPr="00470424">
        <w:rPr>
          <w:rFonts w:ascii="Times New Roman" w:eastAsia="Times New Roman" w:hAnsi="Times New Roman" w:cs="Times New Roman"/>
          <w:color w:val="000000"/>
          <w:kern w:val="0"/>
          <w:sz w:val="26"/>
          <w:szCs w:val="26"/>
          <w:lang w:eastAsia="ru-RU" w:bidi="ru-RU"/>
        </w:rPr>
        <w:t xml:space="preserve"> (1968 - 1992 рр.), </w:t>
      </w:r>
      <w:r w:rsidRPr="00470424">
        <w:rPr>
          <w:rFonts w:ascii="Times New Roman" w:eastAsia="Times New Roman" w:hAnsi="Times New Roman" w:cs="Times New Roman"/>
          <w:i/>
          <w:iCs/>
          <w:color w:val="000000"/>
          <w:kern w:val="0"/>
          <w:sz w:val="26"/>
          <w:szCs w:val="26"/>
          <w:lang w:eastAsia="ru-RU" w:bidi="ru-RU"/>
        </w:rPr>
        <w:t>освтнъо-управлтсъкий</w:t>
      </w:r>
      <w:r w:rsidRPr="00470424">
        <w:rPr>
          <w:rFonts w:ascii="Times New Roman" w:eastAsia="Times New Roman" w:hAnsi="Times New Roman" w:cs="Times New Roman"/>
          <w:color w:val="000000"/>
          <w:kern w:val="0"/>
          <w:sz w:val="26"/>
          <w:szCs w:val="26"/>
          <w:lang w:eastAsia="ru-RU" w:bidi="ru-RU"/>
        </w:rPr>
        <w:t xml:space="preserve"> (1992 - 1997 рр.), </w:t>
      </w:r>
      <w:r w:rsidRPr="00470424">
        <w:rPr>
          <w:rFonts w:ascii="Times New Roman" w:eastAsia="Times New Roman" w:hAnsi="Times New Roman" w:cs="Times New Roman"/>
          <w:i/>
          <w:iCs/>
          <w:color w:val="000000"/>
          <w:kern w:val="0"/>
          <w:sz w:val="26"/>
          <w:szCs w:val="26"/>
          <w:lang w:eastAsia="ru-RU" w:bidi="ru-RU"/>
        </w:rPr>
        <w:t>оргашзацшно-педагог1чний</w:t>
      </w:r>
      <w:r w:rsidRPr="00470424">
        <w:rPr>
          <w:rFonts w:ascii="Times New Roman" w:eastAsia="Times New Roman" w:hAnsi="Times New Roman" w:cs="Times New Roman"/>
          <w:color w:val="000000"/>
          <w:kern w:val="0"/>
          <w:sz w:val="26"/>
          <w:szCs w:val="26"/>
          <w:lang w:eastAsia="ru-RU" w:bidi="ru-RU"/>
        </w:rPr>
        <w:t xml:space="preserve"> (1997 - 2007 рр.). Кожен етап обгрунтовано з урахуванням б!ограф!! О. Г. Мороза, особливостей його творчо-профес!йно! реал!зац!! (персон!ф!кованого внеску в розвиток педагог!чно! науки ! практики) вщповщно до сустльно-полпичних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освпшх трансформацш в Укршш заявленого !сторичного пер!оду.</w:t>
      </w:r>
    </w:p>
    <w:p w14:paraId="3EBD7DF4" w14:textId="77777777" w:rsidR="00470424" w:rsidRPr="00470424" w:rsidRDefault="00470424" w:rsidP="00C621B4">
      <w:pPr>
        <w:numPr>
          <w:ilvl w:val="0"/>
          <w:numId w:val="14"/>
        </w:numPr>
        <w:tabs>
          <w:tab w:val="clear" w:pos="709"/>
          <w:tab w:val="left" w:pos="676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Видшено напрями науково-професшно! реал!заци педагога (на основ! узагальнення провщних вид!в д!яльност!): 1) </w:t>
      </w:r>
      <w:r w:rsidRPr="00470424">
        <w:rPr>
          <w:rFonts w:ascii="Times New Roman" w:eastAsia="Times New Roman" w:hAnsi="Times New Roman" w:cs="Times New Roman"/>
          <w:i/>
          <w:iCs/>
          <w:color w:val="000000"/>
          <w:kern w:val="0"/>
          <w:sz w:val="26"/>
          <w:szCs w:val="26"/>
          <w:lang w:eastAsia="ru-RU" w:bidi="ru-RU"/>
        </w:rPr>
        <w:t>системно-викладацъкий:</w:t>
      </w:r>
      <w:r w:rsidRPr="00470424">
        <w:rPr>
          <w:rFonts w:ascii="Times New Roman" w:eastAsia="Times New Roman" w:hAnsi="Times New Roman" w:cs="Times New Roman"/>
          <w:color w:val="000000"/>
          <w:kern w:val="0"/>
          <w:sz w:val="26"/>
          <w:szCs w:val="26"/>
          <w:lang w:eastAsia="ru-RU" w:bidi="ru-RU"/>
        </w:rPr>
        <w:t xml:space="preserve"> учитель пращ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ф!зики в Розсоховатськш та Юрювськш середшх загальноосвгтшх школах Черкасько! обл. (1959 - 1962), викладання (асистент, старший викладач, доцент (з 1975 р.), професор (з 1985 р.) у КДП1 !мет О. М. Горького (1968, 1971 - 1992), 1нститул п слядипломно! осв!ти КНУ !мен! Тараса Шевченка, КДПУ !меш М. П. Драгоманова (1992 - 1997), НПУ !меш М. П. Драгоманова (1997 -</w:t>
      </w:r>
    </w:p>
    <w:p w14:paraId="0695DA60" w14:textId="77777777" w:rsidR="00470424" w:rsidRPr="00470424" w:rsidRDefault="00470424" w:rsidP="00C621B4">
      <w:pPr>
        <w:numPr>
          <w:ilvl w:val="0"/>
          <w:numId w:val="11"/>
        </w:numPr>
        <w:tabs>
          <w:tab w:val="clear" w:pos="709"/>
          <w:tab w:val="left" w:pos="6769"/>
          <w:tab w:val="left" w:pos="91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2) </w:t>
      </w:r>
      <w:r w:rsidRPr="00470424">
        <w:rPr>
          <w:rFonts w:ascii="Times New Roman" w:eastAsia="Times New Roman" w:hAnsi="Times New Roman" w:cs="Times New Roman"/>
          <w:i/>
          <w:iCs/>
          <w:color w:val="000000"/>
          <w:kern w:val="0"/>
          <w:sz w:val="26"/>
          <w:szCs w:val="26"/>
          <w:lang w:eastAsia="ru-RU" w:bidi="ru-RU"/>
        </w:rPr>
        <w:t>науково-видавничий:</w:t>
      </w:r>
      <w:r w:rsidRPr="00470424">
        <w:rPr>
          <w:rFonts w:ascii="Times New Roman" w:eastAsia="Times New Roman" w:hAnsi="Times New Roman" w:cs="Times New Roman"/>
          <w:color w:val="000000"/>
          <w:kern w:val="0"/>
          <w:sz w:val="26"/>
          <w:szCs w:val="26"/>
          <w:lang w:eastAsia="ru-RU" w:bidi="ru-RU"/>
        </w:rPr>
        <w:t xml:space="preserve"> захист дисертацшних дослщжень (на здобуття наукового ступеня кандидата педагопчних наук «Шляхи забезпечення наступност в самостшнш навчальнш робот! учшв середньо! загальноосв!тньо! школи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студенлв вищих навчальних заклад!в» (КДУ !м. Тараса Шевченка, 1972), доктора педагопчних наук «Професшна адаптащя випускника педагопчного вищого навчального закладу» (КДП1 !м. О. М. Горького, 1984), написання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видання наукових праць: «Наступнють у формуванн педагопчних умшь в учшв педучилищ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студенлв педвузу» (К., 1990 у ствавт. !з В. А. Гущенком), «Перш! кроки до майстерностЬ»</w:t>
      </w:r>
      <w:r w:rsidRPr="00470424">
        <w:rPr>
          <w:rFonts w:ascii="Times New Roman" w:eastAsia="Times New Roman" w:hAnsi="Times New Roman" w:cs="Times New Roman"/>
          <w:color w:val="000000"/>
          <w:kern w:val="0"/>
          <w:sz w:val="26"/>
          <w:szCs w:val="26"/>
          <w:lang w:eastAsia="ru-RU" w:bidi="ru-RU"/>
        </w:rPr>
        <w:tab/>
        <w:t>(К., 1992, у ствавт. !з</w:t>
      </w:r>
    </w:p>
    <w:p w14:paraId="3DE75B75" w14:textId="77777777" w:rsidR="00470424" w:rsidRPr="00470424" w:rsidRDefault="00470424" w:rsidP="00470424">
      <w:pPr>
        <w:tabs>
          <w:tab w:val="clear" w:pos="709"/>
          <w:tab w:val="left" w:pos="400"/>
          <w:tab w:val="left" w:pos="346"/>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w:t>
      </w:r>
      <w:r w:rsidRPr="00470424">
        <w:rPr>
          <w:rFonts w:ascii="Times New Roman" w:eastAsia="Times New Roman" w:hAnsi="Times New Roman" w:cs="Times New Roman"/>
          <w:color w:val="000000"/>
          <w:kern w:val="0"/>
          <w:sz w:val="26"/>
          <w:szCs w:val="26"/>
          <w:lang w:eastAsia="ru-RU" w:bidi="ru-RU"/>
        </w:rPr>
        <w:tab/>
        <w:t xml:space="preserve">Л. Омеляненком), «Профессиональная адаптация молодого учителя» (К., 1992, 1998); 3) </w:t>
      </w:r>
      <w:r w:rsidRPr="00470424">
        <w:rPr>
          <w:rFonts w:ascii="Times New Roman" w:eastAsia="Times New Roman" w:hAnsi="Times New Roman" w:cs="Times New Roman"/>
          <w:i/>
          <w:iCs/>
          <w:color w:val="000000"/>
          <w:kern w:val="0"/>
          <w:sz w:val="26"/>
          <w:szCs w:val="26"/>
          <w:lang w:eastAsia="ru-RU" w:bidi="ru-RU"/>
        </w:rPr>
        <w:t>навчалъно-методичний:</w:t>
      </w:r>
      <w:r w:rsidRPr="00470424">
        <w:rPr>
          <w:rFonts w:ascii="Times New Roman" w:eastAsia="Times New Roman" w:hAnsi="Times New Roman" w:cs="Times New Roman"/>
          <w:color w:val="000000"/>
          <w:kern w:val="0"/>
          <w:sz w:val="26"/>
          <w:szCs w:val="26"/>
          <w:lang w:eastAsia="ru-RU" w:bidi="ru-RU"/>
        </w:rPr>
        <w:t xml:space="preserve"> розроблення та видання навчальних</w:t>
      </w:r>
    </w:p>
    <w:p w14:paraId="6FAC7563" w14:textId="77777777" w:rsidR="00470424" w:rsidRPr="00470424" w:rsidRDefault="00470424" w:rsidP="00470424">
      <w:pPr>
        <w:tabs>
          <w:tab w:val="clear" w:pos="709"/>
          <w:tab w:val="left" w:pos="4560"/>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програм («Основи оргашзащУ самост1йноУ роботи студент1в» (К., 1973), «Вступ до спещальностЬ» (К., 1974), «Методолог1я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методи психолого-педагог1чних досл1джень» (К., 1988, у сшвавт. 1з С. Д. Максименком) та </w:t>
      </w:r>
      <w:r w:rsidRPr="00470424">
        <w:rPr>
          <w:rFonts w:ascii="Times New Roman" w:eastAsia="Times New Roman" w:hAnsi="Times New Roman" w:cs="Times New Roman"/>
          <w:color w:val="000000"/>
          <w:kern w:val="0"/>
          <w:sz w:val="26"/>
          <w:szCs w:val="26"/>
          <w:lang w:val="en-US" w:eastAsia="en-US" w:bidi="en-US"/>
        </w:rPr>
        <w:t xml:space="preserve">im), </w:t>
      </w:r>
      <w:r w:rsidRPr="00470424">
        <w:rPr>
          <w:rFonts w:ascii="Times New Roman" w:eastAsia="Times New Roman" w:hAnsi="Times New Roman" w:cs="Times New Roman"/>
          <w:color w:val="000000"/>
          <w:kern w:val="0"/>
          <w:sz w:val="26"/>
          <w:szCs w:val="26"/>
          <w:lang w:eastAsia="ru-RU" w:bidi="ru-RU"/>
        </w:rPr>
        <w:t>методичних рекомендацш («Самост1йна навчальна робота студент1в» (К., 1980, 1987, у сшвавт. 1з О. Д. Чекурдою, Г. О. Чекурдою, Д. С. Рященком), «Совместная работа школы, педвуза и органов народного образования с молодыми учителями» (К., 1983), «Адаптация молодого учителя к условиям учебно</w:t>
      </w:r>
      <w:r w:rsidRPr="00470424">
        <w:rPr>
          <w:rFonts w:ascii="Times New Roman" w:eastAsia="Times New Roman" w:hAnsi="Times New Roman" w:cs="Times New Roman"/>
          <w:color w:val="000000"/>
          <w:kern w:val="0"/>
          <w:sz w:val="26"/>
          <w:szCs w:val="26"/>
          <w:lang w:eastAsia="ru-RU" w:bidi="ru-RU"/>
        </w:rPr>
        <w:softHyphen/>
        <w:t xml:space="preserve">воспитательного процесса школы» (К., 1985), «Педагогический коллектив как середа адаптации молодого учителя» (К., 1985), «Тематика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методичш вимоги до курсових роб1т слухач1в ФППК ОНО» (К., 1985) та </w:t>
      </w:r>
      <w:r w:rsidRPr="00470424">
        <w:rPr>
          <w:rFonts w:ascii="Times New Roman" w:eastAsia="Times New Roman" w:hAnsi="Times New Roman" w:cs="Times New Roman"/>
          <w:color w:val="000000"/>
          <w:kern w:val="0"/>
          <w:sz w:val="26"/>
          <w:szCs w:val="26"/>
          <w:lang w:val="en-US" w:eastAsia="en-US" w:bidi="en-US"/>
        </w:rPr>
        <w:t xml:space="preserve">im), </w:t>
      </w:r>
      <w:r w:rsidRPr="00470424">
        <w:rPr>
          <w:rFonts w:ascii="Times New Roman" w:eastAsia="Times New Roman" w:hAnsi="Times New Roman" w:cs="Times New Roman"/>
          <w:color w:val="000000"/>
          <w:kern w:val="0"/>
          <w:sz w:val="26"/>
          <w:szCs w:val="26"/>
          <w:lang w:eastAsia="ru-RU" w:bidi="ru-RU"/>
        </w:rPr>
        <w:t xml:space="preserve">навчальних пос1бник1в («Молодий учитель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шкшьний колектив» (К., 1981), «Практическая подготовка студентов педвуза к воспитательной работе в школе» (К., 1989), «П1дготовка майбутнього вчителя: зм1ст та оргашзащя» (К., 1997, у сшвавт. 1з</w:t>
      </w:r>
    </w:p>
    <w:p w14:paraId="462047A8" w14:textId="77777777" w:rsidR="00470424" w:rsidRPr="00470424" w:rsidRDefault="00470424" w:rsidP="00470424">
      <w:pPr>
        <w:tabs>
          <w:tab w:val="clear" w:pos="709"/>
          <w:tab w:val="left" w:pos="380"/>
          <w:tab w:val="left" w:pos="336"/>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w:t>
      </w:r>
      <w:r w:rsidRPr="00470424">
        <w:rPr>
          <w:rFonts w:ascii="Times New Roman" w:eastAsia="Times New Roman" w:hAnsi="Times New Roman" w:cs="Times New Roman"/>
          <w:color w:val="000000"/>
          <w:kern w:val="0"/>
          <w:sz w:val="26"/>
          <w:szCs w:val="26"/>
          <w:lang w:eastAsia="ru-RU" w:bidi="ru-RU"/>
        </w:rPr>
        <w:tab/>
        <w:t>О. Сластьоншим, Н. Т. Фшпенком, за ред. О. Г. Мороза), «Навчальний процес у в</w:t>
      </w:r>
      <w:r w:rsidRPr="00470424">
        <w:rPr>
          <w:rFonts w:ascii="Times New Roman" w:eastAsia="Times New Roman" w:hAnsi="Times New Roman" w:cs="Times New Roman"/>
          <w:color w:val="000000"/>
          <w:kern w:val="0"/>
          <w:sz w:val="26"/>
          <w:szCs w:val="26"/>
          <w:u w:val="single"/>
          <w:lang w:eastAsia="ru-RU" w:bidi="ru-RU"/>
        </w:rPr>
        <w:t>итттш</w:t>
      </w:r>
      <w:r w:rsidRPr="00470424">
        <w:rPr>
          <w:rFonts w:ascii="Times New Roman" w:eastAsia="Times New Roman" w:hAnsi="Times New Roman" w:cs="Times New Roman"/>
          <w:color w:val="000000"/>
          <w:kern w:val="0"/>
          <w:sz w:val="26"/>
          <w:szCs w:val="26"/>
          <w:lang w:eastAsia="ru-RU" w:bidi="ru-RU"/>
        </w:rPr>
        <w:t xml:space="preserve"> педагопчний школ1» (К., 2001, у сшвавт. 1з В. О. Сластьоншим, Н. Т. Фшпенком, П. М. Гусаком, В. Т. Юрченком, за ред. О. Г. Мороза), «Педагопка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психолопя вищоУ школи» (К., 2003, у сшват. 1з О. С. Падалкою,</w:t>
      </w:r>
    </w:p>
    <w:p w14:paraId="5F69D910" w14:textId="77777777" w:rsidR="00470424" w:rsidRPr="00470424" w:rsidRDefault="00470424" w:rsidP="00470424">
      <w:pPr>
        <w:tabs>
          <w:tab w:val="clear" w:pos="709"/>
          <w:tab w:val="left" w:pos="380"/>
          <w:tab w:val="left" w:pos="4560"/>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w:t>
      </w:r>
      <w:r w:rsidRPr="00470424">
        <w:rPr>
          <w:rFonts w:ascii="Times New Roman" w:eastAsia="Times New Roman" w:hAnsi="Times New Roman" w:cs="Times New Roman"/>
          <w:color w:val="000000"/>
          <w:kern w:val="0"/>
          <w:sz w:val="26"/>
          <w:szCs w:val="26"/>
          <w:lang w:eastAsia="ru-RU" w:bidi="ru-RU"/>
        </w:rPr>
        <w:tab/>
        <w:t>Т. Юрченком, за ред. О. Г. Мороза), «Викладач вищоУ школи - психолого- педагопчш основи шдготовки»</w:t>
      </w:r>
      <w:r w:rsidRPr="00470424">
        <w:rPr>
          <w:rFonts w:ascii="Times New Roman" w:eastAsia="Times New Roman" w:hAnsi="Times New Roman" w:cs="Times New Roman"/>
          <w:color w:val="000000"/>
          <w:kern w:val="0"/>
          <w:sz w:val="26"/>
          <w:szCs w:val="26"/>
          <w:lang w:eastAsia="ru-RU" w:bidi="ru-RU"/>
        </w:rPr>
        <w:tab/>
        <w:t>(К, 2006, у сшват. 1з О. С. Падалкою,</w:t>
      </w:r>
    </w:p>
    <w:p w14:paraId="7AB91D44" w14:textId="77777777" w:rsidR="00470424" w:rsidRPr="00470424" w:rsidRDefault="00470424" w:rsidP="00470424">
      <w:pPr>
        <w:tabs>
          <w:tab w:val="clear" w:pos="709"/>
          <w:tab w:val="left" w:pos="380"/>
          <w:tab w:val="right" w:pos="5726"/>
          <w:tab w:val="left" w:pos="587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w:t>
      </w:r>
      <w:r w:rsidRPr="00470424">
        <w:rPr>
          <w:rFonts w:ascii="Times New Roman" w:eastAsia="Times New Roman" w:hAnsi="Times New Roman" w:cs="Times New Roman"/>
          <w:color w:val="000000"/>
          <w:kern w:val="0"/>
          <w:sz w:val="26"/>
          <w:szCs w:val="26"/>
          <w:lang w:eastAsia="ru-RU" w:bidi="ru-RU"/>
        </w:rPr>
        <w:tab/>
        <w:t>Т. Юрченком, за ред. О. Г. Мороза);</w:t>
      </w:r>
      <w:r w:rsidRPr="00470424">
        <w:rPr>
          <w:rFonts w:ascii="Times New Roman" w:eastAsia="Times New Roman" w:hAnsi="Times New Roman" w:cs="Times New Roman"/>
          <w:color w:val="000000"/>
          <w:kern w:val="0"/>
          <w:sz w:val="26"/>
          <w:szCs w:val="26"/>
          <w:lang w:eastAsia="ru-RU" w:bidi="ru-RU"/>
        </w:rPr>
        <w:tab/>
        <w:t>4)</w:t>
      </w:r>
      <w:r w:rsidRPr="00470424">
        <w:rPr>
          <w:rFonts w:ascii="Times New Roman" w:eastAsia="Times New Roman" w:hAnsi="Times New Roman" w:cs="Times New Roman"/>
          <w:color w:val="000000"/>
          <w:kern w:val="0"/>
          <w:sz w:val="26"/>
          <w:szCs w:val="26"/>
          <w:lang w:eastAsia="ru-RU" w:bidi="ru-RU"/>
        </w:rPr>
        <w:tab/>
      </w:r>
      <w:r w:rsidRPr="00470424">
        <w:rPr>
          <w:rFonts w:ascii="Times New Roman" w:eastAsia="Times New Roman" w:hAnsi="Times New Roman" w:cs="Times New Roman"/>
          <w:i/>
          <w:iCs/>
          <w:color w:val="000000"/>
          <w:kern w:val="0"/>
          <w:sz w:val="26"/>
          <w:szCs w:val="26"/>
          <w:lang w:eastAsia="ru-RU" w:bidi="ru-RU"/>
        </w:rPr>
        <w:t>адмм1стративно-управлмсъкий:</w:t>
      </w:r>
    </w:p>
    <w:p w14:paraId="2AA4AD78" w14:textId="77777777" w:rsidR="00470424" w:rsidRPr="00470424" w:rsidRDefault="00470424" w:rsidP="0047042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зав1дувач кафедри наукових основ управлшня загальноосв1тньою школою КДПТ 1м. О. М. Горького (1981 - 1986); декан педагопчного факультету КДПТ 1м. О. М. Горького (1986 - 1992); директор Тнституту шслядипломноУ освгти КиУвського нацюнального утверситету !меш Тараса Шевченка (1995 - 1997), заступник мш1стра осв1ти УкраУни (1992 - 1995), зав1дувач кафедри педагопки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психолопУ вищоУ школи Нацюнального педагопчного утверситету !меш М. П. Драгоманова (2000 - 2007).</w:t>
      </w:r>
    </w:p>
    <w:p w14:paraId="0A9FA080" w14:textId="77777777" w:rsidR="00470424" w:rsidRPr="00470424" w:rsidRDefault="00470424" w:rsidP="00470424">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Зм1ст викладацькоУ д1яльност1 О. Г. Мороза розкрито за проблематикою навчальних дисциплш («Педагопка», «Науков1 основи шзнавальноУ д1яльност1 студент1в», «Педагопка вищоУ школи», «Оргашзащя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управлшня навчальним процесом у вищому навчальному заклад1» та 1н.), поетапно розробленою 1 </w:t>
      </w:r>
      <w:r w:rsidRPr="00470424">
        <w:rPr>
          <w:rFonts w:ascii="Times New Roman" w:eastAsia="Times New Roman" w:hAnsi="Times New Roman" w:cs="Times New Roman"/>
          <w:color w:val="000000"/>
          <w:kern w:val="0"/>
          <w:sz w:val="26"/>
          <w:szCs w:val="26"/>
          <w:lang w:eastAsia="ru-RU" w:bidi="ru-RU"/>
        </w:rPr>
        <w:lastRenderedPageBreak/>
        <w:t>реал1зованою ним виробничо-педагог1чною практикою (ор1ентовн1 схеми спостереження, психолого-педагог1чного анал1зу, лекц1!, сем1нарського, практичного заняття; критер1! оц1нювання !х якост1 тощо), авторським планом 1 орган1зац1ею самост1йно! роботи студент1в (формування ум1нь 1 навичок самост1йно! роботи першокурсник1в, вид1лення напрям1в, структурування посл1довност1 самост1йно! навчально-науково! д1яльност1 студент1в та 1н.).</w:t>
      </w:r>
    </w:p>
    <w:p w14:paraId="28DD020D" w14:textId="77777777" w:rsidR="00470424" w:rsidRPr="00470424" w:rsidRDefault="00470424" w:rsidP="00C621B4">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Обгрунтовано науково-педагог1чну конце</w:t>
      </w:r>
      <w:r w:rsidRPr="00470424">
        <w:rPr>
          <w:rFonts w:ascii="Times New Roman" w:eastAsia="Times New Roman" w:hAnsi="Times New Roman" w:cs="Times New Roman"/>
          <w:color w:val="000000"/>
          <w:kern w:val="0"/>
          <w:sz w:val="26"/>
          <w:szCs w:val="26"/>
          <w:u w:val="single"/>
          <w:lang w:eastAsia="ru-RU" w:bidi="ru-RU"/>
        </w:rPr>
        <w:t>пцию</w:t>
      </w:r>
      <w:r w:rsidRPr="00470424">
        <w:rPr>
          <w:rFonts w:ascii="Times New Roman" w:eastAsia="Times New Roman" w:hAnsi="Times New Roman" w:cs="Times New Roman"/>
          <w:color w:val="000000"/>
          <w:kern w:val="0"/>
          <w:sz w:val="26"/>
          <w:szCs w:val="26"/>
          <w:lang w:eastAsia="ru-RU" w:bidi="ru-RU"/>
        </w:rPr>
        <w:t xml:space="preserve"> вченого, суть яко! полягае у авторськ1й зм1стов1й та орган1зац1йн1й структуризац1! неперервно! педагог1чно! осв1ти: 1) адаптац1я першокурсник1в до навчання у ВНЗ з урахуванням 1де! наступност1 «школа - вищий навчальний заклад»; 2) зм1ст 1 орган1зац1я психолого-педагог1чно! п1дготовки майбутнього вчителя, викладача (з акцентуванням на самост1йн1й навчальн1й робот1 в орган1зац1! осв1тнього процесу вищо! школи, ур1зноман1тненн1 вид1в педагог1чного контролю та поглибленн1 науково-досл1дницько! роботи майбутн1х фах1вц1в); 3) профес1йна адаптац1я молодого педагога (особливост1, етапи, пер1оди, фактори, структурн1 компоненти, механ1зми управл1ння); 4) неперервна самоосв1та та профес1йне самовдосконалення особистост1.</w:t>
      </w:r>
    </w:p>
    <w:p w14:paraId="41A4855D" w14:textId="77777777" w:rsidR="00470424" w:rsidRPr="00470424" w:rsidRDefault="00470424" w:rsidP="00C621B4">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Досл1джено розвиток науково-педагог1чних погляд1в, 1дей О. Г. Мороза в рамках його науково! школи, зокрема: орган1зац1я та вдосконалення самост1йно! роботи студент1в (С. М. Яшанов, Л. В. Савенкова), зм1ст психолого- педагог1чно! п1дготовки вчителя (П. М. Гусак, А. I. Кузьм1нський, М. С. Корець, Г. Г. Черната (К1т), О. Б. Плотникова, Л. Г. Настенко), формування профес1йних компетентностей майбутн1х педагог1в (Л. В. Заремба, Н. В. К1чук, Д. I. Пащенко, Р. М. Роман, Л. В. Римар (Любчак), Т. М. Колодько, М. В. Хроленко), орган1зац1я навчально-виховного процесу на непедагог1чних спец1альностях педагог1чного в</w:t>
      </w:r>
      <w:r w:rsidRPr="00470424">
        <w:rPr>
          <w:rFonts w:ascii="Times New Roman" w:eastAsia="Times New Roman" w:hAnsi="Times New Roman" w:cs="Times New Roman"/>
          <w:color w:val="000000"/>
          <w:kern w:val="0"/>
          <w:sz w:val="26"/>
          <w:szCs w:val="26"/>
          <w:u w:val="single"/>
          <w:lang w:eastAsia="ru-RU" w:bidi="ru-RU"/>
        </w:rPr>
        <w:t>иш</w:t>
      </w:r>
      <w:r w:rsidRPr="00470424">
        <w:rPr>
          <w:rFonts w:ascii="Times New Roman" w:eastAsia="Times New Roman" w:hAnsi="Times New Roman" w:cs="Times New Roman"/>
          <w:color w:val="000000"/>
          <w:kern w:val="0"/>
          <w:sz w:val="26"/>
          <w:szCs w:val="26"/>
          <w:lang w:eastAsia="ru-RU" w:bidi="ru-RU"/>
        </w:rPr>
        <w:t>у (О. В. Баранов, О. Ф. Удовиця, О. Г. Пиндик), профес1йна адаптац1я молодого вчителя (В. М. Король, О. П. Савченко, М. В. Молочко), урахування персон1ф1кованого ретродосв1ду (В. А. Василенко), управл1ння педагопчним процешм (С. О. Cиcoева), тенденци розвитку педагопчно! ocвiти в Укра!ш та за кордоном (В. I. Луговий).</w:t>
      </w:r>
    </w:p>
    <w:p w14:paraId="5F9D160D" w14:textId="77777777" w:rsidR="00470424" w:rsidRPr="00470424" w:rsidRDefault="00470424" w:rsidP="00C621B4">
      <w:pPr>
        <w:numPr>
          <w:ilvl w:val="0"/>
          <w:numId w:val="15"/>
        </w:numPr>
        <w:tabs>
          <w:tab w:val="clear" w:pos="709"/>
          <w:tab w:val="left" w:pos="103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Актуашзовано пepcпeктивнi напрями творчого доробку О. Г. Мороза: неперервшеть педагопчно! ocвiти в кореляци з щеею ‘^в^а впродовж життя” </w:t>
      </w:r>
      <w:r w:rsidRPr="00470424">
        <w:rPr>
          <w:rFonts w:ascii="Times New Roman" w:eastAsia="Times New Roman" w:hAnsi="Times New Roman" w:cs="Times New Roman"/>
          <w:color w:val="000000"/>
          <w:kern w:val="0"/>
          <w:sz w:val="26"/>
          <w:szCs w:val="26"/>
          <w:lang w:val="en-US" w:eastAsia="en-US" w:bidi="en-US"/>
        </w:rPr>
        <w:t xml:space="preserve">(lifelong learning); </w:t>
      </w:r>
      <w:r w:rsidRPr="00470424">
        <w:rPr>
          <w:rFonts w:ascii="Times New Roman" w:eastAsia="Times New Roman" w:hAnsi="Times New Roman" w:cs="Times New Roman"/>
          <w:color w:val="000000"/>
          <w:kern w:val="0"/>
          <w:sz w:val="26"/>
          <w:szCs w:val="26"/>
          <w:lang w:eastAsia="ru-RU" w:bidi="ru-RU"/>
        </w:rPr>
        <w:t xml:space="preserve">cиcтeмнicть, практична cпpямoванicть профеЫйно- педагопчно! тдготовки вчителя; едшеть пpoфeciйнoi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науково! тдготовки викладача вищо! школи; вдocкoналeння оргашзаци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змicту cамocтiйнoi навчально! роботи студенив як одного з пpoвiдниx вид'в дiяльнocтi у ви</w:t>
      </w:r>
      <w:r w:rsidRPr="00470424">
        <w:rPr>
          <w:rFonts w:ascii="Times New Roman" w:eastAsia="Times New Roman" w:hAnsi="Times New Roman" w:cs="Times New Roman"/>
          <w:b/>
          <w:bCs/>
          <w:color w:val="000000"/>
          <w:w w:val="50"/>
          <w:kern w:val="0"/>
          <w:sz w:val="24"/>
          <w:szCs w:val="24"/>
          <w:u w:val="single"/>
          <w:lang w:eastAsia="ru-RU" w:bidi="ru-RU"/>
        </w:rPr>
        <w:t>тттш</w:t>
      </w:r>
      <w:r w:rsidRPr="00470424">
        <w:rPr>
          <w:rFonts w:ascii="Times New Roman" w:eastAsia="Times New Roman" w:hAnsi="Times New Roman" w:cs="Times New Roman"/>
          <w:b/>
          <w:bCs/>
          <w:color w:val="000000"/>
          <w:w w:val="50"/>
          <w:kern w:val="0"/>
          <w:sz w:val="24"/>
          <w:szCs w:val="24"/>
          <w:lang w:eastAsia="ru-RU" w:bidi="ru-RU"/>
        </w:rPr>
        <w:t xml:space="preserve"> </w:t>
      </w:r>
      <w:r w:rsidRPr="00470424">
        <w:rPr>
          <w:rFonts w:ascii="Times New Roman" w:eastAsia="Times New Roman" w:hAnsi="Times New Roman" w:cs="Times New Roman"/>
          <w:color w:val="000000"/>
          <w:kern w:val="0"/>
          <w:sz w:val="26"/>
          <w:szCs w:val="26"/>
          <w:lang w:eastAsia="ru-RU" w:bidi="ru-RU"/>
        </w:rPr>
        <w:t xml:space="preserve">школ'; координування мexанiзмiв управлшня пpoфeciйнoю адаптащею випустниюв; </w:t>
      </w:r>
      <w:r w:rsidRPr="00470424">
        <w:rPr>
          <w:rFonts w:ascii="Times New Roman" w:eastAsia="Times New Roman" w:hAnsi="Times New Roman" w:cs="Times New Roman"/>
          <w:color w:val="000000"/>
          <w:kern w:val="0"/>
          <w:sz w:val="26"/>
          <w:szCs w:val="26"/>
          <w:lang w:val="en-US" w:eastAsia="en-US" w:bidi="en-US"/>
        </w:rPr>
        <w:t xml:space="preserve">cамoocвiта i </w:t>
      </w:r>
      <w:r w:rsidRPr="00470424">
        <w:rPr>
          <w:rFonts w:ascii="Times New Roman" w:eastAsia="Times New Roman" w:hAnsi="Times New Roman" w:cs="Times New Roman"/>
          <w:color w:val="000000"/>
          <w:kern w:val="0"/>
          <w:sz w:val="26"/>
          <w:szCs w:val="26"/>
          <w:lang w:eastAsia="ru-RU" w:bidi="ru-RU"/>
        </w:rPr>
        <w:t>пpoфeciйнe cамoвдocкoналeння молодого фаxiвця.</w:t>
      </w:r>
    </w:p>
    <w:p w14:paraId="2863E5B0" w14:textId="77777777" w:rsidR="00470424" w:rsidRPr="00470424" w:rsidRDefault="00470424" w:rsidP="00470424">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sectPr w:rsidR="00470424" w:rsidRPr="00470424">
          <w:type w:val="continuous"/>
          <w:pgSz w:w="11909" w:h="16838"/>
          <w:pgMar w:top="1538" w:right="1072" w:bottom="1010" w:left="1074" w:header="0" w:footer="3" w:gutter="0"/>
          <w:cols w:space="720"/>
          <w:noEndnote/>
          <w:docGrid w:linePitch="360"/>
        </w:sectPr>
      </w:pPr>
      <w:r w:rsidRPr="00470424">
        <w:rPr>
          <w:rFonts w:ascii="Times New Roman" w:eastAsia="Times New Roman" w:hAnsi="Times New Roman" w:cs="Times New Roman"/>
          <w:color w:val="000000"/>
          <w:kern w:val="0"/>
          <w:sz w:val="26"/>
          <w:szCs w:val="26"/>
          <w:lang w:eastAsia="ru-RU" w:bidi="ru-RU"/>
        </w:rPr>
        <w:t xml:space="preserve">На тш порушено! проблематики подальшого вивчення потребуе науковий авторский доробок укpаiнcькиx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заpубiжниx учeниx-пeдагoгiв, у тому чиcлi й у компаративному контекст^ обгрунтування значення ^р^^ф^в^ого науково- педагопчного дocвiду, iннoвацiйниx науковж щей для cучаcнoгo реформування стетеми ocвiти в Украшь</w:t>
      </w:r>
    </w:p>
    <w:p w14:paraId="1B6F592C" w14:textId="77777777" w:rsidR="00470424" w:rsidRPr="00470424" w:rsidRDefault="00470424" w:rsidP="00470424">
      <w:pPr>
        <w:tabs>
          <w:tab w:val="clear" w:pos="709"/>
        </w:tabs>
        <w:suppressAutoHyphens w:val="0"/>
        <w:spacing w:after="186" w:line="260" w:lineRule="exact"/>
        <w:ind w:right="360" w:firstLine="0"/>
        <w:jc w:val="center"/>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СПИСОК ВИКОРИСТАНИХ ДЖЕРЕЛ</w:t>
      </w:r>
    </w:p>
    <w:p w14:paraId="19BCA45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Абакумова Е. Б. Самообразование как ценность профессионального становления педагога / Е. Б. Абакумова // Педагогика: традиции и инновации : материалы междунар. науч. конф. (г. Челябинск, октябрь 2011 г.). Т. II. - Челябинск : Два комсомольца, 2011. - С. 106-109.</w:t>
      </w:r>
    </w:p>
    <w:p w14:paraId="74FA19D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Адаменко О. О. КонцептуальнИ основи технологи Историко-педагогИчного дослИдження / О. О. Адаменко, А. А. Тимченко // Науковий вИсник Микола!вського державного унИверситету ИменИ В. О. Сухомлинського. СерИя : ПедагогИчнИ науки. -</w:t>
      </w:r>
    </w:p>
    <w:p w14:paraId="39BD29D6" w14:textId="77777777" w:rsidR="00470424" w:rsidRPr="00470424" w:rsidRDefault="00470424" w:rsidP="00C621B4">
      <w:pPr>
        <w:numPr>
          <w:ilvl w:val="0"/>
          <w:numId w:val="17"/>
        </w:numPr>
        <w:tabs>
          <w:tab w:val="clear" w:pos="709"/>
          <w:tab w:val="left" w:pos="80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Вип. 1.36. - С. 136-139.</w:t>
      </w:r>
    </w:p>
    <w:p w14:paraId="28FAD886" w14:textId="77777777" w:rsidR="00470424" w:rsidRPr="00470424" w:rsidRDefault="00470424" w:rsidP="00C621B4">
      <w:pPr>
        <w:numPr>
          <w:ilvl w:val="0"/>
          <w:numId w:val="16"/>
        </w:numPr>
        <w:tabs>
          <w:tab w:val="clear" w:pos="709"/>
          <w:tab w:val="right" w:pos="7416"/>
          <w:tab w:val="right" w:pos="977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Адаменко О. О. МетодологИя</w:t>
      </w:r>
      <w:r w:rsidRPr="00470424">
        <w:rPr>
          <w:rFonts w:ascii="Times New Roman" w:eastAsia="Times New Roman" w:hAnsi="Times New Roman" w:cs="Times New Roman"/>
          <w:color w:val="000000"/>
          <w:kern w:val="0"/>
          <w:sz w:val="26"/>
          <w:szCs w:val="26"/>
          <w:lang w:eastAsia="ru-RU" w:bidi="ru-RU"/>
        </w:rPr>
        <w:tab/>
        <w:t>персонИфИкованого</w:t>
      </w:r>
      <w:r w:rsidRPr="00470424">
        <w:rPr>
          <w:rFonts w:ascii="Times New Roman" w:eastAsia="Times New Roman" w:hAnsi="Times New Roman" w:cs="Times New Roman"/>
          <w:color w:val="000000"/>
          <w:kern w:val="0"/>
          <w:sz w:val="26"/>
          <w:szCs w:val="26"/>
          <w:lang w:eastAsia="ru-RU" w:bidi="ru-RU"/>
        </w:rPr>
        <w:tab/>
        <w:t>дослИдження</w:t>
      </w:r>
    </w:p>
    <w:p w14:paraId="3A516818" w14:textId="77777777" w:rsidR="00470424" w:rsidRPr="00470424" w:rsidRDefault="00470424" w:rsidP="00470424">
      <w:pPr>
        <w:tabs>
          <w:tab w:val="clear" w:pos="709"/>
          <w:tab w:val="left" w:pos="7412"/>
          <w:tab w:val="left" w:pos="8334"/>
          <w:tab w:val="left" w:pos="8790"/>
          <w:tab w:val="right" w:pos="9778"/>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О. О. Адаменко // Наука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освИта : наук.-практ. журн. ПИвденноукр. нац. пед. ун-ту Им. К. Д. У</w:t>
      </w:r>
      <w:r w:rsidRPr="00470424">
        <w:rPr>
          <w:rFonts w:ascii="Times New Roman" w:eastAsia="Times New Roman" w:hAnsi="Times New Roman" w:cs="Times New Roman"/>
          <w:color w:val="000000"/>
          <w:kern w:val="0"/>
          <w:sz w:val="26"/>
          <w:szCs w:val="26"/>
          <w:u w:val="single"/>
          <w:lang w:eastAsia="ru-RU" w:bidi="ru-RU"/>
        </w:rPr>
        <w:t>ши</w:t>
      </w:r>
      <w:r w:rsidRPr="00470424">
        <w:rPr>
          <w:rFonts w:ascii="Times New Roman" w:eastAsia="Times New Roman" w:hAnsi="Times New Roman" w:cs="Times New Roman"/>
          <w:color w:val="000000"/>
          <w:kern w:val="0"/>
          <w:sz w:val="26"/>
          <w:szCs w:val="26"/>
          <w:lang w:eastAsia="ru-RU" w:bidi="ru-RU"/>
        </w:rPr>
        <w:t>нського / ПИвденноукр. нац. пед. ун-т Им. К. Д. У</w:t>
      </w:r>
      <w:r w:rsidRPr="00470424">
        <w:rPr>
          <w:rFonts w:ascii="Times New Roman" w:eastAsia="Times New Roman" w:hAnsi="Times New Roman" w:cs="Times New Roman"/>
          <w:color w:val="000000"/>
          <w:kern w:val="0"/>
          <w:sz w:val="26"/>
          <w:szCs w:val="26"/>
          <w:u w:val="single"/>
          <w:lang w:eastAsia="ru-RU" w:bidi="ru-RU"/>
        </w:rPr>
        <w:t>ши</w:t>
      </w:r>
      <w:r w:rsidRPr="00470424">
        <w:rPr>
          <w:rFonts w:ascii="Times New Roman" w:eastAsia="Times New Roman" w:hAnsi="Times New Roman" w:cs="Times New Roman"/>
          <w:color w:val="000000"/>
          <w:kern w:val="0"/>
          <w:sz w:val="26"/>
          <w:szCs w:val="26"/>
          <w:lang w:eastAsia="ru-RU" w:bidi="ru-RU"/>
        </w:rPr>
        <w:t>нського. - Одеса : ПИвденноукр. нац. пед. ун-т Им. К. Д. Ушинського,</w:t>
      </w:r>
      <w:r w:rsidRPr="00470424">
        <w:rPr>
          <w:rFonts w:ascii="Times New Roman" w:eastAsia="Times New Roman" w:hAnsi="Times New Roman" w:cs="Times New Roman"/>
          <w:color w:val="000000"/>
          <w:kern w:val="0"/>
          <w:sz w:val="26"/>
          <w:szCs w:val="26"/>
          <w:lang w:eastAsia="ru-RU" w:bidi="ru-RU"/>
        </w:rPr>
        <w:tab/>
        <w:t>2010.</w:t>
      </w:r>
      <w:r w:rsidRPr="00470424">
        <w:rPr>
          <w:rFonts w:ascii="Times New Roman" w:eastAsia="Times New Roman" w:hAnsi="Times New Roman" w:cs="Times New Roman"/>
          <w:color w:val="000000"/>
          <w:kern w:val="0"/>
          <w:sz w:val="26"/>
          <w:szCs w:val="26"/>
          <w:lang w:eastAsia="ru-RU" w:bidi="ru-RU"/>
        </w:rPr>
        <w:tab/>
        <w:t>-</w:t>
      </w:r>
      <w:r w:rsidRPr="00470424">
        <w:rPr>
          <w:rFonts w:ascii="Times New Roman" w:eastAsia="Times New Roman" w:hAnsi="Times New Roman" w:cs="Times New Roman"/>
          <w:color w:val="000000"/>
          <w:kern w:val="0"/>
          <w:sz w:val="26"/>
          <w:szCs w:val="26"/>
          <w:lang w:eastAsia="ru-RU" w:bidi="ru-RU"/>
        </w:rPr>
        <w:tab/>
        <w:t>№ 7.</w:t>
      </w:r>
      <w:r w:rsidRPr="00470424">
        <w:rPr>
          <w:rFonts w:ascii="Times New Roman" w:eastAsia="Times New Roman" w:hAnsi="Times New Roman" w:cs="Times New Roman"/>
          <w:color w:val="000000"/>
          <w:kern w:val="0"/>
          <w:sz w:val="26"/>
          <w:szCs w:val="26"/>
          <w:lang w:eastAsia="ru-RU" w:bidi="ru-RU"/>
        </w:rPr>
        <w:tab/>
        <w:t>-</w:t>
      </w:r>
    </w:p>
    <w:p w14:paraId="60132B45"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 12-15.</w:t>
      </w:r>
    </w:p>
    <w:p w14:paraId="5A6FEC0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Адаменко О. О. ТехнологИя персонИфИкованого пИдходу як засИб удосконалення пИдготовки майбутнИх педагогИв / О. О. Адаменко // Науковий вИсник Микола!вського державного унИверситету ИменИ В. О. Сухомлинського. СерИя : ПедагогИчнИ науки. - 2011. - Вип. 1.33. - С. 82-85.</w:t>
      </w:r>
    </w:p>
    <w:p w14:paraId="12BDB87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АкадемИк АПН Укра!ни ОлексИй Григорович Мороз: БИблИографИчний покажчик / упоряд. Л. В. Савенкова ; Нацюнальний педагогИчний унИверситет Им. М. П. Драгоманова. Наукова бИблИотека. - К. : НПУ, 2005. - 24 с.</w:t>
      </w:r>
    </w:p>
    <w:p w14:paraId="135A2F08" w14:textId="77777777" w:rsidR="00470424" w:rsidRPr="00470424" w:rsidRDefault="00470424" w:rsidP="00C621B4">
      <w:pPr>
        <w:numPr>
          <w:ilvl w:val="0"/>
          <w:numId w:val="16"/>
        </w:numPr>
        <w:tabs>
          <w:tab w:val="clear" w:pos="709"/>
          <w:tab w:val="left" w:pos="415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Алесандров В. Т. ДержавнИ проблеми забезпечення якостИ неперервно! освИти [Електронний ресурс]</w:t>
      </w:r>
      <w:r w:rsidRPr="00470424">
        <w:rPr>
          <w:rFonts w:ascii="Times New Roman" w:eastAsia="Times New Roman" w:hAnsi="Times New Roman" w:cs="Times New Roman"/>
          <w:color w:val="000000"/>
          <w:kern w:val="0"/>
          <w:sz w:val="26"/>
          <w:szCs w:val="26"/>
          <w:lang w:eastAsia="ru-RU" w:bidi="ru-RU"/>
        </w:rPr>
        <w:tab/>
        <w:t>/ В. Т. Александров // Державне управлшня:</w:t>
      </w:r>
    </w:p>
    <w:p w14:paraId="05CB072C" w14:textId="77777777" w:rsidR="00470424" w:rsidRPr="00470424" w:rsidRDefault="00470424" w:rsidP="00470424">
      <w:pPr>
        <w:tabs>
          <w:tab w:val="clear" w:pos="709"/>
          <w:tab w:val="left" w:pos="4158"/>
          <w:tab w:val="left" w:pos="4695"/>
          <w:tab w:val="left" w:pos="5660"/>
          <w:tab w:val="left" w:pos="6159"/>
          <w:tab w:val="left" w:pos="705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удосконалення та розвиток.</w:t>
      </w:r>
      <w:r w:rsidRPr="00470424">
        <w:rPr>
          <w:rFonts w:ascii="Times New Roman" w:eastAsia="Times New Roman" w:hAnsi="Times New Roman" w:cs="Times New Roman"/>
          <w:color w:val="000000"/>
          <w:kern w:val="0"/>
          <w:sz w:val="26"/>
          <w:szCs w:val="26"/>
          <w:lang w:eastAsia="ru-RU" w:bidi="ru-RU"/>
        </w:rPr>
        <w:tab/>
        <w:t>-</w:t>
      </w:r>
      <w:r w:rsidRPr="00470424">
        <w:rPr>
          <w:rFonts w:ascii="Times New Roman" w:eastAsia="Times New Roman" w:hAnsi="Times New Roman" w:cs="Times New Roman"/>
          <w:color w:val="000000"/>
          <w:kern w:val="0"/>
          <w:sz w:val="26"/>
          <w:szCs w:val="26"/>
          <w:lang w:eastAsia="ru-RU" w:bidi="ru-RU"/>
        </w:rPr>
        <w:tab/>
        <w:t>2010.</w:t>
      </w:r>
      <w:r w:rsidRPr="00470424">
        <w:rPr>
          <w:rFonts w:ascii="Times New Roman" w:eastAsia="Times New Roman" w:hAnsi="Times New Roman" w:cs="Times New Roman"/>
          <w:color w:val="000000"/>
          <w:kern w:val="0"/>
          <w:sz w:val="26"/>
          <w:szCs w:val="26"/>
          <w:lang w:eastAsia="ru-RU" w:bidi="ru-RU"/>
        </w:rPr>
        <w:tab/>
        <w:t>-</w:t>
      </w:r>
      <w:r w:rsidRPr="00470424">
        <w:rPr>
          <w:rFonts w:ascii="Times New Roman" w:eastAsia="Times New Roman" w:hAnsi="Times New Roman" w:cs="Times New Roman"/>
          <w:color w:val="000000"/>
          <w:kern w:val="0"/>
          <w:sz w:val="26"/>
          <w:szCs w:val="26"/>
          <w:lang w:eastAsia="ru-RU" w:bidi="ru-RU"/>
        </w:rPr>
        <w:tab/>
        <w:t>№ 1.</w:t>
      </w:r>
      <w:r w:rsidRPr="00470424">
        <w:rPr>
          <w:rFonts w:ascii="Times New Roman" w:eastAsia="Times New Roman" w:hAnsi="Times New Roman" w:cs="Times New Roman"/>
          <w:color w:val="000000"/>
          <w:kern w:val="0"/>
          <w:sz w:val="26"/>
          <w:szCs w:val="26"/>
          <w:lang w:eastAsia="ru-RU" w:bidi="ru-RU"/>
        </w:rPr>
        <w:tab/>
        <w:t>- Режим доступу :</w:t>
      </w:r>
    </w:p>
    <w:p w14:paraId="58DEDE7A"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r:id="rId8" w:history="1">
        <w:r w:rsidRPr="00470424">
          <w:rPr>
            <w:rFonts w:ascii="Times New Roman" w:eastAsia="Times New Roman" w:hAnsi="Times New Roman" w:cs="Times New Roman"/>
            <w:color w:val="0066CC"/>
            <w:kern w:val="0"/>
            <w:sz w:val="26"/>
            <w:szCs w:val="26"/>
            <w:u w:val="single"/>
            <w:lang w:val="en-US" w:eastAsia="en-US" w:bidi="en-US"/>
          </w:rPr>
          <w:t>http://www.dy.nayka.com.ua/?op=1&amp;z=77</w:t>
        </w:r>
      </w:hyperlink>
    </w:p>
    <w:p w14:paraId="7909D0B3" w14:textId="77777777" w:rsidR="00470424" w:rsidRPr="00470424" w:rsidRDefault="00470424" w:rsidP="00C621B4">
      <w:pPr>
        <w:numPr>
          <w:ilvl w:val="0"/>
          <w:numId w:val="16"/>
        </w:numPr>
        <w:tabs>
          <w:tab w:val="clear" w:pos="709"/>
          <w:tab w:val="left" w:pos="674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Андрущенко В. П. МодернИзацИя освИти:</w:t>
      </w:r>
      <w:r w:rsidRPr="00470424">
        <w:rPr>
          <w:rFonts w:ascii="Times New Roman" w:eastAsia="Times New Roman" w:hAnsi="Times New Roman" w:cs="Times New Roman"/>
          <w:color w:val="000000"/>
          <w:kern w:val="0"/>
          <w:sz w:val="26"/>
          <w:szCs w:val="26"/>
          <w:lang w:eastAsia="ru-RU" w:bidi="ru-RU"/>
        </w:rPr>
        <w:tab/>
        <w:t xml:space="preserve">полИтика И практика / В. П. Андрущенко // ПедагогИка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психологИя. - № 3. - К., 2002. - С. 12-15.</w:t>
      </w:r>
    </w:p>
    <w:p w14:paraId="08984FD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Баранов О. В. Процес естетичного виховання слухачИв вищо!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системи МВС Укра!ни засобами мистецтва : автореф. дис. ... канд. пед. наук : спец.</w:t>
      </w:r>
    </w:p>
    <w:p w14:paraId="563B219A" w14:textId="77777777" w:rsidR="00470424" w:rsidRPr="00470424" w:rsidRDefault="00470424" w:rsidP="00C621B4">
      <w:pPr>
        <w:numPr>
          <w:ilvl w:val="0"/>
          <w:numId w:val="18"/>
        </w:numPr>
        <w:tabs>
          <w:tab w:val="clear" w:pos="709"/>
          <w:tab w:val="left" w:pos="1290"/>
          <w:tab w:val="left" w:pos="12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01</w:t>
      </w:r>
      <w:r w:rsidRPr="00470424">
        <w:rPr>
          <w:rFonts w:ascii="Times New Roman" w:eastAsia="Times New Roman" w:hAnsi="Times New Roman" w:cs="Times New Roman"/>
          <w:color w:val="000000"/>
          <w:kern w:val="0"/>
          <w:sz w:val="26"/>
          <w:szCs w:val="26"/>
          <w:lang w:eastAsia="ru-RU" w:bidi="ru-RU"/>
        </w:rPr>
        <w:tab/>
        <w:t xml:space="preserve">- теорГя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ГсторГя педагогГки / О. В. Баранов ; НПУ Гмеш</w:t>
      </w:r>
    </w:p>
    <w:p w14:paraId="3584E384"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 П. Драгоманова. - КиУв : НПУ Гм. М. П. Драгоманова, 1994. - 23 с.</w:t>
      </w:r>
    </w:p>
    <w:p w14:paraId="46191F3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Белан Г. В. БюграфГчний метод в Гсторико-педагопчнш науцк провщш тенденцй становлення / Г. В. Белан // Педагопчний дискурс. - Випуск 15. - 2013 р. - С. 50-54.</w:t>
      </w:r>
    </w:p>
    <w:p w14:paraId="4CD02A4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Бобрытев С. В. Историко-педагогическое исследование развития педагогического знания: методология и теория : монография / С. В. Бобрытев. - Ставрополь : СКСИ, 2006. - 300 с.</w:t>
      </w:r>
    </w:p>
    <w:p w14:paraId="68F375D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Богуславский М. В. История отечественной педагогики (первая треть </w:t>
      </w:r>
      <w:r w:rsidRPr="00470424">
        <w:rPr>
          <w:rFonts w:ascii="Times New Roman" w:eastAsia="Times New Roman" w:hAnsi="Times New Roman" w:cs="Times New Roman"/>
          <w:color w:val="000000"/>
          <w:kern w:val="0"/>
          <w:sz w:val="26"/>
          <w:szCs w:val="26"/>
          <w:lang w:val="en-US" w:eastAsia="en-US" w:bidi="en-US"/>
        </w:rPr>
        <w:t xml:space="preserve">XX </w:t>
      </w:r>
      <w:r w:rsidRPr="00470424">
        <w:rPr>
          <w:rFonts w:ascii="Times New Roman" w:eastAsia="Times New Roman" w:hAnsi="Times New Roman" w:cs="Times New Roman"/>
          <w:color w:val="000000"/>
          <w:kern w:val="0"/>
          <w:sz w:val="26"/>
          <w:szCs w:val="26"/>
          <w:lang w:eastAsia="ru-RU" w:bidi="ru-RU"/>
        </w:rPr>
        <w:t>века) / М. В. Богуславский. - Томск, 2005.</w:t>
      </w:r>
    </w:p>
    <w:p w14:paraId="5EFD410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Богуславський М. В. Структура сучасного Гсторико-педагопчного знання / М. В. Богуславский // Шлях освГти. - 1999. - № 1. - С. 38-40.</w:t>
      </w:r>
    </w:p>
    <w:p w14:paraId="34B3932A" w14:textId="77777777" w:rsidR="00470424" w:rsidRPr="00470424" w:rsidRDefault="00470424" w:rsidP="00C621B4">
      <w:pPr>
        <w:numPr>
          <w:ilvl w:val="0"/>
          <w:numId w:val="16"/>
        </w:numPr>
        <w:tabs>
          <w:tab w:val="clear" w:pos="709"/>
          <w:tab w:val="left" w:pos="311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Бойко А. М. Персоналй в штори нацГональноУ педагогГки. 22 видатних украУнських педагоги :</w:t>
      </w:r>
      <w:r w:rsidRPr="00470424">
        <w:rPr>
          <w:rFonts w:ascii="Times New Roman" w:eastAsia="Times New Roman" w:hAnsi="Times New Roman" w:cs="Times New Roman"/>
          <w:color w:val="000000"/>
          <w:kern w:val="0"/>
          <w:sz w:val="26"/>
          <w:szCs w:val="26"/>
          <w:lang w:eastAsia="ru-RU" w:bidi="ru-RU"/>
        </w:rPr>
        <w:tab/>
        <w:t>тдручник для вузГв / тд заг. ред. А. М. Бойко ;</w:t>
      </w:r>
    </w:p>
    <w:p w14:paraId="682176E4" w14:textId="77777777" w:rsidR="00470424" w:rsidRPr="00470424" w:rsidRDefault="00470424" w:rsidP="00C621B4">
      <w:pPr>
        <w:numPr>
          <w:ilvl w:val="0"/>
          <w:numId w:val="19"/>
        </w:numPr>
        <w:tabs>
          <w:tab w:val="clear" w:pos="709"/>
          <w:tab w:val="left" w:pos="861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 Бардшова, Л. Л. Безобразова, Ж. В. Борщ, М. В. Гриньова.</w:t>
      </w:r>
      <w:r w:rsidRPr="00470424">
        <w:rPr>
          <w:rFonts w:ascii="Times New Roman" w:eastAsia="Times New Roman" w:hAnsi="Times New Roman" w:cs="Times New Roman"/>
          <w:color w:val="000000"/>
          <w:kern w:val="0"/>
          <w:sz w:val="26"/>
          <w:szCs w:val="26"/>
          <w:lang w:eastAsia="ru-RU" w:bidi="ru-RU"/>
        </w:rPr>
        <w:tab/>
        <w:t>- КиУв : Професюнал, 2004. - 575 с.</w:t>
      </w:r>
    </w:p>
    <w:p w14:paraId="66DAF15A" w14:textId="77777777" w:rsidR="00470424" w:rsidRPr="00470424" w:rsidRDefault="00470424" w:rsidP="00C621B4">
      <w:pPr>
        <w:numPr>
          <w:ilvl w:val="0"/>
          <w:numId w:val="16"/>
        </w:numPr>
        <w:tabs>
          <w:tab w:val="clear" w:pos="709"/>
          <w:tab w:val="left" w:pos="682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Бойко А. М. Наукова педагопчна ткола:</w:t>
      </w:r>
      <w:r w:rsidRPr="00470424">
        <w:rPr>
          <w:rFonts w:ascii="Times New Roman" w:eastAsia="Times New Roman" w:hAnsi="Times New Roman" w:cs="Times New Roman"/>
          <w:color w:val="000000"/>
          <w:kern w:val="0"/>
          <w:sz w:val="26"/>
          <w:szCs w:val="26"/>
          <w:lang w:eastAsia="ru-RU" w:bidi="ru-RU"/>
        </w:rPr>
        <w:tab/>
        <w:t>визначення, специфжа, класифшащя / А. М. Бойко // Науковий часопис Нацюнального педагопчного утверситету Гмеш М. П. Драгоманова : зб. наук. праць. СерГя 21. Тсторико- педагопчш студГУ. Вип. 8 / Нац. пед. ун-т Гм. М. П. Драгоманова ; редкол.</w:t>
      </w:r>
    </w:p>
    <w:p w14:paraId="7869F271" w14:textId="77777777" w:rsidR="00470424" w:rsidRPr="00470424" w:rsidRDefault="00470424" w:rsidP="00470424">
      <w:pPr>
        <w:tabs>
          <w:tab w:val="clear" w:pos="709"/>
          <w:tab w:val="left" w:pos="461"/>
          <w:tab w:val="left" w:pos="346"/>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w:t>
      </w:r>
      <w:r w:rsidRPr="00470424">
        <w:rPr>
          <w:rFonts w:ascii="Times New Roman" w:eastAsia="Times New Roman" w:hAnsi="Times New Roman" w:cs="Times New Roman"/>
          <w:color w:val="000000"/>
          <w:kern w:val="0"/>
          <w:sz w:val="26"/>
          <w:szCs w:val="26"/>
          <w:lang w:eastAsia="ru-RU" w:bidi="ru-RU"/>
        </w:rPr>
        <w:tab/>
        <w:t>М. Дем'яненко [та ш.]. - КиУв : Вид-во НПУ Гм. М. П. Драгоманова, 2014. -</w:t>
      </w:r>
    </w:p>
    <w:p w14:paraId="1386D6B5" w14:textId="77777777" w:rsidR="00470424" w:rsidRPr="00470424" w:rsidRDefault="00470424" w:rsidP="00C621B4">
      <w:pPr>
        <w:numPr>
          <w:ilvl w:val="0"/>
          <w:numId w:val="1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25-28.</w:t>
      </w:r>
    </w:p>
    <w:p w14:paraId="36E7A8C2" w14:textId="77777777" w:rsidR="00470424" w:rsidRPr="00470424" w:rsidRDefault="00470424" w:rsidP="00C621B4">
      <w:pPr>
        <w:numPr>
          <w:ilvl w:val="0"/>
          <w:numId w:val="16"/>
        </w:numPr>
        <w:tabs>
          <w:tab w:val="clear" w:pos="709"/>
          <w:tab w:val="left" w:pos="758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Бойко А. Парадигмальш напрями виховання:</w:t>
      </w:r>
      <w:r w:rsidRPr="00470424">
        <w:rPr>
          <w:rFonts w:ascii="Times New Roman" w:eastAsia="Times New Roman" w:hAnsi="Times New Roman" w:cs="Times New Roman"/>
          <w:color w:val="000000"/>
          <w:kern w:val="0"/>
          <w:sz w:val="26"/>
          <w:szCs w:val="26"/>
          <w:lang w:eastAsia="ru-RU" w:bidi="ru-RU"/>
        </w:rPr>
        <w:tab/>
        <w:t>варГанти вибору / А. М. Бойко // Рщна ткола. - 2001. - № 3. - С. 7-10.</w:t>
      </w:r>
    </w:p>
    <w:p w14:paraId="7041ED7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Бочкарев И. А. Проектирование синергетической среды в образовании : автореф. дис. ... д-ра пед. наук : 13.00.01 / А. И. Бочкарев. - М., 2000. - 52 с.</w:t>
      </w:r>
    </w:p>
    <w:p w14:paraId="2C4104D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Василенко В. А. Конце</w:t>
      </w:r>
      <w:r w:rsidRPr="00470424">
        <w:rPr>
          <w:rFonts w:ascii="Times New Roman" w:eastAsia="Times New Roman" w:hAnsi="Times New Roman" w:cs="Times New Roman"/>
          <w:color w:val="000000"/>
          <w:kern w:val="0"/>
          <w:sz w:val="26"/>
          <w:szCs w:val="26"/>
          <w:u w:val="single"/>
          <w:lang w:eastAsia="ru-RU" w:bidi="ru-RU"/>
        </w:rPr>
        <w:t>пция</w:t>
      </w:r>
      <w:r w:rsidRPr="00470424">
        <w:rPr>
          <w:rFonts w:ascii="Times New Roman" w:eastAsia="Times New Roman" w:hAnsi="Times New Roman" w:cs="Times New Roman"/>
          <w:color w:val="000000"/>
          <w:kern w:val="0"/>
          <w:sz w:val="26"/>
          <w:szCs w:val="26"/>
          <w:lang w:eastAsia="ru-RU" w:bidi="ru-RU"/>
        </w:rPr>
        <w:t xml:space="preserve"> нацГональноУ освГти Махатми ГандГ : автореф. дис. ... д-ра пед. наук : 13.00.01 / В. А. Василенко ; Тн-т педагогГки АПН УкраУни. - КиУв, 1994. - 34 с.</w:t>
      </w:r>
    </w:p>
    <w:p w14:paraId="5564897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Верш^ов^ий С. Г. Учитель о ceбe и профе^ии / С. Г. Верш^ов^ий. - Л. : 3нание, 1988.</w:t>
      </w:r>
    </w:p>
    <w:p w14:paraId="0CFBA69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Виненко В. Г. Синергетика в школе / В. Г. Виненко // Педагогика. - 1997. - № 2. - С. 55-60.</w:t>
      </w:r>
    </w:p>
    <w:p w14:paraId="2D33372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Виненко В. Г. Cиcтeмнo-cинepгeтичecкoe моделирование в непрерывном образовании педагога : дис ... д-ра пед. наук : 13.00.08 - теория и методика пpoфeccиoнальнoгo образования / Виненко Владимир Григорьевич. - Саратов, 2001. - 322 </w:t>
      </w:r>
      <w:r w:rsidRPr="00470424">
        <w:rPr>
          <w:rFonts w:ascii="Times New Roman" w:eastAsia="Times New Roman" w:hAnsi="Times New Roman" w:cs="Times New Roman"/>
          <w:color w:val="000000"/>
          <w:kern w:val="0"/>
          <w:sz w:val="26"/>
          <w:szCs w:val="26"/>
          <w:lang w:val="en-US" w:eastAsia="en-US" w:bidi="en-US"/>
        </w:rPr>
        <w:t>c.</w:t>
      </w:r>
    </w:p>
    <w:p w14:paraId="20D727B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Владиславлев А. П. Непрерывное образование. Проблемы и перотективы: / А. П. Владиславлев. - М., 1988. - 178 </w:t>
      </w:r>
      <w:r w:rsidRPr="00470424">
        <w:rPr>
          <w:rFonts w:ascii="Times New Roman" w:eastAsia="Times New Roman" w:hAnsi="Times New Roman" w:cs="Times New Roman"/>
          <w:color w:val="000000"/>
          <w:kern w:val="0"/>
          <w:sz w:val="26"/>
          <w:szCs w:val="26"/>
          <w:lang w:val="en-US" w:eastAsia="en-US" w:bidi="en-US"/>
        </w:rPr>
        <w:t>c.</w:t>
      </w:r>
    </w:p>
    <w:p w14:paraId="791B3D7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Вовк Л. П. Пepcoнiфiкoваний cиcтeматизатop - xpecтoматiя дост^жень генези icтopикo-пeдагoгiчниx знань в Укра!ш ( II пол. XIX - поч. ХХ ет.) : поЫбник для cамocтiйнoi роботи студенив з теорй та юторй педагопки / Мшютеретво ocвiти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науки Укра!ни. Нащональний педагопчний унiвepcитeт 'м. М. П. Драгоманова ; укл. : Л. П. Вовк, О. С. Падалка, О. В. Черкашв ; за заг. ред. Л. П. Вовк. - К., 2002. - 100 </w:t>
      </w:r>
      <w:r w:rsidRPr="00470424">
        <w:rPr>
          <w:rFonts w:ascii="Times New Roman" w:eastAsia="Times New Roman" w:hAnsi="Times New Roman" w:cs="Times New Roman"/>
          <w:color w:val="000000"/>
          <w:kern w:val="0"/>
          <w:sz w:val="26"/>
          <w:szCs w:val="26"/>
          <w:lang w:val="en-US" w:eastAsia="en-US" w:bidi="en-US"/>
        </w:rPr>
        <w:t>c.</w:t>
      </w:r>
    </w:p>
    <w:p w14:paraId="251201F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Вовк Л. П. Кафедра теори та юторй педагопки НПУ 'мен' М. П. Драгоманова: П!дготовка кадр'в вищо! квал'фшацй / Л. П. Вовк // Наукова ceciя, пр^вянена 175-р'ччю Нащонального педагопчного унiвepcитeту 'мен' М. П. Драгоманова: за вершею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стр^нням ректора унiвepcитeту В. П. Андрущенка. Кн. 1. - М-во ocвiти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науки Укра!ни, Нац. пед. ун-т 'м. М. П. Драгоманова ; упоряд. : Л. П. Вовк, О. С. Падалка. - Ки!в : Вид-во НПУ 'м. М. П. Драгоманова, 2010. - С. 7-36.</w:t>
      </w:r>
    </w:p>
    <w:p w14:paraId="3EE1D411" w14:textId="77777777" w:rsidR="00470424" w:rsidRPr="00470424" w:rsidRDefault="00470424" w:rsidP="00C621B4">
      <w:pPr>
        <w:numPr>
          <w:ilvl w:val="0"/>
          <w:numId w:val="16"/>
        </w:numPr>
        <w:tabs>
          <w:tab w:val="clear" w:pos="709"/>
          <w:tab w:val="left" w:pos="2636"/>
          <w:tab w:val="left" w:pos="5804"/>
          <w:tab w:val="right" w:pos="975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Вceукpаiнcька науково-практична конференщя з проблем роботи cepeднix загальнoocвiтнix</w:t>
      </w:r>
      <w:r w:rsidRPr="00470424">
        <w:rPr>
          <w:rFonts w:ascii="Times New Roman" w:eastAsia="Times New Roman" w:hAnsi="Times New Roman" w:cs="Times New Roman"/>
          <w:color w:val="000000"/>
          <w:kern w:val="0"/>
          <w:sz w:val="26"/>
          <w:szCs w:val="26"/>
          <w:lang w:eastAsia="ru-RU" w:bidi="ru-RU"/>
        </w:rPr>
        <w:tab/>
        <w:t>навчальнo-виxoвниx</w:t>
      </w:r>
      <w:r w:rsidRPr="00470424">
        <w:rPr>
          <w:rFonts w:ascii="Times New Roman" w:eastAsia="Times New Roman" w:hAnsi="Times New Roman" w:cs="Times New Roman"/>
          <w:color w:val="000000"/>
          <w:kern w:val="0"/>
          <w:sz w:val="26"/>
          <w:szCs w:val="26"/>
          <w:lang w:eastAsia="ru-RU" w:bidi="ru-RU"/>
        </w:rPr>
        <w:tab/>
        <w:t>заклад'в нового</w:t>
      </w:r>
      <w:r w:rsidRPr="00470424">
        <w:rPr>
          <w:rFonts w:ascii="Times New Roman" w:eastAsia="Times New Roman" w:hAnsi="Times New Roman" w:cs="Times New Roman"/>
          <w:color w:val="000000"/>
          <w:kern w:val="0"/>
          <w:sz w:val="26"/>
          <w:szCs w:val="26"/>
          <w:lang w:eastAsia="ru-RU" w:bidi="ru-RU"/>
        </w:rPr>
        <w:tab/>
        <w:t>типу,</w:t>
      </w:r>
    </w:p>
    <w:p w14:paraId="789175A0"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2-4 лютого 1994 року: Тези доповщей та виетушв / АПН Укра!ни. ГСДО Укра!ни, Фонд-центр </w:t>
      </w:r>
      <w:r w:rsidRPr="00470424">
        <w:rPr>
          <w:rFonts w:ascii="Times New Roman" w:eastAsia="Times New Roman" w:hAnsi="Times New Roman" w:cs="Times New Roman"/>
          <w:color w:val="000000"/>
          <w:kern w:val="0"/>
          <w:sz w:val="26"/>
          <w:szCs w:val="26"/>
          <w:lang w:val="en-US" w:eastAsia="en-US" w:bidi="en-US"/>
        </w:rPr>
        <w:t xml:space="preserve">Evoluta </w:t>
      </w:r>
      <w:r w:rsidRPr="00470424">
        <w:rPr>
          <w:rFonts w:ascii="Times New Roman" w:eastAsia="Times New Roman" w:hAnsi="Times New Roman" w:cs="Times New Roman"/>
          <w:color w:val="000000"/>
          <w:kern w:val="0"/>
          <w:sz w:val="26"/>
          <w:szCs w:val="26"/>
          <w:lang w:eastAsia="ru-RU" w:bidi="ru-RU"/>
        </w:rPr>
        <w:t xml:space="preserve">/ О. Г. Мороз (ред.). - К. : ГСДО, 1994. - Вип. 1. - 312 </w:t>
      </w:r>
      <w:r w:rsidRPr="00470424">
        <w:rPr>
          <w:rFonts w:ascii="Times New Roman" w:eastAsia="Times New Roman" w:hAnsi="Times New Roman" w:cs="Times New Roman"/>
          <w:color w:val="000000"/>
          <w:kern w:val="0"/>
          <w:sz w:val="26"/>
          <w:szCs w:val="26"/>
          <w:lang w:val="en-US" w:eastAsia="en-US" w:bidi="en-US"/>
        </w:rPr>
        <w:t xml:space="preserve">c.; </w:t>
      </w:r>
      <w:r w:rsidRPr="00470424">
        <w:rPr>
          <w:rFonts w:ascii="Times New Roman" w:eastAsia="Times New Roman" w:hAnsi="Times New Roman" w:cs="Times New Roman"/>
          <w:color w:val="000000"/>
          <w:kern w:val="0"/>
          <w:sz w:val="26"/>
          <w:szCs w:val="26"/>
          <w:lang w:eastAsia="ru-RU" w:bidi="ru-RU"/>
        </w:rPr>
        <w:t xml:space="preserve">вип. 2. - 302 </w:t>
      </w:r>
      <w:r w:rsidRPr="00470424">
        <w:rPr>
          <w:rFonts w:ascii="Times New Roman" w:eastAsia="Times New Roman" w:hAnsi="Times New Roman" w:cs="Times New Roman"/>
          <w:color w:val="000000"/>
          <w:kern w:val="0"/>
          <w:sz w:val="26"/>
          <w:szCs w:val="26"/>
          <w:lang w:val="en-US" w:eastAsia="en-US" w:bidi="en-US"/>
        </w:rPr>
        <w:t>c.</w:t>
      </w:r>
    </w:p>
    <w:p w14:paraId="7F5A791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Гавришина Г. В. Теория и практика психолого-педагогической подготовки преподавателя высшей школы / Г. В. Гавришина // Психопедагогика в правоохранительных органах. - 2009. - </w:t>
      </w:r>
      <w:r w:rsidRPr="00470424">
        <w:rPr>
          <w:rFonts w:ascii="Times New Roman" w:eastAsia="Times New Roman" w:hAnsi="Times New Roman" w:cs="Times New Roman"/>
          <w:color w:val="000000"/>
          <w:spacing w:val="-30"/>
          <w:kern w:val="0"/>
          <w:sz w:val="17"/>
          <w:szCs w:val="17"/>
          <w:lang w:eastAsia="ru-RU" w:bidi="ru-RU"/>
        </w:rPr>
        <w:t>№2</w:t>
      </w:r>
      <w:r w:rsidRPr="00470424">
        <w:rPr>
          <w:rFonts w:ascii="Times New Roman" w:eastAsia="Times New Roman" w:hAnsi="Times New Roman" w:cs="Times New Roman"/>
          <w:color w:val="000000"/>
          <w:kern w:val="0"/>
          <w:sz w:val="26"/>
          <w:szCs w:val="26"/>
          <w:lang w:eastAsia="ru-RU" w:bidi="ru-RU"/>
        </w:rPr>
        <w:t xml:space="preserve"> 3 (38). - С. 51-55.</w:t>
      </w:r>
    </w:p>
    <w:p w14:paraId="4CE3DB2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 адамер Х.-Г. Истина и метод. Основы философской герменевтики / Ханс- Г еорг Г адамер. - М. : Прогресс, 1988. - 704 с.</w:t>
      </w:r>
    </w:p>
    <w:p w14:paraId="5C5ADD0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Галузева концепц1я розвитку неперервно! педагог1чно! осв1ти [Електронний ресурс]. - Режим доступу : </w:t>
      </w:r>
      <w:hyperlink r:id="rId9" w:history="1">
        <w:r w:rsidRPr="00470424">
          <w:rPr>
            <w:rFonts w:ascii="Times New Roman" w:eastAsia="Times New Roman" w:hAnsi="Times New Roman" w:cs="Times New Roman"/>
            <w:color w:val="0066CC"/>
            <w:kern w:val="0"/>
            <w:sz w:val="26"/>
            <w:szCs w:val="26"/>
            <w:u w:val="single"/>
            <w:lang w:val="en-US" w:eastAsia="en-US" w:bidi="en-US"/>
          </w:rPr>
          <w:t>http://www.kmu.gov.ua/control/publish</w:t>
        </w:r>
      </w:hyperlink>
      <w:r w:rsidRPr="00470424">
        <w:rPr>
          <w:rFonts w:ascii="Times New Roman" w:eastAsia="Times New Roman" w:hAnsi="Times New Roman" w:cs="Times New Roman"/>
          <w:color w:val="000000"/>
          <w:kern w:val="0"/>
          <w:sz w:val="26"/>
          <w:szCs w:val="26"/>
          <w:lang w:val="en-US" w:eastAsia="en-US" w:bidi="en-US"/>
        </w:rPr>
        <w:t xml:space="preserve"> /article? art_id=246597907</w:t>
      </w:r>
    </w:p>
    <w:p w14:paraId="24DF27E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 xml:space="preserve">Глосар1й основних терм1н1в профес1йно! осв1ти </w:t>
      </w:r>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 xml:space="preserve">упоряд. Т. М. Десятов </w:t>
      </w:r>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за заг. ред. Н. Г. Ничкало. - К. : Вид-во «АртЕк», 2009. - 192 с.</w:t>
      </w:r>
    </w:p>
    <w:p w14:paraId="200B474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Гончаренко С. У. Укра!нський педагог1чний словник / С. У. Гончаренко. </w:t>
      </w:r>
      <w:r w:rsidRPr="00470424">
        <w:rPr>
          <w:rFonts w:ascii="Times New Roman" w:eastAsia="Times New Roman" w:hAnsi="Times New Roman" w:cs="Times New Roman"/>
          <w:color w:val="000000"/>
          <w:kern w:val="0"/>
          <w:sz w:val="26"/>
          <w:szCs w:val="26"/>
          <w:lang w:eastAsia="ru-RU" w:bidi="ru-RU"/>
        </w:rPr>
        <w:lastRenderedPageBreak/>
        <w:t>- К. : Либ1дь, 1997. - 366 с.</w:t>
      </w:r>
    </w:p>
    <w:p w14:paraId="6BBB2225"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 ортаючи стор1нки 1стор1! / ред. колег1я : С. П. Дремлюк, Л. М. Семененко,</w:t>
      </w:r>
    </w:p>
    <w:p w14:paraId="0519E918" w14:textId="77777777" w:rsidR="00470424" w:rsidRPr="00470424" w:rsidRDefault="00470424" w:rsidP="00470424">
      <w:pPr>
        <w:tabs>
          <w:tab w:val="clear" w:pos="709"/>
          <w:tab w:val="left" w:pos="45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О.</w:t>
      </w:r>
      <w:r w:rsidRPr="00470424">
        <w:rPr>
          <w:rFonts w:ascii="Times New Roman" w:eastAsia="Times New Roman" w:hAnsi="Times New Roman" w:cs="Times New Roman"/>
          <w:color w:val="000000"/>
          <w:kern w:val="0"/>
          <w:sz w:val="26"/>
          <w:szCs w:val="26"/>
          <w:lang w:eastAsia="ru-RU" w:bidi="ru-RU"/>
        </w:rPr>
        <w:tab/>
        <w:t>Т. Дв1рний, Н. М. Долинська. - Черкаси : Видавець Чабаненко Ю. А., 2008. - 248 с.</w:t>
      </w:r>
    </w:p>
    <w:p w14:paraId="4E0FF6B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Грезнева О. Ю. Научные школы (Педагогический аспект) / О. Ю. Грезнева. - Москва, 2003. - 104 с.</w:t>
      </w:r>
    </w:p>
    <w:p w14:paraId="5579934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Громкова М. Т. Психология и педагогика профессиональной деятельности : учебное пособие для вузов / М. Т. Громкова. - М. : ЮНИТИ, 2003.</w:t>
      </w:r>
    </w:p>
    <w:p w14:paraId="3413730B" w14:textId="77777777" w:rsidR="00470424" w:rsidRPr="00470424" w:rsidRDefault="00470424" w:rsidP="00C621B4">
      <w:pPr>
        <w:numPr>
          <w:ilvl w:val="0"/>
          <w:numId w:val="16"/>
        </w:numPr>
        <w:tabs>
          <w:tab w:val="clear" w:pos="709"/>
          <w:tab w:val="left" w:pos="3082"/>
          <w:tab w:val="left" w:pos="6658"/>
          <w:tab w:val="left" w:pos="795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Гуз1й Н. В. Педагог1чний профес1онал1зм: 1сторико-методолог1чн1 та теоретичн1 аспекти :</w:t>
      </w:r>
      <w:r w:rsidRPr="00470424">
        <w:rPr>
          <w:rFonts w:ascii="Times New Roman" w:eastAsia="Times New Roman" w:hAnsi="Times New Roman" w:cs="Times New Roman"/>
          <w:color w:val="000000"/>
          <w:kern w:val="0"/>
          <w:sz w:val="26"/>
          <w:szCs w:val="26"/>
          <w:lang w:eastAsia="ru-RU" w:bidi="ru-RU"/>
        </w:rPr>
        <w:tab/>
        <w:t>монограф1я / Н. В. Гуз1й.</w:t>
      </w:r>
      <w:r w:rsidRPr="00470424">
        <w:rPr>
          <w:rFonts w:ascii="Times New Roman" w:eastAsia="Times New Roman" w:hAnsi="Times New Roman" w:cs="Times New Roman"/>
          <w:color w:val="000000"/>
          <w:kern w:val="0"/>
          <w:sz w:val="26"/>
          <w:szCs w:val="26"/>
          <w:lang w:eastAsia="ru-RU" w:bidi="ru-RU"/>
        </w:rPr>
        <w:tab/>
        <w:t>- К. :</w:t>
      </w:r>
      <w:r w:rsidRPr="00470424">
        <w:rPr>
          <w:rFonts w:ascii="Times New Roman" w:eastAsia="Times New Roman" w:hAnsi="Times New Roman" w:cs="Times New Roman"/>
          <w:color w:val="000000"/>
          <w:kern w:val="0"/>
          <w:sz w:val="26"/>
          <w:szCs w:val="26"/>
          <w:lang w:eastAsia="ru-RU" w:bidi="ru-RU"/>
        </w:rPr>
        <w:tab/>
        <w:t>Вид-во НПУ</w:t>
      </w:r>
    </w:p>
    <w:p w14:paraId="69313094"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1м. М. П. Драгоманова, 2004. - 243 с.</w:t>
      </w:r>
    </w:p>
    <w:p w14:paraId="1F2197D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Гупан Н. М. Розвиток 1стор1! педагог1ки в Укра!н1 (1стор1ограф1чний аспект) : дис. ... д-ра пед. наук : 13.00.01 / Н. М. Гупан. - Ки!в, 2001. - 487 с.</w:t>
      </w:r>
    </w:p>
    <w:p w14:paraId="66CA4F5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Гупан Н. М. Укра!нська 1стор1ограф1я 1стор1! педагог1ки / Н. М. Гупан. - К. : А.П.Н., 2002. - 224 с.</w:t>
      </w:r>
    </w:p>
    <w:p w14:paraId="7A53C18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Гусак П. М. Теор1я 1 технолог1я диференц1йованого навчання майбутн1х учител1в початкових клас1в : автореф. дис. ... канд. пед. наук : спец. 13.00.01 - теор1я 1 1стор1я педагог1ки / П. М. Гусак. - К., 1999. - 37 с.</w:t>
      </w:r>
    </w:p>
    <w:p w14:paraId="7A3560D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Гуссерль Э. Идеи к чистой феноменологии и феноменологической философии. Том 1. Общее введение в чистую феноменологию / Эдмунд Гуссерль ; пер. с нем. А. В. Михайлова. - М. : ДИК, 1999. - 336 с.</w:t>
      </w:r>
    </w:p>
    <w:p w14:paraId="6CD0120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Девятко И. Ф. Методы социологического исследования / И. Ф. Девятко. - Екатеринбург : изд-во Урал.ун-та, 1998. - 208 с.</w:t>
      </w:r>
    </w:p>
    <w:p w14:paraId="0551A51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Дем'яненко Н. М. Загальнопедагопчна тдготовка вчителя в УсторУУ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оУ школи УкраУни (XIX - перша чверть XX ст.) : автореф. дис. ... д-ра пед. наук :</w:t>
      </w:r>
    </w:p>
    <w:p w14:paraId="28371C87" w14:textId="77777777" w:rsidR="00470424" w:rsidRPr="00470424" w:rsidRDefault="00470424" w:rsidP="00C621B4">
      <w:pPr>
        <w:numPr>
          <w:ilvl w:val="0"/>
          <w:numId w:val="20"/>
        </w:numPr>
        <w:tabs>
          <w:tab w:val="clear" w:pos="709"/>
          <w:tab w:val="left" w:pos="113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04 / Н. М. Дем'яненко ; !н-т педагогУки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психолопУ проф. освУти АПН УкраУни. - К., 1999. - 40 с.</w:t>
      </w:r>
    </w:p>
    <w:p w14:paraId="654E313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Дем’яненко Н. М. Етапи педагогУчноУ парадигми в УсторУУ класичного </w:t>
      </w:r>
      <w:r w:rsidRPr="00470424">
        <w:rPr>
          <w:rFonts w:ascii="Times New Roman" w:eastAsia="Times New Roman" w:hAnsi="Times New Roman" w:cs="Times New Roman"/>
          <w:color w:val="000000"/>
          <w:kern w:val="0"/>
          <w:sz w:val="26"/>
          <w:szCs w:val="26"/>
          <w:lang w:eastAsia="ru-RU" w:bidi="ru-RU"/>
        </w:rPr>
        <w:lastRenderedPageBreak/>
        <w:t>унУверситету УкраУни / Н. М. Дем’яненко // НауковУ записки / КиУвський нац. ун-т Ум. Т. Шевченка. - К., 2004. - Т. 5: Факультет соцюлопУ та психолопУ. !нститут журналУстики. - С. 42-48.</w:t>
      </w:r>
    </w:p>
    <w:p w14:paraId="03C32AC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Дем’яненко Н. М. Кафедра педагогУки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 xml:space="preserve">оли НацУонального педагогУчного унУверситету УменУ М. П. Драгоманова: вУд сучасностУ до майбутнього через минуле / Н. М. Дем’яненко // Проблеми освУти : наук. зб. / !нститут шновацшних технологш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змУсту освУти МОН УкраУни. - К., 2013. - Випуск № 77. - Ч. 1. - С. 186-192.</w:t>
      </w:r>
    </w:p>
    <w:p w14:paraId="714DE52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Дем’яненко Н. М. Парадигмальний вимУр УсторУУ вищоУ освУти УкраУни (XIX - початок XXI ст.) / Н. М. Дем’яненко // Педагопчш науки : зб. наук. праць. Вип. 63 / Полтав. нац. пед. ун-т УменУ В. Г. Короленка. - Полтава, 2015. - С. 96-107.</w:t>
      </w:r>
    </w:p>
    <w:p w14:paraId="545D95A3" w14:textId="77777777" w:rsidR="00470424" w:rsidRPr="00470424" w:rsidRDefault="00470424" w:rsidP="00C621B4">
      <w:pPr>
        <w:numPr>
          <w:ilvl w:val="0"/>
          <w:numId w:val="16"/>
        </w:numPr>
        <w:tabs>
          <w:tab w:val="clear" w:pos="709"/>
          <w:tab w:val="center" w:pos="502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Дем’яненко Н. М. Парадигмальний шдхщ в УсторУУ вищоУ освУти УкраУни (XX - XXI ст.) / Н. М. Дем’яненко // Модершзащя вищоУ освУти в УкраУш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свт: десять роюв наукового пошуку :</w:t>
      </w:r>
      <w:r w:rsidRPr="00470424">
        <w:rPr>
          <w:rFonts w:ascii="Times New Roman" w:eastAsia="Times New Roman" w:hAnsi="Times New Roman" w:cs="Times New Roman"/>
          <w:color w:val="000000"/>
          <w:kern w:val="0"/>
          <w:sz w:val="26"/>
          <w:szCs w:val="26"/>
          <w:lang w:eastAsia="ru-RU" w:bidi="ru-RU"/>
        </w:rPr>
        <w:tab/>
        <w:t>колект. монографУя / [В. П. Андрущенко, М. I. Михальченко, В. М. Ткаченко та Ун.] ; за заг. ред. : В. П. Андрущенко, В.</w:t>
      </w:r>
    </w:p>
    <w:p w14:paraId="2542612A" w14:textId="77777777" w:rsidR="00470424" w:rsidRPr="00470424" w:rsidRDefault="00470424" w:rsidP="00C621B4">
      <w:pPr>
        <w:numPr>
          <w:ilvl w:val="0"/>
          <w:numId w:val="21"/>
        </w:numPr>
        <w:tabs>
          <w:tab w:val="clear" w:pos="709"/>
          <w:tab w:val="left" w:pos="299"/>
          <w:tab w:val="left" w:pos="26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Луговий, М. Ф. Степко ; Акад. пед. наук УкраУни, !н-т вищ. освУти. - X. : НУА, 2009. - С. 46-60.</w:t>
      </w:r>
    </w:p>
    <w:p w14:paraId="7E963EA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 яненко Н. М. ПедагогУчна парадигма вищоУ школи УкраУни: генеза У еволющя / Н. М. Дем’яненко // ФшософУя освУти. - 2006. - </w:t>
      </w:r>
      <w:r w:rsidRPr="00470424">
        <w:rPr>
          <w:rFonts w:ascii="Times New Roman" w:eastAsia="Times New Roman" w:hAnsi="Times New Roman" w:cs="Times New Roman"/>
          <w:color w:val="000000"/>
          <w:spacing w:val="-30"/>
          <w:kern w:val="0"/>
          <w:sz w:val="17"/>
          <w:szCs w:val="17"/>
          <w:lang w:eastAsia="ru-RU" w:bidi="ru-RU"/>
        </w:rPr>
        <w:t>№2</w:t>
      </w:r>
      <w:r w:rsidRPr="00470424">
        <w:rPr>
          <w:rFonts w:ascii="Times New Roman" w:eastAsia="Times New Roman" w:hAnsi="Times New Roman" w:cs="Times New Roman"/>
          <w:color w:val="000000"/>
          <w:kern w:val="0"/>
          <w:sz w:val="26"/>
          <w:szCs w:val="26"/>
          <w:lang w:eastAsia="ru-RU" w:bidi="ru-RU"/>
        </w:rPr>
        <w:t xml:space="preserve"> 2 (4). - С. 258-265.</w:t>
      </w:r>
    </w:p>
    <w:p w14:paraId="64EE87E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Дем’яненко Н. М. Педагопчна парадигма розвитку вищоУ освГти в УкраУнГ XX - початку ХХТ ст. / Н. М. Дем’яненко // Вища освГта УкраУни. - № 3. - Додаток</w:t>
      </w:r>
    </w:p>
    <w:p w14:paraId="2DE1614C" w14:textId="77777777" w:rsidR="00470424" w:rsidRPr="00470424" w:rsidRDefault="00470424" w:rsidP="00C621B4">
      <w:pPr>
        <w:numPr>
          <w:ilvl w:val="0"/>
          <w:numId w:val="22"/>
        </w:numPr>
        <w:tabs>
          <w:tab w:val="clear" w:pos="709"/>
          <w:tab w:val="left" w:pos="36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- 2008 р. - Тематичний випуск «Педагопка вищоУ тколи: методолопя, теорГя, технолопУ». - Т. 1. - С. 67-74.</w:t>
      </w:r>
    </w:p>
    <w:p w14:paraId="3A5E5E0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Дем’яненко Н. ПерсонашУ в ГсторГУ становлення професшно-педагопчноУ шдготовки КиУвського класичного утверситету / Н. Дем’яненко // Рщна </w:t>
      </w:r>
      <w:r w:rsidRPr="00470424">
        <w:rPr>
          <w:rFonts w:ascii="Times New Roman" w:eastAsia="Times New Roman" w:hAnsi="Times New Roman" w:cs="Times New Roman"/>
          <w:color w:val="000000"/>
          <w:kern w:val="0"/>
          <w:sz w:val="26"/>
          <w:szCs w:val="26"/>
          <w:lang w:eastAsia="ru-RU" w:bidi="ru-RU"/>
        </w:rPr>
        <w:lastRenderedPageBreak/>
        <w:t>ткола. - 2003. - № 7. - С. 53-55.</w:t>
      </w:r>
    </w:p>
    <w:p w14:paraId="514AF07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Дем’яненко Н. М. Трансформащя концепщУ освГти дорослих у другш половит XX ст. / Н. Дем'яненко // Вища освГта УкраУни : теоретичний та науково- методичний часопис. - 2011. - № 2. - С. 59-65.</w:t>
      </w:r>
    </w:p>
    <w:p w14:paraId="42F7D39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Державна нацюнальна програма “ОсвГта”. УкраУна ХХТ ст. - К. : Райдуга, 1994. - 61 с.</w:t>
      </w:r>
    </w:p>
    <w:p w14:paraId="387DBB0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Державна програма «Вчитель», Постанова Кабшету МГшстрГв УкраУни вщ 28 березня 2002 р. № 379 [Електронний ресурс]. - 28 с. - Режим доступу : </w:t>
      </w:r>
      <w:hyperlink r:id="rId10" w:history="1">
        <w:r w:rsidRPr="00470424">
          <w:rPr>
            <w:rFonts w:ascii="Times New Roman" w:eastAsia="Times New Roman" w:hAnsi="Times New Roman" w:cs="Times New Roman"/>
            <w:color w:val="0066CC"/>
            <w:kern w:val="0"/>
            <w:sz w:val="26"/>
            <w:szCs w:val="26"/>
            <w:u w:val="single"/>
            <w:lang w:val="en-US" w:eastAsia="en-US" w:bidi="en-US"/>
          </w:rPr>
          <w:t>http://zakon4.rada.gov.ua/laws/show/379-2002-%D0%BF</w:t>
        </w:r>
      </w:hyperlink>
    </w:p>
    <w:p w14:paraId="4A7BB2B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ДГчек Н. БюграфГчний метод як шструмент дослщження вГтчизняноУ ГсторГУ педагогГки / Н. ДГчек // Шлях освГти. - 2001. - № 4. - С. 15-19.</w:t>
      </w:r>
    </w:p>
    <w:p w14:paraId="0684B7E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Довщка № 13 вщ 30.09.2013 видана Корсунь-Шевченювським педагопчним училищем Гмеш Т. Г. Шевченка, за пщписом директора Л. М. Семененко.</w:t>
      </w:r>
    </w:p>
    <w:p w14:paraId="2C90F2F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Докучаева В. В. Проектування шновацшних педагопчних систем в сучасному освГтньому просторГ : монографГя / В. В. Докучаева. - Луганськ : Альма- матер, 2005. - 304 с.</w:t>
      </w:r>
    </w:p>
    <w:p w14:paraId="4FC4B3F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Дубасенюк О. А. Психолого-педагопчш фактори професшного становлення вчителя : монографГя / О. А. Дубасенюк. - Житомир : ЖДПУ, 1994. - 260 с.</w:t>
      </w:r>
    </w:p>
    <w:p w14:paraId="4839995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Дьяченко М. И. Психологические проблемы готовности к деятельности / М. И. Дьяченко, Л. А. Кандыбович. - Минск : БГУ, 1976. - 237 с.</w:t>
      </w:r>
    </w:p>
    <w:p w14:paraId="64BDAEA5" w14:textId="77777777" w:rsidR="00470424" w:rsidRPr="00470424" w:rsidRDefault="00470424" w:rsidP="00C621B4">
      <w:pPr>
        <w:numPr>
          <w:ilvl w:val="0"/>
          <w:numId w:val="16"/>
        </w:numPr>
        <w:tabs>
          <w:tab w:val="clear" w:pos="709"/>
          <w:tab w:val="left" w:pos="3169"/>
          <w:tab w:val="left" w:pos="438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Свтодюк А. В. Синергетичш засади моделювання осв!тшх систем : дис. ... канд. фшософ. наук :</w:t>
      </w:r>
      <w:r w:rsidRPr="00470424">
        <w:rPr>
          <w:rFonts w:ascii="Times New Roman" w:eastAsia="Times New Roman" w:hAnsi="Times New Roman" w:cs="Times New Roman"/>
          <w:color w:val="000000"/>
          <w:kern w:val="0"/>
          <w:sz w:val="26"/>
          <w:szCs w:val="26"/>
          <w:lang w:eastAsia="ru-RU" w:bidi="ru-RU"/>
        </w:rPr>
        <w:tab/>
        <w:t>09.00.03</w:t>
      </w:r>
      <w:r w:rsidRPr="00470424">
        <w:rPr>
          <w:rFonts w:ascii="Times New Roman" w:eastAsia="Times New Roman" w:hAnsi="Times New Roman" w:cs="Times New Roman"/>
          <w:color w:val="000000"/>
          <w:kern w:val="0"/>
          <w:sz w:val="26"/>
          <w:szCs w:val="26"/>
          <w:lang w:eastAsia="ru-RU" w:bidi="ru-RU"/>
        </w:rPr>
        <w:tab/>
        <w:t>/ АПН Укра!ни ; 1нститут вищо! осв!ти</w:t>
      </w:r>
    </w:p>
    <w:p w14:paraId="5BE1E7AD"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А. В. Свтодюк. - К., 2002. - 198 с.</w:t>
      </w:r>
    </w:p>
    <w:p w14:paraId="0481BBBB"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Законодавч! акти Укра!ни з питань осв!ти. - К., 2004.</w:t>
      </w:r>
    </w:p>
    <w:p w14:paraId="000BAD4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Заремба Л. В. Формування у студентов педагопчних шститупв готовност до оргашзаци поза навчально! д!яльносп учшв : автореф. дис. ... канд. пед. наук : спец. </w:t>
      </w:r>
      <w:r w:rsidRPr="00470424">
        <w:rPr>
          <w:rFonts w:ascii="Times New Roman" w:eastAsia="Times New Roman" w:hAnsi="Times New Roman" w:cs="Times New Roman"/>
          <w:color w:val="000000"/>
          <w:kern w:val="0"/>
          <w:sz w:val="26"/>
          <w:szCs w:val="26"/>
          <w:lang w:eastAsia="ru-RU" w:bidi="ru-RU"/>
        </w:rPr>
        <w:lastRenderedPageBreak/>
        <w:t xml:space="preserve">13.00.01 - теор!я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ютор!я педагопки / Л. В. Заремба ; НПУ !меш М. П. Драгоманова. - Ки!в : НПУ !м. М. П. Драгоманова, 1990. - 20 с.</w:t>
      </w:r>
    </w:p>
    <w:p w14:paraId="5B036D69" w14:textId="77777777" w:rsidR="00470424" w:rsidRPr="00470424" w:rsidRDefault="00470424" w:rsidP="00C621B4">
      <w:pPr>
        <w:numPr>
          <w:ilvl w:val="0"/>
          <w:numId w:val="16"/>
        </w:numPr>
        <w:tabs>
          <w:tab w:val="clear" w:pos="709"/>
          <w:tab w:val="left" w:pos="2174"/>
          <w:tab w:val="right" w:pos="4805"/>
          <w:tab w:val="right" w:pos="5616"/>
          <w:tab w:val="right" w:pos="5818"/>
          <w:tab w:val="right" w:pos="6494"/>
          <w:tab w:val="right" w:pos="7032"/>
          <w:tab w:val="left" w:pos="7221"/>
          <w:tab w:val="center" w:pos="8045"/>
          <w:tab w:val="right" w:pos="97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Зербшо</w:t>
      </w:r>
      <w:r w:rsidRPr="00470424">
        <w:rPr>
          <w:rFonts w:ascii="Times New Roman" w:eastAsia="Times New Roman" w:hAnsi="Times New Roman" w:cs="Times New Roman"/>
          <w:color w:val="000000"/>
          <w:kern w:val="0"/>
          <w:sz w:val="26"/>
          <w:szCs w:val="26"/>
          <w:lang w:eastAsia="ru-RU" w:bidi="ru-RU"/>
        </w:rPr>
        <w:tab/>
        <w:t>Д. Д.</w:t>
      </w:r>
      <w:r w:rsidRPr="00470424">
        <w:rPr>
          <w:rFonts w:ascii="Times New Roman" w:eastAsia="Times New Roman" w:hAnsi="Times New Roman" w:cs="Times New Roman"/>
          <w:color w:val="000000"/>
          <w:kern w:val="0"/>
          <w:sz w:val="26"/>
          <w:szCs w:val="26"/>
          <w:lang w:eastAsia="ru-RU" w:bidi="ru-RU"/>
        </w:rPr>
        <w:tab/>
        <w:t>Наукова школа:</w:t>
      </w:r>
      <w:r w:rsidRPr="00470424">
        <w:rPr>
          <w:rFonts w:ascii="Times New Roman" w:eastAsia="Times New Roman" w:hAnsi="Times New Roman" w:cs="Times New Roman"/>
          <w:color w:val="000000"/>
          <w:kern w:val="0"/>
          <w:sz w:val="26"/>
          <w:szCs w:val="26"/>
          <w:lang w:eastAsia="ru-RU" w:bidi="ru-RU"/>
        </w:rPr>
        <w:tab/>
        <w:t>лщер</w:t>
      </w:r>
      <w:r w:rsidRPr="00470424">
        <w:rPr>
          <w:rFonts w:ascii="Times New Roman" w:eastAsia="Times New Roman" w:hAnsi="Times New Roman" w:cs="Times New Roman"/>
          <w:color w:val="000000"/>
          <w:kern w:val="0"/>
          <w:sz w:val="26"/>
          <w:szCs w:val="26"/>
          <w:lang w:eastAsia="ru-RU" w:bidi="ru-RU"/>
        </w:rPr>
        <w:tab/>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val="en-US" w:eastAsia="en-US" w:bidi="en-US"/>
        </w:rPr>
        <w:tab/>
      </w:r>
      <w:r w:rsidRPr="00470424">
        <w:rPr>
          <w:rFonts w:ascii="Times New Roman" w:eastAsia="Times New Roman" w:hAnsi="Times New Roman" w:cs="Times New Roman"/>
          <w:color w:val="000000"/>
          <w:kern w:val="0"/>
          <w:sz w:val="26"/>
          <w:szCs w:val="26"/>
          <w:lang w:eastAsia="ru-RU" w:bidi="ru-RU"/>
        </w:rPr>
        <w:t>учш</w:t>
      </w:r>
      <w:r w:rsidRPr="00470424">
        <w:rPr>
          <w:rFonts w:ascii="Times New Roman" w:eastAsia="Times New Roman" w:hAnsi="Times New Roman" w:cs="Times New Roman"/>
          <w:color w:val="000000"/>
          <w:kern w:val="0"/>
          <w:sz w:val="26"/>
          <w:szCs w:val="26"/>
          <w:lang w:eastAsia="ru-RU" w:bidi="ru-RU"/>
        </w:rPr>
        <w:tab/>
        <w:t>/ Д.</w:t>
      </w:r>
      <w:r w:rsidRPr="00470424">
        <w:rPr>
          <w:rFonts w:ascii="Times New Roman" w:eastAsia="Times New Roman" w:hAnsi="Times New Roman" w:cs="Times New Roman"/>
          <w:color w:val="000000"/>
          <w:kern w:val="0"/>
          <w:sz w:val="26"/>
          <w:szCs w:val="26"/>
          <w:lang w:eastAsia="ru-RU" w:bidi="ru-RU"/>
        </w:rPr>
        <w:tab/>
        <w:t>Д.</w:t>
      </w:r>
      <w:r w:rsidRPr="00470424">
        <w:rPr>
          <w:rFonts w:ascii="Times New Roman" w:eastAsia="Times New Roman" w:hAnsi="Times New Roman" w:cs="Times New Roman"/>
          <w:color w:val="000000"/>
          <w:kern w:val="0"/>
          <w:sz w:val="26"/>
          <w:szCs w:val="26"/>
          <w:lang w:eastAsia="ru-RU" w:bidi="ru-RU"/>
        </w:rPr>
        <w:tab/>
        <w:t>Зербшо.</w:t>
      </w:r>
      <w:r w:rsidRPr="00470424">
        <w:rPr>
          <w:rFonts w:ascii="Times New Roman" w:eastAsia="Times New Roman" w:hAnsi="Times New Roman" w:cs="Times New Roman"/>
          <w:color w:val="000000"/>
          <w:kern w:val="0"/>
          <w:sz w:val="26"/>
          <w:szCs w:val="26"/>
          <w:lang w:eastAsia="ru-RU" w:bidi="ru-RU"/>
        </w:rPr>
        <w:tab/>
        <w:t>- Льв!в :</w:t>
      </w:r>
    </w:p>
    <w:p w14:paraId="2D892F36"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Свросвгт, 2001. - 208 с.</w:t>
      </w:r>
    </w:p>
    <w:p w14:paraId="02E4F879" w14:textId="77777777" w:rsidR="00470424" w:rsidRPr="00470424" w:rsidRDefault="00470424" w:rsidP="00C621B4">
      <w:pPr>
        <w:numPr>
          <w:ilvl w:val="0"/>
          <w:numId w:val="16"/>
        </w:numPr>
        <w:tabs>
          <w:tab w:val="clear" w:pos="709"/>
          <w:tab w:val="left" w:pos="710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Зимняя И. А. Педагогическая психология :</w:t>
      </w:r>
      <w:r w:rsidRPr="00470424">
        <w:rPr>
          <w:rFonts w:ascii="Times New Roman" w:eastAsia="Times New Roman" w:hAnsi="Times New Roman" w:cs="Times New Roman"/>
          <w:color w:val="000000"/>
          <w:kern w:val="0"/>
          <w:sz w:val="26"/>
          <w:szCs w:val="26"/>
          <w:lang w:eastAsia="ru-RU" w:bidi="ru-RU"/>
        </w:rPr>
        <w:tab/>
        <w:t>учебник для вузов / И. А. Зимняя. - М. : Логос, 1999. - 384 с.</w:t>
      </w:r>
    </w:p>
    <w:p w14:paraId="251CE2DF" w14:textId="77777777" w:rsidR="00470424" w:rsidRPr="00470424" w:rsidRDefault="00470424" w:rsidP="00C621B4">
      <w:pPr>
        <w:numPr>
          <w:ilvl w:val="0"/>
          <w:numId w:val="16"/>
        </w:numPr>
        <w:tabs>
          <w:tab w:val="clear" w:pos="709"/>
          <w:tab w:val="left" w:pos="731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Зязюн I. А. 1нтелектуально-творчий розвиток особистосп в умовах неперервно! осв!ти /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А. Зязюн // Неперервна осв!та:</w:t>
      </w:r>
      <w:r w:rsidRPr="00470424">
        <w:rPr>
          <w:rFonts w:ascii="Times New Roman" w:eastAsia="Times New Roman" w:hAnsi="Times New Roman" w:cs="Times New Roman"/>
          <w:color w:val="000000"/>
          <w:kern w:val="0"/>
          <w:sz w:val="26"/>
          <w:szCs w:val="26"/>
          <w:lang w:eastAsia="ru-RU" w:bidi="ru-RU"/>
        </w:rPr>
        <w:tab/>
        <w:t>проблеми, пошуки, перспективи : монограф!я. - К. : В1ПОЛ, 2000. - С. 11-57.</w:t>
      </w:r>
    </w:p>
    <w:p w14:paraId="60383F3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Иванов В. Г. Психолого-педагогическая подготовка преподавателей / В. Г. Иванов // Высшее образование в России. - 1997. - № 3. - С. 73-77.</w:t>
      </w:r>
    </w:p>
    <w:p w14:paraId="68DEB07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Исаев И. Теоретические основы формирования профессионально</w:t>
      </w:r>
      <w:r w:rsidRPr="00470424">
        <w:rPr>
          <w:rFonts w:ascii="Times New Roman" w:eastAsia="Times New Roman" w:hAnsi="Times New Roman" w:cs="Times New Roman"/>
          <w:color w:val="000000"/>
          <w:kern w:val="0"/>
          <w:sz w:val="26"/>
          <w:szCs w:val="26"/>
          <w:lang w:eastAsia="ru-RU" w:bidi="ru-RU"/>
        </w:rPr>
        <w:softHyphen/>
        <w:t>педагогической культуры преподавателя высшей школы : автореф. дис. ... д-ра пед. наук : спец. 13.00.01 - профессиональная педагогика / И. Исаев. - М., 1993. - 20 с.</w:t>
      </w:r>
    </w:p>
    <w:p w14:paraId="4223E27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I Всеукра!нсью Мороз!всью педагопчш читання : програма. - К. : Вид-во НПУ !м. М. П. Драгоманова, 12-13 лютого 2010р. - 34 с.</w:t>
      </w:r>
    </w:p>
    <w:p w14:paraId="75B42CB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I Всеукра!нсью Мороз!всью читання в концепци розвитку Нацюнального педагопчного утверситету !меш М. П. Драгоманова // ^торико-педагопчш студи: Науковий часопис / гол. ред. Н. М. Дем’яненко. - К. : Вид-во НПУ !меш М. П. Драгоманова, 2011. - Вип. 5. - С. 6-7.</w:t>
      </w:r>
    </w:p>
    <w:p w14:paraId="1C249D3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II Всеукра!нсью Мороз!всью педагопчш читання : програма. - К. : Вид-во НПУ !м. М. П. Драгоманова, 30-31 березня 2012р. - 32 с.</w:t>
      </w:r>
    </w:p>
    <w:p w14:paraId="43AFD89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III Всеукра!нсью Мороз!всью педагопчш читання : програма. - К. : Вид-во НПУ !м. М. П. Драгоманова, 14-15 березня 2014р. - 30 с.</w:t>
      </w:r>
    </w:p>
    <w:p w14:paraId="4C14E6A1" w14:textId="77777777" w:rsidR="00470424" w:rsidRPr="00470424" w:rsidRDefault="00470424" w:rsidP="00C621B4">
      <w:pPr>
        <w:numPr>
          <w:ilvl w:val="0"/>
          <w:numId w:val="16"/>
        </w:numPr>
        <w:tabs>
          <w:tab w:val="clear" w:pos="709"/>
          <w:tab w:val="left" w:pos="515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Тсторико-педагопчш студ1У:</w:t>
      </w:r>
      <w:r w:rsidRPr="00470424">
        <w:rPr>
          <w:rFonts w:ascii="Times New Roman" w:eastAsia="Times New Roman" w:hAnsi="Times New Roman" w:cs="Times New Roman"/>
          <w:color w:val="000000"/>
          <w:kern w:val="0"/>
          <w:sz w:val="26"/>
          <w:szCs w:val="26"/>
          <w:lang w:eastAsia="ru-RU" w:bidi="ru-RU"/>
        </w:rPr>
        <w:tab/>
        <w:t xml:space="preserve">Науковий часопис / гол. ред. Н. М. </w:t>
      </w:r>
      <w:r w:rsidRPr="00470424">
        <w:rPr>
          <w:rFonts w:ascii="Times New Roman" w:eastAsia="Times New Roman" w:hAnsi="Times New Roman" w:cs="Times New Roman"/>
          <w:color w:val="000000"/>
          <w:kern w:val="0"/>
          <w:sz w:val="26"/>
          <w:szCs w:val="26"/>
          <w:lang w:eastAsia="ru-RU" w:bidi="ru-RU"/>
        </w:rPr>
        <w:lastRenderedPageBreak/>
        <w:t>Дем’яненко. - К. : НПУ !меш М. П. Драгоманова, 2008. - Вип. 1 (2). - 239 с.</w:t>
      </w:r>
    </w:p>
    <w:p w14:paraId="58E09D28" w14:textId="77777777" w:rsidR="00470424" w:rsidRPr="00470424" w:rsidRDefault="00470424" w:rsidP="00C621B4">
      <w:pPr>
        <w:numPr>
          <w:ilvl w:val="0"/>
          <w:numId w:val="16"/>
        </w:numPr>
        <w:tabs>
          <w:tab w:val="clear" w:pos="709"/>
          <w:tab w:val="left" w:pos="608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Калшша Л. М. Феномен ш лшшност у сфер1 управлшня осв1тою / Л. М. Калшша // Науков1 записки. Сер1я:</w:t>
      </w:r>
      <w:r w:rsidRPr="00470424">
        <w:rPr>
          <w:rFonts w:ascii="Times New Roman" w:eastAsia="Times New Roman" w:hAnsi="Times New Roman" w:cs="Times New Roman"/>
          <w:color w:val="000000"/>
          <w:kern w:val="0"/>
          <w:sz w:val="26"/>
          <w:szCs w:val="26"/>
          <w:lang w:eastAsia="ru-RU" w:bidi="ru-RU"/>
        </w:rPr>
        <w:tab/>
        <w:t>Психолого-педагог1чн1 науки (Н1жинский державний ушверситет 1мен1 Миколи Гоголя) / за заг. ред. проф. С. Т. Коваленко. - Н1жин : Вид-во НДУ 1м. М. Гоголя, 2007. - № 2. - С. 51-56.</w:t>
      </w:r>
    </w:p>
    <w:p w14:paraId="3BF9EC3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Карпов А. К. История и философия науки : энциклопедический словарь / А. К. Карпов, В. И. Полищук, Е. В. Гутов, Н. Н. Самохина. - М., 2010.</w:t>
      </w:r>
    </w:p>
    <w:p w14:paraId="7DE8986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Кафедра педагопки // Киевский государственный педагогический институт имени А. М. Горького. Исторический очерк. - К. : Радянська школа, 1981.</w:t>
      </w:r>
    </w:p>
    <w:p w14:paraId="5F2C9D9C"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 89-93.</w:t>
      </w:r>
    </w:p>
    <w:p w14:paraId="4DA7480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Кафедра теор1У та ютор1У педагопки // Нащональний педагопчний ушверситет !меш Михайла Драгоманова: Тсторичний нарис 1920 - 2000 / укладач1 : П. В. Дмитренко, О. Л. Макаренко. - К. : Четверта хвиля, 2000. - С. 187-192.</w:t>
      </w:r>
    </w:p>
    <w:p w14:paraId="2582428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Кафедра теор1У та ютор1У педагопки // УкраУнський державний педагопчний ушверситет !меш М. П. Драгоманова. 1920 - 1995. Тсторичний нарис.</w:t>
      </w:r>
    </w:p>
    <w:p w14:paraId="113E172C"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 1995. - С. 136-143.</w:t>
      </w:r>
    </w:p>
    <w:p w14:paraId="160BB15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Кемеров В. Е. Философская энциклопедия / В. Е. Кемеров. - М. : Панпринт, 1998.</w:t>
      </w:r>
    </w:p>
    <w:p w14:paraId="599E9BC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К1чук Н. В. Формування творчоУ особистост1 вчителя в процес1 вуз1вськоУ професшноУ шдготовки : автореф. дис. ... канд. пед. наук : спец. 13.00.01 - теор1я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1стор1я педагопки / Н. В. К1чук ; НПУ !меш М. П. Драгоманова. - КиУв : НПУ 1м. М. П. Драгоманова, 1993. - 22 с.</w:t>
      </w:r>
    </w:p>
    <w:p w14:paraId="34CB57AB" w14:textId="77777777" w:rsidR="00470424" w:rsidRPr="00470424" w:rsidRDefault="00470424" w:rsidP="00C621B4">
      <w:pPr>
        <w:numPr>
          <w:ilvl w:val="0"/>
          <w:numId w:val="16"/>
        </w:numPr>
        <w:tabs>
          <w:tab w:val="clear" w:pos="709"/>
          <w:tab w:val="left" w:pos="739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Клепко С. Ф. Методолопя шзнання осв1ти:</w:t>
      </w:r>
      <w:r w:rsidRPr="00470424">
        <w:rPr>
          <w:rFonts w:ascii="Times New Roman" w:eastAsia="Times New Roman" w:hAnsi="Times New Roman" w:cs="Times New Roman"/>
          <w:color w:val="000000"/>
          <w:kern w:val="0"/>
          <w:sz w:val="26"/>
          <w:szCs w:val="26"/>
          <w:lang w:eastAsia="ru-RU" w:bidi="ru-RU"/>
        </w:rPr>
        <w:tab/>
        <w:t>оргашзувати хаос / С. Ф. Клепко // Практична фшософ1я. - 2003. - № 1. - С. 183-190.</w:t>
      </w:r>
    </w:p>
    <w:p w14:paraId="77EF194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Клочко Н. М. Совершенствование учебного процесса на базе автоматизированных обучающих комплексов / Н. М. Клочко, А. Г. Мороз, Ю. С. Рамский // Проблеми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 К., 1992. - Вип. 77. - С. 19-27.</w:t>
      </w:r>
    </w:p>
    <w:p w14:paraId="2AAAAB8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Князева Е. Н. Антропный при</w:t>
      </w:r>
      <w:r w:rsidRPr="00470424">
        <w:rPr>
          <w:rFonts w:ascii="Times New Roman" w:eastAsia="Times New Roman" w:hAnsi="Times New Roman" w:cs="Times New Roman"/>
          <w:color w:val="000000"/>
          <w:kern w:val="0"/>
          <w:sz w:val="26"/>
          <w:szCs w:val="26"/>
          <w:u w:val="single"/>
          <w:lang w:eastAsia="ru-RU" w:bidi="ru-RU"/>
        </w:rPr>
        <w:t>нци</w:t>
      </w:r>
      <w:r w:rsidRPr="00470424">
        <w:rPr>
          <w:rFonts w:ascii="Times New Roman" w:eastAsia="Times New Roman" w:hAnsi="Times New Roman" w:cs="Times New Roman"/>
          <w:color w:val="000000"/>
          <w:kern w:val="0"/>
          <w:sz w:val="26"/>
          <w:szCs w:val="26"/>
          <w:lang w:eastAsia="ru-RU" w:bidi="ru-RU"/>
        </w:rPr>
        <w:t>п в синергетике / Е. Н. Князева, С. П. Курдюмов // Вопросы философии. - 1997. - № 3. - С. 62-79.</w:t>
      </w:r>
    </w:p>
    <w:p w14:paraId="70839DAE" w14:textId="77777777" w:rsidR="00470424" w:rsidRPr="00470424" w:rsidRDefault="00470424" w:rsidP="00C621B4">
      <w:pPr>
        <w:numPr>
          <w:ilvl w:val="0"/>
          <w:numId w:val="16"/>
        </w:numPr>
        <w:tabs>
          <w:tab w:val="clear" w:pos="709"/>
          <w:tab w:val="center" w:pos="8952"/>
          <w:tab w:val="right" w:pos="977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Князева Е. Н. Синергетика как новое мировидение:</w:t>
      </w:r>
      <w:r w:rsidRPr="00470424">
        <w:rPr>
          <w:rFonts w:ascii="Times New Roman" w:eastAsia="Times New Roman" w:hAnsi="Times New Roman" w:cs="Times New Roman"/>
          <w:color w:val="000000"/>
          <w:kern w:val="0"/>
          <w:sz w:val="26"/>
          <w:szCs w:val="26"/>
          <w:lang w:eastAsia="ru-RU" w:bidi="ru-RU"/>
        </w:rPr>
        <w:tab/>
        <w:t>диалог</w:t>
      </w:r>
      <w:r w:rsidRPr="00470424">
        <w:rPr>
          <w:rFonts w:ascii="Times New Roman" w:eastAsia="Times New Roman" w:hAnsi="Times New Roman" w:cs="Times New Roman"/>
          <w:color w:val="000000"/>
          <w:kern w:val="0"/>
          <w:sz w:val="26"/>
          <w:szCs w:val="26"/>
          <w:lang w:eastAsia="ru-RU" w:bidi="ru-RU"/>
        </w:rPr>
        <w:tab/>
        <w:t>с</w:t>
      </w:r>
    </w:p>
    <w:p w14:paraId="0445002B"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И. Пригожиним / Е. Н. Князева, С. П. Курдюмов // Вопросы философии. - 1992. - № 12. - С. 3-20.</w:t>
      </w:r>
    </w:p>
    <w:p w14:paraId="6624311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Князева М. Л. Ключ к самосозиданию / М. </w:t>
      </w:r>
      <w:r w:rsidRPr="00470424">
        <w:rPr>
          <w:rFonts w:ascii="Times New Roman" w:eastAsia="Times New Roman" w:hAnsi="Times New Roman" w:cs="Times New Roman"/>
          <w:color w:val="000000"/>
          <w:kern w:val="0"/>
          <w:sz w:val="26"/>
          <w:szCs w:val="26"/>
          <w:lang w:val="en-US" w:eastAsia="en-US" w:bidi="en-US"/>
        </w:rPr>
        <w:t xml:space="preserve">JI. </w:t>
      </w:r>
      <w:r w:rsidRPr="00470424">
        <w:rPr>
          <w:rFonts w:ascii="Times New Roman" w:eastAsia="Times New Roman" w:hAnsi="Times New Roman" w:cs="Times New Roman"/>
          <w:color w:val="000000"/>
          <w:kern w:val="0"/>
          <w:sz w:val="26"/>
          <w:szCs w:val="26"/>
          <w:lang w:eastAsia="ru-RU" w:bidi="ru-RU"/>
        </w:rPr>
        <w:t>Князева. - М. : Молодая гвардия, 1990. - 255 с.</w:t>
      </w:r>
    </w:p>
    <w:p w14:paraId="157BED1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Коваленко С. I. МетодологИчна фун</w:t>
      </w:r>
      <w:r w:rsidRPr="00470424">
        <w:rPr>
          <w:rFonts w:ascii="Times New Roman" w:eastAsia="Times New Roman" w:hAnsi="Times New Roman" w:cs="Times New Roman"/>
          <w:color w:val="000000"/>
          <w:kern w:val="0"/>
          <w:sz w:val="26"/>
          <w:szCs w:val="26"/>
          <w:u w:val="single"/>
          <w:lang w:eastAsia="ru-RU" w:bidi="ru-RU"/>
        </w:rPr>
        <w:t>кция</w:t>
      </w:r>
      <w:r w:rsidRPr="00470424">
        <w:rPr>
          <w:rFonts w:ascii="Times New Roman" w:eastAsia="Times New Roman" w:hAnsi="Times New Roman" w:cs="Times New Roman"/>
          <w:color w:val="000000"/>
          <w:kern w:val="0"/>
          <w:sz w:val="26"/>
          <w:szCs w:val="26"/>
          <w:lang w:eastAsia="ru-RU" w:bidi="ru-RU"/>
        </w:rPr>
        <w:t xml:space="preserve"> ИсторИ! педагогИки у становленнИ майбутнього педагога / С. I. Коваленко // Психолого-педагогИчнИ науки. - 2012. - № 4. - С. 1-7.</w:t>
      </w:r>
    </w:p>
    <w:p w14:paraId="4E42510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Коваленко И. В. Теоретические основы исследования непрерывного образования как инновационной системы / И. В. Коваленко // Известия Тульского государственного университета. Гуманитарные науки. - Тула, 2012. - № 1-2. - С. 281-287.</w:t>
      </w:r>
    </w:p>
    <w:p w14:paraId="612A9D8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Коджаспирова Г. М. Теория и практика профессионального педагогического самообразования / Г. М. Коджаспирова. - М. : Альфа, 1993. - 389 с.</w:t>
      </w:r>
    </w:p>
    <w:p w14:paraId="3AEA4226" w14:textId="77777777" w:rsidR="00470424" w:rsidRPr="00470424" w:rsidRDefault="00470424" w:rsidP="00C621B4">
      <w:pPr>
        <w:numPr>
          <w:ilvl w:val="0"/>
          <w:numId w:val="16"/>
        </w:numPr>
        <w:tabs>
          <w:tab w:val="clear" w:pos="709"/>
          <w:tab w:val="center" w:pos="3010"/>
          <w:tab w:val="left" w:pos="416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Козаков В. А. Психолого-педагогИчна пИдготовка фахИвцИв у непедагогИчних</w:t>
      </w:r>
      <w:r w:rsidRPr="00470424">
        <w:rPr>
          <w:rFonts w:ascii="Times New Roman" w:eastAsia="Times New Roman" w:hAnsi="Times New Roman" w:cs="Times New Roman"/>
          <w:color w:val="000000"/>
          <w:kern w:val="0"/>
          <w:sz w:val="26"/>
          <w:szCs w:val="26"/>
          <w:lang w:eastAsia="ru-RU" w:bidi="ru-RU"/>
        </w:rPr>
        <w:tab/>
        <w:t>университетах:</w:t>
      </w:r>
      <w:r w:rsidRPr="00470424">
        <w:rPr>
          <w:rFonts w:ascii="Times New Roman" w:eastAsia="Times New Roman" w:hAnsi="Times New Roman" w:cs="Times New Roman"/>
          <w:color w:val="000000"/>
          <w:kern w:val="0"/>
          <w:sz w:val="26"/>
          <w:szCs w:val="26"/>
          <w:lang w:eastAsia="ru-RU" w:bidi="ru-RU"/>
        </w:rPr>
        <w:tab/>
        <w:t>методологИя та практика / В. А. Козаков,</w:t>
      </w:r>
    </w:p>
    <w:p w14:paraId="47F87A2E"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Д. I. ДзвИнчук. - К. : НИчлава, 2003. - 137 с.</w:t>
      </w:r>
    </w:p>
    <w:p w14:paraId="2274106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Козлова О. А. Изменчивость и поиск устойчивости: синергетика и образование / О. А. Козлова // Лицейское и гимназическое образование. - 1998. - № 2. - С. 66-68.</w:t>
      </w:r>
    </w:p>
    <w:p w14:paraId="59A6032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Колодько Т. М. Формування соцИокультурно! компетенцИ! майбутнИх учителИв Иноземних мов у вищих педагогИчних навчальних закладах : автореф. дис. ... канд. пед. наук : 13.00.04 / Т. М. Колодько ; НПУ Им. М. П. Драгоманова. - Ки!в,</w:t>
      </w:r>
    </w:p>
    <w:p w14:paraId="50D3D0CD" w14:textId="77777777" w:rsidR="00470424" w:rsidRPr="00470424" w:rsidRDefault="00470424" w:rsidP="00C621B4">
      <w:pPr>
        <w:numPr>
          <w:ilvl w:val="0"/>
          <w:numId w:val="24"/>
        </w:numPr>
        <w:tabs>
          <w:tab w:val="clear" w:pos="709"/>
          <w:tab w:val="left" w:pos="78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- 20 с.</w:t>
      </w:r>
    </w:p>
    <w:p w14:paraId="68FE15F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КонцепцИя дошкИльного виховання в Укра!нИ : проект / авт. колектив : </w:t>
      </w:r>
      <w:r w:rsidRPr="00470424">
        <w:rPr>
          <w:rFonts w:ascii="Times New Roman" w:eastAsia="Times New Roman" w:hAnsi="Times New Roman" w:cs="Times New Roman"/>
          <w:color w:val="000000"/>
          <w:kern w:val="0"/>
          <w:sz w:val="26"/>
          <w:szCs w:val="26"/>
          <w:lang w:eastAsia="ru-RU" w:bidi="ru-RU"/>
        </w:rPr>
        <w:lastRenderedPageBreak/>
        <w:t>Л. В. Артемова, З. Н. Борисова, О. Г. Мороз та Ин. - К. : ОсвИта, 1993. - 16 с.</w:t>
      </w:r>
    </w:p>
    <w:p w14:paraId="769CDE1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КонцепцИя розвитку неперервно! педагогИчно! освИти: Наказ Министерства освИти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науки Укра!ни вИд 14.08.2013р. № 1176 [Електронний ресурс]. - Режим доступу : </w:t>
      </w:r>
      <w:hyperlink r:id="rId11" w:history="1">
        <w:r w:rsidRPr="00470424">
          <w:rPr>
            <w:rFonts w:ascii="Times New Roman" w:eastAsia="Times New Roman" w:hAnsi="Times New Roman" w:cs="Times New Roman"/>
            <w:color w:val="0066CC"/>
            <w:kern w:val="0"/>
            <w:sz w:val="26"/>
            <w:szCs w:val="26"/>
            <w:u w:val="single"/>
            <w:lang w:val="en-US" w:eastAsia="en-US" w:bidi="en-US"/>
          </w:rPr>
          <w:t>http://osvits.ua/legislation/Ser_osv/36816/</w:t>
        </w:r>
      </w:hyperlink>
      <w:r w:rsidRPr="00470424">
        <w:rPr>
          <w:rFonts w:ascii="Times New Roman" w:eastAsia="Times New Roman" w:hAnsi="Times New Roman" w:cs="Times New Roman"/>
          <w:color w:val="000000"/>
          <w:kern w:val="0"/>
          <w:sz w:val="26"/>
          <w:szCs w:val="26"/>
          <w:lang w:val="en-US" w:eastAsia="en-US" w:bidi="en-US"/>
        </w:rPr>
        <w:t>.</w:t>
      </w:r>
    </w:p>
    <w:p w14:paraId="7B004DB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Корець М. С. ТеорУя У практика технУчноУ пУдготовки вчителУв трудового навчання : автореф. дис. ... докт. пед. наук : 13.00.04 / М. С. Корець ; Нац. пед. ун-т Ум. М. П. Драгоманова. - КиУв, 2007. - 38 с.</w:t>
      </w:r>
    </w:p>
    <w:p w14:paraId="55B2B5B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Корнетов Г. Б. Цивилизационный поход к изучению всемирного историко-педагогического процесса / Г. Б. Корнетов. - М., 1994. - 265 с.</w:t>
      </w:r>
    </w:p>
    <w:p w14:paraId="43F1B23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Корнетов Г. Б. Общая педагогика : учебное пособие / Г. Б. Корнетов. - М. : Изд-во УРАО, 2003. - 192 с.</w:t>
      </w:r>
    </w:p>
    <w:p w14:paraId="2A4E396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Король В. М. Науково-педагопчш основи вдосконалення виховноУ дУяльностУ молодого вчителя : автореф. дис. ... канд. пед. наук : 13.00.01 - загальна педагопка та УсторУя педагогУки / В. М. Король // НПУ УменУ М. П. Драгоманова. - КиУв : Вид-во НПУ Ум. М. П. Драгоманова, 1997. - 20 с.</w:t>
      </w:r>
    </w:p>
    <w:p w14:paraId="15FBF27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Король В. М. ОлексУй Григорович Мороз / В. М. Король, О. П. Савченко // Наукова сесУя, присвячена 175-рУччю Нацюнального педагогУчного унУверситету УменУ М. П. Драгоманова : за версУею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сприянням ректора унУверситету В. П. Андрущенка. Кн. 1 / М-во освУти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науки УкраУни, Нац. пед. ун-т Ум. М. П. Драгоманова ; упоряд. : Л. П. Вовк, О. С. Падалка. - К. : Вид-во НПУ Ум. М. П. Драгоманова, 2010. - С. 37.</w:t>
      </w:r>
    </w:p>
    <w:p w14:paraId="7D9189D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Кузнецова А. Г. Развитие методологии системного похода в отечественной педагогике / А. Г. Кузнецова. - Xабаpoвск : Изд-во </w:t>
      </w:r>
      <w:r w:rsidRPr="00470424">
        <w:rPr>
          <w:rFonts w:ascii="Times New Roman" w:eastAsia="Times New Roman" w:hAnsi="Times New Roman" w:cs="Times New Roman"/>
          <w:color w:val="000000"/>
          <w:kern w:val="0"/>
          <w:sz w:val="26"/>
          <w:szCs w:val="26"/>
          <w:lang w:val="en-US" w:eastAsia="en-US" w:bidi="en-US"/>
        </w:rPr>
        <w:t>XRH1</w:t>
      </w:r>
      <w:r w:rsidRPr="00470424">
        <w:rPr>
          <w:rFonts w:ascii="Times New Roman" w:eastAsia="Times New Roman" w:hAnsi="Times New Roman" w:cs="Times New Roman"/>
          <w:color w:val="000000"/>
          <w:kern w:val="0"/>
          <w:sz w:val="26"/>
          <w:szCs w:val="26"/>
          <w:lang w:eastAsia="ru-RU" w:bidi="ru-RU"/>
        </w:rPr>
        <w:t>111К ПК, 2001. - 152 с.</w:t>
      </w:r>
    </w:p>
    <w:p w14:paraId="5362937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Кузьмина Н. В. Профессионализм личности преподавателя и мастера производственного обучения / Н. В. Кузьмина. - М. : Высш. шк., 1990. - 119 с.</w:t>
      </w:r>
    </w:p>
    <w:p w14:paraId="07C00E4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Кузьмшський А. I. Оргашзацшно-педагопчш основи безперервноУ освУти педагогУчних кадрУв : дис. ... канд. пед. наук : 13.00.01. - загальна педагопка та УсторУя педагогУки / А. I. Кузьмшський ; НПУ УменУ М. П. Драгоманова. - КиУв : </w:t>
      </w:r>
      <w:r w:rsidRPr="00470424">
        <w:rPr>
          <w:rFonts w:ascii="Times New Roman" w:eastAsia="Times New Roman" w:hAnsi="Times New Roman" w:cs="Times New Roman"/>
          <w:color w:val="000000"/>
          <w:kern w:val="0"/>
          <w:sz w:val="26"/>
          <w:szCs w:val="26"/>
          <w:lang w:eastAsia="ru-RU" w:bidi="ru-RU"/>
        </w:rPr>
        <w:lastRenderedPageBreak/>
        <w:t>Вид-во НПУ Ум. М. П. Драгоманова, 1997. - 23 с.</w:t>
      </w:r>
    </w:p>
    <w:p w14:paraId="6DF08FA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Кузьмшський А. I. Теоретико-методолопчш засади шслядипломноУ педагогУчноУ освУти в УкраУш : дис. ... докт. пед. наук : 13.00.04. - теорУя та методика професшноУ освУти / А. I. Кузьмшський ; НПУ УменУ М. П. Драгоманова. - КиУв : Вид-во НПУ Ум. М. П. Драгоманова, 2003. - 23 с.</w:t>
      </w:r>
    </w:p>
    <w:p w14:paraId="40C42661"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Кун Т. Структура научных революц1й / Т. Кун. - М., 2012.</w:t>
      </w:r>
    </w:p>
    <w:p w14:paraId="400124F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Кушн1р В. А. 1де! постмодерн1зму в педагог1чному процес1 / В. А. Кушн1р // Шлях осв1ти. - 2001. - № 1. - С. 7-10.</w:t>
      </w:r>
    </w:p>
    <w:p w14:paraId="06F2F2E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Кушн1р В. А. Характеристика особливостей осв1тн1х систем / В. А. Кушн1р // Педагог1ка 1 психолог1я. - 1999. - № 4. - С. 83-91.</w:t>
      </w:r>
    </w:p>
    <w:p w14:paraId="315CD74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Лаборатор1я наукових основ вищо! педагог1чно! осв1ти // Киевский государственный педагогический институт имени А. М. Горького. Исторический очерк. - К. : Радянська школа, 1981. - С. 103-106.</w:t>
      </w:r>
    </w:p>
    <w:p w14:paraId="51BC102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Лазукин А. Д. Развитие теории и практики профессионально</w:t>
      </w:r>
      <w:r w:rsidRPr="00470424">
        <w:rPr>
          <w:rFonts w:ascii="Times New Roman" w:eastAsia="Times New Roman" w:hAnsi="Times New Roman" w:cs="Times New Roman"/>
          <w:color w:val="000000"/>
          <w:kern w:val="0"/>
          <w:sz w:val="26"/>
          <w:szCs w:val="26"/>
          <w:lang w:eastAsia="ru-RU" w:bidi="ru-RU"/>
        </w:rPr>
        <w:softHyphen/>
        <w:t>педагогической подготовки преподавателей образовательный учреждений МВД России: опыт, проблемы, перспективы : монография / А. Д. Лазукин. - М., 2001. - 189 с.</w:t>
      </w:r>
    </w:p>
    <w:p w14:paraId="36C4224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Ланге К. А. Организация управления научными исследованиями / К. А. Ланге. - Л., 1971. - 248 с.</w:t>
      </w:r>
    </w:p>
    <w:p w14:paraId="1D62BDAE" w14:textId="77777777" w:rsidR="00470424" w:rsidRPr="00470424" w:rsidRDefault="00470424" w:rsidP="00C621B4">
      <w:pPr>
        <w:numPr>
          <w:ilvl w:val="0"/>
          <w:numId w:val="16"/>
        </w:numPr>
        <w:tabs>
          <w:tab w:val="clear" w:pos="709"/>
          <w:tab w:val="left" w:pos="598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Лебедев С. А. Философия науки:</w:t>
      </w:r>
      <w:r w:rsidRPr="00470424">
        <w:rPr>
          <w:rFonts w:ascii="Times New Roman" w:eastAsia="Times New Roman" w:hAnsi="Times New Roman" w:cs="Times New Roman"/>
          <w:color w:val="000000"/>
          <w:kern w:val="0"/>
          <w:sz w:val="26"/>
          <w:szCs w:val="26"/>
          <w:lang w:eastAsia="ru-RU" w:bidi="ru-RU"/>
        </w:rPr>
        <w:tab/>
        <w:t>Словарь основных терминов / С. А. Лебедев. - М. : Академический Проект, 2004. - 320 с.</w:t>
      </w:r>
    </w:p>
    <w:p w14:paraId="70137A2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Луговий В. I. Педагог1чна осв1та в Укра!н1: структура, функц1онування, тенденц1! розвитку / В. I. Луговий ; за ред. О. Г. Мороза. - К., 1994. - 196 с.</w:t>
      </w:r>
    </w:p>
    <w:p w14:paraId="3642F28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Любар О. О. 1стор1я укра!нсько! педагог1ки / О. О. Любар ; ред. М. Г. Стельмахович. - К., 1999. - 356 с.</w:t>
      </w:r>
    </w:p>
    <w:p w14:paraId="415E16E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Любчак Л. В. Мо! перш1 кроки до майстерност1 п1д кер1вництвом Олекс1я Григоровича Мороза / Л. В. Любчак // 1сторико-педагог1чн1 студ1!: Науковий часопис / гол. ред. Н. М. Дем’яненко. - К. : Вид-во НПУ 1мен1 М. П. Драгоманова, 2011. - Вип. 5. - С. 31-32.</w:t>
      </w:r>
    </w:p>
    <w:p w14:paraId="51A1862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Майборода В. К. Становлення 1 розвиток нац1онально!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о! педагог1чно! осв1ти в Укра!н1 (1917-1992 рр.) : дис. ... д-ра пед. наук у форм1 наук. доп. : 13.00.01 / В. К. Майборода ; АПН Укра!ни, 1н-т педагог1ки. - К., 1993. - 58 с.</w:t>
      </w:r>
    </w:p>
    <w:p w14:paraId="3CA4E8D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Макаренко А. С. Твори : [у 7 т.] / [редколег1я рос. вид. I. А. Ка!ров, Г. С. Макаренко та 1н.]. - К. : Радянська школа, 1954 Т. 5.: Загальн1 питання</w:t>
      </w:r>
    </w:p>
    <w:p w14:paraId="1D84D240"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Макаренко А. С. Твори : [у 7 т.] / [редколепя </w:t>
      </w:r>
      <w:r w:rsidRPr="00470424">
        <w:rPr>
          <w:rFonts w:ascii="Times New Roman" w:eastAsia="Times New Roman" w:hAnsi="Times New Roman" w:cs="Times New Roman"/>
          <w:color w:val="000000"/>
          <w:kern w:val="0"/>
          <w:sz w:val="26"/>
          <w:szCs w:val="26"/>
          <w:lang w:val="en-US" w:eastAsia="en-US" w:bidi="en-US"/>
        </w:rPr>
        <w:t xml:space="preserve">poc. </w:t>
      </w:r>
      <w:r w:rsidRPr="00470424">
        <w:rPr>
          <w:rFonts w:ascii="Times New Roman" w:eastAsia="Times New Roman" w:hAnsi="Times New Roman" w:cs="Times New Roman"/>
          <w:color w:val="000000"/>
          <w:kern w:val="0"/>
          <w:sz w:val="26"/>
          <w:szCs w:val="26"/>
          <w:lang w:eastAsia="ru-RU" w:bidi="ru-RU"/>
        </w:rPr>
        <w:t xml:space="preserve">вид. I. А. Ка!ров, Г. С. Макаренко та ш.]. - К. : Радяжька школа, 1954. - 484 </w:t>
      </w:r>
      <w:r w:rsidRPr="00470424">
        <w:rPr>
          <w:rFonts w:ascii="Times New Roman" w:eastAsia="Times New Roman" w:hAnsi="Times New Roman" w:cs="Times New Roman"/>
          <w:color w:val="000000"/>
          <w:kern w:val="0"/>
          <w:sz w:val="26"/>
          <w:szCs w:val="26"/>
          <w:lang w:val="en-US" w:eastAsia="en-US" w:bidi="en-US"/>
        </w:rPr>
        <w:t>c.</w:t>
      </w:r>
    </w:p>
    <w:p w14:paraId="0B82B4C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Маркова А. К. Ш^олог^ пpoфeccиoнализма / А. К. Маркова. - М. : Международный гуманитарный фонд «3нание», 1996. - 312 </w:t>
      </w:r>
      <w:r w:rsidRPr="00470424">
        <w:rPr>
          <w:rFonts w:ascii="Times New Roman" w:eastAsia="Times New Roman" w:hAnsi="Times New Roman" w:cs="Times New Roman"/>
          <w:color w:val="000000"/>
          <w:kern w:val="0"/>
          <w:sz w:val="26"/>
          <w:szCs w:val="26"/>
          <w:lang w:val="en-US" w:eastAsia="en-US" w:bidi="en-US"/>
        </w:rPr>
        <w:t>c.</w:t>
      </w:r>
    </w:p>
    <w:p w14:paraId="305EBDE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Маркова А. К. ^толотая труда учителя / А. К. Маркова. - М. : Пpocвeщeниe, 1993. - 192 </w:t>
      </w:r>
      <w:r w:rsidRPr="00470424">
        <w:rPr>
          <w:rFonts w:ascii="Times New Roman" w:eastAsia="Times New Roman" w:hAnsi="Times New Roman" w:cs="Times New Roman"/>
          <w:color w:val="000000"/>
          <w:kern w:val="0"/>
          <w:sz w:val="26"/>
          <w:szCs w:val="26"/>
          <w:lang w:val="en-US" w:eastAsia="en-US" w:bidi="en-US"/>
        </w:rPr>
        <w:t>c.</w:t>
      </w:r>
    </w:p>
    <w:p w14:paraId="3DA7AE1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Маткин В. В. Обошование цeннocнo-cинepгeтичecкoгo подаода к процежу подготовки cпeциалиcта-пpoфeccиoнала / В. В. Маткин // </w:t>
      </w:r>
      <w:r w:rsidRPr="00470424">
        <w:rPr>
          <w:rFonts w:ascii="Times New Roman" w:eastAsia="Times New Roman" w:hAnsi="Times New Roman" w:cs="Times New Roman"/>
          <w:color w:val="000000"/>
          <w:kern w:val="0"/>
          <w:sz w:val="26"/>
          <w:szCs w:val="26"/>
          <w:lang w:val="en-US" w:eastAsia="en-US" w:bidi="en-US"/>
        </w:rPr>
        <w:t xml:space="preserve">Alma mater. </w:t>
      </w:r>
      <w:r w:rsidRPr="00470424">
        <w:rPr>
          <w:rFonts w:ascii="Times New Roman" w:eastAsia="Times New Roman" w:hAnsi="Times New Roman" w:cs="Times New Roman"/>
          <w:color w:val="000000"/>
          <w:kern w:val="0"/>
          <w:sz w:val="26"/>
          <w:szCs w:val="26"/>
          <w:lang w:eastAsia="ru-RU" w:bidi="ru-RU"/>
        </w:rPr>
        <w:t>- 1999. - № 6. - С. 23-25.</w:t>
      </w:r>
    </w:p>
    <w:p w14:paraId="64CF8A0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Медвщь Л. А. ктор'я нащонально ocвiти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педагопчно! думки в Укра!ш : навч. поЫбник / Л. А. Медвщь. - К. : Вшар, 2003. - 335 </w:t>
      </w:r>
      <w:r w:rsidRPr="00470424">
        <w:rPr>
          <w:rFonts w:ascii="Times New Roman" w:eastAsia="Times New Roman" w:hAnsi="Times New Roman" w:cs="Times New Roman"/>
          <w:color w:val="000000"/>
          <w:kern w:val="0"/>
          <w:sz w:val="26"/>
          <w:szCs w:val="26"/>
          <w:lang w:val="en-US" w:eastAsia="en-US" w:bidi="en-US"/>
        </w:rPr>
        <w:t xml:space="preserve">c. </w:t>
      </w:r>
      <w:r w:rsidRPr="00470424">
        <w:rPr>
          <w:rFonts w:ascii="Times New Roman" w:eastAsia="Times New Roman" w:hAnsi="Times New Roman" w:cs="Times New Roman"/>
          <w:color w:val="000000"/>
          <w:kern w:val="0"/>
          <w:sz w:val="26"/>
          <w:szCs w:val="26"/>
          <w:lang w:eastAsia="ru-RU" w:bidi="ru-RU"/>
        </w:rPr>
        <w:t xml:space="preserve">- (Вища </w:t>
      </w:r>
      <w:r w:rsidRPr="00470424">
        <w:rPr>
          <w:rFonts w:ascii="Times New Roman" w:eastAsia="Times New Roman" w:hAnsi="Times New Roman" w:cs="Times New Roman"/>
          <w:color w:val="000000"/>
          <w:kern w:val="0"/>
          <w:sz w:val="26"/>
          <w:szCs w:val="26"/>
          <w:lang w:val="en-US" w:eastAsia="en-US" w:bidi="en-US"/>
        </w:rPr>
        <w:t xml:space="preserve">ocвiта </w:t>
      </w:r>
      <w:r w:rsidRPr="00470424">
        <w:rPr>
          <w:rFonts w:ascii="Times New Roman" w:eastAsia="Times New Roman" w:hAnsi="Times New Roman" w:cs="Times New Roman"/>
          <w:color w:val="000000"/>
          <w:kern w:val="0"/>
          <w:sz w:val="26"/>
          <w:szCs w:val="26"/>
          <w:lang w:eastAsia="ru-RU" w:bidi="ru-RU"/>
        </w:rPr>
        <w:t>XXI cтoлiття).</w:t>
      </w:r>
    </w:p>
    <w:p w14:paraId="08EEA27C" w14:textId="77777777" w:rsidR="00470424" w:rsidRPr="00470424" w:rsidRDefault="00470424" w:rsidP="00C621B4">
      <w:pPr>
        <w:numPr>
          <w:ilvl w:val="0"/>
          <w:numId w:val="16"/>
        </w:numPr>
        <w:tabs>
          <w:tab w:val="clear" w:pos="709"/>
          <w:tab w:val="left" w:pos="781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Мельничук О. С. ктор'я педагопки Укра!ни :</w:t>
      </w:r>
      <w:r w:rsidRPr="00470424">
        <w:rPr>
          <w:rFonts w:ascii="Times New Roman" w:eastAsia="Times New Roman" w:hAnsi="Times New Roman" w:cs="Times New Roman"/>
          <w:color w:val="000000"/>
          <w:kern w:val="0"/>
          <w:sz w:val="26"/>
          <w:szCs w:val="26"/>
          <w:lang w:eastAsia="ru-RU" w:bidi="ru-RU"/>
        </w:rPr>
        <w:tab/>
        <w:t xml:space="preserve">навч. пociбник / О. С. Мельничук ; ред. В. К. Романцевич. - Юровоград : Вид-во Юровоград^кого педагопчного утвер^^та 'м. В. Винниченка, 1998. - 169 </w:t>
      </w:r>
      <w:r w:rsidRPr="00470424">
        <w:rPr>
          <w:rFonts w:ascii="Times New Roman" w:eastAsia="Times New Roman" w:hAnsi="Times New Roman" w:cs="Times New Roman"/>
          <w:color w:val="000000"/>
          <w:kern w:val="0"/>
          <w:sz w:val="26"/>
          <w:szCs w:val="26"/>
          <w:lang w:val="en-US" w:eastAsia="en-US" w:bidi="en-US"/>
        </w:rPr>
        <w:t>c.</w:t>
      </w:r>
    </w:p>
    <w:p w14:paraId="45DC1928" w14:textId="77777777" w:rsidR="00470424" w:rsidRPr="00470424" w:rsidRDefault="00470424" w:rsidP="00C621B4">
      <w:pPr>
        <w:numPr>
          <w:ilvl w:val="0"/>
          <w:numId w:val="16"/>
        </w:numPr>
        <w:tabs>
          <w:tab w:val="clear" w:pos="709"/>
          <w:tab w:val="right" w:pos="3048"/>
          <w:tab w:val="right" w:pos="97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Мщенко I. Б.</w:t>
      </w:r>
      <w:r w:rsidRPr="00470424">
        <w:rPr>
          <w:rFonts w:ascii="Times New Roman" w:eastAsia="Times New Roman" w:hAnsi="Times New Roman" w:cs="Times New Roman"/>
          <w:color w:val="000000"/>
          <w:kern w:val="0"/>
          <w:sz w:val="26"/>
          <w:szCs w:val="26"/>
          <w:lang w:eastAsia="ru-RU" w:bidi="ru-RU"/>
        </w:rPr>
        <w:tab/>
        <w:t>Дидактичш умови формування пcиxoлoгo-пeдагoгiчнoi</w:t>
      </w:r>
    </w:p>
    <w:p w14:paraId="27BDF085"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компетентност! майбутнix викладач'в економ'ки в процес профеЫйно! тдготовки : диc. ... канд. пед. наук : 13.00.04 / I. Б. Мщенко ; Кш^ький нащональний економ'чний ун-т. - К., 2004. - 228 </w:t>
      </w:r>
      <w:r w:rsidRPr="00470424">
        <w:rPr>
          <w:rFonts w:ascii="Times New Roman" w:eastAsia="Times New Roman" w:hAnsi="Times New Roman" w:cs="Times New Roman"/>
          <w:color w:val="000000"/>
          <w:kern w:val="0"/>
          <w:sz w:val="26"/>
          <w:szCs w:val="26"/>
          <w:lang w:val="en-US" w:eastAsia="en-US" w:bidi="en-US"/>
        </w:rPr>
        <w:t>c.</w:t>
      </w:r>
    </w:p>
    <w:p w14:paraId="3CC0E1C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Молочко М. В. Формування coцiальнo-пcиxoлoгiчнoгo кшмату в педагопчному колектив' до</w:t>
      </w:r>
      <w:r w:rsidRPr="00470424">
        <w:rPr>
          <w:rFonts w:ascii="Times New Roman" w:eastAsia="Times New Roman" w:hAnsi="Times New Roman" w:cs="Times New Roman"/>
          <w:color w:val="000000"/>
          <w:kern w:val="0"/>
          <w:sz w:val="26"/>
          <w:szCs w:val="26"/>
          <w:u w:val="single"/>
          <w:lang w:eastAsia="ru-RU" w:bidi="ru-RU"/>
        </w:rPr>
        <w:t>тттк</w:t>
      </w:r>
      <w:r w:rsidRPr="00470424">
        <w:rPr>
          <w:rFonts w:ascii="Times New Roman" w:eastAsia="Times New Roman" w:hAnsi="Times New Roman" w:cs="Times New Roman"/>
          <w:color w:val="000000"/>
          <w:kern w:val="0"/>
          <w:sz w:val="26"/>
          <w:szCs w:val="26"/>
          <w:lang w:eastAsia="ru-RU" w:bidi="ru-RU"/>
        </w:rPr>
        <w:t>шьного закладу : автореф. дис ... канд. пед. наук :</w:t>
      </w:r>
    </w:p>
    <w:p w14:paraId="4EA16EDF" w14:textId="77777777" w:rsidR="00470424" w:rsidRPr="00470424" w:rsidRDefault="00470424" w:rsidP="00C621B4">
      <w:pPr>
        <w:numPr>
          <w:ilvl w:val="0"/>
          <w:numId w:val="25"/>
        </w:numPr>
        <w:tabs>
          <w:tab w:val="clear" w:pos="709"/>
          <w:tab w:val="left" w:pos="107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01 - загальна педагопка та ютор'я педагопки / М. В. Молочко // НПУ 'мен' М. П. Драгоманова. - Ки!в : Вид-во НПУ 'м. М. П. Драгоманова, 1997. - 20 </w:t>
      </w:r>
      <w:r w:rsidRPr="00470424">
        <w:rPr>
          <w:rFonts w:ascii="Times New Roman" w:eastAsia="Times New Roman" w:hAnsi="Times New Roman" w:cs="Times New Roman"/>
          <w:color w:val="000000"/>
          <w:kern w:val="0"/>
          <w:sz w:val="26"/>
          <w:szCs w:val="26"/>
          <w:lang w:val="en-US" w:eastAsia="en-US" w:bidi="en-US"/>
        </w:rPr>
        <w:t>c.</w:t>
      </w:r>
    </w:p>
    <w:p w14:paraId="22273EF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Монь А. Управлшня профеЫйною адаптащею молодж учител'в у творчосп О. Г. Мороза (1940 - 2007 рр.) / А. Монь // Рщна школа. - </w:t>
      </w:r>
      <w:r w:rsidRPr="00470424">
        <w:rPr>
          <w:rFonts w:ascii="Times New Roman" w:eastAsia="Times New Roman" w:hAnsi="Times New Roman" w:cs="Times New Roman"/>
          <w:color w:val="000000"/>
          <w:kern w:val="0"/>
          <w:sz w:val="26"/>
          <w:szCs w:val="26"/>
          <w:lang w:val="en-US" w:eastAsia="en-US" w:bidi="en-US"/>
        </w:rPr>
        <w:t xml:space="preserve">cep^m- </w:t>
      </w:r>
      <w:r w:rsidRPr="00470424">
        <w:rPr>
          <w:rFonts w:ascii="Times New Roman" w:eastAsia="Times New Roman" w:hAnsi="Times New Roman" w:cs="Times New Roman"/>
          <w:color w:val="000000"/>
          <w:kern w:val="0"/>
          <w:sz w:val="26"/>
          <w:szCs w:val="26"/>
          <w:lang w:eastAsia="ru-RU" w:bidi="ru-RU"/>
        </w:rPr>
        <w:t>вepeceнь. - 2014. - № 8-9. - С. 57-59.</w:t>
      </w:r>
    </w:p>
    <w:p w14:paraId="56A7A7C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Монь А. О. (Гончарук) Кафедра пcиxoлoгii та педагопки вищо!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 xml:space="preserve">оли за кер'вництвом академка НАПН Укра!ни О. Г. Мороза (2000 - 2007 рр.) / А. О. Г ончарук // Проблеми ocвiти : наук. зб. / ^етитут ^новациню тexнoлoгiй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змicту ocвiти МОН Укра!ни. - К., 2013. - Випуот № 77. - Ч. 1. - С. 193-195.</w:t>
      </w:r>
    </w:p>
    <w:p w14:paraId="78DB740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Монь А. О. (Гончарук) Наукова концепщя О. Г. Мороза (1940 - 2007 рр.) / А. О. Гончарук // Тсторико-педагопчш студ1У: Науковий часопис / гол. ред. Н. М. Дем’яненко. - К. : Вид-во НПУ 1м. М. П. Драгоманова, 2013. - випуск 6</w:t>
      </w:r>
      <w:r w:rsidRPr="00470424">
        <w:rPr>
          <w:rFonts w:ascii="Times New Roman" w:eastAsia="Times New Roman" w:hAnsi="Times New Roman" w:cs="Times New Roman"/>
          <w:color w:val="000000"/>
          <w:kern w:val="0"/>
          <w:sz w:val="26"/>
          <w:szCs w:val="26"/>
          <w:lang w:eastAsia="ru-RU" w:bidi="ru-RU"/>
        </w:rPr>
        <w:softHyphen/>
      </w:r>
    </w:p>
    <w:p w14:paraId="15FEED03" w14:textId="77777777" w:rsidR="00470424" w:rsidRPr="00470424" w:rsidRDefault="00470424" w:rsidP="00C621B4">
      <w:pPr>
        <w:numPr>
          <w:ilvl w:val="0"/>
          <w:numId w:val="26"/>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С. 95-97.</w:t>
      </w:r>
    </w:p>
    <w:p w14:paraId="6FD7560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Монь А. О. (Гончарук) Оргашзащя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змют самостшноУ роботи студентов у науковому доробку О. Г. Мороза / А. О. Г ончарук // Проблеми осв1ти : наук. зб. / Тнститут шновацшних технологш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змюту осв1ти МОН УкраУни. - К.,</w:t>
      </w:r>
    </w:p>
    <w:p w14:paraId="330CC88D" w14:textId="77777777" w:rsidR="00470424" w:rsidRPr="00470424" w:rsidRDefault="00470424" w:rsidP="00C621B4">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 Випуск № 74. - Ч. 2. - С. 79-83.</w:t>
      </w:r>
    </w:p>
    <w:p w14:paraId="0C769A13" w14:textId="77777777" w:rsidR="00470424" w:rsidRPr="00470424" w:rsidRDefault="00470424" w:rsidP="00C621B4">
      <w:pPr>
        <w:numPr>
          <w:ilvl w:val="0"/>
          <w:numId w:val="16"/>
        </w:numPr>
        <w:tabs>
          <w:tab w:val="clear" w:pos="709"/>
          <w:tab w:val="left" w:pos="137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Монь А. О. (Г ончарук) Педагопчний професюнашзм учителя у творчш спадщиш О. Г. Мороза / А. О. Г ончарук // Педагопчш науки : зб. наук. праць. - Полтава, 2013. - Випуск 1 (57). - С. 137-143.</w:t>
      </w:r>
    </w:p>
    <w:p w14:paraId="3D017E0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Монь А. О. ТдеУ неперервноУ педагопчноУ осв1ти у наукових поглядах О. Г. Мороза / А. О. Монь // Проблеми та перспективи формування нащональноУ гумаштарно-техшчноУ елгти. - Харк1в : НТУ «ХПТ», 2015. - Вип. 43 - С. 235-245.</w:t>
      </w:r>
    </w:p>
    <w:p w14:paraId="7D4BC18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Монь А. О. Особливост1 впровадження педагопчних шновацш у практику вищоУ школи / А. О. Монь // Тсторико-педагопчш студ1У: Науковий часопис / гол. ред. Н. М. Дем’яненко. - К. : Вид-во НПУ !меш М. П. Драгоманова,</w:t>
      </w:r>
    </w:p>
    <w:p w14:paraId="5E4D5294" w14:textId="77777777" w:rsidR="00470424" w:rsidRPr="00470424" w:rsidRDefault="00470424" w:rsidP="00C621B4">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 Вип. 8. - С. 206-208.</w:t>
      </w:r>
    </w:p>
    <w:p w14:paraId="5765EA7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Монь А. О. Професшна адаптащя випускника педагопчного ВНЗ в доробку О. Г. Мороза / А. О. Монь // Проблеми освгти : наук. зб. / Тнститут шновацшних технологш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змюту освгти МОН УкраУни. - К., 2014. - Вип. 78. - Ч. 2. - С. 155-159.</w:t>
      </w:r>
    </w:p>
    <w:p w14:paraId="7BE14E0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Мороз А. Психолого-физиологические показатели адаптации студентов педагогического вуза / А. Мороз, О. Теплицкая // Тезисы международной конференции физиологов. - М., 1992. - С. 156-157.</w:t>
      </w:r>
    </w:p>
    <w:p w14:paraId="0D7BE24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Профессиональна адаптация молодого учителя / А. Г. Мороз. - К. : Вид-во НПУ им. М. П. Драгоманова, 1998. - 326 с.</w:t>
      </w:r>
    </w:p>
    <w:p w14:paraId="64A46F05" w14:textId="77777777" w:rsidR="00470424" w:rsidRPr="00470424" w:rsidRDefault="00470424" w:rsidP="00C621B4">
      <w:pPr>
        <w:numPr>
          <w:ilvl w:val="0"/>
          <w:numId w:val="16"/>
        </w:numPr>
        <w:tabs>
          <w:tab w:val="clear" w:pos="709"/>
          <w:tab w:val="left" w:pos="137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 А. Г. Адаптация молодого учителя в педагогическом коллективе / А. Г. Мороз // Проблемы совершенствования послевузовского образования молодых учителей в свете решений XXVII съезда КПСС : тез. докл. - Гродно, 1988.</w:t>
      </w:r>
    </w:p>
    <w:p w14:paraId="1343F99F"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 56-57.</w:t>
      </w:r>
    </w:p>
    <w:p w14:paraId="31CC0455" w14:textId="77777777" w:rsidR="00470424" w:rsidRPr="00470424" w:rsidRDefault="00470424" w:rsidP="00C621B4">
      <w:pPr>
        <w:numPr>
          <w:ilvl w:val="0"/>
          <w:numId w:val="16"/>
        </w:numPr>
        <w:tabs>
          <w:tab w:val="clear" w:pos="709"/>
          <w:tab w:val="center" w:pos="1830"/>
          <w:tab w:val="center" w:pos="2679"/>
          <w:tab w:val="right" w:pos="97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А. Г.</w:t>
      </w:r>
      <w:r w:rsidRPr="00470424">
        <w:rPr>
          <w:rFonts w:ascii="Times New Roman" w:eastAsia="Times New Roman" w:hAnsi="Times New Roman" w:cs="Times New Roman"/>
          <w:color w:val="000000"/>
          <w:kern w:val="0"/>
          <w:sz w:val="26"/>
          <w:szCs w:val="26"/>
          <w:lang w:eastAsia="ru-RU" w:bidi="ru-RU"/>
        </w:rPr>
        <w:tab/>
        <w:t>Адаптация молодого учителя к условиям учебно</w:t>
      </w:r>
      <w:r w:rsidRPr="00470424">
        <w:rPr>
          <w:rFonts w:ascii="Times New Roman" w:eastAsia="Times New Roman" w:hAnsi="Times New Roman" w:cs="Times New Roman"/>
          <w:color w:val="000000"/>
          <w:kern w:val="0"/>
          <w:sz w:val="26"/>
          <w:szCs w:val="26"/>
          <w:lang w:eastAsia="ru-RU" w:bidi="ru-RU"/>
        </w:rPr>
        <w:softHyphen/>
      </w:r>
    </w:p>
    <w:p w14:paraId="7ACEF3DD"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воспитательного процесса школы : метод. рекомендации / А. Г. Мороз. - К. : КГПИ, 1985. - 51 с.</w:t>
      </w:r>
    </w:p>
    <w:p w14:paraId="706E4DF5" w14:textId="77777777" w:rsidR="00470424" w:rsidRPr="00470424" w:rsidRDefault="00470424" w:rsidP="00C621B4">
      <w:pPr>
        <w:numPr>
          <w:ilvl w:val="0"/>
          <w:numId w:val="16"/>
        </w:numPr>
        <w:tabs>
          <w:tab w:val="clear" w:pos="709"/>
          <w:tab w:val="center" w:pos="1830"/>
          <w:tab w:val="center" w:pos="2679"/>
          <w:tab w:val="right" w:pos="97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А. Г.</w:t>
      </w:r>
      <w:r w:rsidRPr="00470424">
        <w:rPr>
          <w:rFonts w:ascii="Times New Roman" w:eastAsia="Times New Roman" w:hAnsi="Times New Roman" w:cs="Times New Roman"/>
          <w:color w:val="000000"/>
          <w:kern w:val="0"/>
          <w:sz w:val="26"/>
          <w:szCs w:val="26"/>
          <w:lang w:eastAsia="ru-RU" w:bidi="ru-RU"/>
        </w:rPr>
        <w:tab/>
        <w:t>Готовность к профессиональной деятельности как</w:t>
      </w:r>
    </w:p>
    <w:p w14:paraId="52B1A6C4" w14:textId="77777777" w:rsidR="00470424" w:rsidRPr="00470424" w:rsidRDefault="00470424" w:rsidP="00470424">
      <w:pPr>
        <w:tabs>
          <w:tab w:val="clear" w:pos="709"/>
          <w:tab w:val="center" w:pos="5458"/>
          <w:tab w:val="right" w:pos="9772"/>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необходимое качество личности будущего учителя / А. Г. Мороз // Тезисы Всесоюзной научно-практической</w:t>
      </w:r>
      <w:r w:rsidRPr="00470424">
        <w:rPr>
          <w:rFonts w:ascii="Times New Roman" w:eastAsia="Times New Roman" w:hAnsi="Times New Roman" w:cs="Times New Roman"/>
          <w:color w:val="000000"/>
          <w:kern w:val="0"/>
          <w:sz w:val="26"/>
          <w:szCs w:val="26"/>
          <w:lang w:eastAsia="ru-RU" w:bidi="ru-RU"/>
        </w:rPr>
        <w:tab/>
        <w:t>конференции</w:t>
      </w:r>
      <w:r w:rsidRPr="00470424">
        <w:rPr>
          <w:rFonts w:ascii="Times New Roman" w:eastAsia="Times New Roman" w:hAnsi="Times New Roman" w:cs="Times New Roman"/>
          <w:color w:val="000000"/>
          <w:kern w:val="0"/>
          <w:sz w:val="26"/>
          <w:szCs w:val="26"/>
          <w:lang w:eastAsia="ru-RU" w:bidi="ru-RU"/>
        </w:rPr>
        <w:tab/>
        <w:t>Социально-педагогические</w:t>
      </w:r>
    </w:p>
    <w:p w14:paraId="0457834D"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проблемы воспитания ученической молодежи. - Запорожье, 1990. - С. 34-35.</w:t>
      </w:r>
    </w:p>
    <w:p w14:paraId="2C54C923" w14:textId="77777777" w:rsidR="00470424" w:rsidRPr="00470424" w:rsidRDefault="00470424" w:rsidP="00C621B4">
      <w:pPr>
        <w:numPr>
          <w:ilvl w:val="0"/>
          <w:numId w:val="16"/>
        </w:numPr>
        <w:tabs>
          <w:tab w:val="clear" w:pos="709"/>
          <w:tab w:val="right" w:pos="977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 А. Г., Дмитрик И. С. Методологические и теоретические основы перестройки системы педагогического образования / А. Г. Мороз, И. С. Дмитрик // Педагогическое образование : сб. научных трудов. - М. : МГПУ, 1990. - Вып. 11.</w:t>
      </w:r>
    </w:p>
    <w:p w14:paraId="4BB504FA"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 87-90.</w:t>
      </w:r>
    </w:p>
    <w:p w14:paraId="7A8CCCA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К вопросу о дидактической адаптации первокурсников вуза // Психологические и социально-психологические особенности адаптации студента : материалы симпоз. / А. Г. Мороз. - Ереван, 1973. - С. 104-106.</w:t>
      </w:r>
    </w:p>
    <w:p w14:paraId="0694EB3B" w14:textId="77777777" w:rsidR="00470424" w:rsidRPr="00470424" w:rsidRDefault="00470424" w:rsidP="00C621B4">
      <w:pPr>
        <w:numPr>
          <w:ilvl w:val="0"/>
          <w:numId w:val="16"/>
        </w:numPr>
        <w:tabs>
          <w:tab w:val="clear" w:pos="709"/>
          <w:tab w:val="right" w:pos="977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Мороз А. Г. Мотивационно-ценностное отношение молодого учителя к педагогической деятельности как фактор развития его творческой активности / А. Г. Мороз // Творческое наследие А. С. Макаренко и совершенствование подготовки педагогических кадров : тез. докл. и выступлений на Всесоюз. науч.- практ. конф., </w:t>
      </w:r>
      <w:r w:rsidRPr="00470424">
        <w:rPr>
          <w:rFonts w:ascii="Times New Roman" w:eastAsia="Times New Roman" w:hAnsi="Times New Roman" w:cs="Times New Roman"/>
          <w:color w:val="000000"/>
          <w:kern w:val="0"/>
          <w:sz w:val="26"/>
          <w:szCs w:val="26"/>
          <w:lang w:eastAsia="ru-RU" w:bidi="ru-RU"/>
        </w:rPr>
        <w:lastRenderedPageBreak/>
        <w:t>посвящ. 100-летию со дня рождения А. С. Макаренко. - Полтава, 1988. - С. 37-38.</w:t>
      </w:r>
    </w:p>
    <w:p w14:paraId="1A10FCF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Особенности воспитательной деятельности молодого учителя в интернатных учреждениях / А. Г. Мороз // Совершенствование учебно</w:t>
      </w:r>
      <w:r w:rsidRPr="00470424">
        <w:rPr>
          <w:rFonts w:ascii="Times New Roman" w:eastAsia="Times New Roman" w:hAnsi="Times New Roman" w:cs="Times New Roman"/>
          <w:color w:val="000000"/>
          <w:kern w:val="0"/>
          <w:sz w:val="26"/>
          <w:szCs w:val="26"/>
          <w:lang w:eastAsia="ru-RU" w:bidi="ru-RU"/>
        </w:rPr>
        <w:softHyphen/>
        <w:t>воспитательной работы в школах и группах продленного дня. - К., 1983. - С. 41</w:t>
      </w:r>
      <w:r w:rsidRPr="00470424">
        <w:rPr>
          <w:rFonts w:ascii="Times New Roman" w:eastAsia="Times New Roman" w:hAnsi="Times New Roman" w:cs="Times New Roman"/>
          <w:color w:val="000000"/>
          <w:kern w:val="0"/>
          <w:sz w:val="26"/>
          <w:szCs w:val="26"/>
          <w:lang w:eastAsia="ru-RU" w:bidi="ru-RU"/>
        </w:rPr>
        <w:softHyphen/>
      </w:r>
    </w:p>
    <w:p w14:paraId="18C48078"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45.</w:t>
      </w:r>
    </w:p>
    <w:p w14:paraId="45814A0B" w14:textId="77777777" w:rsidR="00470424" w:rsidRPr="00470424" w:rsidRDefault="00470424" w:rsidP="00C621B4">
      <w:pPr>
        <w:numPr>
          <w:ilvl w:val="0"/>
          <w:numId w:val="16"/>
        </w:numPr>
        <w:tabs>
          <w:tab w:val="clear" w:pos="709"/>
          <w:tab w:val="right" w:pos="2881"/>
          <w:tab w:val="right" w:pos="97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 А. Г.</w:t>
      </w:r>
      <w:r w:rsidRPr="00470424">
        <w:rPr>
          <w:rFonts w:ascii="Times New Roman" w:eastAsia="Times New Roman" w:hAnsi="Times New Roman" w:cs="Times New Roman"/>
          <w:color w:val="000000"/>
          <w:kern w:val="0"/>
          <w:sz w:val="26"/>
          <w:szCs w:val="26"/>
          <w:lang w:eastAsia="ru-RU" w:bidi="ru-RU"/>
        </w:rPr>
        <w:tab/>
        <w:t>Педагогическая техника и пути ее формирования</w:t>
      </w:r>
    </w:p>
    <w:p w14:paraId="0C0268A8"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А. Г. Мороз // Народное образование. - 1992. - № 2. - С. 34-36.</w:t>
      </w:r>
    </w:p>
    <w:p w14:paraId="5375B4A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Педагогический коллектив как среда адаптации молодого учителя : метод. рекомендации / А. Г. Мороз. - К. : КГПИ, 1985. - 22 с.</w:t>
      </w:r>
    </w:p>
    <w:p w14:paraId="659FFFF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Педагогический коллектив тколы в управлении профессиональной адаптацией молодого учителя / А. Г. Мороз // Научные основы современной тколы. - Симферополь, 1983. - С. 34-37.</w:t>
      </w:r>
    </w:p>
    <w:p w14:paraId="462AD73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Преемственность учебной и общественной работы как необходимое условие формирования общественной активности учителя / А. Г. Мороз // Проблемы повышения общественной активности будущего учителя в процессе обучения в педвузе : тезисы всесоюз. конф. - Пермь, 1977. - Ч. 1. - С. 58-60.</w:t>
      </w:r>
    </w:p>
    <w:p w14:paraId="748FD6F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Проблема оценки социально-психологического климата в педагогическом коллективе тколы / А. Г. Мороз // Теория и практика управления </w:t>
      </w:r>
      <w:r w:rsidRPr="00470424">
        <w:rPr>
          <w:rFonts w:ascii="Times New Roman" w:eastAsia="Times New Roman" w:hAnsi="Times New Roman" w:cs="Times New Roman"/>
          <w:smallCaps/>
          <w:color w:val="000000"/>
          <w:kern w:val="0"/>
          <w:sz w:val="26"/>
          <w:szCs w:val="26"/>
          <w:lang w:eastAsia="ru-RU" w:bidi="ru-RU"/>
        </w:rPr>
        <w:t>школой</w:t>
      </w:r>
      <w:r w:rsidRPr="00470424">
        <w:rPr>
          <w:rFonts w:ascii="Times New Roman" w:eastAsia="Times New Roman" w:hAnsi="Times New Roman" w:cs="Times New Roman"/>
          <w:color w:val="000000"/>
          <w:kern w:val="0"/>
          <w:sz w:val="26"/>
          <w:szCs w:val="26"/>
          <w:lang w:eastAsia="ru-RU" w:bidi="ru-RU"/>
        </w:rPr>
        <w:t xml:space="preserve"> : тез. докл. к науч.-практ. конф. - Барнаул, 1983. - С. 90-91.</w:t>
      </w:r>
    </w:p>
    <w:p w14:paraId="4D37789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Профессиональная адаптация выпускника педагогического вуза : автореф. дис. ... д-ра пед. наук / А. Г. Мороз. - К. : КГПИ, 1983. - 50 с.</w:t>
      </w:r>
    </w:p>
    <w:p w14:paraId="641AC44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Профессиональная адаптация как педагогическая проблема : монография / А. Г. Мороз. - Армавир, 1992. - 345 с.</w:t>
      </w:r>
    </w:p>
    <w:p w14:paraId="71E895D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Профессиональное становление молодого учителя как объект управленческой деятельности директора тколы // Тезисы докладов ТТТ республиканской научно-практической конференции по совертенствованию управления и внедрения НОТ в систему народного образования / А. Г. Мороз. - Рига, 1986. - С. 45-46.</w:t>
      </w:r>
    </w:p>
    <w:p w14:paraId="02C8F58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Пути обеспечения преемственности в самостоятельной </w:t>
      </w:r>
      <w:r w:rsidRPr="00470424">
        <w:rPr>
          <w:rFonts w:ascii="Times New Roman" w:eastAsia="Times New Roman" w:hAnsi="Times New Roman" w:cs="Times New Roman"/>
          <w:color w:val="000000"/>
          <w:kern w:val="0"/>
          <w:sz w:val="26"/>
          <w:szCs w:val="26"/>
          <w:lang w:eastAsia="ru-RU" w:bidi="ru-RU"/>
        </w:rPr>
        <w:lastRenderedPageBreak/>
        <w:t>учебной работе учащихся средней общеобразовательной тколы и студентов вуза : автореф. дис. ... канд. пед. наук / А. Г. Мороз. - К., 1972. - 24 с.</w:t>
      </w:r>
    </w:p>
    <w:p w14:paraId="727F29B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Роль педагогического общения в профессиональном становлении молодого учителя / А. Г. Мороз // Материалы научно-практической конференции “Совертенствование стиля и методов руководства общеобразовательной тколой и улучтение деятельности ФППК организаторов народного в условиях осуществления </w:t>
      </w:r>
      <w:r w:rsidRPr="00470424">
        <w:rPr>
          <w:rFonts w:ascii="Times New Roman" w:eastAsia="Times New Roman" w:hAnsi="Times New Roman" w:cs="Times New Roman"/>
          <w:color w:val="000000"/>
          <w:kern w:val="0"/>
          <w:sz w:val="26"/>
          <w:szCs w:val="26"/>
          <w:u w:val="single"/>
          <w:lang w:eastAsia="ru-RU" w:bidi="ru-RU"/>
        </w:rPr>
        <w:t>тк</w:t>
      </w:r>
      <w:r w:rsidRPr="00470424">
        <w:rPr>
          <w:rFonts w:ascii="Times New Roman" w:eastAsia="Times New Roman" w:hAnsi="Times New Roman" w:cs="Times New Roman"/>
          <w:color w:val="000000"/>
          <w:kern w:val="0"/>
          <w:sz w:val="26"/>
          <w:szCs w:val="26"/>
          <w:lang w:eastAsia="ru-RU" w:bidi="ru-RU"/>
        </w:rPr>
        <w:t>ольной реформы”. - Барнаул, 1985. - С. 67-68.</w:t>
      </w:r>
    </w:p>
    <w:p w14:paraId="136FE86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Совместная работа школы, педвуза и органов народного образования с молодыми учителями : метод. рекомендации. - К. : КГПИ, 1983. - 30 с.</w:t>
      </w:r>
    </w:p>
    <w:p w14:paraId="4733E507" w14:textId="77777777" w:rsidR="00470424" w:rsidRPr="00470424" w:rsidRDefault="00470424" w:rsidP="00C621B4">
      <w:pPr>
        <w:numPr>
          <w:ilvl w:val="0"/>
          <w:numId w:val="16"/>
        </w:numPr>
        <w:tabs>
          <w:tab w:val="clear" w:pos="709"/>
          <w:tab w:val="left" w:pos="135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 А. Г. Формирование готовности к педагогической деятельности</w:t>
      </w:r>
    </w:p>
    <w:p w14:paraId="2CE61210" w14:textId="77777777" w:rsidR="00470424" w:rsidRPr="00470424" w:rsidRDefault="00470424" w:rsidP="00470424">
      <w:pPr>
        <w:tabs>
          <w:tab w:val="clear" w:pos="709"/>
          <w:tab w:val="left" w:pos="2995"/>
          <w:tab w:val="right" w:pos="8462"/>
          <w:tab w:val="right" w:pos="973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будущих учителей</w:t>
      </w:r>
      <w:r w:rsidRPr="00470424">
        <w:rPr>
          <w:rFonts w:ascii="Times New Roman" w:eastAsia="Times New Roman" w:hAnsi="Times New Roman" w:cs="Times New Roman"/>
          <w:color w:val="000000"/>
          <w:kern w:val="0"/>
          <w:sz w:val="26"/>
          <w:szCs w:val="26"/>
          <w:lang w:eastAsia="ru-RU" w:bidi="ru-RU"/>
        </w:rPr>
        <w:tab/>
        <w:t>/ А. Г. Мороз</w:t>
      </w:r>
      <w:r w:rsidRPr="00470424">
        <w:rPr>
          <w:rFonts w:ascii="Times New Roman" w:eastAsia="Times New Roman" w:hAnsi="Times New Roman" w:cs="Times New Roman"/>
          <w:color w:val="000000"/>
          <w:kern w:val="0"/>
          <w:sz w:val="26"/>
          <w:szCs w:val="26"/>
          <w:lang w:eastAsia="ru-RU" w:bidi="ru-RU"/>
        </w:rPr>
        <w:tab/>
        <w:t>// Психолого-педагогические</w:t>
      </w:r>
      <w:r w:rsidRPr="00470424">
        <w:rPr>
          <w:rFonts w:ascii="Times New Roman" w:eastAsia="Times New Roman" w:hAnsi="Times New Roman" w:cs="Times New Roman"/>
          <w:color w:val="000000"/>
          <w:kern w:val="0"/>
          <w:sz w:val="26"/>
          <w:szCs w:val="26"/>
          <w:lang w:eastAsia="ru-RU" w:bidi="ru-RU"/>
        </w:rPr>
        <w:tab/>
        <w:t>основы</w:t>
      </w:r>
    </w:p>
    <w:p w14:paraId="114FC575" w14:textId="77777777" w:rsidR="00470424" w:rsidRPr="00470424" w:rsidRDefault="00470424" w:rsidP="0047042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совершенствования подготовки специалистов в университете. - Днепропетровск : ДГУ, 1980. - С. 71-75.</w:t>
      </w:r>
    </w:p>
    <w:p w14:paraId="3C56E495" w14:textId="77777777" w:rsidR="00470424" w:rsidRPr="00470424" w:rsidRDefault="00470424" w:rsidP="00C621B4">
      <w:pPr>
        <w:numPr>
          <w:ilvl w:val="0"/>
          <w:numId w:val="16"/>
        </w:numPr>
        <w:tabs>
          <w:tab w:val="clear" w:pos="709"/>
          <w:tab w:val="left" w:pos="3278"/>
          <w:tab w:val="left" w:pos="5741"/>
          <w:tab w:val="right" w:pos="973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Преемственность форм организации обучения учащихся педучилищ и студентов педвуза / А. Г. Мороз, В. О. Гущенко // Тезисы Всесоюзной научно-методической</w:t>
      </w:r>
      <w:r w:rsidRPr="00470424">
        <w:rPr>
          <w:rFonts w:ascii="Times New Roman" w:eastAsia="Times New Roman" w:hAnsi="Times New Roman" w:cs="Times New Roman"/>
          <w:color w:val="000000"/>
          <w:kern w:val="0"/>
          <w:sz w:val="26"/>
          <w:szCs w:val="26"/>
          <w:lang w:eastAsia="ru-RU" w:bidi="ru-RU"/>
        </w:rPr>
        <w:tab/>
        <w:t>конференции</w:t>
      </w:r>
      <w:r w:rsidRPr="00470424">
        <w:rPr>
          <w:rFonts w:ascii="Times New Roman" w:eastAsia="Times New Roman" w:hAnsi="Times New Roman" w:cs="Times New Roman"/>
          <w:color w:val="000000"/>
          <w:kern w:val="0"/>
          <w:sz w:val="26"/>
          <w:szCs w:val="26"/>
          <w:lang w:eastAsia="ru-RU" w:bidi="ru-RU"/>
        </w:rPr>
        <w:tab/>
        <w:t>“Пути</w:t>
      </w:r>
      <w:r w:rsidRPr="00470424">
        <w:rPr>
          <w:rFonts w:ascii="Times New Roman" w:eastAsia="Times New Roman" w:hAnsi="Times New Roman" w:cs="Times New Roman"/>
          <w:color w:val="000000"/>
          <w:kern w:val="0"/>
          <w:sz w:val="26"/>
          <w:szCs w:val="26"/>
          <w:lang w:eastAsia="ru-RU" w:bidi="ru-RU"/>
        </w:rPr>
        <w:tab/>
        <w:t>усовершенствования</w:t>
      </w:r>
    </w:p>
    <w:p w14:paraId="6C8C021E" w14:textId="77777777" w:rsidR="00470424" w:rsidRPr="00470424" w:rsidRDefault="00470424" w:rsidP="0047042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профессионального мастерства учителя начальных классов при сокращении обучения на заочном отделении педагогического института. - Красноярск, 1990. - С. 97-98.</w:t>
      </w:r>
    </w:p>
    <w:p w14:paraId="523A188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Теоретические основы разработки системных технологий обучения педагогическим дисциплинам / А. Г. Мороз, И. С. Дмитрик // Материалы Всесоюзной научно-практической конференции “Разработка и внедрение гибких технологий обучения педагогическим дисциплинам. - М. : Прометей, 1990. - С. 93</w:t>
      </w:r>
      <w:r w:rsidRPr="00470424">
        <w:rPr>
          <w:rFonts w:ascii="Times New Roman" w:eastAsia="Times New Roman" w:hAnsi="Times New Roman" w:cs="Times New Roman"/>
          <w:color w:val="000000"/>
          <w:kern w:val="0"/>
          <w:sz w:val="26"/>
          <w:szCs w:val="26"/>
          <w:lang w:eastAsia="ru-RU" w:bidi="ru-RU"/>
        </w:rPr>
        <w:softHyphen/>
      </w:r>
    </w:p>
    <w:p w14:paraId="19CB0460" w14:textId="77777777" w:rsidR="00470424" w:rsidRPr="00470424" w:rsidRDefault="00470424" w:rsidP="0047042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94.</w:t>
      </w:r>
    </w:p>
    <w:p w14:paraId="1C73A5D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Методология и методы психолого-педагогических исследований : учебный план и программа курса / А. Г. Мороз, С. Д. Максименко, Ю. Т. Рождественский. - К. : РУМК МП УССР, 1988. - 32 с.</w:t>
      </w:r>
    </w:p>
    <w:p w14:paraId="1BAE60E8" w14:textId="77777777" w:rsidR="00470424" w:rsidRPr="00470424" w:rsidRDefault="00470424" w:rsidP="00C621B4">
      <w:pPr>
        <w:numPr>
          <w:ilvl w:val="0"/>
          <w:numId w:val="16"/>
        </w:numPr>
        <w:tabs>
          <w:tab w:val="clear" w:pos="709"/>
          <w:tab w:val="left" w:pos="1355"/>
          <w:tab w:val="right" w:pos="97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 А. Г.</w:t>
      </w:r>
      <w:r w:rsidRPr="00470424">
        <w:rPr>
          <w:rFonts w:ascii="Times New Roman" w:eastAsia="Times New Roman" w:hAnsi="Times New Roman" w:cs="Times New Roman"/>
          <w:color w:val="000000"/>
          <w:kern w:val="0"/>
          <w:sz w:val="26"/>
          <w:szCs w:val="26"/>
          <w:lang w:eastAsia="ru-RU" w:bidi="ru-RU"/>
        </w:rPr>
        <w:tab/>
        <w:t>Профессиональная подготовка выпускника</w:t>
      </w:r>
    </w:p>
    <w:p w14:paraId="0BC86D6A" w14:textId="77777777" w:rsidR="00470424" w:rsidRPr="00470424" w:rsidRDefault="00470424" w:rsidP="0047042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педагогического вуза как одна из предпосылок его успешной адаптации к работе в </w:t>
      </w:r>
      <w:r w:rsidRPr="00470424">
        <w:rPr>
          <w:rFonts w:ascii="Times New Roman" w:eastAsia="Times New Roman" w:hAnsi="Times New Roman" w:cs="Times New Roman"/>
          <w:color w:val="000000"/>
          <w:kern w:val="0"/>
          <w:sz w:val="26"/>
          <w:szCs w:val="26"/>
          <w:lang w:eastAsia="ru-RU" w:bidi="ru-RU"/>
        </w:rPr>
        <w:lastRenderedPageBreak/>
        <w:t>школе / А. Г. Мороз, О. Г. Солодухова // Улучшение качества подготовки педагогических кадров и повышение уровня идейно-политического воспитания студенческой молодежи в свете решений XXV съезда КПСС : тезисы респ. науч. конф. 12-14 нояб. 1979 г. - Харьков, 1979. - С. 116-117.</w:t>
      </w:r>
    </w:p>
    <w:p w14:paraId="231A39C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Практическая подготовка студентов педвуза к воспитательной работе в школе / А. Г. Мороз, Г. Г. Тарасенко, Г. Г. Кит. - К. : КГПИ, 1989. - 53 с.</w:t>
      </w:r>
    </w:p>
    <w:p w14:paraId="4027389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А. Г. Подготовка будущего специалиста к творческой деятельности / А. Г. Мороз, А. Д. Чекурда // Республиканская научная конференция: Реальная творческая деятельность студентов : тез. докл. и сообщ., дек. 1980 г. - К., 1980. - С. 91-92.</w:t>
      </w:r>
    </w:p>
    <w:p w14:paraId="3BB30CF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Шляхи здУйснення наступностУ форм У методУв навчання в середнУй та вищУй школУ / О. Г. Мороз // Вища У середня педагогУчна освУта. - К., 1971. - Вип. 5. - С. 88-93.</w:t>
      </w:r>
    </w:p>
    <w:p w14:paraId="5F0623B8" w14:textId="77777777" w:rsidR="00470424" w:rsidRPr="00470424" w:rsidRDefault="00470424" w:rsidP="00C621B4">
      <w:pPr>
        <w:numPr>
          <w:ilvl w:val="0"/>
          <w:numId w:val="16"/>
        </w:numPr>
        <w:tabs>
          <w:tab w:val="clear" w:pos="709"/>
          <w:tab w:val="left" w:pos="1364"/>
          <w:tab w:val="right" w:pos="9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Особиспсть майбутнього педагога / О. Г. Мороз</w:t>
      </w:r>
    </w:p>
    <w:p w14:paraId="09953392"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НПУ УменУ М. П. Драгоманова: (Управлшня тдготовкою вчителя: психолого- педагогУчний аспект) // Вища освУта УкраУни. - 2002. - № 3. - С. 50-54.</w:t>
      </w:r>
    </w:p>
    <w:p w14:paraId="3BE826D4" w14:textId="77777777" w:rsidR="00470424" w:rsidRPr="00470424" w:rsidRDefault="00470424" w:rsidP="00C621B4">
      <w:pPr>
        <w:numPr>
          <w:ilvl w:val="0"/>
          <w:numId w:val="16"/>
        </w:numPr>
        <w:tabs>
          <w:tab w:val="clear" w:pos="709"/>
          <w:tab w:val="left" w:pos="1364"/>
          <w:tab w:val="right" w:pos="9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Що чекае випускниюв?: Випускш екзамени / О. Г. Мороз</w:t>
      </w:r>
    </w:p>
    <w:p w14:paraId="54267519"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Нова освУта УкраУни. - 1994. - № 2. - С. 25-27.</w:t>
      </w:r>
    </w:p>
    <w:p w14:paraId="62671101" w14:textId="77777777" w:rsidR="00470424" w:rsidRPr="00470424" w:rsidRDefault="00470424" w:rsidP="00C621B4">
      <w:pPr>
        <w:numPr>
          <w:ilvl w:val="0"/>
          <w:numId w:val="16"/>
        </w:numPr>
        <w:tabs>
          <w:tab w:val="clear" w:pos="709"/>
          <w:tab w:val="left" w:pos="1364"/>
          <w:tab w:val="right" w:pos="9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Яке право кому належить?: Проблема управлшня сучасними</w:t>
      </w:r>
    </w:p>
    <w:p w14:paraId="270433CC"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середнУми загальноосвУтнУми навчально-виховними закладами / О. Г. Мороз // ОсвУта. - 1994. - 23 листоп. - С. 3.</w:t>
      </w:r>
    </w:p>
    <w:p w14:paraId="6743EA2E" w14:textId="77777777" w:rsidR="00470424" w:rsidRPr="00470424" w:rsidRDefault="00470424" w:rsidP="00C621B4">
      <w:pPr>
        <w:numPr>
          <w:ilvl w:val="0"/>
          <w:numId w:val="16"/>
        </w:numPr>
        <w:tabs>
          <w:tab w:val="clear" w:pos="709"/>
          <w:tab w:val="left" w:pos="1364"/>
          <w:tab w:val="right" w:pos="9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Проблеми допрофесУйноУ пУдготовки у зарубУжнУй школУ</w:t>
      </w:r>
    </w:p>
    <w:p w14:paraId="337BD515"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О. Мороз, А. Самодрин // Директор школи: УкраУна. - 2001. - № 45. - С. 8-9.</w:t>
      </w:r>
    </w:p>
    <w:p w14:paraId="30AA4F76" w14:textId="77777777" w:rsidR="00470424" w:rsidRPr="00470424" w:rsidRDefault="00470424" w:rsidP="00C621B4">
      <w:pPr>
        <w:numPr>
          <w:ilvl w:val="0"/>
          <w:numId w:val="16"/>
        </w:numPr>
        <w:tabs>
          <w:tab w:val="clear" w:pos="709"/>
          <w:tab w:val="left" w:pos="1364"/>
          <w:tab w:val="right" w:pos="9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Г. «Казенний» дУм чи рудна оселя / О. Г. Мороз // Сшьсью</w:t>
      </w:r>
    </w:p>
    <w:p w14:paraId="10B72AA0"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вУстъ - 1992. - 7 жовтня. - С. 2.</w:t>
      </w:r>
    </w:p>
    <w:p w14:paraId="5DEAFDE9" w14:textId="77777777" w:rsidR="00470424" w:rsidRPr="00470424" w:rsidRDefault="00470424" w:rsidP="00C621B4">
      <w:pPr>
        <w:numPr>
          <w:ilvl w:val="0"/>
          <w:numId w:val="16"/>
        </w:numPr>
        <w:tabs>
          <w:tab w:val="clear" w:pos="709"/>
          <w:tab w:val="left" w:pos="1364"/>
          <w:tab w:val="right" w:pos="9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Г. АдаптацУя молодого вчителя до виховноУ роботи</w:t>
      </w:r>
    </w:p>
    <w:p w14:paraId="1B1BBFEB"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Радянська школа. - 1990. - № 8. - С. 64-72.</w:t>
      </w:r>
    </w:p>
    <w:p w14:paraId="129E5FE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Актуальш питання пУдготовки вчителя / О. Г. Мороз // Тези </w:t>
      </w:r>
      <w:r w:rsidRPr="00470424">
        <w:rPr>
          <w:rFonts w:ascii="Times New Roman" w:eastAsia="Times New Roman" w:hAnsi="Times New Roman" w:cs="Times New Roman"/>
          <w:color w:val="000000"/>
          <w:kern w:val="0"/>
          <w:sz w:val="26"/>
          <w:szCs w:val="26"/>
          <w:lang w:eastAsia="ru-RU" w:bidi="ru-RU"/>
        </w:rPr>
        <w:lastRenderedPageBreak/>
        <w:t xml:space="preserve">республУканськоУ науково-методичноУ конференцУУ «ПУдготовка вчителя нацюнальноУ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 Тернопшь, 1990. - С. 58-59.</w:t>
      </w:r>
    </w:p>
    <w:p w14:paraId="60D21056" w14:textId="77777777" w:rsidR="00470424" w:rsidRPr="00470424" w:rsidRDefault="00470424" w:rsidP="00C621B4">
      <w:pPr>
        <w:numPr>
          <w:ilvl w:val="0"/>
          <w:numId w:val="16"/>
        </w:numPr>
        <w:tabs>
          <w:tab w:val="clear" w:pos="709"/>
          <w:tab w:val="left" w:pos="1364"/>
          <w:tab w:val="right" w:pos="9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Г. Вибирайте вуз, як вибирають долю / О. Г. Мороз // ОсвУта.</w:t>
      </w:r>
    </w:p>
    <w:p w14:paraId="75C990E6"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- 1993. - 25 черв. - С. 3.</w:t>
      </w:r>
    </w:p>
    <w:p w14:paraId="50C8C9B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Вимоги до професУУ вчителя в умовах науково-техшчного прогресу / О. Г. Мороз // Рад. шк. - 1978. - № 12. - С. 37-42.</w:t>
      </w:r>
    </w:p>
    <w:p w14:paraId="41EEEBDC" w14:textId="77777777" w:rsidR="00470424" w:rsidRPr="00470424" w:rsidRDefault="00470424" w:rsidP="00C621B4">
      <w:pPr>
        <w:numPr>
          <w:ilvl w:val="0"/>
          <w:numId w:val="16"/>
        </w:numPr>
        <w:tabs>
          <w:tab w:val="clear" w:pos="709"/>
          <w:tab w:val="left" w:pos="1364"/>
          <w:tab w:val="right" w:pos="9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Г. Виховання - проблема вУчна / О. Г. Мороз // ДошкУльне</w:t>
      </w:r>
    </w:p>
    <w:p w14:paraId="05DB3F3A"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виховання. - 1994. - № 8. - С. 2-4.</w:t>
      </w:r>
    </w:p>
    <w:p w14:paraId="4715418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Втрачаючи в осв1т1, ризикуете втратити майбутне / О. Г. Мороз // Ки!вська новина. - 1993. - </w:t>
      </w:r>
      <w:r w:rsidRPr="00470424">
        <w:rPr>
          <w:rFonts w:ascii="Times New Roman" w:eastAsia="Times New Roman" w:hAnsi="Times New Roman" w:cs="Times New Roman"/>
          <w:color w:val="000000"/>
          <w:spacing w:val="-30"/>
          <w:kern w:val="0"/>
          <w:sz w:val="17"/>
          <w:szCs w:val="17"/>
          <w:lang w:eastAsia="ru-RU" w:bidi="ru-RU"/>
        </w:rPr>
        <w:t>№2</w:t>
      </w:r>
      <w:r w:rsidRPr="00470424">
        <w:rPr>
          <w:rFonts w:ascii="Times New Roman" w:eastAsia="Times New Roman" w:hAnsi="Times New Roman" w:cs="Times New Roman"/>
          <w:color w:val="000000"/>
          <w:kern w:val="0"/>
          <w:sz w:val="26"/>
          <w:szCs w:val="26"/>
          <w:lang w:eastAsia="ru-RU" w:bidi="ru-RU"/>
        </w:rPr>
        <w:t xml:space="preserve"> 4. - С. 5.</w:t>
      </w:r>
    </w:p>
    <w:p w14:paraId="1580A1E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Втрачений день в осв1т1 - у майбутньому р1к забере / О. Г. Мороз // Г олос Укра!ни. - 1994. - 16 вересня. - С. 3.</w:t>
      </w:r>
    </w:p>
    <w:p w14:paraId="02CEFE8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Дидактична адаптац1я молодого вчителя / О. Г. Мороз // Радянська школа. - 1988. - № 4. - С. 86-90.</w:t>
      </w:r>
    </w:p>
    <w:p w14:paraId="5A07F11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До питання про наступн1сть самост1йно! навчально! роботи учн1в 1 студент1в / О. Г. Мороз // Взаемозв’язок вуз1в з1 школою : тези допов1дей. - Запор1жжя, 1971. - С. 12.</w:t>
      </w:r>
    </w:p>
    <w:p w14:paraId="7DB9BE7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До питання управл1ння навчальним процесом у педвуз1 / О. Г. Мороз // Матер1али Всеукра!нсько! науково-практично! конференци «Психолого-педагог1чна п1дготовка вчителя у вуз1». - Полтава, 1992. - С. 9-11.</w:t>
      </w:r>
    </w:p>
    <w:p w14:paraId="59CD301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До питання формування у студент1в педвузу п1дготовки до профес1онально! д1яльност1 / О. Г. Мороз // Шляхи вдосконалення профес1онально- педагог1чно! п1дготовки вчителя в умовах перебудови вищо! 1 середньо! школи : тези доп. м1жвуз. наук.-практ. конф. - Н1жин, 1990. - Ч. 1. - С. 5-7.</w:t>
      </w:r>
    </w:p>
    <w:p w14:paraId="2FBB30E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Досл1дження дидактично! адаптацй молодого вчителя ф1зики / О. Г. Мороз // Викладання ф1зики в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оль - К. : Рад. школа, 1979. - С. 50</w:t>
      </w:r>
      <w:r w:rsidRPr="00470424">
        <w:rPr>
          <w:rFonts w:ascii="Times New Roman" w:eastAsia="Times New Roman" w:hAnsi="Times New Roman" w:cs="Times New Roman"/>
          <w:color w:val="000000"/>
          <w:kern w:val="0"/>
          <w:sz w:val="26"/>
          <w:szCs w:val="26"/>
          <w:lang w:eastAsia="ru-RU" w:bidi="ru-RU"/>
        </w:rPr>
        <w:softHyphen/>
      </w:r>
    </w:p>
    <w:p w14:paraId="3B511259"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57.</w:t>
      </w:r>
    </w:p>
    <w:p w14:paraId="3039ABC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Забезпечення наступност1 в самост1йн1й навчальн1й робот1 учн1в 1 студент1в / О. Г. Мороз // Актуальн1 питання дидактики. - К. : Вища школа, </w:t>
      </w:r>
      <w:r w:rsidRPr="00470424">
        <w:rPr>
          <w:rFonts w:ascii="Times New Roman" w:eastAsia="Times New Roman" w:hAnsi="Times New Roman" w:cs="Times New Roman"/>
          <w:color w:val="000000"/>
          <w:kern w:val="0"/>
          <w:sz w:val="26"/>
          <w:szCs w:val="26"/>
          <w:lang w:eastAsia="ru-RU" w:bidi="ru-RU"/>
        </w:rPr>
        <w:lastRenderedPageBreak/>
        <w:t>1974. - С. 106-108.</w:t>
      </w:r>
    </w:p>
    <w:p w14:paraId="2F80147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Загальна методика навчально-виховного процесу / О. Г. Мороз, Б. С. Кобзар (рец. на кн.: Коротков В. М. Общая методика учебно</w:t>
      </w:r>
      <w:r w:rsidRPr="00470424">
        <w:rPr>
          <w:rFonts w:ascii="Times New Roman" w:eastAsia="Times New Roman" w:hAnsi="Times New Roman" w:cs="Times New Roman"/>
          <w:color w:val="000000"/>
          <w:kern w:val="0"/>
          <w:sz w:val="26"/>
          <w:szCs w:val="26"/>
          <w:lang w:eastAsia="ru-RU" w:bidi="ru-RU"/>
        </w:rPr>
        <w:softHyphen/>
        <w:t>воспитательного процесса. - М. : Просвещение, 1983) // Рад. шк. - 1983. - № 12. -</w:t>
      </w:r>
    </w:p>
    <w:p w14:paraId="5F9ECA69" w14:textId="77777777" w:rsidR="00470424" w:rsidRPr="00470424" w:rsidRDefault="00470424" w:rsidP="00470424">
      <w:pPr>
        <w:tabs>
          <w:tab w:val="clear" w:pos="709"/>
          <w:tab w:val="left" w:pos="4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w:t>
      </w:r>
      <w:r w:rsidRPr="00470424">
        <w:rPr>
          <w:rFonts w:ascii="Times New Roman" w:eastAsia="Times New Roman" w:hAnsi="Times New Roman" w:cs="Times New Roman"/>
          <w:color w:val="000000"/>
          <w:kern w:val="0"/>
          <w:sz w:val="26"/>
          <w:szCs w:val="26"/>
          <w:lang w:eastAsia="ru-RU" w:bidi="ru-RU"/>
        </w:rPr>
        <w:tab/>
        <w:t>87-88.</w:t>
      </w:r>
    </w:p>
    <w:p w14:paraId="69C81787" w14:textId="77777777" w:rsidR="00470424" w:rsidRPr="00470424" w:rsidRDefault="00470424" w:rsidP="00C621B4">
      <w:pPr>
        <w:numPr>
          <w:ilvl w:val="0"/>
          <w:numId w:val="16"/>
        </w:numPr>
        <w:tabs>
          <w:tab w:val="clear" w:pos="709"/>
          <w:tab w:val="left" w:pos="609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Захистити дитинство:</w:t>
      </w:r>
      <w:r w:rsidRPr="00470424">
        <w:rPr>
          <w:rFonts w:ascii="Times New Roman" w:eastAsia="Times New Roman" w:hAnsi="Times New Roman" w:cs="Times New Roman"/>
          <w:color w:val="000000"/>
          <w:kern w:val="0"/>
          <w:sz w:val="26"/>
          <w:szCs w:val="26"/>
          <w:lang w:eastAsia="ru-RU" w:bidi="ru-RU"/>
        </w:rPr>
        <w:tab/>
        <w:t>(Про Державну нац1ональну програму «Осв1та» («Укра!на XXI стол1ття») / О. Г. Мороз // Р1дна школа. - 1994. - № 7. - С. 28-29.</w:t>
      </w:r>
    </w:p>
    <w:p w14:paraId="3C3B79C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Кашкули з проблемами: Оргашзащя л!тнього вгдпочинку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оздоровлення д!тей: ^терв’ю з заступником мшютра осв!ти Укра!ни О. Г. Морозом / О. Г. Мороз // Освгта. - 1992. - 26 трав.</w:t>
      </w:r>
    </w:p>
    <w:p w14:paraId="50BB71B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М. М. Грищенко як фундатор педагопки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на Укра!ш / О. Г. Мороз // Науково-педагопчш проблеми тдготовки вчителя у вуз! : матер!али м!жвузавсько! науково-практично! конференци, присвячено! 70-р!ччю Ки!вського держ. пед. ш-ту !м. О. М. Горького (31 жовтня - 1 листопада 1990 р.). - К. : КДЩ 1991. - С. 19-20.</w:t>
      </w:r>
    </w:p>
    <w:p w14:paraId="4205D8E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Молодий учитель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шкшьний колектив / О. Г. Мороз. - К. : Знання, 1981. - 48 с. (Педагопчна сер!я VII, № 3).</w:t>
      </w:r>
    </w:p>
    <w:p w14:paraId="755E55C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Навчальш заклади нового типу формують штелект держави / О. Г. Мороз // Освгта. - 1994. - 9 лют. - С. 3.</w:t>
      </w:r>
    </w:p>
    <w:p w14:paraId="3F0DA0E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Наступнють у шдготовщ вчителя як один з провщних при</w:t>
      </w:r>
      <w:r w:rsidRPr="00470424">
        <w:rPr>
          <w:rFonts w:ascii="Times New Roman" w:eastAsia="Times New Roman" w:hAnsi="Times New Roman" w:cs="Times New Roman"/>
          <w:color w:val="000000"/>
          <w:kern w:val="0"/>
          <w:sz w:val="26"/>
          <w:szCs w:val="26"/>
          <w:u w:val="single"/>
          <w:lang w:eastAsia="ru-RU" w:bidi="ru-RU"/>
        </w:rPr>
        <w:t>нци</w:t>
      </w:r>
      <w:r w:rsidRPr="00470424">
        <w:rPr>
          <w:rFonts w:ascii="Times New Roman" w:eastAsia="Times New Roman" w:hAnsi="Times New Roman" w:cs="Times New Roman"/>
          <w:color w:val="000000"/>
          <w:kern w:val="0"/>
          <w:sz w:val="26"/>
          <w:szCs w:val="26"/>
          <w:lang w:eastAsia="ru-RU" w:bidi="ru-RU"/>
        </w:rPr>
        <w:t xml:space="preserve">пов функщонування системи вищо! педагопчно! осв!ти / О. Г. Мороз // Проблеми дальшого розвитку педагопчних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психолопчних наук в свгтт ршень XXV з’!зду КПРС : тези респ. наук. конф. - К., 1977. - Ч. 2. - С. 192-193.</w:t>
      </w:r>
    </w:p>
    <w:p w14:paraId="08E300F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Педагопчна спадщина В.О.Сухомлинського та актуальш проблеми сучасно!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 xml:space="preserve">оли / О. Г. Мороз // Педагопчна спадщина В. О. Сухомлинського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розбудова нащонально! освгти: тези м!жнародно! науково- практично! конференци. - Юровоград, 1993. - С. 67-68.</w:t>
      </w:r>
    </w:p>
    <w:p w14:paraId="07A8899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Мороз О. Г. Педагопчне управлшня процесом професшно! адаптаци молодого вчителя / О. Г. Мороз // Почат. шк. - 1985. - № 1. - С. 71-76.</w:t>
      </w:r>
    </w:p>
    <w:p w14:paraId="67B2ACA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Пщготовка майбутнього вчителя: Змют та оргашзащя : навч. поЫбник / О. Г. Мороз, В. О. Сластьонш, Н. I. Фшпенко: - К. : НПУ, 1997. - 168 с.</w:t>
      </w:r>
    </w:p>
    <w:p w14:paraId="4C979F1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Пщготовка практичних психолопв у вуз! // Науков! записки : матер!али зв.-наук. конф. викладач!в за 1991 рш / О. Г. Мороз. - К. : КДЩ, 1992. - С. 90-92.</w:t>
      </w:r>
    </w:p>
    <w:p w14:paraId="6FBE6C26" w14:textId="77777777" w:rsidR="00470424" w:rsidRPr="00470424" w:rsidRDefault="00470424" w:rsidP="00C621B4">
      <w:pPr>
        <w:numPr>
          <w:ilvl w:val="0"/>
          <w:numId w:val="16"/>
        </w:numPr>
        <w:tabs>
          <w:tab w:val="clear" w:pos="709"/>
          <w:tab w:val="left" w:pos="137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 О. Г. Пщготовка студенпв педвузу до педагопчно! майстерност / О. Г. Мороз // Радянська школа. - 1991. - № 3. - С. 37-39.</w:t>
      </w:r>
    </w:p>
    <w:p w14:paraId="7747DC3F" w14:textId="77777777" w:rsidR="00470424" w:rsidRPr="00470424" w:rsidRDefault="00470424" w:rsidP="00C621B4">
      <w:pPr>
        <w:numPr>
          <w:ilvl w:val="0"/>
          <w:numId w:val="16"/>
        </w:numPr>
        <w:tabs>
          <w:tab w:val="clear" w:pos="709"/>
          <w:tab w:val="right" w:pos="2790"/>
          <w:tab w:val="left" w:pos="29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 О.Г.</w:t>
      </w:r>
      <w:r w:rsidRPr="00470424">
        <w:rPr>
          <w:rFonts w:ascii="Times New Roman" w:eastAsia="Times New Roman" w:hAnsi="Times New Roman" w:cs="Times New Roman"/>
          <w:color w:val="000000"/>
          <w:kern w:val="0"/>
          <w:sz w:val="26"/>
          <w:szCs w:val="26"/>
          <w:lang w:eastAsia="ru-RU" w:bidi="ru-RU"/>
        </w:rPr>
        <w:tab/>
        <w:t xml:space="preserve">Про готовшеть ветупниюв cepeднix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ш до навчання у вуз'</w:t>
      </w:r>
    </w:p>
    <w:p w14:paraId="1AD95333"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О. Г. Мороз // Педагопка. - К., 1972. - Вип. 11. - С. 106-111.</w:t>
      </w:r>
    </w:p>
    <w:p w14:paraId="1E599E2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Про завдання навчальнo-виxoвниx заклад'в нового типу у формуванш штелекту держави / О. Г. Мороз // Вceукpаiнcька науково-практична конференщя з проблем роботи cepeднix загальнoocвiтнix навчальнo-виxoвниx заклад'в нового типу : тези доп. та виетушв. - К., 1994. - Вип 1. - С. 4-20.</w:t>
      </w:r>
    </w:p>
    <w:p w14:paraId="6F15E53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Про наcтупнicть вивчення закону Ома в cepeднiй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 xml:space="preserve">ол' / О. Г. Мороз // Ф'зика в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 - К. : Рад. школа, 1972. - С. 5-9.</w:t>
      </w:r>
    </w:p>
    <w:p w14:paraId="3608142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Програма куpcу «Ветуп до cпeцiальнocтi» (проект) / О. Г. Мороз, Я. I. Бурлака. - К. : КДШ, 1974. - 14 </w:t>
      </w:r>
      <w:r w:rsidRPr="00470424">
        <w:rPr>
          <w:rFonts w:ascii="Times New Roman" w:eastAsia="Times New Roman" w:hAnsi="Times New Roman" w:cs="Times New Roman"/>
          <w:color w:val="000000"/>
          <w:kern w:val="0"/>
          <w:sz w:val="26"/>
          <w:szCs w:val="26"/>
          <w:lang w:val="en-US" w:eastAsia="en-US" w:bidi="en-US"/>
        </w:rPr>
        <w:t>c.</w:t>
      </w:r>
    </w:p>
    <w:p w14:paraId="6EFAD30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Програма куpcу «Остови оргашзаци cамocтiйнoi роботи студентов» (на допомогу першокурстику вузу) / О. Г. Мороз. - К. : КДШ, 1973. - 13 </w:t>
      </w:r>
      <w:r w:rsidRPr="00470424">
        <w:rPr>
          <w:rFonts w:ascii="Times New Roman" w:eastAsia="Times New Roman" w:hAnsi="Times New Roman" w:cs="Times New Roman"/>
          <w:color w:val="000000"/>
          <w:kern w:val="0"/>
          <w:sz w:val="26"/>
          <w:szCs w:val="26"/>
          <w:lang w:val="en-US" w:eastAsia="en-US" w:bidi="en-US"/>
        </w:rPr>
        <w:t>c.</w:t>
      </w:r>
    </w:p>
    <w:p w14:paraId="277F3EE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ПрофеЫйна адаптащя молодого вчителя (Навчальний поЫбник) / О. Г. Мороз. - К. : КДШ 'м. О. М. Горького, 1980. - 96 </w:t>
      </w:r>
      <w:r w:rsidRPr="00470424">
        <w:rPr>
          <w:rFonts w:ascii="Times New Roman" w:eastAsia="Times New Roman" w:hAnsi="Times New Roman" w:cs="Times New Roman"/>
          <w:color w:val="000000"/>
          <w:kern w:val="0"/>
          <w:sz w:val="26"/>
          <w:szCs w:val="26"/>
          <w:lang w:val="en-US" w:eastAsia="en-US" w:bidi="en-US"/>
        </w:rPr>
        <w:t>c.</w:t>
      </w:r>
    </w:p>
    <w:p w14:paraId="579C67E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ПрофеЫйна адаптащя молодого вчителя / О. Г. Мороз. - К. : 3нання, 1992. - 47 </w:t>
      </w:r>
      <w:r w:rsidRPr="00470424">
        <w:rPr>
          <w:rFonts w:ascii="Times New Roman" w:eastAsia="Times New Roman" w:hAnsi="Times New Roman" w:cs="Times New Roman"/>
          <w:color w:val="000000"/>
          <w:kern w:val="0"/>
          <w:sz w:val="26"/>
          <w:szCs w:val="26"/>
          <w:lang w:val="en-US" w:eastAsia="en-US" w:bidi="en-US"/>
        </w:rPr>
        <w:t>c.</w:t>
      </w:r>
    </w:p>
    <w:p w14:paraId="264ACFC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Роль програмованого контролю в актив'заци cамocтiйнoi роботи студентов / О. Г. Мороз // Програмоване навчання в педагопчному вуз' : матер'али рест. </w:t>
      </w:r>
      <w:r w:rsidRPr="00470424">
        <w:rPr>
          <w:rFonts w:ascii="Times New Roman" w:eastAsia="Times New Roman" w:hAnsi="Times New Roman" w:cs="Times New Roman"/>
          <w:color w:val="000000"/>
          <w:kern w:val="0"/>
          <w:sz w:val="26"/>
          <w:szCs w:val="26"/>
          <w:lang w:val="en-US" w:eastAsia="en-US" w:bidi="en-US"/>
        </w:rPr>
        <w:t xml:space="preserve">ceмiнаpу. </w:t>
      </w:r>
      <w:r w:rsidRPr="00470424">
        <w:rPr>
          <w:rFonts w:ascii="Times New Roman" w:eastAsia="Times New Roman" w:hAnsi="Times New Roman" w:cs="Times New Roman"/>
          <w:color w:val="000000"/>
          <w:kern w:val="0"/>
          <w:sz w:val="26"/>
          <w:szCs w:val="26"/>
          <w:lang w:eastAsia="ru-RU" w:bidi="ru-RU"/>
        </w:rPr>
        <w:t>- К. : Вища школа, 1975. - С. 21-22.</w:t>
      </w:r>
    </w:p>
    <w:p w14:paraId="1F12BED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Мороз О. Г. Свято лишаетьcя з нами / О. Г. Мороз // Гoлoc Укра!ни. - 1992. - 29 </w:t>
      </w:r>
      <w:r w:rsidRPr="00470424">
        <w:rPr>
          <w:rFonts w:ascii="Times New Roman" w:eastAsia="Times New Roman" w:hAnsi="Times New Roman" w:cs="Times New Roman"/>
          <w:color w:val="000000"/>
          <w:kern w:val="0"/>
          <w:sz w:val="26"/>
          <w:szCs w:val="26"/>
          <w:lang w:val="en-US" w:eastAsia="en-US" w:bidi="en-US"/>
        </w:rPr>
        <w:t>ceprn</w:t>
      </w:r>
    </w:p>
    <w:p w14:paraId="2D312AD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Серпнева нарада виршить!: Реал'защя Державно! нащонально! програми «Оcвiта» / О. Г. Мороз // </w:t>
      </w:r>
      <w:r w:rsidRPr="00470424">
        <w:rPr>
          <w:rFonts w:ascii="Times New Roman" w:eastAsia="Times New Roman" w:hAnsi="Times New Roman" w:cs="Times New Roman"/>
          <w:color w:val="000000"/>
          <w:kern w:val="0"/>
          <w:sz w:val="26"/>
          <w:szCs w:val="26"/>
          <w:lang w:val="en-US" w:eastAsia="en-US" w:bidi="en-US"/>
        </w:rPr>
        <w:t xml:space="preserve">Оcвiта. </w:t>
      </w:r>
      <w:r w:rsidRPr="00470424">
        <w:rPr>
          <w:rFonts w:ascii="Times New Roman" w:eastAsia="Times New Roman" w:hAnsi="Times New Roman" w:cs="Times New Roman"/>
          <w:color w:val="000000"/>
          <w:kern w:val="0"/>
          <w:sz w:val="26"/>
          <w:szCs w:val="26"/>
          <w:lang w:eastAsia="ru-RU" w:bidi="ru-RU"/>
        </w:rPr>
        <w:t xml:space="preserve">- 1993. - 19 </w:t>
      </w:r>
      <w:r w:rsidRPr="00470424">
        <w:rPr>
          <w:rFonts w:ascii="Times New Roman" w:eastAsia="Times New Roman" w:hAnsi="Times New Roman" w:cs="Times New Roman"/>
          <w:color w:val="000000"/>
          <w:kern w:val="0"/>
          <w:sz w:val="26"/>
          <w:szCs w:val="26"/>
          <w:lang w:val="en-US" w:eastAsia="en-US" w:bidi="en-US"/>
        </w:rPr>
        <w:t xml:space="preserve">ceprn </w:t>
      </w:r>
      <w:r w:rsidRPr="00470424">
        <w:rPr>
          <w:rFonts w:ascii="Times New Roman" w:eastAsia="Times New Roman" w:hAnsi="Times New Roman" w:cs="Times New Roman"/>
          <w:color w:val="000000"/>
          <w:kern w:val="0"/>
          <w:sz w:val="26"/>
          <w:szCs w:val="26"/>
          <w:lang w:eastAsia="ru-RU" w:bidi="ru-RU"/>
        </w:rPr>
        <w:t>- С. 2. - Cпeцвипуcк-пociбник № 5.</w:t>
      </w:r>
    </w:p>
    <w:p w14:paraId="5245F61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Coцiальнo-пcиxoлoгiчна адаптащя молодого вчителя / О. Г. Мороз // Раден^ка школа. - 1985. - № 8. - С. 21-28.</w:t>
      </w:r>
    </w:p>
    <w:p w14:paraId="60FEA4B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Статиетичний анал'з впливу деякж фактор'в на уcпiшнicть першокурстиюв / О. Г. Мороз // Рад. шк. - 1975. - № 2. - С. 98-102.</w:t>
      </w:r>
    </w:p>
    <w:p w14:paraId="24023B4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Тематика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методичнИ вимоги до курсових робИт слухачИв ФППК ОНО / О. Г. Мороз. - К. : КГПИ, 1985. - 24 с.</w:t>
      </w:r>
    </w:p>
    <w:p w14:paraId="04A8E61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Управлшня пИдготовкою вчителя як проблема педагогИчно! освИти / О. Г. Мороз // СоцИально-педагогИчне забезпечення гуманитарно! освИти спецИалИста технИчного профИлю : тези Всеукра!нсько! наук.-практ. конф. - Черкаси,</w:t>
      </w:r>
    </w:p>
    <w:p w14:paraId="5E90BFC6" w14:textId="77777777" w:rsidR="00470424" w:rsidRPr="00470424" w:rsidRDefault="00470424" w:rsidP="00C621B4">
      <w:pPr>
        <w:numPr>
          <w:ilvl w:val="0"/>
          <w:numId w:val="27"/>
        </w:numPr>
        <w:tabs>
          <w:tab w:val="clear" w:pos="709"/>
          <w:tab w:val="left" w:pos="74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Ч. 1. - С. 34-35.</w:t>
      </w:r>
    </w:p>
    <w:p w14:paraId="7219F59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Управлшня середнИми загальноосвИтнИми закладами на рИвнИ сучасних вимог / О. Г. Мороз // МатерИали Всеукра!нсько! науково-практично! конференцИ! «АктуальнИ проблеми управлшня сучасною школою», 27-28 жовтня 1994 р. - К., 1994. - С. 56-57.</w:t>
      </w:r>
    </w:p>
    <w:p w14:paraId="68EF291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Формування у першокурсникИв вузу умИння самостИйно вчитися як одна з умов пИдвищення якостИ !х знань / О. Г. Мороз // ВИсник Ки!вського ун-ту. Сер. 1сторИя. - 1972. - № 14. - С. 37-43.</w:t>
      </w:r>
    </w:p>
    <w:p w14:paraId="3A097BE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Формування у студентИв педвузу навичок самостшно! навчально! роботи / О. Г. Мороз // Проблема удосконалення навчального процесу в педагогИчному вузИ : матерИали респ. наук.-практ. конф. - К. : КДП1, 1975. - С. 112</w:t>
      </w:r>
      <w:r w:rsidRPr="00470424">
        <w:rPr>
          <w:rFonts w:ascii="Times New Roman" w:eastAsia="Times New Roman" w:hAnsi="Times New Roman" w:cs="Times New Roman"/>
          <w:color w:val="000000"/>
          <w:kern w:val="0"/>
          <w:sz w:val="26"/>
          <w:szCs w:val="26"/>
          <w:lang w:eastAsia="ru-RU" w:bidi="ru-RU"/>
        </w:rPr>
        <w:softHyphen/>
      </w:r>
    </w:p>
    <w:p w14:paraId="18E421FF"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114.</w:t>
      </w:r>
    </w:p>
    <w:p w14:paraId="02F8E08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Шляхи забезпечення наступностИ в навчальнИй роботИ старшокласникИв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студентИв-першокурсникИв / О. Г. Мороз // Рад. школа. - 1971. - № 11. - С. 90-98.</w:t>
      </w:r>
    </w:p>
    <w:p w14:paraId="20CA209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Мороз О. Г. Як вИдгукнеться наше «сьогоднИ» в дИтях: (ОсвИта сьогоднИ) / О. Г. Мороз // Г олос Укра!ни. - 1994. - 16 верес. - С. 12.</w:t>
      </w:r>
    </w:p>
    <w:p w14:paraId="05510545" w14:textId="77777777" w:rsidR="00470424" w:rsidRPr="00470424" w:rsidRDefault="00470424" w:rsidP="00C621B4">
      <w:pPr>
        <w:numPr>
          <w:ilvl w:val="0"/>
          <w:numId w:val="16"/>
        </w:numPr>
        <w:tabs>
          <w:tab w:val="clear" w:pos="709"/>
          <w:tab w:val="left" w:pos="311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w:t>
      </w:r>
      <w:r w:rsidRPr="00470424">
        <w:rPr>
          <w:rFonts w:ascii="Times New Roman" w:eastAsia="Times New Roman" w:hAnsi="Times New Roman" w:cs="Times New Roman"/>
          <w:color w:val="000000"/>
          <w:kern w:val="0"/>
          <w:sz w:val="26"/>
          <w:szCs w:val="26"/>
          <w:lang w:eastAsia="ru-RU" w:bidi="ru-RU"/>
        </w:rPr>
        <w:tab/>
        <w:t>Як читати «Поучення» Володимира Мономаха / О. Г. Мороз // ОсвИта. - 2000. - 9-16 серпня; № 35. - С. 1-3.</w:t>
      </w:r>
    </w:p>
    <w:p w14:paraId="1043EC5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Викладач вищо! школи: психолого-педагогИчнИ основи пИдготовки / О. Г. Мороз, О. С. Падалка, В. I. Юрченко ; за заг. ред. академИка О. Г. Мороза. - К. : НПУ, 2006. - 208 с.</w:t>
      </w:r>
    </w:p>
    <w:p w14:paraId="18CE183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НаступнИсть у формуваннИ педагогИчних умИнь в учнИв педучилищ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студентИв педвузу : методичнИ матерИали / О. Г. Мороз, В. О. Гущенко. - К. : КДП1, 1990. - 32 с.</w:t>
      </w:r>
    </w:p>
    <w:p w14:paraId="3583338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ПертГ кроки до майстерностГ / О. Г. Мороз, В. Л. Омеляненко. - К. : Знання, 1992. - 112 с. (Сер. 7 «СвГточ» Т-ва «Знання» УкраУни, № 4-6).</w:t>
      </w:r>
    </w:p>
    <w:p w14:paraId="055C4AB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Педагопка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психолопя вищоУ тколи : навч. посГбник для молодих викладачГв, астрантв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майбутнГх мапстрГв / О. Г. Мороз, О. С. Падалка, В. Т. Юрченко ; за заг. ред. О. Г. Мороза. - К. : НПУ, 2003. - 267 с.</w:t>
      </w:r>
    </w:p>
    <w:p w14:paraId="40ABEAD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Професшне становлення вчителя у США / О. Г. Мороз, Р. М. Роман // Система неперервноУ освГти: здобутки, потуки, проблеми. - Чертвщ, 1996. - С. 45-47.</w:t>
      </w:r>
    </w:p>
    <w:p w14:paraId="1E5CD3B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Педагопчт проблеми самоосвГти студентГв / О. Г. Мороз, Т. А. Третякова // Вища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середня педагопчна освГта. - Вип. 8. - К., 1975. - С. 34-42.</w:t>
      </w:r>
    </w:p>
    <w:p w14:paraId="6A338B6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 Г. ПГдготовка майбутнього викладача вищоУ </w:t>
      </w:r>
      <w:r w:rsidRPr="00470424">
        <w:rPr>
          <w:rFonts w:ascii="Times New Roman" w:eastAsia="Times New Roman" w:hAnsi="Times New Roman" w:cs="Times New Roman"/>
          <w:color w:val="000000"/>
          <w:kern w:val="0"/>
          <w:sz w:val="26"/>
          <w:szCs w:val="26"/>
          <w:u w:val="single"/>
          <w:lang w:eastAsia="ru-RU" w:bidi="ru-RU"/>
        </w:rPr>
        <w:t>тк</w:t>
      </w:r>
      <w:r w:rsidRPr="00470424">
        <w:rPr>
          <w:rFonts w:ascii="Times New Roman" w:eastAsia="Times New Roman" w:hAnsi="Times New Roman" w:cs="Times New Roman"/>
          <w:color w:val="000000"/>
          <w:kern w:val="0"/>
          <w:sz w:val="26"/>
          <w:szCs w:val="26"/>
          <w:lang w:eastAsia="ru-RU" w:bidi="ru-RU"/>
        </w:rPr>
        <w:t>оли: психолого-педагопчний ракурс / О. Г. Мороз, В. Т. Юрченко // НауковГ записки : зб. наук. пр. - К. : НПУ, 2001. - Вип. 41. - С. 156-159.</w:t>
      </w:r>
    </w:p>
    <w:p w14:paraId="56786395" w14:textId="77777777" w:rsidR="00470424" w:rsidRPr="00470424" w:rsidRDefault="00470424" w:rsidP="00C621B4">
      <w:pPr>
        <w:numPr>
          <w:ilvl w:val="0"/>
          <w:numId w:val="16"/>
        </w:numPr>
        <w:tabs>
          <w:tab w:val="clear" w:pos="709"/>
          <w:tab w:val="center" w:pos="1800"/>
          <w:tab w:val="right" w:pos="9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Г. Психолого-педагопчна модель особистостГ викладача</w:t>
      </w:r>
    </w:p>
    <w:p w14:paraId="6391318E"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тк</w:t>
      </w:r>
      <w:r w:rsidRPr="00470424">
        <w:rPr>
          <w:rFonts w:ascii="Times New Roman" w:eastAsia="Times New Roman" w:hAnsi="Times New Roman" w:cs="Times New Roman"/>
          <w:color w:val="000000"/>
          <w:kern w:val="0"/>
          <w:sz w:val="26"/>
          <w:szCs w:val="26"/>
          <w:lang w:eastAsia="ru-RU" w:bidi="ru-RU"/>
        </w:rPr>
        <w:t>оли / О. Г. Мороз, В. Т. Юрченко // Наукове проектування шновацшних та альтернативних систем вищоУ освГти : збГрка матерГалГв до ВсеукраУнськоУ наук.- практ. конф., 11-12 травня 2000 р. - Тернопшь : ЕкономГчна думка, 2000. - С. 187</w:t>
      </w:r>
      <w:r w:rsidRPr="00470424">
        <w:rPr>
          <w:rFonts w:ascii="Times New Roman" w:eastAsia="Times New Roman" w:hAnsi="Times New Roman" w:cs="Times New Roman"/>
          <w:color w:val="000000"/>
          <w:kern w:val="0"/>
          <w:sz w:val="26"/>
          <w:szCs w:val="26"/>
          <w:lang w:eastAsia="ru-RU" w:bidi="ru-RU"/>
        </w:rPr>
        <w:softHyphen/>
      </w:r>
    </w:p>
    <w:p w14:paraId="5426FA0A"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189.</w:t>
      </w:r>
    </w:p>
    <w:p w14:paraId="76532939" w14:textId="77777777" w:rsidR="00470424" w:rsidRPr="00470424" w:rsidRDefault="00470424" w:rsidP="00C621B4">
      <w:pPr>
        <w:numPr>
          <w:ilvl w:val="0"/>
          <w:numId w:val="16"/>
        </w:numPr>
        <w:tabs>
          <w:tab w:val="clear" w:pos="709"/>
          <w:tab w:val="center" w:pos="1800"/>
          <w:tab w:val="right" w:pos="9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Мороз</w:t>
      </w:r>
      <w:r w:rsidRPr="00470424">
        <w:rPr>
          <w:rFonts w:ascii="Times New Roman" w:eastAsia="Times New Roman" w:hAnsi="Times New Roman" w:cs="Times New Roman"/>
          <w:color w:val="000000"/>
          <w:kern w:val="0"/>
          <w:sz w:val="26"/>
          <w:szCs w:val="26"/>
          <w:lang w:eastAsia="ru-RU" w:bidi="ru-RU"/>
        </w:rPr>
        <w:tab/>
        <w:t>О. Г. Умови ефективностГ оргашзащУ самостшноУ роботи</w:t>
      </w:r>
    </w:p>
    <w:p w14:paraId="6F615682"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студентГв / О. Г. Мороз, С. М. Ятанов // Наукове проектування шновацшних та альтернативних систем вищоУ освГти : збГрка матерГалГв до всеукр. наук.-практ. конф., 11-12 травня 2000 р. - Тернопшь : ЕкономГчна думка, 2000. - С. 161-163.</w:t>
      </w:r>
    </w:p>
    <w:p w14:paraId="04409B29" w14:textId="77777777" w:rsidR="00470424" w:rsidRPr="00470424" w:rsidRDefault="00470424" w:rsidP="00C621B4">
      <w:pPr>
        <w:numPr>
          <w:ilvl w:val="0"/>
          <w:numId w:val="16"/>
        </w:numPr>
        <w:tabs>
          <w:tab w:val="clear" w:pos="709"/>
          <w:tab w:val="center" w:pos="1800"/>
          <w:tab w:val="right" w:pos="9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Г. / Олексш Григорович Мороз // АкадемГя педагопчних</w:t>
      </w:r>
    </w:p>
    <w:p w14:paraId="3D8D36F5"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наук: (п’ятирГччя становлення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розвитку). - К. : Пед. думка, 1997. - С. 39-40.</w:t>
      </w:r>
    </w:p>
    <w:p w14:paraId="6D821E48" w14:textId="77777777" w:rsidR="00470424" w:rsidRPr="00470424" w:rsidRDefault="00470424" w:rsidP="00C621B4">
      <w:pPr>
        <w:numPr>
          <w:ilvl w:val="0"/>
          <w:numId w:val="16"/>
        </w:numPr>
        <w:tabs>
          <w:tab w:val="clear" w:pos="709"/>
          <w:tab w:val="center" w:pos="1800"/>
          <w:tab w:val="right" w:pos="9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 Г. [Електронний ресурс] / Олексш Григорович Мороз</w:t>
      </w:r>
    </w:p>
    <w:p w14:paraId="33D0A2B9" w14:textId="77777777" w:rsidR="00470424" w:rsidRPr="00470424" w:rsidRDefault="00470424" w:rsidP="00470424">
      <w:pPr>
        <w:tabs>
          <w:tab w:val="clear" w:pos="709"/>
          <w:tab w:val="center" w:pos="180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ВГсник</w:t>
      </w:r>
      <w:r w:rsidRPr="00470424">
        <w:rPr>
          <w:rFonts w:ascii="Times New Roman" w:eastAsia="Times New Roman" w:hAnsi="Times New Roman" w:cs="Times New Roman"/>
          <w:color w:val="000000"/>
          <w:kern w:val="0"/>
          <w:sz w:val="26"/>
          <w:szCs w:val="26"/>
          <w:lang w:eastAsia="ru-RU" w:bidi="ru-RU"/>
        </w:rPr>
        <w:tab/>
        <w:t xml:space="preserve">педагогГки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психолопУ. - Режим доступу : </w:t>
      </w:r>
      <w:r w:rsidRPr="00470424">
        <w:rPr>
          <w:rFonts w:ascii="Times New Roman" w:eastAsia="Times New Roman" w:hAnsi="Times New Roman" w:cs="Times New Roman"/>
          <w:color w:val="000000"/>
          <w:kern w:val="0"/>
          <w:sz w:val="26"/>
          <w:szCs w:val="26"/>
          <w:lang w:val="en-US" w:eastAsia="en-US" w:bidi="en-US"/>
        </w:rPr>
        <w:t>(</w:t>
      </w:r>
      <w:hyperlink r:id="rId12" w:history="1">
        <w:r w:rsidRPr="00470424">
          <w:rPr>
            <w:rFonts w:ascii="Times New Roman" w:eastAsia="Times New Roman" w:hAnsi="Times New Roman" w:cs="Times New Roman"/>
            <w:color w:val="0066CC"/>
            <w:kern w:val="0"/>
            <w:sz w:val="26"/>
            <w:szCs w:val="26"/>
            <w:u w:val="single"/>
            <w:lang w:val="en-US" w:eastAsia="en-US" w:bidi="en-US"/>
          </w:rPr>
          <w:t>http://www.psyh.kiev.ua</w:t>
        </w:r>
      </w:hyperlink>
    </w:p>
    <w:p w14:paraId="65FF62B4"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/Мороз_Олексш_Г ригорович)</w:t>
      </w:r>
    </w:p>
    <w:p w14:paraId="117A88E2" w14:textId="77777777" w:rsidR="00470424" w:rsidRPr="00470424" w:rsidRDefault="00470424" w:rsidP="00C621B4">
      <w:pPr>
        <w:numPr>
          <w:ilvl w:val="0"/>
          <w:numId w:val="16"/>
        </w:numPr>
        <w:tabs>
          <w:tab w:val="clear" w:pos="709"/>
          <w:tab w:val="center" w:pos="1800"/>
          <w:tab w:val="right" w:pos="9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Мороз</w:t>
      </w:r>
      <w:r w:rsidRPr="00470424">
        <w:rPr>
          <w:rFonts w:ascii="Times New Roman" w:eastAsia="Times New Roman" w:hAnsi="Times New Roman" w:cs="Times New Roman"/>
          <w:color w:val="000000"/>
          <w:kern w:val="0"/>
          <w:sz w:val="26"/>
          <w:szCs w:val="26"/>
          <w:lang w:eastAsia="ru-RU" w:bidi="ru-RU"/>
        </w:rPr>
        <w:tab/>
        <w:t>Олексш Григорович [Електронний ресурс]. - Режим доступу :</w:t>
      </w:r>
    </w:p>
    <w:p w14:paraId="24E1F263"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r:id="rId13" w:history="1">
        <w:r w:rsidRPr="00470424">
          <w:rPr>
            <w:rFonts w:ascii="Times New Roman" w:eastAsia="Times New Roman" w:hAnsi="Times New Roman" w:cs="Times New Roman"/>
            <w:color w:val="0066CC"/>
            <w:kern w:val="0"/>
            <w:sz w:val="26"/>
            <w:szCs w:val="26"/>
            <w:u w:val="single"/>
            <w:lang w:val="en-US" w:eastAsia="en-US" w:bidi="en-US"/>
          </w:rPr>
          <w:t>http://uk.wikipedia.org/wiki/</w:t>
        </w:r>
      </w:hyperlink>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Мороз_Олексш_Г ригорович</w:t>
      </w:r>
    </w:p>
    <w:p w14:paraId="0B1C80D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ОлексУй Григорович / О. Г. Мороз // НацУональна академУя педагогУчних наук УкраУни: УнформацУйний довУдник. - К. : Педагопчна думка,</w:t>
      </w:r>
    </w:p>
    <w:p w14:paraId="5F881092" w14:textId="77777777" w:rsidR="00470424" w:rsidRPr="00470424" w:rsidRDefault="00470424" w:rsidP="00C621B4">
      <w:pPr>
        <w:numPr>
          <w:ilvl w:val="0"/>
          <w:numId w:val="28"/>
        </w:numPr>
        <w:tabs>
          <w:tab w:val="clear" w:pos="709"/>
          <w:tab w:val="left" w:pos="8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С. 251.</w:t>
      </w:r>
    </w:p>
    <w:p w14:paraId="01F0A808"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Олексш Григорович // </w:t>
      </w:r>
      <w:r w:rsidRPr="00470424">
        <w:rPr>
          <w:rFonts w:ascii="Times New Roman" w:eastAsia="Times New Roman" w:hAnsi="Times New Roman" w:cs="Times New Roman"/>
          <w:smallCaps/>
          <w:color w:val="000000"/>
          <w:kern w:val="0"/>
          <w:sz w:val="26"/>
          <w:szCs w:val="26"/>
          <w:lang w:val="en-US" w:eastAsia="en-US" w:bidi="en-US"/>
        </w:rPr>
        <w:t>Xto</w:t>
      </w:r>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е хто в УкраУт. - 1997. - К. : К1.С.,</w:t>
      </w:r>
    </w:p>
    <w:p w14:paraId="086AD91B" w14:textId="77777777" w:rsidR="00470424" w:rsidRPr="00470424" w:rsidRDefault="00470424" w:rsidP="00C621B4">
      <w:pPr>
        <w:numPr>
          <w:ilvl w:val="0"/>
          <w:numId w:val="29"/>
        </w:numPr>
        <w:tabs>
          <w:tab w:val="clear" w:pos="709"/>
          <w:tab w:val="left" w:pos="79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С. 339.</w:t>
      </w:r>
    </w:p>
    <w:p w14:paraId="06179C02"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Олексш Григорович // </w:t>
      </w:r>
      <w:r w:rsidRPr="00470424">
        <w:rPr>
          <w:rFonts w:ascii="Times New Roman" w:eastAsia="Times New Roman" w:hAnsi="Times New Roman" w:cs="Times New Roman"/>
          <w:smallCaps/>
          <w:color w:val="000000"/>
          <w:kern w:val="0"/>
          <w:sz w:val="26"/>
          <w:szCs w:val="26"/>
          <w:lang w:val="en-US" w:eastAsia="en-US" w:bidi="en-US"/>
        </w:rPr>
        <w:t>Xto</w:t>
      </w:r>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е хто в УкраУт. - 1997. - К. : К1.С.,</w:t>
      </w:r>
    </w:p>
    <w:p w14:paraId="52C8AFDD" w14:textId="77777777" w:rsidR="00470424" w:rsidRPr="00470424" w:rsidRDefault="00470424" w:rsidP="00C621B4">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 С. 345.</w:t>
      </w:r>
    </w:p>
    <w:p w14:paraId="780F963D"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Олексш Григорович // </w:t>
      </w:r>
      <w:r w:rsidRPr="00470424">
        <w:rPr>
          <w:rFonts w:ascii="Times New Roman" w:eastAsia="Times New Roman" w:hAnsi="Times New Roman" w:cs="Times New Roman"/>
          <w:smallCaps/>
          <w:color w:val="000000"/>
          <w:kern w:val="0"/>
          <w:sz w:val="26"/>
          <w:szCs w:val="26"/>
          <w:lang w:val="en-US" w:eastAsia="en-US" w:bidi="en-US"/>
        </w:rPr>
        <w:t>Xto</w:t>
      </w:r>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е хто в УкраУт. - 2000. - К. : К1.С.,</w:t>
      </w:r>
    </w:p>
    <w:p w14:paraId="09039D1F" w14:textId="77777777" w:rsidR="00470424" w:rsidRPr="00470424" w:rsidRDefault="00470424" w:rsidP="00C621B4">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 С. 320-321.</w:t>
      </w:r>
    </w:p>
    <w:p w14:paraId="6AAF649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Олексш Григорович // </w:t>
      </w:r>
      <w:r w:rsidRPr="00470424">
        <w:rPr>
          <w:rFonts w:ascii="Times New Roman" w:eastAsia="Times New Roman" w:hAnsi="Times New Roman" w:cs="Times New Roman"/>
          <w:smallCaps/>
          <w:color w:val="000000"/>
          <w:kern w:val="0"/>
          <w:sz w:val="26"/>
          <w:szCs w:val="26"/>
          <w:lang w:val="en-US" w:eastAsia="en-US" w:bidi="en-US"/>
        </w:rPr>
        <w:t>Xto</w:t>
      </w:r>
      <w:r w:rsidRPr="00470424">
        <w:rPr>
          <w:rFonts w:ascii="Times New Roman" w:eastAsia="Times New Roman" w:hAnsi="Times New Roman" w:cs="Times New Roman"/>
          <w:color w:val="000000"/>
          <w:kern w:val="0"/>
          <w:sz w:val="26"/>
          <w:szCs w:val="26"/>
          <w:lang w:val="en-US" w:eastAsia="en-US" w:bidi="en-US"/>
        </w:rPr>
        <w:t xml:space="preserve"> </w:t>
      </w:r>
      <w:r w:rsidRPr="00470424">
        <w:rPr>
          <w:rFonts w:ascii="Times New Roman" w:eastAsia="Times New Roman" w:hAnsi="Times New Roman" w:cs="Times New Roman"/>
          <w:color w:val="000000"/>
          <w:kern w:val="0"/>
          <w:sz w:val="26"/>
          <w:szCs w:val="26"/>
          <w:lang w:eastAsia="ru-RU" w:bidi="ru-RU"/>
        </w:rPr>
        <w:t>е хто в УкраУт. 2000. - К. : К1.С., 2007. - С. 350.</w:t>
      </w:r>
    </w:p>
    <w:p w14:paraId="65B29C6A" w14:textId="77777777" w:rsidR="00470424" w:rsidRPr="00470424" w:rsidRDefault="00470424" w:rsidP="00C621B4">
      <w:pPr>
        <w:numPr>
          <w:ilvl w:val="0"/>
          <w:numId w:val="16"/>
        </w:numPr>
        <w:tabs>
          <w:tab w:val="clear" w:pos="709"/>
          <w:tab w:val="left" w:pos="619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Олексш Григорович // Професори Нацюнального педагогУчного унУверситету УменУ М. П. Драгоманова: 1944 - 2009 : бюграфУчний довУдник / Нац. пед. ун-т Ум. М. П. Драгоманова ; укл. :</w:t>
      </w:r>
      <w:r w:rsidRPr="00470424">
        <w:rPr>
          <w:rFonts w:ascii="Times New Roman" w:eastAsia="Times New Roman" w:hAnsi="Times New Roman" w:cs="Times New Roman"/>
          <w:color w:val="000000"/>
          <w:kern w:val="0"/>
          <w:sz w:val="26"/>
          <w:szCs w:val="26"/>
          <w:lang w:eastAsia="ru-RU" w:bidi="ru-RU"/>
        </w:rPr>
        <w:tab/>
        <w:t xml:space="preserve">Г. I. Волинка, О. С. Падалка, Л. Л. Макаренко ; ред. В. П. Андрущенко. - 2-ге вид., доп.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перероб. - К. : Вид-во НПУ Ум. М. П. Драгоманова, 2009. - 407 с. (Вчеш Нацюнального ПедагогУчного УнУверситету УменУ М. П. Драгоманова) (До 175-рУччя Нацюнального </w:t>
      </w:r>
      <w:r w:rsidRPr="00470424">
        <w:rPr>
          <w:rFonts w:ascii="Times New Roman" w:eastAsia="Times New Roman" w:hAnsi="Times New Roman" w:cs="Times New Roman"/>
          <w:color w:val="000000"/>
          <w:kern w:val="0"/>
          <w:sz w:val="26"/>
          <w:szCs w:val="26"/>
          <w:lang w:eastAsia="ru-RU" w:bidi="ru-RU"/>
        </w:rPr>
        <w:lastRenderedPageBreak/>
        <w:t>педагогУчного унУверситету УменУ М. П. Драгоманова). - С. 252-253.</w:t>
      </w:r>
    </w:p>
    <w:p w14:paraId="10278B1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Мороз Олексш Григорович // Професори НПУ УменУ М. П. Драгоманова : бюграфУчний довУдник: 1997 - 2005. - К. : НПУ, 2005. - С. 144. - До 170-рУччя НПУ.</w:t>
      </w:r>
    </w:p>
    <w:p w14:paraId="5810B3FF" w14:textId="77777777" w:rsidR="00470424" w:rsidRPr="00470424" w:rsidRDefault="00470424" w:rsidP="00C621B4">
      <w:pPr>
        <w:numPr>
          <w:ilvl w:val="0"/>
          <w:numId w:val="16"/>
        </w:numPr>
        <w:tabs>
          <w:tab w:val="clear" w:pos="709"/>
          <w:tab w:val="right" w:pos="976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Моа'</w:t>
      </w:r>
      <w:r w:rsidRPr="00470424">
        <w:rPr>
          <w:rFonts w:ascii="Times New Roman" w:eastAsia="Times New Roman" w:hAnsi="Times New Roman" w:cs="Times New Roman"/>
          <w:color w:val="000000"/>
          <w:kern w:val="0"/>
          <w:sz w:val="26"/>
          <w:szCs w:val="26"/>
          <w:u w:val="single"/>
          <w:lang w:eastAsia="ru-RU" w:bidi="ru-RU"/>
        </w:rPr>
        <w:t>яттт</w:t>
      </w:r>
      <w:r w:rsidRPr="00470424">
        <w:rPr>
          <w:rFonts w:ascii="Times New Roman" w:eastAsia="Times New Roman" w:hAnsi="Times New Roman" w:cs="Times New Roman"/>
          <w:color w:val="000000"/>
          <w:kern w:val="0"/>
          <w:sz w:val="26"/>
          <w:szCs w:val="26"/>
          <w:lang w:eastAsia="ru-RU" w:bidi="ru-RU"/>
        </w:rPr>
        <w:t>енко В. А. !сторУя педагогУки УкраУни в особах : навч. посУб. для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пед. навч. закл. / В. А. МосУяшенко, О. I. Курок, Л. В. Задорожна. - Суми : утв. кн., 2005. - 266 с.</w:t>
      </w:r>
    </w:p>
    <w:p w14:paraId="13D61D06" w14:textId="77777777" w:rsidR="00470424" w:rsidRPr="00470424" w:rsidRDefault="00470424" w:rsidP="00C621B4">
      <w:pPr>
        <w:numPr>
          <w:ilvl w:val="0"/>
          <w:numId w:val="16"/>
        </w:numPr>
        <w:tabs>
          <w:tab w:val="clear" w:pos="709"/>
          <w:tab w:val="left" w:pos="619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 подання мУнУстра П. М. Таланчук КабУнетом МУнУстрУв УкраУни призначеш заступниками мшютра освУти:</w:t>
      </w:r>
      <w:r w:rsidRPr="00470424">
        <w:rPr>
          <w:rFonts w:ascii="Times New Roman" w:eastAsia="Times New Roman" w:hAnsi="Times New Roman" w:cs="Times New Roman"/>
          <w:color w:val="000000"/>
          <w:kern w:val="0"/>
          <w:sz w:val="26"/>
          <w:szCs w:val="26"/>
          <w:lang w:eastAsia="ru-RU" w:bidi="ru-RU"/>
        </w:rPr>
        <w:tab/>
        <w:t>В. П. Гондюл, В. О. Зайчук,</w:t>
      </w:r>
    </w:p>
    <w:p w14:paraId="18242B6D" w14:textId="77777777" w:rsidR="00470424" w:rsidRPr="00470424" w:rsidRDefault="00470424" w:rsidP="00470424">
      <w:pPr>
        <w:tabs>
          <w:tab w:val="clear" w:pos="709"/>
          <w:tab w:val="left" w:pos="455"/>
          <w:tab w:val="left" w:pos="33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w:t>
      </w:r>
      <w:r w:rsidRPr="00470424">
        <w:rPr>
          <w:rFonts w:ascii="Times New Roman" w:eastAsia="Times New Roman" w:hAnsi="Times New Roman" w:cs="Times New Roman"/>
          <w:color w:val="000000"/>
          <w:kern w:val="0"/>
          <w:sz w:val="26"/>
          <w:szCs w:val="26"/>
          <w:lang w:eastAsia="ru-RU" w:bidi="ru-RU"/>
        </w:rPr>
        <w:tab/>
        <w:t>В. КозорУз, О. Г. Мороз, В. П. Шепотько // ОсвУта. - 1992. - 5 трав.</w:t>
      </w:r>
    </w:p>
    <w:p w14:paraId="3EA2A99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Навчальний процес у в</w:t>
      </w:r>
      <w:r w:rsidRPr="00470424">
        <w:rPr>
          <w:rFonts w:ascii="Times New Roman" w:eastAsia="Times New Roman" w:hAnsi="Times New Roman" w:cs="Times New Roman"/>
          <w:color w:val="000000"/>
          <w:kern w:val="0"/>
          <w:sz w:val="26"/>
          <w:szCs w:val="26"/>
          <w:u w:val="single"/>
          <w:lang w:eastAsia="ru-RU" w:bidi="ru-RU"/>
        </w:rPr>
        <w:t>итщ'</w:t>
      </w:r>
      <w:r w:rsidRPr="00470424">
        <w:rPr>
          <w:rFonts w:ascii="Times New Roman" w:eastAsia="Times New Roman" w:hAnsi="Times New Roman" w:cs="Times New Roman"/>
          <w:color w:val="000000"/>
          <w:kern w:val="0"/>
          <w:sz w:val="26"/>
          <w:szCs w:val="26"/>
          <w:lang w:eastAsia="ru-RU" w:bidi="ru-RU"/>
        </w:rPr>
        <w:t xml:space="preserve">й педагопчний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олу : навч. посУбник / за заг. ред. О. Г. Мороза. - К. : НПУ Ум. М. П. Драгоманова, 2001. - 337 с.</w:t>
      </w:r>
    </w:p>
    <w:p w14:paraId="01502FFE" w14:textId="77777777" w:rsidR="00470424" w:rsidRPr="00470424" w:rsidRDefault="00470424" w:rsidP="00C621B4">
      <w:pPr>
        <w:numPr>
          <w:ilvl w:val="0"/>
          <w:numId w:val="16"/>
        </w:numPr>
        <w:tabs>
          <w:tab w:val="clear" w:pos="709"/>
          <w:tab w:val="left" w:pos="3154"/>
          <w:tab w:val="left" w:pos="5674"/>
          <w:tab w:val="right" w:pos="976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Настенко Л. Г. Педагопчш умови культуролопчноУ шдготовки майбутнього вчителя :</w:t>
      </w:r>
      <w:r w:rsidRPr="00470424">
        <w:rPr>
          <w:rFonts w:ascii="Times New Roman" w:eastAsia="Times New Roman" w:hAnsi="Times New Roman" w:cs="Times New Roman"/>
          <w:color w:val="000000"/>
          <w:kern w:val="0"/>
          <w:sz w:val="26"/>
          <w:szCs w:val="26"/>
          <w:lang w:eastAsia="ru-RU" w:bidi="ru-RU"/>
        </w:rPr>
        <w:tab/>
        <w:t>автореферат дис.</w:t>
      </w:r>
      <w:r w:rsidRPr="00470424">
        <w:rPr>
          <w:rFonts w:ascii="Times New Roman" w:eastAsia="Times New Roman" w:hAnsi="Times New Roman" w:cs="Times New Roman"/>
          <w:color w:val="000000"/>
          <w:kern w:val="0"/>
          <w:sz w:val="26"/>
          <w:szCs w:val="26"/>
          <w:lang w:eastAsia="ru-RU" w:bidi="ru-RU"/>
        </w:rPr>
        <w:tab/>
        <w:t>... канд. пед. наук :</w:t>
      </w:r>
      <w:r w:rsidRPr="00470424">
        <w:rPr>
          <w:rFonts w:ascii="Times New Roman" w:eastAsia="Times New Roman" w:hAnsi="Times New Roman" w:cs="Times New Roman"/>
          <w:color w:val="000000"/>
          <w:kern w:val="0"/>
          <w:sz w:val="26"/>
          <w:szCs w:val="26"/>
          <w:lang w:eastAsia="ru-RU" w:bidi="ru-RU"/>
        </w:rPr>
        <w:tab/>
        <w:t>13.00.04</w:t>
      </w:r>
    </w:p>
    <w:p w14:paraId="7C4DD09A"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Л. Г. Настенко ; Нац пед. ун-т 1м. М. П. Драгоманова. - КиУв, 2002. - 22 с.</w:t>
      </w:r>
    </w:p>
    <w:p w14:paraId="5048A00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Наукова школа академ1ка АПН УкраУни, доктора педагопчних наук, професора Мороза Олекс1я Григоровича // Науков1 школи Нацюнального педагопчного утверситету !меш М. П. Драгоманова / ред. В. П. Андрущенко ; уклад. В. П. Бех, Г. Т. Волинка. - К. : Четвета хвиля, 2005. - С. 201-214. - До 170- р1ччя НПУ.</w:t>
      </w:r>
    </w:p>
    <w:p w14:paraId="0D300A2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Наукова школа академ1ка АПН УкраУни, доктора педагопчних наук, професора Мороза Олекс1я Григоровича // Науков1 школи Нацюнального педагопчного утверситету !мет М. П. Драгоманова / за заг. ред.</w:t>
      </w:r>
    </w:p>
    <w:p w14:paraId="070168D0" w14:textId="77777777" w:rsidR="00470424" w:rsidRPr="00470424" w:rsidRDefault="00470424" w:rsidP="00C621B4">
      <w:pPr>
        <w:numPr>
          <w:ilvl w:val="0"/>
          <w:numId w:val="3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 Андрущенко. - 2-е вид. - К. : Вид-во НПУ 1мен М. П. Драгоманова, 2009. -</w:t>
      </w:r>
    </w:p>
    <w:p w14:paraId="5C1E985A" w14:textId="77777777" w:rsidR="00470424" w:rsidRPr="00470424" w:rsidRDefault="00470424" w:rsidP="00C621B4">
      <w:pPr>
        <w:numPr>
          <w:ilvl w:val="0"/>
          <w:numId w:val="3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196-206.</w:t>
      </w:r>
    </w:p>
    <w:p w14:paraId="1CC795A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Наукова школа О. Г. Мороза // З 1стор1У наукових студш викладач1в НПУ !мет М. П. Драгоманова (до 180-р1ччя Нацюнального педагопчного утверситету </w:t>
      </w:r>
      <w:r w:rsidRPr="00470424">
        <w:rPr>
          <w:rFonts w:ascii="Times New Roman" w:eastAsia="Times New Roman" w:hAnsi="Times New Roman" w:cs="Times New Roman"/>
          <w:color w:val="000000"/>
          <w:kern w:val="0"/>
          <w:sz w:val="26"/>
          <w:szCs w:val="26"/>
          <w:lang w:eastAsia="ru-RU" w:bidi="ru-RU"/>
        </w:rPr>
        <w:lastRenderedPageBreak/>
        <w:t xml:space="preserve">!мет М. П. Драгоманова) : зб1рник / М-во освгти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науки УкраУни, Нац. пед. ун-т 1м. М. П. Драгоманова. - К. : Вид-во НПУ 1м. М. П. Драгоманова,</w:t>
      </w:r>
    </w:p>
    <w:p w14:paraId="2FC50328" w14:textId="77777777" w:rsidR="00470424" w:rsidRPr="00470424" w:rsidRDefault="00470424" w:rsidP="00C621B4">
      <w:pPr>
        <w:numPr>
          <w:ilvl w:val="0"/>
          <w:numId w:val="28"/>
        </w:numPr>
        <w:tabs>
          <w:tab w:val="clear" w:pos="709"/>
          <w:tab w:val="left" w:pos="7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С. 164.</w:t>
      </w:r>
    </w:p>
    <w:p w14:paraId="3416E70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Науковий часопис Нацюнального педагопчного утверситету !мет М. П. Драгоманова. Сер1я 16: Творча особистють учителя: проблеми теор1У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практики : наукове видання. Вип. 1 (11). До 170-р1чного ювшею / М-во освгти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науки УкраУни, Нац. пед. ун-т 1м. М. П. Драгоманова ; в1дп. ред. : В. П. Андрущенко, О. Г. Мороз. - К. : Вид-во НПУ 1м. М. П. Драгоманова, 2004. - 319 с.</w:t>
      </w:r>
    </w:p>
    <w:p w14:paraId="6DAACF89" w14:textId="77777777" w:rsidR="00470424" w:rsidRPr="00470424" w:rsidRDefault="00470424" w:rsidP="00C621B4">
      <w:pPr>
        <w:numPr>
          <w:ilvl w:val="0"/>
          <w:numId w:val="16"/>
        </w:numPr>
        <w:tabs>
          <w:tab w:val="clear" w:pos="709"/>
          <w:tab w:val="left" w:pos="149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Науковий часопис Нацюнального педагопчного утверситету !мет М. П. Драгоманова. Сер1я 16: Творча особистють учителя: проблеми теор1У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практики :</w:t>
      </w:r>
      <w:r w:rsidRPr="00470424">
        <w:rPr>
          <w:rFonts w:ascii="Times New Roman" w:eastAsia="Times New Roman" w:hAnsi="Times New Roman" w:cs="Times New Roman"/>
          <w:color w:val="000000"/>
          <w:kern w:val="0"/>
          <w:sz w:val="26"/>
          <w:szCs w:val="26"/>
          <w:lang w:eastAsia="ru-RU" w:bidi="ru-RU"/>
        </w:rPr>
        <w:tab/>
        <w:t xml:space="preserve">сборник. Вип. 2 (12) / М-во освгти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науки УкраУни, НПУ 1м. М. П. Драгоманова ; редкол. В. П. Андрущенко (голова), О. Г. Мороз, Н. В. Гузш (вгдп. ред.) та </w:t>
      </w:r>
      <w:r w:rsidRPr="00470424">
        <w:rPr>
          <w:rFonts w:ascii="Times New Roman" w:eastAsia="Times New Roman" w:hAnsi="Times New Roman" w:cs="Times New Roman"/>
          <w:color w:val="000000"/>
          <w:kern w:val="0"/>
          <w:sz w:val="26"/>
          <w:szCs w:val="26"/>
          <w:lang w:val="en-US" w:eastAsia="en-US" w:bidi="en-US"/>
        </w:rPr>
        <w:t xml:space="preserve">im </w:t>
      </w:r>
      <w:r w:rsidRPr="00470424">
        <w:rPr>
          <w:rFonts w:ascii="Times New Roman" w:eastAsia="Times New Roman" w:hAnsi="Times New Roman" w:cs="Times New Roman"/>
          <w:color w:val="000000"/>
          <w:kern w:val="0"/>
          <w:sz w:val="26"/>
          <w:szCs w:val="26"/>
          <w:lang w:eastAsia="ru-RU" w:bidi="ru-RU"/>
        </w:rPr>
        <w:t>- КиУв : НПУ, 2004. - 154 с.</w:t>
      </w:r>
    </w:p>
    <w:p w14:paraId="4CE8B79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Науковий часопис НПУ 1мен1 М. П. Драгоманова. Сер. 16. Творча особист1сть учителя: проблеми теор1! 1 практики. Вип. 7 (17) / Нац. пед. ун-т 1м. М. П. Драгоманова ; ред. рада : В. П. Андрущенко (голова) та 1н. ; редкол. : Бондар В. I. та 1н.]. - Ки!в, 2007. - 233 с.</w:t>
      </w:r>
    </w:p>
    <w:p w14:paraId="16D85A1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Науково-досл1дна д1яльн1сть молодих вчених: особливост1 п1дготовки майбутнього вчителя : матер1али зв1тно! науково-практично! конференц1!, 19-20 травня 2003 р. / М-во осв1ти 1 науки Укра!ни, Нац. пед. ун-т 1м. М. П. Драгоманова ; укл. : П. В. Дмитренко, Л. Л. Макаренко, I. О. Н1кул1на ; редкол. В. П. Андрущенко (гол. ред.) [та 1н.]. - К. : Вид-во НПУ 1м. М. П. Драгоманова, 2006. - 278 с.</w:t>
      </w:r>
    </w:p>
    <w:p w14:paraId="0505520B" w14:textId="77777777" w:rsidR="00470424" w:rsidRPr="00470424" w:rsidRDefault="00470424" w:rsidP="00C621B4">
      <w:pPr>
        <w:numPr>
          <w:ilvl w:val="0"/>
          <w:numId w:val="16"/>
        </w:numPr>
        <w:tabs>
          <w:tab w:val="clear" w:pos="709"/>
          <w:tab w:val="right" w:pos="974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Наумченко И. Л. Как заниматься самообразованием :</w:t>
      </w:r>
      <w:r w:rsidRPr="00470424">
        <w:rPr>
          <w:rFonts w:ascii="Times New Roman" w:eastAsia="Times New Roman" w:hAnsi="Times New Roman" w:cs="Times New Roman"/>
          <w:color w:val="000000"/>
          <w:kern w:val="0"/>
          <w:sz w:val="26"/>
          <w:szCs w:val="26"/>
          <w:lang w:eastAsia="ru-RU" w:bidi="ru-RU"/>
        </w:rPr>
        <w:tab/>
        <w:t>методич. рекоменд. студентам / И. Л. Наумченко. - Гродно, 1976. - 31 с.</w:t>
      </w:r>
    </w:p>
    <w:p w14:paraId="3829251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Нац1ональна доктрина розвитку осв1ти Укра!ни у XXI стол1тт1 : Проект / М1н1стерство осв1ти 1 науки Укра!ни; Академ1я педагог1чних наук Укра!ни // Осв1та Укра!ни. - 2001. - № 29. - С. 4-6.</w:t>
      </w:r>
    </w:p>
    <w:p w14:paraId="1D81E7C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Нац1ональна доктрина розвитку осв1ти Укра!ни у XXI стол1тт1. - К. : </w:t>
      </w:r>
      <w:r w:rsidRPr="00470424">
        <w:rPr>
          <w:rFonts w:ascii="Times New Roman" w:eastAsia="Times New Roman" w:hAnsi="Times New Roman" w:cs="Times New Roman"/>
          <w:color w:val="000000"/>
          <w:kern w:val="0"/>
          <w:sz w:val="26"/>
          <w:szCs w:val="26"/>
          <w:lang w:eastAsia="ru-RU" w:bidi="ru-RU"/>
        </w:rPr>
        <w:lastRenderedPageBreak/>
        <w:t>Шкшьний св1т, 2001. - 24 с.</w:t>
      </w:r>
    </w:p>
    <w:p w14:paraId="1BA5D57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Нац1ональна стратег1я розвитку осв1ти в Укра!н1 на пер1од до 2021 року: Указ Президента Укра!ни в1д 25.06.2013 р. № 344/2013. - [Електронний ресурс]. - Режим доступу : </w:t>
      </w:r>
      <w:hyperlink r:id="rId14" w:history="1">
        <w:r w:rsidRPr="00470424">
          <w:rPr>
            <w:rFonts w:ascii="Times New Roman" w:eastAsia="Times New Roman" w:hAnsi="Times New Roman" w:cs="Times New Roman"/>
            <w:color w:val="0066CC"/>
            <w:kern w:val="0"/>
            <w:sz w:val="26"/>
            <w:szCs w:val="26"/>
            <w:u w:val="single"/>
            <w:lang w:val="en-US" w:eastAsia="en-US" w:bidi="en-US"/>
          </w:rPr>
          <w:t>http://www.president.gov.ua/ru/documents/15828.html</w:t>
        </w:r>
      </w:hyperlink>
      <w:r w:rsidRPr="00470424">
        <w:rPr>
          <w:rFonts w:ascii="Times New Roman" w:eastAsia="Times New Roman" w:hAnsi="Times New Roman" w:cs="Times New Roman"/>
          <w:color w:val="000000"/>
          <w:kern w:val="0"/>
          <w:sz w:val="26"/>
          <w:szCs w:val="26"/>
          <w:lang w:val="en-US" w:eastAsia="en-US" w:bidi="en-US"/>
        </w:rPr>
        <w:t>.</w:t>
      </w:r>
    </w:p>
    <w:p w14:paraId="43FB596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Нац1ональний педагог1чний ун1верситет 1мен1 М. П. Драгоманова: !стор1я. Сьогодення. Перспективи: 1834 - 2004 / авт. В. П. Андрущенко (голова), Г. I. Волинка, Н. Г. Мозгова та 1н. - Ки!в : Навчальна книга, 2005. - С. 64-83, 58-59.</w:t>
      </w:r>
    </w:p>
    <w:p w14:paraId="1CA2759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Непрерывное образование в контексте образовательных реформ в Украине : монография / В. И. Астахова, Е. Г. Михайлова, Е. В. Астахова и др. ; под общ. ред. В. И. Астаховой ; Народная украинская академия. - X. : Изд-во НУА,</w:t>
      </w:r>
    </w:p>
    <w:p w14:paraId="1F8667F8" w14:textId="77777777" w:rsidR="00470424" w:rsidRPr="00470424" w:rsidRDefault="00470424" w:rsidP="00C621B4">
      <w:pPr>
        <w:numPr>
          <w:ilvl w:val="0"/>
          <w:numId w:val="24"/>
        </w:numPr>
        <w:tabs>
          <w:tab w:val="clear" w:pos="709"/>
          <w:tab w:val="left" w:pos="75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- 300 с.</w:t>
      </w:r>
    </w:p>
    <w:p w14:paraId="024F5277" w14:textId="77777777" w:rsidR="00470424" w:rsidRPr="00470424" w:rsidRDefault="00470424" w:rsidP="00C621B4">
      <w:pPr>
        <w:numPr>
          <w:ilvl w:val="0"/>
          <w:numId w:val="16"/>
        </w:numPr>
        <w:tabs>
          <w:tab w:val="clear" w:pos="709"/>
          <w:tab w:val="right" w:pos="974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Ничкало Н. Г. Неперервна профес1йна осв1та :</w:t>
      </w:r>
      <w:r w:rsidRPr="00470424">
        <w:rPr>
          <w:rFonts w:ascii="Times New Roman" w:eastAsia="Times New Roman" w:hAnsi="Times New Roman" w:cs="Times New Roman"/>
          <w:color w:val="000000"/>
          <w:kern w:val="0"/>
          <w:sz w:val="26"/>
          <w:szCs w:val="26"/>
          <w:lang w:eastAsia="ru-RU" w:bidi="ru-RU"/>
        </w:rPr>
        <w:tab/>
        <w:t>монограф1я / Н. Г. Ничкало. - К. : В1пол, 2000. - 636 с.</w:t>
      </w:r>
    </w:p>
    <w:p w14:paraId="381B49A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Н1коленко Д. Шк1льний психолог: як його готувати? / Д. Н1коленко, О. Мороз // Радянська осв1та. - 1990. - 17 липня.</w:t>
      </w:r>
    </w:p>
    <w:p w14:paraId="09E4EB1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Организация работы </w:t>
      </w:r>
      <w:r w:rsidRPr="00470424">
        <w:rPr>
          <w:rFonts w:ascii="Times New Roman" w:eastAsia="Times New Roman" w:hAnsi="Times New Roman" w:cs="Times New Roman"/>
          <w:color w:val="000000"/>
          <w:kern w:val="0"/>
          <w:sz w:val="26"/>
          <w:szCs w:val="26"/>
          <w:lang w:val="en-US" w:eastAsia="en-US" w:bidi="en-US"/>
        </w:rPr>
        <w:t xml:space="preserve">co </w:t>
      </w:r>
      <w:r w:rsidRPr="00470424">
        <w:rPr>
          <w:rFonts w:ascii="Times New Roman" w:eastAsia="Times New Roman" w:hAnsi="Times New Roman" w:cs="Times New Roman"/>
          <w:color w:val="000000"/>
          <w:kern w:val="0"/>
          <w:sz w:val="26"/>
          <w:szCs w:val="26"/>
          <w:lang w:eastAsia="ru-RU" w:bidi="ru-RU"/>
        </w:rPr>
        <w:t xml:space="preserve">cлушатeлями факультета повышения квалификации руководителей школ : учеб пошбие для cлушатeлeй ФППК ОНО, руководителей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 xml:space="preserve">ол / А. Г. Мороз, Н. М. Оcтpoвepxoва, В. А. Трикоз ; Киев. </w:t>
      </w:r>
      <w:r w:rsidRPr="00470424">
        <w:rPr>
          <w:rFonts w:ascii="Times New Roman" w:eastAsia="Times New Roman" w:hAnsi="Times New Roman" w:cs="Times New Roman"/>
          <w:color w:val="000000"/>
          <w:kern w:val="0"/>
          <w:sz w:val="26"/>
          <w:szCs w:val="26"/>
          <w:lang w:val="en-US" w:eastAsia="en-US" w:bidi="en-US"/>
        </w:rPr>
        <w:t xml:space="preserve">roc. </w:t>
      </w:r>
      <w:r w:rsidRPr="00470424">
        <w:rPr>
          <w:rFonts w:ascii="Times New Roman" w:eastAsia="Times New Roman" w:hAnsi="Times New Roman" w:cs="Times New Roman"/>
          <w:color w:val="000000"/>
          <w:kern w:val="0"/>
          <w:sz w:val="26"/>
          <w:szCs w:val="26"/>
          <w:lang w:eastAsia="ru-RU" w:bidi="ru-RU"/>
        </w:rPr>
        <w:t xml:space="preserve">пед. ин-т им. А. М. Г орького. - К. : КГПИ, 1990. - 112 </w:t>
      </w:r>
      <w:r w:rsidRPr="00470424">
        <w:rPr>
          <w:rFonts w:ascii="Times New Roman" w:eastAsia="Times New Roman" w:hAnsi="Times New Roman" w:cs="Times New Roman"/>
          <w:color w:val="000000"/>
          <w:kern w:val="0"/>
          <w:sz w:val="26"/>
          <w:szCs w:val="26"/>
          <w:lang w:val="en-US" w:eastAsia="en-US" w:bidi="en-US"/>
        </w:rPr>
        <w:t>c.</w:t>
      </w:r>
    </w:p>
    <w:p w14:paraId="2E1B283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П’ятницька-Познякова I. С. Остови науковж дост^жень у в</w:t>
      </w:r>
      <w:r w:rsidRPr="00470424">
        <w:rPr>
          <w:rFonts w:ascii="Times New Roman" w:eastAsia="Times New Roman" w:hAnsi="Times New Roman" w:cs="Times New Roman"/>
          <w:color w:val="000000"/>
          <w:kern w:val="0"/>
          <w:sz w:val="26"/>
          <w:szCs w:val="26"/>
          <w:u w:val="single"/>
          <w:lang w:eastAsia="ru-RU" w:bidi="ru-RU"/>
        </w:rPr>
        <w:t>ипп'й</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 xml:space="preserve">ол' : навчальний пociбник / I. С. П’ятницька-Познякова. - К. : Центр навчально! лгтератури, 2003. - 111 </w:t>
      </w:r>
      <w:r w:rsidRPr="00470424">
        <w:rPr>
          <w:rFonts w:ascii="Times New Roman" w:eastAsia="Times New Roman" w:hAnsi="Times New Roman" w:cs="Times New Roman"/>
          <w:color w:val="000000"/>
          <w:kern w:val="0"/>
          <w:sz w:val="26"/>
          <w:szCs w:val="26"/>
          <w:lang w:val="en-US" w:eastAsia="en-US" w:bidi="en-US"/>
        </w:rPr>
        <w:t>c.</w:t>
      </w:r>
    </w:p>
    <w:p w14:paraId="62E2D0E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Партшна, кoмcoмoльcька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пpoфcпiлкoвi оргашзаци ^ституту // Киeвcкий гocудаpcтвeнный педагогиче^ий инcтитут имени А. М. Горького. иcтopичecкий очерк. - К. : Радянстка школа, 1981. - С. 33-35.</w:t>
      </w:r>
    </w:p>
    <w:p w14:paraId="3274D84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Пащенко Д. I. Формування готовност! майбутнix учител'в початковж клаciв до гуманicтичнoгo виxoвання учшв : автореф. дис ... докт. пед. наук :</w:t>
      </w:r>
    </w:p>
    <w:p w14:paraId="47990124" w14:textId="77777777" w:rsidR="00470424" w:rsidRPr="00470424" w:rsidRDefault="00470424" w:rsidP="00C621B4">
      <w:pPr>
        <w:numPr>
          <w:ilvl w:val="0"/>
          <w:numId w:val="32"/>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04 / Д. I. Пащенко ; Нац. пед. ун-т 'м. М. П. Драгоманова. - Ки!в, 2006. - 36 </w:t>
      </w:r>
      <w:r w:rsidRPr="00470424">
        <w:rPr>
          <w:rFonts w:ascii="Times New Roman" w:eastAsia="Times New Roman" w:hAnsi="Times New Roman" w:cs="Times New Roman"/>
          <w:color w:val="000000"/>
          <w:kern w:val="0"/>
          <w:sz w:val="26"/>
          <w:szCs w:val="26"/>
          <w:lang w:val="en-US" w:eastAsia="en-US" w:bidi="en-US"/>
        </w:rPr>
        <w:lastRenderedPageBreak/>
        <w:t>c.</w:t>
      </w:r>
    </w:p>
    <w:p w14:paraId="53CD9F8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Сыюоева С. А. Педагогиче^ие остовы: координирующей деятельности директора общеобразовательной школы : автореф. дис ... канд. пед. наук : 13.00.01 / С. А. Сыюоева ; Киев. </w:t>
      </w:r>
      <w:r w:rsidRPr="00470424">
        <w:rPr>
          <w:rFonts w:ascii="Times New Roman" w:eastAsia="Times New Roman" w:hAnsi="Times New Roman" w:cs="Times New Roman"/>
          <w:color w:val="000000"/>
          <w:kern w:val="0"/>
          <w:sz w:val="26"/>
          <w:szCs w:val="26"/>
          <w:lang w:val="en-US" w:eastAsia="en-US" w:bidi="en-US"/>
        </w:rPr>
        <w:t xml:space="preserve">roc. </w:t>
      </w:r>
      <w:r w:rsidRPr="00470424">
        <w:rPr>
          <w:rFonts w:ascii="Times New Roman" w:eastAsia="Times New Roman" w:hAnsi="Times New Roman" w:cs="Times New Roman"/>
          <w:color w:val="000000"/>
          <w:kern w:val="0"/>
          <w:sz w:val="26"/>
          <w:szCs w:val="26"/>
          <w:lang w:eastAsia="ru-RU" w:bidi="ru-RU"/>
        </w:rPr>
        <w:t xml:space="preserve">пед. ун-т им. А. М. Горького. - К., 1987. - 24 </w:t>
      </w:r>
      <w:r w:rsidRPr="00470424">
        <w:rPr>
          <w:rFonts w:ascii="Times New Roman" w:eastAsia="Times New Roman" w:hAnsi="Times New Roman" w:cs="Times New Roman"/>
          <w:color w:val="000000"/>
          <w:kern w:val="0"/>
          <w:sz w:val="26"/>
          <w:szCs w:val="26"/>
          <w:lang w:val="en-US" w:eastAsia="en-US" w:bidi="en-US"/>
        </w:rPr>
        <w:t xml:space="preserve">c. </w:t>
      </w:r>
      <w:r w:rsidRPr="00470424">
        <w:rPr>
          <w:rFonts w:ascii="Times New Roman" w:eastAsia="Times New Roman" w:hAnsi="Times New Roman" w:cs="Times New Roman"/>
          <w:color w:val="000000"/>
          <w:kern w:val="0"/>
          <w:sz w:val="26"/>
          <w:szCs w:val="26"/>
          <w:lang w:eastAsia="ru-RU" w:bidi="ru-RU"/>
        </w:rPr>
        <w:t xml:space="preserve">- Б'блюгр.: </w:t>
      </w:r>
      <w:r w:rsidRPr="00470424">
        <w:rPr>
          <w:rFonts w:ascii="Times New Roman" w:eastAsia="Times New Roman" w:hAnsi="Times New Roman" w:cs="Times New Roman"/>
          <w:color w:val="000000"/>
          <w:kern w:val="0"/>
          <w:sz w:val="26"/>
          <w:szCs w:val="26"/>
          <w:lang w:val="en-US" w:eastAsia="en-US" w:bidi="en-US"/>
        </w:rPr>
        <w:t xml:space="preserve">c. </w:t>
      </w:r>
      <w:r w:rsidRPr="00470424">
        <w:rPr>
          <w:rFonts w:ascii="Times New Roman" w:eastAsia="Times New Roman" w:hAnsi="Times New Roman" w:cs="Times New Roman"/>
          <w:color w:val="000000"/>
          <w:kern w:val="0"/>
          <w:sz w:val="26"/>
          <w:szCs w:val="26"/>
          <w:lang w:eastAsia="ru-RU" w:bidi="ru-RU"/>
        </w:rPr>
        <w:t>24.</w:t>
      </w:r>
    </w:p>
    <w:p w14:paraId="126D51D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Педагогиче^ий отоварь. - Электронный pecуpc. - Режим доступа : </w:t>
      </w:r>
      <w:hyperlink r:id="rId15" w:history="1">
        <w:r w:rsidRPr="00470424">
          <w:rPr>
            <w:rFonts w:ascii="Times New Roman" w:eastAsia="Times New Roman" w:hAnsi="Times New Roman" w:cs="Times New Roman"/>
            <w:color w:val="0066CC"/>
            <w:kern w:val="0"/>
            <w:sz w:val="26"/>
            <w:szCs w:val="26"/>
            <w:u w:val="single"/>
            <w:lang w:val="en-US" w:eastAsia="en-US" w:bidi="en-US"/>
          </w:rPr>
          <w:t>http://www.pedpro.ru</w:t>
        </w:r>
      </w:hyperlink>
    </w:p>
    <w:p w14:paraId="06E9522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Педагогиче^ий отоварь : учеб. пошбие для студ. выюш. учеб. заведений / В. И. 3агвязинcкий, А. Ф. 3акирова, Т. А. Строкова и др. ; под ред. В. И. 3агвязинcкoгo, А. Ф. 3акировой. - М. : Издательотий центр «Академия», 2008. - 352 </w:t>
      </w:r>
      <w:r w:rsidRPr="00470424">
        <w:rPr>
          <w:rFonts w:ascii="Times New Roman" w:eastAsia="Times New Roman" w:hAnsi="Times New Roman" w:cs="Times New Roman"/>
          <w:color w:val="000000"/>
          <w:kern w:val="0"/>
          <w:sz w:val="26"/>
          <w:szCs w:val="26"/>
          <w:lang w:val="en-US" w:eastAsia="en-US" w:bidi="en-US"/>
        </w:rPr>
        <w:t>c.</w:t>
      </w:r>
    </w:p>
    <w:p w14:paraId="4000E8E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Педагопчна конститущя Свропи [Електронний pecуpc]. - Режим доступу : </w:t>
      </w:r>
      <w:hyperlink r:id="rId16" w:history="1">
        <w:r w:rsidRPr="00470424">
          <w:rPr>
            <w:rFonts w:ascii="Times New Roman" w:eastAsia="Times New Roman" w:hAnsi="Times New Roman" w:cs="Times New Roman"/>
            <w:color w:val="0066CC"/>
            <w:kern w:val="0"/>
            <w:sz w:val="26"/>
            <w:szCs w:val="26"/>
            <w:u w:val="single"/>
            <w:lang w:val="en-US" w:eastAsia="en-US" w:bidi="en-US"/>
          </w:rPr>
          <w:t>http://yspu.Org/images/0/00/Frankfurt2013.pdf</w:t>
        </w:r>
      </w:hyperlink>
    </w:p>
    <w:p w14:paraId="7DF48843"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Педагопка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^толоня вищо!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Б'блюграф'я / укл. О. Г. Мороз,</w:t>
      </w:r>
    </w:p>
    <w:p w14:paraId="291C6D13" w14:textId="77777777" w:rsidR="00470424" w:rsidRPr="00470424" w:rsidRDefault="00470424" w:rsidP="00470424">
      <w:pPr>
        <w:tabs>
          <w:tab w:val="clear" w:pos="709"/>
          <w:tab w:val="left" w:pos="425"/>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w:t>
      </w:r>
      <w:r w:rsidRPr="00470424">
        <w:rPr>
          <w:rFonts w:ascii="Times New Roman" w:eastAsia="Times New Roman" w:hAnsi="Times New Roman" w:cs="Times New Roman"/>
          <w:color w:val="000000"/>
          <w:kern w:val="0"/>
          <w:sz w:val="26"/>
          <w:szCs w:val="26"/>
          <w:lang w:eastAsia="ru-RU" w:bidi="ru-RU"/>
        </w:rPr>
        <w:tab/>
        <w:t xml:space="preserve">I. Юрченко. - К. : НПУ 'мен' М. П. Драгоманова, 2001. - 38 </w:t>
      </w:r>
      <w:r w:rsidRPr="00470424">
        <w:rPr>
          <w:rFonts w:ascii="Times New Roman" w:eastAsia="Times New Roman" w:hAnsi="Times New Roman" w:cs="Times New Roman"/>
          <w:color w:val="000000"/>
          <w:kern w:val="0"/>
          <w:sz w:val="26"/>
          <w:szCs w:val="26"/>
          <w:lang w:val="en-US" w:eastAsia="en-US" w:bidi="en-US"/>
        </w:rPr>
        <w:t>c.</w:t>
      </w:r>
    </w:p>
    <w:p w14:paraId="429139C2"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Педагопчний факультет // Пульcаp. - 2000. - № 9. - С. 47-48.</w:t>
      </w:r>
    </w:p>
    <w:p w14:paraId="5861A8B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Педагопчний факультет // КиУвський державний педагопчний шститут Гмеш О. М. Горького. 1920 - 1990. Тсторичний нарис. - К. : Радянська ткола., 1990. - С. 46-53.</w:t>
      </w:r>
    </w:p>
    <w:p w14:paraId="3593054C" w14:textId="77777777" w:rsidR="00470424" w:rsidRPr="00470424" w:rsidRDefault="00470424" w:rsidP="00C621B4">
      <w:pPr>
        <w:numPr>
          <w:ilvl w:val="0"/>
          <w:numId w:val="16"/>
        </w:numPr>
        <w:tabs>
          <w:tab w:val="clear" w:pos="709"/>
          <w:tab w:val="left" w:pos="3843"/>
          <w:tab w:val="left" w:pos="5828"/>
          <w:tab w:val="right" w:pos="976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Пин дик О. Г. Педагопчт умови розвитку шзнавальноУ активностГ студентГв вищих навчальних закладГв економГчного профГлю (на матерГалГ вивчення шоземноУ мови) :</w:t>
      </w:r>
      <w:r w:rsidRPr="00470424">
        <w:rPr>
          <w:rFonts w:ascii="Times New Roman" w:eastAsia="Times New Roman" w:hAnsi="Times New Roman" w:cs="Times New Roman"/>
          <w:color w:val="000000"/>
          <w:kern w:val="0"/>
          <w:sz w:val="26"/>
          <w:szCs w:val="26"/>
          <w:lang w:eastAsia="ru-RU" w:bidi="ru-RU"/>
        </w:rPr>
        <w:tab/>
        <w:t>автореф. дис.</w:t>
      </w:r>
      <w:r w:rsidRPr="00470424">
        <w:rPr>
          <w:rFonts w:ascii="Times New Roman" w:eastAsia="Times New Roman" w:hAnsi="Times New Roman" w:cs="Times New Roman"/>
          <w:color w:val="000000"/>
          <w:kern w:val="0"/>
          <w:sz w:val="26"/>
          <w:szCs w:val="26"/>
          <w:lang w:eastAsia="ru-RU" w:bidi="ru-RU"/>
        </w:rPr>
        <w:tab/>
        <w:t>... канд. пед. наук :</w:t>
      </w:r>
      <w:r w:rsidRPr="00470424">
        <w:rPr>
          <w:rFonts w:ascii="Times New Roman" w:eastAsia="Times New Roman" w:hAnsi="Times New Roman" w:cs="Times New Roman"/>
          <w:color w:val="000000"/>
          <w:kern w:val="0"/>
          <w:sz w:val="26"/>
          <w:szCs w:val="26"/>
          <w:lang w:eastAsia="ru-RU" w:bidi="ru-RU"/>
        </w:rPr>
        <w:tab/>
        <w:t>13.00.09</w:t>
      </w:r>
    </w:p>
    <w:p w14:paraId="643EF5A5"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О. Г. Пиндик ; Нац. пед. ун-т Гм. М. П. Драгоманова. - К., 2003. - 21 с.</w:t>
      </w:r>
    </w:p>
    <w:p w14:paraId="5E62AE4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Пискунова Е. В. Социокультурная обусловленность изменения функций профессионально-педагогической деятельности учителя : автореф. ... доктора пед. наук / Е. В. Пискунова. - СПб., 2005. - 45 с.</w:t>
      </w:r>
    </w:p>
    <w:p w14:paraId="0AC3E25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Плотникова О. Б. Дидактична адаптащя студентГв пертого курсу вищого педагопчного навчального закладу (на матерГалГ вивчення шоземноУ мови) : дис. ... канд. пед. наук : 13.00.09 / О. Б. Плотникова ; Нащональний педагопчний ун-т Гм. М. П. Драгоманова. - К., 2001. - 168 с.</w:t>
      </w:r>
    </w:p>
    <w:p w14:paraId="17CFA8B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ПобГрченко Н. С. БГблюграфГя педагогГчноУ спадщини члешв украУнських громад (друга половина ХТХ - початок ХХ столГття) / Н. С. ПобГрченко. - К. : Наук. свГт, 2000. - 125 с.</w:t>
      </w:r>
    </w:p>
    <w:p w14:paraId="1488E87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ПобГрченко Н. С. Педагопчна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просвГтницька дГяльшсть украУнських Громад у другш половит ХТХ - на початку ХХ столГття : у 2 кн. Кн. 1. КиУвська громада / Н. С. ПобГрченко. - К. : Наук. свГт, 2000. - 308 с.</w:t>
      </w:r>
    </w:p>
    <w:p w14:paraId="634A4770" w14:textId="77777777" w:rsidR="00470424" w:rsidRPr="00470424" w:rsidRDefault="00470424" w:rsidP="00C621B4">
      <w:pPr>
        <w:numPr>
          <w:ilvl w:val="0"/>
          <w:numId w:val="16"/>
        </w:numPr>
        <w:tabs>
          <w:tab w:val="clear" w:pos="709"/>
          <w:tab w:val="left" w:pos="808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Попович Н. М. Неперервна педагопчна освГта:</w:t>
      </w:r>
      <w:r w:rsidRPr="00470424">
        <w:rPr>
          <w:rFonts w:ascii="Times New Roman" w:eastAsia="Times New Roman" w:hAnsi="Times New Roman" w:cs="Times New Roman"/>
          <w:color w:val="000000"/>
          <w:kern w:val="0"/>
          <w:sz w:val="26"/>
          <w:szCs w:val="26"/>
          <w:lang w:eastAsia="ru-RU" w:bidi="ru-RU"/>
        </w:rPr>
        <w:tab/>
        <w:t>оргашзацшно- методичш засади : навч. посГб. / Н. М. Попович ; Мукач. держ. ун-т. - Ужгород : Бреза А. Е., 2014. - 123 с.</w:t>
      </w:r>
    </w:p>
    <w:p w14:paraId="33A36E5A" w14:textId="77777777" w:rsidR="00470424" w:rsidRPr="00470424" w:rsidRDefault="00470424" w:rsidP="00C621B4">
      <w:pPr>
        <w:numPr>
          <w:ilvl w:val="0"/>
          <w:numId w:val="16"/>
        </w:numPr>
        <w:tabs>
          <w:tab w:val="clear" w:pos="709"/>
          <w:tab w:val="right" w:pos="1796"/>
          <w:tab w:val="center" w:pos="2895"/>
          <w:tab w:val="left" w:pos="4004"/>
          <w:tab w:val="right" w:pos="976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 освГту: Закон УкраУни вщ 23.05.1991р. № </w:t>
      </w:r>
      <w:r w:rsidRPr="00470424">
        <w:rPr>
          <w:rFonts w:ascii="Times New Roman" w:eastAsia="Times New Roman" w:hAnsi="Times New Roman" w:cs="Times New Roman"/>
          <w:color w:val="000000"/>
          <w:kern w:val="0"/>
          <w:sz w:val="26"/>
          <w:szCs w:val="26"/>
          <w:lang w:val="en-US" w:eastAsia="en-US" w:bidi="en-US"/>
        </w:rPr>
        <w:t xml:space="preserve">1060-XII </w:t>
      </w:r>
      <w:r w:rsidRPr="00470424">
        <w:rPr>
          <w:rFonts w:ascii="Times New Roman" w:eastAsia="Times New Roman" w:hAnsi="Times New Roman" w:cs="Times New Roman"/>
          <w:color w:val="000000"/>
          <w:kern w:val="0"/>
          <w:sz w:val="26"/>
          <w:szCs w:val="26"/>
          <w:lang w:eastAsia="ru-RU" w:bidi="ru-RU"/>
        </w:rPr>
        <w:t>[Електронний ресурс].</w:t>
      </w:r>
      <w:r w:rsidRPr="00470424">
        <w:rPr>
          <w:rFonts w:ascii="Times New Roman" w:eastAsia="Times New Roman" w:hAnsi="Times New Roman" w:cs="Times New Roman"/>
          <w:color w:val="000000"/>
          <w:kern w:val="0"/>
          <w:sz w:val="26"/>
          <w:szCs w:val="26"/>
          <w:lang w:eastAsia="ru-RU" w:bidi="ru-RU"/>
        </w:rPr>
        <w:tab/>
        <w:t>-</w:t>
      </w:r>
      <w:r w:rsidRPr="00470424">
        <w:rPr>
          <w:rFonts w:ascii="Times New Roman" w:eastAsia="Times New Roman" w:hAnsi="Times New Roman" w:cs="Times New Roman"/>
          <w:color w:val="000000"/>
          <w:kern w:val="0"/>
          <w:sz w:val="26"/>
          <w:szCs w:val="26"/>
          <w:lang w:eastAsia="ru-RU" w:bidi="ru-RU"/>
        </w:rPr>
        <w:tab/>
        <w:t>Режим</w:t>
      </w:r>
      <w:r w:rsidRPr="00470424">
        <w:rPr>
          <w:rFonts w:ascii="Times New Roman" w:eastAsia="Times New Roman" w:hAnsi="Times New Roman" w:cs="Times New Roman"/>
          <w:color w:val="000000"/>
          <w:kern w:val="0"/>
          <w:sz w:val="26"/>
          <w:szCs w:val="26"/>
          <w:lang w:eastAsia="ru-RU" w:bidi="ru-RU"/>
        </w:rPr>
        <w:tab/>
        <w:t>доступу :</w:t>
      </w:r>
      <w:r w:rsidRPr="00470424">
        <w:rPr>
          <w:rFonts w:ascii="Times New Roman" w:eastAsia="Times New Roman" w:hAnsi="Times New Roman" w:cs="Times New Roman"/>
          <w:color w:val="000000"/>
          <w:kern w:val="0"/>
          <w:sz w:val="26"/>
          <w:szCs w:val="26"/>
          <w:lang w:eastAsia="ru-RU" w:bidi="ru-RU"/>
        </w:rPr>
        <w:tab/>
      </w:r>
      <w:hyperlink r:id="rId17" w:history="1">
        <w:r w:rsidRPr="00470424">
          <w:rPr>
            <w:rFonts w:ascii="Times New Roman" w:eastAsia="Times New Roman" w:hAnsi="Times New Roman" w:cs="Times New Roman"/>
            <w:color w:val="0066CC"/>
            <w:kern w:val="0"/>
            <w:sz w:val="26"/>
            <w:szCs w:val="26"/>
            <w:u w:val="single"/>
            <w:lang w:val="en-US" w:eastAsia="en-US" w:bidi="en-US"/>
          </w:rPr>
          <w:t>http://zakon4.rada.gov.ua/laws/show</w:t>
        </w:r>
      </w:hyperlink>
    </w:p>
    <w:p w14:paraId="1FCD444B"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/1060-12/page2.</w:t>
      </w:r>
    </w:p>
    <w:p w14:paraId="20C1C3AB" w14:textId="77777777" w:rsidR="00470424" w:rsidRPr="00470424" w:rsidRDefault="00470424" w:rsidP="00C621B4">
      <w:pPr>
        <w:numPr>
          <w:ilvl w:val="0"/>
          <w:numId w:val="16"/>
        </w:numPr>
        <w:tabs>
          <w:tab w:val="clear" w:pos="709"/>
          <w:tab w:val="left" w:pos="3843"/>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Проблеми вищоУ педагогГчноУ освГти у свит ршень II ВсеукраУнського з'Узду пращвниюв освГти :</w:t>
      </w:r>
      <w:r w:rsidRPr="00470424">
        <w:rPr>
          <w:rFonts w:ascii="Times New Roman" w:eastAsia="Times New Roman" w:hAnsi="Times New Roman" w:cs="Times New Roman"/>
          <w:color w:val="000000"/>
          <w:kern w:val="0"/>
          <w:sz w:val="26"/>
          <w:szCs w:val="26"/>
          <w:lang w:eastAsia="ru-RU" w:bidi="ru-RU"/>
        </w:rPr>
        <w:tab/>
        <w:t>матерГали ВсеукраУнськоУ науково-практичноУ</w:t>
      </w:r>
    </w:p>
    <w:p w14:paraId="447C4978" w14:textId="77777777" w:rsidR="00470424" w:rsidRPr="00470424" w:rsidRDefault="00470424" w:rsidP="00470424">
      <w:pPr>
        <w:tabs>
          <w:tab w:val="clear" w:pos="709"/>
          <w:tab w:val="left" w:pos="225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конференщУ. Ч.</w:t>
      </w:r>
      <w:r w:rsidRPr="00470424">
        <w:rPr>
          <w:rFonts w:ascii="Times New Roman" w:eastAsia="Times New Roman" w:hAnsi="Times New Roman" w:cs="Times New Roman"/>
          <w:color w:val="000000"/>
          <w:kern w:val="0"/>
          <w:sz w:val="26"/>
          <w:szCs w:val="26"/>
          <w:lang w:eastAsia="ru-RU" w:bidi="ru-RU"/>
        </w:rPr>
        <w:tab/>
        <w:t xml:space="preserve">2 / М-во освГти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науки УкраУни, Нац. пед. ун-т Гм.</w:t>
      </w:r>
    </w:p>
    <w:p w14:paraId="6F1B4BF8"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 П. Драгоманова ; укл. П. В. Дмитренко, Л. Л. Макаренко, О. П. Симоненко ;</w:t>
      </w:r>
    </w:p>
    <w:p w14:paraId="053E5EF6"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редкол. : М.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ШкУль (вУдп. ред.), О. Г. Мороз та Ун. - К. : Вид-во НПУ Ум. М. П. Драгоманова, 2002.</w:t>
      </w:r>
    </w:p>
    <w:p w14:paraId="44CDAC3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Пути совершенствования оценки результатов деятельности школы, труда учителя и учащихся в свете решений XXVI съезда КПСС : метод. рекомендации / Д. И. Румянцева, А. Г. Мороз, Н. М. Островерхова и др. - Симферополь : СГУ, 1982. - 4 с.</w:t>
      </w:r>
    </w:p>
    <w:p w14:paraId="2154208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Реан А. А. Рефлексивно-перцептивный анализ деятельности педагога / А. А. Реан // Вопр. психологии. - 1990. - № 2. - С. 77-82.</w:t>
      </w:r>
    </w:p>
    <w:p w14:paraId="336FD7FF" w14:textId="77777777" w:rsidR="00470424" w:rsidRPr="00470424" w:rsidRDefault="00470424" w:rsidP="00C621B4">
      <w:pPr>
        <w:numPr>
          <w:ilvl w:val="0"/>
          <w:numId w:val="16"/>
        </w:numPr>
        <w:tabs>
          <w:tab w:val="clear" w:pos="709"/>
          <w:tab w:val="left" w:pos="135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Римар Л. В. Формування професшноУ самосвщомост майбутнУх учителУв у процесУ вивчення педагогУчних дисциплУн : автореф. дис. ... канд. пед. наук : 13.00.01 / Л. В. Римар. - К., 1999. - 20 с.</w:t>
      </w:r>
    </w:p>
    <w:p w14:paraId="64BE1106" w14:textId="77777777" w:rsidR="00470424" w:rsidRPr="00470424" w:rsidRDefault="00470424" w:rsidP="00C621B4">
      <w:pPr>
        <w:numPr>
          <w:ilvl w:val="0"/>
          <w:numId w:val="16"/>
        </w:numPr>
        <w:tabs>
          <w:tab w:val="clear" w:pos="709"/>
          <w:tab w:val="left" w:pos="135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Родный Н. И. Очерки истории и теории развития науки / Н. И. Родный. - М., 1969. - 422 с.</w:t>
      </w:r>
    </w:p>
    <w:p w14:paraId="6AA006A4" w14:textId="77777777" w:rsidR="00470424" w:rsidRPr="00470424" w:rsidRDefault="00470424" w:rsidP="00C621B4">
      <w:pPr>
        <w:numPr>
          <w:ilvl w:val="0"/>
          <w:numId w:val="16"/>
        </w:numPr>
        <w:tabs>
          <w:tab w:val="clear" w:pos="709"/>
          <w:tab w:val="left" w:pos="135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Розин В. М. Образование как синергетическая система / В. М. Розин // Лицейское и гимназическон образование. - 1998. - № 2. - С. 63-65.</w:t>
      </w:r>
    </w:p>
    <w:p w14:paraId="182BBE43" w14:textId="77777777" w:rsidR="00470424" w:rsidRPr="00470424" w:rsidRDefault="00470424" w:rsidP="00C621B4">
      <w:pPr>
        <w:numPr>
          <w:ilvl w:val="0"/>
          <w:numId w:val="16"/>
        </w:numPr>
        <w:tabs>
          <w:tab w:val="clear" w:pos="709"/>
          <w:tab w:val="left" w:pos="135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Роман Р. М. Проблема самореашзащУ особистостУ в трактуванш представникУв «гуманУстичноУ» педагогУки США / Р. М. Роман, О. Г. Мороз // Проблема самореашзащУ особистостУ в педвузУ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загальноосвУтнш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олу : тези доп. мУжвузУвськоУ наук. конф. - К. : КДШ, 1990. - С. 115-116.</w:t>
      </w:r>
    </w:p>
    <w:p w14:paraId="612ECD68" w14:textId="77777777" w:rsidR="00470424" w:rsidRPr="00470424" w:rsidRDefault="00470424" w:rsidP="00C621B4">
      <w:pPr>
        <w:numPr>
          <w:ilvl w:val="0"/>
          <w:numId w:val="16"/>
        </w:numPr>
        <w:tabs>
          <w:tab w:val="clear" w:pos="709"/>
          <w:tab w:val="left" w:pos="135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Роман Р. М. Формування педагогУчноУ майстерностУ майбутнУх учителУв у в</w:t>
      </w:r>
      <w:r w:rsidRPr="00470424">
        <w:rPr>
          <w:rFonts w:ascii="Times New Roman" w:eastAsia="Times New Roman" w:hAnsi="Times New Roman" w:cs="Times New Roman"/>
          <w:color w:val="000000"/>
          <w:kern w:val="0"/>
          <w:sz w:val="26"/>
          <w:szCs w:val="26"/>
          <w:u w:val="single"/>
          <w:lang w:eastAsia="ru-RU" w:bidi="ru-RU"/>
        </w:rPr>
        <w:t>итщ'</w:t>
      </w:r>
      <w:r w:rsidRPr="00470424">
        <w:rPr>
          <w:rFonts w:ascii="Times New Roman" w:eastAsia="Times New Roman" w:hAnsi="Times New Roman" w:cs="Times New Roman"/>
          <w:color w:val="000000"/>
          <w:kern w:val="0"/>
          <w:sz w:val="26"/>
          <w:szCs w:val="26"/>
          <w:lang w:eastAsia="ru-RU" w:bidi="ru-RU"/>
        </w:rPr>
        <w:t xml:space="preserve">й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олу США : автореф. дис. ... канд. пед. наук : 13.00.01 / Роман Романа МихайлУвна ; Акад. пед. наук УкраУни, !н-т педагогУки. - К., 1993. - 21 с.</w:t>
      </w:r>
    </w:p>
    <w:p w14:paraId="5B8AEA0B" w14:textId="77777777" w:rsidR="00470424" w:rsidRPr="00470424" w:rsidRDefault="00470424" w:rsidP="00C621B4">
      <w:pPr>
        <w:numPr>
          <w:ilvl w:val="0"/>
          <w:numId w:val="16"/>
        </w:numPr>
        <w:tabs>
          <w:tab w:val="clear" w:pos="709"/>
          <w:tab w:val="left" w:pos="1351"/>
          <w:tab w:val="left" w:pos="832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Российская педагогическая энциклопедия. Т. 2</w:t>
      </w:r>
      <w:r w:rsidRPr="00470424">
        <w:rPr>
          <w:rFonts w:ascii="Times New Roman" w:eastAsia="Times New Roman" w:hAnsi="Times New Roman" w:cs="Times New Roman"/>
          <w:color w:val="000000"/>
          <w:kern w:val="0"/>
          <w:sz w:val="26"/>
          <w:szCs w:val="26"/>
          <w:lang w:eastAsia="ru-RU" w:bidi="ru-RU"/>
        </w:rPr>
        <w:tab/>
        <w:t>/ под ред.</w:t>
      </w:r>
    </w:p>
    <w:p w14:paraId="7B418AF9" w14:textId="77777777" w:rsidR="00470424" w:rsidRPr="00470424" w:rsidRDefault="00470424" w:rsidP="00470424">
      <w:pPr>
        <w:tabs>
          <w:tab w:val="clear" w:pos="709"/>
          <w:tab w:val="left" w:pos="438"/>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w:t>
      </w:r>
      <w:r w:rsidRPr="00470424">
        <w:rPr>
          <w:rFonts w:ascii="Times New Roman" w:eastAsia="Times New Roman" w:hAnsi="Times New Roman" w:cs="Times New Roman"/>
          <w:color w:val="000000"/>
          <w:kern w:val="0"/>
          <w:sz w:val="26"/>
          <w:szCs w:val="26"/>
          <w:lang w:eastAsia="ru-RU" w:bidi="ru-RU"/>
        </w:rPr>
        <w:tab/>
        <w:t>В. Давыдова. - М. : Большая Российская Энциклопедия, 1993. - 1160 с.</w:t>
      </w:r>
    </w:p>
    <w:p w14:paraId="1C7D70A4" w14:textId="77777777" w:rsidR="00470424" w:rsidRPr="00470424" w:rsidRDefault="00470424" w:rsidP="00C621B4">
      <w:pPr>
        <w:numPr>
          <w:ilvl w:val="0"/>
          <w:numId w:val="16"/>
        </w:numPr>
        <w:tabs>
          <w:tab w:val="clear" w:pos="709"/>
          <w:tab w:val="left" w:pos="135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Савенкова Л. В. Формування у студентУв педагогУчного унУверситету</w:t>
      </w:r>
    </w:p>
    <w:p w14:paraId="1356F290" w14:textId="77777777" w:rsidR="00470424" w:rsidRPr="00470424" w:rsidRDefault="00470424" w:rsidP="00470424">
      <w:pPr>
        <w:tabs>
          <w:tab w:val="clear" w:pos="709"/>
          <w:tab w:val="left" w:pos="3682"/>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вмУнь У навичок самостУйноУ роботи засобами бУблУотечних технологУй : автореф. дис. ... канд. пед. наук :</w:t>
      </w:r>
      <w:r w:rsidRPr="00470424">
        <w:rPr>
          <w:rFonts w:ascii="Times New Roman" w:eastAsia="Times New Roman" w:hAnsi="Times New Roman" w:cs="Times New Roman"/>
          <w:color w:val="000000"/>
          <w:kern w:val="0"/>
          <w:sz w:val="26"/>
          <w:szCs w:val="26"/>
          <w:lang w:eastAsia="ru-RU" w:bidi="ru-RU"/>
        </w:rPr>
        <w:tab/>
        <w:t>13.00.04 / Л. В. Савенкова ; Нац. пед. ун-т Ум.</w:t>
      </w:r>
    </w:p>
    <w:p w14:paraId="09A42D85"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 П. Драгоманова. - КиУв, 2007. - 19 с.</w:t>
      </w:r>
    </w:p>
    <w:p w14:paraId="7A730B6C" w14:textId="77777777" w:rsidR="00470424" w:rsidRPr="00470424" w:rsidRDefault="00470424" w:rsidP="00C621B4">
      <w:pPr>
        <w:numPr>
          <w:ilvl w:val="0"/>
          <w:numId w:val="16"/>
        </w:numPr>
        <w:tabs>
          <w:tab w:val="clear" w:pos="709"/>
          <w:tab w:val="left" w:pos="135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Савченко Е. П. Дидактическая адаптацУя выпускника педагогического вуза (на материале обучающей деятельности молодых учителей иностранного языка) : дис. ... канд. пед. наук : 13.00.01 / Е. П. Савченко ; Киевский гос. пед. ин-т им. А. М. Горького. - Киев, 1988. - 148 с.</w:t>
      </w:r>
    </w:p>
    <w:p w14:paraId="2A8A32B6" w14:textId="77777777" w:rsidR="00470424" w:rsidRPr="00470424" w:rsidRDefault="00470424" w:rsidP="00C621B4">
      <w:pPr>
        <w:numPr>
          <w:ilvl w:val="0"/>
          <w:numId w:val="16"/>
        </w:numPr>
        <w:tabs>
          <w:tab w:val="clear" w:pos="709"/>
          <w:tab w:val="left" w:pos="1351"/>
          <w:tab w:val="left" w:pos="2987"/>
          <w:tab w:val="left" w:pos="4480"/>
          <w:tab w:val="right" w:pos="6890"/>
          <w:tab w:val="right" w:pos="97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СамостИйна</w:t>
      </w:r>
      <w:r w:rsidRPr="00470424">
        <w:rPr>
          <w:rFonts w:ascii="Times New Roman" w:eastAsia="Times New Roman" w:hAnsi="Times New Roman" w:cs="Times New Roman"/>
          <w:color w:val="000000"/>
          <w:kern w:val="0"/>
          <w:sz w:val="26"/>
          <w:szCs w:val="26"/>
          <w:lang w:eastAsia="ru-RU" w:bidi="ru-RU"/>
        </w:rPr>
        <w:tab/>
        <w:t>навчальна</w:t>
      </w:r>
      <w:r w:rsidRPr="00470424">
        <w:rPr>
          <w:rFonts w:ascii="Times New Roman" w:eastAsia="Times New Roman" w:hAnsi="Times New Roman" w:cs="Times New Roman"/>
          <w:color w:val="000000"/>
          <w:kern w:val="0"/>
          <w:sz w:val="26"/>
          <w:szCs w:val="26"/>
          <w:lang w:eastAsia="ru-RU" w:bidi="ru-RU"/>
        </w:rPr>
        <w:tab/>
        <w:t>робота</w:t>
      </w:r>
      <w:r w:rsidRPr="00470424">
        <w:rPr>
          <w:rFonts w:ascii="Times New Roman" w:eastAsia="Times New Roman" w:hAnsi="Times New Roman" w:cs="Times New Roman"/>
          <w:color w:val="000000"/>
          <w:kern w:val="0"/>
          <w:sz w:val="26"/>
          <w:szCs w:val="26"/>
          <w:lang w:eastAsia="ru-RU" w:bidi="ru-RU"/>
        </w:rPr>
        <w:tab/>
        <w:t>студентИв :</w:t>
      </w:r>
      <w:r w:rsidRPr="00470424">
        <w:rPr>
          <w:rFonts w:ascii="Times New Roman" w:eastAsia="Times New Roman" w:hAnsi="Times New Roman" w:cs="Times New Roman"/>
          <w:color w:val="000000"/>
          <w:kern w:val="0"/>
          <w:sz w:val="26"/>
          <w:szCs w:val="26"/>
          <w:lang w:eastAsia="ru-RU" w:bidi="ru-RU"/>
        </w:rPr>
        <w:tab/>
        <w:t>метод рекомендацИ!</w:t>
      </w:r>
    </w:p>
    <w:p w14:paraId="12C828FE"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О. Г. Мороз, О. Д. Чекурда, Г. О. Козачук, Д. С. Рященко, Н. П. Мороз. - К. : КДП1, 1980. - Вип. 1. - 29 с.; Вип. 2. - 38 с.</w:t>
      </w:r>
    </w:p>
    <w:p w14:paraId="23D94695" w14:textId="77777777" w:rsidR="00470424" w:rsidRPr="00470424" w:rsidRDefault="00470424" w:rsidP="00C621B4">
      <w:pPr>
        <w:numPr>
          <w:ilvl w:val="0"/>
          <w:numId w:val="16"/>
        </w:numPr>
        <w:tabs>
          <w:tab w:val="clear" w:pos="709"/>
          <w:tab w:val="left" w:pos="1351"/>
          <w:tab w:val="left" w:pos="2982"/>
          <w:tab w:val="left" w:pos="4461"/>
          <w:tab w:val="right" w:pos="6890"/>
          <w:tab w:val="right" w:pos="97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СамостИйна</w:t>
      </w:r>
      <w:r w:rsidRPr="00470424">
        <w:rPr>
          <w:rFonts w:ascii="Times New Roman" w:eastAsia="Times New Roman" w:hAnsi="Times New Roman" w:cs="Times New Roman"/>
          <w:color w:val="000000"/>
          <w:kern w:val="0"/>
          <w:sz w:val="26"/>
          <w:szCs w:val="26"/>
          <w:lang w:eastAsia="ru-RU" w:bidi="ru-RU"/>
        </w:rPr>
        <w:tab/>
        <w:t>навчальна</w:t>
      </w:r>
      <w:r w:rsidRPr="00470424">
        <w:rPr>
          <w:rFonts w:ascii="Times New Roman" w:eastAsia="Times New Roman" w:hAnsi="Times New Roman" w:cs="Times New Roman"/>
          <w:color w:val="000000"/>
          <w:kern w:val="0"/>
          <w:sz w:val="26"/>
          <w:szCs w:val="26"/>
          <w:lang w:eastAsia="ru-RU" w:bidi="ru-RU"/>
        </w:rPr>
        <w:tab/>
        <w:t>робота</w:t>
      </w:r>
      <w:r w:rsidRPr="00470424">
        <w:rPr>
          <w:rFonts w:ascii="Times New Roman" w:eastAsia="Times New Roman" w:hAnsi="Times New Roman" w:cs="Times New Roman"/>
          <w:color w:val="000000"/>
          <w:kern w:val="0"/>
          <w:sz w:val="26"/>
          <w:szCs w:val="26"/>
          <w:lang w:eastAsia="ru-RU" w:bidi="ru-RU"/>
        </w:rPr>
        <w:tab/>
        <w:t>студентИв :</w:t>
      </w:r>
      <w:r w:rsidRPr="00470424">
        <w:rPr>
          <w:rFonts w:ascii="Times New Roman" w:eastAsia="Times New Roman" w:hAnsi="Times New Roman" w:cs="Times New Roman"/>
          <w:color w:val="000000"/>
          <w:kern w:val="0"/>
          <w:sz w:val="26"/>
          <w:szCs w:val="26"/>
          <w:lang w:eastAsia="ru-RU" w:bidi="ru-RU"/>
        </w:rPr>
        <w:tab/>
        <w:t>метод. рекомендацИ!</w:t>
      </w:r>
    </w:p>
    <w:p w14:paraId="61757F58"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О. Г. Мороз (вИдп. за вип.), О. Д. Чекурда, Г. О. Чекурда, Д. С. Рященко. - К. : КДП1, 1987. - 72 с.</w:t>
      </w:r>
    </w:p>
    <w:p w14:paraId="73A33C2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Сейко Н. А. ДослИдження ИсторИ! доброчинностИ в сферИ освИти Укра!ни: методологИчнИ пИдходи до проблеми / Н. А. Сейко // ВИсник ЛНУ ИменИ </w:t>
      </w:r>
      <w:r w:rsidRPr="00470424">
        <w:rPr>
          <w:rFonts w:ascii="Times New Roman" w:eastAsia="Times New Roman" w:hAnsi="Times New Roman" w:cs="Times New Roman"/>
          <w:color w:val="000000"/>
          <w:kern w:val="0"/>
          <w:sz w:val="26"/>
          <w:szCs w:val="26"/>
          <w:lang w:eastAsia="ru-RU" w:bidi="ru-RU"/>
        </w:rPr>
        <w:lastRenderedPageBreak/>
        <w:t>Тараса Шевченка. - 2011. - № 21, ч. 1. - С. 203-213.</w:t>
      </w:r>
    </w:p>
    <w:p w14:paraId="5848185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Семенов Н. Н. Наука и общество / Н. Н. Семенов. - М. : Наук, 1973. - 487 с.</w:t>
      </w:r>
    </w:p>
    <w:p w14:paraId="60DB5A0F" w14:textId="77777777" w:rsidR="00470424" w:rsidRPr="00470424" w:rsidRDefault="00470424" w:rsidP="00C621B4">
      <w:pPr>
        <w:numPr>
          <w:ilvl w:val="0"/>
          <w:numId w:val="16"/>
        </w:numPr>
        <w:tabs>
          <w:tab w:val="clear" w:pos="709"/>
          <w:tab w:val="left" w:pos="1351"/>
          <w:tab w:val="left" w:pos="4518"/>
          <w:tab w:val="right" w:pos="97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Сидорчук Н. Г. Модель</w:t>
      </w:r>
      <w:r w:rsidRPr="00470424">
        <w:rPr>
          <w:rFonts w:ascii="Times New Roman" w:eastAsia="Times New Roman" w:hAnsi="Times New Roman" w:cs="Times New Roman"/>
          <w:color w:val="000000"/>
          <w:kern w:val="0"/>
          <w:sz w:val="26"/>
          <w:szCs w:val="26"/>
          <w:lang w:eastAsia="ru-RU" w:bidi="ru-RU"/>
        </w:rPr>
        <w:tab/>
        <w:t>системи</w:t>
      </w:r>
      <w:r w:rsidRPr="00470424">
        <w:rPr>
          <w:rFonts w:ascii="Times New Roman" w:eastAsia="Times New Roman" w:hAnsi="Times New Roman" w:cs="Times New Roman"/>
          <w:color w:val="000000"/>
          <w:kern w:val="0"/>
          <w:sz w:val="26"/>
          <w:szCs w:val="26"/>
          <w:lang w:eastAsia="ru-RU" w:bidi="ru-RU"/>
        </w:rPr>
        <w:tab/>
        <w:t>професИйно-педагогИчно пИдготовки</w:t>
      </w:r>
    </w:p>
    <w:p w14:paraId="5A1AED14" w14:textId="77777777" w:rsidR="00470424" w:rsidRPr="00470424" w:rsidRDefault="00470424" w:rsidP="00470424">
      <w:pPr>
        <w:tabs>
          <w:tab w:val="clear" w:pos="709"/>
          <w:tab w:val="left" w:pos="1351"/>
          <w:tab w:val="left" w:pos="299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студентИв</w:t>
      </w:r>
      <w:r w:rsidRPr="00470424">
        <w:rPr>
          <w:rFonts w:ascii="Times New Roman" w:eastAsia="Times New Roman" w:hAnsi="Times New Roman" w:cs="Times New Roman"/>
          <w:color w:val="000000"/>
          <w:kern w:val="0"/>
          <w:sz w:val="26"/>
          <w:szCs w:val="26"/>
          <w:lang w:eastAsia="ru-RU" w:bidi="ru-RU"/>
        </w:rPr>
        <w:tab/>
        <w:t>у контекстИ</w:t>
      </w:r>
      <w:r w:rsidRPr="00470424">
        <w:rPr>
          <w:rFonts w:ascii="Times New Roman" w:eastAsia="Times New Roman" w:hAnsi="Times New Roman" w:cs="Times New Roman"/>
          <w:color w:val="000000"/>
          <w:kern w:val="0"/>
          <w:sz w:val="26"/>
          <w:szCs w:val="26"/>
          <w:lang w:eastAsia="ru-RU" w:bidi="ru-RU"/>
        </w:rPr>
        <w:tab/>
        <w:t>вимог единого освИтнього простору / Н. Г. Сидорчук</w:t>
      </w:r>
    </w:p>
    <w:p w14:paraId="56060D3A"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ПрофесИйно-педагогИчна освИта: сучаснИ концептуальнИ моделИ та тенденцИ! розвитку / О. А. Дубасенюк ; Житомирський держ. ун-т Им. 1вана Франка. - Житомир : Видавництво ЖДУ Им. I. Франка, 2006. - 322 с.</w:t>
      </w:r>
    </w:p>
    <w:p w14:paraId="413658AA" w14:textId="77777777" w:rsidR="00470424" w:rsidRPr="00470424" w:rsidRDefault="00470424" w:rsidP="00C621B4">
      <w:pPr>
        <w:numPr>
          <w:ilvl w:val="0"/>
          <w:numId w:val="16"/>
        </w:numPr>
        <w:tabs>
          <w:tab w:val="clear" w:pos="709"/>
          <w:tab w:val="center" w:pos="5107"/>
          <w:tab w:val="right" w:pos="97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Сидорчук Н. Г.</w:t>
      </w:r>
      <w:r w:rsidRPr="00470424">
        <w:rPr>
          <w:rFonts w:ascii="Times New Roman" w:eastAsia="Times New Roman" w:hAnsi="Times New Roman" w:cs="Times New Roman"/>
          <w:color w:val="000000"/>
          <w:kern w:val="0"/>
          <w:sz w:val="26"/>
          <w:szCs w:val="26"/>
          <w:lang w:eastAsia="ru-RU" w:bidi="ru-RU"/>
        </w:rPr>
        <w:tab/>
        <w:t>ПрофесИйно-педагогИчна</w:t>
      </w:r>
      <w:r w:rsidRPr="00470424">
        <w:rPr>
          <w:rFonts w:ascii="Times New Roman" w:eastAsia="Times New Roman" w:hAnsi="Times New Roman" w:cs="Times New Roman"/>
          <w:color w:val="000000"/>
          <w:kern w:val="0"/>
          <w:sz w:val="26"/>
          <w:szCs w:val="26"/>
          <w:lang w:eastAsia="ru-RU" w:bidi="ru-RU"/>
        </w:rPr>
        <w:tab/>
        <w:t>пИдготовка студентИв</w:t>
      </w:r>
    </w:p>
    <w:p w14:paraId="5CF44F7E"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унИверситетИв у контекстИ единого европейського освИтнього простору: Историко- педагогИчний аспект : монография / Н. Г. Сидорчук ; Житомир. держ. ун-т Им. Ьана Франка. - Житомир : Вид-во ЖДУ Им. I. Франка, 2014. - 607 с.</w:t>
      </w:r>
    </w:p>
    <w:p w14:paraId="239A778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Сисоева С. О. ПИдготовка вчителя до формування творчо! особистостИ учня / С. О. Сисоева. - К. : ПолИграфкнига, 1996. - 460 с.</w:t>
      </w:r>
    </w:p>
    <w:p w14:paraId="77E85F5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Сисоева С. О. Технологи творчого розвитку особистостИ у процесИ професИйно! пИдготовки / С. О. Сисоева // ПедагогИчнИ технологи у неперервнИй професИйнИй освИтИ : монография / за ред. С. О. Сисоево!. - К., 2001. - С. 229-265.</w:t>
      </w:r>
    </w:p>
    <w:p w14:paraId="289D882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Сластенин В. А. Формирование личности учителя средней школы в процессе профессиональной подготовки / В. А. Сластенин. - М. : Просвещение, 1976. - 160 с.</w:t>
      </w:r>
    </w:p>
    <w:p w14:paraId="3E7C54CC" w14:textId="77777777" w:rsidR="00470424" w:rsidRPr="00470424" w:rsidRDefault="00470424" w:rsidP="00C621B4">
      <w:pPr>
        <w:numPr>
          <w:ilvl w:val="0"/>
          <w:numId w:val="16"/>
        </w:numPr>
        <w:tabs>
          <w:tab w:val="clear" w:pos="709"/>
          <w:tab w:val="right" w:pos="976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Сластенин В. А. Социальная активность и адаптация молодого учителя / В. А. Сластенин, А. Г. Мороз, В. Э. Тамарин // Формирование социально активной личности учителя. - М. : МГПИ, 1984. - С. 141-144.</w:t>
      </w:r>
    </w:p>
    <w:p w14:paraId="42CDE4C9" w14:textId="77777777" w:rsidR="00470424" w:rsidRPr="00470424" w:rsidRDefault="00470424" w:rsidP="00C621B4">
      <w:pPr>
        <w:numPr>
          <w:ilvl w:val="0"/>
          <w:numId w:val="16"/>
        </w:numPr>
        <w:tabs>
          <w:tab w:val="clear" w:pos="709"/>
          <w:tab w:val="left" w:pos="1503"/>
          <w:tab w:val="right" w:pos="5775"/>
          <w:tab w:val="right" w:pos="7743"/>
          <w:tab w:val="right" w:pos="976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Смолшська О. С. Феноменолопчно-герменевтичний тдхщ до вивчення</w:t>
      </w:r>
      <w:r w:rsidRPr="00470424">
        <w:rPr>
          <w:rFonts w:ascii="Times New Roman" w:eastAsia="Times New Roman" w:hAnsi="Times New Roman" w:cs="Times New Roman"/>
          <w:color w:val="000000"/>
          <w:kern w:val="0"/>
          <w:sz w:val="26"/>
          <w:szCs w:val="26"/>
          <w:lang w:eastAsia="ru-RU" w:bidi="ru-RU"/>
        </w:rPr>
        <w:tab/>
        <w:t>культурно-осв!тнього</w:t>
      </w:r>
      <w:r w:rsidRPr="00470424">
        <w:rPr>
          <w:rFonts w:ascii="Times New Roman" w:eastAsia="Times New Roman" w:hAnsi="Times New Roman" w:cs="Times New Roman"/>
          <w:color w:val="000000"/>
          <w:kern w:val="0"/>
          <w:sz w:val="26"/>
          <w:szCs w:val="26"/>
          <w:lang w:eastAsia="ru-RU" w:bidi="ru-RU"/>
        </w:rPr>
        <w:tab/>
        <w:t>простору</w:t>
      </w:r>
      <w:r w:rsidRPr="00470424">
        <w:rPr>
          <w:rFonts w:ascii="Times New Roman" w:eastAsia="Times New Roman" w:hAnsi="Times New Roman" w:cs="Times New Roman"/>
          <w:color w:val="000000"/>
          <w:kern w:val="0"/>
          <w:sz w:val="26"/>
          <w:szCs w:val="26"/>
          <w:lang w:eastAsia="ru-RU" w:bidi="ru-RU"/>
        </w:rPr>
        <w:tab/>
        <w:t>педагопчних</w:t>
      </w:r>
      <w:r w:rsidRPr="00470424">
        <w:rPr>
          <w:rFonts w:ascii="Times New Roman" w:eastAsia="Times New Roman" w:hAnsi="Times New Roman" w:cs="Times New Roman"/>
          <w:color w:val="000000"/>
          <w:kern w:val="0"/>
          <w:sz w:val="26"/>
          <w:szCs w:val="26"/>
          <w:lang w:eastAsia="ru-RU" w:bidi="ru-RU"/>
        </w:rPr>
        <w:tab/>
        <w:t>ушверситет!в</w:t>
      </w:r>
    </w:p>
    <w:p w14:paraId="6FCEC237"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О. С. Смолшська // Педагопчний Альманах. - 2014. - Випуск 22. - С. 192-197.</w:t>
      </w:r>
    </w:p>
    <w:p w14:paraId="69FDB7F5"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Совершенствование учебно-методической деятельности ФППК </w:t>
      </w:r>
      <w:r w:rsidRPr="00470424">
        <w:rPr>
          <w:rFonts w:ascii="Times New Roman" w:eastAsia="Times New Roman" w:hAnsi="Times New Roman" w:cs="Times New Roman"/>
          <w:color w:val="000000"/>
          <w:kern w:val="0"/>
          <w:sz w:val="26"/>
          <w:szCs w:val="26"/>
          <w:lang w:eastAsia="ru-RU" w:bidi="ru-RU"/>
        </w:rPr>
        <w:lastRenderedPageBreak/>
        <w:t>организаторов народного образования : информ.-метод. письмо / В. С. Демчук, Б. С. Кобзарь, А. Г. Мороз и др. - К. : РУМК МП УССР, 1986. - 34 с.</w:t>
      </w:r>
    </w:p>
    <w:p w14:paraId="4587152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Средневековая педагогика в лицах и текстах : учебное пособие / сост. и отв. ред. В. Г. Безрогов ; под общ. ред. Т. Н. Матулис. - М. : Изд-во РОУ, 1996. - 416 с.</w:t>
      </w:r>
    </w:p>
    <w:p w14:paraId="6A429F1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Ступарик Б. М. Вчитель-громадянин Григорш Врецьона / Б. М. Ступарик, Л. Б. Калинчук ; Прикарпат. ун-т !м. В. Стефаника. - Ьано- Франювськ : Лшея-НВ, 1998. - 70 с.</w:t>
      </w:r>
    </w:p>
    <w:p w14:paraId="18DE9BE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Сухомлинська О. Концептуальш засади розвитку юторико- педагопчно! думки в Укра!ш / О. Сухомлинська // Шлях освгти. - 1999. - № 1. -</w:t>
      </w:r>
    </w:p>
    <w:p w14:paraId="2F100FF7" w14:textId="77777777" w:rsidR="00470424" w:rsidRPr="00470424" w:rsidRDefault="00470424" w:rsidP="00470424">
      <w:pPr>
        <w:tabs>
          <w:tab w:val="clear" w:pos="709"/>
          <w:tab w:val="left" w:pos="41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w:t>
      </w:r>
      <w:r w:rsidRPr="00470424">
        <w:rPr>
          <w:rFonts w:ascii="Times New Roman" w:eastAsia="Times New Roman" w:hAnsi="Times New Roman" w:cs="Times New Roman"/>
          <w:color w:val="000000"/>
          <w:kern w:val="0"/>
          <w:sz w:val="26"/>
          <w:szCs w:val="26"/>
          <w:lang w:eastAsia="ru-RU" w:bidi="ru-RU"/>
        </w:rPr>
        <w:tab/>
        <w:t>41-45.</w:t>
      </w:r>
    </w:p>
    <w:p w14:paraId="164133C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Сухомлинська О. Методолопя дослщження юторико-педагопчних реалш друго! половини XX столгття / О. Сухомлинська // Шлях освгти. - 2007. - № 4. - С. 6-12.</w:t>
      </w:r>
    </w:p>
    <w:p w14:paraId="5E6CF45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Сухомлинська О. Персонал!я в юторико-педагопчному дискурс! / О. Сухомлинська // Шлях освгти. - 2001. - № 4. - С. 10-15.</w:t>
      </w:r>
    </w:p>
    <w:p w14:paraId="14E7C37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Сухомлинська О. В. !сторико-педагопчний процес: нов! тдходи до загальних проблем / О. В. Сухомлинська. - К., 2003. - 68 с.</w:t>
      </w:r>
    </w:p>
    <w:p w14:paraId="1A439098" w14:textId="77777777" w:rsidR="00470424" w:rsidRPr="00470424" w:rsidRDefault="00470424" w:rsidP="00C621B4">
      <w:pPr>
        <w:numPr>
          <w:ilvl w:val="0"/>
          <w:numId w:val="16"/>
        </w:numPr>
        <w:tabs>
          <w:tab w:val="clear" w:pos="709"/>
          <w:tab w:val="left" w:pos="133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Сухомлинська О. В. !стор!я педагопки як наука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як навчальний предмет:</w:t>
      </w:r>
      <w:r w:rsidRPr="00470424">
        <w:rPr>
          <w:rFonts w:ascii="Times New Roman" w:eastAsia="Times New Roman" w:hAnsi="Times New Roman" w:cs="Times New Roman"/>
          <w:color w:val="000000"/>
          <w:kern w:val="0"/>
          <w:sz w:val="26"/>
          <w:szCs w:val="26"/>
          <w:lang w:eastAsia="ru-RU" w:bidi="ru-RU"/>
        </w:rPr>
        <w:tab/>
        <w:t>актуальш проблеми / О. В. Сухомлинська // !сторико-педагопчний процес: нов! тдходи до загальних проблем. - К. : АПН, 2003. - С. 26-35.</w:t>
      </w:r>
    </w:p>
    <w:p w14:paraId="2D0EC63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Сухомлинська О. В. Рефлекс1У про генезу духовност в контекст1 виховання на шляху до синтезу парадигм / О. В. Сухомлинська // Тсторико- педагопчний альманах. Вип. 1. - К., 2005. - С. 5-20.</w:t>
      </w:r>
    </w:p>
    <w:p w14:paraId="2AD66819" w14:textId="77777777" w:rsidR="00470424" w:rsidRPr="00470424" w:rsidRDefault="00470424" w:rsidP="00C621B4">
      <w:pPr>
        <w:numPr>
          <w:ilvl w:val="0"/>
          <w:numId w:val="16"/>
        </w:numPr>
        <w:tabs>
          <w:tab w:val="clear" w:pos="709"/>
          <w:tab w:val="left" w:pos="135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Сухомлинська О. В. Бюграф1я В. О. Сухомлинського у свгтш наукового анал1зу: до 75-р1ччя в1д дня народж. / О. В. Сухомлинська // Р1д. шк. - 1993. - № 8. - С. 33-36.</w:t>
      </w:r>
    </w:p>
    <w:p w14:paraId="7E644B3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Сучасна вища школа: психолого-педагопчний аспект : монограф1я ; за ред. Н. Г. Ничкало. - К. : ТПППО, 1999. - 450 с.</w:t>
      </w:r>
    </w:p>
    <w:p w14:paraId="68A574E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Талагаев Ю. В. Системно-синергетический подход к изучению физико</w:t>
      </w:r>
      <w:r w:rsidRPr="00470424">
        <w:rPr>
          <w:rFonts w:ascii="Times New Roman" w:eastAsia="Times New Roman" w:hAnsi="Times New Roman" w:cs="Times New Roman"/>
          <w:color w:val="000000"/>
          <w:kern w:val="0"/>
          <w:sz w:val="26"/>
          <w:szCs w:val="26"/>
          <w:lang w:eastAsia="ru-RU" w:bidi="ru-RU"/>
        </w:rPr>
        <w:softHyphen/>
        <w:t>математических дисциплин в общеобразовательной школе : дис. ... канд. пед. наук :</w:t>
      </w:r>
    </w:p>
    <w:p w14:paraId="2E82EDE1" w14:textId="77777777" w:rsidR="00470424" w:rsidRPr="00470424" w:rsidRDefault="00470424" w:rsidP="00C621B4">
      <w:pPr>
        <w:numPr>
          <w:ilvl w:val="0"/>
          <w:numId w:val="33"/>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09 / Талагаев Юрий Викторович. - Саратов, 2000. - 171 с.</w:t>
      </w:r>
    </w:p>
    <w:p w14:paraId="6FECA568" w14:textId="77777777" w:rsidR="00470424" w:rsidRPr="00470424" w:rsidRDefault="00470424" w:rsidP="00C621B4">
      <w:pPr>
        <w:numPr>
          <w:ilvl w:val="0"/>
          <w:numId w:val="16"/>
        </w:numPr>
        <w:tabs>
          <w:tab w:val="clear" w:pos="709"/>
          <w:tab w:val="left" w:pos="135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Талызина Н. О Основы психолого-педагогической подготовки преподавателей в университете // Вестник высшей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олы. - 1985. - № 5. - С. 32</w:t>
      </w:r>
      <w:r w:rsidRPr="00470424">
        <w:rPr>
          <w:rFonts w:ascii="Times New Roman" w:eastAsia="Times New Roman" w:hAnsi="Times New Roman" w:cs="Times New Roman"/>
          <w:color w:val="000000"/>
          <w:kern w:val="0"/>
          <w:sz w:val="26"/>
          <w:szCs w:val="26"/>
          <w:lang w:eastAsia="ru-RU" w:bidi="ru-RU"/>
        </w:rPr>
        <w:softHyphen/>
      </w:r>
    </w:p>
    <w:p w14:paraId="64926A5C" w14:textId="77777777" w:rsidR="00470424" w:rsidRPr="00470424" w:rsidRDefault="00470424" w:rsidP="00470424">
      <w:pPr>
        <w:tabs>
          <w:tab w:val="clear" w:pos="709"/>
          <w:tab w:val="left" w:pos="135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35.</w:t>
      </w:r>
    </w:p>
    <w:p w14:paraId="600734B2" w14:textId="77777777" w:rsidR="00470424" w:rsidRPr="00470424" w:rsidRDefault="00470424" w:rsidP="00C621B4">
      <w:pPr>
        <w:numPr>
          <w:ilvl w:val="0"/>
          <w:numId w:val="16"/>
        </w:numPr>
        <w:tabs>
          <w:tab w:val="clear" w:pos="709"/>
          <w:tab w:val="left" w:pos="3111"/>
          <w:tab w:val="left" w:pos="5327"/>
          <w:tab w:val="left" w:pos="5625"/>
          <w:tab w:val="right" w:pos="976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Творча особистють учителя: проблеми теор1У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практики : зб1рник наукових праць. Вип.</w:t>
      </w:r>
      <w:r w:rsidRPr="00470424">
        <w:rPr>
          <w:rFonts w:ascii="Times New Roman" w:eastAsia="Times New Roman" w:hAnsi="Times New Roman" w:cs="Times New Roman"/>
          <w:color w:val="000000"/>
          <w:kern w:val="0"/>
          <w:sz w:val="26"/>
          <w:szCs w:val="26"/>
          <w:lang w:eastAsia="ru-RU" w:bidi="ru-RU"/>
        </w:rPr>
        <w:tab/>
        <w:t>9 / М-во освгти</w:t>
      </w:r>
      <w:r w:rsidRPr="00470424">
        <w:rPr>
          <w:rFonts w:ascii="Times New Roman" w:eastAsia="Times New Roman" w:hAnsi="Times New Roman" w:cs="Times New Roman"/>
          <w:color w:val="000000"/>
          <w:kern w:val="0"/>
          <w:sz w:val="26"/>
          <w:szCs w:val="26"/>
          <w:lang w:eastAsia="ru-RU" w:bidi="ru-RU"/>
        </w:rPr>
        <w:tab/>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val="en-US" w:eastAsia="en-US" w:bidi="en-US"/>
        </w:rPr>
        <w:tab/>
      </w:r>
      <w:r w:rsidRPr="00470424">
        <w:rPr>
          <w:rFonts w:ascii="Times New Roman" w:eastAsia="Times New Roman" w:hAnsi="Times New Roman" w:cs="Times New Roman"/>
          <w:color w:val="000000"/>
          <w:kern w:val="0"/>
          <w:sz w:val="26"/>
          <w:szCs w:val="26"/>
          <w:lang w:eastAsia="ru-RU" w:bidi="ru-RU"/>
        </w:rPr>
        <w:t>науки УкраУни, Нац. пед.</w:t>
      </w:r>
      <w:r w:rsidRPr="00470424">
        <w:rPr>
          <w:rFonts w:ascii="Times New Roman" w:eastAsia="Times New Roman" w:hAnsi="Times New Roman" w:cs="Times New Roman"/>
          <w:color w:val="000000"/>
          <w:kern w:val="0"/>
          <w:sz w:val="26"/>
          <w:szCs w:val="26"/>
          <w:lang w:eastAsia="ru-RU" w:bidi="ru-RU"/>
        </w:rPr>
        <w:tab/>
        <w:t>ун-т</w:t>
      </w:r>
    </w:p>
    <w:p w14:paraId="0F7D7260"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1м. М. П. Драгоманова ; редкол. : О. Г. Мороз (голова), Н. В. Гузш (вгдп. ред.),</w:t>
      </w:r>
    </w:p>
    <w:p w14:paraId="5A997AF4" w14:textId="77777777" w:rsidR="00470424" w:rsidRPr="00470424" w:rsidRDefault="00470424" w:rsidP="00C621B4">
      <w:pPr>
        <w:numPr>
          <w:ilvl w:val="0"/>
          <w:numId w:val="3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Т. Бондар та ш. - К. : Вид-во НПУ 1м. М. П. Драгоманова, 2003. - 294 с.</w:t>
      </w:r>
    </w:p>
    <w:p w14:paraId="4D0ED7AE" w14:textId="77777777" w:rsidR="00470424" w:rsidRPr="00470424" w:rsidRDefault="00470424" w:rsidP="00C621B4">
      <w:pPr>
        <w:numPr>
          <w:ilvl w:val="0"/>
          <w:numId w:val="16"/>
        </w:numPr>
        <w:tabs>
          <w:tab w:val="clear" w:pos="709"/>
          <w:tab w:val="left" w:pos="3111"/>
          <w:tab w:val="left" w:pos="5327"/>
          <w:tab w:val="left" w:pos="5625"/>
          <w:tab w:val="right" w:pos="976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Творча особистють учителя: проблеми теор1У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практики : зб1рник наукових праць. Вип.</w:t>
      </w:r>
      <w:r w:rsidRPr="00470424">
        <w:rPr>
          <w:rFonts w:ascii="Times New Roman" w:eastAsia="Times New Roman" w:hAnsi="Times New Roman" w:cs="Times New Roman"/>
          <w:color w:val="000000"/>
          <w:kern w:val="0"/>
          <w:sz w:val="26"/>
          <w:szCs w:val="26"/>
          <w:lang w:eastAsia="ru-RU" w:bidi="ru-RU"/>
        </w:rPr>
        <w:tab/>
        <w:t>8 / М-во освгти</w:t>
      </w:r>
      <w:r w:rsidRPr="00470424">
        <w:rPr>
          <w:rFonts w:ascii="Times New Roman" w:eastAsia="Times New Roman" w:hAnsi="Times New Roman" w:cs="Times New Roman"/>
          <w:color w:val="000000"/>
          <w:kern w:val="0"/>
          <w:sz w:val="26"/>
          <w:szCs w:val="26"/>
          <w:lang w:eastAsia="ru-RU" w:bidi="ru-RU"/>
        </w:rPr>
        <w:tab/>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val="en-US" w:eastAsia="en-US" w:bidi="en-US"/>
        </w:rPr>
        <w:tab/>
      </w:r>
      <w:r w:rsidRPr="00470424">
        <w:rPr>
          <w:rFonts w:ascii="Times New Roman" w:eastAsia="Times New Roman" w:hAnsi="Times New Roman" w:cs="Times New Roman"/>
          <w:color w:val="000000"/>
          <w:kern w:val="0"/>
          <w:sz w:val="26"/>
          <w:szCs w:val="26"/>
          <w:lang w:eastAsia="ru-RU" w:bidi="ru-RU"/>
        </w:rPr>
        <w:t>науки УкраУни, Нац. пед.</w:t>
      </w:r>
      <w:r w:rsidRPr="00470424">
        <w:rPr>
          <w:rFonts w:ascii="Times New Roman" w:eastAsia="Times New Roman" w:hAnsi="Times New Roman" w:cs="Times New Roman"/>
          <w:color w:val="000000"/>
          <w:kern w:val="0"/>
          <w:sz w:val="26"/>
          <w:szCs w:val="26"/>
          <w:lang w:eastAsia="ru-RU" w:bidi="ru-RU"/>
        </w:rPr>
        <w:tab/>
        <w:t>ун-т</w:t>
      </w:r>
    </w:p>
    <w:p w14:paraId="4D74FD69" w14:textId="77777777" w:rsidR="00470424" w:rsidRPr="00470424" w:rsidRDefault="00470424" w:rsidP="00470424">
      <w:pPr>
        <w:tabs>
          <w:tab w:val="clear" w:pos="709"/>
          <w:tab w:val="left" w:pos="457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1м. М. П. Драгоманова ; редкол. :</w:t>
      </w:r>
      <w:r w:rsidRPr="00470424">
        <w:rPr>
          <w:rFonts w:ascii="Times New Roman" w:eastAsia="Times New Roman" w:hAnsi="Times New Roman" w:cs="Times New Roman"/>
          <w:color w:val="000000"/>
          <w:kern w:val="0"/>
          <w:sz w:val="26"/>
          <w:szCs w:val="26"/>
          <w:lang w:eastAsia="ru-RU" w:bidi="ru-RU"/>
        </w:rPr>
        <w:tab/>
        <w:t>Н. В. Гузш (вгдп. ред.), В. Т. Бондар,</w:t>
      </w:r>
    </w:p>
    <w:p w14:paraId="1C2A7EC3" w14:textId="77777777" w:rsidR="00470424" w:rsidRPr="00470424" w:rsidRDefault="00470424" w:rsidP="00470424">
      <w:pPr>
        <w:tabs>
          <w:tab w:val="clear" w:pos="709"/>
          <w:tab w:val="left" w:pos="47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А.</w:t>
      </w:r>
      <w:r w:rsidRPr="00470424">
        <w:rPr>
          <w:rFonts w:ascii="Times New Roman" w:eastAsia="Times New Roman" w:hAnsi="Times New Roman" w:cs="Times New Roman"/>
          <w:color w:val="000000"/>
          <w:kern w:val="0"/>
          <w:sz w:val="26"/>
          <w:szCs w:val="26"/>
          <w:lang w:eastAsia="ru-RU" w:bidi="ru-RU"/>
        </w:rPr>
        <w:tab/>
        <w:t>Й. Капська, О. Г. Мороз та ш. - К. : Вид-во НПУ 1м. М. П. Драгоманова, 2002. - 192 с.</w:t>
      </w:r>
    </w:p>
    <w:p w14:paraId="254DBB9C" w14:textId="77777777" w:rsidR="00470424" w:rsidRPr="00470424" w:rsidRDefault="00470424" w:rsidP="00C621B4">
      <w:pPr>
        <w:numPr>
          <w:ilvl w:val="0"/>
          <w:numId w:val="16"/>
        </w:numPr>
        <w:tabs>
          <w:tab w:val="clear" w:pos="709"/>
          <w:tab w:val="left" w:pos="135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Теор1я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практика професшного становлення особистост1 в соцюкультурному простор! : монограф1я / кол. автор1в ; ред. О. О. ЛаврентьевоУ, О. П. Крупського, С. В. Намл1ева. - Дншропетровськ : Акцент 1111, 2014. - 360 с.</w:t>
      </w:r>
    </w:p>
    <w:p w14:paraId="32230F10" w14:textId="77777777" w:rsidR="00470424" w:rsidRPr="00470424" w:rsidRDefault="00470424" w:rsidP="00C621B4">
      <w:pPr>
        <w:numPr>
          <w:ilvl w:val="0"/>
          <w:numId w:val="16"/>
        </w:numPr>
        <w:tabs>
          <w:tab w:val="clear" w:pos="709"/>
          <w:tab w:val="left" w:pos="135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Термшолопчний словник з основ шдготовки наукових та науково-</w:t>
      </w:r>
    </w:p>
    <w:p w14:paraId="0605A5EB" w14:textId="77777777" w:rsidR="00470424" w:rsidRPr="00470424" w:rsidRDefault="00470424" w:rsidP="00470424">
      <w:pPr>
        <w:tabs>
          <w:tab w:val="clear" w:pos="709"/>
          <w:tab w:val="left" w:pos="3111"/>
          <w:tab w:val="left" w:pos="5194"/>
          <w:tab w:val="right" w:pos="976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педагопчних кадр1в</w:t>
      </w:r>
      <w:r w:rsidRPr="00470424">
        <w:rPr>
          <w:rFonts w:ascii="Times New Roman" w:eastAsia="Times New Roman" w:hAnsi="Times New Roman" w:cs="Times New Roman"/>
          <w:color w:val="000000"/>
          <w:kern w:val="0"/>
          <w:sz w:val="26"/>
          <w:szCs w:val="26"/>
          <w:lang w:eastAsia="ru-RU" w:bidi="ru-RU"/>
        </w:rPr>
        <w:tab/>
        <w:t>пюлядипломноУ</w:t>
      </w:r>
      <w:r w:rsidRPr="00470424">
        <w:rPr>
          <w:rFonts w:ascii="Times New Roman" w:eastAsia="Times New Roman" w:hAnsi="Times New Roman" w:cs="Times New Roman"/>
          <w:color w:val="000000"/>
          <w:kern w:val="0"/>
          <w:sz w:val="26"/>
          <w:szCs w:val="26"/>
          <w:lang w:eastAsia="ru-RU" w:bidi="ru-RU"/>
        </w:rPr>
        <w:tab/>
        <w:t>педагопчноУ осв1ти / авт.</w:t>
      </w:r>
      <w:r w:rsidRPr="00470424">
        <w:rPr>
          <w:rFonts w:ascii="Times New Roman" w:eastAsia="Times New Roman" w:hAnsi="Times New Roman" w:cs="Times New Roman"/>
          <w:color w:val="000000"/>
          <w:kern w:val="0"/>
          <w:sz w:val="26"/>
          <w:szCs w:val="26"/>
          <w:lang w:eastAsia="ru-RU" w:bidi="ru-RU"/>
        </w:rPr>
        <w:tab/>
        <w:t>кол. :</w:t>
      </w:r>
    </w:p>
    <w:p w14:paraId="21BAD854" w14:textId="77777777" w:rsidR="00470424" w:rsidRPr="00470424" w:rsidRDefault="00470424" w:rsidP="00C621B4">
      <w:pPr>
        <w:numPr>
          <w:ilvl w:val="0"/>
          <w:numId w:val="34"/>
        </w:numPr>
        <w:tabs>
          <w:tab w:val="clear" w:pos="709"/>
          <w:tab w:val="left" w:pos="575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Р. Чернишова, Н. В. Гузш, В. П. Ляхоцький</w:t>
      </w:r>
      <w:r w:rsidRPr="00470424">
        <w:rPr>
          <w:rFonts w:ascii="Times New Roman" w:eastAsia="Times New Roman" w:hAnsi="Times New Roman" w:cs="Times New Roman"/>
          <w:color w:val="000000"/>
          <w:kern w:val="0"/>
          <w:sz w:val="26"/>
          <w:szCs w:val="26"/>
          <w:lang w:eastAsia="ru-RU" w:bidi="ru-RU"/>
        </w:rPr>
        <w:tab/>
        <w:t>; за наук. ред. С. Р. ЧернишовоУ ;</w:t>
      </w:r>
    </w:p>
    <w:p w14:paraId="1809CB96"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Держ. вищ. навч. заклад «Ун-т менедж. осв1ти». - К. : ДВНЗ «Ун1верситет менеджменту осв1ти», 2014. - 230 с.</w:t>
      </w:r>
    </w:p>
    <w:p w14:paraId="4AD3EE6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Удовиця О. Ф. Педагог1чн1 основи прогнозування </w:t>
      </w:r>
      <w:r w:rsidRPr="00470424">
        <w:rPr>
          <w:rFonts w:ascii="Times New Roman" w:eastAsia="Times New Roman" w:hAnsi="Times New Roman" w:cs="Times New Roman"/>
          <w:color w:val="000000"/>
          <w:kern w:val="0"/>
          <w:sz w:val="26"/>
          <w:szCs w:val="26"/>
          <w:u w:val="single"/>
          <w:lang w:eastAsia="ru-RU" w:bidi="ru-RU"/>
        </w:rPr>
        <w:t>по</w:t>
      </w:r>
      <w:r w:rsidRPr="00470424">
        <w:rPr>
          <w:rFonts w:ascii="Times New Roman" w:eastAsia="Times New Roman" w:hAnsi="Times New Roman" w:cs="Times New Roman"/>
          <w:color w:val="000000"/>
          <w:kern w:val="0"/>
          <w:sz w:val="26"/>
          <w:szCs w:val="26"/>
          <w:lang w:eastAsia="ru-RU" w:bidi="ru-RU"/>
        </w:rPr>
        <w:t>дготовки в1йськових фах1вц1в в умовах вищих навчальних заклад1в : автореф. дис. ... канд. пед. наук : 13.00.04 / О. Ф. Удовиця ; Нац. пед. ун-т 1м. М. П. Драгоманова. - К.,</w:t>
      </w:r>
    </w:p>
    <w:p w14:paraId="3F6D554F" w14:textId="77777777" w:rsidR="00470424" w:rsidRPr="00470424" w:rsidRDefault="00470424" w:rsidP="00C621B4">
      <w:pPr>
        <w:numPr>
          <w:ilvl w:val="0"/>
          <w:numId w:val="30"/>
        </w:numPr>
        <w:tabs>
          <w:tab w:val="clear" w:pos="709"/>
          <w:tab w:val="left" w:pos="7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- 20 с.</w:t>
      </w:r>
    </w:p>
    <w:p w14:paraId="606E8F8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Укра!нська педагог1ка в персонал1ях : у 2 кн. Кн. 1 : навч. пос1б. / за ред. О. В. Сухомлинсько!. - К. : Либ1дь, 2005. - С. 3-11.</w:t>
      </w:r>
    </w:p>
    <w:p w14:paraId="0C84904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Укра!нська педагог1чна б1бл1ограф1я : покажч. л-ри. Вип. 1. 1990 / Ки!в. держ. пед. 1н-т 1м. М. П. Драгоманова ; уклад. : Н.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Тарасова, Е. В. Татарчук, П. В. Дмитренко ; редкол. : З. I. Слепкань, М. Я. Плющ, Я. I. Бурлака ; наук. консультант О. Г.Мороз. - Ки!в : КДП!, 1992. - 163 с.</w:t>
      </w:r>
    </w:p>
    <w:p w14:paraId="54A0892D"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Укра!нська педагог1чна б1бл1ограф1я: покажчик л1тератури. Вип. 2.</w:t>
      </w:r>
    </w:p>
    <w:p w14:paraId="2DBB6DD2" w14:textId="77777777" w:rsidR="00470424" w:rsidRPr="00470424" w:rsidRDefault="00470424" w:rsidP="00C621B4">
      <w:pPr>
        <w:numPr>
          <w:ilvl w:val="0"/>
          <w:numId w:val="3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р. / уклад. : Н. I. Тарасова, Е. В. Татарчук ; редкол. : З. I. Слепкань та 1н. ; наук. консультант О. Г. Мороз ; Ки!в. держ. пед. 1н-т 1м. М. П. Драгоманова. - К. : КДПУ 1м. М. П. Драгоманова , 1993. - 170 с.</w:t>
      </w:r>
    </w:p>
    <w:p w14:paraId="0A70EF67"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Укра!нська педагог1чна б1бл1ограф1я : покажчик л1тератури. Вип. 3.</w:t>
      </w:r>
    </w:p>
    <w:p w14:paraId="299CFB4A" w14:textId="77777777" w:rsidR="00470424" w:rsidRPr="00470424" w:rsidRDefault="00470424" w:rsidP="00C621B4">
      <w:pPr>
        <w:numPr>
          <w:ilvl w:val="0"/>
          <w:numId w:val="3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р. / уклад. : Н. I. Тарасова, Е. В. Татарчук ; редкол. : З. I. Слепкань та 1н. ; наук. консультант О. Г. Мороз ; Укр. держ. пед. ун-т 1м. М. П. Драгоманова. - К. : УДПУ 1м. М. П. Драгоманова, 1994. - 174 с.</w:t>
      </w:r>
    </w:p>
    <w:p w14:paraId="06611A8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Усатенко Т. П. Укра!нознавч1 проблеми педагог1чно! думки в </w:t>
      </w:r>
      <w:r w:rsidRPr="00470424">
        <w:rPr>
          <w:rFonts w:ascii="Times New Roman" w:eastAsia="Times New Roman" w:hAnsi="Times New Roman" w:cs="Times New Roman"/>
          <w:color w:val="000000"/>
          <w:kern w:val="0"/>
          <w:sz w:val="26"/>
          <w:szCs w:val="26"/>
          <w:lang w:val="en-US" w:eastAsia="en-US" w:bidi="en-US"/>
        </w:rPr>
        <w:t xml:space="preserve">XIX-XX </w:t>
      </w:r>
      <w:r w:rsidRPr="00470424">
        <w:rPr>
          <w:rFonts w:ascii="Times New Roman" w:eastAsia="Times New Roman" w:hAnsi="Times New Roman" w:cs="Times New Roman"/>
          <w:color w:val="000000"/>
          <w:kern w:val="0"/>
          <w:sz w:val="26"/>
          <w:szCs w:val="26"/>
          <w:lang w:eastAsia="ru-RU" w:bidi="ru-RU"/>
        </w:rPr>
        <w:t xml:space="preserve">ст. : автореф. дис. ... д-ра пед. наук / Т. П. Усатенко ; АПН Укра!ни. </w:t>
      </w:r>
      <w:r w:rsidRPr="00470424">
        <w:rPr>
          <w:rFonts w:ascii="Times New Roman" w:eastAsia="Times New Roman" w:hAnsi="Times New Roman" w:cs="Times New Roman"/>
          <w:color w:val="000000"/>
          <w:kern w:val="0"/>
          <w:sz w:val="26"/>
          <w:szCs w:val="26"/>
          <w:lang w:val="en-US" w:eastAsia="en-US" w:bidi="en-US"/>
        </w:rPr>
        <w:t>fe</w:t>
      </w:r>
      <w:r w:rsidRPr="00470424">
        <w:rPr>
          <w:rFonts w:ascii="Times New Roman" w:eastAsia="Times New Roman" w:hAnsi="Times New Roman" w:cs="Times New Roman"/>
          <w:color w:val="000000"/>
          <w:kern w:val="0"/>
          <w:sz w:val="26"/>
          <w:szCs w:val="26"/>
          <w:lang w:eastAsia="ru-RU" w:bidi="ru-RU"/>
        </w:rPr>
        <w:t>-т пед. осв1ти 1 осв1ти дорослих. - К., 2007. - 44 с.</w:t>
      </w:r>
    </w:p>
    <w:p w14:paraId="564476C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Устюжанина Е. В. Научная школа как структурная единица научной деятельности / Е. В. Устюжина, С. Г. Евсюков, А. Г. Петров, Р. В. Казанкин, М. Б. Дмитриева. - М. : ЦЭМИ РАН, 2011. - 73 с.</w:t>
      </w:r>
    </w:p>
    <w:p w14:paraId="1B8E7FA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Федорова М. А. Педагогическая синергетика как основа моделирования и реализации деятельности преподавателя высшей школы : диссер. ... канд. пед. наук : 13.00.08. - теория и методика профессионального образования / М. А. Федорова. - Ставрополь, 2004. - 169 с.</w:t>
      </w:r>
    </w:p>
    <w:p w14:paraId="44C4C439" w14:textId="77777777" w:rsidR="00470424" w:rsidRPr="00470424" w:rsidRDefault="00470424" w:rsidP="00C621B4">
      <w:pPr>
        <w:numPr>
          <w:ilvl w:val="0"/>
          <w:numId w:val="16"/>
        </w:numPr>
        <w:tabs>
          <w:tab w:val="clear" w:pos="709"/>
          <w:tab w:val="left" w:pos="136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Фукс^айнритц В. Биографический метод / В. Фукс^айнритц // Биографический метод в социологии: история, методология, практика / ред. колл. : В. В. Семенова, Е. Ю. Мещеркина. - М., 1993. - С. 11-41.</w:t>
      </w:r>
    </w:p>
    <w:p w14:paraId="4BA8974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Xpамoв Ю. А. Научные школы в физике / Ю. А. Xpамoв. - Киев, 1987. - </w:t>
      </w:r>
      <w:r w:rsidRPr="00470424">
        <w:rPr>
          <w:rFonts w:ascii="Times New Roman" w:eastAsia="Times New Roman" w:hAnsi="Times New Roman" w:cs="Times New Roman"/>
          <w:color w:val="000000"/>
          <w:kern w:val="0"/>
          <w:sz w:val="26"/>
          <w:szCs w:val="26"/>
          <w:lang w:eastAsia="ru-RU" w:bidi="ru-RU"/>
        </w:rPr>
        <w:lastRenderedPageBreak/>
        <w:t>399 с.</w:t>
      </w:r>
    </w:p>
    <w:p w14:paraId="1DC026BB" w14:textId="77777777" w:rsidR="00470424" w:rsidRPr="00470424" w:rsidRDefault="00470424" w:rsidP="00C621B4">
      <w:pPr>
        <w:numPr>
          <w:ilvl w:val="0"/>
          <w:numId w:val="16"/>
        </w:numPr>
        <w:tabs>
          <w:tab w:val="clear" w:pos="709"/>
          <w:tab w:val="left" w:pos="136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Xpoлeнкo М. В. Формування еколопчноУ свщомост майбутнУх</w:t>
      </w:r>
    </w:p>
    <w:p w14:paraId="6F9AA6A7" w14:textId="77777777" w:rsidR="00470424" w:rsidRPr="00470424" w:rsidRDefault="00470424" w:rsidP="00470424">
      <w:pPr>
        <w:tabs>
          <w:tab w:val="clear" w:pos="709"/>
          <w:tab w:val="right" w:pos="9766"/>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вчителУв початкових класУв : автореф. дис. ... канд. пед. наук :</w:t>
      </w:r>
      <w:r w:rsidRPr="00470424">
        <w:rPr>
          <w:rFonts w:ascii="Times New Roman" w:eastAsia="Times New Roman" w:hAnsi="Times New Roman" w:cs="Times New Roman"/>
          <w:color w:val="000000"/>
          <w:kern w:val="0"/>
          <w:sz w:val="26"/>
          <w:szCs w:val="26"/>
          <w:lang w:eastAsia="ru-RU" w:bidi="ru-RU"/>
        </w:rPr>
        <w:tab/>
        <w:t>13.00.04</w:t>
      </w:r>
    </w:p>
    <w:p w14:paraId="1AF842E4"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М. В. Xpoлeнкo ; Нац пед. ун-т Ум. М. П. Драгоманова. - КиУв, 2007. - 20 с.</w:t>
      </w:r>
    </w:p>
    <w:p w14:paraId="412ADFCC" w14:textId="77777777" w:rsidR="00470424" w:rsidRPr="00470424" w:rsidRDefault="00470424" w:rsidP="00C621B4">
      <w:pPr>
        <w:numPr>
          <w:ilvl w:val="0"/>
          <w:numId w:val="16"/>
        </w:numPr>
        <w:tabs>
          <w:tab w:val="clear" w:pos="709"/>
          <w:tab w:val="left" w:pos="136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Царегородцева Т. А. Формирование психолого-педагогической компетентности преподавателя высшей школы в процессе постдипломного образования : автореф. дис. ... канд. пед. наук. - Йошкар-Ола, 2002. - 21 с.</w:t>
      </w:r>
    </w:p>
    <w:p w14:paraId="24D86D1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Черната (КУт) Г. Г. Пути повышения эффективности практической подготовки студентов педвузов к воспитательной работе в школе : дис. ... канд. пед. наук : 13.00.01 / Г. Г. Кит ; КГПИ им. А. М. Горького. - К., 1991. - 208 л.</w:t>
      </w:r>
    </w:p>
    <w:p w14:paraId="1DDD552F" w14:textId="77777777" w:rsidR="00470424" w:rsidRPr="00470424" w:rsidRDefault="00470424" w:rsidP="00C621B4">
      <w:pPr>
        <w:numPr>
          <w:ilvl w:val="0"/>
          <w:numId w:val="16"/>
        </w:numPr>
        <w:tabs>
          <w:tab w:val="clear" w:pos="709"/>
          <w:tab w:val="left" w:pos="136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Шаталов В. Ф. Точка опоры: [об экспериментальной методике преподавания] / В. Ф. Шаталов. - М. : Педагогика, 1987. - 158 с.</w:t>
      </w:r>
    </w:p>
    <w:p w14:paraId="4F19B966" w14:textId="77777777" w:rsidR="00470424" w:rsidRPr="00470424" w:rsidRDefault="00470424" w:rsidP="00C621B4">
      <w:pPr>
        <w:numPr>
          <w:ilvl w:val="0"/>
          <w:numId w:val="16"/>
        </w:numPr>
        <w:tabs>
          <w:tab w:val="clear" w:pos="709"/>
          <w:tab w:val="left" w:pos="185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Шевелева С. С. К становлению синергетической модели образования /</w:t>
      </w:r>
    </w:p>
    <w:p w14:paraId="28EA6947" w14:textId="77777777" w:rsidR="00470424" w:rsidRPr="00470424" w:rsidRDefault="00470424" w:rsidP="00470424">
      <w:pPr>
        <w:tabs>
          <w:tab w:val="clear" w:pos="709"/>
          <w:tab w:val="left" w:pos="446"/>
          <w:tab w:val="left" w:pos="33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w:t>
      </w:r>
      <w:r w:rsidRPr="00470424">
        <w:rPr>
          <w:rFonts w:ascii="Times New Roman" w:eastAsia="Times New Roman" w:hAnsi="Times New Roman" w:cs="Times New Roman"/>
          <w:color w:val="000000"/>
          <w:kern w:val="0"/>
          <w:sz w:val="26"/>
          <w:szCs w:val="26"/>
          <w:lang w:eastAsia="ru-RU" w:bidi="ru-RU"/>
        </w:rPr>
        <w:tab/>
        <w:t>С. Шевелева // Общественные науки и современность. - 1997. - № 1. - С. 125</w:t>
      </w:r>
      <w:r w:rsidRPr="00470424">
        <w:rPr>
          <w:rFonts w:ascii="Times New Roman" w:eastAsia="Times New Roman" w:hAnsi="Times New Roman" w:cs="Times New Roman"/>
          <w:color w:val="000000"/>
          <w:kern w:val="0"/>
          <w:sz w:val="26"/>
          <w:szCs w:val="26"/>
          <w:lang w:eastAsia="ru-RU" w:bidi="ru-RU"/>
        </w:rPr>
        <w:softHyphen/>
      </w:r>
    </w:p>
    <w:p w14:paraId="43D59FDC" w14:textId="77777777" w:rsidR="00470424" w:rsidRPr="00470424" w:rsidRDefault="00470424" w:rsidP="00470424">
      <w:pPr>
        <w:tabs>
          <w:tab w:val="clear" w:pos="709"/>
          <w:tab w:val="left" w:pos="136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133.</w:t>
      </w:r>
    </w:p>
    <w:p w14:paraId="7562974E" w14:textId="77777777" w:rsidR="00470424" w:rsidRPr="00470424" w:rsidRDefault="00470424" w:rsidP="00C621B4">
      <w:pPr>
        <w:numPr>
          <w:ilvl w:val="0"/>
          <w:numId w:val="16"/>
        </w:numPr>
        <w:tabs>
          <w:tab w:val="clear" w:pos="709"/>
          <w:tab w:val="left" w:pos="136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Шлейермахер Ф. Герменевтика / Фридрих Шлейермахер. - Спб. : Европейский Дом, 2004. - 242 с.</w:t>
      </w:r>
    </w:p>
    <w:p w14:paraId="62538A1D" w14:textId="77777777" w:rsidR="00470424" w:rsidRPr="00470424" w:rsidRDefault="00470424" w:rsidP="00C621B4">
      <w:pPr>
        <w:numPr>
          <w:ilvl w:val="0"/>
          <w:numId w:val="16"/>
        </w:numPr>
        <w:tabs>
          <w:tab w:val="clear" w:pos="709"/>
          <w:tab w:val="left" w:pos="136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Шляхи пУдвищення ефективностУ викладання украУнськоУ мови та</w:t>
      </w:r>
    </w:p>
    <w:p w14:paraId="39E66143" w14:textId="77777777" w:rsidR="00470424" w:rsidRPr="00470424" w:rsidRDefault="00470424" w:rsidP="00470424">
      <w:pPr>
        <w:tabs>
          <w:tab w:val="clear" w:pos="709"/>
          <w:tab w:val="left" w:pos="1855"/>
          <w:tab w:val="right" w:pos="9766"/>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лУтератури :</w:t>
      </w:r>
      <w:r w:rsidRPr="00470424">
        <w:rPr>
          <w:rFonts w:ascii="Times New Roman" w:eastAsia="Times New Roman" w:hAnsi="Times New Roman" w:cs="Times New Roman"/>
          <w:color w:val="000000"/>
          <w:kern w:val="0"/>
          <w:sz w:val="26"/>
          <w:szCs w:val="26"/>
          <w:lang w:eastAsia="ru-RU" w:bidi="ru-RU"/>
        </w:rPr>
        <w:tab/>
        <w:t>матерУали ВсеукраУнськоУ мУжвузУвськоУ</w:t>
      </w:r>
      <w:r w:rsidRPr="00470424">
        <w:rPr>
          <w:rFonts w:ascii="Times New Roman" w:eastAsia="Times New Roman" w:hAnsi="Times New Roman" w:cs="Times New Roman"/>
          <w:color w:val="000000"/>
          <w:kern w:val="0"/>
          <w:sz w:val="26"/>
          <w:szCs w:val="26"/>
          <w:lang w:eastAsia="ru-RU" w:bidi="ru-RU"/>
        </w:rPr>
        <w:tab/>
        <w:t>науково-практичноУ</w:t>
      </w:r>
    </w:p>
    <w:p w14:paraId="562E224D"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конференщУ, 17-18 листопада 1999 р. / М-во освУти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науки УкраУни, НПУ Ум. М. П. Драгоманова ; редкол. С. А. ПасУчник, Н. Й. Волошина, О. Г. Мороз , А. Б. Гуляк, В. Ф. Погребенник, П. П. Кордун ; вщп. ред. В. П. Стеценко, О. В. Лупейко. - КиУв : Знання, 2000. - 216 с.</w:t>
      </w:r>
    </w:p>
    <w:p w14:paraId="42E6D171" w14:textId="77777777" w:rsidR="00470424" w:rsidRPr="00470424" w:rsidRDefault="00470424" w:rsidP="00C621B4">
      <w:pPr>
        <w:numPr>
          <w:ilvl w:val="0"/>
          <w:numId w:val="16"/>
        </w:numPr>
        <w:tabs>
          <w:tab w:val="clear" w:pos="709"/>
          <w:tab w:val="left" w:pos="136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Щуркова Н. Е. Педагогические технологии / Н. Е. Щуркова. - М. : МИПКРО, 1992. - 88 с.</w:t>
      </w:r>
    </w:p>
    <w:p w14:paraId="2BFDC45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Ярмаченко М. Д. Мороз Олексш Григорович / М. Д. Ярмаченко // Педагопчний словник. - К. : Педагопчна думка, 2001. - С. 326.</w:t>
      </w:r>
    </w:p>
    <w:p w14:paraId="4162848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Ярмаченко М. Д. АкадемГя педагопчних наук / М. Д. Ярмаченко. - К. : Педагопчна думка, 1993. - 58с.</w:t>
      </w:r>
    </w:p>
    <w:p w14:paraId="7B8385C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Ярмаченко М. Д. АкадемГя педагопчних наук (п’ятирГччя становлення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розвитку) / М. Д. Ярмаченко. - К. : Педагопчна думка, 1997. - 154с.</w:t>
      </w:r>
    </w:p>
    <w:p w14:paraId="7FB0602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Яротевський М. Г. Биография ученого как науковедческая проблема / М. Г. Яротевський // Человек науки. - М., 1974. - С. 19-57.</w:t>
      </w:r>
    </w:p>
    <w:p w14:paraId="2C66E82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Яротевский М. Г. Оппонентный круг и научное открытие / М. Г. Яротевский // Вопросы философии. - 1983. - № 10. - С. 49-61.</w:t>
      </w:r>
    </w:p>
    <w:p w14:paraId="02E419F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Ятанов С. М. Розвиток проблеми самостшноУ роботи студентГв у науковому доробку О. Г. Мороза / С. М. Ятанов // Тсторико-педагопчт студГУ: науковий часопис / гол. ред. Н. М. Дем’яненко. - К. : Вид-во НПУ Гмеш М. П. Драгоманова, 2011. - Вип. 5. - С. 35-36.</w:t>
      </w:r>
    </w:p>
    <w:p w14:paraId="03C5331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Ятанов С. М. Формування у майбутнГх учителГв умшь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навичок самостГйноУ навчальноУ роботи у процесГ використання нових ГнформацГйних технологш : автореф. дис. ... канд. пед. наук : 13.00.09 / Серий Микитович Ятанов ;</w:t>
      </w:r>
    </w:p>
    <w:p w14:paraId="3F458D5D" w14:textId="77777777" w:rsidR="00470424" w:rsidRPr="00470424" w:rsidRDefault="00470424" w:rsidP="00470424">
      <w:pPr>
        <w:tabs>
          <w:tab w:val="clear" w:pos="709"/>
          <w:tab w:val="left" w:pos="538"/>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В.о. Нац. пед. ун-т Гм. М. П. Драгоманова. - К., 2003. - 20 с.</w:t>
      </w:r>
    </w:p>
    <w:p w14:paraId="6A4D065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Bagnall R. Lifelong Education: the Institutionalization of an Illiberal and Regressive Concept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R. Bagnall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Educational Philosophy and Theory. - 1990. - № 22, 1.</w:t>
      </w:r>
    </w:p>
    <w:p w14:paraId="27F9E35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Colardyn D. Lifelong Learning: which ways forward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D. Colardyn. - Allege of Europe, 2001.</w:t>
      </w:r>
    </w:p>
    <w:p w14:paraId="389289D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Cropley A. Lifelong Education: A Stocktaking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A. Cropley. - Hamburg, 1979.</w:t>
      </w:r>
    </w:p>
    <w:p w14:paraId="68BF012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Cropley A. Lifelong Learning and Systems of Education: an overview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A. Cropley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Toward a System of Lifelong Education: Some Practical Considerations. - Oxford, 1980.</w:t>
      </w:r>
    </w:p>
    <w:p w14:paraId="029B2AC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Dave R. H. Foundation of lifelong learning: Some Methodological Aspects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R. H. Dave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Foundation of Lifelong Education. - Hamburg, 1986.</w:t>
      </w:r>
    </w:p>
    <w:p w14:paraId="15C4DB5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Denzin N. The Research Act. A Theoretical Introduction to Sociological Methods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N. Denzin. - New Jersey,1989. - P. 7.</w:t>
      </w:r>
    </w:p>
    <w:p w14:paraId="3C1EE07D" w14:textId="77777777" w:rsidR="00470424" w:rsidRPr="00470424" w:rsidRDefault="00470424" w:rsidP="00C621B4">
      <w:pPr>
        <w:numPr>
          <w:ilvl w:val="0"/>
          <w:numId w:val="16"/>
        </w:numPr>
        <w:tabs>
          <w:tab w:val="clear" w:pos="709"/>
          <w:tab w:val="left" w:pos="13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Dewey J. Education and Democracy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J. Dewey. - N.Y.,1916.</w:t>
      </w:r>
    </w:p>
    <w:p w14:paraId="0796E405" w14:textId="77777777" w:rsidR="00470424" w:rsidRPr="00470424" w:rsidRDefault="00470424" w:rsidP="00C621B4">
      <w:pPr>
        <w:numPr>
          <w:ilvl w:val="0"/>
          <w:numId w:val="16"/>
        </w:numPr>
        <w:tabs>
          <w:tab w:val="clear" w:pos="709"/>
          <w:tab w:val="left" w:pos="13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Faure E. Learning to Be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E. Faure. - Paris, 1972.</w:t>
      </w:r>
    </w:p>
    <w:p w14:paraId="42B647A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Field J. Lifelong Learning and the New Educational Order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J. Field. - Stoke on </w:t>
      </w:r>
      <w:r w:rsidRPr="00470424">
        <w:rPr>
          <w:rFonts w:ascii="Times New Roman" w:eastAsia="Times New Roman" w:hAnsi="Times New Roman" w:cs="Times New Roman"/>
          <w:color w:val="000000"/>
          <w:kern w:val="0"/>
          <w:sz w:val="26"/>
          <w:szCs w:val="26"/>
          <w:lang w:val="en-US" w:eastAsia="en-US" w:bidi="en-US"/>
        </w:rPr>
        <w:lastRenderedPageBreak/>
        <w:t>Trent, UK, Sterling, USA, 2000. - Future research. Nall Working Paper 21</w:t>
      </w:r>
    </w:p>
    <w:p w14:paraId="65E83945" w14:textId="77777777" w:rsidR="00470424" w:rsidRPr="00470424" w:rsidRDefault="00470424" w:rsidP="00C621B4">
      <w:pPr>
        <w:numPr>
          <w:ilvl w:val="0"/>
          <w:numId w:val="16"/>
        </w:numPr>
        <w:tabs>
          <w:tab w:val="clear" w:pos="709"/>
          <w:tab w:val="left" w:pos="139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Gelpi E. A Future for Lifelong Education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E. Gelpi. - Vol. 1, 2. Manchester, 1979.</w:t>
      </w:r>
    </w:p>
    <w:p w14:paraId="18E9F73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Jarvis P. Adult and Continuing Education. Theory and Practice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P. Jarvis. - L., 1995.</w:t>
      </w:r>
    </w:p>
    <w:p w14:paraId="62BDC914" w14:textId="77777777" w:rsidR="00470424" w:rsidRPr="00470424" w:rsidRDefault="00470424" w:rsidP="00C621B4">
      <w:pPr>
        <w:numPr>
          <w:ilvl w:val="0"/>
          <w:numId w:val="16"/>
        </w:numPr>
        <w:tabs>
          <w:tab w:val="clear" w:pos="709"/>
          <w:tab w:val="left" w:pos="139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Jarvis P. International dictionary of adult and continuing education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P. Jarvis, A. L. Wilson. - Routledge, 2002 - P. 9-23.</w:t>
      </w:r>
    </w:p>
    <w:p w14:paraId="25D7E4C6" w14:textId="77777777" w:rsidR="00470424" w:rsidRPr="00470424" w:rsidRDefault="00470424" w:rsidP="00C621B4">
      <w:pPr>
        <w:numPr>
          <w:ilvl w:val="0"/>
          <w:numId w:val="16"/>
        </w:numPr>
        <w:tabs>
          <w:tab w:val="clear" w:pos="709"/>
          <w:tab w:val="left" w:pos="1392"/>
          <w:tab w:val="left" w:pos="579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Lawson K. Lifelong Education:</w:t>
      </w:r>
      <w:r w:rsidRPr="00470424">
        <w:rPr>
          <w:rFonts w:ascii="Times New Roman" w:eastAsia="Times New Roman" w:hAnsi="Times New Roman" w:cs="Times New Roman"/>
          <w:color w:val="000000"/>
          <w:kern w:val="0"/>
          <w:sz w:val="26"/>
          <w:szCs w:val="26"/>
          <w:lang w:val="en-US" w:eastAsia="en-US" w:bidi="en-US"/>
        </w:rPr>
        <w:tab/>
        <w:t xml:space="preserve">Concept or Policy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K. Lawson</w:t>
      </w:r>
    </w:p>
    <w:p w14:paraId="667057F8"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International Journal of Lifelong Education. - 1982. - № 1, 2.</w:t>
      </w:r>
    </w:p>
    <w:p w14:paraId="7EEBAF57" w14:textId="77777777" w:rsidR="00470424" w:rsidRPr="00470424" w:rsidRDefault="00470424" w:rsidP="00C621B4">
      <w:pPr>
        <w:numPr>
          <w:ilvl w:val="0"/>
          <w:numId w:val="16"/>
        </w:numPr>
        <w:tabs>
          <w:tab w:val="clear" w:pos="709"/>
          <w:tab w:val="left" w:pos="139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Longworth N. Lifelong learning in action: transforming education in the 21st century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N. Longworth. - L; Routledge, 2003. - 194 p.</w:t>
      </w:r>
    </w:p>
    <w:p w14:paraId="32B28C2D" w14:textId="77777777" w:rsidR="00470424" w:rsidRPr="00470424" w:rsidRDefault="00470424" w:rsidP="00C621B4">
      <w:pPr>
        <w:numPr>
          <w:ilvl w:val="0"/>
          <w:numId w:val="16"/>
        </w:numPr>
        <w:tabs>
          <w:tab w:val="clear" w:pos="709"/>
          <w:tab w:val="left" w:pos="139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Mon A. Continuing Teacher Education: Author’s System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A. Mon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Proceedings of MAC-EteL. - Prague, 2015. - P. 20-25.</w:t>
      </w:r>
    </w:p>
    <w:p w14:paraId="06B85FA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Mon A. Novice Teachers’ Professional Adaptation According to O. G. Moroz (1940 - 2007)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A. Mon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Science and Education a new dimension: Pedagogy and Psychology, III (25), Issue: 49, 2015. - P. 17-20.</w:t>
      </w:r>
    </w:p>
    <w:p w14:paraId="6A3A8A8B" w14:textId="77777777" w:rsidR="00470424" w:rsidRPr="00470424" w:rsidRDefault="00470424" w:rsidP="00C621B4">
      <w:pPr>
        <w:numPr>
          <w:ilvl w:val="0"/>
          <w:numId w:val="16"/>
        </w:numPr>
        <w:tabs>
          <w:tab w:val="clear" w:pos="709"/>
          <w:tab w:val="left" w:pos="13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Mon A. Features of novice teachers’ professional adaptation according to</w:t>
      </w:r>
    </w:p>
    <w:p w14:paraId="62E1E085" w14:textId="77777777" w:rsidR="00470424" w:rsidRPr="00470424" w:rsidRDefault="00470424" w:rsidP="00470424">
      <w:pPr>
        <w:tabs>
          <w:tab w:val="clear" w:pos="709"/>
          <w:tab w:val="left" w:pos="1598"/>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O. G. Moroz</w:t>
      </w:r>
      <w:r w:rsidRPr="00470424">
        <w:rPr>
          <w:rFonts w:ascii="Times New Roman" w:eastAsia="Times New Roman" w:hAnsi="Times New Roman" w:cs="Times New Roman"/>
          <w:color w:val="000000"/>
          <w:kern w:val="0"/>
          <w:sz w:val="26"/>
          <w:szCs w:val="26"/>
          <w:lang w:val="en-US" w:eastAsia="en-US" w:bidi="en-US"/>
        </w:rPr>
        <w:tab/>
        <w:t xml:space="preserve">(1940 - 2007)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A. Mon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The Proceedings of Riga Teacher Training and</w:t>
      </w:r>
    </w:p>
    <w:p w14:paraId="0E6F28FC" w14:textId="77777777" w:rsidR="00470424" w:rsidRPr="00470424" w:rsidRDefault="00470424" w:rsidP="00470424">
      <w:pPr>
        <w:tabs>
          <w:tab w:val="clear" w:pos="709"/>
          <w:tab w:val="left" w:pos="1516"/>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Educational</w:t>
      </w:r>
      <w:r w:rsidRPr="00470424">
        <w:rPr>
          <w:rFonts w:ascii="Times New Roman" w:eastAsia="Times New Roman" w:hAnsi="Times New Roman" w:cs="Times New Roman"/>
          <w:color w:val="000000"/>
          <w:kern w:val="0"/>
          <w:sz w:val="26"/>
          <w:szCs w:val="26"/>
          <w:lang w:val="en-US" w:eastAsia="en-US" w:bidi="en-US"/>
        </w:rPr>
        <w:tab/>
        <w:t>Management Academy’s 8th International Scientific Conference Theory</w:t>
      </w:r>
    </w:p>
    <w:p w14:paraId="5983F6C7"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for Practice in the Education of Contemporary Society, Riga : Riga Teacher Training and Educational Management Academy, 2015. - </w:t>
      </w:r>
      <w:r w:rsidRPr="00470424">
        <w:rPr>
          <w:rFonts w:ascii="Times New Roman" w:eastAsia="Times New Roman" w:hAnsi="Times New Roman" w:cs="Times New Roman"/>
          <w:color w:val="000000"/>
          <w:kern w:val="0"/>
          <w:sz w:val="26"/>
          <w:szCs w:val="26"/>
          <w:lang w:eastAsia="ru-RU" w:bidi="ru-RU"/>
        </w:rPr>
        <w:t xml:space="preserve">Р. </w:t>
      </w:r>
      <w:r w:rsidRPr="00470424">
        <w:rPr>
          <w:rFonts w:ascii="Times New Roman" w:eastAsia="Times New Roman" w:hAnsi="Times New Roman" w:cs="Times New Roman"/>
          <w:color w:val="000000"/>
          <w:kern w:val="0"/>
          <w:sz w:val="26"/>
          <w:szCs w:val="26"/>
          <w:lang w:val="en-US" w:eastAsia="en-US" w:bidi="en-US"/>
        </w:rPr>
        <w:t xml:space="preserve">60-66. - </w:t>
      </w:r>
      <w:r w:rsidRPr="00470424">
        <w:rPr>
          <w:rFonts w:ascii="Times New Roman" w:eastAsia="Times New Roman" w:hAnsi="Times New Roman" w:cs="Times New Roman"/>
          <w:color w:val="000000"/>
          <w:kern w:val="0"/>
          <w:sz w:val="26"/>
          <w:szCs w:val="26"/>
          <w:lang w:eastAsia="ru-RU" w:bidi="ru-RU"/>
        </w:rPr>
        <w:t xml:space="preserve">[Електронний </w:t>
      </w:r>
      <w:r w:rsidRPr="00470424">
        <w:rPr>
          <w:rFonts w:ascii="Times New Roman" w:eastAsia="Times New Roman" w:hAnsi="Times New Roman" w:cs="Times New Roman"/>
          <w:color w:val="000000"/>
          <w:kern w:val="0"/>
          <w:sz w:val="26"/>
          <w:szCs w:val="26"/>
          <w:lang w:val="en-US" w:eastAsia="en-US" w:bidi="en-US"/>
        </w:rPr>
        <w:t xml:space="preserve">pecYpc]. - </w:t>
      </w:r>
      <w:r w:rsidRPr="00470424">
        <w:rPr>
          <w:rFonts w:ascii="Times New Roman" w:eastAsia="Times New Roman" w:hAnsi="Times New Roman" w:cs="Times New Roman"/>
          <w:color w:val="000000"/>
          <w:kern w:val="0"/>
          <w:sz w:val="26"/>
          <w:szCs w:val="26"/>
          <w:lang w:eastAsia="ru-RU" w:bidi="ru-RU"/>
        </w:rPr>
        <w:t xml:space="preserve">Режим доступу </w:t>
      </w:r>
      <w:r w:rsidRPr="00470424">
        <w:rPr>
          <w:rFonts w:ascii="Times New Roman" w:eastAsia="Times New Roman" w:hAnsi="Times New Roman" w:cs="Times New Roman"/>
          <w:color w:val="000000"/>
          <w:kern w:val="0"/>
          <w:sz w:val="26"/>
          <w:szCs w:val="26"/>
          <w:lang w:val="en-US" w:eastAsia="en-US" w:bidi="en-US"/>
        </w:rPr>
        <w:t xml:space="preserve">: </w:t>
      </w:r>
      <w:hyperlink r:id="rId18" w:history="1">
        <w:r w:rsidRPr="00470424">
          <w:rPr>
            <w:rFonts w:ascii="Times New Roman" w:eastAsia="Times New Roman" w:hAnsi="Times New Roman" w:cs="Times New Roman"/>
            <w:color w:val="0066CC"/>
            <w:kern w:val="0"/>
            <w:sz w:val="26"/>
            <w:szCs w:val="26"/>
            <w:u w:val="single"/>
            <w:lang w:val="en-US" w:eastAsia="en-US" w:bidi="en-US"/>
          </w:rPr>
          <w:t>http://www.rpiva.lv/pdf/8_konferences_</w:t>
        </w:r>
      </w:hyperlink>
      <w:r w:rsidRPr="00470424">
        <w:rPr>
          <w:rFonts w:ascii="Times New Roman" w:eastAsia="Times New Roman" w:hAnsi="Times New Roman" w:cs="Times New Roman"/>
          <w:color w:val="000000"/>
          <w:kern w:val="0"/>
          <w:sz w:val="26"/>
          <w:szCs w:val="26"/>
          <w:lang w:val="en-US" w:eastAsia="en-US" w:bidi="en-US"/>
        </w:rPr>
        <w:t xml:space="preserve"> raksti.pdf</w:t>
      </w:r>
    </w:p>
    <w:p w14:paraId="369F2914" w14:textId="77777777" w:rsidR="00470424" w:rsidRPr="00470424" w:rsidRDefault="00470424" w:rsidP="00C621B4">
      <w:pPr>
        <w:numPr>
          <w:ilvl w:val="0"/>
          <w:numId w:val="16"/>
        </w:numPr>
        <w:tabs>
          <w:tab w:val="clear" w:pos="709"/>
          <w:tab w:val="left" w:pos="13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OECD. Lifelong Learning for All. - Paris : OECD, 1996. - 338 p.</w:t>
      </w:r>
    </w:p>
    <w:p w14:paraId="12F7B69D" w14:textId="77777777" w:rsidR="00470424" w:rsidRPr="00470424" w:rsidRDefault="00470424" w:rsidP="00C621B4">
      <w:pPr>
        <w:numPr>
          <w:ilvl w:val="0"/>
          <w:numId w:val="16"/>
        </w:numPr>
        <w:tabs>
          <w:tab w:val="clear" w:pos="709"/>
          <w:tab w:val="left" w:pos="19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Rogers A. Teaching Adults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A. Rogers. - Buckingham and Philadelphia,</w:t>
      </w:r>
    </w:p>
    <w:p w14:paraId="4425706A" w14:textId="77777777" w:rsidR="00470424" w:rsidRPr="00470424" w:rsidRDefault="00470424" w:rsidP="00470424">
      <w:pPr>
        <w:tabs>
          <w:tab w:val="clear" w:pos="709"/>
          <w:tab w:val="left" w:pos="135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1998.</w:t>
      </w:r>
    </w:p>
    <w:p w14:paraId="6B56620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Wain K. Lifelong Education and Adult Education: the State of the theory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 xml:space="preserve">K. Wain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International Journal of Lifelong Education. - 1993. - № 12, 2.</w:t>
      </w:r>
    </w:p>
    <w:p w14:paraId="6BFAB5D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 xml:space="preserve"> Williams G. Towards Lifelong Education: A New Role of Higher Education Institutes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G. Williams. - Paris, 1977.</w:t>
      </w:r>
    </w:p>
    <w:p w14:paraId="0C1F3ED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lastRenderedPageBreak/>
        <w:t xml:space="preserve"> Yeaxlee B. A. Lifelong Education </w:t>
      </w:r>
      <w:r w:rsidRPr="00470424">
        <w:rPr>
          <w:rFonts w:ascii="Times New Roman" w:eastAsia="Times New Roman" w:hAnsi="Times New Roman" w:cs="Times New Roman"/>
          <w:color w:val="000000"/>
          <w:kern w:val="0"/>
          <w:sz w:val="26"/>
          <w:szCs w:val="26"/>
          <w:lang w:eastAsia="ru-RU" w:bidi="ru-RU"/>
        </w:rPr>
        <w:t xml:space="preserve">/ </w:t>
      </w:r>
      <w:r w:rsidRPr="00470424">
        <w:rPr>
          <w:rFonts w:ascii="Times New Roman" w:eastAsia="Times New Roman" w:hAnsi="Times New Roman" w:cs="Times New Roman"/>
          <w:color w:val="000000"/>
          <w:kern w:val="0"/>
          <w:sz w:val="26"/>
          <w:szCs w:val="26"/>
          <w:lang w:val="en-US" w:eastAsia="en-US" w:bidi="en-US"/>
        </w:rPr>
        <w:t>B. A. Yeaxlee. - London : Cassell, 1929. - 166 p.</w:t>
      </w:r>
    </w:p>
    <w:p w14:paraId="25BAA56F" w14:textId="77777777" w:rsidR="00470424" w:rsidRPr="00470424" w:rsidRDefault="00470424" w:rsidP="00470424">
      <w:pPr>
        <w:tabs>
          <w:tab w:val="clear" w:pos="709"/>
        </w:tabs>
        <w:suppressAutoHyphens w:val="0"/>
        <w:spacing w:after="0" w:line="480" w:lineRule="exact"/>
        <w:ind w:left="136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Центральний державний ^торичний </w:t>
      </w:r>
      <w:r w:rsidRPr="00470424">
        <w:rPr>
          <w:rFonts w:ascii="Times New Roman" w:eastAsia="Times New Roman" w:hAnsi="Times New Roman" w:cs="Times New Roman"/>
          <w:color w:val="000000"/>
          <w:kern w:val="0"/>
          <w:sz w:val="26"/>
          <w:szCs w:val="26"/>
          <w:lang w:val="en-US" w:eastAsia="en-US" w:bidi="en-US"/>
        </w:rPr>
        <w:t xml:space="preserve">apxie </w:t>
      </w:r>
      <w:r w:rsidRPr="00470424">
        <w:rPr>
          <w:rFonts w:ascii="Times New Roman" w:eastAsia="Times New Roman" w:hAnsi="Times New Roman" w:cs="Times New Roman"/>
          <w:color w:val="000000"/>
          <w:kern w:val="0"/>
          <w:sz w:val="26"/>
          <w:szCs w:val="26"/>
          <w:lang w:eastAsia="ru-RU" w:bidi="ru-RU"/>
        </w:rPr>
        <w:t>Украши, м. Кшв</w:t>
      </w:r>
    </w:p>
    <w:p w14:paraId="04695950" w14:textId="77777777" w:rsidR="00470424" w:rsidRPr="00470424" w:rsidRDefault="00470424" w:rsidP="00470424">
      <w:pPr>
        <w:tabs>
          <w:tab w:val="clear" w:pos="709"/>
        </w:tabs>
        <w:suppressAutoHyphens w:val="0"/>
        <w:spacing w:after="0" w:line="480" w:lineRule="exact"/>
        <w:ind w:left="406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(ЦД1АК Украши)</w:t>
      </w:r>
    </w:p>
    <w:p w14:paraId="5893F83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Сведения о принадлежности сёл графу Потоцкому и количестве населения // ЦД!АК Укра!ни. - Ф. 484. - Оп. 6. - Спр. 146. - 56 арк.</w:t>
      </w:r>
    </w:p>
    <w:p w14:paraId="3FA5A7D3"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Сведения о принадлежности с. Новоселица казне // ЦД!АК Укра!ни.</w:t>
      </w:r>
    </w:p>
    <w:p w14:paraId="512427B0"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Ф. 442. - Оп. 36. - Спр. 840а. - 317 арк.</w:t>
      </w:r>
    </w:p>
    <w:p w14:paraId="7313633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О распоряжении жены полковника, княгини Ольги Владимировны Лопухиной-Демидовой открыть в городе Корсуне приходское двухклассное училище // ЦД!АК Укра!ни. - Ф. 707. - Оп. 225. - Спр. 47. - 30 арк.</w:t>
      </w:r>
    </w:p>
    <w:p w14:paraId="49D19AAE" w14:textId="77777777" w:rsidR="00470424" w:rsidRPr="00470424" w:rsidRDefault="00470424" w:rsidP="00C621B4">
      <w:pPr>
        <w:numPr>
          <w:ilvl w:val="0"/>
          <w:numId w:val="16"/>
        </w:numPr>
        <w:tabs>
          <w:tab w:val="clear" w:pos="709"/>
        </w:tabs>
        <w:suppressAutoHyphens w:val="0"/>
        <w:spacing w:after="42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Об открытии и преобразовании начальных учил</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об учреждении новых должностей // ЦД!АК Укра!ни. - Ф. 707. - Оп. 229. - Спр. 87. - 327 арк.</w:t>
      </w:r>
    </w:p>
    <w:p w14:paraId="0927E87F"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Центральний державний </w:t>
      </w:r>
      <w:r w:rsidRPr="00470424">
        <w:rPr>
          <w:rFonts w:ascii="Times New Roman" w:eastAsia="Times New Roman" w:hAnsi="Times New Roman" w:cs="Times New Roman"/>
          <w:color w:val="000000"/>
          <w:kern w:val="0"/>
          <w:sz w:val="26"/>
          <w:szCs w:val="26"/>
          <w:lang w:val="en-US" w:eastAsia="en-US" w:bidi="en-US"/>
        </w:rPr>
        <w:t xml:space="preserve">aрxiв </w:t>
      </w:r>
      <w:r w:rsidRPr="00470424">
        <w:rPr>
          <w:rFonts w:ascii="Times New Roman" w:eastAsia="Times New Roman" w:hAnsi="Times New Roman" w:cs="Times New Roman"/>
          <w:color w:val="000000"/>
          <w:kern w:val="0"/>
          <w:sz w:val="26"/>
          <w:szCs w:val="26"/>
          <w:lang w:eastAsia="ru-RU" w:bidi="ru-RU"/>
        </w:rPr>
        <w:t xml:space="preserve">вищих оргашв влади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управлшня Украши</w:t>
      </w:r>
    </w:p>
    <w:p w14:paraId="5B0EF719" w14:textId="77777777" w:rsidR="00470424" w:rsidRPr="00470424" w:rsidRDefault="00470424" w:rsidP="00470424">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(ЦДАВО Украши)</w:t>
      </w:r>
    </w:p>
    <w:p w14:paraId="682A654D"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Накази Мшстра з основно! д!яльност № 1 - 32 за 1992 р. (3 березня</w:t>
      </w:r>
    </w:p>
    <w:p w14:paraId="3D7D3867"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28 травня 1992 р.) // ЦДАВО Укра!ни. - Ф. 166. - Оп. 18. - Спр. 1. - 114 арк.</w:t>
      </w:r>
    </w:p>
    <w:p w14:paraId="07E9A3CF"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Накази М1тстра з основно! д!яльност № 33 - 53 за 1992 р. (1 червня</w:t>
      </w:r>
    </w:p>
    <w:p w14:paraId="293DEE41"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30 червня 1992 р.) // ЦДАВО Укра!ни. - Ф. 166. - Оп. 18. - Спр. 2. - 122 арк.</w:t>
      </w:r>
    </w:p>
    <w:p w14:paraId="47E9F3F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р!шення колеги та документи до них за 1992 р. Т. 1 (24 червня 1992 р.) // ЦДАВО Укра!ни. - Ф. 166. - Оп. 18. - Спр. 2. - 66 арк.</w:t>
      </w:r>
    </w:p>
    <w:p w14:paraId="754198C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ршення колеги та документи до них за 1992 р. Т. 2 (29 липня 1992 р.) // ЦДАВО Укра!ни. - Ф. 166. - Оп. 18. - Спр. 2. - 182 арк.</w:t>
      </w:r>
    </w:p>
    <w:p w14:paraId="708F1E2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ршення колеги та документи до них за 1992 р. Т. 3 (26 серпня 1992 р.) // ЦДАВО Укра!ни. - Ф. 166. - Оп. 18. - Спр. 3. - 102 арк.</w:t>
      </w:r>
    </w:p>
    <w:p w14:paraId="3D839A0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р1шення колег1! та документи до них за 1992 р. Т. 4 (28 жовтня - 25 листопада 1992 р.) // ЦДАВО Укра!ни. - Ф. 166. - Оп. 18. - Спр.</w:t>
      </w:r>
    </w:p>
    <w:p w14:paraId="7CB7CCE2" w14:textId="77777777" w:rsidR="00470424" w:rsidRPr="00470424" w:rsidRDefault="00470424" w:rsidP="00C621B4">
      <w:pPr>
        <w:numPr>
          <w:ilvl w:val="0"/>
          <w:numId w:val="36"/>
        </w:numPr>
        <w:tabs>
          <w:tab w:val="clear" w:pos="709"/>
          <w:tab w:val="left" w:pos="4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- 94 арк.</w:t>
      </w:r>
    </w:p>
    <w:p w14:paraId="323C06F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Протоколи, р1шення колег1! та документи до них за 1993 р. № 7-10 (27 с1чня - 24 березня 1993 р.) // ЦДАВО Укра!ни. - Ф. 166. - Оп. 18. - Спр. 48. - 247 арк.</w:t>
      </w:r>
    </w:p>
    <w:p w14:paraId="43E41E2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р1шення колег1! та документи до них за 1994 р. № 20, 21 (26 с1чня - 23 лютого 1994 р.) // ЦДАВО Укра!ни. - Ф. 166. - Оп. 18. - Спр. 84. - 189 арк.</w:t>
      </w:r>
    </w:p>
    <w:p w14:paraId="216591A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р1шення колег1! та документи до них за 1994 р. № 22, 23, 25 (16 березня - 25 травня 1994 р.) // ЦДАВО Укра!ни. - Ф. 166. - Оп. 18. - Спр.</w:t>
      </w:r>
    </w:p>
    <w:p w14:paraId="50910164" w14:textId="77777777" w:rsidR="00470424" w:rsidRPr="00470424" w:rsidRDefault="00470424" w:rsidP="00C621B4">
      <w:pPr>
        <w:numPr>
          <w:ilvl w:val="0"/>
          <w:numId w:val="37"/>
        </w:numPr>
        <w:tabs>
          <w:tab w:val="clear" w:pos="709"/>
          <w:tab w:val="left" w:pos="5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- 227 арк.</w:t>
      </w:r>
    </w:p>
    <w:p w14:paraId="65EF37B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р1шення колег1! та документи до них за 1994 р. № 26-32 (29 червня - 28 грудня 1994 р.) // ЦДАВО Укра!ни. - Ф. 166. - Оп. 18. - Спр. 86.</w:t>
      </w:r>
    </w:p>
    <w:p w14:paraId="253A2268"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252 арк.</w:t>
      </w:r>
    </w:p>
    <w:p w14:paraId="4246B3F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р1шення колег1! та документи до них за 1995 р. № 1-4 (1 лютого - 31 березня 1995 р.) // ЦДАВО Укра!ни. - Ф. 166. - Оп. 18. - Спр.</w:t>
      </w:r>
    </w:p>
    <w:p w14:paraId="2D72EFCF" w14:textId="77777777" w:rsidR="00470424" w:rsidRPr="00470424" w:rsidRDefault="00470424" w:rsidP="00C621B4">
      <w:pPr>
        <w:numPr>
          <w:ilvl w:val="0"/>
          <w:numId w:val="38"/>
        </w:numPr>
        <w:tabs>
          <w:tab w:val="clear" w:pos="709"/>
          <w:tab w:val="left" w:pos="66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- 255 арк.</w:t>
      </w:r>
    </w:p>
    <w:p w14:paraId="2D66B350"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р1шення колег1! та документи до них за 1995 р. № 5-8 (26 кв1тня - 26 липня 1995 р.) // ЦДАВО Укра!ни. - Ф. 166. - Оп. 18. - Спр. 122.</w:t>
      </w:r>
    </w:p>
    <w:p w14:paraId="57F9D91B"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213 арк.</w:t>
      </w:r>
    </w:p>
    <w:p w14:paraId="270AC0DE" w14:textId="77777777" w:rsidR="00470424" w:rsidRPr="00470424" w:rsidRDefault="00470424" w:rsidP="00470424">
      <w:pPr>
        <w:tabs>
          <w:tab w:val="clear" w:pos="709"/>
        </w:tabs>
        <w:suppressAutoHyphens w:val="0"/>
        <w:spacing w:after="0" w:line="480" w:lineRule="exact"/>
        <w:ind w:left="348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Державний </w:t>
      </w:r>
      <w:r w:rsidRPr="00470424">
        <w:rPr>
          <w:rFonts w:ascii="Times New Roman" w:eastAsia="Times New Roman" w:hAnsi="Times New Roman" w:cs="Times New Roman"/>
          <w:color w:val="000000"/>
          <w:kern w:val="0"/>
          <w:sz w:val="26"/>
          <w:szCs w:val="26"/>
          <w:lang w:val="en-US" w:eastAsia="en-US" w:bidi="en-US"/>
        </w:rPr>
        <w:t xml:space="preserve">apxie </w:t>
      </w:r>
      <w:r w:rsidRPr="00470424">
        <w:rPr>
          <w:rFonts w:ascii="Times New Roman" w:eastAsia="Times New Roman" w:hAnsi="Times New Roman" w:cs="Times New Roman"/>
          <w:color w:val="000000"/>
          <w:kern w:val="0"/>
          <w:sz w:val="26"/>
          <w:szCs w:val="26"/>
          <w:lang w:eastAsia="ru-RU" w:bidi="ru-RU"/>
        </w:rPr>
        <w:t>м. Киева</w:t>
      </w:r>
    </w:p>
    <w:p w14:paraId="6295D93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611 - 850 ректора института по основной деятельности и личному составу за 1962 г., том IV (с 14 июля по 17 сентября) // Держ. арх1в м. Киева. - Ф. Р-346. - Оп. 2. - Спр. 2055. - 329 арк.</w:t>
      </w:r>
    </w:p>
    <w:p w14:paraId="29BBFC2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940 - 1198 ректора института по основной деятельности и личному составу за 1962 г., том VI (с 13 октября по 30 декабря) // Держ. арх1в м. Киева. - Ф. Р-346. - Оп. 2. - Спр. 2057. - 302 арк.</w:t>
      </w:r>
    </w:p>
    <w:p w14:paraId="2BC491AC"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1 - 180/а ректора института по основной деятельности и личному составу за 1963 г., том I (с 1 января по 4 апреля) // Держ. арх1в м. Киева.</w:t>
      </w:r>
    </w:p>
    <w:p w14:paraId="2F154DD9"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Ф. Р-346. - Оп. 2. - Спр. 2170. - 181 арк.</w:t>
      </w:r>
    </w:p>
    <w:p w14:paraId="5F5859EB"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180 - 400 ректора института по основной деятельности и личному составу за 1963 г., том 1Т (с 4 апреля по 20 мая) // Держ. арх1в м. Киева. - Ф. Р-346. - Оп. 2. - Спр. 2171. - 258 арк.</w:t>
      </w:r>
    </w:p>
    <w:p w14:paraId="5B7E6F46"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Приказы № 401 - 600 ректора института по основной деятельности и личному составу за 1963 г., том 1ТТ (с 23 мая по 18 июля) // Держ. арх1в м. Киева.</w:t>
      </w:r>
    </w:p>
    <w:p w14:paraId="1C7FC7A5"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Ф. Р-346. - Оп. 2. - Спр. 2172. - 279 арк.</w:t>
      </w:r>
    </w:p>
    <w:p w14:paraId="6D1AB80A"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601 - 700 ректора института по основной деятельности и личному составу за 1963 г., том IV (с 18 июля по 21 августа) // Держ. арх1в м. Киева. - Ф. Р-346. - Оп. 2. - Спр. 2173. - 220 арк.</w:t>
      </w:r>
    </w:p>
    <w:p w14:paraId="35135331"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701 - 950 ректора института по основной деятельности и личному составу за 1963 г., том V (с 21 августа по 18 октября) // Держ. арх1в м. Киева. - Ф. Р-346. - Оп. 2. - Спр. 2174. - 337 арк.</w:t>
      </w:r>
    </w:p>
    <w:p w14:paraId="416B4682"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1 - 400 ректора института по основной деятельности и личному составу за 1964 г., том Т (с 3 января по 9 апреля) // Держ. арх1в м. Киева.</w:t>
      </w:r>
    </w:p>
    <w:p w14:paraId="4B7CBC8C"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Ф. Р-346. - Оп. 2. - Спр. 2298. - 464 арк.</w:t>
      </w:r>
    </w:p>
    <w:p w14:paraId="0B5A201A"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401 - 650 ректора института по основной деятельности и личному составу за 1964 г., том ТТ (с 10 апреля по 29 июня) // Держ. арх1в м. Киева. - Ф. Р-346. - Оп. 2. - Спр. 2299. - 344 арк.</w:t>
      </w:r>
    </w:p>
    <w:p w14:paraId="1B8E45BD"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651 - 840 ректора института по основной деятельности и личному составу за 1964 г., том ТТТ (с 30 июня по 20 августа) // Держ. арх1в м. Киева. - Ф. Р-346. - Оп. 2. - Спр. 2230. - 323 арк.</w:t>
      </w:r>
    </w:p>
    <w:p w14:paraId="3C16114B"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841 - 1060 ректора института по основной деятельности и личному составу за 1964 г., том </w:t>
      </w:r>
      <w:r w:rsidRPr="00470424">
        <w:rPr>
          <w:rFonts w:ascii="Times New Roman" w:eastAsia="Times New Roman" w:hAnsi="Times New Roman" w:cs="Times New Roman"/>
          <w:color w:val="000000"/>
          <w:kern w:val="0"/>
          <w:sz w:val="26"/>
          <w:szCs w:val="26"/>
          <w:lang w:val="en-US" w:eastAsia="en-US" w:bidi="en-US"/>
        </w:rPr>
        <w:t xml:space="preserve">FV </w:t>
      </w:r>
      <w:r w:rsidRPr="00470424">
        <w:rPr>
          <w:rFonts w:ascii="Times New Roman" w:eastAsia="Times New Roman" w:hAnsi="Times New Roman" w:cs="Times New Roman"/>
          <w:color w:val="000000"/>
          <w:kern w:val="0"/>
          <w:sz w:val="26"/>
          <w:szCs w:val="26"/>
          <w:lang w:eastAsia="ru-RU" w:bidi="ru-RU"/>
        </w:rPr>
        <w:t>(с 21 августа по 6 октября) // Держ. арх1в м. Киева. - Ф. Р-346. - Оп. 2. - Спр. 2301. - 381 арк.</w:t>
      </w:r>
    </w:p>
    <w:p w14:paraId="35A2357A" w14:textId="77777777" w:rsidR="00470424" w:rsidRPr="00470424" w:rsidRDefault="00470424" w:rsidP="00C621B4">
      <w:pPr>
        <w:numPr>
          <w:ilvl w:val="0"/>
          <w:numId w:val="16"/>
        </w:numPr>
        <w:tabs>
          <w:tab w:val="clear" w:pos="709"/>
          <w:tab w:val="left" w:pos="3336"/>
          <w:tab w:val="left" w:pos="4142"/>
          <w:tab w:val="left" w:pos="458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w:t>
      </w:r>
      <w:r w:rsidRPr="00470424">
        <w:rPr>
          <w:rFonts w:ascii="Times New Roman" w:eastAsia="Times New Roman" w:hAnsi="Times New Roman" w:cs="Times New Roman"/>
          <w:color w:val="000000"/>
          <w:kern w:val="0"/>
          <w:sz w:val="26"/>
          <w:szCs w:val="26"/>
          <w:lang w:eastAsia="ru-RU" w:bidi="ru-RU"/>
        </w:rPr>
        <w:tab/>
        <w:t>1351</w:t>
      </w:r>
      <w:r w:rsidRPr="00470424">
        <w:rPr>
          <w:rFonts w:ascii="Times New Roman" w:eastAsia="Times New Roman" w:hAnsi="Times New Roman" w:cs="Times New Roman"/>
          <w:color w:val="000000"/>
          <w:kern w:val="0"/>
          <w:sz w:val="26"/>
          <w:szCs w:val="26"/>
          <w:lang w:eastAsia="ru-RU" w:bidi="ru-RU"/>
        </w:rPr>
        <w:tab/>
        <w:t>-</w:t>
      </w:r>
      <w:r w:rsidRPr="00470424">
        <w:rPr>
          <w:rFonts w:ascii="Times New Roman" w:eastAsia="Times New Roman" w:hAnsi="Times New Roman" w:cs="Times New Roman"/>
          <w:color w:val="000000"/>
          <w:kern w:val="0"/>
          <w:sz w:val="26"/>
          <w:szCs w:val="26"/>
          <w:lang w:eastAsia="ru-RU" w:bidi="ru-RU"/>
        </w:rPr>
        <w:tab/>
        <w:t>1468 ректора института по основной</w:t>
      </w:r>
    </w:p>
    <w:p w14:paraId="2AEA4AE2"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деятельности и личному составу за 1964 г., том VI (с 30 ноября по 31 декабря) // Держ. арх1в м. Киева. - Ф. Р-346. - Оп. 2. - Спр. 2303. - 136 арк.</w:t>
      </w:r>
    </w:p>
    <w:p w14:paraId="79479777" w14:textId="77777777" w:rsidR="00470424" w:rsidRPr="00470424" w:rsidRDefault="00470424" w:rsidP="00C621B4">
      <w:pPr>
        <w:numPr>
          <w:ilvl w:val="0"/>
          <w:numId w:val="16"/>
        </w:numPr>
        <w:tabs>
          <w:tab w:val="clear" w:pos="709"/>
          <w:tab w:val="right" w:pos="6678"/>
          <w:tab w:val="center" w:pos="6878"/>
          <w:tab w:val="right" w:pos="8254"/>
          <w:tab w:val="center" w:pos="8662"/>
          <w:tab w:val="right" w:pos="976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1 - 200 ректора института по основной деятельности и личному составу за 1965 г., том I (с 4 января по</w:t>
      </w:r>
      <w:r w:rsidRPr="00470424">
        <w:rPr>
          <w:rFonts w:ascii="Times New Roman" w:eastAsia="Times New Roman" w:hAnsi="Times New Roman" w:cs="Times New Roman"/>
          <w:color w:val="000000"/>
          <w:kern w:val="0"/>
          <w:sz w:val="26"/>
          <w:szCs w:val="26"/>
          <w:lang w:eastAsia="ru-RU" w:bidi="ru-RU"/>
        </w:rPr>
        <w:tab/>
        <w:t>23</w:t>
      </w:r>
      <w:r w:rsidRPr="00470424">
        <w:rPr>
          <w:rFonts w:ascii="Times New Roman" w:eastAsia="Times New Roman" w:hAnsi="Times New Roman" w:cs="Times New Roman"/>
          <w:color w:val="000000"/>
          <w:kern w:val="0"/>
          <w:sz w:val="26"/>
          <w:szCs w:val="26"/>
          <w:lang w:eastAsia="ru-RU" w:bidi="ru-RU"/>
        </w:rPr>
        <w:tab/>
        <w:t>февраля)</w:t>
      </w:r>
      <w:r w:rsidRPr="00470424">
        <w:rPr>
          <w:rFonts w:ascii="Times New Roman" w:eastAsia="Times New Roman" w:hAnsi="Times New Roman" w:cs="Times New Roman"/>
          <w:color w:val="000000"/>
          <w:kern w:val="0"/>
          <w:sz w:val="26"/>
          <w:szCs w:val="26"/>
          <w:lang w:eastAsia="ru-RU" w:bidi="ru-RU"/>
        </w:rPr>
        <w:tab/>
        <w:t>//</w:t>
      </w:r>
      <w:r w:rsidRPr="00470424">
        <w:rPr>
          <w:rFonts w:ascii="Times New Roman" w:eastAsia="Times New Roman" w:hAnsi="Times New Roman" w:cs="Times New Roman"/>
          <w:color w:val="000000"/>
          <w:kern w:val="0"/>
          <w:sz w:val="26"/>
          <w:szCs w:val="26"/>
          <w:lang w:eastAsia="ru-RU" w:bidi="ru-RU"/>
        </w:rPr>
        <w:tab/>
        <w:t>Держ.</w:t>
      </w:r>
      <w:r w:rsidRPr="00470424">
        <w:rPr>
          <w:rFonts w:ascii="Times New Roman" w:eastAsia="Times New Roman" w:hAnsi="Times New Roman" w:cs="Times New Roman"/>
          <w:color w:val="000000"/>
          <w:kern w:val="0"/>
          <w:sz w:val="26"/>
          <w:szCs w:val="26"/>
          <w:lang w:eastAsia="ru-RU" w:bidi="ru-RU"/>
        </w:rPr>
        <w:tab/>
        <w:t>архИв</w:t>
      </w:r>
    </w:p>
    <w:p w14:paraId="4A8AA87D"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 Киева. - Ф. Р-346. - Оп. 2. - Спр. 2460. - 253 арк.</w:t>
      </w:r>
    </w:p>
    <w:p w14:paraId="446EB1C8" w14:textId="77777777" w:rsidR="00470424" w:rsidRPr="00470424" w:rsidRDefault="00470424" w:rsidP="00C621B4">
      <w:pPr>
        <w:numPr>
          <w:ilvl w:val="0"/>
          <w:numId w:val="16"/>
        </w:numPr>
        <w:tabs>
          <w:tab w:val="clear" w:pos="709"/>
          <w:tab w:val="center" w:pos="6814"/>
          <w:tab w:val="center" w:pos="7153"/>
          <w:tab w:val="right" w:pos="7974"/>
          <w:tab w:val="right" w:pos="8254"/>
          <w:tab w:val="center" w:pos="8662"/>
          <w:tab w:val="right" w:pos="976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 Приказы № 201 - 450 ректора института по основной деятельности и личному составу за 1965 г., том II (с 24 февраля</w:t>
      </w:r>
      <w:r w:rsidRPr="00470424">
        <w:rPr>
          <w:rFonts w:ascii="Times New Roman" w:eastAsia="Times New Roman" w:hAnsi="Times New Roman" w:cs="Times New Roman"/>
          <w:color w:val="000000"/>
          <w:kern w:val="0"/>
          <w:sz w:val="26"/>
          <w:szCs w:val="26"/>
          <w:lang w:eastAsia="ru-RU" w:bidi="ru-RU"/>
        </w:rPr>
        <w:tab/>
        <w:t>по</w:t>
      </w:r>
      <w:r w:rsidRPr="00470424">
        <w:rPr>
          <w:rFonts w:ascii="Times New Roman" w:eastAsia="Times New Roman" w:hAnsi="Times New Roman" w:cs="Times New Roman"/>
          <w:color w:val="000000"/>
          <w:kern w:val="0"/>
          <w:sz w:val="26"/>
          <w:szCs w:val="26"/>
          <w:lang w:eastAsia="ru-RU" w:bidi="ru-RU"/>
        </w:rPr>
        <w:tab/>
        <w:t>4</w:t>
      </w:r>
      <w:r w:rsidRPr="00470424">
        <w:rPr>
          <w:rFonts w:ascii="Times New Roman" w:eastAsia="Times New Roman" w:hAnsi="Times New Roman" w:cs="Times New Roman"/>
          <w:color w:val="000000"/>
          <w:kern w:val="0"/>
          <w:sz w:val="26"/>
          <w:szCs w:val="26"/>
          <w:lang w:eastAsia="ru-RU" w:bidi="ru-RU"/>
        </w:rPr>
        <w:tab/>
        <w:t>мая)</w:t>
      </w:r>
      <w:r w:rsidRPr="00470424">
        <w:rPr>
          <w:rFonts w:ascii="Times New Roman" w:eastAsia="Times New Roman" w:hAnsi="Times New Roman" w:cs="Times New Roman"/>
          <w:color w:val="000000"/>
          <w:kern w:val="0"/>
          <w:sz w:val="26"/>
          <w:szCs w:val="26"/>
          <w:lang w:eastAsia="ru-RU" w:bidi="ru-RU"/>
        </w:rPr>
        <w:tab/>
        <w:t>//</w:t>
      </w:r>
      <w:r w:rsidRPr="00470424">
        <w:rPr>
          <w:rFonts w:ascii="Times New Roman" w:eastAsia="Times New Roman" w:hAnsi="Times New Roman" w:cs="Times New Roman"/>
          <w:color w:val="000000"/>
          <w:kern w:val="0"/>
          <w:sz w:val="26"/>
          <w:szCs w:val="26"/>
          <w:lang w:eastAsia="ru-RU" w:bidi="ru-RU"/>
        </w:rPr>
        <w:tab/>
        <w:t>Держ.</w:t>
      </w:r>
      <w:r w:rsidRPr="00470424">
        <w:rPr>
          <w:rFonts w:ascii="Times New Roman" w:eastAsia="Times New Roman" w:hAnsi="Times New Roman" w:cs="Times New Roman"/>
          <w:color w:val="000000"/>
          <w:kern w:val="0"/>
          <w:sz w:val="26"/>
          <w:szCs w:val="26"/>
          <w:lang w:eastAsia="ru-RU" w:bidi="ru-RU"/>
        </w:rPr>
        <w:tab/>
        <w:t>архИв</w:t>
      </w:r>
    </w:p>
    <w:p w14:paraId="65A70E7C"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 Киева. - Ф. Р-346. - Оп. 2. - Спр. 2461. - 243 арк.</w:t>
      </w:r>
    </w:p>
    <w:p w14:paraId="54E39A2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451 - 700 ректора института по основной деятельности и личному составу за 1965 г., том III (с 4 мая по 25 июня) // Держ. архИв м. Киева. - Ф. Р-346. - Оп. 2. - Спр. 2462. - 340 арк.</w:t>
      </w:r>
    </w:p>
    <w:p w14:paraId="3A9E256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701 - 860 ректора института по основной деятельности и личному составу за 1965г., том IV (с 26 июня по 13 августа) // Держ. архИв м. Киева. - Ф. Р-346. - Оп. 2. - Спр. 2463. - 325 арк.</w:t>
      </w:r>
    </w:p>
    <w:p w14:paraId="600DF30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861 - 1070 ректора института по основной деятельности и личному составу за 1965 г., том V (с 14 августа по 24 сентября) // Держ. архИв м. Киева. - Ф. Р-346. - Оп. 2. - Спр. 2464. - 443 арк.</w:t>
      </w:r>
    </w:p>
    <w:p w14:paraId="1232259F"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1071 - 1265 ректора института по основной деятельности и личному составу за 1965 г., том VI (с 24 сентября по 12 ноября) // Держ. архИв м. Киева. - Ф. Р-346. - Оп. 2. - Спр. 2465. - 358 арк.</w:t>
      </w:r>
    </w:p>
    <w:p w14:paraId="28DA0DD2"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1266 - 1479 ректора института по основной деятельности и личному составу за 1965 г., том VII (с 12 ноября по 31 декабря) // Держ. архИв м. Киева. - Ф. Р-346. - Оп. 2. - Спр. 2466. - 292 арк.</w:t>
      </w:r>
    </w:p>
    <w:p w14:paraId="5050E89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1 - 199 ректора института по основной деятельности и личному составу за 1966 г., том I (с 3 января по 12 февраля) // Держ. архИв м. Киева. - Ф. Р-346. - Оп. 2. - Спр. б/н. - 226 арк.</w:t>
      </w:r>
    </w:p>
    <w:p w14:paraId="4AF79E4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200 - 430 ректора института по основной деятельности и личному составу за 1966 г., том II (с 9 февраля по 23 марта) // Держ. архИв м. Киева. - Ф. Р-346. - Оп. 2. - Спр. б/н. - 282 арк.</w:t>
      </w:r>
    </w:p>
    <w:p w14:paraId="187FF73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431 - 600 ректора института по основной деятельности и личному составу за 1966 г., том III (с 23 марта по 29 апреля) // Держ. архИв м. Киева. - Ф. Р-346. - Оп. 2. - Спр. б/н. - 221 арк.</w:t>
      </w:r>
    </w:p>
    <w:p w14:paraId="003ACDC6" w14:textId="77777777" w:rsidR="00470424" w:rsidRPr="00470424" w:rsidRDefault="00470424" w:rsidP="00C621B4">
      <w:pPr>
        <w:numPr>
          <w:ilvl w:val="0"/>
          <w:numId w:val="16"/>
        </w:numPr>
        <w:tabs>
          <w:tab w:val="clear" w:pos="709"/>
          <w:tab w:val="left" w:pos="8111"/>
          <w:tab w:val="right" w:pos="977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w:t>
      </w:r>
      <w:r w:rsidRPr="00470424">
        <w:rPr>
          <w:rFonts w:ascii="Times New Roman" w:eastAsia="Times New Roman" w:hAnsi="Times New Roman" w:cs="Times New Roman"/>
          <w:color w:val="000000"/>
          <w:kern w:val="0"/>
          <w:sz w:val="26"/>
          <w:szCs w:val="26"/>
          <w:lang w:eastAsia="ru-RU" w:bidi="ru-RU"/>
        </w:rPr>
        <w:lastRenderedPageBreak/>
        <w:t>801 - 1000 ректора института по основной деятельности и личному составу за 1966 г., том V (с 7 июня по 12 июля)</w:t>
      </w:r>
      <w:r w:rsidRPr="00470424">
        <w:rPr>
          <w:rFonts w:ascii="Times New Roman" w:eastAsia="Times New Roman" w:hAnsi="Times New Roman" w:cs="Times New Roman"/>
          <w:color w:val="000000"/>
          <w:kern w:val="0"/>
          <w:sz w:val="26"/>
          <w:szCs w:val="26"/>
          <w:lang w:eastAsia="ru-RU" w:bidi="ru-RU"/>
        </w:rPr>
        <w:tab/>
        <w:t>// Держ.</w:t>
      </w:r>
      <w:r w:rsidRPr="00470424">
        <w:rPr>
          <w:rFonts w:ascii="Times New Roman" w:eastAsia="Times New Roman" w:hAnsi="Times New Roman" w:cs="Times New Roman"/>
          <w:color w:val="000000"/>
          <w:kern w:val="0"/>
          <w:sz w:val="26"/>
          <w:szCs w:val="26"/>
          <w:lang w:eastAsia="ru-RU" w:bidi="ru-RU"/>
        </w:rPr>
        <w:tab/>
        <w:t>архУв</w:t>
      </w:r>
    </w:p>
    <w:p w14:paraId="6AF4D688"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м. Киева. - Ф. Р-346. - Оп. 2. - Спр. б/н. - 331 арк.</w:t>
      </w:r>
    </w:p>
    <w:p w14:paraId="4DD702B0" w14:textId="77777777" w:rsidR="00470424" w:rsidRPr="00470424" w:rsidRDefault="00470424" w:rsidP="00C621B4">
      <w:pPr>
        <w:numPr>
          <w:ilvl w:val="0"/>
          <w:numId w:val="16"/>
        </w:numPr>
        <w:tabs>
          <w:tab w:val="clear" w:pos="709"/>
          <w:tab w:val="left" w:pos="8073"/>
          <w:tab w:val="center" w:pos="8521"/>
          <w:tab w:val="right" w:pos="904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1001 - 1150 ректора института по основной деятельности и личному составу за 1966 г., том VI (с 14 июля</w:t>
      </w:r>
      <w:r w:rsidRPr="00470424">
        <w:rPr>
          <w:rFonts w:ascii="Times New Roman" w:eastAsia="Times New Roman" w:hAnsi="Times New Roman" w:cs="Times New Roman"/>
          <w:color w:val="000000"/>
          <w:kern w:val="0"/>
          <w:sz w:val="26"/>
          <w:szCs w:val="26"/>
          <w:lang w:eastAsia="ru-RU" w:bidi="ru-RU"/>
        </w:rPr>
        <w:tab/>
        <w:t>по</w:t>
      </w:r>
      <w:r w:rsidRPr="00470424">
        <w:rPr>
          <w:rFonts w:ascii="Times New Roman" w:eastAsia="Times New Roman" w:hAnsi="Times New Roman" w:cs="Times New Roman"/>
          <w:color w:val="000000"/>
          <w:kern w:val="0"/>
          <w:sz w:val="26"/>
          <w:szCs w:val="26"/>
          <w:lang w:eastAsia="ru-RU" w:bidi="ru-RU"/>
        </w:rPr>
        <w:tab/>
        <w:t>31</w:t>
      </w:r>
      <w:r w:rsidRPr="00470424">
        <w:rPr>
          <w:rFonts w:ascii="Times New Roman" w:eastAsia="Times New Roman" w:hAnsi="Times New Roman" w:cs="Times New Roman"/>
          <w:color w:val="000000"/>
          <w:kern w:val="0"/>
          <w:sz w:val="26"/>
          <w:szCs w:val="26"/>
          <w:lang w:eastAsia="ru-RU" w:bidi="ru-RU"/>
        </w:rPr>
        <w:tab/>
        <w:t>августа)</w:t>
      </w:r>
    </w:p>
    <w:p w14:paraId="4C8EF5B9"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Держ. архУв м. Киева. - Ф. Р-346. - Оп. 2. - Спр. б/н. - 288 арк.</w:t>
      </w:r>
    </w:p>
    <w:p w14:paraId="2375A79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1 - 150 ректора института по основной деятельности и личному составу за 1967 г., том I (с 5 января по 10 февраля) // Держ. архУв м. Киева. - Ф. Р-346. - Оп. 2. - Спр. б/н. - 243 арк.</w:t>
      </w:r>
    </w:p>
    <w:p w14:paraId="73ABA04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401 - 600 ректора института по основной деятельности и личному составу за 1967 г., том III (с 28 марта по 6 мая) // Держ. архУв м. Киева. - Ф. Р-346. - Оп. 2. - Спр. б/н. - 245 арк.</w:t>
      </w:r>
    </w:p>
    <w:p w14:paraId="1A309BC3"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801 - 950 ректора института по основной деятельности и личному составу за 1966 г., том V (с 13 июня по 13 июля) // Держ. архУв м. Киева. - Ф. Р-346. - Оп. 2. - Спр. б/н. - 289 арк.</w:t>
      </w:r>
    </w:p>
    <w:p w14:paraId="55D444E8" w14:textId="77777777" w:rsidR="00470424" w:rsidRPr="00470424" w:rsidRDefault="00470424" w:rsidP="00C621B4">
      <w:pPr>
        <w:numPr>
          <w:ilvl w:val="0"/>
          <w:numId w:val="16"/>
        </w:numPr>
        <w:tabs>
          <w:tab w:val="clear" w:pos="709"/>
          <w:tab w:val="right" w:pos="3072"/>
          <w:tab w:val="left" w:pos="3278"/>
          <w:tab w:val="right" w:pos="7795"/>
          <w:tab w:val="left" w:pos="8051"/>
          <w:tab w:val="right" w:pos="97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Стенограмма</w:t>
      </w:r>
      <w:r w:rsidRPr="00470424">
        <w:rPr>
          <w:rFonts w:ascii="Times New Roman" w:eastAsia="Times New Roman" w:hAnsi="Times New Roman" w:cs="Times New Roman"/>
          <w:color w:val="000000"/>
          <w:kern w:val="0"/>
          <w:sz w:val="26"/>
          <w:szCs w:val="26"/>
          <w:lang w:eastAsia="ru-RU" w:bidi="ru-RU"/>
        </w:rPr>
        <w:tab/>
        <w:t>отчётно-выборного</w:t>
      </w:r>
      <w:r w:rsidRPr="00470424">
        <w:rPr>
          <w:rFonts w:ascii="Times New Roman" w:eastAsia="Times New Roman" w:hAnsi="Times New Roman" w:cs="Times New Roman"/>
          <w:color w:val="000000"/>
          <w:kern w:val="0"/>
          <w:sz w:val="26"/>
          <w:szCs w:val="26"/>
          <w:lang w:eastAsia="ru-RU" w:bidi="ru-RU"/>
        </w:rPr>
        <w:tab/>
        <w:t>профсоюзного</w:t>
      </w:r>
      <w:r w:rsidRPr="00470424">
        <w:rPr>
          <w:rFonts w:ascii="Times New Roman" w:eastAsia="Times New Roman" w:hAnsi="Times New Roman" w:cs="Times New Roman"/>
          <w:color w:val="000000"/>
          <w:kern w:val="0"/>
          <w:sz w:val="26"/>
          <w:szCs w:val="26"/>
          <w:lang w:eastAsia="ru-RU" w:bidi="ru-RU"/>
        </w:rPr>
        <w:tab/>
        <w:t>собрания</w:t>
      </w:r>
      <w:r w:rsidRPr="00470424">
        <w:rPr>
          <w:rFonts w:ascii="Times New Roman" w:eastAsia="Times New Roman" w:hAnsi="Times New Roman" w:cs="Times New Roman"/>
          <w:color w:val="000000"/>
          <w:kern w:val="0"/>
          <w:sz w:val="26"/>
          <w:szCs w:val="26"/>
          <w:lang w:eastAsia="ru-RU" w:bidi="ru-RU"/>
        </w:rPr>
        <w:tab/>
        <w:t>от</w:t>
      </w:r>
    </w:p>
    <w:p w14:paraId="4B64538B"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18 ноября 1963 г. // Держ. архУв м. Киева. - Ф. Р-346. - Оп. 4. - Спр. 35. - 49 арк.</w:t>
      </w:r>
    </w:p>
    <w:p w14:paraId="62E5DE79" w14:textId="77777777" w:rsidR="00470424" w:rsidRPr="00470424" w:rsidRDefault="00470424" w:rsidP="00C621B4">
      <w:pPr>
        <w:numPr>
          <w:ilvl w:val="0"/>
          <w:numId w:val="16"/>
        </w:numPr>
        <w:tabs>
          <w:tab w:val="clear" w:pos="709"/>
          <w:tab w:val="right" w:pos="3072"/>
          <w:tab w:val="left" w:pos="3278"/>
          <w:tab w:val="right" w:pos="7795"/>
          <w:tab w:val="left" w:pos="8051"/>
          <w:tab w:val="right" w:pos="97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Стенограмма</w:t>
      </w:r>
      <w:r w:rsidRPr="00470424">
        <w:rPr>
          <w:rFonts w:ascii="Times New Roman" w:eastAsia="Times New Roman" w:hAnsi="Times New Roman" w:cs="Times New Roman"/>
          <w:color w:val="000000"/>
          <w:kern w:val="0"/>
          <w:sz w:val="26"/>
          <w:szCs w:val="26"/>
          <w:lang w:eastAsia="ru-RU" w:bidi="ru-RU"/>
        </w:rPr>
        <w:tab/>
        <w:t>отчётно-выборного</w:t>
      </w:r>
      <w:r w:rsidRPr="00470424">
        <w:rPr>
          <w:rFonts w:ascii="Times New Roman" w:eastAsia="Times New Roman" w:hAnsi="Times New Roman" w:cs="Times New Roman"/>
          <w:color w:val="000000"/>
          <w:kern w:val="0"/>
          <w:sz w:val="26"/>
          <w:szCs w:val="26"/>
          <w:lang w:eastAsia="ru-RU" w:bidi="ru-RU"/>
        </w:rPr>
        <w:tab/>
        <w:t>профсоюзного</w:t>
      </w:r>
      <w:r w:rsidRPr="00470424">
        <w:rPr>
          <w:rFonts w:ascii="Times New Roman" w:eastAsia="Times New Roman" w:hAnsi="Times New Roman" w:cs="Times New Roman"/>
          <w:color w:val="000000"/>
          <w:kern w:val="0"/>
          <w:sz w:val="26"/>
          <w:szCs w:val="26"/>
          <w:lang w:eastAsia="ru-RU" w:bidi="ru-RU"/>
        </w:rPr>
        <w:tab/>
        <w:t>собрания</w:t>
      </w:r>
      <w:r w:rsidRPr="00470424">
        <w:rPr>
          <w:rFonts w:ascii="Times New Roman" w:eastAsia="Times New Roman" w:hAnsi="Times New Roman" w:cs="Times New Roman"/>
          <w:color w:val="000000"/>
          <w:kern w:val="0"/>
          <w:sz w:val="26"/>
          <w:szCs w:val="26"/>
          <w:lang w:eastAsia="ru-RU" w:bidi="ru-RU"/>
        </w:rPr>
        <w:tab/>
        <w:t>от</w:t>
      </w:r>
    </w:p>
    <w:p w14:paraId="2794C623"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25 ноября 1964 г. // Держ. архУв м. Киева. - Ф. Р-346. - Оп. 4. - Спр. 39. - 33 арк.</w:t>
      </w:r>
    </w:p>
    <w:p w14:paraId="11820210" w14:textId="77777777" w:rsidR="00470424" w:rsidRPr="00470424" w:rsidRDefault="00470424" w:rsidP="00C621B4">
      <w:pPr>
        <w:numPr>
          <w:ilvl w:val="0"/>
          <w:numId w:val="16"/>
        </w:numPr>
        <w:tabs>
          <w:tab w:val="clear" w:pos="709"/>
          <w:tab w:val="right" w:pos="3072"/>
          <w:tab w:val="left" w:pos="3278"/>
          <w:tab w:val="right" w:pos="7795"/>
          <w:tab w:val="left" w:pos="8051"/>
          <w:tab w:val="right" w:pos="97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Стенограмма</w:t>
      </w:r>
      <w:r w:rsidRPr="00470424">
        <w:rPr>
          <w:rFonts w:ascii="Times New Roman" w:eastAsia="Times New Roman" w:hAnsi="Times New Roman" w:cs="Times New Roman"/>
          <w:color w:val="000000"/>
          <w:kern w:val="0"/>
          <w:sz w:val="26"/>
          <w:szCs w:val="26"/>
          <w:lang w:eastAsia="ru-RU" w:bidi="ru-RU"/>
        </w:rPr>
        <w:tab/>
        <w:t>отчётно-выборного</w:t>
      </w:r>
      <w:r w:rsidRPr="00470424">
        <w:rPr>
          <w:rFonts w:ascii="Times New Roman" w:eastAsia="Times New Roman" w:hAnsi="Times New Roman" w:cs="Times New Roman"/>
          <w:color w:val="000000"/>
          <w:kern w:val="0"/>
          <w:sz w:val="26"/>
          <w:szCs w:val="26"/>
          <w:lang w:eastAsia="ru-RU" w:bidi="ru-RU"/>
        </w:rPr>
        <w:tab/>
        <w:t>профсоюзного</w:t>
      </w:r>
      <w:r w:rsidRPr="00470424">
        <w:rPr>
          <w:rFonts w:ascii="Times New Roman" w:eastAsia="Times New Roman" w:hAnsi="Times New Roman" w:cs="Times New Roman"/>
          <w:color w:val="000000"/>
          <w:kern w:val="0"/>
          <w:sz w:val="26"/>
          <w:szCs w:val="26"/>
          <w:lang w:eastAsia="ru-RU" w:bidi="ru-RU"/>
        </w:rPr>
        <w:tab/>
        <w:t>собрания</w:t>
      </w:r>
      <w:r w:rsidRPr="00470424">
        <w:rPr>
          <w:rFonts w:ascii="Times New Roman" w:eastAsia="Times New Roman" w:hAnsi="Times New Roman" w:cs="Times New Roman"/>
          <w:color w:val="000000"/>
          <w:kern w:val="0"/>
          <w:sz w:val="26"/>
          <w:szCs w:val="26"/>
          <w:lang w:eastAsia="ru-RU" w:bidi="ru-RU"/>
        </w:rPr>
        <w:tab/>
        <w:t>от</w:t>
      </w:r>
    </w:p>
    <w:p w14:paraId="4395CF04"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23 ноября 1965 г. // Держ. архУв м. Киева. - Ф. Р-346. - Оп. 4. - Спр. 43. - 63 арк.</w:t>
      </w:r>
    </w:p>
    <w:p w14:paraId="6533B6E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Протоколы № 1-29 заседаний местного комитета от 24 ноября 1965 г. и от 22 ноября 1966 г. // Держ. архУв м. Киева. - Ф. Р-346. - Оп. 4. - Спр. 44. - 44 арк.</w:t>
      </w:r>
    </w:p>
    <w:p w14:paraId="0BFD803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Отчёт об учебно-методической работе института за 1966/67 уч. г. // Держ. архУв м. Киева. - Ф. Р-346. - Оп. 4. - Спр. 45. - 110 арк.</w:t>
      </w:r>
    </w:p>
    <w:p w14:paraId="172C507E" w14:textId="77777777" w:rsidR="00470424" w:rsidRPr="00470424" w:rsidRDefault="00470424" w:rsidP="00C621B4">
      <w:pPr>
        <w:numPr>
          <w:ilvl w:val="0"/>
          <w:numId w:val="16"/>
        </w:numPr>
        <w:tabs>
          <w:tab w:val="clear" w:pos="709"/>
          <w:tab w:val="right" w:pos="3072"/>
          <w:tab w:val="left" w:pos="3278"/>
          <w:tab w:val="right" w:pos="7795"/>
          <w:tab w:val="left" w:pos="8051"/>
          <w:tab w:val="right" w:pos="97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Стенограмма</w:t>
      </w:r>
      <w:r w:rsidRPr="00470424">
        <w:rPr>
          <w:rFonts w:ascii="Times New Roman" w:eastAsia="Times New Roman" w:hAnsi="Times New Roman" w:cs="Times New Roman"/>
          <w:color w:val="000000"/>
          <w:kern w:val="0"/>
          <w:sz w:val="26"/>
          <w:szCs w:val="26"/>
          <w:lang w:eastAsia="ru-RU" w:bidi="ru-RU"/>
        </w:rPr>
        <w:tab/>
        <w:t>отчётно-выборного</w:t>
      </w:r>
      <w:r w:rsidRPr="00470424">
        <w:rPr>
          <w:rFonts w:ascii="Times New Roman" w:eastAsia="Times New Roman" w:hAnsi="Times New Roman" w:cs="Times New Roman"/>
          <w:color w:val="000000"/>
          <w:kern w:val="0"/>
          <w:sz w:val="26"/>
          <w:szCs w:val="26"/>
          <w:lang w:eastAsia="ru-RU" w:bidi="ru-RU"/>
        </w:rPr>
        <w:tab/>
        <w:t>профсоюзного</w:t>
      </w:r>
      <w:r w:rsidRPr="00470424">
        <w:rPr>
          <w:rFonts w:ascii="Times New Roman" w:eastAsia="Times New Roman" w:hAnsi="Times New Roman" w:cs="Times New Roman"/>
          <w:color w:val="000000"/>
          <w:kern w:val="0"/>
          <w:sz w:val="26"/>
          <w:szCs w:val="26"/>
          <w:lang w:eastAsia="ru-RU" w:bidi="ru-RU"/>
        </w:rPr>
        <w:tab/>
        <w:t>собрания</w:t>
      </w:r>
      <w:r w:rsidRPr="00470424">
        <w:rPr>
          <w:rFonts w:ascii="Times New Roman" w:eastAsia="Times New Roman" w:hAnsi="Times New Roman" w:cs="Times New Roman"/>
          <w:color w:val="000000"/>
          <w:kern w:val="0"/>
          <w:sz w:val="26"/>
          <w:szCs w:val="26"/>
          <w:lang w:eastAsia="ru-RU" w:bidi="ru-RU"/>
        </w:rPr>
        <w:tab/>
        <w:t>от</w:t>
      </w:r>
    </w:p>
    <w:p w14:paraId="1A18A015" w14:textId="77777777" w:rsidR="00470424" w:rsidRPr="00470424" w:rsidRDefault="00470424" w:rsidP="00470424">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22 ноября 1966 г. // Держ. архУв м. Киева. - Ф. Р-346. - Оп. 4. - Спр. 52. - 37 арк.</w:t>
      </w:r>
    </w:p>
    <w:p w14:paraId="3DC202D9"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401 - 600 ректора института по основной деятельности и личному составу за 1971 г., (с 21 июня по 29 сентября) // Держ. архГв м. Киева. - Ф. Р-346. - Оп. 2. - Спр. 3210. - 438 арк.</w:t>
      </w:r>
    </w:p>
    <w:p w14:paraId="56F401AB"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512 - 582 ректора института по основной деятельности и личному составу за 1973 г., (с 1 октября по 31 октября) // Держ. архГв м. Киева. - Ф. Р-346. - Оп. 2. - Спр. 3594. - 145 арк.</w:t>
      </w:r>
    </w:p>
    <w:p w14:paraId="69F0D7DB"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89 - 173 ректора института по основной деятельности и личному составу за 1974 г., (с 1 февраля по 27 февраля) // Держ. архГв м. Киева, Ф. Р-346. - Оп. 11. - Спр. 4. - 123 арк.</w:t>
      </w:r>
    </w:p>
    <w:p w14:paraId="5795EB7C"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266 - 379 ректора института по основной деятельности и личному составу за 1974 г., (с 1 апреля по 30 апреля) // Держ. архГв м. Киева. - Ф. Р-346. - Оп. 11. - Спр. 6. - 152 арк.</w:t>
      </w:r>
    </w:p>
    <w:p w14:paraId="2D77E8B6"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484 - 571 ректора института по основной деятельности и личному составу за 1974 г., (с 3 июня по 28 июня) // Держ. архГв м. Киева. - Ф. Р- 346. - Оп. № 11. - Спр. 8. - 121 арк.</w:t>
      </w:r>
    </w:p>
    <w:p w14:paraId="6C2760D6"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819 - 916 ректора института по основной деятельности и личному составу за 1975 г., (с 1 октября по 31 октября) // Держ. архГв м. Киева. - Ф. Р-346. - Оп. 11. - Спр. 48. - 183 арк.</w:t>
      </w:r>
    </w:p>
    <w:p w14:paraId="3DBADFF6"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778 - 885 ректора института по основной деятельности и личному составу за 1976 г., (с 1 октября по 30 октября) // Держ. архГв м. Киева. - Ф. Р-346. - Оп. 11. - Спр. 87. - 197 арк.</w:t>
      </w:r>
    </w:p>
    <w:p w14:paraId="452EC1B3"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435 - 530 ректора института по основной деятельности и личному составу за 1978 г., (с 2 ноября по 30 декабря) // Держ. архГв м. Киева. - Ф. Р-346. - Оп. 1-л. - Спр. 1708а. - 138 арк.</w:t>
      </w:r>
    </w:p>
    <w:p w14:paraId="2DC9C7FF"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100 - 245 ректора института по основной деятельности и личному составу за 1980 г., (с 3 марта по 31 мая) // Держ. архГв м. Киева. - Ф. Р-</w:t>
      </w:r>
    </w:p>
    <w:p w14:paraId="310A3E8E" w14:textId="77777777" w:rsidR="00470424" w:rsidRPr="00470424" w:rsidRDefault="00470424" w:rsidP="00C621B4">
      <w:pPr>
        <w:numPr>
          <w:ilvl w:val="0"/>
          <w:numId w:val="39"/>
        </w:numPr>
        <w:tabs>
          <w:tab w:val="clear" w:pos="709"/>
          <w:tab w:val="left" w:pos="62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Оп. 1-л. - Спр. 1843. - 197 арк.</w:t>
      </w:r>
    </w:p>
    <w:p w14:paraId="710E9AE9"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Приказы № 448 - 604 ректора института по основной деятельности и личному составу за 1981 г., (с 1 октября по 31 декабря) // Держ. архГв м. Киева. - Ф. Р-346. - Оп. 1-л. - Спр. 1913. - 233 арк.</w:t>
      </w:r>
    </w:p>
    <w:p w14:paraId="5859C7D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Протоколы № 1-20 заceданий кафедры научные остов управления школой (2.09.1982 г. - 27.06.1983 г.)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 - Ф. Р-346. - Оп. 10.</w:t>
      </w:r>
    </w:p>
    <w:p w14:paraId="075566CB"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Спр. 1545. - 39 арк.</w:t>
      </w:r>
    </w:p>
    <w:p w14:paraId="725536BC"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План и отчёт по учебно-методиче^ой и полит-воститательной работе за 1982/1983 уч. год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 - Ф. Р-346. - Оп. 10. - Спр. 1544. - 25 арк.</w:t>
      </w:r>
    </w:p>
    <w:p w14:paraId="4A21C4F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Протоколы № 1-6 заceданий кафедры научные остов управления школой (2.09.1983 г. - 21.12.1983 г.)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 - Ф. Р-346. - Оп. 10.</w:t>
      </w:r>
    </w:p>
    <w:p w14:paraId="0C8DABD2" w14:textId="77777777" w:rsidR="00470424" w:rsidRPr="00470424" w:rsidRDefault="00470424" w:rsidP="00C621B4">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Спр. 1734. - 10 арк.</w:t>
      </w:r>
    </w:p>
    <w:p w14:paraId="32054F5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План и отчёт по учебно-методиче^ой и полит-воститательной работе за 1983/1984 уч. год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 - Ф. Р-346. - Оп. 10. - Спр. 1735. - 8 арк.</w:t>
      </w:r>
    </w:p>
    <w:p w14:paraId="10C16AFD"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Наказ ректора НПУ 'мен' М. П. Драгоманова «Про етворення кафедри педагопки </w:t>
      </w:r>
      <w:r w:rsidRPr="00470424">
        <w:rPr>
          <w:rFonts w:ascii="Times New Roman" w:eastAsia="Times New Roman" w:hAnsi="Times New Roman" w:cs="Times New Roman"/>
          <w:color w:val="000000"/>
          <w:kern w:val="0"/>
          <w:sz w:val="26"/>
          <w:szCs w:val="26"/>
          <w:lang w:val="en-US" w:eastAsia="en-US" w:bidi="en-US"/>
        </w:rPr>
        <w:t xml:space="preserve">i </w:t>
      </w:r>
      <w:r w:rsidRPr="00470424">
        <w:rPr>
          <w:rFonts w:ascii="Times New Roman" w:eastAsia="Times New Roman" w:hAnsi="Times New Roman" w:cs="Times New Roman"/>
          <w:color w:val="000000"/>
          <w:kern w:val="0"/>
          <w:sz w:val="26"/>
          <w:szCs w:val="26"/>
          <w:lang w:eastAsia="ru-RU" w:bidi="ru-RU"/>
        </w:rPr>
        <w:t xml:space="preserve">пcиxoлoгii вищо! школи» вщ 4.01.2000 р. № 2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w:t>
      </w:r>
    </w:p>
    <w:p w14:paraId="67323018" w14:textId="77777777" w:rsidR="00470424" w:rsidRPr="00470424" w:rsidRDefault="00470424" w:rsidP="00C621B4">
      <w:pPr>
        <w:numPr>
          <w:ilvl w:val="0"/>
          <w:numId w:val="16"/>
        </w:numPr>
        <w:tabs>
          <w:tab w:val="clear" w:pos="709"/>
          <w:tab w:val="right" w:pos="2204"/>
          <w:tab w:val="right" w:pos="97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Наказ</w:t>
      </w:r>
      <w:r w:rsidRPr="00470424">
        <w:rPr>
          <w:rFonts w:ascii="Times New Roman" w:eastAsia="Times New Roman" w:hAnsi="Times New Roman" w:cs="Times New Roman"/>
          <w:color w:val="000000"/>
          <w:kern w:val="0"/>
          <w:sz w:val="26"/>
          <w:szCs w:val="26"/>
          <w:lang w:eastAsia="ru-RU" w:bidi="ru-RU"/>
        </w:rPr>
        <w:tab/>
        <w:t>ректора НПУ 'мен' М. П. Драгоманова «Про оргатзащю</w:t>
      </w:r>
    </w:p>
    <w:p w14:paraId="0B6BEDCD"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роботи вщб'рковж комшй у мапетратуру ушверсттету»- вщ 24.05.2000 р. № 131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w:t>
      </w:r>
    </w:p>
    <w:p w14:paraId="468E8639" w14:textId="77777777" w:rsidR="00470424" w:rsidRPr="00470424" w:rsidRDefault="00470424" w:rsidP="00C621B4">
      <w:pPr>
        <w:numPr>
          <w:ilvl w:val="0"/>
          <w:numId w:val="16"/>
        </w:numPr>
        <w:tabs>
          <w:tab w:val="clear" w:pos="709"/>
          <w:tab w:val="right" w:pos="2204"/>
          <w:tab w:val="right" w:pos="97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Наказ</w:t>
      </w:r>
      <w:r w:rsidRPr="00470424">
        <w:rPr>
          <w:rFonts w:ascii="Times New Roman" w:eastAsia="Times New Roman" w:hAnsi="Times New Roman" w:cs="Times New Roman"/>
          <w:color w:val="000000"/>
          <w:kern w:val="0"/>
          <w:sz w:val="26"/>
          <w:szCs w:val="26"/>
          <w:lang w:eastAsia="ru-RU" w:bidi="ru-RU"/>
        </w:rPr>
        <w:tab/>
        <w:t>ректора НПУ 'мен' М. П. Драгоманова «Про затвердження</w:t>
      </w:r>
    </w:p>
    <w:p w14:paraId="64C00DC0"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Вчено! ради ушверсттету термшом на наетупш 5 роюв 2001-2005рр.» вщ 15.01.2001 р. № 16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w:t>
      </w:r>
    </w:p>
    <w:p w14:paraId="36DC5ECF" w14:textId="77777777" w:rsidR="00470424" w:rsidRPr="00470424" w:rsidRDefault="00470424" w:rsidP="00C621B4">
      <w:pPr>
        <w:numPr>
          <w:ilvl w:val="0"/>
          <w:numId w:val="16"/>
        </w:numPr>
        <w:tabs>
          <w:tab w:val="clear" w:pos="709"/>
          <w:tab w:val="right" w:pos="2204"/>
          <w:tab w:val="right" w:pos="97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Наказ</w:t>
      </w:r>
      <w:r w:rsidRPr="00470424">
        <w:rPr>
          <w:rFonts w:ascii="Times New Roman" w:eastAsia="Times New Roman" w:hAnsi="Times New Roman" w:cs="Times New Roman"/>
          <w:color w:val="000000"/>
          <w:kern w:val="0"/>
          <w:sz w:val="26"/>
          <w:szCs w:val="26"/>
          <w:lang w:eastAsia="ru-RU" w:bidi="ru-RU"/>
        </w:rPr>
        <w:tab/>
        <w:t>ректора НПУ 'мен' М. П. Драгоманова «Про оргашзацш</w:t>
      </w:r>
    </w:p>
    <w:p w14:paraId="3F2DFFCB"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педагопчно! практики студенев» вщ 2.04.2001 р. № 97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w:t>
      </w:r>
    </w:p>
    <w:p w14:paraId="62BAEB5B" w14:textId="77777777" w:rsidR="00470424" w:rsidRPr="00470424" w:rsidRDefault="00470424" w:rsidP="00C621B4">
      <w:pPr>
        <w:numPr>
          <w:ilvl w:val="0"/>
          <w:numId w:val="16"/>
        </w:numPr>
        <w:tabs>
          <w:tab w:val="clear" w:pos="709"/>
          <w:tab w:val="right" w:pos="2204"/>
          <w:tab w:val="right" w:pos="97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Наказ</w:t>
      </w:r>
      <w:r w:rsidRPr="00470424">
        <w:rPr>
          <w:rFonts w:ascii="Times New Roman" w:eastAsia="Times New Roman" w:hAnsi="Times New Roman" w:cs="Times New Roman"/>
          <w:color w:val="000000"/>
          <w:kern w:val="0"/>
          <w:sz w:val="26"/>
          <w:szCs w:val="26"/>
          <w:lang w:eastAsia="ru-RU" w:bidi="ru-RU"/>
        </w:rPr>
        <w:tab/>
        <w:t>ректора НПУ 'мен' М. П. Драгоманова «Про лщензування</w:t>
      </w:r>
    </w:p>
    <w:p w14:paraId="37E3EF61" w14:textId="77777777" w:rsidR="00470424" w:rsidRPr="00470424" w:rsidRDefault="00470424" w:rsidP="0047042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ocвiтньoi д'яльноет' за окремими стещальноетями ушверсттету: Наказ ректора НПУ 'мен' М. П. Драгоманова» вщ 15 квгтня 2004 р. № 140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w:t>
      </w:r>
    </w:p>
    <w:p w14:paraId="3E63369A" w14:textId="77777777" w:rsidR="00470424" w:rsidRPr="00470424" w:rsidRDefault="00470424" w:rsidP="00C621B4">
      <w:pPr>
        <w:numPr>
          <w:ilvl w:val="0"/>
          <w:numId w:val="16"/>
        </w:numPr>
        <w:tabs>
          <w:tab w:val="clear" w:pos="709"/>
          <w:tab w:val="right" w:pos="2204"/>
          <w:tab w:val="right" w:pos="97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Наказ</w:t>
      </w:r>
      <w:r w:rsidRPr="00470424">
        <w:rPr>
          <w:rFonts w:ascii="Times New Roman" w:eastAsia="Times New Roman" w:hAnsi="Times New Roman" w:cs="Times New Roman"/>
          <w:color w:val="000000"/>
          <w:kern w:val="0"/>
          <w:sz w:val="26"/>
          <w:szCs w:val="26"/>
          <w:lang w:eastAsia="ru-RU" w:bidi="ru-RU"/>
        </w:rPr>
        <w:tab/>
        <w:t>ректора НПУ 'мен' М. П. Драгоманова «Про етворення</w:t>
      </w:r>
    </w:p>
    <w:p w14:paraId="7F328E07" w14:textId="77777777" w:rsidR="00470424" w:rsidRPr="00470424" w:rsidRDefault="00470424" w:rsidP="00470424">
      <w:pPr>
        <w:tabs>
          <w:tab w:val="clear" w:pos="709"/>
          <w:tab w:val="right" w:pos="2204"/>
          <w:tab w:val="right" w:pos="975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!нетитуту</w:t>
      </w:r>
      <w:r w:rsidRPr="00470424">
        <w:rPr>
          <w:rFonts w:ascii="Times New Roman" w:eastAsia="Times New Roman" w:hAnsi="Times New Roman" w:cs="Times New Roman"/>
          <w:color w:val="000000"/>
          <w:kern w:val="0"/>
          <w:sz w:val="26"/>
          <w:szCs w:val="26"/>
          <w:lang w:eastAsia="ru-RU" w:bidi="ru-RU"/>
        </w:rPr>
        <w:tab/>
      </w:r>
      <w:r w:rsidRPr="00470424">
        <w:rPr>
          <w:rFonts w:ascii="Times New Roman" w:eastAsia="Times New Roman" w:hAnsi="Times New Roman" w:cs="Times New Roman"/>
          <w:color w:val="000000"/>
          <w:kern w:val="0"/>
          <w:sz w:val="26"/>
          <w:szCs w:val="26"/>
          <w:lang w:val="en-US" w:eastAsia="en-US" w:bidi="en-US"/>
        </w:rPr>
        <w:t>icTOpii</w:t>
      </w:r>
      <w:r w:rsidRPr="00470424">
        <w:rPr>
          <w:rFonts w:ascii="Times New Roman" w:eastAsia="Times New Roman" w:hAnsi="Times New Roman" w:cs="Times New Roman"/>
          <w:color w:val="000000"/>
          <w:kern w:val="0"/>
          <w:sz w:val="26"/>
          <w:szCs w:val="26"/>
          <w:lang w:val="en-US" w:eastAsia="en-US" w:bidi="en-US"/>
        </w:rPr>
        <w:tab/>
      </w:r>
      <w:r w:rsidRPr="00470424">
        <w:rPr>
          <w:rFonts w:ascii="Times New Roman" w:eastAsia="Times New Roman" w:hAnsi="Times New Roman" w:cs="Times New Roman"/>
          <w:color w:val="000000"/>
          <w:kern w:val="0"/>
          <w:sz w:val="26"/>
          <w:szCs w:val="26"/>
          <w:lang w:eastAsia="ru-RU" w:bidi="ru-RU"/>
        </w:rPr>
        <w:t>та ф^^фй педагопчно! ocвiти: Наказ ректора НПУ 'мен'</w:t>
      </w:r>
    </w:p>
    <w:p w14:paraId="517FABD0"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lastRenderedPageBreak/>
        <w:t xml:space="preserve">М. П. Драгоманова» вщ 05.04.2005 р. № 98 // Держ. </w:t>
      </w:r>
      <w:r w:rsidRPr="00470424">
        <w:rPr>
          <w:rFonts w:ascii="Times New Roman" w:eastAsia="Times New Roman" w:hAnsi="Times New Roman" w:cs="Times New Roman"/>
          <w:color w:val="000000"/>
          <w:kern w:val="0"/>
          <w:sz w:val="26"/>
          <w:szCs w:val="26"/>
          <w:lang w:val="en-US" w:eastAsia="en-US" w:bidi="en-US"/>
        </w:rPr>
        <w:t xml:space="preserve">аpxiв </w:t>
      </w:r>
      <w:r w:rsidRPr="00470424">
        <w:rPr>
          <w:rFonts w:ascii="Times New Roman" w:eastAsia="Times New Roman" w:hAnsi="Times New Roman" w:cs="Times New Roman"/>
          <w:color w:val="000000"/>
          <w:kern w:val="0"/>
          <w:sz w:val="26"/>
          <w:szCs w:val="26"/>
          <w:lang w:eastAsia="ru-RU" w:bidi="ru-RU"/>
        </w:rPr>
        <w:t>м. Киева.</w:t>
      </w:r>
    </w:p>
    <w:p w14:paraId="29EF1B69" w14:textId="77777777" w:rsidR="00470424" w:rsidRPr="00470424" w:rsidRDefault="00470424" w:rsidP="00470424">
      <w:pPr>
        <w:tabs>
          <w:tab w:val="clear" w:pos="709"/>
        </w:tabs>
        <w:suppressAutoHyphens w:val="0"/>
        <w:spacing w:after="0" w:line="480" w:lineRule="exact"/>
        <w:ind w:left="2820" w:firstLine="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Державний </w:t>
      </w:r>
      <w:r w:rsidRPr="00470424">
        <w:rPr>
          <w:rFonts w:ascii="Times New Roman" w:eastAsia="Times New Roman" w:hAnsi="Times New Roman" w:cs="Times New Roman"/>
          <w:color w:val="000000"/>
          <w:kern w:val="0"/>
          <w:sz w:val="26"/>
          <w:szCs w:val="26"/>
          <w:lang w:val="en-US" w:eastAsia="en-US" w:bidi="en-US"/>
        </w:rPr>
        <w:t xml:space="preserve">apxiB </w:t>
      </w:r>
      <w:r w:rsidRPr="00470424">
        <w:rPr>
          <w:rFonts w:ascii="Times New Roman" w:eastAsia="Times New Roman" w:hAnsi="Times New Roman" w:cs="Times New Roman"/>
          <w:color w:val="000000"/>
          <w:kern w:val="0"/>
          <w:sz w:val="26"/>
          <w:szCs w:val="26"/>
          <w:lang w:eastAsia="ru-RU" w:bidi="ru-RU"/>
        </w:rPr>
        <w:t>Черкасько</w:t>
      </w:r>
      <w:r w:rsidRPr="00470424">
        <w:rPr>
          <w:rFonts w:ascii="Times New Roman" w:eastAsia="Times New Roman" w:hAnsi="Times New Roman" w:cs="Times New Roman"/>
          <w:color w:val="000000"/>
          <w:spacing w:val="-30"/>
          <w:kern w:val="0"/>
          <w:sz w:val="17"/>
          <w:szCs w:val="17"/>
          <w:lang w:eastAsia="ru-RU" w:bidi="ru-RU"/>
        </w:rPr>
        <w:t>'1</w:t>
      </w:r>
      <w:r w:rsidRPr="00470424">
        <w:rPr>
          <w:rFonts w:ascii="Times New Roman" w:eastAsia="Times New Roman" w:hAnsi="Times New Roman" w:cs="Times New Roman"/>
          <w:color w:val="000000"/>
          <w:kern w:val="0"/>
          <w:sz w:val="26"/>
          <w:szCs w:val="26"/>
          <w:lang w:eastAsia="ru-RU" w:bidi="ru-RU"/>
        </w:rPr>
        <w:t xml:space="preserve"> oблacтi</w:t>
      </w:r>
    </w:p>
    <w:p w14:paraId="54FB649C" w14:textId="77777777" w:rsidR="00470424" w:rsidRPr="00470424" w:rsidRDefault="00470424" w:rsidP="00C621B4">
      <w:pPr>
        <w:numPr>
          <w:ilvl w:val="0"/>
          <w:numId w:val="16"/>
        </w:numPr>
        <w:tabs>
          <w:tab w:val="clear" w:pos="709"/>
          <w:tab w:val="right" w:pos="6248"/>
          <w:tab w:val="left" w:pos="6449"/>
          <w:tab w:val="right" w:pos="9028"/>
          <w:tab w:val="right" w:pos="97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План навчально-виховно! роботи</w:t>
      </w:r>
      <w:r w:rsidRPr="00470424">
        <w:rPr>
          <w:rFonts w:ascii="Times New Roman" w:eastAsia="Times New Roman" w:hAnsi="Times New Roman" w:cs="Times New Roman"/>
          <w:color w:val="000000"/>
          <w:kern w:val="0"/>
          <w:sz w:val="26"/>
          <w:szCs w:val="26"/>
          <w:lang w:eastAsia="ru-RU" w:bidi="ru-RU"/>
        </w:rPr>
        <w:tab/>
        <w:t>на</w:t>
      </w:r>
      <w:r w:rsidRPr="00470424">
        <w:rPr>
          <w:rFonts w:ascii="Times New Roman" w:eastAsia="Times New Roman" w:hAnsi="Times New Roman" w:cs="Times New Roman"/>
          <w:color w:val="000000"/>
          <w:kern w:val="0"/>
          <w:sz w:val="26"/>
          <w:szCs w:val="26"/>
          <w:lang w:eastAsia="ru-RU" w:bidi="ru-RU"/>
        </w:rPr>
        <w:tab/>
        <w:t>1957-58 н. р.</w:t>
      </w:r>
      <w:r w:rsidRPr="00470424">
        <w:rPr>
          <w:rFonts w:ascii="Times New Roman" w:eastAsia="Times New Roman" w:hAnsi="Times New Roman" w:cs="Times New Roman"/>
          <w:color w:val="000000"/>
          <w:kern w:val="0"/>
          <w:sz w:val="26"/>
          <w:szCs w:val="26"/>
          <w:lang w:eastAsia="ru-RU" w:bidi="ru-RU"/>
        </w:rPr>
        <w:tab/>
        <w:t>// Держ.</w:t>
      </w:r>
      <w:r w:rsidRPr="00470424">
        <w:rPr>
          <w:rFonts w:ascii="Times New Roman" w:eastAsia="Times New Roman" w:hAnsi="Times New Roman" w:cs="Times New Roman"/>
          <w:color w:val="000000"/>
          <w:kern w:val="0"/>
          <w:sz w:val="26"/>
          <w:szCs w:val="26"/>
          <w:lang w:eastAsia="ru-RU" w:bidi="ru-RU"/>
        </w:rPr>
        <w:tab/>
        <w:t>арх1в</w:t>
      </w:r>
    </w:p>
    <w:p w14:paraId="4B4F89DD" w14:textId="77777777" w:rsidR="00470424" w:rsidRPr="00470424" w:rsidRDefault="00470424" w:rsidP="00470424">
      <w:pPr>
        <w:tabs>
          <w:tab w:val="clear" w:pos="709"/>
          <w:tab w:val="right" w:pos="6248"/>
          <w:tab w:val="left" w:pos="6455"/>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Черкасько! област1. - Ф. Р-4786. - Оп. 1. - Спр.</w:t>
      </w:r>
      <w:r w:rsidRPr="00470424">
        <w:rPr>
          <w:rFonts w:ascii="Times New Roman" w:eastAsia="Times New Roman" w:hAnsi="Times New Roman" w:cs="Times New Roman"/>
          <w:color w:val="000000"/>
          <w:kern w:val="0"/>
          <w:sz w:val="26"/>
          <w:szCs w:val="26"/>
          <w:lang w:eastAsia="ru-RU" w:bidi="ru-RU"/>
        </w:rPr>
        <w:tab/>
        <w:t>50.</w:t>
      </w:r>
      <w:r w:rsidRPr="00470424">
        <w:rPr>
          <w:rFonts w:ascii="Times New Roman" w:eastAsia="Times New Roman" w:hAnsi="Times New Roman" w:cs="Times New Roman"/>
          <w:color w:val="000000"/>
          <w:kern w:val="0"/>
          <w:sz w:val="26"/>
          <w:szCs w:val="26"/>
          <w:lang w:eastAsia="ru-RU" w:bidi="ru-RU"/>
        </w:rPr>
        <w:tab/>
        <w:t>- 20 арк.</w:t>
      </w:r>
    </w:p>
    <w:p w14:paraId="4568D148" w14:textId="77777777" w:rsidR="00470424" w:rsidRPr="00470424" w:rsidRDefault="00470424" w:rsidP="00C621B4">
      <w:pPr>
        <w:numPr>
          <w:ilvl w:val="0"/>
          <w:numId w:val="16"/>
        </w:numPr>
        <w:tabs>
          <w:tab w:val="clear" w:pos="709"/>
          <w:tab w:val="right" w:pos="6248"/>
          <w:tab w:val="left" w:pos="6449"/>
          <w:tab w:val="right" w:pos="9028"/>
          <w:tab w:val="right" w:pos="97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План навчально-виховно! роботи</w:t>
      </w:r>
      <w:r w:rsidRPr="00470424">
        <w:rPr>
          <w:rFonts w:ascii="Times New Roman" w:eastAsia="Times New Roman" w:hAnsi="Times New Roman" w:cs="Times New Roman"/>
          <w:color w:val="000000"/>
          <w:kern w:val="0"/>
          <w:sz w:val="26"/>
          <w:szCs w:val="26"/>
          <w:lang w:eastAsia="ru-RU" w:bidi="ru-RU"/>
        </w:rPr>
        <w:tab/>
        <w:t>на</w:t>
      </w:r>
      <w:r w:rsidRPr="00470424">
        <w:rPr>
          <w:rFonts w:ascii="Times New Roman" w:eastAsia="Times New Roman" w:hAnsi="Times New Roman" w:cs="Times New Roman"/>
          <w:color w:val="000000"/>
          <w:kern w:val="0"/>
          <w:sz w:val="26"/>
          <w:szCs w:val="26"/>
          <w:lang w:eastAsia="ru-RU" w:bidi="ru-RU"/>
        </w:rPr>
        <w:tab/>
        <w:t>1958-59 н. р.</w:t>
      </w:r>
      <w:r w:rsidRPr="00470424">
        <w:rPr>
          <w:rFonts w:ascii="Times New Roman" w:eastAsia="Times New Roman" w:hAnsi="Times New Roman" w:cs="Times New Roman"/>
          <w:color w:val="000000"/>
          <w:kern w:val="0"/>
          <w:sz w:val="26"/>
          <w:szCs w:val="26"/>
          <w:lang w:eastAsia="ru-RU" w:bidi="ru-RU"/>
        </w:rPr>
        <w:tab/>
        <w:t>// Держ.</w:t>
      </w:r>
      <w:r w:rsidRPr="00470424">
        <w:rPr>
          <w:rFonts w:ascii="Times New Roman" w:eastAsia="Times New Roman" w:hAnsi="Times New Roman" w:cs="Times New Roman"/>
          <w:color w:val="000000"/>
          <w:kern w:val="0"/>
          <w:sz w:val="26"/>
          <w:szCs w:val="26"/>
          <w:lang w:eastAsia="ru-RU" w:bidi="ru-RU"/>
        </w:rPr>
        <w:tab/>
        <w:t>арх1в</w:t>
      </w:r>
    </w:p>
    <w:p w14:paraId="61318382" w14:textId="77777777" w:rsidR="00470424" w:rsidRPr="00470424" w:rsidRDefault="00470424" w:rsidP="00470424">
      <w:pPr>
        <w:tabs>
          <w:tab w:val="clear" w:pos="709"/>
          <w:tab w:val="right" w:pos="6248"/>
          <w:tab w:val="left" w:pos="6455"/>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Черкасько! область - Ф. Р-4786. - Оп. 1. - Спр.</w:t>
      </w:r>
      <w:r w:rsidRPr="00470424">
        <w:rPr>
          <w:rFonts w:ascii="Times New Roman" w:eastAsia="Times New Roman" w:hAnsi="Times New Roman" w:cs="Times New Roman"/>
          <w:color w:val="000000"/>
          <w:kern w:val="0"/>
          <w:sz w:val="26"/>
          <w:szCs w:val="26"/>
          <w:lang w:eastAsia="ru-RU" w:bidi="ru-RU"/>
        </w:rPr>
        <w:tab/>
        <w:t>56.</w:t>
      </w:r>
      <w:r w:rsidRPr="00470424">
        <w:rPr>
          <w:rFonts w:ascii="Times New Roman" w:eastAsia="Times New Roman" w:hAnsi="Times New Roman" w:cs="Times New Roman"/>
          <w:color w:val="000000"/>
          <w:kern w:val="0"/>
          <w:sz w:val="26"/>
          <w:szCs w:val="26"/>
          <w:lang w:eastAsia="ru-RU" w:bidi="ru-RU"/>
        </w:rPr>
        <w:tab/>
        <w:t>- 19 арк.</w:t>
      </w:r>
    </w:p>
    <w:p w14:paraId="438EEF96" w14:textId="77777777" w:rsidR="00470424" w:rsidRPr="00470424" w:rsidRDefault="00470424" w:rsidP="00C621B4">
      <w:pPr>
        <w:numPr>
          <w:ilvl w:val="0"/>
          <w:numId w:val="16"/>
        </w:numPr>
        <w:tabs>
          <w:tab w:val="clear" w:pos="709"/>
          <w:tab w:val="right" w:pos="7127"/>
          <w:tab w:val="left" w:pos="733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Зв1т про роботу педучилища за 1957-58</w:t>
      </w:r>
      <w:r w:rsidRPr="00470424">
        <w:rPr>
          <w:rFonts w:ascii="Times New Roman" w:eastAsia="Times New Roman" w:hAnsi="Times New Roman" w:cs="Times New Roman"/>
          <w:color w:val="000000"/>
          <w:kern w:val="0"/>
          <w:sz w:val="26"/>
          <w:szCs w:val="26"/>
          <w:lang w:eastAsia="ru-RU" w:bidi="ru-RU"/>
        </w:rPr>
        <w:tab/>
        <w:t>н. р. // Держ. арх1в</w:t>
      </w:r>
    </w:p>
    <w:p w14:paraId="5D8A33C5" w14:textId="77777777" w:rsidR="00470424" w:rsidRPr="00470424" w:rsidRDefault="00470424" w:rsidP="0047042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Черкасько! область - Ф. Р-4786. - Оп. 1. - Спр. 51. - 98 арк.</w:t>
      </w:r>
    </w:p>
    <w:p w14:paraId="19F0E416" w14:textId="77777777" w:rsidR="00470424" w:rsidRPr="00470424" w:rsidRDefault="00470424" w:rsidP="00C621B4">
      <w:pPr>
        <w:numPr>
          <w:ilvl w:val="0"/>
          <w:numId w:val="16"/>
        </w:numPr>
        <w:tabs>
          <w:tab w:val="clear" w:pos="709"/>
          <w:tab w:val="right" w:pos="7127"/>
          <w:tab w:val="left" w:pos="733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Зв1т про роботу педучилища за 1958-59</w:t>
      </w:r>
      <w:r w:rsidRPr="00470424">
        <w:rPr>
          <w:rFonts w:ascii="Times New Roman" w:eastAsia="Times New Roman" w:hAnsi="Times New Roman" w:cs="Times New Roman"/>
          <w:color w:val="000000"/>
          <w:kern w:val="0"/>
          <w:sz w:val="26"/>
          <w:szCs w:val="26"/>
          <w:lang w:eastAsia="ru-RU" w:bidi="ru-RU"/>
        </w:rPr>
        <w:tab/>
        <w:t>н. р. // Держ. арх1в</w:t>
      </w:r>
    </w:p>
    <w:p w14:paraId="496AD976" w14:textId="77777777" w:rsidR="00470424" w:rsidRPr="00470424" w:rsidRDefault="00470424" w:rsidP="00470424">
      <w:pPr>
        <w:tabs>
          <w:tab w:val="clear" w:pos="709"/>
          <w:tab w:val="right" w:pos="6248"/>
          <w:tab w:val="left" w:pos="6455"/>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Черкасько! область - Ф. Р-4786. - Оп. 1. - Спр.</w:t>
      </w:r>
      <w:r w:rsidRPr="00470424">
        <w:rPr>
          <w:rFonts w:ascii="Times New Roman" w:eastAsia="Times New Roman" w:hAnsi="Times New Roman" w:cs="Times New Roman"/>
          <w:color w:val="000000"/>
          <w:kern w:val="0"/>
          <w:sz w:val="26"/>
          <w:szCs w:val="26"/>
          <w:lang w:eastAsia="ru-RU" w:bidi="ru-RU"/>
        </w:rPr>
        <w:tab/>
        <w:t>57.</w:t>
      </w:r>
      <w:r w:rsidRPr="00470424">
        <w:rPr>
          <w:rFonts w:ascii="Times New Roman" w:eastAsia="Times New Roman" w:hAnsi="Times New Roman" w:cs="Times New Roman"/>
          <w:color w:val="000000"/>
          <w:kern w:val="0"/>
          <w:sz w:val="26"/>
          <w:szCs w:val="26"/>
          <w:lang w:eastAsia="ru-RU" w:bidi="ru-RU"/>
        </w:rPr>
        <w:tab/>
        <w:t>- 74 арк.</w:t>
      </w:r>
    </w:p>
    <w:p w14:paraId="232569EC" w14:textId="77777777" w:rsidR="00470424" w:rsidRPr="00470424" w:rsidRDefault="00470424" w:rsidP="00C621B4">
      <w:pPr>
        <w:numPr>
          <w:ilvl w:val="0"/>
          <w:numId w:val="16"/>
        </w:numPr>
        <w:tabs>
          <w:tab w:val="clear" w:pos="709"/>
          <w:tab w:val="right" w:pos="6248"/>
          <w:tab w:val="left" w:pos="6449"/>
          <w:tab w:val="right" w:pos="9028"/>
          <w:tab w:val="right" w:pos="97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План навчально-виховно! роботи</w:t>
      </w:r>
      <w:r w:rsidRPr="00470424">
        <w:rPr>
          <w:rFonts w:ascii="Times New Roman" w:eastAsia="Times New Roman" w:hAnsi="Times New Roman" w:cs="Times New Roman"/>
          <w:color w:val="000000"/>
          <w:kern w:val="0"/>
          <w:sz w:val="26"/>
          <w:szCs w:val="26"/>
          <w:lang w:eastAsia="ru-RU" w:bidi="ru-RU"/>
        </w:rPr>
        <w:tab/>
        <w:t>на</w:t>
      </w:r>
      <w:r w:rsidRPr="00470424">
        <w:rPr>
          <w:rFonts w:ascii="Times New Roman" w:eastAsia="Times New Roman" w:hAnsi="Times New Roman" w:cs="Times New Roman"/>
          <w:color w:val="000000"/>
          <w:kern w:val="0"/>
          <w:sz w:val="26"/>
          <w:szCs w:val="26"/>
          <w:lang w:eastAsia="ru-RU" w:bidi="ru-RU"/>
        </w:rPr>
        <w:tab/>
        <w:t>1957-58 н. р.</w:t>
      </w:r>
      <w:r w:rsidRPr="00470424">
        <w:rPr>
          <w:rFonts w:ascii="Times New Roman" w:eastAsia="Times New Roman" w:hAnsi="Times New Roman" w:cs="Times New Roman"/>
          <w:color w:val="000000"/>
          <w:kern w:val="0"/>
          <w:sz w:val="26"/>
          <w:szCs w:val="26"/>
          <w:lang w:eastAsia="ru-RU" w:bidi="ru-RU"/>
        </w:rPr>
        <w:tab/>
        <w:t>// Держ.</w:t>
      </w:r>
      <w:r w:rsidRPr="00470424">
        <w:rPr>
          <w:rFonts w:ascii="Times New Roman" w:eastAsia="Times New Roman" w:hAnsi="Times New Roman" w:cs="Times New Roman"/>
          <w:color w:val="000000"/>
          <w:kern w:val="0"/>
          <w:sz w:val="26"/>
          <w:szCs w:val="26"/>
          <w:lang w:eastAsia="ru-RU" w:bidi="ru-RU"/>
        </w:rPr>
        <w:tab/>
        <w:t>арх1в</w:t>
      </w:r>
    </w:p>
    <w:p w14:paraId="6D5D4558" w14:textId="77777777" w:rsidR="00470424" w:rsidRPr="00470424" w:rsidRDefault="00470424" w:rsidP="00470424">
      <w:pPr>
        <w:tabs>
          <w:tab w:val="clear" w:pos="709"/>
          <w:tab w:val="right" w:pos="6248"/>
          <w:tab w:val="left" w:pos="6455"/>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Черкасько! область - Ф. Р-4786. - Оп. 1. - Спр.</w:t>
      </w:r>
      <w:r w:rsidRPr="00470424">
        <w:rPr>
          <w:rFonts w:ascii="Times New Roman" w:eastAsia="Times New Roman" w:hAnsi="Times New Roman" w:cs="Times New Roman"/>
          <w:color w:val="000000"/>
          <w:kern w:val="0"/>
          <w:sz w:val="26"/>
          <w:szCs w:val="26"/>
          <w:lang w:eastAsia="ru-RU" w:bidi="ru-RU"/>
        </w:rPr>
        <w:tab/>
        <w:t>46.</w:t>
      </w:r>
      <w:r w:rsidRPr="00470424">
        <w:rPr>
          <w:rFonts w:ascii="Times New Roman" w:eastAsia="Times New Roman" w:hAnsi="Times New Roman" w:cs="Times New Roman"/>
          <w:color w:val="000000"/>
          <w:kern w:val="0"/>
          <w:sz w:val="26"/>
          <w:szCs w:val="26"/>
          <w:lang w:eastAsia="ru-RU" w:bidi="ru-RU"/>
        </w:rPr>
        <w:tab/>
        <w:t>- 18 арк.</w:t>
      </w:r>
    </w:p>
    <w:p w14:paraId="2E3A2D2B" w14:textId="77777777" w:rsidR="00470424" w:rsidRPr="00470424" w:rsidRDefault="00470424" w:rsidP="00C621B4">
      <w:pPr>
        <w:numPr>
          <w:ilvl w:val="0"/>
          <w:numId w:val="16"/>
        </w:numPr>
        <w:tabs>
          <w:tab w:val="clear" w:pos="709"/>
          <w:tab w:val="right" w:pos="624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зас1дань педагог1чно!</w:t>
      </w:r>
      <w:r w:rsidRPr="00470424">
        <w:rPr>
          <w:rFonts w:ascii="Times New Roman" w:eastAsia="Times New Roman" w:hAnsi="Times New Roman" w:cs="Times New Roman"/>
          <w:color w:val="000000"/>
          <w:kern w:val="0"/>
          <w:sz w:val="26"/>
          <w:szCs w:val="26"/>
          <w:lang w:eastAsia="ru-RU" w:bidi="ru-RU"/>
        </w:rPr>
        <w:tab/>
        <w:t>ради Корсунь-Шевченк1вського педучилища // Держ. арх1в Черкасько! область - Ф. Р-4786. - Оп. 1. - Спр. 55. - 63 арк.</w:t>
      </w:r>
    </w:p>
    <w:p w14:paraId="08E38931"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Допов1дн1 акти перев1рок та обсл1дувань шк1л за 1948-49 н. р. // Держ. арх1в Черкасько! область - Ф. Р-3575. - Оп. 1. - Спр. 19. - 6 арк.</w:t>
      </w:r>
    </w:p>
    <w:p w14:paraId="1C12C39E" w14:textId="77777777" w:rsidR="00470424" w:rsidRPr="00470424" w:rsidRDefault="00470424" w:rsidP="00C621B4">
      <w:pPr>
        <w:numPr>
          <w:ilvl w:val="0"/>
          <w:numId w:val="16"/>
        </w:numPr>
        <w:tabs>
          <w:tab w:val="clear" w:pos="709"/>
          <w:tab w:val="right" w:pos="7127"/>
          <w:tab w:val="left" w:pos="733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Протоколи зас1дань Ради по народн1й осв1т1</w:t>
      </w:r>
      <w:r w:rsidRPr="00470424">
        <w:rPr>
          <w:rFonts w:ascii="Times New Roman" w:eastAsia="Times New Roman" w:hAnsi="Times New Roman" w:cs="Times New Roman"/>
          <w:color w:val="000000"/>
          <w:kern w:val="0"/>
          <w:sz w:val="26"/>
          <w:szCs w:val="26"/>
          <w:lang w:eastAsia="ru-RU" w:bidi="ru-RU"/>
        </w:rPr>
        <w:tab/>
        <w:t>при в1дд1л1 народно!</w:t>
      </w:r>
    </w:p>
    <w:p w14:paraId="16E73B53" w14:textId="77777777" w:rsidR="00470424" w:rsidRPr="00470424" w:rsidRDefault="00470424" w:rsidP="00470424">
      <w:pPr>
        <w:tabs>
          <w:tab w:val="clear" w:pos="709"/>
          <w:tab w:val="left" w:pos="726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осв1ти // Держ. арх1в Черкасько! область - Ф. Р-4661. - Оп.</w:t>
      </w:r>
      <w:r w:rsidRPr="00470424">
        <w:rPr>
          <w:rFonts w:ascii="Times New Roman" w:eastAsia="Times New Roman" w:hAnsi="Times New Roman" w:cs="Times New Roman"/>
          <w:color w:val="000000"/>
          <w:kern w:val="0"/>
          <w:sz w:val="26"/>
          <w:szCs w:val="26"/>
          <w:lang w:eastAsia="ru-RU" w:bidi="ru-RU"/>
        </w:rPr>
        <w:tab/>
        <w:t>1. - Спр. 86. - 49 арк.</w:t>
      </w:r>
    </w:p>
    <w:p w14:paraId="3FDB981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Книга протокол1в загальних збор1в колгоспник1в к-пу 1м. «Стал1на» с. Новоселиця за 1948 р. // Держ. арх1в Черкасько! область - Ф. Р-3613. - Оп. 1. - Спр. 13. - 39 арк.</w:t>
      </w:r>
    </w:p>
    <w:p w14:paraId="6666D2B8"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Книга протокол1в загальних збор1в колгоспник1в к-пу 1м. «Стал1на» с. </w:t>
      </w:r>
      <w:r w:rsidRPr="00470424">
        <w:rPr>
          <w:rFonts w:ascii="Times New Roman" w:eastAsia="Times New Roman" w:hAnsi="Times New Roman" w:cs="Times New Roman"/>
          <w:color w:val="000000"/>
          <w:kern w:val="0"/>
          <w:sz w:val="26"/>
          <w:szCs w:val="26"/>
          <w:lang w:eastAsia="ru-RU" w:bidi="ru-RU"/>
        </w:rPr>
        <w:lastRenderedPageBreak/>
        <w:t>Новоселиця за 1949 рр. // Держ. арх1в Черкасько! область - Ф. Р-3613. - Оп. 1. - Спр. 22. - 33 арк.</w:t>
      </w:r>
    </w:p>
    <w:p w14:paraId="11AEBC4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Книга протокол1в загальних збор1в колгоспник1в к-пу 1м. «Стал1на» с. Новоселиця за 1950 р. // Держ. арх1в Черкасько! область - Ф. Р-3613. - Оп. 1. - Спр. 28. - 23 арк.</w:t>
      </w:r>
    </w:p>
    <w:p w14:paraId="777ABF8B"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Книга протокол1в загальних збор1в колгоспник1в к-пу 1м. «Стал1на» с. Новоселиця за 1951 р. // Держ. арх1в Черкасько! область - Ф. Р-3613. - Оп. 1. - Спр. 35. - 24 арк.</w:t>
      </w:r>
    </w:p>
    <w:p w14:paraId="3B133514" w14:textId="77777777" w:rsidR="00470424" w:rsidRPr="00470424" w:rsidRDefault="00470424" w:rsidP="00470424">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ApxiB</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 xml:space="preserve">Нацюнального педагопчного ушверситету </w:t>
      </w:r>
      <w:r w:rsidRPr="00470424">
        <w:rPr>
          <w:rFonts w:ascii="Times New Roman" w:eastAsia="Times New Roman" w:hAnsi="Times New Roman" w:cs="Times New Roman"/>
          <w:color w:val="000000"/>
          <w:kern w:val="0"/>
          <w:sz w:val="26"/>
          <w:szCs w:val="26"/>
          <w:lang w:val="en-US" w:eastAsia="en-US" w:bidi="en-US"/>
        </w:rPr>
        <w:t>iMeHi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М. П. Драгоманова</w:t>
      </w:r>
    </w:p>
    <w:p w14:paraId="6AE8043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Особова справа доктора педагопчних наук, професора НПУ !мет М. П. Драгоманова (1 вересня 1971 р. - 1 грудня 2007 р.) // Арх1в НПУ !мет М. П. Драгоманова. - 158 арк.</w:t>
      </w:r>
    </w:p>
    <w:p w14:paraId="61F6F53E"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1 - 6 зас1дань кафедри педагопки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НПУ 1мен1 М. П. Драгоманова (19.01.2000 р. - 21.06.2000 р.) // Арх1в НПУ !меш М. П. Драгоманова. - 18 арк.</w:t>
      </w:r>
    </w:p>
    <w:p w14:paraId="5A2B332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1 - 10 засщань кафедри педагопки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НПУ 1мен1 М. П. Драгоманова (6.09.2000 р. - 20.06.2001 р.) // Арх1в НПУ !меш М. П. Драгоманова. - 25 арк.</w:t>
      </w:r>
    </w:p>
    <w:p w14:paraId="46561AA9"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1 - 10 засщань кафедри педагопки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НПУ !меш М. П. Драгоманова (5.09.2001 р. - 19.06.2002 р.) // Арх1в НПУ !меш М. П. Драгоманова. - 30 арк.</w:t>
      </w:r>
    </w:p>
    <w:p w14:paraId="7049A7C6"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1 - 10 засщань кафедри педагопки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НПУ !меш М. П. Драгоманова (4.09.2002 р. - 18.06.2003 р.) // Арх1в НПУ !меш М. П. Драгоманова. - 32 арк.</w:t>
      </w:r>
    </w:p>
    <w:p w14:paraId="54B643BA"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1 - 10 засщань кафедри педагопки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НПУ !меш М. П. Драгоманова (3.09.2003 р. - 23.06.2004 р.) // Арх1в НПУ !меш М. П. Драгоманова. - 29 арк.</w:t>
      </w:r>
    </w:p>
    <w:p w14:paraId="6F51068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1 - 10 засщань кафедри педагопки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 xml:space="preserve">оли НПУ !меш М. П. Драгоманова (8.09.2004 р. - 22.06.2005 р.) // Арх1в НПУ !меш </w:t>
      </w:r>
      <w:r w:rsidRPr="00470424">
        <w:rPr>
          <w:rFonts w:ascii="Times New Roman" w:eastAsia="Times New Roman" w:hAnsi="Times New Roman" w:cs="Times New Roman"/>
          <w:color w:val="000000"/>
          <w:kern w:val="0"/>
          <w:sz w:val="26"/>
          <w:szCs w:val="26"/>
          <w:lang w:eastAsia="ru-RU" w:bidi="ru-RU"/>
        </w:rPr>
        <w:lastRenderedPageBreak/>
        <w:t>М. П. Драгоманова. - 33 арк.</w:t>
      </w:r>
    </w:p>
    <w:p w14:paraId="1273EEE4"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1 - 8 засщань кафедри педагопки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НПУ !меш М. П. Драгоманова (7.09.2005 р. - 1.06.2006 р.) // Арх1в НПУ !меш М. П. Драгоманова. - 30 арк.</w:t>
      </w:r>
    </w:p>
    <w:p w14:paraId="04A05AE7" w14:textId="77777777" w:rsidR="00470424" w:rsidRPr="00470424" w:rsidRDefault="00470424" w:rsidP="00C621B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1 - 10 засщань кафедри педагопки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психолопУ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 xml:space="preserve">оУ </w:t>
      </w:r>
      <w:r w:rsidRPr="00470424">
        <w:rPr>
          <w:rFonts w:ascii="Times New Roman" w:eastAsia="Times New Roman" w:hAnsi="Times New Roman" w:cs="Times New Roman"/>
          <w:color w:val="000000"/>
          <w:kern w:val="0"/>
          <w:sz w:val="26"/>
          <w:szCs w:val="26"/>
          <w:u w:val="single"/>
          <w:lang w:eastAsia="ru-RU" w:bidi="ru-RU"/>
        </w:rPr>
        <w:t>шк</w:t>
      </w:r>
      <w:r w:rsidRPr="00470424">
        <w:rPr>
          <w:rFonts w:ascii="Times New Roman" w:eastAsia="Times New Roman" w:hAnsi="Times New Roman" w:cs="Times New Roman"/>
          <w:color w:val="000000"/>
          <w:kern w:val="0"/>
          <w:sz w:val="26"/>
          <w:szCs w:val="26"/>
          <w:lang w:eastAsia="ru-RU" w:bidi="ru-RU"/>
        </w:rPr>
        <w:t>оли НПУ !меш М. П. Драгоманова (6.09.2006 р. - 20.06.2006 р.) // Арх1в НПУ !меш М. П. Драгоманова. - 29 арк.</w:t>
      </w:r>
    </w:p>
    <w:p w14:paraId="16CBFAA1"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eastAsia="ru-RU" w:bidi="ru-RU"/>
        </w:rPr>
        <w:t xml:space="preserve"> Протоколи № 1 - 10 засИдань кафедри педагогИки </w:t>
      </w:r>
      <w:r w:rsidRPr="00470424">
        <w:rPr>
          <w:rFonts w:ascii="Times New Roman" w:eastAsia="Times New Roman" w:hAnsi="Times New Roman" w:cs="Times New Roman"/>
          <w:color w:val="000000"/>
          <w:kern w:val="0"/>
          <w:sz w:val="26"/>
          <w:szCs w:val="26"/>
          <w:lang w:val="en-US" w:eastAsia="en-US" w:bidi="en-US"/>
        </w:rPr>
        <w:t>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психологи в</w:t>
      </w:r>
      <w:r w:rsidRPr="00470424">
        <w:rPr>
          <w:rFonts w:ascii="Times New Roman" w:eastAsia="Times New Roman" w:hAnsi="Times New Roman" w:cs="Times New Roman"/>
          <w:color w:val="000000"/>
          <w:kern w:val="0"/>
          <w:sz w:val="26"/>
          <w:szCs w:val="26"/>
          <w:u w:val="single"/>
          <w:lang w:eastAsia="ru-RU" w:bidi="ru-RU"/>
        </w:rPr>
        <w:t>ищ</w:t>
      </w:r>
      <w:r w:rsidRPr="00470424">
        <w:rPr>
          <w:rFonts w:ascii="Times New Roman" w:eastAsia="Times New Roman" w:hAnsi="Times New Roman" w:cs="Times New Roman"/>
          <w:color w:val="000000"/>
          <w:kern w:val="0"/>
          <w:sz w:val="26"/>
          <w:szCs w:val="26"/>
          <w:lang w:eastAsia="ru-RU" w:bidi="ru-RU"/>
        </w:rPr>
        <w:t>о! школи НПУ ИменИ М. П. Драгоманова (5.09.2007 р. - 20.06.2007 р.) // АрхИв НПУ ИменИ М. П. Драгоманова. - 33 арк.</w:t>
      </w:r>
    </w:p>
    <w:p w14:paraId="2A5ABA7F" w14:textId="77777777" w:rsidR="00470424" w:rsidRPr="00470424" w:rsidRDefault="00470424" w:rsidP="00470424">
      <w:pPr>
        <w:tabs>
          <w:tab w:val="clear" w:pos="709"/>
        </w:tabs>
        <w:suppressAutoHyphens w:val="0"/>
        <w:spacing w:after="0" w:line="480" w:lineRule="exact"/>
        <w:ind w:right="580" w:firstLine="0"/>
        <w:jc w:val="center"/>
        <w:rPr>
          <w:rFonts w:ascii="Times New Roman" w:eastAsia="Times New Roman" w:hAnsi="Times New Roman" w:cs="Times New Roman"/>
          <w:color w:val="000000"/>
          <w:kern w:val="0"/>
          <w:sz w:val="26"/>
          <w:szCs w:val="26"/>
          <w:lang w:eastAsia="ru-RU" w:bidi="ru-RU"/>
        </w:rPr>
      </w:pPr>
      <w:r w:rsidRPr="00470424">
        <w:rPr>
          <w:rFonts w:ascii="Times New Roman" w:eastAsia="Times New Roman" w:hAnsi="Times New Roman" w:cs="Times New Roman"/>
          <w:color w:val="000000"/>
          <w:kern w:val="0"/>
          <w:sz w:val="26"/>
          <w:szCs w:val="26"/>
          <w:lang w:val="en-US" w:eastAsia="en-US" w:bidi="en-US"/>
        </w:rPr>
        <w:t>ApxiB</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 xml:space="preserve">Кшвського нацюнального ушверситету </w:t>
      </w:r>
      <w:r w:rsidRPr="00470424">
        <w:rPr>
          <w:rFonts w:ascii="Times New Roman" w:eastAsia="Times New Roman" w:hAnsi="Times New Roman" w:cs="Times New Roman"/>
          <w:color w:val="000000"/>
          <w:kern w:val="0"/>
          <w:sz w:val="26"/>
          <w:szCs w:val="26"/>
          <w:lang w:val="en-US" w:eastAsia="en-US" w:bidi="en-US"/>
        </w:rPr>
        <w:t>iMeHi</w:t>
      </w:r>
      <w:r w:rsidRPr="00470424">
        <w:rPr>
          <w:rFonts w:ascii="Times New Roman" w:eastAsia="Times New Roman" w:hAnsi="Times New Roman" w:cs="Times New Roman"/>
          <w:color w:val="000000"/>
          <w:kern w:val="0"/>
          <w:sz w:val="26"/>
          <w:szCs w:val="26"/>
          <w:lang w:eastAsia="en-US" w:bidi="en-US"/>
        </w:rPr>
        <w:t xml:space="preserve"> </w:t>
      </w:r>
      <w:r w:rsidRPr="00470424">
        <w:rPr>
          <w:rFonts w:ascii="Times New Roman" w:eastAsia="Times New Roman" w:hAnsi="Times New Roman" w:cs="Times New Roman"/>
          <w:color w:val="000000"/>
          <w:kern w:val="0"/>
          <w:sz w:val="26"/>
          <w:szCs w:val="26"/>
          <w:lang w:eastAsia="ru-RU" w:bidi="ru-RU"/>
        </w:rPr>
        <w:t>Тараса Шевченка</w:t>
      </w:r>
    </w:p>
    <w:p w14:paraId="75B162F7" w14:textId="77777777" w:rsidR="00470424" w:rsidRPr="00470424" w:rsidRDefault="00470424" w:rsidP="00C621B4">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470424" w:rsidRPr="00470424">
          <w:type w:val="continuous"/>
          <w:pgSz w:w="11909" w:h="16838"/>
          <w:pgMar w:top="1540" w:right="1061" w:bottom="1012" w:left="1070" w:header="0" w:footer="3" w:gutter="0"/>
          <w:cols w:space="720"/>
          <w:noEndnote/>
          <w:docGrid w:linePitch="360"/>
        </w:sectPr>
      </w:pPr>
      <w:r w:rsidRPr="00470424">
        <w:rPr>
          <w:rFonts w:ascii="Times New Roman" w:eastAsia="Times New Roman" w:hAnsi="Times New Roman" w:cs="Times New Roman"/>
          <w:color w:val="000000"/>
          <w:kern w:val="0"/>
          <w:sz w:val="26"/>
          <w:szCs w:val="26"/>
          <w:lang w:eastAsia="ru-RU" w:bidi="ru-RU"/>
        </w:rPr>
        <w:t xml:space="preserve"> Особова справа О. Г. Мороза - аспИранта Ки!вського ордена ЛенИна державного унИверситетИ ИменИ Т. Шевченка (1 жовтня 1968 р. - 1 жовтня 1971 р.) // АрхИв КНУ ИменИ Т. Шевченка. - 37 арк.</w:t>
      </w:r>
    </w:p>
    <w:p w14:paraId="40315CD8" w14:textId="77777777" w:rsidR="003B5DB6" w:rsidRPr="003B5DB6" w:rsidRDefault="003B5DB6" w:rsidP="003B5DB6">
      <w:bookmarkStart w:id="3" w:name="_GoBack"/>
      <w:bookmarkEnd w:id="3"/>
    </w:p>
    <w:sectPr w:rsidR="003B5DB6" w:rsidRPr="003B5DB6" w:rsidSect="006E463D">
      <w:headerReference w:type="default" r:id="rId1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9FBBD" w14:textId="77777777" w:rsidR="00C621B4" w:rsidRDefault="00C621B4">
      <w:pPr>
        <w:spacing w:after="0" w:line="240" w:lineRule="auto"/>
      </w:pPr>
      <w:r>
        <w:separator/>
      </w:r>
    </w:p>
  </w:endnote>
  <w:endnote w:type="continuationSeparator" w:id="0">
    <w:p w14:paraId="59DBD934" w14:textId="77777777" w:rsidR="00C621B4" w:rsidRDefault="00C6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D60B7" w14:textId="77777777" w:rsidR="00C621B4" w:rsidRDefault="00C621B4">
      <w:pPr>
        <w:spacing w:after="0" w:line="240" w:lineRule="auto"/>
      </w:pPr>
      <w:r>
        <w:separator/>
      </w:r>
    </w:p>
  </w:footnote>
  <w:footnote w:type="continuationSeparator" w:id="0">
    <w:p w14:paraId="518B31F0" w14:textId="77777777" w:rsidR="00C621B4" w:rsidRDefault="00C62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6A55" w14:textId="5F860CE8" w:rsidR="003B5DB6" w:rsidRDefault="003B5D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2D4046" wp14:editId="53E3A6E2">
              <wp:simplePos x="0" y="0"/>
              <wp:positionH relativeFrom="page">
                <wp:posOffset>6757670</wp:posOffset>
              </wp:positionH>
              <wp:positionV relativeFrom="page">
                <wp:posOffset>622935</wp:posOffset>
              </wp:positionV>
              <wp:extent cx="127635" cy="146050"/>
              <wp:effectExtent l="4445" t="3810" r="635"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79372" w14:textId="77777777" w:rsidR="003B5DB6" w:rsidRDefault="003B5DB6">
                          <w:pPr>
                            <w:spacing w:line="240" w:lineRule="auto"/>
                          </w:pPr>
                          <w:r>
                            <w:fldChar w:fldCharType="begin"/>
                          </w:r>
                          <w:r>
                            <w:instrText xml:space="preserve"> PAGE \* MERGEFORMAT </w:instrText>
                          </w:r>
                          <w:r>
                            <w:fldChar w:fldCharType="separate"/>
                          </w:r>
                          <w:r w:rsidR="00470424" w:rsidRPr="00470424">
                            <w:rPr>
                              <w:rStyle w:val="afffff9"/>
                              <w:noProof/>
                            </w:rPr>
                            <w:t>64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2D4046" id="_x0000_t202" coordsize="21600,21600" o:spt="202" path="m,l,21600r21600,l21600,xe">
              <v:stroke joinstyle="miter"/>
              <v:path gradientshapeok="t" o:connecttype="rect"/>
            </v:shapetype>
            <v:shape id="Надпись 2" o:spid="_x0000_s1026" type="#_x0000_t202" style="position:absolute;left:0;text-align:left;margin-left:532.1pt;margin-top:49.05pt;width:10.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" filled="f" stroked="f">
              <v:textbox style="mso-fit-shape-to-text:t" inset="0,0,0,0">
                <w:txbxContent>
                  <w:p w14:paraId="77079372" w14:textId="77777777" w:rsidR="003B5DB6" w:rsidRDefault="003B5DB6">
                    <w:pPr>
                      <w:spacing w:line="240" w:lineRule="auto"/>
                    </w:pPr>
                    <w:r>
                      <w:fldChar w:fldCharType="begin"/>
                    </w:r>
                    <w:r>
                      <w:instrText xml:space="preserve"> PAGE \* MERGEFORMAT </w:instrText>
                    </w:r>
                    <w:r>
                      <w:fldChar w:fldCharType="separate"/>
                    </w:r>
                    <w:r w:rsidR="00470424" w:rsidRPr="00470424">
                      <w:rPr>
                        <w:rStyle w:val="afffff9"/>
                        <w:noProof/>
                      </w:rPr>
                      <w:t>64</w:t>
                    </w:r>
                    <w:r>
                      <w:rPr>
                        <w:rStyle w:val="afffff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916165"/>
    <w:multiLevelType w:val="multilevel"/>
    <w:tmpl w:val="651410E8"/>
    <w:lvl w:ilvl="0">
      <w:start w:val="2015"/>
      <w:numFmt w:val="decimal"/>
      <w:lvlText w:val="1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3A27F30"/>
    <w:multiLevelType w:val="multilevel"/>
    <w:tmpl w:val="5966FA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8990398"/>
    <w:multiLevelType w:val="multilevel"/>
    <w:tmpl w:val="137E2668"/>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D86E8F"/>
    <w:multiLevelType w:val="multilevel"/>
    <w:tmpl w:val="882450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C1431D"/>
    <w:multiLevelType w:val="multilevel"/>
    <w:tmpl w:val="F0D24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6257AE"/>
    <w:multiLevelType w:val="multilevel"/>
    <w:tmpl w:val="0412A97C"/>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A8579E"/>
    <w:multiLevelType w:val="multilevel"/>
    <w:tmpl w:val="FD9E3E82"/>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B551B6"/>
    <w:multiLevelType w:val="multilevel"/>
    <w:tmpl w:val="00621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5C1EED"/>
    <w:multiLevelType w:val="multilevel"/>
    <w:tmpl w:val="50007382"/>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1D5B98"/>
    <w:multiLevelType w:val="multilevel"/>
    <w:tmpl w:val="220439AC"/>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5D73C3"/>
    <w:multiLevelType w:val="multilevel"/>
    <w:tmpl w:val="C18831F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227961"/>
    <w:multiLevelType w:val="multilevel"/>
    <w:tmpl w:val="A2EA6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C43E97"/>
    <w:multiLevelType w:val="multilevel"/>
    <w:tmpl w:val="D20EF18C"/>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8A4BCE"/>
    <w:multiLevelType w:val="multilevel"/>
    <w:tmpl w:val="D408E2B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E9231B"/>
    <w:multiLevelType w:val="multilevel"/>
    <w:tmpl w:val="0F22E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4F656F"/>
    <w:multiLevelType w:val="multilevel"/>
    <w:tmpl w:val="1E26FBBC"/>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B51D8A"/>
    <w:multiLevelType w:val="multilevel"/>
    <w:tmpl w:val="E980844E"/>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3F592A"/>
    <w:multiLevelType w:val="multilevel"/>
    <w:tmpl w:val="D64257D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B92958"/>
    <w:multiLevelType w:val="multilevel"/>
    <w:tmpl w:val="B920B240"/>
    <w:lvl w:ilvl="0">
      <w:start w:val="3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F72E29"/>
    <w:multiLevelType w:val="multilevel"/>
    <w:tmpl w:val="31FCFD54"/>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6260668"/>
    <w:multiLevelType w:val="multilevel"/>
    <w:tmpl w:val="EC483878"/>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1DF55CF"/>
    <w:multiLevelType w:val="multilevel"/>
    <w:tmpl w:val="4F5001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ED12EA"/>
    <w:multiLevelType w:val="multilevel"/>
    <w:tmpl w:val="B99ACCEE"/>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26133A"/>
    <w:multiLevelType w:val="multilevel"/>
    <w:tmpl w:val="B0BC99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1FC7D5B"/>
    <w:multiLevelType w:val="multilevel"/>
    <w:tmpl w:val="CE10F8D0"/>
    <w:lvl w:ilvl="0">
      <w:start w:val="2015"/>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2152CCE"/>
    <w:multiLevelType w:val="multilevel"/>
    <w:tmpl w:val="1994C870"/>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59578F1"/>
    <w:multiLevelType w:val="multilevel"/>
    <w:tmpl w:val="0ADCFE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9ED2E3C"/>
    <w:multiLevelType w:val="multilevel"/>
    <w:tmpl w:val="C178C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4EB5475"/>
    <w:multiLevelType w:val="multilevel"/>
    <w:tmpl w:val="C8C27878"/>
    <w:lvl w:ilvl="0">
      <w:start w:val="20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805134"/>
    <w:multiLevelType w:val="multilevel"/>
    <w:tmpl w:val="0CAA3882"/>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A549EB"/>
    <w:multiLevelType w:val="multilevel"/>
    <w:tmpl w:val="0558703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C891B4D"/>
    <w:multiLevelType w:val="multilevel"/>
    <w:tmpl w:val="19482B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3D86AA7"/>
    <w:multiLevelType w:val="multilevel"/>
    <w:tmpl w:val="92543D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9B7E19"/>
    <w:multiLevelType w:val="multilevel"/>
    <w:tmpl w:val="B9021E8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4"/>
  </w:num>
  <w:num w:numId="7">
    <w:abstractNumId w:val="21"/>
  </w:num>
  <w:num w:numId="8">
    <w:abstractNumId w:val="48"/>
  </w:num>
  <w:num w:numId="9">
    <w:abstractNumId w:val="44"/>
  </w:num>
  <w:num w:numId="10">
    <w:abstractNumId w:val="17"/>
  </w:num>
  <w:num w:numId="11">
    <w:abstractNumId w:val="34"/>
  </w:num>
  <w:num w:numId="12">
    <w:abstractNumId w:val="22"/>
  </w:num>
  <w:num w:numId="13">
    <w:abstractNumId w:val="43"/>
  </w:num>
  <w:num w:numId="14">
    <w:abstractNumId w:val="25"/>
  </w:num>
  <w:num w:numId="15">
    <w:abstractNumId w:val="18"/>
  </w:num>
  <w:num w:numId="16">
    <w:abstractNumId w:val="29"/>
  </w:num>
  <w:num w:numId="17">
    <w:abstractNumId w:val="45"/>
  </w:num>
  <w:num w:numId="18">
    <w:abstractNumId w:val="27"/>
  </w:num>
  <w:num w:numId="19">
    <w:abstractNumId w:val="52"/>
  </w:num>
  <w:num w:numId="20">
    <w:abstractNumId w:val="26"/>
  </w:num>
  <w:num w:numId="21">
    <w:abstractNumId w:val="53"/>
  </w:num>
  <w:num w:numId="22">
    <w:abstractNumId w:val="41"/>
  </w:num>
  <w:num w:numId="23">
    <w:abstractNumId w:val="32"/>
  </w:num>
  <w:num w:numId="24">
    <w:abstractNumId w:val="50"/>
  </w:num>
  <w:num w:numId="25">
    <w:abstractNumId w:val="30"/>
  </w:num>
  <w:num w:numId="26">
    <w:abstractNumId w:val="31"/>
  </w:num>
  <w:num w:numId="27">
    <w:abstractNumId w:val="28"/>
  </w:num>
  <w:num w:numId="28">
    <w:abstractNumId w:val="23"/>
  </w:num>
  <w:num w:numId="29">
    <w:abstractNumId w:val="42"/>
  </w:num>
  <w:num w:numId="30">
    <w:abstractNumId w:val="33"/>
  </w:num>
  <w:num w:numId="31">
    <w:abstractNumId w:val="55"/>
  </w:num>
  <w:num w:numId="32">
    <w:abstractNumId w:val="37"/>
  </w:num>
  <w:num w:numId="33">
    <w:abstractNumId w:val="24"/>
  </w:num>
  <w:num w:numId="34">
    <w:abstractNumId w:val="35"/>
  </w:num>
  <w:num w:numId="35">
    <w:abstractNumId w:val="20"/>
  </w:num>
  <w:num w:numId="36">
    <w:abstractNumId w:val="46"/>
  </w:num>
  <w:num w:numId="37">
    <w:abstractNumId w:val="39"/>
  </w:num>
  <w:num w:numId="38">
    <w:abstractNumId w:val="51"/>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nayka.com.ua/?op=1&amp;z=77" TargetMode="External"/><Relationship Id="rId13" Type="http://schemas.openxmlformats.org/officeDocument/2006/relationships/hyperlink" Target="http://uk.wikipedia.org/wiki/" TargetMode="External"/><Relationship Id="rId18" Type="http://schemas.openxmlformats.org/officeDocument/2006/relationships/hyperlink" Target="http://www.rpiva.lv/pdf/8_konferences_"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psyh.kiev.ua" TargetMode="External"/><Relationship Id="rId17" Type="http://schemas.openxmlformats.org/officeDocument/2006/relationships/hyperlink" Target="http://zakon4.rada.gov.ua/laws/show" TargetMode="External"/><Relationship Id="rId2" Type="http://schemas.openxmlformats.org/officeDocument/2006/relationships/styles" Target="styles.xml"/><Relationship Id="rId16" Type="http://schemas.openxmlformats.org/officeDocument/2006/relationships/hyperlink" Target="http://yspu.Org/images/0/00/Frankfurt201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s.ua/legislation/Ser_osv/36816/" TargetMode="External"/><Relationship Id="rId5" Type="http://schemas.openxmlformats.org/officeDocument/2006/relationships/footnotes" Target="footnotes.xml"/><Relationship Id="rId15" Type="http://schemas.openxmlformats.org/officeDocument/2006/relationships/hyperlink" Target="http://www.pedpro.ru" TargetMode="External"/><Relationship Id="rId10" Type="http://schemas.openxmlformats.org/officeDocument/2006/relationships/hyperlink" Target="http://zakon4.rada.gov.ua/laws/show/379-2002-%D0%B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kmu.gov.ua/control/publish" TargetMode="External"/><Relationship Id="rId14" Type="http://schemas.openxmlformats.org/officeDocument/2006/relationships/hyperlink" Target="http://www.president.gov.ua/ru/documents/15828.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2296</TotalTime>
  <Pages>65</Pages>
  <Words>17041</Words>
  <Characters>97138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280</cp:revision>
  <cp:lastPrinted>2009-02-06T05:36:00Z</cp:lastPrinted>
  <dcterms:created xsi:type="dcterms:W3CDTF">2016-09-19T15:12:00Z</dcterms:created>
  <dcterms:modified xsi:type="dcterms:W3CDTF">2016-10-16T08:42:00Z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