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9F1FD59" w:rsidR="00022302" w:rsidRPr="00CD4202" w:rsidRDefault="00CD4202" w:rsidP="00CD4202">
      <w:bookmarkStart w:id="0" w:name="_GoBack"/>
      <w:r>
        <w:rPr>
          <w:rFonts w:ascii="Verdana" w:hAnsi="Verdana"/>
          <w:b/>
          <w:bCs/>
          <w:color w:val="000000"/>
          <w:shd w:val="clear" w:color="auto" w:fill="FFFFFF"/>
        </w:rPr>
        <w:t xml:space="preserve">Білоусова Альона Олександрівна. Людський розвиток як домінанта інноваційних перетворень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Донец. нац. ун-т. - Донецьк, 2014.- 220 с.</w:t>
      </w:r>
    </w:p>
    <w:sectPr w:rsidR="00022302" w:rsidRPr="00CD420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285C8" w14:textId="77777777" w:rsidR="007845DE" w:rsidRDefault="007845DE">
      <w:pPr>
        <w:spacing w:after="0" w:line="240" w:lineRule="auto"/>
      </w:pPr>
      <w:r>
        <w:separator/>
      </w:r>
    </w:p>
  </w:endnote>
  <w:endnote w:type="continuationSeparator" w:id="0">
    <w:p w14:paraId="480F5AD7" w14:textId="77777777" w:rsidR="007845DE" w:rsidRDefault="0078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47D2" w14:textId="77777777" w:rsidR="007845DE" w:rsidRDefault="007845DE">
      <w:pPr>
        <w:spacing w:after="0" w:line="240" w:lineRule="auto"/>
      </w:pPr>
      <w:r>
        <w:separator/>
      </w:r>
    </w:p>
  </w:footnote>
  <w:footnote w:type="continuationSeparator" w:id="0">
    <w:p w14:paraId="5D549523" w14:textId="77777777" w:rsidR="007845DE" w:rsidRDefault="007845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5DE"/>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11049</TotalTime>
  <Pages>1</Pages>
  <Words>26</Words>
  <Characters>150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2357</cp:revision>
  <cp:lastPrinted>2009-02-06T05:36:00Z</cp:lastPrinted>
  <dcterms:created xsi:type="dcterms:W3CDTF">2016-09-19T15:12:00Z</dcterms:created>
  <dcterms:modified xsi:type="dcterms:W3CDTF">2017-01-13T13:32:00Z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