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17464" w:rsidRDefault="00117464" w:rsidP="00117464">
      <w:pPr>
        <w:spacing w:line="270" w:lineRule="atLeast"/>
        <w:rPr>
          <w:rFonts w:ascii="Verdana" w:hAnsi="Verdana"/>
          <w:b/>
          <w:bCs/>
          <w:color w:val="000000"/>
          <w:sz w:val="18"/>
          <w:szCs w:val="18"/>
        </w:rPr>
      </w:pPr>
      <w:r>
        <w:rPr>
          <w:rFonts w:ascii="Verdana" w:hAnsi="Verdana"/>
          <w:color w:val="000000"/>
          <w:sz w:val="18"/>
          <w:szCs w:val="18"/>
          <w:shd w:val="clear" w:color="auto" w:fill="FFFFFF"/>
        </w:rPr>
        <w:t>Местное самоуправление в системе социальной государственности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117464" w:rsidRDefault="00117464" w:rsidP="00117464">
      <w:pPr>
        <w:spacing w:line="270" w:lineRule="atLeast"/>
        <w:rPr>
          <w:rFonts w:ascii="Verdana" w:hAnsi="Verdana"/>
          <w:color w:val="000000"/>
          <w:sz w:val="18"/>
          <w:szCs w:val="18"/>
        </w:rPr>
      </w:pPr>
      <w:r>
        <w:rPr>
          <w:rFonts w:ascii="Verdana" w:hAnsi="Verdana"/>
          <w:color w:val="000000"/>
          <w:sz w:val="18"/>
          <w:szCs w:val="18"/>
        </w:rPr>
        <w:t>2013</w:t>
      </w:r>
    </w:p>
    <w:p w:rsidR="00117464" w:rsidRDefault="00117464" w:rsidP="0011746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17464" w:rsidRDefault="00117464" w:rsidP="00117464">
      <w:pPr>
        <w:spacing w:line="270" w:lineRule="atLeast"/>
        <w:rPr>
          <w:rFonts w:ascii="Verdana" w:hAnsi="Verdana"/>
          <w:color w:val="000000"/>
          <w:sz w:val="18"/>
          <w:szCs w:val="18"/>
        </w:rPr>
      </w:pPr>
      <w:r>
        <w:rPr>
          <w:rFonts w:ascii="Verdana" w:hAnsi="Verdana"/>
          <w:color w:val="000000"/>
          <w:sz w:val="18"/>
          <w:szCs w:val="18"/>
        </w:rPr>
        <w:t>Джагарян, Армен Арменович</w:t>
      </w:r>
    </w:p>
    <w:p w:rsidR="00117464" w:rsidRDefault="00117464" w:rsidP="0011746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17464" w:rsidRDefault="00117464" w:rsidP="00117464">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117464" w:rsidRDefault="00117464" w:rsidP="0011746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17464" w:rsidRDefault="00117464" w:rsidP="00117464">
      <w:pPr>
        <w:spacing w:line="270" w:lineRule="atLeast"/>
        <w:rPr>
          <w:rFonts w:ascii="Verdana" w:hAnsi="Verdana"/>
          <w:color w:val="000000"/>
          <w:sz w:val="18"/>
          <w:szCs w:val="18"/>
        </w:rPr>
      </w:pPr>
      <w:r>
        <w:rPr>
          <w:rFonts w:ascii="Verdana" w:hAnsi="Verdana"/>
          <w:color w:val="000000"/>
          <w:sz w:val="18"/>
          <w:szCs w:val="18"/>
        </w:rPr>
        <w:t>Ростов-на-Дону</w:t>
      </w:r>
    </w:p>
    <w:p w:rsidR="00117464" w:rsidRDefault="00117464" w:rsidP="0011746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17464" w:rsidRDefault="00117464" w:rsidP="00117464">
      <w:pPr>
        <w:spacing w:line="270" w:lineRule="atLeast"/>
        <w:rPr>
          <w:rFonts w:ascii="Verdana" w:hAnsi="Verdana"/>
          <w:color w:val="000000"/>
          <w:sz w:val="18"/>
          <w:szCs w:val="18"/>
        </w:rPr>
      </w:pPr>
      <w:r>
        <w:rPr>
          <w:rFonts w:ascii="Verdana" w:hAnsi="Verdana"/>
          <w:color w:val="000000"/>
          <w:sz w:val="18"/>
          <w:szCs w:val="18"/>
        </w:rPr>
        <w:t>12.00.02</w:t>
      </w:r>
    </w:p>
    <w:p w:rsidR="00117464" w:rsidRDefault="00117464" w:rsidP="0011746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17464" w:rsidRDefault="00117464" w:rsidP="00117464">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117464" w:rsidRDefault="00117464" w:rsidP="0011746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17464" w:rsidRDefault="00117464" w:rsidP="00117464">
      <w:pPr>
        <w:spacing w:line="270" w:lineRule="atLeast"/>
        <w:rPr>
          <w:rFonts w:ascii="Verdana" w:hAnsi="Verdana"/>
          <w:color w:val="000000"/>
          <w:sz w:val="18"/>
          <w:szCs w:val="18"/>
        </w:rPr>
      </w:pPr>
      <w:r>
        <w:rPr>
          <w:rFonts w:ascii="Verdana" w:hAnsi="Verdana"/>
          <w:color w:val="000000"/>
          <w:sz w:val="18"/>
          <w:szCs w:val="18"/>
        </w:rPr>
        <w:t>432</w:t>
      </w:r>
    </w:p>
    <w:p w:rsidR="00117464" w:rsidRDefault="00117464" w:rsidP="0011746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Джагарян, Армен Арменович</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И КОНСТИТУЦИОННО-ПРАВОВЫЕ ОСНОВЫ СОЦИАЛЬНОЙ</w:t>
      </w:r>
      <w:r>
        <w:rPr>
          <w:rStyle w:val="WW8Num3z0"/>
          <w:rFonts w:ascii="Verdana" w:hAnsi="Verdana"/>
          <w:color w:val="000000"/>
          <w:sz w:val="18"/>
          <w:szCs w:val="18"/>
        </w:rPr>
        <w:t> </w:t>
      </w:r>
      <w:r>
        <w:rPr>
          <w:rStyle w:val="WW8Num4z0"/>
          <w:rFonts w:ascii="Verdana" w:hAnsi="Verdana"/>
          <w:color w:val="4682B4"/>
          <w:sz w:val="18"/>
          <w:szCs w:val="18"/>
        </w:rPr>
        <w:t>ГОСУДАРСТВЕННОСТИ</w:t>
      </w:r>
      <w:r>
        <w:rPr>
          <w:rFonts w:ascii="Verdana" w:hAnsi="Verdana"/>
          <w:color w:val="000000"/>
          <w:sz w:val="18"/>
          <w:szCs w:val="18"/>
        </w:rPr>
        <w:t>.</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Социальная государственность в теории и практике современного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Fonts w:ascii="Verdana" w:hAnsi="Verdana"/>
          <w:color w:val="000000"/>
          <w:sz w:val="18"/>
          <w:szCs w:val="18"/>
        </w:rPr>
        <w:t>: методология исследования, законодательная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реализация.</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Достоинство личности, равенство и справедливость как исходные категории сущностных характеристик</w:t>
      </w:r>
      <w:r>
        <w:rPr>
          <w:rStyle w:val="WW8Num3z0"/>
          <w:rFonts w:ascii="Verdana" w:hAnsi="Verdana"/>
          <w:color w:val="000000"/>
          <w:sz w:val="18"/>
          <w:szCs w:val="18"/>
        </w:rPr>
        <w:t> </w:t>
      </w:r>
      <w:r>
        <w:rPr>
          <w:rStyle w:val="WW8Num4z0"/>
          <w:rFonts w:ascii="Verdana" w:hAnsi="Verdana"/>
          <w:color w:val="4682B4"/>
          <w:sz w:val="18"/>
          <w:szCs w:val="18"/>
        </w:rPr>
        <w:t>социальной</w:t>
      </w:r>
      <w:r>
        <w:rPr>
          <w:rStyle w:val="WW8Num3z0"/>
          <w:rFonts w:ascii="Verdana" w:hAnsi="Verdana"/>
          <w:color w:val="000000"/>
          <w:sz w:val="18"/>
          <w:szCs w:val="18"/>
        </w:rPr>
        <w:t> </w:t>
      </w:r>
      <w:r>
        <w:rPr>
          <w:rFonts w:ascii="Verdana" w:hAnsi="Verdana"/>
          <w:color w:val="000000"/>
          <w:sz w:val="18"/>
          <w:szCs w:val="18"/>
        </w:rPr>
        <w:t>государственности.</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Конституционно-правовые начала</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социальной государственности.</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МЕСТНОЕ</w:t>
      </w:r>
      <w:r>
        <w:rPr>
          <w:rStyle w:val="WW8Num3z0"/>
          <w:rFonts w:ascii="Verdana" w:hAnsi="Verdana"/>
          <w:color w:val="000000"/>
          <w:sz w:val="18"/>
          <w:szCs w:val="18"/>
        </w:rPr>
        <w:t> </w:t>
      </w:r>
      <w:r>
        <w:rPr>
          <w:rFonts w:ascii="Verdana" w:hAnsi="Verdana"/>
          <w:color w:val="000000"/>
          <w:sz w:val="18"/>
          <w:szCs w:val="18"/>
        </w:rPr>
        <w:t>САМОУПРАВЛЕНИЕ В СИСТЕМЕ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РОССИЙСКОЙ ФЕДЕРАЦИИ КАК СОЦИАЛЬНОГО ГОСУДАРСТВА.</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Конституционно-правовая природа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как института российской социальной государственности.</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Социально-экономические права человека как институт муниципальной демократии.</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Самостоятельность местного самоуправления и социальное выравнивание:</w:t>
      </w:r>
      <w:r>
        <w:rPr>
          <w:rStyle w:val="WW8Num3z0"/>
          <w:rFonts w:ascii="Verdana" w:hAnsi="Verdana"/>
          <w:color w:val="000000"/>
          <w:sz w:val="18"/>
          <w:szCs w:val="18"/>
        </w:rPr>
        <w:t> </w:t>
      </w:r>
      <w:r>
        <w:rPr>
          <w:rStyle w:val="WW8Num4z0"/>
          <w:rFonts w:ascii="Verdana" w:hAnsi="Verdana"/>
          <w:color w:val="4682B4"/>
          <w:sz w:val="18"/>
          <w:szCs w:val="18"/>
        </w:rPr>
        <w:t>коллизия</w:t>
      </w:r>
      <w:r>
        <w:rPr>
          <w:rStyle w:val="WW8Num3z0"/>
          <w:rFonts w:ascii="Verdana" w:hAnsi="Verdana"/>
          <w:color w:val="000000"/>
          <w:sz w:val="18"/>
          <w:szCs w:val="18"/>
        </w:rPr>
        <w:t> </w:t>
      </w:r>
      <w:r>
        <w:rPr>
          <w:rFonts w:ascii="Verdana" w:hAnsi="Verdana"/>
          <w:color w:val="000000"/>
          <w:sz w:val="18"/>
          <w:szCs w:val="18"/>
        </w:rPr>
        <w:t>и баланс конституционных ценностей.</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МЕСТНОЕ (МУНИЦИПАЛЬНОЕ) ХОЗЯЙСТВО И ЕГО СОЦИАЛЬНАЯ ОРИЕНТАЦИЯ.</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Муниципальная собственность в составе местного хозяйства: достояние местного сообщества и объект рыночно-экономических отношений.</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Социальная функция местного бюджета и налогов (сборов).</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Проблемы повышения социальной эффективности финансово-экономических основ местного самоуправления.</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РЕГУЛЯТИВНО-ПРАВОВЫЕ ОСНОВЫ МУНИЦИПАЛЬНОЙ СОЦИАЛЬНОЙ ПОЛИТИКИ.</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Социально-экономические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как средство реализации муниципальной социальной политики.</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Особенности муниципального регулятивно-правового воздействия на социальную сферу.</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Муниципальные учреждения как</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институт оказания публичных услуг.</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 ПРОБЛЕМЫ СОВЕРШЕНСТВОВАНИЯ МУНИЦИПАЛЬНОЙ СОЦИАЛЬНОЙ ПОЛИТИКИ В СОВРЕМЕННЫХ УСЛОВИЯХ.</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Муниципал ьно-правовые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личности как фактор развития российской социальной государственности.</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Совершенствование системы муниципальной демократии как средство повышения эффективности социальной политики.</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 Проблемы усиления взаимодействия и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уровнями публичной власти в социальной сфере.</w:t>
      </w:r>
    </w:p>
    <w:p w:rsidR="00117464" w:rsidRDefault="00117464" w:rsidP="001174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Муниципально-частное партнерство как форма решения задач социального государства на местах: состояние и перспективы.</w:t>
      </w:r>
    </w:p>
    <w:p w:rsidR="00117464" w:rsidRDefault="00117464" w:rsidP="0011746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"Местное самоуправление в системе социальной государственности Российской Федерации"</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Утверждая социальную государственность России,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(ч.1 ст.7) исходит из необходимости создания условий, обеспечивающих достойную жизнь и свободное развитие человека, чтобы каждый мог получить благодаря своему труду достаточные средства к существованию, а в трудной ситуации - социальную защиту. Согласованием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справедливости обеспечивается уважение и охрана достоинства человека, лежащее в основе всех его прав, устойчивое развитие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Напротив, дисбаланс названных ценностей, который в современной России характеризуется более чем шестнадцатикратным социальным расслоением при концентрации у 10% самых богатых свыше трети всех доходов и численности населения с доходами ниже прожиточного минимума более 18 млн. человек1, создает ощутимые угрозы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безопасности.</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Эффективность социальной государственности как определенного типа государственно организованного общества, который проявляется в системе не только публично-властных, но и социально-экономических, духовно-нравственных и иных компонентов обеспечения жизнеустройства и жизнедеятельности народа, требует оптимального взаимодействия государственных и общественных институтов, сочетания централизации и децентрализации. Это существенно актуализирует в рамках современной конституционной доктрины и практики социальной государственности вопрос о роли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достижении целей социального государства.</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своей природы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позволяет при прямом участии населения сформировать комплекс взаимосвязанных институтов реализации на местном уровне социальной взаимо- и самопомощи,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обслуживания и распределения, наладить устойчивое сотрудничество публичного и частного сектора. Это способствует улучшению качества предоставления социальных благ, более взвешенной, экономной и адресной организации этого процесса. Поскольку основной объем прав в социальной Россия в цифрах. 2012. Росстат. - М., 2012. - С. 125-126. сфере реализуется преимущественно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местное самоуправление, как наиболее приближенное к населению, может и должно решать широкий круг вопросов жизнеобеспечения посредством самоорганизации жителей и их решающего воздействия на социальную политику. Важно и то, что именно в условиях местного самоуправления закладываются основы</w:t>
      </w:r>
      <w:r>
        <w:rPr>
          <w:rStyle w:val="WW8Num3z0"/>
          <w:rFonts w:ascii="Verdana" w:hAnsi="Verdana"/>
          <w:color w:val="000000"/>
          <w:sz w:val="18"/>
          <w:szCs w:val="18"/>
        </w:rPr>
        <w:t> </w:t>
      </w:r>
      <w:r>
        <w:rPr>
          <w:rStyle w:val="WW8Num4z0"/>
          <w:rFonts w:ascii="Verdana" w:hAnsi="Verdana"/>
          <w:color w:val="4682B4"/>
          <w:sz w:val="18"/>
          <w:szCs w:val="18"/>
        </w:rPr>
        <w:t>общегражданской</w:t>
      </w:r>
      <w:r>
        <w:rPr>
          <w:rStyle w:val="WW8Num3z0"/>
          <w:rFonts w:ascii="Verdana" w:hAnsi="Verdana"/>
          <w:color w:val="000000"/>
          <w:sz w:val="18"/>
          <w:szCs w:val="18"/>
        </w:rPr>
        <w:t> </w:t>
      </w:r>
      <w:r>
        <w:rPr>
          <w:rFonts w:ascii="Verdana" w:hAnsi="Verdana"/>
          <w:color w:val="000000"/>
          <w:sz w:val="18"/>
          <w:szCs w:val="18"/>
        </w:rPr>
        <w:t>ответственности и солидарности, социальная и демократическая активность людей, служащие существенным фактором устойчивого и комплексного социально-экономического развития. Поэтому велением времени, отмечается в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от 12 декабря 2012 г., является решительный шаг в сторону децентрализации раз2</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ВИТИЯ .</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Местное самоуправление, относясь к основам российского конституционного строя, формируется и функционирует исходя из</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характеристик социальной государственности, вследствие чего оно призвано в единстве с органами государственной власти и институтами гражданского общества обеспечивать достойные условия жизни и свободное развитие человека. Социальная роль местного самоуправления имеет многоплановое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обоснование - как непосредственно текстовое, так и интерпретационное - и характеризуется соединением в своей природе государственных и общественных начал, власти и свободы, что должно получать последовательное развитие, конкретизацию в законодательстве и муниципальном</w:t>
      </w:r>
      <w:r>
        <w:rPr>
          <w:rStyle w:val="WW8Num3z0"/>
          <w:rFonts w:ascii="Verdana" w:hAnsi="Verdana"/>
          <w:color w:val="000000"/>
          <w:sz w:val="18"/>
          <w:szCs w:val="18"/>
        </w:rPr>
        <w:t> </w:t>
      </w:r>
      <w:r>
        <w:rPr>
          <w:rStyle w:val="WW8Num4z0"/>
          <w:rFonts w:ascii="Verdana" w:hAnsi="Verdana"/>
          <w:color w:val="4682B4"/>
          <w:sz w:val="18"/>
          <w:szCs w:val="18"/>
        </w:rPr>
        <w:t>нормотворчестве</w:t>
      </w:r>
      <w:r>
        <w:rPr>
          <w:rFonts w:ascii="Verdana" w:hAnsi="Verdana"/>
          <w:color w:val="000000"/>
          <w:sz w:val="18"/>
          <w:szCs w:val="18"/>
        </w:rPr>
        <w:t>.</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анализ проводимых реформ свидетельствует об отсутствии последовательности и определенности в понимании роли местного самоуправления в системе социальной государственности, четкой государственно-правовой стратегии его развития. Принимаемые решения, в том числе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Fonts w:ascii="Verdana" w:hAnsi="Verdana"/>
          <w:color w:val="000000"/>
          <w:sz w:val="18"/>
          <w:szCs w:val="18"/>
        </w:rPr>
        <w:t xml:space="preserve">, нередко являются конъюнктурными и бессистемными, не </w:t>
      </w:r>
      <w:r>
        <w:rPr>
          <w:rFonts w:ascii="Verdana" w:hAnsi="Verdana"/>
          <w:color w:val="000000"/>
          <w:sz w:val="18"/>
          <w:szCs w:val="18"/>
        </w:rPr>
        <w:lastRenderedPageBreak/>
        <w:t>всегда укладываются в конституционно-правовую парадигму, что отрицательно влияет на качество жизни людей.</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Российская газета. - 2012. - 13 декабря.</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принципиальном плане не решены вопросы о соотношении централизации и децентрализации в системе организации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и социальной политики, о содержании и пределах самостоятельности местного самоуправления в реализации социальных задач, об участии непосредственно населения в решении насущных социально значимых вопросов. Размытость и противоречивость подходов к социальной компетенции местного самоуправления, при которых сужению его собственных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сопутствует увеличение закрепленных государственных обязательств, а также неясная до конца роль местного самоуправления в</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обслуживании характеризуют компетенционную неопределенность, приводящую - особенно в ситуации высокой дотационности местных бюджетов - к различным деформациям и нестабильности социальной политики, проводимой на местном уровне.</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констатировать отсутствие в должной степени разработанных правовых механизмов сотрудничества местного самоуправления с государственной властью и частным сектором для решения общих социальных задач, неразвитость муниципально-правовых институтов, организационных средств комплексного обеспечения социально-экономических прав человека. В теории и на практике зачастую преобладают специально-отраслевые подходы к экономической основе местного самоуправления и, как следствие, утверждается примат формальных показателей бюджетной эффективности над социальными целями, а местное хозяйство формируется без учета объектов не муниципальной формы собственности, хотя бы они и были социально значимыми. Наблюдается не только функциональное, но и организационно-правовое погружение местного самоуправления в государственно-властную сферу, что искажает его</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природу, препятствует развитию демократических институтов социальной государственности, основанной на широком разнообразии самоуправленческих форм самобеспечения людей.</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продолжающегося поиска в нашей стране оптимально сбалансированной, в том числе по уровням публичной власти, модели социального государства, идущих муниципальных,</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Fonts w:ascii="Verdana" w:hAnsi="Verdana"/>
          <w:color w:val="000000"/>
          <w:sz w:val="18"/>
          <w:szCs w:val="18"/>
        </w:rPr>
        <w:t>, налогово-бюджетных и иных преобразований, разработка</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конституционноправовой</w:t>
      </w:r>
      <w:r>
        <w:rPr>
          <w:rStyle w:val="WW8Num3z0"/>
          <w:rFonts w:ascii="Verdana" w:hAnsi="Verdana"/>
          <w:color w:val="000000"/>
          <w:sz w:val="18"/>
          <w:szCs w:val="18"/>
        </w:rPr>
        <w:t> </w:t>
      </w:r>
      <w:r>
        <w:rPr>
          <w:rFonts w:ascii="Verdana" w:hAnsi="Verdana"/>
          <w:color w:val="000000"/>
          <w:sz w:val="18"/>
          <w:szCs w:val="18"/>
        </w:rPr>
        <w:t>концепции местного самоуправления как части системы социальной государственности является одним из важных научных приоритетов. Все это определило выбор темы, постановку цели и задач, структуру и направления исследования.</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На сегодняшний день в отечественной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отсутствуют комплексные конституционно-правовые исследования российского местного самоуправления в системе социальной государственности, и настоящая диссертация является первой монографической работой, посвященной этой проблематике. При всем обилии трудов, касающихся различных аспектов местного самоуправления и социального государства, можно констатировать, с одной стороны, отсутствие устоявшегося научного понимания сути этих явлений, с другой - слабую разработку теоретических и практико-прикладных проблем их взаимосвязей. Пока не уделялось должного внимания изучению социального предназначения местного самоуправления и его роли в решении социальных задач, анализу социальной ориентации местного хозяйства,</w:t>
      </w:r>
      <w:r>
        <w:rPr>
          <w:rStyle w:val="WW8Num3z0"/>
          <w:rFonts w:ascii="Verdana" w:hAnsi="Verdana"/>
          <w:color w:val="000000"/>
          <w:sz w:val="18"/>
          <w:szCs w:val="18"/>
        </w:rPr>
        <w:t> </w:t>
      </w:r>
      <w:r>
        <w:rPr>
          <w:rStyle w:val="WW8Num4z0"/>
          <w:rFonts w:ascii="Verdana" w:hAnsi="Verdana"/>
          <w:color w:val="4682B4"/>
          <w:sz w:val="18"/>
          <w:szCs w:val="18"/>
        </w:rPr>
        <w:t>институционных</w:t>
      </w:r>
      <w:r>
        <w:rPr>
          <w:rFonts w:ascii="Verdana" w:hAnsi="Verdana"/>
          <w:color w:val="000000"/>
          <w:sz w:val="18"/>
          <w:szCs w:val="18"/>
        </w:rPr>
        <w:t>, регулятивно-правовых, личностных аспектов муниципальной социальной политики, других подобных вопросов в их системном единстве -как образующих целостный предмет научного исследования.</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Концептуальные основы конституционного понимания местного самоуправления в его связи с отдельными институтами социальной государственности, включая социально-экономические (как и иные) права человека, социально-территориальное равенство, заложены в трудах Н.С. Бондаря. Однако эти подходы, начавшие складываться еще в советской юриспруденции, пока не реализованы в полной мере. Лишь в единичных исследованиях затрагивались те или иные аспекты социальной роли местного самоуправления (работы A.A.</w:t>
      </w:r>
      <w:r>
        <w:rPr>
          <w:rStyle w:val="WW8Num3z0"/>
          <w:rFonts w:ascii="Verdana" w:hAnsi="Verdana"/>
          <w:color w:val="000000"/>
          <w:sz w:val="18"/>
          <w:szCs w:val="18"/>
        </w:rPr>
        <w:t> </w:t>
      </w:r>
      <w:r>
        <w:rPr>
          <w:rStyle w:val="WW8Num4z0"/>
          <w:rFonts w:ascii="Verdana" w:hAnsi="Verdana"/>
          <w:color w:val="4682B4"/>
          <w:sz w:val="18"/>
          <w:szCs w:val="18"/>
        </w:rPr>
        <w:t>Демко</w:t>
      </w:r>
      <w:r>
        <w:rPr>
          <w:rFonts w:ascii="Verdana" w:hAnsi="Verdana"/>
          <w:color w:val="000000"/>
          <w:sz w:val="18"/>
          <w:szCs w:val="18"/>
        </w:rPr>
        <w:t>, A.A. Скробова, Д.О. Сытникова и др.). Состояние конституционно-правовых исследований в этой сфере негативно сказывается на качестве</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правоприменения, не позволяет создать четкую стратегию реализации социального потенциала муниципальной демократии.</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Изложенные обстоятельства и комплексный характер предмета исследования определили формирование его научно-теоретической основы из трудов отечественных и зарубежных специалистов в области социальной государственности и местного самоуправления, включение в нее общетеоретических, конституционных и муниципальных работ по избранной тематике.</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разработке проблем социальной государственности автор опирался на труды ведущих отечественных ученых, заложивших основы ее современной концепции -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JI.B. Акопова, М.В. Баглая, Н.С.</w:t>
      </w:r>
      <w:r>
        <w:rPr>
          <w:rStyle w:val="WW8Num3z0"/>
          <w:rFonts w:ascii="Verdana" w:hAnsi="Verdana"/>
          <w:color w:val="000000"/>
          <w:sz w:val="18"/>
          <w:szCs w:val="18"/>
        </w:rPr>
        <w:t> </w:t>
      </w:r>
      <w:r>
        <w:rPr>
          <w:rStyle w:val="WW8Num4z0"/>
          <w:rFonts w:ascii="Verdana" w:hAnsi="Verdana"/>
          <w:color w:val="4682B4"/>
          <w:sz w:val="18"/>
          <w:szCs w:val="18"/>
        </w:rPr>
        <w:t>Бондаря</w:t>
      </w:r>
      <w:r>
        <w:rPr>
          <w:rFonts w:ascii="Verdana" w:hAnsi="Verdana"/>
          <w:color w:val="000000"/>
          <w:sz w:val="18"/>
          <w:szCs w:val="18"/>
        </w:rPr>
        <w:t>, Н.В. Витрука, Л.Д. Воеводина, Г.А.</w:t>
      </w:r>
      <w:r>
        <w:rPr>
          <w:rStyle w:val="WW8Num3z0"/>
          <w:rFonts w:ascii="Verdana" w:hAnsi="Verdana"/>
          <w:color w:val="000000"/>
          <w:sz w:val="18"/>
          <w:szCs w:val="18"/>
        </w:rPr>
        <w:t> </w:t>
      </w:r>
      <w:r>
        <w:rPr>
          <w:rStyle w:val="WW8Num4z0"/>
          <w:rFonts w:ascii="Verdana" w:hAnsi="Verdana"/>
          <w:color w:val="4682B4"/>
          <w:sz w:val="18"/>
          <w:szCs w:val="18"/>
        </w:rPr>
        <w:t>Гаджиева</w:t>
      </w:r>
      <w:r>
        <w:rPr>
          <w:rFonts w:ascii="Verdana" w:hAnsi="Verdana"/>
          <w:color w:val="000000"/>
          <w:sz w:val="18"/>
          <w:szCs w:val="18"/>
        </w:rPr>
        <w:t>, Р.В. Енгибаряна, В.Д. Зорькина, В.Т.</w:t>
      </w:r>
      <w:r>
        <w:rPr>
          <w:rStyle w:val="WW8Num3z0"/>
          <w:rFonts w:ascii="Verdana" w:hAnsi="Verdana"/>
          <w:color w:val="000000"/>
          <w:sz w:val="18"/>
          <w:szCs w:val="18"/>
        </w:rPr>
        <w:t> </w:t>
      </w:r>
      <w:r>
        <w:rPr>
          <w:rStyle w:val="WW8Num4z0"/>
          <w:rFonts w:ascii="Verdana" w:hAnsi="Verdana"/>
          <w:color w:val="4682B4"/>
          <w:sz w:val="18"/>
          <w:szCs w:val="18"/>
        </w:rPr>
        <w:t>Кабышева</w:t>
      </w:r>
      <w:r>
        <w:rPr>
          <w:rFonts w:ascii="Verdana" w:hAnsi="Verdana"/>
          <w:color w:val="000000"/>
          <w:sz w:val="18"/>
          <w:szCs w:val="18"/>
        </w:rPr>
        <w:t>, А.Е. Козлова, А.Н. Кокотова,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Е.А. Лукашевой, В.О. Лучина, Г.В.</w:t>
      </w:r>
      <w:r>
        <w:rPr>
          <w:rStyle w:val="WW8Num3z0"/>
          <w:rFonts w:ascii="Verdana" w:hAnsi="Verdana"/>
          <w:color w:val="000000"/>
          <w:sz w:val="18"/>
          <w:szCs w:val="18"/>
        </w:rPr>
        <w:t> </w:t>
      </w:r>
      <w:r>
        <w:rPr>
          <w:rStyle w:val="WW8Num4z0"/>
          <w:rFonts w:ascii="Verdana" w:hAnsi="Verdana"/>
          <w:color w:val="4682B4"/>
          <w:sz w:val="18"/>
          <w:szCs w:val="18"/>
        </w:rPr>
        <w:t>Мальцева</w:t>
      </w:r>
      <w:r>
        <w:rPr>
          <w:rFonts w:ascii="Verdana" w:hAnsi="Verdana"/>
          <w:color w:val="000000"/>
          <w:sz w:val="18"/>
          <w:szCs w:val="18"/>
        </w:rPr>
        <w:t>, Л.С. Мамута, В.В. Невинского, В.А.</w:t>
      </w:r>
      <w:r>
        <w:rPr>
          <w:rStyle w:val="WW8Num3z0"/>
          <w:rFonts w:ascii="Verdana" w:hAnsi="Verdana"/>
          <w:color w:val="000000"/>
          <w:sz w:val="18"/>
          <w:szCs w:val="18"/>
        </w:rPr>
        <w:t> </w:t>
      </w:r>
      <w:r>
        <w:rPr>
          <w:rStyle w:val="WW8Num4z0"/>
          <w:rFonts w:ascii="Verdana" w:hAnsi="Verdana"/>
          <w:color w:val="4682B4"/>
          <w:sz w:val="18"/>
          <w:szCs w:val="18"/>
        </w:rPr>
        <w:t>Ржевского</w:t>
      </w:r>
      <w:r>
        <w:rPr>
          <w:rFonts w:ascii="Verdana" w:hAnsi="Verdana"/>
          <w:color w:val="000000"/>
          <w:sz w:val="18"/>
          <w:szCs w:val="18"/>
        </w:rPr>
        <w:t>, Ф.М. Рудинского, М.С. Саликова,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Б.Н. Топор-нина, Т.Я. Хабриевой,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Б.С. Эбзеева и др. В состав теоретической основы диссертации вошли работы ряда крупных зарубежных исследователей: У. Бевериджа, А. Вагнера, Г. Геллера, С. Козловски, К. Ленка, Т. Маршалла, Д. Ролза, Т. Тилтона, Ю. Хабермаса, Р. Хайнце, X. Хартвига, Е. Хубе-ра, Г. Цахсера, А.</w:t>
      </w:r>
      <w:r>
        <w:rPr>
          <w:rStyle w:val="WW8Num3z0"/>
          <w:rFonts w:ascii="Verdana" w:hAnsi="Verdana"/>
          <w:color w:val="000000"/>
          <w:sz w:val="18"/>
          <w:szCs w:val="18"/>
        </w:rPr>
        <w:t> </w:t>
      </w:r>
      <w:r>
        <w:rPr>
          <w:rStyle w:val="WW8Num4z0"/>
          <w:rFonts w:ascii="Verdana" w:hAnsi="Verdana"/>
          <w:color w:val="4682B4"/>
          <w:sz w:val="18"/>
          <w:szCs w:val="18"/>
        </w:rPr>
        <w:t>Шайо</w:t>
      </w:r>
      <w:r>
        <w:rPr>
          <w:rFonts w:ascii="Verdana" w:hAnsi="Verdana"/>
          <w:color w:val="000000"/>
          <w:sz w:val="18"/>
          <w:szCs w:val="18"/>
        </w:rPr>
        <w:t>, К. Эспин-Андерсена и др. Были учтены и результаты диссертационных исследований последнего времени. Это работы И.В.</w:t>
      </w:r>
      <w:r>
        <w:rPr>
          <w:rStyle w:val="WW8Num3z0"/>
          <w:rFonts w:ascii="Verdana" w:hAnsi="Verdana"/>
          <w:color w:val="000000"/>
          <w:sz w:val="18"/>
          <w:szCs w:val="18"/>
        </w:rPr>
        <w:t> </w:t>
      </w:r>
      <w:r>
        <w:rPr>
          <w:rStyle w:val="WW8Num4z0"/>
          <w:rFonts w:ascii="Verdana" w:hAnsi="Verdana"/>
          <w:color w:val="4682B4"/>
          <w:sz w:val="18"/>
          <w:szCs w:val="18"/>
        </w:rPr>
        <w:t>Леонова</w:t>
      </w:r>
      <w:r>
        <w:rPr>
          <w:rFonts w:ascii="Verdana" w:hAnsi="Verdana"/>
          <w:color w:val="000000"/>
          <w:sz w:val="18"/>
          <w:szCs w:val="18"/>
        </w:rPr>
        <w:t>, Е.Г. Нечаевой, И.Н. Николаенко, В.А.</w:t>
      </w:r>
      <w:r>
        <w:rPr>
          <w:rStyle w:val="WW8Num3z0"/>
          <w:rFonts w:ascii="Verdana" w:hAnsi="Verdana"/>
          <w:color w:val="000000"/>
          <w:sz w:val="18"/>
          <w:szCs w:val="18"/>
        </w:rPr>
        <w:t> </w:t>
      </w:r>
      <w:r>
        <w:rPr>
          <w:rStyle w:val="WW8Num4z0"/>
          <w:rFonts w:ascii="Verdana" w:hAnsi="Verdana"/>
          <w:color w:val="4682B4"/>
          <w:sz w:val="18"/>
          <w:szCs w:val="18"/>
        </w:rPr>
        <w:t>Самойленко</w:t>
      </w:r>
      <w:r>
        <w:rPr>
          <w:rFonts w:ascii="Verdana" w:hAnsi="Verdana"/>
          <w:color w:val="000000"/>
          <w:sz w:val="18"/>
          <w:szCs w:val="18"/>
        </w:rPr>
        <w:t>, О.В. Родионовой, касающиеся теоретических аспектов социального государства; С.М.</w:t>
      </w:r>
      <w:r>
        <w:rPr>
          <w:rStyle w:val="WW8Num3z0"/>
          <w:rFonts w:ascii="Verdana" w:hAnsi="Verdana"/>
          <w:color w:val="000000"/>
          <w:sz w:val="18"/>
          <w:szCs w:val="18"/>
        </w:rPr>
        <w:t> </w:t>
      </w:r>
      <w:r>
        <w:rPr>
          <w:rStyle w:val="WW8Num4z0"/>
          <w:rFonts w:ascii="Verdana" w:hAnsi="Verdana"/>
          <w:color w:val="4682B4"/>
          <w:sz w:val="18"/>
          <w:szCs w:val="18"/>
        </w:rPr>
        <w:t>Андреевой</w:t>
      </w:r>
      <w:r>
        <w:rPr>
          <w:rFonts w:ascii="Verdana" w:hAnsi="Verdana"/>
          <w:color w:val="000000"/>
          <w:sz w:val="18"/>
          <w:szCs w:val="18"/>
        </w:rPr>
        <w:t>, K.P. Галустовой, Ж.Х. Македонской, И.В.</w:t>
      </w:r>
      <w:r>
        <w:rPr>
          <w:rStyle w:val="WW8Num3z0"/>
          <w:rFonts w:ascii="Verdana" w:hAnsi="Verdana"/>
          <w:color w:val="000000"/>
          <w:sz w:val="18"/>
          <w:szCs w:val="18"/>
        </w:rPr>
        <w:t> </w:t>
      </w:r>
      <w:r>
        <w:rPr>
          <w:rStyle w:val="WW8Num4z0"/>
          <w:rFonts w:ascii="Verdana" w:hAnsi="Verdana"/>
          <w:color w:val="4682B4"/>
          <w:sz w:val="18"/>
          <w:szCs w:val="18"/>
        </w:rPr>
        <w:t>Мень</w:t>
      </w:r>
      <w:r>
        <w:rPr>
          <w:rFonts w:ascii="Verdana" w:hAnsi="Verdana"/>
          <w:color w:val="000000"/>
          <w:sz w:val="18"/>
          <w:szCs w:val="18"/>
        </w:rPr>
        <w:t>, A.B. Феоктистова, связанные с конституционно-правовыми проблемами российской социальной государственности; Г.И.</w:t>
      </w:r>
      <w:r>
        <w:rPr>
          <w:rStyle w:val="WW8Num3z0"/>
          <w:rFonts w:ascii="Verdana" w:hAnsi="Verdana"/>
          <w:color w:val="000000"/>
          <w:sz w:val="18"/>
          <w:szCs w:val="18"/>
        </w:rPr>
        <w:t> </w:t>
      </w:r>
      <w:r>
        <w:rPr>
          <w:rStyle w:val="WW8Num4z0"/>
          <w:rFonts w:ascii="Verdana" w:hAnsi="Verdana"/>
          <w:color w:val="4682B4"/>
          <w:sz w:val="18"/>
          <w:szCs w:val="18"/>
        </w:rPr>
        <w:t>Авдеенко</w:t>
      </w:r>
      <w:r>
        <w:rPr>
          <w:rFonts w:ascii="Verdana" w:hAnsi="Verdana"/>
          <w:color w:val="000000"/>
          <w:sz w:val="18"/>
          <w:szCs w:val="18"/>
        </w:rPr>
        <w:t>, А.П. Александровой, О.М. Гвоздевой, М.П.</w:t>
      </w:r>
      <w:r>
        <w:rPr>
          <w:rStyle w:val="WW8Num3z0"/>
          <w:rFonts w:ascii="Verdana" w:hAnsi="Verdana"/>
          <w:color w:val="000000"/>
          <w:sz w:val="18"/>
          <w:szCs w:val="18"/>
        </w:rPr>
        <w:t> </w:t>
      </w:r>
      <w:r>
        <w:rPr>
          <w:rStyle w:val="WW8Num4z0"/>
          <w:rFonts w:ascii="Verdana" w:hAnsi="Verdana"/>
          <w:color w:val="4682B4"/>
          <w:sz w:val="18"/>
          <w:szCs w:val="18"/>
        </w:rPr>
        <w:t>Граф</w:t>
      </w:r>
      <w:r>
        <w:rPr>
          <w:rFonts w:ascii="Verdana" w:hAnsi="Verdana"/>
          <w:color w:val="000000"/>
          <w:sz w:val="18"/>
          <w:szCs w:val="18"/>
        </w:rPr>
        <w:t>, В.А. Иваненко, В.Н. Сафонова, Н.Д.</w:t>
      </w:r>
      <w:r>
        <w:rPr>
          <w:rStyle w:val="WW8Num3z0"/>
          <w:rFonts w:ascii="Verdana" w:hAnsi="Verdana"/>
          <w:color w:val="000000"/>
          <w:sz w:val="18"/>
          <w:szCs w:val="18"/>
        </w:rPr>
        <w:t> </w:t>
      </w:r>
      <w:r>
        <w:rPr>
          <w:rStyle w:val="WW8Num4z0"/>
          <w:rFonts w:ascii="Verdana" w:hAnsi="Verdana"/>
          <w:color w:val="4682B4"/>
          <w:sz w:val="18"/>
          <w:szCs w:val="18"/>
        </w:rPr>
        <w:t>Терещенко</w:t>
      </w:r>
      <w:r>
        <w:rPr>
          <w:rFonts w:ascii="Verdana" w:hAnsi="Verdana"/>
          <w:color w:val="000000"/>
          <w:sz w:val="18"/>
          <w:szCs w:val="18"/>
        </w:rPr>
        <w:t>, A.B. Цыганкова - о природе социально-экономических прав человека.</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концептуально-методологическое значение для формирования в исследовании понимания местного самоуправления имели капитальные труды выдающихся российских и зарубежных ученых конца XIX - начала XX века: В.П.</w:t>
      </w:r>
      <w:r>
        <w:rPr>
          <w:rStyle w:val="WW8Num3z0"/>
          <w:rFonts w:ascii="Verdana" w:hAnsi="Verdana"/>
          <w:color w:val="000000"/>
          <w:sz w:val="18"/>
          <w:szCs w:val="18"/>
        </w:rPr>
        <w:t> </w:t>
      </w:r>
      <w:r>
        <w:rPr>
          <w:rStyle w:val="WW8Num4z0"/>
          <w:rFonts w:ascii="Verdana" w:hAnsi="Verdana"/>
          <w:color w:val="4682B4"/>
          <w:sz w:val="18"/>
          <w:szCs w:val="18"/>
        </w:rPr>
        <w:t>Безобразова</w:t>
      </w:r>
      <w:r>
        <w:rPr>
          <w:rFonts w:ascii="Verdana" w:hAnsi="Verdana"/>
          <w:color w:val="000000"/>
          <w:sz w:val="18"/>
          <w:szCs w:val="18"/>
        </w:rPr>
        <w:t>, А.И. Васильчикова, Л.А. Велихова, Р.</w:t>
      </w:r>
      <w:r>
        <w:rPr>
          <w:rStyle w:val="WW8Num3z0"/>
          <w:rFonts w:ascii="Verdana" w:hAnsi="Verdana"/>
          <w:color w:val="000000"/>
          <w:sz w:val="18"/>
          <w:szCs w:val="18"/>
        </w:rPr>
        <w:t> </w:t>
      </w:r>
      <w:r>
        <w:rPr>
          <w:rStyle w:val="WW8Num4z0"/>
          <w:rFonts w:ascii="Verdana" w:hAnsi="Verdana"/>
          <w:color w:val="4682B4"/>
          <w:sz w:val="18"/>
          <w:szCs w:val="18"/>
        </w:rPr>
        <w:t>Гнейста</w:t>
      </w:r>
      <w:r>
        <w:rPr>
          <w:rFonts w:ascii="Verdana" w:hAnsi="Verdana"/>
          <w:color w:val="000000"/>
          <w:sz w:val="18"/>
          <w:szCs w:val="18"/>
        </w:rPr>
        <w:t>, В.А. Гольцева, А.Д. Градовского, В.М.</w:t>
      </w:r>
      <w:r>
        <w:rPr>
          <w:rStyle w:val="WW8Num3z0"/>
          <w:rFonts w:ascii="Verdana" w:hAnsi="Verdana"/>
          <w:color w:val="000000"/>
          <w:sz w:val="18"/>
          <w:szCs w:val="18"/>
        </w:rPr>
        <w:t> </w:t>
      </w:r>
      <w:r>
        <w:rPr>
          <w:rStyle w:val="WW8Num4z0"/>
          <w:rFonts w:ascii="Verdana" w:hAnsi="Verdana"/>
          <w:color w:val="4682B4"/>
          <w:sz w:val="18"/>
          <w:szCs w:val="18"/>
        </w:rPr>
        <w:t>Гессена</w:t>
      </w:r>
      <w:r>
        <w:rPr>
          <w:rFonts w:ascii="Verdana" w:hAnsi="Verdana"/>
          <w:color w:val="000000"/>
          <w:sz w:val="18"/>
          <w:szCs w:val="18"/>
        </w:rPr>
        <w:t>, Г. Еллинека, Н.М. Коркунова, П.</w:t>
      </w:r>
      <w:r>
        <w:rPr>
          <w:rStyle w:val="WW8Num3z0"/>
          <w:rFonts w:ascii="Verdana" w:hAnsi="Verdana"/>
          <w:color w:val="000000"/>
          <w:sz w:val="18"/>
          <w:szCs w:val="18"/>
        </w:rPr>
        <w:t> </w:t>
      </w:r>
      <w:r>
        <w:rPr>
          <w:rStyle w:val="WW8Num4z0"/>
          <w:rFonts w:ascii="Verdana" w:hAnsi="Verdana"/>
          <w:color w:val="4682B4"/>
          <w:sz w:val="18"/>
          <w:szCs w:val="18"/>
        </w:rPr>
        <w:t>Лабанда</w:t>
      </w:r>
      <w:r>
        <w:rPr>
          <w:rFonts w:ascii="Verdana" w:hAnsi="Verdana"/>
          <w:color w:val="000000"/>
          <w:sz w:val="18"/>
          <w:szCs w:val="18"/>
        </w:rPr>
        <w:t>, Н.И. Лазаревского, В.Н. Лешкова, Б.Э.</w:t>
      </w:r>
      <w:r>
        <w:rPr>
          <w:rStyle w:val="WW8Num3z0"/>
          <w:rFonts w:ascii="Verdana" w:hAnsi="Verdana"/>
          <w:color w:val="000000"/>
          <w:sz w:val="18"/>
          <w:szCs w:val="18"/>
        </w:rPr>
        <w:t> </w:t>
      </w:r>
      <w:r>
        <w:rPr>
          <w:rStyle w:val="WW8Num4z0"/>
          <w:rFonts w:ascii="Verdana" w:hAnsi="Verdana"/>
          <w:color w:val="4682B4"/>
          <w:sz w:val="18"/>
          <w:szCs w:val="18"/>
        </w:rPr>
        <w:t>Нольде</w:t>
      </w:r>
      <w:r>
        <w:rPr>
          <w:rFonts w:ascii="Verdana" w:hAnsi="Verdana"/>
          <w:color w:val="000000"/>
          <w:sz w:val="18"/>
          <w:szCs w:val="18"/>
        </w:rPr>
        <w:t>, М.И. Свешникова, А. де Токвиля, Б.Н.</w:t>
      </w:r>
      <w:r>
        <w:rPr>
          <w:rStyle w:val="WW8Num3z0"/>
          <w:rFonts w:ascii="Verdana" w:hAnsi="Verdana"/>
          <w:color w:val="000000"/>
          <w:sz w:val="18"/>
          <w:szCs w:val="18"/>
        </w:rPr>
        <w:t> </w:t>
      </w:r>
      <w:r>
        <w:rPr>
          <w:rStyle w:val="WW8Num4z0"/>
          <w:rFonts w:ascii="Verdana" w:hAnsi="Verdana"/>
          <w:color w:val="4682B4"/>
          <w:sz w:val="18"/>
          <w:szCs w:val="18"/>
        </w:rPr>
        <w:t>Чичерина</w:t>
      </w:r>
      <w:r>
        <w:rPr>
          <w:rFonts w:ascii="Verdana" w:hAnsi="Verdana"/>
          <w:color w:val="000000"/>
          <w:sz w:val="18"/>
          <w:szCs w:val="18"/>
        </w:rPr>
        <w:t>, Л.-ф. Штейна и др.</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развития отечественной юриспруденции большой вклад в освоение конституционно-правовой природы местного самоуправления внесли: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A.A. Акмалова, A.C. Автономов, И.В.</w:t>
      </w:r>
      <w:r>
        <w:rPr>
          <w:rStyle w:val="WW8Num3z0"/>
          <w:rFonts w:ascii="Verdana" w:hAnsi="Verdana"/>
          <w:color w:val="000000"/>
          <w:sz w:val="18"/>
          <w:szCs w:val="18"/>
        </w:rPr>
        <w:t> </w:t>
      </w:r>
      <w:r>
        <w:rPr>
          <w:rStyle w:val="WW8Num4z0"/>
          <w:rFonts w:ascii="Verdana" w:hAnsi="Verdana"/>
          <w:color w:val="4682B4"/>
          <w:sz w:val="18"/>
          <w:szCs w:val="18"/>
        </w:rPr>
        <w:t>Бабичев</w:t>
      </w:r>
      <w:r>
        <w:rPr>
          <w:rFonts w:ascii="Verdana" w:hAnsi="Verdana"/>
          <w:color w:val="000000"/>
          <w:sz w:val="18"/>
          <w:szCs w:val="18"/>
        </w:rPr>
        <w:t>, Г.В. Барабашев, Н.С. Бондарь, Т.М.</w:t>
      </w:r>
      <w:r>
        <w:rPr>
          <w:rStyle w:val="WW8Num3z0"/>
          <w:rFonts w:ascii="Verdana" w:hAnsi="Verdana"/>
          <w:color w:val="000000"/>
          <w:sz w:val="18"/>
          <w:szCs w:val="18"/>
        </w:rPr>
        <w:t> </w:t>
      </w:r>
      <w:r>
        <w:rPr>
          <w:rStyle w:val="WW8Num4z0"/>
          <w:rFonts w:ascii="Verdana" w:hAnsi="Verdana"/>
          <w:color w:val="4682B4"/>
          <w:sz w:val="18"/>
          <w:szCs w:val="18"/>
        </w:rPr>
        <w:t>Бялкина</w:t>
      </w:r>
      <w:r>
        <w:rPr>
          <w:rFonts w:ascii="Verdana" w:hAnsi="Verdana"/>
          <w:color w:val="000000"/>
          <w:sz w:val="18"/>
          <w:szCs w:val="18"/>
        </w:rPr>
        <w:t>, В.И. Васильев, И.В. Вы-дрин, Е.В.</w:t>
      </w:r>
      <w:r>
        <w:rPr>
          <w:rStyle w:val="WW8Num3z0"/>
          <w:rFonts w:ascii="Verdana" w:hAnsi="Verdana"/>
          <w:color w:val="000000"/>
          <w:sz w:val="18"/>
          <w:szCs w:val="18"/>
        </w:rPr>
        <w:t> </w:t>
      </w:r>
      <w:r>
        <w:rPr>
          <w:rStyle w:val="WW8Num4z0"/>
          <w:rFonts w:ascii="Verdana" w:hAnsi="Verdana"/>
          <w:color w:val="4682B4"/>
          <w:sz w:val="18"/>
          <w:szCs w:val="18"/>
        </w:rPr>
        <w:t>Гриценко</w:t>
      </w:r>
      <w:r>
        <w:rPr>
          <w:rFonts w:ascii="Verdana" w:hAnsi="Verdana"/>
          <w:color w:val="000000"/>
          <w:sz w:val="18"/>
          <w:szCs w:val="18"/>
        </w:rPr>
        <w:t>, Ю.А. Дмитриев, H.A. Емельянов, А.Р.</w:t>
      </w:r>
      <w:r>
        <w:rPr>
          <w:rStyle w:val="WW8Num3z0"/>
          <w:rFonts w:ascii="Verdana" w:hAnsi="Verdana"/>
          <w:color w:val="000000"/>
          <w:sz w:val="18"/>
          <w:szCs w:val="18"/>
        </w:rPr>
        <w:t> </w:t>
      </w:r>
      <w:r>
        <w:rPr>
          <w:rStyle w:val="WW8Num4z0"/>
          <w:rFonts w:ascii="Verdana" w:hAnsi="Verdana"/>
          <w:color w:val="4682B4"/>
          <w:sz w:val="18"/>
          <w:szCs w:val="18"/>
        </w:rPr>
        <w:t>Еремин</w:t>
      </w:r>
      <w:r>
        <w:rPr>
          <w:rFonts w:ascii="Verdana" w:hAnsi="Verdana"/>
          <w:color w:val="000000"/>
          <w:sz w:val="18"/>
          <w:szCs w:val="18"/>
        </w:rPr>
        <w:t>, В.В. Еремян, A.A. Замотаев, Е.Ю.</w:t>
      </w:r>
      <w:r>
        <w:rPr>
          <w:rStyle w:val="WW8Num3z0"/>
          <w:rFonts w:ascii="Verdana" w:hAnsi="Verdana"/>
          <w:color w:val="000000"/>
          <w:sz w:val="18"/>
          <w:szCs w:val="18"/>
        </w:rPr>
        <w:t> </w:t>
      </w:r>
      <w:r>
        <w:rPr>
          <w:rStyle w:val="WW8Num4z0"/>
          <w:rFonts w:ascii="Verdana" w:hAnsi="Verdana"/>
          <w:color w:val="4682B4"/>
          <w:sz w:val="18"/>
          <w:szCs w:val="18"/>
        </w:rPr>
        <w:t>Киреева</w:t>
      </w:r>
      <w:r>
        <w:rPr>
          <w:rFonts w:ascii="Verdana" w:hAnsi="Verdana"/>
          <w:color w:val="000000"/>
          <w:sz w:val="18"/>
          <w:szCs w:val="18"/>
        </w:rPr>
        <w:t>, С.Д. Князев, Е.М. Ковешников, А.Н.</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Е.И. Колюшин, А.Н. Костюков, М.А.</w:t>
      </w:r>
      <w:r>
        <w:rPr>
          <w:rStyle w:val="WW8Num3z0"/>
          <w:rFonts w:ascii="Verdana" w:hAnsi="Verdana"/>
          <w:color w:val="000000"/>
          <w:sz w:val="18"/>
          <w:szCs w:val="18"/>
        </w:rPr>
        <w:t> </w:t>
      </w:r>
      <w:r>
        <w:rPr>
          <w:rStyle w:val="WW8Num4z0"/>
          <w:rFonts w:ascii="Verdana" w:hAnsi="Verdana"/>
          <w:color w:val="4682B4"/>
          <w:sz w:val="18"/>
          <w:szCs w:val="18"/>
        </w:rPr>
        <w:t>Краснов</w:t>
      </w:r>
      <w:r>
        <w:rPr>
          <w:rFonts w:ascii="Verdana" w:hAnsi="Verdana"/>
          <w:color w:val="000000"/>
          <w:sz w:val="18"/>
          <w:szCs w:val="18"/>
        </w:rPr>
        <w:t>, В.А. Кряжков, O.E. Кутафин, Л.Е.</w:t>
      </w:r>
      <w:r>
        <w:rPr>
          <w:rStyle w:val="WW8Num3z0"/>
          <w:rFonts w:ascii="Verdana" w:hAnsi="Verdana"/>
          <w:color w:val="000000"/>
          <w:sz w:val="18"/>
          <w:szCs w:val="18"/>
        </w:rPr>
        <w:t> </w:t>
      </w:r>
      <w:r>
        <w:rPr>
          <w:rStyle w:val="WW8Num4z0"/>
          <w:rFonts w:ascii="Verdana" w:hAnsi="Verdana"/>
          <w:color w:val="4682B4"/>
          <w:sz w:val="18"/>
          <w:szCs w:val="18"/>
        </w:rPr>
        <w:t>Лаптева</w:t>
      </w:r>
      <w:r>
        <w:rPr>
          <w:rFonts w:ascii="Verdana" w:hAnsi="Verdana"/>
          <w:color w:val="000000"/>
          <w:sz w:val="18"/>
          <w:szCs w:val="18"/>
        </w:rPr>
        <w:t>, В.Л. Лютцер, Т.Н. Михеева, B.C.</w:t>
      </w:r>
      <w:r>
        <w:rPr>
          <w:rStyle w:val="WW8Num3z0"/>
          <w:rFonts w:ascii="Verdana" w:hAnsi="Verdana"/>
          <w:color w:val="000000"/>
          <w:sz w:val="18"/>
          <w:szCs w:val="18"/>
        </w:rPr>
        <w:t> </w:t>
      </w:r>
      <w:r>
        <w:rPr>
          <w:rStyle w:val="WW8Num4z0"/>
          <w:rFonts w:ascii="Verdana" w:hAnsi="Verdana"/>
          <w:color w:val="4682B4"/>
          <w:sz w:val="18"/>
          <w:szCs w:val="18"/>
        </w:rPr>
        <w:t>Мокрый</w:t>
      </w:r>
      <w:r>
        <w:rPr>
          <w:rFonts w:ascii="Verdana" w:hAnsi="Verdana"/>
          <w:color w:val="000000"/>
          <w:sz w:val="18"/>
          <w:szCs w:val="18"/>
        </w:rPr>
        <w:t>, Л.А. Нуд-ненко, И.И. Овчинников, Н.Л.</w:t>
      </w:r>
      <w:r>
        <w:rPr>
          <w:rStyle w:val="WW8Num3z0"/>
          <w:rFonts w:ascii="Verdana" w:hAnsi="Verdana"/>
          <w:color w:val="000000"/>
          <w:sz w:val="18"/>
          <w:szCs w:val="18"/>
        </w:rPr>
        <w:t> </w:t>
      </w:r>
      <w:r>
        <w:rPr>
          <w:rStyle w:val="WW8Num4z0"/>
          <w:rFonts w:ascii="Verdana" w:hAnsi="Verdana"/>
          <w:color w:val="4682B4"/>
          <w:sz w:val="18"/>
          <w:szCs w:val="18"/>
        </w:rPr>
        <w:t>Пешин</w:t>
      </w:r>
      <w:r>
        <w:rPr>
          <w:rFonts w:ascii="Verdana" w:hAnsi="Verdana"/>
          <w:color w:val="000000"/>
          <w:sz w:val="18"/>
          <w:szCs w:val="18"/>
        </w:rPr>
        <w:t>, Н.В. Постовой, В.В. Пылин, Л.А. Ре-венко, A.A.</w:t>
      </w:r>
      <w:r>
        <w:rPr>
          <w:rStyle w:val="WW8Num3z0"/>
          <w:rFonts w:ascii="Verdana" w:hAnsi="Verdana"/>
          <w:color w:val="000000"/>
          <w:sz w:val="18"/>
          <w:szCs w:val="18"/>
        </w:rPr>
        <w:t> </w:t>
      </w:r>
      <w:r>
        <w:rPr>
          <w:rStyle w:val="WW8Num4z0"/>
          <w:rFonts w:ascii="Verdana" w:hAnsi="Verdana"/>
          <w:color w:val="4682B4"/>
          <w:sz w:val="18"/>
          <w:szCs w:val="18"/>
        </w:rPr>
        <w:t>Сергеев</w:t>
      </w:r>
      <w:r>
        <w:rPr>
          <w:rFonts w:ascii="Verdana" w:hAnsi="Verdana"/>
          <w:color w:val="000000"/>
          <w:sz w:val="18"/>
          <w:szCs w:val="18"/>
        </w:rPr>
        <w:t>, A.A. Соломаткин, В.В. Таболин, Н.С.</w:t>
      </w:r>
      <w:r>
        <w:rPr>
          <w:rStyle w:val="WW8Num3z0"/>
          <w:rFonts w:ascii="Verdana" w:hAnsi="Verdana"/>
          <w:color w:val="000000"/>
          <w:sz w:val="18"/>
          <w:szCs w:val="18"/>
        </w:rPr>
        <w:t> </w:t>
      </w:r>
      <w:r>
        <w:rPr>
          <w:rStyle w:val="WW8Num4z0"/>
          <w:rFonts w:ascii="Verdana" w:hAnsi="Verdana"/>
          <w:color w:val="4682B4"/>
          <w:sz w:val="18"/>
          <w:szCs w:val="18"/>
        </w:rPr>
        <w:t>Тимофеев</w:t>
      </w:r>
      <w:r>
        <w:rPr>
          <w:rFonts w:ascii="Verdana" w:hAnsi="Verdana"/>
          <w:color w:val="000000"/>
          <w:sz w:val="18"/>
          <w:szCs w:val="18"/>
        </w:rPr>
        <w:t>, Ю.А. Тихомиров, A.A. Уваров, В.И.</w:t>
      </w:r>
      <w:r>
        <w:rPr>
          <w:rStyle w:val="WW8Num3z0"/>
          <w:rFonts w:ascii="Verdana" w:hAnsi="Verdana"/>
          <w:color w:val="000000"/>
          <w:sz w:val="18"/>
          <w:szCs w:val="18"/>
        </w:rPr>
        <w:t> </w:t>
      </w:r>
      <w:r>
        <w:rPr>
          <w:rStyle w:val="WW8Num4z0"/>
          <w:rFonts w:ascii="Verdana" w:hAnsi="Verdana"/>
          <w:color w:val="4682B4"/>
          <w:sz w:val="18"/>
          <w:szCs w:val="18"/>
        </w:rPr>
        <w:t>Фадеев</w:t>
      </w:r>
      <w:r>
        <w:rPr>
          <w:rFonts w:ascii="Verdana" w:hAnsi="Verdana"/>
          <w:color w:val="000000"/>
          <w:sz w:val="18"/>
          <w:szCs w:val="18"/>
        </w:rPr>
        <w:t>, К.Ф. Шеремет, Е.С. Шугрина и др.</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Дополнительное обоснование выводам и результатам исследования придало использование общетеоретических работ: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Г.В. Ата-манчука, М.И. Байтина,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О.Э. Лейста, В.Я. Любашица,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Н.И. Матузова, B.C. Нерсесянца, В.А.</w:t>
      </w:r>
      <w:r>
        <w:rPr>
          <w:rStyle w:val="WW8Num3z0"/>
          <w:rFonts w:ascii="Verdana" w:hAnsi="Verdana"/>
          <w:color w:val="000000"/>
          <w:sz w:val="18"/>
          <w:szCs w:val="18"/>
        </w:rPr>
        <w:t> </w:t>
      </w:r>
      <w:r>
        <w:rPr>
          <w:rStyle w:val="WW8Num4z0"/>
          <w:rFonts w:ascii="Verdana" w:hAnsi="Verdana"/>
          <w:color w:val="4682B4"/>
          <w:sz w:val="18"/>
          <w:szCs w:val="18"/>
        </w:rPr>
        <w:t>Четвернина</w:t>
      </w:r>
      <w:r>
        <w:rPr>
          <w:rFonts w:ascii="Verdana" w:hAnsi="Verdana"/>
          <w:color w:val="000000"/>
          <w:sz w:val="18"/>
          <w:szCs w:val="18"/>
        </w:rPr>
        <w:t>.</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служат общественные отношения, складывающиеся по поводу реализации через систему различных муниципальных институтов и местное самоуправление в целом социальной политики по месту жительства человека и характеризующие социальную природу российской государственности, существующие в этой сфере важнейшие взаимосвязи и закономерности.</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Конституция РФ, международные правовые акты,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 федеральные законы, конституции (</w:t>
      </w:r>
      <w:r>
        <w:rPr>
          <w:rStyle w:val="WW8Num4z0"/>
          <w:rFonts w:ascii="Verdana" w:hAnsi="Verdana"/>
          <w:color w:val="4682B4"/>
          <w:sz w:val="18"/>
          <w:szCs w:val="18"/>
        </w:rPr>
        <w:t>уставы</w:t>
      </w:r>
      <w:r>
        <w:rPr>
          <w:rFonts w:ascii="Verdana" w:hAnsi="Verdana"/>
          <w:color w:val="000000"/>
          <w:sz w:val="18"/>
          <w:szCs w:val="18"/>
        </w:rPr>
        <w:t xml:space="preserve">), законы и иные нормативные правовые акты субъектов Российской Федерации, уставы и иные правовые акты муниципальных образований, в которых находят свое отражение роль и место местного самоуправления в системе социальной государственности Российской Федерации, различные аспекты обеспечения посредством этого института достойных условий жизни и свободного развития человека. Важное значение имеет конституционно-судебная практика, поскольку решения Конституционного Суда РФ, как нормативно-доктринальные правовые акты, оказывают существенное охранительно-гарантирующее и преобразовательное воздействие на институты </w:t>
      </w:r>
      <w:r>
        <w:rPr>
          <w:rFonts w:ascii="Verdana" w:hAnsi="Verdana"/>
          <w:color w:val="000000"/>
          <w:sz w:val="18"/>
          <w:szCs w:val="18"/>
        </w:rPr>
        <w:lastRenderedPageBreak/>
        <w:t>местного самоуправления и социальной государственности, являются источником формирования и развития конституционной методологии познания социальной роли местного самоуправления.</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настоящей диссертационной работы состоит в том, чтобы путем комплексного конституционно-правового анализа всесторонне обосновать понимание местного самоуправления в системе российской социальной государственности, охарактеризовать в концептуальном и практическом плане социальные аспекты муниципальных институтов, получающих реализацию как в политико-властных, так и в экономических отношениях местного самоуправления, личностные в соотношении с</w:t>
      </w:r>
      <w:r>
        <w:rPr>
          <w:rStyle w:val="WW8Num3z0"/>
          <w:rFonts w:ascii="Verdana" w:hAnsi="Verdana"/>
          <w:color w:val="000000"/>
          <w:sz w:val="18"/>
          <w:szCs w:val="18"/>
        </w:rPr>
        <w:t> </w:t>
      </w:r>
      <w:r>
        <w:rPr>
          <w:rStyle w:val="WW8Num4z0"/>
          <w:rFonts w:ascii="Verdana" w:hAnsi="Verdana"/>
          <w:color w:val="4682B4"/>
          <w:sz w:val="18"/>
          <w:szCs w:val="18"/>
        </w:rPr>
        <w:t>публичными</w:t>
      </w:r>
      <w:r>
        <w:rPr>
          <w:rFonts w:ascii="Verdana" w:hAnsi="Verdana"/>
          <w:color w:val="000000"/>
          <w:sz w:val="18"/>
          <w:szCs w:val="18"/>
        </w:rPr>
        <w:t>, регулятивно-правовые и прочие конституционно значимые моменты социальной политики на муниципальном уровне в единстве их взаимосвязей, и на этой основе предложить меры повышения эффективности осуществления задач местного самоуправления в социальной сфере.</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поставленной цели в диссертационной работе решается ряд конкретных исследовательских задач, к которым относятся:</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проблем социальной государственности в теории и практике современного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и выработка методологически значимых подходов к пониманию ее сущностных характеристик на основе исходных для этого категорий достоинства личности, равенства и справедливости;</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конституционно-правовых начал российской социальной государственности, ее</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и нормативно-правовых аспектов;</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особенностей юридической природы местного самоуправления и формирование на основе анализа действующего конституционно-правового регулирования, включая практику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методологических подходов к рассмотрению местного самоуправления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строе России как социального государства;</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выяснение существующих доктринальных и конституционно-правовых характеристик субъективно-личностных аспектов местного самоуправления и обоснование социально-экономических прав человека в качестве института муниципальной демократии;</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возможных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конституционных ценностей, выраженных в самостоятельности местного самоуправления и социальном выравнивании, с отысканием</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приемлемых путей их гармонизации;</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раскрытие социально ориентированной природы местного хозяйства на основе анализа соотношения в нем социально-направленных и рыночно-экономических начал и, соответственно, выявление социальных аспектов муниципальной собственности, местного бюджета, налогов и сборов;</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осмысление состояния финансово-экономических основ местного самоуправления в плане соразмерности ресурсного обеспечения его социальной роли и определение мер повышения их социальной эффективности;</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характеристика особенностей муниципального воздействия на социальную сферу путем анализа научно-практических вопросов, связанных с ре-гулятивно-правовыми основами муниципальной социальной политики;</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насущных проблем совершенствования муниципальных институтов российской социальной государственности и разработка доктринальных и прикладных подходов и решений по развитию личностных, институционных,</w:t>
      </w:r>
      <w:r>
        <w:rPr>
          <w:rStyle w:val="WW8Num3z0"/>
          <w:rFonts w:ascii="Verdana" w:hAnsi="Verdana"/>
          <w:color w:val="000000"/>
          <w:sz w:val="18"/>
          <w:szCs w:val="18"/>
        </w:rPr>
        <w:t> </w:t>
      </w:r>
      <w:r>
        <w:rPr>
          <w:rStyle w:val="WW8Num4z0"/>
          <w:rFonts w:ascii="Verdana" w:hAnsi="Verdana"/>
          <w:color w:val="4682B4"/>
          <w:sz w:val="18"/>
          <w:szCs w:val="18"/>
        </w:rPr>
        <w:t>компетенционных</w:t>
      </w:r>
      <w:r>
        <w:rPr>
          <w:rStyle w:val="WW8Num3z0"/>
          <w:rFonts w:ascii="Verdana" w:hAnsi="Verdana"/>
          <w:color w:val="000000"/>
          <w:sz w:val="18"/>
          <w:szCs w:val="18"/>
        </w:rPr>
        <w:t> </w:t>
      </w:r>
      <w:r>
        <w:rPr>
          <w:rFonts w:ascii="Verdana" w:hAnsi="Verdana"/>
          <w:color w:val="000000"/>
          <w:sz w:val="18"/>
          <w:szCs w:val="18"/>
        </w:rPr>
        <w:t>и иных аспектов муниципальной социальной политики в современных условиях.</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характеризуют прежде всего системный и диалектический подходы, которые позволили комплексно рассмотреть разносторонние взаимосвязи и взаимообусловленность местного самоуправления и социальной государственности, раскрыть производные от его конституционного предназначения системные характеристики социальной роли местного самоуправления, сочетающего в себе и своих институтах государственные и общественные начала, власть и</w:t>
      </w:r>
      <w:r>
        <w:rPr>
          <w:rStyle w:val="WW8Num3z0"/>
          <w:rFonts w:ascii="Verdana" w:hAnsi="Verdana"/>
          <w:color w:val="000000"/>
          <w:sz w:val="18"/>
          <w:szCs w:val="18"/>
        </w:rPr>
        <w:t> </w:t>
      </w:r>
      <w:r>
        <w:rPr>
          <w:rStyle w:val="WW8Num4z0"/>
          <w:rFonts w:ascii="Verdana" w:hAnsi="Verdana"/>
          <w:color w:val="4682B4"/>
          <w:sz w:val="18"/>
          <w:szCs w:val="18"/>
        </w:rPr>
        <w:t>свободу</w:t>
      </w:r>
      <w:r>
        <w:rPr>
          <w:rFonts w:ascii="Verdana" w:hAnsi="Verdana"/>
          <w:color w:val="000000"/>
          <w:sz w:val="18"/>
          <w:szCs w:val="18"/>
        </w:rPr>
        <w:t>. Особая значимость этих подходов определяется также необходимостью анализа реализации соответствующих конституционно-правовых характеристик местного самоуправления и их развития в системе текущего правового регулирования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 xml:space="preserve">практики. В работе использовались также апробированные </w:t>
      </w:r>
      <w:r>
        <w:rPr>
          <w:rFonts w:ascii="Verdana" w:hAnsi="Verdana"/>
          <w:color w:val="000000"/>
          <w:sz w:val="18"/>
          <w:szCs w:val="18"/>
        </w:rPr>
        <w:lastRenderedPageBreak/>
        <w:t>юридической наукой общенаучные и частнона-учные методы познания, в том числе сравнительно-правовой, историко-правовой, формально-юридический. Характер исследования потребовал применения социологического подхода, метода статистического исследования.</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концептуальные подходы и научные теории, касающиеся свободы, справедливости, равенства, достоинства человеческой личности, публичной власти, правового и социального государства, местного самоуправления и других проблем, выработанные как в социогуманитарных науках (включая философию, социологию, экономику, политологию), так и в юриспруденции, включая различные ее отраслевые направления публичного и частного права (конституционное, муниципальное,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Fonts w:ascii="Verdana" w:hAnsi="Verdana"/>
          <w:color w:val="000000"/>
          <w:sz w:val="18"/>
          <w:szCs w:val="18"/>
        </w:rPr>
        <w:t>, гражданское право и др.). В диссертации использованы многочисленные публикации по отдельным вопросам исследования в периодических научных изданиях.</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составляют Конституция РФ, решения Конституционного Суда РФ, федеральные конституционные законы,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Правительства РФ, нормативные правовые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а также конституции (уставы), законы и иные нормативные правовые акты субъектов Российской Федерации, решения региональных органов конституционно-судебного контроля, уставы и иные правовые акты муниципальных образований. Для реализации исследовательских задач широко использованы международные правовые акты, прежде всего касающиеся стандартов в области прав человека и местного самоуправления, прецедентная практика Европейского Суда по правам человека, а также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решения органов конституционного контроля зарубежных государств.</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конституционное и текущее отраслевое законодательство и практика его реализации,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иной правоприменительной практики, нормативно-правовые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зарубежных стран, социологические и статистические данные.</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состоит в том, что это первое в отечественной юриспруденции комплексное конституционно-правовое исследование местного самоуправления в системе российской социальной государственности. Впервые на монографическом уровне всесторонне проанализировано и раскрыто понимание местного самоуправления как института, находящегося в единой системе</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Fonts w:ascii="Verdana" w:hAnsi="Verdana"/>
          <w:color w:val="000000"/>
          <w:sz w:val="18"/>
          <w:szCs w:val="18"/>
        </w:rPr>
        <w:t>, и в этом качестве призванного в тесном взаимодействии с органами государственной власти и институтами гражданского общества создавать условия, обеспечивающие достойную жизнь и свободное развитие человека, выявлены специфические свойственные местному</w:t>
      </w:r>
      <w:r>
        <w:rPr>
          <w:rStyle w:val="WW8Num3z0"/>
          <w:rFonts w:ascii="Verdana" w:hAnsi="Verdana"/>
          <w:color w:val="000000"/>
          <w:sz w:val="18"/>
          <w:szCs w:val="18"/>
        </w:rPr>
        <w:t> </w:t>
      </w:r>
      <w:r>
        <w:rPr>
          <w:rStyle w:val="WW8Num4z0"/>
          <w:rFonts w:ascii="Verdana" w:hAnsi="Verdana"/>
          <w:color w:val="4682B4"/>
          <w:sz w:val="18"/>
          <w:szCs w:val="18"/>
        </w:rPr>
        <w:t>самоуправлению</w:t>
      </w:r>
      <w:r>
        <w:rPr>
          <w:rStyle w:val="WW8Num3z0"/>
          <w:rFonts w:ascii="Verdana" w:hAnsi="Verdana"/>
          <w:color w:val="000000"/>
          <w:sz w:val="18"/>
          <w:szCs w:val="18"/>
        </w:rPr>
        <w:t> </w:t>
      </w:r>
      <w:r>
        <w:rPr>
          <w:rFonts w:ascii="Verdana" w:hAnsi="Verdana"/>
          <w:color w:val="000000"/>
          <w:sz w:val="18"/>
          <w:szCs w:val="18"/>
        </w:rPr>
        <w:t>формы, методы и средства реализации социальной политики.</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изложено целостное конституционно-правовое обоснование оснований и пределов реализации местным</w:t>
      </w:r>
      <w:r>
        <w:rPr>
          <w:rStyle w:val="WW8Num3z0"/>
          <w:rFonts w:ascii="Verdana" w:hAnsi="Verdana"/>
          <w:color w:val="000000"/>
          <w:sz w:val="18"/>
          <w:szCs w:val="18"/>
        </w:rPr>
        <w:t> </w:t>
      </w:r>
      <w:r>
        <w:rPr>
          <w:rStyle w:val="WW8Num4z0"/>
          <w:rFonts w:ascii="Verdana" w:hAnsi="Verdana"/>
          <w:color w:val="4682B4"/>
          <w:sz w:val="18"/>
          <w:szCs w:val="18"/>
        </w:rPr>
        <w:t>самоуправлением</w:t>
      </w:r>
      <w:r>
        <w:rPr>
          <w:rStyle w:val="WW8Num3z0"/>
          <w:rFonts w:ascii="Verdana" w:hAnsi="Verdana"/>
          <w:color w:val="000000"/>
          <w:sz w:val="18"/>
          <w:szCs w:val="18"/>
        </w:rPr>
        <w:t> </w:t>
      </w:r>
      <w:r>
        <w:rPr>
          <w:rFonts w:ascii="Verdana" w:hAnsi="Verdana"/>
          <w:color w:val="000000"/>
          <w:sz w:val="18"/>
          <w:szCs w:val="18"/>
        </w:rPr>
        <w:t>социальной природы российской государственности и ее современной социальной политики, раскрыто социальное предназначение муниципальных (самоуправленческих) институтов публичной власти и не публично-властных институтов, даны системные характеристики институциональных, регулятивно-правовых, личностных и иных аспектов муниципального обеспечения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социальной сфере и социально-экономического развития территорий постоянного проживания населения. Предложен комплекс мер по совершенствованию муниципальной социальной политики на современном этапе, что может иметь значение для теории конституционного и муниципального права, а также для практики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новые или содержащие элементы новизны положения:</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концепция социального государства характеризует современный исторический этап демократического правового развития и качественное состояние государственно организованного общества, в котором на основе признания взаимных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личности, общества и го</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сударства обеспечиваются каждому человеку - с учетом конкретного социально-исторического контекста и общепризнанных гуманистических принципов - стабильные справедливые условия для свободной самореализации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 xml:space="preserve">достойной жизни, а между </w:t>
      </w:r>
      <w:r>
        <w:rPr>
          <w:rFonts w:ascii="Verdana" w:hAnsi="Verdana"/>
          <w:color w:val="000000"/>
          <w:sz w:val="18"/>
          <w:szCs w:val="18"/>
        </w:rPr>
        <w:lastRenderedPageBreak/>
        <w:t>социальными группами данного общества поддерживается устойчивое эффективное равновесие интересов и сотрудничество ради общего блага.</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этой основе формируется система социальной государственности, которая не ограничивается государственно-властными отношениями, а охватывает собой и иные, не государственно-властные институты, включая институты правового положения личности.</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Исходными категориями, выражающими сущностные характеристики социальной государственности, являются достоинство личности, равенство и справедливость, на основе которых преодолевается формальный индивидуализм, свойственный либеральному государству. С этим подходом связано также глубинное понимание взаимосвязи социальной государственности и местного самоуправления. Сам факт государственно-правового признания местного самоуправления служит проявлением уважения достоинства коллективной личности - местного сообщества, объединенного стремлением людей к справедливому жизнеустройству и благосостоянию, и вместе с тем это позволяет достичь как обоснованной социально-территориальной дифференциации, так и индивидуализации политики социального государства с учетом местных особенностей и традиций.</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Российская социальная государственность основана на идее неразрывной взаимосвязи между обеспечением свободы и достойной жизни человека. Это предполагает, с одной стороны, создание условий для успешной интеграции человека в трудовую (экономическую) деятельность, повышение уровня и качества его трудового потенциала, а с другой - обеспечение поддержки тем, кто по объективным причинам не может получить достаточные средства к существованию собственным трудом.</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Местное самоуправление интегрировано в социальную государственность на основе прямых и обратных связей. В этом плане, с одной сторо</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ны, социальная государственность создает условия для реальной всеобщности участия в самоуправленческих отношениях, обеспечивает и поддерживает социально детерминированный характер муниципальной демократии. С другой - местное самоуправление направлено на самостоятельное жизнеобеспечение населения и его развитие, определяет полноту и действенность, подлинный демократизм политики социального государства. Это позволяет: а) включить местное самоуправление в систему социальной государственности; б) выделить социальные начала в самом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Конституционное закрепление местного самоуправления в ряду основ российского конституционного строя как особой формы публичной власти народа и самоорганизации населения означает неотделимость местного самоуправления от конституционно-правовой природы российской государственности как социальной. Это предполагает признание и гарантирование самостоятельности населения в решении - напрямую и через органы местного самоуправления - вопросов обеспечения достойной жизни и свободного развития человека по месту жительства, а также участие местного самоуправления в реализации государственной политики социального, экономического, экологического, культурного и национального развития. Основу конституционного обоснования социальной роли местного самоуправления задают: 1) принципы конституционного строя Российской Федерации, предопределяющие социальную и правовую природу уставного строя муниципальных образований; 2) конституционные цели местного самоуправления, решающим образом связанные с его социально-гуманистической направленностью; 3) его конституционная сущность, выражающаяся в публично-территориальных началах взаимодействия людей для совместного удовлетворения основных жизненно важных потребностей; 4) функционально-правовое содержание местного самоуправления, состоящее в решении вопросов местного значения и тем самым поддержании и развитии жизнедеятельности населения; 5) личностные характеристики местного самоуправления как специфического института реализации и обеспечения прав и обязанностей человека, прежде всего, социально-экономических; 6) конституционные</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институты местного хозяйства, имеющие социально ориентированный характер, а также специальные конституционные институты муниципального жизнеобеспечения (публичного обслуживания), такие как муниципальные учреждения и предприятия, муниципальный жилищный фонд.</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Особенности правового положения российского местного самоуправления в системе социальной государственности определяются сочетанием в его конституционно-правовой природе государственных и общественных начал, власти и свободы. Соответственно, самостоятельное решение на местном уровне вопросов жизнеобеспечения происходит в рамках самоуправленческого механизма, предполагающего широкое использование различных институтов прямой демократии, а также гармоничное взаимодействие публично-властных (профессионально-представительских) и непосредственно-общественных (добровольческих, самодеятельных) форм удовлетворения социальных запросов людей. Это позволяет выделить наряду с собственно государственной муниципальную социальную политику, обусловленную специфическими местными особенностями и интересами, особым характером ее реализации.</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Конституционное обоснование принадлежности местного самоуправления к системе социальной государственности дополняется личностными характеристиками этого конституционного института, в соответствии с которыми местное самоуправление может рассматриваться как особая форма обеспечения и коллективной реализации фундаментального права человека на достойную жизнь и свободное развитие. Это означает, что социальное предназначение местного самоуправления непосредственным образом связано с социально-экономическими правами и их реализацией, которые, с одной стороны, создают юридические условия социально-хозяйственной самоорганизации людей, а с другой - предполагают</w:t>
      </w:r>
      <w:r>
        <w:rPr>
          <w:rStyle w:val="WW8Num3z0"/>
          <w:rFonts w:ascii="Verdana" w:hAnsi="Verdana"/>
          <w:color w:val="000000"/>
          <w:sz w:val="18"/>
          <w:szCs w:val="18"/>
        </w:rPr>
        <w:t> </w:t>
      </w:r>
      <w:r>
        <w:rPr>
          <w:rStyle w:val="WW8Num4z0"/>
          <w:rFonts w:ascii="Verdana" w:hAnsi="Verdana"/>
          <w:color w:val="4682B4"/>
          <w:sz w:val="18"/>
          <w:szCs w:val="18"/>
        </w:rPr>
        <w:t>возложение</w:t>
      </w:r>
      <w:r>
        <w:rPr>
          <w:rFonts w:ascii="Verdana" w:hAnsi="Verdana"/>
          <w:color w:val="000000"/>
          <w:sz w:val="18"/>
          <w:szCs w:val="18"/>
        </w:rPr>
        <w:t>на местное самоуправление обязанности гарантировать</w:t>
      </w:r>
      <w:r>
        <w:rPr>
          <w:rStyle w:val="WW8Num3z0"/>
          <w:rFonts w:ascii="Verdana" w:hAnsi="Verdana"/>
          <w:color w:val="000000"/>
          <w:sz w:val="18"/>
          <w:szCs w:val="18"/>
        </w:rPr>
        <w:t> </w:t>
      </w:r>
      <w:r>
        <w:rPr>
          <w:rStyle w:val="WW8Num4z0"/>
          <w:rFonts w:ascii="Verdana" w:hAnsi="Verdana"/>
          <w:color w:val="4682B4"/>
          <w:sz w:val="18"/>
          <w:szCs w:val="18"/>
        </w:rPr>
        <w:t>надлежащие</w:t>
      </w:r>
      <w:r>
        <w:rPr>
          <w:rStyle w:val="WW8Num3z0"/>
          <w:rFonts w:ascii="Verdana" w:hAnsi="Verdana"/>
          <w:color w:val="000000"/>
          <w:sz w:val="18"/>
          <w:szCs w:val="18"/>
        </w:rPr>
        <w:t> </w:t>
      </w:r>
      <w:r>
        <w:rPr>
          <w:rFonts w:ascii="Verdana" w:hAnsi="Verdana"/>
          <w:color w:val="000000"/>
          <w:sz w:val="18"/>
          <w:szCs w:val="18"/>
        </w:rPr>
        <w:t>условия реализации экономической свободы и социальной защищенности по месту жительства.</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Соизмеряя конституционные ценности самостоятельности местного самоуправления и решения задач по социальному выравниванию, следует исходить из того, что они находятся в системных взаимосвязях и принципиальном единстве. В этих конституционных ценностях получают свое отражение начала неделимости основ конституционного строя, поэтому их противопоставление недопустимо. Социальное выравнивание необходимо для равномерного развития муниципальных образований и в этом плане выступает одной из целей развития местного самоуправления, достижимой, в свою очередь, лишь при наличии самостоятельности, автономии. Поэтому задачи социального выравнивания следует увязывать с правовым механизмом финансово-территориального выравнивания и гибкими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подходами, позволяющими на местном уровне определять приоритеты развития социальной сферы, формы, методы и средства решения социальных задач.</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Социальное предназначение местного самоуправления должно последовательно отражаться в институтах местного хозяйства, что предполагает необходимость сочетания в нем социально-направленных и рыночно-предпринимательских начал. Местное хозяйство опирается на конституционные ценности экономической свободы и конкуренции, однако, рыночные принципы не являются для него абсолютными и имеют инструментально-ограниченное значение, подчиняются целям создания достойных условий жизни населения. Местное хозяйство не может исчерпываться муниципальной формой собственности (как сейчас), а должно включать все значимые для местного сообщества объекты независимо от их принадлежности к той или иной форме собственности. Такому пониманию местного хозяйства соответствуют социальные функции местного самоуправления как субъекта непосредственного жизнеобеспечения населения через управление муниципальной собственностью и организатора обеспечения потребностей местных жителей и социально-экономического развития с участием хозяйствующих субъектов иных форм собственности, расположенных на данной территории.</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Сущность муниципальной собственности как основного института местного хозяйства должна раскрываться прежде всего через ее социально-служебные функции, а не на основе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характеристик, что предполагает необходимость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муниципальной собственности как достояния местного сообщества. Это не исключает использования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 xml:space="preserve">для извлечения экономической выгоды, но не как самоцели, а для выполнения социальных задач местного самоуправления. В свою очередь, местный бюджет должен рассматриваться в первую очередь как институт муниципального права, посредством которого создаются финансовые условия жизнеобеспечения населения и комплексного социально-экономического развития муниципального </w:t>
      </w:r>
      <w:r>
        <w:rPr>
          <w:rFonts w:ascii="Verdana" w:hAnsi="Verdana"/>
          <w:color w:val="000000"/>
          <w:sz w:val="18"/>
          <w:szCs w:val="18"/>
        </w:rPr>
        <w:lastRenderedPageBreak/>
        <w:t>образования. Социальные же характеристики местного налогообложения связаны с обеспечением самостоятельного аккумулирования и перераспределения местными сообществами средств на решение приоритетных вопросов жизнедеятельности, обустройства и развития территории, повышенной ролью возвратности местного налогообложения в виде широкого спектра муниципальных услуг.</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Повышение эффективности финансово-экономических основ местного самоуправления с точки зрения реализации его задач в социальной сфере прежде всего предполагает: 1) формирование разветвленной системы государственных социальных стандартов и гарантирование минимальной бюджетной обеспеченности муниципальных образований на уровне, необходимом для их выполнения; 2) обеспечение наполняемости местных бюджетов в основном за счет местных и иных налогов, налоговая база по которым формируется на территории муниципальных образований, с введением института местных сборов; 3) расширение хозяйственно-экономической самостоятельности муниципальных образований и урегулирование в специальном законе порядка обязательного согласования с ними перераспределения публичной собственности; 4) создание в местных бюджетах инвестиционных фондов с помощью государства; 5) демократизацию бюджетного процесса, в том числе путем усиления роли в нем</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6) введение принципа муниципального бюджетного планирования в зависимости от планов социально-экономического развития, а также системы обязательного мониторинга и оценки социальной, бюджетной и экономической эффективности финансово-хозяйственных решений.</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Центральное место в составе социально-экономических полномочий органов местного самоуправления занимает осуществление комплексного социально-экономического развития муниципального образования. Это</w:t>
      </w:r>
      <w:r>
        <w:rPr>
          <w:rStyle w:val="WW8Num3z0"/>
          <w:rFonts w:ascii="Verdana" w:hAnsi="Verdana"/>
          <w:color w:val="000000"/>
          <w:sz w:val="18"/>
          <w:szCs w:val="18"/>
        </w:rPr>
        <w:t> </w:t>
      </w:r>
      <w:r>
        <w:rPr>
          <w:rStyle w:val="WW8Num4z0"/>
          <w:rFonts w:ascii="Verdana" w:hAnsi="Verdana"/>
          <w:color w:val="4682B4"/>
          <w:sz w:val="18"/>
          <w:szCs w:val="18"/>
        </w:rPr>
        <w:t>полномочие</w:t>
      </w:r>
      <w:r>
        <w:rPr>
          <w:rStyle w:val="WW8Num3z0"/>
          <w:rFonts w:ascii="Verdana" w:hAnsi="Verdana"/>
          <w:color w:val="000000"/>
          <w:sz w:val="18"/>
          <w:szCs w:val="18"/>
        </w:rPr>
        <w:t> </w:t>
      </w:r>
      <w:r>
        <w:rPr>
          <w:rFonts w:ascii="Verdana" w:hAnsi="Verdana"/>
          <w:color w:val="000000"/>
          <w:sz w:val="18"/>
          <w:szCs w:val="18"/>
        </w:rPr>
        <w:t>характеризуется смешанной, муниципально-государственной сферой реализаций и не может быть отнесено только к вопросам местного значения или государственным</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Fonts w:ascii="Verdana" w:hAnsi="Verdana"/>
          <w:color w:val="000000"/>
          <w:sz w:val="18"/>
          <w:szCs w:val="18"/>
        </w:rPr>
        <w:t>. Поскольку развитие публично-правовых образований разного уровня должно быть взаимоувязано, необходимо федеральным законом определить правовые и методологические основы разработки и реализации прогнозов, планов и программ социально-экономического развития муниципальных образований, сформировать механизмы взаимодействия уровней власти в рамках этой деятельности.</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Муниципальное регулятивно-правовое воздействие на социальную сферу характеризуется особым режимом правового регулирования. Этот режим отличают: особые субъекты регулирования в лице местного сообщества и его органов, которые формируют правовые основы муниципальной социальной политики;</w:t>
      </w:r>
      <w:r>
        <w:rPr>
          <w:rStyle w:val="WW8Num3z0"/>
          <w:rFonts w:ascii="Verdana" w:hAnsi="Verdana"/>
          <w:color w:val="000000"/>
          <w:sz w:val="18"/>
          <w:szCs w:val="18"/>
        </w:rPr>
        <w:t> </w:t>
      </w:r>
      <w:r>
        <w:rPr>
          <w:rStyle w:val="WW8Num4z0"/>
          <w:rFonts w:ascii="Verdana" w:hAnsi="Verdana"/>
          <w:color w:val="4682B4"/>
          <w:sz w:val="18"/>
          <w:szCs w:val="18"/>
        </w:rPr>
        <w:t>подзаконный</w:t>
      </w:r>
      <w:r>
        <w:rPr>
          <w:rStyle w:val="WW8Num3z0"/>
          <w:rFonts w:ascii="Verdana" w:hAnsi="Verdana"/>
          <w:color w:val="000000"/>
          <w:sz w:val="18"/>
          <w:szCs w:val="18"/>
        </w:rPr>
        <w:t> </w:t>
      </w:r>
      <w:r>
        <w:rPr>
          <w:rFonts w:ascii="Verdana" w:hAnsi="Verdana"/>
          <w:color w:val="000000"/>
          <w:sz w:val="18"/>
          <w:szCs w:val="18"/>
        </w:rPr>
        <w:t>характер; подчиненность принципу максимально полного обеспечения реализации социально-экономических прав и их дополнительного гарантирования;</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учета специфики местных условий и особенностей, исторических, культурных, национальных и иных местных традиций; сочетание позитивно-предоставительных (алиментацион-ных, сервисных) правовых средств со стимулирующими (инициирующими, активационными), развивающими самопомощь; преимущественно регулятивная направленность; лабильное реагирование на социальные условия.</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Специальный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институт муниципального обеспечения достойных условий жизни образуют муниципальные учреждения публичного обслуживания, которые, имея прямое закрепление в Конституции РФ (ч.1 ст.41, ч.2 и 3 ст.43), выступают неотъемлемой частью организационных основ муниципальной социальной политики. Состоявшееся упразднение муниципальных учреждений здравоохранения отступает от Конституции РФ. Муниципальные учреждения особым образом осуществляют свою долю муниципальной власти и обеспечивают реализацию социально-экономических</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прав, поэтому в основе их правового статуса лежат</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начала, приоритет социальных целей. С этим не в полной мере согласуется реформа бюджетных учреждений (начата в 2010 г.), ориентирующая их на доходность и самоокупаемость за счет платной деятельности.</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Совершенствование муниципальной социальной политики требует взаимосвязанных мер, прежде всего, укрепления ее личностной основы. Будучи субъектом социально-экономических прав, человек также является носителем обязанностей перед местным сообществом, в системной связи с которыми реализуются его права. В числе таких обязанностей должны быть: неукоснительное выполнение</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и муниципальных правовых актов;</w:t>
      </w:r>
      <w:r>
        <w:rPr>
          <w:rStyle w:val="WW8Num3z0"/>
          <w:rFonts w:ascii="Verdana" w:hAnsi="Verdana"/>
          <w:color w:val="000000"/>
          <w:sz w:val="18"/>
          <w:szCs w:val="18"/>
        </w:rPr>
        <w:t> </w:t>
      </w:r>
      <w:r>
        <w:rPr>
          <w:rStyle w:val="WW8Num4z0"/>
          <w:rFonts w:ascii="Verdana" w:hAnsi="Verdana"/>
          <w:color w:val="4682B4"/>
          <w:sz w:val="18"/>
          <w:szCs w:val="18"/>
        </w:rPr>
        <w:t>добросовестное</w:t>
      </w:r>
      <w:r>
        <w:rPr>
          <w:rStyle w:val="WW8Num3z0"/>
          <w:rFonts w:ascii="Verdana" w:hAnsi="Verdana"/>
          <w:color w:val="000000"/>
          <w:sz w:val="18"/>
          <w:szCs w:val="18"/>
        </w:rPr>
        <w:t> </w:t>
      </w:r>
      <w:r>
        <w:rPr>
          <w:rFonts w:ascii="Verdana" w:hAnsi="Verdana"/>
          <w:color w:val="000000"/>
          <w:sz w:val="18"/>
          <w:szCs w:val="18"/>
        </w:rPr>
        <w:t xml:space="preserve">пользование </w:t>
      </w:r>
      <w:r>
        <w:rPr>
          <w:rFonts w:ascii="Verdana" w:hAnsi="Verdana"/>
          <w:color w:val="000000"/>
          <w:sz w:val="18"/>
          <w:szCs w:val="18"/>
        </w:rPr>
        <w:lastRenderedPageBreak/>
        <w:t>муниципальными правами; содействие осуществлению муниципальных прав и решению вопросов местного значения; ориентация своей деятельности и собственности на достижение общего блага; несение муниципальных тягот посредством участия в общественной деятельности,</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обязательных платежей и т.п.; бережное отношение к муниципальному образованию, его облику и собственности; сохранение муниципальных объектов исторического и культурного наследия, памятников истории и культуры; сохранение местных природных условий и окружающей среды. Правовое регулирование соответствующих обязанностей должно обеспечиваться как федеральным законом (с точки зрения установления общих принципов), так и в особенности на уровне местного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Совершенствование муниципальной социальной политики связано также с развитием системы муниципальной демократии, поскольку именно от полноты участия людей в решении вопросов местного значения во многом зависит эффективность реализации на местном уровне задач социальной политики. В этом направлении необходимо сделать, в частности, следующие шаги: а) деполитизировать муниципальные выборы и исключить пропорциональное распределение</w:t>
      </w:r>
      <w:r>
        <w:rPr>
          <w:rStyle w:val="WW8Num3z0"/>
          <w:rFonts w:ascii="Verdana" w:hAnsi="Verdana"/>
          <w:color w:val="000000"/>
          <w:sz w:val="18"/>
          <w:szCs w:val="18"/>
        </w:rPr>
        <w:t> </w:t>
      </w:r>
      <w:r>
        <w:rPr>
          <w:rStyle w:val="WW8Num4z0"/>
          <w:rFonts w:ascii="Verdana" w:hAnsi="Verdana"/>
          <w:color w:val="4682B4"/>
          <w:sz w:val="18"/>
          <w:szCs w:val="18"/>
        </w:rPr>
        <w:t>мандатов</w:t>
      </w:r>
      <w:r>
        <w:rPr>
          <w:rStyle w:val="WW8Num3z0"/>
          <w:rFonts w:ascii="Verdana" w:hAnsi="Verdana"/>
          <w:color w:val="000000"/>
          <w:sz w:val="18"/>
          <w:szCs w:val="18"/>
        </w:rPr>
        <w:t> </w:t>
      </w:r>
      <w:r>
        <w:rPr>
          <w:rFonts w:ascii="Verdana" w:hAnsi="Verdana"/>
          <w:color w:val="000000"/>
          <w:sz w:val="18"/>
          <w:szCs w:val="18"/>
        </w:rPr>
        <w:t>на уровне поселений; б) расширить рефе-рендумную демократию путем решения населением всех жизненно важных вопросов, включая принятие устава, распоряжение важнейшими объектами муниципальной собственности; в) внедрять институты и средства электрон</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ной демократии; г) расширить использование</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 с приданием им</w:t>
      </w:r>
      <w:r>
        <w:rPr>
          <w:rStyle w:val="WW8Num3z0"/>
          <w:rFonts w:ascii="Verdana" w:hAnsi="Verdana"/>
          <w:color w:val="000000"/>
          <w:sz w:val="18"/>
          <w:szCs w:val="18"/>
        </w:rPr>
        <w:t> </w:t>
      </w:r>
      <w:r>
        <w:rPr>
          <w:rStyle w:val="WW8Num4z0"/>
          <w:rFonts w:ascii="Verdana" w:hAnsi="Verdana"/>
          <w:color w:val="4682B4"/>
          <w:sz w:val="18"/>
          <w:szCs w:val="18"/>
        </w:rPr>
        <w:t>обязывающих</w:t>
      </w:r>
      <w:r>
        <w:rPr>
          <w:rStyle w:val="WW8Num3z0"/>
          <w:rFonts w:ascii="Verdana" w:hAnsi="Verdana"/>
          <w:color w:val="000000"/>
          <w:sz w:val="18"/>
          <w:szCs w:val="18"/>
        </w:rPr>
        <w:t> </w:t>
      </w:r>
      <w:r>
        <w:rPr>
          <w:rFonts w:ascii="Verdana" w:hAnsi="Verdana"/>
          <w:color w:val="000000"/>
          <w:sz w:val="18"/>
          <w:szCs w:val="18"/>
        </w:rPr>
        <w:t>свойств путем закрепления участия представителей общественности в принятии решений по итогам слушаний и обязательного создания</w:t>
      </w:r>
      <w:r>
        <w:rPr>
          <w:rStyle w:val="WW8Num3z0"/>
          <w:rFonts w:ascii="Verdana" w:hAnsi="Verdana"/>
          <w:color w:val="000000"/>
          <w:sz w:val="18"/>
          <w:szCs w:val="18"/>
        </w:rPr>
        <w:t> </w:t>
      </w:r>
      <w:r>
        <w:rPr>
          <w:rStyle w:val="WW8Num4z0"/>
          <w:rFonts w:ascii="Verdana" w:hAnsi="Verdana"/>
          <w:color w:val="4682B4"/>
          <w:sz w:val="18"/>
          <w:szCs w:val="18"/>
        </w:rPr>
        <w:t>согласительных</w:t>
      </w:r>
      <w:r>
        <w:rPr>
          <w:rStyle w:val="WW8Num3z0"/>
          <w:rFonts w:ascii="Verdana" w:hAnsi="Verdana"/>
          <w:color w:val="000000"/>
          <w:sz w:val="18"/>
          <w:szCs w:val="18"/>
        </w:rPr>
        <w:t> </w:t>
      </w:r>
      <w:r>
        <w:rPr>
          <w:rFonts w:ascii="Verdana" w:hAnsi="Verdana"/>
          <w:color w:val="000000"/>
          <w:sz w:val="18"/>
          <w:szCs w:val="18"/>
        </w:rPr>
        <w:t>комиссий для преодоления не совпадения мнений с органами местного самоуправления; д) создать в городских округах и муниципальных районах общественные</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с определением общих принципов их организации и деятельности в федеральном законе; е) обеспечить согласованную разработку и реализацию всеми уровнями власти долгосрочных программ развития территориального общественного самоуправления.</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Нуждается в качественном улучшении состояние</w:t>
      </w:r>
      <w:r>
        <w:rPr>
          <w:rStyle w:val="WW8Num3z0"/>
          <w:rFonts w:ascii="Verdana" w:hAnsi="Verdana"/>
          <w:color w:val="000000"/>
          <w:sz w:val="18"/>
          <w:szCs w:val="18"/>
        </w:rPr>
        <w:t> </w:t>
      </w:r>
      <w:r>
        <w:rPr>
          <w:rStyle w:val="WW8Num4z0"/>
          <w:rFonts w:ascii="Verdana" w:hAnsi="Verdana"/>
          <w:color w:val="4682B4"/>
          <w:sz w:val="18"/>
          <w:szCs w:val="18"/>
        </w:rPr>
        <w:t>компетенционной</w:t>
      </w:r>
      <w:r>
        <w:rPr>
          <w:rStyle w:val="WW8Num3z0"/>
          <w:rFonts w:ascii="Verdana" w:hAnsi="Verdana"/>
          <w:color w:val="000000"/>
          <w:sz w:val="18"/>
          <w:szCs w:val="18"/>
        </w:rPr>
        <w:t> </w:t>
      </w:r>
      <w:r>
        <w:rPr>
          <w:rFonts w:ascii="Verdana" w:hAnsi="Verdana"/>
          <w:color w:val="000000"/>
          <w:sz w:val="18"/>
          <w:szCs w:val="18"/>
        </w:rPr>
        <w:t>основы муниципальной социальной политики, что предполагает: а) разумное расширение по принципу</w:t>
      </w:r>
      <w:r>
        <w:rPr>
          <w:rStyle w:val="WW8Num3z0"/>
          <w:rFonts w:ascii="Verdana" w:hAnsi="Verdana"/>
          <w:color w:val="000000"/>
          <w:sz w:val="18"/>
          <w:szCs w:val="18"/>
        </w:rPr>
        <w:t> </w:t>
      </w:r>
      <w:r>
        <w:rPr>
          <w:rStyle w:val="WW8Num4z0"/>
          <w:rFonts w:ascii="Verdana" w:hAnsi="Verdana"/>
          <w:color w:val="4682B4"/>
          <w:sz w:val="18"/>
          <w:szCs w:val="18"/>
        </w:rPr>
        <w:t>субсидиарности</w:t>
      </w:r>
      <w:r>
        <w:rPr>
          <w:rStyle w:val="WW8Num3z0"/>
          <w:rFonts w:ascii="Verdana" w:hAnsi="Verdana"/>
          <w:color w:val="000000"/>
          <w:sz w:val="18"/>
          <w:szCs w:val="18"/>
        </w:rPr>
        <w:t> </w:t>
      </w:r>
      <w:r>
        <w:rPr>
          <w:rFonts w:ascii="Verdana" w:hAnsi="Verdana"/>
          <w:color w:val="000000"/>
          <w:sz w:val="18"/>
          <w:szCs w:val="18"/>
        </w:rPr>
        <w:t>собственной социальной компетенции местного самоуправления с установлением государством финансовых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ее реализации; б) последовательное разграничение вопросов местного самоуправления на обязательные и факультативные в Федеральном законе № 131-ФЭ с введением правила, согласно которому</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установленные иными законами и не относящиеся к вопросам местного значения и переданным государственным полномочиям, могут осуществляться только как добровольные; в) закрепление права субъектов Российской Федерации уточнять компетенцию муниципальных образований; г) четкое обозначение в федеральном законе примата компетенции муниципальных образований, выраженной в вопросах местного значения, над факультативной; д) ужесточение требований к делегированию государственных социальных полномочий.</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Совершенствование механизма реализации на местном уровне социальной политики требует налаживания форм взаимодействия местного самоуправления с субъектами частного сектора, и прежде всего внедрения му-ниципально-частного партнерства. По своей природе этот институт является не гражданско-правовым, а смешанным, публично-частным, определяется общей пользой (общим благом), в связи с чем партнерство должно подчи</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Здесь и далее по тексту это - Федеральный закон от 6 октября 2003 г. № 131-Ф3 (в ред. от 3 декабря 2012 г.)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Собрание законодательства РФ. - 2003. - № 40. - Ст. 3822. няться критериям оптимального уровня и механизма обеспечения интересов населения, а передача в частный сектор муниципальных услуг допустима, если это повысит их качество и доступность, и не может обосновываться лишь целью бюджетной экономии. Самостоятельное урегулирование в законодательстве должно получить партнерство муниципальных образований с традиционными религиозными организациями, чьим основным предназначением является социальное служение.</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Теоретическую значимость диссертационного исследования характеризуют сформулированные положения и выводы, обосновывающие конституционную концепцию местного самоуправления в системе российской социальной государственности, что привносит новизну, дополняет и развивает </w:t>
      </w:r>
      <w:r>
        <w:rPr>
          <w:rFonts w:ascii="Verdana" w:hAnsi="Verdana"/>
          <w:color w:val="000000"/>
          <w:sz w:val="18"/>
          <w:szCs w:val="18"/>
        </w:rPr>
        <w:lastRenderedPageBreak/>
        <w:t>теорию конституционного и муниципального права в части осмысления институциональных, функциональных, иных характеристик современного социального государства, а также места и роли местного самоуправления в конституционном механизме осуществления современной социальной политики демократического правового социального государства. Полученные результаты могут служить целям дальнейших научных разработок в этой области, развивают методологическую основу совершенствования законодательства и правоприменительной практики, связанных с реализацией задач социальной политики на уровне муниципальных образований.</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возможностями использования его итогов в практической деятельности органов публичной власти и учреждений, для совершенствования различных отраслей законодательства и муниципального нормотворчества. Они могут быть востребованы в преподавании конституционного и муниципального права, других учебных дисциплин, в том числе в рамках самостоятельного учебного курса.</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Материалы диссертации неоднократно обсуждались на заседаниях кафедры муниципального права и природоохранного законодательства Южного федерального университета. Сформулированные выводы и предложения изложены в публикациях автора по теме исследования, сообщениях, докладах на многочисленных научных и научно-практических конференциях, среди них: Всероссийская научно-практическая конференция «</w:t>
      </w:r>
      <w:r>
        <w:rPr>
          <w:rStyle w:val="WW8Num4z0"/>
          <w:rFonts w:ascii="Verdana" w:hAnsi="Verdana"/>
          <w:color w:val="4682B4"/>
          <w:sz w:val="18"/>
          <w:szCs w:val="18"/>
        </w:rPr>
        <w:t>Государство, право и управление</w:t>
      </w:r>
      <w:r>
        <w:rPr>
          <w:rFonts w:ascii="Verdana" w:hAnsi="Verdana"/>
          <w:color w:val="000000"/>
          <w:sz w:val="18"/>
          <w:szCs w:val="18"/>
        </w:rPr>
        <w:t>» (Москва, апрель 2006 г.); Международная научная конференция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дефекты в конституционном праве и пути их устранения» (Москва, март 2007 г.); Научная конференция «</w:t>
      </w:r>
      <w:r>
        <w:rPr>
          <w:rStyle w:val="WW8Num4z0"/>
          <w:rFonts w:ascii="Verdana" w:hAnsi="Verdana"/>
          <w:color w:val="4682B4"/>
          <w:sz w:val="18"/>
          <w:szCs w:val="18"/>
        </w:rPr>
        <w:t>Социальные права и практика Конституционного Суда РФ</w:t>
      </w:r>
      <w:r>
        <w:rPr>
          <w:rFonts w:ascii="Verdana" w:hAnsi="Verdana"/>
          <w:color w:val="000000"/>
          <w:sz w:val="18"/>
          <w:szCs w:val="18"/>
        </w:rPr>
        <w:t>» (СПб., июнь 2007 г.); Международная конференция «Государственное управление в XXI веке: традиции и инновации» (Москва, май 2008 г.); X Международные Лихачевские научные чтения (СПб., май 2010 г.); Международная научно-практическая конференция «Перспективы взаимодействия национальных правовых систем в условиях глобализации и регионализации» (Небуг, октябрь 2010 г.); Международная научно-практическая конференция «Проблемы методологии правовых научных исследований и</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 (Москва, декабрь 2010 г.); III Международная научно-практическая конференция «</w:t>
      </w:r>
      <w:r>
        <w:rPr>
          <w:rStyle w:val="WW8Num4z0"/>
          <w:rFonts w:ascii="Verdana" w:hAnsi="Verdana"/>
          <w:color w:val="4682B4"/>
          <w:sz w:val="18"/>
          <w:szCs w:val="18"/>
        </w:rPr>
        <w:t>Кутафинские чтения</w:t>
      </w:r>
      <w:r>
        <w:rPr>
          <w:rFonts w:ascii="Verdana" w:hAnsi="Verdana"/>
          <w:color w:val="000000"/>
          <w:sz w:val="18"/>
          <w:szCs w:val="18"/>
        </w:rPr>
        <w:t>» (Москва, ноябрь 2011 г.); XII Международные Лихачевские научные чтения (СПб., май 2012 г.).</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Подходы, положенные в основу исследования, использовались автором при участии в проектах: «Сотрудничество между</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судами стран Европейского Союза и Российской Федерации» (партнерская программа институционального строительства ЕС, 2006-2007 гг.), «Двадцать лет демократического пути: укрепление конституционного порядка в современной России» (Институт права и публичной политики, 2011-2013 гг.).</w:t>
      </w:r>
    </w:p>
    <w:p w:rsidR="00117464" w:rsidRDefault="00117464" w:rsidP="001174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Они апробированы и в профессионально-служебной деятельности автора в Конституционном Суде РФ, при подготовке проектов решений, включая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 напрямую относящиеся к осуществлению социальной политики на уровне муниципальных образований, а также при подготовке иных, аналитических материалов.</w:t>
      </w:r>
    </w:p>
    <w:p w:rsidR="00117464" w:rsidRDefault="00117464" w:rsidP="001174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Диссертация включает введение, пять глав, объединяющих шестнадцать параграфов, заключение, список использованных нормативных источников и научной литературы.</w:t>
      </w:r>
    </w:p>
    <w:p w:rsidR="007B2101" w:rsidRDefault="00117464" w:rsidP="00117464">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17464" w:rsidRDefault="00117464" w:rsidP="00921C3D">
      <w:pPr>
        <w:jc w:val="both"/>
        <w:rPr>
          <w:rFonts w:ascii="Verdana" w:hAnsi="Verdana"/>
          <w:color w:val="000000"/>
          <w:sz w:val="18"/>
          <w:szCs w:val="18"/>
        </w:rPr>
      </w:pPr>
    </w:p>
    <w:p w:rsidR="00117464" w:rsidRDefault="00117464" w:rsidP="00921C3D">
      <w:pPr>
        <w:jc w:val="both"/>
        <w:rPr>
          <w:rFonts w:ascii="Verdana" w:hAnsi="Verdana"/>
          <w:color w:val="000000"/>
          <w:sz w:val="18"/>
          <w:szCs w:val="18"/>
        </w:rPr>
      </w:pPr>
    </w:p>
    <w:p w:rsidR="00117464" w:rsidRDefault="00117464" w:rsidP="00921C3D">
      <w:pPr>
        <w:jc w:val="both"/>
        <w:rPr>
          <w:rFonts w:ascii="Verdana" w:hAnsi="Verdana"/>
          <w:color w:val="000000"/>
          <w:sz w:val="18"/>
          <w:szCs w:val="18"/>
        </w:rPr>
      </w:pPr>
    </w:p>
    <w:p w:rsidR="00117464" w:rsidRDefault="00117464" w:rsidP="00921C3D">
      <w:pPr>
        <w:jc w:val="both"/>
        <w:rPr>
          <w:rFonts w:ascii="Verdana" w:hAnsi="Verdana"/>
          <w:color w:val="00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99" w:rsidRDefault="00392899">
      <w:r>
        <w:separator/>
      </w:r>
    </w:p>
  </w:endnote>
  <w:endnote w:type="continuationSeparator" w:id="0">
    <w:p w:rsidR="00392899" w:rsidRDefault="0039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99" w:rsidRDefault="00392899">
      <w:r>
        <w:separator/>
      </w:r>
    </w:p>
  </w:footnote>
  <w:footnote w:type="continuationSeparator" w:id="0">
    <w:p w:rsidR="00392899" w:rsidRDefault="00392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2899"/>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21D85-CA5D-4ECB-91BE-33D36E0F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11582</TotalTime>
  <Pages>11</Pages>
  <Words>6619</Words>
  <Characters>37732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2009-02-06T08:36:00Z</cp:lastPrinted>
  <dcterms:created xsi:type="dcterms:W3CDTF">2015-03-22T11:10:00Z</dcterms:created>
  <dcterms:modified xsi:type="dcterms:W3CDTF">2015-10-07T08:49:00Z</dcterms:modified>
</cp:coreProperties>
</file>