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4DF7FCE7" w:rsidR="004F5354" w:rsidRPr="00F41C9C" w:rsidRDefault="00F41C9C" w:rsidP="00F41C9C">
      <w:bookmarkStart w:id="0" w:name="_GoBack"/>
      <w:proofErr w:type="spellStart"/>
      <w:r>
        <w:rPr>
          <w:rFonts w:ascii="Verdana" w:hAnsi="Verdana"/>
          <w:b/>
          <w:bCs/>
          <w:color w:val="000000"/>
          <w:shd w:val="clear" w:color="auto" w:fill="FFFFFF"/>
        </w:rPr>
        <w:t>Вербовий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Павло</w:t>
      </w:r>
      <w:proofErr w:type="spellEnd"/>
      <w:r>
        <w:rPr>
          <w:rFonts w:ascii="Verdana" w:hAnsi="Verdana"/>
          <w:b/>
          <w:bCs/>
          <w:color w:val="000000"/>
          <w:shd w:val="clear" w:color="auto" w:fill="FFFFFF"/>
        </w:rPr>
        <w:t xml:space="preserve"> Петрович. </w:t>
      </w:r>
      <w:proofErr w:type="spellStart"/>
      <w:r>
        <w:rPr>
          <w:rFonts w:ascii="Verdana" w:hAnsi="Verdana"/>
          <w:b/>
          <w:bCs/>
          <w:color w:val="000000"/>
          <w:shd w:val="clear" w:color="auto" w:fill="FFFFFF"/>
        </w:rPr>
        <w:t>Порушення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життєдіяльності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сім'ї</w:t>
      </w:r>
      <w:proofErr w:type="spellEnd"/>
      <w:r>
        <w:rPr>
          <w:rFonts w:ascii="Verdana" w:hAnsi="Verdana"/>
          <w:b/>
          <w:bCs/>
          <w:color w:val="000000"/>
          <w:shd w:val="clear" w:color="auto" w:fill="FFFFFF"/>
        </w:rPr>
        <w:t xml:space="preserve"> при </w:t>
      </w:r>
      <w:proofErr w:type="spellStart"/>
      <w:r>
        <w:rPr>
          <w:rFonts w:ascii="Verdana" w:hAnsi="Verdana"/>
          <w:b/>
          <w:bCs/>
          <w:color w:val="000000"/>
          <w:shd w:val="clear" w:color="auto" w:fill="FFFFFF"/>
        </w:rPr>
        <w:t>безплідді</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чоловіка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клінічні</w:t>
      </w:r>
      <w:proofErr w:type="spellEnd"/>
      <w:r>
        <w:rPr>
          <w:rFonts w:ascii="Verdana" w:hAnsi="Verdana"/>
          <w:b/>
          <w:bCs/>
          <w:color w:val="000000"/>
          <w:shd w:val="clear" w:color="auto" w:fill="FFFFFF"/>
        </w:rPr>
        <w:t xml:space="preserve"> прояви, </w:t>
      </w:r>
      <w:proofErr w:type="spellStart"/>
      <w:r>
        <w:rPr>
          <w:rFonts w:ascii="Verdana" w:hAnsi="Verdana"/>
          <w:b/>
          <w:bCs/>
          <w:color w:val="000000"/>
          <w:shd w:val="clear" w:color="auto" w:fill="FFFFFF"/>
        </w:rPr>
        <w:t>механізми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психокорекція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мед. наук: 19.00.04,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мед. акад. </w:t>
      </w:r>
      <w:proofErr w:type="spellStart"/>
      <w:r>
        <w:rPr>
          <w:rFonts w:ascii="Verdana" w:hAnsi="Verdana"/>
          <w:b/>
          <w:bCs/>
          <w:color w:val="000000"/>
          <w:shd w:val="clear" w:color="auto" w:fill="FFFFFF"/>
        </w:rPr>
        <w:t>післядиплом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230 с.</w:t>
      </w:r>
    </w:p>
    <w:sectPr w:rsidR="004F5354" w:rsidRPr="00F41C9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3271B" w14:textId="77777777" w:rsidR="004860E9" w:rsidRDefault="004860E9">
      <w:pPr>
        <w:spacing w:after="0" w:line="240" w:lineRule="auto"/>
      </w:pPr>
      <w:r>
        <w:separator/>
      </w:r>
    </w:p>
  </w:endnote>
  <w:endnote w:type="continuationSeparator" w:id="0">
    <w:p w14:paraId="4FB04F1C" w14:textId="77777777" w:rsidR="004860E9" w:rsidRDefault="00486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543E7" w14:textId="77777777" w:rsidR="004860E9" w:rsidRDefault="004860E9">
      <w:pPr>
        <w:spacing w:after="0" w:line="240" w:lineRule="auto"/>
      </w:pPr>
      <w:r>
        <w:separator/>
      </w:r>
    </w:p>
  </w:footnote>
  <w:footnote w:type="continuationSeparator" w:id="0">
    <w:p w14:paraId="56D21649" w14:textId="77777777" w:rsidR="004860E9" w:rsidRDefault="004860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0E9"/>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23824</TotalTime>
  <Pages>1</Pages>
  <Words>35</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4719</cp:revision>
  <cp:lastPrinted>2009-02-06T05:36:00Z</cp:lastPrinted>
  <dcterms:created xsi:type="dcterms:W3CDTF">2016-09-19T15:12:00Z</dcterms:created>
  <dcterms:modified xsi:type="dcterms:W3CDTF">2017-01-29T11:25:00Z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