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BE0FA6" w:rsidRDefault="00BE0FA6" w:rsidP="00BE0FA6">
      <w:pPr>
        <w:pStyle w:val="2ffffa"/>
        <w:ind w:left="390"/>
        <w:jc w:val="center"/>
      </w:pPr>
      <w:r>
        <w:t>МИНИСТЕРСТВО ОБРАЗОВАНИЯ И НАУКИ РОССИЙСКОЙ ФЕДЕРАЦИИ</w:t>
      </w:r>
    </w:p>
    <w:p w:rsidR="00BE0FA6" w:rsidRDefault="00BE0FA6" w:rsidP="00BE0FA6">
      <w:pPr>
        <w:pStyle w:val="2ffffa"/>
        <w:ind w:left="390"/>
        <w:jc w:val="center"/>
        <w:rPr>
          <w:sz w:val="20"/>
        </w:rPr>
      </w:pPr>
    </w:p>
    <w:p w:rsidR="00BE0FA6" w:rsidRDefault="00BE0FA6" w:rsidP="00BE0FA6">
      <w:pPr>
        <w:pStyle w:val="2ffffa"/>
        <w:ind w:left="390"/>
        <w:jc w:val="center"/>
      </w:pPr>
      <w:r>
        <w:t>ФЕДЕРАЛЬНОЕ АГЕНТСТВО ПО ОБРАЗОВАНИЮ</w:t>
      </w:r>
    </w:p>
    <w:p w:rsidR="00BE0FA6" w:rsidRDefault="00BE0FA6" w:rsidP="00BE0FA6">
      <w:pPr>
        <w:pStyle w:val="2ffffa"/>
        <w:ind w:left="390"/>
        <w:jc w:val="center"/>
        <w:rPr>
          <w:sz w:val="20"/>
        </w:rPr>
      </w:pPr>
    </w:p>
    <w:p w:rsidR="00BE0FA6" w:rsidRDefault="00BE0FA6" w:rsidP="00BE0FA6">
      <w:pPr>
        <w:pStyle w:val="2ffffa"/>
        <w:ind w:left="390"/>
        <w:jc w:val="center"/>
      </w:pPr>
      <w:r>
        <w:t>ГОСУДАРСТВЕННОЕ ОБРАЗОВАТЕЛЬНОЕ УЧРЕЖДЕНИЕ</w:t>
      </w:r>
    </w:p>
    <w:p w:rsidR="00BE0FA6" w:rsidRDefault="00BE0FA6" w:rsidP="00BE0FA6">
      <w:pPr>
        <w:pStyle w:val="2ffffa"/>
        <w:ind w:left="390"/>
        <w:jc w:val="center"/>
      </w:pPr>
      <w:r>
        <w:t>ВЫСШЕГО ПРОФЕССИОНАЛЬНОГО ОБРАЗОВАНИЯ</w:t>
      </w:r>
    </w:p>
    <w:p w:rsidR="00BE0FA6" w:rsidRDefault="00BE0FA6" w:rsidP="00BE0FA6">
      <w:pPr>
        <w:pStyle w:val="2ffffa"/>
        <w:ind w:left="390"/>
        <w:jc w:val="center"/>
      </w:pPr>
      <w:r>
        <w:t>«НОВОСИБИРСКИЙ ГОСУДАРСТВЕННЫЙ ТЕХНИЧЕСКИЙ УНИВЕРСИТЕТ»</w:t>
      </w:r>
    </w:p>
    <w:p w:rsidR="00BE0FA6" w:rsidRDefault="00BE0FA6" w:rsidP="00BE0FA6">
      <w:pPr>
        <w:pStyle w:val="2ffffa"/>
        <w:ind w:left="390"/>
      </w:pPr>
      <w:r>
        <w:rPr>
          <w:noProof/>
          <w:lang w:eastAsia="ru-RU"/>
        </w:rPr>
        <mc:AlternateContent>
          <mc:Choice Requires="wps">
            <w:drawing>
              <wp:anchor distT="0" distB="0" distL="114300" distR="114300" simplePos="0" relativeHeight="251701248" behindDoc="0" locked="0" layoutInCell="0" allowOverlap="1">
                <wp:simplePos x="0" y="0"/>
                <wp:positionH relativeFrom="column">
                  <wp:posOffset>184150</wp:posOffset>
                </wp:positionH>
                <wp:positionV relativeFrom="paragraph">
                  <wp:posOffset>32385</wp:posOffset>
                </wp:positionV>
                <wp:extent cx="5755005" cy="0"/>
                <wp:effectExtent l="6985" t="6350" r="10160" b="1270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5pt" to="46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" o:allowincell="f"/>
            </w:pict>
          </mc:Fallback>
        </mc:AlternateContent>
      </w:r>
    </w:p>
    <w:p w:rsidR="00BE0FA6" w:rsidRDefault="00BE0FA6" w:rsidP="00BE0FA6">
      <w:pPr>
        <w:pStyle w:val="2ffffa"/>
      </w:pPr>
      <w:r>
        <w:rPr>
          <w:noProof/>
          <w:lang w:eastAsia="ru-RU"/>
        </w:rPr>
        <mc:AlternateContent>
          <mc:Choice Requires="wps">
            <w:drawing>
              <wp:anchor distT="0" distB="0" distL="114300" distR="114300" simplePos="0" relativeHeight="251702272" behindDoc="0" locked="0" layoutInCell="0" allowOverlap="1">
                <wp:simplePos x="0" y="0"/>
                <wp:positionH relativeFrom="column">
                  <wp:posOffset>765810</wp:posOffset>
                </wp:positionH>
                <wp:positionV relativeFrom="paragraph">
                  <wp:posOffset>152400</wp:posOffset>
                </wp:positionV>
                <wp:extent cx="5212080" cy="0"/>
                <wp:effectExtent l="7620" t="6350" r="9525" b="1270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2pt" to="47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" o:allowincell="f" strokeweight=".25pt">
                <v:stroke dashstyle="dash"/>
              </v:line>
            </w:pict>
          </mc:Fallback>
        </mc:AlternateContent>
      </w:r>
      <w:r>
        <w:t xml:space="preserve">    Кафедра              </w:t>
      </w:r>
      <w:r>
        <w:tab/>
      </w:r>
      <w:r>
        <w:tab/>
      </w:r>
      <w:r>
        <w:tab/>
        <w:t xml:space="preserve">Промышленной электроники                                                                                                               </w:t>
      </w:r>
    </w:p>
    <w:p w:rsidR="00BE0FA6" w:rsidRDefault="00BE0FA6" w:rsidP="00BE0FA6">
      <w:pPr>
        <w:pStyle w:val="2ffffa"/>
        <w:rPr>
          <w:sz w:val="20"/>
        </w:rPr>
      </w:pPr>
    </w:p>
    <w:p w:rsidR="00BE0FA6" w:rsidRDefault="00BE0FA6" w:rsidP="00BE0FA6">
      <w:pPr>
        <w:pStyle w:val="2ffffa"/>
      </w:pPr>
      <w:r>
        <w:rPr>
          <w:noProof/>
          <w:lang w:eastAsia="ru-RU"/>
        </w:rPr>
        <mc:AlternateContent>
          <mc:Choice Requires="wps">
            <w:drawing>
              <wp:anchor distT="0" distB="0" distL="114300" distR="114300" simplePos="0" relativeHeight="251706368" behindDoc="0" locked="0" layoutInCell="0" allowOverlap="1">
                <wp:simplePos x="0" y="0"/>
                <wp:positionH relativeFrom="column">
                  <wp:posOffset>4638675</wp:posOffset>
                </wp:positionH>
                <wp:positionV relativeFrom="paragraph">
                  <wp:posOffset>742950</wp:posOffset>
                </wp:positionV>
                <wp:extent cx="1194435" cy="0"/>
                <wp:effectExtent l="13335" t="13335" r="11430" b="571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5pt,58.5pt" to="45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" o:allowincell="f" strokeweight=".25pt"/>
            </w:pict>
          </mc:Fallback>
        </mc:AlternateContent>
      </w:r>
      <w:r>
        <w:rPr>
          <w:noProof/>
          <w:lang w:eastAsia="ru-RU"/>
        </w:rPr>
        <mc:AlternateContent>
          <mc:Choice Requires="wps">
            <w:drawing>
              <wp:anchor distT="0" distB="0" distL="114300" distR="114300" simplePos="0" relativeHeight="251705344" behindDoc="0" locked="0" layoutInCell="0" allowOverlap="1">
                <wp:simplePos x="0" y="0"/>
                <wp:positionH relativeFrom="column">
                  <wp:posOffset>3516630</wp:posOffset>
                </wp:positionH>
                <wp:positionV relativeFrom="paragraph">
                  <wp:posOffset>193675</wp:posOffset>
                </wp:positionV>
                <wp:extent cx="2425065" cy="1339215"/>
                <wp:effectExtent l="0" t="0" r="0" b="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FA6" w:rsidRDefault="00BE0FA6" w:rsidP="00BE0FA6">
                            <w:pPr>
                              <w:pStyle w:val="1"/>
                              <w:jc w:val="center"/>
                            </w:pPr>
                            <w:r>
                              <w:t>Утверждаю</w:t>
                            </w:r>
                          </w:p>
                          <w:p w:rsidR="00BE0FA6" w:rsidRDefault="00BE0FA6" w:rsidP="00BE0FA6">
                            <w:pPr>
                              <w:jc w:val="center"/>
                            </w:pPr>
                          </w:p>
                          <w:p w:rsidR="00BE0FA6" w:rsidRDefault="00BE0FA6" w:rsidP="00BE0FA6">
                            <w:pPr>
                              <w:pStyle w:val="40"/>
                              <w:rPr>
                                <w:b/>
                              </w:rPr>
                            </w:pPr>
                            <w:r>
                              <w:t>Зав. кафедрой</w:t>
                            </w:r>
                            <w:r>
                              <w:rPr>
                                <w:b/>
                              </w:rPr>
                              <w:t xml:space="preserve">   </w:t>
                            </w:r>
                          </w:p>
                          <w:p w:rsidR="00BE0FA6" w:rsidRDefault="00BE0FA6" w:rsidP="00BE0FA6">
                            <w:pPr>
                              <w:pStyle w:val="35"/>
                              <w:jc w:val="center"/>
                            </w:pPr>
                          </w:p>
                          <w:p w:rsidR="00BE0FA6" w:rsidRDefault="00BE0FA6" w:rsidP="00BE0FA6">
                            <w:pPr>
                              <w:jc w:val="center"/>
                            </w:pPr>
                            <w:r>
                              <w:t>С.А. Харитонов</w:t>
                            </w:r>
                          </w:p>
                          <w:p w:rsidR="00BE0FA6" w:rsidRDefault="00BE0FA6" w:rsidP="00BE0FA6">
                            <w:pPr>
                              <w:pStyle w:val="35"/>
                              <w:jc w:val="center"/>
                            </w:pPr>
                            <w:r>
                              <w:t>(подпись, инициалы, фамилия)</w:t>
                            </w:r>
                          </w:p>
                          <w:p w:rsidR="00BE0FA6" w:rsidRDefault="00BE0FA6" w:rsidP="00BE0FA6">
                            <w:pPr>
                              <w:jc w:val="center"/>
                              <w:rPr>
                                <w:sz w:val="16"/>
                              </w:rPr>
                            </w:pPr>
                          </w:p>
                          <w:p w:rsidR="00BE0FA6" w:rsidRDefault="00BE0FA6" w:rsidP="00BE0FA6">
                            <w:pPr>
                              <w:jc w:val="center"/>
                            </w:pPr>
                            <w:r>
                              <w:t>«___» _______________ 2008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26" style="position:absolute;margin-left:276.9pt;margin-top:15.25pt;width:190.95pt;height:105.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" o:allowincell="f" stroked="f">
                <v:textbox>
                  <w:txbxContent>
                    <w:p w:rsidR="00BE0FA6" w:rsidRDefault="00BE0FA6" w:rsidP="00BE0FA6">
                      <w:pPr>
                        <w:pStyle w:val="1"/>
                        <w:jc w:val="center"/>
                      </w:pPr>
                      <w:r>
                        <w:t>Утверждаю</w:t>
                      </w:r>
                    </w:p>
                    <w:p w:rsidR="00BE0FA6" w:rsidRDefault="00BE0FA6" w:rsidP="00BE0FA6">
                      <w:pPr>
                        <w:jc w:val="center"/>
                      </w:pPr>
                    </w:p>
                    <w:p w:rsidR="00BE0FA6" w:rsidRDefault="00BE0FA6" w:rsidP="00BE0FA6">
                      <w:pPr>
                        <w:pStyle w:val="40"/>
                        <w:rPr>
                          <w:b/>
                        </w:rPr>
                      </w:pPr>
                      <w:r>
                        <w:t>Зав. кафедрой</w:t>
                      </w:r>
                      <w:r>
                        <w:rPr>
                          <w:b/>
                        </w:rPr>
                        <w:t xml:space="preserve">   </w:t>
                      </w:r>
                    </w:p>
                    <w:p w:rsidR="00BE0FA6" w:rsidRDefault="00BE0FA6" w:rsidP="00BE0FA6">
                      <w:pPr>
                        <w:pStyle w:val="35"/>
                        <w:jc w:val="center"/>
                      </w:pPr>
                    </w:p>
                    <w:p w:rsidR="00BE0FA6" w:rsidRDefault="00BE0FA6" w:rsidP="00BE0FA6">
                      <w:pPr>
                        <w:jc w:val="center"/>
                      </w:pPr>
                      <w:r>
                        <w:t>С.А. Харитонов</w:t>
                      </w:r>
                    </w:p>
                    <w:p w:rsidR="00BE0FA6" w:rsidRDefault="00BE0FA6" w:rsidP="00BE0FA6">
                      <w:pPr>
                        <w:pStyle w:val="35"/>
                        <w:jc w:val="center"/>
                      </w:pPr>
                      <w:r>
                        <w:t>(подпись, инициалы, фамилия)</w:t>
                      </w:r>
                    </w:p>
                    <w:p w:rsidR="00BE0FA6" w:rsidRDefault="00BE0FA6" w:rsidP="00BE0FA6">
                      <w:pPr>
                        <w:jc w:val="center"/>
                        <w:rPr>
                          <w:sz w:val="16"/>
                        </w:rPr>
                      </w:pPr>
                    </w:p>
                    <w:p w:rsidR="00BE0FA6" w:rsidRDefault="00BE0FA6" w:rsidP="00BE0FA6">
                      <w:pPr>
                        <w:jc w:val="center"/>
                      </w:pPr>
                      <w:r>
                        <w:t>«___» _______________ 2008 г.</w:t>
                      </w:r>
                    </w:p>
                  </w:txbxContent>
                </v:textbox>
              </v:rect>
            </w:pict>
          </mc:Fallback>
        </mc:AlternateContent>
      </w:r>
    </w:p>
    <w:p w:rsidR="00BE0FA6" w:rsidRDefault="00BE0FA6" w:rsidP="00BE0FA6">
      <w:pPr>
        <w:pStyle w:val="2ffffa"/>
      </w:pPr>
      <w:r>
        <w:rPr>
          <w:noProof/>
          <w:lang w:eastAsia="ru-RU"/>
        </w:rPr>
        <mc:AlternateContent>
          <mc:Choice Requires="wps">
            <w:drawing>
              <wp:anchor distT="0" distB="0" distL="114300" distR="114300" simplePos="0" relativeHeight="251703296" behindDoc="0" locked="0" layoutInCell="0" allowOverlap="1">
                <wp:simplePos x="0" y="0"/>
                <wp:positionH relativeFrom="column">
                  <wp:posOffset>186690</wp:posOffset>
                </wp:positionH>
                <wp:positionV relativeFrom="paragraph">
                  <wp:posOffset>24765</wp:posOffset>
                </wp:positionV>
                <wp:extent cx="2425065" cy="1339215"/>
                <wp:effectExtent l="0" t="3810" r="3810" b="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FA6" w:rsidRDefault="00BE0FA6" w:rsidP="00BE0FA6">
                            <w:pPr>
                              <w:pStyle w:val="1"/>
                              <w:jc w:val="center"/>
                            </w:pPr>
                            <w:r>
                              <w:t>Согласовано</w:t>
                            </w:r>
                          </w:p>
                          <w:p w:rsidR="00BE0FA6" w:rsidRDefault="00BE0FA6" w:rsidP="00BE0FA6">
                            <w:pPr>
                              <w:jc w:val="center"/>
                            </w:pPr>
                          </w:p>
                          <w:p w:rsidR="00BE0FA6" w:rsidRDefault="00BE0FA6" w:rsidP="00BE0FA6">
                            <w:pPr>
                              <w:pStyle w:val="40"/>
                            </w:pPr>
                            <w:r>
                              <w:t>Гл. специалист предприятия</w:t>
                            </w:r>
                          </w:p>
                          <w:p w:rsidR="00BE0FA6" w:rsidRDefault="00BE0FA6" w:rsidP="00BE0FA6">
                            <w:pPr>
                              <w:pStyle w:val="35"/>
                              <w:jc w:val="center"/>
                            </w:pPr>
                            <w:r>
                              <w:t xml:space="preserve">(для </w:t>
                            </w:r>
                            <w:proofErr w:type="gramStart"/>
                            <w:r>
                              <w:t>которого</w:t>
                            </w:r>
                            <w:proofErr w:type="gramEnd"/>
                            <w:r>
                              <w:t xml:space="preserve"> выполнена реальная работа)</w:t>
                            </w:r>
                          </w:p>
                          <w:p w:rsidR="00BE0FA6" w:rsidRDefault="00BE0FA6" w:rsidP="00BE0FA6">
                            <w:pPr>
                              <w:jc w:val="center"/>
                            </w:pPr>
                          </w:p>
                          <w:p w:rsidR="00BE0FA6" w:rsidRDefault="00BE0FA6" w:rsidP="00BE0FA6">
                            <w:pPr>
                              <w:pStyle w:val="35"/>
                              <w:jc w:val="center"/>
                            </w:pPr>
                            <w:r>
                              <w:t>(подпись, инициалы, фамилия)</w:t>
                            </w:r>
                          </w:p>
                          <w:p w:rsidR="00BE0FA6" w:rsidRDefault="00BE0FA6" w:rsidP="00BE0FA6">
                            <w:pPr>
                              <w:jc w:val="center"/>
                              <w:rPr>
                                <w:sz w:val="16"/>
                              </w:rPr>
                            </w:pPr>
                          </w:p>
                          <w:p w:rsidR="00BE0FA6" w:rsidRDefault="00BE0FA6" w:rsidP="00BE0FA6">
                            <w:pPr>
                              <w:jc w:val="center"/>
                            </w:pPr>
                            <w:r>
                              <w:t>«___» _______________ 200__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7" style="position:absolute;margin-left:14.7pt;margin-top:1.95pt;width:190.95pt;height:10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" o:allowincell="f" stroked="f">
                <v:textbox>
                  <w:txbxContent>
                    <w:p w:rsidR="00BE0FA6" w:rsidRDefault="00BE0FA6" w:rsidP="00BE0FA6">
                      <w:pPr>
                        <w:pStyle w:val="1"/>
                        <w:jc w:val="center"/>
                      </w:pPr>
                      <w:r>
                        <w:t>Согласовано</w:t>
                      </w:r>
                    </w:p>
                    <w:p w:rsidR="00BE0FA6" w:rsidRDefault="00BE0FA6" w:rsidP="00BE0FA6">
                      <w:pPr>
                        <w:jc w:val="center"/>
                      </w:pPr>
                    </w:p>
                    <w:p w:rsidR="00BE0FA6" w:rsidRDefault="00BE0FA6" w:rsidP="00BE0FA6">
                      <w:pPr>
                        <w:pStyle w:val="40"/>
                      </w:pPr>
                      <w:r>
                        <w:t>Гл. специалист предприятия</w:t>
                      </w:r>
                    </w:p>
                    <w:p w:rsidR="00BE0FA6" w:rsidRDefault="00BE0FA6" w:rsidP="00BE0FA6">
                      <w:pPr>
                        <w:pStyle w:val="35"/>
                        <w:jc w:val="center"/>
                      </w:pPr>
                      <w:r>
                        <w:t xml:space="preserve">(для </w:t>
                      </w:r>
                      <w:proofErr w:type="gramStart"/>
                      <w:r>
                        <w:t>которого</w:t>
                      </w:r>
                      <w:proofErr w:type="gramEnd"/>
                      <w:r>
                        <w:t xml:space="preserve"> выполнена реальная работа)</w:t>
                      </w:r>
                    </w:p>
                    <w:p w:rsidR="00BE0FA6" w:rsidRDefault="00BE0FA6" w:rsidP="00BE0FA6">
                      <w:pPr>
                        <w:jc w:val="center"/>
                      </w:pPr>
                    </w:p>
                    <w:p w:rsidR="00BE0FA6" w:rsidRDefault="00BE0FA6" w:rsidP="00BE0FA6">
                      <w:pPr>
                        <w:pStyle w:val="35"/>
                        <w:jc w:val="center"/>
                      </w:pPr>
                      <w:r>
                        <w:t>(подпись, инициалы, фамилия)</w:t>
                      </w:r>
                    </w:p>
                    <w:p w:rsidR="00BE0FA6" w:rsidRDefault="00BE0FA6" w:rsidP="00BE0FA6">
                      <w:pPr>
                        <w:jc w:val="center"/>
                        <w:rPr>
                          <w:sz w:val="16"/>
                        </w:rPr>
                      </w:pPr>
                    </w:p>
                    <w:p w:rsidR="00BE0FA6" w:rsidRDefault="00BE0FA6" w:rsidP="00BE0FA6">
                      <w:pPr>
                        <w:jc w:val="center"/>
                      </w:pPr>
                      <w:r>
                        <w:t>«___» _______________ 200__ г.</w:t>
                      </w:r>
                    </w:p>
                  </w:txbxContent>
                </v:textbox>
              </v:rect>
            </w:pict>
          </mc:Fallback>
        </mc:AlternateContent>
      </w: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707392" behindDoc="0" locked="0" layoutInCell="0" allowOverlap="1">
                <wp:simplePos x="0" y="0"/>
                <wp:positionH relativeFrom="column">
                  <wp:posOffset>3589020</wp:posOffset>
                </wp:positionH>
                <wp:positionV relativeFrom="paragraph">
                  <wp:posOffset>5715</wp:posOffset>
                </wp:positionV>
                <wp:extent cx="2244090" cy="0"/>
                <wp:effectExtent l="11430" t="13335" r="11430" b="571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45pt" to="45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" o:allowincell="f" strokeweight=".25pt"/>
            </w:pict>
          </mc:Fallback>
        </mc:AlternateContent>
      </w:r>
      <w:r>
        <w:rPr>
          <w:noProof/>
          <w:lang w:eastAsia="ru-RU"/>
        </w:rPr>
        <mc:AlternateContent>
          <mc:Choice Requires="wps">
            <w:drawing>
              <wp:anchor distT="0" distB="0" distL="114300" distR="114300" simplePos="0" relativeHeight="251704320" behindDoc="0" locked="0" layoutInCell="0" allowOverlap="1">
                <wp:simplePos x="0" y="0"/>
                <wp:positionH relativeFrom="column">
                  <wp:posOffset>295275</wp:posOffset>
                </wp:positionH>
                <wp:positionV relativeFrom="paragraph">
                  <wp:posOffset>8890</wp:posOffset>
                </wp:positionV>
                <wp:extent cx="2171700" cy="0"/>
                <wp:effectExtent l="13335" t="6985" r="5715" b="1206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pt" to="1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" o:allowincell="f" strokeweight=".25pt"/>
            </w:pict>
          </mc:Fallback>
        </mc:AlternateContent>
      </w:r>
    </w:p>
    <w:p w:rsidR="00BE0FA6" w:rsidRDefault="00BE0FA6" w:rsidP="00BE0FA6">
      <w:pPr>
        <w:pStyle w:val="2ffffa"/>
      </w:pPr>
    </w:p>
    <w:p w:rsidR="00BE0FA6" w:rsidRDefault="00BE0FA6" w:rsidP="00BE0FA6">
      <w:pPr>
        <w:pStyle w:val="2ffffa"/>
      </w:pPr>
    </w:p>
    <w:p w:rsidR="00BE0FA6" w:rsidRDefault="00BE0FA6" w:rsidP="00BE0FA6">
      <w:pPr>
        <w:pStyle w:val="2ffffa"/>
        <w:rPr>
          <w:sz w:val="20"/>
        </w:rPr>
      </w:pPr>
    </w:p>
    <w:p w:rsidR="00BE0FA6" w:rsidRDefault="00BE0FA6" w:rsidP="00BE0FA6">
      <w:pPr>
        <w:pStyle w:val="2ffffa"/>
        <w:rPr>
          <w:sz w:val="20"/>
        </w:rPr>
      </w:pPr>
    </w:p>
    <w:p w:rsidR="00BE0FA6" w:rsidRDefault="00BE0FA6" w:rsidP="00BE0FA6">
      <w:pPr>
        <w:pStyle w:val="2ffffa"/>
        <w:jc w:val="center"/>
        <w:rPr>
          <w:b/>
        </w:rPr>
      </w:pPr>
      <w:r>
        <w:rPr>
          <w:b/>
          <w:sz w:val="28"/>
        </w:rPr>
        <w:lastRenderedPageBreak/>
        <w:t>ПОЯСНИТЕЛЬНАЯ ЗАПИСКА</w:t>
      </w:r>
      <w:r>
        <w:rPr>
          <w:b/>
        </w:rPr>
        <w:br/>
        <w:t>К ДИПЛОМНОМУ ПРОЕКТУ (РАБОТЕ) НА ТЕМУ</w:t>
      </w:r>
    </w:p>
    <w:p w:rsidR="00BE0FA6" w:rsidRDefault="00BE0FA6" w:rsidP="00BE0FA6">
      <w:pPr>
        <w:pStyle w:val="2ffffa"/>
        <w:rPr>
          <w:b/>
          <w:sz w:val="20"/>
        </w:rPr>
      </w:pPr>
    </w:p>
    <w:p w:rsidR="00BE0FA6" w:rsidRPr="00CD78F1" w:rsidRDefault="00BE0FA6" w:rsidP="00BE0FA6">
      <w:pPr>
        <w:pStyle w:val="2ffffa"/>
        <w:rPr>
          <w:b/>
        </w:rPr>
      </w:pPr>
      <w:bookmarkStart w:id="0" w:name="_GoBack"/>
      <w:r>
        <w:rPr>
          <w:b/>
        </w:rPr>
        <w:t xml:space="preserve">   </w:t>
      </w:r>
      <w:r w:rsidRPr="00CD78F1">
        <w:rPr>
          <w:b/>
        </w:rPr>
        <w:t>Стенд для проверки трансформатора</w:t>
      </w:r>
    </w:p>
    <w:bookmarkEnd w:id="0"/>
    <w:p w:rsidR="00BE0FA6" w:rsidRDefault="00BE0FA6" w:rsidP="00BE0FA6">
      <w:pPr>
        <w:pStyle w:val="2ffffa"/>
      </w:pPr>
      <w:r>
        <w:rPr>
          <w:noProof/>
          <w:lang w:eastAsia="ru-RU"/>
        </w:rPr>
        <mc:AlternateContent>
          <mc:Choice Requires="wps">
            <w:drawing>
              <wp:anchor distT="0" distB="0" distL="114300" distR="114300" simplePos="0" relativeHeight="251708416" behindDoc="0" locked="0" layoutInCell="0" allowOverlap="1">
                <wp:simplePos x="0" y="0"/>
                <wp:positionH relativeFrom="column">
                  <wp:posOffset>5715</wp:posOffset>
                </wp:positionH>
                <wp:positionV relativeFrom="paragraph">
                  <wp:posOffset>22225</wp:posOffset>
                </wp:positionV>
                <wp:extent cx="6116955" cy="0"/>
                <wp:effectExtent l="9525" t="5080" r="7620" b="1397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48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" o:allowincell="f" strokeweight=".25pt">
                <v:stroke dashstyle="dash"/>
              </v:line>
            </w:pict>
          </mc:Fallback>
        </mc:AlternateContent>
      </w:r>
    </w:p>
    <w:p w:rsidR="00BE0FA6" w:rsidRDefault="00BE0FA6" w:rsidP="00BE0FA6">
      <w:pPr>
        <w:pStyle w:val="2ffffa"/>
      </w:pPr>
      <w:r>
        <w:rPr>
          <w:noProof/>
          <w:lang w:eastAsia="ru-RU"/>
        </w:rPr>
        <mc:AlternateContent>
          <mc:Choice Requires="wps">
            <w:drawing>
              <wp:anchor distT="0" distB="0" distL="114300" distR="114300" simplePos="0" relativeHeight="251709440" behindDoc="0" locked="0" layoutInCell="0" allowOverlap="1">
                <wp:simplePos x="0" y="0"/>
                <wp:positionH relativeFrom="column">
                  <wp:posOffset>-6985</wp:posOffset>
                </wp:positionH>
                <wp:positionV relativeFrom="paragraph">
                  <wp:posOffset>106680</wp:posOffset>
                </wp:positionV>
                <wp:extent cx="6116955" cy="0"/>
                <wp:effectExtent l="6350" t="7620" r="10795" b="1143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4pt" to="481.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" o:allowincell="f" strokeweight=".25pt">
                <v:stroke dashstyle="dash"/>
              </v:line>
            </w:pict>
          </mc:Fallback>
        </mc:AlternateContent>
      </w:r>
      <w:r>
        <w:t xml:space="preserve">          </w:t>
      </w:r>
    </w:p>
    <w:p w:rsidR="00BE0FA6" w:rsidRDefault="00BE0FA6" w:rsidP="00BE0FA6">
      <w:pPr>
        <w:pStyle w:val="2ffffa"/>
        <w:ind w:left="390"/>
        <w:rPr>
          <w:sz w:val="20"/>
        </w:rPr>
      </w:pPr>
    </w:p>
    <w:p w:rsidR="00BE0FA6" w:rsidRDefault="00BE0FA6" w:rsidP="00BE0FA6">
      <w:pPr>
        <w:pStyle w:val="2ffffa"/>
      </w:pPr>
      <w:r>
        <w:rPr>
          <w:noProof/>
          <w:lang w:eastAsia="ru-RU"/>
        </w:rPr>
        <mc:AlternateContent>
          <mc:Choice Requires="wps">
            <w:drawing>
              <wp:anchor distT="0" distB="0" distL="114300" distR="114300" simplePos="0" relativeHeight="251710464" behindDoc="0" locked="0" layoutInCell="0" allowOverlap="1">
                <wp:simplePos x="0" y="0"/>
                <wp:positionH relativeFrom="column">
                  <wp:posOffset>2430780</wp:posOffset>
                </wp:positionH>
                <wp:positionV relativeFrom="paragraph">
                  <wp:posOffset>136525</wp:posOffset>
                </wp:positionV>
                <wp:extent cx="3691890" cy="0"/>
                <wp:effectExtent l="5715" t="6350" r="7620" b="1270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189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10.75pt" to="482.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" o:allowincell="f" strokeweight=".25pt">
                <v:stroke dashstyle="dash"/>
              </v:line>
            </w:pict>
          </mc:Fallback>
        </mc:AlternateContent>
      </w:r>
      <w:r>
        <w:t xml:space="preserve">Автор дипломного проекта (работы)                                                                                                 </w:t>
      </w:r>
    </w:p>
    <w:p w:rsidR="00BE0FA6" w:rsidRDefault="00BE0FA6" w:rsidP="00BE0FA6">
      <w:pPr>
        <w:pStyle w:val="2ffffa"/>
        <w:ind w:left="390"/>
        <w:rPr>
          <w:sz w:val="16"/>
        </w:rPr>
      </w:pPr>
      <w:r>
        <w:rPr>
          <w:sz w:val="16"/>
        </w:rPr>
        <w:t xml:space="preserve">                                                                                                    (подпись студента, выполнившего дипломный проект или работу)</w:t>
      </w:r>
    </w:p>
    <w:p w:rsidR="00BE0FA6" w:rsidRDefault="00BE0FA6" w:rsidP="00BE0FA6">
      <w:pPr>
        <w:pStyle w:val="2ffffa"/>
        <w:ind w:left="390"/>
      </w:pPr>
    </w:p>
    <w:p w:rsidR="00BE0FA6" w:rsidRDefault="00BE0FA6" w:rsidP="00BE0FA6">
      <w:pPr>
        <w:pStyle w:val="2ffffa"/>
        <w:rPr>
          <w:sz w:val="16"/>
        </w:rPr>
      </w:pPr>
      <w:r>
        <w:rPr>
          <w:noProof/>
          <w:lang w:eastAsia="ru-RU"/>
        </w:rPr>
        <mc:AlternateContent>
          <mc:Choice Requires="wps">
            <w:drawing>
              <wp:anchor distT="0" distB="0" distL="114300" distR="114300" simplePos="0" relativeHeight="251712512" behindDoc="0" locked="0" layoutInCell="0" allowOverlap="1">
                <wp:simplePos x="0" y="0"/>
                <wp:positionH relativeFrom="column">
                  <wp:posOffset>41910</wp:posOffset>
                </wp:positionH>
                <wp:positionV relativeFrom="paragraph">
                  <wp:posOffset>144780</wp:posOffset>
                </wp:positionV>
                <wp:extent cx="3474720" cy="0"/>
                <wp:effectExtent l="7620" t="5715" r="13335" b="1333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4pt" to="276.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" o:allowincell="f" strokeweight=".25pt">
                <v:stroke dashstyle="dash"/>
              </v:line>
            </w:pict>
          </mc:Fallback>
        </mc:AlternateContent>
      </w:r>
      <w:r>
        <w:rPr>
          <w:noProof/>
          <w:lang w:eastAsia="ru-RU"/>
        </w:rPr>
        <mc:AlternateContent>
          <mc:Choice Requires="wps">
            <w:drawing>
              <wp:anchor distT="0" distB="0" distL="114300" distR="114300" simplePos="0" relativeHeight="251711488" behindDoc="0" locked="0" layoutInCell="0" allowOverlap="1">
                <wp:simplePos x="0" y="0"/>
                <wp:positionH relativeFrom="column">
                  <wp:posOffset>4131945</wp:posOffset>
                </wp:positionH>
                <wp:positionV relativeFrom="paragraph">
                  <wp:posOffset>151130</wp:posOffset>
                </wp:positionV>
                <wp:extent cx="2026920" cy="0"/>
                <wp:effectExtent l="11430" t="12065" r="9525" b="698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1.9pt" to="484.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" o:allowincell="f" strokeweight=".25pt">
                <v:stroke dashstyle="dash"/>
              </v:line>
            </w:pict>
          </mc:Fallback>
        </mc:AlternateContent>
      </w:r>
      <w:r>
        <w:t xml:space="preserve">       Филимонов Д.Б,                                                                                       Группа   РП4-31                                                   </w:t>
      </w:r>
      <w:r>
        <w:br/>
      </w:r>
      <w:r>
        <w:rPr>
          <w:sz w:val="16"/>
        </w:rPr>
        <w:t xml:space="preserve">                                    (фамилия, инициалы студента)                                                                                        (в которой обучался студент)</w:t>
      </w:r>
    </w:p>
    <w:p w:rsidR="00BE0FA6" w:rsidRDefault="00BE0FA6" w:rsidP="00BE0FA6">
      <w:pPr>
        <w:pStyle w:val="2ffffa"/>
      </w:pPr>
    </w:p>
    <w:p w:rsidR="00BE0FA6" w:rsidRPr="001B0618" w:rsidRDefault="00BE0FA6" w:rsidP="00BE0FA6">
      <w:pPr>
        <w:pStyle w:val="2ffffa"/>
        <w:ind w:left="2514" w:firstLine="318"/>
      </w:pPr>
      <w:r>
        <w:rPr>
          <w:sz w:val="16"/>
        </w:rPr>
        <w:t xml:space="preserve"> </w:t>
      </w:r>
      <w:r w:rsidRPr="001B0618">
        <w:t>Радиотехники, электроники и физики</w:t>
      </w:r>
    </w:p>
    <w:p w:rsidR="00BE0FA6" w:rsidRDefault="00BE0FA6" w:rsidP="00BE0FA6">
      <w:pPr>
        <w:pStyle w:val="2ffffa"/>
        <w:ind w:left="390"/>
        <w:rPr>
          <w:sz w:val="16"/>
        </w:rPr>
      </w:pP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17145</wp:posOffset>
                </wp:positionV>
                <wp:extent cx="6116955" cy="0"/>
                <wp:effectExtent l="13335" t="6350" r="13335" b="1270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81.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" strokeweight=".25pt">
                <v:stroke dashstyle="dash"/>
              </v:line>
            </w:pict>
          </mc:Fallback>
        </mc:AlternateContent>
      </w:r>
      <w:r>
        <w:rPr>
          <w:sz w:val="16"/>
        </w:rPr>
        <w:t xml:space="preserve">                                                                                                        (факультет)</w:t>
      </w:r>
    </w:p>
    <w:p w:rsidR="00BE0FA6" w:rsidRDefault="00BE0FA6" w:rsidP="00BE0FA6">
      <w:pPr>
        <w:pStyle w:val="2ffffa"/>
      </w:pPr>
      <w:r>
        <w:rPr>
          <w:noProof/>
          <w:sz w:val="16"/>
          <w:lang w:eastAsia="ru-RU"/>
        </w:rPr>
        <mc:AlternateContent>
          <mc:Choice Requires="wps">
            <w:drawing>
              <wp:anchor distT="0" distB="0" distL="114300" distR="114300" simplePos="0" relativeHeight="251714560" behindDoc="0" locked="0" layoutInCell="0" allowOverlap="1">
                <wp:simplePos x="0" y="0"/>
                <wp:positionH relativeFrom="column">
                  <wp:posOffset>1055370</wp:posOffset>
                </wp:positionH>
                <wp:positionV relativeFrom="paragraph">
                  <wp:posOffset>157480</wp:posOffset>
                </wp:positionV>
                <wp:extent cx="5103495" cy="0"/>
                <wp:effectExtent l="11430" t="6350" r="9525" b="1270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2.4pt" to="48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" o:allowincell="f" strokeweight=".25pt">
                <v:stroke dashstyle="dash"/>
              </v:line>
            </w:pict>
          </mc:Fallback>
        </mc:AlternateContent>
      </w:r>
      <w:r>
        <w:t xml:space="preserve">Специальность   210106 Промышленная электроника (65)                                                                                                                                     </w:t>
      </w:r>
    </w:p>
    <w:p w:rsidR="00BE0FA6" w:rsidRDefault="00BE0FA6" w:rsidP="00BE0FA6">
      <w:pPr>
        <w:pStyle w:val="2ffffa"/>
      </w:pPr>
      <w:r>
        <w:rPr>
          <w:noProof/>
          <w:sz w:val="16"/>
          <w:lang w:eastAsia="ru-RU"/>
        </w:rPr>
        <mc:AlternateContent>
          <mc:Choice Requires="wps">
            <w:drawing>
              <wp:anchor distT="0" distB="0" distL="114300" distR="114300" simplePos="0" relativeHeight="251715584" behindDoc="0" locked="0" layoutInCell="0" allowOverlap="1">
                <wp:simplePos x="0" y="0"/>
                <wp:positionH relativeFrom="column">
                  <wp:posOffset>41910</wp:posOffset>
                </wp:positionH>
                <wp:positionV relativeFrom="paragraph">
                  <wp:posOffset>288290</wp:posOffset>
                </wp:positionV>
                <wp:extent cx="6116955" cy="0"/>
                <wp:effectExtent l="7620" t="7620" r="9525" b="1143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2.7pt" to="484.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" o:allowincell="f" strokeweight=".25pt">
                <v:stroke dashstyle="dash"/>
              </v:line>
            </w:pict>
          </mc:Fallback>
        </mc:AlternateContent>
      </w:r>
      <w:r>
        <w:rPr>
          <w:sz w:val="16"/>
        </w:rPr>
        <w:t xml:space="preserve">                                                                                                  (код и наименование специальности)</w:t>
      </w:r>
      <w:r>
        <w:rPr>
          <w:sz w:val="16"/>
        </w:rPr>
        <w:br/>
      </w:r>
      <w:r>
        <w:rPr>
          <w:sz w:val="16"/>
        </w:rPr>
        <w:br/>
      </w:r>
      <w:r>
        <w:rPr>
          <w:sz w:val="16"/>
        </w:rPr>
        <w:br/>
        <w:t xml:space="preserve">                                                                                                                                                        </w:t>
      </w:r>
      <w:r>
        <w:rPr>
          <w:sz w:val="16"/>
        </w:rPr>
        <w:br/>
        <w:t xml:space="preserve">  </w:t>
      </w:r>
      <w:r>
        <w:t>Руководитель проекта (работы)</w:t>
      </w:r>
      <w:r>
        <w:rPr>
          <w:sz w:val="16"/>
        </w:rPr>
        <w:t xml:space="preserve"> </w:t>
      </w:r>
      <w:r>
        <w:t xml:space="preserve">                                                         А.О. Водвуд                                                       </w:t>
      </w:r>
    </w:p>
    <w:p w:rsidR="00BE0FA6" w:rsidRDefault="00BE0FA6" w:rsidP="00BE0FA6">
      <w:pPr>
        <w:pStyle w:val="2ffffa"/>
        <w:rPr>
          <w:sz w:val="16"/>
        </w:rPr>
      </w:pPr>
      <w:r>
        <w:rPr>
          <w:noProof/>
          <w:sz w:val="20"/>
          <w:lang w:eastAsia="ru-RU"/>
        </w:rPr>
        <mc:AlternateContent>
          <mc:Choice Requires="wps">
            <w:drawing>
              <wp:anchor distT="0" distB="0" distL="114300" distR="114300" simplePos="0" relativeHeight="251725824" behindDoc="0" locked="0" layoutInCell="1" allowOverlap="1">
                <wp:simplePos x="0" y="0"/>
                <wp:positionH relativeFrom="column">
                  <wp:posOffset>2142490</wp:posOffset>
                </wp:positionH>
                <wp:positionV relativeFrom="paragraph">
                  <wp:posOffset>-635</wp:posOffset>
                </wp:positionV>
                <wp:extent cx="4022725" cy="0"/>
                <wp:effectExtent l="12700" t="8890" r="12700" b="1016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2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05pt" to="485.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" strokeweight=".25pt">
                <v:stroke dashstyle="dash"/>
              </v:line>
            </w:pict>
          </mc:Fallback>
        </mc:AlternateContent>
      </w:r>
      <w:r>
        <w:rPr>
          <w:sz w:val="16"/>
        </w:rPr>
        <w:t xml:space="preserve">                                                                                                                                  (подпись, инициалы, фамилия) </w:t>
      </w:r>
    </w:p>
    <w:p w:rsidR="00BE0FA6" w:rsidRDefault="00BE0FA6" w:rsidP="00BE0FA6">
      <w:pPr>
        <w:pStyle w:val="2ffffa"/>
      </w:pP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78105</wp:posOffset>
                </wp:positionH>
                <wp:positionV relativeFrom="paragraph">
                  <wp:posOffset>76200</wp:posOffset>
                </wp:positionV>
                <wp:extent cx="6080760" cy="2278380"/>
                <wp:effectExtent l="0" t="254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227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FA6" w:rsidRDefault="00BE0FA6" w:rsidP="00BE0FA6">
                            <w:pPr>
                              <w:rPr>
                                <w:b/>
                              </w:rPr>
                            </w:pPr>
                            <w:r>
                              <w:rPr>
                                <w:b/>
                              </w:rPr>
                              <w:t>Консультанты по разделам:</w:t>
                            </w:r>
                          </w:p>
                          <w:p w:rsidR="00BE0FA6" w:rsidRPr="007448CA" w:rsidRDefault="00BE0FA6" w:rsidP="00BE0FA6">
                            <w:pPr>
                              <w:rPr>
                                <w:sz w:val="16"/>
                                <w:szCs w:val="16"/>
                              </w:rPr>
                            </w:pPr>
                            <w:r>
                              <w:rPr>
                                <w:sz w:val="16"/>
                                <w:szCs w:val="16"/>
                              </w:rPr>
                              <w:t>Организационно-э</w:t>
                            </w:r>
                            <w:r w:rsidRPr="007448CA">
                              <w:rPr>
                                <w:sz w:val="16"/>
                                <w:szCs w:val="16"/>
                              </w:rPr>
                              <w:t>кономический раздел</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Pr>
                                <w:sz w:val="16"/>
                                <w:szCs w:val="16"/>
                              </w:rPr>
                              <w:t>Татьянина</w:t>
                            </w:r>
                            <w:proofErr w:type="gramEnd"/>
                          </w:p>
                          <w:p w:rsidR="00BE0FA6" w:rsidRPr="007448CA" w:rsidRDefault="00BE0FA6" w:rsidP="00BE0FA6">
                            <w:pPr>
                              <w:rPr>
                                <w:sz w:val="12"/>
                              </w:rPr>
                            </w:pPr>
                          </w:p>
                          <w:p w:rsidR="00BE0FA6" w:rsidRDefault="00BE0FA6" w:rsidP="00BE0FA6">
                            <w:pPr>
                              <w:rPr>
                                <w:sz w:val="12"/>
                              </w:rPr>
                            </w:pPr>
                            <w:r>
                              <w:rPr>
                                <w:sz w:val="12"/>
                              </w:rPr>
                              <w:t xml:space="preserve">                         (краткое наименование раздела)                                                                                                                        (подпись, дата, инициалы, фамилия)</w:t>
                            </w:r>
                          </w:p>
                          <w:p w:rsidR="00BE0FA6" w:rsidRPr="007448CA" w:rsidRDefault="00BE0FA6" w:rsidP="00BE0FA6">
                            <w:pPr>
                              <w:rPr>
                                <w:sz w:val="16"/>
                                <w:szCs w:val="16"/>
                              </w:rPr>
                            </w:pPr>
                            <w:r w:rsidRPr="007448CA">
                              <w:rPr>
                                <w:sz w:val="16"/>
                                <w:szCs w:val="16"/>
                              </w:rPr>
                              <w:t>Раздел охраны труда</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Г.С. Кабукин</w:t>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12"/>
                                <w:lang w:eastAsia="ru-RU"/>
                              </w:rPr>
                              <w:drawing>
                                <wp:inline distT="0" distB="0" distL="0" distR="0" wp14:anchorId="0FA78137" wp14:editId="2814DEA4">
                                  <wp:extent cx="2073275" cy="1079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275" cy="10795"/>
                                          </a:xfrm>
                                          <a:prstGeom prst="rect">
                                            <a:avLst/>
                                          </a:prstGeom>
                                          <a:noFill/>
                                          <a:ln>
                                            <a:noFill/>
                                          </a:ln>
                                        </pic:spPr>
                                      </pic:pic>
                                    </a:graphicData>
                                  </a:graphic>
                                </wp:inline>
                              </w:drawing>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12"/>
                                <w:lang w:eastAsia="ru-RU"/>
                              </w:rPr>
                              <w:drawing>
                                <wp:inline distT="0" distB="0" distL="0" distR="0" wp14:anchorId="43AE143E" wp14:editId="084B6020">
                                  <wp:extent cx="2073275" cy="1079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275" cy="10795"/>
                                          </a:xfrm>
                                          <a:prstGeom prst="rect">
                                            <a:avLst/>
                                          </a:prstGeom>
                                          <a:noFill/>
                                          <a:ln>
                                            <a:noFill/>
                                          </a:ln>
                                        </pic:spPr>
                                      </pic:pic>
                                    </a:graphicData>
                                  </a:graphic>
                                </wp:inline>
                              </w:drawing>
                            </w:r>
                            <w:r>
                              <w:rPr>
                                <w:sz w:val="12"/>
                              </w:rPr>
                              <w:t xml:space="preserve"> </w:t>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12"/>
                                <w:lang w:eastAsia="ru-RU"/>
                              </w:rPr>
                              <w:drawing>
                                <wp:inline distT="0" distB="0" distL="0" distR="0" wp14:anchorId="4EB357AF" wp14:editId="5137A6EB">
                                  <wp:extent cx="2073275" cy="1079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275" cy="10795"/>
                                          </a:xfrm>
                                          <a:prstGeom prst="rect">
                                            <a:avLst/>
                                          </a:prstGeom>
                                          <a:noFill/>
                                          <a:ln>
                                            <a:noFill/>
                                          </a:ln>
                                        </pic:spPr>
                                      </pic:pic>
                                    </a:graphicData>
                                  </a:graphic>
                                </wp:inline>
                              </w:drawing>
                            </w:r>
                          </w:p>
                          <w:p w:rsidR="00BE0FA6" w:rsidRDefault="00BE0FA6" w:rsidP="00BE0FA6">
                            <w:pPr>
                              <w:rPr>
                                <w:sz w:val="12"/>
                              </w:rPr>
                            </w:pPr>
                            <w:r>
                              <w:rPr>
                                <w:sz w:val="12"/>
                              </w:rPr>
                              <w:t xml:space="preserve">                          (краткое наименование раздела)                                                                                                                        (подпись, дата, инициалы, фамилия)</w:t>
                            </w:r>
                          </w:p>
                          <w:p w:rsidR="00BE0FA6" w:rsidRDefault="00BE0FA6" w:rsidP="00BE0FA6">
                            <w:pPr>
                              <w:rPr>
                                <w:sz w:val="12"/>
                              </w:rPr>
                            </w:pPr>
                          </w:p>
                          <w:p w:rsidR="00BE0FA6" w:rsidRDefault="00BE0FA6" w:rsidP="00BE0FA6">
                            <w:pPr>
                              <w:rPr>
                                <w:sz w:val="16"/>
                              </w:rPr>
                            </w:pPr>
                            <w:r>
                              <w:rPr>
                                <w:sz w:val="12"/>
                              </w:rPr>
                              <w:t xml:space="preserve"> </w:t>
                            </w:r>
                            <w:r>
                              <w:rPr>
                                <w:b/>
                                <w:sz w:val="16"/>
                              </w:rPr>
                              <w:t>Нормоконтролёр</w:t>
                            </w:r>
                            <w:r>
                              <w:rPr>
                                <w:sz w:val="16"/>
                              </w:rPr>
                              <w:t xml:space="preserve">                                     А.Н. Решетников                  </w:t>
                            </w:r>
                          </w:p>
                          <w:p w:rsidR="00BE0FA6" w:rsidRDefault="00BE0FA6" w:rsidP="00BE0FA6">
                            <w:pPr>
                              <w:rPr>
                                <w:sz w:val="12"/>
                              </w:rPr>
                            </w:pPr>
                            <w:r>
                              <w:rPr>
                                <w:sz w:val="12"/>
                              </w:rPr>
                              <w:t xml:space="preserve">                                                             (подпись, инициалы, фамилия)</w:t>
                            </w:r>
                          </w:p>
                          <w:p w:rsidR="00BE0FA6" w:rsidRDefault="00BE0FA6" w:rsidP="00BE0FA6">
                            <w:r>
                              <w:rPr>
                                <w:sz w:val="16"/>
                              </w:rPr>
                              <w:t xml:space="preserve">        </w:t>
                            </w:r>
                            <w:r>
                              <w:rPr>
                                <w:sz w:val="12"/>
                              </w:rPr>
                              <w:t xml:space="preserve">                    </w:t>
                            </w:r>
                            <w:r>
                              <w:t xml:space="preserve"> </w:t>
                            </w:r>
                          </w:p>
                          <w:p w:rsidR="00BE0FA6" w:rsidRDefault="00BE0FA6" w:rsidP="00BE0FA6">
                            <w:pPr>
                              <w:rPr>
                                <w:sz w:val="12"/>
                              </w:rPr>
                            </w:pPr>
                            <w:r>
                              <w:t xml:space="preserve">                                                             Новосибирск, 2008 г.</w:t>
                            </w:r>
                            <w:r>
                              <w:rPr>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28" style="position:absolute;margin-left:6.15pt;margin-top:6pt;width:478.8pt;height:17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" filled="f" stroked="f">
                <v:textbox>
                  <w:txbxContent>
                    <w:p w:rsidR="00BE0FA6" w:rsidRDefault="00BE0FA6" w:rsidP="00BE0FA6">
                      <w:pPr>
                        <w:rPr>
                          <w:b/>
                        </w:rPr>
                      </w:pPr>
                      <w:r>
                        <w:rPr>
                          <w:b/>
                        </w:rPr>
                        <w:t>Консультанты по разделам:</w:t>
                      </w:r>
                    </w:p>
                    <w:p w:rsidR="00BE0FA6" w:rsidRPr="007448CA" w:rsidRDefault="00BE0FA6" w:rsidP="00BE0FA6">
                      <w:pPr>
                        <w:rPr>
                          <w:sz w:val="16"/>
                          <w:szCs w:val="16"/>
                        </w:rPr>
                      </w:pPr>
                      <w:r>
                        <w:rPr>
                          <w:sz w:val="16"/>
                          <w:szCs w:val="16"/>
                        </w:rPr>
                        <w:t>Организационно-э</w:t>
                      </w:r>
                      <w:r w:rsidRPr="007448CA">
                        <w:rPr>
                          <w:sz w:val="16"/>
                          <w:szCs w:val="16"/>
                        </w:rPr>
                        <w:t>кономический раздел</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gramStart"/>
                      <w:r>
                        <w:rPr>
                          <w:sz w:val="16"/>
                          <w:szCs w:val="16"/>
                        </w:rPr>
                        <w:t>Татьянина</w:t>
                      </w:r>
                      <w:proofErr w:type="gramEnd"/>
                    </w:p>
                    <w:p w:rsidR="00BE0FA6" w:rsidRPr="007448CA" w:rsidRDefault="00BE0FA6" w:rsidP="00BE0FA6">
                      <w:pPr>
                        <w:rPr>
                          <w:sz w:val="12"/>
                        </w:rPr>
                      </w:pPr>
                    </w:p>
                    <w:p w:rsidR="00BE0FA6" w:rsidRDefault="00BE0FA6" w:rsidP="00BE0FA6">
                      <w:pPr>
                        <w:rPr>
                          <w:sz w:val="12"/>
                        </w:rPr>
                      </w:pPr>
                      <w:r>
                        <w:rPr>
                          <w:sz w:val="12"/>
                        </w:rPr>
                        <w:t xml:space="preserve">                         (краткое наименование раздела)                                                                                                                        (подпись, дата, инициалы, фамилия)</w:t>
                      </w:r>
                    </w:p>
                    <w:p w:rsidR="00BE0FA6" w:rsidRPr="007448CA" w:rsidRDefault="00BE0FA6" w:rsidP="00BE0FA6">
                      <w:pPr>
                        <w:rPr>
                          <w:sz w:val="16"/>
                          <w:szCs w:val="16"/>
                        </w:rPr>
                      </w:pPr>
                      <w:r w:rsidRPr="007448CA">
                        <w:rPr>
                          <w:sz w:val="16"/>
                          <w:szCs w:val="16"/>
                        </w:rPr>
                        <w:t>Раздел охраны труда</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Г.С. Кабукин</w:t>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12"/>
                          <w:lang w:eastAsia="ru-RU"/>
                        </w:rPr>
                        <w:drawing>
                          <wp:inline distT="0" distB="0" distL="0" distR="0" wp14:anchorId="0FA78137" wp14:editId="2814DEA4">
                            <wp:extent cx="2073275" cy="1079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275" cy="10795"/>
                                    </a:xfrm>
                                    <a:prstGeom prst="rect">
                                      <a:avLst/>
                                    </a:prstGeom>
                                    <a:noFill/>
                                    <a:ln>
                                      <a:noFill/>
                                    </a:ln>
                                  </pic:spPr>
                                </pic:pic>
                              </a:graphicData>
                            </a:graphic>
                          </wp:inline>
                        </w:drawing>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12"/>
                          <w:lang w:eastAsia="ru-RU"/>
                        </w:rPr>
                        <w:drawing>
                          <wp:inline distT="0" distB="0" distL="0" distR="0" wp14:anchorId="43AE143E" wp14:editId="084B6020">
                            <wp:extent cx="2073275" cy="1079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275" cy="10795"/>
                                    </a:xfrm>
                                    <a:prstGeom prst="rect">
                                      <a:avLst/>
                                    </a:prstGeom>
                                    <a:noFill/>
                                    <a:ln>
                                      <a:noFill/>
                                    </a:ln>
                                  </pic:spPr>
                                </pic:pic>
                              </a:graphicData>
                            </a:graphic>
                          </wp:inline>
                        </w:drawing>
                      </w:r>
                      <w:r>
                        <w:rPr>
                          <w:sz w:val="12"/>
                        </w:rPr>
                        <w:t xml:space="preserve"> </w:t>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12"/>
                          <w:lang w:eastAsia="ru-RU"/>
                        </w:rPr>
                        <w:drawing>
                          <wp:inline distT="0" distB="0" distL="0" distR="0" wp14:anchorId="4EB357AF" wp14:editId="5137A6EB">
                            <wp:extent cx="2073275" cy="1079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275" cy="10795"/>
                                    </a:xfrm>
                                    <a:prstGeom prst="rect">
                                      <a:avLst/>
                                    </a:prstGeom>
                                    <a:noFill/>
                                    <a:ln>
                                      <a:noFill/>
                                    </a:ln>
                                  </pic:spPr>
                                </pic:pic>
                              </a:graphicData>
                            </a:graphic>
                          </wp:inline>
                        </w:drawing>
                      </w:r>
                    </w:p>
                    <w:p w:rsidR="00BE0FA6" w:rsidRDefault="00BE0FA6" w:rsidP="00BE0FA6">
                      <w:pPr>
                        <w:rPr>
                          <w:sz w:val="12"/>
                        </w:rPr>
                      </w:pPr>
                      <w:r>
                        <w:rPr>
                          <w:sz w:val="12"/>
                        </w:rPr>
                        <w:t xml:space="preserve">                          (краткое наименование раздела)                                                                                                                        (подпись, дата, инициалы, фамилия)</w:t>
                      </w:r>
                    </w:p>
                    <w:p w:rsidR="00BE0FA6" w:rsidRDefault="00BE0FA6" w:rsidP="00BE0FA6">
                      <w:pPr>
                        <w:rPr>
                          <w:sz w:val="12"/>
                        </w:rPr>
                      </w:pPr>
                    </w:p>
                    <w:p w:rsidR="00BE0FA6" w:rsidRDefault="00BE0FA6" w:rsidP="00BE0FA6">
                      <w:pPr>
                        <w:rPr>
                          <w:sz w:val="16"/>
                        </w:rPr>
                      </w:pPr>
                      <w:r>
                        <w:rPr>
                          <w:sz w:val="12"/>
                        </w:rPr>
                        <w:t xml:space="preserve"> </w:t>
                      </w:r>
                      <w:r>
                        <w:rPr>
                          <w:b/>
                          <w:sz w:val="16"/>
                        </w:rPr>
                        <w:t>Нормоконтролёр</w:t>
                      </w:r>
                      <w:r>
                        <w:rPr>
                          <w:sz w:val="16"/>
                        </w:rPr>
                        <w:t xml:space="preserve">                                     А.Н. Решетников                  </w:t>
                      </w:r>
                    </w:p>
                    <w:p w:rsidR="00BE0FA6" w:rsidRDefault="00BE0FA6" w:rsidP="00BE0FA6">
                      <w:pPr>
                        <w:rPr>
                          <w:sz w:val="12"/>
                        </w:rPr>
                      </w:pPr>
                      <w:r>
                        <w:rPr>
                          <w:sz w:val="12"/>
                        </w:rPr>
                        <w:t xml:space="preserve">                                                             (подпись, инициалы, фамилия)</w:t>
                      </w:r>
                    </w:p>
                    <w:p w:rsidR="00BE0FA6" w:rsidRDefault="00BE0FA6" w:rsidP="00BE0FA6">
                      <w:r>
                        <w:rPr>
                          <w:sz w:val="16"/>
                        </w:rPr>
                        <w:t xml:space="preserve">        </w:t>
                      </w:r>
                      <w:r>
                        <w:rPr>
                          <w:sz w:val="12"/>
                        </w:rPr>
                        <w:t xml:space="preserve">                    </w:t>
                      </w:r>
                      <w:r>
                        <w:t xml:space="preserve"> </w:t>
                      </w:r>
                    </w:p>
                    <w:p w:rsidR="00BE0FA6" w:rsidRDefault="00BE0FA6" w:rsidP="00BE0FA6">
                      <w:pPr>
                        <w:rPr>
                          <w:sz w:val="12"/>
                        </w:rPr>
                      </w:pPr>
                      <w:r>
                        <w:t xml:space="preserve">                                                             Новосибирск, 2008 г.</w:t>
                      </w:r>
                      <w:r>
                        <w:rPr>
                          <w:sz w:val="12"/>
                        </w:rPr>
                        <w:t xml:space="preserve">                                                                                         </w:t>
                      </w:r>
                    </w:p>
                  </w:txbxContent>
                </v:textbox>
              </v:rect>
            </w:pict>
          </mc:Fallback>
        </mc:AlternateContent>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3371850</wp:posOffset>
                </wp:positionH>
                <wp:positionV relativeFrom="paragraph">
                  <wp:posOffset>93980</wp:posOffset>
                </wp:positionV>
                <wp:extent cx="2497455" cy="0"/>
                <wp:effectExtent l="13335" t="8890" r="13335" b="1016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4pt" to="462.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" strokeweight=".25pt">
                <v:stroke dashstyle="dash"/>
              </v:line>
            </w:pict>
          </mc:Fallback>
        </mc:AlternateContent>
      </w: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186690</wp:posOffset>
                </wp:positionH>
                <wp:positionV relativeFrom="paragraph">
                  <wp:posOffset>93980</wp:posOffset>
                </wp:positionV>
                <wp:extent cx="2063115" cy="0"/>
                <wp:effectExtent l="9525" t="8890" r="13335" b="1016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7.4pt" to="177.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" strokeweight=".25pt">
                <v:stroke dashstyle="dash"/>
              </v:line>
            </w:pict>
          </mc:Fallback>
        </mc:AlternateContent>
      </w:r>
    </w:p>
    <w:p w:rsidR="00BE0FA6" w:rsidRDefault="00BE0FA6" w:rsidP="00BE0FA6">
      <w:pPr>
        <w:pStyle w:val="2ffffa"/>
      </w:pPr>
    </w:p>
    <w:p w:rsidR="00BE0FA6" w:rsidRDefault="00BE0FA6" w:rsidP="00BE0FA6">
      <w:pPr>
        <w:pStyle w:val="2ffffa"/>
      </w:pPr>
      <w:r>
        <w:rPr>
          <w:noProof/>
          <w:lang w:eastAsia="ru-RU"/>
        </w:rPr>
        <w:lastRenderedPageBreak/>
        <mc:AlternateContent>
          <mc:Choice Requires="wps">
            <w:drawing>
              <wp:anchor distT="0" distB="0" distL="114300" distR="114300" simplePos="0" relativeHeight="251720704" behindDoc="0" locked="0" layoutInCell="1" allowOverlap="1">
                <wp:simplePos x="0" y="0"/>
                <wp:positionH relativeFrom="column">
                  <wp:posOffset>3375660</wp:posOffset>
                </wp:positionH>
                <wp:positionV relativeFrom="paragraph">
                  <wp:posOffset>19685</wp:posOffset>
                </wp:positionV>
                <wp:extent cx="2497455" cy="0"/>
                <wp:effectExtent l="7620" t="8890" r="9525" b="1016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1.55pt" to="462.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" strokeweight=".25pt">
                <v:stroke dashstyle="dash"/>
              </v:line>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198755</wp:posOffset>
                </wp:positionH>
                <wp:positionV relativeFrom="paragraph">
                  <wp:posOffset>11430</wp:posOffset>
                </wp:positionV>
                <wp:extent cx="2063115" cy="0"/>
                <wp:effectExtent l="12065" t="10160" r="10795" b="889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9pt" to="17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" strokeweight=".25pt">
                <v:stroke dashstyle="dash"/>
              </v:line>
            </w:pict>
          </mc:Fallback>
        </mc:AlternateContent>
      </w:r>
    </w:p>
    <w:p w:rsidR="00BE0FA6" w:rsidRDefault="00BE0FA6" w:rsidP="00BE0FA6">
      <w:pPr>
        <w:pStyle w:val="2ffffa"/>
      </w:pP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3408045</wp:posOffset>
                </wp:positionH>
                <wp:positionV relativeFrom="paragraph">
                  <wp:posOffset>99695</wp:posOffset>
                </wp:positionV>
                <wp:extent cx="2497455" cy="0"/>
                <wp:effectExtent l="11430" t="6985" r="5715" b="1206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7.85pt" to="4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" strokeweight=".25pt">
                <v:stroke dashstyle="dash"/>
              </v:line>
            </w:pict>
          </mc:Fallback>
        </mc:AlternateContent>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3444240</wp:posOffset>
                </wp:positionH>
                <wp:positionV relativeFrom="paragraph">
                  <wp:posOffset>13970</wp:posOffset>
                </wp:positionV>
                <wp:extent cx="2461260" cy="0"/>
                <wp:effectExtent l="9525" t="5080" r="5715" b="1397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2pt,1.1pt" to="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" strokeweight=".25pt">
                <v:stroke dashstyle="dash"/>
              </v:line>
            </w:pict>
          </mc:Fallback>
        </mc:AlternateContent>
      </w:r>
    </w:p>
    <w:p w:rsidR="00BE0FA6" w:rsidRDefault="00BE0FA6" w:rsidP="00BE0FA6">
      <w:pPr>
        <w:pStyle w:val="2ffffa"/>
      </w:pP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3444240</wp:posOffset>
                </wp:positionH>
                <wp:positionV relativeFrom="paragraph">
                  <wp:posOffset>100330</wp:posOffset>
                </wp:positionV>
                <wp:extent cx="2461260" cy="0"/>
                <wp:effectExtent l="9525" t="9525" r="5715" b="952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2pt,7.9pt" to="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" strokeweight=".25pt">
                <v:stroke dashstyle="dash"/>
              </v:line>
            </w:pict>
          </mc:Fallback>
        </mc:AlternateContent>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1019175</wp:posOffset>
                </wp:positionH>
                <wp:positionV relativeFrom="paragraph">
                  <wp:posOffset>40640</wp:posOffset>
                </wp:positionV>
                <wp:extent cx="1737360" cy="0"/>
                <wp:effectExtent l="13335" t="5080" r="11430" b="1397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3.2pt" to="217.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" strokeweight=".25pt">
                <v:stroke dashstyle="dash"/>
              </v:line>
            </w:pict>
          </mc:Fallback>
        </mc:AlternateContent>
      </w:r>
    </w:p>
    <w:p w:rsidR="00BE0FA6" w:rsidRDefault="00BE0FA6" w:rsidP="00BE0FA6">
      <w:pPr>
        <w:pStyle w:val="2ffffa"/>
        <w:rPr>
          <w:sz w:val="16"/>
        </w:rPr>
      </w:pPr>
    </w:p>
    <w:p w:rsidR="00BE0FA6" w:rsidRDefault="00BE0FA6" w:rsidP="00BE0FA6"/>
    <w:p w:rsidR="00BE0FA6" w:rsidRDefault="00BE0FA6" w:rsidP="00BE0FA6">
      <w:pPr>
        <w:pStyle w:val="2ffffa"/>
        <w:jc w:val="center"/>
      </w:pPr>
      <w:r>
        <w:t>МИНИСТЕРСТВО ОБРАЗОВАНИЯ И НАУКИ РОССИЙСКОЙ ФЕДЕРАЦИИ</w:t>
      </w:r>
    </w:p>
    <w:p w:rsidR="00BE0FA6" w:rsidRDefault="00BE0FA6" w:rsidP="00BE0FA6">
      <w:pPr>
        <w:pStyle w:val="2ffffa"/>
        <w:jc w:val="center"/>
        <w:rPr>
          <w:sz w:val="20"/>
        </w:rPr>
      </w:pPr>
    </w:p>
    <w:p w:rsidR="00BE0FA6" w:rsidRDefault="00BE0FA6" w:rsidP="00BE0FA6">
      <w:pPr>
        <w:pStyle w:val="2ffffa"/>
        <w:jc w:val="center"/>
      </w:pPr>
      <w:r>
        <w:t>ФЕДЕРАЛЬНОЕ АГЕНТСТВО ПО ОБРАЗОВАНИЮ</w:t>
      </w:r>
    </w:p>
    <w:p w:rsidR="00BE0FA6" w:rsidRDefault="00BE0FA6" w:rsidP="00BE0FA6">
      <w:pPr>
        <w:pStyle w:val="2ffffa"/>
        <w:jc w:val="center"/>
        <w:rPr>
          <w:sz w:val="20"/>
        </w:rPr>
      </w:pPr>
    </w:p>
    <w:p w:rsidR="00BE0FA6" w:rsidRDefault="00BE0FA6" w:rsidP="00BE0FA6">
      <w:pPr>
        <w:pStyle w:val="2ffffa"/>
        <w:jc w:val="center"/>
      </w:pPr>
      <w:r>
        <w:t>ГОСУДАРСТВЕННОЕ ОБРАЗОВАТЕЛЬНОЕ УЧРЕЖДЕНИЕ</w:t>
      </w:r>
    </w:p>
    <w:p w:rsidR="00BE0FA6" w:rsidRDefault="00BE0FA6" w:rsidP="00BE0FA6">
      <w:pPr>
        <w:pStyle w:val="2ffffa"/>
        <w:jc w:val="center"/>
      </w:pPr>
      <w:r>
        <w:t>ВЫСШЕГО ПРОФЕССИОНАЛЬНОГО ОБРАЗОВАНИЯ</w:t>
      </w:r>
    </w:p>
    <w:p w:rsidR="00BE0FA6" w:rsidRDefault="00BE0FA6" w:rsidP="00BE0FA6">
      <w:pPr>
        <w:pStyle w:val="2ffffa"/>
        <w:jc w:val="center"/>
      </w:pPr>
      <w:r>
        <w:t>«НОВОСИБИРСКИЙ ГОСУДАРСТВЕННЫЙ ТЕХНИЧЕСКИЙ УНИВЕРСИТЕТ»</w:t>
      </w:r>
    </w:p>
    <w:p w:rsidR="00BE0FA6" w:rsidRDefault="00BE0FA6" w:rsidP="00BE0FA6">
      <w:pPr>
        <w:pStyle w:val="2ffffa"/>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74930</wp:posOffset>
                </wp:positionH>
                <wp:positionV relativeFrom="paragraph">
                  <wp:posOffset>19050</wp:posOffset>
                </wp:positionV>
                <wp:extent cx="5899785" cy="0"/>
                <wp:effectExtent l="5715" t="12065" r="9525" b="698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5pt" to="47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" o:allowincell="f"/>
            </w:pict>
          </mc:Fallback>
        </mc:AlternateContent>
      </w:r>
    </w:p>
    <w:p w:rsidR="00BE0FA6" w:rsidRDefault="00BE0FA6" w:rsidP="00BE0FA6">
      <w:pPr>
        <w:pStyle w:val="2ffffa"/>
      </w:pPr>
      <w:r>
        <w:t xml:space="preserve">  </w:t>
      </w:r>
    </w:p>
    <w:p w:rsidR="00BE0FA6" w:rsidRDefault="00BE0FA6" w:rsidP="00BE0FA6">
      <w:pPr>
        <w:pStyle w:val="2ffffa"/>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726440</wp:posOffset>
                </wp:positionH>
                <wp:positionV relativeFrom="paragraph">
                  <wp:posOffset>152400</wp:posOffset>
                </wp:positionV>
                <wp:extent cx="5284470" cy="0"/>
                <wp:effectExtent l="9525" t="10160" r="11430" b="889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2pt" to="47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" o:allowincell="f" strokeweight=".25pt">
                <v:stroke dashstyle="dash"/>
              </v:line>
            </w:pict>
          </mc:Fallback>
        </mc:AlternateContent>
      </w:r>
      <w:r>
        <w:t xml:space="preserve">  Кафедра </w:t>
      </w:r>
      <w:r>
        <w:tab/>
      </w:r>
      <w:r>
        <w:tab/>
      </w:r>
      <w:r>
        <w:tab/>
        <w:t>Промышленной электроники</w:t>
      </w:r>
    </w:p>
    <w:p w:rsidR="00BE0FA6" w:rsidRDefault="00BE0FA6" w:rsidP="00BE0FA6">
      <w:pPr>
        <w:pStyle w:val="2ffffa"/>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4092575</wp:posOffset>
                </wp:positionH>
                <wp:positionV relativeFrom="paragraph">
                  <wp:posOffset>163830</wp:posOffset>
                </wp:positionV>
                <wp:extent cx="2171700" cy="1447800"/>
                <wp:effectExtent l="3810" t="0" r="0" b="31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FA6" w:rsidRDefault="00BE0FA6" w:rsidP="00BE0FA6">
                            <w:pPr>
                              <w:pStyle w:val="1"/>
                              <w:jc w:val="center"/>
                              <w:rPr>
                                <w:sz w:val="16"/>
                              </w:rPr>
                            </w:pPr>
                            <w:r>
                              <w:t>Утверждаю</w:t>
                            </w:r>
                          </w:p>
                          <w:p w:rsidR="00BE0FA6" w:rsidRDefault="00BE0FA6" w:rsidP="00BE0FA6">
                            <w:pPr>
                              <w:rPr>
                                <w:sz w:val="20"/>
                              </w:rPr>
                            </w:pPr>
                          </w:p>
                          <w:p w:rsidR="00BE0FA6" w:rsidRDefault="00BE0FA6" w:rsidP="00BE0FA6">
                            <w:r>
                              <w:rPr>
                                <w:b/>
                              </w:rPr>
                              <w:t>Зав. кафедрой</w:t>
                            </w:r>
                            <w:r>
                              <w:t xml:space="preserve">                     </w:t>
                            </w:r>
                          </w:p>
                          <w:p w:rsidR="00BE0FA6" w:rsidRDefault="00BE0FA6" w:rsidP="00BE0FA6">
                            <w:pPr>
                              <w:ind w:firstLine="708"/>
                            </w:pPr>
                            <w:r>
                              <w:rPr>
                                <w:sz w:val="16"/>
                              </w:rPr>
                              <w:t xml:space="preserve"> </w:t>
                            </w:r>
                            <w:r>
                              <w:t>С.А. Харитонов</w:t>
                            </w:r>
                          </w:p>
                          <w:p w:rsidR="00BE0FA6" w:rsidRDefault="00BE0FA6" w:rsidP="00BE0FA6">
                            <w:pPr>
                              <w:pStyle w:val="35"/>
                            </w:pPr>
                          </w:p>
                          <w:p w:rsidR="00BE0FA6" w:rsidRDefault="00BE0FA6" w:rsidP="00BE0FA6">
                            <w:pPr>
                              <w:pStyle w:val="35"/>
                            </w:pPr>
                            <w:r>
                              <w:t xml:space="preserve">          (подпись, фамилия, инициалы)</w:t>
                            </w:r>
                          </w:p>
                          <w:p w:rsidR="00BE0FA6" w:rsidRDefault="00BE0FA6" w:rsidP="00BE0FA6">
                            <w:pPr>
                              <w:pStyle w:val="35"/>
                            </w:pPr>
                          </w:p>
                          <w:p w:rsidR="00BE0FA6" w:rsidRDefault="00BE0FA6" w:rsidP="00BE0FA6">
                            <w:pPr>
                              <w:pStyle w:val="35"/>
                            </w:pPr>
                          </w:p>
                          <w:p w:rsidR="00BE0FA6" w:rsidRDefault="00BE0FA6" w:rsidP="00BE0FA6">
                            <w:pPr>
                              <w:pStyle w:val="35"/>
                              <w:rPr>
                                <w:sz w:val="24"/>
                              </w:rPr>
                            </w:pPr>
                            <w:r>
                              <w:rPr>
                                <w:sz w:val="24"/>
                              </w:rPr>
                              <w:t>«___» ____________ 2008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9" style="position:absolute;margin-left:322.25pt;margin-top:12.9pt;width:171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" o:allowincell="f" stroked="f">
                <v:textbox>
                  <w:txbxContent>
                    <w:p w:rsidR="00BE0FA6" w:rsidRDefault="00BE0FA6" w:rsidP="00BE0FA6">
                      <w:pPr>
                        <w:pStyle w:val="1"/>
                        <w:jc w:val="center"/>
                        <w:rPr>
                          <w:sz w:val="16"/>
                        </w:rPr>
                      </w:pPr>
                      <w:r>
                        <w:t>Утверждаю</w:t>
                      </w:r>
                    </w:p>
                    <w:p w:rsidR="00BE0FA6" w:rsidRDefault="00BE0FA6" w:rsidP="00BE0FA6">
                      <w:pPr>
                        <w:rPr>
                          <w:sz w:val="20"/>
                        </w:rPr>
                      </w:pPr>
                    </w:p>
                    <w:p w:rsidR="00BE0FA6" w:rsidRDefault="00BE0FA6" w:rsidP="00BE0FA6">
                      <w:r>
                        <w:rPr>
                          <w:b/>
                        </w:rPr>
                        <w:t>Зав. кафедрой</w:t>
                      </w:r>
                      <w:r>
                        <w:t xml:space="preserve">                     </w:t>
                      </w:r>
                    </w:p>
                    <w:p w:rsidR="00BE0FA6" w:rsidRDefault="00BE0FA6" w:rsidP="00BE0FA6">
                      <w:pPr>
                        <w:ind w:firstLine="708"/>
                      </w:pPr>
                      <w:r>
                        <w:rPr>
                          <w:sz w:val="16"/>
                        </w:rPr>
                        <w:t xml:space="preserve"> </w:t>
                      </w:r>
                      <w:r>
                        <w:t>С.А. Харитонов</w:t>
                      </w:r>
                    </w:p>
                    <w:p w:rsidR="00BE0FA6" w:rsidRDefault="00BE0FA6" w:rsidP="00BE0FA6">
                      <w:pPr>
                        <w:pStyle w:val="35"/>
                      </w:pPr>
                    </w:p>
                    <w:p w:rsidR="00BE0FA6" w:rsidRDefault="00BE0FA6" w:rsidP="00BE0FA6">
                      <w:pPr>
                        <w:pStyle w:val="35"/>
                      </w:pPr>
                      <w:r>
                        <w:t xml:space="preserve">          (подпись, фамилия, инициалы)</w:t>
                      </w:r>
                    </w:p>
                    <w:p w:rsidR="00BE0FA6" w:rsidRDefault="00BE0FA6" w:rsidP="00BE0FA6">
                      <w:pPr>
                        <w:pStyle w:val="35"/>
                      </w:pPr>
                    </w:p>
                    <w:p w:rsidR="00BE0FA6" w:rsidRDefault="00BE0FA6" w:rsidP="00BE0FA6">
                      <w:pPr>
                        <w:pStyle w:val="35"/>
                      </w:pPr>
                    </w:p>
                    <w:p w:rsidR="00BE0FA6" w:rsidRDefault="00BE0FA6" w:rsidP="00BE0FA6">
                      <w:pPr>
                        <w:pStyle w:val="35"/>
                        <w:rPr>
                          <w:sz w:val="24"/>
                        </w:rPr>
                      </w:pPr>
                      <w:r>
                        <w:rPr>
                          <w:sz w:val="24"/>
                        </w:rPr>
                        <w:t>«___» ____________ 2008 г.</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5262245</wp:posOffset>
                </wp:positionH>
                <wp:positionV relativeFrom="paragraph">
                  <wp:posOffset>701040</wp:posOffset>
                </wp:positionV>
                <wp:extent cx="760095" cy="0"/>
                <wp:effectExtent l="11430" t="10160" r="9525" b="889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35pt,55.2pt" to="474.2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" o:allowincell="f" strokeweight=".25pt">
                <v:stroke dashstyle="dash"/>
              </v:line>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4237355</wp:posOffset>
                </wp:positionH>
                <wp:positionV relativeFrom="paragraph">
                  <wp:posOffset>932815</wp:posOffset>
                </wp:positionV>
                <wp:extent cx="1809750" cy="0"/>
                <wp:effectExtent l="5715" t="13335" r="13335" b="571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5pt,73.45pt" to="476.1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" o:allowincell="f" strokeweight=".25pt">
                <v:stroke dashstyle="dash"/>
              </v:line>
            </w:pict>
          </mc:Fallback>
        </mc:AlternateContent>
      </w: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pPr>
    </w:p>
    <w:p w:rsidR="00BE0FA6" w:rsidRDefault="00BE0FA6" w:rsidP="00BE0FA6">
      <w:pPr>
        <w:pStyle w:val="2ffffa"/>
        <w:jc w:val="center"/>
        <w:rPr>
          <w:b/>
          <w:sz w:val="28"/>
        </w:rPr>
      </w:pPr>
      <w:r>
        <w:rPr>
          <w:b/>
          <w:sz w:val="28"/>
        </w:rPr>
        <w:t>ЗАДАНИЕ НА ДИПЛОМНЫЙ ПРОЕКТ (РАБОТУ)</w:t>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4852670</wp:posOffset>
                </wp:positionH>
                <wp:positionV relativeFrom="paragraph">
                  <wp:posOffset>167005</wp:posOffset>
                </wp:positionV>
                <wp:extent cx="1339215" cy="0"/>
                <wp:effectExtent l="11430" t="7620" r="11430" b="1143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1pt,13.15pt" to="487.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" o:allowincell="f" strokeweight=".25pt">
                <v:stroke dashstyle="dash"/>
              </v:line>
            </w:pict>
          </mc:Fallback>
        </mc:AlternateConten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943610</wp:posOffset>
                </wp:positionH>
                <wp:positionV relativeFrom="paragraph">
                  <wp:posOffset>167005</wp:posOffset>
                </wp:positionV>
                <wp:extent cx="3257550" cy="0"/>
                <wp:effectExtent l="7620" t="7620" r="11430" b="1143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3.15pt" to="33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" o:allowincell="f" strokeweight=".25pt">
                <v:stroke dashstyle="dash"/>
              </v:line>
            </w:pict>
          </mc:Fallback>
        </mc:AlternateContent>
      </w:r>
      <w:r>
        <w:t xml:space="preserve">студент </w:t>
      </w:r>
      <w:proofErr w:type="gramStart"/>
      <w:r>
        <w:rPr>
          <w:i/>
        </w:rPr>
        <w:t>у(</w:t>
      </w:r>
      <w:proofErr w:type="gramEnd"/>
      <w:r>
        <w:rPr>
          <w:i/>
        </w:rPr>
        <w:t>ке)</w:t>
      </w:r>
      <w:r>
        <w:t xml:space="preserve">   Филимонову Д.Б.                                                                      группы    РП4-31                                       </w:t>
      </w:r>
    </w:p>
    <w:p w:rsidR="00BE0FA6" w:rsidRDefault="00BE0FA6" w:rsidP="00BE0FA6">
      <w:pPr>
        <w:pStyle w:val="2ffffa"/>
        <w:rPr>
          <w:sz w:val="16"/>
        </w:rPr>
      </w:pPr>
      <w:r>
        <w:rPr>
          <w:sz w:val="16"/>
        </w:rPr>
        <w:t xml:space="preserve">                                                                       (фамилия, инициалы)                                                                                                 (обучения)   </w:t>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545465</wp:posOffset>
                </wp:positionH>
                <wp:positionV relativeFrom="paragraph">
                  <wp:posOffset>154305</wp:posOffset>
                </wp:positionV>
                <wp:extent cx="5682615" cy="16510"/>
                <wp:effectExtent l="9525" t="5080" r="13335" b="698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2615" cy="1651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2.15pt" to="490.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" o:allowincell="f" strokeweight=".25pt">
                <v:stroke dashstyle="dash"/>
              </v:line>
            </w:pict>
          </mc:Fallback>
        </mc:AlternateContent>
      </w:r>
      <w:r>
        <w:t xml:space="preserve">1. Тема      Стенд для проверки трансформатора                                                                                                                                                         </w:t>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38735</wp:posOffset>
                </wp:positionH>
                <wp:positionV relativeFrom="paragraph">
                  <wp:posOffset>109855</wp:posOffset>
                </wp:positionV>
                <wp:extent cx="6189345" cy="0"/>
                <wp:effectExtent l="7620" t="6350" r="13335" b="1270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34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8.65pt" to="490.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" o:allowincell="f" strokeweight=".25pt">
                <v:stroke dashstyle="dash"/>
              </v:line>
            </w:pict>
          </mc:Fallback>
        </mc:AlternateContent>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668480" behindDoc="0" locked="0" layoutInCell="0" allowOverlap="1">
                <wp:simplePos x="0" y="0"/>
                <wp:positionH relativeFrom="column">
                  <wp:posOffset>38735</wp:posOffset>
                </wp:positionH>
                <wp:positionV relativeFrom="paragraph">
                  <wp:posOffset>48895</wp:posOffset>
                </wp:positionV>
                <wp:extent cx="6189345" cy="8255"/>
                <wp:effectExtent l="7620" t="10160" r="13335" b="1016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9345" cy="825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85pt" to="49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" o:allowincell="f" strokeweight=".25pt">
                <v:stroke dashstyle="dash"/>
              </v:line>
            </w:pict>
          </mc:Fallback>
        </mc:AlternateContent>
      </w:r>
    </w:p>
    <w:p w:rsidR="00BE0FA6" w:rsidRDefault="00BE0FA6" w:rsidP="00BE0FA6">
      <w:pPr>
        <w:pStyle w:val="2ffffa"/>
      </w:pPr>
      <w:proofErr w:type="gramStart"/>
      <w:r>
        <w:t>Утверждена</w:t>
      </w:r>
      <w:proofErr w:type="gramEnd"/>
      <w:r>
        <w:t xml:space="preserve"> приказом по НГТУ № _________ от «____» ______________ 2008 г.</w:t>
      </w:r>
    </w:p>
    <w:p w:rsidR="00BE0FA6" w:rsidRDefault="00BE0FA6" w:rsidP="00BE0FA6">
      <w:pPr>
        <w:pStyle w:val="2ffffa"/>
      </w:pPr>
    </w:p>
    <w:p w:rsidR="00BE0FA6" w:rsidRDefault="00BE0FA6" w:rsidP="00BE0FA6">
      <w:pPr>
        <w:pStyle w:val="2ffffa"/>
        <w:rPr>
          <w:sz w:val="16"/>
        </w:rPr>
      </w:pPr>
      <w:r>
        <w:t>2. Дата представления проекта (работы) к защите  «_</w:t>
      </w:r>
      <w:r w:rsidRPr="0024144B">
        <w:rPr>
          <w:u w:val="single"/>
        </w:rPr>
        <w:t>20</w:t>
      </w:r>
      <w:r>
        <w:t>_» _</w:t>
      </w:r>
      <w:r w:rsidRPr="0024144B">
        <w:rPr>
          <w:u w:val="single"/>
        </w:rPr>
        <w:t>_июня</w:t>
      </w:r>
      <w:r>
        <w:t>______ 2008 г.</w:t>
      </w:r>
    </w:p>
    <w:p w:rsidR="00BE0FA6" w:rsidRDefault="00BE0FA6" w:rsidP="00BE0FA6">
      <w:pPr>
        <w:pStyle w:val="2ffffa"/>
        <w:rPr>
          <w:sz w:val="16"/>
        </w:rPr>
      </w:pPr>
    </w:p>
    <w:p w:rsidR="00BE0FA6" w:rsidRDefault="00BE0FA6" w:rsidP="00BE0FA6">
      <w:pPr>
        <w:pStyle w:val="2ffffa"/>
      </w:pPr>
      <w:r>
        <w:t xml:space="preserve">3. Исходные данные для проекта (работы)  питающая сеть: </w:t>
      </w:r>
      <w:r>
        <w:rPr>
          <w:lang w:val="en-US"/>
        </w:rPr>
        <w:t>m</w:t>
      </w:r>
      <w:r>
        <w:rPr>
          <w:vertAlign w:val="subscript"/>
        </w:rPr>
        <w:t>1</w:t>
      </w:r>
      <w:r w:rsidRPr="00FA3E49">
        <w:t xml:space="preserve"> </w:t>
      </w:r>
      <w:r>
        <w:t>=</w:t>
      </w:r>
      <w:r w:rsidRPr="00FA3E49">
        <w:t xml:space="preserve"> </w:t>
      </w:r>
      <w:r>
        <w:t xml:space="preserve">1, 220В 50Гц;                                                                                               </w:t>
      </w:r>
    </w:p>
    <w:p w:rsidR="00BE0FA6" w:rsidRPr="00FA3E49" w:rsidRDefault="00BE0FA6" w:rsidP="00BE0FA6">
      <w:pPr>
        <w:pStyle w:val="2ffffa"/>
      </w:pPr>
      <w:r>
        <w:t xml:space="preserve">    трансформатор Υ/Υ  мощностью </w:t>
      </w:r>
      <w:r>
        <w:rPr>
          <w:lang w:val="en-US"/>
        </w:rPr>
        <w:t>S</w:t>
      </w:r>
      <w:r w:rsidRPr="00FA3E49">
        <w:rPr>
          <w:vertAlign w:val="subscript"/>
        </w:rPr>
        <w:t>2</w:t>
      </w:r>
      <w:r w:rsidRPr="00FA3E49">
        <w:t xml:space="preserve"> = 80</w:t>
      </w:r>
      <w:r>
        <w:t xml:space="preserve">Вт, номинальный ток первичной обмотки </w:t>
      </w:r>
    </w:p>
    <w:p w:rsidR="00BE0FA6" w:rsidRDefault="00BE0FA6" w:rsidP="00BE0FA6">
      <w:pPr>
        <w:pStyle w:val="2ffffa"/>
      </w:pPr>
      <w:r>
        <w:t xml:space="preserve">    </w:t>
      </w:r>
      <w:r>
        <w:rPr>
          <w:lang w:val="en-US"/>
        </w:rPr>
        <w:t>I</w:t>
      </w:r>
      <w:r w:rsidRPr="00FA3E49">
        <w:rPr>
          <w:vertAlign w:val="subscript"/>
        </w:rPr>
        <w:t>1</w:t>
      </w:r>
      <w:r>
        <w:t xml:space="preserve">=0,22А; </w:t>
      </w:r>
      <w:r>
        <w:rPr>
          <w:lang w:val="en-US"/>
        </w:rPr>
        <w:t>W</w:t>
      </w:r>
      <w:r w:rsidRPr="00D013FC">
        <w:rPr>
          <w:vertAlign w:val="subscript"/>
        </w:rPr>
        <w:t>1</w:t>
      </w:r>
      <w:r w:rsidRPr="00D013FC">
        <w:t>=582</w:t>
      </w:r>
      <w:r>
        <w:t xml:space="preserve"> витка;</w:t>
      </w:r>
      <w:r w:rsidRPr="00D013FC">
        <w:t xml:space="preserve"> </w:t>
      </w:r>
      <w:r>
        <w:rPr>
          <w:lang w:val="en-US"/>
        </w:rPr>
        <w:t>W</w:t>
      </w:r>
      <w:r>
        <w:t>=42 витка;</w:t>
      </w:r>
      <w:r w:rsidRPr="00D013FC">
        <w:t xml:space="preserve"> </w:t>
      </w:r>
      <w:r>
        <w:t>напряжение питания первичной обмотки</w:t>
      </w:r>
    </w:p>
    <w:p w:rsidR="00BE0FA6" w:rsidRDefault="00BE0FA6" w:rsidP="00BE0FA6">
      <w:pPr>
        <w:pStyle w:val="2ffffa"/>
      </w:pPr>
      <w:r>
        <w:lastRenderedPageBreak/>
        <w:t xml:space="preserve">    трансформатора 115/200В; обеспечить коэффициент высших гармоник напряжения</w:t>
      </w:r>
    </w:p>
    <w:p w:rsidR="00BE0FA6" w:rsidRDefault="00BE0FA6" w:rsidP="00BE0FA6">
      <w:pPr>
        <w:pStyle w:val="2ffffa"/>
      </w:pPr>
      <w:r>
        <w:t xml:space="preserve">    питания первичной обмотки трансформатора </w:t>
      </w:r>
      <w:proofErr w:type="gramStart"/>
      <w:r>
        <w:rPr>
          <w:lang w:val="en-US"/>
        </w:rPr>
        <w:t>k</w:t>
      </w:r>
      <w:proofErr w:type="gramEnd"/>
      <w:r>
        <w:rPr>
          <w:vertAlign w:val="subscript"/>
        </w:rPr>
        <w:t>Г</w:t>
      </w:r>
      <w:r w:rsidRPr="00EA7B4F">
        <w:t xml:space="preserve"> </w:t>
      </w:r>
      <w:r>
        <w:t>не более 5%.</w:t>
      </w:r>
      <w:r>
        <w:br/>
      </w:r>
      <w:r>
        <w:br/>
      </w:r>
    </w:p>
    <w:p w:rsidR="00BE0FA6" w:rsidRDefault="00BE0FA6" w:rsidP="00BE0FA6">
      <w:pPr>
        <w:pStyle w:val="2ffffa"/>
      </w:pPr>
      <w:r>
        <w:rPr>
          <w:sz w:val="16"/>
        </w:rPr>
        <w:br/>
      </w:r>
      <w:r>
        <w:t xml:space="preserve">4. Содержание пояснительной записки  </w:t>
      </w:r>
    </w:p>
    <w:p w:rsidR="00BE0FA6" w:rsidRDefault="00BE0FA6" w:rsidP="00BE0FA6">
      <w:pPr>
        <w:pStyle w:val="2ffffa"/>
        <w:rPr>
          <w:sz w:val="12"/>
        </w:rPr>
      </w:pPr>
      <w:r>
        <w:rPr>
          <w:noProof/>
          <w:lang w:eastAsia="ru-RU"/>
        </w:rPr>
        <mc:AlternateContent>
          <mc:Choice Requires="wps">
            <w:drawing>
              <wp:anchor distT="0" distB="0" distL="114300" distR="114300" simplePos="0" relativeHeight="251679744" behindDoc="0" locked="0" layoutInCell="0" allowOverlap="1">
                <wp:simplePos x="0" y="0"/>
                <wp:positionH relativeFrom="column">
                  <wp:posOffset>2572385</wp:posOffset>
                </wp:positionH>
                <wp:positionV relativeFrom="paragraph">
                  <wp:posOffset>12065</wp:posOffset>
                </wp:positionV>
                <wp:extent cx="3728085" cy="0"/>
                <wp:effectExtent l="7620" t="5080" r="7620" b="1397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5pt,.95pt" to="49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" o:allowincell="f" strokeweight=".25pt">
                <v:stroke dashstyle="dash"/>
              </v:line>
            </w:pict>
          </mc:Fallback>
        </mc:AlternateContent>
      </w:r>
      <w:r>
        <w:t xml:space="preserve">      </w:t>
      </w:r>
    </w:p>
    <w:p w:rsidR="00BE0FA6" w:rsidRDefault="00BE0FA6" w:rsidP="00BE0FA6">
      <w:pPr>
        <w:pStyle w:val="2ffffa"/>
      </w:pPr>
      <w:r>
        <w:rPr>
          <w:noProof/>
          <w:lang w:eastAsia="ru-RU"/>
        </w:rPr>
        <mc:AlternateContent>
          <mc:Choice Requires="wps">
            <w:drawing>
              <wp:anchor distT="0" distB="0" distL="114300" distR="114300" simplePos="0" relativeHeight="251669504" behindDoc="0" locked="0" layoutInCell="0" allowOverlap="1">
                <wp:simplePos x="0" y="0"/>
                <wp:positionH relativeFrom="column">
                  <wp:posOffset>38100</wp:posOffset>
                </wp:positionH>
                <wp:positionV relativeFrom="paragraph">
                  <wp:posOffset>452755</wp:posOffset>
                </wp:positionV>
                <wp:extent cx="6226175" cy="13335"/>
                <wp:effectExtent l="6985" t="9525" r="5715" b="571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6175" cy="1333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65pt" to="493.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" o:allowincell="f" strokeweight=".25pt">
                <v:stroke dashstyle="dash"/>
              </v:line>
            </w:pict>
          </mc:Fallback>
        </mc:AlternateContent>
      </w:r>
      <w:r>
        <w:rPr>
          <w:noProof/>
          <w:lang w:eastAsia="ru-RU"/>
        </w:rPr>
        <mc:AlternateContent>
          <mc:Choice Requires="wps">
            <w:drawing>
              <wp:anchor distT="0" distB="0" distL="114300" distR="114300" simplePos="0" relativeHeight="251680768" behindDoc="0" locked="0" layoutInCell="0" allowOverlap="1">
                <wp:simplePos x="0" y="0"/>
                <wp:positionH relativeFrom="column">
                  <wp:posOffset>17145</wp:posOffset>
                </wp:positionH>
                <wp:positionV relativeFrom="paragraph">
                  <wp:posOffset>187960</wp:posOffset>
                </wp:positionV>
                <wp:extent cx="6226175" cy="13335"/>
                <wp:effectExtent l="5080" t="11430" r="7620" b="1333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6175" cy="1333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8pt" to="49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" o:allowincell="f" strokeweight=".25pt">
                <v:stroke dashstyle="dash"/>
              </v:line>
            </w:pict>
          </mc:Fallback>
        </mc:AlternateContent>
      </w:r>
      <w:r>
        <w:rPr>
          <w:sz w:val="12"/>
        </w:rPr>
        <w:t xml:space="preserve">            </w:t>
      </w:r>
      <w:r>
        <w:t>4.1</w:t>
      </w:r>
      <w:r>
        <w:tab/>
      </w:r>
      <w:r>
        <w:tab/>
        <w:t>Введение</w:t>
      </w:r>
      <w:r>
        <w:br/>
        <w:t xml:space="preserve">     </w:t>
      </w:r>
      <w:r>
        <w:br/>
      </w:r>
    </w:p>
    <w:p w:rsidR="00BE0FA6" w:rsidRDefault="00BE0FA6" w:rsidP="00BE0FA6">
      <w:pPr>
        <w:pStyle w:val="2ffffa"/>
      </w:pPr>
      <w:r>
        <w:t xml:space="preserve">      4.2</w:t>
      </w:r>
      <w:r>
        <w:tab/>
      </w:r>
      <w:r>
        <w:tab/>
        <w:t>Методика проверки трансформаторов</w:t>
      </w:r>
    </w:p>
    <w:p w:rsidR="00BE0FA6" w:rsidRDefault="00BE0FA6" w:rsidP="00BE0FA6">
      <w:pPr>
        <w:pStyle w:val="2ffffa"/>
      </w:pPr>
      <w:r>
        <w:rPr>
          <w:noProof/>
          <w:lang w:eastAsia="ru-RU"/>
        </w:rPr>
        <mc:AlternateContent>
          <mc:Choice Requires="wps">
            <w:drawing>
              <wp:anchor distT="0" distB="0" distL="114300" distR="114300" simplePos="0" relativeHeight="251670528" behindDoc="0" locked="0" layoutInCell="0" allowOverlap="1">
                <wp:simplePos x="0" y="0"/>
                <wp:positionH relativeFrom="column">
                  <wp:posOffset>38100</wp:posOffset>
                </wp:positionH>
                <wp:positionV relativeFrom="paragraph">
                  <wp:posOffset>1905</wp:posOffset>
                </wp:positionV>
                <wp:extent cx="6226175" cy="7620"/>
                <wp:effectExtent l="6985" t="12065" r="5715" b="889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6175" cy="762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9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" o:allowincell="f" strokeweight=".25pt">
                <v:stroke dashstyle="dash"/>
              </v:line>
            </w:pict>
          </mc:Fallback>
        </mc:AlternateContent>
      </w:r>
      <w:r>
        <w:rPr>
          <w:noProof/>
          <w:lang w:eastAsia="ru-RU"/>
        </w:rPr>
        <mc:AlternateContent>
          <mc:Choice Requires="wps">
            <w:drawing>
              <wp:anchor distT="0" distB="0" distL="114300" distR="114300" simplePos="0" relativeHeight="251671552" behindDoc="0" locked="0" layoutInCell="0" allowOverlap="1">
                <wp:simplePos x="0" y="0"/>
                <wp:positionH relativeFrom="column">
                  <wp:posOffset>41910</wp:posOffset>
                </wp:positionH>
                <wp:positionV relativeFrom="paragraph">
                  <wp:posOffset>274320</wp:posOffset>
                </wp:positionV>
                <wp:extent cx="6222365" cy="25400"/>
                <wp:effectExtent l="10795" t="8255" r="5715" b="1397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2365" cy="254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1.6pt" to="493.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" o:allowincell="f" strokeweight=".25pt">
                <v:stroke dashstyle="dash"/>
              </v:lin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4786630</wp:posOffset>
                </wp:positionH>
                <wp:positionV relativeFrom="paragraph">
                  <wp:posOffset>294640</wp:posOffset>
                </wp:positionV>
                <wp:extent cx="1264285" cy="459740"/>
                <wp:effectExtent l="254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FA6" w:rsidRPr="00D27F80" w:rsidRDefault="00BE0FA6" w:rsidP="00BE0FA6">
                            <w:pPr>
                              <w:pStyle w:val="6"/>
                              <w:rPr>
                                <w:color w:val="FFFFFF"/>
                              </w:rPr>
                            </w:pPr>
                            <w:r w:rsidRPr="00D27F80">
                              <w:rPr>
                                <w:color w:val="FFFFFF"/>
                              </w:rPr>
                              <w:t>Приложение 7</w:t>
                            </w:r>
                          </w:p>
                          <w:p w:rsidR="00BE0FA6" w:rsidRDefault="00BE0FA6" w:rsidP="00BE0FA6">
                            <w:pPr>
                              <w:jc w:val="center"/>
                              <w:rPr>
                                <w:i/>
                                <w:iCs/>
                              </w:rPr>
                            </w:pPr>
                            <w:r>
                              <w:rPr>
                                <w:i/>
                                <w:iCs/>
                              </w:rPr>
                              <w:t>(продолжение)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0" style="position:absolute;margin-left:376.9pt;margin-top:23.2pt;width:99.55pt;height:3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" filled="f" stroked="f">
                <v:textbox>
                  <w:txbxContent>
                    <w:p w:rsidR="00BE0FA6" w:rsidRPr="00D27F80" w:rsidRDefault="00BE0FA6" w:rsidP="00BE0FA6">
                      <w:pPr>
                        <w:pStyle w:val="6"/>
                        <w:rPr>
                          <w:color w:val="FFFFFF"/>
                        </w:rPr>
                      </w:pPr>
                      <w:r w:rsidRPr="00D27F80">
                        <w:rPr>
                          <w:color w:val="FFFFFF"/>
                        </w:rPr>
                        <w:t>Приложение 7</w:t>
                      </w:r>
                    </w:p>
                    <w:p w:rsidR="00BE0FA6" w:rsidRDefault="00BE0FA6" w:rsidP="00BE0FA6">
                      <w:pPr>
                        <w:jc w:val="center"/>
                        <w:rPr>
                          <w:i/>
                          <w:iCs/>
                        </w:rPr>
                      </w:pPr>
                      <w:r>
                        <w:rPr>
                          <w:i/>
                          <w:iCs/>
                        </w:rPr>
                        <w:t>(продолжение)</w:t>
                      </w:r>
                    </w:p>
                  </w:txbxContent>
                </v:textbox>
              </v:rect>
            </w:pict>
          </mc:Fallback>
        </mc:AlternateContent>
      </w:r>
    </w:p>
    <w:p w:rsidR="00BE0FA6" w:rsidRDefault="00BE0FA6" w:rsidP="00BE0FA6">
      <w:pPr>
        <w:pStyle w:val="2ffffa"/>
      </w:pPr>
    </w:p>
    <w:p w:rsidR="00BE0FA6" w:rsidRDefault="00BE0FA6" w:rsidP="00BE0FA6">
      <w:pPr>
        <w:pStyle w:val="2ffffa"/>
      </w:pPr>
      <w:r>
        <w:t xml:space="preserve">      4.3</w:t>
      </w:r>
      <w:r>
        <w:tab/>
      </w:r>
      <w:r>
        <w:tab/>
        <w:t>Способы формирования напряжения</w:t>
      </w:r>
    </w:p>
    <w:p w:rsidR="00BE0FA6" w:rsidRDefault="00BE0FA6" w:rsidP="00BE0FA6">
      <w:pPr>
        <w:pStyle w:val="2ffffa"/>
        <w:jc w:val="right"/>
      </w:pP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14605</wp:posOffset>
                </wp:positionV>
                <wp:extent cx="6091555" cy="0"/>
                <wp:effectExtent l="6985" t="7620" r="6985" b="1143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15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79.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" strokeweight=".25pt">
                <v:stroke dashstyle="dash"/>
              </v:line>
            </w:pict>
          </mc:Fallback>
        </mc:AlternateContent>
      </w:r>
    </w:p>
    <w:p w:rsidR="00BE0FA6" w:rsidRDefault="00BE0FA6" w:rsidP="00BE0FA6">
      <w:pPr>
        <w:pStyle w:val="2ffffa"/>
        <w:rPr>
          <w:sz w:val="12"/>
        </w:rPr>
      </w:pP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69215</wp:posOffset>
                </wp:positionV>
                <wp:extent cx="6091555" cy="0"/>
                <wp:effectExtent l="6985" t="8890" r="6985" b="1016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155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5pt" to="479.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" strokeweight=".25pt">
                <v:stroke dashstyle="dash"/>
              </v:line>
            </w:pict>
          </mc:Fallback>
        </mc:AlternateContent>
      </w:r>
      <w:r>
        <w:t xml:space="preserve">    </w:t>
      </w:r>
    </w:p>
    <w:p w:rsidR="00BE0FA6" w:rsidRDefault="00BE0FA6" w:rsidP="00BE0FA6">
      <w:pPr>
        <w:pStyle w:val="2ffffa"/>
      </w:pPr>
      <w:r>
        <w:rPr>
          <w:sz w:val="12"/>
        </w:rPr>
        <w:t xml:space="preserve">            </w:t>
      </w:r>
      <w:r>
        <w:t>4.4</w:t>
      </w:r>
      <w:r>
        <w:tab/>
      </w:r>
      <w:r>
        <w:tab/>
        <w:t>Разработка блок-схемы устройства</w:t>
      </w:r>
    </w:p>
    <w:p w:rsidR="00BE0FA6" w:rsidRDefault="00BE0FA6" w:rsidP="00BE0FA6">
      <w:pPr>
        <w:pStyle w:val="2ffffa"/>
      </w:pP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9525</wp:posOffset>
                </wp:positionH>
                <wp:positionV relativeFrom="paragraph">
                  <wp:posOffset>269240</wp:posOffset>
                </wp:positionV>
                <wp:extent cx="6120130" cy="0"/>
                <wp:effectExtent l="13335" t="8255" r="10160" b="107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2pt" to="482.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" o:allowincell="f" strokeweight=".25pt">
                <v:stroke dashstyle="dash"/>
              </v:line>
            </w:pict>
          </mc:Fallback>
        </mc:AlternateContent>
      </w: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26035</wp:posOffset>
                </wp:positionH>
                <wp:positionV relativeFrom="paragraph">
                  <wp:posOffset>531495</wp:posOffset>
                </wp:positionV>
                <wp:extent cx="6120130" cy="0"/>
                <wp:effectExtent l="10795" t="13335" r="12700" b="571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85pt" to="483.9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" o:allowincell="f" strokeweight=".25pt">
                <v:stroke dashstyle="dash"/>
              </v:line>
            </w:pict>
          </mc:Fallback>
        </mc:AlternateContent>
      </w: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38100</wp:posOffset>
                </wp:positionH>
                <wp:positionV relativeFrom="paragraph">
                  <wp:posOffset>1583690</wp:posOffset>
                </wp:positionV>
                <wp:extent cx="6120130" cy="0"/>
                <wp:effectExtent l="13335" t="8255" r="10160" b="1079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7pt" to="484.9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" o:allowincell="f" strokeweight=".25pt">
                <v:stroke dashstyle="dash"/>
              </v:line>
            </w:pict>
          </mc:Fallback>
        </mc:AlternateContent>
      </w: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21590</wp:posOffset>
                </wp:positionH>
                <wp:positionV relativeFrom="paragraph">
                  <wp:posOffset>1329690</wp:posOffset>
                </wp:positionV>
                <wp:extent cx="6120130" cy="0"/>
                <wp:effectExtent l="6350" t="11430" r="7620" b="762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4.7pt" to="483.6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" o:allowincell="f" strokeweight=".25pt">
                <v:stroke dashstyle="dash"/>
              </v:line>
            </w:pict>
          </mc:Fallback>
        </mc:AlternateContent>
      </w:r>
      <w:r>
        <w:rPr>
          <w:noProof/>
          <w:lang w:eastAsia="ru-RU"/>
        </w:rPr>
        <mc:AlternateContent>
          <mc:Choice Requires="wps">
            <w:drawing>
              <wp:anchor distT="0" distB="0" distL="114300" distR="114300" simplePos="0" relativeHeight="251675648" behindDoc="0" locked="0" layoutInCell="0" allowOverlap="1">
                <wp:simplePos x="0" y="0"/>
                <wp:positionH relativeFrom="column">
                  <wp:posOffset>17780</wp:posOffset>
                </wp:positionH>
                <wp:positionV relativeFrom="paragraph">
                  <wp:posOffset>1076325</wp:posOffset>
                </wp:positionV>
                <wp:extent cx="6120130" cy="0"/>
                <wp:effectExtent l="12065" t="5715" r="11430" b="1333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4.75pt" to="483.3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" o:allowincell="f" strokeweight=".25pt">
                <v:stroke dashstyle="dash"/>
              </v:line>
            </w:pict>
          </mc:Fallback>
        </mc:AlternateContent>
      </w: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41910</wp:posOffset>
                </wp:positionH>
                <wp:positionV relativeFrom="paragraph">
                  <wp:posOffset>1837055</wp:posOffset>
                </wp:positionV>
                <wp:extent cx="6120130" cy="0"/>
                <wp:effectExtent l="7620" t="13970" r="6350" b="508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4.65pt" to="485.2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" o:allowincell="f" strokeweight=".25pt">
                <v:stroke dashstyle="dash"/>
              </v:line>
            </w:pict>
          </mc:Fallback>
        </mc:AlternateContent>
      </w:r>
      <w:r>
        <w:rPr>
          <w:noProof/>
          <w:lang w:eastAsia="ru-RU"/>
        </w:rPr>
        <mc:AlternateContent>
          <mc:Choice Requires="wps">
            <w:drawing>
              <wp:anchor distT="0" distB="0" distL="114300" distR="114300" simplePos="0" relativeHeight="251674624" behindDoc="0" locked="0" layoutInCell="0" allowOverlap="1">
                <wp:simplePos x="0" y="0"/>
                <wp:positionH relativeFrom="column">
                  <wp:posOffset>29845</wp:posOffset>
                </wp:positionH>
                <wp:positionV relativeFrom="paragraph">
                  <wp:posOffset>817880</wp:posOffset>
                </wp:positionV>
                <wp:extent cx="6120130" cy="0"/>
                <wp:effectExtent l="5080" t="13970" r="8890" b="508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4.4pt" to="484.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" o:allowincell="f" strokeweight=".25pt">
                <v:stroke dashstyle="dash"/>
              </v:line>
            </w:pict>
          </mc:Fallback>
        </mc:AlternateContent>
      </w:r>
      <w:r>
        <w:t xml:space="preserve">      4.5</w:t>
      </w:r>
      <w:r>
        <w:tab/>
      </w:r>
      <w:r>
        <w:tab/>
        <w:t>Расчет основных элементов электрической схемы</w:t>
      </w:r>
      <w:r>
        <w:br/>
      </w:r>
      <w:r>
        <w:br/>
      </w:r>
      <w:r>
        <w:br/>
        <w:t xml:space="preserve">      4.6</w:t>
      </w:r>
      <w:r>
        <w:tab/>
      </w:r>
      <w:r>
        <w:tab/>
        <w:t>Разработка и расчет для программного обеспечения</w:t>
      </w:r>
      <w:r>
        <w:br/>
      </w:r>
      <w:r>
        <w:br/>
      </w:r>
      <w:r>
        <w:br/>
        <w:t xml:space="preserve">      4.7</w:t>
      </w:r>
      <w:r>
        <w:tab/>
      </w:r>
      <w:r>
        <w:tab/>
        <w:t xml:space="preserve">Результаты моделирования и моделирования                                         </w:t>
      </w:r>
      <w:r>
        <w:br/>
      </w:r>
      <w:r>
        <w:br/>
        <w:t xml:space="preserve">      4.8</w:t>
      </w:r>
      <w:r>
        <w:tab/>
      </w:r>
      <w:r>
        <w:tab/>
        <w:t>Охрана труда</w:t>
      </w:r>
    </w:p>
    <w:p w:rsidR="00BE0FA6" w:rsidRDefault="00BE0FA6" w:rsidP="00BE0FA6">
      <w:pPr>
        <w:pStyle w:val="2ffffa"/>
      </w:pPr>
      <w:r>
        <w:lastRenderedPageBreak/>
        <w:t xml:space="preserve">      4.9</w:t>
      </w:r>
      <w:r>
        <w:tab/>
      </w:r>
      <w:r>
        <w:tab/>
        <w:t>Организационно-экономический раздел</w:t>
      </w:r>
    </w:p>
    <w:p w:rsidR="00BE0FA6" w:rsidRDefault="00BE0FA6" w:rsidP="00BE0FA6">
      <w:pPr>
        <w:pStyle w:val="2ffffa"/>
      </w:pPr>
      <w:r>
        <w:br/>
      </w:r>
    </w:p>
    <w:p w:rsidR="00BE0FA6" w:rsidRDefault="00BE0FA6" w:rsidP="00BE0FA6">
      <w:pPr>
        <w:pStyle w:val="2ffffa"/>
      </w:pP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4240530</wp:posOffset>
                </wp:positionH>
                <wp:positionV relativeFrom="paragraph">
                  <wp:posOffset>146685</wp:posOffset>
                </wp:positionV>
                <wp:extent cx="1882140" cy="0"/>
                <wp:effectExtent l="5715" t="7620" r="7620" b="1143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9pt,11.55pt" to="48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" o:allowincell="f" strokeweight=".25pt">
                <v:stroke dashstyle="dash"/>
              </v:line>
            </w:pict>
          </mc:Fallback>
        </mc:AlternateContent>
      </w:r>
      <w:r>
        <w:t xml:space="preserve">5. Перечень графического и (или) иллюстрационного материала                                                  </w:t>
      </w:r>
    </w:p>
    <w:p w:rsidR="00BE0FA6" w:rsidRDefault="00BE0FA6" w:rsidP="00BE0FA6">
      <w:pPr>
        <w:pStyle w:val="2ffffa"/>
      </w:pPr>
      <w:r>
        <w:t xml:space="preserve">   Презентация 10 листов</w:t>
      </w:r>
    </w:p>
    <w:p w:rsidR="00BE0FA6" w:rsidRDefault="00BE0FA6" w:rsidP="00BE0FA6">
      <w:pPr>
        <w:pStyle w:val="2ffffa"/>
      </w:pPr>
      <w:r>
        <w:rPr>
          <w:noProof/>
          <w:lang w:eastAsia="ru-RU"/>
        </w:rPr>
        <mc:AlternateContent>
          <mc:Choice Requires="wps">
            <w:drawing>
              <wp:anchor distT="0" distB="0" distL="114300" distR="114300" simplePos="0" relativeHeight="251682816" behindDoc="0" locked="0" layoutInCell="0" allowOverlap="1">
                <wp:simplePos x="0" y="0"/>
                <wp:positionH relativeFrom="column">
                  <wp:posOffset>41910</wp:posOffset>
                </wp:positionH>
                <wp:positionV relativeFrom="paragraph">
                  <wp:posOffset>49530</wp:posOffset>
                </wp:positionV>
                <wp:extent cx="6080760" cy="0"/>
                <wp:effectExtent l="7620" t="13335" r="7620" b="571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9pt" to="48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" o:allowincell="f" strokeweight=".25pt">
                <v:stroke dashstyle="dash"/>
              </v:line>
            </w:pict>
          </mc:Fallback>
        </mc:AlternateContent>
      </w:r>
      <w:r>
        <w:rPr>
          <w:noProof/>
          <w:lang w:eastAsia="ru-RU"/>
        </w:rPr>
        <mc:AlternateContent>
          <mc:Choice Requires="wps">
            <w:drawing>
              <wp:anchor distT="0" distB="0" distL="114300" distR="114300" simplePos="0" relativeHeight="251683840" behindDoc="0" locked="0" layoutInCell="0" allowOverlap="1">
                <wp:simplePos x="0" y="0"/>
                <wp:positionH relativeFrom="column">
                  <wp:posOffset>61595</wp:posOffset>
                </wp:positionH>
                <wp:positionV relativeFrom="paragraph">
                  <wp:posOffset>308610</wp:posOffset>
                </wp:positionV>
                <wp:extent cx="6080760" cy="0"/>
                <wp:effectExtent l="8255" t="5715" r="6985" b="1333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4.3pt" to="483.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" o:allowincell="f" strokeweight=".25pt">
                <v:stroke dashstyle="dash"/>
              </v:line>
            </w:pict>
          </mc:Fallback>
        </mc:AlternateContent>
      </w:r>
    </w:p>
    <w:p w:rsidR="00BE0FA6" w:rsidRDefault="00BE0FA6" w:rsidP="00BE0FA6">
      <w:pPr>
        <w:pStyle w:val="2ffffa"/>
      </w:pP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684864" behindDoc="0" locked="0" layoutInCell="0" allowOverlap="1">
                <wp:simplePos x="0" y="0"/>
                <wp:positionH relativeFrom="column">
                  <wp:posOffset>78105</wp:posOffset>
                </wp:positionH>
                <wp:positionV relativeFrom="paragraph">
                  <wp:posOffset>30480</wp:posOffset>
                </wp:positionV>
                <wp:extent cx="6080760" cy="0"/>
                <wp:effectExtent l="5715" t="5715" r="9525" b="1333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" o:allowincell="f" strokeweight=".25pt">
                <v:stroke dashstyle="dash"/>
              </v:line>
            </w:pict>
          </mc:Fallback>
        </mc:AlternateContent>
      </w:r>
    </w:p>
    <w:p w:rsidR="00BE0FA6" w:rsidRDefault="00BE0FA6" w:rsidP="00BE0FA6">
      <w:pPr>
        <w:pStyle w:val="2ffffa"/>
      </w:pPr>
      <w:r>
        <w:rPr>
          <w:noProof/>
          <w:lang w:eastAsia="ru-RU"/>
        </w:rPr>
        <mc:AlternateContent>
          <mc:Choice Requires="wps">
            <w:drawing>
              <wp:anchor distT="0" distB="0" distL="114300" distR="114300" simplePos="0" relativeHeight="251685888" behindDoc="0" locked="0" layoutInCell="0" allowOverlap="1">
                <wp:simplePos x="0" y="0"/>
                <wp:positionH relativeFrom="column">
                  <wp:posOffset>2235835</wp:posOffset>
                </wp:positionH>
                <wp:positionV relativeFrom="paragraph">
                  <wp:posOffset>170180</wp:posOffset>
                </wp:positionV>
                <wp:extent cx="1520190" cy="0"/>
                <wp:effectExtent l="10795" t="6350" r="12065" b="1270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05pt,13.4pt" to="295.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" o:allowincell="f" strokeweight=".25pt">
                <v:stroke dashstyle="dash"/>
              </v:line>
            </w:pict>
          </mc:Fallback>
        </mc:AlternateContent>
      </w:r>
      <w:r>
        <w:rPr>
          <w:b/>
        </w:rPr>
        <w:t>Руководитель проекта</w:t>
      </w:r>
      <w:r>
        <w:t xml:space="preserve"> </w:t>
      </w:r>
      <w:r>
        <w:rPr>
          <w:b/>
        </w:rPr>
        <w:t>(работы)</w:t>
      </w:r>
      <w:r>
        <w:t xml:space="preserve">                                                      Водвуд А.О.                                                                 </w:t>
      </w:r>
    </w:p>
    <w:p w:rsidR="00BE0FA6" w:rsidRDefault="00BE0FA6" w:rsidP="00BE0FA6">
      <w:pPr>
        <w:pStyle w:val="2ffffa"/>
        <w:rPr>
          <w:sz w:val="16"/>
        </w:rPr>
      </w:pPr>
      <w:r>
        <w:rPr>
          <w:noProof/>
          <w:lang w:eastAsia="ru-RU"/>
        </w:rPr>
        <mc:AlternateContent>
          <mc:Choice Requires="wps">
            <w:drawing>
              <wp:anchor distT="0" distB="0" distL="114300" distR="114300" simplePos="0" relativeHeight="251686912" behindDoc="0" locked="0" layoutInCell="0" allowOverlap="1">
                <wp:simplePos x="0" y="0"/>
                <wp:positionH relativeFrom="column">
                  <wp:posOffset>4056380</wp:posOffset>
                </wp:positionH>
                <wp:positionV relativeFrom="paragraph">
                  <wp:posOffset>-1905</wp:posOffset>
                </wp:positionV>
                <wp:extent cx="2135505" cy="0"/>
                <wp:effectExtent l="12065" t="9525" r="5080" b="95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pt,-.15pt" to="48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" o:allowincell="f" strokeweight=".25pt">
                <v:stroke dashstyle="dash"/>
              </v:line>
            </w:pict>
          </mc:Fallback>
        </mc:AlternateContent>
      </w:r>
      <w:r>
        <w:rPr>
          <w:sz w:val="16"/>
        </w:rPr>
        <w:t xml:space="preserve">                                                                                                        (подпись, дата)                                                   (фамилия, инициалы)</w:t>
      </w:r>
    </w:p>
    <w:p w:rsidR="00BE0FA6" w:rsidRDefault="00BE0FA6" w:rsidP="00BE0FA6">
      <w:pPr>
        <w:pStyle w:val="2ffffa"/>
        <w:rPr>
          <w:b/>
        </w:rPr>
      </w:pPr>
    </w:p>
    <w:p w:rsidR="00BE0FA6" w:rsidRDefault="00BE0FA6" w:rsidP="00BE0FA6">
      <w:pPr>
        <w:pStyle w:val="2ffffa"/>
      </w:pPr>
      <w:r>
        <w:rPr>
          <w:noProof/>
          <w:lang w:eastAsia="ru-RU"/>
        </w:rPr>
        <mc:AlternateContent>
          <mc:Choice Requires="wps">
            <w:drawing>
              <wp:anchor distT="0" distB="0" distL="114300" distR="114300" simplePos="0" relativeHeight="251697152" behindDoc="0" locked="0" layoutInCell="0" allowOverlap="1">
                <wp:simplePos x="0" y="0"/>
                <wp:positionH relativeFrom="column">
                  <wp:posOffset>3804285</wp:posOffset>
                </wp:positionH>
                <wp:positionV relativeFrom="paragraph">
                  <wp:posOffset>164465</wp:posOffset>
                </wp:positionV>
                <wp:extent cx="2026920" cy="0"/>
                <wp:effectExtent l="7620" t="10795" r="13335" b="82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5pt,12.95pt" to="45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" o:allowincell="f" strokeweight=".25pt">
                <v:stroke dashstyle="dash"/>
              </v:line>
            </w:pict>
          </mc:Fallback>
        </mc:AlternateContent>
      </w:r>
      <w:r>
        <w:rPr>
          <w:noProof/>
          <w:lang w:eastAsia="ru-RU"/>
        </w:rPr>
        <mc:AlternateContent>
          <mc:Choice Requires="wps">
            <w:drawing>
              <wp:anchor distT="0" distB="0" distL="114300" distR="114300" simplePos="0" relativeHeight="251696128" behindDoc="0" locked="0" layoutInCell="0" allowOverlap="1">
                <wp:simplePos x="0" y="0"/>
                <wp:positionH relativeFrom="column">
                  <wp:posOffset>2177415</wp:posOffset>
                </wp:positionH>
                <wp:positionV relativeFrom="paragraph">
                  <wp:posOffset>161290</wp:posOffset>
                </wp:positionV>
                <wp:extent cx="1483995" cy="0"/>
                <wp:effectExtent l="9525" t="7620" r="11430"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2.7pt" to="288.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" o:allowincell="f" strokeweight=".25pt">
                <v:stroke dashstyle="dash"/>
              </v:line>
            </w:pict>
          </mc:Fallback>
        </mc:AlternateContent>
      </w:r>
      <w:r>
        <w:rPr>
          <w:b/>
        </w:rPr>
        <w:t>Задание принял к исполнению</w:t>
      </w:r>
      <w:r>
        <w:t xml:space="preserve">                                                        Филимонов Д.Б.                                                  </w:t>
      </w:r>
    </w:p>
    <w:p w:rsidR="00BE0FA6" w:rsidRDefault="00BE0FA6" w:rsidP="00BE0FA6">
      <w:pPr>
        <w:pStyle w:val="2ffffa"/>
        <w:rPr>
          <w:sz w:val="16"/>
        </w:rPr>
      </w:pPr>
      <w:r>
        <w:rPr>
          <w:sz w:val="16"/>
        </w:rPr>
        <w:t xml:space="preserve">                                                                                              (подпись студента, дата)                               (фамилия, инициалы студента)</w:t>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687936" behindDoc="0" locked="0" layoutInCell="0" allowOverlap="1">
                <wp:simplePos x="0" y="0"/>
                <wp:positionH relativeFrom="column">
                  <wp:posOffset>56515</wp:posOffset>
                </wp:positionH>
                <wp:positionV relativeFrom="paragraph">
                  <wp:posOffset>151765</wp:posOffset>
                </wp:positionV>
                <wp:extent cx="6080760" cy="1842770"/>
                <wp:effectExtent l="3175" t="0" r="254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84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FA6" w:rsidRDefault="00BE0FA6" w:rsidP="00BE0FA6">
                            <w:pPr>
                              <w:rPr>
                                <w:b/>
                              </w:rPr>
                            </w:pPr>
                            <w:r>
                              <w:rPr>
                                <w:b/>
                              </w:rPr>
                              <w:t>Консультанты по разделам:</w:t>
                            </w:r>
                          </w:p>
                          <w:p w:rsidR="00BE0FA6" w:rsidRDefault="00BE0FA6" w:rsidP="00BE0FA6">
                            <w:pPr>
                              <w:rPr>
                                <w:sz w:val="12"/>
                              </w:rPr>
                            </w:pPr>
                          </w:p>
                          <w:p w:rsidR="00BE0FA6" w:rsidRDefault="00BE0FA6" w:rsidP="00BE0FA6">
                            <w:pPr>
                              <w:rPr>
                                <w:sz w:val="12"/>
                              </w:rPr>
                            </w:pPr>
                            <w:r>
                              <w:rPr>
                                <w:sz w:val="16"/>
                                <w:szCs w:val="16"/>
                              </w:rPr>
                              <w:t>Организационно-э</w:t>
                            </w:r>
                            <w:r w:rsidRPr="007448CA">
                              <w:rPr>
                                <w:sz w:val="16"/>
                                <w:szCs w:val="16"/>
                              </w:rPr>
                              <w:t>кономический раздел</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roofErr w:type="gramStart"/>
                            <w:r>
                              <w:rPr>
                                <w:sz w:val="16"/>
                                <w:szCs w:val="16"/>
                              </w:rPr>
                              <w:t>Татьянина</w:t>
                            </w:r>
                            <w:proofErr w:type="gramEnd"/>
                          </w:p>
                          <w:p w:rsidR="00BE0FA6" w:rsidRDefault="00BE0FA6" w:rsidP="00BE0FA6">
                            <w:pPr>
                              <w:rPr>
                                <w:sz w:val="12"/>
                              </w:rPr>
                            </w:pPr>
                          </w:p>
                          <w:p w:rsidR="00BE0FA6" w:rsidRDefault="00BE0FA6" w:rsidP="00BE0FA6">
                            <w:pPr>
                              <w:rPr>
                                <w:sz w:val="12"/>
                              </w:rPr>
                            </w:pPr>
                            <w:r>
                              <w:rPr>
                                <w:sz w:val="12"/>
                              </w:rPr>
                              <w:t xml:space="preserve">                         (краткое наименование раздела)                                                                                                                        (подпись, дата, инициалы, фамилия)</w:t>
                            </w:r>
                          </w:p>
                          <w:p w:rsidR="00BE0FA6" w:rsidRDefault="00BE0FA6" w:rsidP="00BE0FA6">
                            <w:pPr>
                              <w:rPr>
                                <w:sz w:val="12"/>
                              </w:rPr>
                            </w:pPr>
                            <w:r w:rsidRPr="007448CA">
                              <w:rPr>
                                <w:sz w:val="16"/>
                                <w:szCs w:val="16"/>
                              </w:rPr>
                              <w:t>Раздел охраны труда</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Г.С. Кабукин</w:t>
                            </w:r>
                          </w:p>
                          <w:p w:rsidR="00BE0FA6" w:rsidRDefault="00BE0FA6" w:rsidP="00BE0FA6">
                            <w:pPr>
                              <w:rPr>
                                <w:sz w:val="12"/>
                              </w:rPr>
                            </w:pP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20"/>
                                <w:lang w:eastAsia="ru-RU"/>
                              </w:rPr>
                              <w:drawing>
                                <wp:inline distT="0" distB="0" distL="0" distR="0" wp14:anchorId="33EBDBF5" wp14:editId="7A620E88">
                                  <wp:extent cx="2062480" cy="1079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0795"/>
                                          </a:xfrm>
                                          <a:prstGeom prst="rect">
                                            <a:avLst/>
                                          </a:prstGeom>
                                          <a:noFill/>
                                          <a:ln>
                                            <a:noFill/>
                                          </a:ln>
                                        </pic:spPr>
                                      </pic:pic>
                                    </a:graphicData>
                                  </a:graphic>
                                </wp:inline>
                              </w:drawing>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20"/>
                                <w:lang w:eastAsia="ru-RU"/>
                              </w:rPr>
                              <w:drawing>
                                <wp:inline distT="0" distB="0" distL="0" distR="0" wp14:anchorId="1ED47104" wp14:editId="570078CC">
                                  <wp:extent cx="2062480" cy="1079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0795"/>
                                          </a:xfrm>
                                          <a:prstGeom prst="rect">
                                            <a:avLst/>
                                          </a:prstGeom>
                                          <a:noFill/>
                                          <a:ln>
                                            <a:noFill/>
                                          </a:ln>
                                        </pic:spPr>
                                      </pic:pic>
                                    </a:graphicData>
                                  </a:graphic>
                                </wp:inline>
                              </w:drawing>
                            </w:r>
                            <w:r>
                              <w:rPr>
                                <w:sz w:val="12"/>
                              </w:rPr>
                              <w:t xml:space="preserve"> </w:t>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20"/>
                                <w:lang w:eastAsia="ru-RU"/>
                              </w:rPr>
                              <w:drawing>
                                <wp:inline distT="0" distB="0" distL="0" distR="0" wp14:anchorId="48271BDA" wp14:editId="1F6449B2">
                                  <wp:extent cx="2062480" cy="1079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0795"/>
                                          </a:xfrm>
                                          <a:prstGeom prst="rect">
                                            <a:avLst/>
                                          </a:prstGeom>
                                          <a:noFill/>
                                          <a:ln>
                                            <a:noFill/>
                                          </a:ln>
                                        </pic:spPr>
                                      </pic:pic>
                                    </a:graphicData>
                                  </a:graphic>
                                </wp:inline>
                              </w:drawing>
                            </w:r>
                          </w:p>
                          <w:p w:rsidR="00BE0FA6" w:rsidRDefault="00BE0FA6" w:rsidP="00BE0FA6">
                            <w:pPr>
                              <w:rPr>
                                <w:sz w:val="12"/>
                              </w:rPr>
                            </w:pPr>
                            <w:r>
                              <w:rPr>
                                <w:sz w:val="12"/>
                              </w:rPr>
                              <w:t xml:space="preserve">                          (краткое наименование раздела)                                                                                                                        (подпись, дата, инициалы, фамилия)</w:t>
                            </w:r>
                          </w:p>
                          <w:p w:rsidR="00BE0FA6" w:rsidRDefault="00BE0FA6" w:rsidP="00BE0FA6">
                            <w:pPr>
                              <w:rPr>
                                <w:sz w:val="12"/>
                              </w:rPr>
                            </w:pPr>
                          </w:p>
                          <w:p w:rsidR="00BE0FA6" w:rsidRDefault="00BE0FA6" w:rsidP="00BE0FA6">
                            <w:pPr>
                              <w:rPr>
                                <w:sz w:val="16"/>
                              </w:rPr>
                            </w:pPr>
                            <w:r>
                              <w:rPr>
                                <w:sz w:val="12"/>
                              </w:rPr>
                              <w:t xml:space="preserve"> </w:t>
                            </w:r>
                            <w:r>
                              <w:rPr>
                                <w:sz w:val="16"/>
                              </w:rPr>
                              <w:t xml:space="preserve">                                                          </w:t>
                            </w:r>
                          </w:p>
                          <w:p w:rsidR="00BE0FA6" w:rsidRDefault="00BE0FA6" w:rsidP="00BE0FA6">
                            <w:pPr>
                              <w:rPr>
                                <w:sz w:val="12"/>
                              </w:rPr>
                            </w:pPr>
                            <w:r>
                              <w:rPr>
                                <w:sz w:val="12"/>
                              </w:rPr>
                              <w:t xml:space="preserve">                                                          </w:t>
                            </w:r>
                          </w:p>
                          <w:p w:rsidR="00BE0FA6" w:rsidRDefault="00BE0FA6" w:rsidP="00BE0FA6">
                            <w:pPr>
                              <w:rPr>
                                <w:sz w:val="12"/>
                              </w:rPr>
                            </w:pPr>
                            <w:r>
                              <w:rPr>
                                <w:sz w:val="16"/>
                              </w:rPr>
                              <w:t xml:space="preserve">        </w:t>
                            </w:r>
                            <w:r>
                              <w:rPr>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1" style="position:absolute;margin-left:4.45pt;margin-top:11.95pt;width:478.8pt;height:14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" o:allowincell="f" stroked="f">
                <v:textbox>
                  <w:txbxContent>
                    <w:p w:rsidR="00BE0FA6" w:rsidRDefault="00BE0FA6" w:rsidP="00BE0FA6">
                      <w:pPr>
                        <w:rPr>
                          <w:b/>
                        </w:rPr>
                      </w:pPr>
                      <w:r>
                        <w:rPr>
                          <w:b/>
                        </w:rPr>
                        <w:t>Консультанты по разделам:</w:t>
                      </w:r>
                    </w:p>
                    <w:p w:rsidR="00BE0FA6" w:rsidRDefault="00BE0FA6" w:rsidP="00BE0FA6">
                      <w:pPr>
                        <w:rPr>
                          <w:sz w:val="12"/>
                        </w:rPr>
                      </w:pPr>
                    </w:p>
                    <w:p w:rsidR="00BE0FA6" w:rsidRDefault="00BE0FA6" w:rsidP="00BE0FA6">
                      <w:pPr>
                        <w:rPr>
                          <w:sz w:val="12"/>
                        </w:rPr>
                      </w:pPr>
                      <w:r>
                        <w:rPr>
                          <w:sz w:val="16"/>
                          <w:szCs w:val="16"/>
                        </w:rPr>
                        <w:t>Организационно-э</w:t>
                      </w:r>
                      <w:r w:rsidRPr="007448CA">
                        <w:rPr>
                          <w:sz w:val="16"/>
                          <w:szCs w:val="16"/>
                        </w:rPr>
                        <w:t>кономический раздел</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roofErr w:type="gramStart"/>
                      <w:r>
                        <w:rPr>
                          <w:sz w:val="16"/>
                          <w:szCs w:val="16"/>
                        </w:rPr>
                        <w:t>Татьянина</w:t>
                      </w:r>
                      <w:proofErr w:type="gramEnd"/>
                    </w:p>
                    <w:p w:rsidR="00BE0FA6" w:rsidRDefault="00BE0FA6" w:rsidP="00BE0FA6">
                      <w:pPr>
                        <w:rPr>
                          <w:sz w:val="12"/>
                        </w:rPr>
                      </w:pPr>
                    </w:p>
                    <w:p w:rsidR="00BE0FA6" w:rsidRDefault="00BE0FA6" w:rsidP="00BE0FA6">
                      <w:pPr>
                        <w:rPr>
                          <w:sz w:val="12"/>
                        </w:rPr>
                      </w:pPr>
                      <w:r>
                        <w:rPr>
                          <w:sz w:val="12"/>
                        </w:rPr>
                        <w:t xml:space="preserve">                         (краткое наименование раздела)                                                                                                                        (подпись, дата, инициалы, фамилия)</w:t>
                      </w:r>
                    </w:p>
                    <w:p w:rsidR="00BE0FA6" w:rsidRDefault="00BE0FA6" w:rsidP="00BE0FA6">
                      <w:pPr>
                        <w:rPr>
                          <w:sz w:val="12"/>
                        </w:rPr>
                      </w:pPr>
                      <w:r w:rsidRPr="007448CA">
                        <w:rPr>
                          <w:sz w:val="16"/>
                          <w:szCs w:val="16"/>
                        </w:rPr>
                        <w:t>Раздел охраны труда</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Г.С. Кабукин</w:t>
                      </w:r>
                    </w:p>
                    <w:p w:rsidR="00BE0FA6" w:rsidRDefault="00BE0FA6" w:rsidP="00BE0FA6">
                      <w:pPr>
                        <w:rPr>
                          <w:sz w:val="12"/>
                        </w:rPr>
                      </w:pP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20"/>
                          <w:lang w:eastAsia="ru-RU"/>
                        </w:rPr>
                        <w:drawing>
                          <wp:inline distT="0" distB="0" distL="0" distR="0" wp14:anchorId="33EBDBF5" wp14:editId="7A620E88">
                            <wp:extent cx="2062480" cy="1079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0795"/>
                                    </a:xfrm>
                                    <a:prstGeom prst="rect">
                                      <a:avLst/>
                                    </a:prstGeom>
                                    <a:noFill/>
                                    <a:ln>
                                      <a:noFill/>
                                    </a:ln>
                                  </pic:spPr>
                                </pic:pic>
                              </a:graphicData>
                            </a:graphic>
                          </wp:inline>
                        </w:drawing>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20"/>
                          <w:lang w:eastAsia="ru-RU"/>
                        </w:rPr>
                        <w:drawing>
                          <wp:inline distT="0" distB="0" distL="0" distR="0" wp14:anchorId="1ED47104" wp14:editId="570078CC">
                            <wp:extent cx="2062480" cy="1079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0795"/>
                                    </a:xfrm>
                                    <a:prstGeom prst="rect">
                                      <a:avLst/>
                                    </a:prstGeom>
                                    <a:noFill/>
                                    <a:ln>
                                      <a:noFill/>
                                    </a:ln>
                                  </pic:spPr>
                                </pic:pic>
                              </a:graphicData>
                            </a:graphic>
                          </wp:inline>
                        </w:drawing>
                      </w:r>
                      <w:r>
                        <w:rPr>
                          <w:sz w:val="12"/>
                        </w:rPr>
                        <w:t xml:space="preserve"> </w:t>
                      </w:r>
                    </w:p>
                    <w:p w:rsidR="00BE0FA6" w:rsidRDefault="00BE0FA6" w:rsidP="00BE0FA6">
                      <w:pPr>
                        <w:rPr>
                          <w:sz w:val="12"/>
                        </w:rPr>
                      </w:pPr>
                      <w:r>
                        <w:rPr>
                          <w:sz w:val="12"/>
                        </w:rPr>
                        <w:t xml:space="preserve">                         (краткое наименование раздела)                                                                                                                         (подпись, дата, инициалы, фамилия)                                                                                                                            </w:t>
                      </w:r>
                    </w:p>
                    <w:p w:rsidR="00BE0FA6" w:rsidRDefault="00BE0FA6" w:rsidP="00BE0FA6">
                      <w:pPr>
                        <w:rPr>
                          <w:sz w:val="12"/>
                        </w:rPr>
                      </w:pPr>
                    </w:p>
                    <w:p w:rsidR="00BE0FA6" w:rsidRDefault="00BE0FA6" w:rsidP="00BE0FA6">
                      <w:pPr>
                        <w:rPr>
                          <w:sz w:val="12"/>
                        </w:rPr>
                      </w:pPr>
                      <w:r>
                        <w:rPr>
                          <w:noProof/>
                          <w:sz w:val="20"/>
                          <w:lang w:eastAsia="ru-RU"/>
                        </w:rPr>
                        <w:drawing>
                          <wp:inline distT="0" distB="0" distL="0" distR="0" wp14:anchorId="48271BDA" wp14:editId="1F6449B2">
                            <wp:extent cx="2062480" cy="1079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0795"/>
                                    </a:xfrm>
                                    <a:prstGeom prst="rect">
                                      <a:avLst/>
                                    </a:prstGeom>
                                    <a:noFill/>
                                    <a:ln>
                                      <a:noFill/>
                                    </a:ln>
                                  </pic:spPr>
                                </pic:pic>
                              </a:graphicData>
                            </a:graphic>
                          </wp:inline>
                        </w:drawing>
                      </w:r>
                    </w:p>
                    <w:p w:rsidR="00BE0FA6" w:rsidRDefault="00BE0FA6" w:rsidP="00BE0FA6">
                      <w:pPr>
                        <w:rPr>
                          <w:sz w:val="12"/>
                        </w:rPr>
                      </w:pPr>
                      <w:r>
                        <w:rPr>
                          <w:sz w:val="12"/>
                        </w:rPr>
                        <w:t xml:space="preserve">                          (краткое наименование раздела)                                                                                                                        (подпись, дата, инициалы, фамилия)</w:t>
                      </w:r>
                    </w:p>
                    <w:p w:rsidR="00BE0FA6" w:rsidRDefault="00BE0FA6" w:rsidP="00BE0FA6">
                      <w:pPr>
                        <w:rPr>
                          <w:sz w:val="12"/>
                        </w:rPr>
                      </w:pPr>
                    </w:p>
                    <w:p w:rsidR="00BE0FA6" w:rsidRDefault="00BE0FA6" w:rsidP="00BE0FA6">
                      <w:pPr>
                        <w:rPr>
                          <w:sz w:val="16"/>
                        </w:rPr>
                      </w:pPr>
                      <w:r>
                        <w:rPr>
                          <w:sz w:val="12"/>
                        </w:rPr>
                        <w:t xml:space="preserve"> </w:t>
                      </w:r>
                      <w:r>
                        <w:rPr>
                          <w:sz w:val="16"/>
                        </w:rPr>
                        <w:t xml:space="preserve">                                                          </w:t>
                      </w:r>
                    </w:p>
                    <w:p w:rsidR="00BE0FA6" w:rsidRDefault="00BE0FA6" w:rsidP="00BE0FA6">
                      <w:pPr>
                        <w:rPr>
                          <w:sz w:val="12"/>
                        </w:rPr>
                      </w:pPr>
                      <w:r>
                        <w:rPr>
                          <w:sz w:val="12"/>
                        </w:rPr>
                        <w:t xml:space="preserve">                                                          </w:t>
                      </w:r>
                    </w:p>
                    <w:p w:rsidR="00BE0FA6" w:rsidRDefault="00BE0FA6" w:rsidP="00BE0FA6">
                      <w:pPr>
                        <w:rPr>
                          <w:sz w:val="12"/>
                        </w:rPr>
                      </w:pPr>
                      <w:r>
                        <w:rPr>
                          <w:sz w:val="16"/>
                        </w:rPr>
                        <w:t xml:space="preserve">        </w:t>
                      </w:r>
                      <w:r>
                        <w:rPr>
                          <w:sz w:val="12"/>
                        </w:rPr>
                        <w:t xml:space="preserve">                   </w:t>
                      </w:r>
                    </w:p>
                  </w:txbxContent>
                </v:textbox>
              </v:rect>
            </w:pict>
          </mc:Fallback>
        </mc:AlternateContent>
      </w:r>
      <w:r>
        <w:br/>
      </w:r>
    </w:p>
    <w:p w:rsidR="00BE0FA6" w:rsidRDefault="00BE0FA6" w:rsidP="00BE0FA6">
      <w:pPr>
        <w:pStyle w:val="2ffffa"/>
      </w:pPr>
    </w:p>
    <w:p w:rsidR="00BE0FA6" w:rsidRDefault="00BE0FA6" w:rsidP="00BE0FA6">
      <w:pPr>
        <w:pStyle w:val="2ffffa"/>
      </w:pPr>
      <w:r>
        <w:rPr>
          <w:noProof/>
          <w:lang w:eastAsia="ru-RU"/>
        </w:rPr>
        <mc:AlternateContent>
          <mc:Choice Requires="wps">
            <w:drawing>
              <wp:anchor distT="0" distB="0" distL="114300" distR="114300" simplePos="0" relativeHeight="251688960" behindDoc="0" locked="0" layoutInCell="0" allowOverlap="1">
                <wp:simplePos x="0" y="0"/>
                <wp:positionH relativeFrom="column">
                  <wp:posOffset>161925</wp:posOffset>
                </wp:positionH>
                <wp:positionV relativeFrom="paragraph">
                  <wp:posOffset>65405</wp:posOffset>
                </wp:positionV>
                <wp:extent cx="1990725" cy="0"/>
                <wp:effectExtent l="13335" t="8890" r="5715" b="101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5.15pt" to="16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" o:allowincell="f" strokeweight=".25pt">
                <v:stroke dashstyle="dash"/>
              </v:line>
            </w:pict>
          </mc:Fallback>
        </mc:AlternateContent>
      </w:r>
      <w:r>
        <w:rPr>
          <w:noProof/>
          <w:lang w:eastAsia="ru-RU"/>
        </w:rPr>
        <mc:AlternateContent>
          <mc:Choice Requires="wps">
            <w:drawing>
              <wp:anchor distT="0" distB="0" distL="114300" distR="114300" simplePos="0" relativeHeight="251691008" behindDoc="0" locked="0" layoutInCell="0" allowOverlap="1">
                <wp:simplePos x="0" y="0"/>
                <wp:positionH relativeFrom="column">
                  <wp:posOffset>3342005</wp:posOffset>
                </wp:positionH>
                <wp:positionV relativeFrom="paragraph">
                  <wp:posOffset>65405</wp:posOffset>
                </wp:positionV>
                <wp:extent cx="2388870" cy="0"/>
                <wp:effectExtent l="12065" t="8890" r="8890" b="101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5pt,5.15pt" to="451.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" o:allowincell="f" strokeweight=".25pt">
                <v:stroke dashstyle="dash"/>
              </v:line>
            </w:pict>
          </mc:Fallback>
        </mc:AlternateContent>
      </w:r>
    </w:p>
    <w:p w:rsidR="00BE0FA6" w:rsidRDefault="00BE0FA6" w:rsidP="00BE0FA6">
      <w:pPr>
        <w:pStyle w:val="2ffffa"/>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3429000</wp:posOffset>
                </wp:positionH>
                <wp:positionV relativeFrom="paragraph">
                  <wp:posOffset>205105</wp:posOffset>
                </wp:positionV>
                <wp:extent cx="2274570" cy="0"/>
                <wp:effectExtent l="13335" t="9525" r="7620" b="95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45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15pt" to="449.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" strokeweight=".25pt">
                <v:stroke dashstyle="dash"/>
              </v:line>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3429000</wp:posOffset>
                </wp:positionH>
                <wp:positionV relativeFrom="paragraph">
                  <wp:posOffset>433705</wp:posOffset>
                </wp:positionV>
                <wp:extent cx="2352675" cy="0"/>
                <wp:effectExtent l="13335" t="9525" r="5715" b="95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4.15pt" to="455.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" strokeweight=".25pt">
                <v:stroke dashstyle="dash"/>
              </v:lin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205105</wp:posOffset>
                </wp:positionV>
                <wp:extent cx="1990725" cy="0"/>
                <wp:effectExtent l="13335" t="9525" r="5715" b="95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15pt" to="165.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" strokeweight=".25pt">
                <v:stroke dashstyle="dash"/>
              </v:line>
            </w:pict>
          </mc:Fallback>
        </mc:AlternateContent>
      </w:r>
      <w:r>
        <w:rPr>
          <w:noProof/>
          <w:lang w:eastAsia="ru-RU"/>
        </w:rPr>
        <mc:AlternateContent>
          <mc:Choice Requires="wps">
            <w:drawing>
              <wp:anchor distT="0" distB="0" distL="114300" distR="114300" simplePos="0" relativeHeight="251695104" behindDoc="0" locked="0" layoutInCell="0" allowOverlap="1">
                <wp:simplePos x="0" y="0"/>
                <wp:positionH relativeFrom="column">
                  <wp:posOffset>3408045</wp:posOffset>
                </wp:positionH>
                <wp:positionV relativeFrom="paragraph">
                  <wp:posOffset>942975</wp:posOffset>
                </wp:positionV>
                <wp:extent cx="2352675" cy="0"/>
                <wp:effectExtent l="11430" t="13970" r="7620" b="50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74.25pt" to="453.6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" o:allowincell="f" strokeweight=".25pt">
                <v:stroke dashstyle="dash"/>
              </v:line>
            </w:pict>
          </mc:Fallback>
        </mc:AlternateContent>
      </w:r>
      <w:r>
        <w:rPr>
          <w:noProof/>
          <w:lang w:eastAsia="ru-RU"/>
        </w:rPr>
        <mc:AlternateContent>
          <mc:Choice Requires="wps">
            <w:drawing>
              <wp:anchor distT="0" distB="0" distL="114300" distR="114300" simplePos="0" relativeHeight="251694080" behindDoc="0" locked="0" layoutInCell="0" allowOverlap="1">
                <wp:simplePos x="0" y="0"/>
                <wp:positionH relativeFrom="column">
                  <wp:posOffset>3408045</wp:posOffset>
                </wp:positionH>
                <wp:positionV relativeFrom="paragraph">
                  <wp:posOffset>678180</wp:posOffset>
                </wp:positionV>
                <wp:extent cx="2352675" cy="0"/>
                <wp:effectExtent l="11430" t="6350" r="7620" b="1270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53.4pt" to="453.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" o:allowincell="f" strokeweight=".25pt">
                <v:stroke dashstyle="dash"/>
              </v:line>
            </w:pict>
          </mc:Fallback>
        </mc:AlternateContent>
      </w:r>
      <w:r>
        <w:br/>
      </w:r>
      <w:r>
        <w:br/>
      </w:r>
      <w:r>
        <w:br/>
      </w:r>
      <w:r>
        <w:br/>
      </w:r>
      <w:r>
        <w:br/>
      </w:r>
      <w:r>
        <w:lastRenderedPageBreak/>
        <w:br/>
      </w:r>
      <w:r>
        <w:br/>
      </w:r>
    </w:p>
    <w:p w:rsidR="00BE0FA6" w:rsidRDefault="00BE0FA6" w:rsidP="00BE0FA6">
      <w:pPr>
        <w:pStyle w:val="2ffffa"/>
      </w:pPr>
    </w:p>
    <w:p w:rsidR="00BE0FA6" w:rsidRDefault="00BE0FA6" w:rsidP="00BE0FA6">
      <w:pPr>
        <w:pStyle w:val="2ffffa"/>
      </w:pPr>
    </w:p>
    <w:p w:rsidR="00BE0FA6" w:rsidRDefault="00BE0FA6" w:rsidP="00BE0FA6"/>
    <w:p w:rsidR="00BE0FA6" w:rsidRDefault="00BE0FA6" w:rsidP="00BE0FA6">
      <w:pPr>
        <w:pStyle w:val="2ffffa"/>
        <w:jc w:val="center"/>
      </w:pPr>
    </w:p>
    <w:p w:rsidR="00BE0FA6" w:rsidRPr="00E54796" w:rsidRDefault="00BE0FA6" w:rsidP="00BE0FA6">
      <w:pPr>
        <w:spacing w:line="360" w:lineRule="auto"/>
        <w:jc w:val="center"/>
        <w:rPr>
          <w:sz w:val="32"/>
          <w:szCs w:val="32"/>
        </w:rPr>
      </w:pPr>
      <w:r w:rsidRPr="00E54796">
        <w:rPr>
          <w:sz w:val="32"/>
          <w:szCs w:val="32"/>
        </w:rPr>
        <w:t>Введение</w:t>
      </w:r>
    </w:p>
    <w:p w:rsidR="00BE0FA6" w:rsidRPr="00F33FFC" w:rsidRDefault="00BE0FA6" w:rsidP="00BE0FA6">
      <w:pPr>
        <w:spacing w:line="360" w:lineRule="auto"/>
        <w:jc w:val="both"/>
        <w:rPr>
          <w:sz w:val="28"/>
          <w:szCs w:val="28"/>
        </w:rPr>
      </w:pPr>
    </w:p>
    <w:p w:rsidR="00BE0FA6" w:rsidRPr="00F33FFC" w:rsidRDefault="00BE0FA6" w:rsidP="00BE0FA6">
      <w:pPr>
        <w:spacing w:line="360" w:lineRule="auto"/>
        <w:ind w:firstLine="708"/>
        <w:jc w:val="both"/>
        <w:rPr>
          <w:sz w:val="28"/>
          <w:szCs w:val="28"/>
        </w:rPr>
      </w:pPr>
      <w:r w:rsidRPr="00F33FFC">
        <w:rPr>
          <w:sz w:val="28"/>
          <w:szCs w:val="28"/>
        </w:rPr>
        <w:t>Целью дипломного проекта является разработка стенда для проверки трехфазного трансформатора.</w:t>
      </w:r>
    </w:p>
    <w:p w:rsidR="00BE0FA6" w:rsidRPr="00F33FFC" w:rsidRDefault="00BE0FA6" w:rsidP="00BE0FA6">
      <w:pPr>
        <w:spacing w:line="360" w:lineRule="auto"/>
        <w:jc w:val="both"/>
        <w:rPr>
          <w:sz w:val="28"/>
          <w:szCs w:val="28"/>
        </w:rPr>
      </w:pPr>
      <w:r w:rsidRPr="00F33FFC">
        <w:rPr>
          <w:sz w:val="28"/>
          <w:szCs w:val="28"/>
        </w:rPr>
        <w:t>Расчеты основных элементов принципиальной схемы послужили основой моделирования электромагнитных процессов в электрической схеме и последующих монтажных работ устройства.</w:t>
      </w:r>
    </w:p>
    <w:p w:rsidR="00BE0FA6" w:rsidRPr="00F33FFC" w:rsidRDefault="00BE0FA6" w:rsidP="00BE0FA6">
      <w:pPr>
        <w:spacing w:line="360" w:lineRule="auto"/>
        <w:ind w:firstLine="708"/>
        <w:jc w:val="both"/>
        <w:rPr>
          <w:sz w:val="28"/>
          <w:szCs w:val="28"/>
        </w:rPr>
      </w:pPr>
    </w:p>
    <w:p w:rsidR="00BE0FA6" w:rsidRPr="00F33FFC" w:rsidRDefault="00BE0FA6" w:rsidP="00BE0FA6">
      <w:pPr>
        <w:spacing w:line="360" w:lineRule="auto"/>
        <w:ind w:firstLine="708"/>
        <w:jc w:val="both"/>
        <w:rPr>
          <w:sz w:val="28"/>
          <w:szCs w:val="28"/>
        </w:rPr>
      </w:pPr>
      <w:r w:rsidRPr="00F33FFC">
        <w:rPr>
          <w:sz w:val="28"/>
          <w:szCs w:val="28"/>
        </w:rPr>
        <w:t>При производстве техники двойного назначения требуется тщательная проверка всех без исключения узлов готового устройства. Трансформаторы являются неотъемлемой частью различных источников питания, гальванической развязки слаботочных и силовых цепей, а также являются элементом согласования отдельных узлов устройства по уровням напряжений.</w:t>
      </w:r>
    </w:p>
    <w:p w:rsidR="00BE0FA6" w:rsidRPr="00F33FFC" w:rsidRDefault="00BE0FA6" w:rsidP="00BE0FA6">
      <w:pPr>
        <w:spacing w:line="360" w:lineRule="auto"/>
        <w:jc w:val="both"/>
        <w:rPr>
          <w:sz w:val="28"/>
          <w:szCs w:val="28"/>
        </w:rPr>
      </w:pPr>
    </w:p>
    <w:p w:rsidR="00BE0FA6" w:rsidRDefault="00BE0FA6" w:rsidP="00BE0FA6">
      <w:pPr>
        <w:pStyle w:val="afffffffff2"/>
        <w:spacing w:before="0" w:after="0" w:line="360" w:lineRule="auto"/>
        <w:jc w:val="both"/>
        <w:rPr>
          <w:sz w:val="28"/>
          <w:szCs w:val="28"/>
        </w:rPr>
      </w:pPr>
      <w:r w:rsidRPr="00F33FFC">
        <w:rPr>
          <w:sz w:val="28"/>
          <w:szCs w:val="28"/>
        </w:rPr>
        <w:t xml:space="preserve">Задачей разрабатываемого стенда для проверки трансформатора является снятие вольт-амперной характеристики опытного трансформатора. Согласно государственному стандарту проверка трансформаторов осуществляется путем проведения опытов холостого хода и короткого замыкания. Опыт холостого хода проводится с целью определения тока и потерь холостого хода трансформатора. Согласно ГОСТу, током холостого хода называется ток, который при номинальном напряжении и номинальной частоте устанавливается в одной из обмоток трансформатора при другой разомкнутой обмотке в двухобмоточном или </w:t>
      </w:r>
      <w:r w:rsidRPr="00F33FFC">
        <w:rPr>
          <w:sz w:val="28"/>
          <w:szCs w:val="28"/>
        </w:rPr>
        <w:lastRenderedPageBreak/>
        <w:t xml:space="preserve">при остальных разомкнутых обмотках в трехобмоточном трансформаторе. Опыт же короткого замыкания проводится следующим образом: на первичную обмотку с помощью регулятора напряжения подается такое напряжение, при котором ток первичной обмотки будет равен </w:t>
      </w:r>
      <w:proofErr w:type="gramStart"/>
      <w:r w:rsidRPr="00F33FFC">
        <w:rPr>
          <w:sz w:val="28"/>
          <w:szCs w:val="28"/>
        </w:rPr>
        <w:t>номинальному</w:t>
      </w:r>
      <w:proofErr w:type="gramEnd"/>
      <w:r w:rsidRPr="00F33FFC">
        <w:rPr>
          <w:sz w:val="28"/>
          <w:szCs w:val="28"/>
        </w:rPr>
        <w:t>.</w:t>
      </w:r>
    </w:p>
    <w:p w:rsidR="00BE0FA6" w:rsidRDefault="00BE0FA6" w:rsidP="00BE0FA6">
      <w:pPr>
        <w:pStyle w:val="afffffffff2"/>
        <w:spacing w:before="0" w:after="0" w:line="360" w:lineRule="auto"/>
        <w:jc w:val="both"/>
        <w:rPr>
          <w:sz w:val="28"/>
          <w:szCs w:val="28"/>
        </w:rPr>
      </w:pPr>
    </w:p>
    <w:p w:rsidR="00BE0FA6" w:rsidRDefault="00BE0FA6" w:rsidP="00BE0FA6">
      <w:pPr>
        <w:pStyle w:val="afffffffff2"/>
        <w:spacing w:before="0" w:after="0" w:line="360" w:lineRule="auto"/>
        <w:jc w:val="both"/>
        <w:rPr>
          <w:sz w:val="28"/>
          <w:szCs w:val="28"/>
        </w:rPr>
      </w:pPr>
      <w:r>
        <w:rPr>
          <w:sz w:val="28"/>
          <w:szCs w:val="28"/>
        </w:rPr>
        <w:tab/>
        <w:t>Примечательно, что разрабатываемый стенд не должен работать в номинальном режиме (и ток, и напряжение), то есть мощность нагрузки не равна номинальной.</w:t>
      </w:r>
    </w:p>
    <w:p w:rsidR="00BE0FA6" w:rsidRDefault="00BE0FA6" w:rsidP="00BE0FA6">
      <w:pPr>
        <w:pStyle w:val="afffffffff2"/>
        <w:spacing w:before="0" w:after="0" w:line="360" w:lineRule="auto"/>
        <w:jc w:val="both"/>
        <w:rPr>
          <w:sz w:val="28"/>
          <w:szCs w:val="28"/>
        </w:rPr>
      </w:pPr>
    </w:p>
    <w:p w:rsidR="00BE0FA6" w:rsidRDefault="00BE0FA6" w:rsidP="00BE0FA6">
      <w:pPr>
        <w:pStyle w:val="afffffffff2"/>
        <w:spacing w:before="0" w:after="0" w:line="360" w:lineRule="auto"/>
        <w:jc w:val="both"/>
        <w:rPr>
          <w:sz w:val="28"/>
          <w:szCs w:val="28"/>
        </w:rPr>
      </w:pPr>
      <w:r>
        <w:rPr>
          <w:sz w:val="28"/>
          <w:szCs w:val="28"/>
        </w:rPr>
        <w:tab/>
        <w:t xml:space="preserve">В данном дипломном проекте производятся расчеты основных </w:t>
      </w:r>
      <w:proofErr w:type="gramStart"/>
      <w:r>
        <w:rPr>
          <w:sz w:val="28"/>
          <w:szCs w:val="28"/>
        </w:rPr>
        <w:t>элементов</w:t>
      </w:r>
      <w:proofErr w:type="gramEnd"/>
      <w:r>
        <w:rPr>
          <w:sz w:val="28"/>
          <w:szCs w:val="28"/>
        </w:rPr>
        <w:t xml:space="preserve"> и моделирование в ПО электромагнитных процессов силовой части электрической схемы.</w:t>
      </w:r>
    </w:p>
    <w:p w:rsidR="00BE0FA6" w:rsidRPr="00F33FFC" w:rsidRDefault="00BE0FA6" w:rsidP="00BE0FA6">
      <w:pPr>
        <w:pStyle w:val="afffffffff2"/>
        <w:spacing w:before="0" w:after="0" w:line="360" w:lineRule="auto"/>
        <w:jc w:val="both"/>
        <w:rPr>
          <w:sz w:val="28"/>
          <w:szCs w:val="28"/>
        </w:rPr>
      </w:pPr>
    </w:p>
    <w:p w:rsidR="00BE0FA6" w:rsidRDefault="00BE0FA6" w:rsidP="00BE0FA6">
      <w:pPr>
        <w:shd w:val="clear" w:color="auto" w:fill="FFFFFF"/>
        <w:spacing w:line="360" w:lineRule="auto"/>
        <w:jc w:val="center"/>
        <w:rPr>
          <w:sz w:val="28"/>
          <w:szCs w:val="28"/>
        </w:rPr>
      </w:pPr>
      <w:r>
        <w:rPr>
          <w:sz w:val="28"/>
          <w:szCs w:val="28"/>
        </w:rPr>
        <w:t>Список литературы</w:t>
      </w:r>
    </w:p>
    <w:p w:rsidR="00BE0FA6" w:rsidRDefault="00BE0FA6" w:rsidP="00BE0FA6">
      <w:pPr>
        <w:shd w:val="clear" w:color="auto" w:fill="FFFFFF"/>
        <w:spacing w:line="360" w:lineRule="auto"/>
        <w:jc w:val="both"/>
        <w:rPr>
          <w:sz w:val="28"/>
          <w:szCs w:val="28"/>
        </w:rPr>
      </w:pPr>
    </w:p>
    <w:p w:rsidR="00BE0FA6" w:rsidRDefault="00BE0FA6" w:rsidP="00BE0FA6">
      <w:pPr>
        <w:shd w:val="clear" w:color="auto" w:fill="FFFFFF"/>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p>
    <w:p w:rsidR="00BE0FA6" w:rsidRDefault="00BE0FA6" w:rsidP="00401F17">
      <w:pPr>
        <w:numPr>
          <w:ilvl w:val="0"/>
          <w:numId w:val="67"/>
        </w:numPr>
        <w:shd w:val="clear" w:color="auto" w:fill="FFFFFF"/>
        <w:suppressAutoHyphens w:val="0"/>
        <w:spacing w:line="360" w:lineRule="auto"/>
        <w:jc w:val="both"/>
        <w:rPr>
          <w:sz w:val="28"/>
          <w:szCs w:val="28"/>
        </w:rPr>
      </w:pPr>
      <w:r w:rsidRPr="00501423">
        <w:rPr>
          <w:sz w:val="28"/>
          <w:szCs w:val="28"/>
        </w:rPr>
        <w:t>Мотуско Ф.Я. Охрана труда: Учебное пособие. – М.: Изд-во «Высшая школа», 1968. – 294 с.</w:t>
      </w:r>
    </w:p>
    <w:p w:rsidR="00BE0FA6" w:rsidRDefault="00BE0FA6" w:rsidP="00401F17">
      <w:pPr>
        <w:numPr>
          <w:ilvl w:val="0"/>
          <w:numId w:val="67"/>
        </w:numPr>
        <w:shd w:val="clear" w:color="auto" w:fill="FFFFFF"/>
        <w:suppressAutoHyphens w:val="0"/>
        <w:spacing w:line="360" w:lineRule="auto"/>
        <w:jc w:val="both"/>
        <w:rPr>
          <w:sz w:val="28"/>
          <w:szCs w:val="28"/>
        </w:rPr>
      </w:pPr>
      <w:r w:rsidRPr="00501423">
        <w:rPr>
          <w:sz w:val="28"/>
          <w:szCs w:val="28"/>
        </w:rPr>
        <w:t>Найфельд М.Р. Заземления и защитные меры безопасности. – М.-Л.: Изд-в</w:t>
      </w:r>
      <w:proofErr w:type="gramStart"/>
      <w:r w:rsidRPr="00501423">
        <w:rPr>
          <w:sz w:val="28"/>
          <w:szCs w:val="28"/>
        </w:rPr>
        <w:t>о«</w:t>
      </w:r>
      <w:proofErr w:type="gramEnd"/>
      <w:r w:rsidRPr="00501423">
        <w:rPr>
          <w:sz w:val="28"/>
          <w:szCs w:val="28"/>
        </w:rPr>
        <w:t>Энергия», 1965. – 288 с. с черт.</w:t>
      </w:r>
    </w:p>
    <w:p w:rsidR="00BE0FA6" w:rsidRDefault="00BE0FA6" w:rsidP="00401F17">
      <w:pPr>
        <w:numPr>
          <w:ilvl w:val="0"/>
          <w:numId w:val="67"/>
        </w:numPr>
        <w:shd w:val="clear" w:color="auto" w:fill="FFFFFF"/>
        <w:suppressAutoHyphens w:val="0"/>
        <w:spacing w:line="360" w:lineRule="auto"/>
        <w:jc w:val="both"/>
        <w:rPr>
          <w:sz w:val="28"/>
          <w:szCs w:val="28"/>
        </w:rPr>
      </w:pPr>
      <w:r w:rsidRPr="00501423">
        <w:rPr>
          <w:sz w:val="28"/>
          <w:szCs w:val="28"/>
        </w:rPr>
        <w:t>Павлов С.П., Павлов И.П. Охрана труда в радио и электронной пром</w:t>
      </w:r>
      <w:r>
        <w:rPr>
          <w:sz w:val="28"/>
          <w:szCs w:val="28"/>
        </w:rPr>
        <w:t>ышленности. – М.: Энергия 1988.</w:t>
      </w:r>
    </w:p>
    <w:p w:rsidR="00BE0FA6" w:rsidRPr="00501423" w:rsidRDefault="00BE0FA6" w:rsidP="00401F17">
      <w:pPr>
        <w:numPr>
          <w:ilvl w:val="0"/>
          <w:numId w:val="67"/>
        </w:numPr>
        <w:shd w:val="clear" w:color="auto" w:fill="FFFFFF"/>
        <w:suppressAutoHyphens w:val="0"/>
        <w:spacing w:line="360" w:lineRule="auto"/>
        <w:jc w:val="both"/>
        <w:rPr>
          <w:sz w:val="28"/>
          <w:szCs w:val="28"/>
        </w:rPr>
      </w:pPr>
      <w:r w:rsidRPr="00501423">
        <w:rPr>
          <w:sz w:val="28"/>
          <w:szCs w:val="28"/>
        </w:rPr>
        <w:t>Павлов С.П., Павлов И.П. Охрана труда в радио и электронной промышленности. – М.: Энергия 1988.</w:t>
      </w:r>
    </w:p>
    <w:p w:rsidR="00BE0FA6" w:rsidRPr="00501423" w:rsidRDefault="00BE0FA6" w:rsidP="00401F17">
      <w:pPr>
        <w:numPr>
          <w:ilvl w:val="0"/>
          <w:numId w:val="67"/>
        </w:numPr>
        <w:shd w:val="clear" w:color="auto" w:fill="FFFFFF"/>
        <w:suppressAutoHyphens w:val="0"/>
        <w:spacing w:line="360" w:lineRule="auto"/>
        <w:jc w:val="both"/>
        <w:rPr>
          <w:sz w:val="28"/>
          <w:szCs w:val="28"/>
        </w:rPr>
      </w:pPr>
      <w:r w:rsidRPr="00501423">
        <w:rPr>
          <w:sz w:val="28"/>
          <w:szCs w:val="28"/>
        </w:rPr>
        <w:t>Мотуско Ф.Я. Охрана труда: Учебное пособие. – М.: Изд-во «Высшая школа», 1968. – 294 с.</w:t>
      </w:r>
    </w:p>
    <w:p w:rsidR="00BE0FA6" w:rsidRDefault="00BE0FA6" w:rsidP="00BE0FA6"/>
    <w:p w:rsidR="0068362D" w:rsidRPr="00031E5A" w:rsidRDefault="0068362D" w:rsidP="00C213E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17" w:rsidRDefault="00401F17">
      <w:r>
        <w:separator/>
      </w:r>
    </w:p>
  </w:endnote>
  <w:endnote w:type="continuationSeparator" w:id="0">
    <w:p w:rsidR="00401F17" w:rsidRDefault="0040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17" w:rsidRDefault="00401F17">
      <w:r>
        <w:separator/>
      </w:r>
    </w:p>
  </w:footnote>
  <w:footnote w:type="continuationSeparator" w:id="0">
    <w:p w:rsidR="00401F17" w:rsidRDefault="0040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7">
    <w:nsid w:val="757606C3"/>
    <w:multiLevelType w:val="hybridMultilevel"/>
    <w:tmpl w:val="F6BE7F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 w:numId="67">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17"/>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0D61-78F4-4676-8E11-F1784CC7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8190</TotalTime>
  <Pages>9</Pages>
  <Words>1069</Words>
  <Characters>6577</Characters>
  <Application>Microsoft Office Word</Application>
  <DocSecurity>0</DocSecurity>
  <Lines>126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2013</cp:revision>
  <cp:lastPrinted>2009-02-06T08:36:00Z</cp:lastPrinted>
  <dcterms:created xsi:type="dcterms:W3CDTF">2015-03-22T11:10:00Z</dcterms:created>
  <dcterms:modified xsi:type="dcterms:W3CDTF">2015-09-21T07:07:00Z</dcterms:modified>
</cp:coreProperties>
</file>